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3E1" w:rsidRPr="00F313E1" w:rsidRDefault="00C924B3" w:rsidP="00F313E1">
      <w:pPr>
        <w:pBdr>
          <w:top w:val="single" w:sz="4" w:space="0" w:color="000000"/>
          <w:left w:val="single" w:sz="4" w:space="4" w:color="000000"/>
          <w:bottom w:val="single" w:sz="4" w:space="0" w:color="000000"/>
          <w:right w:val="single" w:sz="4" w:space="8" w:color="000000"/>
        </w:pBdr>
        <w:shd w:val="clear" w:color="auto" w:fill="000000"/>
        <w:tabs>
          <w:tab w:val="center" w:pos="5386"/>
          <w:tab w:val="left" w:pos="6737"/>
        </w:tabs>
        <w:spacing w:after="0" w:line="240" w:lineRule="auto"/>
        <w:ind w:firstLine="284"/>
        <w:jc w:val="center"/>
        <w:rPr>
          <w:rFonts w:ascii="Garamond" w:hAnsi="Garamond"/>
          <w:b/>
          <w:sz w:val="19"/>
          <w:szCs w:val="19"/>
        </w:rPr>
      </w:pPr>
      <w:r>
        <w:rPr>
          <w:rFonts w:ascii="Garamond" w:hAnsi="Garamond"/>
          <w:b/>
          <w:sz w:val="19"/>
          <w:szCs w:val="19"/>
        </w:rPr>
        <w:t>COMISSÃO DE LICITAÇÃO</w:t>
      </w:r>
    </w:p>
    <w:p w:rsidR="00C924B3" w:rsidRPr="00C924B3" w:rsidRDefault="00C924B3" w:rsidP="00C924B3">
      <w:pPr>
        <w:pStyle w:val="DIARIO"/>
      </w:pPr>
    </w:p>
    <w:p w:rsidR="00C924B3" w:rsidRPr="00C924B3" w:rsidRDefault="00C924B3" w:rsidP="00C924B3">
      <w:pPr>
        <w:pStyle w:val="DIARIO"/>
        <w:spacing w:line="480" w:lineRule="auto"/>
        <w:jc w:val="center"/>
        <w:rPr>
          <w:b/>
        </w:rPr>
      </w:pPr>
      <w:r w:rsidRPr="00C924B3">
        <w:rPr>
          <w:b/>
        </w:rPr>
        <w:t>EXTRATO DE ADITIVO AO INSTRUMENTO CONTRATUAL</w:t>
      </w:r>
    </w:p>
    <w:p w:rsidR="00C924B3" w:rsidRPr="00C924B3" w:rsidRDefault="00C924B3" w:rsidP="00C924B3">
      <w:pPr>
        <w:pStyle w:val="DIARIO"/>
      </w:pPr>
    </w:p>
    <w:p w:rsidR="006D10E3" w:rsidRDefault="00C924B3" w:rsidP="00C924B3">
      <w:pPr>
        <w:pStyle w:val="DIARIO"/>
        <w:spacing w:line="480" w:lineRule="auto"/>
        <w:jc w:val="both"/>
      </w:pPr>
      <w:r w:rsidRPr="00C924B3">
        <w:t xml:space="preserve">O SECRETÁRIO DE INFRAESTRUTURA DO MUNICÍPIO DE CRATO TORNA PÚBLICO O EXTRATO DO PRIMEIRO ADITIVO AO CONTRATO Nº 2019.10.10.2 DECORRENTE DO PROCESSO DE TOMADA DE PREÇOS N° 2019.05.08.1, CUJO OBJETIVO É A: </w:t>
      </w:r>
      <w:r w:rsidRPr="00C924B3">
        <w:rPr>
          <w:b/>
        </w:rPr>
        <w:t xml:space="preserve">CONTRATAÇÃO DOS SERVIÇOS DE ENGENHARIA PARA CONSTRUÇÃO DA ESCADARIA DA </w:t>
      </w:r>
      <w:proofErr w:type="gramStart"/>
      <w:r w:rsidRPr="00C924B3">
        <w:rPr>
          <w:b/>
        </w:rPr>
        <w:t>TRAVESSA CORONEL</w:t>
      </w:r>
      <w:proofErr w:type="gramEnd"/>
      <w:r w:rsidRPr="00C924B3">
        <w:rPr>
          <w:b/>
        </w:rPr>
        <w:t xml:space="preserve"> LUIZ TEXEIRA, NO MUNICÍPIO DE CRATO/CE</w:t>
      </w:r>
      <w:r w:rsidRPr="00C924B3">
        <w:t xml:space="preserve">. OBJETIVO PRORROGAR POR MAIS 06 (SEIS) MESES O PRAZO DE VIGÊNCIA CONTRATUAL - CONTRATANTE: SECRETARIA MUNICIPAL DE INFRAESTRUTURA – CONTRATADO: 3R </w:t>
      </w:r>
      <w:r w:rsidRPr="00C924B3">
        <w:rPr>
          <w:b/>
        </w:rPr>
        <w:t xml:space="preserve">CONSTRUÇÕES E EMPREENDIMENTOS EIRELI </w:t>
      </w:r>
      <w:r w:rsidRPr="00C924B3">
        <w:t>- PRAZO DE DURAÇÃO: ATÉ 09 DE OUTUBRO DE 2020 - ASSINA PELO CONTRATADO: JEFFERSON FEITOSA DE OLIVEIRA - ASSINA PELA CONTRATANTE: ÍTALO SAMUEL GONÇALVES DANTAS - CRATO/CE, 09 DE ABRIL DE 2020.</w:t>
      </w:r>
    </w:p>
    <w:p w:rsidR="006D10E3" w:rsidRDefault="006D10E3" w:rsidP="005634EF">
      <w:pPr>
        <w:pBdr>
          <w:bottom w:val="single" w:sz="6" w:space="11" w:color="auto"/>
        </w:pBdr>
        <w:tabs>
          <w:tab w:val="left" w:pos="2115"/>
          <w:tab w:val="left" w:pos="3090"/>
        </w:tabs>
        <w:spacing w:after="0" w:line="360" w:lineRule="auto"/>
        <w:rPr>
          <w:rFonts w:ascii="Garamond" w:hAnsi="Garamond"/>
          <w:bCs/>
          <w:sz w:val="18"/>
          <w:szCs w:val="18"/>
        </w:rPr>
      </w:pPr>
    </w:p>
    <w:p w:rsidR="00C924B3" w:rsidRDefault="00C924B3" w:rsidP="00C924B3">
      <w:pPr>
        <w:pStyle w:val="DIARIO"/>
        <w:jc w:val="center"/>
        <w:rPr>
          <w:b/>
        </w:rPr>
      </w:pPr>
    </w:p>
    <w:p w:rsidR="00C924B3" w:rsidRDefault="00C924B3" w:rsidP="00C924B3">
      <w:pPr>
        <w:pStyle w:val="DIARIO"/>
        <w:jc w:val="center"/>
        <w:rPr>
          <w:b/>
        </w:rPr>
      </w:pPr>
      <w:r w:rsidRPr="00C924B3">
        <w:rPr>
          <w:b/>
        </w:rPr>
        <w:t>AVISO DE LICITAÇÃO DESERTA E REPUBLICAÇÃO DO AVISO DE LICITAÇÃO PREGÃO PRESENCIAL Nº 2019.10.23.2.</w:t>
      </w:r>
    </w:p>
    <w:p w:rsidR="00C924B3" w:rsidRDefault="00C924B3" w:rsidP="00C924B3">
      <w:pPr>
        <w:pStyle w:val="DIARIO"/>
        <w:jc w:val="center"/>
        <w:rPr>
          <w:b/>
        </w:rPr>
      </w:pPr>
    </w:p>
    <w:p w:rsidR="00C924B3" w:rsidRPr="00C924B3" w:rsidRDefault="00C924B3" w:rsidP="00C924B3">
      <w:pPr>
        <w:pStyle w:val="DIARIO"/>
        <w:jc w:val="center"/>
        <w:rPr>
          <w:b/>
        </w:rPr>
      </w:pPr>
    </w:p>
    <w:p w:rsidR="00C924B3" w:rsidRDefault="00C924B3" w:rsidP="00C924B3">
      <w:pPr>
        <w:pStyle w:val="DIARIO"/>
        <w:spacing w:line="480" w:lineRule="auto"/>
        <w:jc w:val="both"/>
        <w:rPr>
          <w:u w:val="single"/>
        </w:rPr>
      </w:pPr>
      <w:r>
        <w:rPr>
          <w:b/>
        </w:rPr>
        <w:t>AVISO DE LICITAÇÃO DESERTA</w:t>
      </w:r>
      <w:r>
        <w:t xml:space="preserve"> E </w:t>
      </w:r>
      <w:r>
        <w:rPr>
          <w:b/>
        </w:rPr>
        <w:t xml:space="preserve">REPUBLICAÇÃO DO AVISO DE LICITAÇÃO PREGÃO PRESENCIAL Nº </w:t>
      </w:r>
      <w:r>
        <w:rPr>
          <w:b/>
          <w:u w:val="single"/>
        </w:rPr>
        <w:t>2019.10.23.2.</w:t>
      </w:r>
      <w:r>
        <w:t xml:space="preserve"> A comissão de pregão da prefeitura municipal de Crato/CE comunica aos interessados que a sessão de licitação na modalidade pregão presencial nº. </w:t>
      </w:r>
      <w:r>
        <w:rPr>
          <w:b/>
          <w:u w:val="single"/>
        </w:rPr>
        <w:t>2019.10.23.2,</w:t>
      </w:r>
      <w:r>
        <w:t xml:space="preserve"> cujo objeto é a: </w:t>
      </w:r>
      <w:r>
        <w:rPr>
          <w:b/>
          <w:bCs/>
        </w:rPr>
        <w:t>SELEÇÃO DE MELHOR PROPOSTA PARA REGISTRO DE PREÇOS VISANDO FUTURAS E EVENTUAIS CONTRATAÇÕES PARA AQUISIÇÃO DE COMBUSTÍVEIS (GASOLINA COMUM, ETANOL E OLEO DIESEL S10), PARA ATENDER AS NECESSIDADES DAS DIVERSAS UNIDADES ADMINISTRATIVAS (SECRETARIAS) DA PREFEITURA MUNICÍPAL DE CRATO/CE</w:t>
      </w:r>
      <w:r>
        <w:t xml:space="preserve">, realizada no dia </w:t>
      </w:r>
      <w:r>
        <w:rPr>
          <w:u w:val="single"/>
        </w:rPr>
        <w:t>15/05/2020 às 09h00</w:t>
      </w:r>
      <w:r>
        <w:t xml:space="preserve">, foi declarada </w:t>
      </w:r>
      <w:r>
        <w:rPr>
          <w:b/>
        </w:rPr>
        <w:t>DESERTA</w:t>
      </w:r>
      <w:r>
        <w:t xml:space="preserve">, tendo em vista que nenhuma empresa interessada compareceu ao certame. Sendo assim, fica marcada para o </w:t>
      </w:r>
      <w:r>
        <w:rPr>
          <w:b/>
          <w:u w:val="single"/>
        </w:rPr>
        <w:t xml:space="preserve">DIA 02 DE JUNHO DE 2020 ÀS 08h00 </w:t>
      </w:r>
      <w:r>
        <w:t xml:space="preserve">a data da </w:t>
      </w:r>
      <w:r>
        <w:rPr>
          <w:b/>
        </w:rPr>
        <w:t>REABERTURA DA SESSÃO</w:t>
      </w:r>
      <w:r>
        <w:t xml:space="preserve">. Maiores informações através do telefone (88)3521.9600 das 08h00min às 14h00min (horário local). </w:t>
      </w:r>
      <w:r>
        <w:rPr>
          <w:b/>
        </w:rPr>
        <w:t>Crato/CE, 19 de maio de 2020. Valéria do Carmo Moura – Pregoeira.</w:t>
      </w:r>
    </w:p>
    <w:p w:rsidR="00C924B3" w:rsidRDefault="00C924B3" w:rsidP="00C924B3">
      <w:pPr>
        <w:pBdr>
          <w:bottom w:val="single" w:sz="6" w:space="11" w:color="auto"/>
        </w:pBdr>
        <w:tabs>
          <w:tab w:val="left" w:pos="2115"/>
          <w:tab w:val="left" w:pos="3090"/>
        </w:tabs>
        <w:spacing w:after="0" w:line="360" w:lineRule="auto"/>
        <w:rPr>
          <w:rFonts w:ascii="Garamond" w:hAnsi="Garamond"/>
          <w:bCs/>
          <w:sz w:val="18"/>
          <w:szCs w:val="18"/>
        </w:rPr>
      </w:pPr>
    </w:p>
    <w:p w:rsidR="00C924B3" w:rsidRPr="00A25179" w:rsidRDefault="00C924B3" w:rsidP="00C924B3">
      <w:pPr>
        <w:pStyle w:val="DIARIO"/>
      </w:pPr>
    </w:p>
    <w:p w:rsidR="00C924B3" w:rsidRDefault="00C924B3" w:rsidP="00C924B3">
      <w:pPr>
        <w:pStyle w:val="DIARIO"/>
        <w:spacing w:line="480" w:lineRule="auto"/>
        <w:jc w:val="center"/>
        <w:rPr>
          <w:b/>
          <w:bCs/>
          <w:u w:val="single"/>
        </w:rPr>
      </w:pPr>
      <w:r>
        <w:rPr>
          <w:b/>
        </w:rPr>
        <w:t>A</w:t>
      </w:r>
      <w:r>
        <w:rPr>
          <w:b/>
        </w:rPr>
        <w:t>VISO DE LICITAÇÃO DESERTA</w:t>
      </w:r>
      <w:r>
        <w:t xml:space="preserve"> E </w:t>
      </w:r>
      <w:r>
        <w:rPr>
          <w:b/>
        </w:rPr>
        <w:t xml:space="preserve">REPUBLICAÇÃO DO AVISO DE LICITAÇÃO TOMADA DE PREÇOS N° </w:t>
      </w:r>
      <w:r>
        <w:rPr>
          <w:b/>
          <w:bCs/>
          <w:u w:val="single"/>
        </w:rPr>
        <w:t>2020.02.17.1</w:t>
      </w:r>
    </w:p>
    <w:p w:rsidR="00C924B3" w:rsidRPr="00C924B3" w:rsidRDefault="00C924B3" w:rsidP="00C924B3">
      <w:pPr>
        <w:pStyle w:val="DIARIO"/>
      </w:pPr>
    </w:p>
    <w:p w:rsidR="00C924B3" w:rsidRDefault="00C924B3" w:rsidP="00C924B3">
      <w:pPr>
        <w:pStyle w:val="DIARIO"/>
        <w:spacing w:line="480" w:lineRule="auto"/>
        <w:jc w:val="both"/>
        <w:rPr>
          <w:b/>
        </w:rPr>
      </w:pPr>
      <w:r>
        <w:rPr>
          <w:b/>
        </w:rPr>
        <w:t>AVISO DE LICITAÇÃO DESERTA</w:t>
      </w:r>
      <w:r>
        <w:t xml:space="preserve"> E </w:t>
      </w:r>
      <w:r>
        <w:rPr>
          <w:b/>
        </w:rPr>
        <w:t xml:space="preserve">REPUBLICAÇÃO DO AVISO DE LICITAÇÃO TOMADA DE PREÇOS N° </w:t>
      </w:r>
      <w:r>
        <w:rPr>
          <w:b/>
          <w:bCs/>
          <w:u w:val="single"/>
        </w:rPr>
        <w:t>2020.02.17.1</w:t>
      </w:r>
      <w:r>
        <w:rPr>
          <w:b/>
          <w:bCs/>
        </w:rPr>
        <w:t xml:space="preserve"> </w:t>
      </w:r>
      <w:r>
        <w:t xml:space="preserve">A Presidente da Comissão de Licitação da prefeitura municipal de Crato/CE comunica aos interessados que a sessão de licitação na modalidade </w:t>
      </w:r>
      <w:r>
        <w:rPr>
          <w:b/>
        </w:rPr>
        <w:t xml:space="preserve">TOMADA DE PREÇOS N° </w:t>
      </w:r>
      <w:r>
        <w:rPr>
          <w:b/>
          <w:bCs/>
          <w:u w:val="single"/>
        </w:rPr>
        <w:t>2020.02.17.1</w:t>
      </w:r>
      <w:r>
        <w:rPr>
          <w:b/>
          <w:bCs/>
        </w:rPr>
        <w:t>,</w:t>
      </w:r>
      <w:r>
        <w:t xml:space="preserve"> cujo objeto é a:</w:t>
      </w:r>
      <w:r>
        <w:rPr>
          <w:b/>
          <w:bCs/>
        </w:rPr>
        <w:t xml:space="preserve"> CONTRATAÇÃO DOS SERVIÇOS DE ENGENHARIA PARA AQUISIÇÕES DE EXTINTORES DE INCÊNDIO E SERVIÇOS DE INSTALAÇÃO E SINALIZAÇÃO EM DIVERSAS UNIDADES ADMINISTRATIVA, PERTENCENTES A DIVERSAS SECRETARIAS, LOCALIZADAS NA ZONA URBANA E RURAL NO MUNICÍPIO DE CRATO/CE</w:t>
      </w:r>
      <w:r>
        <w:t xml:space="preserve">, realizada no dia </w:t>
      </w:r>
      <w:r>
        <w:rPr>
          <w:u w:val="single"/>
        </w:rPr>
        <w:t>20/04/2020 às 09h00</w:t>
      </w:r>
      <w:r>
        <w:t xml:space="preserve">, foi declarada </w:t>
      </w:r>
      <w:r>
        <w:rPr>
          <w:b/>
          <w:u w:val="single"/>
        </w:rPr>
        <w:t>DESERTA</w:t>
      </w:r>
      <w:r>
        <w:t xml:space="preserve">, tendo em vista que nenhuma empresa interessada compareceu ao certame. Sendo assim, fica marcada para o </w:t>
      </w:r>
      <w:r>
        <w:rPr>
          <w:b/>
          <w:u w:val="single"/>
        </w:rPr>
        <w:t xml:space="preserve">DIA 05 DE JUNHO DE 2020 ÀS 08h30min </w:t>
      </w:r>
      <w:r>
        <w:t xml:space="preserve">a data da </w:t>
      </w:r>
      <w:r>
        <w:rPr>
          <w:b/>
        </w:rPr>
        <w:t>REABERTURA DA SESSÃO</w:t>
      </w:r>
      <w:r>
        <w:t xml:space="preserve">. Maiores informações através do telefone (88)3521.9600 das 08h00min às 14h00min (horário local) ou através do site: www.tce.ce.gov.br. </w:t>
      </w:r>
      <w:r>
        <w:rPr>
          <w:b/>
        </w:rPr>
        <w:t>Crato/CE, 19 de maio de 2020. Valéria do Carmo Moura – Presidente.</w:t>
      </w:r>
    </w:p>
    <w:p w:rsidR="00C924B3" w:rsidRDefault="00C924B3" w:rsidP="00C924B3">
      <w:pPr>
        <w:pStyle w:val="DIARIO"/>
        <w:spacing w:line="480" w:lineRule="auto"/>
        <w:jc w:val="center"/>
        <w:rPr>
          <w:b/>
        </w:rPr>
      </w:pPr>
      <w:r>
        <w:rPr>
          <w:b/>
        </w:rPr>
        <w:lastRenderedPageBreak/>
        <w:t xml:space="preserve">AVISO DE LICITAÇÃO – PREGÃO PRESENCIAL N° </w:t>
      </w:r>
      <w:r>
        <w:rPr>
          <w:b/>
          <w:bCs/>
          <w:u w:val="single"/>
        </w:rPr>
        <w:t>2020.02.21.1.</w:t>
      </w:r>
    </w:p>
    <w:p w:rsidR="00C924B3" w:rsidRPr="00BE7102" w:rsidRDefault="00C924B3" w:rsidP="00BE7102">
      <w:pPr>
        <w:pStyle w:val="DIRIO"/>
      </w:pPr>
    </w:p>
    <w:p w:rsidR="00C924B3" w:rsidRDefault="00C924B3" w:rsidP="00C924B3">
      <w:pPr>
        <w:pStyle w:val="DIARIO"/>
        <w:spacing w:line="480" w:lineRule="auto"/>
        <w:jc w:val="both"/>
        <w:rPr>
          <w:b/>
          <w:bCs/>
        </w:rPr>
      </w:pPr>
      <w:r>
        <w:rPr>
          <w:b/>
        </w:rPr>
        <w:t xml:space="preserve">ESTADO DO CEARÁ – PREFEITURA MUNICIPAL DO CRATO – </w:t>
      </w:r>
      <w:proofErr w:type="gramStart"/>
      <w:r>
        <w:rPr>
          <w:b/>
        </w:rPr>
        <w:t>AVISO</w:t>
      </w:r>
      <w:proofErr w:type="gramEnd"/>
      <w:r>
        <w:rPr>
          <w:b/>
        </w:rPr>
        <w:t xml:space="preserve"> DE LICITAÇÃO – PREGÃO PRESENCIAL N° </w:t>
      </w:r>
      <w:r>
        <w:rPr>
          <w:b/>
          <w:bCs/>
          <w:u w:val="single"/>
        </w:rPr>
        <w:t xml:space="preserve">2020.02.21.1. </w:t>
      </w:r>
      <w:r>
        <w:t xml:space="preserve">A Pregoeira do Município de Crato/CE torna público para conhecimento dos interessados que, neste </w:t>
      </w:r>
      <w:r>
        <w:rPr>
          <w:b/>
          <w:u w:val="single"/>
        </w:rPr>
        <w:t>dia 08 de junho de 2020 às 08h30min</w:t>
      </w:r>
      <w:r>
        <w:t>, na Sede da Comissão de Licitações localizada no Largo Júlio Saraiva, s/n, Bairro Centro - Crato/CE</w:t>
      </w:r>
      <w:proofErr w:type="gramStart"/>
      <w:r>
        <w:t>, estará</w:t>
      </w:r>
      <w:proofErr w:type="gramEnd"/>
      <w:r>
        <w:t xml:space="preserve"> realizando sessão para recebimento e abertura dos envelopes com documentos de habilitação e propostas de preços para o objeto: </w:t>
      </w:r>
      <w:r>
        <w:rPr>
          <w:b/>
          <w:bCs/>
        </w:rPr>
        <w:t>CONTRATAÇÃO DE EMPRESA ESPECIALIZADA EM CONSULTORIA NO SETOR PÚBLICO PARA MONITORAMENTO E LEVANTAMENTO DE DADOS, INFORMAÇÕES E DOCUMENTOS EXIGÍVEIS A MANUTENÇÃO DA SITUAÇÃO DE REGULARIDADE DO MUNICÍPIO DO CRATO EM RELAÇÃO ÁS CONTRIBUIÇÕES SOCIAIS, TRIBUTOS E EXECUÇÃO DE CONTRATOS JUNTO Á RECEITA FEDERAL DO BRASIL-RFB, Á PROCURADORIA DA FAZENDA NACIONAL – PGFN E OUTROS CREDORES ORIGINÁRIOS DE OPERAÇÕES DE CRÉDITO E DÍVIDAS DE LONGO PRAZO DE INTERESSE DA SECRETARIA DE FINANÇAS E PLANEJAMENTO DO MUNICÍPIO DO CRATO/CE.</w:t>
      </w:r>
      <w:r>
        <w:t xml:space="preserve">O edital e seus anexos encontram-se disponíveis no endereço acima, das 08h00min às 14h00min ou através do site: www.tce.ce.gov.br. </w:t>
      </w:r>
      <w:r>
        <w:rPr>
          <w:b/>
        </w:rPr>
        <w:t>Crato/CE, 19 de maio de 2020. Valéria do Carmo Moura – Pregoeira.</w:t>
      </w:r>
    </w:p>
    <w:p w:rsidR="00BB14C3" w:rsidRDefault="00BB14C3" w:rsidP="00BB14C3">
      <w:pPr>
        <w:pBdr>
          <w:bottom w:val="single" w:sz="6" w:space="11" w:color="auto"/>
        </w:pBdr>
        <w:tabs>
          <w:tab w:val="left" w:pos="2115"/>
          <w:tab w:val="left" w:pos="3090"/>
        </w:tabs>
        <w:spacing w:after="0" w:line="360" w:lineRule="auto"/>
        <w:rPr>
          <w:rFonts w:ascii="Garamond" w:hAnsi="Garamond"/>
          <w:bCs/>
          <w:sz w:val="18"/>
          <w:szCs w:val="18"/>
        </w:rPr>
      </w:pPr>
    </w:p>
    <w:p w:rsidR="00BB14C3" w:rsidRPr="00A25179" w:rsidRDefault="00BB14C3" w:rsidP="00BB14C3">
      <w:pPr>
        <w:pStyle w:val="DIARIO"/>
      </w:pPr>
    </w:p>
    <w:p w:rsidR="00C924B3" w:rsidRPr="00A25179" w:rsidRDefault="00C924B3" w:rsidP="00C924B3">
      <w:pPr>
        <w:pStyle w:val="DIARIO"/>
      </w:pPr>
    </w:p>
    <w:p w:rsidR="00C924B3" w:rsidRDefault="00C924B3" w:rsidP="00C924B3">
      <w:pPr>
        <w:pStyle w:val="DIARIO"/>
        <w:spacing w:line="480" w:lineRule="auto"/>
        <w:jc w:val="center"/>
        <w:rPr>
          <w:b/>
          <w:bCs/>
          <w:u w:val="single"/>
        </w:rPr>
      </w:pPr>
      <w:r>
        <w:rPr>
          <w:b/>
        </w:rPr>
        <w:t xml:space="preserve">AVISO DE LICITAÇÃO – PREGÃO PRESENCIAL N° </w:t>
      </w:r>
      <w:r>
        <w:rPr>
          <w:b/>
          <w:bCs/>
          <w:u w:val="single"/>
        </w:rPr>
        <w:t>2020.03.02.1.</w:t>
      </w:r>
    </w:p>
    <w:p w:rsidR="00C924B3" w:rsidRPr="00BE7102" w:rsidRDefault="00C924B3" w:rsidP="00BE7102">
      <w:pPr>
        <w:pStyle w:val="DIARIO"/>
      </w:pPr>
    </w:p>
    <w:p w:rsidR="00C924B3" w:rsidRDefault="00C924B3" w:rsidP="00C924B3">
      <w:pPr>
        <w:pStyle w:val="DIARIO"/>
        <w:spacing w:line="480" w:lineRule="auto"/>
        <w:jc w:val="both"/>
        <w:rPr>
          <w:b/>
          <w:bCs/>
        </w:rPr>
      </w:pPr>
      <w:r>
        <w:rPr>
          <w:b/>
        </w:rPr>
        <w:t xml:space="preserve">ESTADO DO CEARÁ – PREFEITURA MUNICIPAL DO CRATO – </w:t>
      </w:r>
      <w:proofErr w:type="gramStart"/>
      <w:r>
        <w:rPr>
          <w:b/>
        </w:rPr>
        <w:t>AVISO</w:t>
      </w:r>
      <w:proofErr w:type="gramEnd"/>
      <w:r>
        <w:rPr>
          <w:b/>
        </w:rPr>
        <w:t xml:space="preserve"> DE LICITAÇÃO – PREGÃO PRESENCIAL N° </w:t>
      </w:r>
      <w:r>
        <w:rPr>
          <w:b/>
          <w:bCs/>
          <w:u w:val="single"/>
        </w:rPr>
        <w:t xml:space="preserve">2020.03.02.1. </w:t>
      </w:r>
      <w:r>
        <w:t xml:space="preserve">A Pregoeira do Município de Crato/CE torna público para conhecimento dos interessados que, neste </w:t>
      </w:r>
      <w:r>
        <w:rPr>
          <w:b/>
          <w:u w:val="single"/>
        </w:rPr>
        <w:t>dia 09 de junho de 2020 às 08h30min</w:t>
      </w:r>
      <w:r>
        <w:t>, na Sede da Comissão de Licitações localizada no Largo Júlio Saraiva, s/n, Bairro Centro - Crato/CE</w:t>
      </w:r>
      <w:proofErr w:type="gramStart"/>
      <w:r>
        <w:t>, estará</w:t>
      </w:r>
      <w:proofErr w:type="gramEnd"/>
      <w:r>
        <w:t xml:space="preserve"> realizando sessão para recebimento e abertura dos envelopes com documentos de habilitação e propostas de preços para o objeto: </w:t>
      </w:r>
      <w:r>
        <w:rPr>
          <w:b/>
          <w:bCs/>
        </w:rPr>
        <w:t>CONTRATAÇÃO DE PRESTAÇÃO DE SERVIÇOS DE LOCAÇÃO DE TRATOR DE PNEUS A SER UTILIZADO NO PROGRAMA DE ARAÇÃO DE TERRA – PROARA, PARA ATENDER AS NECESSIDADES DA SECRETARIA MUNICIPAL DE DESENVOLVIMENTO AGRÁRIO E RECURSOS HÍDRICOS DO MUNICÍPIO DE CRATO/CE.</w:t>
      </w:r>
      <w:r>
        <w:t xml:space="preserve">O edital e seus anexos encontram-se disponíveis no endereço acima, das 08h00min às 14h00min ou através do site: www.tce.ce.gov.br. </w:t>
      </w:r>
      <w:r>
        <w:rPr>
          <w:b/>
        </w:rPr>
        <w:t>Crato/CE, 19 de maio de 2020. Valéria do Carmo Moura – Pregoeira.</w:t>
      </w:r>
    </w:p>
    <w:p w:rsidR="00C924B3" w:rsidRDefault="00C924B3" w:rsidP="00C924B3">
      <w:pPr>
        <w:pBdr>
          <w:bottom w:val="single" w:sz="6" w:space="11" w:color="auto"/>
        </w:pBdr>
        <w:tabs>
          <w:tab w:val="left" w:pos="2115"/>
          <w:tab w:val="left" w:pos="3090"/>
        </w:tabs>
        <w:spacing w:after="0" w:line="360" w:lineRule="auto"/>
        <w:rPr>
          <w:rFonts w:ascii="Garamond" w:hAnsi="Garamond"/>
          <w:bCs/>
          <w:sz w:val="18"/>
          <w:szCs w:val="18"/>
        </w:rPr>
      </w:pPr>
    </w:p>
    <w:p w:rsidR="00C924B3" w:rsidRPr="00A25179" w:rsidRDefault="00C924B3" w:rsidP="00C924B3">
      <w:pPr>
        <w:pStyle w:val="DIARIO"/>
      </w:pPr>
    </w:p>
    <w:p w:rsidR="00BB14C3" w:rsidRDefault="00BB14C3" w:rsidP="00BB14C3">
      <w:pPr>
        <w:spacing w:line="480" w:lineRule="auto"/>
        <w:jc w:val="center"/>
        <w:rPr>
          <w:rFonts w:ascii="Garamond" w:hAnsi="Garamond"/>
          <w:b/>
          <w:sz w:val="18"/>
          <w:szCs w:val="18"/>
        </w:rPr>
      </w:pPr>
      <w:r>
        <w:rPr>
          <w:rFonts w:ascii="Garamond" w:hAnsi="Garamond"/>
          <w:b/>
          <w:sz w:val="18"/>
          <w:szCs w:val="18"/>
        </w:rPr>
        <w:t>EXTRATO DA ATA DE REGISTRO DE PREÇOS</w:t>
      </w:r>
    </w:p>
    <w:p w:rsidR="00BB14C3" w:rsidRDefault="00BB14C3" w:rsidP="00BB14C3">
      <w:pPr>
        <w:spacing w:before="240" w:line="480" w:lineRule="auto"/>
        <w:jc w:val="both"/>
        <w:rPr>
          <w:rFonts w:ascii="Garamond" w:hAnsi="Garamond"/>
          <w:sz w:val="18"/>
          <w:szCs w:val="18"/>
        </w:rPr>
      </w:pPr>
      <w:r>
        <w:rPr>
          <w:rFonts w:ascii="Garamond" w:hAnsi="Garamond"/>
          <w:sz w:val="18"/>
          <w:szCs w:val="18"/>
        </w:rPr>
        <w:t>ESTADO DO CEARÁ-PREFEITURA MUNICIPAL DE CRATO</w:t>
      </w:r>
      <w:r>
        <w:rPr>
          <w:rFonts w:ascii="Garamond" w:hAnsi="Garamond"/>
          <w:bCs/>
          <w:sz w:val="18"/>
          <w:szCs w:val="18"/>
        </w:rPr>
        <w:t xml:space="preserve">-EXTRATO DA </w:t>
      </w:r>
      <w:r>
        <w:rPr>
          <w:rFonts w:ascii="Garamond" w:hAnsi="Garamond"/>
          <w:b/>
          <w:bCs/>
          <w:sz w:val="18"/>
          <w:szCs w:val="18"/>
        </w:rPr>
        <w:t>ATA DE REGISTRO DE PREÇOS Nº 2020.05.20.1</w:t>
      </w:r>
      <w:r>
        <w:rPr>
          <w:rFonts w:ascii="Garamond" w:eastAsia="Palatino Linotype" w:hAnsi="Garamond"/>
          <w:sz w:val="18"/>
          <w:szCs w:val="18"/>
        </w:rPr>
        <w:t xml:space="preserve"> </w:t>
      </w:r>
      <w:r>
        <w:rPr>
          <w:rFonts w:ascii="Garamond" w:hAnsi="Garamond"/>
          <w:bCs/>
          <w:sz w:val="18"/>
          <w:szCs w:val="18"/>
        </w:rPr>
        <w:t>- ÓRGÃO GERENCIADOR E PARTICIPANTE:</w:t>
      </w:r>
      <w:r>
        <w:rPr>
          <w:rFonts w:ascii="Garamond" w:hAnsi="Garamond"/>
          <w:sz w:val="18"/>
          <w:szCs w:val="18"/>
        </w:rPr>
        <w:t xml:space="preserve"> Secretaria Municipal de Saúde, neste ato representado pela respectiva Secretária Sra.</w:t>
      </w:r>
      <w:r>
        <w:rPr>
          <w:rFonts w:ascii="Garamond" w:hAnsi="Garamond"/>
          <w:b/>
          <w:sz w:val="18"/>
          <w:szCs w:val="18"/>
        </w:rPr>
        <w:t xml:space="preserve"> </w:t>
      </w:r>
      <w:r>
        <w:rPr>
          <w:rStyle w:val="Forte"/>
          <w:rFonts w:ascii="Garamond" w:hAnsi="Garamond"/>
          <w:sz w:val="18"/>
          <w:szCs w:val="18"/>
        </w:rPr>
        <w:t>Marina Solano Feitosa Silva Rodrigues da Matta</w:t>
      </w:r>
      <w:r>
        <w:rPr>
          <w:rFonts w:ascii="Garamond" w:hAnsi="Garamond"/>
          <w:sz w:val="18"/>
          <w:szCs w:val="18"/>
        </w:rPr>
        <w:t xml:space="preserve">. EMPRESA DETENTORA DO REGISTRO DE PREÇO: </w:t>
      </w:r>
      <w:r>
        <w:rPr>
          <w:rFonts w:ascii="Garamond" w:hAnsi="Garamond"/>
          <w:b/>
          <w:bCs/>
          <w:sz w:val="18"/>
          <w:szCs w:val="18"/>
          <w:u w:val="single"/>
        </w:rPr>
        <w:t>QUIMIFORT COMERCIO DE PRODUTOS QUIMICOS E LABORATORIAL EIRELI</w:t>
      </w:r>
      <w:r>
        <w:rPr>
          <w:rFonts w:ascii="Garamond" w:hAnsi="Garamond"/>
          <w:bCs/>
          <w:sz w:val="18"/>
          <w:szCs w:val="18"/>
        </w:rPr>
        <w:t>,</w:t>
      </w:r>
      <w:r>
        <w:rPr>
          <w:rFonts w:ascii="Garamond" w:hAnsi="Garamond"/>
          <w:sz w:val="18"/>
          <w:szCs w:val="18"/>
        </w:rPr>
        <w:t xml:space="preserve"> representada pelo Sr. </w:t>
      </w:r>
      <w:r>
        <w:rPr>
          <w:rFonts w:ascii="Garamond" w:hAnsi="Garamond"/>
          <w:bCs/>
          <w:sz w:val="18"/>
          <w:szCs w:val="18"/>
        </w:rPr>
        <w:t xml:space="preserve">Fabio José Vicente, com valor global registrado </w:t>
      </w:r>
      <w:r>
        <w:rPr>
          <w:rFonts w:ascii="Garamond" w:hAnsi="Garamond"/>
          <w:sz w:val="18"/>
          <w:szCs w:val="18"/>
        </w:rPr>
        <w:t xml:space="preserve">de R$ 5.499,90 (cinco mil quatrocentos e noventa e nove reais e noventa centavos). Prazo: 12 meses a partir da assinatura da ATA DE REGISTRO DE PREÇO. Processo de licitação na modalidade de </w:t>
      </w:r>
      <w:r>
        <w:rPr>
          <w:rFonts w:ascii="Garamond" w:hAnsi="Garamond"/>
          <w:b/>
          <w:sz w:val="18"/>
          <w:szCs w:val="18"/>
        </w:rPr>
        <w:t xml:space="preserve">Pregão Presencial Para Registro de Preços Nº </w:t>
      </w:r>
      <w:r>
        <w:rPr>
          <w:rFonts w:ascii="Garamond" w:hAnsi="Garamond"/>
          <w:b/>
          <w:bCs/>
          <w:sz w:val="18"/>
          <w:szCs w:val="18"/>
        </w:rPr>
        <w:t>2020.03.31.2</w:t>
      </w:r>
      <w:r>
        <w:rPr>
          <w:rFonts w:ascii="Garamond" w:hAnsi="Garamond"/>
          <w:sz w:val="18"/>
          <w:szCs w:val="18"/>
        </w:rPr>
        <w:t xml:space="preserve">. OBJETO: </w:t>
      </w:r>
      <w:r>
        <w:rPr>
          <w:rFonts w:ascii="Garamond" w:hAnsi="Garamond"/>
          <w:b/>
          <w:bCs/>
          <w:sz w:val="18"/>
          <w:szCs w:val="18"/>
        </w:rPr>
        <w:t>SELEÇÃO DE MELHOR PROPOSTA PARA REGISTRO DE PREÇOS VISANDO FUTURAS E EVENTUAIS AQUISIÇÕES DE PULVERIZADOR E ROÇADEIRA PARA ATENDER AS AÇÕES DA VIGILÂNCIA EM SAÚDE DE INTERESSE DA SECRETARIA DE SAÚDE DO MUNICÍPIO DE CRATO-CE</w:t>
      </w:r>
      <w:r>
        <w:rPr>
          <w:rFonts w:ascii="Garamond" w:hAnsi="Garamond"/>
          <w:b/>
          <w:sz w:val="18"/>
          <w:szCs w:val="18"/>
        </w:rPr>
        <w:t>.</w:t>
      </w:r>
      <w:r>
        <w:rPr>
          <w:rFonts w:ascii="Garamond" w:hAnsi="Garamond"/>
          <w:sz w:val="18"/>
          <w:szCs w:val="18"/>
        </w:rPr>
        <w:t xml:space="preserve"> Data da assinatura: 20 de maio de 2020.</w:t>
      </w:r>
    </w:p>
    <w:p w:rsidR="00BE7102" w:rsidRDefault="00BE7102" w:rsidP="00BB14C3">
      <w:pPr>
        <w:pStyle w:val="DIARIO"/>
        <w:spacing w:line="480" w:lineRule="auto"/>
        <w:jc w:val="center"/>
        <w:rPr>
          <w:b/>
        </w:rPr>
      </w:pPr>
      <w:r w:rsidRPr="00BE7102">
        <w:rPr>
          <w:b/>
        </w:rPr>
        <w:lastRenderedPageBreak/>
        <w:t>AVISO DE HOMOLOGAÇÃO E ADJUDICAÇÃO</w:t>
      </w:r>
    </w:p>
    <w:p w:rsidR="00BB14C3" w:rsidRPr="00BB14C3" w:rsidRDefault="00BB14C3" w:rsidP="00BB14C3">
      <w:pPr>
        <w:pStyle w:val="DIARIO"/>
      </w:pPr>
    </w:p>
    <w:p w:rsidR="00BE7102" w:rsidRDefault="00BE7102" w:rsidP="00BB14C3">
      <w:pPr>
        <w:pStyle w:val="DIARIO"/>
        <w:spacing w:line="480" w:lineRule="auto"/>
        <w:jc w:val="both"/>
        <w:rPr>
          <w:color w:val="000000"/>
          <w:shd w:val="clear" w:color="auto" w:fill="FFFFFF"/>
        </w:rPr>
      </w:pPr>
      <w:r>
        <w:rPr>
          <w:bCs/>
          <w:color w:val="000000"/>
          <w:shd w:val="clear" w:color="auto" w:fill="FFFFFF"/>
        </w:rPr>
        <w:t xml:space="preserve">ESTADO DO CEARÁ – PREFEITURA MUNICIPAL DE CRATO - </w:t>
      </w:r>
      <w:r>
        <w:t>FUNDO DE PREVIDÊNCIA SOCIAL DOS SERVIDORES DE CRATO - PREVICRATO - PROCESSO ADMINISTRATIVO DE LICITAÇÃO: </w:t>
      </w:r>
      <w:r>
        <w:rPr>
          <w:rStyle w:val="Textodocorpo14pt"/>
          <w:rFonts w:ascii="Garamond" w:eastAsia="Calibri" w:hAnsi="Garamond" w:cs="Courier New"/>
          <w:sz w:val="18"/>
          <w:szCs w:val="18"/>
        </w:rPr>
        <w:t xml:space="preserve">TOMADA DE PREÇOS N° </w:t>
      </w:r>
      <w:r>
        <w:rPr>
          <w:color w:val="000000"/>
        </w:rPr>
        <w:t>2019.11.14.4</w:t>
      </w:r>
      <w:r>
        <w:t xml:space="preserve">. </w:t>
      </w:r>
      <w:r>
        <w:rPr>
          <w:bCs/>
          <w:color w:val="000000"/>
          <w:u w:val="single"/>
        </w:rPr>
        <w:t>OBJETO</w:t>
      </w:r>
      <w:r>
        <w:rPr>
          <w:color w:val="000000"/>
        </w:rPr>
        <w:t>:</w:t>
      </w:r>
      <w:r>
        <w:rPr>
          <w:rStyle w:val="apple-converted-space"/>
          <w:rFonts w:cs="Courier New"/>
          <w:color w:val="000000"/>
          <w:szCs w:val="18"/>
        </w:rPr>
        <w:t> </w:t>
      </w:r>
      <w:r>
        <w:rPr>
          <w:bCs/>
          <w:color w:val="000000"/>
        </w:rPr>
        <w:t>CONTRATAÇÃO DOS SERVIÇOS DE ENGENHARIA PARA CONSTRUÇÃO DA SEDE PRÓPRIA DO RPPS PREVICRATO NO MUNICÍPIO DE CRATO/CE</w:t>
      </w:r>
      <w:r>
        <w:t xml:space="preserve">. </w:t>
      </w:r>
      <w:r>
        <w:rPr>
          <w:bCs/>
          <w:color w:val="000000"/>
          <w:shd w:val="clear" w:color="auto" w:fill="FFFFFF"/>
        </w:rPr>
        <w:t>EMPRESA VENCEDORA</w:t>
      </w:r>
      <w:r>
        <w:rPr>
          <w:color w:val="000000"/>
          <w:shd w:val="clear" w:color="auto" w:fill="FFFFFF"/>
        </w:rPr>
        <w:t>:</w:t>
      </w:r>
      <w:r>
        <w:rPr>
          <w:rStyle w:val="apple-converted-space"/>
          <w:rFonts w:cs="Courier New"/>
          <w:color w:val="000000"/>
          <w:szCs w:val="18"/>
          <w:shd w:val="clear" w:color="auto" w:fill="FFFFFF"/>
        </w:rPr>
        <w:t> </w:t>
      </w:r>
      <w:r>
        <w:t>WERTON ENGENHARIA E ARQUITETURA LTDA</w:t>
      </w:r>
      <w:r>
        <w:rPr>
          <w:color w:val="000000"/>
        </w:rPr>
        <w:t xml:space="preserve">, INSCRITA NO CNPJ N° </w:t>
      </w:r>
      <w:r>
        <w:t>11.743.010/0001-33,</w:t>
      </w:r>
      <w:r>
        <w:rPr>
          <w:color w:val="000000"/>
          <w:shd w:val="clear" w:color="auto" w:fill="FFFFFF"/>
        </w:rPr>
        <w:t xml:space="preserve"> COM O SEGUINTE VALOR: R$ 1.299.848,32 (UM MILHÃO, DUZENTOS E NOVENTA E NOVE MIL, OITOCENTOS E QUARENTA E OITO REAIS E TRINTA E DOIS CENTAVOS), CONSIDERANDO QUE A PRESIDENTA DA COMISSÃO DE LICITAÇÃO DO MUNICÍPIO GARANTIU DURANTE TODO O PROCEDIMENTO LICITATÓRIO A FIEL OBSERVÂNCIA AO PRINCÍPIO CONSTITUCIONAL, DE RESPONSABILIDADE DO FUNDO DE PREVIDÊNCIA SOCIAL DOS SERVIDORES DE CRATO - PREVICRATO DO MUNICÍPIO, ANTÔNIO DE PÁDUA AMADOR DE ALBUQUERQUE; DOU FÉ AOS ATOS DA PRESIDENTA, PARA TANTO, VENHO </w:t>
      </w:r>
      <w:r>
        <w:rPr>
          <w:bCs/>
          <w:color w:val="000000"/>
          <w:shd w:val="clear" w:color="auto" w:fill="FFFFFF"/>
        </w:rPr>
        <w:t>HOMOLOGAR E ADJUDICAR</w:t>
      </w:r>
      <w:r>
        <w:rPr>
          <w:rStyle w:val="apple-converted-space"/>
          <w:rFonts w:cs="Courier New"/>
          <w:b/>
          <w:bCs/>
          <w:color w:val="000000"/>
          <w:szCs w:val="18"/>
          <w:shd w:val="clear" w:color="auto" w:fill="FFFFFF"/>
        </w:rPr>
        <w:t> </w:t>
      </w:r>
      <w:r>
        <w:rPr>
          <w:color w:val="000000"/>
          <w:shd w:val="clear" w:color="auto" w:fill="FFFFFF"/>
        </w:rPr>
        <w:t>O PROCESSO ACIMA CITADO, PARA QUE PRODUZA OS SEUS EFEITOS LEGAIS E JURIDICOS. CRATO-CE, EM 13 DE MAIO DE 2020.</w:t>
      </w:r>
    </w:p>
    <w:p w:rsidR="00BB14C3" w:rsidRDefault="00BB14C3" w:rsidP="00BB14C3">
      <w:pPr>
        <w:pBdr>
          <w:bottom w:val="single" w:sz="6" w:space="11" w:color="auto"/>
        </w:pBdr>
        <w:tabs>
          <w:tab w:val="left" w:pos="2115"/>
          <w:tab w:val="left" w:pos="3090"/>
        </w:tabs>
        <w:spacing w:after="0" w:line="360" w:lineRule="auto"/>
        <w:rPr>
          <w:rFonts w:ascii="Garamond" w:hAnsi="Garamond"/>
          <w:bCs/>
          <w:sz w:val="18"/>
          <w:szCs w:val="18"/>
        </w:rPr>
      </w:pPr>
    </w:p>
    <w:p w:rsidR="00BB14C3" w:rsidRPr="00A25179" w:rsidRDefault="00BB14C3" w:rsidP="00BB14C3">
      <w:pPr>
        <w:pStyle w:val="DIARIO"/>
      </w:pPr>
    </w:p>
    <w:p w:rsidR="00BE7102" w:rsidRDefault="00BE7102" w:rsidP="00BB14C3">
      <w:pPr>
        <w:pStyle w:val="DIARIO"/>
        <w:spacing w:line="480" w:lineRule="auto"/>
        <w:jc w:val="center"/>
        <w:rPr>
          <w:b/>
          <w:bCs/>
          <w:color w:val="000000"/>
        </w:rPr>
      </w:pPr>
      <w:r w:rsidRPr="00BB14C3">
        <w:rPr>
          <w:b/>
          <w:bCs/>
          <w:color w:val="000000"/>
        </w:rPr>
        <w:t>EXTRATO DO INSTRUMENTO CONTRATUAL</w:t>
      </w:r>
    </w:p>
    <w:p w:rsidR="00BB14C3" w:rsidRPr="00BB14C3" w:rsidRDefault="00BB14C3" w:rsidP="00BB14C3">
      <w:pPr>
        <w:pStyle w:val="DIARIO"/>
      </w:pPr>
    </w:p>
    <w:p w:rsidR="00BE7102" w:rsidRDefault="00BE7102" w:rsidP="00BE7102">
      <w:pPr>
        <w:pStyle w:val="DIARIO"/>
        <w:spacing w:line="480" w:lineRule="auto"/>
        <w:jc w:val="both"/>
        <w:rPr>
          <w:bCs/>
          <w:color w:val="000000"/>
        </w:rPr>
      </w:pPr>
      <w:r>
        <w:rPr>
          <w:lang w:val="pt-PT"/>
        </w:rPr>
        <w:t xml:space="preserve">O PRESIDENTE DO </w:t>
      </w:r>
      <w:r>
        <w:t>FUNDO DE PREVIDÊNCIA SOCIAL DOS SERVIDORES DE CRATO - PREVICRATO</w:t>
      </w:r>
      <w:r>
        <w:rPr>
          <w:lang w:val="pt-PT"/>
        </w:rPr>
        <w:t xml:space="preserve"> DE CRATO - CE TORNA PÚBLICO O EXTRATO DO INSTRUMENTO CONTRATUAL RESULTANTE DA TOMADA DE PREÇOS N° 2019.11.14.4, ORIUNDO DO CONTRATO Nº 2020.05.19.1. </w:t>
      </w:r>
      <w:r>
        <w:rPr>
          <w:color w:val="000000"/>
        </w:rPr>
        <w:t xml:space="preserve">UNIDADE ADMINISTRATIVA: </w:t>
      </w:r>
      <w:r>
        <w:rPr>
          <w:bCs/>
          <w:color w:val="000000"/>
        </w:rPr>
        <w:t xml:space="preserve">FUNDO DE PREVIDÊNCIA SOCIAL DOS SERVIDORES DE CRATO - PREVICRATO. OBJETO: </w:t>
      </w:r>
      <w:r>
        <w:t xml:space="preserve">CONTRATAÇÃO DOS SERVIÇOS DE ENGENHARIA PARA CONSTRUÇÃO DA SEDE PRÓPRIA DO RPPS PREVICRATO NO MUNICÍPIO DE CRATO/CE. </w:t>
      </w:r>
      <w:r>
        <w:rPr>
          <w:bCs/>
        </w:rPr>
        <w:t xml:space="preserve">DOTAÇÃO ORÇAMENTÁRIA: </w:t>
      </w:r>
      <w:r>
        <w:t xml:space="preserve">0901.09.122.0068.1.078 - </w:t>
      </w:r>
      <w:r>
        <w:rPr>
          <w:bCs/>
        </w:rPr>
        <w:t xml:space="preserve">ELEMENTO DE DESPESA: </w:t>
      </w:r>
      <w:r>
        <w:t xml:space="preserve">4.4.90.51.00 - </w:t>
      </w:r>
      <w:r>
        <w:rPr>
          <w:bCs/>
          <w:color w:val="000000"/>
        </w:rPr>
        <w:t xml:space="preserve">CONTRATADO: </w:t>
      </w:r>
      <w:r>
        <w:t xml:space="preserve">WERTON ENGENHARIA &amp; ARQUITETURA LTDA. </w:t>
      </w:r>
      <w:r>
        <w:rPr>
          <w:bCs/>
          <w:color w:val="000000"/>
        </w:rPr>
        <w:t xml:space="preserve">VALOR GLOBAL – R$ </w:t>
      </w:r>
      <w:r>
        <w:t>1.299.848,32 (</w:t>
      </w:r>
      <w:proofErr w:type="gramStart"/>
      <w:r>
        <w:t>UM MILHÃO, DUZENTOS E NOVENTA E</w:t>
      </w:r>
      <w:proofErr w:type="gramEnd"/>
      <w:r>
        <w:t xml:space="preserve"> NOVE MIL, OITOCENTOS E QUARENTA E OITO REAIS E TRINTA E DOIS CENTAVOS)</w:t>
      </w:r>
      <w:r>
        <w:rPr>
          <w:bCs/>
          <w:color w:val="000000"/>
        </w:rPr>
        <w:t xml:space="preserve">. VIGÊNCIA DO CONTRATO: </w:t>
      </w:r>
      <w:r>
        <w:rPr>
          <w:color w:val="000000"/>
        </w:rPr>
        <w:t xml:space="preserve">08 (OITO) MESES. </w:t>
      </w:r>
      <w:r>
        <w:rPr>
          <w:bCs/>
          <w:color w:val="000000"/>
        </w:rPr>
        <w:t xml:space="preserve">ASSINA PELA CONTRATANTE: </w:t>
      </w:r>
      <w:r>
        <w:rPr>
          <w:bCs/>
        </w:rPr>
        <w:t xml:space="preserve">ANTÔNIO DE PÁDUA AMADOR DE ALBUQUERQUE. </w:t>
      </w:r>
      <w:r>
        <w:rPr>
          <w:lang w:val="pt-PT"/>
        </w:rPr>
        <w:t xml:space="preserve">CRATO/CE, 19 DE MAIO DE 2020. </w:t>
      </w:r>
    </w:p>
    <w:p w:rsidR="00BB14C3" w:rsidRDefault="00BB14C3" w:rsidP="00BB14C3">
      <w:pPr>
        <w:pBdr>
          <w:bottom w:val="single" w:sz="6" w:space="11" w:color="auto"/>
        </w:pBdr>
        <w:tabs>
          <w:tab w:val="left" w:pos="2115"/>
          <w:tab w:val="left" w:pos="3090"/>
        </w:tabs>
        <w:spacing w:after="0" w:line="480" w:lineRule="auto"/>
        <w:rPr>
          <w:rFonts w:ascii="Garamond" w:hAnsi="Garamond"/>
          <w:bCs/>
          <w:sz w:val="18"/>
          <w:szCs w:val="18"/>
        </w:rPr>
      </w:pPr>
    </w:p>
    <w:p w:rsidR="00BB14C3" w:rsidRPr="00A25179" w:rsidRDefault="00BB14C3" w:rsidP="00BB14C3">
      <w:pPr>
        <w:pStyle w:val="DIARIO"/>
        <w:spacing w:line="480" w:lineRule="auto"/>
      </w:pPr>
    </w:p>
    <w:p w:rsidR="00BB14C3" w:rsidRDefault="00BB14C3" w:rsidP="00BB14C3">
      <w:pPr>
        <w:spacing w:line="480" w:lineRule="auto"/>
        <w:jc w:val="center"/>
        <w:rPr>
          <w:rFonts w:ascii="Garamond" w:hAnsi="Garamond"/>
          <w:b/>
          <w:sz w:val="18"/>
          <w:szCs w:val="18"/>
        </w:rPr>
      </w:pPr>
      <w:r>
        <w:rPr>
          <w:rFonts w:ascii="Garamond" w:hAnsi="Garamond"/>
          <w:b/>
          <w:sz w:val="18"/>
          <w:szCs w:val="18"/>
        </w:rPr>
        <w:t>EXTRATO DA ATA DE REGISTRO DE PREÇOS</w:t>
      </w:r>
    </w:p>
    <w:p w:rsidR="00BB14C3" w:rsidRDefault="00BB14C3" w:rsidP="00BB14C3">
      <w:pPr>
        <w:spacing w:before="240" w:line="480" w:lineRule="auto"/>
        <w:jc w:val="both"/>
        <w:rPr>
          <w:rFonts w:ascii="Garamond" w:hAnsi="Garamond"/>
          <w:sz w:val="18"/>
          <w:szCs w:val="18"/>
        </w:rPr>
      </w:pPr>
      <w:r>
        <w:rPr>
          <w:rFonts w:ascii="Garamond" w:hAnsi="Garamond"/>
          <w:sz w:val="18"/>
          <w:szCs w:val="18"/>
        </w:rPr>
        <w:t>ESTADO DO CEARÁ-PREFEITURA MUNICIPAL DE CRATO</w:t>
      </w:r>
      <w:r>
        <w:rPr>
          <w:rFonts w:ascii="Garamond" w:hAnsi="Garamond"/>
          <w:bCs/>
          <w:sz w:val="18"/>
          <w:szCs w:val="18"/>
        </w:rPr>
        <w:t xml:space="preserve">-EXTRATO DA </w:t>
      </w:r>
      <w:r>
        <w:rPr>
          <w:rFonts w:ascii="Garamond" w:hAnsi="Garamond"/>
          <w:b/>
          <w:bCs/>
          <w:sz w:val="18"/>
          <w:szCs w:val="18"/>
        </w:rPr>
        <w:t>ATA DE REGISTRO DE PREÇOS Nº 2020.05.19.1</w:t>
      </w:r>
      <w:r>
        <w:rPr>
          <w:rFonts w:ascii="Garamond" w:eastAsia="Palatino Linotype" w:hAnsi="Garamond"/>
          <w:sz w:val="18"/>
          <w:szCs w:val="18"/>
        </w:rPr>
        <w:t xml:space="preserve"> </w:t>
      </w:r>
      <w:r>
        <w:rPr>
          <w:rFonts w:ascii="Garamond" w:hAnsi="Garamond"/>
          <w:bCs/>
          <w:sz w:val="18"/>
          <w:szCs w:val="18"/>
        </w:rPr>
        <w:t>- ÓRGÃO GERENCIADOR E PARTICIPANTE:</w:t>
      </w:r>
      <w:r>
        <w:rPr>
          <w:rFonts w:ascii="Garamond" w:hAnsi="Garamond"/>
          <w:sz w:val="18"/>
          <w:szCs w:val="18"/>
        </w:rPr>
        <w:t xml:space="preserve"> Secretaria Municipal de Saúde, neste ato representado pela respectiva Secretária Sra.</w:t>
      </w:r>
      <w:r>
        <w:rPr>
          <w:rFonts w:ascii="Garamond" w:hAnsi="Garamond"/>
          <w:b/>
          <w:sz w:val="18"/>
          <w:szCs w:val="18"/>
        </w:rPr>
        <w:t xml:space="preserve"> </w:t>
      </w:r>
      <w:r>
        <w:rPr>
          <w:rStyle w:val="Forte"/>
          <w:rFonts w:ascii="Garamond" w:hAnsi="Garamond"/>
          <w:sz w:val="18"/>
          <w:szCs w:val="18"/>
        </w:rPr>
        <w:t>Marina Solano Feitosa Silva Rodrigues da Matta</w:t>
      </w:r>
      <w:r>
        <w:rPr>
          <w:rFonts w:ascii="Garamond" w:hAnsi="Garamond"/>
          <w:sz w:val="18"/>
          <w:szCs w:val="18"/>
        </w:rPr>
        <w:t xml:space="preserve">. EMPRESA DETENTORA DO REGISTRO DE PREÇO: </w:t>
      </w:r>
      <w:r>
        <w:rPr>
          <w:rFonts w:ascii="Garamond" w:hAnsi="Garamond"/>
          <w:b/>
          <w:bCs/>
          <w:sz w:val="18"/>
          <w:szCs w:val="18"/>
          <w:u w:val="single"/>
        </w:rPr>
        <w:t>CRAJUBAR GASES LTDA</w:t>
      </w:r>
      <w:r>
        <w:rPr>
          <w:rFonts w:ascii="Garamond" w:hAnsi="Garamond"/>
          <w:bCs/>
          <w:sz w:val="18"/>
          <w:szCs w:val="18"/>
        </w:rPr>
        <w:t>,</w:t>
      </w:r>
      <w:r>
        <w:rPr>
          <w:rFonts w:ascii="Garamond" w:hAnsi="Garamond"/>
          <w:sz w:val="18"/>
          <w:szCs w:val="18"/>
        </w:rPr>
        <w:t xml:space="preserve"> representada pelo Sr. </w:t>
      </w:r>
      <w:r>
        <w:rPr>
          <w:rFonts w:ascii="Garamond" w:hAnsi="Garamond"/>
          <w:bCs/>
          <w:sz w:val="18"/>
          <w:szCs w:val="18"/>
        </w:rPr>
        <w:t xml:space="preserve">Antônio </w:t>
      </w:r>
      <w:proofErr w:type="spellStart"/>
      <w:r>
        <w:rPr>
          <w:rFonts w:ascii="Garamond" w:hAnsi="Garamond"/>
          <w:bCs/>
          <w:sz w:val="18"/>
          <w:szCs w:val="18"/>
        </w:rPr>
        <w:t>Marcélio</w:t>
      </w:r>
      <w:proofErr w:type="spellEnd"/>
      <w:r>
        <w:rPr>
          <w:rFonts w:ascii="Garamond" w:hAnsi="Garamond"/>
          <w:bCs/>
          <w:sz w:val="18"/>
          <w:szCs w:val="18"/>
        </w:rPr>
        <w:t xml:space="preserve"> Rocha de Lima, com valor global registrado </w:t>
      </w:r>
      <w:r>
        <w:rPr>
          <w:rFonts w:ascii="Garamond" w:hAnsi="Garamond"/>
          <w:sz w:val="18"/>
          <w:szCs w:val="18"/>
        </w:rPr>
        <w:t xml:space="preserve">de R$ 252.540,00 (duzentos e cinquenta e dois mil quinhentos e quarenta reais). Prazo: 12 meses a partir da assinatura da ATA DE REGISTRO DE PREÇO. Processo de licitação na modalidade de </w:t>
      </w:r>
      <w:r>
        <w:rPr>
          <w:rFonts w:ascii="Garamond" w:hAnsi="Garamond"/>
          <w:b/>
          <w:sz w:val="18"/>
          <w:szCs w:val="18"/>
        </w:rPr>
        <w:t xml:space="preserve">Pregão Presencial Para Registro de Preços Nº </w:t>
      </w:r>
      <w:r>
        <w:rPr>
          <w:rFonts w:ascii="Garamond" w:hAnsi="Garamond"/>
          <w:b/>
          <w:bCs/>
          <w:sz w:val="18"/>
          <w:szCs w:val="18"/>
        </w:rPr>
        <w:t>2020.02.27.1</w:t>
      </w:r>
      <w:r>
        <w:rPr>
          <w:rFonts w:ascii="Garamond" w:hAnsi="Garamond"/>
          <w:sz w:val="18"/>
          <w:szCs w:val="18"/>
        </w:rPr>
        <w:t xml:space="preserve">. OBJETO: </w:t>
      </w:r>
      <w:r>
        <w:rPr>
          <w:rFonts w:ascii="Garamond" w:hAnsi="Garamond"/>
          <w:b/>
          <w:sz w:val="18"/>
          <w:szCs w:val="18"/>
        </w:rPr>
        <w:t>SELEÇÃO DE MELHOR PROPOSTA PARA REGISTRO DE PREÇO PARA FUTURAS E EVENTUAIS</w:t>
      </w:r>
      <w:r>
        <w:rPr>
          <w:rFonts w:ascii="Garamond" w:hAnsi="Garamond"/>
          <w:sz w:val="18"/>
          <w:szCs w:val="18"/>
        </w:rPr>
        <w:t xml:space="preserve"> </w:t>
      </w:r>
      <w:r>
        <w:rPr>
          <w:rFonts w:ascii="Garamond" w:hAnsi="Garamond"/>
          <w:b/>
          <w:bCs/>
          <w:sz w:val="18"/>
          <w:szCs w:val="18"/>
        </w:rPr>
        <w:t>AQUISIÇÕES DE OXIGÊNIO GÁS MEDICINAL PARA ATENDER AS NECESSIDADES DA SECRETARIA DE SAÚDE DO MUNICÍPIO DE CRATO-CE</w:t>
      </w:r>
      <w:r>
        <w:rPr>
          <w:rFonts w:ascii="Garamond" w:hAnsi="Garamond"/>
          <w:b/>
          <w:sz w:val="18"/>
          <w:szCs w:val="18"/>
        </w:rPr>
        <w:t>.</w:t>
      </w:r>
      <w:r>
        <w:rPr>
          <w:rFonts w:ascii="Garamond" w:hAnsi="Garamond"/>
          <w:sz w:val="18"/>
          <w:szCs w:val="18"/>
        </w:rPr>
        <w:t xml:space="preserve"> Data da assinatura: 19 de maio de 2020.</w:t>
      </w:r>
    </w:p>
    <w:p w:rsidR="00BB14C3" w:rsidRPr="00BB14C3" w:rsidRDefault="00BB14C3" w:rsidP="00BB14C3">
      <w:pPr>
        <w:tabs>
          <w:tab w:val="center" w:pos="4419"/>
          <w:tab w:val="right" w:pos="8838"/>
        </w:tabs>
        <w:spacing w:line="480" w:lineRule="auto"/>
        <w:jc w:val="center"/>
        <w:rPr>
          <w:rFonts w:ascii="Courier New" w:hAnsi="Courier New" w:cs="Courier New"/>
          <w:b/>
        </w:rPr>
      </w:pPr>
      <w:r w:rsidRPr="00BB14C3">
        <w:rPr>
          <w:rFonts w:ascii="Garamond" w:hAnsi="Garamond" w:cs="Courier New"/>
          <w:b/>
          <w:sz w:val="18"/>
          <w:szCs w:val="18"/>
        </w:rPr>
        <w:lastRenderedPageBreak/>
        <w:t xml:space="preserve">RESULTADO DO JULGAMENTO DA HABILITAÇÃO. PROCESSO ADMINISTRATIVO DE LICITAÇÃO: TOMADA DE PREÇO Nº. </w:t>
      </w:r>
      <w:r w:rsidRPr="00BB14C3">
        <w:rPr>
          <w:rFonts w:ascii="Garamond" w:hAnsi="Garamond" w:cs="Courier New"/>
          <w:b/>
          <w:color w:val="000000"/>
          <w:sz w:val="18"/>
          <w:szCs w:val="18"/>
        </w:rPr>
        <w:t>2020.04.27.1</w:t>
      </w:r>
    </w:p>
    <w:p w:rsidR="00BB14C3" w:rsidRDefault="00BB14C3" w:rsidP="00BB14C3">
      <w:pPr>
        <w:pStyle w:val="SemEspaamento"/>
        <w:spacing w:before="100" w:beforeAutospacing="1" w:after="100" w:afterAutospacing="1" w:line="480" w:lineRule="auto"/>
        <w:contextualSpacing/>
        <w:jc w:val="both"/>
        <w:rPr>
          <w:rFonts w:ascii="Garamond" w:hAnsi="Garamond" w:cs="Courier New"/>
          <w:sz w:val="18"/>
          <w:szCs w:val="18"/>
        </w:rPr>
      </w:pPr>
      <w:r>
        <w:rPr>
          <w:rFonts w:ascii="Garamond" w:hAnsi="Garamond" w:cs="Courier New"/>
          <w:b/>
          <w:sz w:val="18"/>
          <w:szCs w:val="18"/>
        </w:rPr>
        <w:t xml:space="preserve">PREFEITURA MUNICIPAL DE CRATO – RESULTADO DO JULGAMENTO DA HABILITAÇÃO. PROCESSO ADMINISTRATIVO DE LICITAÇÃO: </w:t>
      </w:r>
      <w:r>
        <w:rPr>
          <w:rFonts w:ascii="Garamond" w:hAnsi="Garamond" w:cs="Courier New"/>
          <w:sz w:val="18"/>
          <w:szCs w:val="18"/>
        </w:rPr>
        <w:t xml:space="preserve">TOMADA DE PREÇO Nº. </w:t>
      </w:r>
      <w:r>
        <w:rPr>
          <w:rFonts w:ascii="Garamond" w:hAnsi="Garamond" w:cs="Courier New"/>
          <w:color w:val="000000"/>
          <w:sz w:val="18"/>
          <w:szCs w:val="18"/>
        </w:rPr>
        <w:t xml:space="preserve">2020.04.27.1 </w:t>
      </w:r>
      <w:r>
        <w:rPr>
          <w:rFonts w:ascii="Garamond" w:hAnsi="Garamond" w:cs="Courier New"/>
          <w:b/>
          <w:color w:val="000000"/>
          <w:sz w:val="18"/>
          <w:szCs w:val="18"/>
          <w:u w:val="single"/>
        </w:rPr>
        <w:t>OBJETO</w:t>
      </w:r>
      <w:r>
        <w:rPr>
          <w:rFonts w:ascii="Garamond" w:hAnsi="Garamond" w:cs="Courier New"/>
          <w:color w:val="000000"/>
          <w:sz w:val="18"/>
          <w:szCs w:val="18"/>
        </w:rPr>
        <w:t xml:space="preserve">: </w:t>
      </w:r>
      <w:r>
        <w:rPr>
          <w:rFonts w:ascii="Garamond" w:hAnsi="Garamond" w:cs="Courier New"/>
          <w:b/>
          <w:bCs/>
          <w:sz w:val="18"/>
          <w:szCs w:val="18"/>
        </w:rPr>
        <w:t xml:space="preserve">CONTRATAÇÃO DOS SERVIÇOS DE ENGENHARIA PARA REALIZAÇÃO DE ROÇO MANUAL NA MALHA VIARIA DO MUNICIPIO DE CRATO/CE. </w:t>
      </w:r>
      <w:r>
        <w:rPr>
          <w:rFonts w:ascii="Garamond" w:hAnsi="Garamond" w:cs="Courier New"/>
          <w:sz w:val="18"/>
          <w:szCs w:val="18"/>
        </w:rPr>
        <w:t xml:space="preserve">A COMISSÃO PERMANENTE DE LICITAÇÃO DA PMC TORNA PÚBLICO PARA FINS DE INTIMAÇÃO E CONHECIMENTO DOS INTERESSADOS, O RESULTADO DO JULGAMENTO DA FASE DE HABILITAÇÃO. </w:t>
      </w:r>
      <w:r>
        <w:rPr>
          <w:rFonts w:ascii="Garamond" w:hAnsi="Garamond" w:cs="Courier New"/>
          <w:b/>
          <w:sz w:val="18"/>
          <w:szCs w:val="18"/>
        </w:rPr>
        <w:t>EMPRESAS HABILITADAS</w:t>
      </w:r>
      <w:r>
        <w:rPr>
          <w:rFonts w:ascii="Garamond" w:hAnsi="Garamond" w:cs="Courier New"/>
          <w:sz w:val="18"/>
          <w:szCs w:val="18"/>
        </w:rPr>
        <w:t>: M.A. DOS SANTOS CORDEIRO EIRELI ME, INSCRITA NO CNPJ SOB O Nº 27.998.611/0001-27;</w:t>
      </w:r>
      <w:proofErr w:type="gramStart"/>
      <w:r>
        <w:rPr>
          <w:rFonts w:ascii="Garamond" w:hAnsi="Garamond" w:cs="Courier New"/>
          <w:sz w:val="18"/>
          <w:szCs w:val="18"/>
        </w:rPr>
        <w:t xml:space="preserve">  </w:t>
      </w:r>
      <w:proofErr w:type="gramEnd"/>
      <w:r>
        <w:rPr>
          <w:rFonts w:ascii="Garamond" w:hAnsi="Garamond" w:cs="Courier New"/>
          <w:sz w:val="18"/>
          <w:szCs w:val="18"/>
        </w:rPr>
        <w:t xml:space="preserve">CORAL – CONSTRUTORA RODOVALHO ALENCAR LTDA, INSCRITA NO CNPJ SOB O Nº 07.195.191/0001-33. EM FACE DO RESULTADO REFERENTE À FACE DE HABILITAÇÃO DA EMPRESA LICITANTE, FICA ABERTO O PRAZO RECUSAL DE 05(CINCO) DIAS ÚTEIS, PREVISTO NO ART. 109, INCISO I, ALÍNEA “A” DA LEI FEDERAL Nº. 8.666/93 E SUAS ALTERAÇÕES POSTERIORES, CONTADOS A PARTIR DA PUBLICAÇÃO DO PRESENTE AVISO. MAIORES INFORMAÇÕES ATRAVÉS DO TELEFONE (88)3521.9600 DAS 08h00min ÀS </w:t>
      </w:r>
      <w:proofErr w:type="gramStart"/>
      <w:r>
        <w:rPr>
          <w:rFonts w:ascii="Garamond" w:hAnsi="Garamond" w:cs="Courier New"/>
          <w:sz w:val="18"/>
          <w:szCs w:val="18"/>
        </w:rPr>
        <w:t>14:00</w:t>
      </w:r>
      <w:proofErr w:type="gramEnd"/>
      <w:r>
        <w:rPr>
          <w:rFonts w:ascii="Garamond" w:hAnsi="Garamond" w:cs="Courier New"/>
          <w:sz w:val="18"/>
          <w:szCs w:val="18"/>
        </w:rPr>
        <w:t xml:space="preserve"> Horas (HORÁRIO LOCAL). </w:t>
      </w:r>
      <w:r>
        <w:rPr>
          <w:rFonts w:ascii="Garamond" w:hAnsi="Garamond" w:cs="Courier New"/>
          <w:b/>
          <w:sz w:val="18"/>
          <w:szCs w:val="18"/>
        </w:rPr>
        <w:t>VALÉRIA DO CARMO MOURA</w:t>
      </w:r>
      <w:r>
        <w:rPr>
          <w:rFonts w:ascii="Garamond" w:hAnsi="Garamond" w:cs="Courier New"/>
          <w:sz w:val="18"/>
          <w:szCs w:val="18"/>
        </w:rPr>
        <w:t xml:space="preserve"> – PRESIDENTE DA CPL/PMC. CRATO-CE, EM 19 DE MAIO DE 2020.</w:t>
      </w:r>
    </w:p>
    <w:p w:rsidR="00BB14C3" w:rsidRDefault="00BB14C3" w:rsidP="00BB14C3">
      <w:pPr>
        <w:pBdr>
          <w:bottom w:val="single" w:sz="6" w:space="11" w:color="auto"/>
        </w:pBdr>
        <w:tabs>
          <w:tab w:val="left" w:pos="2115"/>
          <w:tab w:val="left" w:pos="3090"/>
        </w:tabs>
        <w:spacing w:after="0" w:line="240" w:lineRule="auto"/>
        <w:rPr>
          <w:rFonts w:ascii="Garamond" w:hAnsi="Garamond"/>
          <w:bCs/>
          <w:sz w:val="18"/>
          <w:szCs w:val="18"/>
        </w:rPr>
      </w:pPr>
    </w:p>
    <w:p w:rsidR="00BB14C3" w:rsidRPr="00A25179" w:rsidRDefault="00BB14C3" w:rsidP="00BB14C3">
      <w:pPr>
        <w:pStyle w:val="DIARIO"/>
        <w:spacing w:line="480" w:lineRule="auto"/>
      </w:pPr>
    </w:p>
    <w:p w:rsidR="00BB14C3" w:rsidRDefault="00BB14C3" w:rsidP="00BB14C3">
      <w:pPr>
        <w:spacing w:line="480" w:lineRule="auto"/>
        <w:jc w:val="center"/>
        <w:rPr>
          <w:rFonts w:ascii="Garamond" w:hAnsi="Garamond" w:cs="Courier New"/>
          <w:b/>
          <w:sz w:val="18"/>
          <w:szCs w:val="18"/>
        </w:rPr>
      </w:pPr>
      <w:r>
        <w:rPr>
          <w:rFonts w:ascii="Garamond" w:hAnsi="Garamond" w:cs="Courier New"/>
          <w:b/>
          <w:sz w:val="18"/>
          <w:szCs w:val="18"/>
        </w:rPr>
        <w:t>EXTRATO DE DISPENSA DE LICITAÇÃO</w:t>
      </w:r>
    </w:p>
    <w:p w:rsidR="00BB14C3" w:rsidRDefault="00BB14C3" w:rsidP="00BB14C3">
      <w:pPr>
        <w:spacing w:line="480" w:lineRule="auto"/>
        <w:jc w:val="both"/>
        <w:rPr>
          <w:rFonts w:ascii="Garamond" w:hAnsi="Garamond" w:cs="Courier New"/>
          <w:bCs/>
          <w:sz w:val="18"/>
          <w:szCs w:val="18"/>
        </w:rPr>
      </w:pPr>
      <w:r>
        <w:rPr>
          <w:rFonts w:ascii="Garamond" w:hAnsi="Garamond" w:cs="Courier New"/>
          <w:sz w:val="18"/>
          <w:szCs w:val="18"/>
        </w:rPr>
        <w:t xml:space="preserve">A Presidente da Comissão de Licitação da Prefeitura Municipal de Crato (CE), em cumprimento a </w:t>
      </w:r>
      <w:r>
        <w:rPr>
          <w:rFonts w:ascii="Garamond" w:hAnsi="Garamond" w:cs="Courier New"/>
          <w:b/>
          <w:sz w:val="18"/>
          <w:szCs w:val="18"/>
        </w:rPr>
        <w:t>RATIFICAÇÃO</w:t>
      </w:r>
      <w:r>
        <w:rPr>
          <w:rFonts w:ascii="Garamond" w:hAnsi="Garamond" w:cs="Courier New"/>
          <w:sz w:val="18"/>
          <w:szCs w:val="18"/>
        </w:rPr>
        <w:t xml:space="preserve"> procedida pela Secretária Municipal de Saúde, faz publicar o extrato resumido do processo de Dispensa de Licitação n.º 2020.05.18.2, para</w:t>
      </w:r>
      <w:r>
        <w:rPr>
          <w:rFonts w:ascii="Garamond" w:hAnsi="Garamond" w:cs="Courier New"/>
          <w:b/>
          <w:sz w:val="18"/>
          <w:szCs w:val="18"/>
        </w:rPr>
        <w:t xml:space="preserve"> </w:t>
      </w:r>
      <w:r>
        <w:rPr>
          <w:rFonts w:ascii="Garamond" w:hAnsi="Garamond" w:cs="Courier New"/>
          <w:b/>
          <w:bCs/>
          <w:sz w:val="18"/>
          <w:szCs w:val="18"/>
        </w:rPr>
        <w:t>AQUISIÇÃO DE TENDAS SAFONADAS A SEREM UTILIZADAS NAS BARREIRAS SANITÁRIAS REALIZADAS NAS ENTRADAS DE ACESSO AO MUNICÍPIO DO CRATO JUNTO A SECRETARIA DE SAÚDE DO MUNICÍPIO DE CRATO-CE</w:t>
      </w:r>
      <w:r>
        <w:rPr>
          <w:rFonts w:ascii="Garamond" w:hAnsi="Garamond" w:cs="Courier New"/>
          <w:color w:val="000000"/>
          <w:sz w:val="18"/>
          <w:szCs w:val="18"/>
        </w:rPr>
        <w:t xml:space="preserve">, conforme Dotação orçamentária n.º: 0403.10.305.0187.2.228 – Ações de Enfrentamento da Emergência COVID 19 e Elemento de Despesa Nº 4.4.90.52.00 – Equipamentos e Material Permanente, com recursos diretamente arrecadados ou transferidos da PMC, consignado no Orçamento Municipal de 2020; pelo valor global de </w:t>
      </w:r>
      <w:r>
        <w:rPr>
          <w:rFonts w:ascii="Garamond" w:hAnsi="Garamond" w:cs="Courier New"/>
          <w:bCs/>
          <w:color w:val="000000"/>
          <w:sz w:val="18"/>
          <w:szCs w:val="18"/>
        </w:rPr>
        <w:t>R$ 3.594,00 (três mil quinhentos e noventa e quatro reais) em favor da empresa E. R. INDÚSTRIA E COMÉRCIO EIRELI - ME, inscrita no CNPJ sob o nº. 21.253.681/0001-70.</w:t>
      </w:r>
      <w:r>
        <w:rPr>
          <w:rFonts w:ascii="Garamond" w:hAnsi="Garamond" w:cs="Courier New"/>
          <w:sz w:val="18"/>
          <w:szCs w:val="18"/>
        </w:rPr>
        <w:t xml:space="preserve"> </w:t>
      </w:r>
      <w:r>
        <w:rPr>
          <w:rFonts w:ascii="Garamond" w:hAnsi="Garamond" w:cs="Courier New"/>
          <w:b/>
          <w:bCs/>
          <w:sz w:val="18"/>
          <w:szCs w:val="18"/>
        </w:rPr>
        <w:t>Fundamento Legal</w:t>
      </w:r>
      <w:r>
        <w:rPr>
          <w:rFonts w:ascii="Garamond" w:hAnsi="Garamond" w:cs="Courier New"/>
          <w:sz w:val="18"/>
          <w:szCs w:val="18"/>
        </w:rPr>
        <w:t xml:space="preserve">: artigo 24, inciso II da Lei nº 8666/93. Declaração de Dispensa de Licitação emitida pela Presidente da Comissão de Licitação e </w:t>
      </w:r>
      <w:r>
        <w:rPr>
          <w:rFonts w:ascii="Garamond" w:hAnsi="Garamond" w:cs="Courier New"/>
          <w:b/>
          <w:sz w:val="18"/>
          <w:szCs w:val="18"/>
          <w:u w:val="single"/>
        </w:rPr>
        <w:t>RATIFICADA</w:t>
      </w:r>
      <w:r>
        <w:rPr>
          <w:rFonts w:ascii="Garamond" w:hAnsi="Garamond" w:cs="Courier New"/>
          <w:sz w:val="18"/>
          <w:szCs w:val="18"/>
        </w:rPr>
        <w:t xml:space="preserve"> pelo Secretário Municipal de Saúde, em 20 de maio de 2020.  VALÉRIA DO CARMO MOURA - </w:t>
      </w:r>
      <w:r>
        <w:rPr>
          <w:rFonts w:ascii="Garamond" w:hAnsi="Garamond" w:cs="Courier New"/>
          <w:bCs/>
          <w:sz w:val="18"/>
          <w:szCs w:val="18"/>
        </w:rPr>
        <w:t>Presidente da Comissão de Licitação.</w:t>
      </w:r>
    </w:p>
    <w:p w:rsidR="00BB14C3" w:rsidRDefault="00BB14C3" w:rsidP="00BB14C3">
      <w:pPr>
        <w:pBdr>
          <w:bottom w:val="single" w:sz="6" w:space="11" w:color="auto"/>
        </w:pBdr>
        <w:tabs>
          <w:tab w:val="left" w:pos="2115"/>
          <w:tab w:val="left" w:pos="3090"/>
        </w:tabs>
        <w:spacing w:after="0" w:line="240" w:lineRule="auto"/>
        <w:rPr>
          <w:rFonts w:ascii="Garamond" w:hAnsi="Garamond"/>
          <w:bCs/>
          <w:sz w:val="18"/>
          <w:szCs w:val="18"/>
        </w:rPr>
      </w:pPr>
    </w:p>
    <w:p w:rsidR="00BB14C3" w:rsidRPr="00A25179" w:rsidRDefault="00BB14C3" w:rsidP="00BB14C3">
      <w:pPr>
        <w:pStyle w:val="DIARIO"/>
        <w:spacing w:line="480" w:lineRule="auto"/>
      </w:pPr>
    </w:p>
    <w:p w:rsidR="00BB14C3" w:rsidRDefault="00BB14C3" w:rsidP="00BB14C3">
      <w:pPr>
        <w:pStyle w:val="DIARIO"/>
      </w:pPr>
    </w:p>
    <w:p w:rsidR="00BB14C3" w:rsidRPr="00A25179" w:rsidRDefault="00BB14C3" w:rsidP="00BB14C3">
      <w:pPr>
        <w:pStyle w:val="DIARIO"/>
        <w:spacing w:line="480" w:lineRule="auto"/>
      </w:pPr>
    </w:p>
    <w:p w:rsidR="00BB14C3" w:rsidRDefault="00BB14C3" w:rsidP="00BB14C3">
      <w:pPr>
        <w:spacing w:line="480" w:lineRule="auto"/>
        <w:jc w:val="both"/>
        <w:rPr>
          <w:rFonts w:ascii="Garamond" w:hAnsi="Garamond" w:cs="Courier New"/>
          <w:bCs/>
          <w:sz w:val="18"/>
          <w:szCs w:val="18"/>
        </w:rPr>
      </w:pPr>
    </w:p>
    <w:p w:rsidR="00BB14C3" w:rsidRDefault="00BB14C3" w:rsidP="00BB14C3">
      <w:pPr>
        <w:spacing w:line="480" w:lineRule="auto"/>
        <w:jc w:val="both"/>
        <w:rPr>
          <w:rFonts w:ascii="Garamond" w:hAnsi="Garamond" w:cs="Courier New"/>
          <w:bCs/>
          <w:sz w:val="18"/>
          <w:szCs w:val="18"/>
        </w:rPr>
      </w:pPr>
    </w:p>
    <w:p w:rsidR="00BB14C3" w:rsidRDefault="00BB14C3" w:rsidP="00BB14C3">
      <w:pPr>
        <w:spacing w:line="480" w:lineRule="auto"/>
        <w:jc w:val="both"/>
        <w:rPr>
          <w:rFonts w:ascii="Garamond" w:hAnsi="Garamond" w:cs="Courier New"/>
          <w:bCs/>
          <w:sz w:val="18"/>
          <w:szCs w:val="18"/>
        </w:rPr>
      </w:pPr>
    </w:p>
    <w:p w:rsidR="00BB14C3" w:rsidRDefault="00BB14C3" w:rsidP="00BB14C3">
      <w:pPr>
        <w:spacing w:line="480" w:lineRule="auto"/>
        <w:jc w:val="center"/>
        <w:rPr>
          <w:rFonts w:ascii="Garamond" w:hAnsi="Garamond" w:cstheme="minorBidi"/>
          <w:b/>
          <w:sz w:val="18"/>
          <w:szCs w:val="18"/>
        </w:rPr>
      </w:pPr>
      <w:r>
        <w:rPr>
          <w:rFonts w:ascii="Garamond" w:hAnsi="Garamond"/>
          <w:b/>
          <w:sz w:val="18"/>
          <w:szCs w:val="18"/>
        </w:rPr>
        <w:lastRenderedPageBreak/>
        <w:t>EXTRATO DA RATIFICAÇÃO DA DISPENSA DE LICITAÇÃO</w:t>
      </w:r>
    </w:p>
    <w:p w:rsidR="00BB14C3" w:rsidRDefault="00BB14C3" w:rsidP="00BB14C3">
      <w:pPr>
        <w:spacing w:after="0" w:line="480" w:lineRule="auto"/>
        <w:jc w:val="both"/>
        <w:rPr>
          <w:rFonts w:ascii="Garamond" w:eastAsia="Arial" w:hAnsi="Garamond" w:cstheme="minorHAnsi"/>
          <w:b/>
          <w:sz w:val="18"/>
          <w:szCs w:val="18"/>
        </w:rPr>
      </w:pPr>
      <w:r>
        <w:rPr>
          <w:rFonts w:ascii="Garamond" w:hAnsi="Garamond" w:cstheme="minorHAnsi"/>
          <w:b/>
          <w:sz w:val="18"/>
          <w:szCs w:val="18"/>
        </w:rPr>
        <w:t>ESTADO DO CEARÁ – PREFEITURA MUNICIPAL DE CRATO – SECRETARIA MUNICIPAL DE SAÚDE – EXTRATO RESUMIDO DO TERMO DE RATIFICAÇÃO.</w:t>
      </w:r>
      <w:r>
        <w:rPr>
          <w:rFonts w:ascii="Garamond" w:hAnsi="Garamond" w:cstheme="minorHAnsi"/>
          <w:sz w:val="18"/>
          <w:szCs w:val="18"/>
        </w:rPr>
        <w:t xml:space="preserve"> A senhora MARINA SOLANO FEITOSA SILVA RODRIGUES DA MATTA, Secretária Municipal de Saúde do Município de Crato-CE e por sua vez ordenador de despesas do citado órgão orçamentário, em cumprimento ao de que dispõe o art. 26 da Lei Federal nº 8.666/93 e suas alterações, após deliberar acerca dos autos do processo administrativo de </w:t>
      </w:r>
      <w:r>
        <w:rPr>
          <w:rFonts w:ascii="Garamond" w:hAnsi="Garamond" w:cstheme="minorHAnsi"/>
          <w:b/>
          <w:sz w:val="18"/>
          <w:szCs w:val="18"/>
        </w:rPr>
        <w:t>DISPENSA DE LICITAÇÃO Nº 2020.05.18.2</w:t>
      </w:r>
      <w:r>
        <w:rPr>
          <w:rFonts w:ascii="Garamond" w:hAnsi="Garamond" w:cstheme="minorHAnsi"/>
          <w:sz w:val="18"/>
          <w:szCs w:val="18"/>
        </w:rPr>
        <w:t xml:space="preserve">, cujo objetivo é a </w:t>
      </w:r>
      <w:r>
        <w:rPr>
          <w:rFonts w:ascii="Garamond" w:hAnsi="Garamond" w:cstheme="minorHAnsi"/>
          <w:b/>
          <w:sz w:val="18"/>
          <w:szCs w:val="18"/>
        </w:rPr>
        <w:t>AQUISIÇÃO DE TENDAS SAFONADAS A SEREM UTILIZADAS NAS BARREIRAS SANITÁRIAS REALIZADAS NAS ENTRADAS DE ACESSO AO MUNICÍPIO DO CRATO JUNTO A SECRETARIA DE SAÚDE DO MUNICÍPIO DE CRATO-CE</w:t>
      </w:r>
      <w:r>
        <w:rPr>
          <w:rFonts w:ascii="Garamond" w:hAnsi="Garamond" w:cstheme="minorHAnsi"/>
          <w:sz w:val="18"/>
          <w:szCs w:val="18"/>
        </w:rPr>
        <w:t xml:space="preserve">, no valor de R$ 3.594,00 (três mil quinhentos e noventa e quatro reais), em favor da empresa </w:t>
      </w:r>
      <w:r>
        <w:rPr>
          <w:rFonts w:ascii="Garamond" w:hAnsi="Garamond" w:cstheme="minorHAnsi"/>
          <w:b/>
          <w:sz w:val="18"/>
          <w:szCs w:val="18"/>
        </w:rPr>
        <w:t>E. R. INDÚSTRIA E COMÉRCIO EIRELI - ME</w:t>
      </w:r>
      <w:r>
        <w:rPr>
          <w:rFonts w:ascii="Garamond" w:hAnsi="Garamond" w:cstheme="minorHAnsi"/>
          <w:sz w:val="18"/>
          <w:szCs w:val="18"/>
        </w:rPr>
        <w:t xml:space="preserve">, inscrita no CNPJ sob o nº. 21.253.681/0001-70, resolve por </w:t>
      </w:r>
      <w:r>
        <w:rPr>
          <w:rFonts w:ascii="Garamond" w:hAnsi="Garamond" w:cstheme="minorHAnsi"/>
          <w:b/>
          <w:sz w:val="18"/>
          <w:szCs w:val="18"/>
          <w:u w:val="single"/>
        </w:rPr>
        <w:t>RATIFICAR</w:t>
      </w:r>
      <w:r>
        <w:rPr>
          <w:rFonts w:ascii="Garamond" w:hAnsi="Garamond" w:cstheme="minorHAnsi"/>
          <w:sz w:val="18"/>
          <w:szCs w:val="18"/>
        </w:rPr>
        <w:t xml:space="preserve"> o processo administrativo acima, conforme termo de ratificação acostado aos autos em 20 de maio de 2020. </w:t>
      </w:r>
      <w:r>
        <w:rPr>
          <w:rFonts w:ascii="Garamond" w:hAnsi="Garamond" w:cstheme="minorHAnsi"/>
          <w:b/>
          <w:sz w:val="18"/>
          <w:szCs w:val="18"/>
        </w:rPr>
        <w:t xml:space="preserve">MARINA SOLANO FEITOSA SILVA RODRIGUES DA MATTA – </w:t>
      </w:r>
      <w:r>
        <w:rPr>
          <w:rFonts w:ascii="Garamond" w:eastAsia="Arial" w:hAnsi="Garamond" w:cstheme="minorHAnsi"/>
          <w:b/>
          <w:sz w:val="18"/>
          <w:szCs w:val="18"/>
        </w:rPr>
        <w:t>SECRETÁRIA MUNICIPAL DE SAÚDE.</w:t>
      </w:r>
    </w:p>
    <w:p w:rsidR="00BB14C3" w:rsidRDefault="00BB14C3" w:rsidP="00BB14C3">
      <w:pPr>
        <w:pBdr>
          <w:bottom w:val="single" w:sz="6" w:space="11" w:color="auto"/>
        </w:pBdr>
        <w:tabs>
          <w:tab w:val="left" w:pos="2115"/>
          <w:tab w:val="left" w:pos="3090"/>
        </w:tabs>
        <w:spacing w:after="0" w:line="240" w:lineRule="auto"/>
        <w:rPr>
          <w:rFonts w:ascii="Garamond" w:hAnsi="Garamond"/>
          <w:bCs/>
          <w:sz w:val="18"/>
          <w:szCs w:val="18"/>
        </w:rPr>
      </w:pPr>
    </w:p>
    <w:p w:rsidR="00BB14C3" w:rsidRPr="00A25179" w:rsidRDefault="00BB14C3" w:rsidP="00BB14C3">
      <w:pPr>
        <w:pStyle w:val="DIARIO"/>
      </w:pPr>
    </w:p>
    <w:p w:rsidR="00BB14C3" w:rsidRDefault="00BB14C3" w:rsidP="00BB14C3">
      <w:pPr>
        <w:spacing w:line="240" w:lineRule="auto"/>
        <w:jc w:val="center"/>
        <w:rPr>
          <w:rFonts w:ascii="Garamond" w:hAnsi="Garamond" w:cs="Courier New"/>
          <w:b/>
          <w:sz w:val="18"/>
          <w:szCs w:val="18"/>
        </w:rPr>
      </w:pPr>
      <w:r>
        <w:rPr>
          <w:rFonts w:ascii="Garamond" w:hAnsi="Garamond" w:cs="Courier New"/>
          <w:b/>
          <w:sz w:val="18"/>
          <w:szCs w:val="18"/>
        </w:rPr>
        <w:t>CONVOCAÇÃO ASSINATURA ATA DE REGISTRO DE PREÇOS</w:t>
      </w:r>
    </w:p>
    <w:p w:rsidR="00BB14C3" w:rsidRDefault="00BB14C3" w:rsidP="00BB14C3">
      <w:pPr>
        <w:spacing w:line="240" w:lineRule="auto"/>
        <w:jc w:val="center"/>
        <w:rPr>
          <w:rFonts w:ascii="Garamond" w:hAnsi="Garamond" w:cs="Courier New"/>
          <w:b/>
          <w:sz w:val="18"/>
          <w:szCs w:val="18"/>
        </w:rPr>
      </w:pPr>
      <w:r>
        <w:rPr>
          <w:rFonts w:ascii="Garamond" w:hAnsi="Garamond" w:cs="Courier New"/>
          <w:b/>
          <w:sz w:val="18"/>
          <w:szCs w:val="18"/>
        </w:rPr>
        <w:t>PREGÃO PRESENCIAL Nº 2019.09.25.9</w:t>
      </w:r>
    </w:p>
    <w:p w:rsidR="00BB14C3" w:rsidRDefault="00BB14C3" w:rsidP="00BB14C3">
      <w:pPr>
        <w:spacing w:line="240" w:lineRule="auto"/>
        <w:jc w:val="center"/>
        <w:rPr>
          <w:rFonts w:ascii="Garamond" w:hAnsi="Garamond" w:cs="Courier New"/>
          <w:b/>
          <w:sz w:val="18"/>
          <w:szCs w:val="18"/>
        </w:rPr>
      </w:pPr>
    </w:p>
    <w:p w:rsidR="00BB14C3" w:rsidRDefault="00BB14C3" w:rsidP="00BB14C3">
      <w:pPr>
        <w:spacing w:line="480" w:lineRule="auto"/>
        <w:jc w:val="both"/>
        <w:rPr>
          <w:rFonts w:ascii="Garamond" w:hAnsi="Garamond" w:cs="Courier New"/>
          <w:bCs/>
          <w:sz w:val="18"/>
          <w:szCs w:val="18"/>
        </w:rPr>
      </w:pPr>
      <w:r>
        <w:rPr>
          <w:rFonts w:ascii="Garamond" w:hAnsi="Garamond" w:cs="Courier New"/>
          <w:sz w:val="18"/>
          <w:szCs w:val="18"/>
        </w:rPr>
        <w:t xml:space="preserve">A Prefeitura Municipal de Crato/CE vem convocar a Empresa: </w:t>
      </w:r>
      <w:r>
        <w:rPr>
          <w:rFonts w:ascii="Garamond" w:hAnsi="Garamond" w:cs="Courier New"/>
          <w:b/>
          <w:bCs/>
          <w:sz w:val="18"/>
          <w:szCs w:val="18"/>
        </w:rPr>
        <w:t xml:space="preserve">CRASA C. ROLIM AUTOMÓVEIS LTDA, CNPJ Nº. </w:t>
      </w:r>
      <w:r>
        <w:rPr>
          <w:rFonts w:ascii="Garamond" w:hAnsi="Garamond" w:cs="Courier New"/>
          <w:b/>
          <w:sz w:val="18"/>
          <w:szCs w:val="18"/>
        </w:rPr>
        <w:t>07.196.900/0001-03,</w:t>
      </w:r>
      <w:r>
        <w:rPr>
          <w:rFonts w:ascii="Garamond" w:hAnsi="Garamond" w:cs="Courier New"/>
          <w:b/>
          <w:bCs/>
          <w:sz w:val="18"/>
          <w:szCs w:val="18"/>
        </w:rPr>
        <w:t xml:space="preserve"> </w:t>
      </w:r>
      <w:r>
        <w:rPr>
          <w:rFonts w:ascii="Garamond" w:hAnsi="Garamond" w:cs="Courier New"/>
          <w:bCs/>
          <w:sz w:val="18"/>
          <w:szCs w:val="18"/>
        </w:rPr>
        <w:t xml:space="preserve">Sediada à Av. Duque de Caxias, 2265, Farias Brito, Fortaleza – CE, </w:t>
      </w:r>
      <w:r>
        <w:rPr>
          <w:rFonts w:ascii="Garamond" w:hAnsi="Garamond" w:cs="Courier New"/>
          <w:sz w:val="18"/>
          <w:szCs w:val="18"/>
        </w:rPr>
        <w:t xml:space="preserve">para através do seu representante legal, no prazo de 05 (cinco) dias úteis, contados da data de recebimento desta convocação comparecer à sede da Comissão de Licitação no Largo Júlio Saraiva, S/Nº - Crato/CE, para a assinatura do contrato decorrente do processo licitatório na modalidade: </w:t>
      </w:r>
      <w:r>
        <w:rPr>
          <w:rStyle w:val="TextodocorpoNegrito"/>
          <w:rFonts w:ascii="Garamond" w:hAnsi="Garamond" w:cs="Courier New"/>
          <w:sz w:val="18"/>
          <w:szCs w:val="18"/>
        </w:rPr>
        <w:t>PREGÃO PRESENCIAL Nº 2019.09.25.9</w:t>
      </w:r>
      <w:r>
        <w:rPr>
          <w:rFonts w:ascii="Garamond" w:hAnsi="Garamond" w:cs="Courier New"/>
          <w:sz w:val="18"/>
          <w:szCs w:val="18"/>
        </w:rPr>
        <w:t xml:space="preserve">, que tem como objeto: </w:t>
      </w:r>
      <w:r>
        <w:rPr>
          <w:rFonts w:ascii="Garamond" w:hAnsi="Garamond" w:cs="Courier New"/>
          <w:b/>
          <w:bCs/>
          <w:sz w:val="18"/>
          <w:szCs w:val="18"/>
        </w:rPr>
        <w:t>SELEÇÃO DE MELHOR PROPOSTA PARA REGISTRO DE PREÇOS VISANDO FUTURAS E EVENTUAIS AQUISIÇÕES DE VEÍCULOS AUTOMOTORES 0K PARA ATENDER DEMANDAS OPERACIONAIS DA SECRETARIA MUNICIPAL DE SEGURANÇA PÚBLICA DO MUNICÍPIO DE CRATO/CE</w:t>
      </w:r>
      <w:r>
        <w:rPr>
          <w:rFonts w:ascii="Garamond" w:hAnsi="Garamond" w:cs="Courier New"/>
          <w:sz w:val="18"/>
          <w:szCs w:val="18"/>
        </w:rPr>
        <w:t xml:space="preserve">, </w:t>
      </w:r>
      <w:proofErr w:type="gramStart"/>
      <w:r>
        <w:rPr>
          <w:rFonts w:ascii="Garamond" w:hAnsi="Garamond" w:cs="Courier New"/>
          <w:sz w:val="18"/>
          <w:szCs w:val="18"/>
        </w:rPr>
        <w:t>sob pena</w:t>
      </w:r>
      <w:proofErr w:type="gramEnd"/>
      <w:r>
        <w:rPr>
          <w:rFonts w:ascii="Garamond" w:hAnsi="Garamond" w:cs="Courier New"/>
          <w:sz w:val="18"/>
          <w:szCs w:val="18"/>
        </w:rPr>
        <w:t xml:space="preserve"> de decair do direito à contratação e sujeitar-se às multas e sanções conforme especificações constantes no Edital. Crato/CE, 20 de Maio de 2020. </w:t>
      </w:r>
      <w:r>
        <w:rPr>
          <w:rFonts w:ascii="Garamond" w:hAnsi="Garamond" w:cs="Courier New"/>
          <w:bCs/>
          <w:sz w:val="18"/>
          <w:szCs w:val="18"/>
        </w:rPr>
        <w:t>José Jarbas Aguiar Freire - Secretário de Segurança Pública.</w:t>
      </w:r>
    </w:p>
    <w:p w:rsidR="00BB14C3" w:rsidRDefault="00BB14C3" w:rsidP="00BB14C3">
      <w:pPr>
        <w:pBdr>
          <w:bottom w:val="single" w:sz="6" w:space="11" w:color="auto"/>
        </w:pBdr>
        <w:tabs>
          <w:tab w:val="left" w:pos="2115"/>
          <w:tab w:val="left" w:pos="3090"/>
        </w:tabs>
        <w:spacing w:after="0" w:line="240" w:lineRule="auto"/>
        <w:rPr>
          <w:rFonts w:ascii="Garamond" w:hAnsi="Garamond"/>
          <w:bCs/>
          <w:sz w:val="18"/>
          <w:szCs w:val="18"/>
        </w:rPr>
      </w:pPr>
    </w:p>
    <w:p w:rsidR="00BB14C3" w:rsidRPr="00A25179" w:rsidRDefault="00BB14C3" w:rsidP="00BB14C3">
      <w:pPr>
        <w:pStyle w:val="DIARIO"/>
      </w:pPr>
    </w:p>
    <w:p w:rsidR="00BB14C3" w:rsidRDefault="00BB14C3" w:rsidP="00BB14C3">
      <w:pPr>
        <w:spacing w:after="0" w:line="480" w:lineRule="auto"/>
        <w:jc w:val="center"/>
        <w:rPr>
          <w:rFonts w:ascii="Garamond" w:hAnsi="Garamond" w:cs="Courier New"/>
          <w:b/>
          <w:sz w:val="18"/>
          <w:szCs w:val="18"/>
        </w:rPr>
      </w:pPr>
      <w:r>
        <w:rPr>
          <w:rFonts w:ascii="Garamond" w:hAnsi="Garamond" w:cs="Courier New"/>
          <w:b/>
          <w:sz w:val="18"/>
          <w:szCs w:val="18"/>
        </w:rPr>
        <w:t>CONVOCAÇÃO ASSINATURA ATA DE REGISTRO DE PREÇOS</w:t>
      </w:r>
    </w:p>
    <w:p w:rsidR="00BB14C3" w:rsidRDefault="00BB14C3" w:rsidP="00BB14C3">
      <w:pPr>
        <w:spacing w:after="0" w:line="480" w:lineRule="auto"/>
        <w:jc w:val="center"/>
        <w:rPr>
          <w:rFonts w:ascii="Garamond" w:hAnsi="Garamond" w:cs="Courier New"/>
          <w:b/>
          <w:sz w:val="18"/>
          <w:szCs w:val="18"/>
        </w:rPr>
      </w:pPr>
      <w:r>
        <w:rPr>
          <w:rFonts w:ascii="Garamond" w:hAnsi="Garamond" w:cs="Courier New"/>
          <w:b/>
          <w:sz w:val="18"/>
          <w:szCs w:val="18"/>
        </w:rPr>
        <w:t>PREGÃO PRESENCIAL Nº 2019.09.25.9</w:t>
      </w:r>
    </w:p>
    <w:p w:rsidR="00BB14C3" w:rsidRDefault="00BB14C3" w:rsidP="00BB14C3">
      <w:pPr>
        <w:spacing w:after="0" w:line="480" w:lineRule="auto"/>
        <w:jc w:val="center"/>
        <w:rPr>
          <w:rFonts w:ascii="Garamond" w:hAnsi="Garamond" w:cs="Courier New"/>
          <w:b/>
          <w:sz w:val="18"/>
          <w:szCs w:val="18"/>
        </w:rPr>
      </w:pPr>
    </w:p>
    <w:p w:rsidR="00BB14C3" w:rsidRDefault="00BB14C3" w:rsidP="00BB14C3">
      <w:pPr>
        <w:spacing w:line="480" w:lineRule="auto"/>
        <w:jc w:val="both"/>
        <w:rPr>
          <w:rFonts w:ascii="Garamond" w:hAnsi="Garamond" w:cs="Courier New"/>
          <w:bCs/>
          <w:sz w:val="18"/>
          <w:szCs w:val="18"/>
        </w:rPr>
      </w:pPr>
      <w:r>
        <w:rPr>
          <w:rFonts w:ascii="Garamond" w:hAnsi="Garamond" w:cs="Courier New"/>
          <w:sz w:val="18"/>
          <w:szCs w:val="18"/>
        </w:rPr>
        <w:t xml:space="preserve">A Prefeitura Municipal de Crato/CE vem convocar a Empresa: </w:t>
      </w:r>
      <w:r>
        <w:rPr>
          <w:rFonts w:ascii="Garamond" w:hAnsi="Garamond" w:cs="Courier New"/>
          <w:b/>
          <w:bCs/>
          <w:sz w:val="18"/>
          <w:szCs w:val="18"/>
        </w:rPr>
        <w:t xml:space="preserve">CEQUIP IMPORTAÇÃO E COMÉRCIO - LTDA, CNPJ Nº. </w:t>
      </w:r>
      <w:r>
        <w:rPr>
          <w:rFonts w:ascii="Garamond" w:hAnsi="Garamond" w:cs="Courier New"/>
          <w:b/>
          <w:sz w:val="18"/>
          <w:szCs w:val="18"/>
        </w:rPr>
        <w:t>07.327.166/0001-66,</w:t>
      </w:r>
      <w:r>
        <w:rPr>
          <w:rFonts w:ascii="Garamond" w:hAnsi="Garamond" w:cs="Courier New"/>
          <w:b/>
          <w:bCs/>
          <w:sz w:val="18"/>
          <w:szCs w:val="18"/>
        </w:rPr>
        <w:t xml:space="preserve"> </w:t>
      </w:r>
      <w:r>
        <w:rPr>
          <w:rFonts w:ascii="Garamond" w:hAnsi="Garamond" w:cs="Courier New"/>
          <w:bCs/>
          <w:sz w:val="18"/>
          <w:szCs w:val="18"/>
        </w:rPr>
        <w:t xml:space="preserve">Sediada na </w:t>
      </w:r>
      <w:proofErr w:type="gramStart"/>
      <w:r>
        <w:rPr>
          <w:rFonts w:ascii="Garamond" w:hAnsi="Garamond" w:cs="Courier New"/>
          <w:bCs/>
          <w:sz w:val="18"/>
          <w:szCs w:val="18"/>
        </w:rPr>
        <w:t>rodovia Santos</w:t>
      </w:r>
      <w:proofErr w:type="gramEnd"/>
      <w:r>
        <w:rPr>
          <w:rFonts w:ascii="Garamond" w:hAnsi="Garamond" w:cs="Courier New"/>
          <w:bCs/>
          <w:sz w:val="18"/>
          <w:szCs w:val="18"/>
        </w:rPr>
        <w:t xml:space="preserve"> Dumont, 3439, KM 13,5, </w:t>
      </w:r>
      <w:proofErr w:type="spellStart"/>
      <w:r>
        <w:rPr>
          <w:rFonts w:ascii="Garamond" w:hAnsi="Garamond" w:cs="Courier New"/>
          <w:bCs/>
          <w:sz w:val="18"/>
          <w:szCs w:val="18"/>
        </w:rPr>
        <w:t>paupina</w:t>
      </w:r>
      <w:proofErr w:type="spellEnd"/>
      <w:r>
        <w:rPr>
          <w:rFonts w:ascii="Garamond" w:hAnsi="Garamond" w:cs="Courier New"/>
          <w:bCs/>
          <w:sz w:val="18"/>
          <w:szCs w:val="18"/>
        </w:rPr>
        <w:t xml:space="preserve">, Fortaleza - CE, </w:t>
      </w:r>
      <w:r>
        <w:rPr>
          <w:rFonts w:ascii="Garamond" w:hAnsi="Garamond" w:cs="Courier New"/>
          <w:sz w:val="18"/>
          <w:szCs w:val="18"/>
        </w:rPr>
        <w:t xml:space="preserve">para através do seu representante legal, no prazo de 05 (cinco) dias úteis, contados da data de recebimento desta convocação comparecer à sede da Comissão de Licitação no Largo Júlio Saraiva, S/Nº - Crato/CE, para a assinatura do contrato decorrente do processo licitatório na modalidade: </w:t>
      </w:r>
      <w:r>
        <w:rPr>
          <w:rStyle w:val="TextodocorpoNegrito"/>
          <w:rFonts w:ascii="Garamond" w:hAnsi="Garamond" w:cs="Courier New"/>
          <w:sz w:val="18"/>
          <w:szCs w:val="18"/>
        </w:rPr>
        <w:t>PREGÃO PRESENCIAL Nº 2019.09.25.9</w:t>
      </w:r>
      <w:r>
        <w:rPr>
          <w:rFonts w:ascii="Garamond" w:hAnsi="Garamond" w:cs="Courier New"/>
          <w:sz w:val="18"/>
          <w:szCs w:val="18"/>
        </w:rPr>
        <w:t xml:space="preserve">, que tem como objeto: </w:t>
      </w:r>
      <w:r>
        <w:rPr>
          <w:rFonts w:ascii="Garamond" w:hAnsi="Garamond" w:cs="Courier New"/>
          <w:b/>
          <w:bCs/>
          <w:sz w:val="18"/>
          <w:szCs w:val="18"/>
        </w:rPr>
        <w:t>SELEÇÃO DE MELHOR PROPOSTA PARA REGISTRO DE PREÇOS VISANDO FUTURAS E EVENTUAIS AQUISIÇÕES DE VEÍCULOS AUTOMOTORES 0K PARA ATENDER DEMANDAS OPERACIONAIS DA SECRETARIA MUNICIPAL DE SEGURANÇA PÚBLICA DO MUNICÍPIO DE CRATO/CE</w:t>
      </w:r>
      <w:r>
        <w:rPr>
          <w:rFonts w:ascii="Garamond" w:hAnsi="Garamond" w:cs="Courier New"/>
          <w:sz w:val="18"/>
          <w:szCs w:val="18"/>
        </w:rPr>
        <w:t xml:space="preserve">, sob pena de decair do direito à contratação e sujeitar-se às multas e sanções conforme especificações constantes no Edital. Crato/CE, 20 de Maio de 2020. </w:t>
      </w:r>
      <w:r>
        <w:rPr>
          <w:rFonts w:ascii="Garamond" w:hAnsi="Garamond" w:cs="Courier New"/>
          <w:bCs/>
          <w:sz w:val="18"/>
          <w:szCs w:val="18"/>
        </w:rPr>
        <w:t>José Jarbas Aguiar Freire - Secretário de Segurança Pública.</w:t>
      </w:r>
    </w:p>
    <w:p w:rsidR="00BB14C3" w:rsidRPr="00BB14C3" w:rsidRDefault="00BB14C3" w:rsidP="00BB14C3">
      <w:pPr>
        <w:spacing w:line="480" w:lineRule="auto"/>
        <w:jc w:val="center"/>
        <w:rPr>
          <w:rFonts w:ascii="Garamond" w:hAnsi="Garamond"/>
          <w:b/>
          <w:sz w:val="18"/>
          <w:szCs w:val="18"/>
        </w:rPr>
      </w:pPr>
      <w:r w:rsidRPr="00BB14C3">
        <w:rPr>
          <w:rFonts w:ascii="Garamond" w:hAnsi="Garamond"/>
          <w:b/>
          <w:sz w:val="18"/>
          <w:szCs w:val="18"/>
        </w:rPr>
        <w:lastRenderedPageBreak/>
        <w:t>ERRATA</w:t>
      </w:r>
    </w:p>
    <w:p w:rsidR="00BB14C3" w:rsidRDefault="00BB14C3" w:rsidP="00BB14C3">
      <w:pPr>
        <w:spacing w:line="480" w:lineRule="auto"/>
        <w:jc w:val="both"/>
        <w:rPr>
          <w:rFonts w:ascii="Garamond" w:hAnsi="Garamond"/>
          <w:sz w:val="18"/>
          <w:szCs w:val="18"/>
        </w:rPr>
      </w:pPr>
      <w:r>
        <w:rPr>
          <w:rFonts w:ascii="Garamond" w:hAnsi="Garamond"/>
          <w:sz w:val="18"/>
          <w:szCs w:val="18"/>
        </w:rPr>
        <w:t xml:space="preserve">ERRATA A PUBLICAÇÃO FEITA NO DIÁRIO OFICIAL DO MUNICÍPIO EDIÇÃO </w:t>
      </w:r>
      <w:r>
        <w:rPr>
          <w:rFonts w:ascii="Garamond" w:hAnsi="Garamond"/>
          <w:b/>
          <w:sz w:val="18"/>
          <w:szCs w:val="18"/>
        </w:rPr>
        <w:t>4363</w:t>
      </w:r>
      <w:r>
        <w:rPr>
          <w:rFonts w:ascii="Garamond" w:hAnsi="Garamond"/>
          <w:sz w:val="18"/>
          <w:szCs w:val="18"/>
        </w:rPr>
        <w:t>, REFERENTE AO EXTRATO DE CONTRATO, PUBLICAÇÃO DO DIA 27/02/2020, NA PÁGINA Nº 05. ONDE SE LÊ: EMPRESA CONTRATADA: D. S. PEREIRA – ME, INSCRITA NO CNPJ Nº 14.791.216/0001-27</w:t>
      </w:r>
      <w:proofErr w:type="gramStart"/>
      <w:r>
        <w:rPr>
          <w:rFonts w:ascii="Garamond" w:hAnsi="Garamond"/>
          <w:sz w:val="18"/>
          <w:szCs w:val="18"/>
        </w:rPr>
        <w:t>....</w:t>
      </w:r>
      <w:proofErr w:type="gramEnd"/>
      <w:r>
        <w:rPr>
          <w:rFonts w:ascii="Garamond" w:hAnsi="Garamond"/>
          <w:sz w:val="18"/>
          <w:szCs w:val="18"/>
        </w:rPr>
        <w:t xml:space="preserve"> LEIA-</w:t>
      </w:r>
      <w:proofErr w:type="gramStart"/>
      <w:r>
        <w:rPr>
          <w:rFonts w:ascii="Garamond" w:hAnsi="Garamond"/>
          <w:sz w:val="18"/>
          <w:szCs w:val="18"/>
        </w:rPr>
        <w:t>SE:</w:t>
      </w:r>
      <w:proofErr w:type="gramEnd"/>
      <w:r>
        <w:rPr>
          <w:rFonts w:ascii="Garamond" w:hAnsi="Garamond"/>
          <w:sz w:val="18"/>
          <w:szCs w:val="18"/>
        </w:rPr>
        <w:t>ÔMEGA DISTRIBUIDORA DE PRODUTOS ALIMENTÍCIOS – EIRELLI, INSCRITA NO CNPJ Nº 41.600.131/0001-97. DECORRENTE DO PROCESSO DO PREGÃO PRESENCIAL Nº 2019.01.23.1. SECRETARIA DE EDUCAÇÃO. GERMANA MARIA BRITO RODRIGUES ALENCAR. 27 DE FEVEREIRO DE 2020.</w:t>
      </w:r>
    </w:p>
    <w:p w:rsidR="00BB14C3" w:rsidRDefault="00BB14C3" w:rsidP="00BB14C3">
      <w:pPr>
        <w:pBdr>
          <w:bottom w:val="single" w:sz="6" w:space="11" w:color="auto"/>
        </w:pBdr>
        <w:tabs>
          <w:tab w:val="left" w:pos="2115"/>
          <w:tab w:val="left" w:pos="3090"/>
        </w:tabs>
        <w:spacing w:after="0" w:line="240" w:lineRule="auto"/>
        <w:rPr>
          <w:rFonts w:ascii="Garamond" w:hAnsi="Garamond"/>
          <w:bCs/>
          <w:sz w:val="18"/>
          <w:szCs w:val="18"/>
        </w:rPr>
      </w:pPr>
    </w:p>
    <w:p w:rsidR="00BB14C3" w:rsidRPr="00A25179" w:rsidRDefault="00BB14C3" w:rsidP="00BB14C3">
      <w:pPr>
        <w:pStyle w:val="DIARIO"/>
      </w:pPr>
    </w:p>
    <w:p w:rsidR="00BB14C3" w:rsidRDefault="00BB14C3" w:rsidP="00BB14C3">
      <w:pPr>
        <w:pStyle w:val="Ttulo1"/>
        <w:numPr>
          <w:ilvl w:val="0"/>
          <w:numId w:val="5"/>
        </w:numPr>
        <w:tabs>
          <w:tab w:val="num" w:pos="432"/>
        </w:tabs>
        <w:suppressAutoHyphens/>
        <w:overflowPunct/>
        <w:autoSpaceDE/>
        <w:autoSpaceDN/>
        <w:adjustRightInd/>
        <w:ind w:left="432" w:hanging="432"/>
        <w:textAlignment w:val="auto"/>
        <w:rPr>
          <w:rFonts w:ascii="Garamond" w:hAnsi="Garamond" w:cs="Courier New"/>
          <w:sz w:val="18"/>
          <w:szCs w:val="18"/>
        </w:rPr>
      </w:pPr>
      <w:r>
        <w:rPr>
          <w:rFonts w:ascii="Garamond" w:hAnsi="Garamond" w:cs="Courier New"/>
          <w:sz w:val="18"/>
          <w:szCs w:val="18"/>
        </w:rPr>
        <w:t>EXTRATO DE ADITIVO AO INSTRUMENTO CONTRATUAL</w:t>
      </w:r>
    </w:p>
    <w:p w:rsidR="00BB14C3" w:rsidRDefault="00BB14C3" w:rsidP="00BB14C3">
      <w:pPr>
        <w:jc w:val="both"/>
        <w:rPr>
          <w:rFonts w:ascii="Garamond" w:hAnsi="Garamond" w:cs="Courier New"/>
          <w:sz w:val="18"/>
          <w:szCs w:val="18"/>
        </w:rPr>
      </w:pPr>
    </w:p>
    <w:p w:rsidR="00BB14C3" w:rsidRDefault="00BB14C3" w:rsidP="00E27CFB">
      <w:pPr>
        <w:spacing w:line="480" w:lineRule="auto"/>
        <w:jc w:val="both"/>
        <w:rPr>
          <w:rFonts w:ascii="Garamond" w:hAnsi="Garamond" w:cs="Courier New"/>
          <w:sz w:val="18"/>
          <w:szCs w:val="18"/>
        </w:rPr>
      </w:pPr>
      <w:r>
        <w:rPr>
          <w:rFonts w:ascii="Garamond" w:hAnsi="Garamond" w:cs="Courier New"/>
          <w:sz w:val="18"/>
          <w:szCs w:val="18"/>
        </w:rPr>
        <w:t xml:space="preserve">O SECRETÁRIO DE INFRAESTRUTURA DO MUNICÍPIO DE CRATO TORNA PÚBLICO O EXTRATO DO TERCEIRO ADITIVO AO CONTRATO Nº 2019.10.10.3 DECORRENTE DO PROCESSO DE </w:t>
      </w:r>
      <w:r>
        <w:rPr>
          <w:rFonts w:ascii="Garamond" w:hAnsi="Garamond" w:cs="Courier New"/>
          <w:b/>
          <w:sz w:val="18"/>
          <w:szCs w:val="18"/>
        </w:rPr>
        <w:t>TOMADA DE PREÇOS N° 2019.08.15.1</w:t>
      </w:r>
      <w:r>
        <w:rPr>
          <w:rFonts w:ascii="Garamond" w:hAnsi="Garamond" w:cs="Courier New"/>
          <w:sz w:val="18"/>
          <w:szCs w:val="18"/>
        </w:rPr>
        <w:t xml:space="preserve">, CUJO OBJETIVO É A: </w:t>
      </w:r>
      <w:r>
        <w:rPr>
          <w:rFonts w:ascii="Garamond" w:hAnsi="Garamond" w:cs="Courier New"/>
          <w:b/>
          <w:sz w:val="18"/>
          <w:szCs w:val="18"/>
        </w:rPr>
        <w:t>CONTRATAÇÃO DOS SERVIÇOS DE ENGENHARIA PARA REFORMA DA PRAÇA DO BAIRRO GISÉLIA PINHEIRO, NO MUNICIPIO DE CRATO/CE</w:t>
      </w:r>
      <w:r>
        <w:rPr>
          <w:rFonts w:ascii="Garamond" w:hAnsi="Garamond" w:cs="Courier New"/>
          <w:sz w:val="18"/>
          <w:szCs w:val="18"/>
        </w:rPr>
        <w:t>.</w:t>
      </w:r>
      <w:r>
        <w:rPr>
          <w:rFonts w:ascii="Garamond" w:hAnsi="Garamond" w:cs="Courier New"/>
          <w:b/>
          <w:sz w:val="18"/>
          <w:szCs w:val="18"/>
        </w:rPr>
        <w:t xml:space="preserve"> </w:t>
      </w:r>
      <w:r>
        <w:rPr>
          <w:rFonts w:ascii="Garamond" w:hAnsi="Garamond" w:cs="Courier New"/>
          <w:sz w:val="18"/>
          <w:szCs w:val="18"/>
        </w:rPr>
        <w:t xml:space="preserve">OBJETIVO PRORROGAR POR MAIS 06 (SEIS) MESES O PRAZO DE VIGÊNCIA CONTRATUAL - </w:t>
      </w:r>
      <w:r>
        <w:rPr>
          <w:rFonts w:ascii="Garamond" w:hAnsi="Garamond" w:cs="Courier New"/>
          <w:bCs/>
          <w:sz w:val="18"/>
          <w:szCs w:val="18"/>
        </w:rPr>
        <w:t xml:space="preserve">CONTRATANTE: </w:t>
      </w:r>
      <w:r>
        <w:rPr>
          <w:rFonts w:ascii="Garamond" w:hAnsi="Garamond" w:cs="Courier New"/>
          <w:b/>
          <w:sz w:val="18"/>
          <w:szCs w:val="18"/>
        </w:rPr>
        <w:t>SECRETARIA MUNICIPAL DE INFRAESTRUTURA</w:t>
      </w:r>
      <w:r>
        <w:rPr>
          <w:rFonts w:ascii="Garamond" w:hAnsi="Garamond" w:cs="Courier New"/>
          <w:sz w:val="18"/>
          <w:szCs w:val="18"/>
        </w:rPr>
        <w:t xml:space="preserve"> - </w:t>
      </w:r>
      <w:r>
        <w:rPr>
          <w:rFonts w:ascii="Garamond" w:hAnsi="Garamond" w:cs="Courier New"/>
          <w:bCs/>
          <w:sz w:val="18"/>
          <w:szCs w:val="18"/>
        </w:rPr>
        <w:t>CONTRATADO</w:t>
      </w:r>
      <w:r>
        <w:rPr>
          <w:rFonts w:ascii="Garamond" w:hAnsi="Garamond" w:cs="Courier New"/>
          <w:sz w:val="18"/>
          <w:szCs w:val="18"/>
        </w:rPr>
        <w:t xml:space="preserve">: </w:t>
      </w:r>
      <w:r>
        <w:rPr>
          <w:rFonts w:ascii="Garamond" w:hAnsi="Garamond" w:cs="Courier New"/>
          <w:b/>
          <w:bCs/>
          <w:sz w:val="18"/>
          <w:szCs w:val="18"/>
        </w:rPr>
        <w:t>ABS CONSTRUTORA E EMPREENDIMENTOS LTDA</w:t>
      </w:r>
      <w:r>
        <w:rPr>
          <w:rFonts w:ascii="Garamond" w:hAnsi="Garamond" w:cs="Courier New"/>
          <w:sz w:val="18"/>
          <w:szCs w:val="18"/>
        </w:rPr>
        <w:t xml:space="preserve"> - PRAZO DE DURAÇÃO: ATÉ 09 DE OUTUBRO DE 2020 - ASSINA PELO CONTRATADO: </w:t>
      </w:r>
      <w:r>
        <w:rPr>
          <w:rFonts w:ascii="Garamond" w:hAnsi="Garamond" w:cs="Courier New"/>
          <w:iCs/>
          <w:sz w:val="18"/>
          <w:szCs w:val="18"/>
        </w:rPr>
        <w:t>ÁVILO BEZERRA SOARES</w:t>
      </w:r>
      <w:r>
        <w:rPr>
          <w:rFonts w:ascii="Garamond" w:hAnsi="Garamond" w:cs="Courier New"/>
          <w:b/>
          <w:sz w:val="18"/>
          <w:szCs w:val="18"/>
        </w:rPr>
        <w:t xml:space="preserve"> </w:t>
      </w:r>
      <w:r>
        <w:rPr>
          <w:rFonts w:ascii="Garamond" w:hAnsi="Garamond" w:cs="Courier New"/>
          <w:sz w:val="18"/>
          <w:szCs w:val="18"/>
        </w:rPr>
        <w:t>- ASSINA PELA CONTRATANTE: ÍTALO SAMUEL GONÇALVES DANTAS</w:t>
      </w:r>
      <w:r>
        <w:rPr>
          <w:rFonts w:ascii="Garamond" w:hAnsi="Garamond" w:cs="Courier New"/>
          <w:b/>
          <w:sz w:val="18"/>
          <w:szCs w:val="18"/>
        </w:rPr>
        <w:t xml:space="preserve"> </w:t>
      </w:r>
      <w:r>
        <w:rPr>
          <w:rFonts w:ascii="Garamond" w:hAnsi="Garamond" w:cs="Courier New"/>
          <w:sz w:val="18"/>
          <w:szCs w:val="18"/>
        </w:rPr>
        <w:t xml:space="preserve">- CRATO/CE, 09 DE ABRIL DE </w:t>
      </w:r>
      <w:proofErr w:type="gramStart"/>
      <w:r>
        <w:rPr>
          <w:rFonts w:ascii="Garamond" w:hAnsi="Garamond" w:cs="Courier New"/>
          <w:sz w:val="18"/>
          <w:szCs w:val="18"/>
        </w:rPr>
        <w:t>2020</w:t>
      </w:r>
      <w:proofErr w:type="gramEnd"/>
    </w:p>
    <w:p w:rsidR="00CB2589" w:rsidRPr="00F313E1" w:rsidRDefault="00CB2589" w:rsidP="00CB2589">
      <w:pPr>
        <w:pBdr>
          <w:top w:val="single" w:sz="4" w:space="0" w:color="000000"/>
          <w:left w:val="single" w:sz="4" w:space="4" w:color="000000"/>
          <w:bottom w:val="single" w:sz="4" w:space="0" w:color="000000"/>
          <w:right w:val="single" w:sz="4" w:space="8" w:color="000000"/>
        </w:pBdr>
        <w:shd w:val="clear" w:color="auto" w:fill="000000"/>
        <w:tabs>
          <w:tab w:val="center" w:pos="5386"/>
          <w:tab w:val="left" w:pos="6737"/>
        </w:tabs>
        <w:spacing w:after="0" w:line="240" w:lineRule="auto"/>
        <w:ind w:firstLine="284"/>
        <w:jc w:val="center"/>
        <w:rPr>
          <w:rFonts w:ascii="Garamond" w:hAnsi="Garamond"/>
          <w:b/>
          <w:sz w:val="19"/>
          <w:szCs w:val="19"/>
        </w:rPr>
      </w:pPr>
      <w:r>
        <w:rPr>
          <w:rFonts w:ascii="Garamond" w:hAnsi="Garamond"/>
          <w:b/>
          <w:sz w:val="19"/>
          <w:szCs w:val="19"/>
        </w:rPr>
        <w:t xml:space="preserve">SECRETARIA MUNICIPAL DO TRABALHO E DESENVOLVIMENTO SOCIAL/SMTDS </w:t>
      </w:r>
    </w:p>
    <w:p w:rsidR="00CB2589" w:rsidRDefault="00CB2589" w:rsidP="00CB2589">
      <w:pPr>
        <w:pStyle w:val="DIARIO"/>
        <w:jc w:val="center"/>
        <w:rPr>
          <w:b/>
        </w:rPr>
      </w:pPr>
    </w:p>
    <w:p w:rsidR="00CB2589" w:rsidRDefault="00CB2589" w:rsidP="00CB2589">
      <w:pPr>
        <w:pStyle w:val="DIARIO"/>
        <w:jc w:val="center"/>
        <w:rPr>
          <w:b/>
        </w:rPr>
      </w:pPr>
      <w:r w:rsidRPr="00CB2589">
        <w:rPr>
          <w:b/>
        </w:rPr>
        <w:t xml:space="preserve">CONSELHO MUNICIPAL DOS DIREITOS DA CRIANÇA E DO ADOLESCENTE </w:t>
      </w:r>
      <w:r>
        <w:rPr>
          <w:b/>
        </w:rPr>
        <w:t>–</w:t>
      </w:r>
      <w:r w:rsidRPr="00CB2589">
        <w:rPr>
          <w:b/>
        </w:rPr>
        <w:t xml:space="preserve"> CMDCA</w:t>
      </w:r>
    </w:p>
    <w:p w:rsidR="00CB2589" w:rsidRPr="00CB2589" w:rsidRDefault="00CB2589" w:rsidP="00CB2589">
      <w:pPr>
        <w:pStyle w:val="DIARIO"/>
        <w:jc w:val="center"/>
        <w:rPr>
          <w:b/>
        </w:rPr>
      </w:pPr>
    </w:p>
    <w:p w:rsidR="00CB2589" w:rsidRPr="00CB2589" w:rsidRDefault="00CB2589" w:rsidP="00CB2589">
      <w:pPr>
        <w:pStyle w:val="DIARIO"/>
        <w:spacing w:line="360" w:lineRule="auto"/>
        <w:jc w:val="center"/>
        <w:rPr>
          <w:b/>
        </w:rPr>
      </w:pPr>
      <w:r w:rsidRPr="00CB2589">
        <w:rPr>
          <w:b/>
        </w:rPr>
        <w:t>RESOLUÇÃO Nº 09/2020</w:t>
      </w:r>
      <w:r>
        <w:rPr>
          <w:b/>
        </w:rPr>
        <w:t xml:space="preserve"> - </w:t>
      </w:r>
      <w:r w:rsidRPr="00CB2589">
        <w:rPr>
          <w:b/>
        </w:rPr>
        <w:t>12 de maio de 2020</w:t>
      </w:r>
    </w:p>
    <w:p w:rsidR="00CB2589" w:rsidRPr="00CB2589" w:rsidRDefault="00CB2589" w:rsidP="00CB2589">
      <w:pPr>
        <w:pStyle w:val="DIARIO"/>
      </w:pPr>
    </w:p>
    <w:p w:rsidR="00CB2589" w:rsidRDefault="00CB2589" w:rsidP="00CB2589">
      <w:pPr>
        <w:pStyle w:val="DIARIO"/>
        <w:spacing w:line="360" w:lineRule="auto"/>
        <w:jc w:val="both"/>
      </w:pPr>
      <w:r>
        <w:t>O Conselho Municipal dos Direitos da Criança e do Adolescente - CMDCA de acordo com as suas atribuições legais, conforme o disposto na Lei Municipal N°</w:t>
      </w:r>
      <w:proofErr w:type="gramStart"/>
      <w:r>
        <w:t>1.423/90, com nova redação determinada pela Lei Municipal n°</w:t>
      </w:r>
      <w:proofErr w:type="gramEnd"/>
      <w:r>
        <w:t>1.563/94, e deliberação unânime de seus membros em 12 de maio de 2020 (dois mil e vinte);</w:t>
      </w:r>
    </w:p>
    <w:p w:rsidR="00CB2589" w:rsidRPr="00CB2589" w:rsidRDefault="00CB2589" w:rsidP="00CB2589">
      <w:pPr>
        <w:pStyle w:val="DIARIO"/>
      </w:pPr>
    </w:p>
    <w:p w:rsidR="00CB2589" w:rsidRDefault="00CB2589" w:rsidP="00CB2589">
      <w:pPr>
        <w:pStyle w:val="DIARIO"/>
        <w:spacing w:line="360" w:lineRule="auto"/>
        <w:jc w:val="both"/>
      </w:pPr>
      <w:r w:rsidRPr="00CB2589">
        <w:rPr>
          <w:b/>
        </w:rPr>
        <w:t>CONSIDERANDO</w:t>
      </w:r>
      <w:r>
        <w:t xml:space="preserve"> a Lei nº 13.979, de </w:t>
      </w:r>
      <w:proofErr w:type="gramStart"/>
      <w:r>
        <w:t>6</w:t>
      </w:r>
      <w:proofErr w:type="gramEnd"/>
      <w:r>
        <w:t xml:space="preserve"> de fevereiro de 2020, que dispõe sobre medidas para enfrentamento da situação de emergência em saúde pública de importância internacional decorrente do novo </w:t>
      </w:r>
      <w:proofErr w:type="spellStart"/>
      <w:r>
        <w:t>Coronavírus</w:t>
      </w:r>
      <w:proofErr w:type="spellEnd"/>
      <w:r>
        <w:t>, bem como a Declaração de Emergência em Saúde Pública de Importância Nacional – ESPIN veiculada pela Portaria nº 188/GM/MS, em 4 de fevereiro de 2020;</w:t>
      </w:r>
    </w:p>
    <w:p w:rsidR="00CB2589" w:rsidRPr="00CB2589" w:rsidRDefault="00CB2589" w:rsidP="00CB2589">
      <w:pPr>
        <w:pStyle w:val="DIARIO"/>
      </w:pPr>
    </w:p>
    <w:p w:rsidR="00CB2589" w:rsidRDefault="00CB2589" w:rsidP="00CB2589">
      <w:pPr>
        <w:pStyle w:val="DIARIO"/>
        <w:spacing w:line="360" w:lineRule="auto"/>
        <w:jc w:val="both"/>
      </w:pPr>
      <w:r w:rsidRPr="00CB2589">
        <w:rPr>
          <w:b/>
        </w:rPr>
        <w:t>CONSIDERANDO</w:t>
      </w:r>
      <w:r>
        <w:t xml:space="preserve"> a necessidade de inscrição dos programas governamentais e não governamentais previstos no artigo 90 do Estatuto da Criança e do Adolescente e a impossibilidade de realizar atividades presenciais em virtude da necessidade do isolamento social neste período;</w:t>
      </w:r>
    </w:p>
    <w:p w:rsidR="00CB2589" w:rsidRPr="00CB2589" w:rsidRDefault="00CB2589" w:rsidP="00CB2589">
      <w:pPr>
        <w:pStyle w:val="DIARIO"/>
      </w:pPr>
    </w:p>
    <w:p w:rsidR="00CB2589" w:rsidRPr="00CB2589" w:rsidRDefault="00CB2589" w:rsidP="00CB2589">
      <w:pPr>
        <w:pStyle w:val="DIARIO"/>
        <w:spacing w:line="360" w:lineRule="auto"/>
        <w:jc w:val="center"/>
        <w:rPr>
          <w:b/>
        </w:rPr>
      </w:pPr>
      <w:r w:rsidRPr="00CB2589">
        <w:rPr>
          <w:b/>
        </w:rPr>
        <w:t>RESOLVE:</w:t>
      </w:r>
    </w:p>
    <w:p w:rsidR="00CB2589" w:rsidRPr="00CB2589" w:rsidRDefault="00CB2589" w:rsidP="00CB2589">
      <w:pPr>
        <w:pStyle w:val="DIARIO"/>
      </w:pPr>
    </w:p>
    <w:p w:rsidR="00CB2589" w:rsidRDefault="00CB2589" w:rsidP="00CB2589">
      <w:pPr>
        <w:pStyle w:val="DIARIO"/>
        <w:spacing w:line="360" w:lineRule="auto"/>
        <w:jc w:val="both"/>
        <w:rPr>
          <w:color w:val="000000"/>
        </w:rPr>
      </w:pPr>
      <w:r w:rsidRPr="00CB2589">
        <w:rPr>
          <w:b/>
        </w:rPr>
        <w:t>Art. 1°</w:t>
      </w:r>
      <w:r>
        <w:t xml:space="preserve"> - Fica prorrogada a </w:t>
      </w:r>
      <w:r>
        <w:rPr>
          <w:color w:val="000000"/>
        </w:rPr>
        <w:t>validade do certificado de registro/inscrição no CMDCA das entidades inscritas no CMDCA, pelo tempo que perdurarem as medidas sanitárias restritivas à livre locomoção de pessoas em âmbito municipal.</w:t>
      </w:r>
    </w:p>
    <w:p w:rsidR="00CB2589" w:rsidRPr="00CB2589" w:rsidRDefault="00CB2589" w:rsidP="00CB2589">
      <w:pPr>
        <w:pStyle w:val="DIARIO"/>
      </w:pPr>
    </w:p>
    <w:p w:rsidR="00CB2589" w:rsidRDefault="00CB2589" w:rsidP="00CB2589">
      <w:pPr>
        <w:pStyle w:val="DIARIO"/>
        <w:spacing w:line="360" w:lineRule="auto"/>
        <w:jc w:val="both"/>
        <w:rPr>
          <w:color w:val="000000"/>
        </w:rPr>
      </w:pPr>
      <w:r w:rsidRPr="00CB2589">
        <w:rPr>
          <w:b/>
          <w:color w:val="000000"/>
        </w:rPr>
        <w:t>Art.2º.</w:t>
      </w:r>
      <w:r>
        <w:rPr>
          <w:color w:val="000000"/>
        </w:rPr>
        <w:t xml:space="preserve"> Findadas as medidas sanitárias restritivas, as entidades interessadas deverão encaminhar ao CMDCA, no prazo de 30 (trinta) dias, os documentos necessários para renovação da inscrição.</w:t>
      </w:r>
    </w:p>
    <w:p w:rsidR="00CB2589" w:rsidRPr="00CB2589" w:rsidRDefault="00CB2589" w:rsidP="00CB2589">
      <w:pPr>
        <w:pStyle w:val="DIARIO"/>
      </w:pPr>
    </w:p>
    <w:p w:rsidR="00CB2589" w:rsidRDefault="00CB2589" w:rsidP="00CB2589">
      <w:pPr>
        <w:pStyle w:val="DIARIO"/>
        <w:spacing w:line="360" w:lineRule="auto"/>
        <w:jc w:val="both"/>
      </w:pPr>
      <w:r w:rsidRPr="00CB2589">
        <w:rPr>
          <w:b/>
        </w:rPr>
        <w:t>Art. 3º</w:t>
      </w:r>
      <w:r>
        <w:t xml:space="preserve"> - Esta resolução entra em vigor a partir da data de sua publicação.</w:t>
      </w:r>
    </w:p>
    <w:p w:rsidR="00CB2589" w:rsidRDefault="00CB2589" w:rsidP="00CB2589">
      <w:pPr>
        <w:pStyle w:val="DIARIO"/>
        <w:spacing w:line="360" w:lineRule="auto"/>
        <w:jc w:val="center"/>
      </w:pPr>
      <w:r>
        <w:t>Crato-CE, 12 de maio de 2020.</w:t>
      </w:r>
    </w:p>
    <w:p w:rsidR="00CB2589" w:rsidRPr="00CB2589" w:rsidRDefault="00CB2589" w:rsidP="00CB2589">
      <w:pPr>
        <w:pStyle w:val="DIARIO"/>
      </w:pPr>
    </w:p>
    <w:p w:rsidR="00CB2589" w:rsidRPr="00CB2589" w:rsidRDefault="00CB2589" w:rsidP="00CB2589">
      <w:pPr>
        <w:pStyle w:val="DIARIO"/>
        <w:spacing w:line="360" w:lineRule="auto"/>
        <w:jc w:val="center"/>
        <w:rPr>
          <w:b/>
        </w:rPr>
      </w:pPr>
      <w:r w:rsidRPr="00CB2589">
        <w:rPr>
          <w:b/>
        </w:rPr>
        <w:t>Ricardo de Sousa Aguiar</w:t>
      </w:r>
    </w:p>
    <w:p w:rsidR="00CB2589" w:rsidRPr="00CB2589" w:rsidRDefault="00CB2589" w:rsidP="00CB2589">
      <w:pPr>
        <w:pStyle w:val="DIARIO"/>
        <w:spacing w:line="360" w:lineRule="auto"/>
        <w:jc w:val="center"/>
        <w:rPr>
          <w:b/>
        </w:rPr>
      </w:pPr>
      <w:r w:rsidRPr="00CB2589">
        <w:rPr>
          <w:b/>
        </w:rPr>
        <w:t>Presidente do CMDCA</w:t>
      </w:r>
    </w:p>
    <w:p w:rsidR="00CB2589" w:rsidRPr="00CB2589" w:rsidRDefault="00CB2589" w:rsidP="00CB2589">
      <w:pPr>
        <w:pStyle w:val="DIARIO"/>
        <w:spacing w:line="360" w:lineRule="auto"/>
        <w:jc w:val="center"/>
        <w:rPr>
          <w:b/>
        </w:rPr>
      </w:pPr>
      <w:r w:rsidRPr="00CB2589">
        <w:rPr>
          <w:b/>
        </w:rPr>
        <w:lastRenderedPageBreak/>
        <w:t>RESOLUÇÃO Nº 10/2020</w:t>
      </w:r>
    </w:p>
    <w:p w:rsidR="00CB2589" w:rsidRPr="00CB2589" w:rsidRDefault="00CB2589" w:rsidP="00CB2589">
      <w:pPr>
        <w:pStyle w:val="DIARIO"/>
        <w:spacing w:line="360" w:lineRule="auto"/>
        <w:jc w:val="center"/>
        <w:rPr>
          <w:b/>
        </w:rPr>
      </w:pPr>
      <w:r w:rsidRPr="00CB2589">
        <w:rPr>
          <w:b/>
        </w:rPr>
        <w:t>12 de maio de 2020</w:t>
      </w:r>
      <w:r w:rsidRPr="00CB2589">
        <w:rPr>
          <w:b/>
        </w:rPr>
        <w:t>.</w:t>
      </w:r>
    </w:p>
    <w:p w:rsidR="00CB2589" w:rsidRPr="00CB2589" w:rsidRDefault="00CB2589" w:rsidP="00CB2589">
      <w:pPr>
        <w:pStyle w:val="DIARIO"/>
      </w:pPr>
    </w:p>
    <w:p w:rsidR="00CB2589" w:rsidRDefault="00CB2589" w:rsidP="00CB2589">
      <w:pPr>
        <w:pStyle w:val="DIARIO"/>
        <w:spacing w:line="360" w:lineRule="auto"/>
        <w:jc w:val="both"/>
      </w:pPr>
      <w:r>
        <w:t>O Conselho Municipal dos Direitos da Criança e do Adolescente - CMDCA de acordo com as suas atribuições legais, conforme o disposto na Lei Municipal N°</w:t>
      </w:r>
      <w:proofErr w:type="gramStart"/>
      <w:r>
        <w:t>1.423/90, com nova redação determinada pela Lei Municipal n°</w:t>
      </w:r>
      <w:proofErr w:type="gramEnd"/>
      <w:r>
        <w:t>1.563/94, e deliberação unânime de seus membros em Reunião Ordinária realizada em 12 de maio de 2020 de 2020 (dois mil e vinte);</w:t>
      </w:r>
    </w:p>
    <w:p w:rsidR="00CB2589" w:rsidRDefault="00CB2589" w:rsidP="00CB2589">
      <w:pPr>
        <w:pStyle w:val="DIARIO"/>
        <w:spacing w:line="360" w:lineRule="auto"/>
        <w:jc w:val="both"/>
      </w:pPr>
    </w:p>
    <w:p w:rsidR="00CB2589" w:rsidRDefault="00CB2589" w:rsidP="00CB2589">
      <w:pPr>
        <w:pStyle w:val="DIARIO"/>
        <w:spacing w:line="360" w:lineRule="auto"/>
        <w:jc w:val="both"/>
      </w:pPr>
      <w:r w:rsidRPr="00CB2589">
        <w:rPr>
          <w:b/>
        </w:rPr>
        <w:t>CONSIDERANDO</w:t>
      </w:r>
      <w:r>
        <w:t xml:space="preserve"> o Ofício-Circular nº 19/2020 do CONANDA/</w:t>
      </w:r>
      <w:proofErr w:type="gramStart"/>
      <w:r>
        <w:t>GAB.</w:t>
      </w:r>
      <w:proofErr w:type="gramEnd"/>
      <w:r>
        <w:t xml:space="preserve">SNDCA/SNDCA/ MMFDH de 06 de abril de 2020, o qual encaminha para conhecimento e ampla divulgação a "Recomendações sobre a utilização de recursos do Fundo dos Direitos das Crianças e Adolescentes em ações de prevenção ao impacto social decorrente do COVID-19; </w:t>
      </w:r>
    </w:p>
    <w:p w:rsidR="00CB2589" w:rsidRDefault="00CB2589" w:rsidP="00CB2589">
      <w:pPr>
        <w:pStyle w:val="DIARIO"/>
        <w:spacing w:line="360" w:lineRule="auto"/>
        <w:jc w:val="both"/>
      </w:pPr>
    </w:p>
    <w:p w:rsidR="00CB2589" w:rsidRDefault="00CB2589" w:rsidP="00CB2589">
      <w:pPr>
        <w:pStyle w:val="DIARIO"/>
        <w:spacing w:line="360" w:lineRule="auto"/>
        <w:jc w:val="both"/>
      </w:pPr>
      <w:r w:rsidRPr="00CB2589">
        <w:rPr>
          <w:b/>
        </w:rPr>
        <w:t>CONSIDERANDO</w:t>
      </w:r>
      <w:r>
        <w:t xml:space="preserve"> as Recomendações do CONANDA para Proteção Integral a Crianças e a adolescentes durante a Pandemia do Covid-19, de 25 de março de 2020, a qual prevê A implementação de medidas emergenciais no âmbito econômico e social que, além de mitigar a transmissão comunitária do COVID-19, também garantam o direito à vida e à saúde da criança e do adolescente, expressos no artigo 7º do Estatuto da Criança e do Adolescente, por meio da aplicação dos recursos orçamentários necessários, sendo necessária inclusive </w:t>
      </w:r>
      <w:proofErr w:type="gramStart"/>
      <w:r>
        <w:t>a</w:t>
      </w:r>
      <w:proofErr w:type="gramEnd"/>
      <w:r>
        <w:t xml:space="preserve"> suspensão ou revogação da Emenda Constitucional 95/2016.</w:t>
      </w:r>
    </w:p>
    <w:p w:rsidR="00CB2589" w:rsidRDefault="00CB2589" w:rsidP="00CB2589">
      <w:pPr>
        <w:pStyle w:val="DIARIO"/>
        <w:spacing w:line="360" w:lineRule="auto"/>
        <w:jc w:val="both"/>
      </w:pPr>
    </w:p>
    <w:p w:rsidR="00CB2589" w:rsidRDefault="00CB2589" w:rsidP="00CB2589">
      <w:pPr>
        <w:pStyle w:val="DIARIO"/>
        <w:spacing w:line="360" w:lineRule="auto"/>
        <w:jc w:val="both"/>
      </w:pPr>
      <w:r w:rsidRPr="00CB2589">
        <w:rPr>
          <w:b/>
        </w:rPr>
        <w:t>CONSIDERANDO</w:t>
      </w:r>
      <w:r>
        <w:t xml:space="preserve"> a recomendação nº 01\2020 do CEDCA – Conselho Estadual dos Direitos da Criança e do Adolescente do Ceará, a qual dispõe sobre recomendação aos municípios do estado do </w:t>
      </w:r>
      <w:proofErr w:type="spellStart"/>
      <w:r>
        <w:t>ceará</w:t>
      </w:r>
      <w:proofErr w:type="spellEnd"/>
      <w:r>
        <w:t xml:space="preserve">, sobre para a proteção integral a crianças e adolescentes durante a pandemia do Covid-19; e que referida recomendação dispõe sobre criar nas esferas de governo estadual e municipal, plano de distribuição de alimentos, água potável, kit de higiene com máscaras descartáveis, álcool em gel e material </w:t>
      </w:r>
      <w:proofErr w:type="gramStart"/>
      <w:r>
        <w:t>gráfico informativo para crianças, adolescentes</w:t>
      </w:r>
      <w:proofErr w:type="gramEnd"/>
      <w:r>
        <w:t xml:space="preserve"> e suas famílias;</w:t>
      </w:r>
    </w:p>
    <w:p w:rsidR="00CB2589" w:rsidRDefault="00CB2589" w:rsidP="00CB2589">
      <w:pPr>
        <w:pStyle w:val="DIARIO"/>
        <w:spacing w:line="360" w:lineRule="auto"/>
        <w:jc w:val="both"/>
      </w:pPr>
    </w:p>
    <w:p w:rsidR="00CB2589" w:rsidRPr="00CB2589" w:rsidRDefault="00CB2589" w:rsidP="00CB2589">
      <w:pPr>
        <w:pStyle w:val="DIARIO"/>
        <w:spacing w:line="360" w:lineRule="auto"/>
        <w:jc w:val="center"/>
        <w:rPr>
          <w:b/>
        </w:rPr>
      </w:pPr>
      <w:r w:rsidRPr="00CB2589">
        <w:rPr>
          <w:b/>
        </w:rPr>
        <w:t>RESOLVE:</w:t>
      </w:r>
    </w:p>
    <w:p w:rsidR="00CB2589" w:rsidRDefault="00CB2589" w:rsidP="00CB2589">
      <w:pPr>
        <w:pStyle w:val="DIARIO"/>
        <w:spacing w:line="360" w:lineRule="auto"/>
        <w:jc w:val="both"/>
      </w:pPr>
    </w:p>
    <w:p w:rsidR="00CB2589" w:rsidRDefault="00CB2589" w:rsidP="00CB2589">
      <w:pPr>
        <w:pStyle w:val="DIARIO"/>
        <w:spacing w:line="360" w:lineRule="auto"/>
        <w:jc w:val="both"/>
      </w:pPr>
      <w:r w:rsidRPr="00CB2589">
        <w:rPr>
          <w:b/>
        </w:rPr>
        <w:t>Art. 1° - AUTORIZAR</w:t>
      </w:r>
      <w:r>
        <w:t xml:space="preserve"> a utilização dos recursos do Fundo Municipal dos Direitos da Criança e do Adolescente – FMDCA, no montante de 70% (setenta por cento) do valor disponível, para custear a aquisição de Kits de Alimentação e de higiene pessoal;</w:t>
      </w:r>
    </w:p>
    <w:p w:rsidR="00CB2589" w:rsidRDefault="00CB2589" w:rsidP="00CB2589">
      <w:pPr>
        <w:pStyle w:val="DIARIO"/>
        <w:spacing w:line="360" w:lineRule="auto"/>
        <w:jc w:val="both"/>
      </w:pPr>
    </w:p>
    <w:p w:rsidR="00CB2589" w:rsidRDefault="00CB2589" w:rsidP="00CB2589">
      <w:pPr>
        <w:pStyle w:val="DIARIO"/>
        <w:spacing w:line="360" w:lineRule="auto"/>
        <w:jc w:val="both"/>
      </w:pPr>
      <w:r w:rsidRPr="00CB2589">
        <w:rPr>
          <w:b/>
        </w:rPr>
        <w:t>Art. 2°</w:t>
      </w:r>
      <w:r>
        <w:t xml:space="preserve"> - Recomenda-se que os alimentos que compõem os kits sejam saudáveis e sustentáveis, podendo ser adquiridos de pequenos produtores e sistemas de produção orgânica do Município de Crato, favorecendo a alimentação saudável e promovendo a economia local;</w:t>
      </w:r>
    </w:p>
    <w:p w:rsidR="00CB2589" w:rsidRDefault="00CB2589" w:rsidP="00CB2589">
      <w:pPr>
        <w:pStyle w:val="DIARIO"/>
        <w:spacing w:line="360" w:lineRule="auto"/>
        <w:jc w:val="both"/>
      </w:pPr>
    </w:p>
    <w:p w:rsidR="00CB2589" w:rsidRDefault="00CB2589" w:rsidP="00CB2589">
      <w:pPr>
        <w:pStyle w:val="DIARIO"/>
        <w:spacing w:line="360" w:lineRule="auto"/>
        <w:jc w:val="both"/>
      </w:pPr>
      <w:r w:rsidRPr="00CB2589">
        <w:rPr>
          <w:b/>
        </w:rPr>
        <w:t>Art. 3°</w:t>
      </w:r>
      <w:r>
        <w:t xml:space="preserve"> - As recomendações dispostas nesta Resolução deverão ser realizadas na forma regulamentada pelo Chefe do Executivo, mediante Decreto Municipal.</w:t>
      </w:r>
    </w:p>
    <w:p w:rsidR="00CB2589" w:rsidRDefault="00CB2589" w:rsidP="00CB2589">
      <w:pPr>
        <w:pStyle w:val="DIARIO"/>
        <w:spacing w:line="360" w:lineRule="auto"/>
        <w:jc w:val="both"/>
      </w:pPr>
    </w:p>
    <w:p w:rsidR="00CB2589" w:rsidRDefault="00CB2589" w:rsidP="00CB2589">
      <w:pPr>
        <w:pStyle w:val="DIARIO"/>
        <w:spacing w:line="360" w:lineRule="auto"/>
        <w:jc w:val="both"/>
      </w:pPr>
      <w:r w:rsidRPr="00CB2589">
        <w:rPr>
          <w:b/>
        </w:rPr>
        <w:t>Art. 4°</w:t>
      </w:r>
      <w:r>
        <w:t xml:space="preserve"> - Esta resolução entra em vigor a partir da data de sua publicação.</w:t>
      </w:r>
    </w:p>
    <w:p w:rsidR="00CB2589" w:rsidRDefault="00CB2589" w:rsidP="00CB2589">
      <w:pPr>
        <w:pStyle w:val="DIARIO"/>
        <w:spacing w:line="360" w:lineRule="auto"/>
        <w:jc w:val="both"/>
      </w:pPr>
    </w:p>
    <w:p w:rsidR="00CB2589" w:rsidRDefault="00CB2589" w:rsidP="00CB2589">
      <w:pPr>
        <w:pStyle w:val="DIARIO"/>
        <w:spacing w:line="360" w:lineRule="auto"/>
        <w:jc w:val="center"/>
      </w:pPr>
      <w:r>
        <w:t>Crato-CE, 12 de maio de 2020 de 2020.</w:t>
      </w:r>
    </w:p>
    <w:p w:rsidR="00CB2589" w:rsidRDefault="00CB2589" w:rsidP="00CB2589">
      <w:pPr>
        <w:pStyle w:val="DIARIO"/>
        <w:spacing w:line="360" w:lineRule="auto"/>
        <w:jc w:val="center"/>
      </w:pPr>
    </w:p>
    <w:p w:rsidR="00CB2589" w:rsidRPr="00CB2589" w:rsidRDefault="00CB2589" w:rsidP="00CB2589">
      <w:pPr>
        <w:pStyle w:val="DIARIO"/>
        <w:spacing w:line="360" w:lineRule="auto"/>
        <w:jc w:val="center"/>
        <w:rPr>
          <w:b/>
        </w:rPr>
      </w:pPr>
      <w:r w:rsidRPr="00CB2589">
        <w:rPr>
          <w:b/>
        </w:rPr>
        <w:t>Ricardo de Sousa Aguiar</w:t>
      </w:r>
    </w:p>
    <w:p w:rsidR="00CB2589" w:rsidRPr="00CB2589" w:rsidRDefault="00CB2589" w:rsidP="00CB2589">
      <w:pPr>
        <w:pStyle w:val="DIARIO"/>
        <w:spacing w:line="360" w:lineRule="auto"/>
        <w:jc w:val="center"/>
        <w:rPr>
          <w:b/>
        </w:rPr>
      </w:pPr>
      <w:r w:rsidRPr="00CB2589">
        <w:rPr>
          <w:b/>
        </w:rPr>
        <w:t>Presidente do CMDCA</w:t>
      </w:r>
    </w:p>
    <w:p w:rsidR="00CB2589" w:rsidRDefault="00CB2589" w:rsidP="00CB2589">
      <w:pPr>
        <w:pStyle w:val="DIARIO"/>
        <w:spacing w:line="360" w:lineRule="auto"/>
        <w:jc w:val="both"/>
      </w:pPr>
    </w:p>
    <w:p w:rsidR="00CB2589" w:rsidRPr="00CB2589" w:rsidRDefault="00CB2589" w:rsidP="00CB2589">
      <w:pPr>
        <w:pStyle w:val="DIARIO"/>
        <w:spacing w:line="360" w:lineRule="auto"/>
        <w:jc w:val="center"/>
        <w:rPr>
          <w:b/>
        </w:rPr>
      </w:pPr>
      <w:r w:rsidRPr="00CB2589">
        <w:rPr>
          <w:b/>
        </w:rPr>
        <w:t>Assinatura dos Conselheiros:</w:t>
      </w:r>
    </w:p>
    <w:p w:rsidR="00CB2589" w:rsidRDefault="00CB2589" w:rsidP="00CB2589">
      <w:pPr>
        <w:pStyle w:val="DIARIO"/>
        <w:spacing w:line="360" w:lineRule="auto"/>
        <w:jc w:val="center"/>
      </w:pPr>
    </w:p>
    <w:p w:rsidR="00CB2589" w:rsidRDefault="00CB2589" w:rsidP="00CB2589">
      <w:pPr>
        <w:pStyle w:val="DIARIO"/>
        <w:spacing w:line="360" w:lineRule="auto"/>
        <w:jc w:val="center"/>
      </w:pPr>
      <w:r>
        <w:t>_____________________________________________________________________________</w:t>
      </w:r>
    </w:p>
    <w:p w:rsidR="00CB2589" w:rsidRDefault="00CB2589" w:rsidP="00CB2589">
      <w:pPr>
        <w:pStyle w:val="DIARIO"/>
        <w:spacing w:line="360" w:lineRule="auto"/>
        <w:jc w:val="center"/>
      </w:pPr>
      <w:r>
        <w:t>_____________________________________________________________________________</w:t>
      </w:r>
    </w:p>
    <w:p w:rsidR="00CB2589" w:rsidRDefault="00CB2589" w:rsidP="00CB2589">
      <w:pPr>
        <w:pStyle w:val="DIARIO"/>
        <w:spacing w:line="360" w:lineRule="auto"/>
        <w:jc w:val="center"/>
      </w:pPr>
      <w:r>
        <w:t>_____________________________________________________________________________</w:t>
      </w:r>
    </w:p>
    <w:p w:rsidR="00CB2589" w:rsidRDefault="00CB2589" w:rsidP="00CB2589">
      <w:pPr>
        <w:pStyle w:val="DIARIO"/>
        <w:spacing w:line="360" w:lineRule="auto"/>
        <w:jc w:val="both"/>
      </w:pPr>
    </w:p>
    <w:p w:rsidR="00BB14C3" w:rsidRDefault="00BB14C3" w:rsidP="00CB2589">
      <w:pPr>
        <w:pStyle w:val="DIARIO"/>
        <w:spacing w:line="360" w:lineRule="auto"/>
        <w:jc w:val="both"/>
      </w:pPr>
    </w:p>
    <w:p w:rsidR="00BB14C3" w:rsidRDefault="00BB14C3" w:rsidP="00CB2589">
      <w:pPr>
        <w:pStyle w:val="DIARIO"/>
        <w:spacing w:line="360" w:lineRule="auto"/>
        <w:jc w:val="both"/>
        <w:rPr>
          <w:rFonts w:eastAsia="Arial" w:cstheme="minorHAnsi"/>
        </w:rPr>
      </w:pPr>
    </w:p>
    <w:p w:rsidR="00BB14C3" w:rsidRDefault="00BB14C3" w:rsidP="00BB14C3">
      <w:pPr>
        <w:spacing w:line="480" w:lineRule="auto"/>
        <w:jc w:val="center"/>
        <w:rPr>
          <w:rFonts w:ascii="Garamond" w:eastAsiaTheme="minorHAnsi" w:hAnsi="Garamond" w:cstheme="minorHAnsi"/>
          <w:sz w:val="18"/>
          <w:szCs w:val="18"/>
          <w:highlight w:val="yellow"/>
        </w:rPr>
      </w:pPr>
    </w:p>
    <w:p w:rsidR="00BB14C3" w:rsidRDefault="00BB14C3" w:rsidP="00BB14C3">
      <w:pPr>
        <w:rPr>
          <w:rFonts w:ascii="Garamond" w:hAnsi="Garamond" w:cstheme="minorBidi"/>
          <w:sz w:val="18"/>
          <w:szCs w:val="18"/>
        </w:rPr>
      </w:pPr>
    </w:p>
    <w:p w:rsidR="00CB2589" w:rsidRPr="00F313E1" w:rsidRDefault="00CB2589" w:rsidP="00CB2589">
      <w:pPr>
        <w:pBdr>
          <w:top w:val="single" w:sz="4" w:space="0" w:color="000000"/>
          <w:left w:val="single" w:sz="4" w:space="4" w:color="000000"/>
          <w:bottom w:val="single" w:sz="4" w:space="0" w:color="000000"/>
          <w:right w:val="single" w:sz="4" w:space="8" w:color="000000"/>
        </w:pBdr>
        <w:shd w:val="clear" w:color="auto" w:fill="000000"/>
        <w:tabs>
          <w:tab w:val="center" w:pos="5386"/>
          <w:tab w:val="left" w:pos="6737"/>
        </w:tabs>
        <w:spacing w:after="0" w:line="240" w:lineRule="auto"/>
        <w:ind w:firstLine="284"/>
        <w:jc w:val="center"/>
        <w:rPr>
          <w:rFonts w:ascii="Garamond" w:hAnsi="Garamond"/>
          <w:b/>
          <w:sz w:val="19"/>
          <w:szCs w:val="19"/>
        </w:rPr>
      </w:pPr>
      <w:r>
        <w:rPr>
          <w:rFonts w:ascii="Garamond" w:hAnsi="Garamond"/>
          <w:b/>
          <w:sz w:val="19"/>
          <w:szCs w:val="19"/>
        </w:rPr>
        <w:lastRenderedPageBreak/>
        <w:t>ATOS DO PREFEITO</w:t>
      </w:r>
    </w:p>
    <w:p w:rsidR="00CB2589" w:rsidRDefault="00CB2589" w:rsidP="005634EF">
      <w:pPr>
        <w:pStyle w:val="DIARIO"/>
        <w:rPr>
          <w:szCs w:val="18"/>
        </w:rPr>
      </w:pPr>
    </w:p>
    <w:p w:rsidR="00CB2589" w:rsidRPr="00CB2589" w:rsidRDefault="00CB2589" w:rsidP="00CB2589">
      <w:pPr>
        <w:spacing w:after="0" w:line="360" w:lineRule="auto"/>
        <w:jc w:val="center"/>
        <w:rPr>
          <w:rFonts w:ascii="Garamond" w:hAnsi="Garamond"/>
          <w:b/>
          <w:sz w:val="18"/>
          <w:szCs w:val="18"/>
        </w:rPr>
      </w:pPr>
      <w:r w:rsidRPr="00CB2589">
        <w:rPr>
          <w:rFonts w:ascii="Garamond" w:hAnsi="Garamond"/>
          <w:b/>
          <w:sz w:val="18"/>
          <w:szCs w:val="18"/>
        </w:rPr>
        <w:t>PORTARIA Nº 2005001/2020 - GP</w:t>
      </w:r>
    </w:p>
    <w:p w:rsidR="00CB2589" w:rsidRPr="00CB2589" w:rsidRDefault="00CB2589" w:rsidP="00CB2589">
      <w:pPr>
        <w:spacing w:after="0" w:line="360" w:lineRule="auto"/>
        <w:jc w:val="center"/>
        <w:rPr>
          <w:rFonts w:ascii="Garamond" w:hAnsi="Garamond"/>
          <w:b/>
          <w:sz w:val="18"/>
          <w:szCs w:val="18"/>
        </w:rPr>
      </w:pPr>
      <w:r w:rsidRPr="00CB2589">
        <w:rPr>
          <w:rFonts w:ascii="Garamond" w:hAnsi="Garamond"/>
          <w:b/>
          <w:sz w:val="18"/>
          <w:szCs w:val="18"/>
        </w:rPr>
        <w:t>CRATO - CE, 20 DE MAIO DE 2020</w:t>
      </w:r>
      <w:r>
        <w:rPr>
          <w:rFonts w:ascii="Garamond" w:hAnsi="Garamond"/>
          <w:b/>
          <w:sz w:val="18"/>
          <w:szCs w:val="18"/>
        </w:rPr>
        <w:t>.</w:t>
      </w:r>
    </w:p>
    <w:p w:rsidR="00CB2589" w:rsidRPr="00CB2589" w:rsidRDefault="00CB2589" w:rsidP="00CB2589">
      <w:pPr>
        <w:spacing w:after="0" w:line="360" w:lineRule="auto"/>
        <w:jc w:val="both"/>
        <w:rPr>
          <w:rFonts w:ascii="Garamond" w:hAnsi="Garamond" w:cs="Arial"/>
          <w:sz w:val="18"/>
          <w:szCs w:val="18"/>
        </w:rPr>
      </w:pPr>
    </w:p>
    <w:p w:rsidR="00CB2589" w:rsidRPr="00CB2589" w:rsidRDefault="00CB2589" w:rsidP="00CB2589">
      <w:pPr>
        <w:spacing w:after="0" w:line="360" w:lineRule="auto"/>
        <w:jc w:val="both"/>
        <w:rPr>
          <w:rFonts w:ascii="Garamond" w:hAnsi="Garamond" w:cs="Arial"/>
          <w:sz w:val="18"/>
          <w:szCs w:val="18"/>
        </w:rPr>
      </w:pPr>
      <w:r w:rsidRPr="00CB2589">
        <w:rPr>
          <w:rFonts w:ascii="Garamond" w:hAnsi="Garamond" w:cs="Arial"/>
          <w:sz w:val="18"/>
          <w:szCs w:val="18"/>
        </w:rPr>
        <w:t xml:space="preserve">O </w:t>
      </w:r>
      <w:r w:rsidRPr="00CB2589">
        <w:rPr>
          <w:rFonts w:ascii="Garamond" w:hAnsi="Garamond" w:cs="Arial"/>
          <w:b/>
          <w:sz w:val="18"/>
          <w:szCs w:val="18"/>
        </w:rPr>
        <w:t>PREFEITO MUNICIPAL DO CRATO</w:t>
      </w:r>
      <w:r w:rsidRPr="00CB2589">
        <w:rPr>
          <w:rFonts w:ascii="Garamond" w:hAnsi="Garamond" w:cs="Arial"/>
          <w:sz w:val="18"/>
          <w:szCs w:val="18"/>
        </w:rPr>
        <w:t xml:space="preserve">, Estado do Ceará, no uso de suas atribuições legais, e nos termos do inciso II, alínea “a”, do Art. 118, da Lei Orgânica do Município; </w:t>
      </w:r>
    </w:p>
    <w:p w:rsidR="00CB2589" w:rsidRPr="00CB2589" w:rsidRDefault="00CB2589" w:rsidP="00CB2589">
      <w:pPr>
        <w:spacing w:after="0" w:line="360" w:lineRule="auto"/>
        <w:jc w:val="both"/>
        <w:rPr>
          <w:rFonts w:ascii="Garamond" w:hAnsi="Garamond" w:cs="Arial"/>
          <w:sz w:val="18"/>
          <w:szCs w:val="18"/>
        </w:rPr>
      </w:pPr>
    </w:p>
    <w:p w:rsidR="00CB2589" w:rsidRPr="00CB2589" w:rsidRDefault="00CB2589" w:rsidP="00CB2589">
      <w:pPr>
        <w:spacing w:after="0" w:line="360" w:lineRule="auto"/>
        <w:jc w:val="both"/>
        <w:rPr>
          <w:rFonts w:ascii="Garamond" w:hAnsi="Garamond" w:cs="Arial"/>
          <w:sz w:val="18"/>
          <w:szCs w:val="18"/>
        </w:rPr>
      </w:pPr>
      <w:r w:rsidRPr="00CB2589">
        <w:rPr>
          <w:rFonts w:ascii="Garamond" w:hAnsi="Garamond" w:cs="Arial"/>
          <w:b/>
          <w:sz w:val="18"/>
          <w:szCs w:val="18"/>
        </w:rPr>
        <w:t>CONSIDERANDO</w:t>
      </w:r>
      <w:r w:rsidRPr="00CB2589">
        <w:rPr>
          <w:rFonts w:ascii="Garamond" w:hAnsi="Garamond" w:cs="Arial"/>
          <w:sz w:val="18"/>
          <w:szCs w:val="18"/>
        </w:rPr>
        <w:t xml:space="preserve"> que a servidora municipal Sra. MARIA DE FÁTIMA FIGUEIREDO OLIVEIRA, presta serviços junto ao Fórum Desembargador Hermes </w:t>
      </w:r>
      <w:proofErr w:type="spellStart"/>
      <w:r w:rsidRPr="00CB2589">
        <w:rPr>
          <w:rFonts w:ascii="Garamond" w:hAnsi="Garamond" w:cs="Arial"/>
          <w:sz w:val="18"/>
          <w:szCs w:val="18"/>
        </w:rPr>
        <w:t>Parahyba</w:t>
      </w:r>
      <w:proofErr w:type="spellEnd"/>
      <w:r w:rsidRPr="00CB2589">
        <w:rPr>
          <w:rFonts w:ascii="Garamond" w:hAnsi="Garamond" w:cs="Arial"/>
          <w:sz w:val="18"/>
          <w:szCs w:val="18"/>
        </w:rPr>
        <w:t>, com ônus para o referido ente público;</w:t>
      </w:r>
    </w:p>
    <w:p w:rsidR="00CB2589" w:rsidRPr="00CB2589" w:rsidRDefault="00CB2589" w:rsidP="00CB2589">
      <w:pPr>
        <w:spacing w:after="0" w:line="360" w:lineRule="auto"/>
        <w:jc w:val="center"/>
        <w:rPr>
          <w:rFonts w:ascii="Garamond" w:hAnsi="Garamond"/>
          <w:sz w:val="18"/>
          <w:szCs w:val="18"/>
        </w:rPr>
      </w:pPr>
    </w:p>
    <w:p w:rsidR="00CB2589" w:rsidRPr="00CB2589" w:rsidRDefault="00CB2589" w:rsidP="00CB2589">
      <w:pPr>
        <w:spacing w:after="0" w:line="360" w:lineRule="auto"/>
        <w:jc w:val="center"/>
        <w:rPr>
          <w:rFonts w:ascii="Garamond" w:hAnsi="Garamond" w:cs="Arial"/>
          <w:b/>
          <w:sz w:val="18"/>
          <w:szCs w:val="18"/>
        </w:rPr>
      </w:pPr>
      <w:r w:rsidRPr="00CB2589">
        <w:rPr>
          <w:rFonts w:ascii="Garamond" w:hAnsi="Garamond" w:cs="Arial"/>
          <w:b/>
          <w:sz w:val="18"/>
          <w:szCs w:val="18"/>
        </w:rPr>
        <w:t>RESOLVE:</w:t>
      </w:r>
    </w:p>
    <w:p w:rsidR="00CB2589" w:rsidRPr="00CB2589" w:rsidRDefault="00CB2589" w:rsidP="00CB2589">
      <w:pPr>
        <w:spacing w:after="0" w:line="360" w:lineRule="auto"/>
        <w:jc w:val="both"/>
        <w:rPr>
          <w:rFonts w:ascii="Garamond" w:hAnsi="Garamond"/>
          <w:sz w:val="18"/>
          <w:szCs w:val="18"/>
        </w:rPr>
      </w:pPr>
    </w:p>
    <w:p w:rsidR="00CB2589" w:rsidRPr="00CB2589" w:rsidRDefault="00CB2589" w:rsidP="00CB2589">
      <w:pPr>
        <w:spacing w:after="0" w:line="360" w:lineRule="auto"/>
        <w:ind w:right="-63"/>
        <w:contextualSpacing/>
        <w:jc w:val="both"/>
        <w:rPr>
          <w:rFonts w:ascii="Garamond" w:hAnsi="Garamond"/>
          <w:sz w:val="18"/>
          <w:szCs w:val="18"/>
        </w:rPr>
      </w:pPr>
      <w:r w:rsidRPr="00CB2589">
        <w:rPr>
          <w:rFonts w:ascii="Garamond" w:hAnsi="Garamond"/>
          <w:b/>
          <w:sz w:val="18"/>
          <w:szCs w:val="18"/>
        </w:rPr>
        <w:t xml:space="preserve">Art. 1º. CEDER </w:t>
      </w:r>
      <w:r w:rsidRPr="00CB2589">
        <w:rPr>
          <w:rFonts w:ascii="Garamond" w:hAnsi="Garamond"/>
          <w:sz w:val="18"/>
          <w:szCs w:val="18"/>
        </w:rPr>
        <w:t>com ônus para este Município, pelo período de 01 de janeiro de 2017 a 31 de dezembro de 2020,</w:t>
      </w:r>
      <w:r w:rsidRPr="00CB2589">
        <w:rPr>
          <w:rFonts w:ascii="Garamond" w:hAnsi="Garamond"/>
          <w:b/>
          <w:sz w:val="18"/>
          <w:szCs w:val="18"/>
        </w:rPr>
        <w:t xml:space="preserve"> </w:t>
      </w:r>
      <w:r w:rsidRPr="00CB2589">
        <w:rPr>
          <w:rFonts w:ascii="Garamond" w:hAnsi="Garamond"/>
          <w:sz w:val="18"/>
          <w:szCs w:val="18"/>
        </w:rPr>
        <w:t>a servidora pública municipal, Sra.</w:t>
      </w:r>
      <w:r w:rsidRPr="00CB2589">
        <w:rPr>
          <w:rFonts w:ascii="Garamond" w:hAnsi="Garamond"/>
          <w:b/>
          <w:sz w:val="18"/>
          <w:szCs w:val="18"/>
        </w:rPr>
        <w:t xml:space="preserve"> MARIA DE FÁTIMA FIGUEIREDO OLIVEIRA</w:t>
      </w:r>
      <w:r w:rsidRPr="00CB2589">
        <w:rPr>
          <w:rFonts w:ascii="Garamond" w:hAnsi="Garamond"/>
          <w:sz w:val="18"/>
          <w:szCs w:val="18"/>
        </w:rPr>
        <w:t xml:space="preserve">, inscrita no CPF sob o n° 678.660.423-49, ocupante de cargo de provimento efetivo de Auxiliar de Serviços Gerais, lotada na Secretaria Municipal de Administração; ao </w:t>
      </w:r>
      <w:r w:rsidRPr="00CB2589">
        <w:rPr>
          <w:rFonts w:ascii="Garamond" w:hAnsi="Garamond"/>
          <w:b/>
          <w:sz w:val="18"/>
          <w:szCs w:val="18"/>
        </w:rPr>
        <w:t>TRIBUNAL DE JUSTIÇA DO ESTADO DO CEARÁ</w:t>
      </w:r>
      <w:r w:rsidRPr="00CB2589">
        <w:rPr>
          <w:rFonts w:ascii="Garamond" w:hAnsi="Garamond"/>
          <w:sz w:val="18"/>
          <w:szCs w:val="18"/>
        </w:rPr>
        <w:t xml:space="preserve">, para exerce suas funções junto ao Fórum Desembargador Hermes </w:t>
      </w:r>
      <w:proofErr w:type="spellStart"/>
      <w:r w:rsidRPr="00CB2589">
        <w:rPr>
          <w:rFonts w:ascii="Garamond" w:hAnsi="Garamond"/>
          <w:sz w:val="18"/>
          <w:szCs w:val="18"/>
        </w:rPr>
        <w:t>Parahyba</w:t>
      </w:r>
      <w:proofErr w:type="spellEnd"/>
      <w:r w:rsidRPr="00CB2589">
        <w:rPr>
          <w:rFonts w:ascii="Garamond" w:hAnsi="Garamond"/>
          <w:sz w:val="18"/>
          <w:szCs w:val="18"/>
        </w:rPr>
        <w:t xml:space="preserve"> da Comarca do Crato.</w:t>
      </w:r>
    </w:p>
    <w:p w:rsidR="00CB2589" w:rsidRPr="00CB2589" w:rsidRDefault="00CB2589" w:rsidP="00CB2589">
      <w:pPr>
        <w:spacing w:after="0" w:line="360" w:lineRule="auto"/>
        <w:ind w:right="-63"/>
        <w:contextualSpacing/>
        <w:jc w:val="both"/>
        <w:rPr>
          <w:rFonts w:ascii="Garamond" w:hAnsi="Garamond"/>
          <w:sz w:val="18"/>
          <w:szCs w:val="18"/>
        </w:rPr>
      </w:pPr>
    </w:p>
    <w:p w:rsidR="00CB2589" w:rsidRPr="00CB2589" w:rsidRDefault="00CB2589" w:rsidP="00CB2589">
      <w:pPr>
        <w:spacing w:after="0" w:line="360" w:lineRule="auto"/>
        <w:ind w:right="-63"/>
        <w:contextualSpacing/>
        <w:jc w:val="both"/>
        <w:rPr>
          <w:rFonts w:ascii="Garamond" w:hAnsi="Garamond"/>
          <w:sz w:val="18"/>
          <w:szCs w:val="18"/>
        </w:rPr>
      </w:pPr>
      <w:r w:rsidRPr="00CB2589">
        <w:rPr>
          <w:rFonts w:ascii="Garamond" w:hAnsi="Garamond"/>
          <w:b/>
          <w:sz w:val="18"/>
          <w:szCs w:val="18"/>
        </w:rPr>
        <w:t xml:space="preserve">Art. 2°. </w:t>
      </w:r>
      <w:r w:rsidRPr="00CB2589">
        <w:rPr>
          <w:rFonts w:ascii="Garamond" w:hAnsi="Garamond"/>
          <w:sz w:val="18"/>
          <w:szCs w:val="18"/>
        </w:rPr>
        <w:t>Eventual divergência que, por ventura, ocorra na remuneração da referida servidora, que implique no aumento dos seus vencimentos por ocasião do exercício de cargo comissionado junto ao Tribunal de Justiça do Estado do Ceará, ficará as expensas do aludido Tribunal, inclusive eventuais diferenças nos recolhimentos da contribuição previdenciária, PASEP e Imposto de Renda.</w:t>
      </w:r>
    </w:p>
    <w:p w:rsidR="00CB2589" w:rsidRPr="00CB2589" w:rsidRDefault="00CB2589" w:rsidP="00CB2589">
      <w:pPr>
        <w:spacing w:after="0" w:line="360" w:lineRule="auto"/>
        <w:ind w:right="-63"/>
        <w:contextualSpacing/>
        <w:jc w:val="both"/>
        <w:rPr>
          <w:rFonts w:ascii="Garamond" w:hAnsi="Garamond"/>
          <w:sz w:val="18"/>
          <w:szCs w:val="18"/>
        </w:rPr>
      </w:pPr>
    </w:p>
    <w:p w:rsidR="00CB2589" w:rsidRPr="00CB2589" w:rsidRDefault="00CB2589" w:rsidP="00CB2589">
      <w:pPr>
        <w:spacing w:after="0" w:line="360" w:lineRule="auto"/>
        <w:ind w:right="-63"/>
        <w:contextualSpacing/>
        <w:jc w:val="both"/>
        <w:rPr>
          <w:rFonts w:ascii="Garamond" w:hAnsi="Garamond"/>
          <w:sz w:val="18"/>
          <w:szCs w:val="18"/>
        </w:rPr>
      </w:pPr>
      <w:r w:rsidRPr="00CB2589">
        <w:rPr>
          <w:rFonts w:ascii="Garamond" w:hAnsi="Garamond"/>
          <w:b/>
          <w:sz w:val="18"/>
          <w:szCs w:val="18"/>
        </w:rPr>
        <w:t>Art. 3°.</w:t>
      </w:r>
      <w:r w:rsidRPr="00CB2589">
        <w:rPr>
          <w:rFonts w:ascii="Garamond" w:hAnsi="Garamond"/>
          <w:sz w:val="18"/>
          <w:szCs w:val="18"/>
        </w:rPr>
        <w:t xml:space="preserve"> A presente cessão terá seus efeitos válidos pelo período de 01 de janeiro de 2017 a 31 de dezembro de 2020.</w:t>
      </w:r>
    </w:p>
    <w:p w:rsidR="00CB2589" w:rsidRPr="00CB2589" w:rsidRDefault="00CB2589" w:rsidP="00CB2589">
      <w:pPr>
        <w:spacing w:after="0" w:line="360" w:lineRule="auto"/>
        <w:ind w:right="-63"/>
        <w:contextualSpacing/>
        <w:jc w:val="both"/>
        <w:rPr>
          <w:rFonts w:ascii="Garamond" w:hAnsi="Garamond"/>
          <w:sz w:val="18"/>
          <w:szCs w:val="18"/>
        </w:rPr>
      </w:pPr>
    </w:p>
    <w:p w:rsidR="00CB2589" w:rsidRPr="00CB2589" w:rsidRDefault="00CB2589" w:rsidP="00CB2589">
      <w:pPr>
        <w:spacing w:after="0" w:line="360" w:lineRule="auto"/>
        <w:ind w:right="-63"/>
        <w:contextualSpacing/>
        <w:jc w:val="both"/>
        <w:rPr>
          <w:rFonts w:ascii="Garamond" w:hAnsi="Garamond"/>
          <w:sz w:val="18"/>
          <w:szCs w:val="18"/>
        </w:rPr>
      </w:pPr>
      <w:r w:rsidRPr="00CB2589">
        <w:rPr>
          <w:rFonts w:ascii="Garamond" w:hAnsi="Garamond"/>
          <w:b/>
          <w:sz w:val="18"/>
          <w:szCs w:val="18"/>
        </w:rPr>
        <w:t>Art. 4°.</w:t>
      </w:r>
      <w:r w:rsidRPr="00CB2589">
        <w:rPr>
          <w:rFonts w:ascii="Garamond" w:hAnsi="Garamond"/>
          <w:sz w:val="18"/>
          <w:szCs w:val="18"/>
        </w:rPr>
        <w:t xml:space="preserve"> Esta portaria entra em vigor na data da sua publicação, revogando-se às disposições em contrário.</w:t>
      </w:r>
    </w:p>
    <w:p w:rsidR="00CB2589" w:rsidRPr="00CB2589" w:rsidRDefault="00CB2589" w:rsidP="00CB2589">
      <w:pPr>
        <w:spacing w:after="0" w:line="360" w:lineRule="auto"/>
        <w:ind w:right="-63"/>
        <w:jc w:val="both"/>
        <w:rPr>
          <w:rFonts w:ascii="Garamond" w:hAnsi="Garamond"/>
          <w:sz w:val="18"/>
          <w:szCs w:val="18"/>
        </w:rPr>
      </w:pPr>
    </w:p>
    <w:p w:rsidR="00CB2589" w:rsidRPr="00CB2589" w:rsidRDefault="00CB2589" w:rsidP="00CB2589">
      <w:pPr>
        <w:spacing w:after="0" w:line="360" w:lineRule="auto"/>
        <w:jc w:val="center"/>
        <w:rPr>
          <w:rFonts w:ascii="Garamond" w:hAnsi="Garamond" w:cs="Arial"/>
          <w:b/>
          <w:sz w:val="18"/>
          <w:szCs w:val="18"/>
        </w:rPr>
      </w:pPr>
      <w:r w:rsidRPr="00CB2589">
        <w:rPr>
          <w:rFonts w:ascii="Garamond" w:hAnsi="Garamond" w:cs="Arial"/>
          <w:b/>
          <w:sz w:val="18"/>
          <w:szCs w:val="18"/>
        </w:rPr>
        <w:t>REGISTRE-SE, COMUNIQUE-SE, CUMPRA-SE.</w:t>
      </w:r>
    </w:p>
    <w:p w:rsidR="00CB2589" w:rsidRPr="00CB2589" w:rsidRDefault="00CB2589" w:rsidP="00CB2589">
      <w:pPr>
        <w:spacing w:after="0" w:line="360" w:lineRule="auto"/>
        <w:jc w:val="center"/>
        <w:rPr>
          <w:rFonts w:ascii="Garamond" w:hAnsi="Garamond"/>
          <w:sz w:val="18"/>
          <w:szCs w:val="18"/>
        </w:rPr>
      </w:pPr>
      <w:r w:rsidRPr="00CB2589">
        <w:rPr>
          <w:rFonts w:ascii="Garamond" w:hAnsi="Garamond"/>
          <w:sz w:val="18"/>
          <w:szCs w:val="18"/>
        </w:rPr>
        <w:t>Paço da Prefeitura Municipal do Crato, Gabinete do Prefeito, em 20 de maio de 2020.</w:t>
      </w:r>
    </w:p>
    <w:p w:rsidR="00CB2589" w:rsidRPr="00CB2589" w:rsidRDefault="00CB2589" w:rsidP="00CB2589">
      <w:pPr>
        <w:spacing w:after="0" w:line="360" w:lineRule="auto"/>
        <w:jc w:val="both"/>
        <w:rPr>
          <w:rFonts w:ascii="Garamond" w:hAnsi="Garamond"/>
          <w:sz w:val="18"/>
          <w:szCs w:val="18"/>
        </w:rPr>
      </w:pPr>
    </w:p>
    <w:p w:rsidR="00CB2589" w:rsidRPr="00CB2589" w:rsidRDefault="00CB2589" w:rsidP="00CB2589">
      <w:pPr>
        <w:spacing w:after="0" w:line="360" w:lineRule="auto"/>
        <w:jc w:val="center"/>
        <w:rPr>
          <w:rFonts w:ascii="Garamond" w:hAnsi="Garamond"/>
          <w:b/>
          <w:sz w:val="18"/>
          <w:szCs w:val="18"/>
        </w:rPr>
      </w:pPr>
      <w:r w:rsidRPr="00CB2589">
        <w:rPr>
          <w:rFonts w:ascii="Garamond" w:hAnsi="Garamond"/>
          <w:b/>
          <w:sz w:val="18"/>
          <w:szCs w:val="18"/>
        </w:rPr>
        <w:t>JOSÉ AILTON DE SOUSA BRASIL</w:t>
      </w:r>
    </w:p>
    <w:p w:rsidR="00CB2589" w:rsidRPr="00CB2589" w:rsidRDefault="00CB2589" w:rsidP="00CB2589">
      <w:pPr>
        <w:spacing w:after="0" w:line="360" w:lineRule="auto"/>
        <w:jc w:val="center"/>
        <w:rPr>
          <w:rFonts w:ascii="Garamond" w:hAnsi="Garamond"/>
          <w:b/>
          <w:sz w:val="18"/>
          <w:szCs w:val="18"/>
        </w:rPr>
      </w:pPr>
      <w:r w:rsidRPr="00CB2589">
        <w:rPr>
          <w:rFonts w:ascii="Garamond" w:hAnsi="Garamond"/>
          <w:b/>
          <w:sz w:val="18"/>
          <w:szCs w:val="18"/>
        </w:rPr>
        <w:t>Prefeito Municipal</w:t>
      </w:r>
    </w:p>
    <w:p w:rsidR="005551FB" w:rsidRDefault="005551FB" w:rsidP="005551FB">
      <w:pPr>
        <w:pBdr>
          <w:bottom w:val="single" w:sz="6" w:space="11" w:color="auto"/>
        </w:pBdr>
        <w:tabs>
          <w:tab w:val="left" w:pos="2115"/>
          <w:tab w:val="left" w:pos="3090"/>
        </w:tabs>
        <w:spacing w:after="0" w:line="240" w:lineRule="auto"/>
        <w:rPr>
          <w:rFonts w:ascii="Garamond" w:hAnsi="Garamond"/>
          <w:bCs/>
          <w:sz w:val="18"/>
          <w:szCs w:val="18"/>
        </w:rPr>
      </w:pPr>
    </w:p>
    <w:p w:rsidR="005551FB" w:rsidRPr="00A25179" w:rsidRDefault="005551FB" w:rsidP="005551FB">
      <w:pPr>
        <w:pStyle w:val="DIARIO"/>
      </w:pPr>
    </w:p>
    <w:p w:rsidR="00CB2589" w:rsidRPr="00A25179" w:rsidRDefault="00CB2589" w:rsidP="005634EF">
      <w:pPr>
        <w:pStyle w:val="DIARIO"/>
        <w:rPr>
          <w:szCs w:val="18"/>
        </w:rPr>
      </w:pPr>
      <w:bookmarkStart w:id="0" w:name="_GoBack"/>
      <w:bookmarkEnd w:id="0"/>
    </w:p>
    <w:sectPr w:rsidR="00CB2589" w:rsidRPr="00A25179" w:rsidSect="00024096">
      <w:headerReference w:type="even" r:id="rId9"/>
      <w:headerReference w:type="default" r:id="rId10"/>
      <w:headerReference w:type="first" r:id="rId11"/>
      <w:type w:val="continuous"/>
      <w:pgSz w:w="11906" w:h="16838"/>
      <w:pgMar w:top="567" w:right="707" w:bottom="567" w:left="567" w:header="68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35C" w:rsidRDefault="00AD435C" w:rsidP="00465252">
      <w:pPr>
        <w:spacing w:after="0" w:line="240" w:lineRule="auto"/>
      </w:pPr>
      <w:r>
        <w:separator/>
      </w:r>
    </w:p>
  </w:endnote>
  <w:endnote w:type="continuationSeparator" w:id="0">
    <w:p w:rsidR="00AD435C" w:rsidRDefault="00AD435C" w:rsidP="00465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nt293">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gsana New">
    <w:panose1 w:val="02020603050405020304"/>
    <w:charset w:val="DE"/>
    <w:family w:val="roman"/>
    <w:notTrueType/>
    <w:pitch w:val="variable"/>
    <w:sig w:usb0="01000001"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ZNHHEG+ArialMT">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80"/>
    <w:family w:val="roman"/>
    <w:pitch w:val="variable"/>
  </w:font>
  <w:font w:name="Droid Sans Fallback">
    <w:charset w:val="00"/>
    <w:family w:val="auto"/>
    <w:pitch w:val="variable"/>
  </w:font>
  <w:font w:name="Lohit Hindi">
    <w:altName w:val="Times New Roman"/>
    <w:charset w:val="00"/>
    <w:family w:val="roman"/>
    <w:pitch w:val="default"/>
  </w:font>
  <w:font w:name="Noto Sans CJK SC Regular">
    <w:altName w:val="Times New Roman"/>
    <w:charset w:val="01"/>
    <w:family w:val="auto"/>
    <w:pitch w:val="variable"/>
  </w:font>
  <w:font w:name="FreeSans">
    <w:altName w:val="Times New Roman"/>
    <w:charset w:val="00"/>
    <w:family w:val="swiss"/>
    <w:pitch w:val="default"/>
  </w:font>
  <w:font w:name="Liberation Sans">
    <w:altName w:val="Arial"/>
    <w:charset w:val="01"/>
    <w:family w:val="swiss"/>
    <w:pitch w:val="variable"/>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35C" w:rsidRDefault="00AD435C" w:rsidP="00465252">
      <w:pPr>
        <w:spacing w:after="0" w:line="240" w:lineRule="auto"/>
      </w:pPr>
      <w:r>
        <w:separator/>
      </w:r>
    </w:p>
  </w:footnote>
  <w:footnote w:type="continuationSeparator" w:id="0">
    <w:p w:rsidR="00AD435C" w:rsidRDefault="00AD435C" w:rsidP="00465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72" w:rsidRDefault="00B37372">
    <w:pPr>
      <w:pStyle w:val="Cabealho"/>
    </w:pPr>
  </w:p>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p w:rsidR="00B37372" w:rsidRDefault="00B37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72" w:rsidRPr="00084DCF" w:rsidRDefault="00B37372" w:rsidP="004F6E07">
    <w:pPr>
      <w:pStyle w:val="Cabealho"/>
      <w:tabs>
        <w:tab w:val="left" w:pos="2640"/>
        <w:tab w:val="left" w:pos="8364"/>
        <w:tab w:val="right" w:pos="9356"/>
      </w:tabs>
      <w:rPr>
        <w:rFonts w:ascii="Garamond" w:hAnsi="Garamond"/>
        <w:sz w:val="18"/>
        <w:szCs w:val="20"/>
      </w:rPr>
    </w:pPr>
    <w:r>
      <w:rPr>
        <w:rFonts w:ascii="Garamond" w:hAnsi="Garamond"/>
        <w:sz w:val="18"/>
        <w:szCs w:val="20"/>
      </w:rPr>
      <w:tab/>
    </w:r>
    <w:r w:rsidRPr="00084DCF">
      <w:rPr>
        <w:rFonts w:ascii="Garamond" w:hAnsi="Garamond"/>
        <w:sz w:val="18"/>
        <w:szCs w:val="20"/>
      </w:rPr>
      <w:tab/>
    </w:r>
    <w:r w:rsidRPr="00084DCF">
      <w:rPr>
        <w:rFonts w:ascii="Garamond" w:hAnsi="Garamond"/>
        <w:sz w:val="18"/>
        <w:szCs w:val="20"/>
      </w:rPr>
      <w:tab/>
      <w:t xml:space="preserve">Página </w:t>
    </w:r>
    <w:r w:rsidRPr="00084DCF">
      <w:rPr>
        <w:rFonts w:ascii="Garamond" w:hAnsi="Garamond"/>
        <w:b/>
        <w:bCs/>
        <w:sz w:val="18"/>
        <w:szCs w:val="20"/>
      </w:rPr>
      <w:fldChar w:fldCharType="begin"/>
    </w:r>
    <w:r w:rsidRPr="00084DCF">
      <w:rPr>
        <w:rFonts w:ascii="Garamond" w:hAnsi="Garamond"/>
        <w:b/>
        <w:bCs/>
        <w:sz w:val="18"/>
        <w:szCs w:val="20"/>
      </w:rPr>
      <w:instrText>PAGE</w:instrText>
    </w:r>
    <w:r w:rsidRPr="00084DCF">
      <w:rPr>
        <w:rFonts w:ascii="Garamond" w:hAnsi="Garamond"/>
        <w:b/>
        <w:bCs/>
        <w:sz w:val="18"/>
        <w:szCs w:val="20"/>
      </w:rPr>
      <w:fldChar w:fldCharType="separate"/>
    </w:r>
    <w:r w:rsidR="005551FB">
      <w:rPr>
        <w:rFonts w:ascii="Garamond" w:hAnsi="Garamond"/>
        <w:b/>
        <w:bCs/>
        <w:noProof/>
        <w:sz w:val="18"/>
        <w:szCs w:val="20"/>
      </w:rPr>
      <w:t>7</w:t>
    </w:r>
    <w:r w:rsidRPr="00084DCF">
      <w:rPr>
        <w:rFonts w:ascii="Garamond" w:hAnsi="Garamond"/>
        <w:b/>
        <w:bCs/>
        <w:sz w:val="18"/>
        <w:szCs w:val="20"/>
      </w:rPr>
      <w:fldChar w:fldCharType="end"/>
    </w:r>
    <w:r w:rsidRPr="00084DCF">
      <w:rPr>
        <w:rFonts w:ascii="Garamond" w:hAnsi="Garamond"/>
        <w:sz w:val="18"/>
        <w:szCs w:val="20"/>
      </w:rPr>
      <w:t xml:space="preserve"> de </w:t>
    </w:r>
    <w:r w:rsidRPr="00084DCF">
      <w:rPr>
        <w:rFonts w:ascii="Garamond" w:hAnsi="Garamond"/>
        <w:b/>
        <w:bCs/>
        <w:sz w:val="18"/>
        <w:szCs w:val="20"/>
      </w:rPr>
      <w:fldChar w:fldCharType="begin"/>
    </w:r>
    <w:r w:rsidRPr="00084DCF">
      <w:rPr>
        <w:rFonts w:ascii="Garamond" w:hAnsi="Garamond"/>
        <w:b/>
        <w:bCs/>
        <w:sz w:val="18"/>
        <w:szCs w:val="20"/>
      </w:rPr>
      <w:instrText>NUMPAGES</w:instrText>
    </w:r>
    <w:r w:rsidRPr="00084DCF">
      <w:rPr>
        <w:rFonts w:ascii="Garamond" w:hAnsi="Garamond"/>
        <w:b/>
        <w:bCs/>
        <w:sz w:val="18"/>
        <w:szCs w:val="20"/>
      </w:rPr>
      <w:fldChar w:fldCharType="separate"/>
    </w:r>
    <w:r w:rsidR="005551FB">
      <w:rPr>
        <w:rFonts w:ascii="Garamond" w:hAnsi="Garamond"/>
        <w:b/>
        <w:bCs/>
        <w:noProof/>
        <w:sz w:val="18"/>
        <w:szCs w:val="20"/>
      </w:rPr>
      <w:t>8</w:t>
    </w:r>
    <w:r w:rsidRPr="00084DCF">
      <w:rPr>
        <w:rFonts w:ascii="Garamond" w:hAnsi="Garamond"/>
        <w:b/>
        <w:bCs/>
        <w:sz w:val="18"/>
        <w:szCs w:val="20"/>
      </w:rPr>
      <w:fldChar w:fldCharType="end"/>
    </w:r>
  </w:p>
  <w:p w:rsidR="00B37372" w:rsidRDefault="00B37372" w:rsidP="00FF245A">
    <w:pPr>
      <w:pStyle w:val="Cabealho"/>
      <w:tabs>
        <w:tab w:val="clear" w:pos="8504"/>
        <w:tab w:val="right" w:pos="9781"/>
      </w:tabs>
      <w:ind w:right="-1"/>
      <w:rPr>
        <w:rFonts w:ascii="Garamond" w:hAnsi="Garamond"/>
        <w:sz w:val="18"/>
        <w:szCs w:val="18"/>
      </w:rPr>
    </w:pPr>
    <w:r>
      <w:rPr>
        <w:noProof/>
        <w:lang w:eastAsia="pt-BR"/>
      </w:rPr>
      <mc:AlternateContent>
        <mc:Choice Requires="wps">
          <w:drawing>
            <wp:anchor distT="4294967295" distB="4294967295" distL="114300" distR="114300" simplePos="0" relativeHeight="251659264" behindDoc="0" locked="0" layoutInCell="1" allowOverlap="1" wp14:anchorId="021F1C99" wp14:editId="7E98D3F3">
              <wp:simplePos x="0" y="0"/>
              <wp:positionH relativeFrom="margin">
                <wp:posOffset>-78105</wp:posOffset>
              </wp:positionH>
              <wp:positionV relativeFrom="paragraph">
                <wp:posOffset>132714</wp:posOffset>
              </wp:positionV>
              <wp:extent cx="6885305" cy="0"/>
              <wp:effectExtent l="0" t="0" r="10795" b="1905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53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Conector reto 8"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6.15pt,10.45pt" to="53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" strokecolor="windowText" strokeweight=".5pt">
              <v:stroke joinstyle="miter"/>
              <o:lock v:ext="edit" shapetype="f"/>
              <w10:wrap anchorx="margin"/>
            </v:line>
          </w:pict>
        </mc:Fallback>
      </mc:AlternateContent>
    </w:r>
    <w:r w:rsidRPr="00EC56B3">
      <w:rPr>
        <w:rFonts w:ascii="Garamond" w:hAnsi="Garamond"/>
        <w:sz w:val="18"/>
        <w:szCs w:val="18"/>
      </w:rPr>
      <w:t xml:space="preserve">D.O.M. – Ano </w:t>
    </w:r>
    <w:proofErr w:type="gramStart"/>
    <w:r>
      <w:rPr>
        <w:rFonts w:ascii="Garamond" w:hAnsi="Garamond"/>
        <w:sz w:val="18"/>
        <w:szCs w:val="18"/>
      </w:rPr>
      <w:t xml:space="preserve">2020, </w:t>
    </w:r>
    <w:r w:rsidRPr="00EC56B3">
      <w:rPr>
        <w:rFonts w:ascii="Garamond" w:hAnsi="Garamond"/>
        <w:sz w:val="18"/>
        <w:szCs w:val="18"/>
      </w:rPr>
      <w:t>Edição</w:t>
    </w:r>
    <w:proofErr w:type="gramEnd"/>
    <w:r w:rsidRPr="00EC56B3">
      <w:rPr>
        <w:rFonts w:ascii="Garamond" w:hAnsi="Garamond"/>
        <w:sz w:val="18"/>
        <w:szCs w:val="18"/>
      </w:rPr>
      <w:t xml:space="preserve"> nº</w:t>
    </w:r>
    <w:r>
      <w:rPr>
        <w:rFonts w:ascii="Garamond" w:hAnsi="Garamond"/>
        <w:sz w:val="18"/>
        <w:szCs w:val="18"/>
      </w:rPr>
      <w:t xml:space="preserve"> </w:t>
    </w:r>
    <w:r w:rsidR="00C924B3">
      <w:rPr>
        <w:rFonts w:ascii="Garamond" w:hAnsi="Garamond"/>
        <w:b/>
        <w:sz w:val="18"/>
        <w:szCs w:val="18"/>
      </w:rPr>
      <w:t>4420</w:t>
    </w:r>
    <w:r>
      <w:rPr>
        <w:rFonts w:ascii="Garamond" w:hAnsi="Garamond"/>
        <w:sz w:val="18"/>
        <w:szCs w:val="18"/>
      </w:rPr>
      <w:t xml:space="preserve">– Crato/CE, </w:t>
    </w:r>
    <w:r w:rsidR="00C924B3">
      <w:rPr>
        <w:rFonts w:ascii="Garamond" w:hAnsi="Garamond"/>
        <w:sz w:val="18"/>
        <w:szCs w:val="18"/>
      </w:rPr>
      <w:t>Quarta</w:t>
    </w:r>
    <w:r>
      <w:rPr>
        <w:rFonts w:ascii="Garamond" w:hAnsi="Garamond"/>
        <w:sz w:val="18"/>
        <w:szCs w:val="18"/>
      </w:rPr>
      <w:t xml:space="preserve">, </w:t>
    </w:r>
    <w:r w:rsidR="00C924B3">
      <w:rPr>
        <w:rFonts w:ascii="Garamond" w:hAnsi="Garamond"/>
        <w:sz w:val="18"/>
        <w:szCs w:val="18"/>
      </w:rPr>
      <w:t>20</w:t>
    </w:r>
    <w:r>
      <w:rPr>
        <w:rFonts w:ascii="Garamond" w:hAnsi="Garamond"/>
        <w:sz w:val="18"/>
        <w:szCs w:val="18"/>
      </w:rPr>
      <w:t xml:space="preserve"> de Maio de 2020.</w:t>
    </w:r>
  </w:p>
  <w:p w:rsidR="00B37372" w:rsidRDefault="00B37372" w:rsidP="00A406AE">
    <w:pPr>
      <w:pStyle w:val="DIRIO"/>
      <w:tabs>
        <w:tab w:val="left" w:pos="1985"/>
      </w:tabs>
    </w:pPr>
    <w:r w:rsidRPr="00EC56B3">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72" w:rsidRPr="00766875" w:rsidRDefault="00B37372" w:rsidP="00766875">
    <w:pPr>
      <w:pStyle w:val="Cabealho"/>
      <w:jc w:val="center"/>
      <w:rPr>
        <w:rFonts w:ascii="Garamond" w:hAnsi="Garamond"/>
        <w:b/>
        <w:smallCaps/>
        <w:sz w:val="40"/>
      </w:rPr>
    </w:pPr>
    <w:r>
      <w:rPr>
        <w:noProof/>
        <w:lang w:eastAsia="pt-BR"/>
      </w:rPr>
      <w:drawing>
        <wp:anchor distT="0" distB="0" distL="114300" distR="114300" simplePos="0" relativeHeight="251657216" behindDoc="1" locked="0" layoutInCell="1" allowOverlap="1" wp14:anchorId="488250DE" wp14:editId="4A653C33">
          <wp:simplePos x="0" y="0"/>
          <wp:positionH relativeFrom="column">
            <wp:posOffset>6247130</wp:posOffset>
          </wp:positionH>
          <wp:positionV relativeFrom="paragraph">
            <wp:posOffset>-107950</wp:posOffset>
          </wp:positionV>
          <wp:extent cx="541020" cy="798195"/>
          <wp:effectExtent l="0" t="0" r="0" b="1905"/>
          <wp:wrapSquare wrapText="bothSides"/>
          <wp:docPr id="1" name="Imagem 46" descr="https://crato.ce.gov.br/_site/imagens/banner-selo-uni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6" descr="https://crato.ce.gov.br/_site/imagens/banner-selo-unic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79819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28C34B6B" wp14:editId="67310802">
              <wp:simplePos x="0" y="0"/>
              <wp:positionH relativeFrom="column">
                <wp:posOffset>-57785</wp:posOffset>
              </wp:positionH>
              <wp:positionV relativeFrom="paragraph">
                <wp:posOffset>-172085</wp:posOffset>
              </wp:positionV>
              <wp:extent cx="6941185" cy="937260"/>
              <wp:effectExtent l="0" t="0" r="12065" b="15240"/>
              <wp:wrapNone/>
              <wp:docPr id="9" name="Retângulo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941185" cy="937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9" o:spid="_x0000_s1026" style="position:absolute;margin-left:-4.55pt;margin-top:-13.55pt;width:546.55pt;height:7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" filled="f" strokecolor="windowText" strokeweight="1pt">
              <v:path arrowok="t"/>
              <o:lock v:ext="edit" aspectratio="t"/>
            </v:rect>
          </w:pict>
        </mc:Fallback>
      </mc:AlternateContent>
    </w:r>
    <w:r>
      <w:rPr>
        <w:noProof/>
        <w:lang w:eastAsia="pt-BR"/>
      </w:rPr>
      <w:drawing>
        <wp:anchor distT="0" distB="0" distL="114300" distR="114300" simplePos="0" relativeHeight="251656192" behindDoc="1" locked="0" layoutInCell="1" allowOverlap="1" wp14:anchorId="5F0D2125" wp14:editId="15BD8247">
          <wp:simplePos x="0" y="0"/>
          <wp:positionH relativeFrom="margin">
            <wp:posOffset>635</wp:posOffset>
          </wp:positionH>
          <wp:positionV relativeFrom="paragraph">
            <wp:posOffset>-95250</wp:posOffset>
          </wp:positionV>
          <wp:extent cx="1826895" cy="858520"/>
          <wp:effectExtent l="0" t="0" r="1905" b="0"/>
          <wp:wrapSquare wrapText="bothSides"/>
          <wp:docPr id="2"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7"/>
                  <pic:cNvPicPr>
                    <a:picLocks noChangeAspect="1" noChangeArrowheads="1"/>
                  </pic:cNvPicPr>
                </pic:nvPicPr>
                <pic:blipFill>
                  <a:blip r:embed="rId2">
                    <a:grayscl/>
                    <a:extLst>
                      <a:ext uri="{28A0092B-C50C-407E-A947-70E740481C1C}">
                        <a14:useLocalDpi xmlns:a14="http://schemas.microsoft.com/office/drawing/2010/main" val="0"/>
                      </a:ext>
                    </a:extLst>
                  </a:blip>
                  <a:srcRect l="23122" t="27316" r="22972" b="36803"/>
                  <a:stretch>
                    <a:fillRect/>
                  </a:stretch>
                </pic:blipFill>
                <pic:spPr bwMode="auto">
                  <a:xfrm>
                    <a:off x="0" y="0"/>
                    <a:ext cx="1826895" cy="858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mallCaps/>
        <w:sz w:val="40"/>
      </w:rPr>
      <w:t xml:space="preserve">                   </w:t>
    </w:r>
    <w:r w:rsidRPr="00766875">
      <w:rPr>
        <w:rFonts w:ascii="Garamond" w:hAnsi="Garamond"/>
        <w:b/>
        <w:smallCaps/>
        <w:sz w:val="40"/>
      </w:rPr>
      <w:t>Diário Oficial do Município</w:t>
    </w:r>
  </w:p>
  <w:p w:rsidR="00B37372" w:rsidRPr="00F536C2" w:rsidRDefault="00B37372" w:rsidP="00F536C2">
    <w:pPr>
      <w:pStyle w:val="Cabealho"/>
      <w:spacing w:line="360" w:lineRule="auto"/>
      <w:jc w:val="center"/>
      <w:rPr>
        <w:rFonts w:ascii="Garamond" w:hAnsi="Garamond"/>
        <w:b/>
        <w:sz w:val="20"/>
      </w:rPr>
    </w:pPr>
    <w:r>
      <w:rPr>
        <w:rFonts w:ascii="Garamond" w:hAnsi="Garamond"/>
        <w:sz w:val="20"/>
      </w:rPr>
      <w:t xml:space="preserve">Ano </w:t>
    </w:r>
    <w:proofErr w:type="gramStart"/>
    <w:r>
      <w:rPr>
        <w:rFonts w:ascii="Garamond" w:hAnsi="Garamond"/>
        <w:sz w:val="20"/>
      </w:rPr>
      <w:t>2020, Edição</w:t>
    </w:r>
    <w:proofErr w:type="gramEnd"/>
    <w:r w:rsidRPr="00766875">
      <w:rPr>
        <w:rFonts w:ascii="Garamond" w:hAnsi="Garamond"/>
        <w:sz w:val="20"/>
      </w:rPr>
      <w:t xml:space="preserve"> nº </w:t>
    </w:r>
    <w:r w:rsidR="006D10E3">
      <w:rPr>
        <w:rFonts w:ascii="Garamond" w:hAnsi="Garamond"/>
        <w:b/>
        <w:sz w:val="20"/>
      </w:rPr>
      <w:t>4420</w:t>
    </w:r>
    <w:r>
      <w:rPr>
        <w:rFonts w:ascii="Garamond" w:hAnsi="Garamond"/>
        <w:b/>
        <w:sz w:val="20"/>
      </w:rPr>
      <w:t xml:space="preserve"> </w:t>
    </w:r>
    <w:r w:rsidRPr="00766875">
      <w:rPr>
        <w:rFonts w:ascii="Garamond" w:hAnsi="Garamond"/>
        <w:sz w:val="20"/>
      </w:rPr>
      <w:t>– Crato/CE</w:t>
    </w:r>
  </w:p>
  <w:p w:rsidR="00B37372" w:rsidRPr="00766875" w:rsidRDefault="00B37372" w:rsidP="00E82D6A">
    <w:pPr>
      <w:pStyle w:val="DIARIO"/>
      <w:spacing w:line="360" w:lineRule="auto"/>
    </w:pPr>
    <w:r>
      <w:t xml:space="preserve">                                                                                        </w:t>
    </w:r>
    <w:r w:rsidR="006D10E3">
      <w:t>Quarta</w:t>
    </w:r>
    <w:r>
      <w:t xml:space="preserve"> – feira, </w:t>
    </w:r>
    <w:r w:rsidR="006D10E3">
      <w:t>20</w:t>
    </w:r>
    <w:r>
      <w:t xml:space="preserve"> de Maio de 2020.</w:t>
    </w:r>
  </w:p>
  <w:p w:rsidR="00B37372" w:rsidRPr="00766875" w:rsidRDefault="00B37372" w:rsidP="009C3191">
    <w:pPr>
      <w:pStyle w:val="Cabealho"/>
      <w:tabs>
        <w:tab w:val="clear" w:pos="4252"/>
        <w:tab w:val="clear" w:pos="8504"/>
        <w:tab w:val="left" w:pos="1052"/>
        <w:tab w:val="left" w:pos="7105"/>
      </w:tabs>
      <w:rPr>
        <w:sz w:val="20"/>
      </w:rPr>
    </w:pPr>
    <w:r>
      <w:rPr>
        <w:sz w:val="20"/>
      </w:rPr>
      <w:tab/>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cs="Verdana"/>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sz w:val="24"/>
        <w:szCs w:val="24"/>
        <w:lang w:val="pt-BR"/>
      </w:rPr>
    </w:lvl>
  </w:abstractNum>
  <w:abstractNum w:abstractNumId="3">
    <w:nsid w:val="00000005"/>
    <w:multiLevelType w:val="multilevel"/>
    <w:tmpl w:val="8E08421C"/>
    <w:name w:val="WW8Num5"/>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b w:val="0"/>
        <w:strike w:val="0"/>
        <w:dstrike w:val="0"/>
        <w:color w:val="000000"/>
        <w:sz w:val="22"/>
        <w:szCs w:val="24"/>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6"/>
    <w:multiLevelType w:val="multilevel"/>
    <w:tmpl w:val="00000006"/>
    <w:name w:val="WW8Num6"/>
    <w:lvl w:ilvl="0">
      <w:start w:val="1"/>
      <w:numFmt w:val="none"/>
      <w:suff w:val="nothing"/>
      <w:lvlText w:val=""/>
      <w:lvlJc w:val="left"/>
      <w:pPr>
        <w:tabs>
          <w:tab w:val="num" w:pos="0"/>
        </w:tabs>
        <w:ind w:left="0" w:firstLine="0"/>
      </w:pPr>
      <w:rPr>
        <w:rFonts w:ascii="Verdana" w:hAnsi="Verdana" w:cs="Verdana"/>
        <w:b/>
        <w:bCs/>
        <w:color w:val="auto"/>
        <w:sz w:val="20"/>
        <w:szCs w:val="20"/>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5">
    <w:nsid w:val="00975C38"/>
    <w:multiLevelType w:val="hybridMultilevel"/>
    <w:tmpl w:val="CD98D63A"/>
    <w:lvl w:ilvl="0" w:tplc="BE66FD2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02216454"/>
    <w:multiLevelType w:val="hybridMultilevel"/>
    <w:tmpl w:val="18CA5B0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7">
    <w:nsid w:val="0B3F2375"/>
    <w:multiLevelType w:val="hybridMultilevel"/>
    <w:tmpl w:val="0F1886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AA3055"/>
    <w:multiLevelType w:val="hybridMultilevel"/>
    <w:tmpl w:val="91444E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C512248"/>
    <w:multiLevelType w:val="hybridMultilevel"/>
    <w:tmpl w:val="B64E564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0F6C5CF3"/>
    <w:multiLevelType w:val="hybridMultilevel"/>
    <w:tmpl w:val="2A3483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1727AD7"/>
    <w:multiLevelType w:val="multilevel"/>
    <w:tmpl w:val="C6149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3FE1C74"/>
    <w:multiLevelType w:val="multilevel"/>
    <w:tmpl w:val="A38830D0"/>
    <w:styleLink w:val="WW8Num3"/>
    <w:lvl w:ilvl="0">
      <w:start w:val="1"/>
      <w:numFmt w:val="lowerLetter"/>
      <w:lvlText w:val="%1)"/>
      <w:lvlJc w:val="left"/>
      <w:pPr>
        <w:ind w:left="0" w:firstLine="0"/>
      </w:pPr>
      <w:rPr>
        <w:rFonts w:ascii="DejaVu Sans" w:eastAsia="DejaVu Sans" w:hAnsi="DejaVu Sans" w:cs="DejaVu Sans"/>
        <w:spacing w:val="-3"/>
        <w:w w:val="100"/>
        <w:sz w:val="24"/>
        <w:szCs w:val="24"/>
        <w:lang w:val="pt-BR" w:bidi="pt-BR"/>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nsid w:val="15185E38"/>
    <w:multiLevelType w:val="multilevel"/>
    <w:tmpl w:val="B19EA2F4"/>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6F14676"/>
    <w:multiLevelType w:val="hybridMultilevel"/>
    <w:tmpl w:val="C10438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8F80875"/>
    <w:multiLevelType w:val="hybridMultilevel"/>
    <w:tmpl w:val="4C6A0F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C75636B"/>
    <w:multiLevelType w:val="hybridMultilevel"/>
    <w:tmpl w:val="5788562E"/>
    <w:lvl w:ilvl="0" w:tplc="E330448E">
      <w:start w:val="15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EE331FA"/>
    <w:multiLevelType w:val="hybridMultilevel"/>
    <w:tmpl w:val="DF00B2C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202C7380"/>
    <w:multiLevelType w:val="multilevel"/>
    <w:tmpl w:val="97C8658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nsid w:val="24B14534"/>
    <w:multiLevelType w:val="multilevel"/>
    <w:tmpl w:val="21B8F4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77744EF"/>
    <w:multiLevelType w:val="hybridMultilevel"/>
    <w:tmpl w:val="7206F5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C044B83"/>
    <w:multiLevelType w:val="hybridMultilevel"/>
    <w:tmpl w:val="D9A4F49E"/>
    <w:lvl w:ilvl="0" w:tplc="DA4E990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CD5307B"/>
    <w:multiLevelType w:val="hybridMultilevel"/>
    <w:tmpl w:val="3FAAC3F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3">
    <w:nsid w:val="2D681D9F"/>
    <w:multiLevelType w:val="hybridMultilevel"/>
    <w:tmpl w:val="4524F2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80721C6"/>
    <w:multiLevelType w:val="multilevel"/>
    <w:tmpl w:val="2004868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BD112F2"/>
    <w:multiLevelType w:val="hybridMultilevel"/>
    <w:tmpl w:val="E54412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F8E6281"/>
    <w:multiLevelType w:val="multilevel"/>
    <w:tmpl w:val="94D08DA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7">
    <w:nsid w:val="40CB007F"/>
    <w:multiLevelType w:val="multilevel"/>
    <w:tmpl w:val="3702C43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nsid w:val="47653001"/>
    <w:multiLevelType w:val="multilevel"/>
    <w:tmpl w:val="C902017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9">
    <w:nsid w:val="4E985379"/>
    <w:multiLevelType w:val="hybridMultilevel"/>
    <w:tmpl w:val="5EECF86C"/>
    <w:lvl w:ilvl="0" w:tplc="30101C20">
      <w:start w:val="1"/>
      <w:numFmt w:val="decimal"/>
      <w:lvlText w:val="%1)"/>
      <w:lvlJc w:val="left"/>
      <w:pPr>
        <w:ind w:left="375" w:hanging="360"/>
      </w:pPr>
      <w:rPr>
        <w:rFonts w:hint="default"/>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tentative="1">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30">
    <w:nsid w:val="50E81257"/>
    <w:multiLevelType w:val="hybridMultilevel"/>
    <w:tmpl w:val="958C89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56B433F"/>
    <w:multiLevelType w:val="multilevel"/>
    <w:tmpl w:val="FEB4F838"/>
    <w:styleLink w:val="WW8Num2"/>
    <w:lvl w:ilvl="0">
      <w:start w:val="1"/>
      <w:numFmt w:val="lowerLetter"/>
      <w:lvlText w:val="%1)"/>
      <w:lvlJc w:val="left"/>
      <w:pPr>
        <w:ind w:left="0" w:firstLine="0"/>
      </w:pPr>
      <w:rPr>
        <w:rFonts w:ascii="DejaVu Sans" w:eastAsia="DejaVu Sans" w:hAnsi="DejaVu Sans" w:cs="DejaVu Sans"/>
        <w:spacing w:val="-3"/>
        <w:w w:val="100"/>
        <w:sz w:val="24"/>
        <w:szCs w:val="24"/>
        <w:lang w:val="pt-BR" w:bidi="pt-BR"/>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2">
    <w:nsid w:val="563F7B98"/>
    <w:multiLevelType w:val="hybridMultilevel"/>
    <w:tmpl w:val="1C589F6E"/>
    <w:lvl w:ilvl="0" w:tplc="BB647430">
      <w:start w:val="1"/>
      <w:numFmt w:val="upperRoman"/>
      <w:lvlText w:val="%1-"/>
      <w:lvlJc w:val="left"/>
      <w:pPr>
        <w:ind w:left="1440" w:hanging="72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5A7B6D40"/>
    <w:multiLevelType w:val="hybridMultilevel"/>
    <w:tmpl w:val="D32CFB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AEE29DA"/>
    <w:multiLevelType w:val="hybridMultilevel"/>
    <w:tmpl w:val="1A0803CA"/>
    <w:lvl w:ilvl="0" w:tplc="F7CE2D74">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ED854A1"/>
    <w:multiLevelType w:val="multilevel"/>
    <w:tmpl w:val="E1367F8C"/>
    <w:styleLink w:val="WW8Num8"/>
    <w:lvl w:ilvl="0">
      <w:numFmt w:val="bullet"/>
      <w:lvlText w:val="•"/>
      <w:lvlJc w:val="left"/>
      <w:pPr>
        <w:ind w:left="0" w:firstLine="0"/>
      </w:pPr>
      <w:rPr>
        <w:rFonts w:ascii="DejaVu Sans" w:eastAsia="Times New Roman" w:hAnsi="DejaVu Sans" w:cs="DejaVu Sans"/>
        <w:spacing w:val="-2"/>
        <w:w w:val="100"/>
        <w:sz w:val="24"/>
        <w:szCs w:val="24"/>
        <w:lang w:val="pt-BR" w:bidi="pt-BR"/>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6">
    <w:nsid w:val="5EEC3EC4"/>
    <w:multiLevelType w:val="multilevel"/>
    <w:tmpl w:val="A6766A8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0B3004C"/>
    <w:multiLevelType w:val="hybridMultilevel"/>
    <w:tmpl w:val="2D4C23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41E29A6"/>
    <w:multiLevelType w:val="hybridMultilevel"/>
    <w:tmpl w:val="0DA253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6965EBE"/>
    <w:multiLevelType w:val="multilevel"/>
    <w:tmpl w:val="D124F6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0">
    <w:nsid w:val="67462BDE"/>
    <w:multiLevelType w:val="hybridMultilevel"/>
    <w:tmpl w:val="A5E600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03E4068"/>
    <w:multiLevelType w:val="hybridMultilevel"/>
    <w:tmpl w:val="2820C2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0535D79"/>
    <w:multiLevelType w:val="hybridMultilevel"/>
    <w:tmpl w:val="B66A9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B262B2B"/>
    <w:multiLevelType w:val="hybridMultilevel"/>
    <w:tmpl w:val="9C34F7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BBB76EE"/>
    <w:multiLevelType w:val="multilevel"/>
    <w:tmpl w:val="44DC22D2"/>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Arial" w:eastAsiaTheme="minorHAns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D4461D1"/>
    <w:multiLevelType w:val="multilevel"/>
    <w:tmpl w:val="326EED0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E7641B0"/>
    <w:multiLevelType w:val="hybridMultilevel"/>
    <w:tmpl w:val="71A664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FA7064A"/>
    <w:multiLevelType w:val="hybridMultilevel"/>
    <w:tmpl w:val="634A8D06"/>
    <w:lvl w:ilvl="0" w:tplc="98B60BBC">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35"/>
  </w:num>
  <w:num w:numId="2">
    <w:abstractNumId w:val="31"/>
  </w:num>
  <w:num w:numId="3">
    <w:abstractNumId w:val="12"/>
  </w:num>
  <w:num w:numId="4">
    <w:abstractNumId w:val="3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21"/>
  </w:num>
  <w:num w:numId="8">
    <w:abstractNumId w:val="5"/>
  </w:num>
  <w:num w:numId="9">
    <w:abstractNumId w:val="13"/>
  </w:num>
  <w:num w:numId="10">
    <w:abstractNumId w:val="11"/>
  </w:num>
  <w:num w:numId="11">
    <w:abstractNumId w:val="25"/>
  </w:num>
  <w:num w:numId="12">
    <w:abstractNumId w:val="20"/>
  </w:num>
  <w:num w:numId="13">
    <w:abstractNumId w:val="7"/>
  </w:num>
  <w:num w:numId="14">
    <w:abstractNumId w:val="10"/>
  </w:num>
  <w:num w:numId="15">
    <w:abstractNumId w:val="14"/>
  </w:num>
  <w:num w:numId="16">
    <w:abstractNumId w:val="23"/>
  </w:num>
  <w:num w:numId="17">
    <w:abstractNumId w:val="15"/>
  </w:num>
  <w:num w:numId="18">
    <w:abstractNumId w:val="41"/>
  </w:num>
  <w:num w:numId="19">
    <w:abstractNumId w:val="37"/>
  </w:num>
  <w:num w:numId="20">
    <w:abstractNumId w:val="16"/>
  </w:num>
  <w:num w:numId="21">
    <w:abstractNumId w:val="19"/>
  </w:num>
  <w:num w:numId="22">
    <w:abstractNumId w:val="27"/>
  </w:num>
  <w:num w:numId="23">
    <w:abstractNumId w:val="39"/>
  </w:num>
  <w:num w:numId="24">
    <w:abstractNumId w:val="26"/>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45"/>
  </w:num>
  <w:num w:numId="29">
    <w:abstractNumId w:val="0"/>
    <w:lvlOverride w:ilvl="0">
      <w:startOverride w:val="1"/>
    </w:lvlOverride>
    <w:lvlOverride w:ilvl="1"/>
    <w:lvlOverride w:ilvl="2"/>
    <w:lvlOverride w:ilvl="3"/>
    <w:lvlOverride w:ilvl="4"/>
    <w:lvlOverride w:ilvl="5"/>
    <w:lvlOverride w:ilvl="6"/>
    <w:lvlOverride w:ilvl="7"/>
    <w:lvlOverride w:ilvl="8"/>
  </w:num>
  <w:num w:numId="30">
    <w:abstractNumId w:val="0"/>
  </w:num>
  <w:num w:numId="31">
    <w:abstractNumId w:val="9"/>
  </w:num>
  <w:num w:numId="32">
    <w:abstractNumId w:val="22"/>
  </w:num>
  <w:num w:numId="33">
    <w:abstractNumId w:val="8"/>
  </w:num>
  <w:num w:numId="34">
    <w:abstractNumId w:val="43"/>
  </w:num>
  <w:num w:numId="35">
    <w:abstractNumId w:val="42"/>
  </w:num>
  <w:num w:numId="36">
    <w:abstractNumId w:val="40"/>
  </w:num>
  <w:num w:numId="37">
    <w:abstractNumId w:val="46"/>
  </w:num>
  <w:num w:numId="38">
    <w:abstractNumId w:val="32"/>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30"/>
  </w:num>
  <w:num w:numId="42">
    <w:abstractNumId w:val="34"/>
  </w:num>
  <w:num w:numId="43">
    <w:abstractNumId w:val="24"/>
  </w:num>
  <w:num w:numId="44">
    <w:abstractNumId w:val="33"/>
  </w:num>
  <w:num w:numId="45">
    <w:abstractNumId w:val="6"/>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1A"/>
    <w:rsid w:val="00000830"/>
    <w:rsid w:val="0000165E"/>
    <w:rsid w:val="00001749"/>
    <w:rsid w:val="000017A5"/>
    <w:rsid w:val="00002086"/>
    <w:rsid w:val="000021B0"/>
    <w:rsid w:val="00002327"/>
    <w:rsid w:val="00002CE3"/>
    <w:rsid w:val="00002D19"/>
    <w:rsid w:val="000034C2"/>
    <w:rsid w:val="000036E3"/>
    <w:rsid w:val="0000375F"/>
    <w:rsid w:val="000037E7"/>
    <w:rsid w:val="00003B87"/>
    <w:rsid w:val="00003E75"/>
    <w:rsid w:val="00004A80"/>
    <w:rsid w:val="00004E19"/>
    <w:rsid w:val="00004EA6"/>
    <w:rsid w:val="00004F2A"/>
    <w:rsid w:val="000050A7"/>
    <w:rsid w:val="00005177"/>
    <w:rsid w:val="000052F4"/>
    <w:rsid w:val="000056B0"/>
    <w:rsid w:val="00005A0E"/>
    <w:rsid w:val="000061C6"/>
    <w:rsid w:val="0000622F"/>
    <w:rsid w:val="0000638E"/>
    <w:rsid w:val="0000692F"/>
    <w:rsid w:val="00006944"/>
    <w:rsid w:val="00006BF6"/>
    <w:rsid w:val="00006DF9"/>
    <w:rsid w:val="00007234"/>
    <w:rsid w:val="0000742A"/>
    <w:rsid w:val="0000752C"/>
    <w:rsid w:val="000076F0"/>
    <w:rsid w:val="00010064"/>
    <w:rsid w:val="00010279"/>
    <w:rsid w:val="000102DC"/>
    <w:rsid w:val="00010426"/>
    <w:rsid w:val="0001080E"/>
    <w:rsid w:val="00010BC0"/>
    <w:rsid w:val="00011CEB"/>
    <w:rsid w:val="0001228B"/>
    <w:rsid w:val="000124BE"/>
    <w:rsid w:val="00012A67"/>
    <w:rsid w:val="00012A92"/>
    <w:rsid w:val="0001343F"/>
    <w:rsid w:val="00013843"/>
    <w:rsid w:val="00013C4E"/>
    <w:rsid w:val="000144ED"/>
    <w:rsid w:val="00014CB8"/>
    <w:rsid w:val="00014FA9"/>
    <w:rsid w:val="000155B2"/>
    <w:rsid w:val="0001574D"/>
    <w:rsid w:val="00015811"/>
    <w:rsid w:val="00015955"/>
    <w:rsid w:val="00015C49"/>
    <w:rsid w:val="00015E47"/>
    <w:rsid w:val="00016052"/>
    <w:rsid w:val="00016C25"/>
    <w:rsid w:val="00016FD3"/>
    <w:rsid w:val="0001759B"/>
    <w:rsid w:val="00017832"/>
    <w:rsid w:val="0001789E"/>
    <w:rsid w:val="00017C9F"/>
    <w:rsid w:val="000201AA"/>
    <w:rsid w:val="00020241"/>
    <w:rsid w:val="00020E89"/>
    <w:rsid w:val="00020E94"/>
    <w:rsid w:val="00020F2B"/>
    <w:rsid w:val="00021235"/>
    <w:rsid w:val="00021973"/>
    <w:rsid w:val="00021F03"/>
    <w:rsid w:val="000227BD"/>
    <w:rsid w:val="000229E9"/>
    <w:rsid w:val="00022D5A"/>
    <w:rsid w:val="00022DF4"/>
    <w:rsid w:val="00023695"/>
    <w:rsid w:val="0002397A"/>
    <w:rsid w:val="00023D59"/>
    <w:rsid w:val="00024096"/>
    <w:rsid w:val="00024105"/>
    <w:rsid w:val="000242E8"/>
    <w:rsid w:val="00024A10"/>
    <w:rsid w:val="00024BF7"/>
    <w:rsid w:val="00025053"/>
    <w:rsid w:val="000251FD"/>
    <w:rsid w:val="00025423"/>
    <w:rsid w:val="00025912"/>
    <w:rsid w:val="00025FCD"/>
    <w:rsid w:val="000266B9"/>
    <w:rsid w:val="000268A0"/>
    <w:rsid w:val="00026AF5"/>
    <w:rsid w:val="00030283"/>
    <w:rsid w:val="000306AC"/>
    <w:rsid w:val="00030974"/>
    <w:rsid w:val="00030B83"/>
    <w:rsid w:val="00031E9F"/>
    <w:rsid w:val="000325EF"/>
    <w:rsid w:val="000329D4"/>
    <w:rsid w:val="00032CBF"/>
    <w:rsid w:val="00032E01"/>
    <w:rsid w:val="00032F95"/>
    <w:rsid w:val="000330D2"/>
    <w:rsid w:val="000333F0"/>
    <w:rsid w:val="000336F7"/>
    <w:rsid w:val="00033D6C"/>
    <w:rsid w:val="0003452A"/>
    <w:rsid w:val="00034534"/>
    <w:rsid w:val="00034882"/>
    <w:rsid w:val="000351F3"/>
    <w:rsid w:val="000352C7"/>
    <w:rsid w:val="0003615B"/>
    <w:rsid w:val="0003636C"/>
    <w:rsid w:val="000364AB"/>
    <w:rsid w:val="00037D20"/>
    <w:rsid w:val="00037EA0"/>
    <w:rsid w:val="00040723"/>
    <w:rsid w:val="0004093F"/>
    <w:rsid w:val="00041545"/>
    <w:rsid w:val="00041C9A"/>
    <w:rsid w:val="00041D39"/>
    <w:rsid w:val="00042034"/>
    <w:rsid w:val="00042076"/>
    <w:rsid w:val="000423BE"/>
    <w:rsid w:val="000424DE"/>
    <w:rsid w:val="00042604"/>
    <w:rsid w:val="0004269A"/>
    <w:rsid w:val="00043349"/>
    <w:rsid w:val="000434A8"/>
    <w:rsid w:val="000434E3"/>
    <w:rsid w:val="0004367D"/>
    <w:rsid w:val="00043681"/>
    <w:rsid w:val="00043C94"/>
    <w:rsid w:val="00043D29"/>
    <w:rsid w:val="000444E6"/>
    <w:rsid w:val="00044601"/>
    <w:rsid w:val="00044659"/>
    <w:rsid w:val="00044A6F"/>
    <w:rsid w:val="00044C9D"/>
    <w:rsid w:val="0004538C"/>
    <w:rsid w:val="00045957"/>
    <w:rsid w:val="00045A9F"/>
    <w:rsid w:val="00045B07"/>
    <w:rsid w:val="00046404"/>
    <w:rsid w:val="000464D4"/>
    <w:rsid w:val="000466B2"/>
    <w:rsid w:val="00046AD8"/>
    <w:rsid w:val="00046CD5"/>
    <w:rsid w:val="00047346"/>
    <w:rsid w:val="000473C2"/>
    <w:rsid w:val="00047510"/>
    <w:rsid w:val="00047546"/>
    <w:rsid w:val="00047757"/>
    <w:rsid w:val="00047BFF"/>
    <w:rsid w:val="00047E85"/>
    <w:rsid w:val="000500AA"/>
    <w:rsid w:val="0005012F"/>
    <w:rsid w:val="00050188"/>
    <w:rsid w:val="000509BF"/>
    <w:rsid w:val="00050D9B"/>
    <w:rsid w:val="00050EA5"/>
    <w:rsid w:val="000512F6"/>
    <w:rsid w:val="00051C32"/>
    <w:rsid w:val="00051F2B"/>
    <w:rsid w:val="00051F54"/>
    <w:rsid w:val="000521C7"/>
    <w:rsid w:val="000523D8"/>
    <w:rsid w:val="000524C5"/>
    <w:rsid w:val="00052AAD"/>
    <w:rsid w:val="00052DCD"/>
    <w:rsid w:val="000533CB"/>
    <w:rsid w:val="000534ED"/>
    <w:rsid w:val="00053A8F"/>
    <w:rsid w:val="00054548"/>
    <w:rsid w:val="000546E0"/>
    <w:rsid w:val="00054AA4"/>
    <w:rsid w:val="00054B54"/>
    <w:rsid w:val="00054D63"/>
    <w:rsid w:val="000552BF"/>
    <w:rsid w:val="00055909"/>
    <w:rsid w:val="000559D3"/>
    <w:rsid w:val="00055D2D"/>
    <w:rsid w:val="00055DFD"/>
    <w:rsid w:val="00055E62"/>
    <w:rsid w:val="00056310"/>
    <w:rsid w:val="00056391"/>
    <w:rsid w:val="000565D0"/>
    <w:rsid w:val="00056603"/>
    <w:rsid w:val="0005676E"/>
    <w:rsid w:val="0005688D"/>
    <w:rsid w:val="00056AF7"/>
    <w:rsid w:val="00056D7C"/>
    <w:rsid w:val="00056FA4"/>
    <w:rsid w:val="00056FB5"/>
    <w:rsid w:val="00057DB3"/>
    <w:rsid w:val="00057EC8"/>
    <w:rsid w:val="00057F1E"/>
    <w:rsid w:val="00060047"/>
    <w:rsid w:val="000600B3"/>
    <w:rsid w:val="00060198"/>
    <w:rsid w:val="00060692"/>
    <w:rsid w:val="000606A4"/>
    <w:rsid w:val="00060C0D"/>
    <w:rsid w:val="00061363"/>
    <w:rsid w:val="000613EC"/>
    <w:rsid w:val="00061573"/>
    <w:rsid w:val="00062AAE"/>
    <w:rsid w:val="00062C69"/>
    <w:rsid w:val="00062FC5"/>
    <w:rsid w:val="00063157"/>
    <w:rsid w:val="00063817"/>
    <w:rsid w:val="0006381E"/>
    <w:rsid w:val="000643C6"/>
    <w:rsid w:val="000648B8"/>
    <w:rsid w:val="00064EE7"/>
    <w:rsid w:val="00064F30"/>
    <w:rsid w:val="000654CD"/>
    <w:rsid w:val="000663BC"/>
    <w:rsid w:val="000665FD"/>
    <w:rsid w:val="000667E7"/>
    <w:rsid w:val="00067089"/>
    <w:rsid w:val="000701AE"/>
    <w:rsid w:val="000702BD"/>
    <w:rsid w:val="00070EAD"/>
    <w:rsid w:val="00071015"/>
    <w:rsid w:val="0007135F"/>
    <w:rsid w:val="00071C27"/>
    <w:rsid w:val="00072263"/>
    <w:rsid w:val="0007231B"/>
    <w:rsid w:val="00072AFE"/>
    <w:rsid w:val="00073801"/>
    <w:rsid w:val="00073A89"/>
    <w:rsid w:val="00074482"/>
    <w:rsid w:val="0007485C"/>
    <w:rsid w:val="00074D4E"/>
    <w:rsid w:val="00074DC8"/>
    <w:rsid w:val="00074F99"/>
    <w:rsid w:val="000751E2"/>
    <w:rsid w:val="000753CD"/>
    <w:rsid w:val="000756BD"/>
    <w:rsid w:val="00075B47"/>
    <w:rsid w:val="00075DFC"/>
    <w:rsid w:val="00076074"/>
    <w:rsid w:val="000761CC"/>
    <w:rsid w:val="000761CE"/>
    <w:rsid w:val="000764A8"/>
    <w:rsid w:val="00076A70"/>
    <w:rsid w:val="00076B49"/>
    <w:rsid w:val="0007782F"/>
    <w:rsid w:val="0007793E"/>
    <w:rsid w:val="000779D6"/>
    <w:rsid w:val="00077EDF"/>
    <w:rsid w:val="00077EF4"/>
    <w:rsid w:val="00080482"/>
    <w:rsid w:val="000804FC"/>
    <w:rsid w:val="000807C2"/>
    <w:rsid w:val="0008161C"/>
    <w:rsid w:val="00081F0F"/>
    <w:rsid w:val="00081F17"/>
    <w:rsid w:val="0008253D"/>
    <w:rsid w:val="00082A9B"/>
    <w:rsid w:val="00082BAD"/>
    <w:rsid w:val="0008332F"/>
    <w:rsid w:val="0008341C"/>
    <w:rsid w:val="00083425"/>
    <w:rsid w:val="00083515"/>
    <w:rsid w:val="00083DF4"/>
    <w:rsid w:val="00084554"/>
    <w:rsid w:val="00084562"/>
    <w:rsid w:val="00084AA7"/>
    <w:rsid w:val="00084C8A"/>
    <w:rsid w:val="00084DCF"/>
    <w:rsid w:val="000850B4"/>
    <w:rsid w:val="00085B61"/>
    <w:rsid w:val="00085EAF"/>
    <w:rsid w:val="0008651E"/>
    <w:rsid w:val="000867C5"/>
    <w:rsid w:val="00086CF9"/>
    <w:rsid w:val="00086EEF"/>
    <w:rsid w:val="000874C9"/>
    <w:rsid w:val="000901AC"/>
    <w:rsid w:val="00090712"/>
    <w:rsid w:val="00090A27"/>
    <w:rsid w:val="00090ABD"/>
    <w:rsid w:val="0009197C"/>
    <w:rsid w:val="00091A91"/>
    <w:rsid w:val="00091B63"/>
    <w:rsid w:val="00091CD9"/>
    <w:rsid w:val="000921DD"/>
    <w:rsid w:val="00092519"/>
    <w:rsid w:val="000927AA"/>
    <w:rsid w:val="00092CF1"/>
    <w:rsid w:val="00092F5F"/>
    <w:rsid w:val="00093318"/>
    <w:rsid w:val="000933BC"/>
    <w:rsid w:val="00093485"/>
    <w:rsid w:val="000935E9"/>
    <w:rsid w:val="000939BA"/>
    <w:rsid w:val="00093AA8"/>
    <w:rsid w:val="00093FB8"/>
    <w:rsid w:val="000940B0"/>
    <w:rsid w:val="0009450E"/>
    <w:rsid w:val="00095130"/>
    <w:rsid w:val="000957E4"/>
    <w:rsid w:val="00095C44"/>
    <w:rsid w:val="00095FAD"/>
    <w:rsid w:val="00096034"/>
    <w:rsid w:val="0009612F"/>
    <w:rsid w:val="000963C8"/>
    <w:rsid w:val="00096E04"/>
    <w:rsid w:val="00097D97"/>
    <w:rsid w:val="00097EDC"/>
    <w:rsid w:val="000A0055"/>
    <w:rsid w:val="000A0606"/>
    <w:rsid w:val="000A060A"/>
    <w:rsid w:val="000A0C9D"/>
    <w:rsid w:val="000A0FAD"/>
    <w:rsid w:val="000A101B"/>
    <w:rsid w:val="000A1569"/>
    <w:rsid w:val="000A1A0A"/>
    <w:rsid w:val="000A1B16"/>
    <w:rsid w:val="000A1B38"/>
    <w:rsid w:val="000A1C35"/>
    <w:rsid w:val="000A1E12"/>
    <w:rsid w:val="000A24D2"/>
    <w:rsid w:val="000A26F0"/>
    <w:rsid w:val="000A284A"/>
    <w:rsid w:val="000A3169"/>
    <w:rsid w:val="000A31B6"/>
    <w:rsid w:val="000A331F"/>
    <w:rsid w:val="000A3996"/>
    <w:rsid w:val="000A3AFC"/>
    <w:rsid w:val="000A3CEB"/>
    <w:rsid w:val="000A4948"/>
    <w:rsid w:val="000A5056"/>
    <w:rsid w:val="000A513A"/>
    <w:rsid w:val="000A5285"/>
    <w:rsid w:val="000A55DF"/>
    <w:rsid w:val="000A55F2"/>
    <w:rsid w:val="000A5606"/>
    <w:rsid w:val="000A5AAC"/>
    <w:rsid w:val="000A5C2A"/>
    <w:rsid w:val="000A6196"/>
    <w:rsid w:val="000A657B"/>
    <w:rsid w:val="000A6729"/>
    <w:rsid w:val="000A684B"/>
    <w:rsid w:val="000A69C2"/>
    <w:rsid w:val="000A6EB3"/>
    <w:rsid w:val="000A6F3B"/>
    <w:rsid w:val="000A778A"/>
    <w:rsid w:val="000A7BE7"/>
    <w:rsid w:val="000B082F"/>
    <w:rsid w:val="000B0CBC"/>
    <w:rsid w:val="000B0DE3"/>
    <w:rsid w:val="000B0F2C"/>
    <w:rsid w:val="000B1089"/>
    <w:rsid w:val="000B10C1"/>
    <w:rsid w:val="000B2213"/>
    <w:rsid w:val="000B302B"/>
    <w:rsid w:val="000B3502"/>
    <w:rsid w:val="000B3A17"/>
    <w:rsid w:val="000B3C45"/>
    <w:rsid w:val="000B419E"/>
    <w:rsid w:val="000B47D9"/>
    <w:rsid w:val="000B4B44"/>
    <w:rsid w:val="000B5083"/>
    <w:rsid w:val="000B535E"/>
    <w:rsid w:val="000B594D"/>
    <w:rsid w:val="000B5D7A"/>
    <w:rsid w:val="000B6051"/>
    <w:rsid w:val="000B65A3"/>
    <w:rsid w:val="000B65AD"/>
    <w:rsid w:val="000B66E4"/>
    <w:rsid w:val="000B6B35"/>
    <w:rsid w:val="000B74B1"/>
    <w:rsid w:val="000B7699"/>
    <w:rsid w:val="000B76DF"/>
    <w:rsid w:val="000B773C"/>
    <w:rsid w:val="000B775D"/>
    <w:rsid w:val="000B792F"/>
    <w:rsid w:val="000B7DE0"/>
    <w:rsid w:val="000B7FAA"/>
    <w:rsid w:val="000C052F"/>
    <w:rsid w:val="000C0607"/>
    <w:rsid w:val="000C0809"/>
    <w:rsid w:val="000C08E4"/>
    <w:rsid w:val="000C09C5"/>
    <w:rsid w:val="000C09D1"/>
    <w:rsid w:val="000C0A31"/>
    <w:rsid w:val="000C0B51"/>
    <w:rsid w:val="000C0C38"/>
    <w:rsid w:val="000C0C9D"/>
    <w:rsid w:val="000C19BA"/>
    <w:rsid w:val="000C1CAC"/>
    <w:rsid w:val="000C1D74"/>
    <w:rsid w:val="000C245D"/>
    <w:rsid w:val="000C24E2"/>
    <w:rsid w:val="000C352D"/>
    <w:rsid w:val="000C3598"/>
    <w:rsid w:val="000C3749"/>
    <w:rsid w:val="000C37E3"/>
    <w:rsid w:val="000C3990"/>
    <w:rsid w:val="000C4ADD"/>
    <w:rsid w:val="000C50E1"/>
    <w:rsid w:val="000C518A"/>
    <w:rsid w:val="000C56D7"/>
    <w:rsid w:val="000C58B8"/>
    <w:rsid w:val="000C58CF"/>
    <w:rsid w:val="000C602B"/>
    <w:rsid w:val="000C6226"/>
    <w:rsid w:val="000C62DE"/>
    <w:rsid w:val="000C62F0"/>
    <w:rsid w:val="000C638E"/>
    <w:rsid w:val="000C6458"/>
    <w:rsid w:val="000C6609"/>
    <w:rsid w:val="000C6AA1"/>
    <w:rsid w:val="000C6B8E"/>
    <w:rsid w:val="000C6D5C"/>
    <w:rsid w:val="000C6E14"/>
    <w:rsid w:val="000C7434"/>
    <w:rsid w:val="000C7447"/>
    <w:rsid w:val="000C7595"/>
    <w:rsid w:val="000C7642"/>
    <w:rsid w:val="000C7C33"/>
    <w:rsid w:val="000C7F53"/>
    <w:rsid w:val="000D0587"/>
    <w:rsid w:val="000D09E6"/>
    <w:rsid w:val="000D0E95"/>
    <w:rsid w:val="000D1664"/>
    <w:rsid w:val="000D1B0B"/>
    <w:rsid w:val="000D1DCC"/>
    <w:rsid w:val="000D1ECD"/>
    <w:rsid w:val="000D343A"/>
    <w:rsid w:val="000D3499"/>
    <w:rsid w:val="000D368C"/>
    <w:rsid w:val="000D44A8"/>
    <w:rsid w:val="000D56A7"/>
    <w:rsid w:val="000D589D"/>
    <w:rsid w:val="000D5E7E"/>
    <w:rsid w:val="000D5E99"/>
    <w:rsid w:val="000D6362"/>
    <w:rsid w:val="000D6A8E"/>
    <w:rsid w:val="000D6E49"/>
    <w:rsid w:val="000D71F1"/>
    <w:rsid w:val="000D7370"/>
    <w:rsid w:val="000D7610"/>
    <w:rsid w:val="000D7A1C"/>
    <w:rsid w:val="000D7FDC"/>
    <w:rsid w:val="000E00C2"/>
    <w:rsid w:val="000E063E"/>
    <w:rsid w:val="000E095A"/>
    <w:rsid w:val="000E0A09"/>
    <w:rsid w:val="000E1F53"/>
    <w:rsid w:val="000E2096"/>
    <w:rsid w:val="000E2319"/>
    <w:rsid w:val="000E2EF7"/>
    <w:rsid w:val="000E2F7C"/>
    <w:rsid w:val="000E3695"/>
    <w:rsid w:val="000E3F5D"/>
    <w:rsid w:val="000E4066"/>
    <w:rsid w:val="000E409E"/>
    <w:rsid w:val="000E43FD"/>
    <w:rsid w:val="000E4863"/>
    <w:rsid w:val="000E51A0"/>
    <w:rsid w:val="000E551A"/>
    <w:rsid w:val="000E5953"/>
    <w:rsid w:val="000E5DAB"/>
    <w:rsid w:val="000E5E84"/>
    <w:rsid w:val="000E65F6"/>
    <w:rsid w:val="000E6878"/>
    <w:rsid w:val="000E6C9E"/>
    <w:rsid w:val="000E7332"/>
    <w:rsid w:val="000E7479"/>
    <w:rsid w:val="000E75D0"/>
    <w:rsid w:val="000E76BD"/>
    <w:rsid w:val="000E776A"/>
    <w:rsid w:val="000E781C"/>
    <w:rsid w:val="000E79A9"/>
    <w:rsid w:val="000F036C"/>
    <w:rsid w:val="000F0644"/>
    <w:rsid w:val="000F110C"/>
    <w:rsid w:val="000F114D"/>
    <w:rsid w:val="000F1518"/>
    <w:rsid w:val="000F159B"/>
    <w:rsid w:val="000F1F0D"/>
    <w:rsid w:val="000F1FA0"/>
    <w:rsid w:val="000F281F"/>
    <w:rsid w:val="000F2AC1"/>
    <w:rsid w:val="000F2AF9"/>
    <w:rsid w:val="000F2B41"/>
    <w:rsid w:val="000F2C43"/>
    <w:rsid w:val="000F2FE3"/>
    <w:rsid w:val="000F34C3"/>
    <w:rsid w:val="000F3533"/>
    <w:rsid w:val="000F3CFD"/>
    <w:rsid w:val="000F44AA"/>
    <w:rsid w:val="000F48B7"/>
    <w:rsid w:val="000F494D"/>
    <w:rsid w:val="000F4DDB"/>
    <w:rsid w:val="000F5140"/>
    <w:rsid w:val="000F53A7"/>
    <w:rsid w:val="000F5880"/>
    <w:rsid w:val="000F58E3"/>
    <w:rsid w:val="000F5D44"/>
    <w:rsid w:val="000F5FB2"/>
    <w:rsid w:val="000F6313"/>
    <w:rsid w:val="000F7689"/>
    <w:rsid w:val="000F7AE1"/>
    <w:rsid w:val="000F7D89"/>
    <w:rsid w:val="000F7DDC"/>
    <w:rsid w:val="00100261"/>
    <w:rsid w:val="00100E36"/>
    <w:rsid w:val="0010117D"/>
    <w:rsid w:val="0010124F"/>
    <w:rsid w:val="0010129C"/>
    <w:rsid w:val="0010132F"/>
    <w:rsid w:val="0010189E"/>
    <w:rsid w:val="00101936"/>
    <w:rsid w:val="0010193D"/>
    <w:rsid w:val="00101F5A"/>
    <w:rsid w:val="00101F68"/>
    <w:rsid w:val="00102522"/>
    <w:rsid w:val="00102611"/>
    <w:rsid w:val="001034A3"/>
    <w:rsid w:val="00103D96"/>
    <w:rsid w:val="00103E2F"/>
    <w:rsid w:val="00104636"/>
    <w:rsid w:val="001046F0"/>
    <w:rsid w:val="00104715"/>
    <w:rsid w:val="0010498D"/>
    <w:rsid w:val="001057E6"/>
    <w:rsid w:val="001066EC"/>
    <w:rsid w:val="001067D7"/>
    <w:rsid w:val="00106A1D"/>
    <w:rsid w:val="00106AAE"/>
    <w:rsid w:val="00106B0D"/>
    <w:rsid w:val="00106B3E"/>
    <w:rsid w:val="00106BDA"/>
    <w:rsid w:val="00106DC7"/>
    <w:rsid w:val="00106E11"/>
    <w:rsid w:val="001073F2"/>
    <w:rsid w:val="00107485"/>
    <w:rsid w:val="001074E7"/>
    <w:rsid w:val="001076E1"/>
    <w:rsid w:val="00107718"/>
    <w:rsid w:val="00107CA3"/>
    <w:rsid w:val="00107D49"/>
    <w:rsid w:val="001100AB"/>
    <w:rsid w:val="00110619"/>
    <w:rsid w:val="001106E1"/>
    <w:rsid w:val="00110BD1"/>
    <w:rsid w:val="00110D42"/>
    <w:rsid w:val="00111122"/>
    <w:rsid w:val="00111F7E"/>
    <w:rsid w:val="00112354"/>
    <w:rsid w:val="00113006"/>
    <w:rsid w:val="00113358"/>
    <w:rsid w:val="00113606"/>
    <w:rsid w:val="0011368C"/>
    <w:rsid w:val="001137CC"/>
    <w:rsid w:val="00113902"/>
    <w:rsid w:val="00113B64"/>
    <w:rsid w:val="00113FB6"/>
    <w:rsid w:val="00114397"/>
    <w:rsid w:val="001146A6"/>
    <w:rsid w:val="00114830"/>
    <w:rsid w:val="00114E91"/>
    <w:rsid w:val="00114EE5"/>
    <w:rsid w:val="0011519A"/>
    <w:rsid w:val="00115DB9"/>
    <w:rsid w:val="00115E88"/>
    <w:rsid w:val="00116DC2"/>
    <w:rsid w:val="001172EE"/>
    <w:rsid w:val="0011780B"/>
    <w:rsid w:val="00117A54"/>
    <w:rsid w:val="00117B62"/>
    <w:rsid w:val="00117C1C"/>
    <w:rsid w:val="00117D01"/>
    <w:rsid w:val="001204E0"/>
    <w:rsid w:val="001205E7"/>
    <w:rsid w:val="00120830"/>
    <w:rsid w:val="00120BF5"/>
    <w:rsid w:val="00120D3E"/>
    <w:rsid w:val="001210A4"/>
    <w:rsid w:val="0012128C"/>
    <w:rsid w:val="00121545"/>
    <w:rsid w:val="00121991"/>
    <w:rsid w:val="00121CB5"/>
    <w:rsid w:val="00121EC8"/>
    <w:rsid w:val="00121EE1"/>
    <w:rsid w:val="00121FD5"/>
    <w:rsid w:val="00122192"/>
    <w:rsid w:val="001221B2"/>
    <w:rsid w:val="00122210"/>
    <w:rsid w:val="00122309"/>
    <w:rsid w:val="00122711"/>
    <w:rsid w:val="00122A1B"/>
    <w:rsid w:val="00122D67"/>
    <w:rsid w:val="00122DC5"/>
    <w:rsid w:val="00122F1C"/>
    <w:rsid w:val="0012311F"/>
    <w:rsid w:val="001232B2"/>
    <w:rsid w:val="0012350D"/>
    <w:rsid w:val="00123518"/>
    <w:rsid w:val="0012382B"/>
    <w:rsid w:val="00123C08"/>
    <w:rsid w:val="00123D45"/>
    <w:rsid w:val="00123E37"/>
    <w:rsid w:val="0012433D"/>
    <w:rsid w:val="0012449B"/>
    <w:rsid w:val="001245C8"/>
    <w:rsid w:val="001246E2"/>
    <w:rsid w:val="00124F72"/>
    <w:rsid w:val="00125334"/>
    <w:rsid w:val="0012592D"/>
    <w:rsid w:val="00125A28"/>
    <w:rsid w:val="00125A51"/>
    <w:rsid w:val="00125D06"/>
    <w:rsid w:val="00126659"/>
    <w:rsid w:val="00126A7B"/>
    <w:rsid w:val="00126EEC"/>
    <w:rsid w:val="00127350"/>
    <w:rsid w:val="0012773B"/>
    <w:rsid w:val="001304BB"/>
    <w:rsid w:val="001304D6"/>
    <w:rsid w:val="001306A8"/>
    <w:rsid w:val="00130E15"/>
    <w:rsid w:val="00130F03"/>
    <w:rsid w:val="001310FD"/>
    <w:rsid w:val="00131481"/>
    <w:rsid w:val="001315E2"/>
    <w:rsid w:val="00131B5D"/>
    <w:rsid w:val="001320DF"/>
    <w:rsid w:val="0013246C"/>
    <w:rsid w:val="001325B4"/>
    <w:rsid w:val="001327EC"/>
    <w:rsid w:val="001328E6"/>
    <w:rsid w:val="0013298D"/>
    <w:rsid w:val="00132AA4"/>
    <w:rsid w:val="00132AB3"/>
    <w:rsid w:val="00132CBE"/>
    <w:rsid w:val="00132CEA"/>
    <w:rsid w:val="00132F3B"/>
    <w:rsid w:val="00132FD7"/>
    <w:rsid w:val="0013335B"/>
    <w:rsid w:val="0013354D"/>
    <w:rsid w:val="00133A47"/>
    <w:rsid w:val="00133B28"/>
    <w:rsid w:val="00133D60"/>
    <w:rsid w:val="001347FF"/>
    <w:rsid w:val="00134DFB"/>
    <w:rsid w:val="00134F22"/>
    <w:rsid w:val="00134FFA"/>
    <w:rsid w:val="001350DD"/>
    <w:rsid w:val="00135108"/>
    <w:rsid w:val="001351E7"/>
    <w:rsid w:val="00135305"/>
    <w:rsid w:val="0013547A"/>
    <w:rsid w:val="00135583"/>
    <w:rsid w:val="00135AE3"/>
    <w:rsid w:val="00135BDC"/>
    <w:rsid w:val="00136112"/>
    <w:rsid w:val="00137700"/>
    <w:rsid w:val="0013786C"/>
    <w:rsid w:val="00137AF2"/>
    <w:rsid w:val="00137C4C"/>
    <w:rsid w:val="001407D8"/>
    <w:rsid w:val="00140CA3"/>
    <w:rsid w:val="00140ED4"/>
    <w:rsid w:val="00141055"/>
    <w:rsid w:val="0014147C"/>
    <w:rsid w:val="00141DC2"/>
    <w:rsid w:val="001424DB"/>
    <w:rsid w:val="001425DF"/>
    <w:rsid w:val="00142F1C"/>
    <w:rsid w:val="0014302C"/>
    <w:rsid w:val="001437C1"/>
    <w:rsid w:val="00143A9D"/>
    <w:rsid w:val="00143B11"/>
    <w:rsid w:val="00143DEE"/>
    <w:rsid w:val="00144B61"/>
    <w:rsid w:val="0014521E"/>
    <w:rsid w:val="001455E8"/>
    <w:rsid w:val="001457B5"/>
    <w:rsid w:val="0014598A"/>
    <w:rsid w:val="001463F6"/>
    <w:rsid w:val="00146921"/>
    <w:rsid w:val="00146A7F"/>
    <w:rsid w:val="001472A9"/>
    <w:rsid w:val="001477B4"/>
    <w:rsid w:val="00150007"/>
    <w:rsid w:val="00150100"/>
    <w:rsid w:val="00150185"/>
    <w:rsid w:val="0015051D"/>
    <w:rsid w:val="0015057E"/>
    <w:rsid w:val="00150626"/>
    <w:rsid w:val="00150788"/>
    <w:rsid w:val="001510E2"/>
    <w:rsid w:val="00151634"/>
    <w:rsid w:val="00152A41"/>
    <w:rsid w:val="001532B4"/>
    <w:rsid w:val="001533D3"/>
    <w:rsid w:val="00153700"/>
    <w:rsid w:val="001539A2"/>
    <w:rsid w:val="00153A81"/>
    <w:rsid w:val="00153D20"/>
    <w:rsid w:val="00154099"/>
    <w:rsid w:val="00154AE8"/>
    <w:rsid w:val="00154DA9"/>
    <w:rsid w:val="00154FBC"/>
    <w:rsid w:val="0015530F"/>
    <w:rsid w:val="00155A8F"/>
    <w:rsid w:val="0015665D"/>
    <w:rsid w:val="0015672F"/>
    <w:rsid w:val="00156A84"/>
    <w:rsid w:val="00156E76"/>
    <w:rsid w:val="00156F6B"/>
    <w:rsid w:val="0015759A"/>
    <w:rsid w:val="0016073B"/>
    <w:rsid w:val="00160D7C"/>
    <w:rsid w:val="001614E9"/>
    <w:rsid w:val="00161B52"/>
    <w:rsid w:val="00161F9B"/>
    <w:rsid w:val="00161FDD"/>
    <w:rsid w:val="0016207F"/>
    <w:rsid w:val="00162631"/>
    <w:rsid w:val="001627D0"/>
    <w:rsid w:val="00162B7B"/>
    <w:rsid w:val="00162BB2"/>
    <w:rsid w:val="00162F1C"/>
    <w:rsid w:val="00162FB2"/>
    <w:rsid w:val="00163451"/>
    <w:rsid w:val="001635AE"/>
    <w:rsid w:val="00163914"/>
    <w:rsid w:val="0016399F"/>
    <w:rsid w:val="00163B26"/>
    <w:rsid w:val="00163B84"/>
    <w:rsid w:val="00163CF7"/>
    <w:rsid w:val="001644FD"/>
    <w:rsid w:val="00164BA4"/>
    <w:rsid w:val="00164FF7"/>
    <w:rsid w:val="00165072"/>
    <w:rsid w:val="001654CB"/>
    <w:rsid w:val="00165629"/>
    <w:rsid w:val="0016596C"/>
    <w:rsid w:val="00165BEE"/>
    <w:rsid w:val="0016623D"/>
    <w:rsid w:val="0016693B"/>
    <w:rsid w:val="00166A69"/>
    <w:rsid w:val="00166DCB"/>
    <w:rsid w:val="00166E07"/>
    <w:rsid w:val="001671B5"/>
    <w:rsid w:val="00167A37"/>
    <w:rsid w:val="00167C06"/>
    <w:rsid w:val="00167C2A"/>
    <w:rsid w:val="00167D4C"/>
    <w:rsid w:val="00167D73"/>
    <w:rsid w:val="00167EAF"/>
    <w:rsid w:val="001702A1"/>
    <w:rsid w:val="00170AE1"/>
    <w:rsid w:val="00170BFC"/>
    <w:rsid w:val="00170C3F"/>
    <w:rsid w:val="0017182E"/>
    <w:rsid w:val="00171A45"/>
    <w:rsid w:val="00171AB4"/>
    <w:rsid w:val="00171B8E"/>
    <w:rsid w:val="00171D31"/>
    <w:rsid w:val="00172226"/>
    <w:rsid w:val="001722D5"/>
    <w:rsid w:val="001726B3"/>
    <w:rsid w:val="00172B1E"/>
    <w:rsid w:val="00172D13"/>
    <w:rsid w:val="00172D1A"/>
    <w:rsid w:val="00172F8D"/>
    <w:rsid w:val="0017328F"/>
    <w:rsid w:val="00173711"/>
    <w:rsid w:val="001737E3"/>
    <w:rsid w:val="00173B38"/>
    <w:rsid w:val="0017426D"/>
    <w:rsid w:val="001744AC"/>
    <w:rsid w:val="00174503"/>
    <w:rsid w:val="00174529"/>
    <w:rsid w:val="001745C5"/>
    <w:rsid w:val="0017479F"/>
    <w:rsid w:val="001748E4"/>
    <w:rsid w:val="00174AEB"/>
    <w:rsid w:val="0017524A"/>
    <w:rsid w:val="001753C7"/>
    <w:rsid w:val="00175B7B"/>
    <w:rsid w:val="00175F98"/>
    <w:rsid w:val="001764C3"/>
    <w:rsid w:val="00176600"/>
    <w:rsid w:val="0017693C"/>
    <w:rsid w:val="00176BCF"/>
    <w:rsid w:val="001773AD"/>
    <w:rsid w:val="00177A40"/>
    <w:rsid w:val="00177BB2"/>
    <w:rsid w:val="00177FCE"/>
    <w:rsid w:val="00180393"/>
    <w:rsid w:val="00180979"/>
    <w:rsid w:val="00181080"/>
    <w:rsid w:val="00181BE2"/>
    <w:rsid w:val="00181CCA"/>
    <w:rsid w:val="00181E6A"/>
    <w:rsid w:val="00181F06"/>
    <w:rsid w:val="00182196"/>
    <w:rsid w:val="001823C4"/>
    <w:rsid w:val="00182A36"/>
    <w:rsid w:val="00182D0E"/>
    <w:rsid w:val="00183A9E"/>
    <w:rsid w:val="00183BC2"/>
    <w:rsid w:val="00183C3B"/>
    <w:rsid w:val="00184339"/>
    <w:rsid w:val="00184353"/>
    <w:rsid w:val="00184617"/>
    <w:rsid w:val="0018480F"/>
    <w:rsid w:val="00184858"/>
    <w:rsid w:val="00184BC5"/>
    <w:rsid w:val="00184BEE"/>
    <w:rsid w:val="00184DB8"/>
    <w:rsid w:val="00184DFD"/>
    <w:rsid w:val="001851B6"/>
    <w:rsid w:val="001853C9"/>
    <w:rsid w:val="001856AD"/>
    <w:rsid w:val="00185AE9"/>
    <w:rsid w:val="00185F27"/>
    <w:rsid w:val="0018641E"/>
    <w:rsid w:val="0018675E"/>
    <w:rsid w:val="00186F7E"/>
    <w:rsid w:val="0018735B"/>
    <w:rsid w:val="00187526"/>
    <w:rsid w:val="00190BE9"/>
    <w:rsid w:val="001911D3"/>
    <w:rsid w:val="00191297"/>
    <w:rsid w:val="0019144A"/>
    <w:rsid w:val="00191635"/>
    <w:rsid w:val="0019183A"/>
    <w:rsid w:val="00192052"/>
    <w:rsid w:val="0019218B"/>
    <w:rsid w:val="00192533"/>
    <w:rsid w:val="001931C8"/>
    <w:rsid w:val="001931F0"/>
    <w:rsid w:val="001935E8"/>
    <w:rsid w:val="00193CE0"/>
    <w:rsid w:val="0019460B"/>
    <w:rsid w:val="001947AC"/>
    <w:rsid w:val="00194D76"/>
    <w:rsid w:val="00195229"/>
    <w:rsid w:val="00195430"/>
    <w:rsid w:val="001956C4"/>
    <w:rsid w:val="00195B8E"/>
    <w:rsid w:val="00195BCA"/>
    <w:rsid w:val="00195F36"/>
    <w:rsid w:val="001962B2"/>
    <w:rsid w:val="00196507"/>
    <w:rsid w:val="00196804"/>
    <w:rsid w:val="00196A49"/>
    <w:rsid w:val="00196B45"/>
    <w:rsid w:val="00196BB8"/>
    <w:rsid w:val="00196F64"/>
    <w:rsid w:val="00197734"/>
    <w:rsid w:val="001978C3"/>
    <w:rsid w:val="001A041D"/>
    <w:rsid w:val="001A0722"/>
    <w:rsid w:val="001A07E7"/>
    <w:rsid w:val="001A0C4C"/>
    <w:rsid w:val="001A13E9"/>
    <w:rsid w:val="001A170D"/>
    <w:rsid w:val="001A1769"/>
    <w:rsid w:val="001A1A9E"/>
    <w:rsid w:val="001A1B95"/>
    <w:rsid w:val="001A1C27"/>
    <w:rsid w:val="001A2543"/>
    <w:rsid w:val="001A25C2"/>
    <w:rsid w:val="001A2D0C"/>
    <w:rsid w:val="001A387E"/>
    <w:rsid w:val="001A393F"/>
    <w:rsid w:val="001A4811"/>
    <w:rsid w:val="001A4B5B"/>
    <w:rsid w:val="001A4D39"/>
    <w:rsid w:val="001A4E79"/>
    <w:rsid w:val="001A4FE4"/>
    <w:rsid w:val="001A5001"/>
    <w:rsid w:val="001A57DA"/>
    <w:rsid w:val="001A5D69"/>
    <w:rsid w:val="001A60C3"/>
    <w:rsid w:val="001A6173"/>
    <w:rsid w:val="001A6AA8"/>
    <w:rsid w:val="001A6AC9"/>
    <w:rsid w:val="001A6AD8"/>
    <w:rsid w:val="001A6B17"/>
    <w:rsid w:val="001A6B97"/>
    <w:rsid w:val="001A6CD5"/>
    <w:rsid w:val="001A75AE"/>
    <w:rsid w:val="001A76FB"/>
    <w:rsid w:val="001B022B"/>
    <w:rsid w:val="001B0239"/>
    <w:rsid w:val="001B0447"/>
    <w:rsid w:val="001B09B5"/>
    <w:rsid w:val="001B0BD2"/>
    <w:rsid w:val="001B0FB0"/>
    <w:rsid w:val="001B1233"/>
    <w:rsid w:val="001B1699"/>
    <w:rsid w:val="001B190A"/>
    <w:rsid w:val="001B2072"/>
    <w:rsid w:val="001B217E"/>
    <w:rsid w:val="001B236F"/>
    <w:rsid w:val="001B2A07"/>
    <w:rsid w:val="001B2C4F"/>
    <w:rsid w:val="001B2CBC"/>
    <w:rsid w:val="001B38E3"/>
    <w:rsid w:val="001B39A8"/>
    <w:rsid w:val="001B3BE9"/>
    <w:rsid w:val="001B41EA"/>
    <w:rsid w:val="001B423D"/>
    <w:rsid w:val="001B454A"/>
    <w:rsid w:val="001B4896"/>
    <w:rsid w:val="001B4BFD"/>
    <w:rsid w:val="001B4FA1"/>
    <w:rsid w:val="001B507E"/>
    <w:rsid w:val="001B526D"/>
    <w:rsid w:val="001B52F7"/>
    <w:rsid w:val="001B584A"/>
    <w:rsid w:val="001B5D65"/>
    <w:rsid w:val="001B65FF"/>
    <w:rsid w:val="001B6CBE"/>
    <w:rsid w:val="001B6F24"/>
    <w:rsid w:val="001B6F33"/>
    <w:rsid w:val="001B72F0"/>
    <w:rsid w:val="001B769A"/>
    <w:rsid w:val="001B7B2C"/>
    <w:rsid w:val="001B7B7F"/>
    <w:rsid w:val="001B7F33"/>
    <w:rsid w:val="001C0F96"/>
    <w:rsid w:val="001C1A3F"/>
    <w:rsid w:val="001C1B74"/>
    <w:rsid w:val="001C1F1F"/>
    <w:rsid w:val="001C2354"/>
    <w:rsid w:val="001C241A"/>
    <w:rsid w:val="001C2F70"/>
    <w:rsid w:val="001C32ED"/>
    <w:rsid w:val="001C334B"/>
    <w:rsid w:val="001C3612"/>
    <w:rsid w:val="001C3689"/>
    <w:rsid w:val="001C38CF"/>
    <w:rsid w:val="001C3EA0"/>
    <w:rsid w:val="001C3F23"/>
    <w:rsid w:val="001C42EB"/>
    <w:rsid w:val="001C4457"/>
    <w:rsid w:val="001C44FE"/>
    <w:rsid w:val="001C45B1"/>
    <w:rsid w:val="001C4BA4"/>
    <w:rsid w:val="001C519A"/>
    <w:rsid w:val="001C55D7"/>
    <w:rsid w:val="001C6083"/>
    <w:rsid w:val="001C6D6E"/>
    <w:rsid w:val="001C71E8"/>
    <w:rsid w:val="001C72C1"/>
    <w:rsid w:val="001C75A3"/>
    <w:rsid w:val="001C7CAA"/>
    <w:rsid w:val="001C7EC8"/>
    <w:rsid w:val="001D0070"/>
    <w:rsid w:val="001D05A2"/>
    <w:rsid w:val="001D0A71"/>
    <w:rsid w:val="001D0B8E"/>
    <w:rsid w:val="001D0DA3"/>
    <w:rsid w:val="001D1A30"/>
    <w:rsid w:val="001D1D47"/>
    <w:rsid w:val="001D2315"/>
    <w:rsid w:val="001D2B94"/>
    <w:rsid w:val="001D2E7F"/>
    <w:rsid w:val="001D30D0"/>
    <w:rsid w:val="001D31D8"/>
    <w:rsid w:val="001D3D09"/>
    <w:rsid w:val="001D3D5A"/>
    <w:rsid w:val="001D44AB"/>
    <w:rsid w:val="001D48FB"/>
    <w:rsid w:val="001D4A34"/>
    <w:rsid w:val="001D5161"/>
    <w:rsid w:val="001D520C"/>
    <w:rsid w:val="001D526B"/>
    <w:rsid w:val="001D5B95"/>
    <w:rsid w:val="001D5F7E"/>
    <w:rsid w:val="001D6115"/>
    <w:rsid w:val="001D618B"/>
    <w:rsid w:val="001D6899"/>
    <w:rsid w:val="001D6901"/>
    <w:rsid w:val="001D6A6E"/>
    <w:rsid w:val="001D6D40"/>
    <w:rsid w:val="001D74D3"/>
    <w:rsid w:val="001E009F"/>
    <w:rsid w:val="001E0358"/>
    <w:rsid w:val="001E0B2D"/>
    <w:rsid w:val="001E0B81"/>
    <w:rsid w:val="001E1729"/>
    <w:rsid w:val="001E1842"/>
    <w:rsid w:val="001E228D"/>
    <w:rsid w:val="001E2394"/>
    <w:rsid w:val="001E2541"/>
    <w:rsid w:val="001E26FB"/>
    <w:rsid w:val="001E2B22"/>
    <w:rsid w:val="001E2E32"/>
    <w:rsid w:val="001E3251"/>
    <w:rsid w:val="001E3334"/>
    <w:rsid w:val="001E3E1C"/>
    <w:rsid w:val="001E48E6"/>
    <w:rsid w:val="001E49F4"/>
    <w:rsid w:val="001E517A"/>
    <w:rsid w:val="001E5421"/>
    <w:rsid w:val="001E5768"/>
    <w:rsid w:val="001E5ABE"/>
    <w:rsid w:val="001E5F98"/>
    <w:rsid w:val="001E6057"/>
    <w:rsid w:val="001E6089"/>
    <w:rsid w:val="001E65CE"/>
    <w:rsid w:val="001E6BC8"/>
    <w:rsid w:val="001E6CB0"/>
    <w:rsid w:val="001E7286"/>
    <w:rsid w:val="001E7467"/>
    <w:rsid w:val="001E79DB"/>
    <w:rsid w:val="001E7AAA"/>
    <w:rsid w:val="001E7B35"/>
    <w:rsid w:val="001F031B"/>
    <w:rsid w:val="001F0465"/>
    <w:rsid w:val="001F0573"/>
    <w:rsid w:val="001F0995"/>
    <w:rsid w:val="001F12C1"/>
    <w:rsid w:val="001F1875"/>
    <w:rsid w:val="001F1D8E"/>
    <w:rsid w:val="001F1F3E"/>
    <w:rsid w:val="001F221A"/>
    <w:rsid w:val="001F242E"/>
    <w:rsid w:val="001F28C7"/>
    <w:rsid w:val="001F2A7E"/>
    <w:rsid w:val="001F2DA1"/>
    <w:rsid w:val="001F38D5"/>
    <w:rsid w:val="001F38DB"/>
    <w:rsid w:val="001F39F5"/>
    <w:rsid w:val="001F3B89"/>
    <w:rsid w:val="001F434F"/>
    <w:rsid w:val="001F446C"/>
    <w:rsid w:val="001F4854"/>
    <w:rsid w:val="001F4A7F"/>
    <w:rsid w:val="001F4E7E"/>
    <w:rsid w:val="001F4F85"/>
    <w:rsid w:val="001F5062"/>
    <w:rsid w:val="001F5271"/>
    <w:rsid w:val="001F532F"/>
    <w:rsid w:val="001F550A"/>
    <w:rsid w:val="001F6231"/>
    <w:rsid w:val="001F7308"/>
    <w:rsid w:val="001F7406"/>
    <w:rsid w:val="001F7CB7"/>
    <w:rsid w:val="001F7E62"/>
    <w:rsid w:val="001F7EA1"/>
    <w:rsid w:val="00200189"/>
    <w:rsid w:val="00200764"/>
    <w:rsid w:val="00200790"/>
    <w:rsid w:val="00200F22"/>
    <w:rsid w:val="00200F25"/>
    <w:rsid w:val="002016C0"/>
    <w:rsid w:val="00201717"/>
    <w:rsid w:val="002017AB"/>
    <w:rsid w:val="002019B6"/>
    <w:rsid w:val="00201A64"/>
    <w:rsid w:val="0020200D"/>
    <w:rsid w:val="00202140"/>
    <w:rsid w:val="002022C3"/>
    <w:rsid w:val="002028BB"/>
    <w:rsid w:val="00202B29"/>
    <w:rsid w:val="00203515"/>
    <w:rsid w:val="00203E4F"/>
    <w:rsid w:val="0020463D"/>
    <w:rsid w:val="00204B44"/>
    <w:rsid w:val="00204D93"/>
    <w:rsid w:val="00204EF9"/>
    <w:rsid w:val="00205140"/>
    <w:rsid w:val="002056B0"/>
    <w:rsid w:val="00205D8E"/>
    <w:rsid w:val="00205EF9"/>
    <w:rsid w:val="00206014"/>
    <w:rsid w:val="00206319"/>
    <w:rsid w:val="002063B6"/>
    <w:rsid w:val="0020685E"/>
    <w:rsid w:val="0020695B"/>
    <w:rsid w:val="00206C5D"/>
    <w:rsid w:val="0020725A"/>
    <w:rsid w:val="00207B7B"/>
    <w:rsid w:val="00207C1C"/>
    <w:rsid w:val="00210CEC"/>
    <w:rsid w:val="00210D4E"/>
    <w:rsid w:val="00210F1A"/>
    <w:rsid w:val="00211098"/>
    <w:rsid w:val="00211E9D"/>
    <w:rsid w:val="002120F1"/>
    <w:rsid w:val="00212857"/>
    <w:rsid w:val="00213001"/>
    <w:rsid w:val="00213137"/>
    <w:rsid w:val="00213367"/>
    <w:rsid w:val="00213CDE"/>
    <w:rsid w:val="00213E8D"/>
    <w:rsid w:val="00214209"/>
    <w:rsid w:val="00214327"/>
    <w:rsid w:val="0021465D"/>
    <w:rsid w:val="00214868"/>
    <w:rsid w:val="002148CE"/>
    <w:rsid w:val="002148FE"/>
    <w:rsid w:val="00214B48"/>
    <w:rsid w:val="00215377"/>
    <w:rsid w:val="002153D0"/>
    <w:rsid w:val="002154AF"/>
    <w:rsid w:val="0021553C"/>
    <w:rsid w:val="002162E8"/>
    <w:rsid w:val="00216822"/>
    <w:rsid w:val="00217341"/>
    <w:rsid w:val="00217758"/>
    <w:rsid w:val="00217EDF"/>
    <w:rsid w:val="0022015F"/>
    <w:rsid w:val="00220339"/>
    <w:rsid w:val="0022052A"/>
    <w:rsid w:val="00220679"/>
    <w:rsid w:val="0022079B"/>
    <w:rsid w:val="00220A51"/>
    <w:rsid w:val="00220A66"/>
    <w:rsid w:val="00220F48"/>
    <w:rsid w:val="002210C1"/>
    <w:rsid w:val="002214DD"/>
    <w:rsid w:val="00221581"/>
    <w:rsid w:val="00221C37"/>
    <w:rsid w:val="00221D8C"/>
    <w:rsid w:val="00222390"/>
    <w:rsid w:val="002224CE"/>
    <w:rsid w:val="00222DDB"/>
    <w:rsid w:val="002234C9"/>
    <w:rsid w:val="002235AF"/>
    <w:rsid w:val="00223AC3"/>
    <w:rsid w:val="00223CFF"/>
    <w:rsid w:val="002240FA"/>
    <w:rsid w:val="00224477"/>
    <w:rsid w:val="002244EE"/>
    <w:rsid w:val="00224889"/>
    <w:rsid w:val="00224CA8"/>
    <w:rsid w:val="00224FF4"/>
    <w:rsid w:val="002254BF"/>
    <w:rsid w:val="002255F2"/>
    <w:rsid w:val="00225749"/>
    <w:rsid w:val="00225889"/>
    <w:rsid w:val="00225B1A"/>
    <w:rsid w:val="00225E38"/>
    <w:rsid w:val="00225E99"/>
    <w:rsid w:val="00225F30"/>
    <w:rsid w:val="00226153"/>
    <w:rsid w:val="002268C4"/>
    <w:rsid w:val="00226A09"/>
    <w:rsid w:val="002272B3"/>
    <w:rsid w:val="002273D0"/>
    <w:rsid w:val="0022743B"/>
    <w:rsid w:val="00227CA8"/>
    <w:rsid w:val="002305E8"/>
    <w:rsid w:val="00230CF4"/>
    <w:rsid w:val="00230FDF"/>
    <w:rsid w:val="002310A1"/>
    <w:rsid w:val="0023121D"/>
    <w:rsid w:val="0023123E"/>
    <w:rsid w:val="0023160F"/>
    <w:rsid w:val="0023171C"/>
    <w:rsid w:val="00231DF1"/>
    <w:rsid w:val="00231E02"/>
    <w:rsid w:val="002320C7"/>
    <w:rsid w:val="0023228F"/>
    <w:rsid w:val="00232BCA"/>
    <w:rsid w:val="00232F6D"/>
    <w:rsid w:val="0023332E"/>
    <w:rsid w:val="002335AA"/>
    <w:rsid w:val="00233626"/>
    <w:rsid w:val="002339BC"/>
    <w:rsid w:val="00234457"/>
    <w:rsid w:val="0023484D"/>
    <w:rsid w:val="00234E33"/>
    <w:rsid w:val="00235169"/>
    <w:rsid w:val="0023543A"/>
    <w:rsid w:val="002354EF"/>
    <w:rsid w:val="0023578B"/>
    <w:rsid w:val="002357BC"/>
    <w:rsid w:val="002358DE"/>
    <w:rsid w:val="00235E6D"/>
    <w:rsid w:val="002364FA"/>
    <w:rsid w:val="0023657B"/>
    <w:rsid w:val="002365F9"/>
    <w:rsid w:val="00236F49"/>
    <w:rsid w:val="00237308"/>
    <w:rsid w:val="00237661"/>
    <w:rsid w:val="0023795A"/>
    <w:rsid w:val="00237C7F"/>
    <w:rsid w:val="00237CA7"/>
    <w:rsid w:val="00237F78"/>
    <w:rsid w:val="0024040B"/>
    <w:rsid w:val="0024059D"/>
    <w:rsid w:val="002406DE"/>
    <w:rsid w:val="0024150B"/>
    <w:rsid w:val="00241A8C"/>
    <w:rsid w:val="002426AC"/>
    <w:rsid w:val="0024277B"/>
    <w:rsid w:val="0024284F"/>
    <w:rsid w:val="00242942"/>
    <w:rsid w:val="002431AA"/>
    <w:rsid w:val="002432F3"/>
    <w:rsid w:val="0024354C"/>
    <w:rsid w:val="00243701"/>
    <w:rsid w:val="00243880"/>
    <w:rsid w:val="00243CD8"/>
    <w:rsid w:val="00243D73"/>
    <w:rsid w:val="00244018"/>
    <w:rsid w:val="00244202"/>
    <w:rsid w:val="00244268"/>
    <w:rsid w:val="00244B5A"/>
    <w:rsid w:val="0024501A"/>
    <w:rsid w:val="00245736"/>
    <w:rsid w:val="0024597B"/>
    <w:rsid w:val="00245C9F"/>
    <w:rsid w:val="00246063"/>
    <w:rsid w:val="002460E4"/>
    <w:rsid w:val="002463DB"/>
    <w:rsid w:val="00246602"/>
    <w:rsid w:val="00246A76"/>
    <w:rsid w:val="00246AC0"/>
    <w:rsid w:val="00246CCB"/>
    <w:rsid w:val="00246DEF"/>
    <w:rsid w:val="00247223"/>
    <w:rsid w:val="002473FD"/>
    <w:rsid w:val="00247F3D"/>
    <w:rsid w:val="002500AC"/>
    <w:rsid w:val="00250374"/>
    <w:rsid w:val="002503E1"/>
    <w:rsid w:val="00250569"/>
    <w:rsid w:val="0025081B"/>
    <w:rsid w:val="0025143C"/>
    <w:rsid w:val="00251467"/>
    <w:rsid w:val="002515B7"/>
    <w:rsid w:val="00251625"/>
    <w:rsid w:val="0025179B"/>
    <w:rsid w:val="00251E13"/>
    <w:rsid w:val="00251E7B"/>
    <w:rsid w:val="00252025"/>
    <w:rsid w:val="00252127"/>
    <w:rsid w:val="00252475"/>
    <w:rsid w:val="0025252F"/>
    <w:rsid w:val="002526BD"/>
    <w:rsid w:val="00252D8D"/>
    <w:rsid w:val="00252DAB"/>
    <w:rsid w:val="0025320E"/>
    <w:rsid w:val="00253F8E"/>
    <w:rsid w:val="002542C9"/>
    <w:rsid w:val="0025445B"/>
    <w:rsid w:val="002545F4"/>
    <w:rsid w:val="00254AF7"/>
    <w:rsid w:val="00254BFD"/>
    <w:rsid w:val="00254F3D"/>
    <w:rsid w:val="00254FC5"/>
    <w:rsid w:val="00255A60"/>
    <w:rsid w:val="00255C01"/>
    <w:rsid w:val="00256653"/>
    <w:rsid w:val="002566DB"/>
    <w:rsid w:val="0025735D"/>
    <w:rsid w:val="00257459"/>
    <w:rsid w:val="002579FD"/>
    <w:rsid w:val="00257A0C"/>
    <w:rsid w:val="00257C6E"/>
    <w:rsid w:val="00257CD5"/>
    <w:rsid w:val="0026095C"/>
    <w:rsid w:val="00260C17"/>
    <w:rsid w:val="00260F6C"/>
    <w:rsid w:val="002614F0"/>
    <w:rsid w:val="00261CF3"/>
    <w:rsid w:val="0026266B"/>
    <w:rsid w:val="002629EC"/>
    <w:rsid w:val="00262AA5"/>
    <w:rsid w:val="00262B4C"/>
    <w:rsid w:val="002631A5"/>
    <w:rsid w:val="0026376B"/>
    <w:rsid w:val="0026386F"/>
    <w:rsid w:val="00263987"/>
    <w:rsid w:val="00263CFD"/>
    <w:rsid w:val="00264099"/>
    <w:rsid w:val="0026452B"/>
    <w:rsid w:val="0026461A"/>
    <w:rsid w:val="002647AF"/>
    <w:rsid w:val="00264BDD"/>
    <w:rsid w:val="0026525D"/>
    <w:rsid w:val="0026526F"/>
    <w:rsid w:val="0026589C"/>
    <w:rsid w:val="0026594F"/>
    <w:rsid w:val="00265C85"/>
    <w:rsid w:val="00265D57"/>
    <w:rsid w:val="002669AD"/>
    <w:rsid w:val="00266B5F"/>
    <w:rsid w:val="00266D26"/>
    <w:rsid w:val="0026732D"/>
    <w:rsid w:val="00267A54"/>
    <w:rsid w:val="00267F67"/>
    <w:rsid w:val="002700D3"/>
    <w:rsid w:val="00270620"/>
    <w:rsid w:val="00270A61"/>
    <w:rsid w:val="00270A69"/>
    <w:rsid w:val="002711D8"/>
    <w:rsid w:val="002712D4"/>
    <w:rsid w:val="00271407"/>
    <w:rsid w:val="00271B99"/>
    <w:rsid w:val="00271C52"/>
    <w:rsid w:val="00272278"/>
    <w:rsid w:val="0027227F"/>
    <w:rsid w:val="00272501"/>
    <w:rsid w:val="002729E0"/>
    <w:rsid w:val="00272A05"/>
    <w:rsid w:val="00272B6B"/>
    <w:rsid w:val="00272D2B"/>
    <w:rsid w:val="00272E5A"/>
    <w:rsid w:val="002733EF"/>
    <w:rsid w:val="00273999"/>
    <w:rsid w:val="00273C5F"/>
    <w:rsid w:val="002741DD"/>
    <w:rsid w:val="0027440E"/>
    <w:rsid w:val="00276397"/>
    <w:rsid w:val="00276569"/>
    <w:rsid w:val="00276778"/>
    <w:rsid w:val="00276886"/>
    <w:rsid w:val="00276A9D"/>
    <w:rsid w:val="00276B32"/>
    <w:rsid w:val="00276C63"/>
    <w:rsid w:val="00277180"/>
    <w:rsid w:val="002771E7"/>
    <w:rsid w:val="0027763A"/>
    <w:rsid w:val="00277B72"/>
    <w:rsid w:val="00277DB3"/>
    <w:rsid w:val="0028009C"/>
    <w:rsid w:val="002801AB"/>
    <w:rsid w:val="002801E0"/>
    <w:rsid w:val="00280236"/>
    <w:rsid w:val="0028048E"/>
    <w:rsid w:val="00280B35"/>
    <w:rsid w:val="00281279"/>
    <w:rsid w:val="00281614"/>
    <w:rsid w:val="002819A7"/>
    <w:rsid w:val="00281A62"/>
    <w:rsid w:val="00281BF9"/>
    <w:rsid w:val="00281C6A"/>
    <w:rsid w:val="00283125"/>
    <w:rsid w:val="002835A6"/>
    <w:rsid w:val="00283CB5"/>
    <w:rsid w:val="00283E47"/>
    <w:rsid w:val="00283FE1"/>
    <w:rsid w:val="00284242"/>
    <w:rsid w:val="0028430B"/>
    <w:rsid w:val="00284351"/>
    <w:rsid w:val="0028473C"/>
    <w:rsid w:val="002848D3"/>
    <w:rsid w:val="00284A0A"/>
    <w:rsid w:val="00284A54"/>
    <w:rsid w:val="00284AE0"/>
    <w:rsid w:val="00284AEA"/>
    <w:rsid w:val="00285208"/>
    <w:rsid w:val="002852F0"/>
    <w:rsid w:val="00285BE6"/>
    <w:rsid w:val="00286817"/>
    <w:rsid w:val="00286D2B"/>
    <w:rsid w:val="0028758C"/>
    <w:rsid w:val="00287723"/>
    <w:rsid w:val="00287860"/>
    <w:rsid w:val="00287BBB"/>
    <w:rsid w:val="0029030B"/>
    <w:rsid w:val="00290343"/>
    <w:rsid w:val="00290B13"/>
    <w:rsid w:val="00290FD8"/>
    <w:rsid w:val="002919DD"/>
    <w:rsid w:val="002919E1"/>
    <w:rsid w:val="00291DF7"/>
    <w:rsid w:val="00291F74"/>
    <w:rsid w:val="002924D5"/>
    <w:rsid w:val="00292E12"/>
    <w:rsid w:val="00292E70"/>
    <w:rsid w:val="00293215"/>
    <w:rsid w:val="00293589"/>
    <w:rsid w:val="00293BC2"/>
    <w:rsid w:val="00293C50"/>
    <w:rsid w:val="002940CC"/>
    <w:rsid w:val="002943A9"/>
    <w:rsid w:val="00294903"/>
    <w:rsid w:val="00294957"/>
    <w:rsid w:val="00294E73"/>
    <w:rsid w:val="0029500C"/>
    <w:rsid w:val="00295232"/>
    <w:rsid w:val="002953CD"/>
    <w:rsid w:val="0029574E"/>
    <w:rsid w:val="00295A50"/>
    <w:rsid w:val="00295C2C"/>
    <w:rsid w:val="00296EE0"/>
    <w:rsid w:val="002974A4"/>
    <w:rsid w:val="002974D2"/>
    <w:rsid w:val="002976FC"/>
    <w:rsid w:val="00297834"/>
    <w:rsid w:val="002978A3"/>
    <w:rsid w:val="002A030F"/>
    <w:rsid w:val="002A0CA5"/>
    <w:rsid w:val="002A0E58"/>
    <w:rsid w:val="002A16A2"/>
    <w:rsid w:val="002A1C66"/>
    <w:rsid w:val="002A25A0"/>
    <w:rsid w:val="002A2648"/>
    <w:rsid w:val="002A3043"/>
    <w:rsid w:val="002A3307"/>
    <w:rsid w:val="002A35DF"/>
    <w:rsid w:val="002A3955"/>
    <w:rsid w:val="002A3B74"/>
    <w:rsid w:val="002A415A"/>
    <w:rsid w:val="002A415E"/>
    <w:rsid w:val="002A46F8"/>
    <w:rsid w:val="002A48AC"/>
    <w:rsid w:val="002A4A3B"/>
    <w:rsid w:val="002A4AC0"/>
    <w:rsid w:val="002A4B6A"/>
    <w:rsid w:val="002A4C07"/>
    <w:rsid w:val="002A4E63"/>
    <w:rsid w:val="002A4E77"/>
    <w:rsid w:val="002A576F"/>
    <w:rsid w:val="002A5E67"/>
    <w:rsid w:val="002A602F"/>
    <w:rsid w:val="002A61C5"/>
    <w:rsid w:val="002A6269"/>
    <w:rsid w:val="002A6B3E"/>
    <w:rsid w:val="002A6CA3"/>
    <w:rsid w:val="002A6FA0"/>
    <w:rsid w:val="002A775D"/>
    <w:rsid w:val="002A7B97"/>
    <w:rsid w:val="002A7F18"/>
    <w:rsid w:val="002B05F4"/>
    <w:rsid w:val="002B0674"/>
    <w:rsid w:val="002B0AD8"/>
    <w:rsid w:val="002B12D6"/>
    <w:rsid w:val="002B177D"/>
    <w:rsid w:val="002B18C2"/>
    <w:rsid w:val="002B253E"/>
    <w:rsid w:val="002B2810"/>
    <w:rsid w:val="002B32FF"/>
    <w:rsid w:val="002B336F"/>
    <w:rsid w:val="002B3940"/>
    <w:rsid w:val="002B3B42"/>
    <w:rsid w:val="002B3DD7"/>
    <w:rsid w:val="002B4114"/>
    <w:rsid w:val="002B433F"/>
    <w:rsid w:val="002B4722"/>
    <w:rsid w:val="002B4C17"/>
    <w:rsid w:val="002B4DDC"/>
    <w:rsid w:val="002B57D3"/>
    <w:rsid w:val="002B57D6"/>
    <w:rsid w:val="002B5A79"/>
    <w:rsid w:val="002B6135"/>
    <w:rsid w:val="002B620C"/>
    <w:rsid w:val="002B641D"/>
    <w:rsid w:val="002B659D"/>
    <w:rsid w:val="002B6C95"/>
    <w:rsid w:val="002B6E67"/>
    <w:rsid w:val="002B6E94"/>
    <w:rsid w:val="002B7023"/>
    <w:rsid w:val="002B70EF"/>
    <w:rsid w:val="002B7169"/>
    <w:rsid w:val="002B761C"/>
    <w:rsid w:val="002B789F"/>
    <w:rsid w:val="002B793B"/>
    <w:rsid w:val="002B7B7E"/>
    <w:rsid w:val="002B7C92"/>
    <w:rsid w:val="002B7F7E"/>
    <w:rsid w:val="002C0299"/>
    <w:rsid w:val="002C02B8"/>
    <w:rsid w:val="002C0679"/>
    <w:rsid w:val="002C07CD"/>
    <w:rsid w:val="002C1443"/>
    <w:rsid w:val="002C1550"/>
    <w:rsid w:val="002C1BF9"/>
    <w:rsid w:val="002C1EEA"/>
    <w:rsid w:val="002C215C"/>
    <w:rsid w:val="002C22F9"/>
    <w:rsid w:val="002C25F4"/>
    <w:rsid w:val="002C274A"/>
    <w:rsid w:val="002C2DC6"/>
    <w:rsid w:val="002C2EED"/>
    <w:rsid w:val="002C2F38"/>
    <w:rsid w:val="002C2FA7"/>
    <w:rsid w:val="002C30DB"/>
    <w:rsid w:val="002C3797"/>
    <w:rsid w:val="002C3AB4"/>
    <w:rsid w:val="002C3AE7"/>
    <w:rsid w:val="002C3D18"/>
    <w:rsid w:val="002C3D53"/>
    <w:rsid w:val="002C448E"/>
    <w:rsid w:val="002C4683"/>
    <w:rsid w:val="002C4915"/>
    <w:rsid w:val="002C4973"/>
    <w:rsid w:val="002C4A05"/>
    <w:rsid w:val="002C4DD0"/>
    <w:rsid w:val="002C51CB"/>
    <w:rsid w:val="002C5532"/>
    <w:rsid w:val="002C5994"/>
    <w:rsid w:val="002C5D94"/>
    <w:rsid w:val="002C5EC7"/>
    <w:rsid w:val="002C6261"/>
    <w:rsid w:val="002C649A"/>
    <w:rsid w:val="002C68CA"/>
    <w:rsid w:val="002C6996"/>
    <w:rsid w:val="002C6BCA"/>
    <w:rsid w:val="002C773E"/>
    <w:rsid w:val="002C7D16"/>
    <w:rsid w:val="002D0D1A"/>
    <w:rsid w:val="002D0F0E"/>
    <w:rsid w:val="002D1242"/>
    <w:rsid w:val="002D146A"/>
    <w:rsid w:val="002D1752"/>
    <w:rsid w:val="002D1FCA"/>
    <w:rsid w:val="002D20AC"/>
    <w:rsid w:val="002D244D"/>
    <w:rsid w:val="002D34BC"/>
    <w:rsid w:val="002D4562"/>
    <w:rsid w:val="002D4FB6"/>
    <w:rsid w:val="002D50A4"/>
    <w:rsid w:val="002D514E"/>
    <w:rsid w:val="002D5220"/>
    <w:rsid w:val="002D5385"/>
    <w:rsid w:val="002D6166"/>
    <w:rsid w:val="002D66FE"/>
    <w:rsid w:val="002D67F1"/>
    <w:rsid w:val="002D6CA7"/>
    <w:rsid w:val="002D7253"/>
    <w:rsid w:val="002D7484"/>
    <w:rsid w:val="002D765C"/>
    <w:rsid w:val="002E0052"/>
    <w:rsid w:val="002E0570"/>
    <w:rsid w:val="002E0875"/>
    <w:rsid w:val="002E0913"/>
    <w:rsid w:val="002E0A40"/>
    <w:rsid w:val="002E138B"/>
    <w:rsid w:val="002E13EE"/>
    <w:rsid w:val="002E1403"/>
    <w:rsid w:val="002E2192"/>
    <w:rsid w:val="002E22A4"/>
    <w:rsid w:val="002E2644"/>
    <w:rsid w:val="002E288E"/>
    <w:rsid w:val="002E2A84"/>
    <w:rsid w:val="002E2AF4"/>
    <w:rsid w:val="002E30B0"/>
    <w:rsid w:val="002E329E"/>
    <w:rsid w:val="002E33EE"/>
    <w:rsid w:val="002E3D20"/>
    <w:rsid w:val="002E3EDC"/>
    <w:rsid w:val="002E4829"/>
    <w:rsid w:val="002E49EF"/>
    <w:rsid w:val="002E4B9A"/>
    <w:rsid w:val="002E50AA"/>
    <w:rsid w:val="002E5231"/>
    <w:rsid w:val="002E5BEF"/>
    <w:rsid w:val="002E5DB7"/>
    <w:rsid w:val="002E5F6D"/>
    <w:rsid w:val="002E6182"/>
    <w:rsid w:val="002E627E"/>
    <w:rsid w:val="002E6430"/>
    <w:rsid w:val="002E658A"/>
    <w:rsid w:val="002E6638"/>
    <w:rsid w:val="002E6661"/>
    <w:rsid w:val="002E6B9C"/>
    <w:rsid w:val="002E6C6C"/>
    <w:rsid w:val="002E752A"/>
    <w:rsid w:val="002E7641"/>
    <w:rsid w:val="002E77F7"/>
    <w:rsid w:val="002E78AF"/>
    <w:rsid w:val="002E7A60"/>
    <w:rsid w:val="002E7BB4"/>
    <w:rsid w:val="002E7E7C"/>
    <w:rsid w:val="002F000A"/>
    <w:rsid w:val="002F01A9"/>
    <w:rsid w:val="002F0FA2"/>
    <w:rsid w:val="002F10B6"/>
    <w:rsid w:val="002F120A"/>
    <w:rsid w:val="002F128A"/>
    <w:rsid w:val="002F1ACC"/>
    <w:rsid w:val="002F1DDE"/>
    <w:rsid w:val="002F266A"/>
    <w:rsid w:val="002F27F3"/>
    <w:rsid w:val="002F2A9C"/>
    <w:rsid w:val="002F32AD"/>
    <w:rsid w:val="002F3926"/>
    <w:rsid w:val="002F3965"/>
    <w:rsid w:val="002F3AE1"/>
    <w:rsid w:val="002F3AF7"/>
    <w:rsid w:val="002F3D67"/>
    <w:rsid w:val="002F3ED2"/>
    <w:rsid w:val="002F4374"/>
    <w:rsid w:val="002F462F"/>
    <w:rsid w:val="002F4768"/>
    <w:rsid w:val="002F4ADB"/>
    <w:rsid w:val="002F4D31"/>
    <w:rsid w:val="002F5073"/>
    <w:rsid w:val="002F5253"/>
    <w:rsid w:val="002F5A13"/>
    <w:rsid w:val="002F5F97"/>
    <w:rsid w:val="002F6641"/>
    <w:rsid w:val="002F6C92"/>
    <w:rsid w:val="002F72C6"/>
    <w:rsid w:val="002F73A2"/>
    <w:rsid w:val="002F7FA2"/>
    <w:rsid w:val="0030030E"/>
    <w:rsid w:val="003007FE"/>
    <w:rsid w:val="00300852"/>
    <w:rsid w:val="00300B8E"/>
    <w:rsid w:val="00300C87"/>
    <w:rsid w:val="00300DDB"/>
    <w:rsid w:val="00301105"/>
    <w:rsid w:val="0030178C"/>
    <w:rsid w:val="00301B20"/>
    <w:rsid w:val="00301B23"/>
    <w:rsid w:val="00301F62"/>
    <w:rsid w:val="003020E6"/>
    <w:rsid w:val="00302817"/>
    <w:rsid w:val="003028E4"/>
    <w:rsid w:val="00302929"/>
    <w:rsid w:val="00302B1A"/>
    <w:rsid w:val="00302CA4"/>
    <w:rsid w:val="00302F6C"/>
    <w:rsid w:val="00303587"/>
    <w:rsid w:val="00303822"/>
    <w:rsid w:val="00303A4B"/>
    <w:rsid w:val="00303E92"/>
    <w:rsid w:val="00303EDA"/>
    <w:rsid w:val="00304706"/>
    <w:rsid w:val="00304B3E"/>
    <w:rsid w:val="00305109"/>
    <w:rsid w:val="0030557F"/>
    <w:rsid w:val="003056C9"/>
    <w:rsid w:val="003056F0"/>
    <w:rsid w:val="00305938"/>
    <w:rsid w:val="00305B95"/>
    <w:rsid w:val="0030636E"/>
    <w:rsid w:val="003064A8"/>
    <w:rsid w:val="003067BC"/>
    <w:rsid w:val="00307256"/>
    <w:rsid w:val="003072E6"/>
    <w:rsid w:val="00307478"/>
    <w:rsid w:val="00307DDE"/>
    <w:rsid w:val="003107A2"/>
    <w:rsid w:val="0031089D"/>
    <w:rsid w:val="00310CEB"/>
    <w:rsid w:val="003117B2"/>
    <w:rsid w:val="00311B38"/>
    <w:rsid w:val="0031229B"/>
    <w:rsid w:val="003122D6"/>
    <w:rsid w:val="00312321"/>
    <w:rsid w:val="00312806"/>
    <w:rsid w:val="00312848"/>
    <w:rsid w:val="00312995"/>
    <w:rsid w:val="00312A6B"/>
    <w:rsid w:val="00312CC6"/>
    <w:rsid w:val="0031328F"/>
    <w:rsid w:val="003135C8"/>
    <w:rsid w:val="0031377E"/>
    <w:rsid w:val="0031388E"/>
    <w:rsid w:val="003140A9"/>
    <w:rsid w:val="00314A15"/>
    <w:rsid w:val="003151FD"/>
    <w:rsid w:val="00315C55"/>
    <w:rsid w:val="00315EFA"/>
    <w:rsid w:val="00315FA7"/>
    <w:rsid w:val="0031608E"/>
    <w:rsid w:val="003163E1"/>
    <w:rsid w:val="0031641C"/>
    <w:rsid w:val="003166A9"/>
    <w:rsid w:val="003170A9"/>
    <w:rsid w:val="00320670"/>
    <w:rsid w:val="00320D69"/>
    <w:rsid w:val="00320EAF"/>
    <w:rsid w:val="00320F92"/>
    <w:rsid w:val="00321427"/>
    <w:rsid w:val="00321504"/>
    <w:rsid w:val="0032187C"/>
    <w:rsid w:val="0032189F"/>
    <w:rsid w:val="003218F8"/>
    <w:rsid w:val="00321E08"/>
    <w:rsid w:val="00321FA8"/>
    <w:rsid w:val="0032234B"/>
    <w:rsid w:val="00322AC8"/>
    <w:rsid w:val="00322B82"/>
    <w:rsid w:val="00322BB8"/>
    <w:rsid w:val="0032317C"/>
    <w:rsid w:val="0032329D"/>
    <w:rsid w:val="00323410"/>
    <w:rsid w:val="0032356E"/>
    <w:rsid w:val="0032474D"/>
    <w:rsid w:val="003247E9"/>
    <w:rsid w:val="003249DC"/>
    <w:rsid w:val="00324A6D"/>
    <w:rsid w:val="00324D16"/>
    <w:rsid w:val="003257EB"/>
    <w:rsid w:val="00325A37"/>
    <w:rsid w:val="00325ACE"/>
    <w:rsid w:val="00325B81"/>
    <w:rsid w:val="00325D7A"/>
    <w:rsid w:val="00326111"/>
    <w:rsid w:val="00326251"/>
    <w:rsid w:val="0032656A"/>
    <w:rsid w:val="00326BEB"/>
    <w:rsid w:val="00326C23"/>
    <w:rsid w:val="00326F49"/>
    <w:rsid w:val="00327BCA"/>
    <w:rsid w:val="00327D56"/>
    <w:rsid w:val="00327EF5"/>
    <w:rsid w:val="00327F5F"/>
    <w:rsid w:val="003302C6"/>
    <w:rsid w:val="003308CF"/>
    <w:rsid w:val="00330FB5"/>
    <w:rsid w:val="0033109C"/>
    <w:rsid w:val="00331E32"/>
    <w:rsid w:val="00331F43"/>
    <w:rsid w:val="0033203E"/>
    <w:rsid w:val="0033232D"/>
    <w:rsid w:val="00332554"/>
    <w:rsid w:val="003327F3"/>
    <w:rsid w:val="00332CCF"/>
    <w:rsid w:val="00332EAA"/>
    <w:rsid w:val="00333200"/>
    <w:rsid w:val="003334BA"/>
    <w:rsid w:val="00333934"/>
    <w:rsid w:val="003339D9"/>
    <w:rsid w:val="00333BD7"/>
    <w:rsid w:val="00334117"/>
    <w:rsid w:val="0033509F"/>
    <w:rsid w:val="00335272"/>
    <w:rsid w:val="00335417"/>
    <w:rsid w:val="00335B80"/>
    <w:rsid w:val="00335E46"/>
    <w:rsid w:val="00335ED9"/>
    <w:rsid w:val="0033626A"/>
    <w:rsid w:val="00336934"/>
    <w:rsid w:val="003369C3"/>
    <w:rsid w:val="00336BC8"/>
    <w:rsid w:val="0033747E"/>
    <w:rsid w:val="00337598"/>
    <w:rsid w:val="00337665"/>
    <w:rsid w:val="00337929"/>
    <w:rsid w:val="00337A00"/>
    <w:rsid w:val="00337BC6"/>
    <w:rsid w:val="00337BD2"/>
    <w:rsid w:val="00337DB2"/>
    <w:rsid w:val="00337F2B"/>
    <w:rsid w:val="0034077A"/>
    <w:rsid w:val="00340BDE"/>
    <w:rsid w:val="00340E9D"/>
    <w:rsid w:val="00341617"/>
    <w:rsid w:val="00341620"/>
    <w:rsid w:val="00342195"/>
    <w:rsid w:val="003426F5"/>
    <w:rsid w:val="00342795"/>
    <w:rsid w:val="0034296E"/>
    <w:rsid w:val="00342A28"/>
    <w:rsid w:val="0034325E"/>
    <w:rsid w:val="00343FC8"/>
    <w:rsid w:val="00344093"/>
    <w:rsid w:val="003448A1"/>
    <w:rsid w:val="00345134"/>
    <w:rsid w:val="00345198"/>
    <w:rsid w:val="0034565F"/>
    <w:rsid w:val="00346CAF"/>
    <w:rsid w:val="00346EB8"/>
    <w:rsid w:val="00346FD6"/>
    <w:rsid w:val="003477D3"/>
    <w:rsid w:val="003477D6"/>
    <w:rsid w:val="00347E38"/>
    <w:rsid w:val="00350305"/>
    <w:rsid w:val="00350657"/>
    <w:rsid w:val="003510EF"/>
    <w:rsid w:val="00351D6A"/>
    <w:rsid w:val="00351FF4"/>
    <w:rsid w:val="0035202A"/>
    <w:rsid w:val="003522E9"/>
    <w:rsid w:val="0035295A"/>
    <w:rsid w:val="003534A0"/>
    <w:rsid w:val="003534FF"/>
    <w:rsid w:val="00353BD7"/>
    <w:rsid w:val="00353E12"/>
    <w:rsid w:val="00353E29"/>
    <w:rsid w:val="00353EC1"/>
    <w:rsid w:val="00354132"/>
    <w:rsid w:val="003544EB"/>
    <w:rsid w:val="003548E6"/>
    <w:rsid w:val="00354D85"/>
    <w:rsid w:val="00355392"/>
    <w:rsid w:val="0035562A"/>
    <w:rsid w:val="00355E7B"/>
    <w:rsid w:val="0035613A"/>
    <w:rsid w:val="0035641E"/>
    <w:rsid w:val="003564CA"/>
    <w:rsid w:val="00356879"/>
    <w:rsid w:val="00356C2F"/>
    <w:rsid w:val="0035704B"/>
    <w:rsid w:val="00357819"/>
    <w:rsid w:val="003579CA"/>
    <w:rsid w:val="00357B99"/>
    <w:rsid w:val="00360125"/>
    <w:rsid w:val="0036015A"/>
    <w:rsid w:val="00360728"/>
    <w:rsid w:val="0036134D"/>
    <w:rsid w:val="003614F6"/>
    <w:rsid w:val="0036176F"/>
    <w:rsid w:val="003619B9"/>
    <w:rsid w:val="00362542"/>
    <w:rsid w:val="003627B1"/>
    <w:rsid w:val="00362E57"/>
    <w:rsid w:val="00363496"/>
    <w:rsid w:val="0036373C"/>
    <w:rsid w:val="00363A0D"/>
    <w:rsid w:val="00363B93"/>
    <w:rsid w:val="00363DFB"/>
    <w:rsid w:val="00363F03"/>
    <w:rsid w:val="003645C2"/>
    <w:rsid w:val="00364D4C"/>
    <w:rsid w:val="003650A7"/>
    <w:rsid w:val="003653B6"/>
    <w:rsid w:val="003654AC"/>
    <w:rsid w:val="00365B3E"/>
    <w:rsid w:val="00365B9A"/>
    <w:rsid w:val="00366124"/>
    <w:rsid w:val="0036649E"/>
    <w:rsid w:val="00366A29"/>
    <w:rsid w:val="00366DC4"/>
    <w:rsid w:val="00367833"/>
    <w:rsid w:val="00370086"/>
    <w:rsid w:val="00370499"/>
    <w:rsid w:val="0037067A"/>
    <w:rsid w:val="0037084E"/>
    <w:rsid w:val="00370DE7"/>
    <w:rsid w:val="00370FEE"/>
    <w:rsid w:val="00371475"/>
    <w:rsid w:val="003716E6"/>
    <w:rsid w:val="00371744"/>
    <w:rsid w:val="00371BC1"/>
    <w:rsid w:val="00371F6C"/>
    <w:rsid w:val="00372037"/>
    <w:rsid w:val="00372998"/>
    <w:rsid w:val="00372FEF"/>
    <w:rsid w:val="00373261"/>
    <w:rsid w:val="0037330D"/>
    <w:rsid w:val="00373639"/>
    <w:rsid w:val="00373833"/>
    <w:rsid w:val="00373984"/>
    <w:rsid w:val="00373AB8"/>
    <w:rsid w:val="0037419D"/>
    <w:rsid w:val="00374678"/>
    <w:rsid w:val="00374822"/>
    <w:rsid w:val="00374A2E"/>
    <w:rsid w:val="00374B0A"/>
    <w:rsid w:val="00374BDF"/>
    <w:rsid w:val="00375C29"/>
    <w:rsid w:val="00375C9E"/>
    <w:rsid w:val="00375E32"/>
    <w:rsid w:val="00376195"/>
    <w:rsid w:val="003765D8"/>
    <w:rsid w:val="003765FD"/>
    <w:rsid w:val="003767C5"/>
    <w:rsid w:val="00376D8B"/>
    <w:rsid w:val="00377239"/>
    <w:rsid w:val="00377AB4"/>
    <w:rsid w:val="00377F34"/>
    <w:rsid w:val="00380473"/>
    <w:rsid w:val="00380952"/>
    <w:rsid w:val="00380BEF"/>
    <w:rsid w:val="003816C6"/>
    <w:rsid w:val="0038177A"/>
    <w:rsid w:val="0038190E"/>
    <w:rsid w:val="00381A2A"/>
    <w:rsid w:val="003824FD"/>
    <w:rsid w:val="00382C7C"/>
    <w:rsid w:val="00383526"/>
    <w:rsid w:val="003836DA"/>
    <w:rsid w:val="00383914"/>
    <w:rsid w:val="0038471B"/>
    <w:rsid w:val="00384D34"/>
    <w:rsid w:val="00385211"/>
    <w:rsid w:val="003859B5"/>
    <w:rsid w:val="00385B42"/>
    <w:rsid w:val="00385DE7"/>
    <w:rsid w:val="00386154"/>
    <w:rsid w:val="0038648F"/>
    <w:rsid w:val="00386557"/>
    <w:rsid w:val="003873D5"/>
    <w:rsid w:val="003873FC"/>
    <w:rsid w:val="003879ED"/>
    <w:rsid w:val="00387CAD"/>
    <w:rsid w:val="00390410"/>
    <w:rsid w:val="00391495"/>
    <w:rsid w:val="00391A92"/>
    <w:rsid w:val="00391E31"/>
    <w:rsid w:val="00391F97"/>
    <w:rsid w:val="003922D3"/>
    <w:rsid w:val="003925E0"/>
    <w:rsid w:val="00393360"/>
    <w:rsid w:val="00393738"/>
    <w:rsid w:val="003937B0"/>
    <w:rsid w:val="003937CB"/>
    <w:rsid w:val="00393A7C"/>
    <w:rsid w:val="00393C85"/>
    <w:rsid w:val="00393D10"/>
    <w:rsid w:val="00393E01"/>
    <w:rsid w:val="00393EC0"/>
    <w:rsid w:val="0039506A"/>
    <w:rsid w:val="00395418"/>
    <w:rsid w:val="00395792"/>
    <w:rsid w:val="00395E91"/>
    <w:rsid w:val="00396077"/>
    <w:rsid w:val="00396226"/>
    <w:rsid w:val="00396360"/>
    <w:rsid w:val="003965E0"/>
    <w:rsid w:val="0039676E"/>
    <w:rsid w:val="00396D35"/>
    <w:rsid w:val="00396D3E"/>
    <w:rsid w:val="0039746F"/>
    <w:rsid w:val="003975F5"/>
    <w:rsid w:val="00397E76"/>
    <w:rsid w:val="003A132C"/>
    <w:rsid w:val="003A1380"/>
    <w:rsid w:val="003A154A"/>
    <w:rsid w:val="003A1862"/>
    <w:rsid w:val="003A2059"/>
    <w:rsid w:val="003A23EE"/>
    <w:rsid w:val="003A2762"/>
    <w:rsid w:val="003A2CAC"/>
    <w:rsid w:val="003A34FF"/>
    <w:rsid w:val="003A3835"/>
    <w:rsid w:val="003A3A3C"/>
    <w:rsid w:val="003A3C32"/>
    <w:rsid w:val="003A3CE6"/>
    <w:rsid w:val="003A3E54"/>
    <w:rsid w:val="003A4AF1"/>
    <w:rsid w:val="003A4B42"/>
    <w:rsid w:val="003A4EFD"/>
    <w:rsid w:val="003A4F56"/>
    <w:rsid w:val="003A5113"/>
    <w:rsid w:val="003A5434"/>
    <w:rsid w:val="003A5E55"/>
    <w:rsid w:val="003A5F82"/>
    <w:rsid w:val="003A603D"/>
    <w:rsid w:val="003A67E7"/>
    <w:rsid w:val="003A6B09"/>
    <w:rsid w:val="003A6D3D"/>
    <w:rsid w:val="003A6FB5"/>
    <w:rsid w:val="003A7524"/>
    <w:rsid w:val="003A7789"/>
    <w:rsid w:val="003A77FA"/>
    <w:rsid w:val="003A792F"/>
    <w:rsid w:val="003A7E31"/>
    <w:rsid w:val="003A7FE6"/>
    <w:rsid w:val="003B014C"/>
    <w:rsid w:val="003B024D"/>
    <w:rsid w:val="003B05A4"/>
    <w:rsid w:val="003B0640"/>
    <w:rsid w:val="003B0652"/>
    <w:rsid w:val="003B1531"/>
    <w:rsid w:val="003B167B"/>
    <w:rsid w:val="003B17E4"/>
    <w:rsid w:val="003B18DF"/>
    <w:rsid w:val="003B1A69"/>
    <w:rsid w:val="003B1B31"/>
    <w:rsid w:val="003B1CB1"/>
    <w:rsid w:val="003B1CEC"/>
    <w:rsid w:val="003B1DF5"/>
    <w:rsid w:val="003B220E"/>
    <w:rsid w:val="003B229A"/>
    <w:rsid w:val="003B2677"/>
    <w:rsid w:val="003B2AF2"/>
    <w:rsid w:val="003B2D70"/>
    <w:rsid w:val="003B2DCD"/>
    <w:rsid w:val="003B4881"/>
    <w:rsid w:val="003B499F"/>
    <w:rsid w:val="003B4CE9"/>
    <w:rsid w:val="003B5091"/>
    <w:rsid w:val="003B51CB"/>
    <w:rsid w:val="003B5498"/>
    <w:rsid w:val="003B5666"/>
    <w:rsid w:val="003B56C7"/>
    <w:rsid w:val="003B5CEA"/>
    <w:rsid w:val="003B67F9"/>
    <w:rsid w:val="003B6AEE"/>
    <w:rsid w:val="003B70BC"/>
    <w:rsid w:val="003B71EB"/>
    <w:rsid w:val="003B733B"/>
    <w:rsid w:val="003B7770"/>
    <w:rsid w:val="003B780F"/>
    <w:rsid w:val="003B7B94"/>
    <w:rsid w:val="003B7BD2"/>
    <w:rsid w:val="003B7FBB"/>
    <w:rsid w:val="003C00E4"/>
    <w:rsid w:val="003C059C"/>
    <w:rsid w:val="003C0902"/>
    <w:rsid w:val="003C0B3B"/>
    <w:rsid w:val="003C0C79"/>
    <w:rsid w:val="003C0D2C"/>
    <w:rsid w:val="003C11FB"/>
    <w:rsid w:val="003C129A"/>
    <w:rsid w:val="003C139B"/>
    <w:rsid w:val="003C1871"/>
    <w:rsid w:val="003C2AB1"/>
    <w:rsid w:val="003C2D83"/>
    <w:rsid w:val="003C3376"/>
    <w:rsid w:val="003C3627"/>
    <w:rsid w:val="003C37E5"/>
    <w:rsid w:val="003C38CF"/>
    <w:rsid w:val="003C4076"/>
    <w:rsid w:val="003C43D0"/>
    <w:rsid w:val="003C45B0"/>
    <w:rsid w:val="003C470D"/>
    <w:rsid w:val="003C5371"/>
    <w:rsid w:val="003C5373"/>
    <w:rsid w:val="003C585D"/>
    <w:rsid w:val="003C5C50"/>
    <w:rsid w:val="003C5D5D"/>
    <w:rsid w:val="003C5E45"/>
    <w:rsid w:val="003C646C"/>
    <w:rsid w:val="003C6B31"/>
    <w:rsid w:val="003C73A4"/>
    <w:rsid w:val="003C7725"/>
    <w:rsid w:val="003C7C76"/>
    <w:rsid w:val="003C7CA3"/>
    <w:rsid w:val="003D0030"/>
    <w:rsid w:val="003D0424"/>
    <w:rsid w:val="003D0D47"/>
    <w:rsid w:val="003D0EF4"/>
    <w:rsid w:val="003D11D3"/>
    <w:rsid w:val="003D11F8"/>
    <w:rsid w:val="003D144F"/>
    <w:rsid w:val="003D14F6"/>
    <w:rsid w:val="003D172F"/>
    <w:rsid w:val="003D1F8B"/>
    <w:rsid w:val="003D21F9"/>
    <w:rsid w:val="003D2DC7"/>
    <w:rsid w:val="003D3457"/>
    <w:rsid w:val="003D3864"/>
    <w:rsid w:val="003D3A49"/>
    <w:rsid w:val="003D3BC9"/>
    <w:rsid w:val="003D4479"/>
    <w:rsid w:val="003D4595"/>
    <w:rsid w:val="003D4B4F"/>
    <w:rsid w:val="003D4F27"/>
    <w:rsid w:val="003D4F2F"/>
    <w:rsid w:val="003D54D2"/>
    <w:rsid w:val="003D5777"/>
    <w:rsid w:val="003D5EF2"/>
    <w:rsid w:val="003D5F22"/>
    <w:rsid w:val="003D619B"/>
    <w:rsid w:val="003D63B6"/>
    <w:rsid w:val="003D6940"/>
    <w:rsid w:val="003D696E"/>
    <w:rsid w:val="003D6E23"/>
    <w:rsid w:val="003D6F65"/>
    <w:rsid w:val="003D74DC"/>
    <w:rsid w:val="003D78B3"/>
    <w:rsid w:val="003D7CF9"/>
    <w:rsid w:val="003D7D66"/>
    <w:rsid w:val="003E03AC"/>
    <w:rsid w:val="003E08F8"/>
    <w:rsid w:val="003E127F"/>
    <w:rsid w:val="003E143B"/>
    <w:rsid w:val="003E1D13"/>
    <w:rsid w:val="003E1EB2"/>
    <w:rsid w:val="003E1EBB"/>
    <w:rsid w:val="003E2152"/>
    <w:rsid w:val="003E22F2"/>
    <w:rsid w:val="003E2609"/>
    <w:rsid w:val="003E317F"/>
    <w:rsid w:val="003E31D3"/>
    <w:rsid w:val="003E3232"/>
    <w:rsid w:val="003E324A"/>
    <w:rsid w:val="003E3647"/>
    <w:rsid w:val="003E399B"/>
    <w:rsid w:val="003E3E2E"/>
    <w:rsid w:val="003E4193"/>
    <w:rsid w:val="003E4229"/>
    <w:rsid w:val="003E44F6"/>
    <w:rsid w:val="003E4B98"/>
    <w:rsid w:val="003E4CF8"/>
    <w:rsid w:val="003E4D9B"/>
    <w:rsid w:val="003E516E"/>
    <w:rsid w:val="003E5239"/>
    <w:rsid w:val="003E5782"/>
    <w:rsid w:val="003E589B"/>
    <w:rsid w:val="003E5E8D"/>
    <w:rsid w:val="003E646C"/>
    <w:rsid w:val="003E65D8"/>
    <w:rsid w:val="003E66C6"/>
    <w:rsid w:val="003E6DF7"/>
    <w:rsid w:val="003E72B1"/>
    <w:rsid w:val="003E7986"/>
    <w:rsid w:val="003E7AB4"/>
    <w:rsid w:val="003E7CDC"/>
    <w:rsid w:val="003E7D23"/>
    <w:rsid w:val="003E7EDD"/>
    <w:rsid w:val="003F026C"/>
    <w:rsid w:val="003F057A"/>
    <w:rsid w:val="003F0667"/>
    <w:rsid w:val="003F06E5"/>
    <w:rsid w:val="003F0C2A"/>
    <w:rsid w:val="003F0E53"/>
    <w:rsid w:val="003F1278"/>
    <w:rsid w:val="003F19B7"/>
    <w:rsid w:val="003F1B77"/>
    <w:rsid w:val="003F223D"/>
    <w:rsid w:val="003F2269"/>
    <w:rsid w:val="003F279E"/>
    <w:rsid w:val="003F2808"/>
    <w:rsid w:val="003F2826"/>
    <w:rsid w:val="003F2DA2"/>
    <w:rsid w:val="003F32C2"/>
    <w:rsid w:val="003F3303"/>
    <w:rsid w:val="003F371F"/>
    <w:rsid w:val="003F375F"/>
    <w:rsid w:val="003F3820"/>
    <w:rsid w:val="003F3A63"/>
    <w:rsid w:val="003F3DB3"/>
    <w:rsid w:val="003F3EC1"/>
    <w:rsid w:val="003F3F7F"/>
    <w:rsid w:val="003F419E"/>
    <w:rsid w:val="003F4248"/>
    <w:rsid w:val="003F47F0"/>
    <w:rsid w:val="003F4906"/>
    <w:rsid w:val="003F541B"/>
    <w:rsid w:val="003F54A8"/>
    <w:rsid w:val="003F5635"/>
    <w:rsid w:val="003F6712"/>
    <w:rsid w:val="003F690B"/>
    <w:rsid w:val="003F6979"/>
    <w:rsid w:val="003F6A99"/>
    <w:rsid w:val="003F7A1C"/>
    <w:rsid w:val="003F7A8B"/>
    <w:rsid w:val="003F7F5B"/>
    <w:rsid w:val="004000AE"/>
    <w:rsid w:val="004004E6"/>
    <w:rsid w:val="00400823"/>
    <w:rsid w:val="00400852"/>
    <w:rsid w:val="004008BB"/>
    <w:rsid w:val="00400D7E"/>
    <w:rsid w:val="00400F62"/>
    <w:rsid w:val="0040112F"/>
    <w:rsid w:val="004014B0"/>
    <w:rsid w:val="0040194B"/>
    <w:rsid w:val="00401CC5"/>
    <w:rsid w:val="00401E12"/>
    <w:rsid w:val="00401F7A"/>
    <w:rsid w:val="004021DF"/>
    <w:rsid w:val="004023B6"/>
    <w:rsid w:val="00402537"/>
    <w:rsid w:val="004026C0"/>
    <w:rsid w:val="00402AA5"/>
    <w:rsid w:val="00402D40"/>
    <w:rsid w:val="00403224"/>
    <w:rsid w:val="0040355F"/>
    <w:rsid w:val="00403B73"/>
    <w:rsid w:val="00403E70"/>
    <w:rsid w:val="004043F7"/>
    <w:rsid w:val="004044B6"/>
    <w:rsid w:val="0040462B"/>
    <w:rsid w:val="0040500A"/>
    <w:rsid w:val="00405208"/>
    <w:rsid w:val="00405599"/>
    <w:rsid w:val="0040564C"/>
    <w:rsid w:val="00405E36"/>
    <w:rsid w:val="00405EA7"/>
    <w:rsid w:val="00405FDA"/>
    <w:rsid w:val="00406386"/>
    <w:rsid w:val="00406438"/>
    <w:rsid w:val="00406557"/>
    <w:rsid w:val="0040681C"/>
    <w:rsid w:val="004069C4"/>
    <w:rsid w:val="00406C0E"/>
    <w:rsid w:val="00406EAF"/>
    <w:rsid w:val="004074B1"/>
    <w:rsid w:val="0040790F"/>
    <w:rsid w:val="00407912"/>
    <w:rsid w:val="00410CBC"/>
    <w:rsid w:val="00410D67"/>
    <w:rsid w:val="00410EF4"/>
    <w:rsid w:val="00411043"/>
    <w:rsid w:val="00411393"/>
    <w:rsid w:val="00411466"/>
    <w:rsid w:val="00411557"/>
    <w:rsid w:val="00411DF3"/>
    <w:rsid w:val="00411F6D"/>
    <w:rsid w:val="00412200"/>
    <w:rsid w:val="00412216"/>
    <w:rsid w:val="0041284C"/>
    <w:rsid w:val="004128B4"/>
    <w:rsid w:val="00412D14"/>
    <w:rsid w:val="00412D37"/>
    <w:rsid w:val="0041335F"/>
    <w:rsid w:val="00413D36"/>
    <w:rsid w:val="0041409B"/>
    <w:rsid w:val="004140E6"/>
    <w:rsid w:val="00414542"/>
    <w:rsid w:val="004145CC"/>
    <w:rsid w:val="004146F4"/>
    <w:rsid w:val="00414981"/>
    <w:rsid w:val="00414996"/>
    <w:rsid w:val="004149A1"/>
    <w:rsid w:val="004149F4"/>
    <w:rsid w:val="00414A69"/>
    <w:rsid w:val="00414E78"/>
    <w:rsid w:val="00415448"/>
    <w:rsid w:val="00415EA5"/>
    <w:rsid w:val="0041628F"/>
    <w:rsid w:val="004163B5"/>
    <w:rsid w:val="00416A4B"/>
    <w:rsid w:val="0041725B"/>
    <w:rsid w:val="00417C56"/>
    <w:rsid w:val="00417C59"/>
    <w:rsid w:val="004201EE"/>
    <w:rsid w:val="0042048E"/>
    <w:rsid w:val="004208A6"/>
    <w:rsid w:val="00420F2C"/>
    <w:rsid w:val="004211DF"/>
    <w:rsid w:val="0042179B"/>
    <w:rsid w:val="004219AB"/>
    <w:rsid w:val="00421C41"/>
    <w:rsid w:val="00421E09"/>
    <w:rsid w:val="004222EF"/>
    <w:rsid w:val="00422CFE"/>
    <w:rsid w:val="00422FBF"/>
    <w:rsid w:val="00423150"/>
    <w:rsid w:val="004232A6"/>
    <w:rsid w:val="00423305"/>
    <w:rsid w:val="00423617"/>
    <w:rsid w:val="004239E9"/>
    <w:rsid w:val="004240DC"/>
    <w:rsid w:val="00424162"/>
    <w:rsid w:val="0042443E"/>
    <w:rsid w:val="00424583"/>
    <w:rsid w:val="004247C2"/>
    <w:rsid w:val="004247ED"/>
    <w:rsid w:val="00424AD8"/>
    <w:rsid w:val="00424CD2"/>
    <w:rsid w:val="00424FD5"/>
    <w:rsid w:val="00425354"/>
    <w:rsid w:val="00425B53"/>
    <w:rsid w:val="0042607B"/>
    <w:rsid w:val="00426755"/>
    <w:rsid w:val="00426C6F"/>
    <w:rsid w:val="00426CB6"/>
    <w:rsid w:val="004270E3"/>
    <w:rsid w:val="00427600"/>
    <w:rsid w:val="004277BF"/>
    <w:rsid w:val="00427F6E"/>
    <w:rsid w:val="004301A4"/>
    <w:rsid w:val="004301DA"/>
    <w:rsid w:val="00430447"/>
    <w:rsid w:val="004304E3"/>
    <w:rsid w:val="00430629"/>
    <w:rsid w:val="0043083C"/>
    <w:rsid w:val="004313C7"/>
    <w:rsid w:val="004313D4"/>
    <w:rsid w:val="00431E21"/>
    <w:rsid w:val="0043209F"/>
    <w:rsid w:val="004320FA"/>
    <w:rsid w:val="00432557"/>
    <w:rsid w:val="00432839"/>
    <w:rsid w:val="0043296F"/>
    <w:rsid w:val="00432F23"/>
    <w:rsid w:val="00432F58"/>
    <w:rsid w:val="0043353F"/>
    <w:rsid w:val="004338E7"/>
    <w:rsid w:val="00433F2F"/>
    <w:rsid w:val="00434609"/>
    <w:rsid w:val="00434A06"/>
    <w:rsid w:val="00434D02"/>
    <w:rsid w:val="00434EE0"/>
    <w:rsid w:val="0043587D"/>
    <w:rsid w:val="00435B6C"/>
    <w:rsid w:val="0043613D"/>
    <w:rsid w:val="0043641F"/>
    <w:rsid w:val="00436766"/>
    <w:rsid w:val="0043696D"/>
    <w:rsid w:val="004374A0"/>
    <w:rsid w:val="0043777D"/>
    <w:rsid w:val="00437B40"/>
    <w:rsid w:val="00440EE6"/>
    <w:rsid w:val="00441163"/>
    <w:rsid w:val="004416AF"/>
    <w:rsid w:val="00441E93"/>
    <w:rsid w:val="00442756"/>
    <w:rsid w:val="00442CCE"/>
    <w:rsid w:val="004432BA"/>
    <w:rsid w:val="00443719"/>
    <w:rsid w:val="0044385E"/>
    <w:rsid w:val="00443C23"/>
    <w:rsid w:val="00443C84"/>
    <w:rsid w:val="00443D56"/>
    <w:rsid w:val="00443DE4"/>
    <w:rsid w:val="00443E4B"/>
    <w:rsid w:val="0044473B"/>
    <w:rsid w:val="00444763"/>
    <w:rsid w:val="004449B0"/>
    <w:rsid w:val="004449CF"/>
    <w:rsid w:val="00444C9A"/>
    <w:rsid w:val="00444FBB"/>
    <w:rsid w:val="00445011"/>
    <w:rsid w:val="0044554C"/>
    <w:rsid w:val="00445C0E"/>
    <w:rsid w:val="00446121"/>
    <w:rsid w:val="00446389"/>
    <w:rsid w:val="004471D6"/>
    <w:rsid w:val="00447242"/>
    <w:rsid w:val="00447708"/>
    <w:rsid w:val="00447821"/>
    <w:rsid w:val="00450854"/>
    <w:rsid w:val="00450AA7"/>
    <w:rsid w:val="00450B34"/>
    <w:rsid w:val="00450CA4"/>
    <w:rsid w:val="00450CFD"/>
    <w:rsid w:val="00450D5E"/>
    <w:rsid w:val="00451706"/>
    <w:rsid w:val="00451997"/>
    <w:rsid w:val="0045243D"/>
    <w:rsid w:val="00452BE6"/>
    <w:rsid w:val="004533A3"/>
    <w:rsid w:val="0045350F"/>
    <w:rsid w:val="00453659"/>
    <w:rsid w:val="00453961"/>
    <w:rsid w:val="00453B67"/>
    <w:rsid w:val="004546A6"/>
    <w:rsid w:val="004552B2"/>
    <w:rsid w:val="00455308"/>
    <w:rsid w:val="00455327"/>
    <w:rsid w:val="0045594C"/>
    <w:rsid w:val="00455AD8"/>
    <w:rsid w:val="00455DFB"/>
    <w:rsid w:val="00455E3A"/>
    <w:rsid w:val="004566C9"/>
    <w:rsid w:val="00456C77"/>
    <w:rsid w:val="00456CBC"/>
    <w:rsid w:val="004572A4"/>
    <w:rsid w:val="00457CC7"/>
    <w:rsid w:val="00457E38"/>
    <w:rsid w:val="00460197"/>
    <w:rsid w:val="004602B1"/>
    <w:rsid w:val="00460868"/>
    <w:rsid w:val="0046088D"/>
    <w:rsid w:val="00460B90"/>
    <w:rsid w:val="00461228"/>
    <w:rsid w:val="0046147D"/>
    <w:rsid w:val="004616DD"/>
    <w:rsid w:val="0046243C"/>
    <w:rsid w:val="004626AD"/>
    <w:rsid w:val="00462C2D"/>
    <w:rsid w:val="00462C43"/>
    <w:rsid w:val="00462EC4"/>
    <w:rsid w:val="00462F56"/>
    <w:rsid w:val="0046309C"/>
    <w:rsid w:val="00463704"/>
    <w:rsid w:val="00464189"/>
    <w:rsid w:val="0046420D"/>
    <w:rsid w:val="0046437E"/>
    <w:rsid w:val="00464AAF"/>
    <w:rsid w:val="00464CC5"/>
    <w:rsid w:val="00464DF0"/>
    <w:rsid w:val="00465067"/>
    <w:rsid w:val="00465252"/>
    <w:rsid w:val="00465ACF"/>
    <w:rsid w:val="00465AF7"/>
    <w:rsid w:val="00465BB9"/>
    <w:rsid w:val="00465E81"/>
    <w:rsid w:val="004669E6"/>
    <w:rsid w:val="00466C4A"/>
    <w:rsid w:val="00467D35"/>
    <w:rsid w:val="00467F02"/>
    <w:rsid w:val="00470E01"/>
    <w:rsid w:val="00471C91"/>
    <w:rsid w:val="00471D0B"/>
    <w:rsid w:val="00471DE7"/>
    <w:rsid w:val="004720C7"/>
    <w:rsid w:val="004722D5"/>
    <w:rsid w:val="0047236A"/>
    <w:rsid w:val="00472983"/>
    <w:rsid w:val="00472C78"/>
    <w:rsid w:val="004732AA"/>
    <w:rsid w:val="00473782"/>
    <w:rsid w:val="004737F1"/>
    <w:rsid w:val="00473945"/>
    <w:rsid w:val="00473A56"/>
    <w:rsid w:val="00474003"/>
    <w:rsid w:val="00474465"/>
    <w:rsid w:val="0047470E"/>
    <w:rsid w:val="004748BA"/>
    <w:rsid w:val="00474E9F"/>
    <w:rsid w:val="00474F53"/>
    <w:rsid w:val="004752EC"/>
    <w:rsid w:val="004752FD"/>
    <w:rsid w:val="004754BC"/>
    <w:rsid w:val="004754CE"/>
    <w:rsid w:val="004755E4"/>
    <w:rsid w:val="004758FB"/>
    <w:rsid w:val="00475D39"/>
    <w:rsid w:val="00475E57"/>
    <w:rsid w:val="00476098"/>
    <w:rsid w:val="004762AE"/>
    <w:rsid w:val="004762BD"/>
    <w:rsid w:val="004765F7"/>
    <w:rsid w:val="0047672D"/>
    <w:rsid w:val="004769D6"/>
    <w:rsid w:val="00477148"/>
    <w:rsid w:val="00477184"/>
    <w:rsid w:val="00477192"/>
    <w:rsid w:val="004776BF"/>
    <w:rsid w:val="00477891"/>
    <w:rsid w:val="004778DE"/>
    <w:rsid w:val="00477B6D"/>
    <w:rsid w:val="0048041B"/>
    <w:rsid w:val="004806BE"/>
    <w:rsid w:val="00480903"/>
    <w:rsid w:val="00480982"/>
    <w:rsid w:val="00481C28"/>
    <w:rsid w:val="0048208D"/>
    <w:rsid w:val="00483288"/>
    <w:rsid w:val="004833A3"/>
    <w:rsid w:val="00483481"/>
    <w:rsid w:val="00483614"/>
    <w:rsid w:val="00483F86"/>
    <w:rsid w:val="004841E3"/>
    <w:rsid w:val="004849C2"/>
    <w:rsid w:val="004850AC"/>
    <w:rsid w:val="00485CD9"/>
    <w:rsid w:val="00485DF1"/>
    <w:rsid w:val="004862D1"/>
    <w:rsid w:val="00486371"/>
    <w:rsid w:val="0048651D"/>
    <w:rsid w:val="0048652A"/>
    <w:rsid w:val="00486D7D"/>
    <w:rsid w:val="00486E17"/>
    <w:rsid w:val="00486E60"/>
    <w:rsid w:val="00486EDB"/>
    <w:rsid w:val="00486F5A"/>
    <w:rsid w:val="00486FB9"/>
    <w:rsid w:val="004870C5"/>
    <w:rsid w:val="00487847"/>
    <w:rsid w:val="004878AB"/>
    <w:rsid w:val="00487970"/>
    <w:rsid w:val="004900C4"/>
    <w:rsid w:val="004903DC"/>
    <w:rsid w:val="00490729"/>
    <w:rsid w:val="004908C0"/>
    <w:rsid w:val="00490DC9"/>
    <w:rsid w:val="00490F90"/>
    <w:rsid w:val="0049136A"/>
    <w:rsid w:val="0049159B"/>
    <w:rsid w:val="00491632"/>
    <w:rsid w:val="00491818"/>
    <w:rsid w:val="004918B0"/>
    <w:rsid w:val="00491A14"/>
    <w:rsid w:val="00491B79"/>
    <w:rsid w:val="00491C67"/>
    <w:rsid w:val="0049221C"/>
    <w:rsid w:val="00492B53"/>
    <w:rsid w:val="00493845"/>
    <w:rsid w:val="00493877"/>
    <w:rsid w:val="004938BC"/>
    <w:rsid w:val="00493B00"/>
    <w:rsid w:val="00494160"/>
    <w:rsid w:val="004942B1"/>
    <w:rsid w:val="00494407"/>
    <w:rsid w:val="00494954"/>
    <w:rsid w:val="00494999"/>
    <w:rsid w:val="00495338"/>
    <w:rsid w:val="0049534A"/>
    <w:rsid w:val="004953F8"/>
    <w:rsid w:val="004954B7"/>
    <w:rsid w:val="004954C3"/>
    <w:rsid w:val="00495B1C"/>
    <w:rsid w:val="00495C2F"/>
    <w:rsid w:val="00495E71"/>
    <w:rsid w:val="00496AAF"/>
    <w:rsid w:val="00496EC0"/>
    <w:rsid w:val="004970F7"/>
    <w:rsid w:val="00497A78"/>
    <w:rsid w:val="00497E0B"/>
    <w:rsid w:val="00497E58"/>
    <w:rsid w:val="004A00FB"/>
    <w:rsid w:val="004A08B3"/>
    <w:rsid w:val="004A0D2E"/>
    <w:rsid w:val="004A151A"/>
    <w:rsid w:val="004A1839"/>
    <w:rsid w:val="004A1A49"/>
    <w:rsid w:val="004A1B37"/>
    <w:rsid w:val="004A1D86"/>
    <w:rsid w:val="004A1E36"/>
    <w:rsid w:val="004A2789"/>
    <w:rsid w:val="004A2ACD"/>
    <w:rsid w:val="004A2DE5"/>
    <w:rsid w:val="004A300E"/>
    <w:rsid w:val="004A308B"/>
    <w:rsid w:val="004A30DF"/>
    <w:rsid w:val="004A32A8"/>
    <w:rsid w:val="004A33BA"/>
    <w:rsid w:val="004A3560"/>
    <w:rsid w:val="004A39D4"/>
    <w:rsid w:val="004A3CD4"/>
    <w:rsid w:val="004A3D0B"/>
    <w:rsid w:val="004A4350"/>
    <w:rsid w:val="004A49FB"/>
    <w:rsid w:val="004A5206"/>
    <w:rsid w:val="004A576F"/>
    <w:rsid w:val="004A5A87"/>
    <w:rsid w:val="004A609B"/>
    <w:rsid w:val="004A6106"/>
    <w:rsid w:val="004A6501"/>
    <w:rsid w:val="004A689F"/>
    <w:rsid w:val="004A6DFA"/>
    <w:rsid w:val="004A7232"/>
    <w:rsid w:val="004A7456"/>
    <w:rsid w:val="004A798D"/>
    <w:rsid w:val="004A7A99"/>
    <w:rsid w:val="004A7D6B"/>
    <w:rsid w:val="004A7E28"/>
    <w:rsid w:val="004A7F01"/>
    <w:rsid w:val="004B09D7"/>
    <w:rsid w:val="004B0C27"/>
    <w:rsid w:val="004B0F8E"/>
    <w:rsid w:val="004B17C7"/>
    <w:rsid w:val="004B1916"/>
    <w:rsid w:val="004B1AE6"/>
    <w:rsid w:val="004B1AF9"/>
    <w:rsid w:val="004B1EB9"/>
    <w:rsid w:val="004B23DE"/>
    <w:rsid w:val="004B245A"/>
    <w:rsid w:val="004B26FB"/>
    <w:rsid w:val="004B281D"/>
    <w:rsid w:val="004B2AD5"/>
    <w:rsid w:val="004B2CFF"/>
    <w:rsid w:val="004B2EF2"/>
    <w:rsid w:val="004B3205"/>
    <w:rsid w:val="004B3371"/>
    <w:rsid w:val="004B37AE"/>
    <w:rsid w:val="004B3999"/>
    <w:rsid w:val="004B3BCC"/>
    <w:rsid w:val="004B40B1"/>
    <w:rsid w:val="004B4D85"/>
    <w:rsid w:val="004B5208"/>
    <w:rsid w:val="004B528C"/>
    <w:rsid w:val="004B53FE"/>
    <w:rsid w:val="004B574A"/>
    <w:rsid w:val="004B586B"/>
    <w:rsid w:val="004B5B8C"/>
    <w:rsid w:val="004B60FB"/>
    <w:rsid w:val="004B678B"/>
    <w:rsid w:val="004B6A6D"/>
    <w:rsid w:val="004B6F00"/>
    <w:rsid w:val="004B727A"/>
    <w:rsid w:val="004B748F"/>
    <w:rsid w:val="004C02C8"/>
    <w:rsid w:val="004C0571"/>
    <w:rsid w:val="004C0A6D"/>
    <w:rsid w:val="004C0DC2"/>
    <w:rsid w:val="004C1255"/>
    <w:rsid w:val="004C169D"/>
    <w:rsid w:val="004C16C3"/>
    <w:rsid w:val="004C1FE3"/>
    <w:rsid w:val="004C2100"/>
    <w:rsid w:val="004C219D"/>
    <w:rsid w:val="004C23C5"/>
    <w:rsid w:val="004C2B42"/>
    <w:rsid w:val="004C32BC"/>
    <w:rsid w:val="004C37D3"/>
    <w:rsid w:val="004C3A99"/>
    <w:rsid w:val="004C3F5A"/>
    <w:rsid w:val="004C4448"/>
    <w:rsid w:val="004C46A1"/>
    <w:rsid w:val="004C4B59"/>
    <w:rsid w:val="004C4BB4"/>
    <w:rsid w:val="004C4DAB"/>
    <w:rsid w:val="004C50A9"/>
    <w:rsid w:val="004C52C2"/>
    <w:rsid w:val="004C535A"/>
    <w:rsid w:val="004C547C"/>
    <w:rsid w:val="004C55A5"/>
    <w:rsid w:val="004C5B41"/>
    <w:rsid w:val="004C5CCB"/>
    <w:rsid w:val="004C6770"/>
    <w:rsid w:val="004C68B4"/>
    <w:rsid w:val="004C6BF3"/>
    <w:rsid w:val="004C6E94"/>
    <w:rsid w:val="004C746E"/>
    <w:rsid w:val="004C749A"/>
    <w:rsid w:val="004C74EB"/>
    <w:rsid w:val="004C78EC"/>
    <w:rsid w:val="004C79A7"/>
    <w:rsid w:val="004D049D"/>
    <w:rsid w:val="004D0717"/>
    <w:rsid w:val="004D0852"/>
    <w:rsid w:val="004D0DBE"/>
    <w:rsid w:val="004D19EC"/>
    <w:rsid w:val="004D1C93"/>
    <w:rsid w:val="004D1DDD"/>
    <w:rsid w:val="004D1DF1"/>
    <w:rsid w:val="004D2042"/>
    <w:rsid w:val="004D22BE"/>
    <w:rsid w:val="004D23E9"/>
    <w:rsid w:val="004D2437"/>
    <w:rsid w:val="004D279C"/>
    <w:rsid w:val="004D2845"/>
    <w:rsid w:val="004D2A59"/>
    <w:rsid w:val="004D2B10"/>
    <w:rsid w:val="004D2CD8"/>
    <w:rsid w:val="004D2FAD"/>
    <w:rsid w:val="004D3A06"/>
    <w:rsid w:val="004D3C5A"/>
    <w:rsid w:val="004D3E4D"/>
    <w:rsid w:val="004D40AF"/>
    <w:rsid w:val="004D4461"/>
    <w:rsid w:val="004D461A"/>
    <w:rsid w:val="004D4BA4"/>
    <w:rsid w:val="004D4CDC"/>
    <w:rsid w:val="004D5151"/>
    <w:rsid w:val="004D51D7"/>
    <w:rsid w:val="004D55F3"/>
    <w:rsid w:val="004D620A"/>
    <w:rsid w:val="004D6D58"/>
    <w:rsid w:val="004D73C4"/>
    <w:rsid w:val="004D751E"/>
    <w:rsid w:val="004D75EC"/>
    <w:rsid w:val="004D7D81"/>
    <w:rsid w:val="004E08C9"/>
    <w:rsid w:val="004E0CC5"/>
    <w:rsid w:val="004E1A98"/>
    <w:rsid w:val="004E1AE8"/>
    <w:rsid w:val="004E1C0E"/>
    <w:rsid w:val="004E28BC"/>
    <w:rsid w:val="004E29EB"/>
    <w:rsid w:val="004E2F50"/>
    <w:rsid w:val="004E3327"/>
    <w:rsid w:val="004E3C78"/>
    <w:rsid w:val="004E410E"/>
    <w:rsid w:val="004E507F"/>
    <w:rsid w:val="004E51D8"/>
    <w:rsid w:val="004E5399"/>
    <w:rsid w:val="004E5750"/>
    <w:rsid w:val="004E57FF"/>
    <w:rsid w:val="004E5DF5"/>
    <w:rsid w:val="004E5EA6"/>
    <w:rsid w:val="004E635D"/>
    <w:rsid w:val="004E66DD"/>
    <w:rsid w:val="004E6DFD"/>
    <w:rsid w:val="004E7201"/>
    <w:rsid w:val="004E742C"/>
    <w:rsid w:val="004E74AB"/>
    <w:rsid w:val="004E76C4"/>
    <w:rsid w:val="004E7D8D"/>
    <w:rsid w:val="004F0111"/>
    <w:rsid w:val="004F0261"/>
    <w:rsid w:val="004F0A0D"/>
    <w:rsid w:val="004F0D1E"/>
    <w:rsid w:val="004F10A0"/>
    <w:rsid w:val="004F11A1"/>
    <w:rsid w:val="004F13E5"/>
    <w:rsid w:val="004F142F"/>
    <w:rsid w:val="004F17E2"/>
    <w:rsid w:val="004F18A9"/>
    <w:rsid w:val="004F1A8C"/>
    <w:rsid w:val="004F1BEF"/>
    <w:rsid w:val="004F22A6"/>
    <w:rsid w:val="004F2F24"/>
    <w:rsid w:val="004F3371"/>
    <w:rsid w:val="004F37F0"/>
    <w:rsid w:val="004F3863"/>
    <w:rsid w:val="004F39F4"/>
    <w:rsid w:val="004F4245"/>
    <w:rsid w:val="004F45DE"/>
    <w:rsid w:val="004F469E"/>
    <w:rsid w:val="004F50B2"/>
    <w:rsid w:val="004F5155"/>
    <w:rsid w:val="004F518A"/>
    <w:rsid w:val="004F54A7"/>
    <w:rsid w:val="004F5F4A"/>
    <w:rsid w:val="004F6074"/>
    <w:rsid w:val="004F6310"/>
    <w:rsid w:val="004F65FF"/>
    <w:rsid w:val="004F6C67"/>
    <w:rsid w:val="004F6E07"/>
    <w:rsid w:val="004F7078"/>
    <w:rsid w:val="004F744E"/>
    <w:rsid w:val="004F7646"/>
    <w:rsid w:val="004F7E10"/>
    <w:rsid w:val="005005D8"/>
    <w:rsid w:val="0050086A"/>
    <w:rsid w:val="00500A4F"/>
    <w:rsid w:val="00501017"/>
    <w:rsid w:val="0050114E"/>
    <w:rsid w:val="00501596"/>
    <w:rsid w:val="00501686"/>
    <w:rsid w:val="0050170C"/>
    <w:rsid w:val="0050187B"/>
    <w:rsid w:val="0050195D"/>
    <w:rsid w:val="00501AA7"/>
    <w:rsid w:val="00501B4B"/>
    <w:rsid w:val="00502551"/>
    <w:rsid w:val="00502813"/>
    <w:rsid w:val="005028AF"/>
    <w:rsid w:val="0050290D"/>
    <w:rsid w:val="00502FF0"/>
    <w:rsid w:val="005031D5"/>
    <w:rsid w:val="005032A6"/>
    <w:rsid w:val="005037CB"/>
    <w:rsid w:val="00504047"/>
    <w:rsid w:val="00504140"/>
    <w:rsid w:val="005045F8"/>
    <w:rsid w:val="00504B12"/>
    <w:rsid w:val="00505369"/>
    <w:rsid w:val="00505403"/>
    <w:rsid w:val="00505651"/>
    <w:rsid w:val="005058D4"/>
    <w:rsid w:val="00505D08"/>
    <w:rsid w:val="00505D53"/>
    <w:rsid w:val="0050631F"/>
    <w:rsid w:val="00506A69"/>
    <w:rsid w:val="00506D71"/>
    <w:rsid w:val="00506E7D"/>
    <w:rsid w:val="0050792C"/>
    <w:rsid w:val="0051049E"/>
    <w:rsid w:val="00510563"/>
    <w:rsid w:val="005107C9"/>
    <w:rsid w:val="005108F6"/>
    <w:rsid w:val="005114F3"/>
    <w:rsid w:val="00511E67"/>
    <w:rsid w:val="005121EA"/>
    <w:rsid w:val="00512904"/>
    <w:rsid w:val="00512A30"/>
    <w:rsid w:val="00512ACA"/>
    <w:rsid w:val="00512C33"/>
    <w:rsid w:val="00513008"/>
    <w:rsid w:val="00513321"/>
    <w:rsid w:val="00513687"/>
    <w:rsid w:val="00514160"/>
    <w:rsid w:val="00514163"/>
    <w:rsid w:val="00515133"/>
    <w:rsid w:val="00515363"/>
    <w:rsid w:val="005153F5"/>
    <w:rsid w:val="00515DA2"/>
    <w:rsid w:val="005162C9"/>
    <w:rsid w:val="00516782"/>
    <w:rsid w:val="00516CB5"/>
    <w:rsid w:val="00517A77"/>
    <w:rsid w:val="005202A2"/>
    <w:rsid w:val="0052135A"/>
    <w:rsid w:val="00521538"/>
    <w:rsid w:val="00521D71"/>
    <w:rsid w:val="005220C6"/>
    <w:rsid w:val="00522DA0"/>
    <w:rsid w:val="00522E02"/>
    <w:rsid w:val="00523D46"/>
    <w:rsid w:val="00523DDE"/>
    <w:rsid w:val="00523E0E"/>
    <w:rsid w:val="00524024"/>
    <w:rsid w:val="005240CC"/>
    <w:rsid w:val="00524453"/>
    <w:rsid w:val="00524482"/>
    <w:rsid w:val="00524A31"/>
    <w:rsid w:val="00524B86"/>
    <w:rsid w:val="0052514E"/>
    <w:rsid w:val="00525437"/>
    <w:rsid w:val="0052573E"/>
    <w:rsid w:val="005258F4"/>
    <w:rsid w:val="0052600E"/>
    <w:rsid w:val="00526385"/>
    <w:rsid w:val="005267C7"/>
    <w:rsid w:val="00526F68"/>
    <w:rsid w:val="00527317"/>
    <w:rsid w:val="005273E0"/>
    <w:rsid w:val="00527EB2"/>
    <w:rsid w:val="0053056E"/>
    <w:rsid w:val="00530610"/>
    <w:rsid w:val="005307F6"/>
    <w:rsid w:val="00530E8D"/>
    <w:rsid w:val="005315B2"/>
    <w:rsid w:val="00531A9E"/>
    <w:rsid w:val="00531B69"/>
    <w:rsid w:val="00531C58"/>
    <w:rsid w:val="005320A6"/>
    <w:rsid w:val="00532330"/>
    <w:rsid w:val="00532333"/>
    <w:rsid w:val="00532409"/>
    <w:rsid w:val="00532578"/>
    <w:rsid w:val="0053277A"/>
    <w:rsid w:val="00532852"/>
    <w:rsid w:val="00533975"/>
    <w:rsid w:val="00533E18"/>
    <w:rsid w:val="0053413F"/>
    <w:rsid w:val="00534520"/>
    <w:rsid w:val="00534D8E"/>
    <w:rsid w:val="00534DA3"/>
    <w:rsid w:val="00534FDB"/>
    <w:rsid w:val="0053501B"/>
    <w:rsid w:val="00535354"/>
    <w:rsid w:val="005359CC"/>
    <w:rsid w:val="005359E6"/>
    <w:rsid w:val="00535E7F"/>
    <w:rsid w:val="00536134"/>
    <w:rsid w:val="005366D6"/>
    <w:rsid w:val="005370CF"/>
    <w:rsid w:val="0053767B"/>
    <w:rsid w:val="005378DD"/>
    <w:rsid w:val="00537ED2"/>
    <w:rsid w:val="00540000"/>
    <w:rsid w:val="00540085"/>
    <w:rsid w:val="005407A0"/>
    <w:rsid w:val="00540922"/>
    <w:rsid w:val="0054112F"/>
    <w:rsid w:val="0054144D"/>
    <w:rsid w:val="00541DAF"/>
    <w:rsid w:val="005421EC"/>
    <w:rsid w:val="005422A5"/>
    <w:rsid w:val="00542D66"/>
    <w:rsid w:val="0054357B"/>
    <w:rsid w:val="005443FC"/>
    <w:rsid w:val="00544413"/>
    <w:rsid w:val="005446EF"/>
    <w:rsid w:val="00544705"/>
    <w:rsid w:val="005447E7"/>
    <w:rsid w:val="00545016"/>
    <w:rsid w:val="005451C1"/>
    <w:rsid w:val="005452D9"/>
    <w:rsid w:val="005453F4"/>
    <w:rsid w:val="005455FA"/>
    <w:rsid w:val="00545E30"/>
    <w:rsid w:val="00545F4E"/>
    <w:rsid w:val="00546205"/>
    <w:rsid w:val="005471F6"/>
    <w:rsid w:val="00547756"/>
    <w:rsid w:val="00547C2F"/>
    <w:rsid w:val="00547CF2"/>
    <w:rsid w:val="005506CE"/>
    <w:rsid w:val="00550E90"/>
    <w:rsid w:val="005514B6"/>
    <w:rsid w:val="00551692"/>
    <w:rsid w:val="0055171D"/>
    <w:rsid w:val="005517C7"/>
    <w:rsid w:val="0055195D"/>
    <w:rsid w:val="005519E6"/>
    <w:rsid w:val="005520F4"/>
    <w:rsid w:val="005521E9"/>
    <w:rsid w:val="005524C4"/>
    <w:rsid w:val="005527DB"/>
    <w:rsid w:val="00552867"/>
    <w:rsid w:val="0055313A"/>
    <w:rsid w:val="00553876"/>
    <w:rsid w:val="00553CEF"/>
    <w:rsid w:val="00553F63"/>
    <w:rsid w:val="00553FF1"/>
    <w:rsid w:val="00554013"/>
    <w:rsid w:val="00554807"/>
    <w:rsid w:val="00554946"/>
    <w:rsid w:val="0055496F"/>
    <w:rsid w:val="0055511E"/>
    <w:rsid w:val="005551FB"/>
    <w:rsid w:val="005557CC"/>
    <w:rsid w:val="005557D7"/>
    <w:rsid w:val="00555E04"/>
    <w:rsid w:val="005560F6"/>
    <w:rsid w:val="005563FE"/>
    <w:rsid w:val="00556E0F"/>
    <w:rsid w:val="00556E16"/>
    <w:rsid w:val="00556E32"/>
    <w:rsid w:val="00557057"/>
    <w:rsid w:val="00557154"/>
    <w:rsid w:val="0055739B"/>
    <w:rsid w:val="005575B5"/>
    <w:rsid w:val="00557730"/>
    <w:rsid w:val="00557738"/>
    <w:rsid w:val="00557F22"/>
    <w:rsid w:val="0056010A"/>
    <w:rsid w:val="005606BF"/>
    <w:rsid w:val="00560DF2"/>
    <w:rsid w:val="0056140E"/>
    <w:rsid w:val="005616E3"/>
    <w:rsid w:val="00561834"/>
    <w:rsid w:val="00561AE0"/>
    <w:rsid w:val="00561CC8"/>
    <w:rsid w:val="00561FF1"/>
    <w:rsid w:val="0056206C"/>
    <w:rsid w:val="00562135"/>
    <w:rsid w:val="0056258A"/>
    <w:rsid w:val="00562927"/>
    <w:rsid w:val="00562AAA"/>
    <w:rsid w:val="00562AD0"/>
    <w:rsid w:val="00562D0B"/>
    <w:rsid w:val="0056313A"/>
    <w:rsid w:val="00563395"/>
    <w:rsid w:val="005634EF"/>
    <w:rsid w:val="005639B1"/>
    <w:rsid w:val="00563BB6"/>
    <w:rsid w:val="00563C6E"/>
    <w:rsid w:val="00563D26"/>
    <w:rsid w:val="0056401C"/>
    <w:rsid w:val="00564600"/>
    <w:rsid w:val="005647D5"/>
    <w:rsid w:val="005649A4"/>
    <w:rsid w:val="00564A87"/>
    <w:rsid w:val="00564AE6"/>
    <w:rsid w:val="00564B74"/>
    <w:rsid w:val="0056525B"/>
    <w:rsid w:val="005653A1"/>
    <w:rsid w:val="005664C6"/>
    <w:rsid w:val="0056676E"/>
    <w:rsid w:val="00566863"/>
    <w:rsid w:val="00566A11"/>
    <w:rsid w:val="00566C08"/>
    <w:rsid w:val="00567214"/>
    <w:rsid w:val="00567285"/>
    <w:rsid w:val="00567A92"/>
    <w:rsid w:val="00567BDB"/>
    <w:rsid w:val="005700EA"/>
    <w:rsid w:val="00570371"/>
    <w:rsid w:val="00570784"/>
    <w:rsid w:val="00570A8B"/>
    <w:rsid w:val="00570B47"/>
    <w:rsid w:val="00570C92"/>
    <w:rsid w:val="00571134"/>
    <w:rsid w:val="005713E7"/>
    <w:rsid w:val="00571441"/>
    <w:rsid w:val="00571581"/>
    <w:rsid w:val="00571D10"/>
    <w:rsid w:val="00571F5E"/>
    <w:rsid w:val="0057234F"/>
    <w:rsid w:val="005725C0"/>
    <w:rsid w:val="00573088"/>
    <w:rsid w:val="005737BE"/>
    <w:rsid w:val="005740B5"/>
    <w:rsid w:val="00574563"/>
    <w:rsid w:val="005745E2"/>
    <w:rsid w:val="00574880"/>
    <w:rsid w:val="0057516E"/>
    <w:rsid w:val="00575329"/>
    <w:rsid w:val="00575952"/>
    <w:rsid w:val="00575A6D"/>
    <w:rsid w:val="00575F59"/>
    <w:rsid w:val="005766F4"/>
    <w:rsid w:val="00576A3A"/>
    <w:rsid w:val="00576CB2"/>
    <w:rsid w:val="00577631"/>
    <w:rsid w:val="00577B55"/>
    <w:rsid w:val="0058009C"/>
    <w:rsid w:val="005800DC"/>
    <w:rsid w:val="00580270"/>
    <w:rsid w:val="00580B24"/>
    <w:rsid w:val="00580C98"/>
    <w:rsid w:val="00580D47"/>
    <w:rsid w:val="00581171"/>
    <w:rsid w:val="00581F49"/>
    <w:rsid w:val="00581F73"/>
    <w:rsid w:val="00582459"/>
    <w:rsid w:val="00582BB1"/>
    <w:rsid w:val="00582ED5"/>
    <w:rsid w:val="0058387F"/>
    <w:rsid w:val="00583996"/>
    <w:rsid w:val="00583A00"/>
    <w:rsid w:val="00583B6E"/>
    <w:rsid w:val="00584009"/>
    <w:rsid w:val="00584145"/>
    <w:rsid w:val="0058459C"/>
    <w:rsid w:val="0058462D"/>
    <w:rsid w:val="00584689"/>
    <w:rsid w:val="00584691"/>
    <w:rsid w:val="0058479C"/>
    <w:rsid w:val="005847F1"/>
    <w:rsid w:val="00584800"/>
    <w:rsid w:val="00584F1B"/>
    <w:rsid w:val="00585D66"/>
    <w:rsid w:val="00586172"/>
    <w:rsid w:val="005868AF"/>
    <w:rsid w:val="00586AAA"/>
    <w:rsid w:val="00586AE3"/>
    <w:rsid w:val="00586DB8"/>
    <w:rsid w:val="00586FB4"/>
    <w:rsid w:val="005874D1"/>
    <w:rsid w:val="005874F0"/>
    <w:rsid w:val="00587AC1"/>
    <w:rsid w:val="00587B8A"/>
    <w:rsid w:val="00587CEB"/>
    <w:rsid w:val="00587E17"/>
    <w:rsid w:val="005900E5"/>
    <w:rsid w:val="0059012F"/>
    <w:rsid w:val="00590282"/>
    <w:rsid w:val="00590350"/>
    <w:rsid w:val="00590773"/>
    <w:rsid w:val="0059112C"/>
    <w:rsid w:val="0059120F"/>
    <w:rsid w:val="0059168C"/>
    <w:rsid w:val="0059183E"/>
    <w:rsid w:val="00591B86"/>
    <w:rsid w:val="00591EDA"/>
    <w:rsid w:val="00591F23"/>
    <w:rsid w:val="00592D89"/>
    <w:rsid w:val="00592FFA"/>
    <w:rsid w:val="00593317"/>
    <w:rsid w:val="00593F43"/>
    <w:rsid w:val="005947FF"/>
    <w:rsid w:val="00594CCB"/>
    <w:rsid w:val="00594D72"/>
    <w:rsid w:val="005951D1"/>
    <w:rsid w:val="005951F2"/>
    <w:rsid w:val="00595D64"/>
    <w:rsid w:val="00596EC3"/>
    <w:rsid w:val="00597273"/>
    <w:rsid w:val="005A01EB"/>
    <w:rsid w:val="005A02C8"/>
    <w:rsid w:val="005A0411"/>
    <w:rsid w:val="005A0776"/>
    <w:rsid w:val="005A0791"/>
    <w:rsid w:val="005A088D"/>
    <w:rsid w:val="005A0B92"/>
    <w:rsid w:val="005A0DBD"/>
    <w:rsid w:val="005A1165"/>
    <w:rsid w:val="005A1252"/>
    <w:rsid w:val="005A13CB"/>
    <w:rsid w:val="005A17AF"/>
    <w:rsid w:val="005A2581"/>
    <w:rsid w:val="005A2730"/>
    <w:rsid w:val="005A298E"/>
    <w:rsid w:val="005A2D1E"/>
    <w:rsid w:val="005A322E"/>
    <w:rsid w:val="005A4519"/>
    <w:rsid w:val="005A4650"/>
    <w:rsid w:val="005A51E5"/>
    <w:rsid w:val="005A66EC"/>
    <w:rsid w:val="005A6967"/>
    <w:rsid w:val="005A738D"/>
    <w:rsid w:val="005A78CC"/>
    <w:rsid w:val="005A7DA8"/>
    <w:rsid w:val="005B0427"/>
    <w:rsid w:val="005B05D5"/>
    <w:rsid w:val="005B0922"/>
    <w:rsid w:val="005B1009"/>
    <w:rsid w:val="005B103D"/>
    <w:rsid w:val="005B1070"/>
    <w:rsid w:val="005B14AA"/>
    <w:rsid w:val="005B162F"/>
    <w:rsid w:val="005B17E4"/>
    <w:rsid w:val="005B1E76"/>
    <w:rsid w:val="005B1F40"/>
    <w:rsid w:val="005B2021"/>
    <w:rsid w:val="005B213C"/>
    <w:rsid w:val="005B23C8"/>
    <w:rsid w:val="005B2982"/>
    <w:rsid w:val="005B2C25"/>
    <w:rsid w:val="005B31BE"/>
    <w:rsid w:val="005B32D6"/>
    <w:rsid w:val="005B34ED"/>
    <w:rsid w:val="005B360F"/>
    <w:rsid w:val="005B3920"/>
    <w:rsid w:val="005B415A"/>
    <w:rsid w:val="005B42B6"/>
    <w:rsid w:val="005B434F"/>
    <w:rsid w:val="005B476A"/>
    <w:rsid w:val="005B4B05"/>
    <w:rsid w:val="005B4CE1"/>
    <w:rsid w:val="005B581C"/>
    <w:rsid w:val="005B5943"/>
    <w:rsid w:val="005B6099"/>
    <w:rsid w:val="005B67E9"/>
    <w:rsid w:val="005B6C6B"/>
    <w:rsid w:val="005B6E40"/>
    <w:rsid w:val="005B716A"/>
    <w:rsid w:val="005B71D1"/>
    <w:rsid w:val="005B730C"/>
    <w:rsid w:val="005B74F4"/>
    <w:rsid w:val="005B7775"/>
    <w:rsid w:val="005B77A2"/>
    <w:rsid w:val="005B7A0A"/>
    <w:rsid w:val="005B7FC0"/>
    <w:rsid w:val="005C0427"/>
    <w:rsid w:val="005C0778"/>
    <w:rsid w:val="005C07FD"/>
    <w:rsid w:val="005C0871"/>
    <w:rsid w:val="005C0A72"/>
    <w:rsid w:val="005C0F1D"/>
    <w:rsid w:val="005C1214"/>
    <w:rsid w:val="005C12EA"/>
    <w:rsid w:val="005C183A"/>
    <w:rsid w:val="005C188F"/>
    <w:rsid w:val="005C1A64"/>
    <w:rsid w:val="005C1BDD"/>
    <w:rsid w:val="005C22D3"/>
    <w:rsid w:val="005C2560"/>
    <w:rsid w:val="005C2ACD"/>
    <w:rsid w:val="005C2BAE"/>
    <w:rsid w:val="005C2E89"/>
    <w:rsid w:val="005C3313"/>
    <w:rsid w:val="005C3616"/>
    <w:rsid w:val="005C4532"/>
    <w:rsid w:val="005C4537"/>
    <w:rsid w:val="005C4AFE"/>
    <w:rsid w:val="005C5185"/>
    <w:rsid w:val="005C535E"/>
    <w:rsid w:val="005C547B"/>
    <w:rsid w:val="005C576D"/>
    <w:rsid w:val="005C5CCF"/>
    <w:rsid w:val="005C5D1D"/>
    <w:rsid w:val="005C5FE4"/>
    <w:rsid w:val="005C6AC1"/>
    <w:rsid w:val="005C76BC"/>
    <w:rsid w:val="005C7A20"/>
    <w:rsid w:val="005D03BC"/>
    <w:rsid w:val="005D057E"/>
    <w:rsid w:val="005D2407"/>
    <w:rsid w:val="005D3058"/>
    <w:rsid w:val="005D35D4"/>
    <w:rsid w:val="005D3A3A"/>
    <w:rsid w:val="005D3D6B"/>
    <w:rsid w:val="005D3F27"/>
    <w:rsid w:val="005D45FE"/>
    <w:rsid w:val="005D4628"/>
    <w:rsid w:val="005D46E1"/>
    <w:rsid w:val="005D4AB5"/>
    <w:rsid w:val="005D4AF4"/>
    <w:rsid w:val="005D52EB"/>
    <w:rsid w:val="005D60DB"/>
    <w:rsid w:val="005D6916"/>
    <w:rsid w:val="005D6D9C"/>
    <w:rsid w:val="005D70FC"/>
    <w:rsid w:val="005D71DC"/>
    <w:rsid w:val="005D72B5"/>
    <w:rsid w:val="005D7AE3"/>
    <w:rsid w:val="005D7E09"/>
    <w:rsid w:val="005D7F18"/>
    <w:rsid w:val="005E0B9D"/>
    <w:rsid w:val="005E1803"/>
    <w:rsid w:val="005E19CB"/>
    <w:rsid w:val="005E266E"/>
    <w:rsid w:val="005E29AC"/>
    <w:rsid w:val="005E2D65"/>
    <w:rsid w:val="005E316C"/>
    <w:rsid w:val="005E327D"/>
    <w:rsid w:val="005E3345"/>
    <w:rsid w:val="005E3412"/>
    <w:rsid w:val="005E3474"/>
    <w:rsid w:val="005E360C"/>
    <w:rsid w:val="005E42FA"/>
    <w:rsid w:val="005E435D"/>
    <w:rsid w:val="005E450C"/>
    <w:rsid w:val="005E45EE"/>
    <w:rsid w:val="005E4603"/>
    <w:rsid w:val="005E4904"/>
    <w:rsid w:val="005E4A28"/>
    <w:rsid w:val="005E4BBF"/>
    <w:rsid w:val="005E4D7D"/>
    <w:rsid w:val="005E4FD6"/>
    <w:rsid w:val="005E4FF0"/>
    <w:rsid w:val="005E5046"/>
    <w:rsid w:val="005E5190"/>
    <w:rsid w:val="005E5A3A"/>
    <w:rsid w:val="005E5AFC"/>
    <w:rsid w:val="005E60C0"/>
    <w:rsid w:val="005E61D0"/>
    <w:rsid w:val="005E6363"/>
    <w:rsid w:val="005E644A"/>
    <w:rsid w:val="005E67F5"/>
    <w:rsid w:val="005E6FC0"/>
    <w:rsid w:val="005E748E"/>
    <w:rsid w:val="005E77B4"/>
    <w:rsid w:val="005E7B1A"/>
    <w:rsid w:val="005E7E43"/>
    <w:rsid w:val="005F01E9"/>
    <w:rsid w:val="005F0985"/>
    <w:rsid w:val="005F131A"/>
    <w:rsid w:val="005F149F"/>
    <w:rsid w:val="005F1F2D"/>
    <w:rsid w:val="005F1F99"/>
    <w:rsid w:val="005F21BE"/>
    <w:rsid w:val="005F300C"/>
    <w:rsid w:val="005F460B"/>
    <w:rsid w:val="005F4822"/>
    <w:rsid w:val="005F4A1A"/>
    <w:rsid w:val="005F51B7"/>
    <w:rsid w:val="005F5429"/>
    <w:rsid w:val="005F574E"/>
    <w:rsid w:val="005F5896"/>
    <w:rsid w:val="005F5D32"/>
    <w:rsid w:val="005F5E66"/>
    <w:rsid w:val="005F6147"/>
    <w:rsid w:val="005F6DD4"/>
    <w:rsid w:val="005F7024"/>
    <w:rsid w:val="005F702C"/>
    <w:rsid w:val="005F7602"/>
    <w:rsid w:val="005F7C79"/>
    <w:rsid w:val="006006B8"/>
    <w:rsid w:val="0060072C"/>
    <w:rsid w:val="00600858"/>
    <w:rsid w:val="00600F60"/>
    <w:rsid w:val="00601304"/>
    <w:rsid w:val="006016CF"/>
    <w:rsid w:val="0060174D"/>
    <w:rsid w:val="00601A95"/>
    <w:rsid w:val="00601CF5"/>
    <w:rsid w:val="00601DE6"/>
    <w:rsid w:val="00602543"/>
    <w:rsid w:val="006025F3"/>
    <w:rsid w:val="006034B3"/>
    <w:rsid w:val="00603619"/>
    <w:rsid w:val="00603A80"/>
    <w:rsid w:val="00603AB4"/>
    <w:rsid w:val="00603B8D"/>
    <w:rsid w:val="00603C42"/>
    <w:rsid w:val="00603EA3"/>
    <w:rsid w:val="00604611"/>
    <w:rsid w:val="006048A4"/>
    <w:rsid w:val="006055FF"/>
    <w:rsid w:val="00605F51"/>
    <w:rsid w:val="00606940"/>
    <w:rsid w:val="00606A5A"/>
    <w:rsid w:val="00606BA9"/>
    <w:rsid w:val="006072BC"/>
    <w:rsid w:val="006072DB"/>
    <w:rsid w:val="006076E3"/>
    <w:rsid w:val="00610077"/>
    <w:rsid w:val="00610404"/>
    <w:rsid w:val="00610409"/>
    <w:rsid w:val="0061041D"/>
    <w:rsid w:val="00610CFA"/>
    <w:rsid w:val="00610DAE"/>
    <w:rsid w:val="00610DE1"/>
    <w:rsid w:val="00610E8E"/>
    <w:rsid w:val="0061121F"/>
    <w:rsid w:val="00611275"/>
    <w:rsid w:val="00611AEE"/>
    <w:rsid w:val="00611CB9"/>
    <w:rsid w:val="00612630"/>
    <w:rsid w:val="0061276C"/>
    <w:rsid w:val="00612797"/>
    <w:rsid w:val="00612AC6"/>
    <w:rsid w:val="00612DC0"/>
    <w:rsid w:val="006136A1"/>
    <w:rsid w:val="00613C71"/>
    <w:rsid w:val="00614553"/>
    <w:rsid w:val="006147EE"/>
    <w:rsid w:val="00614D41"/>
    <w:rsid w:val="006152DF"/>
    <w:rsid w:val="006154D7"/>
    <w:rsid w:val="006154D8"/>
    <w:rsid w:val="00615C97"/>
    <w:rsid w:val="00615E10"/>
    <w:rsid w:val="006164F4"/>
    <w:rsid w:val="00616689"/>
    <w:rsid w:val="00616BAA"/>
    <w:rsid w:val="00616C83"/>
    <w:rsid w:val="0061746B"/>
    <w:rsid w:val="00617561"/>
    <w:rsid w:val="00617A4B"/>
    <w:rsid w:val="00617C78"/>
    <w:rsid w:val="00620015"/>
    <w:rsid w:val="00620171"/>
    <w:rsid w:val="00620660"/>
    <w:rsid w:val="00620E1E"/>
    <w:rsid w:val="00621192"/>
    <w:rsid w:val="00621465"/>
    <w:rsid w:val="006228A5"/>
    <w:rsid w:val="006229C0"/>
    <w:rsid w:val="006231E6"/>
    <w:rsid w:val="00623476"/>
    <w:rsid w:val="006235CA"/>
    <w:rsid w:val="00623895"/>
    <w:rsid w:val="00623E22"/>
    <w:rsid w:val="00623EE1"/>
    <w:rsid w:val="00624002"/>
    <w:rsid w:val="00624029"/>
    <w:rsid w:val="0062468E"/>
    <w:rsid w:val="006249DD"/>
    <w:rsid w:val="00624C98"/>
    <w:rsid w:val="00625190"/>
    <w:rsid w:val="00625664"/>
    <w:rsid w:val="00625E41"/>
    <w:rsid w:val="00625FD8"/>
    <w:rsid w:val="00626028"/>
    <w:rsid w:val="00626DA7"/>
    <w:rsid w:val="00627077"/>
    <w:rsid w:val="006270BC"/>
    <w:rsid w:val="00627186"/>
    <w:rsid w:val="006277CC"/>
    <w:rsid w:val="00627848"/>
    <w:rsid w:val="00627A95"/>
    <w:rsid w:val="006302C2"/>
    <w:rsid w:val="0063082B"/>
    <w:rsid w:val="00630A1F"/>
    <w:rsid w:val="00630AA4"/>
    <w:rsid w:val="00630CCC"/>
    <w:rsid w:val="00630DF3"/>
    <w:rsid w:val="00630E17"/>
    <w:rsid w:val="00630E96"/>
    <w:rsid w:val="00631597"/>
    <w:rsid w:val="00631678"/>
    <w:rsid w:val="00631FC5"/>
    <w:rsid w:val="00632030"/>
    <w:rsid w:val="00632434"/>
    <w:rsid w:val="0063337D"/>
    <w:rsid w:val="00633550"/>
    <w:rsid w:val="006337A0"/>
    <w:rsid w:val="0063382E"/>
    <w:rsid w:val="006339C6"/>
    <w:rsid w:val="00633EE9"/>
    <w:rsid w:val="006345F9"/>
    <w:rsid w:val="00634667"/>
    <w:rsid w:val="0063527E"/>
    <w:rsid w:val="00635A22"/>
    <w:rsid w:val="006364D9"/>
    <w:rsid w:val="006366EA"/>
    <w:rsid w:val="00636C27"/>
    <w:rsid w:val="0063717A"/>
    <w:rsid w:val="006373D2"/>
    <w:rsid w:val="00637730"/>
    <w:rsid w:val="00637738"/>
    <w:rsid w:val="00637B35"/>
    <w:rsid w:val="00637B91"/>
    <w:rsid w:val="0064000F"/>
    <w:rsid w:val="00640216"/>
    <w:rsid w:val="00640358"/>
    <w:rsid w:val="006408E6"/>
    <w:rsid w:val="00640B1F"/>
    <w:rsid w:val="00640E19"/>
    <w:rsid w:val="00640F23"/>
    <w:rsid w:val="00641063"/>
    <w:rsid w:val="00641252"/>
    <w:rsid w:val="00641405"/>
    <w:rsid w:val="00641581"/>
    <w:rsid w:val="00641855"/>
    <w:rsid w:val="00641F57"/>
    <w:rsid w:val="0064221C"/>
    <w:rsid w:val="0064237D"/>
    <w:rsid w:val="006423B0"/>
    <w:rsid w:val="00642A8A"/>
    <w:rsid w:val="00642E95"/>
    <w:rsid w:val="006434C0"/>
    <w:rsid w:val="00643515"/>
    <w:rsid w:val="0064353E"/>
    <w:rsid w:val="006436E5"/>
    <w:rsid w:val="00643EC1"/>
    <w:rsid w:val="006440C7"/>
    <w:rsid w:val="00644101"/>
    <w:rsid w:val="00644224"/>
    <w:rsid w:val="006447C3"/>
    <w:rsid w:val="00645A49"/>
    <w:rsid w:val="00645C06"/>
    <w:rsid w:val="00645D21"/>
    <w:rsid w:val="006464DF"/>
    <w:rsid w:val="00646578"/>
    <w:rsid w:val="00646986"/>
    <w:rsid w:val="00646ABC"/>
    <w:rsid w:val="00646ADC"/>
    <w:rsid w:val="00646C29"/>
    <w:rsid w:val="00646EBE"/>
    <w:rsid w:val="0064713A"/>
    <w:rsid w:val="006471D6"/>
    <w:rsid w:val="006473AA"/>
    <w:rsid w:val="00647667"/>
    <w:rsid w:val="006507BC"/>
    <w:rsid w:val="00650C9C"/>
    <w:rsid w:val="006510A1"/>
    <w:rsid w:val="00651394"/>
    <w:rsid w:val="006513B3"/>
    <w:rsid w:val="006520B8"/>
    <w:rsid w:val="006522C5"/>
    <w:rsid w:val="0065261B"/>
    <w:rsid w:val="006527B6"/>
    <w:rsid w:val="00652B48"/>
    <w:rsid w:val="00652E2B"/>
    <w:rsid w:val="00653E83"/>
    <w:rsid w:val="00653FD7"/>
    <w:rsid w:val="006541CA"/>
    <w:rsid w:val="00654224"/>
    <w:rsid w:val="00654285"/>
    <w:rsid w:val="00654CD1"/>
    <w:rsid w:val="00654F0F"/>
    <w:rsid w:val="00656260"/>
    <w:rsid w:val="006564A7"/>
    <w:rsid w:val="006565B9"/>
    <w:rsid w:val="0065678E"/>
    <w:rsid w:val="0065690F"/>
    <w:rsid w:val="00657036"/>
    <w:rsid w:val="00657666"/>
    <w:rsid w:val="006576D4"/>
    <w:rsid w:val="006577C7"/>
    <w:rsid w:val="006600DB"/>
    <w:rsid w:val="00660A48"/>
    <w:rsid w:val="00660ABE"/>
    <w:rsid w:val="00661008"/>
    <w:rsid w:val="00661159"/>
    <w:rsid w:val="00661458"/>
    <w:rsid w:val="006614A0"/>
    <w:rsid w:val="00661CB8"/>
    <w:rsid w:val="00661D71"/>
    <w:rsid w:val="00662F2A"/>
    <w:rsid w:val="00662F34"/>
    <w:rsid w:val="006631C4"/>
    <w:rsid w:val="006635FD"/>
    <w:rsid w:val="0066371C"/>
    <w:rsid w:val="006637AD"/>
    <w:rsid w:val="00663B71"/>
    <w:rsid w:val="00663EE3"/>
    <w:rsid w:val="006642C7"/>
    <w:rsid w:val="0066489B"/>
    <w:rsid w:val="006649E7"/>
    <w:rsid w:val="006657DF"/>
    <w:rsid w:val="00665F92"/>
    <w:rsid w:val="006662FC"/>
    <w:rsid w:val="00666D19"/>
    <w:rsid w:val="0066793F"/>
    <w:rsid w:val="00667C68"/>
    <w:rsid w:val="00667FC2"/>
    <w:rsid w:val="0067044A"/>
    <w:rsid w:val="00670629"/>
    <w:rsid w:val="00670EE2"/>
    <w:rsid w:val="00670F15"/>
    <w:rsid w:val="00671356"/>
    <w:rsid w:val="006714BB"/>
    <w:rsid w:val="006716D5"/>
    <w:rsid w:val="00671709"/>
    <w:rsid w:val="006717BC"/>
    <w:rsid w:val="00671B19"/>
    <w:rsid w:val="0067217D"/>
    <w:rsid w:val="006721AD"/>
    <w:rsid w:val="0067243E"/>
    <w:rsid w:val="0067266D"/>
    <w:rsid w:val="006727D9"/>
    <w:rsid w:val="00672A15"/>
    <w:rsid w:val="00672A56"/>
    <w:rsid w:val="00672C19"/>
    <w:rsid w:val="00672E52"/>
    <w:rsid w:val="006731A1"/>
    <w:rsid w:val="006731AE"/>
    <w:rsid w:val="006735C4"/>
    <w:rsid w:val="006736E7"/>
    <w:rsid w:val="00673778"/>
    <w:rsid w:val="006738E4"/>
    <w:rsid w:val="006738F1"/>
    <w:rsid w:val="006745CD"/>
    <w:rsid w:val="00674630"/>
    <w:rsid w:val="00674B87"/>
    <w:rsid w:val="00674F7E"/>
    <w:rsid w:val="00674FA9"/>
    <w:rsid w:val="0067542C"/>
    <w:rsid w:val="006755CA"/>
    <w:rsid w:val="006755CF"/>
    <w:rsid w:val="00675AC8"/>
    <w:rsid w:val="00675C3A"/>
    <w:rsid w:val="006763B9"/>
    <w:rsid w:val="006767E5"/>
    <w:rsid w:val="006768BF"/>
    <w:rsid w:val="006769D3"/>
    <w:rsid w:val="0067720C"/>
    <w:rsid w:val="00677229"/>
    <w:rsid w:val="00680237"/>
    <w:rsid w:val="0068030C"/>
    <w:rsid w:val="006804F3"/>
    <w:rsid w:val="00680AF4"/>
    <w:rsid w:val="00680C20"/>
    <w:rsid w:val="00680FA7"/>
    <w:rsid w:val="0068129F"/>
    <w:rsid w:val="0068164E"/>
    <w:rsid w:val="00681E4A"/>
    <w:rsid w:val="00682083"/>
    <w:rsid w:val="006820F0"/>
    <w:rsid w:val="00682BDB"/>
    <w:rsid w:val="00682E73"/>
    <w:rsid w:val="006834DA"/>
    <w:rsid w:val="00683AF0"/>
    <w:rsid w:val="00683C00"/>
    <w:rsid w:val="00683E9D"/>
    <w:rsid w:val="006840A4"/>
    <w:rsid w:val="00684249"/>
    <w:rsid w:val="0068463C"/>
    <w:rsid w:val="00684890"/>
    <w:rsid w:val="00684A3A"/>
    <w:rsid w:val="00684B98"/>
    <w:rsid w:val="00684BCC"/>
    <w:rsid w:val="0068518E"/>
    <w:rsid w:val="00685BCF"/>
    <w:rsid w:val="00685BFF"/>
    <w:rsid w:val="00686292"/>
    <w:rsid w:val="006863D3"/>
    <w:rsid w:val="0068643F"/>
    <w:rsid w:val="006865BB"/>
    <w:rsid w:val="00686DDC"/>
    <w:rsid w:val="006872B7"/>
    <w:rsid w:val="00687C1F"/>
    <w:rsid w:val="00687D3C"/>
    <w:rsid w:val="00687E44"/>
    <w:rsid w:val="006905D0"/>
    <w:rsid w:val="006906C2"/>
    <w:rsid w:val="006907B7"/>
    <w:rsid w:val="006908E1"/>
    <w:rsid w:val="00690975"/>
    <w:rsid w:val="00690C0B"/>
    <w:rsid w:val="00691583"/>
    <w:rsid w:val="00691620"/>
    <w:rsid w:val="0069180B"/>
    <w:rsid w:val="00692293"/>
    <w:rsid w:val="00692C14"/>
    <w:rsid w:val="00692F1C"/>
    <w:rsid w:val="0069376E"/>
    <w:rsid w:val="006938B5"/>
    <w:rsid w:val="00693923"/>
    <w:rsid w:val="00693A6A"/>
    <w:rsid w:val="00693A70"/>
    <w:rsid w:val="006945F6"/>
    <w:rsid w:val="0069488C"/>
    <w:rsid w:val="00694932"/>
    <w:rsid w:val="00694AD8"/>
    <w:rsid w:val="00695733"/>
    <w:rsid w:val="00695B2E"/>
    <w:rsid w:val="00695EF0"/>
    <w:rsid w:val="00696028"/>
    <w:rsid w:val="006962F6"/>
    <w:rsid w:val="00696779"/>
    <w:rsid w:val="006969ED"/>
    <w:rsid w:val="00696CE9"/>
    <w:rsid w:val="006975E1"/>
    <w:rsid w:val="006975FA"/>
    <w:rsid w:val="006977CD"/>
    <w:rsid w:val="00697A91"/>
    <w:rsid w:val="00697E30"/>
    <w:rsid w:val="006A017A"/>
    <w:rsid w:val="006A0C5A"/>
    <w:rsid w:val="006A11A0"/>
    <w:rsid w:val="006A1CAD"/>
    <w:rsid w:val="006A1CF5"/>
    <w:rsid w:val="006A219D"/>
    <w:rsid w:val="006A2301"/>
    <w:rsid w:val="006A25AC"/>
    <w:rsid w:val="006A311F"/>
    <w:rsid w:val="006A384B"/>
    <w:rsid w:val="006A3E6C"/>
    <w:rsid w:val="006A44DB"/>
    <w:rsid w:val="006A48B2"/>
    <w:rsid w:val="006A4AFB"/>
    <w:rsid w:val="006A4F7E"/>
    <w:rsid w:val="006A5AF6"/>
    <w:rsid w:val="006A6419"/>
    <w:rsid w:val="006A650C"/>
    <w:rsid w:val="006A666A"/>
    <w:rsid w:val="006A6CEB"/>
    <w:rsid w:val="006A73AE"/>
    <w:rsid w:val="006A7BFA"/>
    <w:rsid w:val="006A7D06"/>
    <w:rsid w:val="006B0256"/>
    <w:rsid w:val="006B0362"/>
    <w:rsid w:val="006B0B5D"/>
    <w:rsid w:val="006B0BAF"/>
    <w:rsid w:val="006B1222"/>
    <w:rsid w:val="006B1A7E"/>
    <w:rsid w:val="006B1AE0"/>
    <w:rsid w:val="006B1CCF"/>
    <w:rsid w:val="006B1E8D"/>
    <w:rsid w:val="006B24A0"/>
    <w:rsid w:val="006B25D3"/>
    <w:rsid w:val="006B284B"/>
    <w:rsid w:val="006B29D6"/>
    <w:rsid w:val="006B2A03"/>
    <w:rsid w:val="006B2BB3"/>
    <w:rsid w:val="006B2F96"/>
    <w:rsid w:val="006B3A12"/>
    <w:rsid w:val="006B3B5B"/>
    <w:rsid w:val="006B4016"/>
    <w:rsid w:val="006B41E4"/>
    <w:rsid w:val="006B6362"/>
    <w:rsid w:val="006B79D5"/>
    <w:rsid w:val="006B7EF0"/>
    <w:rsid w:val="006C03C8"/>
    <w:rsid w:val="006C04D1"/>
    <w:rsid w:val="006C06BF"/>
    <w:rsid w:val="006C0A79"/>
    <w:rsid w:val="006C0C3E"/>
    <w:rsid w:val="006C0DAB"/>
    <w:rsid w:val="006C0E13"/>
    <w:rsid w:val="006C111F"/>
    <w:rsid w:val="006C139A"/>
    <w:rsid w:val="006C13A9"/>
    <w:rsid w:val="006C176B"/>
    <w:rsid w:val="006C1CE1"/>
    <w:rsid w:val="006C1D89"/>
    <w:rsid w:val="006C2080"/>
    <w:rsid w:val="006C238F"/>
    <w:rsid w:val="006C263F"/>
    <w:rsid w:val="006C2D71"/>
    <w:rsid w:val="006C2E1C"/>
    <w:rsid w:val="006C2FA5"/>
    <w:rsid w:val="006C3888"/>
    <w:rsid w:val="006C399B"/>
    <w:rsid w:val="006C3E6A"/>
    <w:rsid w:val="006C3FA5"/>
    <w:rsid w:val="006C457F"/>
    <w:rsid w:val="006C45D2"/>
    <w:rsid w:val="006C46C3"/>
    <w:rsid w:val="006C4B5C"/>
    <w:rsid w:val="006C4C52"/>
    <w:rsid w:val="006C5064"/>
    <w:rsid w:val="006C5B7E"/>
    <w:rsid w:val="006C6245"/>
    <w:rsid w:val="006C6541"/>
    <w:rsid w:val="006C67B4"/>
    <w:rsid w:val="006C6F4B"/>
    <w:rsid w:val="006C7281"/>
    <w:rsid w:val="006C767F"/>
    <w:rsid w:val="006C7D38"/>
    <w:rsid w:val="006C7E89"/>
    <w:rsid w:val="006D0430"/>
    <w:rsid w:val="006D07C7"/>
    <w:rsid w:val="006D0832"/>
    <w:rsid w:val="006D0C26"/>
    <w:rsid w:val="006D0E3F"/>
    <w:rsid w:val="006D102A"/>
    <w:rsid w:val="006D103F"/>
    <w:rsid w:val="006D10E3"/>
    <w:rsid w:val="006D10EF"/>
    <w:rsid w:val="006D1F70"/>
    <w:rsid w:val="006D29DE"/>
    <w:rsid w:val="006D2B0C"/>
    <w:rsid w:val="006D2CAA"/>
    <w:rsid w:val="006D2EEE"/>
    <w:rsid w:val="006D3954"/>
    <w:rsid w:val="006D41A5"/>
    <w:rsid w:val="006D4CE6"/>
    <w:rsid w:val="006D51BB"/>
    <w:rsid w:val="006D52A4"/>
    <w:rsid w:val="006D555F"/>
    <w:rsid w:val="006D5595"/>
    <w:rsid w:val="006D56E8"/>
    <w:rsid w:val="006D5734"/>
    <w:rsid w:val="006D5888"/>
    <w:rsid w:val="006D5914"/>
    <w:rsid w:val="006D61C5"/>
    <w:rsid w:val="006D651A"/>
    <w:rsid w:val="006D666B"/>
    <w:rsid w:val="006D67C0"/>
    <w:rsid w:val="006D696B"/>
    <w:rsid w:val="006D6A8C"/>
    <w:rsid w:val="006D6AF8"/>
    <w:rsid w:val="006D6C6F"/>
    <w:rsid w:val="006D6DCE"/>
    <w:rsid w:val="006D6F52"/>
    <w:rsid w:val="006D71A9"/>
    <w:rsid w:val="006D7849"/>
    <w:rsid w:val="006D7CDA"/>
    <w:rsid w:val="006D7CFC"/>
    <w:rsid w:val="006D7ED5"/>
    <w:rsid w:val="006D7F20"/>
    <w:rsid w:val="006E0D0E"/>
    <w:rsid w:val="006E1DA7"/>
    <w:rsid w:val="006E1FC3"/>
    <w:rsid w:val="006E2081"/>
    <w:rsid w:val="006E2996"/>
    <w:rsid w:val="006E2C76"/>
    <w:rsid w:val="006E3240"/>
    <w:rsid w:val="006E3E91"/>
    <w:rsid w:val="006E3F01"/>
    <w:rsid w:val="006E444A"/>
    <w:rsid w:val="006E45C3"/>
    <w:rsid w:val="006E46FD"/>
    <w:rsid w:val="006E4F1B"/>
    <w:rsid w:val="006E51C0"/>
    <w:rsid w:val="006E5A76"/>
    <w:rsid w:val="006E5B17"/>
    <w:rsid w:val="006E5D2B"/>
    <w:rsid w:val="006E60B5"/>
    <w:rsid w:val="006E6343"/>
    <w:rsid w:val="006E6499"/>
    <w:rsid w:val="006E67F0"/>
    <w:rsid w:val="006E6AB8"/>
    <w:rsid w:val="006E6D94"/>
    <w:rsid w:val="006E7249"/>
    <w:rsid w:val="006E782D"/>
    <w:rsid w:val="006E7A5A"/>
    <w:rsid w:val="006E7B82"/>
    <w:rsid w:val="006E7D80"/>
    <w:rsid w:val="006F0057"/>
    <w:rsid w:val="006F017E"/>
    <w:rsid w:val="006F02D9"/>
    <w:rsid w:val="006F0387"/>
    <w:rsid w:val="006F03B7"/>
    <w:rsid w:val="006F0BF8"/>
    <w:rsid w:val="006F0D5D"/>
    <w:rsid w:val="006F1000"/>
    <w:rsid w:val="006F170A"/>
    <w:rsid w:val="006F17E5"/>
    <w:rsid w:val="006F18B3"/>
    <w:rsid w:val="006F1A73"/>
    <w:rsid w:val="006F1DD6"/>
    <w:rsid w:val="006F1EEA"/>
    <w:rsid w:val="006F22B5"/>
    <w:rsid w:val="006F24A6"/>
    <w:rsid w:val="006F2968"/>
    <w:rsid w:val="006F2BCC"/>
    <w:rsid w:val="006F3252"/>
    <w:rsid w:val="006F43F3"/>
    <w:rsid w:val="006F483E"/>
    <w:rsid w:val="006F4901"/>
    <w:rsid w:val="006F4D3B"/>
    <w:rsid w:val="006F4EDE"/>
    <w:rsid w:val="006F59B5"/>
    <w:rsid w:val="006F69A0"/>
    <w:rsid w:val="006F6A37"/>
    <w:rsid w:val="006F78B9"/>
    <w:rsid w:val="006F79CB"/>
    <w:rsid w:val="006F79F3"/>
    <w:rsid w:val="007005B9"/>
    <w:rsid w:val="00700D10"/>
    <w:rsid w:val="00700EB0"/>
    <w:rsid w:val="0070103B"/>
    <w:rsid w:val="0070122E"/>
    <w:rsid w:val="00701652"/>
    <w:rsid w:val="0070176C"/>
    <w:rsid w:val="0070182E"/>
    <w:rsid w:val="007018D1"/>
    <w:rsid w:val="007019DC"/>
    <w:rsid w:val="00701A5C"/>
    <w:rsid w:val="00701D21"/>
    <w:rsid w:val="00701D55"/>
    <w:rsid w:val="00701DEA"/>
    <w:rsid w:val="00701EF5"/>
    <w:rsid w:val="007023A6"/>
    <w:rsid w:val="00702777"/>
    <w:rsid w:val="00702C6F"/>
    <w:rsid w:val="00702CB1"/>
    <w:rsid w:val="00702F80"/>
    <w:rsid w:val="007036DF"/>
    <w:rsid w:val="007037E2"/>
    <w:rsid w:val="00704256"/>
    <w:rsid w:val="007046CF"/>
    <w:rsid w:val="00704DE2"/>
    <w:rsid w:val="00705072"/>
    <w:rsid w:val="0070565F"/>
    <w:rsid w:val="007059E8"/>
    <w:rsid w:val="00705FCF"/>
    <w:rsid w:val="00706516"/>
    <w:rsid w:val="007067B2"/>
    <w:rsid w:val="00706B68"/>
    <w:rsid w:val="00706F96"/>
    <w:rsid w:val="00707170"/>
    <w:rsid w:val="00707452"/>
    <w:rsid w:val="007074D5"/>
    <w:rsid w:val="007075A8"/>
    <w:rsid w:val="00707803"/>
    <w:rsid w:val="00707B32"/>
    <w:rsid w:val="007102DD"/>
    <w:rsid w:val="00710592"/>
    <w:rsid w:val="007105FE"/>
    <w:rsid w:val="0071106F"/>
    <w:rsid w:val="0071130C"/>
    <w:rsid w:val="0071145A"/>
    <w:rsid w:val="00711502"/>
    <w:rsid w:val="0071177F"/>
    <w:rsid w:val="00711816"/>
    <w:rsid w:val="007119BA"/>
    <w:rsid w:val="007119C0"/>
    <w:rsid w:val="00711B0E"/>
    <w:rsid w:val="00711DC9"/>
    <w:rsid w:val="007123E6"/>
    <w:rsid w:val="007125F1"/>
    <w:rsid w:val="00712B99"/>
    <w:rsid w:val="00712D2D"/>
    <w:rsid w:val="00712FF9"/>
    <w:rsid w:val="0071393D"/>
    <w:rsid w:val="00713E9E"/>
    <w:rsid w:val="00713F9E"/>
    <w:rsid w:val="007140F4"/>
    <w:rsid w:val="0071421E"/>
    <w:rsid w:val="007142B4"/>
    <w:rsid w:val="007146F9"/>
    <w:rsid w:val="00715303"/>
    <w:rsid w:val="00715B30"/>
    <w:rsid w:val="00715EC9"/>
    <w:rsid w:val="007160E6"/>
    <w:rsid w:val="007163EE"/>
    <w:rsid w:val="00716671"/>
    <w:rsid w:val="00716C1D"/>
    <w:rsid w:val="007171AC"/>
    <w:rsid w:val="00717378"/>
    <w:rsid w:val="0071791B"/>
    <w:rsid w:val="007200FA"/>
    <w:rsid w:val="007201AD"/>
    <w:rsid w:val="0072087D"/>
    <w:rsid w:val="0072092E"/>
    <w:rsid w:val="00720B97"/>
    <w:rsid w:val="00720DF8"/>
    <w:rsid w:val="00720EE1"/>
    <w:rsid w:val="0072130A"/>
    <w:rsid w:val="007213DD"/>
    <w:rsid w:val="0072173B"/>
    <w:rsid w:val="00721D88"/>
    <w:rsid w:val="00721FD8"/>
    <w:rsid w:val="00722A38"/>
    <w:rsid w:val="00722A83"/>
    <w:rsid w:val="00723046"/>
    <w:rsid w:val="007235B7"/>
    <w:rsid w:val="0072383F"/>
    <w:rsid w:val="00723BD8"/>
    <w:rsid w:val="00723CA3"/>
    <w:rsid w:val="00723FFC"/>
    <w:rsid w:val="00724622"/>
    <w:rsid w:val="007248D4"/>
    <w:rsid w:val="007248D8"/>
    <w:rsid w:val="00724BAE"/>
    <w:rsid w:val="00724EE1"/>
    <w:rsid w:val="00725ACF"/>
    <w:rsid w:val="00725B6B"/>
    <w:rsid w:val="00726750"/>
    <w:rsid w:val="00726FC6"/>
    <w:rsid w:val="00727131"/>
    <w:rsid w:val="00727266"/>
    <w:rsid w:val="007278B9"/>
    <w:rsid w:val="00727A9A"/>
    <w:rsid w:val="00727ED2"/>
    <w:rsid w:val="00727F30"/>
    <w:rsid w:val="00727F53"/>
    <w:rsid w:val="007303A7"/>
    <w:rsid w:val="0073058B"/>
    <w:rsid w:val="00730756"/>
    <w:rsid w:val="00730965"/>
    <w:rsid w:val="00730E03"/>
    <w:rsid w:val="0073105F"/>
    <w:rsid w:val="007315AF"/>
    <w:rsid w:val="007315B0"/>
    <w:rsid w:val="00731857"/>
    <w:rsid w:val="00731A75"/>
    <w:rsid w:val="00731F9D"/>
    <w:rsid w:val="0073219B"/>
    <w:rsid w:val="007321F8"/>
    <w:rsid w:val="0073226E"/>
    <w:rsid w:val="0073261D"/>
    <w:rsid w:val="007327F3"/>
    <w:rsid w:val="00732C8E"/>
    <w:rsid w:val="00732FE9"/>
    <w:rsid w:val="00733122"/>
    <w:rsid w:val="007333B0"/>
    <w:rsid w:val="0073356B"/>
    <w:rsid w:val="00733EC6"/>
    <w:rsid w:val="00734317"/>
    <w:rsid w:val="0073447C"/>
    <w:rsid w:val="00734775"/>
    <w:rsid w:val="007347D2"/>
    <w:rsid w:val="007348B7"/>
    <w:rsid w:val="00734ADA"/>
    <w:rsid w:val="00734CFD"/>
    <w:rsid w:val="00735062"/>
    <w:rsid w:val="00735601"/>
    <w:rsid w:val="0073572D"/>
    <w:rsid w:val="00735A2D"/>
    <w:rsid w:val="00735ABC"/>
    <w:rsid w:val="00735B95"/>
    <w:rsid w:val="00736063"/>
    <w:rsid w:val="00736600"/>
    <w:rsid w:val="00736E54"/>
    <w:rsid w:val="00736FED"/>
    <w:rsid w:val="0073705D"/>
    <w:rsid w:val="00737086"/>
    <w:rsid w:val="0073725F"/>
    <w:rsid w:val="0073733A"/>
    <w:rsid w:val="00737395"/>
    <w:rsid w:val="007375E1"/>
    <w:rsid w:val="00737776"/>
    <w:rsid w:val="00737A9D"/>
    <w:rsid w:val="00737F33"/>
    <w:rsid w:val="007404B3"/>
    <w:rsid w:val="007404E6"/>
    <w:rsid w:val="0074054D"/>
    <w:rsid w:val="00740B08"/>
    <w:rsid w:val="00740C50"/>
    <w:rsid w:val="00741EBC"/>
    <w:rsid w:val="00741F5F"/>
    <w:rsid w:val="007425EC"/>
    <w:rsid w:val="00742605"/>
    <w:rsid w:val="00742C7C"/>
    <w:rsid w:val="00742FC5"/>
    <w:rsid w:val="00743263"/>
    <w:rsid w:val="007436E8"/>
    <w:rsid w:val="00743BD5"/>
    <w:rsid w:val="007440C8"/>
    <w:rsid w:val="0074411F"/>
    <w:rsid w:val="0074414C"/>
    <w:rsid w:val="007441BA"/>
    <w:rsid w:val="0074426D"/>
    <w:rsid w:val="0074428C"/>
    <w:rsid w:val="00744586"/>
    <w:rsid w:val="0074464A"/>
    <w:rsid w:val="007447C6"/>
    <w:rsid w:val="0074487F"/>
    <w:rsid w:val="00744A3F"/>
    <w:rsid w:val="00744CE2"/>
    <w:rsid w:val="0074513E"/>
    <w:rsid w:val="0074547A"/>
    <w:rsid w:val="00745610"/>
    <w:rsid w:val="00745755"/>
    <w:rsid w:val="0074590B"/>
    <w:rsid w:val="0074594F"/>
    <w:rsid w:val="00746067"/>
    <w:rsid w:val="0074621F"/>
    <w:rsid w:val="0074632F"/>
    <w:rsid w:val="00746513"/>
    <w:rsid w:val="007475A3"/>
    <w:rsid w:val="007478C3"/>
    <w:rsid w:val="00747C2B"/>
    <w:rsid w:val="00747FA4"/>
    <w:rsid w:val="0075051F"/>
    <w:rsid w:val="0075098F"/>
    <w:rsid w:val="00750A9E"/>
    <w:rsid w:val="007518A1"/>
    <w:rsid w:val="00751902"/>
    <w:rsid w:val="00751B0B"/>
    <w:rsid w:val="00751BAA"/>
    <w:rsid w:val="00751BFA"/>
    <w:rsid w:val="00751C35"/>
    <w:rsid w:val="00751D00"/>
    <w:rsid w:val="007520A7"/>
    <w:rsid w:val="007522A9"/>
    <w:rsid w:val="007524AB"/>
    <w:rsid w:val="00752763"/>
    <w:rsid w:val="007528F5"/>
    <w:rsid w:val="00752A30"/>
    <w:rsid w:val="00752F8C"/>
    <w:rsid w:val="00753332"/>
    <w:rsid w:val="007534DB"/>
    <w:rsid w:val="00753EB4"/>
    <w:rsid w:val="00753F64"/>
    <w:rsid w:val="007540DB"/>
    <w:rsid w:val="007541D4"/>
    <w:rsid w:val="00754418"/>
    <w:rsid w:val="00754469"/>
    <w:rsid w:val="00754682"/>
    <w:rsid w:val="00754C52"/>
    <w:rsid w:val="00754DEA"/>
    <w:rsid w:val="00754DEC"/>
    <w:rsid w:val="00754DFF"/>
    <w:rsid w:val="0075505C"/>
    <w:rsid w:val="00755174"/>
    <w:rsid w:val="00755314"/>
    <w:rsid w:val="0075574F"/>
    <w:rsid w:val="00755BC0"/>
    <w:rsid w:val="00755D08"/>
    <w:rsid w:val="00755F67"/>
    <w:rsid w:val="00756131"/>
    <w:rsid w:val="00756A65"/>
    <w:rsid w:val="0075770A"/>
    <w:rsid w:val="00757794"/>
    <w:rsid w:val="00757CCC"/>
    <w:rsid w:val="00757EDD"/>
    <w:rsid w:val="007601D8"/>
    <w:rsid w:val="00760383"/>
    <w:rsid w:val="00760849"/>
    <w:rsid w:val="00760AA2"/>
    <w:rsid w:val="00760D87"/>
    <w:rsid w:val="00760DFA"/>
    <w:rsid w:val="007611E9"/>
    <w:rsid w:val="00761A60"/>
    <w:rsid w:val="00761A7F"/>
    <w:rsid w:val="00761AF9"/>
    <w:rsid w:val="00761C2E"/>
    <w:rsid w:val="00762872"/>
    <w:rsid w:val="00762880"/>
    <w:rsid w:val="00762914"/>
    <w:rsid w:val="00762938"/>
    <w:rsid w:val="00762952"/>
    <w:rsid w:val="00762A73"/>
    <w:rsid w:val="00762B1F"/>
    <w:rsid w:val="00763F52"/>
    <w:rsid w:val="00763F77"/>
    <w:rsid w:val="0076428E"/>
    <w:rsid w:val="007644B1"/>
    <w:rsid w:val="00764F0F"/>
    <w:rsid w:val="007650C6"/>
    <w:rsid w:val="00765BCC"/>
    <w:rsid w:val="00765BFC"/>
    <w:rsid w:val="00765E0C"/>
    <w:rsid w:val="00765E52"/>
    <w:rsid w:val="00765F01"/>
    <w:rsid w:val="0076645E"/>
    <w:rsid w:val="0076662E"/>
    <w:rsid w:val="007666A3"/>
    <w:rsid w:val="00766875"/>
    <w:rsid w:val="00766D1B"/>
    <w:rsid w:val="00767116"/>
    <w:rsid w:val="00767471"/>
    <w:rsid w:val="00767C5E"/>
    <w:rsid w:val="00767EED"/>
    <w:rsid w:val="00770312"/>
    <w:rsid w:val="0077094D"/>
    <w:rsid w:val="00771AEB"/>
    <w:rsid w:val="00771EAA"/>
    <w:rsid w:val="0077234C"/>
    <w:rsid w:val="00772970"/>
    <w:rsid w:val="00772BED"/>
    <w:rsid w:val="0077358C"/>
    <w:rsid w:val="007735BB"/>
    <w:rsid w:val="00773FDD"/>
    <w:rsid w:val="0077437F"/>
    <w:rsid w:val="0077481A"/>
    <w:rsid w:val="00774E32"/>
    <w:rsid w:val="007751E4"/>
    <w:rsid w:val="00775653"/>
    <w:rsid w:val="007759AB"/>
    <w:rsid w:val="00775AC6"/>
    <w:rsid w:val="00775F40"/>
    <w:rsid w:val="0077629D"/>
    <w:rsid w:val="0077639D"/>
    <w:rsid w:val="00776481"/>
    <w:rsid w:val="00776874"/>
    <w:rsid w:val="007768F2"/>
    <w:rsid w:val="0077699C"/>
    <w:rsid w:val="00776D81"/>
    <w:rsid w:val="00776DEF"/>
    <w:rsid w:val="00777298"/>
    <w:rsid w:val="00777302"/>
    <w:rsid w:val="00777328"/>
    <w:rsid w:val="007773A4"/>
    <w:rsid w:val="0077779B"/>
    <w:rsid w:val="00777FC2"/>
    <w:rsid w:val="0078023B"/>
    <w:rsid w:val="00780B1F"/>
    <w:rsid w:val="00780E9D"/>
    <w:rsid w:val="00780EC2"/>
    <w:rsid w:val="00780F4A"/>
    <w:rsid w:val="00781418"/>
    <w:rsid w:val="00781C18"/>
    <w:rsid w:val="00781CE1"/>
    <w:rsid w:val="00781CEC"/>
    <w:rsid w:val="00781D6A"/>
    <w:rsid w:val="00781D9C"/>
    <w:rsid w:val="00782136"/>
    <w:rsid w:val="00782F2B"/>
    <w:rsid w:val="00783458"/>
    <w:rsid w:val="00783646"/>
    <w:rsid w:val="007837EA"/>
    <w:rsid w:val="00783A98"/>
    <w:rsid w:val="00783C2C"/>
    <w:rsid w:val="0078421D"/>
    <w:rsid w:val="00784312"/>
    <w:rsid w:val="007843FA"/>
    <w:rsid w:val="007845E1"/>
    <w:rsid w:val="00784661"/>
    <w:rsid w:val="00784677"/>
    <w:rsid w:val="007847C0"/>
    <w:rsid w:val="00785292"/>
    <w:rsid w:val="00785771"/>
    <w:rsid w:val="007858C6"/>
    <w:rsid w:val="00785F1B"/>
    <w:rsid w:val="00785FBA"/>
    <w:rsid w:val="0078687D"/>
    <w:rsid w:val="00786D07"/>
    <w:rsid w:val="007872B7"/>
    <w:rsid w:val="00787C88"/>
    <w:rsid w:val="00787CE9"/>
    <w:rsid w:val="00790055"/>
    <w:rsid w:val="00790845"/>
    <w:rsid w:val="00790A99"/>
    <w:rsid w:val="00790D8D"/>
    <w:rsid w:val="00790DB6"/>
    <w:rsid w:val="00790E69"/>
    <w:rsid w:val="00790FB1"/>
    <w:rsid w:val="00790FF7"/>
    <w:rsid w:val="00791543"/>
    <w:rsid w:val="00792867"/>
    <w:rsid w:val="007938C1"/>
    <w:rsid w:val="00793F6A"/>
    <w:rsid w:val="00794298"/>
    <w:rsid w:val="00794A79"/>
    <w:rsid w:val="00794DB0"/>
    <w:rsid w:val="00794F68"/>
    <w:rsid w:val="007953E5"/>
    <w:rsid w:val="00795446"/>
    <w:rsid w:val="007957F0"/>
    <w:rsid w:val="00795933"/>
    <w:rsid w:val="00795FA2"/>
    <w:rsid w:val="007965FA"/>
    <w:rsid w:val="00796BAB"/>
    <w:rsid w:val="00796DF5"/>
    <w:rsid w:val="007977C1"/>
    <w:rsid w:val="007978AC"/>
    <w:rsid w:val="007A0193"/>
    <w:rsid w:val="007A08FB"/>
    <w:rsid w:val="007A0B40"/>
    <w:rsid w:val="007A0C7F"/>
    <w:rsid w:val="007A0F12"/>
    <w:rsid w:val="007A1444"/>
    <w:rsid w:val="007A1531"/>
    <w:rsid w:val="007A195C"/>
    <w:rsid w:val="007A1A78"/>
    <w:rsid w:val="007A1B3C"/>
    <w:rsid w:val="007A2252"/>
    <w:rsid w:val="007A2BC7"/>
    <w:rsid w:val="007A318E"/>
    <w:rsid w:val="007A31B6"/>
    <w:rsid w:val="007A33EB"/>
    <w:rsid w:val="007A3437"/>
    <w:rsid w:val="007A365D"/>
    <w:rsid w:val="007A36FE"/>
    <w:rsid w:val="007A3A18"/>
    <w:rsid w:val="007A3AC3"/>
    <w:rsid w:val="007A3AD0"/>
    <w:rsid w:val="007A3B57"/>
    <w:rsid w:val="007A3D2C"/>
    <w:rsid w:val="007A3DDD"/>
    <w:rsid w:val="007A438B"/>
    <w:rsid w:val="007A4419"/>
    <w:rsid w:val="007A443C"/>
    <w:rsid w:val="007A44D0"/>
    <w:rsid w:val="007A4D8C"/>
    <w:rsid w:val="007A4F27"/>
    <w:rsid w:val="007A4FF4"/>
    <w:rsid w:val="007A5258"/>
    <w:rsid w:val="007A5B4A"/>
    <w:rsid w:val="007A5C2B"/>
    <w:rsid w:val="007A5FFA"/>
    <w:rsid w:val="007A6851"/>
    <w:rsid w:val="007A703D"/>
    <w:rsid w:val="007A72AB"/>
    <w:rsid w:val="007A7358"/>
    <w:rsid w:val="007A775E"/>
    <w:rsid w:val="007A787F"/>
    <w:rsid w:val="007A7D67"/>
    <w:rsid w:val="007B0503"/>
    <w:rsid w:val="007B0959"/>
    <w:rsid w:val="007B0C79"/>
    <w:rsid w:val="007B104D"/>
    <w:rsid w:val="007B125E"/>
    <w:rsid w:val="007B1667"/>
    <w:rsid w:val="007B1A01"/>
    <w:rsid w:val="007B3064"/>
    <w:rsid w:val="007B3117"/>
    <w:rsid w:val="007B32E6"/>
    <w:rsid w:val="007B3633"/>
    <w:rsid w:val="007B3640"/>
    <w:rsid w:val="007B3C85"/>
    <w:rsid w:val="007B3F6A"/>
    <w:rsid w:val="007B407D"/>
    <w:rsid w:val="007B5020"/>
    <w:rsid w:val="007B546C"/>
    <w:rsid w:val="007B5528"/>
    <w:rsid w:val="007B5648"/>
    <w:rsid w:val="007B56E5"/>
    <w:rsid w:val="007B62E3"/>
    <w:rsid w:val="007B6A2A"/>
    <w:rsid w:val="007B7000"/>
    <w:rsid w:val="007B713C"/>
    <w:rsid w:val="007B71A0"/>
    <w:rsid w:val="007B7860"/>
    <w:rsid w:val="007B79A8"/>
    <w:rsid w:val="007C06A2"/>
    <w:rsid w:val="007C0859"/>
    <w:rsid w:val="007C0DCB"/>
    <w:rsid w:val="007C1379"/>
    <w:rsid w:val="007C16F1"/>
    <w:rsid w:val="007C1BFC"/>
    <w:rsid w:val="007C2212"/>
    <w:rsid w:val="007C23CB"/>
    <w:rsid w:val="007C2609"/>
    <w:rsid w:val="007C2692"/>
    <w:rsid w:val="007C2C1F"/>
    <w:rsid w:val="007C2D30"/>
    <w:rsid w:val="007C3038"/>
    <w:rsid w:val="007C31B3"/>
    <w:rsid w:val="007C34C6"/>
    <w:rsid w:val="007C3693"/>
    <w:rsid w:val="007C3815"/>
    <w:rsid w:val="007C3F56"/>
    <w:rsid w:val="007C42AF"/>
    <w:rsid w:val="007C4C89"/>
    <w:rsid w:val="007C4D6E"/>
    <w:rsid w:val="007C5131"/>
    <w:rsid w:val="007C532B"/>
    <w:rsid w:val="007C5510"/>
    <w:rsid w:val="007C57B6"/>
    <w:rsid w:val="007C5B7F"/>
    <w:rsid w:val="007C5CA3"/>
    <w:rsid w:val="007C6892"/>
    <w:rsid w:val="007C699B"/>
    <w:rsid w:val="007C6CB5"/>
    <w:rsid w:val="007C6CFE"/>
    <w:rsid w:val="007C6D7D"/>
    <w:rsid w:val="007C6F2A"/>
    <w:rsid w:val="007C72E5"/>
    <w:rsid w:val="007C767E"/>
    <w:rsid w:val="007C7CAB"/>
    <w:rsid w:val="007D0482"/>
    <w:rsid w:val="007D0505"/>
    <w:rsid w:val="007D07FE"/>
    <w:rsid w:val="007D0B54"/>
    <w:rsid w:val="007D15BE"/>
    <w:rsid w:val="007D16C0"/>
    <w:rsid w:val="007D19D0"/>
    <w:rsid w:val="007D1A37"/>
    <w:rsid w:val="007D1BEE"/>
    <w:rsid w:val="007D2273"/>
    <w:rsid w:val="007D2CCD"/>
    <w:rsid w:val="007D2DB0"/>
    <w:rsid w:val="007D368B"/>
    <w:rsid w:val="007D3EF2"/>
    <w:rsid w:val="007D407A"/>
    <w:rsid w:val="007D4181"/>
    <w:rsid w:val="007D4BA1"/>
    <w:rsid w:val="007D4DA5"/>
    <w:rsid w:val="007D4DF6"/>
    <w:rsid w:val="007D4E99"/>
    <w:rsid w:val="007D4ECC"/>
    <w:rsid w:val="007D5265"/>
    <w:rsid w:val="007D5AA2"/>
    <w:rsid w:val="007D6EFA"/>
    <w:rsid w:val="007D6F03"/>
    <w:rsid w:val="007D704E"/>
    <w:rsid w:val="007D7200"/>
    <w:rsid w:val="007D7917"/>
    <w:rsid w:val="007D7CA8"/>
    <w:rsid w:val="007E0207"/>
    <w:rsid w:val="007E04EA"/>
    <w:rsid w:val="007E0542"/>
    <w:rsid w:val="007E0EA2"/>
    <w:rsid w:val="007E0F15"/>
    <w:rsid w:val="007E10D1"/>
    <w:rsid w:val="007E1528"/>
    <w:rsid w:val="007E1646"/>
    <w:rsid w:val="007E16AD"/>
    <w:rsid w:val="007E16E8"/>
    <w:rsid w:val="007E18A9"/>
    <w:rsid w:val="007E19E1"/>
    <w:rsid w:val="007E1C90"/>
    <w:rsid w:val="007E1EB0"/>
    <w:rsid w:val="007E2021"/>
    <w:rsid w:val="007E290D"/>
    <w:rsid w:val="007E3DF0"/>
    <w:rsid w:val="007E4217"/>
    <w:rsid w:val="007E42E2"/>
    <w:rsid w:val="007E43AB"/>
    <w:rsid w:val="007E43BD"/>
    <w:rsid w:val="007E45DC"/>
    <w:rsid w:val="007E494A"/>
    <w:rsid w:val="007E4D93"/>
    <w:rsid w:val="007E5BC2"/>
    <w:rsid w:val="007E5EF9"/>
    <w:rsid w:val="007E6526"/>
    <w:rsid w:val="007E67C9"/>
    <w:rsid w:val="007E6A0E"/>
    <w:rsid w:val="007E6F8F"/>
    <w:rsid w:val="007E70A0"/>
    <w:rsid w:val="007F03C6"/>
    <w:rsid w:val="007F0537"/>
    <w:rsid w:val="007F0654"/>
    <w:rsid w:val="007F0BEC"/>
    <w:rsid w:val="007F0DD6"/>
    <w:rsid w:val="007F1412"/>
    <w:rsid w:val="007F1765"/>
    <w:rsid w:val="007F190B"/>
    <w:rsid w:val="007F1B4F"/>
    <w:rsid w:val="007F1B67"/>
    <w:rsid w:val="007F2398"/>
    <w:rsid w:val="007F2D30"/>
    <w:rsid w:val="007F2E46"/>
    <w:rsid w:val="007F31BB"/>
    <w:rsid w:val="007F36B9"/>
    <w:rsid w:val="007F378B"/>
    <w:rsid w:val="007F3F15"/>
    <w:rsid w:val="007F3FBE"/>
    <w:rsid w:val="007F44A9"/>
    <w:rsid w:val="007F4776"/>
    <w:rsid w:val="007F4E66"/>
    <w:rsid w:val="007F4ECA"/>
    <w:rsid w:val="007F50D9"/>
    <w:rsid w:val="007F512C"/>
    <w:rsid w:val="007F62B8"/>
    <w:rsid w:val="007F66D8"/>
    <w:rsid w:val="007F6757"/>
    <w:rsid w:val="007F6C66"/>
    <w:rsid w:val="007F6E38"/>
    <w:rsid w:val="007F70FE"/>
    <w:rsid w:val="007F7358"/>
    <w:rsid w:val="007F75F2"/>
    <w:rsid w:val="007F76B4"/>
    <w:rsid w:val="00800670"/>
    <w:rsid w:val="008006FC"/>
    <w:rsid w:val="00800863"/>
    <w:rsid w:val="00801EEE"/>
    <w:rsid w:val="00802390"/>
    <w:rsid w:val="00802A04"/>
    <w:rsid w:val="00802DAB"/>
    <w:rsid w:val="0080359B"/>
    <w:rsid w:val="00804064"/>
    <w:rsid w:val="00804574"/>
    <w:rsid w:val="00804CE3"/>
    <w:rsid w:val="008053DA"/>
    <w:rsid w:val="008054D7"/>
    <w:rsid w:val="00805CBA"/>
    <w:rsid w:val="008063BB"/>
    <w:rsid w:val="008065F0"/>
    <w:rsid w:val="008075F4"/>
    <w:rsid w:val="00807D1B"/>
    <w:rsid w:val="00810089"/>
    <w:rsid w:val="008100CD"/>
    <w:rsid w:val="0081047E"/>
    <w:rsid w:val="0081058C"/>
    <w:rsid w:val="00811000"/>
    <w:rsid w:val="008113AE"/>
    <w:rsid w:val="00811983"/>
    <w:rsid w:val="00811B17"/>
    <w:rsid w:val="00811BB2"/>
    <w:rsid w:val="00811C59"/>
    <w:rsid w:val="00811D89"/>
    <w:rsid w:val="00812455"/>
    <w:rsid w:val="0081314E"/>
    <w:rsid w:val="00813487"/>
    <w:rsid w:val="008138C4"/>
    <w:rsid w:val="00813986"/>
    <w:rsid w:val="00813B26"/>
    <w:rsid w:val="00813CBC"/>
    <w:rsid w:val="00813F8A"/>
    <w:rsid w:val="008141AE"/>
    <w:rsid w:val="00814873"/>
    <w:rsid w:val="00814C53"/>
    <w:rsid w:val="00814C6E"/>
    <w:rsid w:val="0081516D"/>
    <w:rsid w:val="00815214"/>
    <w:rsid w:val="008152FC"/>
    <w:rsid w:val="008154F5"/>
    <w:rsid w:val="008155B7"/>
    <w:rsid w:val="00815929"/>
    <w:rsid w:val="00815D93"/>
    <w:rsid w:val="00815F6B"/>
    <w:rsid w:val="008163F5"/>
    <w:rsid w:val="00816535"/>
    <w:rsid w:val="008166D8"/>
    <w:rsid w:val="00816EEB"/>
    <w:rsid w:val="008171A4"/>
    <w:rsid w:val="008173EF"/>
    <w:rsid w:val="008175C1"/>
    <w:rsid w:val="00817833"/>
    <w:rsid w:val="00817881"/>
    <w:rsid w:val="008178F4"/>
    <w:rsid w:val="00817F33"/>
    <w:rsid w:val="0082038B"/>
    <w:rsid w:val="0082062B"/>
    <w:rsid w:val="008206DB"/>
    <w:rsid w:val="00820BC2"/>
    <w:rsid w:val="00820EDD"/>
    <w:rsid w:val="008213D5"/>
    <w:rsid w:val="00822246"/>
    <w:rsid w:val="008227CA"/>
    <w:rsid w:val="008227F5"/>
    <w:rsid w:val="008229D9"/>
    <w:rsid w:val="008236D5"/>
    <w:rsid w:val="008238AD"/>
    <w:rsid w:val="00823932"/>
    <w:rsid w:val="00823D72"/>
    <w:rsid w:val="00823E91"/>
    <w:rsid w:val="0082437E"/>
    <w:rsid w:val="00824852"/>
    <w:rsid w:val="00825135"/>
    <w:rsid w:val="008258ED"/>
    <w:rsid w:val="00825CD6"/>
    <w:rsid w:val="0082654D"/>
    <w:rsid w:val="008266E6"/>
    <w:rsid w:val="00826DFC"/>
    <w:rsid w:val="00827268"/>
    <w:rsid w:val="0082734D"/>
    <w:rsid w:val="00827829"/>
    <w:rsid w:val="00827AB7"/>
    <w:rsid w:val="00827BA4"/>
    <w:rsid w:val="00827DA8"/>
    <w:rsid w:val="00830081"/>
    <w:rsid w:val="008301E3"/>
    <w:rsid w:val="0083049E"/>
    <w:rsid w:val="008308EB"/>
    <w:rsid w:val="00830D56"/>
    <w:rsid w:val="00831249"/>
    <w:rsid w:val="008314B1"/>
    <w:rsid w:val="0083152F"/>
    <w:rsid w:val="00831749"/>
    <w:rsid w:val="00831C7D"/>
    <w:rsid w:val="00831C85"/>
    <w:rsid w:val="00831E87"/>
    <w:rsid w:val="008323BA"/>
    <w:rsid w:val="00832758"/>
    <w:rsid w:val="00833303"/>
    <w:rsid w:val="008335FE"/>
    <w:rsid w:val="00833A78"/>
    <w:rsid w:val="00833CB1"/>
    <w:rsid w:val="00833DB0"/>
    <w:rsid w:val="0083417C"/>
    <w:rsid w:val="008345D2"/>
    <w:rsid w:val="008346CC"/>
    <w:rsid w:val="00834C43"/>
    <w:rsid w:val="00834CD4"/>
    <w:rsid w:val="00834DF4"/>
    <w:rsid w:val="00834F6B"/>
    <w:rsid w:val="00835026"/>
    <w:rsid w:val="00835321"/>
    <w:rsid w:val="008356BD"/>
    <w:rsid w:val="008359D2"/>
    <w:rsid w:val="008359F7"/>
    <w:rsid w:val="00835B00"/>
    <w:rsid w:val="00835B7A"/>
    <w:rsid w:val="00835EEA"/>
    <w:rsid w:val="00835F8B"/>
    <w:rsid w:val="00836153"/>
    <w:rsid w:val="008366A0"/>
    <w:rsid w:val="008369AB"/>
    <w:rsid w:val="00836DF0"/>
    <w:rsid w:val="008372D7"/>
    <w:rsid w:val="00837377"/>
    <w:rsid w:val="00837473"/>
    <w:rsid w:val="00837DC1"/>
    <w:rsid w:val="00840225"/>
    <w:rsid w:val="008407B9"/>
    <w:rsid w:val="00840991"/>
    <w:rsid w:val="00840FDF"/>
    <w:rsid w:val="008412E6"/>
    <w:rsid w:val="0084160F"/>
    <w:rsid w:val="008416B6"/>
    <w:rsid w:val="0084193A"/>
    <w:rsid w:val="00841956"/>
    <w:rsid w:val="00842222"/>
    <w:rsid w:val="00842505"/>
    <w:rsid w:val="00842597"/>
    <w:rsid w:val="0084260D"/>
    <w:rsid w:val="00843082"/>
    <w:rsid w:val="008437F2"/>
    <w:rsid w:val="008438DA"/>
    <w:rsid w:val="00843ABA"/>
    <w:rsid w:val="008440D4"/>
    <w:rsid w:val="0084451F"/>
    <w:rsid w:val="008446FF"/>
    <w:rsid w:val="00845BCF"/>
    <w:rsid w:val="00845BDF"/>
    <w:rsid w:val="00845CC7"/>
    <w:rsid w:val="00845D4B"/>
    <w:rsid w:val="00846243"/>
    <w:rsid w:val="00846252"/>
    <w:rsid w:val="00846387"/>
    <w:rsid w:val="00846702"/>
    <w:rsid w:val="0084696F"/>
    <w:rsid w:val="00846CD5"/>
    <w:rsid w:val="00846F38"/>
    <w:rsid w:val="0084777C"/>
    <w:rsid w:val="00847D44"/>
    <w:rsid w:val="00847D4C"/>
    <w:rsid w:val="00847DB8"/>
    <w:rsid w:val="008502F9"/>
    <w:rsid w:val="00850571"/>
    <w:rsid w:val="00850DD9"/>
    <w:rsid w:val="00850E0C"/>
    <w:rsid w:val="00850FB0"/>
    <w:rsid w:val="00851026"/>
    <w:rsid w:val="00851161"/>
    <w:rsid w:val="008516A0"/>
    <w:rsid w:val="00851885"/>
    <w:rsid w:val="00851923"/>
    <w:rsid w:val="008519AE"/>
    <w:rsid w:val="00851A4F"/>
    <w:rsid w:val="00851A60"/>
    <w:rsid w:val="00851E78"/>
    <w:rsid w:val="0085290E"/>
    <w:rsid w:val="00852DBA"/>
    <w:rsid w:val="00852EF7"/>
    <w:rsid w:val="00853722"/>
    <w:rsid w:val="008544CF"/>
    <w:rsid w:val="00854BF5"/>
    <w:rsid w:val="00855DB9"/>
    <w:rsid w:val="0085619B"/>
    <w:rsid w:val="00856263"/>
    <w:rsid w:val="00856B93"/>
    <w:rsid w:val="00856DE8"/>
    <w:rsid w:val="008570A1"/>
    <w:rsid w:val="00857150"/>
    <w:rsid w:val="00857360"/>
    <w:rsid w:val="0085743B"/>
    <w:rsid w:val="0085785E"/>
    <w:rsid w:val="00857BF1"/>
    <w:rsid w:val="00860DE1"/>
    <w:rsid w:val="00860FD2"/>
    <w:rsid w:val="0086129D"/>
    <w:rsid w:val="008612CC"/>
    <w:rsid w:val="008614F9"/>
    <w:rsid w:val="00861A88"/>
    <w:rsid w:val="00862EFF"/>
    <w:rsid w:val="00863009"/>
    <w:rsid w:val="00863233"/>
    <w:rsid w:val="00863773"/>
    <w:rsid w:val="00863A77"/>
    <w:rsid w:val="00863C2C"/>
    <w:rsid w:val="00864429"/>
    <w:rsid w:val="00864477"/>
    <w:rsid w:val="00864A7D"/>
    <w:rsid w:val="00864FEA"/>
    <w:rsid w:val="0086510A"/>
    <w:rsid w:val="00865838"/>
    <w:rsid w:val="00865A4B"/>
    <w:rsid w:val="00865B1F"/>
    <w:rsid w:val="00865D57"/>
    <w:rsid w:val="008663F0"/>
    <w:rsid w:val="00866571"/>
    <w:rsid w:val="008666C1"/>
    <w:rsid w:val="00866901"/>
    <w:rsid w:val="00866BA2"/>
    <w:rsid w:val="00867217"/>
    <w:rsid w:val="00867BD0"/>
    <w:rsid w:val="00867D94"/>
    <w:rsid w:val="00867DCA"/>
    <w:rsid w:val="00867E89"/>
    <w:rsid w:val="00867F2F"/>
    <w:rsid w:val="00867F5C"/>
    <w:rsid w:val="008706A0"/>
    <w:rsid w:val="00870728"/>
    <w:rsid w:val="008708B0"/>
    <w:rsid w:val="00870B17"/>
    <w:rsid w:val="00871102"/>
    <w:rsid w:val="0087164D"/>
    <w:rsid w:val="0087175E"/>
    <w:rsid w:val="00872058"/>
    <w:rsid w:val="00872DEB"/>
    <w:rsid w:val="00872F9F"/>
    <w:rsid w:val="00873040"/>
    <w:rsid w:val="00873508"/>
    <w:rsid w:val="0087378A"/>
    <w:rsid w:val="008737B1"/>
    <w:rsid w:val="00873906"/>
    <w:rsid w:val="00873AB5"/>
    <w:rsid w:val="00873C1D"/>
    <w:rsid w:val="0087475D"/>
    <w:rsid w:val="00874880"/>
    <w:rsid w:val="00874E10"/>
    <w:rsid w:val="00874E11"/>
    <w:rsid w:val="00875005"/>
    <w:rsid w:val="00875135"/>
    <w:rsid w:val="00875547"/>
    <w:rsid w:val="00875ADC"/>
    <w:rsid w:val="00875FE8"/>
    <w:rsid w:val="00876581"/>
    <w:rsid w:val="00876903"/>
    <w:rsid w:val="00877C6B"/>
    <w:rsid w:val="00877D10"/>
    <w:rsid w:val="0088026F"/>
    <w:rsid w:val="00880558"/>
    <w:rsid w:val="008806E2"/>
    <w:rsid w:val="00880944"/>
    <w:rsid w:val="00880D2D"/>
    <w:rsid w:val="008813F0"/>
    <w:rsid w:val="0088164D"/>
    <w:rsid w:val="0088183E"/>
    <w:rsid w:val="008820E1"/>
    <w:rsid w:val="008822D3"/>
    <w:rsid w:val="008827DE"/>
    <w:rsid w:val="00882851"/>
    <w:rsid w:val="008829DF"/>
    <w:rsid w:val="00882BF8"/>
    <w:rsid w:val="00883347"/>
    <w:rsid w:val="008833D0"/>
    <w:rsid w:val="008835F0"/>
    <w:rsid w:val="00883C32"/>
    <w:rsid w:val="00883CA0"/>
    <w:rsid w:val="00884157"/>
    <w:rsid w:val="00884411"/>
    <w:rsid w:val="008844A3"/>
    <w:rsid w:val="0088550C"/>
    <w:rsid w:val="00885594"/>
    <w:rsid w:val="0088560F"/>
    <w:rsid w:val="00885998"/>
    <w:rsid w:val="008859E8"/>
    <w:rsid w:val="00885CE7"/>
    <w:rsid w:val="00885DC6"/>
    <w:rsid w:val="00886542"/>
    <w:rsid w:val="0088663E"/>
    <w:rsid w:val="0088676C"/>
    <w:rsid w:val="00886F9E"/>
    <w:rsid w:val="00887385"/>
    <w:rsid w:val="00890295"/>
    <w:rsid w:val="008907E4"/>
    <w:rsid w:val="00890A6B"/>
    <w:rsid w:val="00890FBB"/>
    <w:rsid w:val="008915E0"/>
    <w:rsid w:val="00891763"/>
    <w:rsid w:val="0089197D"/>
    <w:rsid w:val="00891C87"/>
    <w:rsid w:val="00891F56"/>
    <w:rsid w:val="0089207D"/>
    <w:rsid w:val="008921A5"/>
    <w:rsid w:val="008924DC"/>
    <w:rsid w:val="008924DD"/>
    <w:rsid w:val="0089388F"/>
    <w:rsid w:val="00893B2A"/>
    <w:rsid w:val="00893C06"/>
    <w:rsid w:val="00893CE2"/>
    <w:rsid w:val="0089411F"/>
    <w:rsid w:val="008944AE"/>
    <w:rsid w:val="008947CF"/>
    <w:rsid w:val="00894DCF"/>
    <w:rsid w:val="00894DE5"/>
    <w:rsid w:val="008956AE"/>
    <w:rsid w:val="0089581F"/>
    <w:rsid w:val="00895863"/>
    <w:rsid w:val="008958B2"/>
    <w:rsid w:val="00895E31"/>
    <w:rsid w:val="008960FB"/>
    <w:rsid w:val="0089671E"/>
    <w:rsid w:val="00896AA2"/>
    <w:rsid w:val="00896B60"/>
    <w:rsid w:val="00896C66"/>
    <w:rsid w:val="008973F3"/>
    <w:rsid w:val="008A0118"/>
    <w:rsid w:val="008A013D"/>
    <w:rsid w:val="008A0198"/>
    <w:rsid w:val="008A032D"/>
    <w:rsid w:val="008A04B9"/>
    <w:rsid w:val="008A05F9"/>
    <w:rsid w:val="008A0832"/>
    <w:rsid w:val="008A109A"/>
    <w:rsid w:val="008A16A2"/>
    <w:rsid w:val="008A2AF7"/>
    <w:rsid w:val="008A3587"/>
    <w:rsid w:val="008A3870"/>
    <w:rsid w:val="008A397F"/>
    <w:rsid w:val="008A3A3C"/>
    <w:rsid w:val="008A3AA6"/>
    <w:rsid w:val="008A3E5C"/>
    <w:rsid w:val="008A403B"/>
    <w:rsid w:val="008A4075"/>
    <w:rsid w:val="008A47EE"/>
    <w:rsid w:val="008A4E4B"/>
    <w:rsid w:val="008A5192"/>
    <w:rsid w:val="008A51C3"/>
    <w:rsid w:val="008A5233"/>
    <w:rsid w:val="008A5692"/>
    <w:rsid w:val="008A5843"/>
    <w:rsid w:val="008A5C48"/>
    <w:rsid w:val="008A5CFE"/>
    <w:rsid w:val="008A6259"/>
    <w:rsid w:val="008A6A1A"/>
    <w:rsid w:val="008A6B66"/>
    <w:rsid w:val="008A7048"/>
    <w:rsid w:val="008A791C"/>
    <w:rsid w:val="008A7C0A"/>
    <w:rsid w:val="008A7E29"/>
    <w:rsid w:val="008B058F"/>
    <w:rsid w:val="008B05B2"/>
    <w:rsid w:val="008B0879"/>
    <w:rsid w:val="008B08AF"/>
    <w:rsid w:val="008B0F95"/>
    <w:rsid w:val="008B118A"/>
    <w:rsid w:val="008B151A"/>
    <w:rsid w:val="008B180C"/>
    <w:rsid w:val="008B1C74"/>
    <w:rsid w:val="008B1DE4"/>
    <w:rsid w:val="008B1EC7"/>
    <w:rsid w:val="008B24CD"/>
    <w:rsid w:val="008B270D"/>
    <w:rsid w:val="008B285C"/>
    <w:rsid w:val="008B2D1D"/>
    <w:rsid w:val="008B327C"/>
    <w:rsid w:val="008B45D4"/>
    <w:rsid w:val="008B4E8A"/>
    <w:rsid w:val="008B5003"/>
    <w:rsid w:val="008B5986"/>
    <w:rsid w:val="008B5CD2"/>
    <w:rsid w:val="008B62C8"/>
    <w:rsid w:val="008B6A5C"/>
    <w:rsid w:val="008B6ACF"/>
    <w:rsid w:val="008B728B"/>
    <w:rsid w:val="008B7CB2"/>
    <w:rsid w:val="008B7CDB"/>
    <w:rsid w:val="008B7F9F"/>
    <w:rsid w:val="008C01B1"/>
    <w:rsid w:val="008C0498"/>
    <w:rsid w:val="008C08A6"/>
    <w:rsid w:val="008C0A78"/>
    <w:rsid w:val="008C0B93"/>
    <w:rsid w:val="008C0F40"/>
    <w:rsid w:val="008C14C8"/>
    <w:rsid w:val="008C17D5"/>
    <w:rsid w:val="008C17E4"/>
    <w:rsid w:val="008C190E"/>
    <w:rsid w:val="008C1CC8"/>
    <w:rsid w:val="008C1FC0"/>
    <w:rsid w:val="008C22E1"/>
    <w:rsid w:val="008C294D"/>
    <w:rsid w:val="008C3B4E"/>
    <w:rsid w:val="008C3BA8"/>
    <w:rsid w:val="008C3BC6"/>
    <w:rsid w:val="008C3CF0"/>
    <w:rsid w:val="008C3F4A"/>
    <w:rsid w:val="008C3FA3"/>
    <w:rsid w:val="008C4111"/>
    <w:rsid w:val="008C45AE"/>
    <w:rsid w:val="008C45BB"/>
    <w:rsid w:val="008C4655"/>
    <w:rsid w:val="008C4755"/>
    <w:rsid w:val="008C4A3E"/>
    <w:rsid w:val="008C4D8D"/>
    <w:rsid w:val="008C4EA0"/>
    <w:rsid w:val="008C50BA"/>
    <w:rsid w:val="008C523C"/>
    <w:rsid w:val="008C52EE"/>
    <w:rsid w:val="008C591D"/>
    <w:rsid w:val="008C5C6C"/>
    <w:rsid w:val="008C692B"/>
    <w:rsid w:val="008C73A1"/>
    <w:rsid w:val="008C797F"/>
    <w:rsid w:val="008C7C1B"/>
    <w:rsid w:val="008C7EAC"/>
    <w:rsid w:val="008D0078"/>
    <w:rsid w:val="008D00C0"/>
    <w:rsid w:val="008D033B"/>
    <w:rsid w:val="008D05B7"/>
    <w:rsid w:val="008D0CC4"/>
    <w:rsid w:val="008D1309"/>
    <w:rsid w:val="008D1E31"/>
    <w:rsid w:val="008D1F1D"/>
    <w:rsid w:val="008D20CA"/>
    <w:rsid w:val="008D2465"/>
    <w:rsid w:val="008D26AF"/>
    <w:rsid w:val="008D30F3"/>
    <w:rsid w:val="008D3C03"/>
    <w:rsid w:val="008D3C5F"/>
    <w:rsid w:val="008D4260"/>
    <w:rsid w:val="008D44D0"/>
    <w:rsid w:val="008D44E4"/>
    <w:rsid w:val="008D464D"/>
    <w:rsid w:val="008D482F"/>
    <w:rsid w:val="008D48B8"/>
    <w:rsid w:val="008D4950"/>
    <w:rsid w:val="008D4A51"/>
    <w:rsid w:val="008D5023"/>
    <w:rsid w:val="008D53E1"/>
    <w:rsid w:val="008D54A8"/>
    <w:rsid w:val="008D56A9"/>
    <w:rsid w:val="008D5A80"/>
    <w:rsid w:val="008D5C23"/>
    <w:rsid w:val="008D645C"/>
    <w:rsid w:val="008D68CC"/>
    <w:rsid w:val="008D6C4C"/>
    <w:rsid w:val="008D6EAD"/>
    <w:rsid w:val="008D73F4"/>
    <w:rsid w:val="008D7762"/>
    <w:rsid w:val="008D7BFA"/>
    <w:rsid w:val="008E01CB"/>
    <w:rsid w:val="008E04C2"/>
    <w:rsid w:val="008E0674"/>
    <w:rsid w:val="008E0806"/>
    <w:rsid w:val="008E0A58"/>
    <w:rsid w:val="008E119C"/>
    <w:rsid w:val="008E11B9"/>
    <w:rsid w:val="008E15C4"/>
    <w:rsid w:val="008E1F35"/>
    <w:rsid w:val="008E2026"/>
    <w:rsid w:val="008E2517"/>
    <w:rsid w:val="008E29FF"/>
    <w:rsid w:val="008E2CF3"/>
    <w:rsid w:val="008E2FDD"/>
    <w:rsid w:val="008E320C"/>
    <w:rsid w:val="008E333E"/>
    <w:rsid w:val="008E3392"/>
    <w:rsid w:val="008E3929"/>
    <w:rsid w:val="008E39EE"/>
    <w:rsid w:val="008E40FF"/>
    <w:rsid w:val="008E472A"/>
    <w:rsid w:val="008E49C7"/>
    <w:rsid w:val="008E4A55"/>
    <w:rsid w:val="008E4A63"/>
    <w:rsid w:val="008E4AF6"/>
    <w:rsid w:val="008E4EBC"/>
    <w:rsid w:val="008E53AD"/>
    <w:rsid w:val="008E5566"/>
    <w:rsid w:val="008E57D4"/>
    <w:rsid w:val="008E58F7"/>
    <w:rsid w:val="008E591F"/>
    <w:rsid w:val="008E5CF9"/>
    <w:rsid w:val="008E6172"/>
    <w:rsid w:val="008E6650"/>
    <w:rsid w:val="008E6728"/>
    <w:rsid w:val="008E6850"/>
    <w:rsid w:val="008E6F48"/>
    <w:rsid w:val="008E6F97"/>
    <w:rsid w:val="008E6FAA"/>
    <w:rsid w:val="008E7962"/>
    <w:rsid w:val="008E7A4B"/>
    <w:rsid w:val="008E7BB6"/>
    <w:rsid w:val="008F0454"/>
    <w:rsid w:val="008F0A15"/>
    <w:rsid w:val="008F10B8"/>
    <w:rsid w:val="008F1541"/>
    <w:rsid w:val="008F1849"/>
    <w:rsid w:val="008F1EFF"/>
    <w:rsid w:val="008F2832"/>
    <w:rsid w:val="008F28C3"/>
    <w:rsid w:val="008F2C20"/>
    <w:rsid w:val="008F2D8F"/>
    <w:rsid w:val="008F2E58"/>
    <w:rsid w:val="008F3049"/>
    <w:rsid w:val="008F382F"/>
    <w:rsid w:val="008F3972"/>
    <w:rsid w:val="008F3E45"/>
    <w:rsid w:val="008F4105"/>
    <w:rsid w:val="008F4449"/>
    <w:rsid w:val="008F459D"/>
    <w:rsid w:val="008F4931"/>
    <w:rsid w:val="008F55A8"/>
    <w:rsid w:val="008F5A31"/>
    <w:rsid w:val="008F5B4E"/>
    <w:rsid w:val="008F5D25"/>
    <w:rsid w:val="008F654A"/>
    <w:rsid w:val="008F6839"/>
    <w:rsid w:val="008F684E"/>
    <w:rsid w:val="008F71E0"/>
    <w:rsid w:val="008F7262"/>
    <w:rsid w:val="008F766F"/>
    <w:rsid w:val="008F7870"/>
    <w:rsid w:val="008F79AF"/>
    <w:rsid w:val="008F7A07"/>
    <w:rsid w:val="008F7EC2"/>
    <w:rsid w:val="008F7F1E"/>
    <w:rsid w:val="009008D6"/>
    <w:rsid w:val="009015EF"/>
    <w:rsid w:val="00901F10"/>
    <w:rsid w:val="00901FA1"/>
    <w:rsid w:val="00902571"/>
    <w:rsid w:val="009026AF"/>
    <w:rsid w:val="00902C77"/>
    <w:rsid w:val="00902E7E"/>
    <w:rsid w:val="009031B0"/>
    <w:rsid w:val="009037D3"/>
    <w:rsid w:val="009037F8"/>
    <w:rsid w:val="009047C8"/>
    <w:rsid w:val="009049F1"/>
    <w:rsid w:val="00904AD5"/>
    <w:rsid w:val="00905499"/>
    <w:rsid w:val="00905565"/>
    <w:rsid w:val="00905718"/>
    <w:rsid w:val="0090634E"/>
    <w:rsid w:val="0090636A"/>
    <w:rsid w:val="0090674E"/>
    <w:rsid w:val="0090698C"/>
    <w:rsid w:val="00907100"/>
    <w:rsid w:val="0090746D"/>
    <w:rsid w:val="0090750B"/>
    <w:rsid w:val="00907CC9"/>
    <w:rsid w:val="00907D77"/>
    <w:rsid w:val="009103CB"/>
    <w:rsid w:val="0091097A"/>
    <w:rsid w:val="00910BD0"/>
    <w:rsid w:val="00910BD2"/>
    <w:rsid w:val="00910CB0"/>
    <w:rsid w:val="00910F6D"/>
    <w:rsid w:val="00911197"/>
    <w:rsid w:val="0091152C"/>
    <w:rsid w:val="0091156E"/>
    <w:rsid w:val="00911822"/>
    <w:rsid w:val="00911AA9"/>
    <w:rsid w:val="00911AEE"/>
    <w:rsid w:val="0091225C"/>
    <w:rsid w:val="009123C5"/>
    <w:rsid w:val="00912F18"/>
    <w:rsid w:val="00912F6A"/>
    <w:rsid w:val="00912FB9"/>
    <w:rsid w:val="00913704"/>
    <w:rsid w:val="009137F8"/>
    <w:rsid w:val="009139C7"/>
    <w:rsid w:val="009140EF"/>
    <w:rsid w:val="009141E9"/>
    <w:rsid w:val="0091444D"/>
    <w:rsid w:val="0091483B"/>
    <w:rsid w:val="00914888"/>
    <w:rsid w:val="00914C3D"/>
    <w:rsid w:val="00914DF9"/>
    <w:rsid w:val="00914F37"/>
    <w:rsid w:val="00914F7D"/>
    <w:rsid w:val="00914FCC"/>
    <w:rsid w:val="009154AC"/>
    <w:rsid w:val="009156E0"/>
    <w:rsid w:val="00915972"/>
    <w:rsid w:val="009159C1"/>
    <w:rsid w:val="00915BD6"/>
    <w:rsid w:val="009160AB"/>
    <w:rsid w:val="00916371"/>
    <w:rsid w:val="00916517"/>
    <w:rsid w:val="00916892"/>
    <w:rsid w:val="009169AE"/>
    <w:rsid w:val="00916B27"/>
    <w:rsid w:val="00916F78"/>
    <w:rsid w:val="00917025"/>
    <w:rsid w:val="00917072"/>
    <w:rsid w:val="00917405"/>
    <w:rsid w:val="009175E5"/>
    <w:rsid w:val="00917661"/>
    <w:rsid w:val="0091794E"/>
    <w:rsid w:val="00920104"/>
    <w:rsid w:val="00920380"/>
    <w:rsid w:val="00920390"/>
    <w:rsid w:val="009208FB"/>
    <w:rsid w:val="009209A4"/>
    <w:rsid w:val="00920E72"/>
    <w:rsid w:val="00921280"/>
    <w:rsid w:val="009214A8"/>
    <w:rsid w:val="009217D4"/>
    <w:rsid w:val="00921903"/>
    <w:rsid w:val="00921947"/>
    <w:rsid w:val="00921D0F"/>
    <w:rsid w:val="00921EF4"/>
    <w:rsid w:val="0092219D"/>
    <w:rsid w:val="009224F1"/>
    <w:rsid w:val="009227EF"/>
    <w:rsid w:val="0092287B"/>
    <w:rsid w:val="0092384D"/>
    <w:rsid w:val="00923B63"/>
    <w:rsid w:val="00923CCC"/>
    <w:rsid w:val="00924307"/>
    <w:rsid w:val="00924556"/>
    <w:rsid w:val="00924580"/>
    <w:rsid w:val="00924A80"/>
    <w:rsid w:val="00924CD1"/>
    <w:rsid w:val="00924F3A"/>
    <w:rsid w:val="00925159"/>
    <w:rsid w:val="00925161"/>
    <w:rsid w:val="00925230"/>
    <w:rsid w:val="00925318"/>
    <w:rsid w:val="009258A9"/>
    <w:rsid w:val="0092596B"/>
    <w:rsid w:val="00925CF9"/>
    <w:rsid w:val="009260ED"/>
    <w:rsid w:val="009264CC"/>
    <w:rsid w:val="009264D9"/>
    <w:rsid w:val="00926F28"/>
    <w:rsid w:val="00927071"/>
    <w:rsid w:val="00927531"/>
    <w:rsid w:val="0092780A"/>
    <w:rsid w:val="00927849"/>
    <w:rsid w:val="0093047B"/>
    <w:rsid w:val="0093081F"/>
    <w:rsid w:val="00930B12"/>
    <w:rsid w:val="00930E68"/>
    <w:rsid w:val="00931492"/>
    <w:rsid w:val="00931965"/>
    <w:rsid w:val="00932769"/>
    <w:rsid w:val="00932BC4"/>
    <w:rsid w:val="00932D6B"/>
    <w:rsid w:val="00932E15"/>
    <w:rsid w:val="009337F3"/>
    <w:rsid w:val="00933939"/>
    <w:rsid w:val="009340D2"/>
    <w:rsid w:val="00934143"/>
    <w:rsid w:val="009344BA"/>
    <w:rsid w:val="00934997"/>
    <w:rsid w:val="00934CC0"/>
    <w:rsid w:val="00934F0A"/>
    <w:rsid w:val="00935842"/>
    <w:rsid w:val="00935E09"/>
    <w:rsid w:val="0093608D"/>
    <w:rsid w:val="0093646C"/>
    <w:rsid w:val="009366E6"/>
    <w:rsid w:val="009374D5"/>
    <w:rsid w:val="00937654"/>
    <w:rsid w:val="00937830"/>
    <w:rsid w:val="009379F1"/>
    <w:rsid w:val="00937E7D"/>
    <w:rsid w:val="00940085"/>
    <w:rsid w:val="009401EC"/>
    <w:rsid w:val="00940574"/>
    <w:rsid w:val="00940B60"/>
    <w:rsid w:val="00940FFF"/>
    <w:rsid w:val="009410CC"/>
    <w:rsid w:val="009415C1"/>
    <w:rsid w:val="0094171F"/>
    <w:rsid w:val="00941745"/>
    <w:rsid w:val="00941B15"/>
    <w:rsid w:val="00941C01"/>
    <w:rsid w:val="00941EC9"/>
    <w:rsid w:val="0094243B"/>
    <w:rsid w:val="00942722"/>
    <w:rsid w:val="0094301C"/>
    <w:rsid w:val="00943023"/>
    <w:rsid w:val="00943330"/>
    <w:rsid w:val="00943405"/>
    <w:rsid w:val="009436A2"/>
    <w:rsid w:val="00943DEC"/>
    <w:rsid w:val="00944153"/>
    <w:rsid w:val="00944284"/>
    <w:rsid w:val="0094492D"/>
    <w:rsid w:val="00944C69"/>
    <w:rsid w:val="00944D44"/>
    <w:rsid w:val="00944D85"/>
    <w:rsid w:val="00944FBD"/>
    <w:rsid w:val="0094513C"/>
    <w:rsid w:val="009457AD"/>
    <w:rsid w:val="009457D3"/>
    <w:rsid w:val="00945B92"/>
    <w:rsid w:val="00946455"/>
    <w:rsid w:val="00946499"/>
    <w:rsid w:val="00946592"/>
    <w:rsid w:val="00946C21"/>
    <w:rsid w:val="009470C3"/>
    <w:rsid w:val="0094758C"/>
    <w:rsid w:val="0094767C"/>
    <w:rsid w:val="00947E8F"/>
    <w:rsid w:val="00947EC3"/>
    <w:rsid w:val="00950029"/>
    <w:rsid w:val="009500C9"/>
    <w:rsid w:val="0095032E"/>
    <w:rsid w:val="00950590"/>
    <w:rsid w:val="00950F29"/>
    <w:rsid w:val="00950F7D"/>
    <w:rsid w:val="00950FA1"/>
    <w:rsid w:val="009516E8"/>
    <w:rsid w:val="009519A0"/>
    <w:rsid w:val="00951EF8"/>
    <w:rsid w:val="00952030"/>
    <w:rsid w:val="0095232D"/>
    <w:rsid w:val="009528B8"/>
    <w:rsid w:val="00952FDE"/>
    <w:rsid w:val="0095312B"/>
    <w:rsid w:val="009535A8"/>
    <w:rsid w:val="00953DE0"/>
    <w:rsid w:val="0095441E"/>
    <w:rsid w:val="00954F88"/>
    <w:rsid w:val="00955125"/>
    <w:rsid w:val="009552F7"/>
    <w:rsid w:val="009558E8"/>
    <w:rsid w:val="00955B0B"/>
    <w:rsid w:val="00956673"/>
    <w:rsid w:val="0095671D"/>
    <w:rsid w:val="00956A07"/>
    <w:rsid w:val="00956C68"/>
    <w:rsid w:val="00956CBF"/>
    <w:rsid w:val="00956EE5"/>
    <w:rsid w:val="00956FF1"/>
    <w:rsid w:val="00957004"/>
    <w:rsid w:val="00957089"/>
    <w:rsid w:val="009571DA"/>
    <w:rsid w:val="00957339"/>
    <w:rsid w:val="009573E6"/>
    <w:rsid w:val="00957454"/>
    <w:rsid w:val="00957A26"/>
    <w:rsid w:val="00957B0E"/>
    <w:rsid w:val="00957B75"/>
    <w:rsid w:val="00957D99"/>
    <w:rsid w:val="0096053F"/>
    <w:rsid w:val="00960779"/>
    <w:rsid w:val="00960826"/>
    <w:rsid w:val="009610B1"/>
    <w:rsid w:val="0096114A"/>
    <w:rsid w:val="00961538"/>
    <w:rsid w:val="00961600"/>
    <w:rsid w:val="00961640"/>
    <w:rsid w:val="00961B4E"/>
    <w:rsid w:val="00961D06"/>
    <w:rsid w:val="00961F81"/>
    <w:rsid w:val="00962048"/>
    <w:rsid w:val="00962138"/>
    <w:rsid w:val="00962481"/>
    <w:rsid w:val="00962C08"/>
    <w:rsid w:val="00962CB9"/>
    <w:rsid w:val="00962E45"/>
    <w:rsid w:val="009630A1"/>
    <w:rsid w:val="009630CF"/>
    <w:rsid w:val="00963772"/>
    <w:rsid w:val="00963B76"/>
    <w:rsid w:val="00963E52"/>
    <w:rsid w:val="0096411A"/>
    <w:rsid w:val="00964227"/>
    <w:rsid w:val="009645A0"/>
    <w:rsid w:val="00964721"/>
    <w:rsid w:val="009647C3"/>
    <w:rsid w:val="0096488D"/>
    <w:rsid w:val="009649F8"/>
    <w:rsid w:val="00964B42"/>
    <w:rsid w:val="00964B51"/>
    <w:rsid w:val="00964B60"/>
    <w:rsid w:val="00964DF8"/>
    <w:rsid w:val="00964E29"/>
    <w:rsid w:val="00964FD0"/>
    <w:rsid w:val="0096528A"/>
    <w:rsid w:val="009652D0"/>
    <w:rsid w:val="0096563A"/>
    <w:rsid w:val="009659B4"/>
    <w:rsid w:val="00965A19"/>
    <w:rsid w:val="0096601E"/>
    <w:rsid w:val="009663C5"/>
    <w:rsid w:val="009664DC"/>
    <w:rsid w:val="009667E4"/>
    <w:rsid w:val="00966872"/>
    <w:rsid w:val="00966C76"/>
    <w:rsid w:val="009678B3"/>
    <w:rsid w:val="00967DA7"/>
    <w:rsid w:val="00967DBE"/>
    <w:rsid w:val="00967EA4"/>
    <w:rsid w:val="0097011C"/>
    <w:rsid w:val="00970D7D"/>
    <w:rsid w:val="00971685"/>
    <w:rsid w:val="00971904"/>
    <w:rsid w:val="00972219"/>
    <w:rsid w:val="009725AE"/>
    <w:rsid w:val="00972C26"/>
    <w:rsid w:val="009730D0"/>
    <w:rsid w:val="0097368C"/>
    <w:rsid w:val="00973B00"/>
    <w:rsid w:val="00973B10"/>
    <w:rsid w:val="00973C57"/>
    <w:rsid w:val="00974247"/>
    <w:rsid w:val="00974395"/>
    <w:rsid w:val="00974769"/>
    <w:rsid w:val="00974FB8"/>
    <w:rsid w:val="00975006"/>
    <w:rsid w:val="009752E1"/>
    <w:rsid w:val="009754AC"/>
    <w:rsid w:val="00975699"/>
    <w:rsid w:val="00975C76"/>
    <w:rsid w:val="00976373"/>
    <w:rsid w:val="0097644A"/>
    <w:rsid w:val="00976967"/>
    <w:rsid w:val="00976A48"/>
    <w:rsid w:val="00976EAF"/>
    <w:rsid w:val="0097705F"/>
    <w:rsid w:val="009774D6"/>
    <w:rsid w:val="009776D1"/>
    <w:rsid w:val="00977718"/>
    <w:rsid w:val="00977CE2"/>
    <w:rsid w:val="00977D2F"/>
    <w:rsid w:val="009802E4"/>
    <w:rsid w:val="0098039E"/>
    <w:rsid w:val="009807E6"/>
    <w:rsid w:val="00980877"/>
    <w:rsid w:val="009808A1"/>
    <w:rsid w:val="009808A4"/>
    <w:rsid w:val="00980EBA"/>
    <w:rsid w:val="00980FCD"/>
    <w:rsid w:val="009816D8"/>
    <w:rsid w:val="009819FD"/>
    <w:rsid w:val="009820F6"/>
    <w:rsid w:val="009823E2"/>
    <w:rsid w:val="00982450"/>
    <w:rsid w:val="00982482"/>
    <w:rsid w:val="00982524"/>
    <w:rsid w:val="0098279E"/>
    <w:rsid w:val="00982DD1"/>
    <w:rsid w:val="009835B4"/>
    <w:rsid w:val="009839C5"/>
    <w:rsid w:val="00983AA6"/>
    <w:rsid w:val="00983F3D"/>
    <w:rsid w:val="0098426B"/>
    <w:rsid w:val="00984271"/>
    <w:rsid w:val="00984929"/>
    <w:rsid w:val="00984EB4"/>
    <w:rsid w:val="0098522F"/>
    <w:rsid w:val="0098572B"/>
    <w:rsid w:val="00985DC0"/>
    <w:rsid w:val="00985F67"/>
    <w:rsid w:val="0098619C"/>
    <w:rsid w:val="009867D4"/>
    <w:rsid w:val="00986AF6"/>
    <w:rsid w:val="00987396"/>
    <w:rsid w:val="00987595"/>
    <w:rsid w:val="00987A39"/>
    <w:rsid w:val="00987BEB"/>
    <w:rsid w:val="0099062B"/>
    <w:rsid w:val="00990956"/>
    <w:rsid w:val="009909CF"/>
    <w:rsid w:val="00990E47"/>
    <w:rsid w:val="00991168"/>
    <w:rsid w:val="009916C2"/>
    <w:rsid w:val="0099180A"/>
    <w:rsid w:val="00991829"/>
    <w:rsid w:val="00991A48"/>
    <w:rsid w:val="00991F40"/>
    <w:rsid w:val="0099217C"/>
    <w:rsid w:val="00992550"/>
    <w:rsid w:val="0099267D"/>
    <w:rsid w:val="00992901"/>
    <w:rsid w:val="00992EF0"/>
    <w:rsid w:val="0099309C"/>
    <w:rsid w:val="009931F7"/>
    <w:rsid w:val="00993730"/>
    <w:rsid w:val="00994274"/>
    <w:rsid w:val="009945EA"/>
    <w:rsid w:val="0099460B"/>
    <w:rsid w:val="009947AC"/>
    <w:rsid w:val="00994B5A"/>
    <w:rsid w:val="00994D97"/>
    <w:rsid w:val="009951DB"/>
    <w:rsid w:val="00995438"/>
    <w:rsid w:val="00995B52"/>
    <w:rsid w:val="009960A8"/>
    <w:rsid w:val="00996732"/>
    <w:rsid w:val="00996740"/>
    <w:rsid w:val="00997657"/>
    <w:rsid w:val="00997886"/>
    <w:rsid w:val="009979AB"/>
    <w:rsid w:val="00997B28"/>
    <w:rsid w:val="009A02D7"/>
    <w:rsid w:val="009A0560"/>
    <w:rsid w:val="009A0899"/>
    <w:rsid w:val="009A13D3"/>
    <w:rsid w:val="009A16A2"/>
    <w:rsid w:val="009A18FE"/>
    <w:rsid w:val="009A2747"/>
    <w:rsid w:val="009A2F53"/>
    <w:rsid w:val="009A30DD"/>
    <w:rsid w:val="009A32E7"/>
    <w:rsid w:val="009A39AC"/>
    <w:rsid w:val="009A49F2"/>
    <w:rsid w:val="009A5C1E"/>
    <w:rsid w:val="009A6306"/>
    <w:rsid w:val="009A6333"/>
    <w:rsid w:val="009A669E"/>
    <w:rsid w:val="009A71CC"/>
    <w:rsid w:val="009A722B"/>
    <w:rsid w:val="009A738C"/>
    <w:rsid w:val="009A73D3"/>
    <w:rsid w:val="009A7B2C"/>
    <w:rsid w:val="009B02F4"/>
    <w:rsid w:val="009B092A"/>
    <w:rsid w:val="009B0988"/>
    <w:rsid w:val="009B09FD"/>
    <w:rsid w:val="009B0BC6"/>
    <w:rsid w:val="009B0CB0"/>
    <w:rsid w:val="009B10BE"/>
    <w:rsid w:val="009B1A29"/>
    <w:rsid w:val="009B1D50"/>
    <w:rsid w:val="009B2DCB"/>
    <w:rsid w:val="009B2DED"/>
    <w:rsid w:val="009B3056"/>
    <w:rsid w:val="009B3ADE"/>
    <w:rsid w:val="009B3D9D"/>
    <w:rsid w:val="009B4053"/>
    <w:rsid w:val="009B4121"/>
    <w:rsid w:val="009B44C1"/>
    <w:rsid w:val="009B4602"/>
    <w:rsid w:val="009B46D8"/>
    <w:rsid w:val="009B4A52"/>
    <w:rsid w:val="009B5ABF"/>
    <w:rsid w:val="009B5BE7"/>
    <w:rsid w:val="009B5DB0"/>
    <w:rsid w:val="009B5E75"/>
    <w:rsid w:val="009B5E86"/>
    <w:rsid w:val="009B5FAD"/>
    <w:rsid w:val="009B6711"/>
    <w:rsid w:val="009B684A"/>
    <w:rsid w:val="009B70C0"/>
    <w:rsid w:val="009B7285"/>
    <w:rsid w:val="009B73CB"/>
    <w:rsid w:val="009B76E8"/>
    <w:rsid w:val="009B7EE5"/>
    <w:rsid w:val="009C055D"/>
    <w:rsid w:val="009C0759"/>
    <w:rsid w:val="009C089F"/>
    <w:rsid w:val="009C08F9"/>
    <w:rsid w:val="009C0B41"/>
    <w:rsid w:val="009C0B5F"/>
    <w:rsid w:val="009C0D06"/>
    <w:rsid w:val="009C13EF"/>
    <w:rsid w:val="009C1759"/>
    <w:rsid w:val="009C19E4"/>
    <w:rsid w:val="009C1CEA"/>
    <w:rsid w:val="009C237C"/>
    <w:rsid w:val="009C23D6"/>
    <w:rsid w:val="009C258A"/>
    <w:rsid w:val="009C25AF"/>
    <w:rsid w:val="009C25DE"/>
    <w:rsid w:val="009C2A6E"/>
    <w:rsid w:val="009C2A78"/>
    <w:rsid w:val="009C2F79"/>
    <w:rsid w:val="009C3106"/>
    <w:rsid w:val="009C3191"/>
    <w:rsid w:val="009C349C"/>
    <w:rsid w:val="009C34B4"/>
    <w:rsid w:val="009C3629"/>
    <w:rsid w:val="009C38D2"/>
    <w:rsid w:val="009C3AF0"/>
    <w:rsid w:val="009C3BAE"/>
    <w:rsid w:val="009C3DC8"/>
    <w:rsid w:val="009C4079"/>
    <w:rsid w:val="009C4138"/>
    <w:rsid w:val="009C4150"/>
    <w:rsid w:val="009C476A"/>
    <w:rsid w:val="009C48CA"/>
    <w:rsid w:val="009C591E"/>
    <w:rsid w:val="009C5AAB"/>
    <w:rsid w:val="009C5BC2"/>
    <w:rsid w:val="009C5E35"/>
    <w:rsid w:val="009C5EAA"/>
    <w:rsid w:val="009C5F72"/>
    <w:rsid w:val="009C63FC"/>
    <w:rsid w:val="009C79A1"/>
    <w:rsid w:val="009C79C4"/>
    <w:rsid w:val="009C7A11"/>
    <w:rsid w:val="009C7C94"/>
    <w:rsid w:val="009D0010"/>
    <w:rsid w:val="009D0043"/>
    <w:rsid w:val="009D005B"/>
    <w:rsid w:val="009D0884"/>
    <w:rsid w:val="009D09AC"/>
    <w:rsid w:val="009D12C6"/>
    <w:rsid w:val="009D1567"/>
    <w:rsid w:val="009D160A"/>
    <w:rsid w:val="009D18B5"/>
    <w:rsid w:val="009D1A1C"/>
    <w:rsid w:val="009D1F21"/>
    <w:rsid w:val="009D2355"/>
    <w:rsid w:val="009D24C6"/>
    <w:rsid w:val="009D28C0"/>
    <w:rsid w:val="009D3343"/>
    <w:rsid w:val="009D3777"/>
    <w:rsid w:val="009D37D5"/>
    <w:rsid w:val="009D3E1E"/>
    <w:rsid w:val="009D3E5C"/>
    <w:rsid w:val="009D4031"/>
    <w:rsid w:val="009D4034"/>
    <w:rsid w:val="009D50A1"/>
    <w:rsid w:val="009D56DA"/>
    <w:rsid w:val="009D5902"/>
    <w:rsid w:val="009D5983"/>
    <w:rsid w:val="009D5A11"/>
    <w:rsid w:val="009D5BF3"/>
    <w:rsid w:val="009D612C"/>
    <w:rsid w:val="009D637A"/>
    <w:rsid w:val="009D64C6"/>
    <w:rsid w:val="009D6A2A"/>
    <w:rsid w:val="009D6E39"/>
    <w:rsid w:val="009D6F5B"/>
    <w:rsid w:val="009D7012"/>
    <w:rsid w:val="009D74D8"/>
    <w:rsid w:val="009D7A0B"/>
    <w:rsid w:val="009D7A7D"/>
    <w:rsid w:val="009E0129"/>
    <w:rsid w:val="009E0DCF"/>
    <w:rsid w:val="009E0F7F"/>
    <w:rsid w:val="009E145A"/>
    <w:rsid w:val="009E173C"/>
    <w:rsid w:val="009E17A5"/>
    <w:rsid w:val="009E1984"/>
    <w:rsid w:val="009E276C"/>
    <w:rsid w:val="009E2C53"/>
    <w:rsid w:val="009E2C6B"/>
    <w:rsid w:val="009E2D9B"/>
    <w:rsid w:val="009E2EB7"/>
    <w:rsid w:val="009E3065"/>
    <w:rsid w:val="009E3AB6"/>
    <w:rsid w:val="009E41ED"/>
    <w:rsid w:val="009E4281"/>
    <w:rsid w:val="009E4617"/>
    <w:rsid w:val="009E466D"/>
    <w:rsid w:val="009E4A85"/>
    <w:rsid w:val="009E4BA5"/>
    <w:rsid w:val="009E4BEE"/>
    <w:rsid w:val="009E569A"/>
    <w:rsid w:val="009E5B93"/>
    <w:rsid w:val="009E60CE"/>
    <w:rsid w:val="009E6415"/>
    <w:rsid w:val="009E6518"/>
    <w:rsid w:val="009E6697"/>
    <w:rsid w:val="009E6698"/>
    <w:rsid w:val="009E6BE2"/>
    <w:rsid w:val="009E6C8C"/>
    <w:rsid w:val="009E7089"/>
    <w:rsid w:val="009E72E4"/>
    <w:rsid w:val="009E742B"/>
    <w:rsid w:val="009E7478"/>
    <w:rsid w:val="009E77BD"/>
    <w:rsid w:val="009E787C"/>
    <w:rsid w:val="009E78D5"/>
    <w:rsid w:val="009E7D1A"/>
    <w:rsid w:val="009E7F73"/>
    <w:rsid w:val="009F033F"/>
    <w:rsid w:val="009F040A"/>
    <w:rsid w:val="009F0883"/>
    <w:rsid w:val="009F08BE"/>
    <w:rsid w:val="009F0C3D"/>
    <w:rsid w:val="009F0DCF"/>
    <w:rsid w:val="009F1053"/>
    <w:rsid w:val="009F1061"/>
    <w:rsid w:val="009F12DA"/>
    <w:rsid w:val="009F1C7D"/>
    <w:rsid w:val="009F1ECC"/>
    <w:rsid w:val="009F230B"/>
    <w:rsid w:val="009F3130"/>
    <w:rsid w:val="009F36AD"/>
    <w:rsid w:val="009F39C8"/>
    <w:rsid w:val="009F3F28"/>
    <w:rsid w:val="009F3F2F"/>
    <w:rsid w:val="009F43E3"/>
    <w:rsid w:val="009F4A26"/>
    <w:rsid w:val="009F561B"/>
    <w:rsid w:val="009F56B5"/>
    <w:rsid w:val="009F5706"/>
    <w:rsid w:val="009F5B47"/>
    <w:rsid w:val="009F5EEA"/>
    <w:rsid w:val="009F65B4"/>
    <w:rsid w:val="009F7276"/>
    <w:rsid w:val="009F727D"/>
    <w:rsid w:val="009F7427"/>
    <w:rsid w:val="009F74DE"/>
    <w:rsid w:val="009F75E8"/>
    <w:rsid w:val="009F76EC"/>
    <w:rsid w:val="00A003CD"/>
    <w:rsid w:val="00A003EE"/>
    <w:rsid w:val="00A004B9"/>
    <w:rsid w:val="00A00515"/>
    <w:rsid w:val="00A00AA3"/>
    <w:rsid w:val="00A00B87"/>
    <w:rsid w:val="00A00D61"/>
    <w:rsid w:val="00A00F86"/>
    <w:rsid w:val="00A00FFD"/>
    <w:rsid w:val="00A01188"/>
    <w:rsid w:val="00A0196C"/>
    <w:rsid w:val="00A022F9"/>
    <w:rsid w:val="00A0240E"/>
    <w:rsid w:val="00A02D3E"/>
    <w:rsid w:val="00A041F4"/>
    <w:rsid w:val="00A04BD0"/>
    <w:rsid w:val="00A04F46"/>
    <w:rsid w:val="00A051B1"/>
    <w:rsid w:val="00A055C9"/>
    <w:rsid w:val="00A05A5D"/>
    <w:rsid w:val="00A05AA5"/>
    <w:rsid w:val="00A05C3A"/>
    <w:rsid w:val="00A060CE"/>
    <w:rsid w:val="00A06158"/>
    <w:rsid w:val="00A0680E"/>
    <w:rsid w:val="00A0708C"/>
    <w:rsid w:val="00A0726A"/>
    <w:rsid w:val="00A07E6A"/>
    <w:rsid w:val="00A07EC2"/>
    <w:rsid w:val="00A07F74"/>
    <w:rsid w:val="00A1001F"/>
    <w:rsid w:val="00A10733"/>
    <w:rsid w:val="00A10A8E"/>
    <w:rsid w:val="00A10E5B"/>
    <w:rsid w:val="00A10FD6"/>
    <w:rsid w:val="00A112E6"/>
    <w:rsid w:val="00A11624"/>
    <w:rsid w:val="00A11787"/>
    <w:rsid w:val="00A11ABD"/>
    <w:rsid w:val="00A11B12"/>
    <w:rsid w:val="00A11C22"/>
    <w:rsid w:val="00A1332E"/>
    <w:rsid w:val="00A13895"/>
    <w:rsid w:val="00A13F94"/>
    <w:rsid w:val="00A1409A"/>
    <w:rsid w:val="00A14CC2"/>
    <w:rsid w:val="00A156AC"/>
    <w:rsid w:val="00A15EA8"/>
    <w:rsid w:val="00A1601E"/>
    <w:rsid w:val="00A1615B"/>
    <w:rsid w:val="00A16396"/>
    <w:rsid w:val="00A16458"/>
    <w:rsid w:val="00A1653B"/>
    <w:rsid w:val="00A1680A"/>
    <w:rsid w:val="00A17537"/>
    <w:rsid w:val="00A17B6D"/>
    <w:rsid w:val="00A17E93"/>
    <w:rsid w:val="00A2045F"/>
    <w:rsid w:val="00A20F76"/>
    <w:rsid w:val="00A21650"/>
    <w:rsid w:val="00A21AF2"/>
    <w:rsid w:val="00A21CB9"/>
    <w:rsid w:val="00A2202E"/>
    <w:rsid w:val="00A22C38"/>
    <w:rsid w:val="00A22DD2"/>
    <w:rsid w:val="00A22E71"/>
    <w:rsid w:val="00A2324C"/>
    <w:rsid w:val="00A23262"/>
    <w:rsid w:val="00A23598"/>
    <w:rsid w:val="00A23DCD"/>
    <w:rsid w:val="00A2421E"/>
    <w:rsid w:val="00A247C1"/>
    <w:rsid w:val="00A24A03"/>
    <w:rsid w:val="00A24EBB"/>
    <w:rsid w:val="00A25179"/>
    <w:rsid w:val="00A25230"/>
    <w:rsid w:val="00A25819"/>
    <w:rsid w:val="00A25EAB"/>
    <w:rsid w:val="00A266D7"/>
    <w:rsid w:val="00A2738D"/>
    <w:rsid w:val="00A27666"/>
    <w:rsid w:val="00A27906"/>
    <w:rsid w:val="00A279C0"/>
    <w:rsid w:val="00A27B83"/>
    <w:rsid w:val="00A27D5C"/>
    <w:rsid w:val="00A3029A"/>
    <w:rsid w:val="00A309C9"/>
    <w:rsid w:val="00A309E7"/>
    <w:rsid w:val="00A30CF6"/>
    <w:rsid w:val="00A312D7"/>
    <w:rsid w:val="00A315DA"/>
    <w:rsid w:val="00A31A3E"/>
    <w:rsid w:val="00A31D2C"/>
    <w:rsid w:val="00A32008"/>
    <w:rsid w:val="00A32025"/>
    <w:rsid w:val="00A32217"/>
    <w:rsid w:val="00A32CF7"/>
    <w:rsid w:val="00A333CF"/>
    <w:rsid w:val="00A33428"/>
    <w:rsid w:val="00A339AB"/>
    <w:rsid w:val="00A33BF8"/>
    <w:rsid w:val="00A34201"/>
    <w:rsid w:val="00A3446C"/>
    <w:rsid w:val="00A34834"/>
    <w:rsid w:val="00A355E0"/>
    <w:rsid w:val="00A35D93"/>
    <w:rsid w:val="00A362A3"/>
    <w:rsid w:val="00A3645E"/>
    <w:rsid w:val="00A3663E"/>
    <w:rsid w:val="00A36A4D"/>
    <w:rsid w:val="00A36AAF"/>
    <w:rsid w:val="00A36E1D"/>
    <w:rsid w:val="00A370CD"/>
    <w:rsid w:val="00A375A5"/>
    <w:rsid w:val="00A378C6"/>
    <w:rsid w:val="00A378C7"/>
    <w:rsid w:val="00A37FE9"/>
    <w:rsid w:val="00A40228"/>
    <w:rsid w:val="00A403C1"/>
    <w:rsid w:val="00A406AE"/>
    <w:rsid w:val="00A409AA"/>
    <w:rsid w:val="00A40D0D"/>
    <w:rsid w:val="00A40E12"/>
    <w:rsid w:val="00A40EEF"/>
    <w:rsid w:val="00A410C8"/>
    <w:rsid w:val="00A411A8"/>
    <w:rsid w:val="00A412C5"/>
    <w:rsid w:val="00A412D2"/>
    <w:rsid w:val="00A41397"/>
    <w:rsid w:val="00A414B9"/>
    <w:rsid w:val="00A417C4"/>
    <w:rsid w:val="00A41AD0"/>
    <w:rsid w:val="00A42015"/>
    <w:rsid w:val="00A421F6"/>
    <w:rsid w:val="00A4227D"/>
    <w:rsid w:val="00A4269C"/>
    <w:rsid w:val="00A42904"/>
    <w:rsid w:val="00A42D63"/>
    <w:rsid w:val="00A431F8"/>
    <w:rsid w:val="00A4336E"/>
    <w:rsid w:val="00A43988"/>
    <w:rsid w:val="00A43DF0"/>
    <w:rsid w:val="00A4414E"/>
    <w:rsid w:val="00A4462F"/>
    <w:rsid w:val="00A44701"/>
    <w:rsid w:val="00A4476C"/>
    <w:rsid w:val="00A44903"/>
    <w:rsid w:val="00A44AD5"/>
    <w:rsid w:val="00A44AE1"/>
    <w:rsid w:val="00A44B46"/>
    <w:rsid w:val="00A44D96"/>
    <w:rsid w:val="00A44F49"/>
    <w:rsid w:val="00A4598F"/>
    <w:rsid w:val="00A45DBE"/>
    <w:rsid w:val="00A45F89"/>
    <w:rsid w:val="00A45FF1"/>
    <w:rsid w:val="00A463AE"/>
    <w:rsid w:val="00A4656B"/>
    <w:rsid w:val="00A469EA"/>
    <w:rsid w:val="00A46D05"/>
    <w:rsid w:val="00A46D42"/>
    <w:rsid w:val="00A46F43"/>
    <w:rsid w:val="00A5087A"/>
    <w:rsid w:val="00A509BC"/>
    <w:rsid w:val="00A51056"/>
    <w:rsid w:val="00A51082"/>
    <w:rsid w:val="00A510CF"/>
    <w:rsid w:val="00A51548"/>
    <w:rsid w:val="00A51606"/>
    <w:rsid w:val="00A5168F"/>
    <w:rsid w:val="00A518D5"/>
    <w:rsid w:val="00A51962"/>
    <w:rsid w:val="00A51F92"/>
    <w:rsid w:val="00A52009"/>
    <w:rsid w:val="00A52076"/>
    <w:rsid w:val="00A523AD"/>
    <w:rsid w:val="00A5285C"/>
    <w:rsid w:val="00A52A4F"/>
    <w:rsid w:val="00A52D34"/>
    <w:rsid w:val="00A52E1F"/>
    <w:rsid w:val="00A52FE8"/>
    <w:rsid w:val="00A53657"/>
    <w:rsid w:val="00A53C63"/>
    <w:rsid w:val="00A53E49"/>
    <w:rsid w:val="00A54C00"/>
    <w:rsid w:val="00A54EBE"/>
    <w:rsid w:val="00A552D2"/>
    <w:rsid w:val="00A5567D"/>
    <w:rsid w:val="00A56091"/>
    <w:rsid w:val="00A563F3"/>
    <w:rsid w:val="00A56552"/>
    <w:rsid w:val="00A56914"/>
    <w:rsid w:val="00A56A6D"/>
    <w:rsid w:val="00A56AFC"/>
    <w:rsid w:val="00A56B9A"/>
    <w:rsid w:val="00A57044"/>
    <w:rsid w:val="00A57567"/>
    <w:rsid w:val="00A60A0B"/>
    <w:rsid w:val="00A61155"/>
    <w:rsid w:val="00A611CF"/>
    <w:rsid w:val="00A6135B"/>
    <w:rsid w:val="00A61575"/>
    <w:rsid w:val="00A61AEA"/>
    <w:rsid w:val="00A61E50"/>
    <w:rsid w:val="00A6225C"/>
    <w:rsid w:val="00A625E4"/>
    <w:rsid w:val="00A626A8"/>
    <w:rsid w:val="00A64074"/>
    <w:rsid w:val="00A645B1"/>
    <w:rsid w:val="00A6460A"/>
    <w:rsid w:val="00A646A1"/>
    <w:rsid w:val="00A64A28"/>
    <w:rsid w:val="00A65275"/>
    <w:rsid w:val="00A652BE"/>
    <w:rsid w:val="00A6564C"/>
    <w:rsid w:val="00A65A26"/>
    <w:rsid w:val="00A65B91"/>
    <w:rsid w:val="00A66568"/>
    <w:rsid w:val="00A66846"/>
    <w:rsid w:val="00A6691C"/>
    <w:rsid w:val="00A66ED6"/>
    <w:rsid w:val="00A66EEB"/>
    <w:rsid w:val="00A67B7B"/>
    <w:rsid w:val="00A67BDB"/>
    <w:rsid w:val="00A67C18"/>
    <w:rsid w:val="00A67CAE"/>
    <w:rsid w:val="00A67CD3"/>
    <w:rsid w:val="00A7036F"/>
    <w:rsid w:val="00A70446"/>
    <w:rsid w:val="00A70623"/>
    <w:rsid w:val="00A70DD9"/>
    <w:rsid w:val="00A70FE8"/>
    <w:rsid w:val="00A71180"/>
    <w:rsid w:val="00A71F08"/>
    <w:rsid w:val="00A72016"/>
    <w:rsid w:val="00A722FF"/>
    <w:rsid w:val="00A72633"/>
    <w:rsid w:val="00A7268A"/>
    <w:rsid w:val="00A72A74"/>
    <w:rsid w:val="00A72DAA"/>
    <w:rsid w:val="00A72E68"/>
    <w:rsid w:val="00A735A4"/>
    <w:rsid w:val="00A73B07"/>
    <w:rsid w:val="00A74339"/>
    <w:rsid w:val="00A744C7"/>
    <w:rsid w:val="00A74719"/>
    <w:rsid w:val="00A74EE7"/>
    <w:rsid w:val="00A752E5"/>
    <w:rsid w:val="00A75E51"/>
    <w:rsid w:val="00A75F7F"/>
    <w:rsid w:val="00A7623C"/>
    <w:rsid w:val="00A76A6D"/>
    <w:rsid w:val="00A77941"/>
    <w:rsid w:val="00A77FC9"/>
    <w:rsid w:val="00A81234"/>
    <w:rsid w:val="00A81765"/>
    <w:rsid w:val="00A82D96"/>
    <w:rsid w:val="00A83153"/>
    <w:rsid w:val="00A8318B"/>
    <w:rsid w:val="00A8335B"/>
    <w:rsid w:val="00A83A96"/>
    <w:rsid w:val="00A83D23"/>
    <w:rsid w:val="00A83F42"/>
    <w:rsid w:val="00A843C2"/>
    <w:rsid w:val="00A84BB6"/>
    <w:rsid w:val="00A84C7B"/>
    <w:rsid w:val="00A85075"/>
    <w:rsid w:val="00A85338"/>
    <w:rsid w:val="00A85841"/>
    <w:rsid w:val="00A8585D"/>
    <w:rsid w:val="00A85C0E"/>
    <w:rsid w:val="00A86128"/>
    <w:rsid w:val="00A869C2"/>
    <w:rsid w:val="00A86AE3"/>
    <w:rsid w:val="00A86EBF"/>
    <w:rsid w:val="00A875E3"/>
    <w:rsid w:val="00A87ADB"/>
    <w:rsid w:val="00A9014F"/>
    <w:rsid w:val="00A90745"/>
    <w:rsid w:val="00A90B4E"/>
    <w:rsid w:val="00A90E8B"/>
    <w:rsid w:val="00A9134B"/>
    <w:rsid w:val="00A913E2"/>
    <w:rsid w:val="00A91963"/>
    <w:rsid w:val="00A91A5C"/>
    <w:rsid w:val="00A91F33"/>
    <w:rsid w:val="00A9209A"/>
    <w:rsid w:val="00A9230C"/>
    <w:rsid w:val="00A923AB"/>
    <w:rsid w:val="00A92A0B"/>
    <w:rsid w:val="00A92A14"/>
    <w:rsid w:val="00A937CA"/>
    <w:rsid w:val="00A93958"/>
    <w:rsid w:val="00A939AF"/>
    <w:rsid w:val="00A93DF2"/>
    <w:rsid w:val="00A940AD"/>
    <w:rsid w:val="00A9451B"/>
    <w:rsid w:val="00A94732"/>
    <w:rsid w:val="00A947C2"/>
    <w:rsid w:val="00A94D2B"/>
    <w:rsid w:val="00A94E71"/>
    <w:rsid w:val="00A95308"/>
    <w:rsid w:val="00A954F7"/>
    <w:rsid w:val="00A95D92"/>
    <w:rsid w:val="00A96787"/>
    <w:rsid w:val="00A967D2"/>
    <w:rsid w:val="00A96899"/>
    <w:rsid w:val="00A96BB8"/>
    <w:rsid w:val="00A96DC0"/>
    <w:rsid w:val="00A97F2C"/>
    <w:rsid w:val="00AA038A"/>
    <w:rsid w:val="00AA06F4"/>
    <w:rsid w:val="00AA0D0B"/>
    <w:rsid w:val="00AA0D31"/>
    <w:rsid w:val="00AA128F"/>
    <w:rsid w:val="00AA14DB"/>
    <w:rsid w:val="00AA14FF"/>
    <w:rsid w:val="00AA18F7"/>
    <w:rsid w:val="00AA19D3"/>
    <w:rsid w:val="00AA1EA2"/>
    <w:rsid w:val="00AA1FF4"/>
    <w:rsid w:val="00AA2094"/>
    <w:rsid w:val="00AA209B"/>
    <w:rsid w:val="00AA262F"/>
    <w:rsid w:val="00AA2684"/>
    <w:rsid w:val="00AA29A3"/>
    <w:rsid w:val="00AA2DE0"/>
    <w:rsid w:val="00AA2FBF"/>
    <w:rsid w:val="00AA31C8"/>
    <w:rsid w:val="00AA33E7"/>
    <w:rsid w:val="00AA3866"/>
    <w:rsid w:val="00AA4091"/>
    <w:rsid w:val="00AA4291"/>
    <w:rsid w:val="00AA4795"/>
    <w:rsid w:val="00AA4868"/>
    <w:rsid w:val="00AA4A7D"/>
    <w:rsid w:val="00AA4B37"/>
    <w:rsid w:val="00AA573F"/>
    <w:rsid w:val="00AA59E4"/>
    <w:rsid w:val="00AA5B16"/>
    <w:rsid w:val="00AA6083"/>
    <w:rsid w:val="00AA6594"/>
    <w:rsid w:val="00AA6652"/>
    <w:rsid w:val="00AA669C"/>
    <w:rsid w:val="00AA6D50"/>
    <w:rsid w:val="00AA6E29"/>
    <w:rsid w:val="00AA6F6B"/>
    <w:rsid w:val="00AB0380"/>
    <w:rsid w:val="00AB0682"/>
    <w:rsid w:val="00AB0769"/>
    <w:rsid w:val="00AB0F96"/>
    <w:rsid w:val="00AB129C"/>
    <w:rsid w:val="00AB21CC"/>
    <w:rsid w:val="00AB2F32"/>
    <w:rsid w:val="00AB318B"/>
    <w:rsid w:val="00AB3F0C"/>
    <w:rsid w:val="00AB4065"/>
    <w:rsid w:val="00AB41F0"/>
    <w:rsid w:val="00AB444E"/>
    <w:rsid w:val="00AB4633"/>
    <w:rsid w:val="00AB46B5"/>
    <w:rsid w:val="00AB51F2"/>
    <w:rsid w:val="00AB53CE"/>
    <w:rsid w:val="00AB5581"/>
    <w:rsid w:val="00AB56B0"/>
    <w:rsid w:val="00AB5EFB"/>
    <w:rsid w:val="00AB60BA"/>
    <w:rsid w:val="00AB6293"/>
    <w:rsid w:val="00AB68DC"/>
    <w:rsid w:val="00AB6AEE"/>
    <w:rsid w:val="00AB6C6B"/>
    <w:rsid w:val="00AB6F3A"/>
    <w:rsid w:val="00AB7663"/>
    <w:rsid w:val="00AB7C77"/>
    <w:rsid w:val="00AB7F05"/>
    <w:rsid w:val="00AC05AC"/>
    <w:rsid w:val="00AC06A3"/>
    <w:rsid w:val="00AC0762"/>
    <w:rsid w:val="00AC079C"/>
    <w:rsid w:val="00AC08B2"/>
    <w:rsid w:val="00AC09AE"/>
    <w:rsid w:val="00AC1B7A"/>
    <w:rsid w:val="00AC1F4D"/>
    <w:rsid w:val="00AC2472"/>
    <w:rsid w:val="00AC264C"/>
    <w:rsid w:val="00AC2CA0"/>
    <w:rsid w:val="00AC2D03"/>
    <w:rsid w:val="00AC2E0C"/>
    <w:rsid w:val="00AC2EC0"/>
    <w:rsid w:val="00AC31B2"/>
    <w:rsid w:val="00AC31FD"/>
    <w:rsid w:val="00AC347D"/>
    <w:rsid w:val="00AC384B"/>
    <w:rsid w:val="00AC3B39"/>
    <w:rsid w:val="00AC3B58"/>
    <w:rsid w:val="00AC3CAB"/>
    <w:rsid w:val="00AC48C9"/>
    <w:rsid w:val="00AC4B57"/>
    <w:rsid w:val="00AC4BCB"/>
    <w:rsid w:val="00AC4D81"/>
    <w:rsid w:val="00AC4FAB"/>
    <w:rsid w:val="00AC5089"/>
    <w:rsid w:val="00AC5103"/>
    <w:rsid w:val="00AC5E07"/>
    <w:rsid w:val="00AC63BF"/>
    <w:rsid w:val="00AC64E0"/>
    <w:rsid w:val="00AC65CC"/>
    <w:rsid w:val="00AC6746"/>
    <w:rsid w:val="00AC6A99"/>
    <w:rsid w:val="00AC7257"/>
    <w:rsid w:val="00AC7E08"/>
    <w:rsid w:val="00AC7F82"/>
    <w:rsid w:val="00AC7FFC"/>
    <w:rsid w:val="00AD0078"/>
    <w:rsid w:val="00AD02AC"/>
    <w:rsid w:val="00AD0915"/>
    <w:rsid w:val="00AD0D75"/>
    <w:rsid w:val="00AD10F6"/>
    <w:rsid w:val="00AD1245"/>
    <w:rsid w:val="00AD167A"/>
    <w:rsid w:val="00AD1967"/>
    <w:rsid w:val="00AD19A8"/>
    <w:rsid w:val="00AD1AA7"/>
    <w:rsid w:val="00AD1B32"/>
    <w:rsid w:val="00AD1D6B"/>
    <w:rsid w:val="00AD1EB4"/>
    <w:rsid w:val="00AD21EB"/>
    <w:rsid w:val="00AD25FB"/>
    <w:rsid w:val="00AD269A"/>
    <w:rsid w:val="00AD2946"/>
    <w:rsid w:val="00AD2C38"/>
    <w:rsid w:val="00AD4191"/>
    <w:rsid w:val="00AD4225"/>
    <w:rsid w:val="00AD435C"/>
    <w:rsid w:val="00AD43F3"/>
    <w:rsid w:val="00AD452B"/>
    <w:rsid w:val="00AD4875"/>
    <w:rsid w:val="00AD4CF7"/>
    <w:rsid w:val="00AD550D"/>
    <w:rsid w:val="00AD55E1"/>
    <w:rsid w:val="00AD5C40"/>
    <w:rsid w:val="00AD5CF3"/>
    <w:rsid w:val="00AD5DDF"/>
    <w:rsid w:val="00AD60A4"/>
    <w:rsid w:val="00AD63C9"/>
    <w:rsid w:val="00AD6637"/>
    <w:rsid w:val="00AD6AEA"/>
    <w:rsid w:val="00AD6CE0"/>
    <w:rsid w:val="00AD74C7"/>
    <w:rsid w:val="00AD7870"/>
    <w:rsid w:val="00AE100C"/>
    <w:rsid w:val="00AE112B"/>
    <w:rsid w:val="00AE1398"/>
    <w:rsid w:val="00AE1546"/>
    <w:rsid w:val="00AE19DC"/>
    <w:rsid w:val="00AE22F1"/>
    <w:rsid w:val="00AE2439"/>
    <w:rsid w:val="00AE262E"/>
    <w:rsid w:val="00AE263B"/>
    <w:rsid w:val="00AE2834"/>
    <w:rsid w:val="00AE2A8C"/>
    <w:rsid w:val="00AE2E3E"/>
    <w:rsid w:val="00AE2F58"/>
    <w:rsid w:val="00AE3046"/>
    <w:rsid w:val="00AE3112"/>
    <w:rsid w:val="00AE33D9"/>
    <w:rsid w:val="00AE371F"/>
    <w:rsid w:val="00AE3D46"/>
    <w:rsid w:val="00AE3E20"/>
    <w:rsid w:val="00AE44B2"/>
    <w:rsid w:val="00AE4664"/>
    <w:rsid w:val="00AE4D4B"/>
    <w:rsid w:val="00AE4D7B"/>
    <w:rsid w:val="00AE4F9D"/>
    <w:rsid w:val="00AE560F"/>
    <w:rsid w:val="00AE5B5E"/>
    <w:rsid w:val="00AE6535"/>
    <w:rsid w:val="00AE65AF"/>
    <w:rsid w:val="00AE6767"/>
    <w:rsid w:val="00AE6AF4"/>
    <w:rsid w:val="00AE6BED"/>
    <w:rsid w:val="00AE6D59"/>
    <w:rsid w:val="00AE7749"/>
    <w:rsid w:val="00AE77B6"/>
    <w:rsid w:val="00AE7E8D"/>
    <w:rsid w:val="00AF053B"/>
    <w:rsid w:val="00AF0849"/>
    <w:rsid w:val="00AF0A09"/>
    <w:rsid w:val="00AF0D5B"/>
    <w:rsid w:val="00AF10B6"/>
    <w:rsid w:val="00AF10D0"/>
    <w:rsid w:val="00AF1353"/>
    <w:rsid w:val="00AF19B4"/>
    <w:rsid w:val="00AF1BD1"/>
    <w:rsid w:val="00AF238F"/>
    <w:rsid w:val="00AF2777"/>
    <w:rsid w:val="00AF2B0F"/>
    <w:rsid w:val="00AF2C89"/>
    <w:rsid w:val="00AF2EF5"/>
    <w:rsid w:val="00AF2F0D"/>
    <w:rsid w:val="00AF31B2"/>
    <w:rsid w:val="00AF32BF"/>
    <w:rsid w:val="00AF4526"/>
    <w:rsid w:val="00AF4ADB"/>
    <w:rsid w:val="00AF4BB6"/>
    <w:rsid w:val="00AF4F83"/>
    <w:rsid w:val="00AF51F2"/>
    <w:rsid w:val="00AF544D"/>
    <w:rsid w:val="00AF5934"/>
    <w:rsid w:val="00AF5F91"/>
    <w:rsid w:val="00AF64E3"/>
    <w:rsid w:val="00AF69D2"/>
    <w:rsid w:val="00AF6A0B"/>
    <w:rsid w:val="00AF6AF8"/>
    <w:rsid w:val="00AF6BF3"/>
    <w:rsid w:val="00AF6E3B"/>
    <w:rsid w:val="00AF6ED1"/>
    <w:rsid w:val="00AF6FE2"/>
    <w:rsid w:val="00AF7873"/>
    <w:rsid w:val="00AF7889"/>
    <w:rsid w:val="00AF7C9C"/>
    <w:rsid w:val="00AF7E37"/>
    <w:rsid w:val="00AF7E77"/>
    <w:rsid w:val="00B004BD"/>
    <w:rsid w:val="00B008DA"/>
    <w:rsid w:val="00B00945"/>
    <w:rsid w:val="00B00C7D"/>
    <w:rsid w:val="00B00CB9"/>
    <w:rsid w:val="00B00F01"/>
    <w:rsid w:val="00B0160A"/>
    <w:rsid w:val="00B02F75"/>
    <w:rsid w:val="00B03F34"/>
    <w:rsid w:val="00B04316"/>
    <w:rsid w:val="00B04A63"/>
    <w:rsid w:val="00B0520E"/>
    <w:rsid w:val="00B0552C"/>
    <w:rsid w:val="00B05891"/>
    <w:rsid w:val="00B05A7C"/>
    <w:rsid w:val="00B05A8B"/>
    <w:rsid w:val="00B06042"/>
    <w:rsid w:val="00B06224"/>
    <w:rsid w:val="00B06347"/>
    <w:rsid w:val="00B0711D"/>
    <w:rsid w:val="00B075B3"/>
    <w:rsid w:val="00B07698"/>
    <w:rsid w:val="00B10153"/>
    <w:rsid w:val="00B11477"/>
    <w:rsid w:val="00B1153E"/>
    <w:rsid w:val="00B12A45"/>
    <w:rsid w:val="00B12EBD"/>
    <w:rsid w:val="00B1344B"/>
    <w:rsid w:val="00B13488"/>
    <w:rsid w:val="00B134D5"/>
    <w:rsid w:val="00B13D34"/>
    <w:rsid w:val="00B13F03"/>
    <w:rsid w:val="00B13FAA"/>
    <w:rsid w:val="00B1454D"/>
    <w:rsid w:val="00B147F9"/>
    <w:rsid w:val="00B1493E"/>
    <w:rsid w:val="00B149BE"/>
    <w:rsid w:val="00B152CD"/>
    <w:rsid w:val="00B15F8E"/>
    <w:rsid w:val="00B16245"/>
    <w:rsid w:val="00B16AF4"/>
    <w:rsid w:val="00B16AF7"/>
    <w:rsid w:val="00B16DED"/>
    <w:rsid w:val="00B1736A"/>
    <w:rsid w:val="00B176CA"/>
    <w:rsid w:val="00B17959"/>
    <w:rsid w:val="00B17B2C"/>
    <w:rsid w:val="00B201F7"/>
    <w:rsid w:val="00B202B8"/>
    <w:rsid w:val="00B2034E"/>
    <w:rsid w:val="00B203CE"/>
    <w:rsid w:val="00B209A0"/>
    <w:rsid w:val="00B20CBE"/>
    <w:rsid w:val="00B21549"/>
    <w:rsid w:val="00B216E9"/>
    <w:rsid w:val="00B21879"/>
    <w:rsid w:val="00B21892"/>
    <w:rsid w:val="00B219D1"/>
    <w:rsid w:val="00B219D2"/>
    <w:rsid w:val="00B21B84"/>
    <w:rsid w:val="00B21BE3"/>
    <w:rsid w:val="00B21FA0"/>
    <w:rsid w:val="00B2250E"/>
    <w:rsid w:val="00B22518"/>
    <w:rsid w:val="00B22672"/>
    <w:rsid w:val="00B22C96"/>
    <w:rsid w:val="00B22CA6"/>
    <w:rsid w:val="00B23211"/>
    <w:rsid w:val="00B236FA"/>
    <w:rsid w:val="00B23AC2"/>
    <w:rsid w:val="00B23B9F"/>
    <w:rsid w:val="00B23F2B"/>
    <w:rsid w:val="00B24415"/>
    <w:rsid w:val="00B246F4"/>
    <w:rsid w:val="00B25000"/>
    <w:rsid w:val="00B258B3"/>
    <w:rsid w:val="00B26611"/>
    <w:rsid w:val="00B2737C"/>
    <w:rsid w:val="00B274B3"/>
    <w:rsid w:val="00B27829"/>
    <w:rsid w:val="00B27B80"/>
    <w:rsid w:val="00B304AF"/>
    <w:rsid w:val="00B305D0"/>
    <w:rsid w:val="00B30713"/>
    <w:rsid w:val="00B3104F"/>
    <w:rsid w:val="00B310F3"/>
    <w:rsid w:val="00B314F2"/>
    <w:rsid w:val="00B329B7"/>
    <w:rsid w:val="00B32A36"/>
    <w:rsid w:val="00B32C04"/>
    <w:rsid w:val="00B33022"/>
    <w:rsid w:val="00B33328"/>
    <w:rsid w:val="00B33821"/>
    <w:rsid w:val="00B3396B"/>
    <w:rsid w:val="00B35AD5"/>
    <w:rsid w:val="00B363AC"/>
    <w:rsid w:val="00B364D2"/>
    <w:rsid w:val="00B3680F"/>
    <w:rsid w:val="00B36DC9"/>
    <w:rsid w:val="00B37372"/>
    <w:rsid w:val="00B3739A"/>
    <w:rsid w:val="00B37574"/>
    <w:rsid w:val="00B378E5"/>
    <w:rsid w:val="00B401E9"/>
    <w:rsid w:val="00B411FD"/>
    <w:rsid w:val="00B41227"/>
    <w:rsid w:val="00B41229"/>
    <w:rsid w:val="00B415EE"/>
    <w:rsid w:val="00B417AB"/>
    <w:rsid w:val="00B41D2E"/>
    <w:rsid w:val="00B41E2F"/>
    <w:rsid w:val="00B4211C"/>
    <w:rsid w:val="00B42206"/>
    <w:rsid w:val="00B4245A"/>
    <w:rsid w:val="00B426DB"/>
    <w:rsid w:val="00B427A0"/>
    <w:rsid w:val="00B42C1B"/>
    <w:rsid w:val="00B42F96"/>
    <w:rsid w:val="00B43816"/>
    <w:rsid w:val="00B438D3"/>
    <w:rsid w:val="00B43A1F"/>
    <w:rsid w:val="00B43A97"/>
    <w:rsid w:val="00B43DD1"/>
    <w:rsid w:val="00B43E69"/>
    <w:rsid w:val="00B442B3"/>
    <w:rsid w:val="00B445C5"/>
    <w:rsid w:val="00B447E9"/>
    <w:rsid w:val="00B44E72"/>
    <w:rsid w:val="00B45EC2"/>
    <w:rsid w:val="00B45F92"/>
    <w:rsid w:val="00B46667"/>
    <w:rsid w:val="00B46839"/>
    <w:rsid w:val="00B46ADD"/>
    <w:rsid w:val="00B46B47"/>
    <w:rsid w:val="00B47114"/>
    <w:rsid w:val="00B471C9"/>
    <w:rsid w:val="00B474E4"/>
    <w:rsid w:val="00B47687"/>
    <w:rsid w:val="00B478FC"/>
    <w:rsid w:val="00B47CC4"/>
    <w:rsid w:val="00B50455"/>
    <w:rsid w:val="00B512B9"/>
    <w:rsid w:val="00B51328"/>
    <w:rsid w:val="00B516E6"/>
    <w:rsid w:val="00B51874"/>
    <w:rsid w:val="00B51A5D"/>
    <w:rsid w:val="00B51B50"/>
    <w:rsid w:val="00B51E7E"/>
    <w:rsid w:val="00B51EFD"/>
    <w:rsid w:val="00B52168"/>
    <w:rsid w:val="00B523CE"/>
    <w:rsid w:val="00B523FB"/>
    <w:rsid w:val="00B52588"/>
    <w:rsid w:val="00B52D7D"/>
    <w:rsid w:val="00B53B9C"/>
    <w:rsid w:val="00B53C5C"/>
    <w:rsid w:val="00B54137"/>
    <w:rsid w:val="00B545DD"/>
    <w:rsid w:val="00B549B9"/>
    <w:rsid w:val="00B549D5"/>
    <w:rsid w:val="00B54EEC"/>
    <w:rsid w:val="00B5547D"/>
    <w:rsid w:val="00B5583A"/>
    <w:rsid w:val="00B55B86"/>
    <w:rsid w:val="00B55C60"/>
    <w:rsid w:val="00B55D97"/>
    <w:rsid w:val="00B55FB1"/>
    <w:rsid w:val="00B5665F"/>
    <w:rsid w:val="00B56B0B"/>
    <w:rsid w:val="00B56B4F"/>
    <w:rsid w:val="00B56E51"/>
    <w:rsid w:val="00B56F33"/>
    <w:rsid w:val="00B573AE"/>
    <w:rsid w:val="00B574C8"/>
    <w:rsid w:val="00B5772F"/>
    <w:rsid w:val="00B57CB0"/>
    <w:rsid w:val="00B601FD"/>
    <w:rsid w:val="00B602A1"/>
    <w:rsid w:val="00B609A9"/>
    <w:rsid w:val="00B60A9A"/>
    <w:rsid w:val="00B6124E"/>
    <w:rsid w:val="00B614DB"/>
    <w:rsid w:val="00B615EA"/>
    <w:rsid w:val="00B617DE"/>
    <w:rsid w:val="00B6199D"/>
    <w:rsid w:val="00B619B2"/>
    <w:rsid w:val="00B61DA5"/>
    <w:rsid w:val="00B61FEF"/>
    <w:rsid w:val="00B62432"/>
    <w:rsid w:val="00B62915"/>
    <w:rsid w:val="00B6312C"/>
    <w:rsid w:val="00B63995"/>
    <w:rsid w:val="00B639F8"/>
    <w:rsid w:val="00B64327"/>
    <w:rsid w:val="00B64345"/>
    <w:rsid w:val="00B64584"/>
    <w:rsid w:val="00B64AFE"/>
    <w:rsid w:val="00B64E03"/>
    <w:rsid w:val="00B6515B"/>
    <w:rsid w:val="00B6531E"/>
    <w:rsid w:val="00B656A3"/>
    <w:rsid w:val="00B65CC8"/>
    <w:rsid w:val="00B6676E"/>
    <w:rsid w:val="00B66B20"/>
    <w:rsid w:val="00B67003"/>
    <w:rsid w:val="00B6704A"/>
    <w:rsid w:val="00B67207"/>
    <w:rsid w:val="00B67D27"/>
    <w:rsid w:val="00B701F6"/>
    <w:rsid w:val="00B702D7"/>
    <w:rsid w:val="00B70423"/>
    <w:rsid w:val="00B70806"/>
    <w:rsid w:val="00B70C5D"/>
    <w:rsid w:val="00B7110D"/>
    <w:rsid w:val="00B7117E"/>
    <w:rsid w:val="00B71AC1"/>
    <w:rsid w:val="00B71B8B"/>
    <w:rsid w:val="00B71C85"/>
    <w:rsid w:val="00B71FBD"/>
    <w:rsid w:val="00B7205E"/>
    <w:rsid w:val="00B726AE"/>
    <w:rsid w:val="00B72F3A"/>
    <w:rsid w:val="00B73B98"/>
    <w:rsid w:val="00B73C7A"/>
    <w:rsid w:val="00B74095"/>
    <w:rsid w:val="00B740FD"/>
    <w:rsid w:val="00B7483C"/>
    <w:rsid w:val="00B74852"/>
    <w:rsid w:val="00B74C66"/>
    <w:rsid w:val="00B75489"/>
    <w:rsid w:val="00B7578E"/>
    <w:rsid w:val="00B758D5"/>
    <w:rsid w:val="00B75A3F"/>
    <w:rsid w:val="00B75AC3"/>
    <w:rsid w:val="00B75DA5"/>
    <w:rsid w:val="00B75E70"/>
    <w:rsid w:val="00B7688D"/>
    <w:rsid w:val="00B76975"/>
    <w:rsid w:val="00B76C30"/>
    <w:rsid w:val="00B77981"/>
    <w:rsid w:val="00B77A36"/>
    <w:rsid w:val="00B805A5"/>
    <w:rsid w:val="00B80E84"/>
    <w:rsid w:val="00B811C1"/>
    <w:rsid w:val="00B812E2"/>
    <w:rsid w:val="00B8161E"/>
    <w:rsid w:val="00B81CEE"/>
    <w:rsid w:val="00B8293A"/>
    <w:rsid w:val="00B82C97"/>
    <w:rsid w:val="00B82E2E"/>
    <w:rsid w:val="00B831B1"/>
    <w:rsid w:val="00B8330B"/>
    <w:rsid w:val="00B838D7"/>
    <w:rsid w:val="00B83AA4"/>
    <w:rsid w:val="00B83CAE"/>
    <w:rsid w:val="00B84984"/>
    <w:rsid w:val="00B84C32"/>
    <w:rsid w:val="00B84DF8"/>
    <w:rsid w:val="00B84F79"/>
    <w:rsid w:val="00B84FD0"/>
    <w:rsid w:val="00B854BD"/>
    <w:rsid w:val="00B85C64"/>
    <w:rsid w:val="00B860AE"/>
    <w:rsid w:val="00B864FE"/>
    <w:rsid w:val="00B8656D"/>
    <w:rsid w:val="00B86727"/>
    <w:rsid w:val="00B86E9D"/>
    <w:rsid w:val="00B877B7"/>
    <w:rsid w:val="00B907DB"/>
    <w:rsid w:val="00B90F90"/>
    <w:rsid w:val="00B9150E"/>
    <w:rsid w:val="00B91D07"/>
    <w:rsid w:val="00B91F79"/>
    <w:rsid w:val="00B9221F"/>
    <w:rsid w:val="00B929BF"/>
    <w:rsid w:val="00B92C99"/>
    <w:rsid w:val="00B92E13"/>
    <w:rsid w:val="00B92E3A"/>
    <w:rsid w:val="00B93038"/>
    <w:rsid w:val="00B931E3"/>
    <w:rsid w:val="00B93AFE"/>
    <w:rsid w:val="00B93E3D"/>
    <w:rsid w:val="00B93EA0"/>
    <w:rsid w:val="00B940F7"/>
    <w:rsid w:val="00B9439D"/>
    <w:rsid w:val="00B944D4"/>
    <w:rsid w:val="00B9458F"/>
    <w:rsid w:val="00B9484E"/>
    <w:rsid w:val="00B955B3"/>
    <w:rsid w:val="00B95AF4"/>
    <w:rsid w:val="00B95C8B"/>
    <w:rsid w:val="00B95D99"/>
    <w:rsid w:val="00B95DAB"/>
    <w:rsid w:val="00B95E06"/>
    <w:rsid w:val="00B95E32"/>
    <w:rsid w:val="00B95F78"/>
    <w:rsid w:val="00B96021"/>
    <w:rsid w:val="00B96401"/>
    <w:rsid w:val="00B96A33"/>
    <w:rsid w:val="00B96A5D"/>
    <w:rsid w:val="00B97024"/>
    <w:rsid w:val="00B9702A"/>
    <w:rsid w:val="00B97490"/>
    <w:rsid w:val="00B978D1"/>
    <w:rsid w:val="00B9795F"/>
    <w:rsid w:val="00B979F0"/>
    <w:rsid w:val="00BA019A"/>
    <w:rsid w:val="00BA03E0"/>
    <w:rsid w:val="00BA0B59"/>
    <w:rsid w:val="00BA0DDF"/>
    <w:rsid w:val="00BA1384"/>
    <w:rsid w:val="00BA2DB3"/>
    <w:rsid w:val="00BA2EC2"/>
    <w:rsid w:val="00BA3134"/>
    <w:rsid w:val="00BA341A"/>
    <w:rsid w:val="00BA351C"/>
    <w:rsid w:val="00BA37E2"/>
    <w:rsid w:val="00BA3ECF"/>
    <w:rsid w:val="00BA4905"/>
    <w:rsid w:val="00BA4F28"/>
    <w:rsid w:val="00BA500A"/>
    <w:rsid w:val="00BA5137"/>
    <w:rsid w:val="00BA534F"/>
    <w:rsid w:val="00BA5979"/>
    <w:rsid w:val="00BA697C"/>
    <w:rsid w:val="00BA6E0F"/>
    <w:rsid w:val="00BA6E1D"/>
    <w:rsid w:val="00BA705A"/>
    <w:rsid w:val="00BA715C"/>
    <w:rsid w:val="00BA7312"/>
    <w:rsid w:val="00BA79AA"/>
    <w:rsid w:val="00BA7B78"/>
    <w:rsid w:val="00BA7E5B"/>
    <w:rsid w:val="00BA7E7E"/>
    <w:rsid w:val="00BB016D"/>
    <w:rsid w:val="00BB0364"/>
    <w:rsid w:val="00BB0D87"/>
    <w:rsid w:val="00BB1144"/>
    <w:rsid w:val="00BB14C3"/>
    <w:rsid w:val="00BB1F16"/>
    <w:rsid w:val="00BB1F62"/>
    <w:rsid w:val="00BB245E"/>
    <w:rsid w:val="00BB253A"/>
    <w:rsid w:val="00BB2929"/>
    <w:rsid w:val="00BB2A81"/>
    <w:rsid w:val="00BB316E"/>
    <w:rsid w:val="00BB3501"/>
    <w:rsid w:val="00BB413E"/>
    <w:rsid w:val="00BB4510"/>
    <w:rsid w:val="00BB4708"/>
    <w:rsid w:val="00BB56BF"/>
    <w:rsid w:val="00BB598E"/>
    <w:rsid w:val="00BB5CE1"/>
    <w:rsid w:val="00BB6697"/>
    <w:rsid w:val="00BB6859"/>
    <w:rsid w:val="00BB78E8"/>
    <w:rsid w:val="00BB7964"/>
    <w:rsid w:val="00BB7A63"/>
    <w:rsid w:val="00BB7E4C"/>
    <w:rsid w:val="00BC01B4"/>
    <w:rsid w:val="00BC0D33"/>
    <w:rsid w:val="00BC104B"/>
    <w:rsid w:val="00BC2623"/>
    <w:rsid w:val="00BC2988"/>
    <w:rsid w:val="00BC2CE4"/>
    <w:rsid w:val="00BC31E1"/>
    <w:rsid w:val="00BC3772"/>
    <w:rsid w:val="00BC38AD"/>
    <w:rsid w:val="00BC39A0"/>
    <w:rsid w:val="00BC451C"/>
    <w:rsid w:val="00BC473A"/>
    <w:rsid w:val="00BC4996"/>
    <w:rsid w:val="00BC4CEE"/>
    <w:rsid w:val="00BC4E76"/>
    <w:rsid w:val="00BC56E1"/>
    <w:rsid w:val="00BC6110"/>
    <w:rsid w:val="00BC61FD"/>
    <w:rsid w:val="00BC62E7"/>
    <w:rsid w:val="00BC63B8"/>
    <w:rsid w:val="00BC6516"/>
    <w:rsid w:val="00BC6726"/>
    <w:rsid w:val="00BC693E"/>
    <w:rsid w:val="00BC7231"/>
    <w:rsid w:val="00BC7ADB"/>
    <w:rsid w:val="00BC7F71"/>
    <w:rsid w:val="00BD12AC"/>
    <w:rsid w:val="00BD1635"/>
    <w:rsid w:val="00BD202C"/>
    <w:rsid w:val="00BD20FF"/>
    <w:rsid w:val="00BD2C0A"/>
    <w:rsid w:val="00BD31EF"/>
    <w:rsid w:val="00BD3685"/>
    <w:rsid w:val="00BD37E4"/>
    <w:rsid w:val="00BD3C95"/>
    <w:rsid w:val="00BD466D"/>
    <w:rsid w:val="00BD5061"/>
    <w:rsid w:val="00BD5314"/>
    <w:rsid w:val="00BD5EF0"/>
    <w:rsid w:val="00BD60EB"/>
    <w:rsid w:val="00BD6187"/>
    <w:rsid w:val="00BD6800"/>
    <w:rsid w:val="00BD6AFA"/>
    <w:rsid w:val="00BD6C7D"/>
    <w:rsid w:val="00BD71B3"/>
    <w:rsid w:val="00BD7490"/>
    <w:rsid w:val="00BD77D5"/>
    <w:rsid w:val="00BD793D"/>
    <w:rsid w:val="00BE024E"/>
    <w:rsid w:val="00BE04B0"/>
    <w:rsid w:val="00BE04F5"/>
    <w:rsid w:val="00BE05A2"/>
    <w:rsid w:val="00BE08E4"/>
    <w:rsid w:val="00BE0DA5"/>
    <w:rsid w:val="00BE0E0C"/>
    <w:rsid w:val="00BE1308"/>
    <w:rsid w:val="00BE152F"/>
    <w:rsid w:val="00BE1540"/>
    <w:rsid w:val="00BE1C19"/>
    <w:rsid w:val="00BE2734"/>
    <w:rsid w:val="00BE287F"/>
    <w:rsid w:val="00BE28A6"/>
    <w:rsid w:val="00BE2997"/>
    <w:rsid w:val="00BE30C4"/>
    <w:rsid w:val="00BE32D9"/>
    <w:rsid w:val="00BE36D3"/>
    <w:rsid w:val="00BE3C2C"/>
    <w:rsid w:val="00BE3F86"/>
    <w:rsid w:val="00BE41C9"/>
    <w:rsid w:val="00BE443D"/>
    <w:rsid w:val="00BE456C"/>
    <w:rsid w:val="00BE463B"/>
    <w:rsid w:val="00BE4CBC"/>
    <w:rsid w:val="00BE5352"/>
    <w:rsid w:val="00BE56CA"/>
    <w:rsid w:val="00BE5700"/>
    <w:rsid w:val="00BE5846"/>
    <w:rsid w:val="00BE5CDA"/>
    <w:rsid w:val="00BE61C6"/>
    <w:rsid w:val="00BE66DD"/>
    <w:rsid w:val="00BE688B"/>
    <w:rsid w:val="00BE69A6"/>
    <w:rsid w:val="00BE69B3"/>
    <w:rsid w:val="00BE6DDE"/>
    <w:rsid w:val="00BE7102"/>
    <w:rsid w:val="00BE7352"/>
    <w:rsid w:val="00BE7BE0"/>
    <w:rsid w:val="00BF0601"/>
    <w:rsid w:val="00BF0626"/>
    <w:rsid w:val="00BF1529"/>
    <w:rsid w:val="00BF16C7"/>
    <w:rsid w:val="00BF1B37"/>
    <w:rsid w:val="00BF1BBD"/>
    <w:rsid w:val="00BF1DC8"/>
    <w:rsid w:val="00BF20AD"/>
    <w:rsid w:val="00BF2265"/>
    <w:rsid w:val="00BF2649"/>
    <w:rsid w:val="00BF2736"/>
    <w:rsid w:val="00BF2995"/>
    <w:rsid w:val="00BF2D14"/>
    <w:rsid w:val="00BF2DB3"/>
    <w:rsid w:val="00BF2F0A"/>
    <w:rsid w:val="00BF31AD"/>
    <w:rsid w:val="00BF3854"/>
    <w:rsid w:val="00BF3C87"/>
    <w:rsid w:val="00BF40D9"/>
    <w:rsid w:val="00BF410E"/>
    <w:rsid w:val="00BF4187"/>
    <w:rsid w:val="00BF454F"/>
    <w:rsid w:val="00BF47DF"/>
    <w:rsid w:val="00BF4884"/>
    <w:rsid w:val="00BF4918"/>
    <w:rsid w:val="00BF4961"/>
    <w:rsid w:val="00BF49B0"/>
    <w:rsid w:val="00BF4C31"/>
    <w:rsid w:val="00BF5008"/>
    <w:rsid w:val="00BF63D3"/>
    <w:rsid w:val="00BF6726"/>
    <w:rsid w:val="00BF6B8D"/>
    <w:rsid w:val="00BF6F56"/>
    <w:rsid w:val="00BF775B"/>
    <w:rsid w:val="00BF7AD7"/>
    <w:rsid w:val="00BF7BBC"/>
    <w:rsid w:val="00BF7C94"/>
    <w:rsid w:val="00BF7DC6"/>
    <w:rsid w:val="00C00AC0"/>
    <w:rsid w:val="00C00F1C"/>
    <w:rsid w:val="00C0169E"/>
    <w:rsid w:val="00C01822"/>
    <w:rsid w:val="00C01A90"/>
    <w:rsid w:val="00C025C1"/>
    <w:rsid w:val="00C03947"/>
    <w:rsid w:val="00C04169"/>
    <w:rsid w:val="00C042E8"/>
    <w:rsid w:val="00C04772"/>
    <w:rsid w:val="00C04B15"/>
    <w:rsid w:val="00C04E0B"/>
    <w:rsid w:val="00C0559E"/>
    <w:rsid w:val="00C05A85"/>
    <w:rsid w:val="00C05B01"/>
    <w:rsid w:val="00C0609E"/>
    <w:rsid w:val="00C06802"/>
    <w:rsid w:val="00C07656"/>
    <w:rsid w:val="00C0788D"/>
    <w:rsid w:val="00C100E2"/>
    <w:rsid w:val="00C101DE"/>
    <w:rsid w:val="00C10656"/>
    <w:rsid w:val="00C106EA"/>
    <w:rsid w:val="00C107CF"/>
    <w:rsid w:val="00C10861"/>
    <w:rsid w:val="00C108A1"/>
    <w:rsid w:val="00C10D73"/>
    <w:rsid w:val="00C10FD4"/>
    <w:rsid w:val="00C111BC"/>
    <w:rsid w:val="00C1165D"/>
    <w:rsid w:val="00C12424"/>
    <w:rsid w:val="00C12DCC"/>
    <w:rsid w:val="00C1378B"/>
    <w:rsid w:val="00C13A3E"/>
    <w:rsid w:val="00C13D17"/>
    <w:rsid w:val="00C13EDF"/>
    <w:rsid w:val="00C14242"/>
    <w:rsid w:val="00C14773"/>
    <w:rsid w:val="00C147F1"/>
    <w:rsid w:val="00C14C6B"/>
    <w:rsid w:val="00C155E7"/>
    <w:rsid w:val="00C15659"/>
    <w:rsid w:val="00C15A27"/>
    <w:rsid w:val="00C15D03"/>
    <w:rsid w:val="00C1625B"/>
    <w:rsid w:val="00C167FC"/>
    <w:rsid w:val="00C17322"/>
    <w:rsid w:val="00C1740A"/>
    <w:rsid w:val="00C17428"/>
    <w:rsid w:val="00C1758D"/>
    <w:rsid w:val="00C17A2B"/>
    <w:rsid w:val="00C17B16"/>
    <w:rsid w:val="00C20080"/>
    <w:rsid w:val="00C204DD"/>
    <w:rsid w:val="00C2083C"/>
    <w:rsid w:val="00C20B35"/>
    <w:rsid w:val="00C20BD7"/>
    <w:rsid w:val="00C21405"/>
    <w:rsid w:val="00C21842"/>
    <w:rsid w:val="00C218BD"/>
    <w:rsid w:val="00C218D4"/>
    <w:rsid w:val="00C21905"/>
    <w:rsid w:val="00C21A01"/>
    <w:rsid w:val="00C2235A"/>
    <w:rsid w:val="00C223C0"/>
    <w:rsid w:val="00C22502"/>
    <w:rsid w:val="00C22525"/>
    <w:rsid w:val="00C22CDE"/>
    <w:rsid w:val="00C2318F"/>
    <w:rsid w:val="00C23387"/>
    <w:rsid w:val="00C2365B"/>
    <w:rsid w:val="00C23A57"/>
    <w:rsid w:val="00C23DB1"/>
    <w:rsid w:val="00C23E2C"/>
    <w:rsid w:val="00C24D24"/>
    <w:rsid w:val="00C25411"/>
    <w:rsid w:val="00C25687"/>
    <w:rsid w:val="00C2583E"/>
    <w:rsid w:val="00C25B5A"/>
    <w:rsid w:val="00C25B89"/>
    <w:rsid w:val="00C25BF2"/>
    <w:rsid w:val="00C26B1A"/>
    <w:rsid w:val="00C26BA6"/>
    <w:rsid w:val="00C26E39"/>
    <w:rsid w:val="00C2722D"/>
    <w:rsid w:val="00C272CC"/>
    <w:rsid w:val="00C274E0"/>
    <w:rsid w:val="00C2750A"/>
    <w:rsid w:val="00C27744"/>
    <w:rsid w:val="00C30F71"/>
    <w:rsid w:val="00C314F4"/>
    <w:rsid w:val="00C31749"/>
    <w:rsid w:val="00C318B3"/>
    <w:rsid w:val="00C31AB8"/>
    <w:rsid w:val="00C3212B"/>
    <w:rsid w:val="00C323E9"/>
    <w:rsid w:val="00C324D8"/>
    <w:rsid w:val="00C325FD"/>
    <w:rsid w:val="00C32691"/>
    <w:rsid w:val="00C32C95"/>
    <w:rsid w:val="00C32D58"/>
    <w:rsid w:val="00C32E44"/>
    <w:rsid w:val="00C33534"/>
    <w:rsid w:val="00C3498D"/>
    <w:rsid w:val="00C34A3F"/>
    <w:rsid w:val="00C34C5D"/>
    <w:rsid w:val="00C34DAB"/>
    <w:rsid w:val="00C34F51"/>
    <w:rsid w:val="00C369A2"/>
    <w:rsid w:val="00C373E4"/>
    <w:rsid w:val="00C377B8"/>
    <w:rsid w:val="00C37DBF"/>
    <w:rsid w:val="00C40212"/>
    <w:rsid w:val="00C408ED"/>
    <w:rsid w:val="00C409D0"/>
    <w:rsid w:val="00C40CD3"/>
    <w:rsid w:val="00C41D8D"/>
    <w:rsid w:val="00C42E32"/>
    <w:rsid w:val="00C42F16"/>
    <w:rsid w:val="00C430FF"/>
    <w:rsid w:val="00C43161"/>
    <w:rsid w:val="00C4334F"/>
    <w:rsid w:val="00C43475"/>
    <w:rsid w:val="00C436B2"/>
    <w:rsid w:val="00C4379E"/>
    <w:rsid w:val="00C4383B"/>
    <w:rsid w:val="00C43E01"/>
    <w:rsid w:val="00C43E94"/>
    <w:rsid w:val="00C441D3"/>
    <w:rsid w:val="00C44367"/>
    <w:rsid w:val="00C4495B"/>
    <w:rsid w:val="00C45270"/>
    <w:rsid w:val="00C45AC3"/>
    <w:rsid w:val="00C46513"/>
    <w:rsid w:val="00C46664"/>
    <w:rsid w:val="00C469AA"/>
    <w:rsid w:val="00C46F31"/>
    <w:rsid w:val="00C47278"/>
    <w:rsid w:val="00C476C9"/>
    <w:rsid w:val="00C477ED"/>
    <w:rsid w:val="00C477F7"/>
    <w:rsid w:val="00C509FA"/>
    <w:rsid w:val="00C50F31"/>
    <w:rsid w:val="00C51324"/>
    <w:rsid w:val="00C51E1E"/>
    <w:rsid w:val="00C51EC5"/>
    <w:rsid w:val="00C52204"/>
    <w:rsid w:val="00C52B27"/>
    <w:rsid w:val="00C52C2A"/>
    <w:rsid w:val="00C52C7A"/>
    <w:rsid w:val="00C52D13"/>
    <w:rsid w:val="00C53C86"/>
    <w:rsid w:val="00C54070"/>
    <w:rsid w:val="00C54119"/>
    <w:rsid w:val="00C541D6"/>
    <w:rsid w:val="00C54A62"/>
    <w:rsid w:val="00C54C3A"/>
    <w:rsid w:val="00C54DD7"/>
    <w:rsid w:val="00C54F11"/>
    <w:rsid w:val="00C553D9"/>
    <w:rsid w:val="00C5578F"/>
    <w:rsid w:val="00C55CA5"/>
    <w:rsid w:val="00C56740"/>
    <w:rsid w:val="00C56978"/>
    <w:rsid w:val="00C56FC3"/>
    <w:rsid w:val="00C57174"/>
    <w:rsid w:val="00C57929"/>
    <w:rsid w:val="00C57A50"/>
    <w:rsid w:val="00C57D4F"/>
    <w:rsid w:val="00C57ED7"/>
    <w:rsid w:val="00C600D8"/>
    <w:rsid w:val="00C60A6D"/>
    <w:rsid w:val="00C61213"/>
    <w:rsid w:val="00C61416"/>
    <w:rsid w:val="00C6174F"/>
    <w:rsid w:val="00C61A70"/>
    <w:rsid w:val="00C62147"/>
    <w:rsid w:val="00C627F0"/>
    <w:rsid w:val="00C62AC4"/>
    <w:rsid w:val="00C62FC5"/>
    <w:rsid w:val="00C63007"/>
    <w:rsid w:val="00C634D6"/>
    <w:rsid w:val="00C63562"/>
    <w:rsid w:val="00C635C7"/>
    <w:rsid w:val="00C63882"/>
    <w:rsid w:val="00C63927"/>
    <w:rsid w:val="00C63955"/>
    <w:rsid w:val="00C639DF"/>
    <w:rsid w:val="00C63A7A"/>
    <w:rsid w:val="00C63B71"/>
    <w:rsid w:val="00C63C03"/>
    <w:rsid w:val="00C6410D"/>
    <w:rsid w:val="00C64339"/>
    <w:rsid w:val="00C6436F"/>
    <w:rsid w:val="00C64468"/>
    <w:rsid w:val="00C64CC6"/>
    <w:rsid w:val="00C65B5A"/>
    <w:rsid w:val="00C65E42"/>
    <w:rsid w:val="00C65FD3"/>
    <w:rsid w:val="00C661A2"/>
    <w:rsid w:val="00C663C2"/>
    <w:rsid w:val="00C6699F"/>
    <w:rsid w:val="00C66DB7"/>
    <w:rsid w:val="00C67211"/>
    <w:rsid w:val="00C67956"/>
    <w:rsid w:val="00C70376"/>
    <w:rsid w:val="00C7038B"/>
    <w:rsid w:val="00C70B0C"/>
    <w:rsid w:val="00C70BB3"/>
    <w:rsid w:val="00C716BF"/>
    <w:rsid w:val="00C71828"/>
    <w:rsid w:val="00C71DF6"/>
    <w:rsid w:val="00C72206"/>
    <w:rsid w:val="00C72296"/>
    <w:rsid w:val="00C722DC"/>
    <w:rsid w:val="00C729EE"/>
    <w:rsid w:val="00C72A72"/>
    <w:rsid w:val="00C72AE2"/>
    <w:rsid w:val="00C72D7C"/>
    <w:rsid w:val="00C73227"/>
    <w:rsid w:val="00C735C4"/>
    <w:rsid w:val="00C7375D"/>
    <w:rsid w:val="00C7382A"/>
    <w:rsid w:val="00C7397D"/>
    <w:rsid w:val="00C73A6C"/>
    <w:rsid w:val="00C73BDD"/>
    <w:rsid w:val="00C74154"/>
    <w:rsid w:val="00C74B76"/>
    <w:rsid w:val="00C7579F"/>
    <w:rsid w:val="00C75A02"/>
    <w:rsid w:val="00C75AE1"/>
    <w:rsid w:val="00C75DF3"/>
    <w:rsid w:val="00C763AC"/>
    <w:rsid w:val="00C766B0"/>
    <w:rsid w:val="00C76928"/>
    <w:rsid w:val="00C76B41"/>
    <w:rsid w:val="00C76D9A"/>
    <w:rsid w:val="00C77215"/>
    <w:rsid w:val="00C77226"/>
    <w:rsid w:val="00C77260"/>
    <w:rsid w:val="00C774CA"/>
    <w:rsid w:val="00C801AE"/>
    <w:rsid w:val="00C807C2"/>
    <w:rsid w:val="00C80A51"/>
    <w:rsid w:val="00C80B73"/>
    <w:rsid w:val="00C80DBB"/>
    <w:rsid w:val="00C818A3"/>
    <w:rsid w:val="00C81FD6"/>
    <w:rsid w:val="00C823F1"/>
    <w:rsid w:val="00C8309C"/>
    <w:rsid w:val="00C830BF"/>
    <w:rsid w:val="00C83447"/>
    <w:rsid w:val="00C84139"/>
    <w:rsid w:val="00C84B96"/>
    <w:rsid w:val="00C84FA3"/>
    <w:rsid w:val="00C85839"/>
    <w:rsid w:val="00C858B8"/>
    <w:rsid w:val="00C85B86"/>
    <w:rsid w:val="00C85DAE"/>
    <w:rsid w:val="00C85E79"/>
    <w:rsid w:val="00C85F58"/>
    <w:rsid w:val="00C86688"/>
    <w:rsid w:val="00C8677C"/>
    <w:rsid w:val="00C86944"/>
    <w:rsid w:val="00C869B0"/>
    <w:rsid w:val="00C869E7"/>
    <w:rsid w:val="00C870DA"/>
    <w:rsid w:val="00C87389"/>
    <w:rsid w:val="00C8749F"/>
    <w:rsid w:val="00C87EA3"/>
    <w:rsid w:val="00C87EBB"/>
    <w:rsid w:val="00C90178"/>
    <w:rsid w:val="00C902F7"/>
    <w:rsid w:val="00C90A32"/>
    <w:rsid w:val="00C90D64"/>
    <w:rsid w:val="00C911A6"/>
    <w:rsid w:val="00C916CB"/>
    <w:rsid w:val="00C916FC"/>
    <w:rsid w:val="00C91727"/>
    <w:rsid w:val="00C917F3"/>
    <w:rsid w:val="00C91CF7"/>
    <w:rsid w:val="00C91E24"/>
    <w:rsid w:val="00C923BC"/>
    <w:rsid w:val="00C924B3"/>
    <w:rsid w:val="00C9284E"/>
    <w:rsid w:val="00C92C5F"/>
    <w:rsid w:val="00C93457"/>
    <w:rsid w:val="00C9365B"/>
    <w:rsid w:val="00C940E6"/>
    <w:rsid w:val="00C94517"/>
    <w:rsid w:val="00C946EE"/>
    <w:rsid w:val="00C950F9"/>
    <w:rsid w:val="00C9525B"/>
    <w:rsid w:val="00C95AF4"/>
    <w:rsid w:val="00C95E6A"/>
    <w:rsid w:val="00C960B9"/>
    <w:rsid w:val="00C964A7"/>
    <w:rsid w:val="00C964DA"/>
    <w:rsid w:val="00C96B1A"/>
    <w:rsid w:val="00C97A04"/>
    <w:rsid w:val="00C97D1F"/>
    <w:rsid w:val="00CA00F1"/>
    <w:rsid w:val="00CA08A5"/>
    <w:rsid w:val="00CA1506"/>
    <w:rsid w:val="00CA216A"/>
    <w:rsid w:val="00CA28FA"/>
    <w:rsid w:val="00CA2B98"/>
    <w:rsid w:val="00CA2C4A"/>
    <w:rsid w:val="00CA30BD"/>
    <w:rsid w:val="00CA360A"/>
    <w:rsid w:val="00CA374A"/>
    <w:rsid w:val="00CA3C2B"/>
    <w:rsid w:val="00CA3E57"/>
    <w:rsid w:val="00CA4166"/>
    <w:rsid w:val="00CA489E"/>
    <w:rsid w:val="00CA4A68"/>
    <w:rsid w:val="00CA4D45"/>
    <w:rsid w:val="00CA4EE0"/>
    <w:rsid w:val="00CA4F24"/>
    <w:rsid w:val="00CA56B6"/>
    <w:rsid w:val="00CA5A83"/>
    <w:rsid w:val="00CA5C83"/>
    <w:rsid w:val="00CA6434"/>
    <w:rsid w:val="00CA67CB"/>
    <w:rsid w:val="00CA6888"/>
    <w:rsid w:val="00CA69F3"/>
    <w:rsid w:val="00CA6C90"/>
    <w:rsid w:val="00CA6FC4"/>
    <w:rsid w:val="00CA78E0"/>
    <w:rsid w:val="00CA7EAC"/>
    <w:rsid w:val="00CA7FCC"/>
    <w:rsid w:val="00CA7FEC"/>
    <w:rsid w:val="00CB0008"/>
    <w:rsid w:val="00CB0021"/>
    <w:rsid w:val="00CB028F"/>
    <w:rsid w:val="00CB0EC6"/>
    <w:rsid w:val="00CB1A0F"/>
    <w:rsid w:val="00CB2589"/>
    <w:rsid w:val="00CB268B"/>
    <w:rsid w:val="00CB2AF0"/>
    <w:rsid w:val="00CB2CEA"/>
    <w:rsid w:val="00CB2FA6"/>
    <w:rsid w:val="00CB3170"/>
    <w:rsid w:val="00CB3369"/>
    <w:rsid w:val="00CB3455"/>
    <w:rsid w:val="00CB372C"/>
    <w:rsid w:val="00CB3730"/>
    <w:rsid w:val="00CB3A8B"/>
    <w:rsid w:val="00CB4707"/>
    <w:rsid w:val="00CB4872"/>
    <w:rsid w:val="00CB49D5"/>
    <w:rsid w:val="00CB4A81"/>
    <w:rsid w:val="00CB4B3A"/>
    <w:rsid w:val="00CB50B0"/>
    <w:rsid w:val="00CB51E8"/>
    <w:rsid w:val="00CB5C01"/>
    <w:rsid w:val="00CB5EC0"/>
    <w:rsid w:val="00CB66C6"/>
    <w:rsid w:val="00CB6998"/>
    <w:rsid w:val="00CB6C92"/>
    <w:rsid w:val="00CB7039"/>
    <w:rsid w:val="00CB77C9"/>
    <w:rsid w:val="00CB7F79"/>
    <w:rsid w:val="00CC01A2"/>
    <w:rsid w:val="00CC0A39"/>
    <w:rsid w:val="00CC0D00"/>
    <w:rsid w:val="00CC0F51"/>
    <w:rsid w:val="00CC176F"/>
    <w:rsid w:val="00CC2151"/>
    <w:rsid w:val="00CC227B"/>
    <w:rsid w:val="00CC2379"/>
    <w:rsid w:val="00CC2754"/>
    <w:rsid w:val="00CC2AF9"/>
    <w:rsid w:val="00CC2D0F"/>
    <w:rsid w:val="00CC32FB"/>
    <w:rsid w:val="00CC3D10"/>
    <w:rsid w:val="00CC4CD7"/>
    <w:rsid w:val="00CC53A9"/>
    <w:rsid w:val="00CC5EDD"/>
    <w:rsid w:val="00CC6D4C"/>
    <w:rsid w:val="00CC7076"/>
    <w:rsid w:val="00CC7077"/>
    <w:rsid w:val="00CC7639"/>
    <w:rsid w:val="00CC78F1"/>
    <w:rsid w:val="00CC7BAA"/>
    <w:rsid w:val="00CC7D29"/>
    <w:rsid w:val="00CC7ED3"/>
    <w:rsid w:val="00CD00FF"/>
    <w:rsid w:val="00CD020D"/>
    <w:rsid w:val="00CD0338"/>
    <w:rsid w:val="00CD039B"/>
    <w:rsid w:val="00CD0962"/>
    <w:rsid w:val="00CD0A65"/>
    <w:rsid w:val="00CD16D6"/>
    <w:rsid w:val="00CD1803"/>
    <w:rsid w:val="00CD1B6D"/>
    <w:rsid w:val="00CD1C89"/>
    <w:rsid w:val="00CD1DBB"/>
    <w:rsid w:val="00CD1F24"/>
    <w:rsid w:val="00CD2033"/>
    <w:rsid w:val="00CD266E"/>
    <w:rsid w:val="00CD26D4"/>
    <w:rsid w:val="00CD2B78"/>
    <w:rsid w:val="00CD2CE2"/>
    <w:rsid w:val="00CD33CA"/>
    <w:rsid w:val="00CD36A7"/>
    <w:rsid w:val="00CD37EB"/>
    <w:rsid w:val="00CD382F"/>
    <w:rsid w:val="00CD3E67"/>
    <w:rsid w:val="00CD5726"/>
    <w:rsid w:val="00CD5AE5"/>
    <w:rsid w:val="00CD5DC0"/>
    <w:rsid w:val="00CD601E"/>
    <w:rsid w:val="00CD619C"/>
    <w:rsid w:val="00CD6414"/>
    <w:rsid w:val="00CD7013"/>
    <w:rsid w:val="00CD713F"/>
    <w:rsid w:val="00CD7954"/>
    <w:rsid w:val="00CD797F"/>
    <w:rsid w:val="00CD7DB8"/>
    <w:rsid w:val="00CD7E60"/>
    <w:rsid w:val="00CE00E9"/>
    <w:rsid w:val="00CE0787"/>
    <w:rsid w:val="00CE07AD"/>
    <w:rsid w:val="00CE0BD2"/>
    <w:rsid w:val="00CE0D0A"/>
    <w:rsid w:val="00CE0F99"/>
    <w:rsid w:val="00CE0FF0"/>
    <w:rsid w:val="00CE123C"/>
    <w:rsid w:val="00CE12E4"/>
    <w:rsid w:val="00CE14A2"/>
    <w:rsid w:val="00CE14FE"/>
    <w:rsid w:val="00CE19B8"/>
    <w:rsid w:val="00CE1A1A"/>
    <w:rsid w:val="00CE218C"/>
    <w:rsid w:val="00CE22EB"/>
    <w:rsid w:val="00CE2537"/>
    <w:rsid w:val="00CE2662"/>
    <w:rsid w:val="00CE2981"/>
    <w:rsid w:val="00CE2A65"/>
    <w:rsid w:val="00CE2F55"/>
    <w:rsid w:val="00CE30DC"/>
    <w:rsid w:val="00CE3140"/>
    <w:rsid w:val="00CE3194"/>
    <w:rsid w:val="00CE37BB"/>
    <w:rsid w:val="00CE3E6A"/>
    <w:rsid w:val="00CE41B1"/>
    <w:rsid w:val="00CE436C"/>
    <w:rsid w:val="00CE43F8"/>
    <w:rsid w:val="00CE502D"/>
    <w:rsid w:val="00CE54D4"/>
    <w:rsid w:val="00CE5680"/>
    <w:rsid w:val="00CE56DA"/>
    <w:rsid w:val="00CE5A10"/>
    <w:rsid w:val="00CE6016"/>
    <w:rsid w:val="00CE6041"/>
    <w:rsid w:val="00CE67C6"/>
    <w:rsid w:val="00CE692B"/>
    <w:rsid w:val="00CE6982"/>
    <w:rsid w:val="00CE74C3"/>
    <w:rsid w:val="00CE781F"/>
    <w:rsid w:val="00CF0051"/>
    <w:rsid w:val="00CF033A"/>
    <w:rsid w:val="00CF035D"/>
    <w:rsid w:val="00CF038A"/>
    <w:rsid w:val="00CF03B6"/>
    <w:rsid w:val="00CF0504"/>
    <w:rsid w:val="00CF07FC"/>
    <w:rsid w:val="00CF0BE3"/>
    <w:rsid w:val="00CF15B8"/>
    <w:rsid w:val="00CF1932"/>
    <w:rsid w:val="00CF1B10"/>
    <w:rsid w:val="00CF1E7C"/>
    <w:rsid w:val="00CF1F83"/>
    <w:rsid w:val="00CF239A"/>
    <w:rsid w:val="00CF2682"/>
    <w:rsid w:val="00CF288C"/>
    <w:rsid w:val="00CF290C"/>
    <w:rsid w:val="00CF29A6"/>
    <w:rsid w:val="00CF29F0"/>
    <w:rsid w:val="00CF32EC"/>
    <w:rsid w:val="00CF34DA"/>
    <w:rsid w:val="00CF3619"/>
    <w:rsid w:val="00CF39D1"/>
    <w:rsid w:val="00CF3A60"/>
    <w:rsid w:val="00CF3B05"/>
    <w:rsid w:val="00CF3F81"/>
    <w:rsid w:val="00CF4124"/>
    <w:rsid w:val="00CF4299"/>
    <w:rsid w:val="00CF4754"/>
    <w:rsid w:val="00CF48D0"/>
    <w:rsid w:val="00CF4AAB"/>
    <w:rsid w:val="00CF5068"/>
    <w:rsid w:val="00CF516C"/>
    <w:rsid w:val="00CF5620"/>
    <w:rsid w:val="00CF6154"/>
    <w:rsid w:val="00CF69CE"/>
    <w:rsid w:val="00CF7117"/>
    <w:rsid w:val="00CF74BE"/>
    <w:rsid w:val="00CF7A18"/>
    <w:rsid w:val="00D01A8F"/>
    <w:rsid w:val="00D01D92"/>
    <w:rsid w:val="00D02277"/>
    <w:rsid w:val="00D0237F"/>
    <w:rsid w:val="00D02AD9"/>
    <w:rsid w:val="00D03116"/>
    <w:rsid w:val="00D03499"/>
    <w:rsid w:val="00D036D1"/>
    <w:rsid w:val="00D03700"/>
    <w:rsid w:val="00D037DA"/>
    <w:rsid w:val="00D03D86"/>
    <w:rsid w:val="00D042BC"/>
    <w:rsid w:val="00D0458E"/>
    <w:rsid w:val="00D04EBC"/>
    <w:rsid w:val="00D05058"/>
    <w:rsid w:val="00D0536C"/>
    <w:rsid w:val="00D05556"/>
    <w:rsid w:val="00D0587C"/>
    <w:rsid w:val="00D060BE"/>
    <w:rsid w:val="00D06981"/>
    <w:rsid w:val="00D06F22"/>
    <w:rsid w:val="00D07198"/>
    <w:rsid w:val="00D07655"/>
    <w:rsid w:val="00D07BDD"/>
    <w:rsid w:val="00D07CCD"/>
    <w:rsid w:val="00D07E62"/>
    <w:rsid w:val="00D1061F"/>
    <w:rsid w:val="00D10821"/>
    <w:rsid w:val="00D10EFD"/>
    <w:rsid w:val="00D10F99"/>
    <w:rsid w:val="00D11355"/>
    <w:rsid w:val="00D11856"/>
    <w:rsid w:val="00D11A5D"/>
    <w:rsid w:val="00D12150"/>
    <w:rsid w:val="00D12D95"/>
    <w:rsid w:val="00D132E3"/>
    <w:rsid w:val="00D133AC"/>
    <w:rsid w:val="00D13D2B"/>
    <w:rsid w:val="00D13FF8"/>
    <w:rsid w:val="00D1409B"/>
    <w:rsid w:val="00D141ED"/>
    <w:rsid w:val="00D142DA"/>
    <w:rsid w:val="00D1437C"/>
    <w:rsid w:val="00D1459E"/>
    <w:rsid w:val="00D15308"/>
    <w:rsid w:val="00D15471"/>
    <w:rsid w:val="00D15C72"/>
    <w:rsid w:val="00D15E13"/>
    <w:rsid w:val="00D161E0"/>
    <w:rsid w:val="00D162D5"/>
    <w:rsid w:val="00D1637A"/>
    <w:rsid w:val="00D1649B"/>
    <w:rsid w:val="00D166A6"/>
    <w:rsid w:val="00D16B4C"/>
    <w:rsid w:val="00D16E01"/>
    <w:rsid w:val="00D16F33"/>
    <w:rsid w:val="00D170B6"/>
    <w:rsid w:val="00D17344"/>
    <w:rsid w:val="00D17AD5"/>
    <w:rsid w:val="00D17BCC"/>
    <w:rsid w:val="00D17CA5"/>
    <w:rsid w:val="00D2036D"/>
    <w:rsid w:val="00D2083F"/>
    <w:rsid w:val="00D21264"/>
    <w:rsid w:val="00D215C2"/>
    <w:rsid w:val="00D2172B"/>
    <w:rsid w:val="00D21848"/>
    <w:rsid w:val="00D225F7"/>
    <w:rsid w:val="00D227B0"/>
    <w:rsid w:val="00D227C3"/>
    <w:rsid w:val="00D22861"/>
    <w:rsid w:val="00D22A77"/>
    <w:rsid w:val="00D22E9B"/>
    <w:rsid w:val="00D22F05"/>
    <w:rsid w:val="00D235FA"/>
    <w:rsid w:val="00D236CA"/>
    <w:rsid w:val="00D2415D"/>
    <w:rsid w:val="00D24274"/>
    <w:rsid w:val="00D24418"/>
    <w:rsid w:val="00D244F4"/>
    <w:rsid w:val="00D24918"/>
    <w:rsid w:val="00D24E77"/>
    <w:rsid w:val="00D255D1"/>
    <w:rsid w:val="00D256D6"/>
    <w:rsid w:val="00D26190"/>
    <w:rsid w:val="00D26376"/>
    <w:rsid w:val="00D266E1"/>
    <w:rsid w:val="00D266F9"/>
    <w:rsid w:val="00D26C95"/>
    <w:rsid w:val="00D26D70"/>
    <w:rsid w:val="00D271E8"/>
    <w:rsid w:val="00D273AF"/>
    <w:rsid w:val="00D2780D"/>
    <w:rsid w:val="00D2787A"/>
    <w:rsid w:val="00D27A78"/>
    <w:rsid w:val="00D30258"/>
    <w:rsid w:val="00D30532"/>
    <w:rsid w:val="00D30E44"/>
    <w:rsid w:val="00D316CD"/>
    <w:rsid w:val="00D31918"/>
    <w:rsid w:val="00D322B4"/>
    <w:rsid w:val="00D325FD"/>
    <w:rsid w:val="00D328F2"/>
    <w:rsid w:val="00D32A63"/>
    <w:rsid w:val="00D32D64"/>
    <w:rsid w:val="00D3319D"/>
    <w:rsid w:val="00D33314"/>
    <w:rsid w:val="00D33F87"/>
    <w:rsid w:val="00D34405"/>
    <w:rsid w:val="00D34BE2"/>
    <w:rsid w:val="00D34C05"/>
    <w:rsid w:val="00D34F38"/>
    <w:rsid w:val="00D350A1"/>
    <w:rsid w:val="00D353A4"/>
    <w:rsid w:val="00D35456"/>
    <w:rsid w:val="00D3546E"/>
    <w:rsid w:val="00D358AE"/>
    <w:rsid w:val="00D35947"/>
    <w:rsid w:val="00D363CE"/>
    <w:rsid w:val="00D36A5A"/>
    <w:rsid w:val="00D36E35"/>
    <w:rsid w:val="00D37375"/>
    <w:rsid w:val="00D37504"/>
    <w:rsid w:val="00D37768"/>
    <w:rsid w:val="00D37B77"/>
    <w:rsid w:val="00D37BAD"/>
    <w:rsid w:val="00D37DCB"/>
    <w:rsid w:val="00D40140"/>
    <w:rsid w:val="00D403B3"/>
    <w:rsid w:val="00D408B3"/>
    <w:rsid w:val="00D40B11"/>
    <w:rsid w:val="00D40B13"/>
    <w:rsid w:val="00D40D3D"/>
    <w:rsid w:val="00D41335"/>
    <w:rsid w:val="00D41842"/>
    <w:rsid w:val="00D418F3"/>
    <w:rsid w:val="00D41AE6"/>
    <w:rsid w:val="00D41E73"/>
    <w:rsid w:val="00D42330"/>
    <w:rsid w:val="00D42CE7"/>
    <w:rsid w:val="00D430F5"/>
    <w:rsid w:val="00D432FF"/>
    <w:rsid w:val="00D4348A"/>
    <w:rsid w:val="00D4349B"/>
    <w:rsid w:val="00D43749"/>
    <w:rsid w:val="00D43CD9"/>
    <w:rsid w:val="00D43F42"/>
    <w:rsid w:val="00D4402B"/>
    <w:rsid w:val="00D44422"/>
    <w:rsid w:val="00D44528"/>
    <w:rsid w:val="00D446D9"/>
    <w:rsid w:val="00D449C5"/>
    <w:rsid w:val="00D44BF4"/>
    <w:rsid w:val="00D44D60"/>
    <w:rsid w:val="00D457A1"/>
    <w:rsid w:val="00D45956"/>
    <w:rsid w:val="00D45BFB"/>
    <w:rsid w:val="00D45FD6"/>
    <w:rsid w:val="00D4658A"/>
    <w:rsid w:val="00D474CC"/>
    <w:rsid w:val="00D477BF"/>
    <w:rsid w:val="00D478DE"/>
    <w:rsid w:val="00D47BA9"/>
    <w:rsid w:val="00D5028C"/>
    <w:rsid w:val="00D5061E"/>
    <w:rsid w:val="00D50AB2"/>
    <w:rsid w:val="00D50F7A"/>
    <w:rsid w:val="00D50FEC"/>
    <w:rsid w:val="00D512DE"/>
    <w:rsid w:val="00D513AF"/>
    <w:rsid w:val="00D5184A"/>
    <w:rsid w:val="00D51C6F"/>
    <w:rsid w:val="00D51D4C"/>
    <w:rsid w:val="00D52438"/>
    <w:rsid w:val="00D52861"/>
    <w:rsid w:val="00D529A6"/>
    <w:rsid w:val="00D52A08"/>
    <w:rsid w:val="00D52FE7"/>
    <w:rsid w:val="00D5318B"/>
    <w:rsid w:val="00D5326D"/>
    <w:rsid w:val="00D535D5"/>
    <w:rsid w:val="00D53CE8"/>
    <w:rsid w:val="00D54453"/>
    <w:rsid w:val="00D5523A"/>
    <w:rsid w:val="00D5551C"/>
    <w:rsid w:val="00D555F9"/>
    <w:rsid w:val="00D558B8"/>
    <w:rsid w:val="00D55928"/>
    <w:rsid w:val="00D55941"/>
    <w:rsid w:val="00D5595E"/>
    <w:rsid w:val="00D55C95"/>
    <w:rsid w:val="00D55E10"/>
    <w:rsid w:val="00D562F5"/>
    <w:rsid w:val="00D563BF"/>
    <w:rsid w:val="00D567B2"/>
    <w:rsid w:val="00D567F0"/>
    <w:rsid w:val="00D56A00"/>
    <w:rsid w:val="00D56CB9"/>
    <w:rsid w:val="00D56E5B"/>
    <w:rsid w:val="00D57755"/>
    <w:rsid w:val="00D57922"/>
    <w:rsid w:val="00D57A34"/>
    <w:rsid w:val="00D60B1C"/>
    <w:rsid w:val="00D60F46"/>
    <w:rsid w:val="00D60F60"/>
    <w:rsid w:val="00D61398"/>
    <w:rsid w:val="00D61553"/>
    <w:rsid w:val="00D618CA"/>
    <w:rsid w:val="00D61930"/>
    <w:rsid w:val="00D61DF1"/>
    <w:rsid w:val="00D62A3D"/>
    <w:rsid w:val="00D63045"/>
    <w:rsid w:val="00D6307D"/>
    <w:rsid w:val="00D6307F"/>
    <w:rsid w:val="00D630DE"/>
    <w:rsid w:val="00D635BE"/>
    <w:rsid w:val="00D63866"/>
    <w:rsid w:val="00D64767"/>
    <w:rsid w:val="00D64AA4"/>
    <w:rsid w:val="00D651BA"/>
    <w:rsid w:val="00D6543B"/>
    <w:rsid w:val="00D6552E"/>
    <w:rsid w:val="00D6594F"/>
    <w:rsid w:val="00D65DF4"/>
    <w:rsid w:val="00D6609F"/>
    <w:rsid w:val="00D660FE"/>
    <w:rsid w:val="00D66141"/>
    <w:rsid w:val="00D66278"/>
    <w:rsid w:val="00D66541"/>
    <w:rsid w:val="00D665DB"/>
    <w:rsid w:val="00D66970"/>
    <w:rsid w:val="00D66AF3"/>
    <w:rsid w:val="00D66BD8"/>
    <w:rsid w:val="00D66CC4"/>
    <w:rsid w:val="00D67127"/>
    <w:rsid w:val="00D67C31"/>
    <w:rsid w:val="00D70623"/>
    <w:rsid w:val="00D70625"/>
    <w:rsid w:val="00D70838"/>
    <w:rsid w:val="00D70946"/>
    <w:rsid w:val="00D71039"/>
    <w:rsid w:val="00D71600"/>
    <w:rsid w:val="00D71CE3"/>
    <w:rsid w:val="00D7208F"/>
    <w:rsid w:val="00D725B9"/>
    <w:rsid w:val="00D7280D"/>
    <w:rsid w:val="00D72C81"/>
    <w:rsid w:val="00D72EE3"/>
    <w:rsid w:val="00D73087"/>
    <w:rsid w:val="00D730E9"/>
    <w:rsid w:val="00D730F9"/>
    <w:rsid w:val="00D731E2"/>
    <w:rsid w:val="00D73270"/>
    <w:rsid w:val="00D73657"/>
    <w:rsid w:val="00D738FF"/>
    <w:rsid w:val="00D73906"/>
    <w:rsid w:val="00D73C30"/>
    <w:rsid w:val="00D73F69"/>
    <w:rsid w:val="00D7439E"/>
    <w:rsid w:val="00D74BA7"/>
    <w:rsid w:val="00D74C49"/>
    <w:rsid w:val="00D7509B"/>
    <w:rsid w:val="00D755FC"/>
    <w:rsid w:val="00D756CC"/>
    <w:rsid w:val="00D756EA"/>
    <w:rsid w:val="00D75C7F"/>
    <w:rsid w:val="00D75F07"/>
    <w:rsid w:val="00D76193"/>
    <w:rsid w:val="00D76264"/>
    <w:rsid w:val="00D763BC"/>
    <w:rsid w:val="00D76CAE"/>
    <w:rsid w:val="00D76E2A"/>
    <w:rsid w:val="00D773BC"/>
    <w:rsid w:val="00D778E7"/>
    <w:rsid w:val="00D77CB5"/>
    <w:rsid w:val="00D77F62"/>
    <w:rsid w:val="00D8004C"/>
    <w:rsid w:val="00D8036E"/>
    <w:rsid w:val="00D808ED"/>
    <w:rsid w:val="00D80904"/>
    <w:rsid w:val="00D80C02"/>
    <w:rsid w:val="00D80D95"/>
    <w:rsid w:val="00D81126"/>
    <w:rsid w:val="00D81285"/>
    <w:rsid w:val="00D8131C"/>
    <w:rsid w:val="00D81BAD"/>
    <w:rsid w:val="00D821CB"/>
    <w:rsid w:val="00D82344"/>
    <w:rsid w:val="00D8298A"/>
    <w:rsid w:val="00D833D2"/>
    <w:rsid w:val="00D8362A"/>
    <w:rsid w:val="00D8385A"/>
    <w:rsid w:val="00D83C07"/>
    <w:rsid w:val="00D84583"/>
    <w:rsid w:val="00D846BD"/>
    <w:rsid w:val="00D84C85"/>
    <w:rsid w:val="00D85410"/>
    <w:rsid w:val="00D8554E"/>
    <w:rsid w:val="00D8578F"/>
    <w:rsid w:val="00D85CCE"/>
    <w:rsid w:val="00D86577"/>
    <w:rsid w:val="00D86637"/>
    <w:rsid w:val="00D8680A"/>
    <w:rsid w:val="00D869AE"/>
    <w:rsid w:val="00D8701D"/>
    <w:rsid w:val="00D871B0"/>
    <w:rsid w:val="00D875DD"/>
    <w:rsid w:val="00D87855"/>
    <w:rsid w:val="00D878FB"/>
    <w:rsid w:val="00D8799A"/>
    <w:rsid w:val="00D87E20"/>
    <w:rsid w:val="00D87FF1"/>
    <w:rsid w:val="00D9039F"/>
    <w:rsid w:val="00D906BD"/>
    <w:rsid w:val="00D9077B"/>
    <w:rsid w:val="00D90840"/>
    <w:rsid w:val="00D90A16"/>
    <w:rsid w:val="00D90CC1"/>
    <w:rsid w:val="00D90E45"/>
    <w:rsid w:val="00D91377"/>
    <w:rsid w:val="00D91521"/>
    <w:rsid w:val="00D91890"/>
    <w:rsid w:val="00D919DC"/>
    <w:rsid w:val="00D92101"/>
    <w:rsid w:val="00D921B3"/>
    <w:rsid w:val="00D928EE"/>
    <w:rsid w:val="00D92AF4"/>
    <w:rsid w:val="00D92EA9"/>
    <w:rsid w:val="00D92FC6"/>
    <w:rsid w:val="00D92FED"/>
    <w:rsid w:val="00D93145"/>
    <w:rsid w:val="00D9321D"/>
    <w:rsid w:val="00D937E1"/>
    <w:rsid w:val="00D93B3D"/>
    <w:rsid w:val="00D94FC5"/>
    <w:rsid w:val="00D95125"/>
    <w:rsid w:val="00D95664"/>
    <w:rsid w:val="00D9578D"/>
    <w:rsid w:val="00D95A47"/>
    <w:rsid w:val="00D95E5E"/>
    <w:rsid w:val="00D95E75"/>
    <w:rsid w:val="00D961E6"/>
    <w:rsid w:val="00D9657B"/>
    <w:rsid w:val="00D967EA"/>
    <w:rsid w:val="00D96DE7"/>
    <w:rsid w:val="00D9712A"/>
    <w:rsid w:val="00D97DD2"/>
    <w:rsid w:val="00DA02E9"/>
    <w:rsid w:val="00DA0936"/>
    <w:rsid w:val="00DA099E"/>
    <w:rsid w:val="00DA0C12"/>
    <w:rsid w:val="00DA0E39"/>
    <w:rsid w:val="00DA0F34"/>
    <w:rsid w:val="00DA1223"/>
    <w:rsid w:val="00DA157B"/>
    <w:rsid w:val="00DA1B33"/>
    <w:rsid w:val="00DA1BA8"/>
    <w:rsid w:val="00DA1CC7"/>
    <w:rsid w:val="00DA1FCE"/>
    <w:rsid w:val="00DA2170"/>
    <w:rsid w:val="00DA22F3"/>
    <w:rsid w:val="00DA25CD"/>
    <w:rsid w:val="00DA37DB"/>
    <w:rsid w:val="00DA3ACE"/>
    <w:rsid w:val="00DA440B"/>
    <w:rsid w:val="00DA4BDC"/>
    <w:rsid w:val="00DA4E87"/>
    <w:rsid w:val="00DA4FA2"/>
    <w:rsid w:val="00DA51A0"/>
    <w:rsid w:val="00DA5617"/>
    <w:rsid w:val="00DA5653"/>
    <w:rsid w:val="00DA6190"/>
    <w:rsid w:val="00DA620B"/>
    <w:rsid w:val="00DA62EC"/>
    <w:rsid w:val="00DA63F1"/>
    <w:rsid w:val="00DA6B07"/>
    <w:rsid w:val="00DA6D2C"/>
    <w:rsid w:val="00DA7332"/>
    <w:rsid w:val="00DA74B6"/>
    <w:rsid w:val="00DA77D6"/>
    <w:rsid w:val="00DA79C3"/>
    <w:rsid w:val="00DA7CFB"/>
    <w:rsid w:val="00DA7F0F"/>
    <w:rsid w:val="00DB0713"/>
    <w:rsid w:val="00DB07E3"/>
    <w:rsid w:val="00DB0D80"/>
    <w:rsid w:val="00DB1BE3"/>
    <w:rsid w:val="00DB1F58"/>
    <w:rsid w:val="00DB20ED"/>
    <w:rsid w:val="00DB289D"/>
    <w:rsid w:val="00DB298D"/>
    <w:rsid w:val="00DB2CB7"/>
    <w:rsid w:val="00DB2EA2"/>
    <w:rsid w:val="00DB3494"/>
    <w:rsid w:val="00DB38E1"/>
    <w:rsid w:val="00DB39BE"/>
    <w:rsid w:val="00DB39FA"/>
    <w:rsid w:val="00DB3E12"/>
    <w:rsid w:val="00DB405C"/>
    <w:rsid w:val="00DB424E"/>
    <w:rsid w:val="00DB4428"/>
    <w:rsid w:val="00DB47A3"/>
    <w:rsid w:val="00DB4993"/>
    <w:rsid w:val="00DB49A2"/>
    <w:rsid w:val="00DB49F7"/>
    <w:rsid w:val="00DB4E01"/>
    <w:rsid w:val="00DB4E4D"/>
    <w:rsid w:val="00DB4F1A"/>
    <w:rsid w:val="00DB50F1"/>
    <w:rsid w:val="00DB52B9"/>
    <w:rsid w:val="00DB533D"/>
    <w:rsid w:val="00DB5351"/>
    <w:rsid w:val="00DB555F"/>
    <w:rsid w:val="00DB57B5"/>
    <w:rsid w:val="00DB593C"/>
    <w:rsid w:val="00DB598E"/>
    <w:rsid w:val="00DB6035"/>
    <w:rsid w:val="00DB60C3"/>
    <w:rsid w:val="00DB6142"/>
    <w:rsid w:val="00DB617F"/>
    <w:rsid w:val="00DB69D2"/>
    <w:rsid w:val="00DB6B05"/>
    <w:rsid w:val="00DB6BFB"/>
    <w:rsid w:val="00DB6E0E"/>
    <w:rsid w:val="00DB6F05"/>
    <w:rsid w:val="00DB7008"/>
    <w:rsid w:val="00DB78CB"/>
    <w:rsid w:val="00DB7ACF"/>
    <w:rsid w:val="00DB7D35"/>
    <w:rsid w:val="00DC0BF6"/>
    <w:rsid w:val="00DC0D46"/>
    <w:rsid w:val="00DC0DF0"/>
    <w:rsid w:val="00DC0FC7"/>
    <w:rsid w:val="00DC11EE"/>
    <w:rsid w:val="00DC1955"/>
    <w:rsid w:val="00DC1A1F"/>
    <w:rsid w:val="00DC1A58"/>
    <w:rsid w:val="00DC1B0D"/>
    <w:rsid w:val="00DC1F5A"/>
    <w:rsid w:val="00DC2304"/>
    <w:rsid w:val="00DC2E98"/>
    <w:rsid w:val="00DC2FE4"/>
    <w:rsid w:val="00DC30EB"/>
    <w:rsid w:val="00DC353B"/>
    <w:rsid w:val="00DC367C"/>
    <w:rsid w:val="00DC3AD4"/>
    <w:rsid w:val="00DC3B1B"/>
    <w:rsid w:val="00DC4D3D"/>
    <w:rsid w:val="00DC4EBD"/>
    <w:rsid w:val="00DC507A"/>
    <w:rsid w:val="00DC533C"/>
    <w:rsid w:val="00DC55CC"/>
    <w:rsid w:val="00DC5938"/>
    <w:rsid w:val="00DC5957"/>
    <w:rsid w:val="00DC5A6E"/>
    <w:rsid w:val="00DC5E02"/>
    <w:rsid w:val="00DC71E1"/>
    <w:rsid w:val="00DC73F9"/>
    <w:rsid w:val="00DC7459"/>
    <w:rsid w:val="00DC74E3"/>
    <w:rsid w:val="00DC755F"/>
    <w:rsid w:val="00DC7B8D"/>
    <w:rsid w:val="00DC7DD0"/>
    <w:rsid w:val="00DC7E1F"/>
    <w:rsid w:val="00DD02B0"/>
    <w:rsid w:val="00DD064D"/>
    <w:rsid w:val="00DD0B75"/>
    <w:rsid w:val="00DD0D98"/>
    <w:rsid w:val="00DD1399"/>
    <w:rsid w:val="00DD1438"/>
    <w:rsid w:val="00DD164E"/>
    <w:rsid w:val="00DD2056"/>
    <w:rsid w:val="00DD251B"/>
    <w:rsid w:val="00DD2D46"/>
    <w:rsid w:val="00DD2DFE"/>
    <w:rsid w:val="00DD2ECB"/>
    <w:rsid w:val="00DD302D"/>
    <w:rsid w:val="00DD4304"/>
    <w:rsid w:val="00DD4AF1"/>
    <w:rsid w:val="00DD4F66"/>
    <w:rsid w:val="00DD58E1"/>
    <w:rsid w:val="00DD5926"/>
    <w:rsid w:val="00DD5C4B"/>
    <w:rsid w:val="00DD5D28"/>
    <w:rsid w:val="00DD5D6A"/>
    <w:rsid w:val="00DD61A1"/>
    <w:rsid w:val="00DD62D8"/>
    <w:rsid w:val="00DD641F"/>
    <w:rsid w:val="00DD64D1"/>
    <w:rsid w:val="00DD68AE"/>
    <w:rsid w:val="00DD6C4D"/>
    <w:rsid w:val="00DD7041"/>
    <w:rsid w:val="00DD713B"/>
    <w:rsid w:val="00DD72DA"/>
    <w:rsid w:val="00DD7316"/>
    <w:rsid w:val="00DD7657"/>
    <w:rsid w:val="00DD79E0"/>
    <w:rsid w:val="00DE003D"/>
    <w:rsid w:val="00DE02DD"/>
    <w:rsid w:val="00DE036F"/>
    <w:rsid w:val="00DE05C8"/>
    <w:rsid w:val="00DE10C5"/>
    <w:rsid w:val="00DE15BF"/>
    <w:rsid w:val="00DE185A"/>
    <w:rsid w:val="00DE18B3"/>
    <w:rsid w:val="00DE1C8D"/>
    <w:rsid w:val="00DE1EEC"/>
    <w:rsid w:val="00DE24E1"/>
    <w:rsid w:val="00DE2608"/>
    <w:rsid w:val="00DE2EDB"/>
    <w:rsid w:val="00DE33E3"/>
    <w:rsid w:val="00DE361F"/>
    <w:rsid w:val="00DE4488"/>
    <w:rsid w:val="00DE46AE"/>
    <w:rsid w:val="00DE4714"/>
    <w:rsid w:val="00DE5788"/>
    <w:rsid w:val="00DE5813"/>
    <w:rsid w:val="00DE5DD1"/>
    <w:rsid w:val="00DE64BF"/>
    <w:rsid w:val="00DE668F"/>
    <w:rsid w:val="00DE69A3"/>
    <w:rsid w:val="00DE6B21"/>
    <w:rsid w:val="00DE787A"/>
    <w:rsid w:val="00DE7DB8"/>
    <w:rsid w:val="00DF031D"/>
    <w:rsid w:val="00DF0A09"/>
    <w:rsid w:val="00DF0A5B"/>
    <w:rsid w:val="00DF0C67"/>
    <w:rsid w:val="00DF10E8"/>
    <w:rsid w:val="00DF15D7"/>
    <w:rsid w:val="00DF1886"/>
    <w:rsid w:val="00DF1942"/>
    <w:rsid w:val="00DF19BE"/>
    <w:rsid w:val="00DF1A4F"/>
    <w:rsid w:val="00DF1F1D"/>
    <w:rsid w:val="00DF2917"/>
    <w:rsid w:val="00DF37E2"/>
    <w:rsid w:val="00DF3A20"/>
    <w:rsid w:val="00DF48C9"/>
    <w:rsid w:val="00DF49CD"/>
    <w:rsid w:val="00DF4E0B"/>
    <w:rsid w:val="00DF5110"/>
    <w:rsid w:val="00DF53DA"/>
    <w:rsid w:val="00DF54D5"/>
    <w:rsid w:val="00DF5715"/>
    <w:rsid w:val="00DF6C1B"/>
    <w:rsid w:val="00DF7192"/>
    <w:rsid w:val="00DF71BC"/>
    <w:rsid w:val="00DF71E0"/>
    <w:rsid w:val="00DF792C"/>
    <w:rsid w:val="00DF7BCB"/>
    <w:rsid w:val="00E003D6"/>
    <w:rsid w:val="00E003DC"/>
    <w:rsid w:val="00E00406"/>
    <w:rsid w:val="00E00439"/>
    <w:rsid w:val="00E00608"/>
    <w:rsid w:val="00E0084F"/>
    <w:rsid w:val="00E0088A"/>
    <w:rsid w:val="00E00AF1"/>
    <w:rsid w:val="00E00F3B"/>
    <w:rsid w:val="00E01136"/>
    <w:rsid w:val="00E01E78"/>
    <w:rsid w:val="00E02185"/>
    <w:rsid w:val="00E02769"/>
    <w:rsid w:val="00E029A7"/>
    <w:rsid w:val="00E02D80"/>
    <w:rsid w:val="00E02F31"/>
    <w:rsid w:val="00E03273"/>
    <w:rsid w:val="00E033BB"/>
    <w:rsid w:val="00E0397B"/>
    <w:rsid w:val="00E039D8"/>
    <w:rsid w:val="00E03A38"/>
    <w:rsid w:val="00E0415F"/>
    <w:rsid w:val="00E0420D"/>
    <w:rsid w:val="00E0465C"/>
    <w:rsid w:val="00E04C31"/>
    <w:rsid w:val="00E04E17"/>
    <w:rsid w:val="00E05756"/>
    <w:rsid w:val="00E05ABC"/>
    <w:rsid w:val="00E05D6F"/>
    <w:rsid w:val="00E067A5"/>
    <w:rsid w:val="00E06DC8"/>
    <w:rsid w:val="00E07050"/>
    <w:rsid w:val="00E071D6"/>
    <w:rsid w:val="00E07287"/>
    <w:rsid w:val="00E07ED3"/>
    <w:rsid w:val="00E10695"/>
    <w:rsid w:val="00E108CA"/>
    <w:rsid w:val="00E1181D"/>
    <w:rsid w:val="00E11BAD"/>
    <w:rsid w:val="00E11C14"/>
    <w:rsid w:val="00E11D50"/>
    <w:rsid w:val="00E12248"/>
    <w:rsid w:val="00E123AE"/>
    <w:rsid w:val="00E12873"/>
    <w:rsid w:val="00E12A52"/>
    <w:rsid w:val="00E130A4"/>
    <w:rsid w:val="00E1313B"/>
    <w:rsid w:val="00E132DA"/>
    <w:rsid w:val="00E13330"/>
    <w:rsid w:val="00E1342F"/>
    <w:rsid w:val="00E138F8"/>
    <w:rsid w:val="00E14237"/>
    <w:rsid w:val="00E143E2"/>
    <w:rsid w:val="00E1481A"/>
    <w:rsid w:val="00E14D43"/>
    <w:rsid w:val="00E14E95"/>
    <w:rsid w:val="00E15200"/>
    <w:rsid w:val="00E1522D"/>
    <w:rsid w:val="00E158EA"/>
    <w:rsid w:val="00E15ADB"/>
    <w:rsid w:val="00E15D9E"/>
    <w:rsid w:val="00E16624"/>
    <w:rsid w:val="00E1683B"/>
    <w:rsid w:val="00E16F28"/>
    <w:rsid w:val="00E16F82"/>
    <w:rsid w:val="00E171D1"/>
    <w:rsid w:val="00E175F6"/>
    <w:rsid w:val="00E17831"/>
    <w:rsid w:val="00E17938"/>
    <w:rsid w:val="00E17DDB"/>
    <w:rsid w:val="00E17E06"/>
    <w:rsid w:val="00E201B1"/>
    <w:rsid w:val="00E209A0"/>
    <w:rsid w:val="00E20B16"/>
    <w:rsid w:val="00E20E33"/>
    <w:rsid w:val="00E20FB5"/>
    <w:rsid w:val="00E2124B"/>
    <w:rsid w:val="00E2135E"/>
    <w:rsid w:val="00E214F7"/>
    <w:rsid w:val="00E21562"/>
    <w:rsid w:val="00E215C6"/>
    <w:rsid w:val="00E21B6F"/>
    <w:rsid w:val="00E21BF1"/>
    <w:rsid w:val="00E228C4"/>
    <w:rsid w:val="00E229E1"/>
    <w:rsid w:val="00E22DD1"/>
    <w:rsid w:val="00E2334A"/>
    <w:rsid w:val="00E237E5"/>
    <w:rsid w:val="00E23A53"/>
    <w:rsid w:val="00E24691"/>
    <w:rsid w:val="00E24A28"/>
    <w:rsid w:val="00E24A57"/>
    <w:rsid w:val="00E253DD"/>
    <w:rsid w:val="00E25C3C"/>
    <w:rsid w:val="00E25D75"/>
    <w:rsid w:val="00E261C5"/>
    <w:rsid w:val="00E27025"/>
    <w:rsid w:val="00E271E6"/>
    <w:rsid w:val="00E273B3"/>
    <w:rsid w:val="00E2781F"/>
    <w:rsid w:val="00E279A2"/>
    <w:rsid w:val="00E27BB1"/>
    <w:rsid w:val="00E27CFB"/>
    <w:rsid w:val="00E27D59"/>
    <w:rsid w:val="00E301B6"/>
    <w:rsid w:val="00E305D1"/>
    <w:rsid w:val="00E305F8"/>
    <w:rsid w:val="00E306AB"/>
    <w:rsid w:val="00E308A9"/>
    <w:rsid w:val="00E30B89"/>
    <w:rsid w:val="00E30CAA"/>
    <w:rsid w:val="00E30E96"/>
    <w:rsid w:val="00E3106A"/>
    <w:rsid w:val="00E314CE"/>
    <w:rsid w:val="00E3171A"/>
    <w:rsid w:val="00E32643"/>
    <w:rsid w:val="00E32900"/>
    <w:rsid w:val="00E329F3"/>
    <w:rsid w:val="00E32AD8"/>
    <w:rsid w:val="00E331D5"/>
    <w:rsid w:val="00E339A9"/>
    <w:rsid w:val="00E33D25"/>
    <w:rsid w:val="00E33DEC"/>
    <w:rsid w:val="00E34180"/>
    <w:rsid w:val="00E341CA"/>
    <w:rsid w:val="00E341CD"/>
    <w:rsid w:val="00E34CB4"/>
    <w:rsid w:val="00E35201"/>
    <w:rsid w:val="00E35D9E"/>
    <w:rsid w:val="00E36EB8"/>
    <w:rsid w:val="00E37022"/>
    <w:rsid w:val="00E37714"/>
    <w:rsid w:val="00E37775"/>
    <w:rsid w:val="00E37B8F"/>
    <w:rsid w:val="00E37BC5"/>
    <w:rsid w:val="00E37D9D"/>
    <w:rsid w:val="00E40C2F"/>
    <w:rsid w:val="00E41540"/>
    <w:rsid w:val="00E41D36"/>
    <w:rsid w:val="00E42030"/>
    <w:rsid w:val="00E42181"/>
    <w:rsid w:val="00E42384"/>
    <w:rsid w:val="00E42414"/>
    <w:rsid w:val="00E42741"/>
    <w:rsid w:val="00E428C5"/>
    <w:rsid w:val="00E429A3"/>
    <w:rsid w:val="00E42B05"/>
    <w:rsid w:val="00E42C0B"/>
    <w:rsid w:val="00E42C3E"/>
    <w:rsid w:val="00E42CAE"/>
    <w:rsid w:val="00E4307D"/>
    <w:rsid w:val="00E43407"/>
    <w:rsid w:val="00E4369C"/>
    <w:rsid w:val="00E43840"/>
    <w:rsid w:val="00E44291"/>
    <w:rsid w:val="00E4440A"/>
    <w:rsid w:val="00E44959"/>
    <w:rsid w:val="00E44C2B"/>
    <w:rsid w:val="00E45053"/>
    <w:rsid w:val="00E4506A"/>
    <w:rsid w:val="00E45097"/>
    <w:rsid w:val="00E469CB"/>
    <w:rsid w:val="00E46BFA"/>
    <w:rsid w:val="00E4738D"/>
    <w:rsid w:val="00E47771"/>
    <w:rsid w:val="00E47C48"/>
    <w:rsid w:val="00E47D70"/>
    <w:rsid w:val="00E47DA8"/>
    <w:rsid w:val="00E50702"/>
    <w:rsid w:val="00E5083D"/>
    <w:rsid w:val="00E50942"/>
    <w:rsid w:val="00E50A38"/>
    <w:rsid w:val="00E50E4A"/>
    <w:rsid w:val="00E51018"/>
    <w:rsid w:val="00E51026"/>
    <w:rsid w:val="00E515EC"/>
    <w:rsid w:val="00E51723"/>
    <w:rsid w:val="00E524D5"/>
    <w:rsid w:val="00E5275A"/>
    <w:rsid w:val="00E52AF6"/>
    <w:rsid w:val="00E52E2E"/>
    <w:rsid w:val="00E52FD4"/>
    <w:rsid w:val="00E5313A"/>
    <w:rsid w:val="00E5314C"/>
    <w:rsid w:val="00E532BA"/>
    <w:rsid w:val="00E5387C"/>
    <w:rsid w:val="00E53B08"/>
    <w:rsid w:val="00E53DEF"/>
    <w:rsid w:val="00E53E03"/>
    <w:rsid w:val="00E53F81"/>
    <w:rsid w:val="00E5422A"/>
    <w:rsid w:val="00E549A5"/>
    <w:rsid w:val="00E54DDE"/>
    <w:rsid w:val="00E55343"/>
    <w:rsid w:val="00E559E5"/>
    <w:rsid w:val="00E55F62"/>
    <w:rsid w:val="00E5676A"/>
    <w:rsid w:val="00E56DDD"/>
    <w:rsid w:val="00E57095"/>
    <w:rsid w:val="00E57236"/>
    <w:rsid w:val="00E575C9"/>
    <w:rsid w:val="00E57810"/>
    <w:rsid w:val="00E57C2C"/>
    <w:rsid w:val="00E60335"/>
    <w:rsid w:val="00E603D3"/>
    <w:rsid w:val="00E60681"/>
    <w:rsid w:val="00E6075A"/>
    <w:rsid w:val="00E609DA"/>
    <w:rsid w:val="00E60B90"/>
    <w:rsid w:val="00E60C1D"/>
    <w:rsid w:val="00E6191A"/>
    <w:rsid w:val="00E61CBA"/>
    <w:rsid w:val="00E61E35"/>
    <w:rsid w:val="00E6209C"/>
    <w:rsid w:val="00E6248E"/>
    <w:rsid w:val="00E625A3"/>
    <w:rsid w:val="00E627B5"/>
    <w:rsid w:val="00E632D6"/>
    <w:rsid w:val="00E63510"/>
    <w:rsid w:val="00E63567"/>
    <w:rsid w:val="00E63751"/>
    <w:rsid w:val="00E6376E"/>
    <w:rsid w:val="00E64337"/>
    <w:rsid w:val="00E6436F"/>
    <w:rsid w:val="00E64500"/>
    <w:rsid w:val="00E6456A"/>
    <w:rsid w:val="00E64675"/>
    <w:rsid w:val="00E64699"/>
    <w:rsid w:val="00E64E90"/>
    <w:rsid w:val="00E65650"/>
    <w:rsid w:val="00E657CE"/>
    <w:rsid w:val="00E65803"/>
    <w:rsid w:val="00E65E94"/>
    <w:rsid w:val="00E66235"/>
    <w:rsid w:val="00E662E9"/>
    <w:rsid w:val="00E66565"/>
    <w:rsid w:val="00E665A3"/>
    <w:rsid w:val="00E66952"/>
    <w:rsid w:val="00E66AAB"/>
    <w:rsid w:val="00E6715F"/>
    <w:rsid w:val="00E675E2"/>
    <w:rsid w:val="00E67980"/>
    <w:rsid w:val="00E67A32"/>
    <w:rsid w:val="00E70730"/>
    <w:rsid w:val="00E7097E"/>
    <w:rsid w:val="00E71BB1"/>
    <w:rsid w:val="00E71C79"/>
    <w:rsid w:val="00E7237B"/>
    <w:rsid w:val="00E728EF"/>
    <w:rsid w:val="00E733B1"/>
    <w:rsid w:val="00E73E2E"/>
    <w:rsid w:val="00E7431C"/>
    <w:rsid w:val="00E74810"/>
    <w:rsid w:val="00E74C45"/>
    <w:rsid w:val="00E74E93"/>
    <w:rsid w:val="00E751DC"/>
    <w:rsid w:val="00E756C9"/>
    <w:rsid w:val="00E756CE"/>
    <w:rsid w:val="00E75914"/>
    <w:rsid w:val="00E75B41"/>
    <w:rsid w:val="00E764A1"/>
    <w:rsid w:val="00E76906"/>
    <w:rsid w:val="00E772D4"/>
    <w:rsid w:val="00E773D3"/>
    <w:rsid w:val="00E77799"/>
    <w:rsid w:val="00E77DEB"/>
    <w:rsid w:val="00E8066C"/>
    <w:rsid w:val="00E80AB1"/>
    <w:rsid w:val="00E80E41"/>
    <w:rsid w:val="00E8118B"/>
    <w:rsid w:val="00E81930"/>
    <w:rsid w:val="00E8198D"/>
    <w:rsid w:val="00E81CB3"/>
    <w:rsid w:val="00E81FEB"/>
    <w:rsid w:val="00E826D3"/>
    <w:rsid w:val="00E828FC"/>
    <w:rsid w:val="00E82D6A"/>
    <w:rsid w:val="00E82F8F"/>
    <w:rsid w:val="00E8325C"/>
    <w:rsid w:val="00E83970"/>
    <w:rsid w:val="00E83A07"/>
    <w:rsid w:val="00E83DE8"/>
    <w:rsid w:val="00E83FBB"/>
    <w:rsid w:val="00E8488B"/>
    <w:rsid w:val="00E84BD0"/>
    <w:rsid w:val="00E84E35"/>
    <w:rsid w:val="00E84F49"/>
    <w:rsid w:val="00E8517F"/>
    <w:rsid w:val="00E85295"/>
    <w:rsid w:val="00E857C6"/>
    <w:rsid w:val="00E85849"/>
    <w:rsid w:val="00E85BEA"/>
    <w:rsid w:val="00E86344"/>
    <w:rsid w:val="00E8673D"/>
    <w:rsid w:val="00E86ABA"/>
    <w:rsid w:val="00E87867"/>
    <w:rsid w:val="00E878C1"/>
    <w:rsid w:val="00E87AEA"/>
    <w:rsid w:val="00E87C29"/>
    <w:rsid w:val="00E87C5A"/>
    <w:rsid w:val="00E90299"/>
    <w:rsid w:val="00E9037D"/>
    <w:rsid w:val="00E90B1F"/>
    <w:rsid w:val="00E90E93"/>
    <w:rsid w:val="00E90F58"/>
    <w:rsid w:val="00E91038"/>
    <w:rsid w:val="00E91A3B"/>
    <w:rsid w:val="00E91CD4"/>
    <w:rsid w:val="00E925C9"/>
    <w:rsid w:val="00E925DF"/>
    <w:rsid w:val="00E93299"/>
    <w:rsid w:val="00E93CE4"/>
    <w:rsid w:val="00E94176"/>
    <w:rsid w:val="00E945B4"/>
    <w:rsid w:val="00E94D31"/>
    <w:rsid w:val="00E94D37"/>
    <w:rsid w:val="00E94E81"/>
    <w:rsid w:val="00E9516C"/>
    <w:rsid w:val="00E95BAD"/>
    <w:rsid w:val="00E95C74"/>
    <w:rsid w:val="00E95ED5"/>
    <w:rsid w:val="00E9626A"/>
    <w:rsid w:val="00E9629B"/>
    <w:rsid w:val="00E963AC"/>
    <w:rsid w:val="00E96560"/>
    <w:rsid w:val="00E96727"/>
    <w:rsid w:val="00E967DA"/>
    <w:rsid w:val="00EA0090"/>
    <w:rsid w:val="00EA03ED"/>
    <w:rsid w:val="00EA043F"/>
    <w:rsid w:val="00EA04CF"/>
    <w:rsid w:val="00EA04D0"/>
    <w:rsid w:val="00EA07DB"/>
    <w:rsid w:val="00EA0A9B"/>
    <w:rsid w:val="00EA0CCB"/>
    <w:rsid w:val="00EA0CF5"/>
    <w:rsid w:val="00EA1639"/>
    <w:rsid w:val="00EA17E7"/>
    <w:rsid w:val="00EA1E34"/>
    <w:rsid w:val="00EA2061"/>
    <w:rsid w:val="00EA22BD"/>
    <w:rsid w:val="00EA234F"/>
    <w:rsid w:val="00EA23A9"/>
    <w:rsid w:val="00EA24F7"/>
    <w:rsid w:val="00EA31D8"/>
    <w:rsid w:val="00EA34E8"/>
    <w:rsid w:val="00EA39B9"/>
    <w:rsid w:val="00EA3AD7"/>
    <w:rsid w:val="00EA411D"/>
    <w:rsid w:val="00EA4687"/>
    <w:rsid w:val="00EA4830"/>
    <w:rsid w:val="00EA4CA6"/>
    <w:rsid w:val="00EA4DF6"/>
    <w:rsid w:val="00EA4FD7"/>
    <w:rsid w:val="00EA515B"/>
    <w:rsid w:val="00EA52D9"/>
    <w:rsid w:val="00EA56D9"/>
    <w:rsid w:val="00EA5784"/>
    <w:rsid w:val="00EA5B4B"/>
    <w:rsid w:val="00EA6456"/>
    <w:rsid w:val="00EA6EF5"/>
    <w:rsid w:val="00EA7024"/>
    <w:rsid w:val="00EA716C"/>
    <w:rsid w:val="00EA7295"/>
    <w:rsid w:val="00EA7D35"/>
    <w:rsid w:val="00EA7FCF"/>
    <w:rsid w:val="00EB05B9"/>
    <w:rsid w:val="00EB062A"/>
    <w:rsid w:val="00EB06B1"/>
    <w:rsid w:val="00EB09FD"/>
    <w:rsid w:val="00EB0A75"/>
    <w:rsid w:val="00EB0AC0"/>
    <w:rsid w:val="00EB0B55"/>
    <w:rsid w:val="00EB0C4B"/>
    <w:rsid w:val="00EB1855"/>
    <w:rsid w:val="00EB1878"/>
    <w:rsid w:val="00EB1DB2"/>
    <w:rsid w:val="00EB1DD2"/>
    <w:rsid w:val="00EB1DE4"/>
    <w:rsid w:val="00EB20FE"/>
    <w:rsid w:val="00EB24C3"/>
    <w:rsid w:val="00EB2D78"/>
    <w:rsid w:val="00EB32E9"/>
    <w:rsid w:val="00EB391B"/>
    <w:rsid w:val="00EB3E29"/>
    <w:rsid w:val="00EB4315"/>
    <w:rsid w:val="00EB470C"/>
    <w:rsid w:val="00EB4F69"/>
    <w:rsid w:val="00EB51E4"/>
    <w:rsid w:val="00EB5215"/>
    <w:rsid w:val="00EB5370"/>
    <w:rsid w:val="00EB5906"/>
    <w:rsid w:val="00EB5A75"/>
    <w:rsid w:val="00EB5D96"/>
    <w:rsid w:val="00EB6723"/>
    <w:rsid w:val="00EB6B52"/>
    <w:rsid w:val="00EB6FCF"/>
    <w:rsid w:val="00EB7AF8"/>
    <w:rsid w:val="00EC04BD"/>
    <w:rsid w:val="00EC06B3"/>
    <w:rsid w:val="00EC0892"/>
    <w:rsid w:val="00EC0906"/>
    <w:rsid w:val="00EC10C0"/>
    <w:rsid w:val="00EC13C3"/>
    <w:rsid w:val="00EC13E0"/>
    <w:rsid w:val="00EC1B06"/>
    <w:rsid w:val="00EC1B3A"/>
    <w:rsid w:val="00EC1D6C"/>
    <w:rsid w:val="00EC1F5C"/>
    <w:rsid w:val="00EC215F"/>
    <w:rsid w:val="00EC21B1"/>
    <w:rsid w:val="00EC2A36"/>
    <w:rsid w:val="00EC2A3F"/>
    <w:rsid w:val="00EC2CAE"/>
    <w:rsid w:val="00EC2FD3"/>
    <w:rsid w:val="00EC31EC"/>
    <w:rsid w:val="00EC3213"/>
    <w:rsid w:val="00EC3860"/>
    <w:rsid w:val="00EC3E10"/>
    <w:rsid w:val="00EC4107"/>
    <w:rsid w:val="00EC443A"/>
    <w:rsid w:val="00EC4644"/>
    <w:rsid w:val="00EC4BB2"/>
    <w:rsid w:val="00EC52C8"/>
    <w:rsid w:val="00EC534F"/>
    <w:rsid w:val="00EC56B3"/>
    <w:rsid w:val="00EC56ED"/>
    <w:rsid w:val="00EC5814"/>
    <w:rsid w:val="00EC5F65"/>
    <w:rsid w:val="00EC6F17"/>
    <w:rsid w:val="00EC7215"/>
    <w:rsid w:val="00EC73CE"/>
    <w:rsid w:val="00EC763F"/>
    <w:rsid w:val="00EC76E7"/>
    <w:rsid w:val="00EC774A"/>
    <w:rsid w:val="00EC7790"/>
    <w:rsid w:val="00EC7DB3"/>
    <w:rsid w:val="00ED0290"/>
    <w:rsid w:val="00ED02F6"/>
    <w:rsid w:val="00ED07FA"/>
    <w:rsid w:val="00ED0BB1"/>
    <w:rsid w:val="00ED0E23"/>
    <w:rsid w:val="00ED12B6"/>
    <w:rsid w:val="00ED1495"/>
    <w:rsid w:val="00ED1610"/>
    <w:rsid w:val="00ED189E"/>
    <w:rsid w:val="00ED1DCE"/>
    <w:rsid w:val="00ED1FAB"/>
    <w:rsid w:val="00ED2235"/>
    <w:rsid w:val="00ED2CC5"/>
    <w:rsid w:val="00ED38B6"/>
    <w:rsid w:val="00ED390B"/>
    <w:rsid w:val="00ED3BA4"/>
    <w:rsid w:val="00ED3BBF"/>
    <w:rsid w:val="00ED3C86"/>
    <w:rsid w:val="00ED3D20"/>
    <w:rsid w:val="00ED3F07"/>
    <w:rsid w:val="00ED3F4B"/>
    <w:rsid w:val="00ED3FF3"/>
    <w:rsid w:val="00ED4148"/>
    <w:rsid w:val="00ED4368"/>
    <w:rsid w:val="00ED4572"/>
    <w:rsid w:val="00ED4B7B"/>
    <w:rsid w:val="00ED4F71"/>
    <w:rsid w:val="00ED5696"/>
    <w:rsid w:val="00ED6A36"/>
    <w:rsid w:val="00ED6F42"/>
    <w:rsid w:val="00ED7158"/>
    <w:rsid w:val="00ED7B39"/>
    <w:rsid w:val="00ED7CBA"/>
    <w:rsid w:val="00EE0394"/>
    <w:rsid w:val="00EE04A9"/>
    <w:rsid w:val="00EE0DF9"/>
    <w:rsid w:val="00EE1B63"/>
    <w:rsid w:val="00EE27D7"/>
    <w:rsid w:val="00EE2A95"/>
    <w:rsid w:val="00EE3105"/>
    <w:rsid w:val="00EE31BB"/>
    <w:rsid w:val="00EE3D5C"/>
    <w:rsid w:val="00EE40EC"/>
    <w:rsid w:val="00EE4255"/>
    <w:rsid w:val="00EE427D"/>
    <w:rsid w:val="00EE47ED"/>
    <w:rsid w:val="00EE4D55"/>
    <w:rsid w:val="00EE4E34"/>
    <w:rsid w:val="00EE4EE3"/>
    <w:rsid w:val="00EE4F71"/>
    <w:rsid w:val="00EE51F8"/>
    <w:rsid w:val="00EE527E"/>
    <w:rsid w:val="00EE5720"/>
    <w:rsid w:val="00EE5830"/>
    <w:rsid w:val="00EE6242"/>
    <w:rsid w:val="00EE63CE"/>
    <w:rsid w:val="00EE6721"/>
    <w:rsid w:val="00EE69DF"/>
    <w:rsid w:val="00EE6B3F"/>
    <w:rsid w:val="00EE6E14"/>
    <w:rsid w:val="00EE6E7F"/>
    <w:rsid w:val="00EE75AA"/>
    <w:rsid w:val="00EE7793"/>
    <w:rsid w:val="00EE7F02"/>
    <w:rsid w:val="00EF0094"/>
    <w:rsid w:val="00EF031C"/>
    <w:rsid w:val="00EF0D88"/>
    <w:rsid w:val="00EF0DEE"/>
    <w:rsid w:val="00EF1167"/>
    <w:rsid w:val="00EF11E6"/>
    <w:rsid w:val="00EF1376"/>
    <w:rsid w:val="00EF1384"/>
    <w:rsid w:val="00EF16F3"/>
    <w:rsid w:val="00EF186E"/>
    <w:rsid w:val="00EF1A6D"/>
    <w:rsid w:val="00EF1CD8"/>
    <w:rsid w:val="00EF2235"/>
    <w:rsid w:val="00EF2603"/>
    <w:rsid w:val="00EF282C"/>
    <w:rsid w:val="00EF29E4"/>
    <w:rsid w:val="00EF37C6"/>
    <w:rsid w:val="00EF3F09"/>
    <w:rsid w:val="00EF3F60"/>
    <w:rsid w:val="00EF48D3"/>
    <w:rsid w:val="00EF5334"/>
    <w:rsid w:val="00EF556C"/>
    <w:rsid w:val="00EF56B8"/>
    <w:rsid w:val="00EF5EE9"/>
    <w:rsid w:val="00EF685F"/>
    <w:rsid w:val="00EF6DC7"/>
    <w:rsid w:val="00EF6EA2"/>
    <w:rsid w:val="00EF7C39"/>
    <w:rsid w:val="00EF7EFA"/>
    <w:rsid w:val="00F0008A"/>
    <w:rsid w:val="00F002C7"/>
    <w:rsid w:val="00F0064C"/>
    <w:rsid w:val="00F006E8"/>
    <w:rsid w:val="00F00EEF"/>
    <w:rsid w:val="00F00F83"/>
    <w:rsid w:val="00F0175D"/>
    <w:rsid w:val="00F02131"/>
    <w:rsid w:val="00F0232A"/>
    <w:rsid w:val="00F0242B"/>
    <w:rsid w:val="00F0269F"/>
    <w:rsid w:val="00F02EAA"/>
    <w:rsid w:val="00F0309A"/>
    <w:rsid w:val="00F0389A"/>
    <w:rsid w:val="00F03E3A"/>
    <w:rsid w:val="00F03E4C"/>
    <w:rsid w:val="00F04557"/>
    <w:rsid w:val="00F04F1E"/>
    <w:rsid w:val="00F05570"/>
    <w:rsid w:val="00F0576A"/>
    <w:rsid w:val="00F05B1B"/>
    <w:rsid w:val="00F05C76"/>
    <w:rsid w:val="00F05D48"/>
    <w:rsid w:val="00F05D86"/>
    <w:rsid w:val="00F05E7F"/>
    <w:rsid w:val="00F06021"/>
    <w:rsid w:val="00F064A9"/>
    <w:rsid w:val="00F06894"/>
    <w:rsid w:val="00F06ADC"/>
    <w:rsid w:val="00F06F94"/>
    <w:rsid w:val="00F06FB6"/>
    <w:rsid w:val="00F06FCD"/>
    <w:rsid w:val="00F077E4"/>
    <w:rsid w:val="00F0783D"/>
    <w:rsid w:val="00F07921"/>
    <w:rsid w:val="00F07933"/>
    <w:rsid w:val="00F07C23"/>
    <w:rsid w:val="00F1031E"/>
    <w:rsid w:val="00F10962"/>
    <w:rsid w:val="00F10B72"/>
    <w:rsid w:val="00F11271"/>
    <w:rsid w:val="00F113C2"/>
    <w:rsid w:val="00F11843"/>
    <w:rsid w:val="00F119A1"/>
    <w:rsid w:val="00F11CB7"/>
    <w:rsid w:val="00F11DF4"/>
    <w:rsid w:val="00F1211A"/>
    <w:rsid w:val="00F123B1"/>
    <w:rsid w:val="00F12DC9"/>
    <w:rsid w:val="00F12EFA"/>
    <w:rsid w:val="00F12F50"/>
    <w:rsid w:val="00F14328"/>
    <w:rsid w:val="00F1471A"/>
    <w:rsid w:val="00F14A50"/>
    <w:rsid w:val="00F14BB5"/>
    <w:rsid w:val="00F150F8"/>
    <w:rsid w:val="00F15427"/>
    <w:rsid w:val="00F1596F"/>
    <w:rsid w:val="00F15EB7"/>
    <w:rsid w:val="00F161B2"/>
    <w:rsid w:val="00F163EF"/>
    <w:rsid w:val="00F164A7"/>
    <w:rsid w:val="00F167A5"/>
    <w:rsid w:val="00F16821"/>
    <w:rsid w:val="00F16F8F"/>
    <w:rsid w:val="00F17004"/>
    <w:rsid w:val="00F1712B"/>
    <w:rsid w:val="00F176A5"/>
    <w:rsid w:val="00F17AF2"/>
    <w:rsid w:val="00F17D2A"/>
    <w:rsid w:val="00F17E06"/>
    <w:rsid w:val="00F2001C"/>
    <w:rsid w:val="00F2013D"/>
    <w:rsid w:val="00F201D7"/>
    <w:rsid w:val="00F20311"/>
    <w:rsid w:val="00F204C2"/>
    <w:rsid w:val="00F2092C"/>
    <w:rsid w:val="00F20978"/>
    <w:rsid w:val="00F209D7"/>
    <w:rsid w:val="00F20A40"/>
    <w:rsid w:val="00F2154B"/>
    <w:rsid w:val="00F21562"/>
    <w:rsid w:val="00F21C6C"/>
    <w:rsid w:val="00F21DD8"/>
    <w:rsid w:val="00F224F3"/>
    <w:rsid w:val="00F22730"/>
    <w:rsid w:val="00F229A6"/>
    <w:rsid w:val="00F22E00"/>
    <w:rsid w:val="00F232EA"/>
    <w:rsid w:val="00F2390F"/>
    <w:rsid w:val="00F23CB3"/>
    <w:rsid w:val="00F23EB6"/>
    <w:rsid w:val="00F23F8A"/>
    <w:rsid w:val="00F23FC6"/>
    <w:rsid w:val="00F241A7"/>
    <w:rsid w:val="00F24574"/>
    <w:rsid w:val="00F24655"/>
    <w:rsid w:val="00F24B3F"/>
    <w:rsid w:val="00F24B97"/>
    <w:rsid w:val="00F24D17"/>
    <w:rsid w:val="00F2577B"/>
    <w:rsid w:val="00F2586E"/>
    <w:rsid w:val="00F267AF"/>
    <w:rsid w:val="00F26C02"/>
    <w:rsid w:val="00F26D07"/>
    <w:rsid w:val="00F26D2F"/>
    <w:rsid w:val="00F270D4"/>
    <w:rsid w:val="00F27208"/>
    <w:rsid w:val="00F274AC"/>
    <w:rsid w:val="00F27688"/>
    <w:rsid w:val="00F27812"/>
    <w:rsid w:val="00F2794E"/>
    <w:rsid w:val="00F27979"/>
    <w:rsid w:val="00F27BB7"/>
    <w:rsid w:val="00F30D3E"/>
    <w:rsid w:val="00F311A5"/>
    <w:rsid w:val="00F313E1"/>
    <w:rsid w:val="00F317CF"/>
    <w:rsid w:val="00F31C0B"/>
    <w:rsid w:val="00F3293E"/>
    <w:rsid w:val="00F33762"/>
    <w:rsid w:val="00F339AA"/>
    <w:rsid w:val="00F33FDC"/>
    <w:rsid w:val="00F34278"/>
    <w:rsid w:val="00F34395"/>
    <w:rsid w:val="00F34A2C"/>
    <w:rsid w:val="00F34E58"/>
    <w:rsid w:val="00F34F88"/>
    <w:rsid w:val="00F353D2"/>
    <w:rsid w:val="00F354C2"/>
    <w:rsid w:val="00F35A11"/>
    <w:rsid w:val="00F35A70"/>
    <w:rsid w:val="00F35E27"/>
    <w:rsid w:val="00F3640C"/>
    <w:rsid w:val="00F36931"/>
    <w:rsid w:val="00F36CE5"/>
    <w:rsid w:val="00F36DB6"/>
    <w:rsid w:val="00F36F4D"/>
    <w:rsid w:val="00F37311"/>
    <w:rsid w:val="00F376F0"/>
    <w:rsid w:val="00F378CD"/>
    <w:rsid w:val="00F37DE0"/>
    <w:rsid w:val="00F401AB"/>
    <w:rsid w:val="00F40DF5"/>
    <w:rsid w:val="00F40EBB"/>
    <w:rsid w:val="00F4147C"/>
    <w:rsid w:val="00F41652"/>
    <w:rsid w:val="00F41668"/>
    <w:rsid w:val="00F41A2E"/>
    <w:rsid w:val="00F41C55"/>
    <w:rsid w:val="00F4203E"/>
    <w:rsid w:val="00F42204"/>
    <w:rsid w:val="00F423B3"/>
    <w:rsid w:val="00F42BAF"/>
    <w:rsid w:val="00F42D6C"/>
    <w:rsid w:val="00F4327D"/>
    <w:rsid w:val="00F4360C"/>
    <w:rsid w:val="00F4368D"/>
    <w:rsid w:val="00F43872"/>
    <w:rsid w:val="00F43AB3"/>
    <w:rsid w:val="00F43C14"/>
    <w:rsid w:val="00F44161"/>
    <w:rsid w:val="00F44640"/>
    <w:rsid w:val="00F447EF"/>
    <w:rsid w:val="00F44E99"/>
    <w:rsid w:val="00F4524B"/>
    <w:rsid w:val="00F453F8"/>
    <w:rsid w:val="00F45C28"/>
    <w:rsid w:val="00F45E3F"/>
    <w:rsid w:val="00F4647F"/>
    <w:rsid w:val="00F46A2E"/>
    <w:rsid w:val="00F47244"/>
    <w:rsid w:val="00F47685"/>
    <w:rsid w:val="00F4779F"/>
    <w:rsid w:val="00F477DE"/>
    <w:rsid w:val="00F47B83"/>
    <w:rsid w:val="00F47DD6"/>
    <w:rsid w:val="00F501C1"/>
    <w:rsid w:val="00F503AD"/>
    <w:rsid w:val="00F50907"/>
    <w:rsid w:val="00F510A3"/>
    <w:rsid w:val="00F513B8"/>
    <w:rsid w:val="00F517F7"/>
    <w:rsid w:val="00F51875"/>
    <w:rsid w:val="00F51967"/>
    <w:rsid w:val="00F51C87"/>
    <w:rsid w:val="00F51D1A"/>
    <w:rsid w:val="00F52584"/>
    <w:rsid w:val="00F5259E"/>
    <w:rsid w:val="00F52835"/>
    <w:rsid w:val="00F530AB"/>
    <w:rsid w:val="00F5323F"/>
    <w:rsid w:val="00F533F7"/>
    <w:rsid w:val="00F536C2"/>
    <w:rsid w:val="00F53935"/>
    <w:rsid w:val="00F54A64"/>
    <w:rsid w:val="00F54C0C"/>
    <w:rsid w:val="00F55537"/>
    <w:rsid w:val="00F555A4"/>
    <w:rsid w:val="00F5588D"/>
    <w:rsid w:val="00F55D73"/>
    <w:rsid w:val="00F56082"/>
    <w:rsid w:val="00F565AF"/>
    <w:rsid w:val="00F568E7"/>
    <w:rsid w:val="00F56A20"/>
    <w:rsid w:val="00F56A5A"/>
    <w:rsid w:val="00F56F8F"/>
    <w:rsid w:val="00F56F92"/>
    <w:rsid w:val="00F572F5"/>
    <w:rsid w:val="00F5767A"/>
    <w:rsid w:val="00F57950"/>
    <w:rsid w:val="00F579DB"/>
    <w:rsid w:val="00F57C34"/>
    <w:rsid w:val="00F57FD1"/>
    <w:rsid w:val="00F60049"/>
    <w:rsid w:val="00F603CB"/>
    <w:rsid w:val="00F60527"/>
    <w:rsid w:val="00F60EA5"/>
    <w:rsid w:val="00F6130A"/>
    <w:rsid w:val="00F61BE2"/>
    <w:rsid w:val="00F62511"/>
    <w:rsid w:val="00F62525"/>
    <w:rsid w:val="00F62552"/>
    <w:rsid w:val="00F626D4"/>
    <w:rsid w:val="00F62A24"/>
    <w:rsid w:val="00F63136"/>
    <w:rsid w:val="00F63151"/>
    <w:rsid w:val="00F63163"/>
    <w:rsid w:val="00F633DA"/>
    <w:rsid w:val="00F63583"/>
    <w:rsid w:val="00F637CA"/>
    <w:rsid w:val="00F63ABD"/>
    <w:rsid w:val="00F63D03"/>
    <w:rsid w:val="00F645D0"/>
    <w:rsid w:val="00F64BD1"/>
    <w:rsid w:val="00F64F21"/>
    <w:rsid w:val="00F652D4"/>
    <w:rsid w:val="00F65515"/>
    <w:rsid w:val="00F65F59"/>
    <w:rsid w:val="00F663CC"/>
    <w:rsid w:val="00F6651C"/>
    <w:rsid w:val="00F66879"/>
    <w:rsid w:val="00F66A27"/>
    <w:rsid w:val="00F66AED"/>
    <w:rsid w:val="00F66ED4"/>
    <w:rsid w:val="00F66F73"/>
    <w:rsid w:val="00F67212"/>
    <w:rsid w:val="00F67620"/>
    <w:rsid w:val="00F67AC8"/>
    <w:rsid w:val="00F70345"/>
    <w:rsid w:val="00F70541"/>
    <w:rsid w:val="00F70846"/>
    <w:rsid w:val="00F708E7"/>
    <w:rsid w:val="00F70CBE"/>
    <w:rsid w:val="00F71378"/>
    <w:rsid w:val="00F715A0"/>
    <w:rsid w:val="00F71647"/>
    <w:rsid w:val="00F71960"/>
    <w:rsid w:val="00F71B8E"/>
    <w:rsid w:val="00F71E96"/>
    <w:rsid w:val="00F726D4"/>
    <w:rsid w:val="00F72960"/>
    <w:rsid w:val="00F72A01"/>
    <w:rsid w:val="00F72ED0"/>
    <w:rsid w:val="00F7353C"/>
    <w:rsid w:val="00F74454"/>
    <w:rsid w:val="00F74ABA"/>
    <w:rsid w:val="00F74D19"/>
    <w:rsid w:val="00F74E47"/>
    <w:rsid w:val="00F750B9"/>
    <w:rsid w:val="00F756DD"/>
    <w:rsid w:val="00F7592E"/>
    <w:rsid w:val="00F76145"/>
    <w:rsid w:val="00F765B4"/>
    <w:rsid w:val="00F765F3"/>
    <w:rsid w:val="00F76AA9"/>
    <w:rsid w:val="00F76AC8"/>
    <w:rsid w:val="00F76BB8"/>
    <w:rsid w:val="00F76BCE"/>
    <w:rsid w:val="00F76C8D"/>
    <w:rsid w:val="00F76CD0"/>
    <w:rsid w:val="00F800F1"/>
    <w:rsid w:val="00F8070C"/>
    <w:rsid w:val="00F80CFF"/>
    <w:rsid w:val="00F810B3"/>
    <w:rsid w:val="00F815C9"/>
    <w:rsid w:val="00F81F75"/>
    <w:rsid w:val="00F82129"/>
    <w:rsid w:val="00F82165"/>
    <w:rsid w:val="00F82232"/>
    <w:rsid w:val="00F82733"/>
    <w:rsid w:val="00F828B6"/>
    <w:rsid w:val="00F82FA6"/>
    <w:rsid w:val="00F82FDD"/>
    <w:rsid w:val="00F82FE8"/>
    <w:rsid w:val="00F8313B"/>
    <w:rsid w:val="00F8340D"/>
    <w:rsid w:val="00F83886"/>
    <w:rsid w:val="00F840D0"/>
    <w:rsid w:val="00F84E31"/>
    <w:rsid w:val="00F85389"/>
    <w:rsid w:val="00F85725"/>
    <w:rsid w:val="00F85A6F"/>
    <w:rsid w:val="00F85AAB"/>
    <w:rsid w:val="00F85BD6"/>
    <w:rsid w:val="00F85CD4"/>
    <w:rsid w:val="00F865B1"/>
    <w:rsid w:val="00F86C5D"/>
    <w:rsid w:val="00F86ECF"/>
    <w:rsid w:val="00F86FFB"/>
    <w:rsid w:val="00F8754E"/>
    <w:rsid w:val="00F875B7"/>
    <w:rsid w:val="00F879E0"/>
    <w:rsid w:val="00F87B59"/>
    <w:rsid w:val="00F90313"/>
    <w:rsid w:val="00F9090F"/>
    <w:rsid w:val="00F90C12"/>
    <w:rsid w:val="00F90D14"/>
    <w:rsid w:val="00F90E0A"/>
    <w:rsid w:val="00F91116"/>
    <w:rsid w:val="00F91385"/>
    <w:rsid w:val="00F91929"/>
    <w:rsid w:val="00F9195B"/>
    <w:rsid w:val="00F91972"/>
    <w:rsid w:val="00F91F4A"/>
    <w:rsid w:val="00F9207E"/>
    <w:rsid w:val="00F9246C"/>
    <w:rsid w:val="00F92721"/>
    <w:rsid w:val="00F930DD"/>
    <w:rsid w:val="00F93144"/>
    <w:rsid w:val="00F932AA"/>
    <w:rsid w:val="00F9348D"/>
    <w:rsid w:val="00F93890"/>
    <w:rsid w:val="00F939F9"/>
    <w:rsid w:val="00F93AF8"/>
    <w:rsid w:val="00F93E97"/>
    <w:rsid w:val="00F94714"/>
    <w:rsid w:val="00F947DC"/>
    <w:rsid w:val="00F94D3F"/>
    <w:rsid w:val="00F94E5D"/>
    <w:rsid w:val="00F95005"/>
    <w:rsid w:val="00F952EE"/>
    <w:rsid w:val="00F9578C"/>
    <w:rsid w:val="00F959EC"/>
    <w:rsid w:val="00F963EB"/>
    <w:rsid w:val="00F96497"/>
    <w:rsid w:val="00F96AAD"/>
    <w:rsid w:val="00F96BD5"/>
    <w:rsid w:val="00FA040A"/>
    <w:rsid w:val="00FA0664"/>
    <w:rsid w:val="00FA0B2F"/>
    <w:rsid w:val="00FA0D0A"/>
    <w:rsid w:val="00FA1F1D"/>
    <w:rsid w:val="00FA25C0"/>
    <w:rsid w:val="00FA28CD"/>
    <w:rsid w:val="00FA299F"/>
    <w:rsid w:val="00FA2B3D"/>
    <w:rsid w:val="00FA2E11"/>
    <w:rsid w:val="00FA2E76"/>
    <w:rsid w:val="00FA2EC2"/>
    <w:rsid w:val="00FA31EA"/>
    <w:rsid w:val="00FA334E"/>
    <w:rsid w:val="00FA3662"/>
    <w:rsid w:val="00FA3754"/>
    <w:rsid w:val="00FA3CA5"/>
    <w:rsid w:val="00FA3DC5"/>
    <w:rsid w:val="00FA4078"/>
    <w:rsid w:val="00FA40B7"/>
    <w:rsid w:val="00FA442A"/>
    <w:rsid w:val="00FA444D"/>
    <w:rsid w:val="00FA4572"/>
    <w:rsid w:val="00FA47EA"/>
    <w:rsid w:val="00FA497B"/>
    <w:rsid w:val="00FA4C2F"/>
    <w:rsid w:val="00FA4CDA"/>
    <w:rsid w:val="00FA4DAA"/>
    <w:rsid w:val="00FA4F17"/>
    <w:rsid w:val="00FA507D"/>
    <w:rsid w:val="00FA5F12"/>
    <w:rsid w:val="00FA5FB9"/>
    <w:rsid w:val="00FA60B9"/>
    <w:rsid w:val="00FA64FC"/>
    <w:rsid w:val="00FA6633"/>
    <w:rsid w:val="00FA6788"/>
    <w:rsid w:val="00FA7915"/>
    <w:rsid w:val="00FA7CB6"/>
    <w:rsid w:val="00FB01A8"/>
    <w:rsid w:val="00FB0389"/>
    <w:rsid w:val="00FB03C6"/>
    <w:rsid w:val="00FB0447"/>
    <w:rsid w:val="00FB10BE"/>
    <w:rsid w:val="00FB1312"/>
    <w:rsid w:val="00FB1536"/>
    <w:rsid w:val="00FB17D8"/>
    <w:rsid w:val="00FB1A70"/>
    <w:rsid w:val="00FB1CB1"/>
    <w:rsid w:val="00FB1D3D"/>
    <w:rsid w:val="00FB2165"/>
    <w:rsid w:val="00FB2593"/>
    <w:rsid w:val="00FB289B"/>
    <w:rsid w:val="00FB3A63"/>
    <w:rsid w:val="00FB3BD9"/>
    <w:rsid w:val="00FB3BF2"/>
    <w:rsid w:val="00FB4123"/>
    <w:rsid w:val="00FB4504"/>
    <w:rsid w:val="00FB453E"/>
    <w:rsid w:val="00FB49E6"/>
    <w:rsid w:val="00FB4BA4"/>
    <w:rsid w:val="00FB4C1C"/>
    <w:rsid w:val="00FB4D13"/>
    <w:rsid w:val="00FB4E9F"/>
    <w:rsid w:val="00FB5247"/>
    <w:rsid w:val="00FB5286"/>
    <w:rsid w:val="00FB52C9"/>
    <w:rsid w:val="00FB5A5D"/>
    <w:rsid w:val="00FB6A2B"/>
    <w:rsid w:val="00FB6DDE"/>
    <w:rsid w:val="00FB6FFA"/>
    <w:rsid w:val="00FB739A"/>
    <w:rsid w:val="00FB79EB"/>
    <w:rsid w:val="00FB7DAC"/>
    <w:rsid w:val="00FB7F9A"/>
    <w:rsid w:val="00FC002E"/>
    <w:rsid w:val="00FC00CE"/>
    <w:rsid w:val="00FC0142"/>
    <w:rsid w:val="00FC0196"/>
    <w:rsid w:val="00FC091E"/>
    <w:rsid w:val="00FC0E68"/>
    <w:rsid w:val="00FC0F1C"/>
    <w:rsid w:val="00FC0F1F"/>
    <w:rsid w:val="00FC1124"/>
    <w:rsid w:val="00FC115C"/>
    <w:rsid w:val="00FC1BE4"/>
    <w:rsid w:val="00FC211C"/>
    <w:rsid w:val="00FC2212"/>
    <w:rsid w:val="00FC224D"/>
    <w:rsid w:val="00FC23CF"/>
    <w:rsid w:val="00FC2C75"/>
    <w:rsid w:val="00FC2D86"/>
    <w:rsid w:val="00FC3371"/>
    <w:rsid w:val="00FC363A"/>
    <w:rsid w:val="00FC3DE3"/>
    <w:rsid w:val="00FC3E80"/>
    <w:rsid w:val="00FC40B1"/>
    <w:rsid w:val="00FC4B4D"/>
    <w:rsid w:val="00FC4DDC"/>
    <w:rsid w:val="00FC5439"/>
    <w:rsid w:val="00FC55F1"/>
    <w:rsid w:val="00FC5B4B"/>
    <w:rsid w:val="00FC5C07"/>
    <w:rsid w:val="00FC6077"/>
    <w:rsid w:val="00FC639F"/>
    <w:rsid w:val="00FC65C3"/>
    <w:rsid w:val="00FC67D3"/>
    <w:rsid w:val="00FC6998"/>
    <w:rsid w:val="00FC76B8"/>
    <w:rsid w:val="00FC76EA"/>
    <w:rsid w:val="00FC7DA7"/>
    <w:rsid w:val="00FC7FDD"/>
    <w:rsid w:val="00FD03D5"/>
    <w:rsid w:val="00FD046F"/>
    <w:rsid w:val="00FD052B"/>
    <w:rsid w:val="00FD0610"/>
    <w:rsid w:val="00FD0AAD"/>
    <w:rsid w:val="00FD120E"/>
    <w:rsid w:val="00FD1319"/>
    <w:rsid w:val="00FD14FA"/>
    <w:rsid w:val="00FD1B1B"/>
    <w:rsid w:val="00FD1C81"/>
    <w:rsid w:val="00FD1EE5"/>
    <w:rsid w:val="00FD2011"/>
    <w:rsid w:val="00FD20A0"/>
    <w:rsid w:val="00FD2323"/>
    <w:rsid w:val="00FD24B3"/>
    <w:rsid w:val="00FD27DB"/>
    <w:rsid w:val="00FD2BD6"/>
    <w:rsid w:val="00FD3005"/>
    <w:rsid w:val="00FD38CD"/>
    <w:rsid w:val="00FD3AC9"/>
    <w:rsid w:val="00FD42DE"/>
    <w:rsid w:val="00FD483D"/>
    <w:rsid w:val="00FD4BAD"/>
    <w:rsid w:val="00FD5024"/>
    <w:rsid w:val="00FD5762"/>
    <w:rsid w:val="00FD5998"/>
    <w:rsid w:val="00FD6473"/>
    <w:rsid w:val="00FD64E0"/>
    <w:rsid w:val="00FD6678"/>
    <w:rsid w:val="00FD66B0"/>
    <w:rsid w:val="00FD68C3"/>
    <w:rsid w:val="00FD71B7"/>
    <w:rsid w:val="00FD727D"/>
    <w:rsid w:val="00FD729B"/>
    <w:rsid w:val="00FD7552"/>
    <w:rsid w:val="00FD75EC"/>
    <w:rsid w:val="00FD79C8"/>
    <w:rsid w:val="00FE0123"/>
    <w:rsid w:val="00FE03D6"/>
    <w:rsid w:val="00FE044F"/>
    <w:rsid w:val="00FE0B1B"/>
    <w:rsid w:val="00FE144E"/>
    <w:rsid w:val="00FE17AC"/>
    <w:rsid w:val="00FE18BD"/>
    <w:rsid w:val="00FE1E27"/>
    <w:rsid w:val="00FE1EDD"/>
    <w:rsid w:val="00FE24A0"/>
    <w:rsid w:val="00FE27AD"/>
    <w:rsid w:val="00FE2861"/>
    <w:rsid w:val="00FE2B3E"/>
    <w:rsid w:val="00FE2DC9"/>
    <w:rsid w:val="00FE3485"/>
    <w:rsid w:val="00FE3692"/>
    <w:rsid w:val="00FE3CBE"/>
    <w:rsid w:val="00FE3DBE"/>
    <w:rsid w:val="00FE3FBD"/>
    <w:rsid w:val="00FE4A46"/>
    <w:rsid w:val="00FE4B6C"/>
    <w:rsid w:val="00FE4D41"/>
    <w:rsid w:val="00FE5027"/>
    <w:rsid w:val="00FE505F"/>
    <w:rsid w:val="00FE5DEA"/>
    <w:rsid w:val="00FE5F71"/>
    <w:rsid w:val="00FE65E7"/>
    <w:rsid w:val="00FE69F6"/>
    <w:rsid w:val="00FE6E2F"/>
    <w:rsid w:val="00FE7276"/>
    <w:rsid w:val="00FE7507"/>
    <w:rsid w:val="00FE7583"/>
    <w:rsid w:val="00FE7D3E"/>
    <w:rsid w:val="00FE7EE1"/>
    <w:rsid w:val="00FE7FC4"/>
    <w:rsid w:val="00FF12BD"/>
    <w:rsid w:val="00FF150B"/>
    <w:rsid w:val="00FF19A8"/>
    <w:rsid w:val="00FF1C4D"/>
    <w:rsid w:val="00FF1FDB"/>
    <w:rsid w:val="00FF2213"/>
    <w:rsid w:val="00FF245A"/>
    <w:rsid w:val="00FF24E4"/>
    <w:rsid w:val="00FF29C3"/>
    <w:rsid w:val="00FF305F"/>
    <w:rsid w:val="00FF33DC"/>
    <w:rsid w:val="00FF342C"/>
    <w:rsid w:val="00FF3543"/>
    <w:rsid w:val="00FF372D"/>
    <w:rsid w:val="00FF393A"/>
    <w:rsid w:val="00FF3E03"/>
    <w:rsid w:val="00FF4033"/>
    <w:rsid w:val="00FF43C5"/>
    <w:rsid w:val="00FF4929"/>
    <w:rsid w:val="00FF4EBD"/>
    <w:rsid w:val="00FF4F5C"/>
    <w:rsid w:val="00FF50F8"/>
    <w:rsid w:val="00FF5202"/>
    <w:rsid w:val="00FF58C0"/>
    <w:rsid w:val="00FF598F"/>
    <w:rsid w:val="00FF59E8"/>
    <w:rsid w:val="00FF5BBF"/>
    <w:rsid w:val="00FF5D5B"/>
    <w:rsid w:val="00FF6A00"/>
    <w:rsid w:val="00FF6E80"/>
    <w:rsid w:val="00FF6E86"/>
    <w:rsid w:val="00FF727D"/>
    <w:rsid w:val="00FF7A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table of figures" w:qFormat="1"/>
    <w:lsdException w:name="footnote reference" w:qFormat="1"/>
    <w:lsdException w:name="annotation reference" w:qFormat="1"/>
    <w:lsdException w:name="page number" w:uiPriority="0"/>
    <w:lsdException w:name="endnote reference" w:uiPriority="0"/>
    <w:lsdException w:name="endnote text" w:uiPriority="0"/>
    <w:lsdException w:name="List"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2" w:uiPriority="0" w:qFormat="1"/>
    <w:lsdException w:name="Body Text 3" w:uiPriority="0" w:qFormat="1"/>
    <w:lsdException w:name="Strong" w:semiHidden="0" w:uiPriority="0" w:unhideWhenUsed="0" w:qFormat="1"/>
    <w:lsdException w:name="Emphasis" w:semiHidden="0" w:uiPriority="0" w:unhideWhenUsed="0" w:qFormat="1"/>
    <w:lsdException w:name="Plain Text" w:qFormat="1"/>
    <w:lsdException w:name="Normal (Web)" w:qFormat="1"/>
    <w:lsdException w:name="HTML Address" w:uiPriority="0"/>
    <w:lsdException w:name="HTML Typewriter" w:uiPriority="0"/>
    <w:lsdException w:name="annotation subject" w:qFormat="1"/>
    <w:lsdException w:name="Balloon Text"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27"/>
    <w:pPr>
      <w:spacing w:after="200" w:line="276" w:lineRule="auto"/>
    </w:pPr>
    <w:rPr>
      <w:rFonts w:eastAsia="Times New Roman"/>
      <w:sz w:val="22"/>
      <w:szCs w:val="22"/>
    </w:rPr>
  </w:style>
  <w:style w:type="paragraph" w:styleId="Ttulo1">
    <w:name w:val="heading 1"/>
    <w:aliases w:val="SEMA1"/>
    <w:basedOn w:val="Normal"/>
    <w:next w:val="Normal"/>
    <w:link w:val="Ttulo1Char"/>
    <w:qFormat/>
    <w:rsid w:val="00E6191A"/>
    <w:pPr>
      <w:keepNext/>
      <w:overflowPunct w:val="0"/>
      <w:autoSpaceDE w:val="0"/>
      <w:autoSpaceDN w:val="0"/>
      <w:adjustRightInd w:val="0"/>
      <w:spacing w:after="0" w:line="240" w:lineRule="auto"/>
      <w:ind w:left="120"/>
      <w:jc w:val="center"/>
      <w:textAlignment w:val="baseline"/>
      <w:outlineLvl w:val="0"/>
    </w:pPr>
    <w:rPr>
      <w:rFonts w:ascii="Bookman Old Style" w:hAnsi="Bookman Old Style"/>
      <w:b/>
      <w:szCs w:val="20"/>
    </w:rPr>
  </w:style>
  <w:style w:type="paragraph" w:styleId="Ttulo2">
    <w:name w:val="heading 2"/>
    <w:aliases w:val="SEMA 2"/>
    <w:basedOn w:val="Normal"/>
    <w:next w:val="Normal"/>
    <w:link w:val="Ttulo2Char"/>
    <w:uiPriority w:val="9"/>
    <w:unhideWhenUsed/>
    <w:qFormat/>
    <w:rsid w:val="00F44640"/>
    <w:pPr>
      <w:keepNext/>
      <w:keepLines/>
      <w:spacing w:before="40" w:after="0" w:line="240" w:lineRule="auto"/>
      <w:outlineLvl w:val="1"/>
    </w:pPr>
    <w:rPr>
      <w:rFonts w:ascii="Calibri Light" w:hAnsi="Calibri Light"/>
      <w:color w:val="2E74B5"/>
      <w:sz w:val="26"/>
      <w:szCs w:val="26"/>
    </w:rPr>
  </w:style>
  <w:style w:type="paragraph" w:styleId="Ttulo3">
    <w:name w:val="heading 3"/>
    <w:aliases w:val="SEMA 3"/>
    <w:basedOn w:val="Normal"/>
    <w:link w:val="Ttulo3Char"/>
    <w:uiPriority w:val="9"/>
    <w:unhideWhenUsed/>
    <w:qFormat/>
    <w:rsid w:val="00F44640"/>
    <w:pPr>
      <w:spacing w:before="100" w:beforeAutospacing="1" w:after="100" w:afterAutospacing="1" w:line="240" w:lineRule="auto"/>
      <w:outlineLvl w:val="2"/>
    </w:pPr>
    <w:rPr>
      <w:rFonts w:ascii="Times New Roman" w:hAnsi="Times New Roman"/>
      <w:b/>
      <w:bCs/>
      <w:sz w:val="27"/>
      <w:szCs w:val="27"/>
    </w:rPr>
  </w:style>
  <w:style w:type="paragraph" w:styleId="Ttulo4">
    <w:name w:val="heading 4"/>
    <w:aliases w:val="SEMA 4"/>
    <w:basedOn w:val="Normal"/>
    <w:next w:val="Normal"/>
    <w:link w:val="Ttulo4Char"/>
    <w:unhideWhenUsed/>
    <w:qFormat/>
    <w:rsid w:val="00F44640"/>
    <w:pPr>
      <w:keepNext/>
      <w:keepLines/>
      <w:spacing w:before="40" w:after="0" w:line="240" w:lineRule="auto"/>
      <w:outlineLvl w:val="3"/>
    </w:pPr>
    <w:rPr>
      <w:rFonts w:ascii="Calibri Light" w:hAnsi="Calibri Light"/>
      <w:i/>
      <w:iCs/>
      <w:color w:val="2E74B5"/>
      <w:sz w:val="24"/>
      <w:szCs w:val="24"/>
    </w:rPr>
  </w:style>
  <w:style w:type="paragraph" w:styleId="Ttulo5">
    <w:name w:val="heading 5"/>
    <w:aliases w:val="SEMA 5"/>
    <w:basedOn w:val="Normal"/>
    <w:next w:val="Normal"/>
    <w:link w:val="Ttulo5Char"/>
    <w:unhideWhenUsed/>
    <w:qFormat/>
    <w:rsid w:val="007E1C90"/>
    <w:pPr>
      <w:keepNext/>
      <w:spacing w:after="0" w:line="240" w:lineRule="auto"/>
      <w:outlineLvl w:val="4"/>
    </w:pPr>
    <w:rPr>
      <w:rFonts w:ascii="Comic Sans MS" w:hAnsi="Comic Sans MS"/>
      <w:b/>
      <w:i/>
      <w:iCs/>
      <w:sz w:val="24"/>
      <w:szCs w:val="20"/>
      <w:u w:val="single"/>
    </w:rPr>
  </w:style>
  <w:style w:type="paragraph" w:styleId="Ttulo6">
    <w:name w:val="heading 6"/>
    <w:aliases w:val="SEMA 6"/>
    <w:basedOn w:val="Normal"/>
    <w:next w:val="Normal"/>
    <w:link w:val="Ttulo6Char"/>
    <w:uiPriority w:val="9"/>
    <w:unhideWhenUsed/>
    <w:qFormat/>
    <w:rsid w:val="00DB598E"/>
    <w:pPr>
      <w:keepNext/>
      <w:spacing w:after="0" w:line="240" w:lineRule="auto"/>
      <w:jc w:val="center"/>
      <w:outlineLvl w:val="5"/>
    </w:pPr>
    <w:rPr>
      <w:rFonts w:ascii="Times New Roman" w:hAnsi="Times New Roman"/>
      <w:b/>
      <w:sz w:val="28"/>
      <w:szCs w:val="20"/>
    </w:rPr>
  </w:style>
  <w:style w:type="paragraph" w:styleId="Ttulo7">
    <w:name w:val="heading 7"/>
    <w:basedOn w:val="Normal"/>
    <w:next w:val="Normal"/>
    <w:link w:val="Ttulo7Char"/>
    <w:unhideWhenUsed/>
    <w:qFormat/>
    <w:rsid w:val="00620660"/>
    <w:pPr>
      <w:keepNext/>
      <w:keepLines/>
      <w:spacing w:before="200" w:after="0" w:line="259" w:lineRule="auto"/>
      <w:outlineLvl w:val="6"/>
    </w:pPr>
    <w:rPr>
      <w:rFonts w:ascii="Calibri Light" w:hAnsi="Calibri Light"/>
      <w:i/>
      <w:iCs/>
      <w:color w:val="404040"/>
      <w:lang w:eastAsia="en-US"/>
    </w:rPr>
  </w:style>
  <w:style w:type="paragraph" w:styleId="Ttulo8">
    <w:name w:val="heading 8"/>
    <w:basedOn w:val="Normal"/>
    <w:next w:val="Corpodetexto"/>
    <w:link w:val="Ttulo8Char"/>
    <w:qFormat/>
    <w:rsid w:val="00442CCE"/>
    <w:pPr>
      <w:suppressAutoHyphens/>
      <w:spacing w:before="240" w:after="60" w:line="240" w:lineRule="auto"/>
      <w:ind w:left="5760" w:hanging="360"/>
      <w:outlineLvl w:val="7"/>
    </w:pPr>
    <w:rPr>
      <w:rFonts w:cs="font293"/>
      <w:b/>
      <w:bCs/>
      <w:i/>
      <w:iCs/>
      <w:color w:val="00000A"/>
      <w:kern w:val="1"/>
      <w:sz w:val="24"/>
      <w:szCs w:val="24"/>
      <w:lang w:val="en-US" w:eastAsia="zh-CN"/>
    </w:rPr>
  </w:style>
  <w:style w:type="paragraph" w:styleId="Ttulo9">
    <w:name w:val="heading 9"/>
    <w:basedOn w:val="Normal"/>
    <w:next w:val="Corpodetexto"/>
    <w:link w:val="Ttulo9Char"/>
    <w:qFormat/>
    <w:rsid w:val="00442CCE"/>
    <w:pPr>
      <w:suppressAutoHyphens/>
      <w:spacing w:before="240" w:after="60" w:line="240" w:lineRule="auto"/>
      <w:ind w:left="6480" w:hanging="180"/>
      <w:outlineLvl w:val="8"/>
    </w:pPr>
    <w:rPr>
      <w:rFonts w:ascii="Cambria" w:hAnsi="Cambria" w:cs="font293"/>
      <w:b/>
      <w:bCs/>
      <w:color w:val="00000A"/>
      <w:kern w:val="1"/>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EMA1 Char"/>
    <w:link w:val="Ttulo1"/>
    <w:qFormat/>
    <w:rsid w:val="00E6191A"/>
    <w:rPr>
      <w:rFonts w:ascii="Bookman Old Style" w:eastAsia="Times New Roman" w:hAnsi="Bookman Old Style" w:cs="Times New Roman"/>
      <w:b/>
      <w:szCs w:val="20"/>
      <w:lang w:eastAsia="pt-BR"/>
    </w:rPr>
  </w:style>
  <w:style w:type="character" w:customStyle="1" w:styleId="Ttulo2Char">
    <w:name w:val="Título 2 Char"/>
    <w:aliases w:val="SEMA 2 Char"/>
    <w:link w:val="Ttulo2"/>
    <w:uiPriority w:val="9"/>
    <w:qFormat/>
    <w:rsid w:val="00F44640"/>
    <w:rPr>
      <w:rFonts w:ascii="Calibri Light" w:eastAsia="Times New Roman" w:hAnsi="Calibri Light" w:cs="Times New Roman"/>
      <w:color w:val="2E74B5"/>
      <w:sz w:val="26"/>
      <w:szCs w:val="26"/>
      <w:lang w:eastAsia="pt-BR"/>
    </w:rPr>
  </w:style>
  <w:style w:type="character" w:customStyle="1" w:styleId="Ttulo3Char">
    <w:name w:val="Título 3 Char"/>
    <w:aliases w:val="SEMA 3 Char"/>
    <w:link w:val="Ttulo3"/>
    <w:uiPriority w:val="9"/>
    <w:qFormat/>
    <w:rsid w:val="00F44640"/>
    <w:rPr>
      <w:rFonts w:ascii="Times New Roman" w:eastAsia="Times New Roman" w:hAnsi="Times New Roman" w:cs="Times New Roman"/>
      <w:b/>
      <w:bCs/>
      <w:sz w:val="27"/>
      <w:szCs w:val="27"/>
      <w:lang w:eastAsia="pt-BR"/>
    </w:rPr>
  </w:style>
  <w:style w:type="character" w:customStyle="1" w:styleId="Ttulo4Char">
    <w:name w:val="Título 4 Char"/>
    <w:aliases w:val="SEMA 4 Char"/>
    <w:link w:val="Ttulo4"/>
    <w:uiPriority w:val="9"/>
    <w:qFormat/>
    <w:rsid w:val="00F44640"/>
    <w:rPr>
      <w:rFonts w:ascii="Calibri Light" w:eastAsia="Times New Roman" w:hAnsi="Calibri Light" w:cs="Times New Roman"/>
      <w:i/>
      <w:iCs/>
      <w:color w:val="2E74B5"/>
      <w:sz w:val="24"/>
      <w:szCs w:val="24"/>
      <w:lang w:eastAsia="pt-BR"/>
    </w:rPr>
  </w:style>
  <w:style w:type="character" w:customStyle="1" w:styleId="Ttulo5Char">
    <w:name w:val="Título 5 Char"/>
    <w:aliases w:val="SEMA 5 Char"/>
    <w:link w:val="Ttulo5"/>
    <w:qFormat/>
    <w:rsid w:val="007E1C90"/>
    <w:rPr>
      <w:rFonts w:ascii="Comic Sans MS" w:eastAsia="Times New Roman" w:hAnsi="Comic Sans MS" w:cs="Times New Roman"/>
      <w:b/>
      <w:i/>
      <w:iCs/>
      <w:sz w:val="24"/>
      <w:szCs w:val="20"/>
      <w:u w:val="single"/>
      <w:lang w:eastAsia="pt-BR"/>
    </w:rPr>
  </w:style>
  <w:style w:type="character" w:customStyle="1" w:styleId="Ttulo6Char">
    <w:name w:val="Título 6 Char"/>
    <w:aliases w:val="SEMA 6 Char"/>
    <w:link w:val="Ttulo6"/>
    <w:uiPriority w:val="9"/>
    <w:qFormat/>
    <w:rsid w:val="00DB598E"/>
    <w:rPr>
      <w:rFonts w:ascii="Times New Roman" w:eastAsia="Times New Roman" w:hAnsi="Times New Roman" w:cs="Times New Roman"/>
      <w:b/>
      <w:sz w:val="28"/>
      <w:szCs w:val="20"/>
      <w:lang w:eastAsia="pt-BR"/>
    </w:rPr>
  </w:style>
  <w:style w:type="character" w:customStyle="1" w:styleId="Ttulo7Char">
    <w:name w:val="Título 7 Char"/>
    <w:link w:val="Ttulo7"/>
    <w:qFormat/>
    <w:rsid w:val="00620660"/>
    <w:rPr>
      <w:rFonts w:ascii="Calibri Light" w:eastAsia="Times New Roman" w:hAnsi="Calibri Light" w:cs="Times New Roman"/>
      <w:i/>
      <w:iCs/>
      <w:color w:val="404040"/>
    </w:rPr>
  </w:style>
  <w:style w:type="paragraph" w:styleId="Cabealho">
    <w:name w:val="header"/>
    <w:aliases w:val="hd,he,encabezado"/>
    <w:basedOn w:val="Normal"/>
    <w:link w:val="CabealhoChar"/>
    <w:uiPriority w:val="99"/>
    <w:unhideWhenUsed/>
    <w:qFormat/>
    <w:rsid w:val="00465252"/>
    <w:pPr>
      <w:tabs>
        <w:tab w:val="center" w:pos="4252"/>
        <w:tab w:val="right" w:pos="8504"/>
      </w:tabs>
      <w:spacing w:after="0" w:line="240" w:lineRule="auto"/>
    </w:pPr>
    <w:rPr>
      <w:rFonts w:eastAsia="Calibri"/>
      <w:lang w:eastAsia="en-US"/>
    </w:rPr>
  </w:style>
  <w:style w:type="character" w:customStyle="1" w:styleId="CabealhoChar">
    <w:name w:val="Cabeçalho Char"/>
    <w:aliases w:val="hd Char,he Char,encabezado Char"/>
    <w:basedOn w:val="Fontepargpadro"/>
    <w:link w:val="Cabealho"/>
    <w:uiPriority w:val="99"/>
    <w:qFormat/>
    <w:rsid w:val="00465252"/>
  </w:style>
  <w:style w:type="paragraph" w:styleId="Rodap">
    <w:name w:val="footer"/>
    <w:basedOn w:val="Normal"/>
    <w:link w:val="RodapChar"/>
    <w:uiPriority w:val="99"/>
    <w:unhideWhenUsed/>
    <w:qFormat/>
    <w:rsid w:val="00465252"/>
    <w:pPr>
      <w:tabs>
        <w:tab w:val="center" w:pos="4252"/>
        <w:tab w:val="right" w:pos="8504"/>
      </w:tabs>
      <w:spacing w:after="0" w:line="240" w:lineRule="auto"/>
    </w:pPr>
    <w:rPr>
      <w:rFonts w:eastAsia="Calibri"/>
      <w:lang w:eastAsia="en-US"/>
    </w:rPr>
  </w:style>
  <w:style w:type="character" w:customStyle="1" w:styleId="RodapChar">
    <w:name w:val="Rodapé Char"/>
    <w:basedOn w:val="Fontepargpadro"/>
    <w:link w:val="Rodap"/>
    <w:uiPriority w:val="99"/>
    <w:qFormat/>
    <w:rsid w:val="00465252"/>
  </w:style>
  <w:style w:type="paragraph" w:styleId="CitaoIntensa">
    <w:name w:val="Intense Quote"/>
    <w:basedOn w:val="Normal"/>
    <w:next w:val="Normal"/>
    <w:link w:val="CitaoIntensaChar"/>
    <w:uiPriority w:val="30"/>
    <w:qFormat/>
    <w:rsid w:val="00762880"/>
    <w:pPr>
      <w:pBdr>
        <w:top w:val="single" w:sz="4" w:space="4" w:color="000000"/>
        <w:left w:val="single" w:sz="4" w:space="4" w:color="000000"/>
        <w:bottom w:val="single" w:sz="4" w:space="4" w:color="000000"/>
        <w:right w:val="single" w:sz="4" w:space="4" w:color="000000"/>
      </w:pBdr>
      <w:shd w:val="clear" w:color="auto" w:fill="000000"/>
      <w:spacing w:after="0" w:line="240" w:lineRule="auto"/>
      <w:ind w:left="862" w:right="862"/>
      <w:jc w:val="center"/>
    </w:pPr>
    <w:rPr>
      <w:rFonts w:ascii="Garamond" w:eastAsia="Calibri" w:hAnsi="Garamond"/>
      <w:b/>
      <w:iCs/>
      <w:color w:val="FFFFFF"/>
      <w:lang w:eastAsia="en-US"/>
    </w:rPr>
  </w:style>
  <w:style w:type="character" w:customStyle="1" w:styleId="CitaoIntensaChar">
    <w:name w:val="Citação Intensa Char"/>
    <w:link w:val="CitaoIntensa"/>
    <w:uiPriority w:val="30"/>
    <w:rsid w:val="00762880"/>
    <w:rPr>
      <w:rFonts w:ascii="Garamond" w:hAnsi="Garamond"/>
      <w:b/>
      <w:iCs/>
      <w:color w:val="FFFFFF"/>
      <w:shd w:val="clear" w:color="auto" w:fill="000000"/>
    </w:rPr>
  </w:style>
  <w:style w:type="paragraph" w:styleId="Ttulo">
    <w:name w:val="Title"/>
    <w:aliases w:val="SEMA CORPO"/>
    <w:basedOn w:val="Normal"/>
    <w:link w:val="TtuloChar"/>
    <w:qFormat/>
    <w:rsid w:val="00F00EEF"/>
    <w:pPr>
      <w:overflowPunct w:val="0"/>
      <w:autoSpaceDE w:val="0"/>
      <w:autoSpaceDN w:val="0"/>
      <w:adjustRightInd w:val="0"/>
      <w:spacing w:after="0" w:line="240" w:lineRule="auto"/>
      <w:jc w:val="center"/>
      <w:textAlignment w:val="baseline"/>
    </w:pPr>
    <w:rPr>
      <w:rFonts w:ascii="Bookman Old Style" w:hAnsi="Bookman Old Style"/>
      <w:sz w:val="28"/>
      <w:szCs w:val="20"/>
    </w:rPr>
  </w:style>
  <w:style w:type="character" w:customStyle="1" w:styleId="TtuloChar">
    <w:name w:val="Título Char"/>
    <w:aliases w:val="SEMA CORPO Char"/>
    <w:link w:val="Ttulo"/>
    <w:qFormat/>
    <w:rsid w:val="00F00EEF"/>
    <w:rPr>
      <w:rFonts w:ascii="Bookman Old Style" w:eastAsia="Times New Roman" w:hAnsi="Bookman Old Style" w:cs="Times New Roman"/>
      <w:sz w:val="28"/>
      <w:szCs w:val="20"/>
      <w:lang w:eastAsia="pt-BR"/>
    </w:rPr>
  </w:style>
  <w:style w:type="paragraph" w:styleId="Textodebalo">
    <w:name w:val="Balloon Text"/>
    <w:basedOn w:val="Normal"/>
    <w:link w:val="TextodebaloChar"/>
    <w:uiPriority w:val="99"/>
    <w:semiHidden/>
    <w:unhideWhenUsed/>
    <w:qFormat/>
    <w:rsid w:val="00084DCF"/>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qFormat/>
    <w:rsid w:val="00084DCF"/>
    <w:rPr>
      <w:rFonts w:ascii="Segoe UI" w:hAnsi="Segoe UI" w:cs="Segoe UI"/>
      <w:sz w:val="18"/>
      <w:szCs w:val="18"/>
    </w:rPr>
  </w:style>
  <w:style w:type="paragraph" w:customStyle="1" w:styleId="Corpodetexto21">
    <w:name w:val="Corpo de texto 21"/>
    <w:basedOn w:val="Normal"/>
    <w:qFormat/>
    <w:rsid w:val="00E6191A"/>
    <w:pPr>
      <w:overflowPunct w:val="0"/>
      <w:autoSpaceDE w:val="0"/>
      <w:autoSpaceDN w:val="0"/>
      <w:adjustRightInd w:val="0"/>
      <w:spacing w:after="0" w:line="240" w:lineRule="auto"/>
      <w:jc w:val="both"/>
      <w:textAlignment w:val="baseline"/>
    </w:pPr>
    <w:rPr>
      <w:rFonts w:ascii="Times New Roman" w:hAnsi="Times New Roman"/>
      <w:b/>
      <w:sz w:val="24"/>
      <w:szCs w:val="20"/>
    </w:rPr>
  </w:style>
  <w:style w:type="paragraph" w:styleId="Corpodetexto">
    <w:name w:val="Body Text"/>
    <w:basedOn w:val="Normal"/>
    <w:link w:val="CorpodetextoChar"/>
    <w:uiPriority w:val="99"/>
    <w:unhideWhenUsed/>
    <w:qFormat/>
    <w:rsid w:val="00E6191A"/>
    <w:pPr>
      <w:spacing w:after="120" w:line="240" w:lineRule="auto"/>
    </w:pPr>
    <w:rPr>
      <w:rFonts w:ascii="Times New Roman" w:hAnsi="Times New Roman"/>
      <w:sz w:val="24"/>
      <w:szCs w:val="24"/>
    </w:rPr>
  </w:style>
  <w:style w:type="character" w:customStyle="1" w:styleId="CorpodetextoChar">
    <w:name w:val="Corpo de texto Char"/>
    <w:link w:val="Corpodetexto"/>
    <w:uiPriority w:val="99"/>
    <w:rsid w:val="00E6191A"/>
    <w:rPr>
      <w:rFonts w:ascii="Times New Roman" w:eastAsia="Times New Roman" w:hAnsi="Times New Roman" w:cs="Times New Roman"/>
      <w:sz w:val="24"/>
      <w:szCs w:val="24"/>
      <w:lang w:eastAsia="pt-BR"/>
    </w:rPr>
  </w:style>
  <w:style w:type="table" w:styleId="Tabelacomgrade">
    <w:name w:val="Table Grid"/>
    <w:basedOn w:val="Tabelanormal"/>
    <w:uiPriority w:val="59"/>
    <w:rsid w:val="00E6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qFormat/>
    <w:rsid w:val="0088550C"/>
    <w:pPr>
      <w:spacing w:after="120" w:line="259" w:lineRule="auto"/>
      <w:ind w:left="283"/>
    </w:pPr>
    <w:rPr>
      <w:rFonts w:eastAsia="Calibri"/>
      <w:lang w:eastAsia="en-US"/>
    </w:rPr>
  </w:style>
  <w:style w:type="character" w:customStyle="1" w:styleId="RecuodecorpodetextoChar">
    <w:name w:val="Recuo de corpo de texto Char"/>
    <w:basedOn w:val="Fontepargpadro"/>
    <w:link w:val="Recuodecorpodetexto"/>
    <w:uiPriority w:val="99"/>
    <w:rsid w:val="0088550C"/>
  </w:style>
  <w:style w:type="character" w:customStyle="1" w:styleId="EndereoHTMLChar">
    <w:name w:val="Endereço HTML Char"/>
    <w:link w:val="EndereoHTML"/>
    <w:rsid w:val="00F44640"/>
    <w:rPr>
      <w:rFonts w:ascii="Times New Roman" w:eastAsia="Times New Roman" w:hAnsi="Times New Roman" w:cs="Times New Roman"/>
      <w:i/>
      <w:iCs/>
      <w:sz w:val="24"/>
      <w:szCs w:val="24"/>
      <w:lang w:val="x-none" w:eastAsia="pt-BR"/>
    </w:rPr>
  </w:style>
  <w:style w:type="paragraph" w:styleId="EndereoHTML">
    <w:name w:val="HTML Address"/>
    <w:basedOn w:val="Normal"/>
    <w:link w:val="EndereoHTMLChar"/>
    <w:unhideWhenUsed/>
    <w:rsid w:val="00F44640"/>
    <w:pPr>
      <w:spacing w:after="0" w:line="240" w:lineRule="auto"/>
    </w:pPr>
    <w:rPr>
      <w:rFonts w:ascii="Times New Roman" w:hAnsi="Times New Roman"/>
      <w:i/>
      <w:iCs/>
      <w:sz w:val="24"/>
      <w:szCs w:val="24"/>
      <w:lang w:val="x-none"/>
    </w:rPr>
  </w:style>
  <w:style w:type="paragraph" w:styleId="NormalWeb">
    <w:name w:val="Normal (Web)"/>
    <w:basedOn w:val="Normal"/>
    <w:uiPriority w:val="99"/>
    <w:unhideWhenUsed/>
    <w:qFormat/>
    <w:rsid w:val="00F44640"/>
    <w:pPr>
      <w:spacing w:before="100" w:beforeAutospacing="1" w:after="100" w:afterAutospacing="1" w:line="240" w:lineRule="auto"/>
    </w:pPr>
    <w:rPr>
      <w:rFonts w:ascii="Times New Roman" w:hAnsi="Times New Roman"/>
      <w:sz w:val="24"/>
      <w:szCs w:val="24"/>
    </w:rPr>
  </w:style>
  <w:style w:type="character" w:customStyle="1" w:styleId="Corpodetexto2Char">
    <w:name w:val="Corpo de texto 2 Char"/>
    <w:link w:val="Corpodetexto2"/>
    <w:semiHidden/>
    <w:rsid w:val="00F44640"/>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qFormat/>
    <w:rsid w:val="00F44640"/>
    <w:pPr>
      <w:spacing w:after="120" w:line="480" w:lineRule="auto"/>
    </w:pPr>
    <w:rPr>
      <w:rFonts w:ascii="Times New Roman" w:hAnsi="Times New Roman"/>
      <w:sz w:val="24"/>
      <w:szCs w:val="24"/>
    </w:rPr>
  </w:style>
  <w:style w:type="character" w:customStyle="1" w:styleId="Corpodetexto3Char">
    <w:name w:val="Corpo de texto 3 Char"/>
    <w:link w:val="Corpodetexto3"/>
    <w:rsid w:val="00F44640"/>
    <w:rPr>
      <w:rFonts w:ascii="Times New Roman" w:eastAsia="Times New Roman" w:hAnsi="Times New Roman" w:cs="Times New Roman"/>
      <w:b/>
      <w:sz w:val="28"/>
      <w:szCs w:val="20"/>
      <w:lang w:eastAsia="pt-BR"/>
    </w:rPr>
  </w:style>
  <w:style w:type="paragraph" w:styleId="Corpodetexto3">
    <w:name w:val="Body Text 3"/>
    <w:basedOn w:val="Normal"/>
    <w:link w:val="Corpodetexto3Char"/>
    <w:unhideWhenUsed/>
    <w:qFormat/>
    <w:rsid w:val="00F44640"/>
    <w:pPr>
      <w:spacing w:after="0" w:line="240" w:lineRule="auto"/>
    </w:pPr>
    <w:rPr>
      <w:rFonts w:ascii="Times New Roman" w:hAnsi="Times New Roman"/>
      <w:b/>
      <w:sz w:val="28"/>
      <w:szCs w:val="20"/>
    </w:rPr>
  </w:style>
  <w:style w:type="paragraph" w:styleId="SemEspaamento">
    <w:name w:val="No Spacing"/>
    <w:link w:val="SemEspaamentoChar"/>
    <w:qFormat/>
    <w:rsid w:val="00F44640"/>
    <w:rPr>
      <w:rFonts w:ascii="Times New Roman" w:eastAsia="Times New Roman" w:hAnsi="Times New Roman"/>
      <w:sz w:val="24"/>
      <w:szCs w:val="24"/>
    </w:rPr>
  </w:style>
  <w:style w:type="character" w:customStyle="1" w:styleId="SemEspaamentoChar">
    <w:name w:val="Sem Espaçamento Char"/>
    <w:link w:val="SemEspaamento"/>
    <w:uiPriority w:val="1"/>
    <w:locked/>
    <w:rsid w:val="00754DE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44640"/>
    <w:pPr>
      <w:spacing w:after="0" w:line="240" w:lineRule="auto"/>
      <w:ind w:left="720"/>
      <w:contextualSpacing/>
    </w:pPr>
    <w:rPr>
      <w:rFonts w:ascii="Times New Roman" w:hAnsi="Times New Roman"/>
      <w:sz w:val="24"/>
      <w:szCs w:val="24"/>
    </w:rPr>
  </w:style>
  <w:style w:type="paragraph" w:customStyle="1" w:styleId="Recuodecorpodetexto21">
    <w:name w:val="Recuo de corpo de texto 21"/>
    <w:basedOn w:val="Normal"/>
    <w:qFormat/>
    <w:rsid w:val="00F44640"/>
    <w:pPr>
      <w:tabs>
        <w:tab w:val="left" w:pos="5529"/>
      </w:tabs>
      <w:overflowPunct w:val="0"/>
      <w:autoSpaceDE w:val="0"/>
      <w:autoSpaceDN w:val="0"/>
      <w:adjustRightInd w:val="0"/>
      <w:spacing w:after="0" w:line="240" w:lineRule="auto"/>
      <w:ind w:firstLine="567"/>
      <w:jc w:val="both"/>
    </w:pPr>
    <w:rPr>
      <w:rFonts w:ascii="Times New Roman" w:hAnsi="Times New Roman"/>
      <w:sz w:val="28"/>
      <w:szCs w:val="20"/>
    </w:rPr>
  </w:style>
  <w:style w:type="paragraph" w:customStyle="1" w:styleId="Recuodecorpodetexto31">
    <w:name w:val="Recuo de corpo de texto 31"/>
    <w:basedOn w:val="Normal"/>
    <w:qFormat/>
    <w:rsid w:val="00F44640"/>
    <w:pPr>
      <w:overflowPunct w:val="0"/>
      <w:autoSpaceDE w:val="0"/>
      <w:autoSpaceDN w:val="0"/>
      <w:adjustRightInd w:val="0"/>
      <w:spacing w:after="0" w:line="240" w:lineRule="auto"/>
      <w:ind w:firstLine="2552"/>
      <w:jc w:val="both"/>
    </w:pPr>
    <w:rPr>
      <w:rFonts w:ascii="Bookman Old Style" w:hAnsi="Bookman Old Style"/>
      <w:sz w:val="24"/>
      <w:szCs w:val="20"/>
    </w:rPr>
  </w:style>
  <w:style w:type="paragraph" w:customStyle="1" w:styleId="artigo">
    <w:name w:val="artigo"/>
    <w:basedOn w:val="Normal"/>
    <w:qFormat/>
    <w:rsid w:val="00F44640"/>
    <w:pPr>
      <w:spacing w:before="100" w:beforeAutospacing="1" w:after="100" w:afterAutospacing="1" w:line="240" w:lineRule="auto"/>
    </w:pPr>
    <w:rPr>
      <w:rFonts w:ascii="Times New Roman" w:hAnsi="Times New Roman"/>
      <w:sz w:val="24"/>
      <w:szCs w:val="24"/>
    </w:rPr>
  </w:style>
  <w:style w:type="paragraph" w:customStyle="1" w:styleId="Estilo2">
    <w:name w:val="Estilo2"/>
    <w:basedOn w:val="Normal"/>
    <w:autoRedefine/>
    <w:qFormat/>
    <w:rsid w:val="00F44640"/>
    <w:pPr>
      <w:widowControl w:val="0"/>
      <w:tabs>
        <w:tab w:val="left" w:leader="dot" w:pos="9268"/>
      </w:tabs>
      <w:autoSpaceDE w:val="0"/>
      <w:autoSpaceDN w:val="0"/>
      <w:adjustRightInd w:val="0"/>
      <w:spacing w:after="0" w:line="360" w:lineRule="auto"/>
      <w:jc w:val="both"/>
    </w:pPr>
    <w:rPr>
      <w:rFonts w:ascii="Times New Roman" w:hAnsi="Times New Roman"/>
      <w:color w:val="000000"/>
      <w:spacing w:val="-2"/>
      <w:sz w:val="24"/>
      <w:szCs w:val="24"/>
    </w:rPr>
  </w:style>
  <w:style w:type="paragraph" w:customStyle="1" w:styleId="Default">
    <w:name w:val="Default"/>
    <w:qFormat/>
    <w:rsid w:val="00F44640"/>
    <w:pPr>
      <w:autoSpaceDE w:val="0"/>
      <w:autoSpaceDN w:val="0"/>
      <w:adjustRightInd w:val="0"/>
    </w:pPr>
    <w:rPr>
      <w:rFonts w:ascii="Times New Roman" w:hAnsi="Times New Roman"/>
      <w:color w:val="000000"/>
      <w:sz w:val="24"/>
      <w:szCs w:val="24"/>
      <w:lang w:eastAsia="en-US"/>
    </w:rPr>
  </w:style>
  <w:style w:type="character" w:customStyle="1" w:styleId="REFORMAIChar">
    <w:name w:val="REFORMA I Char"/>
    <w:link w:val="REFORMAI"/>
    <w:locked/>
    <w:rsid w:val="00F44640"/>
    <w:rPr>
      <w:rFonts w:ascii="Garamond" w:eastAsia="Calibri" w:hAnsi="Garamond" w:cs="Times New Roman"/>
      <w:b/>
      <w:bCs/>
      <w:sz w:val="24"/>
      <w:szCs w:val="24"/>
    </w:rPr>
  </w:style>
  <w:style w:type="paragraph" w:customStyle="1" w:styleId="REFORMAI">
    <w:name w:val="REFORMA I"/>
    <w:basedOn w:val="Normal"/>
    <w:link w:val="REFORMAIChar"/>
    <w:qFormat/>
    <w:rsid w:val="00F44640"/>
    <w:pPr>
      <w:autoSpaceDE w:val="0"/>
      <w:autoSpaceDN w:val="0"/>
      <w:adjustRightInd w:val="0"/>
      <w:spacing w:after="0" w:line="240" w:lineRule="auto"/>
      <w:contextualSpacing/>
      <w:jc w:val="center"/>
    </w:pPr>
    <w:rPr>
      <w:rFonts w:ascii="Garamond" w:eastAsia="Calibri" w:hAnsi="Garamond"/>
      <w:b/>
      <w:bCs/>
      <w:sz w:val="24"/>
      <w:szCs w:val="24"/>
      <w:lang w:eastAsia="en-US"/>
    </w:rPr>
  </w:style>
  <w:style w:type="character" w:customStyle="1" w:styleId="REFORMAIIChar">
    <w:name w:val="REFORMA II Char"/>
    <w:link w:val="REFORMAII"/>
    <w:locked/>
    <w:rsid w:val="00F44640"/>
    <w:rPr>
      <w:rFonts w:ascii="Garamond" w:eastAsia="Calibri" w:hAnsi="Garamond" w:cs="Times New Roman"/>
      <w:b/>
      <w:bCs/>
      <w:sz w:val="24"/>
      <w:szCs w:val="24"/>
    </w:rPr>
  </w:style>
  <w:style w:type="paragraph" w:customStyle="1" w:styleId="REFORMAII">
    <w:name w:val="REFORMA II"/>
    <w:basedOn w:val="Normal"/>
    <w:link w:val="REFORMAIIChar"/>
    <w:qFormat/>
    <w:rsid w:val="00F44640"/>
    <w:pPr>
      <w:autoSpaceDE w:val="0"/>
      <w:autoSpaceDN w:val="0"/>
      <w:adjustRightInd w:val="0"/>
      <w:spacing w:after="0" w:line="240" w:lineRule="auto"/>
      <w:contextualSpacing/>
      <w:jc w:val="center"/>
    </w:pPr>
    <w:rPr>
      <w:rFonts w:ascii="Garamond" w:eastAsia="Calibri" w:hAnsi="Garamond"/>
      <w:b/>
      <w:bCs/>
      <w:sz w:val="24"/>
      <w:szCs w:val="24"/>
      <w:lang w:eastAsia="en-US"/>
    </w:rPr>
  </w:style>
  <w:style w:type="character" w:customStyle="1" w:styleId="REFORMAIIIChar">
    <w:name w:val="REFORMA III Char"/>
    <w:link w:val="REFORMAIII"/>
    <w:locked/>
    <w:rsid w:val="00F44640"/>
    <w:rPr>
      <w:rFonts w:ascii="Garamond" w:eastAsia="Calibri" w:hAnsi="Garamond" w:cs="Times New Roman"/>
      <w:b/>
      <w:bCs/>
      <w:sz w:val="24"/>
      <w:szCs w:val="24"/>
    </w:rPr>
  </w:style>
  <w:style w:type="paragraph" w:customStyle="1" w:styleId="REFORMAIII">
    <w:name w:val="REFORMA III"/>
    <w:basedOn w:val="Normal"/>
    <w:link w:val="REFORMAIIIChar"/>
    <w:qFormat/>
    <w:rsid w:val="00F44640"/>
    <w:pPr>
      <w:autoSpaceDE w:val="0"/>
      <w:autoSpaceDN w:val="0"/>
      <w:adjustRightInd w:val="0"/>
      <w:spacing w:after="0" w:line="240" w:lineRule="auto"/>
      <w:contextualSpacing/>
      <w:jc w:val="center"/>
    </w:pPr>
    <w:rPr>
      <w:rFonts w:ascii="Garamond" w:eastAsia="Calibri" w:hAnsi="Garamond"/>
      <w:b/>
      <w:bCs/>
      <w:sz w:val="24"/>
      <w:szCs w:val="24"/>
      <w:lang w:eastAsia="en-US"/>
    </w:rPr>
  </w:style>
  <w:style w:type="paragraph" w:customStyle="1" w:styleId="TextodeLei">
    <w:name w:val="Texto de Lei"/>
    <w:basedOn w:val="Normal"/>
    <w:qFormat/>
    <w:rsid w:val="00F44640"/>
    <w:pPr>
      <w:suppressAutoHyphens/>
      <w:spacing w:before="60" w:after="0" w:line="240" w:lineRule="auto"/>
      <w:ind w:firstLine="284"/>
      <w:jc w:val="both"/>
    </w:pPr>
    <w:rPr>
      <w:rFonts w:ascii="Arial" w:hAnsi="Arial"/>
      <w:sz w:val="20"/>
      <w:szCs w:val="20"/>
      <w:lang w:eastAsia="ar-SA"/>
    </w:rPr>
  </w:style>
  <w:style w:type="paragraph" w:customStyle="1" w:styleId="bodytextindent3">
    <w:name w:val="bodytextindent3"/>
    <w:basedOn w:val="Normal"/>
    <w:qFormat/>
    <w:rsid w:val="00F4464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Fontepargpadro"/>
    <w:qFormat/>
    <w:rsid w:val="00F44640"/>
  </w:style>
  <w:style w:type="character" w:customStyle="1" w:styleId="label">
    <w:name w:val="label"/>
    <w:basedOn w:val="Fontepargpadro"/>
    <w:rsid w:val="00F44640"/>
  </w:style>
  <w:style w:type="character" w:customStyle="1" w:styleId="normaltextrun">
    <w:name w:val="normaltextrun"/>
    <w:rsid w:val="00F44640"/>
  </w:style>
  <w:style w:type="character" w:styleId="Hyperlink">
    <w:name w:val="Hyperlink"/>
    <w:uiPriority w:val="99"/>
    <w:unhideWhenUsed/>
    <w:rsid w:val="00EF7EFA"/>
    <w:rPr>
      <w:color w:val="0563C1"/>
      <w:u w:val="single"/>
    </w:rPr>
  </w:style>
  <w:style w:type="paragraph" w:customStyle="1" w:styleId="Item111">
    <w:name w:val="Item 1.1.1"/>
    <w:basedOn w:val="Normal"/>
    <w:rsid w:val="00EC1F5C"/>
    <w:pPr>
      <w:widowControl w:val="0"/>
      <w:tabs>
        <w:tab w:val="left" w:pos="2127"/>
        <w:tab w:val="left" w:pos="3119"/>
      </w:tabs>
      <w:autoSpaceDE w:val="0"/>
      <w:spacing w:before="120" w:after="0" w:line="240" w:lineRule="auto"/>
      <w:jc w:val="both"/>
    </w:pPr>
    <w:rPr>
      <w:rFonts w:ascii="Arial" w:hAnsi="Arial"/>
      <w:szCs w:val="20"/>
      <w:lang w:eastAsia="ar-SA"/>
    </w:rPr>
  </w:style>
  <w:style w:type="character" w:customStyle="1" w:styleId="DIRIOChar">
    <w:name w:val="DIÁRIO Char"/>
    <w:link w:val="DIRIO"/>
    <w:locked/>
    <w:rsid w:val="00372037"/>
    <w:rPr>
      <w:rFonts w:ascii="Garamond" w:hAnsi="Garamond"/>
      <w:sz w:val="18"/>
      <w:szCs w:val="18"/>
    </w:rPr>
  </w:style>
  <w:style w:type="paragraph" w:customStyle="1" w:styleId="DIRIO">
    <w:name w:val="DIÁRIO"/>
    <w:basedOn w:val="Normal"/>
    <w:link w:val="DIRIOChar"/>
    <w:qFormat/>
    <w:rsid w:val="00372037"/>
    <w:pPr>
      <w:spacing w:after="0" w:line="240" w:lineRule="auto"/>
      <w:jc w:val="both"/>
    </w:pPr>
    <w:rPr>
      <w:rFonts w:ascii="Garamond" w:eastAsia="Calibri" w:hAnsi="Garamond"/>
      <w:sz w:val="18"/>
      <w:szCs w:val="18"/>
      <w:lang w:eastAsia="en-US"/>
    </w:rPr>
  </w:style>
  <w:style w:type="table" w:customStyle="1" w:styleId="Tabelacomgrade1">
    <w:name w:val="Tabela com grade1"/>
    <w:basedOn w:val="Tabelanormal"/>
    <w:next w:val="Tabelacomgrade"/>
    <w:uiPriority w:val="39"/>
    <w:rsid w:val="003B22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qFormat/>
    <w:rsid w:val="00B41D2E"/>
    <w:rPr>
      <w:b/>
      <w:bCs/>
    </w:rPr>
  </w:style>
  <w:style w:type="table" w:customStyle="1" w:styleId="Tabelacomgrade2">
    <w:name w:val="Tabela com grade2"/>
    <w:basedOn w:val="Tabelanormal"/>
    <w:next w:val="Tabelacomgrade"/>
    <w:uiPriority w:val="59"/>
    <w:rsid w:val="00D41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D41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2B3E"/>
    <w:pPr>
      <w:widowControl w:val="0"/>
      <w:suppressAutoHyphens/>
      <w:autoSpaceDN w:val="0"/>
      <w:textAlignment w:val="baseline"/>
    </w:pPr>
    <w:rPr>
      <w:rFonts w:ascii="Times New Roman" w:eastAsia="SimSun" w:hAnsi="Times New Roman" w:cs="Mangal"/>
      <w:kern w:val="3"/>
      <w:sz w:val="24"/>
      <w:szCs w:val="24"/>
      <w:lang w:eastAsia="zh-CN" w:bidi="hi-IN"/>
    </w:rPr>
  </w:style>
  <w:style w:type="table" w:customStyle="1" w:styleId="Tabelacomgrade4">
    <w:name w:val="Tabela com grade4"/>
    <w:basedOn w:val="Tabelanormal"/>
    <w:next w:val="Tabelacomgrade"/>
    <w:uiPriority w:val="59"/>
    <w:rsid w:val="00E326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uiPriority w:val="99"/>
    <w:rsid w:val="00AF51F2"/>
    <w:pPr>
      <w:widowControl w:val="0"/>
      <w:autoSpaceDE w:val="0"/>
      <w:autoSpaceDN w:val="0"/>
      <w:adjustRightInd w:val="0"/>
      <w:spacing w:after="0" w:line="250" w:lineRule="exact"/>
      <w:ind w:firstLine="158"/>
    </w:pPr>
    <w:rPr>
      <w:rFonts w:ascii="Arial" w:hAnsi="Arial" w:cs="Arial"/>
      <w:sz w:val="24"/>
      <w:szCs w:val="24"/>
    </w:rPr>
  </w:style>
  <w:style w:type="character" w:customStyle="1" w:styleId="FontStyle36">
    <w:name w:val="Font Style36"/>
    <w:uiPriority w:val="99"/>
    <w:rsid w:val="00AF51F2"/>
    <w:rPr>
      <w:rFonts w:ascii="Arial" w:hAnsi="Arial" w:cs="Arial" w:hint="default"/>
      <w:b/>
      <w:bCs/>
      <w:sz w:val="22"/>
      <w:szCs w:val="22"/>
    </w:rPr>
  </w:style>
  <w:style w:type="paragraph" w:customStyle="1" w:styleId="Style3">
    <w:name w:val="Style3"/>
    <w:basedOn w:val="Normal"/>
    <w:uiPriority w:val="99"/>
    <w:rsid w:val="00AF51F2"/>
    <w:pPr>
      <w:widowControl w:val="0"/>
      <w:autoSpaceDE w:val="0"/>
      <w:autoSpaceDN w:val="0"/>
      <w:adjustRightInd w:val="0"/>
      <w:spacing w:after="0" w:line="350" w:lineRule="exact"/>
      <w:jc w:val="both"/>
    </w:pPr>
    <w:rPr>
      <w:rFonts w:ascii="Arial" w:hAnsi="Arial" w:cs="Arial"/>
      <w:sz w:val="24"/>
      <w:szCs w:val="24"/>
    </w:rPr>
  </w:style>
  <w:style w:type="character" w:customStyle="1" w:styleId="FontStyle38">
    <w:name w:val="Font Style38"/>
    <w:uiPriority w:val="99"/>
    <w:rsid w:val="00AF51F2"/>
    <w:rPr>
      <w:rFonts w:ascii="Arial" w:hAnsi="Arial" w:cs="Arial" w:hint="default"/>
      <w:b/>
      <w:bCs/>
      <w:sz w:val="20"/>
      <w:szCs w:val="20"/>
    </w:rPr>
  </w:style>
  <w:style w:type="paragraph" w:customStyle="1" w:styleId="Style6">
    <w:name w:val="Style6"/>
    <w:basedOn w:val="Normal"/>
    <w:uiPriority w:val="99"/>
    <w:rsid w:val="00EE51F8"/>
    <w:pPr>
      <w:widowControl w:val="0"/>
      <w:autoSpaceDE w:val="0"/>
      <w:autoSpaceDN w:val="0"/>
      <w:adjustRightInd w:val="0"/>
      <w:spacing w:after="0" w:line="264" w:lineRule="exact"/>
      <w:jc w:val="both"/>
    </w:pPr>
    <w:rPr>
      <w:rFonts w:ascii="Arial" w:hAnsi="Arial" w:cs="Arial"/>
      <w:sz w:val="24"/>
      <w:szCs w:val="24"/>
    </w:rPr>
  </w:style>
  <w:style w:type="paragraph" w:customStyle="1" w:styleId="Style30">
    <w:name w:val="Style30"/>
    <w:basedOn w:val="Normal"/>
    <w:uiPriority w:val="99"/>
    <w:rsid w:val="00EE51F8"/>
    <w:pPr>
      <w:widowControl w:val="0"/>
      <w:autoSpaceDE w:val="0"/>
      <w:autoSpaceDN w:val="0"/>
      <w:adjustRightInd w:val="0"/>
      <w:spacing w:after="0" w:line="240" w:lineRule="auto"/>
    </w:pPr>
    <w:rPr>
      <w:rFonts w:ascii="Arial" w:hAnsi="Arial" w:cs="Arial"/>
      <w:sz w:val="24"/>
      <w:szCs w:val="24"/>
    </w:rPr>
  </w:style>
  <w:style w:type="paragraph" w:customStyle="1" w:styleId="Style32">
    <w:name w:val="Style32"/>
    <w:basedOn w:val="Normal"/>
    <w:uiPriority w:val="99"/>
    <w:rsid w:val="00EE51F8"/>
    <w:pPr>
      <w:widowControl w:val="0"/>
      <w:autoSpaceDE w:val="0"/>
      <w:autoSpaceDN w:val="0"/>
      <w:adjustRightInd w:val="0"/>
      <w:spacing w:after="0" w:line="240" w:lineRule="auto"/>
    </w:pPr>
    <w:rPr>
      <w:rFonts w:ascii="Arial" w:hAnsi="Arial" w:cs="Arial"/>
      <w:sz w:val="24"/>
      <w:szCs w:val="24"/>
    </w:rPr>
  </w:style>
  <w:style w:type="character" w:customStyle="1" w:styleId="FontStyle46">
    <w:name w:val="Font Style46"/>
    <w:uiPriority w:val="99"/>
    <w:rsid w:val="00EE51F8"/>
    <w:rPr>
      <w:rFonts w:ascii="Angsana New" w:hAnsi="Angsana New" w:cs="Angsana New" w:hint="default"/>
      <w:sz w:val="30"/>
      <w:szCs w:val="30"/>
    </w:rPr>
  </w:style>
  <w:style w:type="character" w:customStyle="1" w:styleId="FontStyle53">
    <w:name w:val="Font Style53"/>
    <w:uiPriority w:val="99"/>
    <w:rsid w:val="00EE51F8"/>
    <w:rPr>
      <w:rFonts w:ascii="Angsana New" w:hAnsi="Angsana New" w:cs="Angsana New" w:hint="default"/>
      <w:b/>
      <w:bCs/>
      <w:smallCaps/>
      <w:sz w:val="44"/>
      <w:szCs w:val="44"/>
    </w:rPr>
  </w:style>
  <w:style w:type="character" w:customStyle="1" w:styleId="FontStyle59">
    <w:name w:val="Font Style59"/>
    <w:uiPriority w:val="99"/>
    <w:rsid w:val="00EE51F8"/>
    <w:rPr>
      <w:rFonts w:ascii="Verdana" w:hAnsi="Verdana" w:cs="Verdana" w:hint="default"/>
      <w:b/>
      <w:bCs/>
      <w:sz w:val="18"/>
      <w:szCs w:val="18"/>
    </w:rPr>
  </w:style>
  <w:style w:type="paragraph" w:customStyle="1" w:styleId="Style9">
    <w:name w:val="Style9"/>
    <w:basedOn w:val="Normal"/>
    <w:uiPriority w:val="99"/>
    <w:rsid w:val="000C3990"/>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49">
    <w:name w:val="Font Style49"/>
    <w:uiPriority w:val="99"/>
    <w:rsid w:val="000C3990"/>
    <w:rPr>
      <w:rFonts w:ascii="Angsana New" w:hAnsi="Angsana New" w:cs="Angsana New" w:hint="default"/>
      <w:b/>
      <w:bCs/>
      <w:sz w:val="28"/>
      <w:szCs w:val="28"/>
    </w:rPr>
  </w:style>
  <w:style w:type="character" w:customStyle="1" w:styleId="Textodocorpo">
    <w:name w:val="Texto do corpo"/>
    <w:rsid w:val="009D2355"/>
    <w:rPr>
      <w:rFonts w:ascii="Book Antiqua" w:eastAsia="Book Antiqua" w:hAnsi="Book Antiqua" w:cs="Book Antiqua"/>
      <w:b w:val="0"/>
      <w:bCs w:val="0"/>
      <w:i w:val="0"/>
      <w:iCs w:val="0"/>
      <w:smallCaps w:val="0"/>
      <w:strike w:val="0"/>
      <w:color w:val="000000"/>
      <w:spacing w:val="6"/>
      <w:w w:val="100"/>
      <w:position w:val="0"/>
      <w:sz w:val="19"/>
      <w:szCs w:val="19"/>
      <w:u w:val="none"/>
      <w:lang w:val="pt-PT"/>
    </w:rPr>
  </w:style>
  <w:style w:type="paragraph" w:customStyle="1" w:styleId="Style2">
    <w:name w:val="Style2"/>
    <w:basedOn w:val="Normal"/>
    <w:uiPriority w:val="99"/>
    <w:rsid w:val="00343FC8"/>
    <w:pPr>
      <w:widowControl w:val="0"/>
      <w:autoSpaceDE w:val="0"/>
      <w:autoSpaceDN w:val="0"/>
      <w:adjustRightInd w:val="0"/>
      <w:spacing w:after="0" w:line="394" w:lineRule="exact"/>
      <w:ind w:firstLine="653"/>
      <w:jc w:val="both"/>
    </w:pPr>
    <w:rPr>
      <w:rFonts w:ascii="Times New Roman" w:hAnsi="Times New Roman"/>
      <w:sz w:val="24"/>
      <w:szCs w:val="24"/>
    </w:rPr>
  </w:style>
  <w:style w:type="paragraph" w:customStyle="1" w:styleId="Style4">
    <w:name w:val="Style4"/>
    <w:basedOn w:val="Normal"/>
    <w:uiPriority w:val="99"/>
    <w:rsid w:val="00343FC8"/>
    <w:pPr>
      <w:widowControl w:val="0"/>
      <w:autoSpaceDE w:val="0"/>
      <w:autoSpaceDN w:val="0"/>
      <w:adjustRightInd w:val="0"/>
      <w:spacing w:after="0" w:line="341" w:lineRule="exact"/>
      <w:jc w:val="both"/>
    </w:pPr>
    <w:rPr>
      <w:rFonts w:ascii="Times New Roman" w:hAnsi="Times New Roman"/>
      <w:sz w:val="24"/>
      <w:szCs w:val="24"/>
    </w:rPr>
  </w:style>
  <w:style w:type="character" w:customStyle="1" w:styleId="FontStyle11">
    <w:name w:val="Font Style11"/>
    <w:uiPriority w:val="99"/>
    <w:rsid w:val="00343FC8"/>
    <w:rPr>
      <w:rFonts w:ascii="Arial Narrow" w:hAnsi="Arial Narrow" w:cs="Arial Narrow"/>
      <w:b/>
      <w:bCs/>
      <w:i/>
      <w:iCs/>
      <w:sz w:val="20"/>
      <w:szCs w:val="20"/>
    </w:rPr>
  </w:style>
  <w:style w:type="character" w:customStyle="1" w:styleId="FontStyle14">
    <w:name w:val="Font Style14"/>
    <w:uiPriority w:val="99"/>
    <w:rsid w:val="00343FC8"/>
    <w:rPr>
      <w:rFonts w:ascii="Times New Roman" w:hAnsi="Times New Roman" w:cs="Times New Roman"/>
      <w:sz w:val="20"/>
      <w:szCs w:val="20"/>
    </w:rPr>
  </w:style>
  <w:style w:type="character" w:customStyle="1" w:styleId="FontStyle15">
    <w:name w:val="Font Style15"/>
    <w:uiPriority w:val="99"/>
    <w:rsid w:val="00343FC8"/>
    <w:rPr>
      <w:rFonts w:ascii="Times New Roman" w:hAnsi="Times New Roman" w:cs="Times New Roman"/>
      <w:sz w:val="20"/>
      <w:szCs w:val="20"/>
    </w:rPr>
  </w:style>
  <w:style w:type="character" w:customStyle="1" w:styleId="FontStyle13">
    <w:name w:val="Font Style13"/>
    <w:uiPriority w:val="99"/>
    <w:rsid w:val="00343FC8"/>
    <w:rPr>
      <w:rFonts w:ascii="Times New Roman" w:hAnsi="Times New Roman" w:cs="Times New Roman"/>
      <w:sz w:val="24"/>
      <w:szCs w:val="24"/>
    </w:rPr>
  </w:style>
  <w:style w:type="table" w:customStyle="1" w:styleId="Tabelacomgrade5">
    <w:name w:val="Tabela com grade5"/>
    <w:basedOn w:val="Tabelanormal"/>
    <w:next w:val="Tabelacomgrade"/>
    <w:uiPriority w:val="59"/>
    <w:rsid w:val="0011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1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B95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B95A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9">
    <w:name w:val="Tabela com grade9"/>
    <w:basedOn w:val="Tabelanormal"/>
    <w:next w:val="Tabelacomgrade"/>
    <w:uiPriority w:val="59"/>
    <w:rsid w:val="00827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
    <w:name w:val="Tabela com grade10"/>
    <w:basedOn w:val="Tabelanormal"/>
    <w:next w:val="Tabelacomgrade"/>
    <w:uiPriority w:val="59"/>
    <w:rsid w:val="00827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8510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2">
    <w:name w:val="Tabela com grade12"/>
    <w:basedOn w:val="Tabelanormal"/>
    <w:next w:val="Tabelacomgrade"/>
    <w:uiPriority w:val="59"/>
    <w:rsid w:val="0077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59"/>
    <w:rsid w:val="0077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uiPriority w:val="59"/>
    <w:rsid w:val="0077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59"/>
    <w:rsid w:val="0077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6">
    <w:name w:val="Tabela com grade16"/>
    <w:basedOn w:val="Tabelanormal"/>
    <w:next w:val="Tabelacomgrade"/>
    <w:uiPriority w:val="59"/>
    <w:rsid w:val="00426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7">
    <w:name w:val="CM57"/>
    <w:basedOn w:val="Normal"/>
    <w:next w:val="Normal"/>
    <w:rsid w:val="00426C6F"/>
    <w:pPr>
      <w:widowControl w:val="0"/>
      <w:autoSpaceDE w:val="0"/>
      <w:autoSpaceDN w:val="0"/>
      <w:adjustRightInd w:val="0"/>
      <w:spacing w:after="760" w:line="240" w:lineRule="auto"/>
    </w:pPr>
    <w:rPr>
      <w:rFonts w:ascii="Times" w:hAnsi="Times"/>
      <w:sz w:val="24"/>
      <w:szCs w:val="24"/>
    </w:rPr>
  </w:style>
  <w:style w:type="table" w:customStyle="1" w:styleId="Tabelacomgrade17">
    <w:name w:val="Tabela com grade17"/>
    <w:basedOn w:val="Tabelanormal"/>
    <w:next w:val="Tabelacomgrade"/>
    <w:uiPriority w:val="59"/>
    <w:rsid w:val="00D75C7F"/>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32">
    <w:name w:val="Recuo de corpo de texto 32"/>
    <w:basedOn w:val="Normal"/>
    <w:rsid w:val="007A08FB"/>
    <w:pPr>
      <w:overflowPunct w:val="0"/>
      <w:autoSpaceDE w:val="0"/>
      <w:autoSpaceDN w:val="0"/>
      <w:adjustRightInd w:val="0"/>
      <w:spacing w:after="0" w:line="240" w:lineRule="auto"/>
      <w:ind w:firstLine="2552"/>
      <w:jc w:val="both"/>
    </w:pPr>
    <w:rPr>
      <w:rFonts w:ascii="Bookman Old Style" w:hAnsi="Bookman Old Style"/>
      <w:sz w:val="24"/>
      <w:szCs w:val="20"/>
    </w:rPr>
  </w:style>
  <w:style w:type="table" w:customStyle="1" w:styleId="Tabelacomgrade18">
    <w:name w:val="Tabela com grade18"/>
    <w:basedOn w:val="Tabelanormal"/>
    <w:next w:val="Tabelacomgrade"/>
    <w:uiPriority w:val="59"/>
    <w:rsid w:val="00A04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9">
    <w:name w:val="Tabela com grade19"/>
    <w:basedOn w:val="Tabelanormal"/>
    <w:next w:val="Tabelacomgrade"/>
    <w:uiPriority w:val="59"/>
    <w:rsid w:val="00A04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aliases w:val="Espaçamento 0 pt,Texto do corpo + Sem negrito,Texto do corpo + Batang,8,5 pt,Itálico"/>
    <w:rsid w:val="000F0644"/>
    <w:rPr>
      <w:rFonts w:ascii="Book Antiqua" w:eastAsia="Book Antiqua" w:hAnsi="Book Antiqua" w:cs="Book Antiqua" w:hint="default"/>
      <w:b/>
      <w:bCs/>
      <w:i w:val="0"/>
      <w:iCs w:val="0"/>
      <w:smallCaps w:val="0"/>
      <w:strike w:val="0"/>
      <w:dstrike w:val="0"/>
      <w:color w:val="000000"/>
      <w:spacing w:val="6"/>
      <w:w w:val="100"/>
      <w:position w:val="0"/>
      <w:sz w:val="19"/>
      <w:szCs w:val="19"/>
      <w:u w:val="none"/>
      <w:effect w:val="none"/>
      <w:lang w:val="pt-PT"/>
    </w:rPr>
  </w:style>
  <w:style w:type="table" w:customStyle="1" w:styleId="Tabelacomgrade20">
    <w:name w:val="Tabela com grade20"/>
    <w:basedOn w:val="Tabelanormal"/>
    <w:next w:val="Tabelacomgrade"/>
    <w:uiPriority w:val="59"/>
    <w:rsid w:val="006F69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IARIOChar">
    <w:name w:val="DIARIO Char"/>
    <w:link w:val="DIARIO"/>
    <w:locked/>
    <w:rsid w:val="005F6DD4"/>
    <w:rPr>
      <w:rFonts w:ascii="Garamond" w:hAnsi="Garamond"/>
      <w:sz w:val="18"/>
    </w:rPr>
  </w:style>
  <w:style w:type="paragraph" w:customStyle="1" w:styleId="DIARIO">
    <w:name w:val="DIARIO"/>
    <w:basedOn w:val="Normal"/>
    <w:link w:val="DIARIOChar"/>
    <w:qFormat/>
    <w:rsid w:val="005F6DD4"/>
    <w:pPr>
      <w:spacing w:after="0" w:line="240" w:lineRule="auto"/>
    </w:pPr>
    <w:rPr>
      <w:rFonts w:ascii="Garamond" w:eastAsia="Calibri" w:hAnsi="Garamond"/>
      <w:sz w:val="18"/>
      <w:lang w:eastAsia="en-US"/>
    </w:rPr>
  </w:style>
  <w:style w:type="table" w:customStyle="1" w:styleId="Tabelacomgrade21">
    <w:name w:val="Tabela com grade21"/>
    <w:basedOn w:val="Tabelanormal"/>
    <w:next w:val="Tabelacomgrade"/>
    <w:uiPriority w:val="59"/>
    <w:rsid w:val="006716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2">
    <w:name w:val="Tabela com grade22"/>
    <w:basedOn w:val="Tabelanormal"/>
    <w:next w:val="Tabelacomgrade"/>
    <w:uiPriority w:val="59"/>
    <w:rsid w:val="0067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uiPriority w:val="59"/>
    <w:rsid w:val="00106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4">
    <w:name w:val="Tabela com grade24"/>
    <w:basedOn w:val="Tabelanormal"/>
    <w:next w:val="Tabelacomgrade"/>
    <w:uiPriority w:val="59"/>
    <w:rsid w:val="008E1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next w:val="Normal"/>
    <w:uiPriority w:val="1"/>
    <w:qFormat/>
    <w:rsid w:val="00952FDE"/>
    <w:pPr>
      <w:keepNext/>
      <w:tabs>
        <w:tab w:val="left" w:pos="1418"/>
      </w:tabs>
      <w:suppressAutoHyphens/>
      <w:autoSpaceDN w:val="0"/>
      <w:spacing w:after="0" w:line="240" w:lineRule="auto"/>
      <w:jc w:val="center"/>
      <w:outlineLvl w:val="0"/>
    </w:pPr>
    <w:rPr>
      <w:rFonts w:ascii="Times New Roman" w:hAnsi="Times New Roman"/>
      <w:b/>
      <w:kern w:val="3"/>
      <w:szCs w:val="24"/>
      <w:lang w:eastAsia="zh-CN"/>
    </w:rPr>
  </w:style>
  <w:style w:type="paragraph" w:customStyle="1" w:styleId="Textodenotaderodap1">
    <w:name w:val="Texto de nota de rodapé1"/>
    <w:rsid w:val="00353E29"/>
    <w:pPr>
      <w:suppressAutoHyphens/>
      <w:spacing w:after="200"/>
    </w:pPr>
    <w:rPr>
      <w:rFonts w:eastAsia="SimSun" w:cs="Mangal"/>
      <w:kern w:val="2"/>
      <w:szCs w:val="24"/>
      <w:lang w:eastAsia="hi-IN" w:bidi="hi-IN"/>
    </w:rPr>
  </w:style>
  <w:style w:type="character" w:customStyle="1" w:styleId="Caracteresdenotaderodap">
    <w:name w:val="Caracteres de nota de rodapé"/>
    <w:rsid w:val="00353E29"/>
  </w:style>
  <w:style w:type="table" w:customStyle="1" w:styleId="Tabelacomgrade25">
    <w:name w:val="Tabela com grade25"/>
    <w:basedOn w:val="Tabelanormal"/>
    <w:next w:val="Tabelacomgrade"/>
    <w:uiPriority w:val="59"/>
    <w:rsid w:val="00E8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2F266A"/>
  </w:style>
  <w:style w:type="paragraph" w:customStyle="1" w:styleId="diario0">
    <w:name w:val="diario"/>
    <w:basedOn w:val="Normal"/>
    <w:rsid w:val="00A42904"/>
    <w:pPr>
      <w:spacing w:before="100" w:beforeAutospacing="1" w:after="100" w:afterAutospacing="1" w:line="240" w:lineRule="auto"/>
    </w:pPr>
    <w:rPr>
      <w:rFonts w:ascii="Times New Roman" w:hAnsi="Times New Roman"/>
      <w:sz w:val="24"/>
      <w:szCs w:val="24"/>
    </w:rPr>
  </w:style>
  <w:style w:type="table" w:customStyle="1" w:styleId="Tabelacomgrade26">
    <w:name w:val="Tabela com grade26"/>
    <w:basedOn w:val="Tabelanormal"/>
    <w:next w:val="Tabelacomgrade"/>
    <w:uiPriority w:val="39"/>
    <w:rsid w:val="00371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semiHidden/>
    <w:unhideWhenUsed/>
    <w:rsid w:val="00A31D2C"/>
    <w:rPr>
      <w:color w:val="954F72"/>
      <w:u w:val="single"/>
    </w:rPr>
  </w:style>
  <w:style w:type="paragraph" w:customStyle="1" w:styleId="petio">
    <w:name w:val="petição"/>
    <w:basedOn w:val="Normal"/>
    <w:autoRedefine/>
    <w:rsid w:val="00CB6998"/>
    <w:pPr>
      <w:tabs>
        <w:tab w:val="left" w:pos="2340"/>
      </w:tabs>
      <w:spacing w:after="0" w:line="240" w:lineRule="auto"/>
      <w:jc w:val="both"/>
    </w:pPr>
    <w:rPr>
      <w:rFonts w:ascii="Garamond" w:hAnsi="Garamond" w:cs="Arial"/>
      <w:bCs/>
      <w:sz w:val="24"/>
      <w:szCs w:val="24"/>
    </w:rPr>
  </w:style>
  <w:style w:type="table" w:customStyle="1" w:styleId="Tabelacomgrade27">
    <w:name w:val="Tabela com grade27"/>
    <w:basedOn w:val="Tabelanormal"/>
    <w:next w:val="Tabelacomgrade"/>
    <w:uiPriority w:val="59"/>
    <w:rsid w:val="00E57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formataoHTMLChar">
    <w:name w:val="Pré-formatação HTML Char"/>
    <w:link w:val="Pr-formataoHTML"/>
    <w:uiPriority w:val="99"/>
    <w:semiHidden/>
    <w:rsid w:val="000761CE"/>
    <w:rPr>
      <w:rFonts w:ascii="Courier New" w:eastAsia="Times New Roman" w:hAnsi="Courier New" w:cs="Courier New"/>
      <w:sz w:val="20"/>
      <w:szCs w:val="20"/>
      <w:lang w:eastAsia="pt-BR"/>
    </w:rPr>
  </w:style>
  <w:style w:type="paragraph" w:styleId="Pr-formataoHTML">
    <w:name w:val="HTML Preformatted"/>
    <w:basedOn w:val="Normal"/>
    <w:link w:val="Pr-formataoHTMLChar"/>
    <w:uiPriority w:val="99"/>
    <w:semiHidden/>
    <w:unhideWhenUsed/>
    <w:rsid w:val="0007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xl72">
    <w:name w:val="xl72"/>
    <w:basedOn w:val="Normal"/>
    <w:qFormat/>
    <w:rsid w:val="000761CE"/>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8"/>
      <w:szCs w:val="28"/>
    </w:rPr>
  </w:style>
  <w:style w:type="paragraph" w:customStyle="1" w:styleId="msonormal0">
    <w:name w:val="msonormal"/>
    <w:basedOn w:val="Normal"/>
    <w:uiPriority w:val="99"/>
    <w:rsid w:val="000761CE"/>
    <w:pPr>
      <w:spacing w:before="100" w:beforeAutospacing="1" w:after="100" w:afterAutospacing="1" w:line="240" w:lineRule="auto"/>
    </w:pPr>
    <w:rPr>
      <w:rFonts w:ascii="Times New Roman" w:hAnsi="Times New Roman"/>
      <w:sz w:val="24"/>
      <w:szCs w:val="24"/>
    </w:rPr>
  </w:style>
  <w:style w:type="paragraph" w:customStyle="1" w:styleId="xl63">
    <w:name w:val="xl63"/>
    <w:basedOn w:val="Normal"/>
    <w:rsid w:val="000761CE"/>
    <w:pPr>
      <w:spacing w:before="100" w:beforeAutospacing="1" w:after="100" w:afterAutospacing="1" w:line="240" w:lineRule="auto"/>
      <w:jc w:val="center"/>
    </w:pPr>
    <w:rPr>
      <w:rFonts w:ascii="Cambria" w:hAnsi="Cambria"/>
      <w:sz w:val="28"/>
      <w:szCs w:val="28"/>
    </w:rPr>
  </w:style>
  <w:style w:type="paragraph" w:customStyle="1" w:styleId="xl64">
    <w:name w:val="xl64"/>
    <w:basedOn w:val="Normal"/>
    <w:rsid w:val="000761CE"/>
    <w:pPr>
      <w:spacing w:before="100" w:beforeAutospacing="1" w:after="100" w:afterAutospacing="1" w:line="240" w:lineRule="auto"/>
      <w:jc w:val="center"/>
    </w:pPr>
    <w:rPr>
      <w:rFonts w:ascii="Cambria" w:hAnsi="Cambria"/>
      <w:b/>
      <w:bCs/>
      <w:sz w:val="28"/>
      <w:szCs w:val="28"/>
    </w:rPr>
  </w:style>
  <w:style w:type="paragraph" w:customStyle="1" w:styleId="xl65">
    <w:name w:val="xl65"/>
    <w:basedOn w:val="Normal"/>
    <w:qFormat/>
    <w:rsid w:val="000761CE"/>
    <w:pPr>
      <w:spacing w:before="100" w:beforeAutospacing="1" w:after="100" w:afterAutospacing="1" w:line="240" w:lineRule="auto"/>
      <w:jc w:val="center"/>
    </w:pPr>
    <w:rPr>
      <w:rFonts w:ascii="Cambria" w:hAnsi="Cambria"/>
      <w:color w:val="0000FF"/>
      <w:sz w:val="28"/>
      <w:szCs w:val="28"/>
    </w:rPr>
  </w:style>
  <w:style w:type="paragraph" w:customStyle="1" w:styleId="xl66">
    <w:name w:val="xl66"/>
    <w:basedOn w:val="Normal"/>
    <w:qFormat/>
    <w:rsid w:val="000761CE"/>
    <w:pPr>
      <w:spacing w:before="100" w:beforeAutospacing="1" w:after="100" w:afterAutospacing="1" w:line="240" w:lineRule="auto"/>
      <w:jc w:val="center"/>
    </w:pPr>
    <w:rPr>
      <w:rFonts w:ascii="Cambria" w:hAnsi="Cambria"/>
      <w:sz w:val="28"/>
      <w:szCs w:val="28"/>
    </w:rPr>
  </w:style>
  <w:style w:type="paragraph" w:customStyle="1" w:styleId="xl67">
    <w:name w:val="xl67"/>
    <w:basedOn w:val="Normal"/>
    <w:qFormat/>
    <w:rsid w:val="000761CE"/>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4"/>
      <w:szCs w:val="24"/>
    </w:rPr>
  </w:style>
  <w:style w:type="paragraph" w:customStyle="1" w:styleId="xl68">
    <w:name w:val="xl68"/>
    <w:basedOn w:val="Normal"/>
    <w:qFormat/>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rPr>
  </w:style>
  <w:style w:type="paragraph" w:customStyle="1" w:styleId="xl69">
    <w:name w:val="xl69"/>
    <w:basedOn w:val="Normal"/>
    <w:qFormat/>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4"/>
      <w:szCs w:val="24"/>
    </w:rPr>
  </w:style>
  <w:style w:type="paragraph" w:customStyle="1" w:styleId="xl70">
    <w:name w:val="xl70"/>
    <w:basedOn w:val="Normal"/>
    <w:qFormat/>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color w:val="0000FF"/>
      <w:sz w:val="24"/>
      <w:szCs w:val="24"/>
    </w:rPr>
  </w:style>
  <w:style w:type="paragraph" w:customStyle="1" w:styleId="xl71">
    <w:name w:val="xl71"/>
    <w:basedOn w:val="Normal"/>
    <w:qFormat/>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4"/>
      <w:szCs w:val="24"/>
    </w:rPr>
  </w:style>
  <w:style w:type="paragraph" w:customStyle="1" w:styleId="xl73">
    <w:name w:val="xl73"/>
    <w:basedOn w:val="Normal"/>
    <w:qFormat/>
    <w:rsid w:val="000761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mbria" w:hAnsi="Cambria"/>
      <w:sz w:val="24"/>
      <w:szCs w:val="24"/>
    </w:rPr>
  </w:style>
  <w:style w:type="paragraph" w:customStyle="1" w:styleId="xl74">
    <w:name w:val="xl74"/>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4"/>
      <w:szCs w:val="24"/>
    </w:rPr>
  </w:style>
  <w:style w:type="paragraph" w:customStyle="1" w:styleId="xl75">
    <w:name w:val="xl75"/>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color w:val="0000FF"/>
      <w:sz w:val="24"/>
      <w:szCs w:val="24"/>
    </w:rPr>
  </w:style>
  <w:style w:type="paragraph" w:customStyle="1" w:styleId="xl76">
    <w:name w:val="xl76"/>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rPr>
  </w:style>
  <w:style w:type="paragraph" w:customStyle="1" w:styleId="xl77">
    <w:name w:val="xl77"/>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rPr>
  </w:style>
  <w:style w:type="paragraph" w:customStyle="1" w:styleId="xl78">
    <w:name w:val="xl78"/>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4"/>
      <w:szCs w:val="24"/>
    </w:rPr>
  </w:style>
  <w:style w:type="paragraph" w:customStyle="1" w:styleId="xl79">
    <w:name w:val="xl79"/>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0">
    <w:name w:val="xl80"/>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1">
    <w:name w:val="xl81"/>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2">
    <w:name w:val="xl82"/>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3">
    <w:name w:val="xl83"/>
    <w:basedOn w:val="Normal"/>
    <w:rsid w:val="000761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mbria" w:hAnsi="Cambria"/>
      <w:b/>
      <w:bCs/>
      <w:color w:val="2F75B5"/>
      <w:sz w:val="24"/>
      <w:szCs w:val="24"/>
    </w:rPr>
  </w:style>
  <w:style w:type="paragraph" w:customStyle="1" w:styleId="xl84">
    <w:name w:val="xl84"/>
    <w:basedOn w:val="Normal"/>
    <w:rsid w:val="000761CE"/>
    <w:pPr>
      <w:spacing w:before="100" w:beforeAutospacing="1" w:after="100" w:afterAutospacing="1" w:line="240" w:lineRule="auto"/>
      <w:jc w:val="center"/>
    </w:pPr>
    <w:rPr>
      <w:rFonts w:ascii="Cambria" w:hAnsi="Cambria"/>
      <w:sz w:val="24"/>
      <w:szCs w:val="24"/>
    </w:rPr>
  </w:style>
  <w:style w:type="paragraph" w:customStyle="1" w:styleId="xl85">
    <w:name w:val="xl85"/>
    <w:basedOn w:val="Normal"/>
    <w:rsid w:val="000761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xl86">
    <w:name w:val="xl86"/>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Cambria" w:hAnsi="Cambria"/>
      <w:sz w:val="24"/>
      <w:szCs w:val="24"/>
    </w:rPr>
  </w:style>
  <w:style w:type="paragraph" w:customStyle="1" w:styleId="xl87">
    <w:name w:val="xl87"/>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xl88">
    <w:name w:val="xl88"/>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xl89">
    <w:name w:val="xl89"/>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Cambria" w:hAnsi="Cambria"/>
      <w:sz w:val="24"/>
      <w:szCs w:val="24"/>
    </w:rPr>
  </w:style>
  <w:style w:type="paragraph" w:customStyle="1" w:styleId="xl90">
    <w:name w:val="xl90"/>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LO-Normal">
    <w:name w:val="LO-Normal"/>
    <w:rsid w:val="000761CE"/>
    <w:pPr>
      <w:widowControl w:val="0"/>
      <w:suppressAutoHyphens/>
      <w:spacing w:line="100" w:lineRule="atLeast"/>
    </w:pPr>
    <w:rPr>
      <w:rFonts w:ascii="Times New Roman" w:eastAsia="SimSun" w:hAnsi="Times New Roman" w:cs="Mangal"/>
      <w:kern w:val="2"/>
      <w:sz w:val="24"/>
      <w:szCs w:val="24"/>
      <w:lang w:eastAsia="zh-CN" w:bidi="hi-IN"/>
    </w:rPr>
  </w:style>
  <w:style w:type="paragraph" w:customStyle="1" w:styleId="P">
    <w:name w:val="P"/>
    <w:basedOn w:val="Normal"/>
    <w:rsid w:val="000761CE"/>
    <w:pPr>
      <w:widowControl w:val="0"/>
      <w:suppressAutoHyphens/>
      <w:spacing w:after="0" w:line="100" w:lineRule="atLeast"/>
      <w:jc w:val="both"/>
    </w:pPr>
    <w:rPr>
      <w:rFonts w:ascii="Times New Roman" w:eastAsia="SimSun" w:hAnsi="Times New Roman" w:cs="Mangal"/>
      <w:b/>
      <w:kern w:val="2"/>
      <w:sz w:val="24"/>
      <w:szCs w:val="24"/>
      <w:lang w:eastAsia="zh-CN" w:bidi="hi-IN"/>
    </w:rPr>
  </w:style>
  <w:style w:type="paragraph" w:customStyle="1" w:styleId="WW-Corpodetexto3">
    <w:name w:val="WW-Corpo de texto 3"/>
    <w:basedOn w:val="Normal"/>
    <w:uiPriority w:val="99"/>
    <w:rsid w:val="000761CE"/>
    <w:pPr>
      <w:widowControl w:val="0"/>
      <w:suppressAutoHyphens/>
      <w:spacing w:after="0" w:line="100" w:lineRule="atLeast"/>
      <w:jc w:val="both"/>
    </w:pPr>
    <w:rPr>
      <w:rFonts w:ascii="Times New Roman" w:eastAsia="SimSun" w:hAnsi="Times New Roman" w:cs="Mangal"/>
      <w:kern w:val="2"/>
      <w:sz w:val="20"/>
      <w:szCs w:val="24"/>
      <w:lang w:eastAsia="zh-CN" w:bidi="hi-IN"/>
    </w:rPr>
  </w:style>
  <w:style w:type="paragraph" w:customStyle="1" w:styleId="gli3">
    <w:name w:val="gli3"/>
    <w:basedOn w:val="Normal"/>
    <w:uiPriority w:val="99"/>
    <w:rsid w:val="000761CE"/>
    <w:pPr>
      <w:widowControl w:val="0"/>
      <w:suppressAutoHyphens/>
      <w:spacing w:after="0" w:line="100" w:lineRule="atLeast"/>
      <w:jc w:val="center"/>
    </w:pPr>
    <w:rPr>
      <w:rFonts w:ascii="Arial" w:hAnsi="Arial" w:cs="Arial"/>
      <w:kern w:val="2"/>
      <w:sz w:val="24"/>
      <w:szCs w:val="24"/>
      <w:lang w:eastAsia="zh-CN" w:bidi="hi-IN"/>
    </w:rPr>
  </w:style>
  <w:style w:type="paragraph" w:customStyle="1" w:styleId="WW-Normal">
    <w:name w:val="WW-Normal"/>
    <w:rsid w:val="000761CE"/>
    <w:pPr>
      <w:widowControl w:val="0"/>
      <w:suppressAutoHyphens/>
      <w:autoSpaceDE w:val="0"/>
      <w:spacing w:line="100" w:lineRule="atLeast"/>
    </w:pPr>
    <w:rPr>
      <w:rFonts w:ascii="ZNHHEG+ArialMT" w:eastAsia="Times New Roman" w:hAnsi="ZNHHEG+ArialMT" w:cs="ZNHHEG+ArialMT"/>
      <w:color w:val="000000"/>
      <w:kern w:val="2"/>
      <w:sz w:val="24"/>
      <w:szCs w:val="24"/>
      <w:lang w:eastAsia="zh-CN"/>
    </w:rPr>
  </w:style>
  <w:style w:type="paragraph" w:customStyle="1" w:styleId="western">
    <w:name w:val="western"/>
    <w:basedOn w:val="Normal"/>
    <w:rsid w:val="000761CE"/>
    <w:pPr>
      <w:widowControl w:val="0"/>
      <w:suppressAutoHyphens/>
      <w:spacing w:before="100" w:after="119" w:line="100" w:lineRule="atLeast"/>
    </w:pPr>
    <w:rPr>
      <w:rFonts w:ascii="Times New Roman" w:eastAsia="SimSun" w:hAnsi="Times New Roman" w:cs="Mangal"/>
      <w:kern w:val="2"/>
      <w:sz w:val="24"/>
      <w:szCs w:val="24"/>
      <w:lang w:eastAsia="zh-CN" w:bidi="hi-IN"/>
    </w:rPr>
  </w:style>
  <w:style w:type="paragraph" w:customStyle="1" w:styleId="marca1">
    <w:name w:val="marca1"/>
    <w:basedOn w:val="Normal"/>
    <w:rsid w:val="000761CE"/>
    <w:pPr>
      <w:widowControl w:val="0"/>
      <w:suppressAutoHyphens/>
      <w:spacing w:after="120" w:line="100" w:lineRule="atLeast"/>
      <w:ind w:left="-3960"/>
      <w:jc w:val="both"/>
    </w:pPr>
    <w:rPr>
      <w:rFonts w:ascii="Arial" w:eastAsia="SimSun" w:hAnsi="Arial" w:cs="Arial"/>
      <w:kern w:val="2"/>
      <w:sz w:val="24"/>
      <w:szCs w:val="24"/>
      <w:lang w:eastAsia="zh-CN" w:bidi="hi-IN"/>
    </w:rPr>
  </w:style>
  <w:style w:type="paragraph" w:customStyle="1" w:styleId="Corpodetexto23">
    <w:name w:val="Corpo de texto 23"/>
    <w:basedOn w:val="Normal"/>
    <w:rsid w:val="000761CE"/>
    <w:pPr>
      <w:widowControl w:val="0"/>
      <w:suppressAutoHyphens/>
      <w:spacing w:after="0" w:line="100" w:lineRule="atLeast"/>
      <w:ind w:firstLine="720"/>
      <w:jc w:val="both"/>
    </w:pPr>
    <w:rPr>
      <w:rFonts w:ascii="Times New Roman" w:eastAsia="SimSun" w:hAnsi="Times New Roman" w:cs="Mangal"/>
      <w:kern w:val="2"/>
      <w:sz w:val="24"/>
      <w:szCs w:val="24"/>
      <w:lang w:eastAsia="zh-CN" w:bidi="hi-IN"/>
    </w:rPr>
  </w:style>
  <w:style w:type="paragraph" w:customStyle="1" w:styleId="BodyText21">
    <w:name w:val="Body Text 21"/>
    <w:basedOn w:val="Normal"/>
    <w:rsid w:val="000761CE"/>
    <w:pPr>
      <w:widowControl w:val="0"/>
      <w:suppressAutoHyphens/>
      <w:spacing w:after="0" w:line="100" w:lineRule="atLeast"/>
      <w:jc w:val="both"/>
    </w:pPr>
    <w:rPr>
      <w:rFonts w:ascii="Times New Roman" w:eastAsia="SimSun" w:hAnsi="Times New Roman" w:cs="Mangal"/>
      <w:kern w:val="2"/>
      <w:sz w:val="24"/>
      <w:szCs w:val="24"/>
      <w:lang w:eastAsia="zh-CN" w:bidi="hi-IN"/>
    </w:rPr>
  </w:style>
  <w:style w:type="paragraph" w:customStyle="1" w:styleId="Subitem">
    <w:name w:val="Subitem"/>
    <w:basedOn w:val="Normal"/>
    <w:uiPriority w:val="99"/>
    <w:rsid w:val="000761CE"/>
    <w:pPr>
      <w:widowControl w:val="0"/>
      <w:suppressAutoHyphens/>
      <w:spacing w:before="240" w:after="180" w:line="264" w:lineRule="auto"/>
      <w:jc w:val="both"/>
    </w:pPr>
    <w:rPr>
      <w:rFonts w:ascii="Arial" w:eastAsia="SimSun" w:hAnsi="Arial" w:cs="Arial"/>
      <w:kern w:val="2"/>
      <w:szCs w:val="24"/>
      <w:lang w:eastAsia="zh-CN" w:bidi="hi-IN"/>
    </w:rPr>
  </w:style>
  <w:style w:type="paragraph" w:customStyle="1" w:styleId="Corpodetexto22">
    <w:name w:val="Corpo de texto 22"/>
    <w:basedOn w:val="Normal"/>
    <w:rsid w:val="000761CE"/>
    <w:pPr>
      <w:widowControl w:val="0"/>
      <w:tabs>
        <w:tab w:val="left" w:pos="8646"/>
        <w:tab w:val="left" w:pos="8788"/>
        <w:tab w:val="left" w:pos="10632"/>
      </w:tabs>
      <w:spacing w:after="0" w:line="100" w:lineRule="atLeast"/>
      <w:jc w:val="both"/>
    </w:pPr>
    <w:rPr>
      <w:rFonts w:ascii="Arial" w:eastAsia="SimSun" w:hAnsi="Arial" w:cs="Arial"/>
      <w:kern w:val="2"/>
      <w:sz w:val="24"/>
      <w:szCs w:val="24"/>
      <w:lang w:eastAsia="zh-CN" w:bidi="hi-IN"/>
    </w:rPr>
  </w:style>
  <w:style w:type="paragraph" w:customStyle="1" w:styleId="10">
    <w:name w:val="10"/>
    <w:basedOn w:val="Normal"/>
    <w:rsid w:val="000761CE"/>
    <w:pPr>
      <w:widowControl w:val="0"/>
      <w:suppressAutoHyphens/>
      <w:spacing w:after="0" w:line="100" w:lineRule="atLeast"/>
      <w:ind w:left="851" w:hanging="567"/>
      <w:jc w:val="both"/>
    </w:pPr>
    <w:rPr>
      <w:rFonts w:ascii="Times New Roman" w:eastAsia="SimSun" w:hAnsi="Times New Roman" w:cs="Mangal"/>
      <w:kern w:val="2"/>
      <w:sz w:val="24"/>
      <w:szCs w:val="24"/>
      <w:lang w:eastAsia="zh-CN" w:bidi="hi-IN"/>
    </w:rPr>
  </w:style>
  <w:style w:type="paragraph" w:customStyle="1" w:styleId="DefinitionTerm">
    <w:name w:val="Definition Term"/>
    <w:basedOn w:val="Normal"/>
    <w:next w:val="Normal"/>
    <w:rsid w:val="000761CE"/>
    <w:pPr>
      <w:widowControl w:val="0"/>
      <w:suppressAutoHyphens/>
      <w:spacing w:after="0" w:line="100" w:lineRule="atLeast"/>
    </w:pPr>
    <w:rPr>
      <w:rFonts w:ascii="Times New Roman" w:eastAsia="SimSun" w:hAnsi="Times New Roman" w:cs="Mangal"/>
      <w:kern w:val="2"/>
      <w:sz w:val="24"/>
      <w:szCs w:val="24"/>
      <w:lang w:eastAsia="zh-CN" w:bidi="hi-IN"/>
    </w:rPr>
  </w:style>
  <w:style w:type="paragraph" w:customStyle="1" w:styleId="Recuonormal1">
    <w:name w:val="Recuo normal1"/>
    <w:basedOn w:val="Normal"/>
    <w:rsid w:val="000761CE"/>
    <w:pPr>
      <w:widowControl w:val="0"/>
      <w:spacing w:after="0" w:line="100" w:lineRule="atLeast"/>
      <w:ind w:left="708"/>
    </w:pPr>
    <w:rPr>
      <w:rFonts w:ascii="Times New Roman" w:eastAsia="SimSun" w:hAnsi="Times New Roman" w:cs="Mangal"/>
      <w:kern w:val="2"/>
      <w:sz w:val="24"/>
      <w:szCs w:val="24"/>
      <w:lang w:val="pt-PT" w:eastAsia="zh-CN" w:bidi="hi-IN"/>
    </w:rPr>
  </w:style>
  <w:style w:type="character" w:customStyle="1" w:styleId="Absatz-Standardschriftart">
    <w:name w:val="Absatz-Standardschriftart"/>
    <w:rsid w:val="000761CE"/>
  </w:style>
  <w:style w:type="character" w:customStyle="1" w:styleId="Fontepargpadro1">
    <w:name w:val="Fonte parág. padrão1"/>
    <w:rsid w:val="000761CE"/>
  </w:style>
  <w:style w:type="character" w:customStyle="1" w:styleId="WW-Absatz-Standardschriftart">
    <w:name w:val="WW-Absatz-Standardschriftart"/>
    <w:rsid w:val="000761CE"/>
  </w:style>
  <w:style w:type="character" w:customStyle="1" w:styleId="Fontepargpadro4">
    <w:name w:val="Fonte parág. padrão4"/>
    <w:rsid w:val="000761CE"/>
  </w:style>
  <w:style w:type="paragraph" w:customStyle="1" w:styleId="Padro">
    <w:name w:val="Padrão"/>
    <w:rsid w:val="00DB598E"/>
    <w:pPr>
      <w:suppressAutoHyphens/>
      <w:spacing w:after="200" w:line="276" w:lineRule="auto"/>
    </w:pPr>
    <w:rPr>
      <w:rFonts w:ascii="Times New Roman" w:eastAsia="Times New Roman" w:hAnsi="Times New Roman"/>
      <w:color w:val="00000A"/>
      <w:lang w:eastAsia="ar-SA"/>
    </w:rPr>
  </w:style>
  <w:style w:type="paragraph" w:customStyle="1" w:styleId="Corpodetextorecuado">
    <w:name w:val="Corpo de texto recuado"/>
    <w:basedOn w:val="Padro"/>
    <w:rsid w:val="00DB598E"/>
    <w:pPr>
      <w:spacing w:after="120"/>
      <w:ind w:left="283" w:firstLine="2835"/>
      <w:jc w:val="both"/>
    </w:pPr>
    <w:rPr>
      <w:rFonts w:ascii="Tahoma" w:hAnsi="Tahoma"/>
      <w:sz w:val="26"/>
    </w:rPr>
  </w:style>
  <w:style w:type="paragraph" w:customStyle="1" w:styleId="Textbodyindent">
    <w:name w:val="Text body indent"/>
    <w:basedOn w:val="Standard"/>
    <w:rsid w:val="00DB598E"/>
    <w:pPr>
      <w:widowControl/>
      <w:spacing w:after="120" w:line="276" w:lineRule="auto"/>
      <w:ind w:left="283" w:firstLine="2835"/>
      <w:jc w:val="both"/>
      <w:textAlignment w:val="auto"/>
    </w:pPr>
    <w:rPr>
      <w:rFonts w:ascii="Tahoma" w:eastAsia="Times New Roman" w:hAnsi="Tahoma" w:cs="Times New Roman"/>
      <w:color w:val="00000A"/>
      <w:sz w:val="26"/>
      <w:szCs w:val="20"/>
      <w:lang w:eastAsia="ar-SA" w:bidi="ar-SA"/>
    </w:rPr>
  </w:style>
  <w:style w:type="paragraph" w:customStyle="1" w:styleId="xl91">
    <w:name w:val="xl91"/>
    <w:basedOn w:val="Normal"/>
    <w:rsid w:val="00DB598E"/>
    <w:pPr>
      <w:pBdr>
        <w:top w:val="single" w:sz="8" w:space="0" w:color="000000"/>
        <w:bottom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2">
    <w:name w:val="xl92"/>
    <w:basedOn w:val="Normal"/>
    <w:rsid w:val="00DB598E"/>
    <w:pPr>
      <w:pBdr>
        <w:top w:val="single" w:sz="8" w:space="0" w:color="000000"/>
        <w:bottom w:val="single" w:sz="8" w:space="0" w:color="000000"/>
        <w:right w:val="single" w:sz="8" w:space="0" w:color="000000"/>
      </w:pBdr>
      <w:spacing w:before="100" w:beforeAutospacing="1" w:after="100" w:afterAutospacing="1" w:line="240" w:lineRule="auto"/>
    </w:pPr>
    <w:rPr>
      <w:rFonts w:ascii="Garamond" w:hAnsi="Garamond"/>
      <w:sz w:val="20"/>
      <w:szCs w:val="20"/>
    </w:rPr>
  </w:style>
  <w:style w:type="paragraph" w:customStyle="1" w:styleId="xl93">
    <w:name w:val="xl93"/>
    <w:basedOn w:val="Normal"/>
    <w:rsid w:val="00DB598E"/>
    <w:pPr>
      <w:pBdr>
        <w:left w:val="single" w:sz="8" w:space="0" w:color="000000"/>
        <w:bottom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4">
    <w:name w:val="xl94"/>
    <w:basedOn w:val="Normal"/>
    <w:rsid w:val="00DB598E"/>
    <w:pPr>
      <w:pBdr>
        <w:top w:val="single" w:sz="8" w:space="0" w:color="000000"/>
        <w:left w:val="single" w:sz="8" w:space="0" w:color="000000"/>
        <w:bottom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5">
    <w:name w:val="xl95"/>
    <w:basedOn w:val="Normal"/>
    <w:rsid w:val="00DB598E"/>
    <w:pPr>
      <w:pBdr>
        <w:top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6">
    <w:name w:val="xl96"/>
    <w:basedOn w:val="Normal"/>
    <w:rsid w:val="00DB598E"/>
    <w:pPr>
      <w:spacing w:before="100" w:beforeAutospacing="1" w:after="100" w:afterAutospacing="1" w:line="240" w:lineRule="auto"/>
      <w:jc w:val="center"/>
    </w:pPr>
    <w:rPr>
      <w:rFonts w:ascii="Garamond" w:hAnsi="Garamond"/>
      <w:sz w:val="20"/>
      <w:szCs w:val="20"/>
    </w:rPr>
  </w:style>
  <w:style w:type="paragraph" w:customStyle="1" w:styleId="xl97">
    <w:name w:val="xl97"/>
    <w:basedOn w:val="Normal"/>
    <w:rsid w:val="00DB598E"/>
    <w:pPr>
      <w:spacing w:before="100" w:beforeAutospacing="1" w:after="100" w:afterAutospacing="1" w:line="240" w:lineRule="auto"/>
    </w:pPr>
    <w:rPr>
      <w:rFonts w:ascii="Garamond" w:hAnsi="Garamond"/>
      <w:sz w:val="20"/>
      <w:szCs w:val="20"/>
    </w:rPr>
  </w:style>
  <w:style w:type="paragraph" w:customStyle="1" w:styleId="xl98">
    <w:name w:val="xl98"/>
    <w:basedOn w:val="Normal"/>
    <w:rsid w:val="00DB598E"/>
    <w:pPr>
      <w:pBdr>
        <w:top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9">
    <w:name w:val="xl99"/>
    <w:basedOn w:val="Normal"/>
    <w:rsid w:val="00DB598E"/>
    <w:pPr>
      <w:spacing w:before="100" w:beforeAutospacing="1" w:after="100" w:afterAutospacing="1" w:line="240" w:lineRule="auto"/>
      <w:jc w:val="center"/>
    </w:pPr>
    <w:rPr>
      <w:rFonts w:ascii="Garamond" w:hAnsi="Garamond"/>
      <w:b/>
      <w:bCs/>
      <w:sz w:val="18"/>
      <w:szCs w:val="18"/>
      <w:u w:val="single"/>
    </w:rPr>
  </w:style>
  <w:style w:type="paragraph" w:customStyle="1" w:styleId="xl100">
    <w:name w:val="xl100"/>
    <w:basedOn w:val="Normal"/>
    <w:rsid w:val="00DB598E"/>
    <w:pPr>
      <w:spacing w:before="100" w:beforeAutospacing="1" w:after="100" w:afterAutospacing="1" w:line="240" w:lineRule="auto"/>
      <w:jc w:val="center"/>
    </w:pPr>
    <w:rPr>
      <w:rFonts w:ascii="Times New Roman" w:hAnsi="Times New Roman"/>
      <w:sz w:val="24"/>
      <w:szCs w:val="24"/>
      <w:u w:val="single"/>
    </w:rPr>
  </w:style>
  <w:style w:type="paragraph" w:customStyle="1" w:styleId="xl101">
    <w:name w:val="xl101"/>
    <w:basedOn w:val="Normal"/>
    <w:rsid w:val="00DB598E"/>
    <w:pPr>
      <w:spacing w:before="100" w:beforeAutospacing="1" w:after="100" w:afterAutospacing="1" w:line="240" w:lineRule="auto"/>
      <w:jc w:val="center"/>
    </w:pPr>
    <w:rPr>
      <w:rFonts w:ascii="Garamond" w:hAnsi="Garamond"/>
      <w:b/>
      <w:bCs/>
      <w:sz w:val="18"/>
      <w:szCs w:val="18"/>
      <w:u w:val="single"/>
    </w:rPr>
  </w:style>
  <w:style w:type="paragraph" w:customStyle="1" w:styleId="xl102">
    <w:name w:val="xl102"/>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3">
    <w:name w:val="xl103"/>
    <w:basedOn w:val="Normal"/>
    <w:rsid w:val="00DB598E"/>
    <w:pPr>
      <w:pBdr>
        <w:bottom w:val="single" w:sz="8" w:space="0" w:color="000000"/>
      </w:pBdr>
      <w:spacing w:before="100" w:beforeAutospacing="1" w:after="100" w:afterAutospacing="1" w:line="240" w:lineRule="auto"/>
      <w:jc w:val="center"/>
    </w:pPr>
    <w:rPr>
      <w:rFonts w:ascii="Garamond" w:hAnsi="Garamond"/>
      <w:b/>
      <w:bCs/>
      <w:sz w:val="20"/>
      <w:szCs w:val="20"/>
      <w:u w:val="single"/>
    </w:rPr>
  </w:style>
  <w:style w:type="paragraph" w:customStyle="1" w:styleId="xl104">
    <w:name w:val="xl104"/>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5">
    <w:name w:val="xl105"/>
    <w:basedOn w:val="Normal"/>
    <w:rsid w:val="00DB598E"/>
    <w:pPr>
      <w:pBdr>
        <w:left w:val="single" w:sz="8" w:space="0" w:color="000000"/>
      </w:pBdr>
      <w:spacing w:before="100" w:beforeAutospacing="1" w:after="100" w:afterAutospacing="1" w:line="240" w:lineRule="auto"/>
      <w:jc w:val="center"/>
    </w:pPr>
    <w:rPr>
      <w:rFonts w:ascii="Garamond" w:hAnsi="Garamond"/>
      <w:b/>
      <w:bCs/>
      <w:sz w:val="20"/>
      <w:szCs w:val="20"/>
      <w:u w:val="single"/>
    </w:rPr>
  </w:style>
  <w:style w:type="paragraph" w:customStyle="1" w:styleId="xl106">
    <w:name w:val="xl106"/>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7">
    <w:name w:val="xl107"/>
    <w:basedOn w:val="Normal"/>
    <w:rsid w:val="00DB598E"/>
    <w:pPr>
      <w:spacing w:before="100" w:beforeAutospacing="1" w:after="100" w:afterAutospacing="1" w:line="240" w:lineRule="auto"/>
      <w:jc w:val="center"/>
    </w:pPr>
    <w:rPr>
      <w:rFonts w:ascii="Garamond" w:hAnsi="Garamond"/>
      <w:sz w:val="20"/>
      <w:szCs w:val="20"/>
      <w:u w:val="single"/>
    </w:rPr>
  </w:style>
  <w:style w:type="paragraph" w:customStyle="1" w:styleId="xl108">
    <w:name w:val="xl108"/>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9">
    <w:name w:val="xl109"/>
    <w:basedOn w:val="Normal"/>
    <w:rsid w:val="00DB598E"/>
    <w:pPr>
      <w:pBdr>
        <w:bottom w:val="single" w:sz="4" w:space="0" w:color="auto"/>
      </w:pBdr>
      <w:spacing w:before="100" w:beforeAutospacing="1" w:after="100" w:afterAutospacing="1" w:line="240" w:lineRule="auto"/>
      <w:jc w:val="center"/>
    </w:pPr>
    <w:rPr>
      <w:rFonts w:ascii="Garamond" w:hAnsi="Garamond"/>
      <w:b/>
      <w:bCs/>
      <w:sz w:val="20"/>
      <w:szCs w:val="20"/>
      <w:u w:val="single"/>
    </w:rPr>
  </w:style>
  <w:style w:type="paragraph" w:customStyle="1" w:styleId="xl110">
    <w:name w:val="xl110"/>
    <w:basedOn w:val="Normal"/>
    <w:rsid w:val="00DB598E"/>
    <w:pPr>
      <w:pBdr>
        <w:right w:val="single" w:sz="8" w:space="0" w:color="000000"/>
      </w:pBdr>
      <w:spacing w:before="100" w:beforeAutospacing="1" w:after="100" w:afterAutospacing="1" w:line="240" w:lineRule="auto"/>
      <w:jc w:val="center"/>
    </w:pPr>
    <w:rPr>
      <w:rFonts w:ascii="Garamond" w:hAnsi="Garamond"/>
      <w:b/>
      <w:bCs/>
      <w:sz w:val="20"/>
      <w:szCs w:val="20"/>
      <w:u w:val="single"/>
    </w:rPr>
  </w:style>
  <w:style w:type="paragraph" w:customStyle="1" w:styleId="xl111">
    <w:name w:val="xl111"/>
    <w:basedOn w:val="Normal"/>
    <w:rsid w:val="00DB598E"/>
    <w:pPr>
      <w:spacing w:before="100" w:beforeAutospacing="1" w:after="100" w:afterAutospacing="1" w:line="240" w:lineRule="auto"/>
      <w:jc w:val="center"/>
    </w:pPr>
    <w:rPr>
      <w:rFonts w:ascii="Garamond" w:hAnsi="Garamond"/>
      <w:b/>
      <w:bCs/>
      <w:sz w:val="20"/>
      <w:szCs w:val="20"/>
    </w:rPr>
  </w:style>
  <w:style w:type="character" w:customStyle="1" w:styleId="highlight">
    <w:name w:val="highlight"/>
    <w:rsid w:val="00DB598E"/>
  </w:style>
  <w:style w:type="paragraph" w:customStyle="1" w:styleId="Standarduser">
    <w:name w:val="Standard (user)"/>
    <w:rsid w:val="00D15471"/>
    <w:pPr>
      <w:widowControl w:val="0"/>
      <w:suppressAutoHyphens/>
      <w:autoSpaceDN w:val="0"/>
    </w:pPr>
    <w:rPr>
      <w:rFonts w:ascii="Liberation Serif" w:eastAsia="Droid Sans Fallback" w:hAnsi="Liberation Serif" w:cs="Lohit Hindi"/>
      <w:kern w:val="3"/>
      <w:sz w:val="24"/>
      <w:szCs w:val="24"/>
      <w:lang w:eastAsia="zh-CN" w:bidi="hi-IN"/>
    </w:rPr>
  </w:style>
  <w:style w:type="paragraph" w:customStyle="1" w:styleId="TableContents">
    <w:name w:val="Table Contents"/>
    <w:basedOn w:val="Normal"/>
    <w:rsid w:val="00D15471"/>
    <w:pPr>
      <w:suppressLineNumbers/>
      <w:suppressAutoHyphens/>
      <w:autoSpaceDN w:val="0"/>
      <w:spacing w:after="0" w:line="240" w:lineRule="auto"/>
    </w:pPr>
    <w:rPr>
      <w:rFonts w:ascii="Liberation Serif" w:eastAsia="SimSun" w:hAnsi="Liberation Serif" w:cs="Mangal"/>
      <w:kern w:val="3"/>
      <w:sz w:val="24"/>
      <w:szCs w:val="24"/>
      <w:lang w:eastAsia="zh-CN" w:bidi="hi-IN"/>
    </w:rPr>
  </w:style>
  <w:style w:type="character" w:styleId="Nmerodepgina">
    <w:name w:val="page number"/>
    <w:basedOn w:val="Fontepargpadro"/>
    <w:rsid w:val="007E1C90"/>
  </w:style>
  <w:style w:type="paragraph" w:styleId="CabealhodoSumrio">
    <w:name w:val="TOC Heading"/>
    <w:basedOn w:val="Ttulo1"/>
    <w:next w:val="Normal"/>
    <w:uiPriority w:val="39"/>
    <w:unhideWhenUsed/>
    <w:qFormat/>
    <w:rsid w:val="007E1C90"/>
    <w:pPr>
      <w:keepLines/>
      <w:overflowPunct/>
      <w:autoSpaceDE/>
      <w:autoSpaceDN/>
      <w:adjustRightInd/>
      <w:spacing w:before="240" w:line="259" w:lineRule="auto"/>
      <w:ind w:left="0"/>
      <w:jc w:val="left"/>
      <w:textAlignment w:val="auto"/>
      <w:outlineLvl w:val="9"/>
    </w:pPr>
    <w:rPr>
      <w:rFonts w:ascii="Calibri Light" w:hAnsi="Calibri Light"/>
      <w:b w:val="0"/>
      <w:color w:val="2E74B5"/>
      <w:sz w:val="32"/>
      <w:szCs w:val="32"/>
    </w:rPr>
  </w:style>
  <w:style w:type="paragraph" w:styleId="Sumrio2">
    <w:name w:val="toc 2"/>
    <w:basedOn w:val="Normal"/>
    <w:next w:val="Normal"/>
    <w:autoRedefine/>
    <w:uiPriority w:val="39"/>
    <w:unhideWhenUsed/>
    <w:qFormat/>
    <w:rsid w:val="007E1C90"/>
    <w:pPr>
      <w:spacing w:after="100" w:line="240" w:lineRule="auto"/>
      <w:ind w:left="240"/>
    </w:pPr>
    <w:rPr>
      <w:rFonts w:ascii="Times New Roman" w:hAnsi="Times New Roman"/>
      <w:sz w:val="24"/>
      <w:szCs w:val="24"/>
    </w:rPr>
  </w:style>
  <w:style w:type="paragraph" w:styleId="Sumrio1">
    <w:name w:val="toc 1"/>
    <w:aliases w:val="SUMÁRIO REFORMA"/>
    <w:basedOn w:val="Normal"/>
    <w:next w:val="Normal"/>
    <w:autoRedefine/>
    <w:uiPriority w:val="39"/>
    <w:unhideWhenUsed/>
    <w:qFormat/>
    <w:rsid w:val="007E1C90"/>
    <w:pPr>
      <w:spacing w:after="0" w:line="240" w:lineRule="auto"/>
    </w:pPr>
    <w:rPr>
      <w:rFonts w:ascii="Garamond" w:hAnsi="Garamond"/>
      <w:sz w:val="24"/>
      <w:szCs w:val="24"/>
    </w:rPr>
  </w:style>
  <w:style w:type="paragraph" w:styleId="Sumrio3">
    <w:name w:val="toc 3"/>
    <w:basedOn w:val="Normal"/>
    <w:next w:val="Normal"/>
    <w:autoRedefine/>
    <w:uiPriority w:val="39"/>
    <w:unhideWhenUsed/>
    <w:qFormat/>
    <w:rsid w:val="007E1C90"/>
    <w:pPr>
      <w:spacing w:after="100" w:line="240" w:lineRule="auto"/>
      <w:ind w:left="480"/>
    </w:pPr>
    <w:rPr>
      <w:rFonts w:ascii="Times New Roman" w:hAnsi="Times New Roman"/>
      <w:sz w:val="24"/>
      <w:szCs w:val="24"/>
    </w:rPr>
  </w:style>
  <w:style w:type="character" w:customStyle="1" w:styleId="Recuodecorpodetexto2Char">
    <w:name w:val="Recuo de corpo de texto 2 Char"/>
    <w:link w:val="Recuodecorpodetexto2"/>
    <w:uiPriority w:val="99"/>
    <w:semiHidden/>
    <w:rsid w:val="007E1C90"/>
    <w:rPr>
      <w:rFonts w:ascii="Comic Sans MS" w:eastAsia="Times New Roman" w:hAnsi="Comic Sans MS" w:cs="Times New Roman"/>
      <w:szCs w:val="20"/>
      <w:lang w:eastAsia="pt-BR"/>
    </w:rPr>
  </w:style>
  <w:style w:type="paragraph" w:styleId="Recuodecorpodetexto2">
    <w:name w:val="Body Text Indent 2"/>
    <w:basedOn w:val="Normal"/>
    <w:link w:val="Recuodecorpodetexto2Char"/>
    <w:uiPriority w:val="99"/>
    <w:semiHidden/>
    <w:unhideWhenUsed/>
    <w:rsid w:val="007E1C90"/>
    <w:pPr>
      <w:spacing w:after="0" w:line="240" w:lineRule="auto"/>
      <w:ind w:firstLine="2124"/>
      <w:jc w:val="both"/>
    </w:pPr>
    <w:rPr>
      <w:rFonts w:ascii="Comic Sans MS" w:hAnsi="Comic Sans MS"/>
      <w:szCs w:val="20"/>
    </w:rPr>
  </w:style>
  <w:style w:type="character" w:customStyle="1" w:styleId="Recuodecorpodetexto2Char1">
    <w:name w:val="Recuo de corpo de texto 2 Char1"/>
    <w:uiPriority w:val="99"/>
    <w:semiHidden/>
    <w:rsid w:val="007E1C90"/>
    <w:rPr>
      <w:rFonts w:eastAsia="Times New Roman" w:cs="Times New Roman"/>
      <w:lang w:eastAsia="pt-BR"/>
    </w:rPr>
  </w:style>
  <w:style w:type="paragraph" w:customStyle="1" w:styleId="paragraph">
    <w:name w:val="paragraph"/>
    <w:basedOn w:val="Normal"/>
    <w:rsid w:val="007E1C90"/>
    <w:pPr>
      <w:spacing w:before="100" w:beforeAutospacing="1" w:after="100" w:afterAutospacing="1" w:line="240" w:lineRule="auto"/>
    </w:pPr>
    <w:rPr>
      <w:rFonts w:ascii="Times New Roman" w:hAnsi="Times New Roman"/>
      <w:sz w:val="24"/>
      <w:szCs w:val="24"/>
    </w:rPr>
  </w:style>
  <w:style w:type="table" w:customStyle="1" w:styleId="Tabelacomgrade28">
    <w:name w:val="Tabela com grade28"/>
    <w:basedOn w:val="Tabelanormal"/>
    <w:next w:val="Tabelacomgrade"/>
    <w:uiPriority w:val="59"/>
    <w:rsid w:val="00AD1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9">
    <w:name w:val="Tabela com grade29"/>
    <w:basedOn w:val="Tabelanormal"/>
    <w:next w:val="Tabelacomgrade"/>
    <w:uiPriority w:val="59"/>
    <w:rsid w:val="00AD1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0">
    <w:name w:val="Tabela com grade30"/>
    <w:basedOn w:val="Tabelanormal"/>
    <w:next w:val="Tabelacomgrade"/>
    <w:uiPriority w:val="59"/>
    <w:rsid w:val="00AD1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1">
    <w:name w:val="Tabela com grade31"/>
    <w:basedOn w:val="Tabelanormal"/>
    <w:next w:val="Tabelacomgrade"/>
    <w:uiPriority w:val="59"/>
    <w:rsid w:val="00E63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0">
    <w:name w:val="Texto do corpo_"/>
    <w:locked/>
    <w:rsid w:val="00CD020D"/>
    <w:rPr>
      <w:rFonts w:ascii="Times New Roman" w:eastAsia="Times New Roman" w:hAnsi="Times New Roman" w:cs="Times New Roman"/>
      <w:spacing w:val="-6"/>
      <w:sz w:val="23"/>
      <w:szCs w:val="23"/>
      <w:shd w:val="clear" w:color="auto" w:fill="FFFFFF"/>
    </w:rPr>
  </w:style>
  <w:style w:type="table" w:customStyle="1" w:styleId="Tabelacomgrade32">
    <w:name w:val="Tabela com grade32"/>
    <w:basedOn w:val="Tabelanormal"/>
    <w:next w:val="Tabelacomgrade"/>
    <w:uiPriority w:val="59"/>
    <w:rsid w:val="00FD6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uiPriority w:val="59"/>
    <w:rsid w:val="00E9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semiHidden/>
    <w:unhideWhenUsed/>
    <w:rsid w:val="008A403B"/>
    <w:rPr>
      <w:rFonts w:ascii="Courier New" w:eastAsia="Times New Roman" w:hAnsi="Courier New" w:cs="Courier New" w:hint="default"/>
      <w:sz w:val="20"/>
      <w:szCs w:val="20"/>
    </w:rPr>
  </w:style>
  <w:style w:type="paragraph" w:customStyle="1" w:styleId="standard0">
    <w:name w:val="standard"/>
    <w:basedOn w:val="Normal"/>
    <w:rsid w:val="008A403B"/>
    <w:pPr>
      <w:spacing w:before="100" w:beforeAutospacing="1" w:after="100" w:afterAutospacing="1" w:line="240" w:lineRule="auto"/>
    </w:pPr>
    <w:rPr>
      <w:rFonts w:ascii="Times New Roman" w:hAnsi="Times New Roman"/>
      <w:sz w:val="24"/>
      <w:szCs w:val="24"/>
    </w:rPr>
  </w:style>
  <w:style w:type="paragraph" w:styleId="Recuodecorpodetexto3">
    <w:name w:val="Body Text Indent 3"/>
    <w:basedOn w:val="Normal"/>
    <w:link w:val="Recuodecorpodetexto3Char"/>
    <w:uiPriority w:val="99"/>
    <w:semiHidden/>
    <w:unhideWhenUsed/>
    <w:rsid w:val="00DB617F"/>
    <w:pPr>
      <w:spacing w:after="0" w:line="240" w:lineRule="auto"/>
      <w:ind w:firstLine="567"/>
      <w:jc w:val="both"/>
    </w:pPr>
    <w:rPr>
      <w:rFonts w:ascii="Times New Roman" w:hAnsi="Times New Roman"/>
      <w:sz w:val="28"/>
      <w:szCs w:val="20"/>
    </w:rPr>
  </w:style>
  <w:style w:type="character" w:customStyle="1" w:styleId="Recuodecorpodetexto3Char">
    <w:name w:val="Recuo de corpo de texto 3 Char"/>
    <w:link w:val="Recuodecorpodetexto3"/>
    <w:uiPriority w:val="99"/>
    <w:semiHidden/>
    <w:rsid w:val="00DB617F"/>
    <w:rPr>
      <w:rFonts w:ascii="Times New Roman" w:eastAsia="Times New Roman" w:hAnsi="Times New Roman" w:cs="Times New Roman"/>
      <w:sz w:val="28"/>
      <w:szCs w:val="20"/>
      <w:lang w:eastAsia="pt-BR"/>
    </w:rPr>
  </w:style>
  <w:style w:type="paragraph" w:customStyle="1" w:styleId="corpodetexto210">
    <w:name w:val="corpodetexto21"/>
    <w:basedOn w:val="Normal"/>
    <w:uiPriority w:val="99"/>
    <w:semiHidden/>
    <w:rsid w:val="00DB617F"/>
    <w:pPr>
      <w:spacing w:before="100" w:beforeAutospacing="1" w:after="100" w:afterAutospacing="1" w:line="240" w:lineRule="auto"/>
    </w:pPr>
    <w:rPr>
      <w:rFonts w:ascii="Times New Roman" w:hAnsi="Times New Roman"/>
      <w:sz w:val="24"/>
      <w:szCs w:val="24"/>
    </w:rPr>
  </w:style>
  <w:style w:type="paragraph" w:customStyle="1" w:styleId="Ttulo10">
    <w:name w:val="Título1"/>
    <w:basedOn w:val="Normal"/>
    <w:next w:val="Corpodetexto"/>
    <w:rsid w:val="00DB617F"/>
    <w:pPr>
      <w:suppressAutoHyphens/>
      <w:spacing w:after="0" w:line="240" w:lineRule="auto"/>
      <w:jc w:val="center"/>
    </w:pPr>
    <w:rPr>
      <w:rFonts w:ascii="Arial" w:hAnsi="Arial" w:cs="Arial"/>
      <w:b/>
      <w:sz w:val="28"/>
      <w:szCs w:val="20"/>
      <w:lang w:val="en-US" w:eastAsia="zh-CN"/>
    </w:rPr>
  </w:style>
  <w:style w:type="character" w:customStyle="1" w:styleId="fontstyle01">
    <w:name w:val="fontstyle01"/>
    <w:rsid w:val="00FF59E8"/>
    <w:rPr>
      <w:rFonts w:ascii="Times New Roman" w:hAnsi="Times New Roman" w:cs="Times New Roman" w:hint="default"/>
      <w:b/>
      <w:bCs w:val="0"/>
      <w:color w:val="000000"/>
      <w:sz w:val="24"/>
    </w:rPr>
  </w:style>
  <w:style w:type="paragraph" w:customStyle="1" w:styleId="Textbody">
    <w:name w:val="Text body"/>
    <w:basedOn w:val="Standard"/>
    <w:qFormat/>
    <w:rsid w:val="00F626D4"/>
    <w:pPr>
      <w:spacing w:after="120"/>
      <w:textAlignment w:val="auto"/>
    </w:pPr>
  </w:style>
  <w:style w:type="paragraph" w:customStyle="1" w:styleId="TableParagraph">
    <w:name w:val="Table Paragraph"/>
    <w:basedOn w:val="Normal"/>
    <w:uiPriority w:val="1"/>
    <w:qFormat/>
    <w:rsid w:val="006D6AF8"/>
    <w:pPr>
      <w:widowControl w:val="0"/>
      <w:spacing w:after="0" w:line="240" w:lineRule="auto"/>
      <w:ind w:left="98"/>
    </w:pPr>
    <w:rPr>
      <w:rFonts w:ascii="Arial" w:eastAsia="Arial" w:hAnsi="Arial" w:cs="Arial"/>
      <w:lang w:val="en-US" w:eastAsia="en-US"/>
    </w:rPr>
  </w:style>
  <w:style w:type="table" w:customStyle="1" w:styleId="Tabelacomgrade34">
    <w:name w:val="Tabela com grade34"/>
    <w:basedOn w:val="Tabelanormal"/>
    <w:next w:val="Tabelacomgrade"/>
    <w:uiPriority w:val="59"/>
    <w:rsid w:val="008E3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C0F1C"/>
    <w:pPr>
      <w:spacing w:before="100" w:beforeAutospacing="1" w:after="100" w:afterAutospacing="1" w:line="240" w:lineRule="auto"/>
    </w:pPr>
    <w:rPr>
      <w:rFonts w:ascii="Times New Roman" w:hAnsi="Times New Roman"/>
      <w:sz w:val="24"/>
      <w:szCs w:val="24"/>
    </w:rPr>
  </w:style>
  <w:style w:type="table" w:customStyle="1" w:styleId="Tabelacomgrade35">
    <w:name w:val="Tabela com grade35"/>
    <w:basedOn w:val="Tabelanormal"/>
    <w:next w:val="Tabelacomgrade"/>
    <w:uiPriority w:val="59"/>
    <w:rsid w:val="003F7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6">
    <w:name w:val="Tabela com grade36"/>
    <w:basedOn w:val="Tabelanormal"/>
    <w:next w:val="Tabelacomgrade"/>
    <w:uiPriority w:val="59"/>
    <w:rsid w:val="003F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7">
    <w:name w:val="Tabela com grade37"/>
    <w:basedOn w:val="Tabelanormal"/>
    <w:next w:val="Tabelacomgrade"/>
    <w:uiPriority w:val="59"/>
    <w:rsid w:val="003F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8">
    <w:name w:val="Tabela com grade38"/>
    <w:basedOn w:val="Tabelanormal"/>
    <w:next w:val="Tabelacomgrade"/>
    <w:uiPriority w:val="59"/>
    <w:rsid w:val="003F7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9">
    <w:name w:val="Tabela com grade39"/>
    <w:basedOn w:val="Tabelanormal"/>
    <w:next w:val="Tabelacomgrade"/>
    <w:uiPriority w:val="59"/>
    <w:rsid w:val="003F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0">
    <w:name w:val="Tabela com grade40"/>
    <w:basedOn w:val="Tabelanormal"/>
    <w:next w:val="Tabelacomgrade"/>
    <w:uiPriority w:val="59"/>
    <w:rsid w:val="005F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uiPriority w:val="59"/>
    <w:rsid w:val="005F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2">
    <w:name w:val="Tabela com grade42"/>
    <w:basedOn w:val="Tabelanormal"/>
    <w:next w:val="Tabelacomgrade"/>
    <w:uiPriority w:val="59"/>
    <w:rsid w:val="00C01A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Fontepargpadro"/>
    <w:rsid w:val="00283125"/>
  </w:style>
  <w:style w:type="table" w:customStyle="1" w:styleId="TableNormal">
    <w:name w:val="Table Normal"/>
    <w:uiPriority w:val="2"/>
    <w:semiHidden/>
    <w:qFormat/>
    <w:rsid w:val="00941745"/>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elacomgrade43">
    <w:name w:val="Tabela com grade43"/>
    <w:basedOn w:val="Tabelanormal"/>
    <w:next w:val="Tabelacomgrade"/>
    <w:uiPriority w:val="59"/>
    <w:rsid w:val="00F3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4">
    <w:name w:val="Tabela com grade44"/>
    <w:basedOn w:val="Tabelanormal"/>
    <w:next w:val="Tabelacomgrade"/>
    <w:uiPriority w:val="59"/>
    <w:rsid w:val="00F3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rsid w:val="00375C9E"/>
    <w:pPr>
      <w:suppressAutoHyphens/>
      <w:spacing w:line="100" w:lineRule="atLeast"/>
    </w:pPr>
    <w:rPr>
      <w:rFonts w:ascii="Times New Roman" w:eastAsia="Times New Roman" w:hAnsi="Times New Roman"/>
      <w:sz w:val="24"/>
      <w:szCs w:val="24"/>
      <w:lang w:eastAsia="zh-CN"/>
    </w:rPr>
  </w:style>
  <w:style w:type="table" w:customStyle="1" w:styleId="Tabelacomgrade45">
    <w:name w:val="Tabela com grade45"/>
    <w:basedOn w:val="Tabelanormal"/>
    <w:next w:val="Tabelacomgrade"/>
    <w:uiPriority w:val="59"/>
    <w:rsid w:val="00B612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46">
    <w:name w:val="Tabela com grade46"/>
    <w:basedOn w:val="Tabelanormal"/>
    <w:next w:val="Tabelacomgrade"/>
    <w:uiPriority w:val="59"/>
    <w:rsid w:val="0002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7">
    <w:name w:val="Tabela com grade47"/>
    <w:basedOn w:val="Tabelanormal"/>
    <w:next w:val="Tabelacomgrade"/>
    <w:uiPriority w:val="59"/>
    <w:rsid w:val="0002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8">
    <w:name w:val="Tabela com grade48"/>
    <w:basedOn w:val="Tabelanormal"/>
    <w:next w:val="Tabelacomgrade"/>
    <w:uiPriority w:val="59"/>
    <w:rsid w:val="00964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9">
    <w:name w:val="Tabela com grade49"/>
    <w:basedOn w:val="Tabelanormal"/>
    <w:next w:val="Tabelacomgrade"/>
    <w:uiPriority w:val="59"/>
    <w:rsid w:val="00964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184617"/>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elacomgrade50">
    <w:name w:val="Tabela com grade50"/>
    <w:basedOn w:val="Tabelanormal"/>
    <w:next w:val="Tabelacomgrade"/>
    <w:uiPriority w:val="59"/>
    <w:rsid w:val="000A1A0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51">
    <w:name w:val="Tabela com grade51"/>
    <w:basedOn w:val="Tabelanormal"/>
    <w:next w:val="Tabelacomgrade"/>
    <w:uiPriority w:val="59"/>
    <w:rsid w:val="000A1A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
    <w:name w:val="Tabela com grade52"/>
    <w:basedOn w:val="Tabelanormal"/>
    <w:next w:val="Tabelacomgrade"/>
    <w:uiPriority w:val="59"/>
    <w:rsid w:val="000A1A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3">
    <w:name w:val="Tabela com grade53"/>
    <w:basedOn w:val="Tabelanormal"/>
    <w:next w:val="Tabelacomgrade"/>
    <w:uiPriority w:val="59"/>
    <w:rsid w:val="000A1A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unhideWhenUsed/>
    <w:qFormat/>
    <w:rsid w:val="00DB69D2"/>
    <w:pPr>
      <w:suppressLineNumbers/>
      <w:suppressAutoHyphens/>
      <w:spacing w:before="120" w:after="120" w:line="240" w:lineRule="auto"/>
    </w:pPr>
    <w:rPr>
      <w:rFonts w:ascii="Liberation Serif" w:eastAsia="Noto Sans CJK SC Regular" w:hAnsi="Liberation Serif" w:cs="FreeSans"/>
      <w:i/>
      <w:iCs/>
      <w:kern w:val="2"/>
      <w:sz w:val="24"/>
      <w:szCs w:val="24"/>
      <w:lang w:eastAsia="zh-CN" w:bidi="hi-IN"/>
    </w:rPr>
  </w:style>
  <w:style w:type="paragraph" w:styleId="Lista">
    <w:name w:val="List"/>
    <w:basedOn w:val="Corpodetexto"/>
    <w:uiPriority w:val="99"/>
    <w:unhideWhenUsed/>
    <w:qFormat/>
    <w:rsid w:val="00DB69D2"/>
    <w:pPr>
      <w:suppressAutoHyphens/>
      <w:spacing w:after="140" w:line="288" w:lineRule="auto"/>
    </w:pPr>
    <w:rPr>
      <w:rFonts w:ascii="Liberation Serif" w:eastAsia="Noto Sans CJK SC Regular" w:hAnsi="Liberation Serif" w:cs="FreeSans"/>
      <w:kern w:val="2"/>
      <w:lang w:eastAsia="zh-CN" w:bidi="hi-IN"/>
    </w:rPr>
  </w:style>
  <w:style w:type="paragraph" w:customStyle="1" w:styleId="Ttulo20">
    <w:name w:val="Título2"/>
    <w:basedOn w:val="Normal"/>
    <w:next w:val="Corpodetexto"/>
    <w:rsid w:val="00DB69D2"/>
    <w:pPr>
      <w:keepNext/>
      <w:suppressAutoHyphens/>
      <w:spacing w:before="240" w:after="120" w:line="240" w:lineRule="auto"/>
    </w:pPr>
    <w:rPr>
      <w:rFonts w:ascii="Liberation Sans" w:eastAsia="Noto Sans CJK SC Regular" w:hAnsi="Liberation Sans" w:cs="FreeSans"/>
      <w:kern w:val="2"/>
      <w:sz w:val="28"/>
      <w:szCs w:val="28"/>
      <w:lang w:eastAsia="zh-CN" w:bidi="hi-IN"/>
    </w:rPr>
  </w:style>
  <w:style w:type="paragraph" w:customStyle="1" w:styleId="ndice">
    <w:name w:val="Índice"/>
    <w:basedOn w:val="Normal"/>
    <w:uiPriority w:val="99"/>
    <w:qFormat/>
    <w:rsid w:val="00DB69D2"/>
    <w:pPr>
      <w:suppressLineNumbers/>
      <w:suppressAutoHyphens/>
      <w:spacing w:after="0" w:line="240" w:lineRule="auto"/>
    </w:pPr>
    <w:rPr>
      <w:rFonts w:ascii="Liberation Serif" w:eastAsia="Noto Sans CJK SC Regular" w:hAnsi="Liberation Serif" w:cs="FreeSans"/>
      <w:kern w:val="2"/>
      <w:sz w:val="24"/>
      <w:szCs w:val="24"/>
      <w:lang w:eastAsia="zh-CN" w:bidi="hi-IN"/>
    </w:rPr>
  </w:style>
  <w:style w:type="paragraph" w:customStyle="1" w:styleId="Contedodatabela">
    <w:name w:val="Conteúdo da tabela"/>
    <w:basedOn w:val="Normal"/>
    <w:rsid w:val="00DB69D2"/>
    <w:pPr>
      <w:suppressLineNumbers/>
      <w:suppressAutoHyphens/>
      <w:spacing w:after="0" w:line="240" w:lineRule="auto"/>
    </w:pPr>
    <w:rPr>
      <w:rFonts w:ascii="Liberation Serif" w:eastAsia="Noto Sans CJK SC Regular" w:hAnsi="Liberation Serif" w:cs="FreeSans"/>
      <w:kern w:val="2"/>
      <w:sz w:val="24"/>
      <w:szCs w:val="24"/>
      <w:lang w:eastAsia="zh-CN" w:bidi="hi-IN"/>
    </w:rPr>
  </w:style>
  <w:style w:type="paragraph" w:customStyle="1" w:styleId="Ttulodetabela">
    <w:name w:val="Título de tabela"/>
    <w:basedOn w:val="Contedodatabela"/>
    <w:rsid w:val="00DB69D2"/>
    <w:pPr>
      <w:jc w:val="center"/>
    </w:pPr>
    <w:rPr>
      <w:b/>
      <w:bCs/>
    </w:rPr>
  </w:style>
  <w:style w:type="paragraph" w:customStyle="1" w:styleId="SemEspaamento1">
    <w:name w:val="Sem Espaçamento1"/>
    <w:rsid w:val="00DB69D2"/>
    <w:pPr>
      <w:suppressAutoHyphens/>
    </w:pPr>
    <w:rPr>
      <w:rFonts w:ascii="Liberation Serif" w:eastAsia="Noto Sans CJK SC Regular" w:hAnsi="Liberation Serif" w:cs="FreeSans"/>
      <w:kern w:val="2"/>
      <w:sz w:val="24"/>
      <w:szCs w:val="24"/>
      <w:lang w:eastAsia="zh-CN" w:bidi="hi-IN"/>
    </w:rPr>
  </w:style>
  <w:style w:type="character" w:customStyle="1" w:styleId="WW8Num1z0">
    <w:name w:val="WW8Num1z0"/>
    <w:rsid w:val="00DB69D2"/>
  </w:style>
  <w:style w:type="character" w:customStyle="1" w:styleId="WW8Num1z1">
    <w:name w:val="WW8Num1z1"/>
    <w:rsid w:val="00DB69D2"/>
  </w:style>
  <w:style w:type="character" w:customStyle="1" w:styleId="WW8Num1z2">
    <w:name w:val="WW8Num1z2"/>
    <w:rsid w:val="00DB69D2"/>
  </w:style>
  <w:style w:type="character" w:customStyle="1" w:styleId="WW8Num1z3">
    <w:name w:val="WW8Num1z3"/>
    <w:rsid w:val="00DB69D2"/>
  </w:style>
  <w:style w:type="character" w:customStyle="1" w:styleId="WW8Num1z4">
    <w:name w:val="WW8Num1z4"/>
    <w:rsid w:val="00DB69D2"/>
  </w:style>
  <w:style w:type="character" w:customStyle="1" w:styleId="WW8Num1z5">
    <w:name w:val="WW8Num1z5"/>
    <w:rsid w:val="00DB69D2"/>
  </w:style>
  <w:style w:type="character" w:customStyle="1" w:styleId="WW8Num1z6">
    <w:name w:val="WW8Num1z6"/>
    <w:rsid w:val="00DB69D2"/>
  </w:style>
  <w:style w:type="character" w:customStyle="1" w:styleId="WW8Num1z7">
    <w:name w:val="WW8Num1z7"/>
    <w:rsid w:val="00DB69D2"/>
  </w:style>
  <w:style w:type="character" w:customStyle="1" w:styleId="WW8Num1z8">
    <w:name w:val="WW8Num1z8"/>
    <w:rsid w:val="00DB69D2"/>
  </w:style>
  <w:style w:type="character" w:customStyle="1" w:styleId="WW8Num2z0">
    <w:name w:val="WW8Num2z0"/>
    <w:rsid w:val="00DB69D2"/>
    <w:rPr>
      <w:rFonts w:ascii="Symbol" w:hAnsi="Symbol" w:cs="OpenSymbol" w:hint="default"/>
    </w:rPr>
  </w:style>
  <w:style w:type="character" w:customStyle="1" w:styleId="WW8Num2z1">
    <w:name w:val="WW8Num2z1"/>
    <w:rsid w:val="00DB69D2"/>
    <w:rPr>
      <w:rFonts w:ascii="OpenSymbol" w:hAnsi="OpenSymbol" w:cs="OpenSymbol" w:hint="default"/>
    </w:rPr>
  </w:style>
  <w:style w:type="character" w:customStyle="1" w:styleId="WW8Num2z2">
    <w:name w:val="WW8Num2z2"/>
    <w:rsid w:val="00DB69D2"/>
  </w:style>
  <w:style w:type="character" w:customStyle="1" w:styleId="WW8Num2z3">
    <w:name w:val="WW8Num2z3"/>
    <w:rsid w:val="00DB69D2"/>
  </w:style>
  <w:style w:type="character" w:customStyle="1" w:styleId="WW8Num2z4">
    <w:name w:val="WW8Num2z4"/>
    <w:rsid w:val="00DB69D2"/>
  </w:style>
  <w:style w:type="character" w:customStyle="1" w:styleId="WW8Num2z5">
    <w:name w:val="WW8Num2z5"/>
    <w:rsid w:val="00DB69D2"/>
  </w:style>
  <w:style w:type="character" w:customStyle="1" w:styleId="WW8Num2z6">
    <w:name w:val="WW8Num2z6"/>
    <w:rsid w:val="00DB69D2"/>
  </w:style>
  <w:style w:type="character" w:customStyle="1" w:styleId="WW8Num2z7">
    <w:name w:val="WW8Num2z7"/>
    <w:rsid w:val="00DB69D2"/>
  </w:style>
  <w:style w:type="character" w:customStyle="1" w:styleId="WW8Num2z8">
    <w:name w:val="WW8Num2z8"/>
    <w:rsid w:val="00DB69D2"/>
  </w:style>
  <w:style w:type="character" w:customStyle="1" w:styleId="Marcas">
    <w:name w:val="Marcas"/>
    <w:rsid w:val="00DB69D2"/>
    <w:rPr>
      <w:rFonts w:ascii="OpenSymbol" w:eastAsia="OpenSymbol" w:hAnsi="OpenSymbol" w:cs="OpenSymbol" w:hint="default"/>
    </w:rPr>
  </w:style>
  <w:style w:type="character" w:customStyle="1" w:styleId="Smbolosdenumerao">
    <w:name w:val="Símbolos de numeração"/>
    <w:rsid w:val="00DB69D2"/>
  </w:style>
  <w:style w:type="table" w:customStyle="1" w:styleId="Tabelacomgrade54">
    <w:name w:val="Tabela com grade54"/>
    <w:basedOn w:val="Tabelanormal"/>
    <w:next w:val="Tabelacomgrade"/>
    <w:uiPriority w:val="59"/>
    <w:rsid w:val="008735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790E69"/>
  </w:style>
  <w:style w:type="paragraph" w:customStyle="1" w:styleId="recuado">
    <w:name w:val="recuado"/>
    <w:basedOn w:val="Normal"/>
    <w:rsid w:val="00790E69"/>
    <w:pPr>
      <w:suppressAutoHyphens/>
      <w:spacing w:before="280" w:after="280" w:line="240" w:lineRule="auto"/>
      <w:jc w:val="both"/>
    </w:pPr>
    <w:rPr>
      <w:rFonts w:ascii="Arial" w:eastAsia="Arial Unicode MS" w:hAnsi="Arial" w:cs="Arial"/>
      <w:sz w:val="18"/>
      <w:szCs w:val="18"/>
      <w:lang w:eastAsia="ar-SA"/>
    </w:rPr>
  </w:style>
  <w:style w:type="character" w:customStyle="1" w:styleId="Corpodetexto2Char1">
    <w:name w:val="Corpo de texto 2 Char1"/>
    <w:basedOn w:val="Fontepargpadro"/>
    <w:semiHidden/>
    <w:rsid w:val="00790E69"/>
  </w:style>
  <w:style w:type="character" w:customStyle="1" w:styleId="RecuodecorpodetextoChar1">
    <w:name w:val="Recuo de corpo de texto Char1"/>
    <w:basedOn w:val="Fontepargpadro"/>
    <w:uiPriority w:val="99"/>
    <w:semiHidden/>
    <w:rsid w:val="00790E69"/>
  </w:style>
  <w:style w:type="table" w:customStyle="1" w:styleId="Tabelacomgrade55">
    <w:name w:val="Tabela com grade55"/>
    <w:basedOn w:val="Tabelanormal"/>
    <w:next w:val="Tabelacomgrade"/>
    <w:uiPriority w:val="39"/>
    <w:rsid w:val="00790E69"/>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56">
    <w:name w:val="Tabela com grade56"/>
    <w:basedOn w:val="Tabelanormal"/>
    <w:next w:val="Tabelacomgrade"/>
    <w:uiPriority w:val="59"/>
    <w:rsid w:val="00132A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7">
    <w:name w:val="Tabela com grade57"/>
    <w:basedOn w:val="Tabelanormal"/>
    <w:next w:val="Tabelacomgrade"/>
    <w:uiPriority w:val="59"/>
    <w:rsid w:val="00AA0D3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58">
    <w:name w:val="Tabela com grade58"/>
    <w:basedOn w:val="Tabelanormal"/>
    <w:next w:val="Tabelacomgrade"/>
    <w:uiPriority w:val="59"/>
    <w:rsid w:val="00FD27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Nome">
    <w:name w:val="AlvaraNome"/>
    <w:basedOn w:val="Normal"/>
    <w:rsid w:val="00281279"/>
    <w:pPr>
      <w:suppressAutoHyphens/>
      <w:autoSpaceDE w:val="0"/>
      <w:spacing w:before="480" w:after="0" w:line="240" w:lineRule="auto"/>
      <w:jc w:val="center"/>
    </w:pPr>
    <w:rPr>
      <w:rFonts w:ascii="Arial" w:hAnsi="Arial" w:cs="Arial"/>
      <w:sz w:val="24"/>
      <w:szCs w:val="24"/>
      <w:lang w:eastAsia="zh-CN"/>
    </w:rPr>
  </w:style>
  <w:style w:type="paragraph" w:customStyle="1" w:styleId="CM35">
    <w:name w:val="CM35"/>
    <w:basedOn w:val="Normal"/>
    <w:next w:val="Normal"/>
    <w:rsid w:val="00281279"/>
    <w:pPr>
      <w:widowControl w:val="0"/>
      <w:autoSpaceDE w:val="0"/>
      <w:autoSpaceDN w:val="0"/>
      <w:adjustRightInd w:val="0"/>
      <w:spacing w:after="205" w:line="240" w:lineRule="auto"/>
    </w:pPr>
    <w:rPr>
      <w:rFonts w:ascii="Times" w:hAnsi="Times"/>
      <w:sz w:val="24"/>
      <w:szCs w:val="24"/>
    </w:rPr>
  </w:style>
  <w:style w:type="paragraph" w:customStyle="1" w:styleId="CM60">
    <w:name w:val="CM60"/>
    <w:basedOn w:val="Default"/>
    <w:next w:val="Default"/>
    <w:rsid w:val="00281279"/>
    <w:pPr>
      <w:widowControl w:val="0"/>
      <w:spacing w:after="525"/>
    </w:pPr>
    <w:rPr>
      <w:rFonts w:ascii="Times" w:eastAsia="Times New Roman" w:hAnsi="Times"/>
      <w:color w:val="auto"/>
      <w:lang w:eastAsia="pt-BR"/>
    </w:rPr>
  </w:style>
  <w:style w:type="table" w:customStyle="1" w:styleId="Tabelacomgrade59">
    <w:name w:val="Tabela com grade59"/>
    <w:basedOn w:val="Tabelanormal"/>
    <w:next w:val="Tabelacomgrade"/>
    <w:uiPriority w:val="59"/>
    <w:rsid w:val="00FF1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0">
    <w:name w:val="Tabela com grade60"/>
    <w:basedOn w:val="Tabelanormal"/>
    <w:next w:val="Tabelacomgrade"/>
    <w:uiPriority w:val="39"/>
    <w:rsid w:val="005D3F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next w:val="Tabelacomgrade"/>
    <w:uiPriority w:val="39"/>
    <w:rsid w:val="00AC05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rsid w:val="00F23FC6"/>
    <w:pPr>
      <w:numPr>
        <w:numId w:val="1"/>
      </w:numPr>
    </w:pPr>
  </w:style>
  <w:style w:type="numbering" w:customStyle="1" w:styleId="WW8Num2">
    <w:name w:val="WW8Num2"/>
    <w:rsid w:val="00F23FC6"/>
    <w:pPr>
      <w:numPr>
        <w:numId w:val="2"/>
      </w:numPr>
    </w:pPr>
  </w:style>
  <w:style w:type="numbering" w:customStyle="1" w:styleId="WW8Num3">
    <w:name w:val="WW8Num3"/>
    <w:rsid w:val="00F23FC6"/>
    <w:pPr>
      <w:numPr>
        <w:numId w:val="3"/>
      </w:numPr>
    </w:pPr>
  </w:style>
  <w:style w:type="table" w:customStyle="1" w:styleId="Tabelacomgrade62">
    <w:name w:val="Tabela com grade62"/>
    <w:basedOn w:val="Tabelanormal"/>
    <w:next w:val="Tabelacomgrade"/>
    <w:uiPriority w:val="59"/>
    <w:rsid w:val="001A57D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1737635665935032411m-5200108003710901055m4136281853580893261m-4341691904377072713m1221666215541292749m2814131568406039798m1977935196351847159m3042050109922001557m-3651337770924629998m2725850764761724755m-6720392502167256236m3595019427263597">
    <w:name w:val="m_1737635665935032411m_-5200108003710901055m_4136281853580893261m_-4341691904377072713m_1221666215541292749m_2814131568406039798m_1977935196351847159m_3042050109922001557m_-3651337770924629998m_2725850764761724755m_-6720392502167256236m_3595019427263597"/>
    <w:basedOn w:val="Fontepargpadro"/>
    <w:rsid w:val="00250374"/>
  </w:style>
  <w:style w:type="character" w:styleId="nfase">
    <w:name w:val="Emphasis"/>
    <w:basedOn w:val="Fontepargpadro"/>
    <w:qFormat/>
    <w:rsid w:val="00250374"/>
    <w:rPr>
      <w:i/>
      <w:iCs/>
    </w:rPr>
  </w:style>
  <w:style w:type="paragraph" w:customStyle="1" w:styleId="Recuodecorpodetexto22">
    <w:name w:val="Recuo de corpo de texto 22"/>
    <w:basedOn w:val="Normal"/>
    <w:rsid w:val="00106A1D"/>
    <w:pPr>
      <w:spacing w:after="120" w:line="480" w:lineRule="auto"/>
      <w:ind w:left="283"/>
    </w:pPr>
    <w:rPr>
      <w:rFonts w:ascii="Times New Roman" w:hAnsi="Times New Roman"/>
      <w:sz w:val="24"/>
      <w:szCs w:val="24"/>
      <w:lang w:eastAsia="ar-SA"/>
    </w:rPr>
  </w:style>
  <w:style w:type="paragraph" w:customStyle="1" w:styleId="WW-Recuodecorpodetexto2">
    <w:name w:val="WW-Recuo de corpo de texto 2"/>
    <w:basedOn w:val="Normal"/>
    <w:uiPriority w:val="99"/>
    <w:rsid w:val="00043D29"/>
    <w:pPr>
      <w:suppressAutoHyphens/>
      <w:spacing w:after="0" w:line="240" w:lineRule="auto"/>
      <w:ind w:firstLine="1418"/>
    </w:pPr>
    <w:rPr>
      <w:rFonts w:ascii="Arial" w:eastAsiaTheme="minorEastAsia" w:hAnsi="Arial" w:cs="Arial"/>
      <w:sz w:val="24"/>
      <w:szCs w:val="24"/>
      <w:lang w:eastAsia="ar-SA"/>
    </w:rPr>
  </w:style>
  <w:style w:type="paragraph" w:customStyle="1" w:styleId="WW-NormalWeb">
    <w:name w:val="WW-Normal (Web)"/>
    <w:basedOn w:val="Normal"/>
    <w:uiPriority w:val="99"/>
    <w:rsid w:val="00043D29"/>
    <w:pPr>
      <w:suppressAutoHyphens/>
      <w:spacing w:before="100" w:after="100" w:line="240" w:lineRule="auto"/>
    </w:pPr>
    <w:rPr>
      <w:rFonts w:ascii="Times New Roman" w:eastAsiaTheme="minorEastAsia" w:hAnsi="Times New Roman"/>
      <w:sz w:val="24"/>
      <w:szCs w:val="24"/>
      <w:lang w:eastAsia="ar-SA"/>
    </w:rPr>
  </w:style>
  <w:style w:type="paragraph" w:styleId="Textoembloco">
    <w:name w:val="Block Text"/>
    <w:basedOn w:val="Normal"/>
    <w:uiPriority w:val="99"/>
    <w:semiHidden/>
    <w:unhideWhenUsed/>
    <w:rsid w:val="00236F49"/>
    <w:pPr>
      <w:spacing w:after="0" w:line="240" w:lineRule="auto"/>
      <w:ind w:left="3544" w:right="-376"/>
      <w:jc w:val="both"/>
    </w:pPr>
    <w:rPr>
      <w:rFonts w:ascii="Times New Roman" w:hAnsi="Times New Roman"/>
      <w:sz w:val="24"/>
      <w:szCs w:val="20"/>
    </w:rPr>
  </w:style>
  <w:style w:type="character" w:customStyle="1" w:styleId="info1">
    <w:name w:val="info1"/>
    <w:basedOn w:val="Fontepargpadro"/>
    <w:rsid w:val="00236F49"/>
    <w:rPr>
      <w:rFonts w:ascii="Times New Roman" w:hAnsi="Times New Roman" w:cs="Times New Roman" w:hint="default"/>
      <w:color w:val="000000"/>
      <w:sz w:val="20"/>
      <w:szCs w:val="20"/>
    </w:rPr>
  </w:style>
  <w:style w:type="table" w:customStyle="1" w:styleId="Tabelacomgrade63">
    <w:name w:val="Tabela com grade63"/>
    <w:basedOn w:val="Tabelanormal"/>
    <w:next w:val="Tabelacomgrade"/>
    <w:uiPriority w:val="59"/>
    <w:rsid w:val="00727A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2">
    <w:name w:val="rvps52"/>
    <w:basedOn w:val="Normal"/>
    <w:rsid w:val="007D0B54"/>
    <w:pPr>
      <w:spacing w:before="100" w:beforeAutospacing="1" w:after="100" w:afterAutospacing="1" w:line="240" w:lineRule="auto"/>
    </w:pPr>
    <w:rPr>
      <w:rFonts w:ascii="Times New Roman" w:hAnsi="Times New Roman"/>
      <w:sz w:val="24"/>
      <w:szCs w:val="24"/>
    </w:rPr>
  </w:style>
  <w:style w:type="character" w:customStyle="1" w:styleId="rvts11">
    <w:name w:val="rvts11"/>
    <w:rsid w:val="007D0B54"/>
  </w:style>
  <w:style w:type="paragraph" w:customStyle="1" w:styleId="identifica">
    <w:name w:val="identifica"/>
    <w:basedOn w:val="Normal"/>
    <w:rsid w:val="003E5239"/>
    <w:pPr>
      <w:spacing w:before="100" w:beforeAutospacing="1" w:after="100" w:afterAutospacing="1" w:line="240" w:lineRule="auto"/>
    </w:pPr>
    <w:rPr>
      <w:rFonts w:ascii="Times New Roman" w:hAnsi="Times New Roman"/>
      <w:sz w:val="24"/>
      <w:szCs w:val="24"/>
    </w:rPr>
  </w:style>
  <w:style w:type="table" w:styleId="ListaClara">
    <w:name w:val="Light List"/>
    <w:basedOn w:val="Tabelanormal"/>
    <w:uiPriority w:val="61"/>
    <w:rsid w:val="00A923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mentoClaro-nfase6">
    <w:name w:val="Light Shading Accent 6"/>
    <w:basedOn w:val="Tabelanormal"/>
    <w:uiPriority w:val="60"/>
    <w:rsid w:val="00A923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staMdia2">
    <w:name w:val="Medium List 2"/>
    <w:basedOn w:val="Tabelanormal"/>
    <w:uiPriority w:val="66"/>
    <w:rsid w:val="00A923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TtuloChar1">
    <w:name w:val="Título Char1"/>
    <w:aliases w:val="SEMA CORPO Char1"/>
    <w:basedOn w:val="Fontepargpadro"/>
    <w:uiPriority w:val="10"/>
    <w:rsid w:val="00A923AB"/>
    <w:rPr>
      <w:rFonts w:asciiTheme="majorHAnsi" w:eastAsiaTheme="majorEastAsia" w:hAnsiTheme="majorHAnsi" w:cstheme="majorBidi"/>
      <w:spacing w:val="-10"/>
      <w:kern w:val="28"/>
      <w:sz w:val="56"/>
      <w:szCs w:val="56"/>
      <w:lang w:eastAsia="pt-BR"/>
    </w:rPr>
  </w:style>
  <w:style w:type="paragraph" w:customStyle="1" w:styleId="Style5">
    <w:name w:val="Style5"/>
    <w:basedOn w:val="Normal"/>
    <w:uiPriority w:val="99"/>
    <w:rsid w:val="00A923AB"/>
    <w:pPr>
      <w:widowControl w:val="0"/>
      <w:autoSpaceDE w:val="0"/>
      <w:autoSpaceDN w:val="0"/>
      <w:adjustRightInd w:val="0"/>
      <w:spacing w:after="0" w:line="295" w:lineRule="exact"/>
      <w:jc w:val="center"/>
    </w:pPr>
    <w:rPr>
      <w:rFonts w:eastAsiaTheme="minorEastAsia"/>
      <w:sz w:val="24"/>
      <w:szCs w:val="24"/>
    </w:rPr>
  </w:style>
  <w:style w:type="character" w:customStyle="1" w:styleId="FontStyle12">
    <w:name w:val="Font Style12"/>
    <w:basedOn w:val="Fontepargpadro"/>
    <w:uiPriority w:val="99"/>
    <w:rsid w:val="00A923AB"/>
    <w:rPr>
      <w:rFonts w:ascii="Calibri" w:hAnsi="Calibri" w:cs="Calibri"/>
      <w:sz w:val="22"/>
      <w:szCs w:val="22"/>
    </w:rPr>
  </w:style>
  <w:style w:type="table" w:customStyle="1" w:styleId="TableNormal1">
    <w:name w:val="Table Normal1"/>
    <w:uiPriority w:val="2"/>
    <w:semiHidden/>
    <w:unhideWhenUsed/>
    <w:qFormat/>
    <w:rsid w:val="00B71C8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unhideWhenUsed/>
    <w:rsid w:val="007B5020"/>
  </w:style>
  <w:style w:type="table" w:customStyle="1" w:styleId="TableNormal2">
    <w:name w:val="Table Normal2"/>
    <w:uiPriority w:val="2"/>
    <w:semiHidden/>
    <w:unhideWhenUsed/>
    <w:qFormat/>
    <w:rsid w:val="007B502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elacomgrade64">
    <w:name w:val="Tabela com grade64"/>
    <w:basedOn w:val="Tabelanormal"/>
    <w:next w:val="Tabelacomgrade"/>
    <w:uiPriority w:val="59"/>
    <w:rsid w:val="007B5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5">
    <w:name w:val="Tabela com grade65"/>
    <w:basedOn w:val="Tabelanormal"/>
    <w:next w:val="Tabelacomgrade"/>
    <w:uiPriority w:val="59"/>
    <w:rsid w:val="006F0D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00723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rpo">
    <w:name w:val="Corpo"/>
    <w:uiPriority w:val="99"/>
    <w:rsid w:val="0074054D"/>
    <w:pPr>
      <w:widowControl w:val="0"/>
      <w:suppressAutoHyphens/>
      <w:jc w:val="both"/>
    </w:pPr>
    <w:rPr>
      <w:rFonts w:ascii="Arial" w:eastAsia="Times New Roman" w:hAnsi="Arial"/>
      <w:color w:val="000000"/>
      <w:sz w:val="24"/>
      <w:lang w:eastAsia="ar-SA"/>
    </w:rPr>
  </w:style>
  <w:style w:type="character" w:customStyle="1" w:styleId="spellingerror">
    <w:name w:val="spellingerror"/>
    <w:basedOn w:val="Fontepargpadro"/>
    <w:rsid w:val="009C055D"/>
  </w:style>
  <w:style w:type="paragraph" w:customStyle="1" w:styleId="texto-recuo-1a-linha">
    <w:name w:val="texto-recuo-1a-linha"/>
    <w:basedOn w:val="Normal"/>
    <w:rsid w:val="00615E10"/>
    <w:pPr>
      <w:spacing w:before="100" w:beforeAutospacing="1" w:after="100" w:afterAutospacing="1" w:line="240" w:lineRule="auto"/>
    </w:pPr>
    <w:rPr>
      <w:rFonts w:ascii="Times New Roman" w:hAnsi="Times New Roman"/>
      <w:sz w:val="24"/>
      <w:szCs w:val="24"/>
    </w:rPr>
  </w:style>
  <w:style w:type="paragraph" w:styleId="Textodenotaderodap">
    <w:name w:val="footnote text"/>
    <w:basedOn w:val="Normal"/>
    <w:link w:val="TextodenotaderodapChar1"/>
    <w:uiPriority w:val="99"/>
    <w:semiHidden/>
    <w:unhideWhenUsed/>
    <w:qFormat/>
    <w:rsid w:val="00615E10"/>
    <w:pPr>
      <w:suppressAutoHyphens/>
      <w:spacing w:after="160" w:line="252" w:lineRule="auto"/>
    </w:pPr>
    <w:rPr>
      <w:rFonts w:eastAsia="Calibri" w:cs="Calibri"/>
      <w:sz w:val="20"/>
      <w:szCs w:val="20"/>
      <w:lang w:eastAsia="zh-CN"/>
    </w:rPr>
  </w:style>
  <w:style w:type="character" w:customStyle="1" w:styleId="TextodenotaderodapChar">
    <w:name w:val="Texto de nota de rodapé Char"/>
    <w:basedOn w:val="Fontepargpadro"/>
    <w:uiPriority w:val="99"/>
    <w:semiHidden/>
    <w:qFormat/>
    <w:rsid w:val="00615E10"/>
    <w:rPr>
      <w:rFonts w:eastAsia="Times New Roman"/>
    </w:rPr>
  </w:style>
  <w:style w:type="paragraph" w:styleId="Textodenotadefim">
    <w:name w:val="endnote text"/>
    <w:basedOn w:val="Normal"/>
    <w:link w:val="TextodenotadefimChar1"/>
    <w:semiHidden/>
    <w:unhideWhenUsed/>
    <w:rsid w:val="00615E10"/>
    <w:pPr>
      <w:suppressAutoHyphens/>
      <w:spacing w:after="160" w:line="252" w:lineRule="auto"/>
    </w:pPr>
    <w:rPr>
      <w:rFonts w:eastAsia="Calibri" w:cs="Calibri"/>
      <w:sz w:val="20"/>
      <w:szCs w:val="20"/>
      <w:lang w:eastAsia="zh-CN"/>
    </w:rPr>
  </w:style>
  <w:style w:type="character" w:customStyle="1" w:styleId="TextodenotadefimChar">
    <w:name w:val="Texto de nota de fim Char"/>
    <w:basedOn w:val="Fontepargpadro"/>
    <w:semiHidden/>
    <w:rsid w:val="00615E10"/>
    <w:rPr>
      <w:rFonts w:eastAsia="Times New Roman"/>
    </w:rPr>
  </w:style>
  <w:style w:type="paragraph" w:styleId="Reviso">
    <w:name w:val="Revision"/>
    <w:semiHidden/>
    <w:rsid w:val="00615E10"/>
    <w:pPr>
      <w:suppressAutoHyphens/>
    </w:pPr>
    <w:rPr>
      <w:rFonts w:cs="Calibri"/>
      <w:sz w:val="22"/>
      <w:szCs w:val="22"/>
      <w:lang w:eastAsia="zh-CN"/>
    </w:rPr>
  </w:style>
  <w:style w:type="paragraph" w:customStyle="1" w:styleId="Ttulo50">
    <w:name w:val="Título5"/>
    <w:basedOn w:val="Normal"/>
    <w:next w:val="Corpodetexto"/>
    <w:rsid w:val="00615E10"/>
    <w:pPr>
      <w:keepNext/>
      <w:suppressAutoHyphens/>
      <w:spacing w:before="240" w:after="120" w:line="252" w:lineRule="auto"/>
    </w:pPr>
    <w:rPr>
      <w:rFonts w:ascii="Liberation Sans" w:eastAsia="Microsoft YaHei" w:hAnsi="Liberation Sans" w:cs="Arial"/>
      <w:sz w:val="28"/>
      <w:szCs w:val="28"/>
      <w:lang w:eastAsia="zh-CN"/>
    </w:rPr>
  </w:style>
  <w:style w:type="paragraph" w:customStyle="1" w:styleId="Ttulo40">
    <w:name w:val="Título4"/>
    <w:basedOn w:val="Normal"/>
    <w:next w:val="Corpodetexto"/>
    <w:rsid w:val="00615E10"/>
    <w:pPr>
      <w:keepNext/>
      <w:suppressAutoHyphens/>
      <w:spacing w:before="240" w:after="120" w:line="252" w:lineRule="auto"/>
    </w:pPr>
    <w:rPr>
      <w:rFonts w:ascii="Arial" w:eastAsia="Microsoft YaHei" w:hAnsi="Arial" w:cs="Lucida Sans"/>
      <w:sz w:val="28"/>
      <w:szCs w:val="28"/>
      <w:lang w:eastAsia="zh-CN"/>
    </w:rPr>
  </w:style>
  <w:style w:type="paragraph" w:customStyle="1" w:styleId="Legenda1">
    <w:name w:val="Legenda1"/>
    <w:basedOn w:val="Normal"/>
    <w:rsid w:val="00615E10"/>
    <w:pPr>
      <w:suppressLineNumbers/>
      <w:suppressAutoHyphens/>
      <w:spacing w:before="120" w:after="120" w:line="252" w:lineRule="auto"/>
    </w:pPr>
    <w:rPr>
      <w:rFonts w:eastAsia="Calibri" w:cs="Lucida Sans"/>
      <w:i/>
      <w:iCs/>
      <w:sz w:val="24"/>
      <w:szCs w:val="24"/>
      <w:lang w:eastAsia="zh-CN"/>
    </w:rPr>
  </w:style>
  <w:style w:type="paragraph" w:customStyle="1" w:styleId="Ttulo30">
    <w:name w:val="Título3"/>
    <w:basedOn w:val="Normal"/>
    <w:next w:val="Corpodetexto"/>
    <w:rsid w:val="00615E10"/>
    <w:pPr>
      <w:keepNext/>
      <w:suppressAutoHyphens/>
      <w:spacing w:before="240" w:after="120" w:line="252" w:lineRule="auto"/>
    </w:pPr>
    <w:rPr>
      <w:rFonts w:ascii="Liberation Sans" w:eastAsia="Microsoft YaHei" w:hAnsi="Liberation Sans" w:cs="Lucida Sans"/>
      <w:sz w:val="28"/>
      <w:szCs w:val="28"/>
      <w:lang w:eastAsia="zh-CN"/>
    </w:rPr>
  </w:style>
  <w:style w:type="paragraph" w:customStyle="1" w:styleId="Contedodetabela">
    <w:name w:val="Conteúdo de tabela"/>
    <w:basedOn w:val="Normal"/>
    <w:rsid w:val="00615E10"/>
    <w:pPr>
      <w:suppressLineNumbers/>
      <w:suppressAutoHyphens/>
      <w:spacing w:after="160" w:line="252" w:lineRule="auto"/>
    </w:pPr>
    <w:rPr>
      <w:rFonts w:eastAsia="Calibri" w:cs="Calibri"/>
      <w:lang w:eastAsia="zh-CN"/>
    </w:rPr>
  </w:style>
  <w:style w:type="character" w:styleId="Refdenotaderodap">
    <w:name w:val="footnote reference"/>
    <w:uiPriority w:val="99"/>
    <w:semiHidden/>
    <w:unhideWhenUsed/>
    <w:qFormat/>
    <w:rsid w:val="00615E10"/>
    <w:rPr>
      <w:vertAlign w:val="superscript"/>
    </w:rPr>
  </w:style>
  <w:style w:type="character" w:styleId="Refdenotadefim">
    <w:name w:val="endnote reference"/>
    <w:semiHidden/>
    <w:unhideWhenUsed/>
    <w:rsid w:val="00615E10"/>
    <w:rPr>
      <w:vertAlign w:val="superscript"/>
    </w:rPr>
  </w:style>
  <w:style w:type="character" w:customStyle="1" w:styleId="Fontepargpadro5">
    <w:name w:val="Fonte parág. padrão5"/>
    <w:rsid w:val="00615E10"/>
  </w:style>
  <w:style w:type="character" w:customStyle="1" w:styleId="Fontepargpadro3">
    <w:name w:val="Fonte parág. padrão3"/>
    <w:rsid w:val="00615E10"/>
  </w:style>
  <w:style w:type="character" w:customStyle="1" w:styleId="Fontepargpadro2">
    <w:name w:val="Fonte parág. padrão2"/>
    <w:rsid w:val="00615E10"/>
  </w:style>
  <w:style w:type="character" w:customStyle="1" w:styleId="WW8Num3z0">
    <w:name w:val="WW8Num3z0"/>
    <w:rsid w:val="00615E10"/>
    <w:rPr>
      <w:rFonts w:ascii="Symbol" w:hAnsi="Symbol" w:cs="Symbol" w:hint="default"/>
      <w:sz w:val="20"/>
    </w:rPr>
  </w:style>
  <w:style w:type="character" w:customStyle="1" w:styleId="WW8Num3z1">
    <w:name w:val="WW8Num3z1"/>
    <w:rsid w:val="00615E10"/>
    <w:rPr>
      <w:rFonts w:ascii="Courier New" w:hAnsi="Courier New" w:cs="Courier New" w:hint="default"/>
      <w:sz w:val="20"/>
    </w:rPr>
  </w:style>
  <w:style w:type="character" w:customStyle="1" w:styleId="WW8Num3z2">
    <w:name w:val="WW8Num3z2"/>
    <w:rsid w:val="00615E10"/>
    <w:rPr>
      <w:rFonts w:ascii="Wingdings" w:hAnsi="Wingdings" w:cs="Wingdings" w:hint="default"/>
      <w:sz w:val="20"/>
    </w:rPr>
  </w:style>
  <w:style w:type="character" w:customStyle="1" w:styleId="WW8Num4z0">
    <w:name w:val="WW8Num4z0"/>
    <w:rsid w:val="00615E10"/>
    <w:rPr>
      <w:rFonts w:ascii="Wingdings" w:eastAsia="Times New Roman" w:hAnsi="Wingdings" w:cs="Calibri" w:hint="default"/>
    </w:rPr>
  </w:style>
  <w:style w:type="character" w:customStyle="1" w:styleId="WW8Num4z1">
    <w:name w:val="WW8Num4z1"/>
    <w:rsid w:val="00615E10"/>
    <w:rPr>
      <w:rFonts w:ascii="Courier New" w:hAnsi="Courier New" w:cs="Courier New" w:hint="default"/>
    </w:rPr>
  </w:style>
  <w:style w:type="character" w:customStyle="1" w:styleId="WW8Num4z2">
    <w:name w:val="WW8Num4z2"/>
    <w:rsid w:val="00615E10"/>
    <w:rPr>
      <w:rFonts w:ascii="Wingdings" w:hAnsi="Wingdings" w:cs="Wingdings" w:hint="default"/>
    </w:rPr>
  </w:style>
  <w:style w:type="character" w:customStyle="1" w:styleId="WW8Num4z3">
    <w:name w:val="WW8Num4z3"/>
    <w:rsid w:val="00615E10"/>
    <w:rPr>
      <w:rFonts w:ascii="Symbol" w:hAnsi="Symbol" w:cs="Symbol" w:hint="default"/>
    </w:rPr>
  </w:style>
  <w:style w:type="character" w:customStyle="1" w:styleId="WW8Num5z0">
    <w:name w:val="WW8Num5z0"/>
    <w:rsid w:val="00615E10"/>
    <w:rPr>
      <w:rFonts w:ascii="Symbol" w:hAnsi="Symbol" w:cs="Symbol" w:hint="default"/>
      <w:sz w:val="20"/>
    </w:rPr>
  </w:style>
  <w:style w:type="character" w:customStyle="1" w:styleId="WW8Num5z1">
    <w:name w:val="WW8Num5z1"/>
    <w:rsid w:val="00615E10"/>
    <w:rPr>
      <w:rFonts w:ascii="Courier New" w:hAnsi="Courier New" w:cs="Courier New" w:hint="default"/>
      <w:sz w:val="20"/>
    </w:rPr>
  </w:style>
  <w:style w:type="character" w:customStyle="1" w:styleId="WW8Num5z2">
    <w:name w:val="WW8Num5z2"/>
    <w:rsid w:val="00615E10"/>
    <w:rPr>
      <w:rFonts w:ascii="Wingdings" w:hAnsi="Wingdings" w:cs="Wingdings" w:hint="default"/>
      <w:sz w:val="20"/>
    </w:rPr>
  </w:style>
  <w:style w:type="character" w:customStyle="1" w:styleId="ilfuvd">
    <w:name w:val="ilfuvd"/>
    <w:rsid w:val="00615E10"/>
  </w:style>
  <w:style w:type="character" w:customStyle="1" w:styleId="Caracteresdenotadefim">
    <w:name w:val="Caracteres de nota de fim"/>
    <w:rsid w:val="00615E10"/>
    <w:rPr>
      <w:vertAlign w:val="superscript"/>
    </w:rPr>
  </w:style>
  <w:style w:type="character" w:customStyle="1" w:styleId="TextodebaloChar1">
    <w:name w:val="Texto de balão Char1"/>
    <w:basedOn w:val="Fontepargpadro"/>
    <w:semiHidden/>
    <w:locked/>
    <w:rsid w:val="00615E10"/>
    <w:rPr>
      <w:rFonts w:ascii="Segoe UI" w:hAnsi="Segoe UI" w:cs="Segoe UI"/>
      <w:sz w:val="18"/>
      <w:szCs w:val="18"/>
      <w:lang w:eastAsia="zh-CN"/>
    </w:rPr>
  </w:style>
  <w:style w:type="character" w:customStyle="1" w:styleId="TextodenotadefimChar1">
    <w:name w:val="Texto de nota de fim Char1"/>
    <w:basedOn w:val="Fontepargpadro"/>
    <w:link w:val="Textodenotadefim"/>
    <w:semiHidden/>
    <w:locked/>
    <w:rsid w:val="00615E10"/>
    <w:rPr>
      <w:rFonts w:cs="Calibri"/>
      <w:lang w:eastAsia="zh-CN"/>
    </w:rPr>
  </w:style>
  <w:style w:type="character" w:customStyle="1" w:styleId="TextodenotaderodapChar1">
    <w:name w:val="Texto de nota de rodapé Char1"/>
    <w:basedOn w:val="Fontepargpadro"/>
    <w:link w:val="Textodenotaderodap"/>
    <w:uiPriority w:val="99"/>
    <w:semiHidden/>
    <w:locked/>
    <w:rsid w:val="00615E10"/>
    <w:rPr>
      <w:rFonts w:cs="Calibri"/>
      <w:lang w:eastAsia="zh-CN"/>
    </w:rPr>
  </w:style>
  <w:style w:type="paragraph" w:styleId="Subttulo">
    <w:name w:val="Subtitle"/>
    <w:aliases w:val="SEMA LEG"/>
    <w:basedOn w:val="Normal"/>
    <w:link w:val="SubttuloChar"/>
    <w:qFormat/>
    <w:rsid w:val="00CC0A39"/>
    <w:pPr>
      <w:spacing w:after="0" w:line="240" w:lineRule="auto"/>
      <w:jc w:val="center"/>
    </w:pPr>
    <w:rPr>
      <w:rFonts w:ascii="Arial Narrow" w:hAnsi="Arial Narrow"/>
      <w:b/>
      <w:szCs w:val="20"/>
    </w:rPr>
  </w:style>
  <w:style w:type="character" w:customStyle="1" w:styleId="SubttuloChar">
    <w:name w:val="Subtítulo Char"/>
    <w:aliases w:val="SEMA LEG Char"/>
    <w:basedOn w:val="Fontepargpadro"/>
    <w:link w:val="Subttulo"/>
    <w:qFormat/>
    <w:rsid w:val="00CC0A39"/>
    <w:rPr>
      <w:rFonts w:ascii="Arial Narrow" w:eastAsia="Times New Roman" w:hAnsi="Arial Narrow"/>
      <w:b/>
      <w:sz w:val="22"/>
    </w:rPr>
  </w:style>
  <w:style w:type="character" w:styleId="Refdecomentrio">
    <w:name w:val="annotation reference"/>
    <w:basedOn w:val="Fontepargpadro"/>
    <w:uiPriority w:val="99"/>
    <w:semiHidden/>
    <w:unhideWhenUsed/>
    <w:qFormat/>
    <w:rsid w:val="005F01E9"/>
    <w:rPr>
      <w:sz w:val="16"/>
      <w:szCs w:val="16"/>
    </w:rPr>
  </w:style>
  <w:style w:type="paragraph" w:styleId="Textodecomentrio">
    <w:name w:val="annotation text"/>
    <w:basedOn w:val="Normal"/>
    <w:link w:val="TextodecomentrioChar"/>
    <w:uiPriority w:val="99"/>
    <w:semiHidden/>
    <w:unhideWhenUsed/>
    <w:qFormat/>
    <w:rsid w:val="005F01E9"/>
    <w:pPr>
      <w:spacing w:line="240" w:lineRule="auto"/>
    </w:pPr>
    <w:rPr>
      <w:sz w:val="20"/>
      <w:szCs w:val="20"/>
    </w:rPr>
  </w:style>
  <w:style w:type="character" w:customStyle="1" w:styleId="TextodecomentrioChar">
    <w:name w:val="Texto de comentário Char"/>
    <w:basedOn w:val="Fontepargpadro"/>
    <w:link w:val="Textodecomentrio"/>
    <w:uiPriority w:val="99"/>
    <w:semiHidden/>
    <w:qFormat/>
    <w:rsid w:val="005F01E9"/>
    <w:rPr>
      <w:rFonts w:eastAsia="Times New Roman"/>
    </w:rPr>
  </w:style>
  <w:style w:type="paragraph" w:styleId="Assuntodocomentrio">
    <w:name w:val="annotation subject"/>
    <w:basedOn w:val="Textodecomentrio"/>
    <w:next w:val="Textodecomentrio"/>
    <w:link w:val="AssuntodocomentrioChar"/>
    <w:uiPriority w:val="99"/>
    <w:semiHidden/>
    <w:unhideWhenUsed/>
    <w:qFormat/>
    <w:rsid w:val="005F01E9"/>
    <w:rPr>
      <w:b/>
      <w:bCs/>
    </w:rPr>
  </w:style>
  <w:style w:type="character" w:customStyle="1" w:styleId="AssuntodocomentrioChar">
    <w:name w:val="Assunto do comentário Char"/>
    <w:basedOn w:val="TextodecomentrioChar"/>
    <w:link w:val="Assuntodocomentrio"/>
    <w:uiPriority w:val="99"/>
    <w:semiHidden/>
    <w:qFormat/>
    <w:rsid w:val="005F01E9"/>
    <w:rPr>
      <w:rFonts w:eastAsia="Times New Roman"/>
      <w:b/>
      <w:bCs/>
    </w:rPr>
  </w:style>
  <w:style w:type="table" w:customStyle="1" w:styleId="TableNormal4">
    <w:name w:val="Table Normal4"/>
    <w:uiPriority w:val="2"/>
    <w:semiHidden/>
    <w:unhideWhenUsed/>
    <w:qFormat/>
    <w:rsid w:val="00756A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17428"/>
  </w:style>
  <w:style w:type="table" w:customStyle="1" w:styleId="Tabelacomgrade66">
    <w:name w:val="Tabela com grade66"/>
    <w:basedOn w:val="Tabelanormal"/>
    <w:next w:val="Tabelacomgrade"/>
    <w:uiPriority w:val="39"/>
    <w:rsid w:val="00C174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oquadro">
    <w:name w:val="Conteúdo do quadro"/>
    <w:basedOn w:val="Normal"/>
    <w:rsid w:val="00C17428"/>
    <w:pPr>
      <w:suppressAutoHyphens/>
      <w:spacing w:after="0" w:line="240" w:lineRule="auto"/>
    </w:pPr>
    <w:rPr>
      <w:rFonts w:ascii="Times New Roman" w:hAnsi="Times New Roman"/>
      <w:color w:val="00000A"/>
      <w:kern w:val="1"/>
      <w:sz w:val="20"/>
      <w:szCs w:val="20"/>
      <w:lang w:val="en-US" w:eastAsia="zh-CN"/>
    </w:rPr>
  </w:style>
  <w:style w:type="paragraph" w:customStyle="1" w:styleId="snippet">
    <w:name w:val="snippet"/>
    <w:basedOn w:val="Normal"/>
    <w:qFormat/>
    <w:rsid w:val="00C61416"/>
    <w:pPr>
      <w:spacing w:before="100" w:beforeAutospacing="1" w:after="100" w:afterAutospacing="1" w:line="240" w:lineRule="auto"/>
    </w:pPr>
    <w:rPr>
      <w:rFonts w:ascii="Times New Roman" w:hAnsi="Times New Roman"/>
      <w:sz w:val="24"/>
      <w:szCs w:val="24"/>
    </w:rPr>
  </w:style>
  <w:style w:type="character" w:customStyle="1" w:styleId="Ttulo8Char">
    <w:name w:val="Título 8 Char"/>
    <w:basedOn w:val="Fontepargpadro"/>
    <w:link w:val="Ttulo8"/>
    <w:qFormat/>
    <w:rsid w:val="00442CCE"/>
    <w:rPr>
      <w:rFonts w:eastAsia="Times New Roman" w:cs="font293"/>
      <w:b/>
      <w:bCs/>
      <w:i/>
      <w:iCs/>
      <w:color w:val="00000A"/>
      <w:kern w:val="1"/>
      <w:sz w:val="24"/>
      <w:szCs w:val="24"/>
      <w:lang w:val="en-US" w:eastAsia="zh-CN"/>
    </w:rPr>
  </w:style>
  <w:style w:type="character" w:customStyle="1" w:styleId="Ttulo9Char">
    <w:name w:val="Título 9 Char"/>
    <w:basedOn w:val="Fontepargpadro"/>
    <w:link w:val="Ttulo9"/>
    <w:qFormat/>
    <w:rsid w:val="00442CCE"/>
    <w:rPr>
      <w:rFonts w:ascii="Cambria" w:eastAsia="Times New Roman" w:hAnsi="Cambria" w:cs="font293"/>
      <w:b/>
      <w:bCs/>
      <w:color w:val="00000A"/>
      <w:kern w:val="1"/>
      <w:sz w:val="22"/>
      <w:szCs w:val="22"/>
      <w:lang w:val="en-US" w:eastAsia="zh-CN"/>
    </w:rPr>
  </w:style>
  <w:style w:type="numbering" w:customStyle="1" w:styleId="Semlista4">
    <w:name w:val="Sem lista4"/>
    <w:next w:val="Semlista"/>
    <w:uiPriority w:val="99"/>
    <w:semiHidden/>
    <w:unhideWhenUsed/>
    <w:rsid w:val="00442CCE"/>
  </w:style>
  <w:style w:type="character" w:customStyle="1" w:styleId="WW8Num6z0">
    <w:name w:val="WW8Num6z0"/>
    <w:rsid w:val="00442CCE"/>
    <w:rPr>
      <w:rFonts w:ascii="Symbol" w:hAnsi="Symbol" w:cs="Symbol"/>
    </w:rPr>
  </w:style>
  <w:style w:type="character" w:customStyle="1" w:styleId="WW8Num6z1">
    <w:name w:val="WW8Num6z1"/>
    <w:rsid w:val="00442CCE"/>
    <w:rPr>
      <w:rFonts w:ascii="Courier New" w:hAnsi="Courier New" w:cs="Courier New"/>
    </w:rPr>
  </w:style>
  <w:style w:type="character" w:customStyle="1" w:styleId="WW8Num6z2">
    <w:name w:val="WW8Num6z2"/>
    <w:rsid w:val="00442CCE"/>
    <w:rPr>
      <w:rFonts w:ascii="Wingdings" w:hAnsi="Wingdings" w:cs="Wingdings"/>
    </w:rPr>
  </w:style>
  <w:style w:type="character" w:customStyle="1" w:styleId="Heading1Char">
    <w:name w:val="Heading 1 Char"/>
    <w:rsid w:val="00442CCE"/>
    <w:rPr>
      <w:rFonts w:ascii="Cambria" w:hAnsi="Cambria" w:cs="font293"/>
      <w:b/>
      <w:bCs/>
      <w:sz w:val="32"/>
      <w:szCs w:val="32"/>
    </w:rPr>
  </w:style>
  <w:style w:type="character" w:customStyle="1" w:styleId="Heading2Char">
    <w:name w:val="Heading 2 Char"/>
    <w:rsid w:val="00442CCE"/>
    <w:rPr>
      <w:rFonts w:ascii="Cambria" w:hAnsi="Cambria" w:cs="font293"/>
      <w:b/>
      <w:bCs/>
      <w:i/>
      <w:iCs/>
      <w:sz w:val="28"/>
      <w:szCs w:val="28"/>
    </w:rPr>
  </w:style>
  <w:style w:type="character" w:customStyle="1" w:styleId="Heading3Char">
    <w:name w:val="Heading 3 Char"/>
    <w:rsid w:val="00442CCE"/>
    <w:rPr>
      <w:rFonts w:ascii="Cambria" w:hAnsi="Cambria" w:cs="font293"/>
      <w:b/>
      <w:bCs/>
      <w:sz w:val="26"/>
      <w:szCs w:val="26"/>
    </w:rPr>
  </w:style>
  <w:style w:type="character" w:customStyle="1" w:styleId="Heading4Char">
    <w:name w:val="Heading 4 Char"/>
    <w:rsid w:val="00442CCE"/>
    <w:rPr>
      <w:rFonts w:ascii="Calibri" w:hAnsi="Calibri" w:cs="font293"/>
      <w:b/>
      <w:bCs/>
      <w:sz w:val="28"/>
      <w:szCs w:val="28"/>
    </w:rPr>
  </w:style>
  <w:style w:type="character" w:customStyle="1" w:styleId="Heading5Char">
    <w:name w:val="Heading 5 Char"/>
    <w:rsid w:val="00442CCE"/>
    <w:rPr>
      <w:rFonts w:ascii="Calibri" w:hAnsi="Calibri" w:cs="font293"/>
      <w:b/>
      <w:bCs/>
      <w:i/>
      <w:iCs/>
      <w:sz w:val="26"/>
      <w:szCs w:val="26"/>
    </w:rPr>
  </w:style>
  <w:style w:type="character" w:customStyle="1" w:styleId="Heading6Char">
    <w:name w:val="Heading 6 Char"/>
    <w:rsid w:val="00442CCE"/>
    <w:rPr>
      <w:b/>
      <w:bCs/>
      <w:sz w:val="22"/>
      <w:szCs w:val="22"/>
    </w:rPr>
  </w:style>
  <w:style w:type="character" w:customStyle="1" w:styleId="Heading7Char">
    <w:name w:val="Heading 7 Char"/>
    <w:rsid w:val="00442CCE"/>
    <w:rPr>
      <w:rFonts w:ascii="Calibri" w:hAnsi="Calibri" w:cs="font293"/>
      <w:sz w:val="24"/>
      <w:szCs w:val="24"/>
    </w:rPr>
  </w:style>
  <w:style w:type="character" w:customStyle="1" w:styleId="Heading8Char">
    <w:name w:val="Heading 8 Char"/>
    <w:rsid w:val="00442CCE"/>
    <w:rPr>
      <w:rFonts w:ascii="Calibri" w:hAnsi="Calibri" w:cs="font293"/>
      <w:i/>
      <w:iCs/>
      <w:sz w:val="24"/>
      <w:szCs w:val="24"/>
    </w:rPr>
  </w:style>
  <w:style w:type="character" w:customStyle="1" w:styleId="Heading9Char">
    <w:name w:val="Heading 9 Char"/>
    <w:rsid w:val="00442CCE"/>
    <w:rPr>
      <w:rFonts w:ascii="Cambria" w:hAnsi="Cambria" w:cs="font293"/>
      <w:sz w:val="22"/>
      <w:szCs w:val="22"/>
    </w:rPr>
  </w:style>
  <w:style w:type="paragraph" w:customStyle="1" w:styleId="WW-Corpodotexto">
    <w:name w:val="WW-Corpo do texto"/>
    <w:basedOn w:val="Normal"/>
    <w:rsid w:val="00442CCE"/>
    <w:pPr>
      <w:suppressAutoHyphens/>
      <w:spacing w:after="140" w:line="288" w:lineRule="auto"/>
    </w:pPr>
    <w:rPr>
      <w:rFonts w:ascii="Times New Roman" w:hAnsi="Times New Roman"/>
      <w:color w:val="00000A"/>
      <w:kern w:val="1"/>
      <w:sz w:val="20"/>
      <w:szCs w:val="20"/>
      <w:lang w:val="en-US" w:eastAsia="zh-CN"/>
    </w:rPr>
  </w:style>
  <w:style w:type="paragraph" w:customStyle="1" w:styleId="Normal1">
    <w:name w:val="Normal1"/>
    <w:rsid w:val="00442CCE"/>
    <w:pPr>
      <w:suppressAutoHyphens/>
      <w:autoSpaceDE w:val="0"/>
    </w:pPr>
    <w:rPr>
      <w:rFonts w:ascii="Arial" w:eastAsia="Times New Roman" w:hAnsi="Arial" w:cs="Arial"/>
      <w:color w:val="000000"/>
      <w:sz w:val="24"/>
      <w:szCs w:val="24"/>
      <w:lang w:eastAsia="zh-CN"/>
    </w:rPr>
  </w:style>
  <w:style w:type="character" w:customStyle="1" w:styleId="grame">
    <w:name w:val="grame"/>
    <w:basedOn w:val="Fontepargpadro"/>
    <w:rsid w:val="009E5B93"/>
  </w:style>
  <w:style w:type="paragraph" w:customStyle="1" w:styleId="legislao-4corpo">
    <w:name w:val="legislao-4corpo"/>
    <w:basedOn w:val="Normal"/>
    <w:rsid w:val="009E5B93"/>
    <w:pPr>
      <w:spacing w:before="100" w:beforeAutospacing="1" w:after="100" w:afterAutospacing="1" w:line="240" w:lineRule="auto"/>
    </w:pPr>
    <w:rPr>
      <w:rFonts w:ascii="Times New Roman" w:hAnsi="Times New Roman"/>
      <w:sz w:val="24"/>
      <w:szCs w:val="24"/>
    </w:rPr>
  </w:style>
  <w:style w:type="character" w:customStyle="1" w:styleId="WW-Absatz-Standardschriftart111">
    <w:name w:val="WW-Absatz-Standardschriftart111"/>
    <w:rsid w:val="003477D3"/>
  </w:style>
  <w:style w:type="character" w:customStyle="1" w:styleId="Textodocorpo14pt">
    <w:name w:val="Texto do corpo + 14 pt"/>
    <w:aliases w:val="Negrito"/>
    <w:rsid w:val="007D2273"/>
    <w:rPr>
      <w:rFonts w:ascii="Book Antiqua" w:eastAsia="Book Antiqua" w:hAnsi="Book Antiqua" w:cs="Book Antiqua" w:hint="default"/>
      <w:b/>
      <w:bCs/>
      <w:i w:val="0"/>
      <w:iCs w:val="0"/>
      <w:smallCaps w:val="0"/>
      <w:strike w:val="0"/>
      <w:dstrike w:val="0"/>
      <w:color w:val="000000"/>
      <w:spacing w:val="6"/>
      <w:w w:val="100"/>
      <w:position w:val="0"/>
      <w:sz w:val="28"/>
      <w:szCs w:val="28"/>
      <w:u w:val="none"/>
      <w:effect w:val="none"/>
      <w:lang w:val="pt-PT"/>
    </w:rPr>
  </w:style>
  <w:style w:type="table" w:customStyle="1" w:styleId="TableNormal5">
    <w:name w:val="Table Normal5"/>
    <w:uiPriority w:val="2"/>
    <w:semiHidden/>
    <w:unhideWhenUsed/>
    <w:qFormat/>
    <w:rsid w:val="005725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acomgrade67">
    <w:name w:val="Tabela com grade67"/>
    <w:basedOn w:val="Tabelanormal"/>
    <w:next w:val="Tabelacomgrade"/>
    <w:uiPriority w:val="59"/>
    <w:rsid w:val="00DA561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68">
    <w:name w:val="Tabela com grade68"/>
    <w:basedOn w:val="Tabelanormal"/>
    <w:next w:val="Tabelacomgrade"/>
    <w:uiPriority w:val="59"/>
    <w:rsid w:val="000E79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F006E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A17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acomgrade69">
    <w:name w:val="Tabela com grade69"/>
    <w:basedOn w:val="Tabelanormal"/>
    <w:next w:val="Tabelacomgrade"/>
    <w:uiPriority w:val="59"/>
    <w:rsid w:val="001566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0">
    <w:name w:val="Tabela com grade70"/>
    <w:basedOn w:val="Tabelanormal"/>
    <w:next w:val="Tabelacomgrade"/>
    <w:uiPriority w:val="59"/>
    <w:rsid w:val="00C32E4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bealhoChar1">
    <w:name w:val="Cabeçalho Char1"/>
    <w:aliases w:val="hd Char1,he Char1"/>
    <w:basedOn w:val="Fontepargpadro"/>
    <w:uiPriority w:val="99"/>
    <w:semiHidden/>
    <w:rsid w:val="009F65B4"/>
    <w:rPr>
      <w:rFonts w:ascii="Times New Roman" w:eastAsia="Times New Roman" w:hAnsi="Times New Roman"/>
      <w:sz w:val="24"/>
      <w:szCs w:val="24"/>
    </w:rPr>
  </w:style>
  <w:style w:type="paragraph" w:customStyle="1" w:styleId="ecxecxmsonormal">
    <w:name w:val="ecxecxmsonormal"/>
    <w:basedOn w:val="Normal"/>
    <w:uiPriority w:val="99"/>
    <w:rsid w:val="009F65B4"/>
    <w:pPr>
      <w:spacing w:after="324" w:line="240" w:lineRule="auto"/>
    </w:pPr>
    <w:rPr>
      <w:rFonts w:ascii="Times New Roman" w:hAnsi="Times New Roman"/>
      <w:sz w:val="24"/>
      <w:szCs w:val="24"/>
    </w:rPr>
  </w:style>
  <w:style w:type="paragraph" w:customStyle="1" w:styleId="Padro2">
    <w:name w:val="Padrão2"/>
    <w:basedOn w:val="Normal"/>
    <w:uiPriority w:val="99"/>
    <w:rsid w:val="009F65B4"/>
    <w:pPr>
      <w:widowControl w:val="0"/>
      <w:suppressAutoHyphens/>
      <w:spacing w:before="28" w:after="28" w:line="216" w:lineRule="auto"/>
      <w:jc w:val="both"/>
    </w:pPr>
    <w:rPr>
      <w:rFonts w:ascii="Times New Roman" w:eastAsia="Arial Unicode MS" w:hAnsi="Times New Roman"/>
      <w:sz w:val="24"/>
      <w:szCs w:val="24"/>
      <w:lang w:eastAsia="pt-PT"/>
    </w:rPr>
  </w:style>
  <w:style w:type="table" w:customStyle="1" w:styleId="Tabelacomgrade71">
    <w:name w:val="Tabela com grade71"/>
    <w:basedOn w:val="Tabelanormal"/>
    <w:next w:val="Tabelacomgrade"/>
    <w:uiPriority w:val="59"/>
    <w:rsid w:val="00F8216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166E0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1Char1">
    <w:name w:val="Título 1 Char1"/>
    <w:aliases w:val="SEMA1 Char1"/>
    <w:basedOn w:val="Fontepargpadro"/>
    <w:uiPriority w:val="9"/>
    <w:rsid w:val="007C3F56"/>
    <w:rPr>
      <w:rFonts w:asciiTheme="majorHAnsi" w:eastAsiaTheme="majorEastAsia" w:hAnsiTheme="majorHAnsi" w:cstheme="majorBidi"/>
      <w:b/>
      <w:bCs/>
      <w:color w:val="365F91" w:themeColor="accent1" w:themeShade="BF"/>
      <w:sz w:val="28"/>
      <w:szCs w:val="28"/>
      <w:lang w:eastAsia="pt-BR"/>
    </w:rPr>
  </w:style>
  <w:style w:type="character" w:customStyle="1" w:styleId="Ttulo2Char1">
    <w:name w:val="Título 2 Char1"/>
    <w:aliases w:val="SEMA 2 Char1"/>
    <w:basedOn w:val="Fontepargpadro"/>
    <w:uiPriority w:val="9"/>
    <w:semiHidden/>
    <w:rsid w:val="007C3F56"/>
    <w:rPr>
      <w:rFonts w:asciiTheme="majorHAnsi" w:eastAsiaTheme="majorEastAsia" w:hAnsiTheme="majorHAnsi" w:cstheme="majorBidi"/>
      <w:b/>
      <w:bCs/>
      <w:color w:val="4F81BD" w:themeColor="accent1"/>
      <w:sz w:val="26"/>
      <w:szCs w:val="26"/>
      <w:lang w:eastAsia="pt-BR"/>
    </w:rPr>
  </w:style>
  <w:style w:type="character" w:customStyle="1" w:styleId="Ttulo3Char1">
    <w:name w:val="Título 3 Char1"/>
    <w:aliases w:val="SEMA 3 Char1"/>
    <w:basedOn w:val="Fontepargpadro"/>
    <w:uiPriority w:val="9"/>
    <w:semiHidden/>
    <w:rsid w:val="007C3F56"/>
    <w:rPr>
      <w:rFonts w:asciiTheme="majorHAnsi" w:eastAsiaTheme="majorEastAsia" w:hAnsiTheme="majorHAnsi" w:cstheme="majorBidi"/>
      <w:b/>
      <w:bCs/>
      <w:color w:val="4F81BD" w:themeColor="accent1"/>
      <w:sz w:val="24"/>
      <w:szCs w:val="24"/>
      <w:lang w:eastAsia="pt-BR"/>
    </w:rPr>
  </w:style>
  <w:style w:type="character" w:customStyle="1" w:styleId="Ttulo4Char1">
    <w:name w:val="Título 4 Char1"/>
    <w:aliases w:val="SEMA 4 Char1"/>
    <w:basedOn w:val="Fontepargpadro"/>
    <w:uiPriority w:val="9"/>
    <w:semiHidden/>
    <w:rsid w:val="007C3F56"/>
    <w:rPr>
      <w:rFonts w:asciiTheme="majorHAnsi" w:eastAsiaTheme="majorEastAsia" w:hAnsiTheme="majorHAnsi" w:cstheme="majorBidi"/>
      <w:b/>
      <w:bCs/>
      <w:i/>
      <w:iCs/>
      <w:color w:val="4F81BD" w:themeColor="accent1"/>
      <w:sz w:val="24"/>
      <w:szCs w:val="24"/>
      <w:lang w:eastAsia="pt-BR"/>
    </w:rPr>
  </w:style>
  <w:style w:type="character" w:customStyle="1" w:styleId="Ttulo5Char1">
    <w:name w:val="Título 5 Char1"/>
    <w:aliases w:val="SEMA 5 Char1"/>
    <w:basedOn w:val="Fontepargpadro"/>
    <w:uiPriority w:val="9"/>
    <w:semiHidden/>
    <w:rsid w:val="007C3F56"/>
    <w:rPr>
      <w:rFonts w:asciiTheme="majorHAnsi" w:eastAsiaTheme="majorEastAsia" w:hAnsiTheme="majorHAnsi" w:cstheme="majorBidi"/>
      <w:color w:val="243F60" w:themeColor="accent1" w:themeShade="7F"/>
      <w:sz w:val="24"/>
      <w:szCs w:val="24"/>
      <w:lang w:eastAsia="pt-BR"/>
    </w:rPr>
  </w:style>
  <w:style w:type="character" w:customStyle="1" w:styleId="Ttulo6Char1">
    <w:name w:val="Título 6 Char1"/>
    <w:aliases w:val="SEMA 6 Char1"/>
    <w:basedOn w:val="Fontepargpadro"/>
    <w:uiPriority w:val="9"/>
    <w:semiHidden/>
    <w:rsid w:val="007C3F56"/>
    <w:rPr>
      <w:rFonts w:asciiTheme="majorHAnsi" w:eastAsiaTheme="majorEastAsia" w:hAnsiTheme="majorHAnsi" w:cstheme="majorBidi"/>
      <w:i/>
      <w:iCs/>
      <w:color w:val="243F60" w:themeColor="accent1" w:themeShade="7F"/>
      <w:sz w:val="24"/>
      <w:szCs w:val="24"/>
      <w:lang w:eastAsia="pt-BR"/>
    </w:rPr>
  </w:style>
  <w:style w:type="paragraph" w:styleId="Sumrio4">
    <w:name w:val="toc 4"/>
    <w:basedOn w:val="Normal"/>
    <w:next w:val="Normal"/>
    <w:autoRedefine/>
    <w:uiPriority w:val="39"/>
    <w:semiHidden/>
    <w:unhideWhenUsed/>
    <w:qFormat/>
    <w:rsid w:val="007C3F56"/>
    <w:pPr>
      <w:spacing w:after="100"/>
      <w:ind w:left="660"/>
    </w:pPr>
    <w:rPr>
      <w:rFonts w:ascii="Arial" w:eastAsiaTheme="minorHAnsi" w:hAnsi="Arial" w:cstheme="minorBidi"/>
      <w:caps/>
      <w:sz w:val="20"/>
      <w:lang w:eastAsia="en-US"/>
    </w:rPr>
  </w:style>
  <w:style w:type="paragraph" w:styleId="Sumrio5">
    <w:name w:val="toc 5"/>
    <w:basedOn w:val="Normal"/>
    <w:next w:val="Normal"/>
    <w:autoRedefine/>
    <w:uiPriority w:val="39"/>
    <w:semiHidden/>
    <w:unhideWhenUsed/>
    <w:qFormat/>
    <w:rsid w:val="007C3F56"/>
    <w:pPr>
      <w:spacing w:after="100"/>
      <w:ind w:left="880"/>
    </w:pPr>
    <w:rPr>
      <w:rFonts w:ascii="Arial" w:eastAsiaTheme="minorHAnsi" w:hAnsi="Arial" w:cstheme="minorBidi"/>
      <w:caps/>
      <w:sz w:val="20"/>
      <w:lang w:eastAsia="en-US"/>
    </w:rPr>
  </w:style>
  <w:style w:type="paragraph" w:styleId="Sumrio6">
    <w:name w:val="toc 6"/>
    <w:basedOn w:val="Normal"/>
    <w:next w:val="Normal"/>
    <w:autoRedefine/>
    <w:uiPriority w:val="39"/>
    <w:semiHidden/>
    <w:unhideWhenUsed/>
    <w:qFormat/>
    <w:rsid w:val="007C3F56"/>
    <w:pPr>
      <w:spacing w:after="100"/>
      <w:ind w:left="1100"/>
    </w:pPr>
    <w:rPr>
      <w:rFonts w:ascii="Arial" w:eastAsiaTheme="minorHAnsi" w:hAnsi="Arial" w:cstheme="minorBidi"/>
      <w:caps/>
      <w:sz w:val="20"/>
      <w:lang w:eastAsia="en-US"/>
    </w:rPr>
  </w:style>
  <w:style w:type="paragraph" w:styleId="Sumrio7">
    <w:name w:val="toc 7"/>
    <w:basedOn w:val="Normal"/>
    <w:next w:val="Normal"/>
    <w:autoRedefine/>
    <w:uiPriority w:val="39"/>
    <w:semiHidden/>
    <w:unhideWhenUsed/>
    <w:qFormat/>
    <w:rsid w:val="007C3F56"/>
    <w:pPr>
      <w:spacing w:after="100"/>
      <w:ind w:left="1320"/>
    </w:pPr>
    <w:rPr>
      <w:rFonts w:ascii="Arial" w:eastAsiaTheme="minorHAnsi" w:hAnsi="Arial" w:cstheme="minorBidi"/>
      <w:caps/>
      <w:sz w:val="20"/>
      <w:lang w:eastAsia="en-US"/>
    </w:rPr>
  </w:style>
  <w:style w:type="paragraph" w:styleId="ndicedeilustraes">
    <w:name w:val="table of figures"/>
    <w:basedOn w:val="Normal"/>
    <w:next w:val="Normal"/>
    <w:uiPriority w:val="99"/>
    <w:semiHidden/>
    <w:unhideWhenUsed/>
    <w:qFormat/>
    <w:rsid w:val="007C3F56"/>
    <w:pPr>
      <w:spacing w:before="120" w:after="120" w:line="240" w:lineRule="auto"/>
      <w:jc w:val="both"/>
    </w:pPr>
    <w:rPr>
      <w:rFonts w:ascii="Arial" w:eastAsiaTheme="minorHAnsi" w:hAnsi="Arial" w:cstheme="minorBidi"/>
      <w:caps/>
      <w:sz w:val="20"/>
      <w:lang w:eastAsia="en-US"/>
    </w:rPr>
  </w:style>
  <w:style w:type="character" w:customStyle="1" w:styleId="SubttuloChar1">
    <w:name w:val="Subtítulo Char1"/>
    <w:aliases w:val="SEMA LEG Char1"/>
    <w:basedOn w:val="Fontepargpadro"/>
    <w:uiPriority w:val="11"/>
    <w:rsid w:val="007C3F56"/>
    <w:rPr>
      <w:rFonts w:asciiTheme="majorHAnsi" w:eastAsiaTheme="majorEastAsia" w:hAnsiTheme="majorHAnsi" w:cstheme="majorBidi"/>
      <w:i/>
      <w:iCs/>
      <w:color w:val="4F81BD" w:themeColor="accent1"/>
      <w:spacing w:val="15"/>
      <w:sz w:val="24"/>
      <w:szCs w:val="24"/>
    </w:rPr>
  </w:style>
  <w:style w:type="paragraph" w:styleId="TextosemFormatao">
    <w:name w:val="Plain Text"/>
    <w:basedOn w:val="Normal"/>
    <w:link w:val="TextosemFormataoChar"/>
    <w:uiPriority w:val="99"/>
    <w:semiHidden/>
    <w:unhideWhenUsed/>
    <w:qFormat/>
    <w:rsid w:val="007C3F56"/>
    <w:pPr>
      <w:spacing w:after="0" w:line="240" w:lineRule="auto"/>
    </w:pPr>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semiHidden/>
    <w:qFormat/>
    <w:rsid w:val="007C3F56"/>
    <w:rPr>
      <w:rFonts w:ascii="Consolas" w:eastAsiaTheme="minorHAnsi" w:hAnsi="Consolas" w:cstheme="minorBidi"/>
      <w:sz w:val="21"/>
      <w:szCs w:val="21"/>
      <w:lang w:eastAsia="en-US"/>
    </w:rPr>
  </w:style>
  <w:style w:type="character" w:customStyle="1" w:styleId="CitaoChar">
    <w:name w:val="Citação Char"/>
    <w:aliases w:val="SEMA BIBL Char"/>
    <w:basedOn w:val="Fontepargpadro"/>
    <w:link w:val="Citao"/>
    <w:uiPriority w:val="29"/>
    <w:qFormat/>
    <w:locked/>
    <w:rsid w:val="007C3F56"/>
    <w:rPr>
      <w:rFonts w:ascii="Arial" w:hAnsi="Arial" w:cs="Arial"/>
      <w:iCs/>
    </w:rPr>
  </w:style>
  <w:style w:type="paragraph" w:styleId="Citao">
    <w:name w:val="Quote"/>
    <w:aliases w:val="SEMA BIBL"/>
    <w:basedOn w:val="Normal"/>
    <w:next w:val="Normal"/>
    <w:link w:val="CitaoChar"/>
    <w:uiPriority w:val="29"/>
    <w:qFormat/>
    <w:rsid w:val="007C3F56"/>
    <w:pPr>
      <w:spacing w:before="120" w:after="120" w:line="240" w:lineRule="auto"/>
      <w:ind w:left="340" w:hanging="340"/>
      <w:jc w:val="both"/>
    </w:pPr>
    <w:rPr>
      <w:rFonts w:ascii="Arial" w:eastAsia="Calibri" w:hAnsi="Arial" w:cs="Arial"/>
      <w:iCs/>
      <w:sz w:val="20"/>
      <w:szCs w:val="20"/>
    </w:rPr>
  </w:style>
  <w:style w:type="character" w:customStyle="1" w:styleId="CitaoChar1">
    <w:name w:val="Citação Char1"/>
    <w:aliases w:val="SEMA BIBL Char1"/>
    <w:basedOn w:val="Fontepargpadro"/>
    <w:uiPriority w:val="29"/>
    <w:rsid w:val="007C3F56"/>
    <w:rPr>
      <w:rFonts w:eastAsia="Times New Roman"/>
      <w:i/>
      <w:iCs/>
      <w:color w:val="000000" w:themeColor="text1"/>
      <w:sz w:val="22"/>
      <w:szCs w:val="22"/>
    </w:rPr>
  </w:style>
  <w:style w:type="paragraph" w:customStyle="1" w:styleId="TCU-RelVoto-1">
    <w:name w:val="TCU - Rel/Voto - 1º §"/>
    <w:basedOn w:val="Normal"/>
    <w:qFormat/>
    <w:rsid w:val="007C3F56"/>
    <w:pPr>
      <w:spacing w:after="160" w:line="240" w:lineRule="auto"/>
      <w:ind w:firstLine="1134"/>
      <w:jc w:val="both"/>
    </w:pPr>
    <w:rPr>
      <w:rFonts w:ascii="Times New Roman" w:hAnsi="Times New Roman"/>
      <w:sz w:val="24"/>
      <w:lang w:eastAsia="en-US"/>
    </w:rPr>
  </w:style>
  <w:style w:type="paragraph" w:customStyle="1" w:styleId="Ttulododocumento">
    <w:name w:val="Título do documento"/>
    <w:basedOn w:val="Normal"/>
    <w:next w:val="Normal"/>
    <w:uiPriority w:val="10"/>
    <w:qFormat/>
    <w:rsid w:val="007C3F56"/>
    <w:pPr>
      <w:spacing w:before="20" w:after="20" w:line="240" w:lineRule="auto"/>
      <w:jc w:val="both"/>
    </w:pPr>
    <w:rPr>
      <w:rFonts w:ascii="Arial" w:hAnsi="Arial"/>
      <w:color w:val="00000A"/>
      <w:szCs w:val="56"/>
      <w:lang w:eastAsia="en-US"/>
    </w:rPr>
  </w:style>
  <w:style w:type="character" w:customStyle="1" w:styleId="TabelaChar">
    <w:name w:val="Tabela Char"/>
    <w:basedOn w:val="Fontepargpadro"/>
    <w:link w:val="Tabela"/>
    <w:qFormat/>
    <w:locked/>
    <w:rsid w:val="007C3F56"/>
    <w:rPr>
      <w:rFonts w:ascii="Arial" w:hAnsi="Arial" w:cs="Arial"/>
      <w:b/>
      <w:caps/>
    </w:rPr>
  </w:style>
  <w:style w:type="paragraph" w:customStyle="1" w:styleId="Tabela">
    <w:name w:val="Tabela"/>
    <w:basedOn w:val="Normal"/>
    <w:link w:val="TabelaChar"/>
    <w:qFormat/>
    <w:rsid w:val="007C3F56"/>
    <w:pPr>
      <w:spacing w:after="0" w:line="240" w:lineRule="auto"/>
      <w:jc w:val="center"/>
    </w:pPr>
    <w:rPr>
      <w:rFonts w:ascii="Arial" w:eastAsia="Calibri" w:hAnsi="Arial" w:cs="Arial"/>
      <w:b/>
      <w:caps/>
      <w:sz w:val="20"/>
      <w:szCs w:val="20"/>
    </w:rPr>
  </w:style>
  <w:style w:type="character" w:customStyle="1" w:styleId="AnexoChar">
    <w:name w:val="Anexo Char"/>
    <w:basedOn w:val="Fontepargpadro"/>
    <w:link w:val="Anexo"/>
    <w:qFormat/>
    <w:locked/>
    <w:rsid w:val="007C3F56"/>
    <w:rPr>
      <w:rFonts w:ascii="Arial" w:hAnsi="Arial" w:cs="Arial"/>
      <w:b/>
      <w:caps/>
    </w:rPr>
  </w:style>
  <w:style w:type="paragraph" w:customStyle="1" w:styleId="Anexo">
    <w:name w:val="Anexo"/>
    <w:basedOn w:val="Normal"/>
    <w:link w:val="AnexoChar"/>
    <w:qFormat/>
    <w:rsid w:val="007C3F56"/>
    <w:pPr>
      <w:jc w:val="center"/>
    </w:pPr>
    <w:rPr>
      <w:rFonts w:ascii="Arial" w:eastAsia="Calibri" w:hAnsi="Arial" w:cs="Arial"/>
      <w:b/>
      <w:caps/>
      <w:sz w:val="20"/>
      <w:szCs w:val="20"/>
    </w:rPr>
  </w:style>
  <w:style w:type="character" w:customStyle="1" w:styleId="FiguraChar">
    <w:name w:val="Figura Char"/>
    <w:basedOn w:val="Fontepargpadro"/>
    <w:link w:val="Figura"/>
    <w:qFormat/>
    <w:locked/>
    <w:rsid w:val="007C3F56"/>
    <w:rPr>
      <w:rFonts w:ascii="Arial" w:hAnsi="Arial" w:cs="Arial"/>
      <w:b/>
      <w:caps/>
    </w:rPr>
  </w:style>
  <w:style w:type="paragraph" w:customStyle="1" w:styleId="Figura">
    <w:name w:val="Figura"/>
    <w:basedOn w:val="Normal"/>
    <w:link w:val="FiguraChar"/>
    <w:qFormat/>
    <w:rsid w:val="007C3F56"/>
    <w:pPr>
      <w:jc w:val="center"/>
    </w:pPr>
    <w:rPr>
      <w:rFonts w:ascii="Arial" w:eastAsia="Calibri" w:hAnsi="Arial" w:cs="Arial"/>
      <w:b/>
      <w:caps/>
      <w:sz w:val="20"/>
      <w:szCs w:val="20"/>
    </w:rPr>
  </w:style>
  <w:style w:type="character" w:customStyle="1" w:styleId="LinkdaInternet">
    <w:name w:val="Link da Internet"/>
    <w:uiPriority w:val="99"/>
    <w:rsid w:val="007C3F56"/>
    <w:rPr>
      <w:color w:val="0000FF"/>
      <w:u w:val="single"/>
    </w:rPr>
  </w:style>
  <w:style w:type="character" w:customStyle="1" w:styleId="reference-text">
    <w:name w:val="reference-text"/>
    <w:basedOn w:val="Fontepargpadro"/>
    <w:qFormat/>
    <w:rsid w:val="007C3F56"/>
  </w:style>
  <w:style w:type="character" w:customStyle="1" w:styleId="ListLabel1">
    <w:name w:val="ListLabel 1"/>
    <w:qFormat/>
    <w:rsid w:val="007C3F56"/>
    <w:rPr>
      <w:b w:val="0"/>
      <w:bCs w:val="0"/>
    </w:rPr>
  </w:style>
  <w:style w:type="character" w:customStyle="1" w:styleId="ListLabel2">
    <w:name w:val="ListLabel 2"/>
    <w:qFormat/>
    <w:rsid w:val="007C3F56"/>
    <w:rPr>
      <w:b/>
      <w:bCs w:val="0"/>
      <w:i w:val="0"/>
      <w:iCs w:val="0"/>
      <w:sz w:val="22"/>
    </w:rPr>
  </w:style>
  <w:style w:type="character" w:customStyle="1" w:styleId="ListLabel3">
    <w:name w:val="ListLabel 3"/>
    <w:qFormat/>
    <w:rsid w:val="007C3F56"/>
    <w:rPr>
      <w:rFonts w:ascii="Verdana" w:hAnsi="Verdana" w:cs="Verdana" w:hint="default"/>
      <w:b/>
      <w:bCs w:val="0"/>
      <w:i w:val="0"/>
      <w:iCs w:val="0"/>
      <w:caps w:val="0"/>
      <w:smallCaps w:val="0"/>
      <w:strike w:val="0"/>
      <w:dstrike w:val="0"/>
      <w:sz w:val="22"/>
      <w:u w:val="none"/>
      <w:effect w:val="none"/>
    </w:rPr>
  </w:style>
  <w:style w:type="character" w:customStyle="1" w:styleId="ListLabel4">
    <w:name w:val="ListLabel 4"/>
    <w:qFormat/>
    <w:rsid w:val="007C3F56"/>
    <w:rPr>
      <w:b/>
      <w:bCs w:val="0"/>
      <w:i w:val="0"/>
      <w:iCs w:val="0"/>
      <w:sz w:val="22"/>
    </w:rPr>
  </w:style>
  <w:style w:type="character" w:customStyle="1" w:styleId="ListLabel5">
    <w:name w:val="ListLabel 5"/>
    <w:qFormat/>
    <w:rsid w:val="007C3F56"/>
    <w:rPr>
      <w:b/>
      <w:bCs w:val="0"/>
      <w:i w:val="0"/>
      <w:iCs w:val="0"/>
      <w:caps w:val="0"/>
      <w:smallCaps w:val="0"/>
      <w:strike w:val="0"/>
      <w:dstrike w:val="0"/>
      <w:sz w:val="22"/>
      <w:u w:val="none"/>
      <w:effect w:val="none"/>
    </w:rPr>
  </w:style>
  <w:style w:type="character" w:customStyle="1" w:styleId="ListLabel6">
    <w:name w:val="ListLabel 6"/>
    <w:qFormat/>
    <w:rsid w:val="007C3F56"/>
    <w:rPr>
      <w:b/>
      <w:bCs w:val="0"/>
    </w:rPr>
  </w:style>
  <w:style w:type="character" w:customStyle="1" w:styleId="ListLabel7">
    <w:name w:val="ListLabel 7"/>
    <w:qFormat/>
    <w:rsid w:val="007C3F56"/>
    <w:rPr>
      <w:rFonts w:ascii="Courier New" w:hAnsi="Courier New" w:cs="Courier New" w:hint="default"/>
    </w:rPr>
  </w:style>
  <w:style w:type="character" w:customStyle="1" w:styleId="ListLabel8">
    <w:name w:val="ListLabel 8"/>
    <w:qFormat/>
    <w:rsid w:val="007C3F56"/>
    <w:rPr>
      <w:rFonts w:ascii="Courier New" w:hAnsi="Courier New" w:cs="Courier New" w:hint="default"/>
    </w:rPr>
  </w:style>
  <w:style w:type="character" w:customStyle="1" w:styleId="ListLabel9">
    <w:name w:val="ListLabel 9"/>
    <w:qFormat/>
    <w:rsid w:val="007C3F56"/>
    <w:rPr>
      <w:rFonts w:ascii="Courier New" w:hAnsi="Courier New" w:cs="Courier New" w:hint="default"/>
    </w:rPr>
  </w:style>
  <w:style w:type="character" w:customStyle="1" w:styleId="ListLabel10">
    <w:name w:val="ListLabel 10"/>
    <w:qFormat/>
    <w:rsid w:val="007C3F56"/>
    <w:rPr>
      <w:rFonts w:ascii="Courier New" w:hAnsi="Courier New" w:cs="Courier New" w:hint="default"/>
    </w:rPr>
  </w:style>
  <w:style w:type="character" w:customStyle="1" w:styleId="ListLabel11">
    <w:name w:val="ListLabel 11"/>
    <w:qFormat/>
    <w:rsid w:val="007C3F56"/>
    <w:rPr>
      <w:rFonts w:ascii="Courier New" w:hAnsi="Courier New" w:cs="Courier New" w:hint="default"/>
    </w:rPr>
  </w:style>
  <w:style w:type="character" w:customStyle="1" w:styleId="ListLabel12">
    <w:name w:val="ListLabel 12"/>
    <w:qFormat/>
    <w:rsid w:val="007C3F56"/>
    <w:rPr>
      <w:rFonts w:ascii="Courier New" w:hAnsi="Courier New" w:cs="Courier New" w:hint="default"/>
    </w:rPr>
  </w:style>
  <w:style w:type="character" w:customStyle="1" w:styleId="ListLabel13">
    <w:name w:val="ListLabel 13"/>
    <w:qFormat/>
    <w:rsid w:val="007C3F56"/>
    <w:rPr>
      <w:b w:val="0"/>
      <w:bCs w:val="0"/>
    </w:rPr>
  </w:style>
  <w:style w:type="character" w:customStyle="1" w:styleId="ListLabel14">
    <w:name w:val="ListLabel 14"/>
    <w:qFormat/>
    <w:rsid w:val="007C3F56"/>
    <w:rPr>
      <w:rFonts w:ascii="Courier New" w:hAnsi="Courier New" w:cs="Courier New" w:hint="default"/>
    </w:rPr>
  </w:style>
  <w:style w:type="character" w:customStyle="1" w:styleId="ListLabel15">
    <w:name w:val="ListLabel 15"/>
    <w:qFormat/>
    <w:rsid w:val="007C3F56"/>
    <w:rPr>
      <w:rFonts w:ascii="Courier New" w:hAnsi="Courier New" w:cs="Courier New" w:hint="default"/>
    </w:rPr>
  </w:style>
  <w:style w:type="character" w:customStyle="1" w:styleId="ListLabel16">
    <w:name w:val="ListLabel 16"/>
    <w:qFormat/>
    <w:rsid w:val="007C3F56"/>
    <w:rPr>
      <w:rFonts w:ascii="Courier New" w:hAnsi="Courier New" w:cs="Courier New" w:hint="default"/>
    </w:rPr>
  </w:style>
  <w:style w:type="character" w:customStyle="1" w:styleId="ListLabel17">
    <w:name w:val="ListLabel 17"/>
    <w:qFormat/>
    <w:rsid w:val="007C3F56"/>
    <w:rPr>
      <w:rFonts w:ascii="Courier New" w:hAnsi="Courier New" w:cs="Courier New" w:hint="default"/>
    </w:rPr>
  </w:style>
  <w:style w:type="character" w:customStyle="1" w:styleId="ListLabel18">
    <w:name w:val="ListLabel 18"/>
    <w:qFormat/>
    <w:rsid w:val="007C3F56"/>
    <w:rPr>
      <w:rFonts w:ascii="Courier New" w:hAnsi="Courier New" w:cs="Courier New" w:hint="default"/>
    </w:rPr>
  </w:style>
  <w:style w:type="character" w:customStyle="1" w:styleId="ListLabel19">
    <w:name w:val="ListLabel 19"/>
    <w:qFormat/>
    <w:rsid w:val="007C3F56"/>
    <w:rPr>
      <w:rFonts w:ascii="Courier New" w:hAnsi="Courier New" w:cs="Courier New" w:hint="default"/>
    </w:rPr>
  </w:style>
  <w:style w:type="character" w:customStyle="1" w:styleId="ListLabel20">
    <w:name w:val="ListLabel 20"/>
    <w:qFormat/>
    <w:rsid w:val="007C3F56"/>
    <w:rPr>
      <w:rFonts w:ascii="Courier New" w:hAnsi="Courier New" w:cs="Courier New" w:hint="default"/>
    </w:rPr>
  </w:style>
  <w:style w:type="character" w:customStyle="1" w:styleId="ListLabel21">
    <w:name w:val="ListLabel 21"/>
    <w:qFormat/>
    <w:rsid w:val="007C3F56"/>
    <w:rPr>
      <w:rFonts w:ascii="Courier New" w:hAnsi="Courier New" w:cs="Courier New" w:hint="default"/>
    </w:rPr>
  </w:style>
  <w:style w:type="character" w:customStyle="1" w:styleId="ListLabel22">
    <w:name w:val="ListLabel 22"/>
    <w:qFormat/>
    <w:rsid w:val="007C3F56"/>
    <w:rPr>
      <w:rFonts w:ascii="Courier New" w:hAnsi="Courier New" w:cs="Courier New" w:hint="default"/>
    </w:rPr>
  </w:style>
  <w:style w:type="character" w:customStyle="1" w:styleId="ListLabel23">
    <w:name w:val="ListLabel 23"/>
    <w:qFormat/>
    <w:rsid w:val="007C3F56"/>
    <w:rPr>
      <w:rFonts w:ascii="Courier New" w:hAnsi="Courier New" w:cs="Courier New" w:hint="default"/>
    </w:rPr>
  </w:style>
  <w:style w:type="character" w:customStyle="1" w:styleId="ListLabel24">
    <w:name w:val="ListLabel 24"/>
    <w:qFormat/>
    <w:rsid w:val="007C3F56"/>
    <w:rPr>
      <w:rFonts w:ascii="Courier New" w:hAnsi="Courier New" w:cs="Courier New" w:hint="default"/>
    </w:rPr>
  </w:style>
  <w:style w:type="character" w:customStyle="1" w:styleId="ListLabel25">
    <w:name w:val="ListLabel 25"/>
    <w:qFormat/>
    <w:rsid w:val="007C3F56"/>
    <w:rPr>
      <w:rFonts w:ascii="Courier New" w:hAnsi="Courier New" w:cs="Courier New" w:hint="default"/>
    </w:rPr>
  </w:style>
  <w:style w:type="character" w:customStyle="1" w:styleId="ListLabel26">
    <w:name w:val="ListLabel 26"/>
    <w:qFormat/>
    <w:rsid w:val="007C3F56"/>
    <w:rPr>
      <w:rFonts w:ascii="Courier New" w:hAnsi="Courier New" w:cs="Courier New" w:hint="default"/>
    </w:rPr>
  </w:style>
  <w:style w:type="character" w:customStyle="1" w:styleId="ListLabel27">
    <w:name w:val="ListLabel 27"/>
    <w:qFormat/>
    <w:rsid w:val="007C3F56"/>
    <w:rPr>
      <w:rFonts w:ascii="Courier New" w:hAnsi="Courier New" w:cs="Courier New" w:hint="default"/>
    </w:rPr>
  </w:style>
  <w:style w:type="character" w:customStyle="1" w:styleId="ListLabel28">
    <w:name w:val="ListLabel 28"/>
    <w:qFormat/>
    <w:rsid w:val="007C3F56"/>
    <w:rPr>
      <w:rFonts w:ascii="Courier New" w:hAnsi="Courier New" w:cs="Courier New" w:hint="default"/>
    </w:rPr>
  </w:style>
  <w:style w:type="character" w:customStyle="1" w:styleId="ListLabel29">
    <w:name w:val="ListLabel 29"/>
    <w:qFormat/>
    <w:rsid w:val="007C3F56"/>
    <w:rPr>
      <w:rFonts w:ascii="Courier New" w:hAnsi="Courier New" w:cs="Courier New" w:hint="default"/>
    </w:rPr>
  </w:style>
  <w:style w:type="character" w:customStyle="1" w:styleId="ListLabel30">
    <w:name w:val="ListLabel 30"/>
    <w:qFormat/>
    <w:rsid w:val="007C3F56"/>
    <w:rPr>
      <w:rFonts w:ascii="Courier New" w:hAnsi="Courier New" w:cs="Courier New" w:hint="default"/>
    </w:rPr>
  </w:style>
  <w:style w:type="character" w:customStyle="1" w:styleId="ListLabel31">
    <w:name w:val="ListLabel 31"/>
    <w:qFormat/>
    <w:rsid w:val="007C3F56"/>
    <w:rPr>
      <w:rFonts w:ascii="Courier New" w:hAnsi="Courier New" w:cs="Courier New" w:hint="default"/>
    </w:rPr>
  </w:style>
  <w:style w:type="character" w:customStyle="1" w:styleId="ListLabel32">
    <w:name w:val="ListLabel 32"/>
    <w:qFormat/>
    <w:rsid w:val="007C3F56"/>
    <w:rPr>
      <w:rFonts w:ascii="Courier New" w:hAnsi="Courier New" w:cs="Courier New" w:hint="default"/>
    </w:rPr>
  </w:style>
  <w:style w:type="character" w:customStyle="1" w:styleId="ListLabel33">
    <w:name w:val="ListLabel 33"/>
    <w:qFormat/>
    <w:rsid w:val="007C3F56"/>
    <w:rPr>
      <w:rFonts w:ascii="Courier New" w:hAnsi="Courier New" w:cs="Courier New" w:hint="default"/>
    </w:rPr>
  </w:style>
  <w:style w:type="character" w:customStyle="1" w:styleId="ListLabel34">
    <w:name w:val="ListLabel 34"/>
    <w:qFormat/>
    <w:rsid w:val="007C3F56"/>
    <w:rPr>
      <w:rFonts w:ascii="Courier New" w:hAnsi="Courier New" w:cs="Courier New" w:hint="default"/>
    </w:rPr>
  </w:style>
  <w:style w:type="character" w:customStyle="1" w:styleId="ListLabel35">
    <w:name w:val="ListLabel 35"/>
    <w:qFormat/>
    <w:rsid w:val="007C3F56"/>
    <w:rPr>
      <w:rFonts w:ascii="Courier New" w:hAnsi="Courier New" w:cs="Courier New" w:hint="default"/>
    </w:rPr>
  </w:style>
  <w:style w:type="character" w:customStyle="1" w:styleId="ListLabel36">
    <w:name w:val="ListLabel 36"/>
    <w:qFormat/>
    <w:rsid w:val="007C3F56"/>
    <w:rPr>
      <w:rFonts w:ascii="Courier New" w:hAnsi="Courier New" w:cs="Courier New" w:hint="default"/>
    </w:rPr>
  </w:style>
  <w:style w:type="character" w:customStyle="1" w:styleId="ListLabel37">
    <w:name w:val="ListLabel 37"/>
    <w:qFormat/>
    <w:rsid w:val="007C3F56"/>
    <w:rPr>
      <w:rFonts w:ascii="Courier New" w:hAnsi="Courier New" w:cs="Courier New" w:hint="default"/>
    </w:rPr>
  </w:style>
  <w:style w:type="character" w:customStyle="1" w:styleId="ListLabel38">
    <w:name w:val="ListLabel 38"/>
    <w:qFormat/>
    <w:rsid w:val="007C3F56"/>
    <w:rPr>
      <w:rFonts w:ascii="Courier New" w:hAnsi="Courier New" w:cs="Courier New" w:hint="default"/>
    </w:rPr>
  </w:style>
  <w:style w:type="character" w:customStyle="1" w:styleId="ListLabel39">
    <w:name w:val="ListLabel 39"/>
    <w:qFormat/>
    <w:rsid w:val="007C3F56"/>
    <w:rPr>
      <w:rFonts w:ascii="Courier New" w:hAnsi="Courier New" w:cs="Courier New" w:hint="default"/>
    </w:rPr>
  </w:style>
  <w:style w:type="character" w:customStyle="1" w:styleId="ListLabel40">
    <w:name w:val="ListLabel 40"/>
    <w:qFormat/>
    <w:rsid w:val="007C3F56"/>
    <w:rPr>
      <w:rFonts w:ascii="Courier New" w:hAnsi="Courier New" w:cs="Courier New" w:hint="default"/>
    </w:rPr>
  </w:style>
  <w:style w:type="character" w:customStyle="1" w:styleId="ListLabel41">
    <w:name w:val="ListLabel 41"/>
    <w:qFormat/>
    <w:rsid w:val="007C3F56"/>
    <w:rPr>
      <w:rFonts w:ascii="Courier New" w:hAnsi="Courier New" w:cs="Courier New" w:hint="default"/>
    </w:rPr>
  </w:style>
  <w:style w:type="character" w:customStyle="1" w:styleId="ListLabel42">
    <w:name w:val="ListLabel 42"/>
    <w:qFormat/>
    <w:rsid w:val="007C3F56"/>
    <w:rPr>
      <w:rFonts w:ascii="Courier New" w:hAnsi="Courier New" w:cs="Courier New" w:hint="default"/>
    </w:rPr>
  </w:style>
  <w:style w:type="character" w:customStyle="1" w:styleId="ListLabel43">
    <w:name w:val="ListLabel 43"/>
    <w:qFormat/>
    <w:rsid w:val="007C3F56"/>
    <w:rPr>
      <w:rFonts w:ascii="Courier New" w:hAnsi="Courier New" w:cs="Courier New" w:hint="default"/>
    </w:rPr>
  </w:style>
  <w:style w:type="character" w:customStyle="1" w:styleId="ListLabel44">
    <w:name w:val="ListLabel 44"/>
    <w:qFormat/>
    <w:rsid w:val="007C3F56"/>
    <w:rPr>
      <w:rFonts w:ascii="Courier New" w:hAnsi="Courier New" w:cs="Courier New" w:hint="default"/>
    </w:rPr>
  </w:style>
  <w:style w:type="character" w:customStyle="1" w:styleId="ListLabel45">
    <w:name w:val="ListLabel 45"/>
    <w:qFormat/>
    <w:rsid w:val="007C3F56"/>
    <w:rPr>
      <w:rFonts w:ascii="Courier New" w:hAnsi="Courier New" w:cs="Courier New" w:hint="default"/>
    </w:rPr>
  </w:style>
  <w:style w:type="character" w:customStyle="1" w:styleId="ListLabel46">
    <w:name w:val="ListLabel 46"/>
    <w:qFormat/>
    <w:rsid w:val="007C3F56"/>
    <w:rPr>
      <w:rFonts w:ascii="Courier New" w:hAnsi="Courier New" w:cs="Courier New" w:hint="default"/>
    </w:rPr>
  </w:style>
  <w:style w:type="character" w:customStyle="1" w:styleId="ListLabel47">
    <w:name w:val="ListLabel 47"/>
    <w:qFormat/>
    <w:rsid w:val="007C3F56"/>
    <w:rPr>
      <w:rFonts w:ascii="Courier New" w:hAnsi="Courier New" w:cs="Courier New" w:hint="default"/>
    </w:rPr>
  </w:style>
  <w:style w:type="character" w:customStyle="1" w:styleId="ListLabel48">
    <w:name w:val="ListLabel 48"/>
    <w:qFormat/>
    <w:rsid w:val="007C3F56"/>
    <w:rPr>
      <w:rFonts w:ascii="Courier New" w:hAnsi="Courier New" w:cs="Courier New" w:hint="default"/>
    </w:rPr>
  </w:style>
  <w:style w:type="character" w:customStyle="1" w:styleId="ListLabel49">
    <w:name w:val="ListLabel 49"/>
    <w:qFormat/>
    <w:rsid w:val="007C3F56"/>
    <w:rPr>
      <w:rFonts w:ascii="Courier New" w:hAnsi="Courier New" w:cs="Courier New" w:hint="default"/>
    </w:rPr>
  </w:style>
  <w:style w:type="character" w:customStyle="1" w:styleId="ListLabel50">
    <w:name w:val="ListLabel 50"/>
    <w:qFormat/>
    <w:rsid w:val="007C3F56"/>
    <w:rPr>
      <w:rFonts w:ascii="Courier New" w:hAnsi="Courier New" w:cs="Courier New" w:hint="default"/>
    </w:rPr>
  </w:style>
  <w:style w:type="character" w:customStyle="1" w:styleId="ListLabel51">
    <w:name w:val="ListLabel 51"/>
    <w:qFormat/>
    <w:rsid w:val="007C3F56"/>
    <w:rPr>
      <w:rFonts w:ascii="Courier New" w:hAnsi="Courier New" w:cs="Courier New" w:hint="default"/>
    </w:rPr>
  </w:style>
  <w:style w:type="character" w:customStyle="1" w:styleId="ListLabel52">
    <w:name w:val="ListLabel 52"/>
    <w:qFormat/>
    <w:rsid w:val="007C3F56"/>
    <w:rPr>
      <w:rFonts w:ascii="Courier New" w:hAnsi="Courier New" w:cs="Courier New" w:hint="default"/>
    </w:rPr>
  </w:style>
  <w:style w:type="character" w:customStyle="1" w:styleId="Vnculodendice">
    <w:name w:val="Vínculo de índice"/>
    <w:qFormat/>
    <w:rsid w:val="007C3F56"/>
  </w:style>
  <w:style w:type="character" w:customStyle="1" w:styleId="TextodecomentrioChar1">
    <w:name w:val="Texto de comentário Char1"/>
    <w:basedOn w:val="Fontepargpadro"/>
    <w:uiPriority w:val="99"/>
    <w:semiHidden/>
    <w:rsid w:val="007C3F56"/>
    <w:rPr>
      <w:rFonts w:ascii="Arial" w:hAnsi="Arial" w:cs="Arial" w:hint="default"/>
      <w:b/>
      <w:bCs w:val="0"/>
      <w:caps/>
      <w:sz w:val="20"/>
      <w:szCs w:val="20"/>
    </w:rPr>
  </w:style>
  <w:style w:type="character" w:customStyle="1" w:styleId="AssuntodocomentrioChar1">
    <w:name w:val="Assunto do comentário Char1"/>
    <w:basedOn w:val="TextodecomentrioChar1"/>
    <w:uiPriority w:val="99"/>
    <w:semiHidden/>
    <w:rsid w:val="007C3F56"/>
    <w:rPr>
      <w:rFonts w:ascii="Arial" w:hAnsi="Arial" w:cs="Arial" w:hint="default"/>
      <w:b/>
      <w:bCs/>
      <w:caps/>
      <w:sz w:val="20"/>
      <w:szCs w:val="20"/>
    </w:rPr>
  </w:style>
  <w:style w:type="character" w:customStyle="1" w:styleId="TextosemFormataoChar1">
    <w:name w:val="Texto sem Formatação Char1"/>
    <w:basedOn w:val="Fontepargpadro"/>
    <w:uiPriority w:val="99"/>
    <w:semiHidden/>
    <w:rsid w:val="007C3F56"/>
    <w:rPr>
      <w:rFonts w:ascii="Consolas" w:eastAsia="Times New Roman" w:hAnsi="Consolas" w:cs="Consolas" w:hint="default"/>
      <w:sz w:val="21"/>
      <w:szCs w:val="21"/>
      <w:lang w:eastAsia="pt-BR"/>
    </w:rPr>
  </w:style>
  <w:style w:type="paragraph" w:customStyle="1" w:styleId="Ttulo100">
    <w:name w:val="Título 10"/>
    <w:basedOn w:val="Normal"/>
    <w:next w:val="Corpodetexto"/>
    <w:rsid w:val="00846CD5"/>
    <w:pPr>
      <w:keepNext/>
      <w:tabs>
        <w:tab w:val="num" w:pos="0"/>
      </w:tabs>
      <w:suppressAutoHyphens/>
      <w:spacing w:before="240" w:after="120" w:line="240" w:lineRule="auto"/>
      <w:textAlignment w:val="baseline"/>
    </w:pPr>
    <w:rPr>
      <w:rFonts w:ascii="Liberation Sans" w:eastAsia="Microsoft YaHei" w:hAnsi="Liberation Sans" w:cs="Mangal"/>
      <w:b/>
      <w:bCs/>
      <w:kern w:val="1"/>
      <w:sz w:val="21"/>
      <w:szCs w:val="21"/>
      <w:lang w:eastAsia="zh-CN"/>
    </w:rPr>
  </w:style>
  <w:style w:type="table" w:customStyle="1" w:styleId="TableNormal9">
    <w:name w:val="Table Normal9"/>
    <w:uiPriority w:val="2"/>
    <w:semiHidden/>
    <w:unhideWhenUsed/>
    <w:qFormat/>
    <w:rsid w:val="0054144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0D343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emlista5">
    <w:name w:val="Sem lista5"/>
    <w:next w:val="Semlista"/>
    <w:uiPriority w:val="99"/>
    <w:semiHidden/>
    <w:unhideWhenUsed/>
    <w:rsid w:val="00393EC0"/>
  </w:style>
  <w:style w:type="table" w:customStyle="1" w:styleId="Tabelacomgrade72">
    <w:name w:val="Tabela com grade72"/>
    <w:basedOn w:val="Tabelanormal"/>
    <w:next w:val="Tabelacomgrade"/>
    <w:uiPriority w:val="39"/>
    <w:rsid w:val="00393E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3">
    <w:name w:val="Tabela com grade73"/>
    <w:basedOn w:val="Tabelanormal"/>
    <w:next w:val="Tabelacomgrade"/>
    <w:uiPriority w:val="59"/>
    <w:rsid w:val="006145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uiPriority w:val="1"/>
    <w:qFormat/>
    <w:rsid w:val="007A0B40"/>
    <w:pPr>
      <w:widowControl w:val="0"/>
      <w:autoSpaceDE w:val="0"/>
      <w:autoSpaceDN w:val="0"/>
      <w:spacing w:after="0" w:line="240" w:lineRule="auto"/>
      <w:ind w:left="226"/>
      <w:outlineLvl w:val="2"/>
    </w:pPr>
    <w:rPr>
      <w:rFonts w:ascii="Times New Roman" w:hAnsi="Times New Roman"/>
      <w:b/>
      <w:bCs/>
      <w:sz w:val="18"/>
      <w:szCs w:val="18"/>
      <w:lang w:bidi="pt-BR"/>
    </w:rPr>
  </w:style>
  <w:style w:type="character" w:customStyle="1" w:styleId="text-middle">
    <w:name w:val="text-middle"/>
    <w:basedOn w:val="Fontepargpadro"/>
    <w:rsid w:val="008E591F"/>
  </w:style>
  <w:style w:type="paragraph" w:customStyle="1" w:styleId="padro0">
    <w:name w:val="padro"/>
    <w:basedOn w:val="Normal"/>
    <w:rsid w:val="001B217E"/>
    <w:pPr>
      <w:spacing w:before="100" w:beforeAutospacing="1" w:after="100" w:afterAutospacing="1" w:line="240" w:lineRule="auto"/>
    </w:pPr>
    <w:rPr>
      <w:rFonts w:ascii="Times New Roman" w:hAnsi="Times New Roman"/>
      <w:sz w:val="24"/>
      <w:szCs w:val="24"/>
    </w:rPr>
  </w:style>
  <w:style w:type="table" w:customStyle="1" w:styleId="TableNormal11">
    <w:name w:val="Table Normal11"/>
    <w:uiPriority w:val="2"/>
    <w:semiHidden/>
    <w:unhideWhenUsed/>
    <w:qFormat/>
    <w:rsid w:val="007E16E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0694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argrafodaLista1">
    <w:name w:val="Parágrafo da Lista1"/>
    <w:basedOn w:val="Normal"/>
    <w:rsid w:val="00406557"/>
    <w:pPr>
      <w:suppressAutoHyphens/>
      <w:spacing w:after="0" w:line="240" w:lineRule="auto"/>
      <w:ind w:left="720"/>
      <w:contextualSpacing/>
    </w:pPr>
    <w:rPr>
      <w:rFonts w:ascii="Times New Roman" w:eastAsia="SimSun" w:hAnsi="Times New Roman"/>
      <w:color w:val="00000A"/>
      <w:kern w:val="1"/>
      <w:sz w:val="24"/>
      <w:szCs w:val="24"/>
      <w:lang w:eastAsia="ar-SA"/>
    </w:rPr>
  </w:style>
  <w:style w:type="table" w:customStyle="1" w:styleId="Tabelacomgrade74">
    <w:name w:val="Tabela com grade74"/>
    <w:basedOn w:val="Tabelanormal"/>
    <w:next w:val="Tabelacomgrade"/>
    <w:uiPriority w:val="59"/>
    <w:rsid w:val="00F930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4">
    <w:name w:val="_c24"/>
    <w:basedOn w:val="Fontepargpadro"/>
    <w:rsid w:val="00A33428"/>
  </w:style>
  <w:style w:type="table" w:customStyle="1" w:styleId="Tabelacomgrade75">
    <w:name w:val="Tabela com grade75"/>
    <w:basedOn w:val="Tabelanormal"/>
    <w:next w:val="Tabelacomgrade"/>
    <w:uiPriority w:val="59"/>
    <w:rsid w:val="00445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B176C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emlista6">
    <w:name w:val="Sem lista6"/>
    <w:next w:val="Semlista"/>
    <w:uiPriority w:val="99"/>
    <w:semiHidden/>
    <w:unhideWhenUsed/>
    <w:rsid w:val="00CE41B1"/>
  </w:style>
  <w:style w:type="character" w:customStyle="1" w:styleId="Internetlink">
    <w:name w:val="Internet link"/>
    <w:rsid w:val="00434609"/>
    <w:rPr>
      <w:color w:val="000080"/>
      <w:u w:val="single"/>
    </w:rPr>
  </w:style>
  <w:style w:type="table" w:customStyle="1" w:styleId="TableNormal14">
    <w:name w:val="Table Normal14"/>
    <w:uiPriority w:val="2"/>
    <w:semiHidden/>
    <w:unhideWhenUsed/>
    <w:qFormat/>
    <w:rsid w:val="002B3DD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acomgrade76">
    <w:name w:val="Tabela com grade76"/>
    <w:basedOn w:val="Tabelanormal"/>
    <w:next w:val="Tabelacomgrade"/>
    <w:uiPriority w:val="59"/>
    <w:rsid w:val="002B3D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2F392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acomgrade77">
    <w:name w:val="Tabela com grade77"/>
    <w:basedOn w:val="Tabelanormal"/>
    <w:next w:val="Tabelacomgrade"/>
    <w:uiPriority w:val="59"/>
    <w:rsid w:val="002F39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1B39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acomgrade78">
    <w:name w:val="Tabela com grade78"/>
    <w:basedOn w:val="Tabelanormal"/>
    <w:next w:val="Tabelacomgrade"/>
    <w:uiPriority w:val="59"/>
    <w:rsid w:val="001B39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9">
    <w:name w:val="Tabela com grade79"/>
    <w:basedOn w:val="Tabelanormal"/>
    <w:next w:val="Tabelacomgrade"/>
    <w:uiPriority w:val="59"/>
    <w:rsid w:val="006154D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F9471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acomgrade80">
    <w:name w:val="Tabela com grade80"/>
    <w:basedOn w:val="Tabelanormal"/>
    <w:next w:val="Tabelacomgrade"/>
    <w:uiPriority w:val="59"/>
    <w:rsid w:val="00F947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unhideWhenUsed/>
    <w:rsid w:val="00531A9E"/>
  </w:style>
  <w:style w:type="table" w:customStyle="1" w:styleId="Tabelacomgrade81">
    <w:name w:val="Tabela com grade81"/>
    <w:basedOn w:val="Tabelanormal"/>
    <w:next w:val="Tabelacomgrade"/>
    <w:uiPriority w:val="59"/>
    <w:rsid w:val="00531A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163B2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163B26"/>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yiv8046728086msonormal">
    <w:name w:val="yiv8046728086msonormal"/>
    <w:basedOn w:val="Normal"/>
    <w:rsid w:val="00163B26"/>
    <w:pPr>
      <w:spacing w:before="100" w:beforeAutospacing="1" w:after="100" w:afterAutospacing="1" w:line="240" w:lineRule="auto"/>
    </w:pPr>
    <w:rPr>
      <w:rFonts w:ascii="Times New Roman" w:hAnsi="Times New Roman"/>
      <w:sz w:val="24"/>
      <w:szCs w:val="24"/>
    </w:rPr>
  </w:style>
  <w:style w:type="paragraph" w:customStyle="1" w:styleId="Ttulo61">
    <w:name w:val="Título 61"/>
    <w:basedOn w:val="Normal"/>
    <w:next w:val="Normal"/>
    <w:uiPriority w:val="9"/>
    <w:semiHidden/>
    <w:unhideWhenUsed/>
    <w:qFormat/>
    <w:rsid w:val="00163B26"/>
    <w:pPr>
      <w:keepNext/>
      <w:keepLines/>
      <w:spacing w:before="200" w:after="0" w:line="259" w:lineRule="auto"/>
      <w:outlineLvl w:val="5"/>
    </w:pPr>
    <w:rPr>
      <w:rFonts w:ascii="Calibri Light" w:hAnsi="Calibri Light"/>
      <w:i/>
      <w:iCs/>
      <w:color w:val="1F4D78"/>
      <w:lang w:eastAsia="en-US"/>
    </w:rPr>
  </w:style>
  <w:style w:type="character" w:customStyle="1" w:styleId="st">
    <w:name w:val="st"/>
    <w:basedOn w:val="Fontepargpadro"/>
    <w:rsid w:val="00163B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table of figures" w:qFormat="1"/>
    <w:lsdException w:name="footnote reference" w:qFormat="1"/>
    <w:lsdException w:name="annotation reference" w:qFormat="1"/>
    <w:lsdException w:name="page number" w:uiPriority="0"/>
    <w:lsdException w:name="endnote reference" w:uiPriority="0"/>
    <w:lsdException w:name="endnote text" w:uiPriority="0"/>
    <w:lsdException w:name="List"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2" w:uiPriority="0" w:qFormat="1"/>
    <w:lsdException w:name="Body Text 3" w:uiPriority="0" w:qFormat="1"/>
    <w:lsdException w:name="Strong" w:semiHidden="0" w:uiPriority="0" w:unhideWhenUsed="0" w:qFormat="1"/>
    <w:lsdException w:name="Emphasis" w:semiHidden="0" w:uiPriority="0" w:unhideWhenUsed="0" w:qFormat="1"/>
    <w:lsdException w:name="Plain Text" w:qFormat="1"/>
    <w:lsdException w:name="Normal (Web)" w:qFormat="1"/>
    <w:lsdException w:name="HTML Address" w:uiPriority="0"/>
    <w:lsdException w:name="HTML Typewriter" w:uiPriority="0"/>
    <w:lsdException w:name="annotation subject" w:qFormat="1"/>
    <w:lsdException w:name="Balloon Text"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27"/>
    <w:pPr>
      <w:spacing w:after="200" w:line="276" w:lineRule="auto"/>
    </w:pPr>
    <w:rPr>
      <w:rFonts w:eastAsia="Times New Roman"/>
      <w:sz w:val="22"/>
      <w:szCs w:val="22"/>
    </w:rPr>
  </w:style>
  <w:style w:type="paragraph" w:styleId="Ttulo1">
    <w:name w:val="heading 1"/>
    <w:aliases w:val="SEMA1"/>
    <w:basedOn w:val="Normal"/>
    <w:next w:val="Normal"/>
    <w:link w:val="Ttulo1Char"/>
    <w:qFormat/>
    <w:rsid w:val="00E6191A"/>
    <w:pPr>
      <w:keepNext/>
      <w:overflowPunct w:val="0"/>
      <w:autoSpaceDE w:val="0"/>
      <w:autoSpaceDN w:val="0"/>
      <w:adjustRightInd w:val="0"/>
      <w:spacing w:after="0" w:line="240" w:lineRule="auto"/>
      <w:ind w:left="120"/>
      <w:jc w:val="center"/>
      <w:textAlignment w:val="baseline"/>
      <w:outlineLvl w:val="0"/>
    </w:pPr>
    <w:rPr>
      <w:rFonts w:ascii="Bookman Old Style" w:hAnsi="Bookman Old Style"/>
      <w:b/>
      <w:szCs w:val="20"/>
    </w:rPr>
  </w:style>
  <w:style w:type="paragraph" w:styleId="Ttulo2">
    <w:name w:val="heading 2"/>
    <w:aliases w:val="SEMA 2"/>
    <w:basedOn w:val="Normal"/>
    <w:next w:val="Normal"/>
    <w:link w:val="Ttulo2Char"/>
    <w:uiPriority w:val="9"/>
    <w:unhideWhenUsed/>
    <w:qFormat/>
    <w:rsid w:val="00F44640"/>
    <w:pPr>
      <w:keepNext/>
      <w:keepLines/>
      <w:spacing w:before="40" w:after="0" w:line="240" w:lineRule="auto"/>
      <w:outlineLvl w:val="1"/>
    </w:pPr>
    <w:rPr>
      <w:rFonts w:ascii="Calibri Light" w:hAnsi="Calibri Light"/>
      <w:color w:val="2E74B5"/>
      <w:sz w:val="26"/>
      <w:szCs w:val="26"/>
    </w:rPr>
  </w:style>
  <w:style w:type="paragraph" w:styleId="Ttulo3">
    <w:name w:val="heading 3"/>
    <w:aliases w:val="SEMA 3"/>
    <w:basedOn w:val="Normal"/>
    <w:link w:val="Ttulo3Char"/>
    <w:uiPriority w:val="9"/>
    <w:unhideWhenUsed/>
    <w:qFormat/>
    <w:rsid w:val="00F44640"/>
    <w:pPr>
      <w:spacing w:before="100" w:beforeAutospacing="1" w:after="100" w:afterAutospacing="1" w:line="240" w:lineRule="auto"/>
      <w:outlineLvl w:val="2"/>
    </w:pPr>
    <w:rPr>
      <w:rFonts w:ascii="Times New Roman" w:hAnsi="Times New Roman"/>
      <w:b/>
      <w:bCs/>
      <w:sz w:val="27"/>
      <w:szCs w:val="27"/>
    </w:rPr>
  </w:style>
  <w:style w:type="paragraph" w:styleId="Ttulo4">
    <w:name w:val="heading 4"/>
    <w:aliases w:val="SEMA 4"/>
    <w:basedOn w:val="Normal"/>
    <w:next w:val="Normal"/>
    <w:link w:val="Ttulo4Char"/>
    <w:unhideWhenUsed/>
    <w:qFormat/>
    <w:rsid w:val="00F44640"/>
    <w:pPr>
      <w:keepNext/>
      <w:keepLines/>
      <w:spacing w:before="40" w:after="0" w:line="240" w:lineRule="auto"/>
      <w:outlineLvl w:val="3"/>
    </w:pPr>
    <w:rPr>
      <w:rFonts w:ascii="Calibri Light" w:hAnsi="Calibri Light"/>
      <w:i/>
      <w:iCs/>
      <w:color w:val="2E74B5"/>
      <w:sz w:val="24"/>
      <w:szCs w:val="24"/>
    </w:rPr>
  </w:style>
  <w:style w:type="paragraph" w:styleId="Ttulo5">
    <w:name w:val="heading 5"/>
    <w:aliases w:val="SEMA 5"/>
    <w:basedOn w:val="Normal"/>
    <w:next w:val="Normal"/>
    <w:link w:val="Ttulo5Char"/>
    <w:unhideWhenUsed/>
    <w:qFormat/>
    <w:rsid w:val="007E1C90"/>
    <w:pPr>
      <w:keepNext/>
      <w:spacing w:after="0" w:line="240" w:lineRule="auto"/>
      <w:outlineLvl w:val="4"/>
    </w:pPr>
    <w:rPr>
      <w:rFonts w:ascii="Comic Sans MS" w:hAnsi="Comic Sans MS"/>
      <w:b/>
      <w:i/>
      <w:iCs/>
      <w:sz w:val="24"/>
      <w:szCs w:val="20"/>
      <w:u w:val="single"/>
    </w:rPr>
  </w:style>
  <w:style w:type="paragraph" w:styleId="Ttulo6">
    <w:name w:val="heading 6"/>
    <w:aliases w:val="SEMA 6"/>
    <w:basedOn w:val="Normal"/>
    <w:next w:val="Normal"/>
    <w:link w:val="Ttulo6Char"/>
    <w:uiPriority w:val="9"/>
    <w:unhideWhenUsed/>
    <w:qFormat/>
    <w:rsid w:val="00DB598E"/>
    <w:pPr>
      <w:keepNext/>
      <w:spacing w:after="0" w:line="240" w:lineRule="auto"/>
      <w:jc w:val="center"/>
      <w:outlineLvl w:val="5"/>
    </w:pPr>
    <w:rPr>
      <w:rFonts w:ascii="Times New Roman" w:hAnsi="Times New Roman"/>
      <w:b/>
      <w:sz w:val="28"/>
      <w:szCs w:val="20"/>
    </w:rPr>
  </w:style>
  <w:style w:type="paragraph" w:styleId="Ttulo7">
    <w:name w:val="heading 7"/>
    <w:basedOn w:val="Normal"/>
    <w:next w:val="Normal"/>
    <w:link w:val="Ttulo7Char"/>
    <w:unhideWhenUsed/>
    <w:qFormat/>
    <w:rsid w:val="00620660"/>
    <w:pPr>
      <w:keepNext/>
      <w:keepLines/>
      <w:spacing w:before="200" w:after="0" w:line="259" w:lineRule="auto"/>
      <w:outlineLvl w:val="6"/>
    </w:pPr>
    <w:rPr>
      <w:rFonts w:ascii="Calibri Light" w:hAnsi="Calibri Light"/>
      <w:i/>
      <w:iCs/>
      <w:color w:val="404040"/>
      <w:lang w:eastAsia="en-US"/>
    </w:rPr>
  </w:style>
  <w:style w:type="paragraph" w:styleId="Ttulo8">
    <w:name w:val="heading 8"/>
    <w:basedOn w:val="Normal"/>
    <w:next w:val="Corpodetexto"/>
    <w:link w:val="Ttulo8Char"/>
    <w:qFormat/>
    <w:rsid w:val="00442CCE"/>
    <w:pPr>
      <w:suppressAutoHyphens/>
      <w:spacing w:before="240" w:after="60" w:line="240" w:lineRule="auto"/>
      <w:ind w:left="5760" w:hanging="360"/>
      <w:outlineLvl w:val="7"/>
    </w:pPr>
    <w:rPr>
      <w:rFonts w:cs="font293"/>
      <w:b/>
      <w:bCs/>
      <w:i/>
      <w:iCs/>
      <w:color w:val="00000A"/>
      <w:kern w:val="1"/>
      <w:sz w:val="24"/>
      <w:szCs w:val="24"/>
      <w:lang w:val="en-US" w:eastAsia="zh-CN"/>
    </w:rPr>
  </w:style>
  <w:style w:type="paragraph" w:styleId="Ttulo9">
    <w:name w:val="heading 9"/>
    <w:basedOn w:val="Normal"/>
    <w:next w:val="Corpodetexto"/>
    <w:link w:val="Ttulo9Char"/>
    <w:qFormat/>
    <w:rsid w:val="00442CCE"/>
    <w:pPr>
      <w:suppressAutoHyphens/>
      <w:spacing w:before="240" w:after="60" w:line="240" w:lineRule="auto"/>
      <w:ind w:left="6480" w:hanging="180"/>
      <w:outlineLvl w:val="8"/>
    </w:pPr>
    <w:rPr>
      <w:rFonts w:ascii="Cambria" w:hAnsi="Cambria" w:cs="font293"/>
      <w:b/>
      <w:bCs/>
      <w:color w:val="00000A"/>
      <w:kern w:val="1"/>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EMA1 Char"/>
    <w:link w:val="Ttulo1"/>
    <w:qFormat/>
    <w:rsid w:val="00E6191A"/>
    <w:rPr>
      <w:rFonts w:ascii="Bookman Old Style" w:eastAsia="Times New Roman" w:hAnsi="Bookman Old Style" w:cs="Times New Roman"/>
      <w:b/>
      <w:szCs w:val="20"/>
      <w:lang w:eastAsia="pt-BR"/>
    </w:rPr>
  </w:style>
  <w:style w:type="character" w:customStyle="1" w:styleId="Ttulo2Char">
    <w:name w:val="Título 2 Char"/>
    <w:aliases w:val="SEMA 2 Char"/>
    <w:link w:val="Ttulo2"/>
    <w:uiPriority w:val="9"/>
    <w:qFormat/>
    <w:rsid w:val="00F44640"/>
    <w:rPr>
      <w:rFonts w:ascii="Calibri Light" w:eastAsia="Times New Roman" w:hAnsi="Calibri Light" w:cs="Times New Roman"/>
      <w:color w:val="2E74B5"/>
      <w:sz w:val="26"/>
      <w:szCs w:val="26"/>
      <w:lang w:eastAsia="pt-BR"/>
    </w:rPr>
  </w:style>
  <w:style w:type="character" w:customStyle="1" w:styleId="Ttulo3Char">
    <w:name w:val="Título 3 Char"/>
    <w:aliases w:val="SEMA 3 Char"/>
    <w:link w:val="Ttulo3"/>
    <w:uiPriority w:val="9"/>
    <w:qFormat/>
    <w:rsid w:val="00F44640"/>
    <w:rPr>
      <w:rFonts w:ascii="Times New Roman" w:eastAsia="Times New Roman" w:hAnsi="Times New Roman" w:cs="Times New Roman"/>
      <w:b/>
      <w:bCs/>
      <w:sz w:val="27"/>
      <w:szCs w:val="27"/>
      <w:lang w:eastAsia="pt-BR"/>
    </w:rPr>
  </w:style>
  <w:style w:type="character" w:customStyle="1" w:styleId="Ttulo4Char">
    <w:name w:val="Título 4 Char"/>
    <w:aliases w:val="SEMA 4 Char"/>
    <w:link w:val="Ttulo4"/>
    <w:uiPriority w:val="9"/>
    <w:qFormat/>
    <w:rsid w:val="00F44640"/>
    <w:rPr>
      <w:rFonts w:ascii="Calibri Light" w:eastAsia="Times New Roman" w:hAnsi="Calibri Light" w:cs="Times New Roman"/>
      <w:i/>
      <w:iCs/>
      <w:color w:val="2E74B5"/>
      <w:sz w:val="24"/>
      <w:szCs w:val="24"/>
      <w:lang w:eastAsia="pt-BR"/>
    </w:rPr>
  </w:style>
  <w:style w:type="character" w:customStyle="1" w:styleId="Ttulo5Char">
    <w:name w:val="Título 5 Char"/>
    <w:aliases w:val="SEMA 5 Char"/>
    <w:link w:val="Ttulo5"/>
    <w:qFormat/>
    <w:rsid w:val="007E1C90"/>
    <w:rPr>
      <w:rFonts w:ascii="Comic Sans MS" w:eastAsia="Times New Roman" w:hAnsi="Comic Sans MS" w:cs="Times New Roman"/>
      <w:b/>
      <w:i/>
      <w:iCs/>
      <w:sz w:val="24"/>
      <w:szCs w:val="20"/>
      <w:u w:val="single"/>
      <w:lang w:eastAsia="pt-BR"/>
    </w:rPr>
  </w:style>
  <w:style w:type="character" w:customStyle="1" w:styleId="Ttulo6Char">
    <w:name w:val="Título 6 Char"/>
    <w:aliases w:val="SEMA 6 Char"/>
    <w:link w:val="Ttulo6"/>
    <w:uiPriority w:val="9"/>
    <w:qFormat/>
    <w:rsid w:val="00DB598E"/>
    <w:rPr>
      <w:rFonts w:ascii="Times New Roman" w:eastAsia="Times New Roman" w:hAnsi="Times New Roman" w:cs="Times New Roman"/>
      <w:b/>
      <w:sz w:val="28"/>
      <w:szCs w:val="20"/>
      <w:lang w:eastAsia="pt-BR"/>
    </w:rPr>
  </w:style>
  <w:style w:type="character" w:customStyle="1" w:styleId="Ttulo7Char">
    <w:name w:val="Título 7 Char"/>
    <w:link w:val="Ttulo7"/>
    <w:qFormat/>
    <w:rsid w:val="00620660"/>
    <w:rPr>
      <w:rFonts w:ascii="Calibri Light" w:eastAsia="Times New Roman" w:hAnsi="Calibri Light" w:cs="Times New Roman"/>
      <w:i/>
      <w:iCs/>
      <w:color w:val="404040"/>
    </w:rPr>
  </w:style>
  <w:style w:type="paragraph" w:styleId="Cabealho">
    <w:name w:val="header"/>
    <w:aliases w:val="hd,he,encabezado"/>
    <w:basedOn w:val="Normal"/>
    <w:link w:val="CabealhoChar"/>
    <w:uiPriority w:val="99"/>
    <w:unhideWhenUsed/>
    <w:qFormat/>
    <w:rsid w:val="00465252"/>
    <w:pPr>
      <w:tabs>
        <w:tab w:val="center" w:pos="4252"/>
        <w:tab w:val="right" w:pos="8504"/>
      </w:tabs>
      <w:spacing w:after="0" w:line="240" w:lineRule="auto"/>
    </w:pPr>
    <w:rPr>
      <w:rFonts w:eastAsia="Calibri"/>
      <w:lang w:eastAsia="en-US"/>
    </w:rPr>
  </w:style>
  <w:style w:type="character" w:customStyle="1" w:styleId="CabealhoChar">
    <w:name w:val="Cabeçalho Char"/>
    <w:aliases w:val="hd Char,he Char,encabezado Char"/>
    <w:basedOn w:val="Fontepargpadro"/>
    <w:link w:val="Cabealho"/>
    <w:uiPriority w:val="99"/>
    <w:qFormat/>
    <w:rsid w:val="00465252"/>
  </w:style>
  <w:style w:type="paragraph" w:styleId="Rodap">
    <w:name w:val="footer"/>
    <w:basedOn w:val="Normal"/>
    <w:link w:val="RodapChar"/>
    <w:uiPriority w:val="99"/>
    <w:unhideWhenUsed/>
    <w:qFormat/>
    <w:rsid w:val="00465252"/>
    <w:pPr>
      <w:tabs>
        <w:tab w:val="center" w:pos="4252"/>
        <w:tab w:val="right" w:pos="8504"/>
      </w:tabs>
      <w:spacing w:after="0" w:line="240" w:lineRule="auto"/>
    </w:pPr>
    <w:rPr>
      <w:rFonts w:eastAsia="Calibri"/>
      <w:lang w:eastAsia="en-US"/>
    </w:rPr>
  </w:style>
  <w:style w:type="character" w:customStyle="1" w:styleId="RodapChar">
    <w:name w:val="Rodapé Char"/>
    <w:basedOn w:val="Fontepargpadro"/>
    <w:link w:val="Rodap"/>
    <w:uiPriority w:val="99"/>
    <w:qFormat/>
    <w:rsid w:val="00465252"/>
  </w:style>
  <w:style w:type="paragraph" w:styleId="CitaoIntensa">
    <w:name w:val="Intense Quote"/>
    <w:basedOn w:val="Normal"/>
    <w:next w:val="Normal"/>
    <w:link w:val="CitaoIntensaChar"/>
    <w:uiPriority w:val="30"/>
    <w:qFormat/>
    <w:rsid w:val="00762880"/>
    <w:pPr>
      <w:pBdr>
        <w:top w:val="single" w:sz="4" w:space="4" w:color="000000"/>
        <w:left w:val="single" w:sz="4" w:space="4" w:color="000000"/>
        <w:bottom w:val="single" w:sz="4" w:space="4" w:color="000000"/>
        <w:right w:val="single" w:sz="4" w:space="4" w:color="000000"/>
      </w:pBdr>
      <w:shd w:val="clear" w:color="auto" w:fill="000000"/>
      <w:spacing w:after="0" w:line="240" w:lineRule="auto"/>
      <w:ind w:left="862" w:right="862"/>
      <w:jc w:val="center"/>
    </w:pPr>
    <w:rPr>
      <w:rFonts w:ascii="Garamond" w:eastAsia="Calibri" w:hAnsi="Garamond"/>
      <w:b/>
      <w:iCs/>
      <w:color w:val="FFFFFF"/>
      <w:lang w:eastAsia="en-US"/>
    </w:rPr>
  </w:style>
  <w:style w:type="character" w:customStyle="1" w:styleId="CitaoIntensaChar">
    <w:name w:val="Citação Intensa Char"/>
    <w:link w:val="CitaoIntensa"/>
    <w:uiPriority w:val="30"/>
    <w:rsid w:val="00762880"/>
    <w:rPr>
      <w:rFonts w:ascii="Garamond" w:hAnsi="Garamond"/>
      <w:b/>
      <w:iCs/>
      <w:color w:val="FFFFFF"/>
      <w:shd w:val="clear" w:color="auto" w:fill="000000"/>
    </w:rPr>
  </w:style>
  <w:style w:type="paragraph" w:styleId="Ttulo">
    <w:name w:val="Title"/>
    <w:aliases w:val="SEMA CORPO"/>
    <w:basedOn w:val="Normal"/>
    <w:link w:val="TtuloChar"/>
    <w:qFormat/>
    <w:rsid w:val="00F00EEF"/>
    <w:pPr>
      <w:overflowPunct w:val="0"/>
      <w:autoSpaceDE w:val="0"/>
      <w:autoSpaceDN w:val="0"/>
      <w:adjustRightInd w:val="0"/>
      <w:spacing w:after="0" w:line="240" w:lineRule="auto"/>
      <w:jc w:val="center"/>
      <w:textAlignment w:val="baseline"/>
    </w:pPr>
    <w:rPr>
      <w:rFonts w:ascii="Bookman Old Style" w:hAnsi="Bookman Old Style"/>
      <w:sz w:val="28"/>
      <w:szCs w:val="20"/>
    </w:rPr>
  </w:style>
  <w:style w:type="character" w:customStyle="1" w:styleId="TtuloChar">
    <w:name w:val="Título Char"/>
    <w:aliases w:val="SEMA CORPO Char"/>
    <w:link w:val="Ttulo"/>
    <w:qFormat/>
    <w:rsid w:val="00F00EEF"/>
    <w:rPr>
      <w:rFonts w:ascii="Bookman Old Style" w:eastAsia="Times New Roman" w:hAnsi="Bookman Old Style" w:cs="Times New Roman"/>
      <w:sz w:val="28"/>
      <w:szCs w:val="20"/>
      <w:lang w:eastAsia="pt-BR"/>
    </w:rPr>
  </w:style>
  <w:style w:type="paragraph" w:styleId="Textodebalo">
    <w:name w:val="Balloon Text"/>
    <w:basedOn w:val="Normal"/>
    <w:link w:val="TextodebaloChar"/>
    <w:uiPriority w:val="99"/>
    <w:semiHidden/>
    <w:unhideWhenUsed/>
    <w:qFormat/>
    <w:rsid w:val="00084DCF"/>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qFormat/>
    <w:rsid w:val="00084DCF"/>
    <w:rPr>
      <w:rFonts w:ascii="Segoe UI" w:hAnsi="Segoe UI" w:cs="Segoe UI"/>
      <w:sz w:val="18"/>
      <w:szCs w:val="18"/>
    </w:rPr>
  </w:style>
  <w:style w:type="paragraph" w:customStyle="1" w:styleId="Corpodetexto21">
    <w:name w:val="Corpo de texto 21"/>
    <w:basedOn w:val="Normal"/>
    <w:qFormat/>
    <w:rsid w:val="00E6191A"/>
    <w:pPr>
      <w:overflowPunct w:val="0"/>
      <w:autoSpaceDE w:val="0"/>
      <w:autoSpaceDN w:val="0"/>
      <w:adjustRightInd w:val="0"/>
      <w:spacing w:after="0" w:line="240" w:lineRule="auto"/>
      <w:jc w:val="both"/>
      <w:textAlignment w:val="baseline"/>
    </w:pPr>
    <w:rPr>
      <w:rFonts w:ascii="Times New Roman" w:hAnsi="Times New Roman"/>
      <w:b/>
      <w:sz w:val="24"/>
      <w:szCs w:val="20"/>
    </w:rPr>
  </w:style>
  <w:style w:type="paragraph" w:styleId="Corpodetexto">
    <w:name w:val="Body Text"/>
    <w:basedOn w:val="Normal"/>
    <w:link w:val="CorpodetextoChar"/>
    <w:uiPriority w:val="99"/>
    <w:unhideWhenUsed/>
    <w:qFormat/>
    <w:rsid w:val="00E6191A"/>
    <w:pPr>
      <w:spacing w:after="120" w:line="240" w:lineRule="auto"/>
    </w:pPr>
    <w:rPr>
      <w:rFonts w:ascii="Times New Roman" w:hAnsi="Times New Roman"/>
      <w:sz w:val="24"/>
      <w:szCs w:val="24"/>
    </w:rPr>
  </w:style>
  <w:style w:type="character" w:customStyle="1" w:styleId="CorpodetextoChar">
    <w:name w:val="Corpo de texto Char"/>
    <w:link w:val="Corpodetexto"/>
    <w:uiPriority w:val="99"/>
    <w:rsid w:val="00E6191A"/>
    <w:rPr>
      <w:rFonts w:ascii="Times New Roman" w:eastAsia="Times New Roman" w:hAnsi="Times New Roman" w:cs="Times New Roman"/>
      <w:sz w:val="24"/>
      <w:szCs w:val="24"/>
      <w:lang w:eastAsia="pt-BR"/>
    </w:rPr>
  </w:style>
  <w:style w:type="table" w:styleId="Tabelacomgrade">
    <w:name w:val="Table Grid"/>
    <w:basedOn w:val="Tabelanormal"/>
    <w:uiPriority w:val="59"/>
    <w:rsid w:val="00E6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qFormat/>
    <w:rsid w:val="0088550C"/>
    <w:pPr>
      <w:spacing w:after="120" w:line="259" w:lineRule="auto"/>
      <w:ind w:left="283"/>
    </w:pPr>
    <w:rPr>
      <w:rFonts w:eastAsia="Calibri"/>
      <w:lang w:eastAsia="en-US"/>
    </w:rPr>
  </w:style>
  <w:style w:type="character" w:customStyle="1" w:styleId="RecuodecorpodetextoChar">
    <w:name w:val="Recuo de corpo de texto Char"/>
    <w:basedOn w:val="Fontepargpadro"/>
    <w:link w:val="Recuodecorpodetexto"/>
    <w:uiPriority w:val="99"/>
    <w:rsid w:val="0088550C"/>
  </w:style>
  <w:style w:type="character" w:customStyle="1" w:styleId="EndereoHTMLChar">
    <w:name w:val="Endereço HTML Char"/>
    <w:link w:val="EndereoHTML"/>
    <w:rsid w:val="00F44640"/>
    <w:rPr>
      <w:rFonts w:ascii="Times New Roman" w:eastAsia="Times New Roman" w:hAnsi="Times New Roman" w:cs="Times New Roman"/>
      <w:i/>
      <w:iCs/>
      <w:sz w:val="24"/>
      <w:szCs w:val="24"/>
      <w:lang w:val="x-none" w:eastAsia="pt-BR"/>
    </w:rPr>
  </w:style>
  <w:style w:type="paragraph" w:styleId="EndereoHTML">
    <w:name w:val="HTML Address"/>
    <w:basedOn w:val="Normal"/>
    <w:link w:val="EndereoHTMLChar"/>
    <w:unhideWhenUsed/>
    <w:rsid w:val="00F44640"/>
    <w:pPr>
      <w:spacing w:after="0" w:line="240" w:lineRule="auto"/>
    </w:pPr>
    <w:rPr>
      <w:rFonts w:ascii="Times New Roman" w:hAnsi="Times New Roman"/>
      <w:i/>
      <w:iCs/>
      <w:sz w:val="24"/>
      <w:szCs w:val="24"/>
      <w:lang w:val="x-none"/>
    </w:rPr>
  </w:style>
  <w:style w:type="paragraph" w:styleId="NormalWeb">
    <w:name w:val="Normal (Web)"/>
    <w:basedOn w:val="Normal"/>
    <w:uiPriority w:val="99"/>
    <w:unhideWhenUsed/>
    <w:qFormat/>
    <w:rsid w:val="00F44640"/>
    <w:pPr>
      <w:spacing w:before="100" w:beforeAutospacing="1" w:after="100" w:afterAutospacing="1" w:line="240" w:lineRule="auto"/>
    </w:pPr>
    <w:rPr>
      <w:rFonts w:ascii="Times New Roman" w:hAnsi="Times New Roman"/>
      <w:sz w:val="24"/>
      <w:szCs w:val="24"/>
    </w:rPr>
  </w:style>
  <w:style w:type="character" w:customStyle="1" w:styleId="Corpodetexto2Char">
    <w:name w:val="Corpo de texto 2 Char"/>
    <w:link w:val="Corpodetexto2"/>
    <w:semiHidden/>
    <w:rsid w:val="00F44640"/>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qFormat/>
    <w:rsid w:val="00F44640"/>
    <w:pPr>
      <w:spacing w:after="120" w:line="480" w:lineRule="auto"/>
    </w:pPr>
    <w:rPr>
      <w:rFonts w:ascii="Times New Roman" w:hAnsi="Times New Roman"/>
      <w:sz w:val="24"/>
      <w:szCs w:val="24"/>
    </w:rPr>
  </w:style>
  <w:style w:type="character" w:customStyle="1" w:styleId="Corpodetexto3Char">
    <w:name w:val="Corpo de texto 3 Char"/>
    <w:link w:val="Corpodetexto3"/>
    <w:rsid w:val="00F44640"/>
    <w:rPr>
      <w:rFonts w:ascii="Times New Roman" w:eastAsia="Times New Roman" w:hAnsi="Times New Roman" w:cs="Times New Roman"/>
      <w:b/>
      <w:sz w:val="28"/>
      <w:szCs w:val="20"/>
      <w:lang w:eastAsia="pt-BR"/>
    </w:rPr>
  </w:style>
  <w:style w:type="paragraph" w:styleId="Corpodetexto3">
    <w:name w:val="Body Text 3"/>
    <w:basedOn w:val="Normal"/>
    <w:link w:val="Corpodetexto3Char"/>
    <w:unhideWhenUsed/>
    <w:qFormat/>
    <w:rsid w:val="00F44640"/>
    <w:pPr>
      <w:spacing w:after="0" w:line="240" w:lineRule="auto"/>
    </w:pPr>
    <w:rPr>
      <w:rFonts w:ascii="Times New Roman" w:hAnsi="Times New Roman"/>
      <w:b/>
      <w:sz w:val="28"/>
      <w:szCs w:val="20"/>
    </w:rPr>
  </w:style>
  <w:style w:type="paragraph" w:styleId="SemEspaamento">
    <w:name w:val="No Spacing"/>
    <w:link w:val="SemEspaamentoChar"/>
    <w:qFormat/>
    <w:rsid w:val="00F44640"/>
    <w:rPr>
      <w:rFonts w:ascii="Times New Roman" w:eastAsia="Times New Roman" w:hAnsi="Times New Roman"/>
      <w:sz w:val="24"/>
      <w:szCs w:val="24"/>
    </w:rPr>
  </w:style>
  <w:style w:type="character" w:customStyle="1" w:styleId="SemEspaamentoChar">
    <w:name w:val="Sem Espaçamento Char"/>
    <w:link w:val="SemEspaamento"/>
    <w:uiPriority w:val="1"/>
    <w:locked/>
    <w:rsid w:val="00754DE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44640"/>
    <w:pPr>
      <w:spacing w:after="0" w:line="240" w:lineRule="auto"/>
      <w:ind w:left="720"/>
      <w:contextualSpacing/>
    </w:pPr>
    <w:rPr>
      <w:rFonts w:ascii="Times New Roman" w:hAnsi="Times New Roman"/>
      <w:sz w:val="24"/>
      <w:szCs w:val="24"/>
    </w:rPr>
  </w:style>
  <w:style w:type="paragraph" w:customStyle="1" w:styleId="Recuodecorpodetexto21">
    <w:name w:val="Recuo de corpo de texto 21"/>
    <w:basedOn w:val="Normal"/>
    <w:qFormat/>
    <w:rsid w:val="00F44640"/>
    <w:pPr>
      <w:tabs>
        <w:tab w:val="left" w:pos="5529"/>
      </w:tabs>
      <w:overflowPunct w:val="0"/>
      <w:autoSpaceDE w:val="0"/>
      <w:autoSpaceDN w:val="0"/>
      <w:adjustRightInd w:val="0"/>
      <w:spacing w:after="0" w:line="240" w:lineRule="auto"/>
      <w:ind w:firstLine="567"/>
      <w:jc w:val="both"/>
    </w:pPr>
    <w:rPr>
      <w:rFonts w:ascii="Times New Roman" w:hAnsi="Times New Roman"/>
      <w:sz w:val="28"/>
      <w:szCs w:val="20"/>
    </w:rPr>
  </w:style>
  <w:style w:type="paragraph" w:customStyle="1" w:styleId="Recuodecorpodetexto31">
    <w:name w:val="Recuo de corpo de texto 31"/>
    <w:basedOn w:val="Normal"/>
    <w:qFormat/>
    <w:rsid w:val="00F44640"/>
    <w:pPr>
      <w:overflowPunct w:val="0"/>
      <w:autoSpaceDE w:val="0"/>
      <w:autoSpaceDN w:val="0"/>
      <w:adjustRightInd w:val="0"/>
      <w:spacing w:after="0" w:line="240" w:lineRule="auto"/>
      <w:ind w:firstLine="2552"/>
      <w:jc w:val="both"/>
    </w:pPr>
    <w:rPr>
      <w:rFonts w:ascii="Bookman Old Style" w:hAnsi="Bookman Old Style"/>
      <w:sz w:val="24"/>
      <w:szCs w:val="20"/>
    </w:rPr>
  </w:style>
  <w:style w:type="paragraph" w:customStyle="1" w:styleId="artigo">
    <w:name w:val="artigo"/>
    <w:basedOn w:val="Normal"/>
    <w:qFormat/>
    <w:rsid w:val="00F44640"/>
    <w:pPr>
      <w:spacing w:before="100" w:beforeAutospacing="1" w:after="100" w:afterAutospacing="1" w:line="240" w:lineRule="auto"/>
    </w:pPr>
    <w:rPr>
      <w:rFonts w:ascii="Times New Roman" w:hAnsi="Times New Roman"/>
      <w:sz w:val="24"/>
      <w:szCs w:val="24"/>
    </w:rPr>
  </w:style>
  <w:style w:type="paragraph" w:customStyle="1" w:styleId="Estilo2">
    <w:name w:val="Estilo2"/>
    <w:basedOn w:val="Normal"/>
    <w:autoRedefine/>
    <w:qFormat/>
    <w:rsid w:val="00F44640"/>
    <w:pPr>
      <w:widowControl w:val="0"/>
      <w:tabs>
        <w:tab w:val="left" w:leader="dot" w:pos="9268"/>
      </w:tabs>
      <w:autoSpaceDE w:val="0"/>
      <w:autoSpaceDN w:val="0"/>
      <w:adjustRightInd w:val="0"/>
      <w:spacing w:after="0" w:line="360" w:lineRule="auto"/>
      <w:jc w:val="both"/>
    </w:pPr>
    <w:rPr>
      <w:rFonts w:ascii="Times New Roman" w:hAnsi="Times New Roman"/>
      <w:color w:val="000000"/>
      <w:spacing w:val="-2"/>
      <w:sz w:val="24"/>
      <w:szCs w:val="24"/>
    </w:rPr>
  </w:style>
  <w:style w:type="paragraph" w:customStyle="1" w:styleId="Default">
    <w:name w:val="Default"/>
    <w:qFormat/>
    <w:rsid w:val="00F44640"/>
    <w:pPr>
      <w:autoSpaceDE w:val="0"/>
      <w:autoSpaceDN w:val="0"/>
      <w:adjustRightInd w:val="0"/>
    </w:pPr>
    <w:rPr>
      <w:rFonts w:ascii="Times New Roman" w:hAnsi="Times New Roman"/>
      <w:color w:val="000000"/>
      <w:sz w:val="24"/>
      <w:szCs w:val="24"/>
      <w:lang w:eastAsia="en-US"/>
    </w:rPr>
  </w:style>
  <w:style w:type="character" w:customStyle="1" w:styleId="REFORMAIChar">
    <w:name w:val="REFORMA I Char"/>
    <w:link w:val="REFORMAI"/>
    <w:locked/>
    <w:rsid w:val="00F44640"/>
    <w:rPr>
      <w:rFonts w:ascii="Garamond" w:eastAsia="Calibri" w:hAnsi="Garamond" w:cs="Times New Roman"/>
      <w:b/>
      <w:bCs/>
      <w:sz w:val="24"/>
      <w:szCs w:val="24"/>
    </w:rPr>
  </w:style>
  <w:style w:type="paragraph" w:customStyle="1" w:styleId="REFORMAI">
    <w:name w:val="REFORMA I"/>
    <w:basedOn w:val="Normal"/>
    <w:link w:val="REFORMAIChar"/>
    <w:qFormat/>
    <w:rsid w:val="00F44640"/>
    <w:pPr>
      <w:autoSpaceDE w:val="0"/>
      <w:autoSpaceDN w:val="0"/>
      <w:adjustRightInd w:val="0"/>
      <w:spacing w:after="0" w:line="240" w:lineRule="auto"/>
      <w:contextualSpacing/>
      <w:jc w:val="center"/>
    </w:pPr>
    <w:rPr>
      <w:rFonts w:ascii="Garamond" w:eastAsia="Calibri" w:hAnsi="Garamond"/>
      <w:b/>
      <w:bCs/>
      <w:sz w:val="24"/>
      <w:szCs w:val="24"/>
      <w:lang w:eastAsia="en-US"/>
    </w:rPr>
  </w:style>
  <w:style w:type="character" w:customStyle="1" w:styleId="REFORMAIIChar">
    <w:name w:val="REFORMA II Char"/>
    <w:link w:val="REFORMAII"/>
    <w:locked/>
    <w:rsid w:val="00F44640"/>
    <w:rPr>
      <w:rFonts w:ascii="Garamond" w:eastAsia="Calibri" w:hAnsi="Garamond" w:cs="Times New Roman"/>
      <w:b/>
      <w:bCs/>
      <w:sz w:val="24"/>
      <w:szCs w:val="24"/>
    </w:rPr>
  </w:style>
  <w:style w:type="paragraph" w:customStyle="1" w:styleId="REFORMAII">
    <w:name w:val="REFORMA II"/>
    <w:basedOn w:val="Normal"/>
    <w:link w:val="REFORMAIIChar"/>
    <w:qFormat/>
    <w:rsid w:val="00F44640"/>
    <w:pPr>
      <w:autoSpaceDE w:val="0"/>
      <w:autoSpaceDN w:val="0"/>
      <w:adjustRightInd w:val="0"/>
      <w:spacing w:after="0" w:line="240" w:lineRule="auto"/>
      <w:contextualSpacing/>
      <w:jc w:val="center"/>
    </w:pPr>
    <w:rPr>
      <w:rFonts w:ascii="Garamond" w:eastAsia="Calibri" w:hAnsi="Garamond"/>
      <w:b/>
      <w:bCs/>
      <w:sz w:val="24"/>
      <w:szCs w:val="24"/>
      <w:lang w:eastAsia="en-US"/>
    </w:rPr>
  </w:style>
  <w:style w:type="character" w:customStyle="1" w:styleId="REFORMAIIIChar">
    <w:name w:val="REFORMA III Char"/>
    <w:link w:val="REFORMAIII"/>
    <w:locked/>
    <w:rsid w:val="00F44640"/>
    <w:rPr>
      <w:rFonts w:ascii="Garamond" w:eastAsia="Calibri" w:hAnsi="Garamond" w:cs="Times New Roman"/>
      <w:b/>
      <w:bCs/>
      <w:sz w:val="24"/>
      <w:szCs w:val="24"/>
    </w:rPr>
  </w:style>
  <w:style w:type="paragraph" w:customStyle="1" w:styleId="REFORMAIII">
    <w:name w:val="REFORMA III"/>
    <w:basedOn w:val="Normal"/>
    <w:link w:val="REFORMAIIIChar"/>
    <w:qFormat/>
    <w:rsid w:val="00F44640"/>
    <w:pPr>
      <w:autoSpaceDE w:val="0"/>
      <w:autoSpaceDN w:val="0"/>
      <w:adjustRightInd w:val="0"/>
      <w:spacing w:after="0" w:line="240" w:lineRule="auto"/>
      <w:contextualSpacing/>
      <w:jc w:val="center"/>
    </w:pPr>
    <w:rPr>
      <w:rFonts w:ascii="Garamond" w:eastAsia="Calibri" w:hAnsi="Garamond"/>
      <w:b/>
      <w:bCs/>
      <w:sz w:val="24"/>
      <w:szCs w:val="24"/>
      <w:lang w:eastAsia="en-US"/>
    </w:rPr>
  </w:style>
  <w:style w:type="paragraph" w:customStyle="1" w:styleId="TextodeLei">
    <w:name w:val="Texto de Lei"/>
    <w:basedOn w:val="Normal"/>
    <w:qFormat/>
    <w:rsid w:val="00F44640"/>
    <w:pPr>
      <w:suppressAutoHyphens/>
      <w:spacing w:before="60" w:after="0" w:line="240" w:lineRule="auto"/>
      <w:ind w:firstLine="284"/>
      <w:jc w:val="both"/>
    </w:pPr>
    <w:rPr>
      <w:rFonts w:ascii="Arial" w:hAnsi="Arial"/>
      <w:sz w:val="20"/>
      <w:szCs w:val="20"/>
      <w:lang w:eastAsia="ar-SA"/>
    </w:rPr>
  </w:style>
  <w:style w:type="paragraph" w:customStyle="1" w:styleId="bodytextindent3">
    <w:name w:val="bodytextindent3"/>
    <w:basedOn w:val="Normal"/>
    <w:qFormat/>
    <w:rsid w:val="00F4464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Fontepargpadro"/>
    <w:qFormat/>
    <w:rsid w:val="00F44640"/>
  </w:style>
  <w:style w:type="character" w:customStyle="1" w:styleId="label">
    <w:name w:val="label"/>
    <w:basedOn w:val="Fontepargpadro"/>
    <w:rsid w:val="00F44640"/>
  </w:style>
  <w:style w:type="character" w:customStyle="1" w:styleId="normaltextrun">
    <w:name w:val="normaltextrun"/>
    <w:rsid w:val="00F44640"/>
  </w:style>
  <w:style w:type="character" w:styleId="Hyperlink">
    <w:name w:val="Hyperlink"/>
    <w:uiPriority w:val="99"/>
    <w:unhideWhenUsed/>
    <w:rsid w:val="00EF7EFA"/>
    <w:rPr>
      <w:color w:val="0563C1"/>
      <w:u w:val="single"/>
    </w:rPr>
  </w:style>
  <w:style w:type="paragraph" w:customStyle="1" w:styleId="Item111">
    <w:name w:val="Item 1.1.1"/>
    <w:basedOn w:val="Normal"/>
    <w:rsid w:val="00EC1F5C"/>
    <w:pPr>
      <w:widowControl w:val="0"/>
      <w:tabs>
        <w:tab w:val="left" w:pos="2127"/>
        <w:tab w:val="left" w:pos="3119"/>
      </w:tabs>
      <w:autoSpaceDE w:val="0"/>
      <w:spacing w:before="120" w:after="0" w:line="240" w:lineRule="auto"/>
      <w:jc w:val="both"/>
    </w:pPr>
    <w:rPr>
      <w:rFonts w:ascii="Arial" w:hAnsi="Arial"/>
      <w:szCs w:val="20"/>
      <w:lang w:eastAsia="ar-SA"/>
    </w:rPr>
  </w:style>
  <w:style w:type="character" w:customStyle="1" w:styleId="DIRIOChar">
    <w:name w:val="DIÁRIO Char"/>
    <w:link w:val="DIRIO"/>
    <w:locked/>
    <w:rsid w:val="00372037"/>
    <w:rPr>
      <w:rFonts w:ascii="Garamond" w:hAnsi="Garamond"/>
      <w:sz w:val="18"/>
      <w:szCs w:val="18"/>
    </w:rPr>
  </w:style>
  <w:style w:type="paragraph" w:customStyle="1" w:styleId="DIRIO">
    <w:name w:val="DIÁRIO"/>
    <w:basedOn w:val="Normal"/>
    <w:link w:val="DIRIOChar"/>
    <w:qFormat/>
    <w:rsid w:val="00372037"/>
    <w:pPr>
      <w:spacing w:after="0" w:line="240" w:lineRule="auto"/>
      <w:jc w:val="both"/>
    </w:pPr>
    <w:rPr>
      <w:rFonts w:ascii="Garamond" w:eastAsia="Calibri" w:hAnsi="Garamond"/>
      <w:sz w:val="18"/>
      <w:szCs w:val="18"/>
      <w:lang w:eastAsia="en-US"/>
    </w:rPr>
  </w:style>
  <w:style w:type="table" w:customStyle="1" w:styleId="Tabelacomgrade1">
    <w:name w:val="Tabela com grade1"/>
    <w:basedOn w:val="Tabelanormal"/>
    <w:next w:val="Tabelacomgrade"/>
    <w:uiPriority w:val="39"/>
    <w:rsid w:val="003B22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qFormat/>
    <w:rsid w:val="00B41D2E"/>
    <w:rPr>
      <w:b/>
      <w:bCs/>
    </w:rPr>
  </w:style>
  <w:style w:type="table" w:customStyle="1" w:styleId="Tabelacomgrade2">
    <w:name w:val="Tabela com grade2"/>
    <w:basedOn w:val="Tabelanormal"/>
    <w:next w:val="Tabelacomgrade"/>
    <w:uiPriority w:val="59"/>
    <w:rsid w:val="00D41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D41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2B3E"/>
    <w:pPr>
      <w:widowControl w:val="0"/>
      <w:suppressAutoHyphens/>
      <w:autoSpaceDN w:val="0"/>
      <w:textAlignment w:val="baseline"/>
    </w:pPr>
    <w:rPr>
      <w:rFonts w:ascii="Times New Roman" w:eastAsia="SimSun" w:hAnsi="Times New Roman" w:cs="Mangal"/>
      <w:kern w:val="3"/>
      <w:sz w:val="24"/>
      <w:szCs w:val="24"/>
      <w:lang w:eastAsia="zh-CN" w:bidi="hi-IN"/>
    </w:rPr>
  </w:style>
  <w:style w:type="table" w:customStyle="1" w:styleId="Tabelacomgrade4">
    <w:name w:val="Tabela com grade4"/>
    <w:basedOn w:val="Tabelanormal"/>
    <w:next w:val="Tabelacomgrade"/>
    <w:uiPriority w:val="59"/>
    <w:rsid w:val="00E326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uiPriority w:val="99"/>
    <w:rsid w:val="00AF51F2"/>
    <w:pPr>
      <w:widowControl w:val="0"/>
      <w:autoSpaceDE w:val="0"/>
      <w:autoSpaceDN w:val="0"/>
      <w:adjustRightInd w:val="0"/>
      <w:spacing w:after="0" w:line="250" w:lineRule="exact"/>
      <w:ind w:firstLine="158"/>
    </w:pPr>
    <w:rPr>
      <w:rFonts w:ascii="Arial" w:hAnsi="Arial" w:cs="Arial"/>
      <w:sz w:val="24"/>
      <w:szCs w:val="24"/>
    </w:rPr>
  </w:style>
  <w:style w:type="character" w:customStyle="1" w:styleId="FontStyle36">
    <w:name w:val="Font Style36"/>
    <w:uiPriority w:val="99"/>
    <w:rsid w:val="00AF51F2"/>
    <w:rPr>
      <w:rFonts w:ascii="Arial" w:hAnsi="Arial" w:cs="Arial" w:hint="default"/>
      <w:b/>
      <w:bCs/>
      <w:sz w:val="22"/>
      <w:szCs w:val="22"/>
    </w:rPr>
  </w:style>
  <w:style w:type="paragraph" w:customStyle="1" w:styleId="Style3">
    <w:name w:val="Style3"/>
    <w:basedOn w:val="Normal"/>
    <w:uiPriority w:val="99"/>
    <w:rsid w:val="00AF51F2"/>
    <w:pPr>
      <w:widowControl w:val="0"/>
      <w:autoSpaceDE w:val="0"/>
      <w:autoSpaceDN w:val="0"/>
      <w:adjustRightInd w:val="0"/>
      <w:spacing w:after="0" w:line="350" w:lineRule="exact"/>
      <w:jc w:val="both"/>
    </w:pPr>
    <w:rPr>
      <w:rFonts w:ascii="Arial" w:hAnsi="Arial" w:cs="Arial"/>
      <w:sz w:val="24"/>
      <w:szCs w:val="24"/>
    </w:rPr>
  </w:style>
  <w:style w:type="character" w:customStyle="1" w:styleId="FontStyle38">
    <w:name w:val="Font Style38"/>
    <w:uiPriority w:val="99"/>
    <w:rsid w:val="00AF51F2"/>
    <w:rPr>
      <w:rFonts w:ascii="Arial" w:hAnsi="Arial" w:cs="Arial" w:hint="default"/>
      <w:b/>
      <w:bCs/>
      <w:sz w:val="20"/>
      <w:szCs w:val="20"/>
    </w:rPr>
  </w:style>
  <w:style w:type="paragraph" w:customStyle="1" w:styleId="Style6">
    <w:name w:val="Style6"/>
    <w:basedOn w:val="Normal"/>
    <w:uiPriority w:val="99"/>
    <w:rsid w:val="00EE51F8"/>
    <w:pPr>
      <w:widowControl w:val="0"/>
      <w:autoSpaceDE w:val="0"/>
      <w:autoSpaceDN w:val="0"/>
      <w:adjustRightInd w:val="0"/>
      <w:spacing w:after="0" w:line="264" w:lineRule="exact"/>
      <w:jc w:val="both"/>
    </w:pPr>
    <w:rPr>
      <w:rFonts w:ascii="Arial" w:hAnsi="Arial" w:cs="Arial"/>
      <w:sz w:val="24"/>
      <w:szCs w:val="24"/>
    </w:rPr>
  </w:style>
  <w:style w:type="paragraph" w:customStyle="1" w:styleId="Style30">
    <w:name w:val="Style30"/>
    <w:basedOn w:val="Normal"/>
    <w:uiPriority w:val="99"/>
    <w:rsid w:val="00EE51F8"/>
    <w:pPr>
      <w:widowControl w:val="0"/>
      <w:autoSpaceDE w:val="0"/>
      <w:autoSpaceDN w:val="0"/>
      <w:adjustRightInd w:val="0"/>
      <w:spacing w:after="0" w:line="240" w:lineRule="auto"/>
    </w:pPr>
    <w:rPr>
      <w:rFonts w:ascii="Arial" w:hAnsi="Arial" w:cs="Arial"/>
      <w:sz w:val="24"/>
      <w:szCs w:val="24"/>
    </w:rPr>
  </w:style>
  <w:style w:type="paragraph" w:customStyle="1" w:styleId="Style32">
    <w:name w:val="Style32"/>
    <w:basedOn w:val="Normal"/>
    <w:uiPriority w:val="99"/>
    <w:rsid w:val="00EE51F8"/>
    <w:pPr>
      <w:widowControl w:val="0"/>
      <w:autoSpaceDE w:val="0"/>
      <w:autoSpaceDN w:val="0"/>
      <w:adjustRightInd w:val="0"/>
      <w:spacing w:after="0" w:line="240" w:lineRule="auto"/>
    </w:pPr>
    <w:rPr>
      <w:rFonts w:ascii="Arial" w:hAnsi="Arial" w:cs="Arial"/>
      <w:sz w:val="24"/>
      <w:szCs w:val="24"/>
    </w:rPr>
  </w:style>
  <w:style w:type="character" w:customStyle="1" w:styleId="FontStyle46">
    <w:name w:val="Font Style46"/>
    <w:uiPriority w:val="99"/>
    <w:rsid w:val="00EE51F8"/>
    <w:rPr>
      <w:rFonts w:ascii="Angsana New" w:hAnsi="Angsana New" w:cs="Angsana New" w:hint="default"/>
      <w:sz w:val="30"/>
      <w:szCs w:val="30"/>
    </w:rPr>
  </w:style>
  <w:style w:type="character" w:customStyle="1" w:styleId="FontStyle53">
    <w:name w:val="Font Style53"/>
    <w:uiPriority w:val="99"/>
    <w:rsid w:val="00EE51F8"/>
    <w:rPr>
      <w:rFonts w:ascii="Angsana New" w:hAnsi="Angsana New" w:cs="Angsana New" w:hint="default"/>
      <w:b/>
      <w:bCs/>
      <w:smallCaps/>
      <w:sz w:val="44"/>
      <w:szCs w:val="44"/>
    </w:rPr>
  </w:style>
  <w:style w:type="character" w:customStyle="1" w:styleId="FontStyle59">
    <w:name w:val="Font Style59"/>
    <w:uiPriority w:val="99"/>
    <w:rsid w:val="00EE51F8"/>
    <w:rPr>
      <w:rFonts w:ascii="Verdana" w:hAnsi="Verdana" w:cs="Verdana" w:hint="default"/>
      <w:b/>
      <w:bCs/>
      <w:sz w:val="18"/>
      <w:szCs w:val="18"/>
    </w:rPr>
  </w:style>
  <w:style w:type="paragraph" w:customStyle="1" w:styleId="Style9">
    <w:name w:val="Style9"/>
    <w:basedOn w:val="Normal"/>
    <w:uiPriority w:val="99"/>
    <w:rsid w:val="000C3990"/>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49">
    <w:name w:val="Font Style49"/>
    <w:uiPriority w:val="99"/>
    <w:rsid w:val="000C3990"/>
    <w:rPr>
      <w:rFonts w:ascii="Angsana New" w:hAnsi="Angsana New" w:cs="Angsana New" w:hint="default"/>
      <w:b/>
      <w:bCs/>
      <w:sz w:val="28"/>
      <w:szCs w:val="28"/>
    </w:rPr>
  </w:style>
  <w:style w:type="character" w:customStyle="1" w:styleId="Textodocorpo">
    <w:name w:val="Texto do corpo"/>
    <w:rsid w:val="009D2355"/>
    <w:rPr>
      <w:rFonts w:ascii="Book Antiqua" w:eastAsia="Book Antiqua" w:hAnsi="Book Antiqua" w:cs="Book Antiqua"/>
      <w:b w:val="0"/>
      <w:bCs w:val="0"/>
      <w:i w:val="0"/>
      <w:iCs w:val="0"/>
      <w:smallCaps w:val="0"/>
      <w:strike w:val="0"/>
      <w:color w:val="000000"/>
      <w:spacing w:val="6"/>
      <w:w w:val="100"/>
      <w:position w:val="0"/>
      <w:sz w:val="19"/>
      <w:szCs w:val="19"/>
      <w:u w:val="none"/>
      <w:lang w:val="pt-PT"/>
    </w:rPr>
  </w:style>
  <w:style w:type="paragraph" w:customStyle="1" w:styleId="Style2">
    <w:name w:val="Style2"/>
    <w:basedOn w:val="Normal"/>
    <w:uiPriority w:val="99"/>
    <w:rsid w:val="00343FC8"/>
    <w:pPr>
      <w:widowControl w:val="0"/>
      <w:autoSpaceDE w:val="0"/>
      <w:autoSpaceDN w:val="0"/>
      <w:adjustRightInd w:val="0"/>
      <w:spacing w:after="0" w:line="394" w:lineRule="exact"/>
      <w:ind w:firstLine="653"/>
      <w:jc w:val="both"/>
    </w:pPr>
    <w:rPr>
      <w:rFonts w:ascii="Times New Roman" w:hAnsi="Times New Roman"/>
      <w:sz w:val="24"/>
      <w:szCs w:val="24"/>
    </w:rPr>
  </w:style>
  <w:style w:type="paragraph" w:customStyle="1" w:styleId="Style4">
    <w:name w:val="Style4"/>
    <w:basedOn w:val="Normal"/>
    <w:uiPriority w:val="99"/>
    <w:rsid w:val="00343FC8"/>
    <w:pPr>
      <w:widowControl w:val="0"/>
      <w:autoSpaceDE w:val="0"/>
      <w:autoSpaceDN w:val="0"/>
      <w:adjustRightInd w:val="0"/>
      <w:spacing w:after="0" w:line="341" w:lineRule="exact"/>
      <w:jc w:val="both"/>
    </w:pPr>
    <w:rPr>
      <w:rFonts w:ascii="Times New Roman" w:hAnsi="Times New Roman"/>
      <w:sz w:val="24"/>
      <w:szCs w:val="24"/>
    </w:rPr>
  </w:style>
  <w:style w:type="character" w:customStyle="1" w:styleId="FontStyle11">
    <w:name w:val="Font Style11"/>
    <w:uiPriority w:val="99"/>
    <w:rsid w:val="00343FC8"/>
    <w:rPr>
      <w:rFonts w:ascii="Arial Narrow" w:hAnsi="Arial Narrow" w:cs="Arial Narrow"/>
      <w:b/>
      <w:bCs/>
      <w:i/>
      <w:iCs/>
      <w:sz w:val="20"/>
      <w:szCs w:val="20"/>
    </w:rPr>
  </w:style>
  <w:style w:type="character" w:customStyle="1" w:styleId="FontStyle14">
    <w:name w:val="Font Style14"/>
    <w:uiPriority w:val="99"/>
    <w:rsid w:val="00343FC8"/>
    <w:rPr>
      <w:rFonts w:ascii="Times New Roman" w:hAnsi="Times New Roman" w:cs="Times New Roman"/>
      <w:sz w:val="20"/>
      <w:szCs w:val="20"/>
    </w:rPr>
  </w:style>
  <w:style w:type="character" w:customStyle="1" w:styleId="FontStyle15">
    <w:name w:val="Font Style15"/>
    <w:uiPriority w:val="99"/>
    <w:rsid w:val="00343FC8"/>
    <w:rPr>
      <w:rFonts w:ascii="Times New Roman" w:hAnsi="Times New Roman" w:cs="Times New Roman"/>
      <w:sz w:val="20"/>
      <w:szCs w:val="20"/>
    </w:rPr>
  </w:style>
  <w:style w:type="character" w:customStyle="1" w:styleId="FontStyle13">
    <w:name w:val="Font Style13"/>
    <w:uiPriority w:val="99"/>
    <w:rsid w:val="00343FC8"/>
    <w:rPr>
      <w:rFonts w:ascii="Times New Roman" w:hAnsi="Times New Roman" w:cs="Times New Roman"/>
      <w:sz w:val="24"/>
      <w:szCs w:val="24"/>
    </w:rPr>
  </w:style>
  <w:style w:type="table" w:customStyle="1" w:styleId="Tabelacomgrade5">
    <w:name w:val="Tabela com grade5"/>
    <w:basedOn w:val="Tabelanormal"/>
    <w:next w:val="Tabelacomgrade"/>
    <w:uiPriority w:val="59"/>
    <w:rsid w:val="0011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1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B95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B95A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9">
    <w:name w:val="Tabela com grade9"/>
    <w:basedOn w:val="Tabelanormal"/>
    <w:next w:val="Tabelacomgrade"/>
    <w:uiPriority w:val="59"/>
    <w:rsid w:val="00827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
    <w:name w:val="Tabela com grade10"/>
    <w:basedOn w:val="Tabelanormal"/>
    <w:next w:val="Tabelacomgrade"/>
    <w:uiPriority w:val="59"/>
    <w:rsid w:val="00827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8510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2">
    <w:name w:val="Tabela com grade12"/>
    <w:basedOn w:val="Tabelanormal"/>
    <w:next w:val="Tabelacomgrade"/>
    <w:uiPriority w:val="59"/>
    <w:rsid w:val="0077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59"/>
    <w:rsid w:val="0077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uiPriority w:val="59"/>
    <w:rsid w:val="0077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59"/>
    <w:rsid w:val="0077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6">
    <w:name w:val="Tabela com grade16"/>
    <w:basedOn w:val="Tabelanormal"/>
    <w:next w:val="Tabelacomgrade"/>
    <w:uiPriority w:val="59"/>
    <w:rsid w:val="00426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7">
    <w:name w:val="CM57"/>
    <w:basedOn w:val="Normal"/>
    <w:next w:val="Normal"/>
    <w:rsid w:val="00426C6F"/>
    <w:pPr>
      <w:widowControl w:val="0"/>
      <w:autoSpaceDE w:val="0"/>
      <w:autoSpaceDN w:val="0"/>
      <w:adjustRightInd w:val="0"/>
      <w:spacing w:after="760" w:line="240" w:lineRule="auto"/>
    </w:pPr>
    <w:rPr>
      <w:rFonts w:ascii="Times" w:hAnsi="Times"/>
      <w:sz w:val="24"/>
      <w:szCs w:val="24"/>
    </w:rPr>
  </w:style>
  <w:style w:type="table" w:customStyle="1" w:styleId="Tabelacomgrade17">
    <w:name w:val="Tabela com grade17"/>
    <w:basedOn w:val="Tabelanormal"/>
    <w:next w:val="Tabelacomgrade"/>
    <w:uiPriority w:val="59"/>
    <w:rsid w:val="00D75C7F"/>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32">
    <w:name w:val="Recuo de corpo de texto 32"/>
    <w:basedOn w:val="Normal"/>
    <w:rsid w:val="007A08FB"/>
    <w:pPr>
      <w:overflowPunct w:val="0"/>
      <w:autoSpaceDE w:val="0"/>
      <w:autoSpaceDN w:val="0"/>
      <w:adjustRightInd w:val="0"/>
      <w:spacing w:after="0" w:line="240" w:lineRule="auto"/>
      <w:ind w:firstLine="2552"/>
      <w:jc w:val="both"/>
    </w:pPr>
    <w:rPr>
      <w:rFonts w:ascii="Bookman Old Style" w:hAnsi="Bookman Old Style"/>
      <w:sz w:val="24"/>
      <w:szCs w:val="20"/>
    </w:rPr>
  </w:style>
  <w:style w:type="table" w:customStyle="1" w:styleId="Tabelacomgrade18">
    <w:name w:val="Tabela com grade18"/>
    <w:basedOn w:val="Tabelanormal"/>
    <w:next w:val="Tabelacomgrade"/>
    <w:uiPriority w:val="59"/>
    <w:rsid w:val="00A04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9">
    <w:name w:val="Tabela com grade19"/>
    <w:basedOn w:val="Tabelanormal"/>
    <w:next w:val="Tabelacomgrade"/>
    <w:uiPriority w:val="59"/>
    <w:rsid w:val="00A04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aliases w:val="Espaçamento 0 pt,Texto do corpo + Sem negrito,Texto do corpo + Batang,8,5 pt,Itálico"/>
    <w:rsid w:val="000F0644"/>
    <w:rPr>
      <w:rFonts w:ascii="Book Antiqua" w:eastAsia="Book Antiqua" w:hAnsi="Book Antiqua" w:cs="Book Antiqua" w:hint="default"/>
      <w:b/>
      <w:bCs/>
      <w:i w:val="0"/>
      <w:iCs w:val="0"/>
      <w:smallCaps w:val="0"/>
      <w:strike w:val="0"/>
      <w:dstrike w:val="0"/>
      <w:color w:val="000000"/>
      <w:spacing w:val="6"/>
      <w:w w:val="100"/>
      <w:position w:val="0"/>
      <w:sz w:val="19"/>
      <w:szCs w:val="19"/>
      <w:u w:val="none"/>
      <w:effect w:val="none"/>
      <w:lang w:val="pt-PT"/>
    </w:rPr>
  </w:style>
  <w:style w:type="table" w:customStyle="1" w:styleId="Tabelacomgrade20">
    <w:name w:val="Tabela com grade20"/>
    <w:basedOn w:val="Tabelanormal"/>
    <w:next w:val="Tabelacomgrade"/>
    <w:uiPriority w:val="59"/>
    <w:rsid w:val="006F69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IARIOChar">
    <w:name w:val="DIARIO Char"/>
    <w:link w:val="DIARIO"/>
    <w:locked/>
    <w:rsid w:val="005F6DD4"/>
    <w:rPr>
      <w:rFonts w:ascii="Garamond" w:hAnsi="Garamond"/>
      <w:sz w:val="18"/>
    </w:rPr>
  </w:style>
  <w:style w:type="paragraph" w:customStyle="1" w:styleId="DIARIO">
    <w:name w:val="DIARIO"/>
    <w:basedOn w:val="Normal"/>
    <w:link w:val="DIARIOChar"/>
    <w:qFormat/>
    <w:rsid w:val="005F6DD4"/>
    <w:pPr>
      <w:spacing w:after="0" w:line="240" w:lineRule="auto"/>
    </w:pPr>
    <w:rPr>
      <w:rFonts w:ascii="Garamond" w:eastAsia="Calibri" w:hAnsi="Garamond"/>
      <w:sz w:val="18"/>
      <w:lang w:eastAsia="en-US"/>
    </w:rPr>
  </w:style>
  <w:style w:type="table" w:customStyle="1" w:styleId="Tabelacomgrade21">
    <w:name w:val="Tabela com grade21"/>
    <w:basedOn w:val="Tabelanormal"/>
    <w:next w:val="Tabelacomgrade"/>
    <w:uiPriority w:val="59"/>
    <w:rsid w:val="006716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2">
    <w:name w:val="Tabela com grade22"/>
    <w:basedOn w:val="Tabelanormal"/>
    <w:next w:val="Tabelacomgrade"/>
    <w:uiPriority w:val="59"/>
    <w:rsid w:val="0067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uiPriority w:val="59"/>
    <w:rsid w:val="00106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4">
    <w:name w:val="Tabela com grade24"/>
    <w:basedOn w:val="Tabelanormal"/>
    <w:next w:val="Tabelacomgrade"/>
    <w:uiPriority w:val="59"/>
    <w:rsid w:val="008E1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next w:val="Normal"/>
    <w:uiPriority w:val="1"/>
    <w:qFormat/>
    <w:rsid w:val="00952FDE"/>
    <w:pPr>
      <w:keepNext/>
      <w:tabs>
        <w:tab w:val="left" w:pos="1418"/>
      </w:tabs>
      <w:suppressAutoHyphens/>
      <w:autoSpaceDN w:val="0"/>
      <w:spacing w:after="0" w:line="240" w:lineRule="auto"/>
      <w:jc w:val="center"/>
      <w:outlineLvl w:val="0"/>
    </w:pPr>
    <w:rPr>
      <w:rFonts w:ascii="Times New Roman" w:hAnsi="Times New Roman"/>
      <w:b/>
      <w:kern w:val="3"/>
      <w:szCs w:val="24"/>
      <w:lang w:eastAsia="zh-CN"/>
    </w:rPr>
  </w:style>
  <w:style w:type="paragraph" w:customStyle="1" w:styleId="Textodenotaderodap1">
    <w:name w:val="Texto de nota de rodapé1"/>
    <w:rsid w:val="00353E29"/>
    <w:pPr>
      <w:suppressAutoHyphens/>
      <w:spacing w:after="200"/>
    </w:pPr>
    <w:rPr>
      <w:rFonts w:eastAsia="SimSun" w:cs="Mangal"/>
      <w:kern w:val="2"/>
      <w:szCs w:val="24"/>
      <w:lang w:eastAsia="hi-IN" w:bidi="hi-IN"/>
    </w:rPr>
  </w:style>
  <w:style w:type="character" w:customStyle="1" w:styleId="Caracteresdenotaderodap">
    <w:name w:val="Caracteres de nota de rodapé"/>
    <w:rsid w:val="00353E29"/>
  </w:style>
  <w:style w:type="table" w:customStyle="1" w:styleId="Tabelacomgrade25">
    <w:name w:val="Tabela com grade25"/>
    <w:basedOn w:val="Tabelanormal"/>
    <w:next w:val="Tabelacomgrade"/>
    <w:uiPriority w:val="59"/>
    <w:rsid w:val="00E8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2F266A"/>
  </w:style>
  <w:style w:type="paragraph" w:customStyle="1" w:styleId="diario0">
    <w:name w:val="diario"/>
    <w:basedOn w:val="Normal"/>
    <w:rsid w:val="00A42904"/>
    <w:pPr>
      <w:spacing w:before="100" w:beforeAutospacing="1" w:after="100" w:afterAutospacing="1" w:line="240" w:lineRule="auto"/>
    </w:pPr>
    <w:rPr>
      <w:rFonts w:ascii="Times New Roman" w:hAnsi="Times New Roman"/>
      <w:sz w:val="24"/>
      <w:szCs w:val="24"/>
    </w:rPr>
  </w:style>
  <w:style w:type="table" w:customStyle="1" w:styleId="Tabelacomgrade26">
    <w:name w:val="Tabela com grade26"/>
    <w:basedOn w:val="Tabelanormal"/>
    <w:next w:val="Tabelacomgrade"/>
    <w:uiPriority w:val="39"/>
    <w:rsid w:val="00371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semiHidden/>
    <w:unhideWhenUsed/>
    <w:rsid w:val="00A31D2C"/>
    <w:rPr>
      <w:color w:val="954F72"/>
      <w:u w:val="single"/>
    </w:rPr>
  </w:style>
  <w:style w:type="paragraph" w:customStyle="1" w:styleId="petio">
    <w:name w:val="petição"/>
    <w:basedOn w:val="Normal"/>
    <w:autoRedefine/>
    <w:rsid w:val="00CB6998"/>
    <w:pPr>
      <w:tabs>
        <w:tab w:val="left" w:pos="2340"/>
      </w:tabs>
      <w:spacing w:after="0" w:line="240" w:lineRule="auto"/>
      <w:jc w:val="both"/>
    </w:pPr>
    <w:rPr>
      <w:rFonts w:ascii="Garamond" w:hAnsi="Garamond" w:cs="Arial"/>
      <w:bCs/>
      <w:sz w:val="24"/>
      <w:szCs w:val="24"/>
    </w:rPr>
  </w:style>
  <w:style w:type="table" w:customStyle="1" w:styleId="Tabelacomgrade27">
    <w:name w:val="Tabela com grade27"/>
    <w:basedOn w:val="Tabelanormal"/>
    <w:next w:val="Tabelacomgrade"/>
    <w:uiPriority w:val="59"/>
    <w:rsid w:val="00E57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formataoHTMLChar">
    <w:name w:val="Pré-formatação HTML Char"/>
    <w:link w:val="Pr-formataoHTML"/>
    <w:uiPriority w:val="99"/>
    <w:semiHidden/>
    <w:rsid w:val="000761CE"/>
    <w:rPr>
      <w:rFonts w:ascii="Courier New" w:eastAsia="Times New Roman" w:hAnsi="Courier New" w:cs="Courier New"/>
      <w:sz w:val="20"/>
      <w:szCs w:val="20"/>
      <w:lang w:eastAsia="pt-BR"/>
    </w:rPr>
  </w:style>
  <w:style w:type="paragraph" w:styleId="Pr-formataoHTML">
    <w:name w:val="HTML Preformatted"/>
    <w:basedOn w:val="Normal"/>
    <w:link w:val="Pr-formataoHTMLChar"/>
    <w:uiPriority w:val="99"/>
    <w:semiHidden/>
    <w:unhideWhenUsed/>
    <w:rsid w:val="0007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xl72">
    <w:name w:val="xl72"/>
    <w:basedOn w:val="Normal"/>
    <w:qFormat/>
    <w:rsid w:val="000761CE"/>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8"/>
      <w:szCs w:val="28"/>
    </w:rPr>
  </w:style>
  <w:style w:type="paragraph" w:customStyle="1" w:styleId="msonormal0">
    <w:name w:val="msonormal"/>
    <w:basedOn w:val="Normal"/>
    <w:uiPriority w:val="99"/>
    <w:rsid w:val="000761CE"/>
    <w:pPr>
      <w:spacing w:before="100" w:beforeAutospacing="1" w:after="100" w:afterAutospacing="1" w:line="240" w:lineRule="auto"/>
    </w:pPr>
    <w:rPr>
      <w:rFonts w:ascii="Times New Roman" w:hAnsi="Times New Roman"/>
      <w:sz w:val="24"/>
      <w:szCs w:val="24"/>
    </w:rPr>
  </w:style>
  <w:style w:type="paragraph" w:customStyle="1" w:styleId="xl63">
    <w:name w:val="xl63"/>
    <w:basedOn w:val="Normal"/>
    <w:rsid w:val="000761CE"/>
    <w:pPr>
      <w:spacing w:before="100" w:beforeAutospacing="1" w:after="100" w:afterAutospacing="1" w:line="240" w:lineRule="auto"/>
      <w:jc w:val="center"/>
    </w:pPr>
    <w:rPr>
      <w:rFonts w:ascii="Cambria" w:hAnsi="Cambria"/>
      <w:sz w:val="28"/>
      <w:szCs w:val="28"/>
    </w:rPr>
  </w:style>
  <w:style w:type="paragraph" w:customStyle="1" w:styleId="xl64">
    <w:name w:val="xl64"/>
    <w:basedOn w:val="Normal"/>
    <w:rsid w:val="000761CE"/>
    <w:pPr>
      <w:spacing w:before="100" w:beforeAutospacing="1" w:after="100" w:afterAutospacing="1" w:line="240" w:lineRule="auto"/>
      <w:jc w:val="center"/>
    </w:pPr>
    <w:rPr>
      <w:rFonts w:ascii="Cambria" w:hAnsi="Cambria"/>
      <w:b/>
      <w:bCs/>
      <w:sz w:val="28"/>
      <w:szCs w:val="28"/>
    </w:rPr>
  </w:style>
  <w:style w:type="paragraph" w:customStyle="1" w:styleId="xl65">
    <w:name w:val="xl65"/>
    <w:basedOn w:val="Normal"/>
    <w:qFormat/>
    <w:rsid w:val="000761CE"/>
    <w:pPr>
      <w:spacing w:before="100" w:beforeAutospacing="1" w:after="100" w:afterAutospacing="1" w:line="240" w:lineRule="auto"/>
      <w:jc w:val="center"/>
    </w:pPr>
    <w:rPr>
      <w:rFonts w:ascii="Cambria" w:hAnsi="Cambria"/>
      <w:color w:val="0000FF"/>
      <w:sz w:val="28"/>
      <w:szCs w:val="28"/>
    </w:rPr>
  </w:style>
  <w:style w:type="paragraph" w:customStyle="1" w:styleId="xl66">
    <w:name w:val="xl66"/>
    <w:basedOn w:val="Normal"/>
    <w:qFormat/>
    <w:rsid w:val="000761CE"/>
    <w:pPr>
      <w:spacing w:before="100" w:beforeAutospacing="1" w:after="100" w:afterAutospacing="1" w:line="240" w:lineRule="auto"/>
      <w:jc w:val="center"/>
    </w:pPr>
    <w:rPr>
      <w:rFonts w:ascii="Cambria" w:hAnsi="Cambria"/>
      <w:sz w:val="28"/>
      <w:szCs w:val="28"/>
    </w:rPr>
  </w:style>
  <w:style w:type="paragraph" w:customStyle="1" w:styleId="xl67">
    <w:name w:val="xl67"/>
    <w:basedOn w:val="Normal"/>
    <w:qFormat/>
    <w:rsid w:val="000761CE"/>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4"/>
      <w:szCs w:val="24"/>
    </w:rPr>
  </w:style>
  <w:style w:type="paragraph" w:customStyle="1" w:styleId="xl68">
    <w:name w:val="xl68"/>
    <w:basedOn w:val="Normal"/>
    <w:qFormat/>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rPr>
  </w:style>
  <w:style w:type="paragraph" w:customStyle="1" w:styleId="xl69">
    <w:name w:val="xl69"/>
    <w:basedOn w:val="Normal"/>
    <w:qFormat/>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4"/>
      <w:szCs w:val="24"/>
    </w:rPr>
  </w:style>
  <w:style w:type="paragraph" w:customStyle="1" w:styleId="xl70">
    <w:name w:val="xl70"/>
    <w:basedOn w:val="Normal"/>
    <w:qFormat/>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color w:val="0000FF"/>
      <w:sz w:val="24"/>
      <w:szCs w:val="24"/>
    </w:rPr>
  </w:style>
  <w:style w:type="paragraph" w:customStyle="1" w:styleId="xl71">
    <w:name w:val="xl71"/>
    <w:basedOn w:val="Normal"/>
    <w:qFormat/>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4"/>
      <w:szCs w:val="24"/>
    </w:rPr>
  </w:style>
  <w:style w:type="paragraph" w:customStyle="1" w:styleId="xl73">
    <w:name w:val="xl73"/>
    <w:basedOn w:val="Normal"/>
    <w:qFormat/>
    <w:rsid w:val="000761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mbria" w:hAnsi="Cambria"/>
      <w:sz w:val="24"/>
      <w:szCs w:val="24"/>
    </w:rPr>
  </w:style>
  <w:style w:type="paragraph" w:customStyle="1" w:styleId="xl74">
    <w:name w:val="xl74"/>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4"/>
      <w:szCs w:val="24"/>
    </w:rPr>
  </w:style>
  <w:style w:type="paragraph" w:customStyle="1" w:styleId="xl75">
    <w:name w:val="xl75"/>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color w:val="0000FF"/>
      <w:sz w:val="24"/>
      <w:szCs w:val="24"/>
    </w:rPr>
  </w:style>
  <w:style w:type="paragraph" w:customStyle="1" w:styleId="xl76">
    <w:name w:val="xl76"/>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rPr>
  </w:style>
  <w:style w:type="paragraph" w:customStyle="1" w:styleId="xl77">
    <w:name w:val="xl77"/>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rPr>
  </w:style>
  <w:style w:type="paragraph" w:customStyle="1" w:styleId="xl78">
    <w:name w:val="xl78"/>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4"/>
      <w:szCs w:val="24"/>
    </w:rPr>
  </w:style>
  <w:style w:type="paragraph" w:customStyle="1" w:styleId="xl79">
    <w:name w:val="xl79"/>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0">
    <w:name w:val="xl80"/>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1">
    <w:name w:val="xl81"/>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2">
    <w:name w:val="xl82"/>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3">
    <w:name w:val="xl83"/>
    <w:basedOn w:val="Normal"/>
    <w:rsid w:val="000761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mbria" w:hAnsi="Cambria"/>
      <w:b/>
      <w:bCs/>
      <w:color w:val="2F75B5"/>
      <w:sz w:val="24"/>
      <w:szCs w:val="24"/>
    </w:rPr>
  </w:style>
  <w:style w:type="paragraph" w:customStyle="1" w:styleId="xl84">
    <w:name w:val="xl84"/>
    <w:basedOn w:val="Normal"/>
    <w:rsid w:val="000761CE"/>
    <w:pPr>
      <w:spacing w:before="100" w:beforeAutospacing="1" w:after="100" w:afterAutospacing="1" w:line="240" w:lineRule="auto"/>
      <w:jc w:val="center"/>
    </w:pPr>
    <w:rPr>
      <w:rFonts w:ascii="Cambria" w:hAnsi="Cambria"/>
      <w:sz w:val="24"/>
      <w:szCs w:val="24"/>
    </w:rPr>
  </w:style>
  <w:style w:type="paragraph" w:customStyle="1" w:styleId="xl85">
    <w:name w:val="xl85"/>
    <w:basedOn w:val="Normal"/>
    <w:rsid w:val="000761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xl86">
    <w:name w:val="xl86"/>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Cambria" w:hAnsi="Cambria"/>
      <w:sz w:val="24"/>
      <w:szCs w:val="24"/>
    </w:rPr>
  </w:style>
  <w:style w:type="paragraph" w:customStyle="1" w:styleId="xl87">
    <w:name w:val="xl87"/>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xl88">
    <w:name w:val="xl88"/>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xl89">
    <w:name w:val="xl89"/>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Cambria" w:hAnsi="Cambria"/>
      <w:sz w:val="24"/>
      <w:szCs w:val="24"/>
    </w:rPr>
  </w:style>
  <w:style w:type="paragraph" w:customStyle="1" w:styleId="xl90">
    <w:name w:val="xl90"/>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LO-Normal">
    <w:name w:val="LO-Normal"/>
    <w:rsid w:val="000761CE"/>
    <w:pPr>
      <w:widowControl w:val="0"/>
      <w:suppressAutoHyphens/>
      <w:spacing w:line="100" w:lineRule="atLeast"/>
    </w:pPr>
    <w:rPr>
      <w:rFonts w:ascii="Times New Roman" w:eastAsia="SimSun" w:hAnsi="Times New Roman" w:cs="Mangal"/>
      <w:kern w:val="2"/>
      <w:sz w:val="24"/>
      <w:szCs w:val="24"/>
      <w:lang w:eastAsia="zh-CN" w:bidi="hi-IN"/>
    </w:rPr>
  </w:style>
  <w:style w:type="paragraph" w:customStyle="1" w:styleId="P">
    <w:name w:val="P"/>
    <w:basedOn w:val="Normal"/>
    <w:rsid w:val="000761CE"/>
    <w:pPr>
      <w:widowControl w:val="0"/>
      <w:suppressAutoHyphens/>
      <w:spacing w:after="0" w:line="100" w:lineRule="atLeast"/>
      <w:jc w:val="both"/>
    </w:pPr>
    <w:rPr>
      <w:rFonts w:ascii="Times New Roman" w:eastAsia="SimSun" w:hAnsi="Times New Roman" w:cs="Mangal"/>
      <w:b/>
      <w:kern w:val="2"/>
      <w:sz w:val="24"/>
      <w:szCs w:val="24"/>
      <w:lang w:eastAsia="zh-CN" w:bidi="hi-IN"/>
    </w:rPr>
  </w:style>
  <w:style w:type="paragraph" w:customStyle="1" w:styleId="WW-Corpodetexto3">
    <w:name w:val="WW-Corpo de texto 3"/>
    <w:basedOn w:val="Normal"/>
    <w:uiPriority w:val="99"/>
    <w:rsid w:val="000761CE"/>
    <w:pPr>
      <w:widowControl w:val="0"/>
      <w:suppressAutoHyphens/>
      <w:spacing w:after="0" w:line="100" w:lineRule="atLeast"/>
      <w:jc w:val="both"/>
    </w:pPr>
    <w:rPr>
      <w:rFonts w:ascii="Times New Roman" w:eastAsia="SimSun" w:hAnsi="Times New Roman" w:cs="Mangal"/>
      <w:kern w:val="2"/>
      <w:sz w:val="20"/>
      <w:szCs w:val="24"/>
      <w:lang w:eastAsia="zh-CN" w:bidi="hi-IN"/>
    </w:rPr>
  </w:style>
  <w:style w:type="paragraph" w:customStyle="1" w:styleId="gli3">
    <w:name w:val="gli3"/>
    <w:basedOn w:val="Normal"/>
    <w:uiPriority w:val="99"/>
    <w:rsid w:val="000761CE"/>
    <w:pPr>
      <w:widowControl w:val="0"/>
      <w:suppressAutoHyphens/>
      <w:spacing w:after="0" w:line="100" w:lineRule="atLeast"/>
      <w:jc w:val="center"/>
    </w:pPr>
    <w:rPr>
      <w:rFonts w:ascii="Arial" w:hAnsi="Arial" w:cs="Arial"/>
      <w:kern w:val="2"/>
      <w:sz w:val="24"/>
      <w:szCs w:val="24"/>
      <w:lang w:eastAsia="zh-CN" w:bidi="hi-IN"/>
    </w:rPr>
  </w:style>
  <w:style w:type="paragraph" w:customStyle="1" w:styleId="WW-Normal">
    <w:name w:val="WW-Normal"/>
    <w:rsid w:val="000761CE"/>
    <w:pPr>
      <w:widowControl w:val="0"/>
      <w:suppressAutoHyphens/>
      <w:autoSpaceDE w:val="0"/>
      <w:spacing w:line="100" w:lineRule="atLeast"/>
    </w:pPr>
    <w:rPr>
      <w:rFonts w:ascii="ZNHHEG+ArialMT" w:eastAsia="Times New Roman" w:hAnsi="ZNHHEG+ArialMT" w:cs="ZNHHEG+ArialMT"/>
      <w:color w:val="000000"/>
      <w:kern w:val="2"/>
      <w:sz w:val="24"/>
      <w:szCs w:val="24"/>
      <w:lang w:eastAsia="zh-CN"/>
    </w:rPr>
  </w:style>
  <w:style w:type="paragraph" w:customStyle="1" w:styleId="western">
    <w:name w:val="western"/>
    <w:basedOn w:val="Normal"/>
    <w:rsid w:val="000761CE"/>
    <w:pPr>
      <w:widowControl w:val="0"/>
      <w:suppressAutoHyphens/>
      <w:spacing w:before="100" w:after="119" w:line="100" w:lineRule="atLeast"/>
    </w:pPr>
    <w:rPr>
      <w:rFonts w:ascii="Times New Roman" w:eastAsia="SimSun" w:hAnsi="Times New Roman" w:cs="Mangal"/>
      <w:kern w:val="2"/>
      <w:sz w:val="24"/>
      <w:szCs w:val="24"/>
      <w:lang w:eastAsia="zh-CN" w:bidi="hi-IN"/>
    </w:rPr>
  </w:style>
  <w:style w:type="paragraph" w:customStyle="1" w:styleId="marca1">
    <w:name w:val="marca1"/>
    <w:basedOn w:val="Normal"/>
    <w:rsid w:val="000761CE"/>
    <w:pPr>
      <w:widowControl w:val="0"/>
      <w:suppressAutoHyphens/>
      <w:spacing w:after="120" w:line="100" w:lineRule="atLeast"/>
      <w:ind w:left="-3960"/>
      <w:jc w:val="both"/>
    </w:pPr>
    <w:rPr>
      <w:rFonts w:ascii="Arial" w:eastAsia="SimSun" w:hAnsi="Arial" w:cs="Arial"/>
      <w:kern w:val="2"/>
      <w:sz w:val="24"/>
      <w:szCs w:val="24"/>
      <w:lang w:eastAsia="zh-CN" w:bidi="hi-IN"/>
    </w:rPr>
  </w:style>
  <w:style w:type="paragraph" w:customStyle="1" w:styleId="Corpodetexto23">
    <w:name w:val="Corpo de texto 23"/>
    <w:basedOn w:val="Normal"/>
    <w:rsid w:val="000761CE"/>
    <w:pPr>
      <w:widowControl w:val="0"/>
      <w:suppressAutoHyphens/>
      <w:spacing w:after="0" w:line="100" w:lineRule="atLeast"/>
      <w:ind w:firstLine="720"/>
      <w:jc w:val="both"/>
    </w:pPr>
    <w:rPr>
      <w:rFonts w:ascii="Times New Roman" w:eastAsia="SimSun" w:hAnsi="Times New Roman" w:cs="Mangal"/>
      <w:kern w:val="2"/>
      <w:sz w:val="24"/>
      <w:szCs w:val="24"/>
      <w:lang w:eastAsia="zh-CN" w:bidi="hi-IN"/>
    </w:rPr>
  </w:style>
  <w:style w:type="paragraph" w:customStyle="1" w:styleId="BodyText21">
    <w:name w:val="Body Text 21"/>
    <w:basedOn w:val="Normal"/>
    <w:rsid w:val="000761CE"/>
    <w:pPr>
      <w:widowControl w:val="0"/>
      <w:suppressAutoHyphens/>
      <w:spacing w:after="0" w:line="100" w:lineRule="atLeast"/>
      <w:jc w:val="both"/>
    </w:pPr>
    <w:rPr>
      <w:rFonts w:ascii="Times New Roman" w:eastAsia="SimSun" w:hAnsi="Times New Roman" w:cs="Mangal"/>
      <w:kern w:val="2"/>
      <w:sz w:val="24"/>
      <w:szCs w:val="24"/>
      <w:lang w:eastAsia="zh-CN" w:bidi="hi-IN"/>
    </w:rPr>
  </w:style>
  <w:style w:type="paragraph" w:customStyle="1" w:styleId="Subitem">
    <w:name w:val="Subitem"/>
    <w:basedOn w:val="Normal"/>
    <w:uiPriority w:val="99"/>
    <w:rsid w:val="000761CE"/>
    <w:pPr>
      <w:widowControl w:val="0"/>
      <w:suppressAutoHyphens/>
      <w:spacing w:before="240" w:after="180" w:line="264" w:lineRule="auto"/>
      <w:jc w:val="both"/>
    </w:pPr>
    <w:rPr>
      <w:rFonts w:ascii="Arial" w:eastAsia="SimSun" w:hAnsi="Arial" w:cs="Arial"/>
      <w:kern w:val="2"/>
      <w:szCs w:val="24"/>
      <w:lang w:eastAsia="zh-CN" w:bidi="hi-IN"/>
    </w:rPr>
  </w:style>
  <w:style w:type="paragraph" w:customStyle="1" w:styleId="Corpodetexto22">
    <w:name w:val="Corpo de texto 22"/>
    <w:basedOn w:val="Normal"/>
    <w:rsid w:val="000761CE"/>
    <w:pPr>
      <w:widowControl w:val="0"/>
      <w:tabs>
        <w:tab w:val="left" w:pos="8646"/>
        <w:tab w:val="left" w:pos="8788"/>
        <w:tab w:val="left" w:pos="10632"/>
      </w:tabs>
      <w:spacing w:after="0" w:line="100" w:lineRule="atLeast"/>
      <w:jc w:val="both"/>
    </w:pPr>
    <w:rPr>
      <w:rFonts w:ascii="Arial" w:eastAsia="SimSun" w:hAnsi="Arial" w:cs="Arial"/>
      <w:kern w:val="2"/>
      <w:sz w:val="24"/>
      <w:szCs w:val="24"/>
      <w:lang w:eastAsia="zh-CN" w:bidi="hi-IN"/>
    </w:rPr>
  </w:style>
  <w:style w:type="paragraph" w:customStyle="1" w:styleId="10">
    <w:name w:val="10"/>
    <w:basedOn w:val="Normal"/>
    <w:rsid w:val="000761CE"/>
    <w:pPr>
      <w:widowControl w:val="0"/>
      <w:suppressAutoHyphens/>
      <w:spacing w:after="0" w:line="100" w:lineRule="atLeast"/>
      <w:ind w:left="851" w:hanging="567"/>
      <w:jc w:val="both"/>
    </w:pPr>
    <w:rPr>
      <w:rFonts w:ascii="Times New Roman" w:eastAsia="SimSun" w:hAnsi="Times New Roman" w:cs="Mangal"/>
      <w:kern w:val="2"/>
      <w:sz w:val="24"/>
      <w:szCs w:val="24"/>
      <w:lang w:eastAsia="zh-CN" w:bidi="hi-IN"/>
    </w:rPr>
  </w:style>
  <w:style w:type="paragraph" w:customStyle="1" w:styleId="DefinitionTerm">
    <w:name w:val="Definition Term"/>
    <w:basedOn w:val="Normal"/>
    <w:next w:val="Normal"/>
    <w:rsid w:val="000761CE"/>
    <w:pPr>
      <w:widowControl w:val="0"/>
      <w:suppressAutoHyphens/>
      <w:spacing w:after="0" w:line="100" w:lineRule="atLeast"/>
    </w:pPr>
    <w:rPr>
      <w:rFonts w:ascii="Times New Roman" w:eastAsia="SimSun" w:hAnsi="Times New Roman" w:cs="Mangal"/>
      <w:kern w:val="2"/>
      <w:sz w:val="24"/>
      <w:szCs w:val="24"/>
      <w:lang w:eastAsia="zh-CN" w:bidi="hi-IN"/>
    </w:rPr>
  </w:style>
  <w:style w:type="paragraph" w:customStyle="1" w:styleId="Recuonormal1">
    <w:name w:val="Recuo normal1"/>
    <w:basedOn w:val="Normal"/>
    <w:rsid w:val="000761CE"/>
    <w:pPr>
      <w:widowControl w:val="0"/>
      <w:spacing w:after="0" w:line="100" w:lineRule="atLeast"/>
      <w:ind w:left="708"/>
    </w:pPr>
    <w:rPr>
      <w:rFonts w:ascii="Times New Roman" w:eastAsia="SimSun" w:hAnsi="Times New Roman" w:cs="Mangal"/>
      <w:kern w:val="2"/>
      <w:sz w:val="24"/>
      <w:szCs w:val="24"/>
      <w:lang w:val="pt-PT" w:eastAsia="zh-CN" w:bidi="hi-IN"/>
    </w:rPr>
  </w:style>
  <w:style w:type="character" w:customStyle="1" w:styleId="Absatz-Standardschriftart">
    <w:name w:val="Absatz-Standardschriftart"/>
    <w:rsid w:val="000761CE"/>
  </w:style>
  <w:style w:type="character" w:customStyle="1" w:styleId="Fontepargpadro1">
    <w:name w:val="Fonte parág. padrão1"/>
    <w:rsid w:val="000761CE"/>
  </w:style>
  <w:style w:type="character" w:customStyle="1" w:styleId="WW-Absatz-Standardschriftart">
    <w:name w:val="WW-Absatz-Standardschriftart"/>
    <w:rsid w:val="000761CE"/>
  </w:style>
  <w:style w:type="character" w:customStyle="1" w:styleId="Fontepargpadro4">
    <w:name w:val="Fonte parág. padrão4"/>
    <w:rsid w:val="000761CE"/>
  </w:style>
  <w:style w:type="paragraph" w:customStyle="1" w:styleId="Padro">
    <w:name w:val="Padrão"/>
    <w:rsid w:val="00DB598E"/>
    <w:pPr>
      <w:suppressAutoHyphens/>
      <w:spacing w:after="200" w:line="276" w:lineRule="auto"/>
    </w:pPr>
    <w:rPr>
      <w:rFonts w:ascii="Times New Roman" w:eastAsia="Times New Roman" w:hAnsi="Times New Roman"/>
      <w:color w:val="00000A"/>
      <w:lang w:eastAsia="ar-SA"/>
    </w:rPr>
  </w:style>
  <w:style w:type="paragraph" w:customStyle="1" w:styleId="Corpodetextorecuado">
    <w:name w:val="Corpo de texto recuado"/>
    <w:basedOn w:val="Padro"/>
    <w:rsid w:val="00DB598E"/>
    <w:pPr>
      <w:spacing w:after="120"/>
      <w:ind w:left="283" w:firstLine="2835"/>
      <w:jc w:val="both"/>
    </w:pPr>
    <w:rPr>
      <w:rFonts w:ascii="Tahoma" w:hAnsi="Tahoma"/>
      <w:sz w:val="26"/>
    </w:rPr>
  </w:style>
  <w:style w:type="paragraph" w:customStyle="1" w:styleId="Textbodyindent">
    <w:name w:val="Text body indent"/>
    <w:basedOn w:val="Standard"/>
    <w:rsid w:val="00DB598E"/>
    <w:pPr>
      <w:widowControl/>
      <w:spacing w:after="120" w:line="276" w:lineRule="auto"/>
      <w:ind w:left="283" w:firstLine="2835"/>
      <w:jc w:val="both"/>
      <w:textAlignment w:val="auto"/>
    </w:pPr>
    <w:rPr>
      <w:rFonts w:ascii="Tahoma" w:eastAsia="Times New Roman" w:hAnsi="Tahoma" w:cs="Times New Roman"/>
      <w:color w:val="00000A"/>
      <w:sz w:val="26"/>
      <w:szCs w:val="20"/>
      <w:lang w:eastAsia="ar-SA" w:bidi="ar-SA"/>
    </w:rPr>
  </w:style>
  <w:style w:type="paragraph" w:customStyle="1" w:styleId="xl91">
    <w:name w:val="xl91"/>
    <w:basedOn w:val="Normal"/>
    <w:rsid w:val="00DB598E"/>
    <w:pPr>
      <w:pBdr>
        <w:top w:val="single" w:sz="8" w:space="0" w:color="000000"/>
        <w:bottom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2">
    <w:name w:val="xl92"/>
    <w:basedOn w:val="Normal"/>
    <w:rsid w:val="00DB598E"/>
    <w:pPr>
      <w:pBdr>
        <w:top w:val="single" w:sz="8" w:space="0" w:color="000000"/>
        <w:bottom w:val="single" w:sz="8" w:space="0" w:color="000000"/>
        <w:right w:val="single" w:sz="8" w:space="0" w:color="000000"/>
      </w:pBdr>
      <w:spacing w:before="100" w:beforeAutospacing="1" w:after="100" w:afterAutospacing="1" w:line="240" w:lineRule="auto"/>
    </w:pPr>
    <w:rPr>
      <w:rFonts w:ascii="Garamond" w:hAnsi="Garamond"/>
      <w:sz w:val="20"/>
      <w:szCs w:val="20"/>
    </w:rPr>
  </w:style>
  <w:style w:type="paragraph" w:customStyle="1" w:styleId="xl93">
    <w:name w:val="xl93"/>
    <w:basedOn w:val="Normal"/>
    <w:rsid w:val="00DB598E"/>
    <w:pPr>
      <w:pBdr>
        <w:left w:val="single" w:sz="8" w:space="0" w:color="000000"/>
        <w:bottom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4">
    <w:name w:val="xl94"/>
    <w:basedOn w:val="Normal"/>
    <w:rsid w:val="00DB598E"/>
    <w:pPr>
      <w:pBdr>
        <w:top w:val="single" w:sz="8" w:space="0" w:color="000000"/>
        <w:left w:val="single" w:sz="8" w:space="0" w:color="000000"/>
        <w:bottom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5">
    <w:name w:val="xl95"/>
    <w:basedOn w:val="Normal"/>
    <w:rsid w:val="00DB598E"/>
    <w:pPr>
      <w:pBdr>
        <w:top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6">
    <w:name w:val="xl96"/>
    <w:basedOn w:val="Normal"/>
    <w:rsid w:val="00DB598E"/>
    <w:pPr>
      <w:spacing w:before="100" w:beforeAutospacing="1" w:after="100" w:afterAutospacing="1" w:line="240" w:lineRule="auto"/>
      <w:jc w:val="center"/>
    </w:pPr>
    <w:rPr>
      <w:rFonts w:ascii="Garamond" w:hAnsi="Garamond"/>
      <w:sz w:val="20"/>
      <w:szCs w:val="20"/>
    </w:rPr>
  </w:style>
  <w:style w:type="paragraph" w:customStyle="1" w:styleId="xl97">
    <w:name w:val="xl97"/>
    <w:basedOn w:val="Normal"/>
    <w:rsid w:val="00DB598E"/>
    <w:pPr>
      <w:spacing w:before="100" w:beforeAutospacing="1" w:after="100" w:afterAutospacing="1" w:line="240" w:lineRule="auto"/>
    </w:pPr>
    <w:rPr>
      <w:rFonts w:ascii="Garamond" w:hAnsi="Garamond"/>
      <w:sz w:val="20"/>
      <w:szCs w:val="20"/>
    </w:rPr>
  </w:style>
  <w:style w:type="paragraph" w:customStyle="1" w:styleId="xl98">
    <w:name w:val="xl98"/>
    <w:basedOn w:val="Normal"/>
    <w:rsid w:val="00DB598E"/>
    <w:pPr>
      <w:pBdr>
        <w:top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9">
    <w:name w:val="xl99"/>
    <w:basedOn w:val="Normal"/>
    <w:rsid w:val="00DB598E"/>
    <w:pPr>
      <w:spacing w:before="100" w:beforeAutospacing="1" w:after="100" w:afterAutospacing="1" w:line="240" w:lineRule="auto"/>
      <w:jc w:val="center"/>
    </w:pPr>
    <w:rPr>
      <w:rFonts w:ascii="Garamond" w:hAnsi="Garamond"/>
      <w:b/>
      <w:bCs/>
      <w:sz w:val="18"/>
      <w:szCs w:val="18"/>
      <w:u w:val="single"/>
    </w:rPr>
  </w:style>
  <w:style w:type="paragraph" w:customStyle="1" w:styleId="xl100">
    <w:name w:val="xl100"/>
    <w:basedOn w:val="Normal"/>
    <w:rsid w:val="00DB598E"/>
    <w:pPr>
      <w:spacing w:before="100" w:beforeAutospacing="1" w:after="100" w:afterAutospacing="1" w:line="240" w:lineRule="auto"/>
      <w:jc w:val="center"/>
    </w:pPr>
    <w:rPr>
      <w:rFonts w:ascii="Times New Roman" w:hAnsi="Times New Roman"/>
      <w:sz w:val="24"/>
      <w:szCs w:val="24"/>
      <w:u w:val="single"/>
    </w:rPr>
  </w:style>
  <w:style w:type="paragraph" w:customStyle="1" w:styleId="xl101">
    <w:name w:val="xl101"/>
    <w:basedOn w:val="Normal"/>
    <w:rsid w:val="00DB598E"/>
    <w:pPr>
      <w:spacing w:before="100" w:beforeAutospacing="1" w:after="100" w:afterAutospacing="1" w:line="240" w:lineRule="auto"/>
      <w:jc w:val="center"/>
    </w:pPr>
    <w:rPr>
      <w:rFonts w:ascii="Garamond" w:hAnsi="Garamond"/>
      <w:b/>
      <w:bCs/>
      <w:sz w:val="18"/>
      <w:szCs w:val="18"/>
      <w:u w:val="single"/>
    </w:rPr>
  </w:style>
  <w:style w:type="paragraph" w:customStyle="1" w:styleId="xl102">
    <w:name w:val="xl102"/>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3">
    <w:name w:val="xl103"/>
    <w:basedOn w:val="Normal"/>
    <w:rsid w:val="00DB598E"/>
    <w:pPr>
      <w:pBdr>
        <w:bottom w:val="single" w:sz="8" w:space="0" w:color="000000"/>
      </w:pBdr>
      <w:spacing w:before="100" w:beforeAutospacing="1" w:after="100" w:afterAutospacing="1" w:line="240" w:lineRule="auto"/>
      <w:jc w:val="center"/>
    </w:pPr>
    <w:rPr>
      <w:rFonts w:ascii="Garamond" w:hAnsi="Garamond"/>
      <w:b/>
      <w:bCs/>
      <w:sz w:val="20"/>
      <w:szCs w:val="20"/>
      <w:u w:val="single"/>
    </w:rPr>
  </w:style>
  <w:style w:type="paragraph" w:customStyle="1" w:styleId="xl104">
    <w:name w:val="xl104"/>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5">
    <w:name w:val="xl105"/>
    <w:basedOn w:val="Normal"/>
    <w:rsid w:val="00DB598E"/>
    <w:pPr>
      <w:pBdr>
        <w:left w:val="single" w:sz="8" w:space="0" w:color="000000"/>
      </w:pBdr>
      <w:spacing w:before="100" w:beforeAutospacing="1" w:after="100" w:afterAutospacing="1" w:line="240" w:lineRule="auto"/>
      <w:jc w:val="center"/>
    </w:pPr>
    <w:rPr>
      <w:rFonts w:ascii="Garamond" w:hAnsi="Garamond"/>
      <w:b/>
      <w:bCs/>
      <w:sz w:val="20"/>
      <w:szCs w:val="20"/>
      <w:u w:val="single"/>
    </w:rPr>
  </w:style>
  <w:style w:type="paragraph" w:customStyle="1" w:styleId="xl106">
    <w:name w:val="xl106"/>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7">
    <w:name w:val="xl107"/>
    <w:basedOn w:val="Normal"/>
    <w:rsid w:val="00DB598E"/>
    <w:pPr>
      <w:spacing w:before="100" w:beforeAutospacing="1" w:after="100" w:afterAutospacing="1" w:line="240" w:lineRule="auto"/>
      <w:jc w:val="center"/>
    </w:pPr>
    <w:rPr>
      <w:rFonts w:ascii="Garamond" w:hAnsi="Garamond"/>
      <w:sz w:val="20"/>
      <w:szCs w:val="20"/>
      <w:u w:val="single"/>
    </w:rPr>
  </w:style>
  <w:style w:type="paragraph" w:customStyle="1" w:styleId="xl108">
    <w:name w:val="xl108"/>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9">
    <w:name w:val="xl109"/>
    <w:basedOn w:val="Normal"/>
    <w:rsid w:val="00DB598E"/>
    <w:pPr>
      <w:pBdr>
        <w:bottom w:val="single" w:sz="4" w:space="0" w:color="auto"/>
      </w:pBdr>
      <w:spacing w:before="100" w:beforeAutospacing="1" w:after="100" w:afterAutospacing="1" w:line="240" w:lineRule="auto"/>
      <w:jc w:val="center"/>
    </w:pPr>
    <w:rPr>
      <w:rFonts w:ascii="Garamond" w:hAnsi="Garamond"/>
      <w:b/>
      <w:bCs/>
      <w:sz w:val="20"/>
      <w:szCs w:val="20"/>
      <w:u w:val="single"/>
    </w:rPr>
  </w:style>
  <w:style w:type="paragraph" w:customStyle="1" w:styleId="xl110">
    <w:name w:val="xl110"/>
    <w:basedOn w:val="Normal"/>
    <w:rsid w:val="00DB598E"/>
    <w:pPr>
      <w:pBdr>
        <w:right w:val="single" w:sz="8" w:space="0" w:color="000000"/>
      </w:pBdr>
      <w:spacing w:before="100" w:beforeAutospacing="1" w:after="100" w:afterAutospacing="1" w:line="240" w:lineRule="auto"/>
      <w:jc w:val="center"/>
    </w:pPr>
    <w:rPr>
      <w:rFonts w:ascii="Garamond" w:hAnsi="Garamond"/>
      <w:b/>
      <w:bCs/>
      <w:sz w:val="20"/>
      <w:szCs w:val="20"/>
      <w:u w:val="single"/>
    </w:rPr>
  </w:style>
  <w:style w:type="paragraph" w:customStyle="1" w:styleId="xl111">
    <w:name w:val="xl111"/>
    <w:basedOn w:val="Normal"/>
    <w:rsid w:val="00DB598E"/>
    <w:pPr>
      <w:spacing w:before="100" w:beforeAutospacing="1" w:after="100" w:afterAutospacing="1" w:line="240" w:lineRule="auto"/>
      <w:jc w:val="center"/>
    </w:pPr>
    <w:rPr>
      <w:rFonts w:ascii="Garamond" w:hAnsi="Garamond"/>
      <w:b/>
      <w:bCs/>
      <w:sz w:val="20"/>
      <w:szCs w:val="20"/>
    </w:rPr>
  </w:style>
  <w:style w:type="character" w:customStyle="1" w:styleId="highlight">
    <w:name w:val="highlight"/>
    <w:rsid w:val="00DB598E"/>
  </w:style>
  <w:style w:type="paragraph" w:customStyle="1" w:styleId="Standarduser">
    <w:name w:val="Standard (user)"/>
    <w:rsid w:val="00D15471"/>
    <w:pPr>
      <w:widowControl w:val="0"/>
      <w:suppressAutoHyphens/>
      <w:autoSpaceDN w:val="0"/>
    </w:pPr>
    <w:rPr>
      <w:rFonts w:ascii="Liberation Serif" w:eastAsia="Droid Sans Fallback" w:hAnsi="Liberation Serif" w:cs="Lohit Hindi"/>
      <w:kern w:val="3"/>
      <w:sz w:val="24"/>
      <w:szCs w:val="24"/>
      <w:lang w:eastAsia="zh-CN" w:bidi="hi-IN"/>
    </w:rPr>
  </w:style>
  <w:style w:type="paragraph" w:customStyle="1" w:styleId="TableContents">
    <w:name w:val="Table Contents"/>
    <w:basedOn w:val="Normal"/>
    <w:rsid w:val="00D15471"/>
    <w:pPr>
      <w:suppressLineNumbers/>
      <w:suppressAutoHyphens/>
      <w:autoSpaceDN w:val="0"/>
      <w:spacing w:after="0" w:line="240" w:lineRule="auto"/>
    </w:pPr>
    <w:rPr>
      <w:rFonts w:ascii="Liberation Serif" w:eastAsia="SimSun" w:hAnsi="Liberation Serif" w:cs="Mangal"/>
      <w:kern w:val="3"/>
      <w:sz w:val="24"/>
      <w:szCs w:val="24"/>
      <w:lang w:eastAsia="zh-CN" w:bidi="hi-IN"/>
    </w:rPr>
  </w:style>
  <w:style w:type="character" w:styleId="Nmerodepgina">
    <w:name w:val="page number"/>
    <w:basedOn w:val="Fontepargpadro"/>
    <w:rsid w:val="007E1C90"/>
  </w:style>
  <w:style w:type="paragraph" w:styleId="CabealhodoSumrio">
    <w:name w:val="TOC Heading"/>
    <w:basedOn w:val="Ttulo1"/>
    <w:next w:val="Normal"/>
    <w:uiPriority w:val="39"/>
    <w:unhideWhenUsed/>
    <w:qFormat/>
    <w:rsid w:val="007E1C90"/>
    <w:pPr>
      <w:keepLines/>
      <w:overflowPunct/>
      <w:autoSpaceDE/>
      <w:autoSpaceDN/>
      <w:adjustRightInd/>
      <w:spacing w:before="240" w:line="259" w:lineRule="auto"/>
      <w:ind w:left="0"/>
      <w:jc w:val="left"/>
      <w:textAlignment w:val="auto"/>
      <w:outlineLvl w:val="9"/>
    </w:pPr>
    <w:rPr>
      <w:rFonts w:ascii="Calibri Light" w:hAnsi="Calibri Light"/>
      <w:b w:val="0"/>
      <w:color w:val="2E74B5"/>
      <w:sz w:val="32"/>
      <w:szCs w:val="32"/>
    </w:rPr>
  </w:style>
  <w:style w:type="paragraph" w:styleId="Sumrio2">
    <w:name w:val="toc 2"/>
    <w:basedOn w:val="Normal"/>
    <w:next w:val="Normal"/>
    <w:autoRedefine/>
    <w:uiPriority w:val="39"/>
    <w:unhideWhenUsed/>
    <w:qFormat/>
    <w:rsid w:val="007E1C90"/>
    <w:pPr>
      <w:spacing w:after="100" w:line="240" w:lineRule="auto"/>
      <w:ind w:left="240"/>
    </w:pPr>
    <w:rPr>
      <w:rFonts w:ascii="Times New Roman" w:hAnsi="Times New Roman"/>
      <w:sz w:val="24"/>
      <w:szCs w:val="24"/>
    </w:rPr>
  </w:style>
  <w:style w:type="paragraph" w:styleId="Sumrio1">
    <w:name w:val="toc 1"/>
    <w:aliases w:val="SUMÁRIO REFORMA"/>
    <w:basedOn w:val="Normal"/>
    <w:next w:val="Normal"/>
    <w:autoRedefine/>
    <w:uiPriority w:val="39"/>
    <w:unhideWhenUsed/>
    <w:qFormat/>
    <w:rsid w:val="007E1C90"/>
    <w:pPr>
      <w:spacing w:after="0" w:line="240" w:lineRule="auto"/>
    </w:pPr>
    <w:rPr>
      <w:rFonts w:ascii="Garamond" w:hAnsi="Garamond"/>
      <w:sz w:val="24"/>
      <w:szCs w:val="24"/>
    </w:rPr>
  </w:style>
  <w:style w:type="paragraph" w:styleId="Sumrio3">
    <w:name w:val="toc 3"/>
    <w:basedOn w:val="Normal"/>
    <w:next w:val="Normal"/>
    <w:autoRedefine/>
    <w:uiPriority w:val="39"/>
    <w:unhideWhenUsed/>
    <w:qFormat/>
    <w:rsid w:val="007E1C90"/>
    <w:pPr>
      <w:spacing w:after="100" w:line="240" w:lineRule="auto"/>
      <w:ind w:left="480"/>
    </w:pPr>
    <w:rPr>
      <w:rFonts w:ascii="Times New Roman" w:hAnsi="Times New Roman"/>
      <w:sz w:val="24"/>
      <w:szCs w:val="24"/>
    </w:rPr>
  </w:style>
  <w:style w:type="character" w:customStyle="1" w:styleId="Recuodecorpodetexto2Char">
    <w:name w:val="Recuo de corpo de texto 2 Char"/>
    <w:link w:val="Recuodecorpodetexto2"/>
    <w:uiPriority w:val="99"/>
    <w:semiHidden/>
    <w:rsid w:val="007E1C90"/>
    <w:rPr>
      <w:rFonts w:ascii="Comic Sans MS" w:eastAsia="Times New Roman" w:hAnsi="Comic Sans MS" w:cs="Times New Roman"/>
      <w:szCs w:val="20"/>
      <w:lang w:eastAsia="pt-BR"/>
    </w:rPr>
  </w:style>
  <w:style w:type="paragraph" w:styleId="Recuodecorpodetexto2">
    <w:name w:val="Body Text Indent 2"/>
    <w:basedOn w:val="Normal"/>
    <w:link w:val="Recuodecorpodetexto2Char"/>
    <w:uiPriority w:val="99"/>
    <w:semiHidden/>
    <w:unhideWhenUsed/>
    <w:rsid w:val="007E1C90"/>
    <w:pPr>
      <w:spacing w:after="0" w:line="240" w:lineRule="auto"/>
      <w:ind w:firstLine="2124"/>
      <w:jc w:val="both"/>
    </w:pPr>
    <w:rPr>
      <w:rFonts w:ascii="Comic Sans MS" w:hAnsi="Comic Sans MS"/>
      <w:szCs w:val="20"/>
    </w:rPr>
  </w:style>
  <w:style w:type="character" w:customStyle="1" w:styleId="Recuodecorpodetexto2Char1">
    <w:name w:val="Recuo de corpo de texto 2 Char1"/>
    <w:uiPriority w:val="99"/>
    <w:semiHidden/>
    <w:rsid w:val="007E1C90"/>
    <w:rPr>
      <w:rFonts w:eastAsia="Times New Roman" w:cs="Times New Roman"/>
      <w:lang w:eastAsia="pt-BR"/>
    </w:rPr>
  </w:style>
  <w:style w:type="paragraph" w:customStyle="1" w:styleId="paragraph">
    <w:name w:val="paragraph"/>
    <w:basedOn w:val="Normal"/>
    <w:rsid w:val="007E1C90"/>
    <w:pPr>
      <w:spacing w:before="100" w:beforeAutospacing="1" w:after="100" w:afterAutospacing="1" w:line="240" w:lineRule="auto"/>
    </w:pPr>
    <w:rPr>
      <w:rFonts w:ascii="Times New Roman" w:hAnsi="Times New Roman"/>
      <w:sz w:val="24"/>
      <w:szCs w:val="24"/>
    </w:rPr>
  </w:style>
  <w:style w:type="table" w:customStyle="1" w:styleId="Tabelacomgrade28">
    <w:name w:val="Tabela com grade28"/>
    <w:basedOn w:val="Tabelanormal"/>
    <w:next w:val="Tabelacomgrade"/>
    <w:uiPriority w:val="59"/>
    <w:rsid w:val="00AD1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9">
    <w:name w:val="Tabela com grade29"/>
    <w:basedOn w:val="Tabelanormal"/>
    <w:next w:val="Tabelacomgrade"/>
    <w:uiPriority w:val="59"/>
    <w:rsid w:val="00AD1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0">
    <w:name w:val="Tabela com grade30"/>
    <w:basedOn w:val="Tabelanormal"/>
    <w:next w:val="Tabelacomgrade"/>
    <w:uiPriority w:val="59"/>
    <w:rsid w:val="00AD1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1">
    <w:name w:val="Tabela com grade31"/>
    <w:basedOn w:val="Tabelanormal"/>
    <w:next w:val="Tabelacomgrade"/>
    <w:uiPriority w:val="59"/>
    <w:rsid w:val="00E63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0">
    <w:name w:val="Texto do corpo_"/>
    <w:locked/>
    <w:rsid w:val="00CD020D"/>
    <w:rPr>
      <w:rFonts w:ascii="Times New Roman" w:eastAsia="Times New Roman" w:hAnsi="Times New Roman" w:cs="Times New Roman"/>
      <w:spacing w:val="-6"/>
      <w:sz w:val="23"/>
      <w:szCs w:val="23"/>
      <w:shd w:val="clear" w:color="auto" w:fill="FFFFFF"/>
    </w:rPr>
  </w:style>
  <w:style w:type="table" w:customStyle="1" w:styleId="Tabelacomgrade32">
    <w:name w:val="Tabela com grade32"/>
    <w:basedOn w:val="Tabelanormal"/>
    <w:next w:val="Tabelacomgrade"/>
    <w:uiPriority w:val="59"/>
    <w:rsid w:val="00FD6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uiPriority w:val="59"/>
    <w:rsid w:val="00E9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semiHidden/>
    <w:unhideWhenUsed/>
    <w:rsid w:val="008A403B"/>
    <w:rPr>
      <w:rFonts w:ascii="Courier New" w:eastAsia="Times New Roman" w:hAnsi="Courier New" w:cs="Courier New" w:hint="default"/>
      <w:sz w:val="20"/>
      <w:szCs w:val="20"/>
    </w:rPr>
  </w:style>
  <w:style w:type="paragraph" w:customStyle="1" w:styleId="standard0">
    <w:name w:val="standard"/>
    <w:basedOn w:val="Normal"/>
    <w:rsid w:val="008A403B"/>
    <w:pPr>
      <w:spacing w:before="100" w:beforeAutospacing="1" w:after="100" w:afterAutospacing="1" w:line="240" w:lineRule="auto"/>
    </w:pPr>
    <w:rPr>
      <w:rFonts w:ascii="Times New Roman" w:hAnsi="Times New Roman"/>
      <w:sz w:val="24"/>
      <w:szCs w:val="24"/>
    </w:rPr>
  </w:style>
  <w:style w:type="paragraph" w:styleId="Recuodecorpodetexto3">
    <w:name w:val="Body Text Indent 3"/>
    <w:basedOn w:val="Normal"/>
    <w:link w:val="Recuodecorpodetexto3Char"/>
    <w:uiPriority w:val="99"/>
    <w:semiHidden/>
    <w:unhideWhenUsed/>
    <w:rsid w:val="00DB617F"/>
    <w:pPr>
      <w:spacing w:after="0" w:line="240" w:lineRule="auto"/>
      <w:ind w:firstLine="567"/>
      <w:jc w:val="both"/>
    </w:pPr>
    <w:rPr>
      <w:rFonts w:ascii="Times New Roman" w:hAnsi="Times New Roman"/>
      <w:sz w:val="28"/>
      <w:szCs w:val="20"/>
    </w:rPr>
  </w:style>
  <w:style w:type="character" w:customStyle="1" w:styleId="Recuodecorpodetexto3Char">
    <w:name w:val="Recuo de corpo de texto 3 Char"/>
    <w:link w:val="Recuodecorpodetexto3"/>
    <w:uiPriority w:val="99"/>
    <w:semiHidden/>
    <w:rsid w:val="00DB617F"/>
    <w:rPr>
      <w:rFonts w:ascii="Times New Roman" w:eastAsia="Times New Roman" w:hAnsi="Times New Roman" w:cs="Times New Roman"/>
      <w:sz w:val="28"/>
      <w:szCs w:val="20"/>
      <w:lang w:eastAsia="pt-BR"/>
    </w:rPr>
  </w:style>
  <w:style w:type="paragraph" w:customStyle="1" w:styleId="corpodetexto210">
    <w:name w:val="corpodetexto21"/>
    <w:basedOn w:val="Normal"/>
    <w:uiPriority w:val="99"/>
    <w:semiHidden/>
    <w:rsid w:val="00DB617F"/>
    <w:pPr>
      <w:spacing w:before="100" w:beforeAutospacing="1" w:after="100" w:afterAutospacing="1" w:line="240" w:lineRule="auto"/>
    </w:pPr>
    <w:rPr>
      <w:rFonts w:ascii="Times New Roman" w:hAnsi="Times New Roman"/>
      <w:sz w:val="24"/>
      <w:szCs w:val="24"/>
    </w:rPr>
  </w:style>
  <w:style w:type="paragraph" w:customStyle="1" w:styleId="Ttulo10">
    <w:name w:val="Título1"/>
    <w:basedOn w:val="Normal"/>
    <w:next w:val="Corpodetexto"/>
    <w:rsid w:val="00DB617F"/>
    <w:pPr>
      <w:suppressAutoHyphens/>
      <w:spacing w:after="0" w:line="240" w:lineRule="auto"/>
      <w:jc w:val="center"/>
    </w:pPr>
    <w:rPr>
      <w:rFonts w:ascii="Arial" w:hAnsi="Arial" w:cs="Arial"/>
      <w:b/>
      <w:sz w:val="28"/>
      <w:szCs w:val="20"/>
      <w:lang w:val="en-US" w:eastAsia="zh-CN"/>
    </w:rPr>
  </w:style>
  <w:style w:type="character" w:customStyle="1" w:styleId="fontstyle01">
    <w:name w:val="fontstyle01"/>
    <w:rsid w:val="00FF59E8"/>
    <w:rPr>
      <w:rFonts w:ascii="Times New Roman" w:hAnsi="Times New Roman" w:cs="Times New Roman" w:hint="default"/>
      <w:b/>
      <w:bCs w:val="0"/>
      <w:color w:val="000000"/>
      <w:sz w:val="24"/>
    </w:rPr>
  </w:style>
  <w:style w:type="paragraph" w:customStyle="1" w:styleId="Textbody">
    <w:name w:val="Text body"/>
    <w:basedOn w:val="Standard"/>
    <w:qFormat/>
    <w:rsid w:val="00F626D4"/>
    <w:pPr>
      <w:spacing w:after="120"/>
      <w:textAlignment w:val="auto"/>
    </w:pPr>
  </w:style>
  <w:style w:type="paragraph" w:customStyle="1" w:styleId="TableParagraph">
    <w:name w:val="Table Paragraph"/>
    <w:basedOn w:val="Normal"/>
    <w:uiPriority w:val="1"/>
    <w:qFormat/>
    <w:rsid w:val="006D6AF8"/>
    <w:pPr>
      <w:widowControl w:val="0"/>
      <w:spacing w:after="0" w:line="240" w:lineRule="auto"/>
      <w:ind w:left="98"/>
    </w:pPr>
    <w:rPr>
      <w:rFonts w:ascii="Arial" w:eastAsia="Arial" w:hAnsi="Arial" w:cs="Arial"/>
      <w:lang w:val="en-US" w:eastAsia="en-US"/>
    </w:rPr>
  </w:style>
  <w:style w:type="table" w:customStyle="1" w:styleId="Tabelacomgrade34">
    <w:name w:val="Tabela com grade34"/>
    <w:basedOn w:val="Tabelanormal"/>
    <w:next w:val="Tabelacomgrade"/>
    <w:uiPriority w:val="59"/>
    <w:rsid w:val="008E3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C0F1C"/>
    <w:pPr>
      <w:spacing w:before="100" w:beforeAutospacing="1" w:after="100" w:afterAutospacing="1" w:line="240" w:lineRule="auto"/>
    </w:pPr>
    <w:rPr>
      <w:rFonts w:ascii="Times New Roman" w:hAnsi="Times New Roman"/>
      <w:sz w:val="24"/>
      <w:szCs w:val="24"/>
    </w:rPr>
  </w:style>
  <w:style w:type="table" w:customStyle="1" w:styleId="Tabelacomgrade35">
    <w:name w:val="Tabela com grade35"/>
    <w:basedOn w:val="Tabelanormal"/>
    <w:next w:val="Tabelacomgrade"/>
    <w:uiPriority w:val="59"/>
    <w:rsid w:val="003F7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6">
    <w:name w:val="Tabela com grade36"/>
    <w:basedOn w:val="Tabelanormal"/>
    <w:next w:val="Tabelacomgrade"/>
    <w:uiPriority w:val="59"/>
    <w:rsid w:val="003F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7">
    <w:name w:val="Tabela com grade37"/>
    <w:basedOn w:val="Tabelanormal"/>
    <w:next w:val="Tabelacomgrade"/>
    <w:uiPriority w:val="59"/>
    <w:rsid w:val="003F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8">
    <w:name w:val="Tabela com grade38"/>
    <w:basedOn w:val="Tabelanormal"/>
    <w:next w:val="Tabelacomgrade"/>
    <w:uiPriority w:val="59"/>
    <w:rsid w:val="003F7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9">
    <w:name w:val="Tabela com grade39"/>
    <w:basedOn w:val="Tabelanormal"/>
    <w:next w:val="Tabelacomgrade"/>
    <w:uiPriority w:val="59"/>
    <w:rsid w:val="003F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0">
    <w:name w:val="Tabela com grade40"/>
    <w:basedOn w:val="Tabelanormal"/>
    <w:next w:val="Tabelacomgrade"/>
    <w:uiPriority w:val="59"/>
    <w:rsid w:val="005F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uiPriority w:val="59"/>
    <w:rsid w:val="005F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2">
    <w:name w:val="Tabela com grade42"/>
    <w:basedOn w:val="Tabelanormal"/>
    <w:next w:val="Tabelacomgrade"/>
    <w:uiPriority w:val="59"/>
    <w:rsid w:val="00C01A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Fontepargpadro"/>
    <w:rsid w:val="00283125"/>
  </w:style>
  <w:style w:type="table" w:customStyle="1" w:styleId="TableNormal">
    <w:name w:val="Table Normal"/>
    <w:uiPriority w:val="2"/>
    <w:semiHidden/>
    <w:qFormat/>
    <w:rsid w:val="00941745"/>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elacomgrade43">
    <w:name w:val="Tabela com grade43"/>
    <w:basedOn w:val="Tabelanormal"/>
    <w:next w:val="Tabelacomgrade"/>
    <w:uiPriority w:val="59"/>
    <w:rsid w:val="00F3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4">
    <w:name w:val="Tabela com grade44"/>
    <w:basedOn w:val="Tabelanormal"/>
    <w:next w:val="Tabelacomgrade"/>
    <w:uiPriority w:val="59"/>
    <w:rsid w:val="00F3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rsid w:val="00375C9E"/>
    <w:pPr>
      <w:suppressAutoHyphens/>
      <w:spacing w:line="100" w:lineRule="atLeast"/>
    </w:pPr>
    <w:rPr>
      <w:rFonts w:ascii="Times New Roman" w:eastAsia="Times New Roman" w:hAnsi="Times New Roman"/>
      <w:sz w:val="24"/>
      <w:szCs w:val="24"/>
      <w:lang w:eastAsia="zh-CN"/>
    </w:rPr>
  </w:style>
  <w:style w:type="table" w:customStyle="1" w:styleId="Tabelacomgrade45">
    <w:name w:val="Tabela com grade45"/>
    <w:basedOn w:val="Tabelanormal"/>
    <w:next w:val="Tabelacomgrade"/>
    <w:uiPriority w:val="59"/>
    <w:rsid w:val="00B612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46">
    <w:name w:val="Tabela com grade46"/>
    <w:basedOn w:val="Tabelanormal"/>
    <w:next w:val="Tabelacomgrade"/>
    <w:uiPriority w:val="59"/>
    <w:rsid w:val="0002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7">
    <w:name w:val="Tabela com grade47"/>
    <w:basedOn w:val="Tabelanormal"/>
    <w:next w:val="Tabelacomgrade"/>
    <w:uiPriority w:val="59"/>
    <w:rsid w:val="0002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8">
    <w:name w:val="Tabela com grade48"/>
    <w:basedOn w:val="Tabelanormal"/>
    <w:next w:val="Tabelacomgrade"/>
    <w:uiPriority w:val="59"/>
    <w:rsid w:val="00964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9">
    <w:name w:val="Tabela com grade49"/>
    <w:basedOn w:val="Tabelanormal"/>
    <w:next w:val="Tabelacomgrade"/>
    <w:uiPriority w:val="59"/>
    <w:rsid w:val="00964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184617"/>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elacomgrade50">
    <w:name w:val="Tabela com grade50"/>
    <w:basedOn w:val="Tabelanormal"/>
    <w:next w:val="Tabelacomgrade"/>
    <w:uiPriority w:val="59"/>
    <w:rsid w:val="000A1A0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51">
    <w:name w:val="Tabela com grade51"/>
    <w:basedOn w:val="Tabelanormal"/>
    <w:next w:val="Tabelacomgrade"/>
    <w:uiPriority w:val="59"/>
    <w:rsid w:val="000A1A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
    <w:name w:val="Tabela com grade52"/>
    <w:basedOn w:val="Tabelanormal"/>
    <w:next w:val="Tabelacomgrade"/>
    <w:uiPriority w:val="59"/>
    <w:rsid w:val="000A1A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3">
    <w:name w:val="Tabela com grade53"/>
    <w:basedOn w:val="Tabelanormal"/>
    <w:next w:val="Tabelacomgrade"/>
    <w:uiPriority w:val="59"/>
    <w:rsid w:val="000A1A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unhideWhenUsed/>
    <w:qFormat/>
    <w:rsid w:val="00DB69D2"/>
    <w:pPr>
      <w:suppressLineNumbers/>
      <w:suppressAutoHyphens/>
      <w:spacing w:before="120" w:after="120" w:line="240" w:lineRule="auto"/>
    </w:pPr>
    <w:rPr>
      <w:rFonts w:ascii="Liberation Serif" w:eastAsia="Noto Sans CJK SC Regular" w:hAnsi="Liberation Serif" w:cs="FreeSans"/>
      <w:i/>
      <w:iCs/>
      <w:kern w:val="2"/>
      <w:sz w:val="24"/>
      <w:szCs w:val="24"/>
      <w:lang w:eastAsia="zh-CN" w:bidi="hi-IN"/>
    </w:rPr>
  </w:style>
  <w:style w:type="paragraph" w:styleId="Lista">
    <w:name w:val="List"/>
    <w:basedOn w:val="Corpodetexto"/>
    <w:uiPriority w:val="99"/>
    <w:unhideWhenUsed/>
    <w:qFormat/>
    <w:rsid w:val="00DB69D2"/>
    <w:pPr>
      <w:suppressAutoHyphens/>
      <w:spacing w:after="140" w:line="288" w:lineRule="auto"/>
    </w:pPr>
    <w:rPr>
      <w:rFonts w:ascii="Liberation Serif" w:eastAsia="Noto Sans CJK SC Regular" w:hAnsi="Liberation Serif" w:cs="FreeSans"/>
      <w:kern w:val="2"/>
      <w:lang w:eastAsia="zh-CN" w:bidi="hi-IN"/>
    </w:rPr>
  </w:style>
  <w:style w:type="paragraph" w:customStyle="1" w:styleId="Ttulo20">
    <w:name w:val="Título2"/>
    <w:basedOn w:val="Normal"/>
    <w:next w:val="Corpodetexto"/>
    <w:rsid w:val="00DB69D2"/>
    <w:pPr>
      <w:keepNext/>
      <w:suppressAutoHyphens/>
      <w:spacing w:before="240" w:after="120" w:line="240" w:lineRule="auto"/>
    </w:pPr>
    <w:rPr>
      <w:rFonts w:ascii="Liberation Sans" w:eastAsia="Noto Sans CJK SC Regular" w:hAnsi="Liberation Sans" w:cs="FreeSans"/>
      <w:kern w:val="2"/>
      <w:sz w:val="28"/>
      <w:szCs w:val="28"/>
      <w:lang w:eastAsia="zh-CN" w:bidi="hi-IN"/>
    </w:rPr>
  </w:style>
  <w:style w:type="paragraph" w:customStyle="1" w:styleId="ndice">
    <w:name w:val="Índice"/>
    <w:basedOn w:val="Normal"/>
    <w:uiPriority w:val="99"/>
    <w:qFormat/>
    <w:rsid w:val="00DB69D2"/>
    <w:pPr>
      <w:suppressLineNumbers/>
      <w:suppressAutoHyphens/>
      <w:spacing w:after="0" w:line="240" w:lineRule="auto"/>
    </w:pPr>
    <w:rPr>
      <w:rFonts w:ascii="Liberation Serif" w:eastAsia="Noto Sans CJK SC Regular" w:hAnsi="Liberation Serif" w:cs="FreeSans"/>
      <w:kern w:val="2"/>
      <w:sz w:val="24"/>
      <w:szCs w:val="24"/>
      <w:lang w:eastAsia="zh-CN" w:bidi="hi-IN"/>
    </w:rPr>
  </w:style>
  <w:style w:type="paragraph" w:customStyle="1" w:styleId="Contedodatabela">
    <w:name w:val="Conteúdo da tabela"/>
    <w:basedOn w:val="Normal"/>
    <w:rsid w:val="00DB69D2"/>
    <w:pPr>
      <w:suppressLineNumbers/>
      <w:suppressAutoHyphens/>
      <w:spacing w:after="0" w:line="240" w:lineRule="auto"/>
    </w:pPr>
    <w:rPr>
      <w:rFonts w:ascii="Liberation Serif" w:eastAsia="Noto Sans CJK SC Regular" w:hAnsi="Liberation Serif" w:cs="FreeSans"/>
      <w:kern w:val="2"/>
      <w:sz w:val="24"/>
      <w:szCs w:val="24"/>
      <w:lang w:eastAsia="zh-CN" w:bidi="hi-IN"/>
    </w:rPr>
  </w:style>
  <w:style w:type="paragraph" w:customStyle="1" w:styleId="Ttulodetabela">
    <w:name w:val="Título de tabela"/>
    <w:basedOn w:val="Contedodatabela"/>
    <w:rsid w:val="00DB69D2"/>
    <w:pPr>
      <w:jc w:val="center"/>
    </w:pPr>
    <w:rPr>
      <w:b/>
      <w:bCs/>
    </w:rPr>
  </w:style>
  <w:style w:type="paragraph" w:customStyle="1" w:styleId="SemEspaamento1">
    <w:name w:val="Sem Espaçamento1"/>
    <w:rsid w:val="00DB69D2"/>
    <w:pPr>
      <w:suppressAutoHyphens/>
    </w:pPr>
    <w:rPr>
      <w:rFonts w:ascii="Liberation Serif" w:eastAsia="Noto Sans CJK SC Regular" w:hAnsi="Liberation Serif" w:cs="FreeSans"/>
      <w:kern w:val="2"/>
      <w:sz w:val="24"/>
      <w:szCs w:val="24"/>
      <w:lang w:eastAsia="zh-CN" w:bidi="hi-IN"/>
    </w:rPr>
  </w:style>
  <w:style w:type="character" w:customStyle="1" w:styleId="WW8Num1z0">
    <w:name w:val="WW8Num1z0"/>
    <w:rsid w:val="00DB69D2"/>
  </w:style>
  <w:style w:type="character" w:customStyle="1" w:styleId="WW8Num1z1">
    <w:name w:val="WW8Num1z1"/>
    <w:rsid w:val="00DB69D2"/>
  </w:style>
  <w:style w:type="character" w:customStyle="1" w:styleId="WW8Num1z2">
    <w:name w:val="WW8Num1z2"/>
    <w:rsid w:val="00DB69D2"/>
  </w:style>
  <w:style w:type="character" w:customStyle="1" w:styleId="WW8Num1z3">
    <w:name w:val="WW8Num1z3"/>
    <w:rsid w:val="00DB69D2"/>
  </w:style>
  <w:style w:type="character" w:customStyle="1" w:styleId="WW8Num1z4">
    <w:name w:val="WW8Num1z4"/>
    <w:rsid w:val="00DB69D2"/>
  </w:style>
  <w:style w:type="character" w:customStyle="1" w:styleId="WW8Num1z5">
    <w:name w:val="WW8Num1z5"/>
    <w:rsid w:val="00DB69D2"/>
  </w:style>
  <w:style w:type="character" w:customStyle="1" w:styleId="WW8Num1z6">
    <w:name w:val="WW8Num1z6"/>
    <w:rsid w:val="00DB69D2"/>
  </w:style>
  <w:style w:type="character" w:customStyle="1" w:styleId="WW8Num1z7">
    <w:name w:val="WW8Num1z7"/>
    <w:rsid w:val="00DB69D2"/>
  </w:style>
  <w:style w:type="character" w:customStyle="1" w:styleId="WW8Num1z8">
    <w:name w:val="WW8Num1z8"/>
    <w:rsid w:val="00DB69D2"/>
  </w:style>
  <w:style w:type="character" w:customStyle="1" w:styleId="WW8Num2z0">
    <w:name w:val="WW8Num2z0"/>
    <w:rsid w:val="00DB69D2"/>
    <w:rPr>
      <w:rFonts w:ascii="Symbol" w:hAnsi="Symbol" w:cs="OpenSymbol" w:hint="default"/>
    </w:rPr>
  </w:style>
  <w:style w:type="character" w:customStyle="1" w:styleId="WW8Num2z1">
    <w:name w:val="WW8Num2z1"/>
    <w:rsid w:val="00DB69D2"/>
    <w:rPr>
      <w:rFonts w:ascii="OpenSymbol" w:hAnsi="OpenSymbol" w:cs="OpenSymbol" w:hint="default"/>
    </w:rPr>
  </w:style>
  <w:style w:type="character" w:customStyle="1" w:styleId="WW8Num2z2">
    <w:name w:val="WW8Num2z2"/>
    <w:rsid w:val="00DB69D2"/>
  </w:style>
  <w:style w:type="character" w:customStyle="1" w:styleId="WW8Num2z3">
    <w:name w:val="WW8Num2z3"/>
    <w:rsid w:val="00DB69D2"/>
  </w:style>
  <w:style w:type="character" w:customStyle="1" w:styleId="WW8Num2z4">
    <w:name w:val="WW8Num2z4"/>
    <w:rsid w:val="00DB69D2"/>
  </w:style>
  <w:style w:type="character" w:customStyle="1" w:styleId="WW8Num2z5">
    <w:name w:val="WW8Num2z5"/>
    <w:rsid w:val="00DB69D2"/>
  </w:style>
  <w:style w:type="character" w:customStyle="1" w:styleId="WW8Num2z6">
    <w:name w:val="WW8Num2z6"/>
    <w:rsid w:val="00DB69D2"/>
  </w:style>
  <w:style w:type="character" w:customStyle="1" w:styleId="WW8Num2z7">
    <w:name w:val="WW8Num2z7"/>
    <w:rsid w:val="00DB69D2"/>
  </w:style>
  <w:style w:type="character" w:customStyle="1" w:styleId="WW8Num2z8">
    <w:name w:val="WW8Num2z8"/>
    <w:rsid w:val="00DB69D2"/>
  </w:style>
  <w:style w:type="character" w:customStyle="1" w:styleId="Marcas">
    <w:name w:val="Marcas"/>
    <w:rsid w:val="00DB69D2"/>
    <w:rPr>
      <w:rFonts w:ascii="OpenSymbol" w:eastAsia="OpenSymbol" w:hAnsi="OpenSymbol" w:cs="OpenSymbol" w:hint="default"/>
    </w:rPr>
  </w:style>
  <w:style w:type="character" w:customStyle="1" w:styleId="Smbolosdenumerao">
    <w:name w:val="Símbolos de numeração"/>
    <w:rsid w:val="00DB69D2"/>
  </w:style>
  <w:style w:type="table" w:customStyle="1" w:styleId="Tabelacomgrade54">
    <w:name w:val="Tabela com grade54"/>
    <w:basedOn w:val="Tabelanormal"/>
    <w:next w:val="Tabelacomgrade"/>
    <w:uiPriority w:val="59"/>
    <w:rsid w:val="008735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790E69"/>
  </w:style>
  <w:style w:type="paragraph" w:customStyle="1" w:styleId="recuado">
    <w:name w:val="recuado"/>
    <w:basedOn w:val="Normal"/>
    <w:rsid w:val="00790E69"/>
    <w:pPr>
      <w:suppressAutoHyphens/>
      <w:spacing w:before="280" w:after="280" w:line="240" w:lineRule="auto"/>
      <w:jc w:val="both"/>
    </w:pPr>
    <w:rPr>
      <w:rFonts w:ascii="Arial" w:eastAsia="Arial Unicode MS" w:hAnsi="Arial" w:cs="Arial"/>
      <w:sz w:val="18"/>
      <w:szCs w:val="18"/>
      <w:lang w:eastAsia="ar-SA"/>
    </w:rPr>
  </w:style>
  <w:style w:type="character" w:customStyle="1" w:styleId="Corpodetexto2Char1">
    <w:name w:val="Corpo de texto 2 Char1"/>
    <w:basedOn w:val="Fontepargpadro"/>
    <w:semiHidden/>
    <w:rsid w:val="00790E69"/>
  </w:style>
  <w:style w:type="character" w:customStyle="1" w:styleId="RecuodecorpodetextoChar1">
    <w:name w:val="Recuo de corpo de texto Char1"/>
    <w:basedOn w:val="Fontepargpadro"/>
    <w:uiPriority w:val="99"/>
    <w:semiHidden/>
    <w:rsid w:val="00790E69"/>
  </w:style>
  <w:style w:type="table" w:customStyle="1" w:styleId="Tabelacomgrade55">
    <w:name w:val="Tabela com grade55"/>
    <w:basedOn w:val="Tabelanormal"/>
    <w:next w:val="Tabelacomgrade"/>
    <w:uiPriority w:val="39"/>
    <w:rsid w:val="00790E69"/>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56">
    <w:name w:val="Tabela com grade56"/>
    <w:basedOn w:val="Tabelanormal"/>
    <w:next w:val="Tabelacomgrade"/>
    <w:uiPriority w:val="59"/>
    <w:rsid w:val="00132A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7">
    <w:name w:val="Tabela com grade57"/>
    <w:basedOn w:val="Tabelanormal"/>
    <w:next w:val="Tabelacomgrade"/>
    <w:uiPriority w:val="59"/>
    <w:rsid w:val="00AA0D3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58">
    <w:name w:val="Tabela com grade58"/>
    <w:basedOn w:val="Tabelanormal"/>
    <w:next w:val="Tabelacomgrade"/>
    <w:uiPriority w:val="59"/>
    <w:rsid w:val="00FD27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Nome">
    <w:name w:val="AlvaraNome"/>
    <w:basedOn w:val="Normal"/>
    <w:rsid w:val="00281279"/>
    <w:pPr>
      <w:suppressAutoHyphens/>
      <w:autoSpaceDE w:val="0"/>
      <w:spacing w:before="480" w:after="0" w:line="240" w:lineRule="auto"/>
      <w:jc w:val="center"/>
    </w:pPr>
    <w:rPr>
      <w:rFonts w:ascii="Arial" w:hAnsi="Arial" w:cs="Arial"/>
      <w:sz w:val="24"/>
      <w:szCs w:val="24"/>
      <w:lang w:eastAsia="zh-CN"/>
    </w:rPr>
  </w:style>
  <w:style w:type="paragraph" w:customStyle="1" w:styleId="CM35">
    <w:name w:val="CM35"/>
    <w:basedOn w:val="Normal"/>
    <w:next w:val="Normal"/>
    <w:rsid w:val="00281279"/>
    <w:pPr>
      <w:widowControl w:val="0"/>
      <w:autoSpaceDE w:val="0"/>
      <w:autoSpaceDN w:val="0"/>
      <w:adjustRightInd w:val="0"/>
      <w:spacing w:after="205" w:line="240" w:lineRule="auto"/>
    </w:pPr>
    <w:rPr>
      <w:rFonts w:ascii="Times" w:hAnsi="Times"/>
      <w:sz w:val="24"/>
      <w:szCs w:val="24"/>
    </w:rPr>
  </w:style>
  <w:style w:type="paragraph" w:customStyle="1" w:styleId="CM60">
    <w:name w:val="CM60"/>
    <w:basedOn w:val="Default"/>
    <w:next w:val="Default"/>
    <w:rsid w:val="00281279"/>
    <w:pPr>
      <w:widowControl w:val="0"/>
      <w:spacing w:after="525"/>
    </w:pPr>
    <w:rPr>
      <w:rFonts w:ascii="Times" w:eastAsia="Times New Roman" w:hAnsi="Times"/>
      <w:color w:val="auto"/>
      <w:lang w:eastAsia="pt-BR"/>
    </w:rPr>
  </w:style>
  <w:style w:type="table" w:customStyle="1" w:styleId="Tabelacomgrade59">
    <w:name w:val="Tabela com grade59"/>
    <w:basedOn w:val="Tabelanormal"/>
    <w:next w:val="Tabelacomgrade"/>
    <w:uiPriority w:val="59"/>
    <w:rsid w:val="00FF1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0">
    <w:name w:val="Tabela com grade60"/>
    <w:basedOn w:val="Tabelanormal"/>
    <w:next w:val="Tabelacomgrade"/>
    <w:uiPriority w:val="39"/>
    <w:rsid w:val="005D3F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next w:val="Tabelacomgrade"/>
    <w:uiPriority w:val="39"/>
    <w:rsid w:val="00AC05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rsid w:val="00F23FC6"/>
    <w:pPr>
      <w:numPr>
        <w:numId w:val="1"/>
      </w:numPr>
    </w:pPr>
  </w:style>
  <w:style w:type="numbering" w:customStyle="1" w:styleId="WW8Num2">
    <w:name w:val="WW8Num2"/>
    <w:rsid w:val="00F23FC6"/>
    <w:pPr>
      <w:numPr>
        <w:numId w:val="2"/>
      </w:numPr>
    </w:pPr>
  </w:style>
  <w:style w:type="numbering" w:customStyle="1" w:styleId="WW8Num3">
    <w:name w:val="WW8Num3"/>
    <w:rsid w:val="00F23FC6"/>
    <w:pPr>
      <w:numPr>
        <w:numId w:val="3"/>
      </w:numPr>
    </w:pPr>
  </w:style>
  <w:style w:type="table" w:customStyle="1" w:styleId="Tabelacomgrade62">
    <w:name w:val="Tabela com grade62"/>
    <w:basedOn w:val="Tabelanormal"/>
    <w:next w:val="Tabelacomgrade"/>
    <w:uiPriority w:val="59"/>
    <w:rsid w:val="001A57D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1737635665935032411m-5200108003710901055m4136281853580893261m-4341691904377072713m1221666215541292749m2814131568406039798m1977935196351847159m3042050109922001557m-3651337770924629998m2725850764761724755m-6720392502167256236m3595019427263597">
    <w:name w:val="m_1737635665935032411m_-5200108003710901055m_4136281853580893261m_-4341691904377072713m_1221666215541292749m_2814131568406039798m_1977935196351847159m_3042050109922001557m_-3651337770924629998m_2725850764761724755m_-6720392502167256236m_3595019427263597"/>
    <w:basedOn w:val="Fontepargpadro"/>
    <w:rsid w:val="00250374"/>
  </w:style>
  <w:style w:type="character" w:styleId="nfase">
    <w:name w:val="Emphasis"/>
    <w:basedOn w:val="Fontepargpadro"/>
    <w:qFormat/>
    <w:rsid w:val="00250374"/>
    <w:rPr>
      <w:i/>
      <w:iCs/>
    </w:rPr>
  </w:style>
  <w:style w:type="paragraph" w:customStyle="1" w:styleId="Recuodecorpodetexto22">
    <w:name w:val="Recuo de corpo de texto 22"/>
    <w:basedOn w:val="Normal"/>
    <w:rsid w:val="00106A1D"/>
    <w:pPr>
      <w:spacing w:after="120" w:line="480" w:lineRule="auto"/>
      <w:ind w:left="283"/>
    </w:pPr>
    <w:rPr>
      <w:rFonts w:ascii="Times New Roman" w:hAnsi="Times New Roman"/>
      <w:sz w:val="24"/>
      <w:szCs w:val="24"/>
      <w:lang w:eastAsia="ar-SA"/>
    </w:rPr>
  </w:style>
  <w:style w:type="paragraph" w:customStyle="1" w:styleId="WW-Recuodecorpodetexto2">
    <w:name w:val="WW-Recuo de corpo de texto 2"/>
    <w:basedOn w:val="Normal"/>
    <w:uiPriority w:val="99"/>
    <w:rsid w:val="00043D29"/>
    <w:pPr>
      <w:suppressAutoHyphens/>
      <w:spacing w:after="0" w:line="240" w:lineRule="auto"/>
      <w:ind w:firstLine="1418"/>
    </w:pPr>
    <w:rPr>
      <w:rFonts w:ascii="Arial" w:eastAsiaTheme="minorEastAsia" w:hAnsi="Arial" w:cs="Arial"/>
      <w:sz w:val="24"/>
      <w:szCs w:val="24"/>
      <w:lang w:eastAsia="ar-SA"/>
    </w:rPr>
  </w:style>
  <w:style w:type="paragraph" w:customStyle="1" w:styleId="WW-NormalWeb">
    <w:name w:val="WW-Normal (Web)"/>
    <w:basedOn w:val="Normal"/>
    <w:uiPriority w:val="99"/>
    <w:rsid w:val="00043D29"/>
    <w:pPr>
      <w:suppressAutoHyphens/>
      <w:spacing w:before="100" w:after="100" w:line="240" w:lineRule="auto"/>
    </w:pPr>
    <w:rPr>
      <w:rFonts w:ascii="Times New Roman" w:eastAsiaTheme="minorEastAsia" w:hAnsi="Times New Roman"/>
      <w:sz w:val="24"/>
      <w:szCs w:val="24"/>
      <w:lang w:eastAsia="ar-SA"/>
    </w:rPr>
  </w:style>
  <w:style w:type="paragraph" w:styleId="Textoembloco">
    <w:name w:val="Block Text"/>
    <w:basedOn w:val="Normal"/>
    <w:uiPriority w:val="99"/>
    <w:semiHidden/>
    <w:unhideWhenUsed/>
    <w:rsid w:val="00236F49"/>
    <w:pPr>
      <w:spacing w:after="0" w:line="240" w:lineRule="auto"/>
      <w:ind w:left="3544" w:right="-376"/>
      <w:jc w:val="both"/>
    </w:pPr>
    <w:rPr>
      <w:rFonts w:ascii="Times New Roman" w:hAnsi="Times New Roman"/>
      <w:sz w:val="24"/>
      <w:szCs w:val="20"/>
    </w:rPr>
  </w:style>
  <w:style w:type="character" w:customStyle="1" w:styleId="info1">
    <w:name w:val="info1"/>
    <w:basedOn w:val="Fontepargpadro"/>
    <w:rsid w:val="00236F49"/>
    <w:rPr>
      <w:rFonts w:ascii="Times New Roman" w:hAnsi="Times New Roman" w:cs="Times New Roman" w:hint="default"/>
      <w:color w:val="000000"/>
      <w:sz w:val="20"/>
      <w:szCs w:val="20"/>
    </w:rPr>
  </w:style>
  <w:style w:type="table" w:customStyle="1" w:styleId="Tabelacomgrade63">
    <w:name w:val="Tabela com grade63"/>
    <w:basedOn w:val="Tabelanormal"/>
    <w:next w:val="Tabelacomgrade"/>
    <w:uiPriority w:val="59"/>
    <w:rsid w:val="00727A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2">
    <w:name w:val="rvps52"/>
    <w:basedOn w:val="Normal"/>
    <w:rsid w:val="007D0B54"/>
    <w:pPr>
      <w:spacing w:before="100" w:beforeAutospacing="1" w:after="100" w:afterAutospacing="1" w:line="240" w:lineRule="auto"/>
    </w:pPr>
    <w:rPr>
      <w:rFonts w:ascii="Times New Roman" w:hAnsi="Times New Roman"/>
      <w:sz w:val="24"/>
      <w:szCs w:val="24"/>
    </w:rPr>
  </w:style>
  <w:style w:type="character" w:customStyle="1" w:styleId="rvts11">
    <w:name w:val="rvts11"/>
    <w:rsid w:val="007D0B54"/>
  </w:style>
  <w:style w:type="paragraph" w:customStyle="1" w:styleId="identifica">
    <w:name w:val="identifica"/>
    <w:basedOn w:val="Normal"/>
    <w:rsid w:val="003E5239"/>
    <w:pPr>
      <w:spacing w:before="100" w:beforeAutospacing="1" w:after="100" w:afterAutospacing="1" w:line="240" w:lineRule="auto"/>
    </w:pPr>
    <w:rPr>
      <w:rFonts w:ascii="Times New Roman" w:hAnsi="Times New Roman"/>
      <w:sz w:val="24"/>
      <w:szCs w:val="24"/>
    </w:rPr>
  </w:style>
  <w:style w:type="table" w:styleId="ListaClara">
    <w:name w:val="Light List"/>
    <w:basedOn w:val="Tabelanormal"/>
    <w:uiPriority w:val="61"/>
    <w:rsid w:val="00A923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mentoClaro-nfase6">
    <w:name w:val="Light Shading Accent 6"/>
    <w:basedOn w:val="Tabelanormal"/>
    <w:uiPriority w:val="60"/>
    <w:rsid w:val="00A923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staMdia2">
    <w:name w:val="Medium List 2"/>
    <w:basedOn w:val="Tabelanormal"/>
    <w:uiPriority w:val="66"/>
    <w:rsid w:val="00A923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TtuloChar1">
    <w:name w:val="Título Char1"/>
    <w:aliases w:val="SEMA CORPO Char1"/>
    <w:basedOn w:val="Fontepargpadro"/>
    <w:uiPriority w:val="10"/>
    <w:rsid w:val="00A923AB"/>
    <w:rPr>
      <w:rFonts w:asciiTheme="majorHAnsi" w:eastAsiaTheme="majorEastAsia" w:hAnsiTheme="majorHAnsi" w:cstheme="majorBidi"/>
      <w:spacing w:val="-10"/>
      <w:kern w:val="28"/>
      <w:sz w:val="56"/>
      <w:szCs w:val="56"/>
      <w:lang w:eastAsia="pt-BR"/>
    </w:rPr>
  </w:style>
  <w:style w:type="paragraph" w:customStyle="1" w:styleId="Style5">
    <w:name w:val="Style5"/>
    <w:basedOn w:val="Normal"/>
    <w:uiPriority w:val="99"/>
    <w:rsid w:val="00A923AB"/>
    <w:pPr>
      <w:widowControl w:val="0"/>
      <w:autoSpaceDE w:val="0"/>
      <w:autoSpaceDN w:val="0"/>
      <w:adjustRightInd w:val="0"/>
      <w:spacing w:after="0" w:line="295" w:lineRule="exact"/>
      <w:jc w:val="center"/>
    </w:pPr>
    <w:rPr>
      <w:rFonts w:eastAsiaTheme="minorEastAsia"/>
      <w:sz w:val="24"/>
      <w:szCs w:val="24"/>
    </w:rPr>
  </w:style>
  <w:style w:type="character" w:customStyle="1" w:styleId="FontStyle12">
    <w:name w:val="Font Style12"/>
    <w:basedOn w:val="Fontepargpadro"/>
    <w:uiPriority w:val="99"/>
    <w:rsid w:val="00A923AB"/>
    <w:rPr>
      <w:rFonts w:ascii="Calibri" w:hAnsi="Calibri" w:cs="Calibri"/>
      <w:sz w:val="22"/>
      <w:szCs w:val="22"/>
    </w:rPr>
  </w:style>
  <w:style w:type="table" w:customStyle="1" w:styleId="TableNormal1">
    <w:name w:val="Table Normal1"/>
    <w:uiPriority w:val="2"/>
    <w:semiHidden/>
    <w:unhideWhenUsed/>
    <w:qFormat/>
    <w:rsid w:val="00B71C8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unhideWhenUsed/>
    <w:rsid w:val="007B5020"/>
  </w:style>
  <w:style w:type="table" w:customStyle="1" w:styleId="TableNormal2">
    <w:name w:val="Table Normal2"/>
    <w:uiPriority w:val="2"/>
    <w:semiHidden/>
    <w:unhideWhenUsed/>
    <w:qFormat/>
    <w:rsid w:val="007B502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elacomgrade64">
    <w:name w:val="Tabela com grade64"/>
    <w:basedOn w:val="Tabelanormal"/>
    <w:next w:val="Tabelacomgrade"/>
    <w:uiPriority w:val="59"/>
    <w:rsid w:val="007B5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5">
    <w:name w:val="Tabela com grade65"/>
    <w:basedOn w:val="Tabelanormal"/>
    <w:next w:val="Tabelacomgrade"/>
    <w:uiPriority w:val="59"/>
    <w:rsid w:val="006F0D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00723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rpo">
    <w:name w:val="Corpo"/>
    <w:uiPriority w:val="99"/>
    <w:rsid w:val="0074054D"/>
    <w:pPr>
      <w:widowControl w:val="0"/>
      <w:suppressAutoHyphens/>
      <w:jc w:val="both"/>
    </w:pPr>
    <w:rPr>
      <w:rFonts w:ascii="Arial" w:eastAsia="Times New Roman" w:hAnsi="Arial"/>
      <w:color w:val="000000"/>
      <w:sz w:val="24"/>
      <w:lang w:eastAsia="ar-SA"/>
    </w:rPr>
  </w:style>
  <w:style w:type="character" w:customStyle="1" w:styleId="spellingerror">
    <w:name w:val="spellingerror"/>
    <w:basedOn w:val="Fontepargpadro"/>
    <w:rsid w:val="009C055D"/>
  </w:style>
  <w:style w:type="paragraph" w:customStyle="1" w:styleId="texto-recuo-1a-linha">
    <w:name w:val="texto-recuo-1a-linha"/>
    <w:basedOn w:val="Normal"/>
    <w:rsid w:val="00615E10"/>
    <w:pPr>
      <w:spacing w:before="100" w:beforeAutospacing="1" w:after="100" w:afterAutospacing="1" w:line="240" w:lineRule="auto"/>
    </w:pPr>
    <w:rPr>
      <w:rFonts w:ascii="Times New Roman" w:hAnsi="Times New Roman"/>
      <w:sz w:val="24"/>
      <w:szCs w:val="24"/>
    </w:rPr>
  </w:style>
  <w:style w:type="paragraph" w:styleId="Textodenotaderodap">
    <w:name w:val="footnote text"/>
    <w:basedOn w:val="Normal"/>
    <w:link w:val="TextodenotaderodapChar1"/>
    <w:uiPriority w:val="99"/>
    <w:semiHidden/>
    <w:unhideWhenUsed/>
    <w:qFormat/>
    <w:rsid w:val="00615E10"/>
    <w:pPr>
      <w:suppressAutoHyphens/>
      <w:spacing w:after="160" w:line="252" w:lineRule="auto"/>
    </w:pPr>
    <w:rPr>
      <w:rFonts w:eastAsia="Calibri" w:cs="Calibri"/>
      <w:sz w:val="20"/>
      <w:szCs w:val="20"/>
      <w:lang w:eastAsia="zh-CN"/>
    </w:rPr>
  </w:style>
  <w:style w:type="character" w:customStyle="1" w:styleId="TextodenotaderodapChar">
    <w:name w:val="Texto de nota de rodapé Char"/>
    <w:basedOn w:val="Fontepargpadro"/>
    <w:uiPriority w:val="99"/>
    <w:semiHidden/>
    <w:qFormat/>
    <w:rsid w:val="00615E10"/>
    <w:rPr>
      <w:rFonts w:eastAsia="Times New Roman"/>
    </w:rPr>
  </w:style>
  <w:style w:type="paragraph" w:styleId="Textodenotadefim">
    <w:name w:val="endnote text"/>
    <w:basedOn w:val="Normal"/>
    <w:link w:val="TextodenotadefimChar1"/>
    <w:semiHidden/>
    <w:unhideWhenUsed/>
    <w:rsid w:val="00615E10"/>
    <w:pPr>
      <w:suppressAutoHyphens/>
      <w:spacing w:after="160" w:line="252" w:lineRule="auto"/>
    </w:pPr>
    <w:rPr>
      <w:rFonts w:eastAsia="Calibri" w:cs="Calibri"/>
      <w:sz w:val="20"/>
      <w:szCs w:val="20"/>
      <w:lang w:eastAsia="zh-CN"/>
    </w:rPr>
  </w:style>
  <w:style w:type="character" w:customStyle="1" w:styleId="TextodenotadefimChar">
    <w:name w:val="Texto de nota de fim Char"/>
    <w:basedOn w:val="Fontepargpadro"/>
    <w:semiHidden/>
    <w:rsid w:val="00615E10"/>
    <w:rPr>
      <w:rFonts w:eastAsia="Times New Roman"/>
    </w:rPr>
  </w:style>
  <w:style w:type="paragraph" w:styleId="Reviso">
    <w:name w:val="Revision"/>
    <w:semiHidden/>
    <w:rsid w:val="00615E10"/>
    <w:pPr>
      <w:suppressAutoHyphens/>
    </w:pPr>
    <w:rPr>
      <w:rFonts w:cs="Calibri"/>
      <w:sz w:val="22"/>
      <w:szCs w:val="22"/>
      <w:lang w:eastAsia="zh-CN"/>
    </w:rPr>
  </w:style>
  <w:style w:type="paragraph" w:customStyle="1" w:styleId="Ttulo50">
    <w:name w:val="Título5"/>
    <w:basedOn w:val="Normal"/>
    <w:next w:val="Corpodetexto"/>
    <w:rsid w:val="00615E10"/>
    <w:pPr>
      <w:keepNext/>
      <w:suppressAutoHyphens/>
      <w:spacing w:before="240" w:after="120" w:line="252" w:lineRule="auto"/>
    </w:pPr>
    <w:rPr>
      <w:rFonts w:ascii="Liberation Sans" w:eastAsia="Microsoft YaHei" w:hAnsi="Liberation Sans" w:cs="Arial"/>
      <w:sz w:val="28"/>
      <w:szCs w:val="28"/>
      <w:lang w:eastAsia="zh-CN"/>
    </w:rPr>
  </w:style>
  <w:style w:type="paragraph" w:customStyle="1" w:styleId="Ttulo40">
    <w:name w:val="Título4"/>
    <w:basedOn w:val="Normal"/>
    <w:next w:val="Corpodetexto"/>
    <w:rsid w:val="00615E10"/>
    <w:pPr>
      <w:keepNext/>
      <w:suppressAutoHyphens/>
      <w:spacing w:before="240" w:after="120" w:line="252" w:lineRule="auto"/>
    </w:pPr>
    <w:rPr>
      <w:rFonts w:ascii="Arial" w:eastAsia="Microsoft YaHei" w:hAnsi="Arial" w:cs="Lucida Sans"/>
      <w:sz w:val="28"/>
      <w:szCs w:val="28"/>
      <w:lang w:eastAsia="zh-CN"/>
    </w:rPr>
  </w:style>
  <w:style w:type="paragraph" w:customStyle="1" w:styleId="Legenda1">
    <w:name w:val="Legenda1"/>
    <w:basedOn w:val="Normal"/>
    <w:rsid w:val="00615E10"/>
    <w:pPr>
      <w:suppressLineNumbers/>
      <w:suppressAutoHyphens/>
      <w:spacing w:before="120" w:after="120" w:line="252" w:lineRule="auto"/>
    </w:pPr>
    <w:rPr>
      <w:rFonts w:eastAsia="Calibri" w:cs="Lucida Sans"/>
      <w:i/>
      <w:iCs/>
      <w:sz w:val="24"/>
      <w:szCs w:val="24"/>
      <w:lang w:eastAsia="zh-CN"/>
    </w:rPr>
  </w:style>
  <w:style w:type="paragraph" w:customStyle="1" w:styleId="Ttulo30">
    <w:name w:val="Título3"/>
    <w:basedOn w:val="Normal"/>
    <w:next w:val="Corpodetexto"/>
    <w:rsid w:val="00615E10"/>
    <w:pPr>
      <w:keepNext/>
      <w:suppressAutoHyphens/>
      <w:spacing w:before="240" w:after="120" w:line="252" w:lineRule="auto"/>
    </w:pPr>
    <w:rPr>
      <w:rFonts w:ascii="Liberation Sans" w:eastAsia="Microsoft YaHei" w:hAnsi="Liberation Sans" w:cs="Lucida Sans"/>
      <w:sz w:val="28"/>
      <w:szCs w:val="28"/>
      <w:lang w:eastAsia="zh-CN"/>
    </w:rPr>
  </w:style>
  <w:style w:type="paragraph" w:customStyle="1" w:styleId="Contedodetabela">
    <w:name w:val="Conteúdo de tabela"/>
    <w:basedOn w:val="Normal"/>
    <w:rsid w:val="00615E10"/>
    <w:pPr>
      <w:suppressLineNumbers/>
      <w:suppressAutoHyphens/>
      <w:spacing w:after="160" w:line="252" w:lineRule="auto"/>
    </w:pPr>
    <w:rPr>
      <w:rFonts w:eastAsia="Calibri" w:cs="Calibri"/>
      <w:lang w:eastAsia="zh-CN"/>
    </w:rPr>
  </w:style>
  <w:style w:type="character" w:styleId="Refdenotaderodap">
    <w:name w:val="footnote reference"/>
    <w:uiPriority w:val="99"/>
    <w:semiHidden/>
    <w:unhideWhenUsed/>
    <w:qFormat/>
    <w:rsid w:val="00615E10"/>
    <w:rPr>
      <w:vertAlign w:val="superscript"/>
    </w:rPr>
  </w:style>
  <w:style w:type="character" w:styleId="Refdenotadefim">
    <w:name w:val="endnote reference"/>
    <w:semiHidden/>
    <w:unhideWhenUsed/>
    <w:rsid w:val="00615E10"/>
    <w:rPr>
      <w:vertAlign w:val="superscript"/>
    </w:rPr>
  </w:style>
  <w:style w:type="character" w:customStyle="1" w:styleId="Fontepargpadro5">
    <w:name w:val="Fonte parág. padrão5"/>
    <w:rsid w:val="00615E10"/>
  </w:style>
  <w:style w:type="character" w:customStyle="1" w:styleId="Fontepargpadro3">
    <w:name w:val="Fonte parág. padrão3"/>
    <w:rsid w:val="00615E10"/>
  </w:style>
  <w:style w:type="character" w:customStyle="1" w:styleId="Fontepargpadro2">
    <w:name w:val="Fonte parág. padrão2"/>
    <w:rsid w:val="00615E10"/>
  </w:style>
  <w:style w:type="character" w:customStyle="1" w:styleId="WW8Num3z0">
    <w:name w:val="WW8Num3z0"/>
    <w:rsid w:val="00615E10"/>
    <w:rPr>
      <w:rFonts w:ascii="Symbol" w:hAnsi="Symbol" w:cs="Symbol" w:hint="default"/>
      <w:sz w:val="20"/>
    </w:rPr>
  </w:style>
  <w:style w:type="character" w:customStyle="1" w:styleId="WW8Num3z1">
    <w:name w:val="WW8Num3z1"/>
    <w:rsid w:val="00615E10"/>
    <w:rPr>
      <w:rFonts w:ascii="Courier New" w:hAnsi="Courier New" w:cs="Courier New" w:hint="default"/>
      <w:sz w:val="20"/>
    </w:rPr>
  </w:style>
  <w:style w:type="character" w:customStyle="1" w:styleId="WW8Num3z2">
    <w:name w:val="WW8Num3z2"/>
    <w:rsid w:val="00615E10"/>
    <w:rPr>
      <w:rFonts w:ascii="Wingdings" w:hAnsi="Wingdings" w:cs="Wingdings" w:hint="default"/>
      <w:sz w:val="20"/>
    </w:rPr>
  </w:style>
  <w:style w:type="character" w:customStyle="1" w:styleId="WW8Num4z0">
    <w:name w:val="WW8Num4z0"/>
    <w:rsid w:val="00615E10"/>
    <w:rPr>
      <w:rFonts w:ascii="Wingdings" w:eastAsia="Times New Roman" w:hAnsi="Wingdings" w:cs="Calibri" w:hint="default"/>
    </w:rPr>
  </w:style>
  <w:style w:type="character" w:customStyle="1" w:styleId="WW8Num4z1">
    <w:name w:val="WW8Num4z1"/>
    <w:rsid w:val="00615E10"/>
    <w:rPr>
      <w:rFonts w:ascii="Courier New" w:hAnsi="Courier New" w:cs="Courier New" w:hint="default"/>
    </w:rPr>
  </w:style>
  <w:style w:type="character" w:customStyle="1" w:styleId="WW8Num4z2">
    <w:name w:val="WW8Num4z2"/>
    <w:rsid w:val="00615E10"/>
    <w:rPr>
      <w:rFonts w:ascii="Wingdings" w:hAnsi="Wingdings" w:cs="Wingdings" w:hint="default"/>
    </w:rPr>
  </w:style>
  <w:style w:type="character" w:customStyle="1" w:styleId="WW8Num4z3">
    <w:name w:val="WW8Num4z3"/>
    <w:rsid w:val="00615E10"/>
    <w:rPr>
      <w:rFonts w:ascii="Symbol" w:hAnsi="Symbol" w:cs="Symbol" w:hint="default"/>
    </w:rPr>
  </w:style>
  <w:style w:type="character" w:customStyle="1" w:styleId="WW8Num5z0">
    <w:name w:val="WW8Num5z0"/>
    <w:rsid w:val="00615E10"/>
    <w:rPr>
      <w:rFonts w:ascii="Symbol" w:hAnsi="Symbol" w:cs="Symbol" w:hint="default"/>
      <w:sz w:val="20"/>
    </w:rPr>
  </w:style>
  <w:style w:type="character" w:customStyle="1" w:styleId="WW8Num5z1">
    <w:name w:val="WW8Num5z1"/>
    <w:rsid w:val="00615E10"/>
    <w:rPr>
      <w:rFonts w:ascii="Courier New" w:hAnsi="Courier New" w:cs="Courier New" w:hint="default"/>
      <w:sz w:val="20"/>
    </w:rPr>
  </w:style>
  <w:style w:type="character" w:customStyle="1" w:styleId="WW8Num5z2">
    <w:name w:val="WW8Num5z2"/>
    <w:rsid w:val="00615E10"/>
    <w:rPr>
      <w:rFonts w:ascii="Wingdings" w:hAnsi="Wingdings" w:cs="Wingdings" w:hint="default"/>
      <w:sz w:val="20"/>
    </w:rPr>
  </w:style>
  <w:style w:type="character" w:customStyle="1" w:styleId="ilfuvd">
    <w:name w:val="ilfuvd"/>
    <w:rsid w:val="00615E10"/>
  </w:style>
  <w:style w:type="character" w:customStyle="1" w:styleId="Caracteresdenotadefim">
    <w:name w:val="Caracteres de nota de fim"/>
    <w:rsid w:val="00615E10"/>
    <w:rPr>
      <w:vertAlign w:val="superscript"/>
    </w:rPr>
  </w:style>
  <w:style w:type="character" w:customStyle="1" w:styleId="TextodebaloChar1">
    <w:name w:val="Texto de balão Char1"/>
    <w:basedOn w:val="Fontepargpadro"/>
    <w:semiHidden/>
    <w:locked/>
    <w:rsid w:val="00615E10"/>
    <w:rPr>
      <w:rFonts w:ascii="Segoe UI" w:hAnsi="Segoe UI" w:cs="Segoe UI"/>
      <w:sz w:val="18"/>
      <w:szCs w:val="18"/>
      <w:lang w:eastAsia="zh-CN"/>
    </w:rPr>
  </w:style>
  <w:style w:type="character" w:customStyle="1" w:styleId="TextodenotadefimChar1">
    <w:name w:val="Texto de nota de fim Char1"/>
    <w:basedOn w:val="Fontepargpadro"/>
    <w:link w:val="Textodenotadefim"/>
    <w:semiHidden/>
    <w:locked/>
    <w:rsid w:val="00615E10"/>
    <w:rPr>
      <w:rFonts w:cs="Calibri"/>
      <w:lang w:eastAsia="zh-CN"/>
    </w:rPr>
  </w:style>
  <w:style w:type="character" w:customStyle="1" w:styleId="TextodenotaderodapChar1">
    <w:name w:val="Texto de nota de rodapé Char1"/>
    <w:basedOn w:val="Fontepargpadro"/>
    <w:link w:val="Textodenotaderodap"/>
    <w:uiPriority w:val="99"/>
    <w:semiHidden/>
    <w:locked/>
    <w:rsid w:val="00615E10"/>
    <w:rPr>
      <w:rFonts w:cs="Calibri"/>
      <w:lang w:eastAsia="zh-CN"/>
    </w:rPr>
  </w:style>
  <w:style w:type="paragraph" w:styleId="Subttulo">
    <w:name w:val="Subtitle"/>
    <w:aliases w:val="SEMA LEG"/>
    <w:basedOn w:val="Normal"/>
    <w:link w:val="SubttuloChar"/>
    <w:qFormat/>
    <w:rsid w:val="00CC0A39"/>
    <w:pPr>
      <w:spacing w:after="0" w:line="240" w:lineRule="auto"/>
      <w:jc w:val="center"/>
    </w:pPr>
    <w:rPr>
      <w:rFonts w:ascii="Arial Narrow" w:hAnsi="Arial Narrow"/>
      <w:b/>
      <w:szCs w:val="20"/>
    </w:rPr>
  </w:style>
  <w:style w:type="character" w:customStyle="1" w:styleId="SubttuloChar">
    <w:name w:val="Subtítulo Char"/>
    <w:aliases w:val="SEMA LEG Char"/>
    <w:basedOn w:val="Fontepargpadro"/>
    <w:link w:val="Subttulo"/>
    <w:qFormat/>
    <w:rsid w:val="00CC0A39"/>
    <w:rPr>
      <w:rFonts w:ascii="Arial Narrow" w:eastAsia="Times New Roman" w:hAnsi="Arial Narrow"/>
      <w:b/>
      <w:sz w:val="22"/>
    </w:rPr>
  </w:style>
  <w:style w:type="character" w:styleId="Refdecomentrio">
    <w:name w:val="annotation reference"/>
    <w:basedOn w:val="Fontepargpadro"/>
    <w:uiPriority w:val="99"/>
    <w:semiHidden/>
    <w:unhideWhenUsed/>
    <w:qFormat/>
    <w:rsid w:val="005F01E9"/>
    <w:rPr>
      <w:sz w:val="16"/>
      <w:szCs w:val="16"/>
    </w:rPr>
  </w:style>
  <w:style w:type="paragraph" w:styleId="Textodecomentrio">
    <w:name w:val="annotation text"/>
    <w:basedOn w:val="Normal"/>
    <w:link w:val="TextodecomentrioChar"/>
    <w:uiPriority w:val="99"/>
    <w:semiHidden/>
    <w:unhideWhenUsed/>
    <w:qFormat/>
    <w:rsid w:val="005F01E9"/>
    <w:pPr>
      <w:spacing w:line="240" w:lineRule="auto"/>
    </w:pPr>
    <w:rPr>
      <w:sz w:val="20"/>
      <w:szCs w:val="20"/>
    </w:rPr>
  </w:style>
  <w:style w:type="character" w:customStyle="1" w:styleId="TextodecomentrioChar">
    <w:name w:val="Texto de comentário Char"/>
    <w:basedOn w:val="Fontepargpadro"/>
    <w:link w:val="Textodecomentrio"/>
    <w:uiPriority w:val="99"/>
    <w:semiHidden/>
    <w:qFormat/>
    <w:rsid w:val="005F01E9"/>
    <w:rPr>
      <w:rFonts w:eastAsia="Times New Roman"/>
    </w:rPr>
  </w:style>
  <w:style w:type="paragraph" w:styleId="Assuntodocomentrio">
    <w:name w:val="annotation subject"/>
    <w:basedOn w:val="Textodecomentrio"/>
    <w:next w:val="Textodecomentrio"/>
    <w:link w:val="AssuntodocomentrioChar"/>
    <w:uiPriority w:val="99"/>
    <w:semiHidden/>
    <w:unhideWhenUsed/>
    <w:qFormat/>
    <w:rsid w:val="005F01E9"/>
    <w:rPr>
      <w:b/>
      <w:bCs/>
    </w:rPr>
  </w:style>
  <w:style w:type="character" w:customStyle="1" w:styleId="AssuntodocomentrioChar">
    <w:name w:val="Assunto do comentário Char"/>
    <w:basedOn w:val="TextodecomentrioChar"/>
    <w:link w:val="Assuntodocomentrio"/>
    <w:uiPriority w:val="99"/>
    <w:semiHidden/>
    <w:qFormat/>
    <w:rsid w:val="005F01E9"/>
    <w:rPr>
      <w:rFonts w:eastAsia="Times New Roman"/>
      <w:b/>
      <w:bCs/>
    </w:rPr>
  </w:style>
  <w:style w:type="table" w:customStyle="1" w:styleId="TableNormal4">
    <w:name w:val="Table Normal4"/>
    <w:uiPriority w:val="2"/>
    <w:semiHidden/>
    <w:unhideWhenUsed/>
    <w:qFormat/>
    <w:rsid w:val="00756A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17428"/>
  </w:style>
  <w:style w:type="table" w:customStyle="1" w:styleId="Tabelacomgrade66">
    <w:name w:val="Tabela com grade66"/>
    <w:basedOn w:val="Tabelanormal"/>
    <w:next w:val="Tabelacomgrade"/>
    <w:uiPriority w:val="39"/>
    <w:rsid w:val="00C174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oquadro">
    <w:name w:val="Conteúdo do quadro"/>
    <w:basedOn w:val="Normal"/>
    <w:rsid w:val="00C17428"/>
    <w:pPr>
      <w:suppressAutoHyphens/>
      <w:spacing w:after="0" w:line="240" w:lineRule="auto"/>
    </w:pPr>
    <w:rPr>
      <w:rFonts w:ascii="Times New Roman" w:hAnsi="Times New Roman"/>
      <w:color w:val="00000A"/>
      <w:kern w:val="1"/>
      <w:sz w:val="20"/>
      <w:szCs w:val="20"/>
      <w:lang w:val="en-US" w:eastAsia="zh-CN"/>
    </w:rPr>
  </w:style>
  <w:style w:type="paragraph" w:customStyle="1" w:styleId="snippet">
    <w:name w:val="snippet"/>
    <w:basedOn w:val="Normal"/>
    <w:qFormat/>
    <w:rsid w:val="00C61416"/>
    <w:pPr>
      <w:spacing w:before="100" w:beforeAutospacing="1" w:after="100" w:afterAutospacing="1" w:line="240" w:lineRule="auto"/>
    </w:pPr>
    <w:rPr>
      <w:rFonts w:ascii="Times New Roman" w:hAnsi="Times New Roman"/>
      <w:sz w:val="24"/>
      <w:szCs w:val="24"/>
    </w:rPr>
  </w:style>
  <w:style w:type="character" w:customStyle="1" w:styleId="Ttulo8Char">
    <w:name w:val="Título 8 Char"/>
    <w:basedOn w:val="Fontepargpadro"/>
    <w:link w:val="Ttulo8"/>
    <w:qFormat/>
    <w:rsid w:val="00442CCE"/>
    <w:rPr>
      <w:rFonts w:eastAsia="Times New Roman" w:cs="font293"/>
      <w:b/>
      <w:bCs/>
      <w:i/>
      <w:iCs/>
      <w:color w:val="00000A"/>
      <w:kern w:val="1"/>
      <w:sz w:val="24"/>
      <w:szCs w:val="24"/>
      <w:lang w:val="en-US" w:eastAsia="zh-CN"/>
    </w:rPr>
  </w:style>
  <w:style w:type="character" w:customStyle="1" w:styleId="Ttulo9Char">
    <w:name w:val="Título 9 Char"/>
    <w:basedOn w:val="Fontepargpadro"/>
    <w:link w:val="Ttulo9"/>
    <w:qFormat/>
    <w:rsid w:val="00442CCE"/>
    <w:rPr>
      <w:rFonts w:ascii="Cambria" w:eastAsia="Times New Roman" w:hAnsi="Cambria" w:cs="font293"/>
      <w:b/>
      <w:bCs/>
      <w:color w:val="00000A"/>
      <w:kern w:val="1"/>
      <w:sz w:val="22"/>
      <w:szCs w:val="22"/>
      <w:lang w:val="en-US" w:eastAsia="zh-CN"/>
    </w:rPr>
  </w:style>
  <w:style w:type="numbering" w:customStyle="1" w:styleId="Semlista4">
    <w:name w:val="Sem lista4"/>
    <w:next w:val="Semlista"/>
    <w:uiPriority w:val="99"/>
    <w:semiHidden/>
    <w:unhideWhenUsed/>
    <w:rsid w:val="00442CCE"/>
  </w:style>
  <w:style w:type="character" w:customStyle="1" w:styleId="WW8Num6z0">
    <w:name w:val="WW8Num6z0"/>
    <w:rsid w:val="00442CCE"/>
    <w:rPr>
      <w:rFonts w:ascii="Symbol" w:hAnsi="Symbol" w:cs="Symbol"/>
    </w:rPr>
  </w:style>
  <w:style w:type="character" w:customStyle="1" w:styleId="WW8Num6z1">
    <w:name w:val="WW8Num6z1"/>
    <w:rsid w:val="00442CCE"/>
    <w:rPr>
      <w:rFonts w:ascii="Courier New" w:hAnsi="Courier New" w:cs="Courier New"/>
    </w:rPr>
  </w:style>
  <w:style w:type="character" w:customStyle="1" w:styleId="WW8Num6z2">
    <w:name w:val="WW8Num6z2"/>
    <w:rsid w:val="00442CCE"/>
    <w:rPr>
      <w:rFonts w:ascii="Wingdings" w:hAnsi="Wingdings" w:cs="Wingdings"/>
    </w:rPr>
  </w:style>
  <w:style w:type="character" w:customStyle="1" w:styleId="Heading1Char">
    <w:name w:val="Heading 1 Char"/>
    <w:rsid w:val="00442CCE"/>
    <w:rPr>
      <w:rFonts w:ascii="Cambria" w:hAnsi="Cambria" w:cs="font293"/>
      <w:b/>
      <w:bCs/>
      <w:sz w:val="32"/>
      <w:szCs w:val="32"/>
    </w:rPr>
  </w:style>
  <w:style w:type="character" w:customStyle="1" w:styleId="Heading2Char">
    <w:name w:val="Heading 2 Char"/>
    <w:rsid w:val="00442CCE"/>
    <w:rPr>
      <w:rFonts w:ascii="Cambria" w:hAnsi="Cambria" w:cs="font293"/>
      <w:b/>
      <w:bCs/>
      <w:i/>
      <w:iCs/>
      <w:sz w:val="28"/>
      <w:szCs w:val="28"/>
    </w:rPr>
  </w:style>
  <w:style w:type="character" w:customStyle="1" w:styleId="Heading3Char">
    <w:name w:val="Heading 3 Char"/>
    <w:rsid w:val="00442CCE"/>
    <w:rPr>
      <w:rFonts w:ascii="Cambria" w:hAnsi="Cambria" w:cs="font293"/>
      <w:b/>
      <w:bCs/>
      <w:sz w:val="26"/>
      <w:szCs w:val="26"/>
    </w:rPr>
  </w:style>
  <w:style w:type="character" w:customStyle="1" w:styleId="Heading4Char">
    <w:name w:val="Heading 4 Char"/>
    <w:rsid w:val="00442CCE"/>
    <w:rPr>
      <w:rFonts w:ascii="Calibri" w:hAnsi="Calibri" w:cs="font293"/>
      <w:b/>
      <w:bCs/>
      <w:sz w:val="28"/>
      <w:szCs w:val="28"/>
    </w:rPr>
  </w:style>
  <w:style w:type="character" w:customStyle="1" w:styleId="Heading5Char">
    <w:name w:val="Heading 5 Char"/>
    <w:rsid w:val="00442CCE"/>
    <w:rPr>
      <w:rFonts w:ascii="Calibri" w:hAnsi="Calibri" w:cs="font293"/>
      <w:b/>
      <w:bCs/>
      <w:i/>
      <w:iCs/>
      <w:sz w:val="26"/>
      <w:szCs w:val="26"/>
    </w:rPr>
  </w:style>
  <w:style w:type="character" w:customStyle="1" w:styleId="Heading6Char">
    <w:name w:val="Heading 6 Char"/>
    <w:rsid w:val="00442CCE"/>
    <w:rPr>
      <w:b/>
      <w:bCs/>
      <w:sz w:val="22"/>
      <w:szCs w:val="22"/>
    </w:rPr>
  </w:style>
  <w:style w:type="character" w:customStyle="1" w:styleId="Heading7Char">
    <w:name w:val="Heading 7 Char"/>
    <w:rsid w:val="00442CCE"/>
    <w:rPr>
      <w:rFonts w:ascii="Calibri" w:hAnsi="Calibri" w:cs="font293"/>
      <w:sz w:val="24"/>
      <w:szCs w:val="24"/>
    </w:rPr>
  </w:style>
  <w:style w:type="character" w:customStyle="1" w:styleId="Heading8Char">
    <w:name w:val="Heading 8 Char"/>
    <w:rsid w:val="00442CCE"/>
    <w:rPr>
      <w:rFonts w:ascii="Calibri" w:hAnsi="Calibri" w:cs="font293"/>
      <w:i/>
      <w:iCs/>
      <w:sz w:val="24"/>
      <w:szCs w:val="24"/>
    </w:rPr>
  </w:style>
  <w:style w:type="character" w:customStyle="1" w:styleId="Heading9Char">
    <w:name w:val="Heading 9 Char"/>
    <w:rsid w:val="00442CCE"/>
    <w:rPr>
      <w:rFonts w:ascii="Cambria" w:hAnsi="Cambria" w:cs="font293"/>
      <w:sz w:val="22"/>
      <w:szCs w:val="22"/>
    </w:rPr>
  </w:style>
  <w:style w:type="paragraph" w:customStyle="1" w:styleId="WW-Corpodotexto">
    <w:name w:val="WW-Corpo do texto"/>
    <w:basedOn w:val="Normal"/>
    <w:rsid w:val="00442CCE"/>
    <w:pPr>
      <w:suppressAutoHyphens/>
      <w:spacing w:after="140" w:line="288" w:lineRule="auto"/>
    </w:pPr>
    <w:rPr>
      <w:rFonts w:ascii="Times New Roman" w:hAnsi="Times New Roman"/>
      <w:color w:val="00000A"/>
      <w:kern w:val="1"/>
      <w:sz w:val="20"/>
      <w:szCs w:val="20"/>
      <w:lang w:val="en-US" w:eastAsia="zh-CN"/>
    </w:rPr>
  </w:style>
  <w:style w:type="paragraph" w:customStyle="1" w:styleId="Normal1">
    <w:name w:val="Normal1"/>
    <w:rsid w:val="00442CCE"/>
    <w:pPr>
      <w:suppressAutoHyphens/>
      <w:autoSpaceDE w:val="0"/>
    </w:pPr>
    <w:rPr>
      <w:rFonts w:ascii="Arial" w:eastAsia="Times New Roman" w:hAnsi="Arial" w:cs="Arial"/>
      <w:color w:val="000000"/>
      <w:sz w:val="24"/>
      <w:szCs w:val="24"/>
      <w:lang w:eastAsia="zh-CN"/>
    </w:rPr>
  </w:style>
  <w:style w:type="character" w:customStyle="1" w:styleId="grame">
    <w:name w:val="grame"/>
    <w:basedOn w:val="Fontepargpadro"/>
    <w:rsid w:val="009E5B93"/>
  </w:style>
  <w:style w:type="paragraph" w:customStyle="1" w:styleId="legislao-4corpo">
    <w:name w:val="legislao-4corpo"/>
    <w:basedOn w:val="Normal"/>
    <w:rsid w:val="009E5B93"/>
    <w:pPr>
      <w:spacing w:before="100" w:beforeAutospacing="1" w:after="100" w:afterAutospacing="1" w:line="240" w:lineRule="auto"/>
    </w:pPr>
    <w:rPr>
      <w:rFonts w:ascii="Times New Roman" w:hAnsi="Times New Roman"/>
      <w:sz w:val="24"/>
      <w:szCs w:val="24"/>
    </w:rPr>
  </w:style>
  <w:style w:type="character" w:customStyle="1" w:styleId="WW-Absatz-Standardschriftart111">
    <w:name w:val="WW-Absatz-Standardschriftart111"/>
    <w:rsid w:val="003477D3"/>
  </w:style>
  <w:style w:type="character" w:customStyle="1" w:styleId="Textodocorpo14pt">
    <w:name w:val="Texto do corpo + 14 pt"/>
    <w:aliases w:val="Negrito"/>
    <w:rsid w:val="007D2273"/>
    <w:rPr>
      <w:rFonts w:ascii="Book Antiqua" w:eastAsia="Book Antiqua" w:hAnsi="Book Antiqua" w:cs="Book Antiqua" w:hint="default"/>
      <w:b/>
      <w:bCs/>
      <w:i w:val="0"/>
      <w:iCs w:val="0"/>
      <w:smallCaps w:val="0"/>
      <w:strike w:val="0"/>
      <w:dstrike w:val="0"/>
      <w:color w:val="000000"/>
      <w:spacing w:val="6"/>
      <w:w w:val="100"/>
      <w:position w:val="0"/>
      <w:sz w:val="28"/>
      <w:szCs w:val="28"/>
      <w:u w:val="none"/>
      <w:effect w:val="none"/>
      <w:lang w:val="pt-PT"/>
    </w:rPr>
  </w:style>
  <w:style w:type="table" w:customStyle="1" w:styleId="TableNormal5">
    <w:name w:val="Table Normal5"/>
    <w:uiPriority w:val="2"/>
    <w:semiHidden/>
    <w:unhideWhenUsed/>
    <w:qFormat/>
    <w:rsid w:val="005725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acomgrade67">
    <w:name w:val="Tabela com grade67"/>
    <w:basedOn w:val="Tabelanormal"/>
    <w:next w:val="Tabelacomgrade"/>
    <w:uiPriority w:val="59"/>
    <w:rsid w:val="00DA561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68">
    <w:name w:val="Tabela com grade68"/>
    <w:basedOn w:val="Tabelanormal"/>
    <w:next w:val="Tabelacomgrade"/>
    <w:uiPriority w:val="59"/>
    <w:rsid w:val="000E79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F006E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A17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acomgrade69">
    <w:name w:val="Tabela com grade69"/>
    <w:basedOn w:val="Tabelanormal"/>
    <w:next w:val="Tabelacomgrade"/>
    <w:uiPriority w:val="59"/>
    <w:rsid w:val="001566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0">
    <w:name w:val="Tabela com grade70"/>
    <w:basedOn w:val="Tabelanormal"/>
    <w:next w:val="Tabelacomgrade"/>
    <w:uiPriority w:val="59"/>
    <w:rsid w:val="00C32E4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bealhoChar1">
    <w:name w:val="Cabeçalho Char1"/>
    <w:aliases w:val="hd Char1,he Char1"/>
    <w:basedOn w:val="Fontepargpadro"/>
    <w:uiPriority w:val="99"/>
    <w:semiHidden/>
    <w:rsid w:val="009F65B4"/>
    <w:rPr>
      <w:rFonts w:ascii="Times New Roman" w:eastAsia="Times New Roman" w:hAnsi="Times New Roman"/>
      <w:sz w:val="24"/>
      <w:szCs w:val="24"/>
    </w:rPr>
  </w:style>
  <w:style w:type="paragraph" w:customStyle="1" w:styleId="ecxecxmsonormal">
    <w:name w:val="ecxecxmsonormal"/>
    <w:basedOn w:val="Normal"/>
    <w:uiPriority w:val="99"/>
    <w:rsid w:val="009F65B4"/>
    <w:pPr>
      <w:spacing w:after="324" w:line="240" w:lineRule="auto"/>
    </w:pPr>
    <w:rPr>
      <w:rFonts w:ascii="Times New Roman" w:hAnsi="Times New Roman"/>
      <w:sz w:val="24"/>
      <w:szCs w:val="24"/>
    </w:rPr>
  </w:style>
  <w:style w:type="paragraph" w:customStyle="1" w:styleId="Padro2">
    <w:name w:val="Padrão2"/>
    <w:basedOn w:val="Normal"/>
    <w:uiPriority w:val="99"/>
    <w:rsid w:val="009F65B4"/>
    <w:pPr>
      <w:widowControl w:val="0"/>
      <w:suppressAutoHyphens/>
      <w:spacing w:before="28" w:after="28" w:line="216" w:lineRule="auto"/>
      <w:jc w:val="both"/>
    </w:pPr>
    <w:rPr>
      <w:rFonts w:ascii="Times New Roman" w:eastAsia="Arial Unicode MS" w:hAnsi="Times New Roman"/>
      <w:sz w:val="24"/>
      <w:szCs w:val="24"/>
      <w:lang w:eastAsia="pt-PT"/>
    </w:rPr>
  </w:style>
  <w:style w:type="table" w:customStyle="1" w:styleId="Tabelacomgrade71">
    <w:name w:val="Tabela com grade71"/>
    <w:basedOn w:val="Tabelanormal"/>
    <w:next w:val="Tabelacomgrade"/>
    <w:uiPriority w:val="59"/>
    <w:rsid w:val="00F8216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166E0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1Char1">
    <w:name w:val="Título 1 Char1"/>
    <w:aliases w:val="SEMA1 Char1"/>
    <w:basedOn w:val="Fontepargpadro"/>
    <w:uiPriority w:val="9"/>
    <w:rsid w:val="007C3F56"/>
    <w:rPr>
      <w:rFonts w:asciiTheme="majorHAnsi" w:eastAsiaTheme="majorEastAsia" w:hAnsiTheme="majorHAnsi" w:cstheme="majorBidi"/>
      <w:b/>
      <w:bCs/>
      <w:color w:val="365F91" w:themeColor="accent1" w:themeShade="BF"/>
      <w:sz w:val="28"/>
      <w:szCs w:val="28"/>
      <w:lang w:eastAsia="pt-BR"/>
    </w:rPr>
  </w:style>
  <w:style w:type="character" w:customStyle="1" w:styleId="Ttulo2Char1">
    <w:name w:val="Título 2 Char1"/>
    <w:aliases w:val="SEMA 2 Char1"/>
    <w:basedOn w:val="Fontepargpadro"/>
    <w:uiPriority w:val="9"/>
    <w:semiHidden/>
    <w:rsid w:val="007C3F56"/>
    <w:rPr>
      <w:rFonts w:asciiTheme="majorHAnsi" w:eastAsiaTheme="majorEastAsia" w:hAnsiTheme="majorHAnsi" w:cstheme="majorBidi"/>
      <w:b/>
      <w:bCs/>
      <w:color w:val="4F81BD" w:themeColor="accent1"/>
      <w:sz w:val="26"/>
      <w:szCs w:val="26"/>
      <w:lang w:eastAsia="pt-BR"/>
    </w:rPr>
  </w:style>
  <w:style w:type="character" w:customStyle="1" w:styleId="Ttulo3Char1">
    <w:name w:val="Título 3 Char1"/>
    <w:aliases w:val="SEMA 3 Char1"/>
    <w:basedOn w:val="Fontepargpadro"/>
    <w:uiPriority w:val="9"/>
    <w:semiHidden/>
    <w:rsid w:val="007C3F56"/>
    <w:rPr>
      <w:rFonts w:asciiTheme="majorHAnsi" w:eastAsiaTheme="majorEastAsia" w:hAnsiTheme="majorHAnsi" w:cstheme="majorBidi"/>
      <w:b/>
      <w:bCs/>
      <w:color w:val="4F81BD" w:themeColor="accent1"/>
      <w:sz w:val="24"/>
      <w:szCs w:val="24"/>
      <w:lang w:eastAsia="pt-BR"/>
    </w:rPr>
  </w:style>
  <w:style w:type="character" w:customStyle="1" w:styleId="Ttulo4Char1">
    <w:name w:val="Título 4 Char1"/>
    <w:aliases w:val="SEMA 4 Char1"/>
    <w:basedOn w:val="Fontepargpadro"/>
    <w:uiPriority w:val="9"/>
    <w:semiHidden/>
    <w:rsid w:val="007C3F56"/>
    <w:rPr>
      <w:rFonts w:asciiTheme="majorHAnsi" w:eastAsiaTheme="majorEastAsia" w:hAnsiTheme="majorHAnsi" w:cstheme="majorBidi"/>
      <w:b/>
      <w:bCs/>
      <w:i/>
      <w:iCs/>
      <w:color w:val="4F81BD" w:themeColor="accent1"/>
      <w:sz w:val="24"/>
      <w:szCs w:val="24"/>
      <w:lang w:eastAsia="pt-BR"/>
    </w:rPr>
  </w:style>
  <w:style w:type="character" w:customStyle="1" w:styleId="Ttulo5Char1">
    <w:name w:val="Título 5 Char1"/>
    <w:aliases w:val="SEMA 5 Char1"/>
    <w:basedOn w:val="Fontepargpadro"/>
    <w:uiPriority w:val="9"/>
    <w:semiHidden/>
    <w:rsid w:val="007C3F56"/>
    <w:rPr>
      <w:rFonts w:asciiTheme="majorHAnsi" w:eastAsiaTheme="majorEastAsia" w:hAnsiTheme="majorHAnsi" w:cstheme="majorBidi"/>
      <w:color w:val="243F60" w:themeColor="accent1" w:themeShade="7F"/>
      <w:sz w:val="24"/>
      <w:szCs w:val="24"/>
      <w:lang w:eastAsia="pt-BR"/>
    </w:rPr>
  </w:style>
  <w:style w:type="character" w:customStyle="1" w:styleId="Ttulo6Char1">
    <w:name w:val="Título 6 Char1"/>
    <w:aliases w:val="SEMA 6 Char1"/>
    <w:basedOn w:val="Fontepargpadro"/>
    <w:uiPriority w:val="9"/>
    <w:semiHidden/>
    <w:rsid w:val="007C3F56"/>
    <w:rPr>
      <w:rFonts w:asciiTheme="majorHAnsi" w:eastAsiaTheme="majorEastAsia" w:hAnsiTheme="majorHAnsi" w:cstheme="majorBidi"/>
      <w:i/>
      <w:iCs/>
      <w:color w:val="243F60" w:themeColor="accent1" w:themeShade="7F"/>
      <w:sz w:val="24"/>
      <w:szCs w:val="24"/>
      <w:lang w:eastAsia="pt-BR"/>
    </w:rPr>
  </w:style>
  <w:style w:type="paragraph" w:styleId="Sumrio4">
    <w:name w:val="toc 4"/>
    <w:basedOn w:val="Normal"/>
    <w:next w:val="Normal"/>
    <w:autoRedefine/>
    <w:uiPriority w:val="39"/>
    <w:semiHidden/>
    <w:unhideWhenUsed/>
    <w:qFormat/>
    <w:rsid w:val="007C3F56"/>
    <w:pPr>
      <w:spacing w:after="100"/>
      <w:ind w:left="660"/>
    </w:pPr>
    <w:rPr>
      <w:rFonts w:ascii="Arial" w:eastAsiaTheme="minorHAnsi" w:hAnsi="Arial" w:cstheme="minorBidi"/>
      <w:caps/>
      <w:sz w:val="20"/>
      <w:lang w:eastAsia="en-US"/>
    </w:rPr>
  </w:style>
  <w:style w:type="paragraph" w:styleId="Sumrio5">
    <w:name w:val="toc 5"/>
    <w:basedOn w:val="Normal"/>
    <w:next w:val="Normal"/>
    <w:autoRedefine/>
    <w:uiPriority w:val="39"/>
    <w:semiHidden/>
    <w:unhideWhenUsed/>
    <w:qFormat/>
    <w:rsid w:val="007C3F56"/>
    <w:pPr>
      <w:spacing w:after="100"/>
      <w:ind w:left="880"/>
    </w:pPr>
    <w:rPr>
      <w:rFonts w:ascii="Arial" w:eastAsiaTheme="minorHAnsi" w:hAnsi="Arial" w:cstheme="minorBidi"/>
      <w:caps/>
      <w:sz w:val="20"/>
      <w:lang w:eastAsia="en-US"/>
    </w:rPr>
  </w:style>
  <w:style w:type="paragraph" w:styleId="Sumrio6">
    <w:name w:val="toc 6"/>
    <w:basedOn w:val="Normal"/>
    <w:next w:val="Normal"/>
    <w:autoRedefine/>
    <w:uiPriority w:val="39"/>
    <w:semiHidden/>
    <w:unhideWhenUsed/>
    <w:qFormat/>
    <w:rsid w:val="007C3F56"/>
    <w:pPr>
      <w:spacing w:after="100"/>
      <w:ind w:left="1100"/>
    </w:pPr>
    <w:rPr>
      <w:rFonts w:ascii="Arial" w:eastAsiaTheme="minorHAnsi" w:hAnsi="Arial" w:cstheme="minorBidi"/>
      <w:caps/>
      <w:sz w:val="20"/>
      <w:lang w:eastAsia="en-US"/>
    </w:rPr>
  </w:style>
  <w:style w:type="paragraph" w:styleId="Sumrio7">
    <w:name w:val="toc 7"/>
    <w:basedOn w:val="Normal"/>
    <w:next w:val="Normal"/>
    <w:autoRedefine/>
    <w:uiPriority w:val="39"/>
    <w:semiHidden/>
    <w:unhideWhenUsed/>
    <w:qFormat/>
    <w:rsid w:val="007C3F56"/>
    <w:pPr>
      <w:spacing w:after="100"/>
      <w:ind w:left="1320"/>
    </w:pPr>
    <w:rPr>
      <w:rFonts w:ascii="Arial" w:eastAsiaTheme="minorHAnsi" w:hAnsi="Arial" w:cstheme="minorBidi"/>
      <w:caps/>
      <w:sz w:val="20"/>
      <w:lang w:eastAsia="en-US"/>
    </w:rPr>
  </w:style>
  <w:style w:type="paragraph" w:styleId="ndicedeilustraes">
    <w:name w:val="table of figures"/>
    <w:basedOn w:val="Normal"/>
    <w:next w:val="Normal"/>
    <w:uiPriority w:val="99"/>
    <w:semiHidden/>
    <w:unhideWhenUsed/>
    <w:qFormat/>
    <w:rsid w:val="007C3F56"/>
    <w:pPr>
      <w:spacing w:before="120" w:after="120" w:line="240" w:lineRule="auto"/>
      <w:jc w:val="both"/>
    </w:pPr>
    <w:rPr>
      <w:rFonts w:ascii="Arial" w:eastAsiaTheme="minorHAnsi" w:hAnsi="Arial" w:cstheme="minorBidi"/>
      <w:caps/>
      <w:sz w:val="20"/>
      <w:lang w:eastAsia="en-US"/>
    </w:rPr>
  </w:style>
  <w:style w:type="character" w:customStyle="1" w:styleId="SubttuloChar1">
    <w:name w:val="Subtítulo Char1"/>
    <w:aliases w:val="SEMA LEG Char1"/>
    <w:basedOn w:val="Fontepargpadro"/>
    <w:uiPriority w:val="11"/>
    <w:rsid w:val="007C3F56"/>
    <w:rPr>
      <w:rFonts w:asciiTheme="majorHAnsi" w:eastAsiaTheme="majorEastAsia" w:hAnsiTheme="majorHAnsi" w:cstheme="majorBidi"/>
      <w:i/>
      <w:iCs/>
      <w:color w:val="4F81BD" w:themeColor="accent1"/>
      <w:spacing w:val="15"/>
      <w:sz w:val="24"/>
      <w:szCs w:val="24"/>
    </w:rPr>
  </w:style>
  <w:style w:type="paragraph" w:styleId="TextosemFormatao">
    <w:name w:val="Plain Text"/>
    <w:basedOn w:val="Normal"/>
    <w:link w:val="TextosemFormataoChar"/>
    <w:uiPriority w:val="99"/>
    <w:semiHidden/>
    <w:unhideWhenUsed/>
    <w:qFormat/>
    <w:rsid w:val="007C3F56"/>
    <w:pPr>
      <w:spacing w:after="0" w:line="240" w:lineRule="auto"/>
    </w:pPr>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semiHidden/>
    <w:qFormat/>
    <w:rsid w:val="007C3F56"/>
    <w:rPr>
      <w:rFonts w:ascii="Consolas" w:eastAsiaTheme="minorHAnsi" w:hAnsi="Consolas" w:cstheme="minorBidi"/>
      <w:sz w:val="21"/>
      <w:szCs w:val="21"/>
      <w:lang w:eastAsia="en-US"/>
    </w:rPr>
  </w:style>
  <w:style w:type="character" w:customStyle="1" w:styleId="CitaoChar">
    <w:name w:val="Citação Char"/>
    <w:aliases w:val="SEMA BIBL Char"/>
    <w:basedOn w:val="Fontepargpadro"/>
    <w:link w:val="Citao"/>
    <w:uiPriority w:val="29"/>
    <w:qFormat/>
    <w:locked/>
    <w:rsid w:val="007C3F56"/>
    <w:rPr>
      <w:rFonts w:ascii="Arial" w:hAnsi="Arial" w:cs="Arial"/>
      <w:iCs/>
    </w:rPr>
  </w:style>
  <w:style w:type="paragraph" w:styleId="Citao">
    <w:name w:val="Quote"/>
    <w:aliases w:val="SEMA BIBL"/>
    <w:basedOn w:val="Normal"/>
    <w:next w:val="Normal"/>
    <w:link w:val="CitaoChar"/>
    <w:uiPriority w:val="29"/>
    <w:qFormat/>
    <w:rsid w:val="007C3F56"/>
    <w:pPr>
      <w:spacing w:before="120" w:after="120" w:line="240" w:lineRule="auto"/>
      <w:ind w:left="340" w:hanging="340"/>
      <w:jc w:val="both"/>
    </w:pPr>
    <w:rPr>
      <w:rFonts w:ascii="Arial" w:eastAsia="Calibri" w:hAnsi="Arial" w:cs="Arial"/>
      <w:iCs/>
      <w:sz w:val="20"/>
      <w:szCs w:val="20"/>
    </w:rPr>
  </w:style>
  <w:style w:type="character" w:customStyle="1" w:styleId="CitaoChar1">
    <w:name w:val="Citação Char1"/>
    <w:aliases w:val="SEMA BIBL Char1"/>
    <w:basedOn w:val="Fontepargpadro"/>
    <w:uiPriority w:val="29"/>
    <w:rsid w:val="007C3F56"/>
    <w:rPr>
      <w:rFonts w:eastAsia="Times New Roman"/>
      <w:i/>
      <w:iCs/>
      <w:color w:val="000000" w:themeColor="text1"/>
      <w:sz w:val="22"/>
      <w:szCs w:val="22"/>
    </w:rPr>
  </w:style>
  <w:style w:type="paragraph" w:customStyle="1" w:styleId="TCU-RelVoto-1">
    <w:name w:val="TCU - Rel/Voto - 1º §"/>
    <w:basedOn w:val="Normal"/>
    <w:qFormat/>
    <w:rsid w:val="007C3F56"/>
    <w:pPr>
      <w:spacing w:after="160" w:line="240" w:lineRule="auto"/>
      <w:ind w:firstLine="1134"/>
      <w:jc w:val="both"/>
    </w:pPr>
    <w:rPr>
      <w:rFonts w:ascii="Times New Roman" w:hAnsi="Times New Roman"/>
      <w:sz w:val="24"/>
      <w:lang w:eastAsia="en-US"/>
    </w:rPr>
  </w:style>
  <w:style w:type="paragraph" w:customStyle="1" w:styleId="Ttulododocumento">
    <w:name w:val="Título do documento"/>
    <w:basedOn w:val="Normal"/>
    <w:next w:val="Normal"/>
    <w:uiPriority w:val="10"/>
    <w:qFormat/>
    <w:rsid w:val="007C3F56"/>
    <w:pPr>
      <w:spacing w:before="20" w:after="20" w:line="240" w:lineRule="auto"/>
      <w:jc w:val="both"/>
    </w:pPr>
    <w:rPr>
      <w:rFonts w:ascii="Arial" w:hAnsi="Arial"/>
      <w:color w:val="00000A"/>
      <w:szCs w:val="56"/>
      <w:lang w:eastAsia="en-US"/>
    </w:rPr>
  </w:style>
  <w:style w:type="character" w:customStyle="1" w:styleId="TabelaChar">
    <w:name w:val="Tabela Char"/>
    <w:basedOn w:val="Fontepargpadro"/>
    <w:link w:val="Tabela"/>
    <w:qFormat/>
    <w:locked/>
    <w:rsid w:val="007C3F56"/>
    <w:rPr>
      <w:rFonts w:ascii="Arial" w:hAnsi="Arial" w:cs="Arial"/>
      <w:b/>
      <w:caps/>
    </w:rPr>
  </w:style>
  <w:style w:type="paragraph" w:customStyle="1" w:styleId="Tabela">
    <w:name w:val="Tabela"/>
    <w:basedOn w:val="Normal"/>
    <w:link w:val="TabelaChar"/>
    <w:qFormat/>
    <w:rsid w:val="007C3F56"/>
    <w:pPr>
      <w:spacing w:after="0" w:line="240" w:lineRule="auto"/>
      <w:jc w:val="center"/>
    </w:pPr>
    <w:rPr>
      <w:rFonts w:ascii="Arial" w:eastAsia="Calibri" w:hAnsi="Arial" w:cs="Arial"/>
      <w:b/>
      <w:caps/>
      <w:sz w:val="20"/>
      <w:szCs w:val="20"/>
    </w:rPr>
  </w:style>
  <w:style w:type="character" w:customStyle="1" w:styleId="AnexoChar">
    <w:name w:val="Anexo Char"/>
    <w:basedOn w:val="Fontepargpadro"/>
    <w:link w:val="Anexo"/>
    <w:qFormat/>
    <w:locked/>
    <w:rsid w:val="007C3F56"/>
    <w:rPr>
      <w:rFonts w:ascii="Arial" w:hAnsi="Arial" w:cs="Arial"/>
      <w:b/>
      <w:caps/>
    </w:rPr>
  </w:style>
  <w:style w:type="paragraph" w:customStyle="1" w:styleId="Anexo">
    <w:name w:val="Anexo"/>
    <w:basedOn w:val="Normal"/>
    <w:link w:val="AnexoChar"/>
    <w:qFormat/>
    <w:rsid w:val="007C3F56"/>
    <w:pPr>
      <w:jc w:val="center"/>
    </w:pPr>
    <w:rPr>
      <w:rFonts w:ascii="Arial" w:eastAsia="Calibri" w:hAnsi="Arial" w:cs="Arial"/>
      <w:b/>
      <w:caps/>
      <w:sz w:val="20"/>
      <w:szCs w:val="20"/>
    </w:rPr>
  </w:style>
  <w:style w:type="character" w:customStyle="1" w:styleId="FiguraChar">
    <w:name w:val="Figura Char"/>
    <w:basedOn w:val="Fontepargpadro"/>
    <w:link w:val="Figura"/>
    <w:qFormat/>
    <w:locked/>
    <w:rsid w:val="007C3F56"/>
    <w:rPr>
      <w:rFonts w:ascii="Arial" w:hAnsi="Arial" w:cs="Arial"/>
      <w:b/>
      <w:caps/>
    </w:rPr>
  </w:style>
  <w:style w:type="paragraph" w:customStyle="1" w:styleId="Figura">
    <w:name w:val="Figura"/>
    <w:basedOn w:val="Normal"/>
    <w:link w:val="FiguraChar"/>
    <w:qFormat/>
    <w:rsid w:val="007C3F56"/>
    <w:pPr>
      <w:jc w:val="center"/>
    </w:pPr>
    <w:rPr>
      <w:rFonts w:ascii="Arial" w:eastAsia="Calibri" w:hAnsi="Arial" w:cs="Arial"/>
      <w:b/>
      <w:caps/>
      <w:sz w:val="20"/>
      <w:szCs w:val="20"/>
    </w:rPr>
  </w:style>
  <w:style w:type="character" w:customStyle="1" w:styleId="LinkdaInternet">
    <w:name w:val="Link da Internet"/>
    <w:uiPriority w:val="99"/>
    <w:rsid w:val="007C3F56"/>
    <w:rPr>
      <w:color w:val="0000FF"/>
      <w:u w:val="single"/>
    </w:rPr>
  </w:style>
  <w:style w:type="character" w:customStyle="1" w:styleId="reference-text">
    <w:name w:val="reference-text"/>
    <w:basedOn w:val="Fontepargpadro"/>
    <w:qFormat/>
    <w:rsid w:val="007C3F56"/>
  </w:style>
  <w:style w:type="character" w:customStyle="1" w:styleId="ListLabel1">
    <w:name w:val="ListLabel 1"/>
    <w:qFormat/>
    <w:rsid w:val="007C3F56"/>
    <w:rPr>
      <w:b w:val="0"/>
      <w:bCs w:val="0"/>
    </w:rPr>
  </w:style>
  <w:style w:type="character" w:customStyle="1" w:styleId="ListLabel2">
    <w:name w:val="ListLabel 2"/>
    <w:qFormat/>
    <w:rsid w:val="007C3F56"/>
    <w:rPr>
      <w:b/>
      <w:bCs w:val="0"/>
      <w:i w:val="0"/>
      <w:iCs w:val="0"/>
      <w:sz w:val="22"/>
    </w:rPr>
  </w:style>
  <w:style w:type="character" w:customStyle="1" w:styleId="ListLabel3">
    <w:name w:val="ListLabel 3"/>
    <w:qFormat/>
    <w:rsid w:val="007C3F56"/>
    <w:rPr>
      <w:rFonts w:ascii="Verdana" w:hAnsi="Verdana" w:cs="Verdana" w:hint="default"/>
      <w:b/>
      <w:bCs w:val="0"/>
      <w:i w:val="0"/>
      <w:iCs w:val="0"/>
      <w:caps w:val="0"/>
      <w:smallCaps w:val="0"/>
      <w:strike w:val="0"/>
      <w:dstrike w:val="0"/>
      <w:sz w:val="22"/>
      <w:u w:val="none"/>
      <w:effect w:val="none"/>
    </w:rPr>
  </w:style>
  <w:style w:type="character" w:customStyle="1" w:styleId="ListLabel4">
    <w:name w:val="ListLabel 4"/>
    <w:qFormat/>
    <w:rsid w:val="007C3F56"/>
    <w:rPr>
      <w:b/>
      <w:bCs w:val="0"/>
      <w:i w:val="0"/>
      <w:iCs w:val="0"/>
      <w:sz w:val="22"/>
    </w:rPr>
  </w:style>
  <w:style w:type="character" w:customStyle="1" w:styleId="ListLabel5">
    <w:name w:val="ListLabel 5"/>
    <w:qFormat/>
    <w:rsid w:val="007C3F56"/>
    <w:rPr>
      <w:b/>
      <w:bCs w:val="0"/>
      <w:i w:val="0"/>
      <w:iCs w:val="0"/>
      <w:caps w:val="0"/>
      <w:smallCaps w:val="0"/>
      <w:strike w:val="0"/>
      <w:dstrike w:val="0"/>
      <w:sz w:val="22"/>
      <w:u w:val="none"/>
      <w:effect w:val="none"/>
    </w:rPr>
  </w:style>
  <w:style w:type="character" w:customStyle="1" w:styleId="ListLabel6">
    <w:name w:val="ListLabel 6"/>
    <w:qFormat/>
    <w:rsid w:val="007C3F56"/>
    <w:rPr>
      <w:b/>
      <w:bCs w:val="0"/>
    </w:rPr>
  </w:style>
  <w:style w:type="character" w:customStyle="1" w:styleId="ListLabel7">
    <w:name w:val="ListLabel 7"/>
    <w:qFormat/>
    <w:rsid w:val="007C3F56"/>
    <w:rPr>
      <w:rFonts w:ascii="Courier New" w:hAnsi="Courier New" w:cs="Courier New" w:hint="default"/>
    </w:rPr>
  </w:style>
  <w:style w:type="character" w:customStyle="1" w:styleId="ListLabel8">
    <w:name w:val="ListLabel 8"/>
    <w:qFormat/>
    <w:rsid w:val="007C3F56"/>
    <w:rPr>
      <w:rFonts w:ascii="Courier New" w:hAnsi="Courier New" w:cs="Courier New" w:hint="default"/>
    </w:rPr>
  </w:style>
  <w:style w:type="character" w:customStyle="1" w:styleId="ListLabel9">
    <w:name w:val="ListLabel 9"/>
    <w:qFormat/>
    <w:rsid w:val="007C3F56"/>
    <w:rPr>
      <w:rFonts w:ascii="Courier New" w:hAnsi="Courier New" w:cs="Courier New" w:hint="default"/>
    </w:rPr>
  </w:style>
  <w:style w:type="character" w:customStyle="1" w:styleId="ListLabel10">
    <w:name w:val="ListLabel 10"/>
    <w:qFormat/>
    <w:rsid w:val="007C3F56"/>
    <w:rPr>
      <w:rFonts w:ascii="Courier New" w:hAnsi="Courier New" w:cs="Courier New" w:hint="default"/>
    </w:rPr>
  </w:style>
  <w:style w:type="character" w:customStyle="1" w:styleId="ListLabel11">
    <w:name w:val="ListLabel 11"/>
    <w:qFormat/>
    <w:rsid w:val="007C3F56"/>
    <w:rPr>
      <w:rFonts w:ascii="Courier New" w:hAnsi="Courier New" w:cs="Courier New" w:hint="default"/>
    </w:rPr>
  </w:style>
  <w:style w:type="character" w:customStyle="1" w:styleId="ListLabel12">
    <w:name w:val="ListLabel 12"/>
    <w:qFormat/>
    <w:rsid w:val="007C3F56"/>
    <w:rPr>
      <w:rFonts w:ascii="Courier New" w:hAnsi="Courier New" w:cs="Courier New" w:hint="default"/>
    </w:rPr>
  </w:style>
  <w:style w:type="character" w:customStyle="1" w:styleId="ListLabel13">
    <w:name w:val="ListLabel 13"/>
    <w:qFormat/>
    <w:rsid w:val="007C3F56"/>
    <w:rPr>
      <w:b w:val="0"/>
      <w:bCs w:val="0"/>
    </w:rPr>
  </w:style>
  <w:style w:type="character" w:customStyle="1" w:styleId="ListLabel14">
    <w:name w:val="ListLabel 14"/>
    <w:qFormat/>
    <w:rsid w:val="007C3F56"/>
    <w:rPr>
      <w:rFonts w:ascii="Courier New" w:hAnsi="Courier New" w:cs="Courier New" w:hint="default"/>
    </w:rPr>
  </w:style>
  <w:style w:type="character" w:customStyle="1" w:styleId="ListLabel15">
    <w:name w:val="ListLabel 15"/>
    <w:qFormat/>
    <w:rsid w:val="007C3F56"/>
    <w:rPr>
      <w:rFonts w:ascii="Courier New" w:hAnsi="Courier New" w:cs="Courier New" w:hint="default"/>
    </w:rPr>
  </w:style>
  <w:style w:type="character" w:customStyle="1" w:styleId="ListLabel16">
    <w:name w:val="ListLabel 16"/>
    <w:qFormat/>
    <w:rsid w:val="007C3F56"/>
    <w:rPr>
      <w:rFonts w:ascii="Courier New" w:hAnsi="Courier New" w:cs="Courier New" w:hint="default"/>
    </w:rPr>
  </w:style>
  <w:style w:type="character" w:customStyle="1" w:styleId="ListLabel17">
    <w:name w:val="ListLabel 17"/>
    <w:qFormat/>
    <w:rsid w:val="007C3F56"/>
    <w:rPr>
      <w:rFonts w:ascii="Courier New" w:hAnsi="Courier New" w:cs="Courier New" w:hint="default"/>
    </w:rPr>
  </w:style>
  <w:style w:type="character" w:customStyle="1" w:styleId="ListLabel18">
    <w:name w:val="ListLabel 18"/>
    <w:qFormat/>
    <w:rsid w:val="007C3F56"/>
    <w:rPr>
      <w:rFonts w:ascii="Courier New" w:hAnsi="Courier New" w:cs="Courier New" w:hint="default"/>
    </w:rPr>
  </w:style>
  <w:style w:type="character" w:customStyle="1" w:styleId="ListLabel19">
    <w:name w:val="ListLabel 19"/>
    <w:qFormat/>
    <w:rsid w:val="007C3F56"/>
    <w:rPr>
      <w:rFonts w:ascii="Courier New" w:hAnsi="Courier New" w:cs="Courier New" w:hint="default"/>
    </w:rPr>
  </w:style>
  <w:style w:type="character" w:customStyle="1" w:styleId="ListLabel20">
    <w:name w:val="ListLabel 20"/>
    <w:qFormat/>
    <w:rsid w:val="007C3F56"/>
    <w:rPr>
      <w:rFonts w:ascii="Courier New" w:hAnsi="Courier New" w:cs="Courier New" w:hint="default"/>
    </w:rPr>
  </w:style>
  <w:style w:type="character" w:customStyle="1" w:styleId="ListLabel21">
    <w:name w:val="ListLabel 21"/>
    <w:qFormat/>
    <w:rsid w:val="007C3F56"/>
    <w:rPr>
      <w:rFonts w:ascii="Courier New" w:hAnsi="Courier New" w:cs="Courier New" w:hint="default"/>
    </w:rPr>
  </w:style>
  <w:style w:type="character" w:customStyle="1" w:styleId="ListLabel22">
    <w:name w:val="ListLabel 22"/>
    <w:qFormat/>
    <w:rsid w:val="007C3F56"/>
    <w:rPr>
      <w:rFonts w:ascii="Courier New" w:hAnsi="Courier New" w:cs="Courier New" w:hint="default"/>
    </w:rPr>
  </w:style>
  <w:style w:type="character" w:customStyle="1" w:styleId="ListLabel23">
    <w:name w:val="ListLabel 23"/>
    <w:qFormat/>
    <w:rsid w:val="007C3F56"/>
    <w:rPr>
      <w:rFonts w:ascii="Courier New" w:hAnsi="Courier New" w:cs="Courier New" w:hint="default"/>
    </w:rPr>
  </w:style>
  <w:style w:type="character" w:customStyle="1" w:styleId="ListLabel24">
    <w:name w:val="ListLabel 24"/>
    <w:qFormat/>
    <w:rsid w:val="007C3F56"/>
    <w:rPr>
      <w:rFonts w:ascii="Courier New" w:hAnsi="Courier New" w:cs="Courier New" w:hint="default"/>
    </w:rPr>
  </w:style>
  <w:style w:type="character" w:customStyle="1" w:styleId="ListLabel25">
    <w:name w:val="ListLabel 25"/>
    <w:qFormat/>
    <w:rsid w:val="007C3F56"/>
    <w:rPr>
      <w:rFonts w:ascii="Courier New" w:hAnsi="Courier New" w:cs="Courier New" w:hint="default"/>
    </w:rPr>
  </w:style>
  <w:style w:type="character" w:customStyle="1" w:styleId="ListLabel26">
    <w:name w:val="ListLabel 26"/>
    <w:qFormat/>
    <w:rsid w:val="007C3F56"/>
    <w:rPr>
      <w:rFonts w:ascii="Courier New" w:hAnsi="Courier New" w:cs="Courier New" w:hint="default"/>
    </w:rPr>
  </w:style>
  <w:style w:type="character" w:customStyle="1" w:styleId="ListLabel27">
    <w:name w:val="ListLabel 27"/>
    <w:qFormat/>
    <w:rsid w:val="007C3F56"/>
    <w:rPr>
      <w:rFonts w:ascii="Courier New" w:hAnsi="Courier New" w:cs="Courier New" w:hint="default"/>
    </w:rPr>
  </w:style>
  <w:style w:type="character" w:customStyle="1" w:styleId="ListLabel28">
    <w:name w:val="ListLabel 28"/>
    <w:qFormat/>
    <w:rsid w:val="007C3F56"/>
    <w:rPr>
      <w:rFonts w:ascii="Courier New" w:hAnsi="Courier New" w:cs="Courier New" w:hint="default"/>
    </w:rPr>
  </w:style>
  <w:style w:type="character" w:customStyle="1" w:styleId="ListLabel29">
    <w:name w:val="ListLabel 29"/>
    <w:qFormat/>
    <w:rsid w:val="007C3F56"/>
    <w:rPr>
      <w:rFonts w:ascii="Courier New" w:hAnsi="Courier New" w:cs="Courier New" w:hint="default"/>
    </w:rPr>
  </w:style>
  <w:style w:type="character" w:customStyle="1" w:styleId="ListLabel30">
    <w:name w:val="ListLabel 30"/>
    <w:qFormat/>
    <w:rsid w:val="007C3F56"/>
    <w:rPr>
      <w:rFonts w:ascii="Courier New" w:hAnsi="Courier New" w:cs="Courier New" w:hint="default"/>
    </w:rPr>
  </w:style>
  <w:style w:type="character" w:customStyle="1" w:styleId="ListLabel31">
    <w:name w:val="ListLabel 31"/>
    <w:qFormat/>
    <w:rsid w:val="007C3F56"/>
    <w:rPr>
      <w:rFonts w:ascii="Courier New" w:hAnsi="Courier New" w:cs="Courier New" w:hint="default"/>
    </w:rPr>
  </w:style>
  <w:style w:type="character" w:customStyle="1" w:styleId="ListLabel32">
    <w:name w:val="ListLabel 32"/>
    <w:qFormat/>
    <w:rsid w:val="007C3F56"/>
    <w:rPr>
      <w:rFonts w:ascii="Courier New" w:hAnsi="Courier New" w:cs="Courier New" w:hint="default"/>
    </w:rPr>
  </w:style>
  <w:style w:type="character" w:customStyle="1" w:styleId="ListLabel33">
    <w:name w:val="ListLabel 33"/>
    <w:qFormat/>
    <w:rsid w:val="007C3F56"/>
    <w:rPr>
      <w:rFonts w:ascii="Courier New" w:hAnsi="Courier New" w:cs="Courier New" w:hint="default"/>
    </w:rPr>
  </w:style>
  <w:style w:type="character" w:customStyle="1" w:styleId="ListLabel34">
    <w:name w:val="ListLabel 34"/>
    <w:qFormat/>
    <w:rsid w:val="007C3F56"/>
    <w:rPr>
      <w:rFonts w:ascii="Courier New" w:hAnsi="Courier New" w:cs="Courier New" w:hint="default"/>
    </w:rPr>
  </w:style>
  <w:style w:type="character" w:customStyle="1" w:styleId="ListLabel35">
    <w:name w:val="ListLabel 35"/>
    <w:qFormat/>
    <w:rsid w:val="007C3F56"/>
    <w:rPr>
      <w:rFonts w:ascii="Courier New" w:hAnsi="Courier New" w:cs="Courier New" w:hint="default"/>
    </w:rPr>
  </w:style>
  <w:style w:type="character" w:customStyle="1" w:styleId="ListLabel36">
    <w:name w:val="ListLabel 36"/>
    <w:qFormat/>
    <w:rsid w:val="007C3F56"/>
    <w:rPr>
      <w:rFonts w:ascii="Courier New" w:hAnsi="Courier New" w:cs="Courier New" w:hint="default"/>
    </w:rPr>
  </w:style>
  <w:style w:type="character" w:customStyle="1" w:styleId="ListLabel37">
    <w:name w:val="ListLabel 37"/>
    <w:qFormat/>
    <w:rsid w:val="007C3F56"/>
    <w:rPr>
      <w:rFonts w:ascii="Courier New" w:hAnsi="Courier New" w:cs="Courier New" w:hint="default"/>
    </w:rPr>
  </w:style>
  <w:style w:type="character" w:customStyle="1" w:styleId="ListLabel38">
    <w:name w:val="ListLabel 38"/>
    <w:qFormat/>
    <w:rsid w:val="007C3F56"/>
    <w:rPr>
      <w:rFonts w:ascii="Courier New" w:hAnsi="Courier New" w:cs="Courier New" w:hint="default"/>
    </w:rPr>
  </w:style>
  <w:style w:type="character" w:customStyle="1" w:styleId="ListLabel39">
    <w:name w:val="ListLabel 39"/>
    <w:qFormat/>
    <w:rsid w:val="007C3F56"/>
    <w:rPr>
      <w:rFonts w:ascii="Courier New" w:hAnsi="Courier New" w:cs="Courier New" w:hint="default"/>
    </w:rPr>
  </w:style>
  <w:style w:type="character" w:customStyle="1" w:styleId="ListLabel40">
    <w:name w:val="ListLabel 40"/>
    <w:qFormat/>
    <w:rsid w:val="007C3F56"/>
    <w:rPr>
      <w:rFonts w:ascii="Courier New" w:hAnsi="Courier New" w:cs="Courier New" w:hint="default"/>
    </w:rPr>
  </w:style>
  <w:style w:type="character" w:customStyle="1" w:styleId="ListLabel41">
    <w:name w:val="ListLabel 41"/>
    <w:qFormat/>
    <w:rsid w:val="007C3F56"/>
    <w:rPr>
      <w:rFonts w:ascii="Courier New" w:hAnsi="Courier New" w:cs="Courier New" w:hint="default"/>
    </w:rPr>
  </w:style>
  <w:style w:type="character" w:customStyle="1" w:styleId="ListLabel42">
    <w:name w:val="ListLabel 42"/>
    <w:qFormat/>
    <w:rsid w:val="007C3F56"/>
    <w:rPr>
      <w:rFonts w:ascii="Courier New" w:hAnsi="Courier New" w:cs="Courier New" w:hint="default"/>
    </w:rPr>
  </w:style>
  <w:style w:type="character" w:customStyle="1" w:styleId="ListLabel43">
    <w:name w:val="ListLabel 43"/>
    <w:qFormat/>
    <w:rsid w:val="007C3F56"/>
    <w:rPr>
      <w:rFonts w:ascii="Courier New" w:hAnsi="Courier New" w:cs="Courier New" w:hint="default"/>
    </w:rPr>
  </w:style>
  <w:style w:type="character" w:customStyle="1" w:styleId="ListLabel44">
    <w:name w:val="ListLabel 44"/>
    <w:qFormat/>
    <w:rsid w:val="007C3F56"/>
    <w:rPr>
      <w:rFonts w:ascii="Courier New" w:hAnsi="Courier New" w:cs="Courier New" w:hint="default"/>
    </w:rPr>
  </w:style>
  <w:style w:type="character" w:customStyle="1" w:styleId="ListLabel45">
    <w:name w:val="ListLabel 45"/>
    <w:qFormat/>
    <w:rsid w:val="007C3F56"/>
    <w:rPr>
      <w:rFonts w:ascii="Courier New" w:hAnsi="Courier New" w:cs="Courier New" w:hint="default"/>
    </w:rPr>
  </w:style>
  <w:style w:type="character" w:customStyle="1" w:styleId="ListLabel46">
    <w:name w:val="ListLabel 46"/>
    <w:qFormat/>
    <w:rsid w:val="007C3F56"/>
    <w:rPr>
      <w:rFonts w:ascii="Courier New" w:hAnsi="Courier New" w:cs="Courier New" w:hint="default"/>
    </w:rPr>
  </w:style>
  <w:style w:type="character" w:customStyle="1" w:styleId="ListLabel47">
    <w:name w:val="ListLabel 47"/>
    <w:qFormat/>
    <w:rsid w:val="007C3F56"/>
    <w:rPr>
      <w:rFonts w:ascii="Courier New" w:hAnsi="Courier New" w:cs="Courier New" w:hint="default"/>
    </w:rPr>
  </w:style>
  <w:style w:type="character" w:customStyle="1" w:styleId="ListLabel48">
    <w:name w:val="ListLabel 48"/>
    <w:qFormat/>
    <w:rsid w:val="007C3F56"/>
    <w:rPr>
      <w:rFonts w:ascii="Courier New" w:hAnsi="Courier New" w:cs="Courier New" w:hint="default"/>
    </w:rPr>
  </w:style>
  <w:style w:type="character" w:customStyle="1" w:styleId="ListLabel49">
    <w:name w:val="ListLabel 49"/>
    <w:qFormat/>
    <w:rsid w:val="007C3F56"/>
    <w:rPr>
      <w:rFonts w:ascii="Courier New" w:hAnsi="Courier New" w:cs="Courier New" w:hint="default"/>
    </w:rPr>
  </w:style>
  <w:style w:type="character" w:customStyle="1" w:styleId="ListLabel50">
    <w:name w:val="ListLabel 50"/>
    <w:qFormat/>
    <w:rsid w:val="007C3F56"/>
    <w:rPr>
      <w:rFonts w:ascii="Courier New" w:hAnsi="Courier New" w:cs="Courier New" w:hint="default"/>
    </w:rPr>
  </w:style>
  <w:style w:type="character" w:customStyle="1" w:styleId="ListLabel51">
    <w:name w:val="ListLabel 51"/>
    <w:qFormat/>
    <w:rsid w:val="007C3F56"/>
    <w:rPr>
      <w:rFonts w:ascii="Courier New" w:hAnsi="Courier New" w:cs="Courier New" w:hint="default"/>
    </w:rPr>
  </w:style>
  <w:style w:type="character" w:customStyle="1" w:styleId="ListLabel52">
    <w:name w:val="ListLabel 52"/>
    <w:qFormat/>
    <w:rsid w:val="007C3F56"/>
    <w:rPr>
      <w:rFonts w:ascii="Courier New" w:hAnsi="Courier New" w:cs="Courier New" w:hint="default"/>
    </w:rPr>
  </w:style>
  <w:style w:type="character" w:customStyle="1" w:styleId="Vnculodendice">
    <w:name w:val="Vínculo de índice"/>
    <w:qFormat/>
    <w:rsid w:val="007C3F56"/>
  </w:style>
  <w:style w:type="character" w:customStyle="1" w:styleId="TextodecomentrioChar1">
    <w:name w:val="Texto de comentário Char1"/>
    <w:basedOn w:val="Fontepargpadro"/>
    <w:uiPriority w:val="99"/>
    <w:semiHidden/>
    <w:rsid w:val="007C3F56"/>
    <w:rPr>
      <w:rFonts w:ascii="Arial" w:hAnsi="Arial" w:cs="Arial" w:hint="default"/>
      <w:b/>
      <w:bCs w:val="0"/>
      <w:caps/>
      <w:sz w:val="20"/>
      <w:szCs w:val="20"/>
    </w:rPr>
  </w:style>
  <w:style w:type="character" w:customStyle="1" w:styleId="AssuntodocomentrioChar1">
    <w:name w:val="Assunto do comentário Char1"/>
    <w:basedOn w:val="TextodecomentrioChar1"/>
    <w:uiPriority w:val="99"/>
    <w:semiHidden/>
    <w:rsid w:val="007C3F56"/>
    <w:rPr>
      <w:rFonts w:ascii="Arial" w:hAnsi="Arial" w:cs="Arial" w:hint="default"/>
      <w:b/>
      <w:bCs/>
      <w:caps/>
      <w:sz w:val="20"/>
      <w:szCs w:val="20"/>
    </w:rPr>
  </w:style>
  <w:style w:type="character" w:customStyle="1" w:styleId="TextosemFormataoChar1">
    <w:name w:val="Texto sem Formatação Char1"/>
    <w:basedOn w:val="Fontepargpadro"/>
    <w:uiPriority w:val="99"/>
    <w:semiHidden/>
    <w:rsid w:val="007C3F56"/>
    <w:rPr>
      <w:rFonts w:ascii="Consolas" w:eastAsia="Times New Roman" w:hAnsi="Consolas" w:cs="Consolas" w:hint="default"/>
      <w:sz w:val="21"/>
      <w:szCs w:val="21"/>
      <w:lang w:eastAsia="pt-BR"/>
    </w:rPr>
  </w:style>
  <w:style w:type="paragraph" w:customStyle="1" w:styleId="Ttulo100">
    <w:name w:val="Título 10"/>
    <w:basedOn w:val="Normal"/>
    <w:next w:val="Corpodetexto"/>
    <w:rsid w:val="00846CD5"/>
    <w:pPr>
      <w:keepNext/>
      <w:tabs>
        <w:tab w:val="num" w:pos="0"/>
      </w:tabs>
      <w:suppressAutoHyphens/>
      <w:spacing w:before="240" w:after="120" w:line="240" w:lineRule="auto"/>
      <w:textAlignment w:val="baseline"/>
    </w:pPr>
    <w:rPr>
      <w:rFonts w:ascii="Liberation Sans" w:eastAsia="Microsoft YaHei" w:hAnsi="Liberation Sans" w:cs="Mangal"/>
      <w:b/>
      <w:bCs/>
      <w:kern w:val="1"/>
      <w:sz w:val="21"/>
      <w:szCs w:val="21"/>
      <w:lang w:eastAsia="zh-CN"/>
    </w:rPr>
  </w:style>
  <w:style w:type="table" w:customStyle="1" w:styleId="TableNormal9">
    <w:name w:val="Table Normal9"/>
    <w:uiPriority w:val="2"/>
    <w:semiHidden/>
    <w:unhideWhenUsed/>
    <w:qFormat/>
    <w:rsid w:val="0054144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0D343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emlista5">
    <w:name w:val="Sem lista5"/>
    <w:next w:val="Semlista"/>
    <w:uiPriority w:val="99"/>
    <w:semiHidden/>
    <w:unhideWhenUsed/>
    <w:rsid w:val="00393EC0"/>
  </w:style>
  <w:style w:type="table" w:customStyle="1" w:styleId="Tabelacomgrade72">
    <w:name w:val="Tabela com grade72"/>
    <w:basedOn w:val="Tabelanormal"/>
    <w:next w:val="Tabelacomgrade"/>
    <w:uiPriority w:val="39"/>
    <w:rsid w:val="00393E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3">
    <w:name w:val="Tabela com grade73"/>
    <w:basedOn w:val="Tabelanormal"/>
    <w:next w:val="Tabelacomgrade"/>
    <w:uiPriority w:val="59"/>
    <w:rsid w:val="006145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uiPriority w:val="1"/>
    <w:qFormat/>
    <w:rsid w:val="007A0B40"/>
    <w:pPr>
      <w:widowControl w:val="0"/>
      <w:autoSpaceDE w:val="0"/>
      <w:autoSpaceDN w:val="0"/>
      <w:spacing w:after="0" w:line="240" w:lineRule="auto"/>
      <w:ind w:left="226"/>
      <w:outlineLvl w:val="2"/>
    </w:pPr>
    <w:rPr>
      <w:rFonts w:ascii="Times New Roman" w:hAnsi="Times New Roman"/>
      <w:b/>
      <w:bCs/>
      <w:sz w:val="18"/>
      <w:szCs w:val="18"/>
      <w:lang w:bidi="pt-BR"/>
    </w:rPr>
  </w:style>
  <w:style w:type="character" w:customStyle="1" w:styleId="text-middle">
    <w:name w:val="text-middle"/>
    <w:basedOn w:val="Fontepargpadro"/>
    <w:rsid w:val="008E591F"/>
  </w:style>
  <w:style w:type="paragraph" w:customStyle="1" w:styleId="padro0">
    <w:name w:val="padro"/>
    <w:basedOn w:val="Normal"/>
    <w:rsid w:val="001B217E"/>
    <w:pPr>
      <w:spacing w:before="100" w:beforeAutospacing="1" w:after="100" w:afterAutospacing="1" w:line="240" w:lineRule="auto"/>
    </w:pPr>
    <w:rPr>
      <w:rFonts w:ascii="Times New Roman" w:hAnsi="Times New Roman"/>
      <w:sz w:val="24"/>
      <w:szCs w:val="24"/>
    </w:rPr>
  </w:style>
  <w:style w:type="table" w:customStyle="1" w:styleId="TableNormal11">
    <w:name w:val="Table Normal11"/>
    <w:uiPriority w:val="2"/>
    <w:semiHidden/>
    <w:unhideWhenUsed/>
    <w:qFormat/>
    <w:rsid w:val="007E16E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0694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argrafodaLista1">
    <w:name w:val="Parágrafo da Lista1"/>
    <w:basedOn w:val="Normal"/>
    <w:rsid w:val="00406557"/>
    <w:pPr>
      <w:suppressAutoHyphens/>
      <w:spacing w:after="0" w:line="240" w:lineRule="auto"/>
      <w:ind w:left="720"/>
      <w:contextualSpacing/>
    </w:pPr>
    <w:rPr>
      <w:rFonts w:ascii="Times New Roman" w:eastAsia="SimSun" w:hAnsi="Times New Roman"/>
      <w:color w:val="00000A"/>
      <w:kern w:val="1"/>
      <w:sz w:val="24"/>
      <w:szCs w:val="24"/>
      <w:lang w:eastAsia="ar-SA"/>
    </w:rPr>
  </w:style>
  <w:style w:type="table" w:customStyle="1" w:styleId="Tabelacomgrade74">
    <w:name w:val="Tabela com grade74"/>
    <w:basedOn w:val="Tabelanormal"/>
    <w:next w:val="Tabelacomgrade"/>
    <w:uiPriority w:val="59"/>
    <w:rsid w:val="00F930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4">
    <w:name w:val="_c24"/>
    <w:basedOn w:val="Fontepargpadro"/>
    <w:rsid w:val="00A33428"/>
  </w:style>
  <w:style w:type="table" w:customStyle="1" w:styleId="Tabelacomgrade75">
    <w:name w:val="Tabela com grade75"/>
    <w:basedOn w:val="Tabelanormal"/>
    <w:next w:val="Tabelacomgrade"/>
    <w:uiPriority w:val="59"/>
    <w:rsid w:val="00445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B176C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emlista6">
    <w:name w:val="Sem lista6"/>
    <w:next w:val="Semlista"/>
    <w:uiPriority w:val="99"/>
    <w:semiHidden/>
    <w:unhideWhenUsed/>
    <w:rsid w:val="00CE41B1"/>
  </w:style>
  <w:style w:type="character" w:customStyle="1" w:styleId="Internetlink">
    <w:name w:val="Internet link"/>
    <w:rsid w:val="00434609"/>
    <w:rPr>
      <w:color w:val="000080"/>
      <w:u w:val="single"/>
    </w:rPr>
  </w:style>
  <w:style w:type="table" w:customStyle="1" w:styleId="TableNormal14">
    <w:name w:val="Table Normal14"/>
    <w:uiPriority w:val="2"/>
    <w:semiHidden/>
    <w:unhideWhenUsed/>
    <w:qFormat/>
    <w:rsid w:val="002B3DD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acomgrade76">
    <w:name w:val="Tabela com grade76"/>
    <w:basedOn w:val="Tabelanormal"/>
    <w:next w:val="Tabelacomgrade"/>
    <w:uiPriority w:val="59"/>
    <w:rsid w:val="002B3D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2F392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acomgrade77">
    <w:name w:val="Tabela com grade77"/>
    <w:basedOn w:val="Tabelanormal"/>
    <w:next w:val="Tabelacomgrade"/>
    <w:uiPriority w:val="59"/>
    <w:rsid w:val="002F39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1B39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acomgrade78">
    <w:name w:val="Tabela com grade78"/>
    <w:basedOn w:val="Tabelanormal"/>
    <w:next w:val="Tabelacomgrade"/>
    <w:uiPriority w:val="59"/>
    <w:rsid w:val="001B39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9">
    <w:name w:val="Tabela com grade79"/>
    <w:basedOn w:val="Tabelanormal"/>
    <w:next w:val="Tabelacomgrade"/>
    <w:uiPriority w:val="59"/>
    <w:rsid w:val="006154D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F9471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acomgrade80">
    <w:name w:val="Tabela com grade80"/>
    <w:basedOn w:val="Tabelanormal"/>
    <w:next w:val="Tabelacomgrade"/>
    <w:uiPriority w:val="59"/>
    <w:rsid w:val="00F947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unhideWhenUsed/>
    <w:rsid w:val="00531A9E"/>
  </w:style>
  <w:style w:type="table" w:customStyle="1" w:styleId="Tabelacomgrade81">
    <w:name w:val="Tabela com grade81"/>
    <w:basedOn w:val="Tabelanormal"/>
    <w:next w:val="Tabelacomgrade"/>
    <w:uiPriority w:val="59"/>
    <w:rsid w:val="00531A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163B2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163B26"/>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yiv8046728086msonormal">
    <w:name w:val="yiv8046728086msonormal"/>
    <w:basedOn w:val="Normal"/>
    <w:rsid w:val="00163B26"/>
    <w:pPr>
      <w:spacing w:before="100" w:beforeAutospacing="1" w:after="100" w:afterAutospacing="1" w:line="240" w:lineRule="auto"/>
    </w:pPr>
    <w:rPr>
      <w:rFonts w:ascii="Times New Roman" w:hAnsi="Times New Roman"/>
      <w:sz w:val="24"/>
      <w:szCs w:val="24"/>
    </w:rPr>
  </w:style>
  <w:style w:type="paragraph" w:customStyle="1" w:styleId="Ttulo61">
    <w:name w:val="Título 61"/>
    <w:basedOn w:val="Normal"/>
    <w:next w:val="Normal"/>
    <w:uiPriority w:val="9"/>
    <w:semiHidden/>
    <w:unhideWhenUsed/>
    <w:qFormat/>
    <w:rsid w:val="00163B26"/>
    <w:pPr>
      <w:keepNext/>
      <w:keepLines/>
      <w:spacing w:before="200" w:after="0" w:line="259" w:lineRule="auto"/>
      <w:outlineLvl w:val="5"/>
    </w:pPr>
    <w:rPr>
      <w:rFonts w:ascii="Calibri Light" w:hAnsi="Calibri Light"/>
      <w:i/>
      <w:iCs/>
      <w:color w:val="1F4D78"/>
      <w:lang w:eastAsia="en-US"/>
    </w:rPr>
  </w:style>
  <w:style w:type="character" w:customStyle="1" w:styleId="st">
    <w:name w:val="st"/>
    <w:basedOn w:val="Fontepargpadro"/>
    <w:rsid w:val="00163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58">
      <w:bodyDiv w:val="1"/>
      <w:marLeft w:val="0"/>
      <w:marRight w:val="0"/>
      <w:marTop w:val="0"/>
      <w:marBottom w:val="0"/>
      <w:divBdr>
        <w:top w:val="none" w:sz="0" w:space="0" w:color="auto"/>
        <w:left w:val="none" w:sz="0" w:space="0" w:color="auto"/>
        <w:bottom w:val="none" w:sz="0" w:space="0" w:color="auto"/>
        <w:right w:val="none" w:sz="0" w:space="0" w:color="auto"/>
      </w:divBdr>
    </w:div>
    <w:div w:id="544606">
      <w:bodyDiv w:val="1"/>
      <w:marLeft w:val="0"/>
      <w:marRight w:val="0"/>
      <w:marTop w:val="0"/>
      <w:marBottom w:val="0"/>
      <w:divBdr>
        <w:top w:val="none" w:sz="0" w:space="0" w:color="auto"/>
        <w:left w:val="none" w:sz="0" w:space="0" w:color="auto"/>
        <w:bottom w:val="none" w:sz="0" w:space="0" w:color="auto"/>
        <w:right w:val="none" w:sz="0" w:space="0" w:color="auto"/>
      </w:divBdr>
    </w:div>
    <w:div w:id="1976036">
      <w:bodyDiv w:val="1"/>
      <w:marLeft w:val="0"/>
      <w:marRight w:val="0"/>
      <w:marTop w:val="0"/>
      <w:marBottom w:val="0"/>
      <w:divBdr>
        <w:top w:val="none" w:sz="0" w:space="0" w:color="auto"/>
        <w:left w:val="none" w:sz="0" w:space="0" w:color="auto"/>
        <w:bottom w:val="none" w:sz="0" w:space="0" w:color="auto"/>
        <w:right w:val="none" w:sz="0" w:space="0" w:color="auto"/>
      </w:divBdr>
    </w:div>
    <w:div w:id="2435786">
      <w:bodyDiv w:val="1"/>
      <w:marLeft w:val="0"/>
      <w:marRight w:val="0"/>
      <w:marTop w:val="0"/>
      <w:marBottom w:val="0"/>
      <w:divBdr>
        <w:top w:val="none" w:sz="0" w:space="0" w:color="auto"/>
        <w:left w:val="none" w:sz="0" w:space="0" w:color="auto"/>
        <w:bottom w:val="none" w:sz="0" w:space="0" w:color="auto"/>
        <w:right w:val="none" w:sz="0" w:space="0" w:color="auto"/>
      </w:divBdr>
    </w:div>
    <w:div w:id="2586150">
      <w:bodyDiv w:val="1"/>
      <w:marLeft w:val="0"/>
      <w:marRight w:val="0"/>
      <w:marTop w:val="0"/>
      <w:marBottom w:val="0"/>
      <w:divBdr>
        <w:top w:val="none" w:sz="0" w:space="0" w:color="auto"/>
        <w:left w:val="none" w:sz="0" w:space="0" w:color="auto"/>
        <w:bottom w:val="none" w:sz="0" w:space="0" w:color="auto"/>
        <w:right w:val="none" w:sz="0" w:space="0" w:color="auto"/>
      </w:divBdr>
    </w:div>
    <w:div w:id="2826778">
      <w:bodyDiv w:val="1"/>
      <w:marLeft w:val="0"/>
      <w:marRight w:val="0"/>
      <w:marTop w:val="0"/>
      <w:marBottom w:val="0"/>
      <w:divBdr>
        <w:top w:val="none" w:sz="0" w:space="0" w:color="auto"/>
        <w:left w:val="none" w:sz="0" w:space="0" w:color="auto"/>
        <w:bottom w:val="none" w:sz="0" w:space="0" w:color="auto"/>
        <w:right w:val="none" w:sz="0" w:space="0" w:color="auto"/>
      </w:divBdr>
    </w:div>
    <w:div w:id="2903294">
      <w:bodyDiv w:val="1"/>
      <w:marLeft w:val="0"/>
      <w:marRight w:val="0"/>
      <w:marTop w:val="0"/>
      <w:marBottom w:val="0"/>
      <w:divBdr>
        <w:top w:val="none" w:sz="0" w:space="0" w:color="auto"/>
        <w:left w:val="none" w:sz="0" w:space="0" w:color="auto"/>
        <w:bottom w:val="none" w:sz="0" w:space="0" w:color="auto"/>
        <w:right w:val="none" w:sz="0" w:space="0" w:color="auto"/>
      </w:divBdr>
    </w:div>
    <w:div w:id="2905743">
      <w:bodyDiv w:val="1"/>
      <w:marLeft w:val="0"/>
      <w:marRight w:val="0"/>
      <w:marTop w:val="0"/>
      <w:marBottom w:val="0"/>
      <w:divBdr>
        <w:top w:val="none" w:sz="0" w:space="0" w:color="auto"/>
        <w:left w:val="none" w:sz="0" w:space="0" w:color="auto"/>
        <w:bottom w:val="none" w:sz="0" w:space="0" w:color="auto"/>
        <w:right w:val="none" w:sz="0" w:space="0" w:color="auto"/>
      </w:divBdr>
    </w:div>
    <w:div w:id="2978644">
      <w:bodyDiv w:val="1"/>
      <w:marLeft w:val="0"/>
      <w:marRight w:val="0"/>
      <w:marTop w:val="0"/>
      <w:marBottom w:val="0"/>
      <w:divBdr>
        <w:top w:val="none" w:sz="0" w:space="0" w:color="auto"/>
        <w:left w:val="none" w:sz="0" w:space="0" w:color="auto"/>
        <w:bottom w:val="none" w:sz="0" w:space="0" w:color="auto"/>
        <w:right w:val="none" w:sz="0" w:space="0" w:color="auto"/>
      </w:divBdr>
    </w:div>
    <w:div w:id="3015261">
      <w:bodyDiv w:val="1"/>
      <w:marLeft w:val="0"/>
      <w:marRight w:val="0"/>
      <w:marTop w:val="0"/>
      <w:marBottom w:val="0"/>
      <w:divBdr>
        <w:top w:val="none" w:sz="0" w:space="0" w:color="auto"/>
        <w:left w:val="none" w:sz="0" w:space="0" w:color="auto"/>
        <w:bottom w:val="none" w:sz="0" w:space="0" w:color="auto"/>
        <w:right w:val="none" w:sz="0" w:space="0" w:color="auto"/>
      </w:divBdr>
    </w:div>
    <w:div w:id="4944950">
      <w:bodyDiv w:val="1"/>
      <w:marLeft w:val="0"/>
      <w:marRight w:val="0"/>
      <w:marTop w:val="0"/>
      <w:marBottom w:val="0"/>
      <w:divBdr>
        <w:top w:val="none" w:sz="0" w:space="0" w:color="auto"/>
        <w:left w:val="none" w:sz="0" w:space="0" w:color="auto"/>
        <w:bottom w:val="none" w:sz="0" w:space="0" w:color="auto"/>
        <w:right w:val="none" w:sz="0" w:space="0" w:color="auto"/>
      </w:divBdr>
    </w:div>
    <w:div w:id="5400965">
      <w:bodyDiv w:val="1"/>
      <w:marLeft w:val="0"/>
      <w:marRight w:val="0"/>
      <w:marTop w:val="0"/>
      <w:marBottom w:val="0"/>
      <w:divBdr>
        <w:top w:val="none" w:sz="0" w:space="0" w:color="auto"/>
        <w:left w:val="none" w:sz="0" w:space="0" w:color="auto"/>
        <w:bottom w:val="none" w:sz="0" w:space="0" w:color="auto"/>
        <w:right w:val="none" w:sz="0" w:space="0" w:color="auto"/>
      </w:divBdr>
    </w:div>
    <w:div w:id="5645384">
      <w:bodyDiv w:val="1"/>
      <w:marLeft w:val="0"/>
      <w:marRight w:val="0"/>
      <w:marTop w:val="0"/>
      <w:marBottom w:val="0"/>
      <w:divBdr>
        <w:top w:val="none" w:sz="0" w:space="0" w:color="auto"/>
        <w:left w:val="none" w:sz="0" w:space="0" w:color="auto"/>
        <w:bottom w:val="none" w:sz="0" w:space="0" w:color="auto"/>
        <w:right w:val="none" w:sz="0" w:space="0" w:color="auto"/>
      </w:divBdr>
    </w:div>
    <w:div w:id="5791632">
      <w:bodyDiv w:val="1"/>
      <w:marLeft w:val="0"/>
      <w:marRight w:val="0"/>
      <w:marTop w:val="0"/>
      <w:marBottom w:val="0"/>
      <w:divBdr>
        <w:top w:val="none" w:sz="0" w:space="0" w:color="auto"/>
        <w:left w:val="none" w:sz="0" w:space="0" w:color="auto"/>
        <w:bottom w:val="none" w:sz="0" w:space="0" w:color="auto"/>
        <w:right w:val="none" w:sz="0" w:space="0" w:color="auto"/>
      </w:divBdr>
    </w:div>
    <w:div w:id="5982450">
      <w:bodyDiv w:val="1"/>
      <w:marLeft w:val="0"/>
      <w:marRight w:val="0"/>
      <w:marTop w:val="0"/>
      <w:marBottom w:val="0"/>
      <w:divBdr>
        <w:top w:val="none" w:sz="0" w:space="0" w:color="auto"/>
        <w:left w:val="none" w:sz="0" w:space="0" w:color="auto"/>
        <w:bottom w:val="none" w:sz="0" w:space="0" w:color="auto"/>
        <w:right w:val="none" w:sz="0" w:space="0" w:color="auto"/>
      </w:divBdr>
    </w:div>
    <w:div w:id="5987742">
      <w:bodyDiv w:val="1"/>
      <w:marLeft w:val="0"/>
      <w:marRight w:val="0"/>
      <w:marTop w:val="0"/>
      <w:marBottom w:val="0"/>
      <w:divBdr>
        <w:top w:val="none" w:sz="0" w:space="0" w:color="auto"/>
        <w:left w:val="none" w:sz="0" w:space="0" w:color="auto"/>
        <w:bottom w:val="none" w:sz="0" w:space="0" w:color="auto"/>
        <w:right w:val="none" w:sz="0" w:space="0" w:color="auto"/>
      </w:divBdr>
    </w:div>
    <w:div w:id="6907561">
      <w:bodyDiv w:val="1"/>
      <w:marLeft w:val="0"/>
      <w:marRight w:val="0"/>
      <w:marTop w:val="0"/>
      <w:marBottom w:val="0"/>
      <w:divBdr>
        <w:top w:val="none" w:sz="0" w:space="0" w:color="auto"/>
        <w:left w:val="none" w:sz="0" w:space="0" w:color="auto"/>
        <w:bottom w:val="none" w:sz="0" w:space="0" w:color="auto"/>
        <w:right w:val="none" w:sz="0" w:space="0" w:color="auto"/>
      </w:divBdr>
    </w:div>
    <w:div w:id="8221952">
      <w:bodyDiv w:val="1"/>
      <w:marLeft w:val="0"/>
      <w:marRight w:val="0"/>
      <w:marTop w:val="0"/>
      <w:marBottom w:val="0"/>
      <w:divBdr>
        <w:top w:val="none" w:sz="0" w:space="0" w:color="auto"/>
        <w:left w:val="none" w:sz="0" w:space="0" w:color="auto"/>
        <w:bottom w:val="none" w:sz="0" w:space="0" w:color="auto"/>
        <w:right w:val="none" w:sz="0" w:space="0" w:color="auto"/>
      </w:divBdr>
    </w:div>
    <w:div w:id="8457975">
      <w:bodyDiv w:val="1"/>
      <w:marLeft w:val="0"/>
      <w:marRight w:val="0"/>
      <w:marTop w:val="0"/>
      <w:marBottom w:val="0"/>
      <w:divBdr>
        <w:top w:val="none" w:sz="0" w:space="0" w:color="auto"/>
        <w:left w:val="none" w:sz="0" w:space="0" w:color="auto"/>
        <w:bottom w:val="none" w:sz="0" w:space="0" w:color="auto"/>
        <w:right w:val="none" w:sz="0" w:space="0" w:color="auto"/>
      </w:divBdr>
    </w:div>
    <w:div w:id="9723343">
      <w:bodyDiv w:val="1"/>
      <w:marLeft w:val="0"/>
      <w:marRight w:val="0"/>
      <w:marTop w:val="0"/>
      <w:marBottom w:val="0"/>
      <w:divBdr>
        <w:top w:val="none" w:sz="0" w:space="0" w:color="auto"/>
        <w:left w:val="none" w:sz="0" w:space="0" w:color="auto"/>
        <w:bottom w:val="none" w:sz="0" w:space="0" w:color="auto"/>
        <w:right w:val="none" w:sz="0" w:space="0" w:color="auto"/>
      </w:divBdr>
    </w:div>
    <w:div w:id="10764082">
      <w:bodyDiv w:val="1"/>
      <w:marLeft w:val="0"/>
      <w:marRight w:val="0"/>
      <w:marTop w:val="0"/>
      <w:marBottom w:val="0"/>
      <w:divBdr>
        <w:top w:val="none" w:sz="0" w:space="0" w:color="auto"/>
        <w:left w:val="none" w:sz="0" w:space="0" w:color="auto"/>
        <w:bottom w:val="none" w:sz="0" w:space="0" w:color="auto"/>
        <w:right w:val="none" w:sz="0" w:space="0" w:color="auto"/>
      </w:divBdr>
    </w:div>
    <w:div w:id="10885852">
      <w:bodyDiv w:val="1"/>
      <w:marLeft w:val="0"/>
      <w:marRight w:val="0"/>
      <w:marTop w:val="0"/>
      <w:marBottom w:val="0"/>
      <w:divBdr>
        <w:top w:val="none" w:sz="0" w:space="0" w:color="auto"/>
        <w:left w:val="none" w:sz="0" w:space="0" w:color="auto"/>
        <w:bottom w:val="none" w:sz="0" w:space="0" w:color="auto"/>
        <w:right w:val="none" w:sz="0" w:space="0" w:color="auto"/>
      </w:divBdr>
    </w:div>
    <w:div w:id="11617324">
      <w:bodyDiv w:val="1"/>
      <w:marLeft w:val="0"/>
      <w:marRight w:val="0"/>
      <w:marTop w:val="0"/>
      <w:marBottom w:val="0"/>
      <w:divBdr>
        <w:top w:val="none" w:sz="0" w:space="0" w:color="auto"/>
        <w:left w:val="none" w:sz="0" w:space="0" w:color="auto"/>
        <w:bottom w:val="none" w:sz="0" w:space="0" w:color="auto"/>
        <w:right w:val="none" w:sz="0" w:space="0" w:color="auto"/>
      </w:divBdr>
    </w:div>
    <w:div w:id="11886254">
      <w:bodyDiv w:val="1"/>
      <w:marLeft w:val="0"/>
      <w:marRight w:val="0"/>
      <w:marTop w:val="0"/>
      <w:marBottom w:val="0"/>
      <w:divBdr>
        <w:top w:val="none" w:sz="0" w:space="0" w:color="auto"/>
        <w:left w:val="none" w:sz="0" w:space="0" w:color="auto"/>
        <w:bottom w:val="none" w:sz="0" w:space="0" w:color="auto"/>
        <w:right w:val="none" w:sz="0" w:space="0" w:color="auto"/>
      </w:divBdr>
    </w:div>
    <w:div w:id="12153289">
      <w:bodyDiv w:val="1"/>
      <w:marLeft w:val="0"/>
      <w:marRight w:val="0"/>
      <w:marTop w:val="0"/>
      <w:marBottom w:val="0"/>
      <w:divBdr>
        <w:top w:val="none" w:sz="0" w:space="0" w:color="auto"/>
        <w:left w:val="none" w:sz="0" w:space="0" w:color="auto"/>
        <w:bottom w:val="none" w:sz="0" w:space="0" w:color="auto"/>
        <w:right w:val="none" w:sz="0" w:space="0" w:color="auto"/>
      </w:divBdr>
    </w:div>
    <w:div w:id="12538875">
      <w:bodyDiv w:val="1"/>
      <w:marLeft w:val="0"/>
      <w:marRight w:val="0"/>
      <w:marTop w:val="0"/>
      <w:marBottom w:val="0"/>
      <w:divBdr>
        <w:top w:val="none" w:sz="0" w:space="0" w:color="auto"/>
        <w:left w:val="none" w:sz="0" w:space="0" w:color="auto"/>
        <w:bottom w:val="none" w:sz="0" w:space="0" w:color="auto"/>
        <w:right w:val="none" w:sz="0" w:space="0" w:color="auto"/>
      </w:divBdr>
    </w:div>
    <w:div w:id="12877778">
      <w:bodyDiv w:val="1"/>
      <w:marLeft w:val="0"/>
      <w:marRight w:val="0"/>
      <w:marTop w:val="0"/>
      <w:marBottom w:val="0"/>
      <w:divBdr>
        <w:top w:val="none" w:sz="0" w:space="0" w:color="auto"/>
        <w:left w:val="none" w:sz="0" w:space="0" w:color="auto"/>
        <w:bottom w:val="none" w:sz="0" w:space="0" w:color="auto"/>
        <w:right w:val="none" w:sz="0" w:space="0" w:color="auto"/>
      </w:divBdr>
    </w:div>
    <w:div w:id="12920998">
      <w:bodyDiv w:val="1"/>
      <w:marLeft w:val="0"/>
      <w:marRight w:val="0"/>
      <w:marTop w:val="0"/>
      <w:marBottom w:val="0"/>
      <w:divBdr>
        <w:top w:val="none" w:sz="0" w:space="0" w:color="auto"/>
        <w:left w:val="none" w:sz="0" w:space="0" w:color="auto"/>
        <w:bottom w:val="none" w:sz="0" w:space="0" w:color="auto"/>
        <w:right w:val="none" w:sz="0" w:space="0" w:color="auto"/>
      </w:divBdr>
    </w:div>
    <w:div w:id="13190515">
      <w:bodyDiv w:val="1"/>
      <w:marLeft w:val="0"/>
      <w:marRight w:val="0"/>
      <w:marTop w:val="0"/>
      <w:marBottom w:val="0"/>
      <w:divBdr>
        <w:top w:val="none" w:sz="0" w:space="0" w:color="auto"/>
        <w:left w:val="none" w:sz="0" w:space="0" w:color="auto"/>
        <w:bottom w:val="none" w:sz="0" w:space="0" w:color="auto"/>
        <w:right w:val="none" w:sz="0" w:space="0" w:color="auto"/>
      </w:divBdr>
    </w:div>
    <w:div w:id="14036324">
      <w:bodyDiv w:val="1"/>
      <w:marLeft w:val="0"/>
      <w:marRight w:val="0"/>
      <w:marTop w:val="0"/>
      <w:marBottom w:val="0"/>
      <w:divBdr>
        <w:top w:val="none" w:sz="0" w:space="0" w:color="auto"/>
        <w:left w:val="none" w:sz="0" w:space="0" w:color="auto"/>
        <w:bottom w:val="none" w:sz="0" w:space="0" w:color="auto"/>
        <w:right w:val="none" w:sz="0" w:space="0" w:color="auto"/>
      </w:divBdr>
    </w:div>
    <w:div w:id="14043043">
      <w:bodyDiv w:val="1"/>
      <w:marLeft w:val="0"/>
      <w:marRight w:val="0"/>
      <w:marTop w:val="0"/>
      <w:marBottom w:val="0"/>
      <w:divBdr>
        <w:top w:val="none" w:sz="0" w:space="0" w:color="auto"/>
        <w:left w:val="none" w:sz="0" w:space="0" w:color="auto"/>
        <w:bottom w:val="none" w:sz="0" w:space="0" w:color="auto"/>
        <w:right w:val="none" w:sz="0" w:space="0" w:color="auto"/>
      </w:divBdr>
    </w:div>
    <w:div w:id="14044436">
      <w:bodyDiv w:val="1"/>
      <w:marLeft w:val="0"/>
      <w:marRight w:val="0"/>
      <w:marTop w:val="0"/>
      <w:marBottom w:val="0"/>
      <w:divBdr>
        <w:top w:val="none" w:sz="0" w:space="0" w:color="auto"/>
        <w:left w:val="none" w:sz="0" w:space="0" w:color="auto"/>
        <w:bottom w:val="none" w:sz="0" w:space="0" w:color="auto"/>
        <w:right w:val="none" w:sz="0" w:space="0" w:color="auto"/>
      </w:divBdr>
    </w:div>
    <w:div w:id="14307910">
      <w:bodyDiv w:val="1"/>
      <w:marLeft w:val="0"/>
      <w:marRight w:val="0"/>
      <w:marTop w:val="0"/>
      <w:marBottom w:val="0"/>
      <w:divBdr>
        <w:top w:val="none" w:sz="0" w:space="0" w:color="auto"/>
        <w:left w:val="none" w:sz="0" w:space="0" w:color="auto"/>
        <w:bottom w:val="none" w:sz="0" w:space="0" w:color="auto"/>
        <w:right w:val="none" w:sz="0" w:space="0" w:color="auto"/>
      </w:divBdr>
    </w:div>
    <w:div w:id="14619910">
      <w:bodyDiv w:val="1"/>
      <w:marLeft w:val="0"/>
      <w:marRight w:val="0"/>
      <w:marTop w:val="0"/>
      <w:marBottom w:val="0"/>
      <w:divBdr>
        <w:top w:val="none" w:sz="0" w:space="0" w:color="auto"/>
        <w:left w:val="none" w:sz="0" w:space="0" w:color="auto"/>
        <w:bottom w:val="none" w:sz="0" w:space="0" w:color="auto"/>
        <w:right w:val="none" w:sz="0" w:space="0" w:color="auto"/>
      </w:divBdr>
    </w:div>
    <w:div w:id="15234001">
      <w:bodyDiv w:val="1"/>
      <w:marLeft w:val="0"/>
      <w:marRight w:val="0"/>
      <w:marTop w:val="0"/>
      <w:marBottom w:val="0"/>
      <w:divBdr>
        <w:top w:val="none" w:sz="0" w:space="0" w:color="auto"/>
        <w:left w:val="none" w:sz="0" w:space="0" w:color="auto"/>
        <w:bottom w:val="none" w:sz="0" w:space="0" w:color="auto"/>
        <w:right w:val="none" w:sz="0" w:space="0" w:color="auto"/>
      </w:divBdr>
    </w:div>
    <w:div w:id="15860231">
      <w:bodyDiv w:val="1"/>
      <w:marLeft w:val="0"/>
      <w:marRight w:val="0"/>
      <w:marTop w:val="0"/>
      <w:marBottom w:val="0"/>
      <w:divBdr>
        <w:top w:val="none" w:sz="0" w:space="0" w:color="auto"/>
        <w:left w:val="none" w:sz="0" w:space="0" w:color="auto"/>
        <w:bottom w:val="none" w:sz="0" w:space="0" w:color="auto"/>
        <w:right w:val="none" w:sz="0" w:space="0" w:color="auto"/>
      </w:divBdr>
    </w:div>
    <w:div w:id="16003137">
      <w:bodyDiv w:val="1"/>
      <w:marLeft w:val="0"/>
      <w:marRight w:val="0"/>
      <w:marTop w:val="0"/>
      <w:marBottom w:val="0"/>
      <w:divBdr>
        <w:top w:val="none" w:sz="0" w:space="0" w:color="auto"/>
        <w:left w:val="none" w:sz="0" w:space="0" w:color="auto"/>
        <w:bottom w:val="none" w:sz="0" w:space="0" w:color="auto"/>
        <w:right w:val="none" w:sz="0" w:space="0" w:color="auto"/>
      </w:divBdr>
    </w:div>
    <w:div w:id="16347507">
      <w:bodyDiv w:val="1"/>
      <w:marLeft w:val="0"/>
      <w:marRight w:val="0"/>
      <w:marTop w:val="0"/>
      <w:marBottom w:val="0"/>
      <w:divBdr>
        <w:top w:val="none" w:sz="0" w:space="0" w:color="auto"/>
        <w:left w:val="none" w:sz="0" w:space="0" w:color="auto"/>
        <w:bottom w:val="none" w:sz="0" w:space="0" w:color="auto"/>
        <w:right w:val="none" w:sz="0" w:space="0" w:color="auto"/>
      </w:divBdr>
    </w:div>
    <w:div w:id="16930158">
      <w:bodyDiv w:val="1"/>
      <w:marLeft w:val="0"/>
      <w:marRight w:val="0"/>
      <w:marTop w:val="0"/>
      <w:marBottom w:val="0"/>
      <w:divBdr>
        <w:top w:val="none" w:sz="0" w:space="0" w:color="auto"/>
        <w:left w:val="none" w:sz="0" w:space="0" w:color="auto"/>
        <w:bottom w:val="none" w:sz="0" w:space="0" w:color="auto"/>
        <w:right w:val="none" w:sz="0" w:space="0" w:color="auto"/>
      </w:divBdr>
    </w:div>
    <w:div w:id="17394085">
      <w:bodyDiv w:val="1"/>
      <w:marLeft w:val="0"/>
      <w:marRight w:val="0"/>
      <w:marTop w:val="0"/>
      <w:marBottom w:val="0"/>
      <w:divBdr>
        <w:top w:val="none" w:sz="0" w:space="0" w:color="auto"/>
        <w:left w:val="none" w:sz="0" w:space="0" w:color="auto"/>
        <w:bottom w:val="none" w:sz="0" w:space="0" w:color="auto"/>
        <w:right w:val="none" w:sz="0" w:space="0" w:color="auto"/>
      </w:divBdr>
    </w:div>
    <w:div w:id="18482085">
      <w:bodyDiv w:val="1"/>
      <w:marLeft w:val="0"/>
      <w:marRight w:val="0"/>
      <w:marTop w:val="0"/>
      <w:marBottom w:val="0"/>
      <w:divBdr>
        <w:top w:val="none" w:sz="0" w:space="0" w:color="auto"/>
        <w:left w:val="none" w:sz="0" w:space="0" w:color="auto"/>
        <w:bottom w:val="none" w:sz="0" w:space="0" w:color="auto"/>
        <w:right w:val="none" w:sz="0" w:space="0" w:color="auto"/>
      </w:divBdr>
    </w:div>
    <w:div w:id="18549733">
      <w:bodyDiv w:val="1"/>
      <w:marLeft w:val="0"/>
      <w:marRight w:val="0"/>
      <w:marTop w:val="0"/>
      <w:marBottom w:val="0"/>
      <w:divBdr>
        <w:top w:val="none" w:sz="0" w:space="0" w:color="auto"/>
        <w:left w:val="none" w:sz="0" w:space="0" w:color="auto"/>
        <w:bottom w:val="none" w:sz="0" w:space="0" w:color="auto"/>
        <w:right w:val="none" w:sz="0" w:space="0" w:color="auto"/>
      </w:divBdr>
    </w:div>
    <w:div w:id="18747210">
      <w:bodyDiv w:val="1"/>
      <w:marLeft w:val="0"/>
      <w:marRight w:val="0"/>
      <w:marTop w:val="0"/>
      <w:marBottom w:val="0"/>
      <w:divBdr>
        <w:top w:val="none" w:sz="0" w:space="0" w:color="auto"/>
        <w:left w:val="none" w:sz="0" w:space="0" w:color="auto"/>
        <w:bottom w:val="none" w:sz="0" w:space="0" w:color="auto"/>
        <w:right w:val="none" w:sz="0" w:space="0" w:color="auto"/>
      </w:divBdr>
    </w:div>
    <w:div w:id="18823631">
      <w:bodyDiv w:val="1"/>
      <w:marLeft w:val="0"/>
      <w:marRight w:val="0"/>
      <w:marTop w:val="0"/>
      <w:marBottom w:val="0"/>
      <w:divBdr>
        <w:top w:val="none" w:sz="0" w:space="0" w:color="auto"/>
        <w:left w:val="none" w:sz="0" w:space="0" w:color="auto"/>
        <w:bottom w:val="none" w:sz="0" w:space="0" w:color="auto"/>
        <w:right w:val="none" w:sz="0" w:space="0" w:color="auto"/>
      </w:divBdr>
    </w:div>
    <w:div w:id="18972079">
      <w:bodyDiv w:val="1"/>
      <w:marLeft w:val="0"/>
      <w:marRight w:val="0"/>
      <w:marTop w:val="0"/>
      <w:marBottom w:val="0"/>
      <w:divBdr>
        <w:top w:val="none" w:sz="0" w:space="0" w:color="auto"/>
        <w:left w:val="none" w:sz="0" w:space="0" w:color="auto"/>
        <w:bottom w:val="none" w:sz="0" w:space="0" w:color="auto"/>
        <w:right w:val="none" w:sz="0" w:space="0" w:color="auto"/>
      </w:divBdr>
    </w:div>
    <w:div w:id="19405438">
      <w:bodyDiv w:val="1"/>
      <w:marLeft w:val="0"/>
      <w:marRight w:val="0"/>
      <w:marTop w:val="0"/>
      <w:marBottom w:val="0"/>
      <w:divBdr>
        <w:top w:val="none" w:sz="0" w:space="0" w:color="auto"/>
        <w:left w:val="none" w:sz="0" w:space="0" w:color="auto"/>
        <w:bottom w:val="none" w:sz="0" w:space="0" w:color="auto"/>
        <w:right w:val="none" w:sz="0" w:space="0" w:color="auto"/>
      </w:divBdr>
    </w:div>
    <w:div w:id="19480043">
      <w:bodyDiv w:val="1"/>
      <w:marLeft w:val="0"/>
      <w:marRight w:val="0"/>
      <w:marTop w:val="0"/>
      <w:marBottom w:val="0"/>
      <w:divBdr>
        <w:top w:val="none" w:sz="0" w:space="0" w:color="auto"/>
        <w:left w:val="none" w:sz="0" w:space="0" w:color="auto"/>
        <w:bottom w:val="none" w:sz="0" w:space="0" w:color="auto"/>
        <w:right w:val="none" w:sz="0" w:space="0" w:color="auto"/>
      </w:divBdr>
    </w:div>
    <w:div w:id="20907127">
      <w:bodyDiv w:val="1"/>
      <w:marLeft w:val="0"/>
      <w:marRight w:val="0"/>
      <w:marTop w:val="0"/>
      <w:marBottom w:val="0"/>
      <w:divBdr>
        <w:top w:val="none" w:sz="0" w:space="0" w:color="auto"/>
        <w:left w:val="none" w:sz="0" w:space="0" w:color="auto"/>
        <w:bottom w:val="none" w:sz="0" w:space="0" w:color="auto"/>
        <w:right w:val="none" w:sz="0" w:space="0" w:color="auto"/>
      </w:divBdr>
    </w:div>
    <w:div w:id="21129471">
      <w:bodyDiv w:val="1"/>
      <w:marLeft w:val="0"/>
      <w:marRight w:val="0"/>
      <w:marTop w:val="0"/>
      <w:marBottom w:val="0"/>
      <w:divBdr>
        <w:top w:val="none" w:sz="0" w:space="0" w:color="auto"/>
        <w:left w:val="none" w:sz="0" w:space="0" w:color="auto"/>
        <w:bottom w:val="none" w:sz="0" w:space="0" w:color="auto"/>
        <w:right w:val="none" w:sz="0" w:space="0" w:color="auto"/>
      </w:divBdr>
    </w:div>
    <w:div w:id="21246774">
      <w:bodyDiv w:val="1"/>
      <w:marLeft w:val="0"/>
      <w:marRight w:val="0"/>
      <w:marTop w:val="0"/>
      <w:marBottom w:val="0"/>
      <w:divBdr>
        <w:top w:val="none" w:sz="0" w:space="0" w:color="auto"/>
        <w:left w:val="none" w:sz="0" w:space="0" w:color="auto"/>
        <w:bottom w:val="none" w:sz="0" w:space="0" w:color="auto"/>
        <w:right w:val="none" w:sz="0" w:space="0" w:color="auto"/>
      </w:divBdr>
    </w:div>
    <w:div w:id="21631436">
      <w:bodyDiv w:val="1"/>
      <w:marLeft w:val="0"/>
      <w:marRight w:val="0"/>
      <w:marTop w:val="0"/>
      <w:marBottom w:val="0"/>
      <w:divBdr>
        <w:top w:val="none" w:sz="0" w:space="0" w:color="auto"/>
        <w:left w:val="none" w:sz="0" w:space="0" w:color="auto"/>
        <w:bottom w:val="none" w:sz="0" w:space="0" w:color="auto"/>
        <w:right w:val="none" w:sz="0" w:space="0" w:color="auto"/>
      </w:divBdr>
    </w:div>
    <w:div w:id="21978281">
      <w:bodyDiv w:val="1"/>
      <w:marLeft w:val="0"/>
      <w:marRight w:val="0"/>
      <w:marTop w:val="0"/>
      <w:marBottom w:val="0"/>
      <w:divBdr>
        <w:top w:val="none" w:sz="0" w:space="0" w:color="auto"/>
        <w:left w:val="none" w:sz="0" w:space="0" w:color="auto"/>
        <w:bottom w:val="none" w:sz="0" w:space="0" w:color="auto"/>
        <w:right w:val="none" w:sz="0" w:space="0" w:color="auto"/>
      </w:divBdr>
    </w:div>
    <w:div w:id="22289827">
      <w:bodyDiv w:val="1"/>
      <w:marLeft w:val="0"/>
      <w:marRight w:val="0"/>
      <w:marTop w:val="0"/>
      <w:marBottom w:val="0"/>
      <w:divBdr>
        <w:top w:val="none" w:sz="0" w:space="0" w:color="auto"/>
        <w:left w:val="none" w:sz="0" w:space="0" w:color="auto"/>
        <w:bottom w:val="none" w:sz="0" w:space="0" w:color="auto"/>
        <w:right w:val="none" w:sz="0" w:space="0" w:color="auto"/>
      </w:divBdr>
    </w:div>
    <w:div w:id="22483822">
      <w:bodyDiv w:val="1"/>
      <w:marLeft w:val="0"/>
      <w:marRight w:val="0"/>
      <w:marTop w:val="0"/>
      <w:marBottom w:val="0"/>
      <w:divBdr>
        <w:top w:val="none" w:sz="0" w:space="0" w:color="auto"/>
        <w:left w:val="none" w:sz="0" w:space="0" w:color="auto"/>
        <w:bottom w:val="none" w:sz="0" w:space="0" w:color="auto"/>
        <w:right w:val="none" w:sz="0" w:space="0" w:color="auto"/>
      </w:divBdr>
    </w:div>
    <w:div w:id="23016832">
      <w:bodyDiv w:val="1"/>
      <w:marLeft w:val="0"/>
      <w:marRight w:val="0"/>
      <w:marTop w:val="0"/>
      <w:marBottom w:val="0"/>
      <w:divBdr>
        <w:top w:val="none" w:sz="0" w:space="0" w:color="auto"/>
        <w:left w:val="none" w:sz="0" w:space="0" w:color="auto"/>
        <w:bottom w:val="none" w:sz="0" w:space="0" w:color="auto"/>
        <w:right w:val="none" w:sz="0" w:space="0" w:color="auto"/>
      </w:divBdr>
    </w:div>
    <w:div w:id="23134779">
      <w:bodyDiv w:val="1"/>
      <w:marLeft w:val="0"/>
      <w:marRight w:val="0"/>
      <w:marTop w:val="0"/>
      <w:marBottom w:val="0"/>
      <w:divBdr>
        <w:top w:val="none" w:sz="0" w:space="0" w:color="auto"/>
        <w:left w:val="none" w:sz="0" w:space="0" w:color="auto"/>
        <w:bottom w:val="none" w:sz="0" w:space="0" w:color="auto"/>
        <w:right w:val="none" w:sz="0" w:space="0" w:color="auto"/>
      </w:divBdr>
    </w:div>
    <w:div w:id="23141749">
      <w:bodyDiv w:val="1"/>
      <w:marLeft w:val="0"/>
      <w:marRight w:val="0"/>
      <w:marTop w:val="0"/>
      <w:marBottom w:val="0"/>
      <w:divBdr>
        <w:top w:val="none" w:sz="0" w:space="0" w:color="auto"/>
        <w:left w:val="none" w:sz="0" w:space="0" w:color="auto"/>
        <w:bottom w:val="none" w:sz="0" w:space="0" w:color="auto"/>
        <w:right w:val="none" w:sz="0" w:space="0" w:color="auto"/>
      </w:divBdr>
    </w:div>
    <w:div w:id="23218877">
      <w:bodyDiv w:val="1"/>
      <w:marLeft w:val="0"/>
      <w:marRight w:val="0"/>
      <w:marTop w:val="0"/>
      <w:marBottom w:val="0"/>
      <w:divBdr>
        <w:top w:val="none" w:sz="0" w:space="0" w:color="auto"/>
        <w:left w:val="none" w:sz="0" w:space="0" w:color="auto"/>
        <w:bottom w:val="none" w:sz="0" w:space="0" w:color="auto"/>
        <w:right w:val="none" w:sz="0" w:space="0" w:color="auto"/>
      </w:divBdr>
    </w:div>
    <w:div w:id="23530180">
      <w:bodyDiv w:val="1"/>
      <w:marLeft w:val="0"/>
      <w:marRight w:val="0"/>
      <w:marTop w:val="0"/>
      <w:marBottom w:val="0"/>
      <w:divBdr>
        <w:top w:val="none" w:sz="0" w:space="0" w:color="auto"/>
        <w:left w:val="none" w:sz="0" w:space="0" w:color="auto"/>
        <w:bottom w:val="none" w:sz="0" w:space="0" w:color="auto"/>
        <w:right w:val="none" w:sz="0" w:space="0" w:color="auto"/>
      </w:divBdr>
    </w:div>
    <w:div w:id="23676972">
      <w:bodyDiv w:val="1"/>
      <w:marLeft w:val="0"/>
      <w:marRight w:val="0"/>
      <w:marTop w:val="0"/>
      <w:marBottom w:val="0"/>
      <w:divBdr>
        <w:top w:val="none" w:sz="0" w:space="0" w:color="auto"/>
        <w:left w:val="none" w:sz="0" w:space="0" w:color="auto"/>
        <w:bottom w:val="none" w:sz="0" w:space="0" w:color="auto"/>
        <w:right w:val="none" w:sz="0" w:space="0" w:color="auto"/>
      </w:divBdr>
    </w:div>
    <w:div w:id="24183293">
      <w:bodyDiv w:val="1"/>
      <w:marLeft w:val="0"/>
      <w:marRight w:val="0"/>
      <w:marTop w:val="0"/>
      <w:marBottom w:val="0"/>
      <w:divBdr>
        <w:top w:val="none" w:sz="0" w:space="0" w:color="auto"/>
        <w:left w:val="none" w:sz="0" w:space="0" w:color="auto"/>
        <w:bottom w:val="none" w:sz="0" w:space="0" w:color="auto"/>
        <w:right w:val="none" w:sz="0" w:space="0" w:color="auto"/>
      </w:divBdr>
    </w:div>
    <w:div w:id="24212252">
      <w:bodyDiv w:val="1"/>
      <w:marLeft w:val="0"/>
      <w:marRight w:val="0"/>
      <w:marTop w:val="0"/>
      <w:marBottom w:val="0"/>
      <w:divBdr>
        <w:top w:val="none" w:sz="0" w:space="0" w:color="auto"/>
        <w:left w:val="none" w:sz="0" w:space="0" w:color="auto"/>
        <w:bottom w:val="none" w:sz="0" w:space="0" w:color="auto"/>
        <w:right w:val="none" w:sz="0" w:space="0" w:color="auto"/>
      </w:divBdr>
    </w:div>
    <w:div w:id="25298576">
      <w:bodyDiv w:val="1"/>
      <w:marLeft w:val="0"/>
      <w:marRight w:val="0"/>
      <w:marTop w:val="0"/>
      <w:marBottom w:val="0"/>
      <w:divBdr>
        <w:top w:val="none" w:sz="0" w:space="0" w:color="auto"/>
        <w:left w:val="none" w:sz="0" w:space="0" w:color="auto"/>
        <w:bottom w:val="none" w:sz="0" w:space="0" w:color="auto"/>
        <w:right w:val="none" w:sz="0" w:space="0" w:color="auto"/>
      </w:divBdr>
    </w:div>
    <w:div w:id="25375999">
      <w:bodyDiv w:val="1"/>
      <w:marLeft w:val="0"/>
      <w:marRight w:val="0"/>
      <w:marTop w:val="0"/>
      <w:marBottom w:val="0"/>
      <w:divBdr>
        <w:top w:val="none" w:sz="0" w:space="0" w:color="auto"/>
        <w:left w:val="none" w:sz="0" w:space="0" w:color="auto"/>
        <w:bottom w:val="none" w:sz="0" w:space="0" w:color="auto"/>
        <w:right w:val="none" w:sz="0" w:space="0" w:color="auto"/>
      </w:divBdr>
    </w:div>
    <w:div w:id="25564386">
      <w:bodyDiv w:val="1"/>
      <w:marLeft w:val="0"/>
      <w:marRight w:val="0"/>
      <w:marTop w:val="0"/>
      <w:marBottom w:val="0"/>
      <w:divBdr>
        <w:top w:val="none" w:sz="0" w:space="0" w:color="auto"/>
        <w:left w:val="none" w:sz="0" w:space="0" w:color="auto"/>
        <w:bottom w:val="none" w:sz="0" w:space="0" w:color="auto"/>
        <w:right w:val="none" w:sz="0" w:space="0" w:color="auto"/>
      </w:divBdr>
    </w:div>
    <w:div w:id="25717106">
      <w:bodyDiv w:val="1"/>
      <w:marLeft w:val="0"/>
      <w:marRight w:val="0"/>
      <w:marTop w:val="0"/>
      <w:marBottom w:val="0"/>
      <w:divBdr>
        <w:top w:val="none" w:sz="0" w:space="0" w:color="auto"/>
        <w:left w:val="none" w:sz="0" w:space="0" w:color="auto"/>
        <w:bottom w:val="none" w:sz="0" w:space="0" w:color="auto"/>
        <w:right w:val="none" w:sz="0" w:space="0" w:color="auto"/>
      </w:divBdr>
    </w:div>
    <w:div w:id="26025276">
      <w:bodyDiv w:val="1"/>
      <w:marLeft w:val="0"/>
      <w:marRight w:val="0"/>
      <w:marTop w:val="0"/>
      <w:marBottom w:val="0"/>
      <w:divBdr>
        <w:top w:val="none" w:sz="0" w:space="0" w:color="auto"/>
        <w:left w:val="none" w:sz="0" w:space="0" w:color="auto"/>
        <w:bottom w:val="none" w:sz="0" w:space="0" w:color="auto"/>
        <w:right w:val="none" w:sz="0" w:space="0" w:color="auto"/>
      </w:divBdr>
    </w:div>
    <w:div w:id="27149560">
      <w:bodyDiv w:val="1"/>
      <w:marLeft w:val="0"/>
      <w:marRight w:val="0"/>
      <w:marTop w:val="0"/>
      <w:marBottom w:val="0"/>
      <w:divBdr>
        <w:top w:val="none" w:sz="0" w:space="0" w:color="auto"/>
        <w:left w:val="none" w:sz="0" w:space="0" w:color="auto"/>
        <w:bottom w:val="none" w:sz="0" w:space="0" w:color="auto"/>
        <w:right w:val="none" w:sz="0" w:space="0" w:color="auto"/>
      </w:divBdr>
    </w:div>
    <w:div w:id="27264755">
      <w:bodyDiv w:val="1"/>
      <w:marLeft w:val="0"/>
      <w:marRight w:val="0"/>
      <w:marTop w:val="0"/>
      <w:marBottom w:val="0"/>
      <w:divBdr>
        <w:top w:val="none" w:sz="0" w:space="0" w:color="auto"/>
        <w:left w:val="none" w:sz="0" w:space="0" w:color="auto"/>
        <w:bottom w:val="none" w:sz="0" w:space="0" w:color="auto"/>
        <w:right w:val="none" w:sz="0" w:space="0" w:color="auto"/>
      </w:divBdr>
    </w:div>
    <w:div w:id="27486583">
      <w:bodyDiv w:val="1"/>
      <w:marLeft w:val="0"/>
      <w:marRight w:val="0"/>
      <w:marTop w:val="0"/>
      <w:marBottom w:val="0"/>
      <w:divBdr>
        <w:top w:val="none" w:sz="0" w:space="0" w:color="auto"/>
        <w:left w:val="none" w:sz="0" w:space="0" w:color="auto"/>
        <w:bottom w:val="none" w:sz="0" w:space="0" w:color="auto"/>
        <w:right w:val="none" w:sz="0" w:space="0" w:color="auto"/>
      </w:divBdr>
    </w:div>
    <w:div w:id="27686499">
      <w:bodyDiv w:val="1"/>
      <w:marLeft w:val="0"/>
      <w:marRight w:val="0"/>
      <w:marTop w:val="0"/>
      <w:marBottom w:val="0"/>
      <w:divBdr>
        <w:top w:val="none" w:sz="0" w:space="0" w:color="auto"/>
        <w:left w:val="none" w:sz="0" w:space="0" w:color="auto"/>
        <w:bottom w:val="none" w:sz="0" w:space="0" w:color="auto"/>
        <w:right w:val="none" w:sz="0" w:space="0" w:color="auto"/>
      </w:divBdr>
    </w:div>
    <w:div w:id="27997958">
      <w:bodyDiv w:val="1"/>
      <w:marLeft w:val="0"/>
      <w:marRight w:val="0"/>
      <w:marTop w:val="0"/>
      <w:marBottom w:val="0"/>
      <w:divBdr>
        <w:top w:val="none" w:sz="0" w:space="0" w:color="auto"/>
        <w:left w:val="none" w:sz="0" w:space="0" w:color="auto"/>
        <w:bottom w:val="none" w:sz="0" w:space="0" w:color="auto"/>
        <w:right w:val="none" w:sz="0" w:space="0" w:color="auto"/>
      </w:divBdr>
    </w:div>
    <w:div w:id="28650090">
      <w:bodyDiv w:val="1"/>
      <w:marLeft w:val="0"/>
      <w:marRight w:val="0"/>
      <w:marTop w:val="0"/>
      <w:marBottom w:val="0"/>
      <w:divBdr>
        <w:top w:val="none" w:sz="0" w:space="0" w:color="auto"/>
        <w:left w:val="none" w:sz="0" w:space="0" w:color="auto"/>
        <w:bottom w:val="none" w:sz="0" w:space="0" w:color="auto"/>
        <w:right w:val="none" w:sz="0" w:space="0" w:color="auto"/>
      </w:divBdr>
    </w:div>
    <w:div w:id="28994729">
      <w:bodyDiv w:val="1"/>
      <w:marLeft w:val="0"/>
      <w:marRight w:val="0"/>
      <w:marTop w:val="0"/>
      <w:marBottom w:val="0"/>
      <w:divBdr>
        <w:top w:val="none" w:sz="0" w:space="0" w:color="auto"/>
        <w:left w:val="none" w:sz="0" w:space="0" w:color="auto"/>
        <w:bottom w:val="none" w:sz="0" w:space="0" w:color="auto"/>
        <w:right w:val="none" w:sz="0" w:space="0" w:color="auto"/>
      </w:divBdr>
    </w:div>
    <w:div w:id="29571079">
      <w:bodyDiv w:val="1"/>
      <w:marLeft w:val="0"/>
      <w:marRight w:val="0"/>
      <w:marTop w:val="0"/>
      <w:marBottom w:val="0"/>
      <w:divBdr>
        <w:top w:val="none" w:sz="0" w:space="0" w:color="auto"/>
        <w:left w:val="none" w:sz="0" w:space="0" w:color="auto"/>
        <w:bottom w:val="none" w:sz="0" w:space="0" w:color="auto"/>
        <w:right w:val="none" w:sz="0" w:space="0" w:color="auto"/>
      </w:divBdr>
    </w:div>
    <w:div w:id="29687827">
      <w:bodyDiv w:val="1"/>
      <w:marLeft w:val="0"/>
      <w:marRight w:val="0"/>
      <w:marTop w:val="0"/>
      <w:marBottom w:val="0"/>
      <w:divBdr>
        <w:top w:val="none" w:sz="0" w:space="0" w:color="auto"/>
        <w:left w:val="none" w:sz="0" w:space="0" w:color="auto"/>
        <w:bottom w:val="none" w:sz="0" w:space="0" w:color="auto"/>
        <w:right w:val="none" w:sz="0" w:space="0" w:color="auto"/>
      </w:divBdr>
    </w:div>
    <w:div w:id="30153389">
      <w:bodyDiv w:val="1"/>
      <w:marLeft w:val="0"/>
      <w:marRight w:val="0"/>
      <w:marTop w:val="0"/>
      <w:marBottom w:val="0"/>
      <w:divBdr>
        <w:top w:val="none" w:sz="0" w:space="0" w:color="auto"/>
        <w:left w:val="none" w:sz="0" w:space="0" w:color="auto"/>
        <w:bottom w:val="none" w:sz="0" w:space="0" w:color="auto"/>
        <w:right w:val="none" w:sz="0" w:space="0" w:color="auto"/>
      </w:divBdr>
    </w:div>
    <w:div w:id="31156907">
      <w:bodyDiv w:val="1"/>
      <w:marLeft w:val="0"/>
      <w:marRight w:val="0"/>
      <w:marTop w:val="0"/>
      <w:marBottom w:val="0"/>
      <w:divBdr>
        <w:top w:val="none" w:sz="0" w:space="0" w:color="auto"/>
        <w:left w:val="none" w:sz="0" w:space="0" w:color="auto"/>
        <w:bottom w:val="none" w:sz="0" w:space="0" w:color="auto"/>
        <w:right w:val="none" w:sz="0" w:space="0" w:color="auto"/>
      </w:divBdr>
    </w:div>
    <w:div w:id="31196972">
      <w:bodyDiv w:val="1"/>
      <w:marLeft w:val="0"/>
      <w:marRight w:val="0"/>
      <w:marTop w:val="0"/>
      <w:marBottom w:val="0"/>
      <w:divBdr>
        <w:top w:val="none" w:sz="0" w:space="0" w:color="auto"/>
        <w:left w:val="none" w:sz="0" w:space="0" w:color="auto"/>
        <w:bottom w:val="none" w:sz="0" w:space="0" w:color="auto"/>
        <w:right w:val="none" w:sz="0" w:space="0" w:color="auto"/>
      </w:divBdr>
    </w:div>
    <w:div w:id="31347548">
      <w:bodyDiv w:val="1"/>
      <w:marLeft w:val="0"/>
      <w:marRight w:val="0"/>
      <w:marTop w:val="0"/>
      <w:marBottom w:val="0"/>
      <w:divBdr>
        <w:top w:val="none" w:sz="0" w:space="0" w:color="auto"/>
        <w:left w:val="none" w:sz="0" w:space="0" w:color="auto"/>
        <w:bottom w:val="none" w:sz="0" w:space="0" w:color="auto"/>
        <w:right w:val="none" w:sz="0" w:space="0" w:color="auto"/>
      </w:divBdr>
    </w:div>
    <w:div w:id="32385201">
      <w:bodyDiv w:val="1"/>
      <w:marLeft w:val="0"/>
      <w:marRight w:val="0"/>
      <w:marTop w:val="0"/>
      <w:marBottom w:val="0"/>
      <w:divBdr>
        <w:top w:val="none" w:sz="0" w:space="0" w:color="auto"/>
        <w:left w:val="none" w:sz="0" w:space="0" w:color="auto"/>
        <w:bottom w:val="none" w:sz="0" w:space="0" w:color="auto"/>
        <w:right w:val="none" w:sz="0" w:space="0" w:color="auto"/>
      </w:divBdr>
    </w:div>
    <w:div w:id="32391839">
      <w:bodyDiv w:val="1"/>
      <w:marLeft w:val="0"/>
      <w:marRight w:val="0"/>
      <w:marTop w:val="0"/>
      <w:marBottom w:val="0"/>
      <w:divBdr>
        <w:top w:val="none" w:sz="0" w:space="0" w:color="auto"/>
        <w:left w:val="none" w:sz="0" w:space="0" w:color="auto"/>
        <w:bottom w:val="none" w:sz="0" w:space="0" w:color="auto"/>
        <w:right w:val="none" w:sz="0" w:space="0" w:color="auto"/>
      </w:divBdr>
    </w:div>
    <w:div w:id="32392397">
      <w:bodyDiv w:val="1"/>
      <w:marLeft w:val="0"/>
      <w:marRight w:val="0"/>
      <w:marTop w:val="0"/>
      <w:marBottom w:val="0"/>
      <w:divBdr>
        <w:top w:val="none" w:sz="0" w:space="0" w:color="auto"/>
        <w:left w:val="none" w:sz="0" w:space="0" w:color="auto"/>
        <w:bottom w:val="none" w:sz="0" w:space="0" w:color="auto"/>
        <w:right w:val="none" w:sz="0" w:space="0" w:color="auto"/>
      </w:divBdr>
    </w:div>
    <w:div w:id="32467345">
      <w:bodyDiv w:val="1"/>
      <w:marLeft w:val="0"/>
      <w:marRight w:val="0"/>
      <w:marTop w:val="0"/>
      <w:marBottom w:val="0"/>
      <w:divBdr>
        <w:top w:val="none" w:sz="0" w:space="0" w:color="auto"/>
        <w:left w:val="none" w:sz="0" w:space="0" w:color="auto"/>
        <w:bottom w:val="none" w:sz="0" w:space="0" w:color="auto"/>
        <w:right w:val="none" w:sz="0" w:space="0" w:color="auto"/>
      </w:divBdr>
    </w:div>
    <w:div w:id="32969473">
      <w:bodyDiv w:val="1"/>
      <w:marLeft w:val="0"/>
      <w:marRight w:val="0"/>
      <w:marTop w:val="0"/>
      <w:marBottom w:val="0"/>
      <w:divBdr>
        <w:top w:val="none" w:sz="0" w:space="0" w:color="auto"/>
        <w:left w:val="none" w:sz="0" w:space="0" w:color="auto"/>
        <w:bottom w:val="none" w:sz="0" w:space="0" w:color="auto"/>
        <w:right w:val="none" w:sz="0" w:space="0" w:color="auto"/>
      </w:divBdr>
    </w:div>
    <w:div w:id="33043123">
      <w:bodyDiv w:val="1"/>
      <w:marLeft w:val="0"/>
      <w:marRight w:val="0"/>
      <w:marTop w:val="0"/>
      <w:marBottom w:val="0"/>
      <w:divBdr>
        <w:top w:val="none" w:sz="0" w:space="0" w:color="auto"/>
        <w:left w:val="none" w:sz="0" w:space="0" w:color="auto"/>
        <w:bottom w:val="none" w:sz="0" w:space="0" w:color="auto"/>
        <w:right w:val="none" w:sz="0" w:space="0" w:color="auto"/>
      </w:divBdr>
    </w:div>
    <w:div w:id="33308736">
      <w:bodyDiv w:val="1"/>
      <w:marLeft w:val="0"/>
      <w:marRight w:val="0"/>
      <w:marTop w:val="0"/>
      <w:marBottom w:val="0"/>
      <w:divBdr>
        <w:top w:val="none" w:sz="0" w:space="0" w:color="auto"/>
        <w:left w:val="none" w:sz="0" w:space="0" w:color="auto"/>
        <w:bottom w:val="none" w:sz="0" w:space="0" w:color="auto"/>
        <w:right w:val="none" w:sz="0" w:space="0" w:color="auto"/>
      </w:divBdr>
    </w:div>
    <w:div w:id="33502449">
      <w:bodyDiv w:val="1"/>
      <w:marLeft w:val="0"/>
      <w:marRight w:val="0"/>
      <w:marTop w:val="0"/>
      <w:marBottom w:val="0"/>
      <w:divBdr>
        <w:top w:val="none" w:sz="0" w:space="0" w:color="auto"/>
        <w:left w:val="none" w:sz="0" w:space="0" w:color="auto"/>
        <w:bottom w:val="none" w:sz="0" w:space="0" w:color="auto"/>
        <w:right w:val="none" w:sz="0" w:space="0" w:color="auto"/>
      </w:divBdr>
    </w:div>
    <w:div w:id="34014825">
      <w:bodyDiv w:val="1"/>
      <w:marLeft w:val="0"/>
      <w:marRight w:val="0"/>
      <w:marTop w:val="0"/>
      <w:marBottom w:val="0"/>
      <w:divBdr>
        <w:top w:val="none" w:sz="0" w:space="0" w:color="auto"/>
        <w:left w:val="none" w:sz="0" w:space="0" w:color="auto"/>
        <w:bottom w:val="none" w:sz="0" w:space="0" w:color="auto"/>
        <w:right w:val="none" w:sz="0" w:space="0" w:color="auto"/>
      </w:divBdr>
    </w:div>
    <w:div w:id="34082402">
      <w:bodyDiv w:val="1"/>
      <w:marLeft w:val="0"/>
      <w:marRight w:val="0"/>
      <w:marTop w:val="0"/>
      <w:marBottom w:val="0"/>
      <w:divBdr>
        <w:top w:val="none" w:sz="0" w:space="0" w:color="auto"/>
        <w:left w:val="none" w:sz="0" w:space="0" w:color="auto"/>
        <w:bottom w:val="none" w:sz="0" w:space="0" w:color="auto"/>
        <w:right w:val="none" w:sz="0" w:space="0" w:color="auto"/>
      </w:divBdr>
    </w:div>
    <w:div w:id="34356001">
      <w:bodyDiv w:val="1"/>
      <w:marLeft w:val="0"/>
      <w:marRight w:val="0"/>
      <w:marTop w:val="0"/>
      <w:marBottom w:val="0"/>
      <w:divBdr>
        <w:top w:val="none" w:sz="0" w:space="0" w:color="auto"/>
        <w:left w:val="none" w:sz="0" w:space="0" w:color="auto"/>
        <w:bottom w:val="none" w:sz="0" w:space="0" w:color="auto"/>
        <w:right w:val="none" w:sz="0" w:space="0" w:color="auto"/>
      </w:divBdr>
    </w:div>
    <w:div w:id="34547851">
      <w:bodyDiv w:val="1"/>
      <w:marLeft w:val="0"/>
      <w:marRight w:val="0"/>
      <w:marTop w:val="0"/>
      <w:marBottom w:val="0"/>
      <w:divBdr>
        <w:top w:val="none" w:sz="0" w:space="0" w:color="auto"/>
        <w:left w:val="none" w:sz="0" w:space="0" w:color="auto"/>
        <w:bottom w:val="none" w:sz="0" w:space="0" w:color="auto"/>
        <w:right w:val="none" w:sz="0" w:space="0" w:color="auto"/>
      </w:divBdr>
    </w:div>
    <w:div w:id="35013030">
      <w:bodyDiv w:val="1"/>
      <w:marLeft w:val="0"/>
      <w:marRight w:val="0"/>
      <w:marTop w:val="0"/>
      <w:marBottom w:val="0"/>
      <w:divBdr>
        <w:top w:val="none" w:sz="0" w:space="0" w:color="auto"/>
        <w:left w:val="none" w:sz="0" w:space="0" w:color="auto"/>
        <w:bottom w:val="none" w:sz="0" w:space="0" w:color="auto"/>
        <w:right w:val="none" w:sz="0" w:space="0" w:color="auto"/>
      </w:divBdr>
    </w:div>
    <w:div w:id="35086547">
      <w:bodyDiv w:val="1"/>
      <w:marLeft w:val="0"/>
      <w:marRight w:val="0"/>
      <w:marTop w:val="0"/>
      <w:marBottom w:val="0"/>
      <w:divBdr>
        <w:top w:val="none" w:sz="0" w:space="0" w:color="auto"/>
        <w:left w:val="none" w:sz="0" w:space="0" w:color="auto"/>
        <w:bottom w:val="none" w:sz="0" w:space="0" w:color="auto"/>
        <w:right w:val="none" w:sz="0" w:space="0" w:color="auto"/>
      </w:divBdr>
    </w:div>
    <w:div w:id="35397448">
      <w:bodyDiv w:val="1"/>
      <w:marLeft w:val="0"/>
      <w:marRight w:val="0"/>
      <w:marTop w:val="0"/>
      <w:marBottom w:val="0"/>
      <w:divBdr>
        <w:top w:val="none" w:sz="0" w:space="0" w:color="auto"/>
        <w:left w:val="none" w:sz="0" w:space="0" w:color="auto"/>
        <w:bottom w:val="none" w:sz="0" w:space="0" w:color="auto"/>
        <w:right w:val="none" w:sz="0" w:space="0" w:color="auto"/>
      </w:divBdr>
    </w:div>
    <w:div w:id="36128490">
      <w:bodyDiv w:val="1"/>
      <w:marLeft w:val="0"/>
      <w:marRight w:val="0"/>
      <w:marTop w:val="0"/>
      <w:marBottom w:val="0"/>
      <w:divBdr>
        <w:top w:val="none" w:sz="0" w:space="0" w:color="auto"/>
        <w:left w:val="none" w:sz="0" w:space="0" w:color="auto"/>
        <w:bottom w:val="none" w:sz="0" w:space="0" w:color="auto"/>
        <w:right w:val="none" w:sz="0" w:space="0" w:color="auto"/>
      </w:divBdr>
    </w:div>
    <w:div w:id="36512605">
      <w:bodyDiv w:val="1"/>
      <w:marLeft w:val="0"/>
      <w:marRight w:val="0"/>
      <w:marTop w:val="0"/>
      <w:marBottom w:val="0"/>
      <w:divBdr>
        <w:top w:val="none" w:sz="0" w:space="0" w:color="auto"/>
        <w:left w:val="none" w:sz="0" w:space="0" w:color="auto"/>
        <w:bottom w:val="none" w:sz="0" w:space="0" w:color="auto"/>
        <w:right w:val="none" w:sz="0" w:space="0" w:color="auto"/>
      </w:divBdr>
    </w:div>
    <w:div w:id="36784300">
      <w:bodyDiv w:val="1"/>
      <w:marLeft w:val="0"/>
      <w:marRight w:val="0"/>
      <w:marTop w:val="0"/>
      <w:marBottom w:val="0"/>
      <w:divBdr>
        <w:top w:val="none" w:sz="0" w:space="0" w:color="auto"/>
        <w:left w:val="none" w:sz="0" w:space="0" w:color="auto"/>
        <w:bottom w:val="none" w:sz="0" w:space="0" w:color="auto"/>
        <w:right w:val="none" w:sz="0" w:space="0" w:color="auto"/>
      </w:divBdr>
    </w:div>
    <w:div w:id="37055805">
      <w:bodyDiv w:val="1"/>
      <w:marLeft w:val="0"/>
      <w:marRight w:val="0"/>
      <w:marTop w:val="0"/>
      <w:marBottom w:val="0"/>
      <w:divBdr>
        <w:top w:val="none" w:sz="0" w:space="0" w:color="auto"/>
        <w:left w:val="none" w:sz="0" w:space="0" w:color="auto"/>
        <w:bottom w:val="none" w:sz="0" w:space="0" w:color="auto"/>
        <w:right w:val="none" w:sz="0" w:space="0" w:color="auto"/>
      </w:divBdr>
    </w:div>
    <w:div w:id="37704565">
      <w:bodyDiv w:val="1"/>
      <w:marLeft w:val="0"/>
      <w:marRight w:val="0"/>
      <w:marTop w:val="0"/>
      <w:marBottom w:val="0"/>
      <w:divBdr>
        <w:top w:val="none" w:sz="0" w:space="0" w:color="auto"/>
        <w:left w:val="none" w:sz="0" w:space="0" w:color="auto"/>
        <w:bottom w:val="none" w:sz="0" w:space="0" w:color="auto"/>
        <w:right w:val="none" w:sz="0" w:space="0" w:color="auto"/>
      </w:divBdr>
    </w:div>
    <w:div w:id="37705057">
      <w:bodyDiv w:val="1"/>
      <w:marLeft w:val="0"/>
      <w:marRight w:val="0"/>
      <w:marTop w:val="0"/>
      <w:marBottom w:val="0"/>
      <w:divBdr>
        <w:top w:val="none" w:sz="0" w:space="0" w:color="auto"/>
        <w:left w:val="none" w:sz="0" w:space="0" w:color="auto"/>
        <w:bottom w:val="none" w:sz="0" w:space="0" w:color="auto"/>
        <w:right w:val="none" w:sz="0" w:space="0" w:color="auto"/>
      </w:divBdr>
    </w:div>
    <w:div w:id="38171007">
      <w:bodyDiv w:val="1"/>
      <w:marLeft w:val="0"/>
      <w:marRight w:val="0"/>
      <w:marTop w:val="0"/>
      <w:marBottom w:val="0"/>
      <w:divBdr>
        <w:top w:val="none" w:sz="0" w:space="0" w:color="auto"/>
        <w:left w:val="none" w:sz="0" w:space="0" w:color="auto"/>
        <w:bottom w:val="none" w:sz="0" w:space="0" w:color="auto"/>
        <w:right w:val="none" w:sz="0" w:space="0" w:color="auto"/>
      </w:divBdr>
    </w:div>
    <w:div w:id="40131741">
      <w:bodyDiv w:val="1"/>
      <w:marLeft w:val="0"/>
      <w:marRight w:val="0"/>
      <w:marTop w:val="0"/>
      <w:marBottom w:val="0"/>
      <w:divBdr>
        <w:top w:val="none" w:sz="0" w:space="0" w:color="auto"/>
        <w:left w:val="none" w:sz="0" w:space="0" w:color="auto"/>
        <w:bottom w:val="none" w:sz="0" w:space="0" w:color="auto"/>
        <w:right w:val="none" w:sz="0" w:space="0" w:color="auto"/>
      </w:divBdr>
    </w:div>
    <w:div w:id="40399954">
      <w:bodyDiv w:val="1"/>
      <w:marLeft w:val="0"/>
      <w:marRight w:val="0"/>
      <w:marTop w:val="0"/>
      <w:marBottom w:val="0"/>
      <w:divBdr>
        <w:top w:val="none" w:sz="0" w:space="0" w:color="auto"/>
        <w:left w:val="none" w:sz="0" w:space="0" w:color="auto"/>
        <w:bottom w:val="none" w:sz="0" w:space="0" w:color="auto"/>
        <w:right w:val="none" w:sz="0" w:space="0" w:color="auto"/>
      </w:divBdr>
    </w:div>
    <w:div w:id="40444513">
      <w:bodyDiv w:val="1"/>
      <w:marLeft w:val="0"/>
      <w:marRight w:val="0"/>
      <w:marTop w:val="0"/>
      <w:marBottom w:val="0"/>
      <w:divBdr>
        <w:top w:val="none" w:sz="0" w:space="0" w:color="auto"/>
        <w:left w:val="none" w:sz="0" w:space="0" w:color="auto"/>
        <w:bottom w:val="none" w:sz="0" w:space="0" w:color="auto"/>
        <w:right w:val="none" w:sz="0" w:space="0" w:color="auto"/>
      </w:divBdr>
    </w:div>
    <w:div w:id="41902155">
      <w:bodyDiv w:val="1"/>
      <w:marLeft w:val="0"/>
      <w:marRight w:val="0"/>
      <w:marTop w:val="0"/>
      <w:marBottom w:val="0"/>
      <w:divBdr>
        <w:top w:val="none" w:sz="0" w:space="0" w:color="auto"/>
        <w:left w:val="none" w:sz="0" w:space="0" w:color="auto"/>
        <w:bottom w:val="none" w:sz="0" w:space="0" w:color="auto"/>
        <w:right w:val="none" w:sz="0" w:space="0" w:color="auto"/>
      </w:divBdr>
    </w:div>
    <w:div w:id="41947614">
      <w:bodyDiv w:val="1"/>
      <w:marLeft w:val="0"/>
      <w:marRight w:val="0"/>
      <w:marTop w:val="0"/>
      <w:marBottom w:val="0"/>
      <w:divBdr>
        <w:top w:val="none" w:sz="0" w:space="0" w:color="auto"/>
        <w:left w:val="none" w:sz="0" w:space="0" w:color="auto"/>
        <w:bottom w:val="none" w:sz="0" w:space="0" w:color="auto"/>
        <w:right w:val="none" w:sz="0" w:space="0" w:color="auto"/>
      </w:divBdr>
    </w:div>
    <w:div w:id="42288706">
      <w:bodyDiv w:val="1"/>
      <w:marLeft w:val="0"/>
      <w:marRight w:val="0"/>
      <w:marTop w:val="0"/>
      <w:marBottom w:val="0"/>
      <w:divBdr>
        <w:top w:val="none" w:sz="0" w:space="0" w:color="auto"/>
        <w:left w:val="none" w:sz="0" w:space="0" w:color="auto"/>
        <w:bottom w:val="none" w:sz="0" w:space="0" w:color="auto"/>
        <w:right w:val="none" w:sz="0" w:space="0" w:color="auto"/>
      </w:divBdr>
    </w:div>
    <w:div w:id="43873475">
      <w:bodyDiv w:val="1"/>
      <w:marLeft w:val="0"/>
      <w:marRight w:val="0"/>
      <w:marTop w:val="0"/>
      <w:marBottom w:val="0"/>
      <w:divBdr>
        <w:top w:val="none" w:sz="0" w:space="0" w:color="auto"/>
        <w:left w:val="none" w:sz="0" w:space="0" w:color="auto"/>
        <w:bottom w:val="none" w:sz="0" w:space="0" w:color="auto"/>
        <w:right w:val="none" w:sz="0" w:space="0" w:color="auto"/>
      </w:divBdr>
    </w:div>
    <w:div w:id="43915472">
      <w:bodyDiv w:val="1"/>
      <w:marLeft w:val="0"/>
      <w:marRight w:val="0"/>
      <w:marTop w:val="0"/>
      <w:marBottom w:val="0"/>
      <w:divBdr>
        <w:top w:val="none" w:sz="0" w:space="0" w:color="auto"/>
        <w:left w:val="none" w:sz="0" w:space="0" w:color="auto"/>
        <w:bottom w:val="none" w:sz="0" w:space="0" w:color="auto"/>
        <w:right w:val="none" w:sz="0" w:space="0" w:color="auto"/>
      </w:divBdr>
    </w:div>
    <w:div w:id="44573641">
      <w:bodyDiv w:val="1"/>
      <w:marLeft w:val="0"/>
      <w:marRight w:val="0"/>
      <w:marTop w:val="0"/>
      <w:marBottom w:val="0"/>
      <w:divBdr>
        <w:top w:val="none" w:sz="0" w:space="0" w:color="auto"/>
        <w:left w:val="none" w:sz="0" w:space="0" w:color="auto"/>
        <w:bottom w:val="none" w:sz="0" w:space="0" w:color="auto"/>
        <w:right w:val="none" w:sz="0" w:space="0" w:color="auto"/>
      </w:divBdr>
    </w:div>
    <w:div w:id="44640813">
      <w:bodyDiv w:val="1"/>
      <w:marLeft w:val="0"/>
      <w:marRight w:val="0"/>
      <w:marTop w:val="0"/>
      <w:marBottom w:val="0"/>
      <w:divBdr>
        <w:top w:val="none" w:sz="0" w:space="0" w:color="auto"/>
        <w:left w:val="none" w:sz="0" w:space="0" w:color="auto"/>
        <w:bottom w:val="none" w:sz="0" w:space="0" w:color="auto"/>
        <w:right w:val="none" w:sz="0" w:space="0" w:color="auto"/>
      </w:divBdr>
    </w:div>
    <w:div w:id="44910034">
      <w:bodyDiv w:val="1"/>
      <w:marLeft w:val="0"/>
      <w:marRight w:val="0"/>
      <w:marTop w:val="0"/>
      <w:marBottom w:val="0"/>
      <w:divBdr>
        <w:top w:val="none" w:sz="0" w:space="0" w:color="auto"/>
        <w:left w:val="none" w:sz="0" w:space="0" w:color="auto"/>
        <w:bottom w:val="none" w:sz="0" w:space="0" w:color="auto"/>
        <w:right w:val="none" w:sz="0" w:space="0" w:color="auto"/>
      </w:divBdr>
    </w:div>
    <w:div w:id="44915046">
      <w:bodyDiv w:val="1"/>
      <w:marLeft w:val="0"/>
      <w:marRight w:val="0"/>
      <w:marTop w:val="0"/>
      <w:marBottom w:val="0"/>
      <w:divBdr>
        <w:top w:val="none" w:sz="0" w:space="0" w:color="auto"/>
        <w:left w:val="none" w:sz="0" w:space="0" w:color="auto"/>
        <w:bottom w:val="none" w:sz="0" w:space="0" w:color="auto"/>
        <w:right w:val="none" w:sz="0" w:space="0" w:color="auto"/>
      </w:divBdr>
    </w:div>
    <w:div w:id="45110162">
      <w:bodyDiv w:val="1"/>
      <w:marLeft w:val="0"/>
      <w:marRight w:val="0"/>
      <w:marTop w:val="0"/>
      <w:marBottom w:val="0"/>
      <w:divBdr>
        <w:top w:val="none" w:sz="0" w:space="0" w:color="auto"/>
        <w:left w:val="none" w:sz="0" w:space="0" w:color="auto"/>
        <w:bottom w:val="none" w:sz="0" w:space="0" w:color="auto"/>
        <w:right w:val="none" w:sz="0" w:space="0" w:color="auto"/>
      </w:divBdr>
    </w:div>
    <w:div w:id="45178275">
      <w:bodyDiv w:val="1"/>
      <w:marLeft w:val="0"/>
      <w:marRight w:val="0"/>
      <w:marTop w:val="0"/>
      <w:marBottom w:val="0"/>
      <w:divBdr>
        <w:top w:val="none" w:sz="0" w:space="0" w:color="auto"/>
        <w:left w:val="none" w:sz="0" w:space="0" w:color="auto"/>
        <w:bottom w:val="none" w:sz="0" w:space="0" w:color="auto"/>
        <w:right w:val="none" w:sz="0" w:space="0" w:color="auto"/>
      </w:divBdr>
    </w:div>
    <w:div w:id="45684511">
      <w:bodyDiv w:val="1"/>
      <w:marLeft w:val="0"/>
      <w:marRight w:val="0"/>
      <w:marTop w:val="0"/>
      <w:marBottom w:val="0"/>
      <w:divBdr>
        <w:top w:val="none" w:sz="0" w:space="0" w:color="auto"/>
        <w:left w:val="none" w:sz="0" w:space="0" w:color="auto"/>
        <w:bottom w:val="none" w:sz="0" w:space="0" w:color="auto"/>
        <w:right w:val="none" w:sz="0" w:space="0" w:color="auto"/>
      </w:divBdr>
    </w:div>
    <w:div w:id="45835266">
      <w:bodyDiv w:val="1"/>
      <w:marLeft w:val="0"/>
      <w:marRight w:val="0"/>
      <w:marTop w:val="0"/>
      <w:marBottom w:val="0"/>
      <w:divBdr>
        <w:top w:val="none" w:sz="0" w:space="0" w:color="auto"/>
        <w:left w:val="none" w:sz="0" w:space="0" w:color="auto"/>
        <w:bottom w:val="none" w:sz="0" w:space="0" w:color="auto"/>
        <w:right w:val="none" w:sz="0" w:space="0" w:color="auto"/>
      </w:divBdr>
    </w:div>
    <w:div w:id="45877717">
      <w:bodyDiv w:val="1"/>
      <w:marLeft w:val="0"/>
      <w:marRight w:val="0"/>
      <w:marTop w:val="0"/>
      <w:marBottom w:val="0"/>
      <w:divBdr>
        <w:top w:val="none" w:sz="0" w:space="0" w:color="auto"/>
        <w:left w:val="none" w:sz="0" w:space="0" w:color="auto"/>
        <w:bottom w:val="none" w:sz="0" w:space="0" w:color="auto"/>
        <w:right w:val="none" w:sz="0" w:space="0" w:color="auto"/>
      </w:divBdr>
    </w:div>
    <w:div w:id="46298103">
      <w:bodyDiv w:val="1"/>
      <w:marLeft w:val="0"/>
      <w:marRight w:val="0"/>
      <w:marTop w:val="0"/>
      <w:marBottom w:val="0"/>
      <w:divBdr>
        <w:top w:val="none" w:sz="0" w:space="0" w:color="auto"/>
        <w:left w:val="none" w:sz="0" w:space="0" w:color="auto"/>
        <w:bottom w:val="none" w:sz="0" w:space="0" w:color="auto"/>
        <w:right w:val="none" w:sz="0" w:space="0" w:color="auto"/>
      </w:divBdr>
    </w:div>
    <w:div w:id="46727510">
      <w:bodyDiv w:val="1"/>
      <w:marLeft w:val="0"/>
      <w:marRight w:val="0"/>
      <w:marTop w:val="0"/>
      <w:marBottom w:val="0"/>
      <w:divBdr>
        <w:top w:val="none" w:sz="0" w:space="0" w:color="auto"/>
        <w:left w:val="none" w:sz="0" w:space="0" w:color="auto"/>
        <w:bottom w:val="none" w:sz="0" w:space="0" w:color="auto"/>
        <w:right w:val="none" w:sz="0" w:space="0" w:color="auto"/>
      </w:divBdr>
    </w:div>
    <w:div w:id="47531182">
      <w:bodyDiv w:val="1"/>
      <w:marLeft w:val="0"/>
      <w:marRight w:val="0"/>
      <w:marTop w:val="0"/>
      <w:marBottom w:val="0"/>
      <w:divBdr>
        <w:top w:val="none" w:sz="0" w:space="0" w:color="auto"/>
        <w:left w:val="none" w:sz="0" w:space="0" w:color="auto"/>
        <w:bottom w:val="none" w:sz="0" w:space="0" w:color="auto"/>
        <w:right w:val="none" w:sz="0" w:space="0" w:color="auto"/>
      </w:divBdr>
    </w:div>
    <w:div w:id="47539628">
      <w:bodyDiv w:val="1"/>
      <w:marLeft w:val="0"/>
      <w:marRight w:val="0"/>
      <w:marTop w:val="0"/>
      <w:marBottom w:val="0"/>
      <w:divBdr>
        <w:top w:val="none" w:sz="0" w:space="0" w:color="auto"/>
        <w:left w:val="none" w:sz="0" w:space="0" w:color="auto"/>
        <w:bottom w:val="none" w:sz="0" w:space="0" w:color="auto"/>
        <w:right w:val="none" w:sz="0" w:space="0" w:color="auto"/>
      </w:divBdr>
    </w:div>
    <w:div w:id="47657439">
      <w:bodyDiv w:val="1"/>
      <w:marLeft w:val="0"/>
      <w:marRight w:val="0"/>
      <w:marTop w:val="0"/>
      <w:marBottom w:val="0"/>
      <w:divBdr>
        <w:top w:val="none" w:sz="0" w:space="0" w:color="auto"/>
        <w:left w:val="none" w:sz="0" w:space="0" w:color="auto"/>
        <w:bottom w:val="none" w:sz="0" w:space="0" w:color="auto"/>
        <w:right w:val="none" w:sz="0" w:space="0" w:color="auto"/>
      </w:divBdr>
    </w:div>
    <w:div w:id="48189168">
      <w:bodyDiv w:val="1"/>
      <w:marLeft w:val="0"/>
      <w:marRight w:val="0"/>
      <w:marTop w:val="0"/>
      <w:marBottom w:val="0"/>
      <w:divBdr>
        <w:top w:val="none" w:sz="0" w:space="0" w:color="auto"/>
        <w:left w:val="none" w:sz="0" w:space="0" w:color="auto"/>
        <w:bottom w:val="none" w:sz="0" w:space="0" w:color="auto"/>
        <w:right w:val="none" w:sz="0" w:space="0" w:color="auto"/>
      </w:divBdr>
    </w:div>
    <w:div w:id="48191108">
      <w:bodyDiv w:val="1"/>
      <w:marLeft w:val="0"/>
      <w:marRight w:val="0"/>
      <w:marTop w:val="0"/>
      <w:marBottom w:val="0"/>
      <w:divBdr>
        <w:top w:val="none" w:sz="0" w:space="0" w:color="auto"/>
        <w:left w:val="none" w:sz="0" w:space="0" w:color="auto"/>
        <w:bottom w:val="none" w:sz="0" w:space="0" w:color="auto"/>
        <w:right w:val="none" w:sz="0" w:space="0" w:color="auto"/>
      </w:divBdr>
    </w:div>
    <w:div w:id="48578962">
      <w:bodyDiv w:val="1"/>
      <w:marLeft w:val="0"/>
      <w:marRight w:val="0"/>
      <w:marTop w:val="0"/>
      <w:marBottom w:val="0"/>
      <w:divBdr>
        <w:top w:val="none" w:sz="0" w:space="0" w:color="auto"/>
        <w:left w:val="none" w:sz="0" w:space="0" w:color="auto"/>
        <w:bottom w:val="none" w:sz="0" w:space="0" w:color="auto"/>
        <w:right w:val="none" w:sz="0" w:space="0" w:color="auto"/>
      </w:divBdr>
    </w:div>
    <w:div w:id="49812328">
      <w:bodyDiv w:val="1"/>
      <w:marLeft w:val="0"/>
      <w:marRight w:val="0"/>
      <w:marTop w:val="0"/>
      <w:marBottom w:val="0"/>
      <w:divBdr>
        <w:top w:val="none" w:sz="0" w:space="0" w:color="auto"/>
        <w:left w:val="none" w:sz="0" w:space="0" w:color="auto"/>
        <w:bottom w:val="none" w:sz="0" w:space="0" w:color="auto"/>
        <w:right w:val="none" w:sz="0" w:space="0" w:color="auto"/>
      </w:divBdr>
    </w:div>
    <w:div w:id="49960101">
      <w:bodyDiv w:val="1"/>
      <w:marLeft w:val="0"/>
      <w:marRight w:val="0"/>
      <w:marTop w:val="0"/>
      <w:marBottom w:val="0"/>
      <w:divBdr>
        <w:top w:val="none" w:sz="0" w:space="0" w:color="auto"/>
        <w:left w:val="none" w:sz="0" w:space="0" w:color="auto"/>
        <w:bottom w:val="none" w:sz="0" w:space="0" w:color="auto"/>
        <w:right w:val="none" w:sz="0" w:space="0" w:color="auto"/>
      </w:divBdr>
    </w:div>
    <w:div w:id="49961557">
      <w:bodyDiv w:val="1"/>
      <w:marLeft w:val="0"/>
      <w:marRight w:val="0"/>
      <w:marTop w:val="0"/>
      <w:marBottom w:val="0"/>
      <w:divBdr>
        <w:top w:val="none" w:sz="0" w:space="0" w:color="auto"/>
        <w:left w:val="none" w:sz="0" w:space="0" w:color="auto"/>
        <w:bottom w:val="none" w:sz="0" w:space="0" w:color="auto"/>
        <w:right w:val="none" w:sz="0" w:space="0" w:color="auto"/>
      </w:divBdr>
    </w:div>
    <w:div w:id="52699698">
      <w:bodyDiv w:val="1"/>
      <w:marLeft w:val="0"/>
      <w:marRight w:val="0"/>
      <w:marTop w:val="0"/>
      <w:marBottom w:val="0"/>
      <w:divBdr>
        <w:top w:val="none" w:sz="0" w:space="0" w:color="auto"/>
        <w:left w:val="none" w:sz="0" w:space="0" w:color="auto"/>
        <w:bottom w:val="none" w:sz="0" w:space="0" w:color="auto"/>
        <w:right w:val="none" w:sz="0" w:space="0" w:color="auto"/>
      </w:divBdr>
    </w:div>
    <w:div w:id="54087121">
      <w:bodyDiv w:val="1"/>
      <w:marLeft w:val="0"/>
      <w:marRight w:val="0"/>
      <w:marTop w:val="0"/>
      <w:marBottom w:val="0"/>
      <w:divBdr>
        <w:top w:val="none" w:sz="0" w:space="0" w:color="auto"/>
        <w:left w:val="none" w:sz="0" w:space="0" w:color="auto"/>
        <w:bottom w:val="none" w:sz="0" w:space="0" w:color="auto"/>
        <w:right w:val="none" w:sz="0" w:space="0" w:color="auto"/>
      </w:divBdr>
    </w:div>
    <w:div w:id="54164998">
      <w:bodyDiv w:val="1"/>
      <w:marLeft w:val="0"/>
      <w:marRight w:val="0"/>
      <w:marTop w:val="0"/>
      <w:marBottom w:val="0"/>
      <w:divBdr>
        <w:top w:val="none" w:sz="0" w:space="0" w:color="auto"/>
        <w:left w:val="none" w:sz="0" w:space="0" w:color="auto"/>
        <w:bottom w:val="none" w:sz="0" w:space="0" w:color="auto"/>
        <w:right w:val="none" w:sz="0" w:space="0" w:color="auto"/>
      </w:divBdr>
    </w:div>
    <w:div w:id="54742323">
      <w:bodyDiv w:val="1"/>
      <w:marLeft w:val="0"/>
      <w:marRight w:val="0"/>
      <w:marTop w:val="0"/>
      <w:marBottom w:val="0"/>
      <w:divBdr>
        <w:top w:val="none" w:sz="0" w:space="0" w:color="auto"/>
        <w:left w:val="none" w:sz="0" w:space="0" w:color="auto"/>
        <w:bottom w:val="none" w:sz="0" w:space="0" w:color="auto"/>
        <w:right w:val="none" w:sz="0" w:space="0" w:color="auto"/>
      </w:divBdr>
    </w:div>
    <w:div w:id="55250558">
      <w:bodyDiv w:val="1"/>
      <w:marLeft w:val="0"/>
      <w:marRight w:val="0"/>
      <w:marTop w:val="0"/>
      <w:marBottom w:val="0"/>
      <w:divBdr>
        <w:top w:val="none" w:sz="0" w:space="0" w:color="auto"/>
        <w:left w:val="none" w:sz="0" w:space="0" w:color="auto"/>
        <w:bottom w:val="none" w:sz="0" w:space="0" w:color="auto"/>
        <w:right w:val="none" w:sz="0" w:space="0" w:color="auto"/>
      </w:divBdr>
    </w:div>
    <w:div w:id="55324546">
      <w:bodyDiv w:val="1"/>
      <w:marLeft w:val="0"/>
      <w:marRight w:val="0"/>
      <w:marTop w:val="0"/>
      <w:marBottom w:val="0"/>
      <w:divBdr>
        <w:top w:val="none" w:sz="0" w:space="0" w:color="auto"/>
        <w:left w:val="none" w:sz="0" w:space="0" w:color="auto"/>
        <w:bottom w:val="none" w:sz="0" w:space="0" w:color="auto"/>
        <w:right w:val="none" w:sz="0" w:space="0" w:color="auto"/>
      </w:divBdr>
    </w:div>
    <w:div w:id="55781446">
      <w:bodyDiv w:val="1"/>
      <w:marLeft w:val="0"/>
      <w:marRight w:val="0"/>
      <w:marTop w:val="0"/>
      <w:marBottom w:val="0"/>
      <w:divBdr>
        <w:top w:val="none" w:sz="0" w:space="0" w:color="auto"/>
        <w:left w:val="none" w:sz="0" w:space="0" w:color="auto"/>
        <w:bottom w:val="none" w:sz="0" w:space="0" w:color="auto"/>
        <w:right w:val="none" w:sz="0" w:space="0" w:color="auto"/>
      </w:divBdr>
    </w:div>
    <w:div w:id="55979056">
      <w:bodyDiv w:val="1"/>
      <w:marLeft w:val="0"/>
      <w:marRight w:val="0"/>
      <w:marTop w:val="0"/>
      <w:marBottom w:val="0"/>
      <w:divBdr>
        <w:top w:val="none" w:sz="0" w:space="0" w:color="auto"/>
        <w:left w:val="none" w:sz="0" w:space="0" w:color="auto"/>
        <w:bottom w:val="none" w:sz="0" w:space="0" w:color="auto"/>
        <w:right w:val="none" w:sz="0" w:space="0" w:color="auto"/>
      </w:divBdr>
    </w:div>
    <w:div w:id="56099487">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977699">
      <w:bodyDiv w:val="1"/>
      <w:marLeft w:val="0"/>
      <w:marRight w:val="0"/>
      <w:marTop w:val="0"/>
      <w:marBottom w:val="0"/>
      <w:divBdr>
        <w:top w:val="none" w:sz="0" w:space="0" w:color="auto"/>
        <w:left w:val="none" w:sz="0" w:space="0" w:color="auto"/>
        <w:bottom w:val="none" w:sz="0" w:space="0" w:color="auto"/>
        <w:right w:val="none" w:sz="0" w:space="0" w:color="auto"/>
      </w:divBdr>
    </w:div>
    <w:div w:id="57632384">
      <w:bodyDiv w:val="1"/>
      <w:marLeft w:val="0"/>
      <w:marRight w:val="0"/>
      <w:marTop w:val="0"/>
      <w:marBottom w:val="0"/>
      <w:divBdr>
        <w:top w:val="none" w:sz="0" w:space="0" w:color="auto"/>
        <w:left w:val="none" w:sz="0" w:space="0" w:color="auto"/>
        <w:bottom w:val="none" w:sz="0" w:space="0" w:color="auto"/>
        <w:right w:val="none" w:sz="0" w:space="0" w:color="auto"/>
      </w:divBdr>
    </w:div>
    <w:div w:id="58017888">
      <w:bodyDiv w:val="1"/>
      <w:marLeft w:val="0"/>
      <w:marRight w:val="0"/>
      <w:marTop w:val="0"/>
      <w:marBottom w:val="0"/>
      <w:divBdr>
        <w:top w:val="none" w:sz="0" w:space="0" w:color="auto"/>
        <w:left w:val="none" w:sz="0" w:space="0" w:color="auto"/>
        <w:bottom w:val="none" w:sz="0" w:space="0" w:color="auto"/>
        <w:right w:val="none" w:sz="0" w:space="0" w:color="auto"/>
      </w:divBdr>
    </w:div>
    <w:div w:id="59136481">
      <w:bodyDiv w:val="1"/>
      <w:marLeft w:val="0"/>
      <w:marRight w:val="0"/>
      <w:marTop w:val="0"/>
      <w:marBottom w:val="0"/>
      <w:divBdr>
        <w:top w:val="none" w:sz="0" w:space="0" w:color="auto"/>
        <w:left w:val="none" w:sz="0" w:space="0" w:color="auto"/>
        <w:bottom w:val="none" w:sz="0" w:space="0" w:color="auto"/>
        <w:right w:val="none" w:sz="0" w:space="0" w:color="auto"/>
      </w:divBdr>
    </w:div>
    <w:div w:id="59601772">
      <w:bodyDiv w:val="1"/>
      <w:marLeft w:val="0"/>
      <w:marRight w:val="0"/>
      <w:marTop w:val="0"/>
      <w:marBottom w:val="0"/>
      <w:divBdr>
        <w:top w:val="none" w:sz="0" w:space="0" w:color="auto"/>
        <w:left w:val="none" w:sz="0" w:space="0" w:color="auto"/>
        <w:bottom w:val="none" w:sz="0" w:space="0" w:color="auto"/>
        <w:right w:val="none" w:sz="0" w:space="0" w:color="auto"/>
      </w:divBdr>
    </w:div>
    <w:div w:id="59638968">
      <w:bodyDiv w:val="1"/>
      <w:marLeft w:val="0"/>
      <w:marRight w:val="0"/>
      <w:marTop w:val="0"/>
      <w:marBottom w:val="0"/>
      <w:divBdr>
        <w:top w:val="none" w:sz="0" w:space="0" w:color="auto"/>
        <w:left w:val="none" w:sz="0" w:space="0" w:color="auto"/>
        <w:bottom w:val="none" w:sz="0" w:space="0" w:color="auto"/>
        <w:right w:val="none" w:sz="0" w:space="0" w:color="auto"/>
      </w:divBdr>
    </w:div>
    <w:div w:id="60183004">
      <w:bodyDiv w:val="1"/>
      <w:marLeft w:val="0"/>
      <w:marRight w:val="0"/>
      <w:marTop w:val="0"/>
      <w:marBottom w:val="0"/>
      <w:divBdr>
        <w:top w:val="none" w:sz="0" w:space="0" w:color="auto"/>
        <w:left w:val="none" w:sz="0" w:space="0" w:color="auto"/>
        <w:bottom w:val="none" w:sz="0" w:space="0" w:color="auto"/>
        <w:right w:val="none" w:sz="0" w:space="0" w:color="auto"/>
      </w:divBdr>
    </w:div>
    <w:div w:id="60296734">
      <w:bodyDiv w:val="1"/>
      <w:marLeft w:val="0"/>
      <w:marRight w:val="0"/>
      <w:marTop w:val="0"/>
      <w:marBottom w:val="0"/>
      <w:divBdr>
        <w:top w:val="none" w:sz="0" w:space="0" w:color="auto"/>
        <w:left w:val="none" w:sz="0" w:space="0" w:color="auto"/>
        <w:bottom w:val="none" w:sz="0" w:space="0" w:color="auto"/>
        <w:right w:val="none" w:sz="0" w:space="0" w:color="auto"/>
      </w:divBdr>
    </w:div>
    <w:div w:id="60300437">
      <w:bodyDiv w:val="1"/>
      <w:marLeft w:val="0"/>
      <w:marRight w:val="0"/>
      <w:marTop w:val="0"/>
      <w:marBottom w:val="0"/>
      <w:divBdr>
        <w:top w:val="none" w:sz="0" w:space="0" w:color="auto"/>
        <w:left w:val="none" w:sz="0" w:space="0" w:color="auto"/>
        <w:bottom w:val="none" w:sz="0" w:space="0" w:color="auto"/>
        <w:right w:val="none" w:sz="0" w:space="0" w:color="auto"/>
      </w:divBdr>
    </w:div>
    <w:div w:id="60641060">
      <w:bodyDiv w:val="1"/>
      <w:marLeft w:val="0"/>
      <w:marRight w:val="0"/>
      <w:marTop w:val="0"/>
      <w:marBottom w:val="0"/>
      <w:divBdr>
        <w:top w:val="none" w:sz="0" w:space="0" w:color="auto"/>
        <w:left w:val="none" w:sz="0" w:space="0" w:color="auto"/>
        <w:bottom w:val="none" w:sz="0" w:space="0" w:color="auto"/>
        <w:right w:val="none" w:sz="0" w:space="0" w:color="auto"/>
      </w:divBdr>
    </w:div>
    <w:div w:id="60641905">
      <w:bodyDiv w:val="1"/>
      <w:marLeft w:val="0"/>
      <w:marRight w:val="0"/>
      <w:marTop w:val="0"/>
      <w:marBottom w:val="0"/>
      <w:divBdr>
        <w:top w:val="none" w:sz="0" w:space="0" w:color="auto"/>
        <w:left w:val="none" w:sz="0" w:space="0" w:color="auto"/>
        <w:bottom w:val="none" w:sz="0" w:space="0" w:color="auto"/>
        <w:right w:val="none" w:sz="0" w:space="0" w:color="auto"/>
      </w:divBdr>
    </w:div>
    <w:div w:id="60642480">
      <w:bodyDiv w:val="1"/>
      <w:marLeft w:val="0"/>
      <w:marRight w:val="0"/>
      <w:marTop w:val="0"/>
      <w:marBottom w:val="0"/>
      <w:divBdr>
        <w:top w:val="none" w:sz="0" w:space="0" w:color="auto"/>
        <w:left w:val="none" w:sz="0" w:space="0" w:color="auto"/>
        <w:bottom w:val="none" w:sz="0" w:space="0" w:color="auto"/>
        <w:right w:val="none" w:sz="0" w:space="0" w:color="auto"/>
      </w:divBdr>
    </w:div>
    <w:div w:id="60950463">
      <w:bodyDiv w:val="1"/>
      <w:marLeft w:val="0"/>
      <w:marRight w:val="0"/>
      <w:marTop w:val="0"/>
      <w:marBottom w:val="0"/>
      <w:divBdr>
        <w:top w:val="none" w:sz="0" w:space="0" w:color="auto"/>
        <w:left w:val="none" w:sz="0" w:space="0" w:color="auto"/>
        <w:bottom w:val="none" w:sz="0" w:space="0" w:color="auto"/>
        <w:right w:val="none" w:sz="0" w:space="0" w:color="auto"/>
      </w:divBdr>
    </w:div>
    <w:div w:id="61566955">
      <w:bodyDiv w:val="1"/>
      <w:marLeft w:val="0"/>
      <w:marRight w:val="0"/>
      <w:marTop w:val="0"/>
      <w:marBottom w:val="0"/>
      <w:divBdr>
        <w:top w:val="none" w:sz="0" w:space="0" w:color="auto"/>
        <w:left w:val="none" w:sz="0" w:space="0" w:color="auto"/>
        <w:bottom w:val="none" w:sz="0" w:space="0" w:color="auto"/>
        <w:right w:val="none" w:sz="0" w:space="0" w:color="auto"/>
      </w:divBdr>
    </w:div>
    <w:div w:id="62071230">
      <w:bodyDiv w:val="1"/>
      <w:marLeft w:val="0"/>
      <w:marRight w:val="0"/>
      <w:marTop w:val="0"/>
      <w:marBottom w:val="0"/>
      <w:divBdr>
        <w:top w:val="none" w:sz="0" w:space="0" w:color="auto"/>
        <w:left w:val="none" w:sz="0" w:space="0" w:color="auto"/>
        <w:bottom w:val="none" w:sz="0" w:space="0" w:color="auto"/>
        <w:right w:val="none" w:sz="0" w:space="0" w:color="auto"/>
      </w:divBdr>
    </w:div>
    <w:div w:id="62335388">
      <w:bodyDiv w:val="1"/>
      <w:marLeft w:val="0"/>
      <w:marRight w:val="0"/>
      <w:marTop w:val="0"/>
      <w:marBottom w:val="0"/>
      <w:divBdr>
        <w:top w:val="none" w:sz="0" w:space="0" w:color="auto"/>
        <w:left w:val="none" w:sz="0" w:space="0" w:color="auto"/>
        <w:bottom w:val="none" w:sz="0" w:space="0" w:color="auto"/>
        <w:right w:val="none" w:sz="0" w:space="0" w:color="auto"/>
      </w:divBdr>
    </w:div>
    <w:div w:id="62458351">
      <w:bodyDiv w:val="1"/>
      <w:marLeft w:val="0"/>
      <w:marRight w:val="0"/>
      <w:marTop w:val="0"/>
      <w:marBottom w:val="0"/>
      <w:divBdr>
        <w:top w:val="none" w:sz="0" w:space="0" w:color="auto"/>
        <w:left w:val="none" w:sz="0" w:space="0" w:color="auto"/>
        <w:bottom w:val="none" w:sz="0" w:space="0" w:color="auto"/>
        <w:right w:val="none" w:sz="0" w:space="0" w:color="auto"/>
      </w:divBdr>
    </w:div>
    <w:div w:id="62804423">
      <w:bodyDiv w:val="1"/>
      <w:marLeft w:val="0"/>
      <w:marRight w:val="0"/>
      <w:marTop w:val="0"/>
      <w:marBottom w:val="0"/>
      <w:divBdr>
        <w:top w:val="none" w:sz="0" w:space="0" w:color="auto"/>
        <w:left w:val="none" w:sz="0" w:space="0" w:color="auto"/>
        <w:bottom w:val="none" w:sz="0" w:space="0" w:color="auto"/>
        <w:right w:val="none" w:sz="0" w:space="0" w:color="auto"/>
      </w:divBdr>
    </w:div>
    <w:div w:id="63335447">
      <w:bodyDiv w:val="1"/>
      <w:marLeft w:val="0"/>
      <w:marRight w:val="0"/>
      <w:marTop w:val="0"/>
      <w:marBottom w:val="0"/>
      <w:divBdr>
        <w:top w:val="none" w:sz="0" w:space="0" w:color="auto"/>
        <w:left w:val="none" w:sz="0" w:space="0" w:color="auto"/>
        <w:bottom w:val="none" w:sz="0" w:space="0" w:color="auto"/>
        <w:right w:val="none" w:sz="0" w:space="0" w:color="auto"/>
      </w:divBdr>
    </w:div>
    <w:div w:id="64957314">
      <w:bodyDiv w:val="1"/>
      <w:marLeft w:val="0"/>
      <w:marRight w:val="0"/>
      <w:marTop w:val="0"/>
      <w:marBottom w:val="0"/>
      <w:divBdr>
        <w:top w:val="none" w:sz="0" w:space="0" w:color="auto"/>
        <w:left w:val="none" w:sz="0" w:space="0" w:color="auto"/>
        <w:bottom w:val="none" w:sz="0" w:space="0" w:color="auto"/>
        <w:right w:val="none" w:sz="0" w:space="0" w:color="auto"/>
      </w:divBdr>
    </w:div>
    <w:div w:id="65228355">
      <w:bodyDiv w:val="1"/>
      <w:marLeft w:val="0"/>
      <w:marRight w:val="0"/>
      <w:marTop w:val="0"/>
      <w:marBottom w:val="0"/>
      <w:divBdr>
        <w:top w:val="none" w:sz="0" w:space="0" w:color="auto"/>
        <w:left w:val="none" w:sz="0" w:space="0" w:color="auto"/>
        <w:bottom w:val="none" w:sz="0" w:space="0" w:color="auto"/>
        <w:right w:val="none" w:sz="0" w:space="0" w:color="auto"/>
      </w:divBdr>
    </w:div>
    <w:div w:id="65492502">
      <w:bodyDiv w:val="1"/>
      <w:marLeft w:val="0"/>
      <w:marRight w:val="0"/>
      <w:marTop w:val="0"/>
      <w:marBottom w:val="0"/>
      <w:divBdr>
        <w:top w:val="none" w:sz="0" w:space="0" w:color="auto"/>
        <w:left w:val="none" w:sz="0" w:space="0" w:color="auto"/>
        <w:bottom w:val="none" w:sz="0" w:space="0" w:color="auto"/>
        <w:right w:val="none" w:sz="0" w:space="0" w:color="auto"/>
      </w:divBdr>
    </w:div>
    <w:div w:id="66072723">
      <w:bodyDiv w:val="1"/>
      <w:marLeft w:val="0"/>
      <w:marRight w:val="0"/>
      <w:marTop w:val="0"/>
      <w:marBottom w:val="0"/>
      <w:divBdr>
        <w:top w:val="none" w:sz="0" w:space="0" w:color="auto"/>
        <w:left w:val="none" w:sz="0" w:space="0" w:color="auto"/>
        <w:bottom w:val="none" w:sz="0" w:space="0" w:color="auto"/>
        <w:right w:val="none" w:sz="0" w:space="0" w:color="auto"/>
      </w:divBdr>
    </w:div>
    <w:div w:id="66197366">
      <w:bodyDiv w:val="1"/>
      <w:marLeft w:val="0"/>
      <w:marRight w:val="0"/>
      <w:marTop w:val="0"/>
      <w:marBottom w:val="0"/>
      <w:divBdr>
        <w:top w:val="none" w:sz="0" w:space="0" w:color="auto"/>
        <w:left w:val="none" w:sz="0" w:space="0" w:color="auto"/>
        <w:bottom w:val="none" w:sz="0" w:space="0" w:color="auto"/>
        <w:right w:val="none" w:sz="0" w:space="0" w:color="auto"/>
      </w:divBdr>
    </w:div>
    <w:div w:id="67114823">
      <w:bodyDiv w:val="1"/>
      <w:marLeft w:val="0"/>
      <w:marRight w:val="0"/>
      <w:marTop w:val="0"/>
      <w:marBottom w:val="0"/>
      <w:divBdr>
        <w:top w:val="none" w:sz="0" w:space="0" w:color="auto"/>
        <w:left w:val="none" w:sz="0" w:space="0" w:color="auto"/>
        <w:bottom w:val="none" w:sz="0" w:space="0" w:color="auto"/>
        <w:right w:val="none" w:sz="0" w:space="0" w:color="auto"/>
      </w:divBdr>
    </w:div>
    <w:div w:id="67963474">
      <w:bodyDiv w:val="1"/>
      <w:marLeft w:val="0"/>
      <w:marRight w:val="0"/>
      <w:marTop w:val="0"/>
      <w:marBottom w:val="0"/>
      <w:divBdr>
        <w:top w:val="none" w:sz="0" w:space="0" w:color="auto"/>
        <w:left w:val="none" w:sz="0" w:space="0" w:color="auto"/>
        <w:bottom w:val="none" w:sz="0" w:space="0" w:color="auto"/>
        <w:right w:val="none" w:sz="0" w:space="0" w:color="auto"/>
      </w:divBdr>
    </w:div>
    <w:div w:id="68965991">
      <w:bodyDiv w:val="1"/>
      <w:marLeft w:val="0"/>
      <w:marRight w:val="0"/>
      <w:marTop w:val="0"/>
      <w:marBottom w:val="0"/>
      <w:divBdr>
        <w:top w:val="none" w:sz="0" w:space="0" w:color="auto"/>
        <w:left w:val="none" w:sz="0" w:space="0" w:color="auto"/>
        <w:bottom w:val="none" w:sz="0" w:space="0" w:color="auto"/>
        <w:right w:val="none" w:sz="0" w:space="0" w:color="auto"/>
      </w:divBdr>
    </w:div>
    <w:div w:id="69040662">
      <w:bodyDiv w:val="1"/>
      <w:marLeft w:val="0"/>
      <w:marRight w:val="0"/>
      <w:marTop w:val="0"/>
      <w:marBottom w:val="0"/>
      <w:divBdr>
        <w:top w:val="none" w:sz="0" w:space="0" w:color="auto"/>
        <w:left w:val="none" w:sz="0" w:space="0" w:color="auto"/>
        <w:bottom w:val="none" w:sz="0" w:space="0" w:color="auto"/>
        <w:right w:val="none" w:sz="0" w:space="0" w:color="auto"/>
      </w:divBdr>
    </w:div>
    <w:div w:id="69156824">
      <w:bodyDiv w:val="1"/>
      <w:marLeft w:val="0"/>
      <w:marRight w:val="0"/>
      <w:marTop w:val="0"/>
      <w:marBottom w:val="0"/>
      <w:divBdr>
        <w:top w:val="none" w:sz="0" w:space="0" w:color="auto"/>
        <w:left w:val="none" w:sz="0" w:space="0" w:color="auto"/>
        <w:bottom w:val="none" w:sz="0" w:space="0" w:color="auto"/>
        <w:right w:val="none" w:sz="0" w:space="0" w:color="auto"/>
      </w:divBdr>
    </w:div>
    <w:div w:id="69691974">
      <w:bodyDiv w:val="1"/>
      <w:marLeft w:val="0"/>
      <w:marRight w:val="0"/>
      <w:marTop w:val="0"/>
      <w:marBottom w:val="0"/>
      <w:divBdr>
        <w:top w:val="none" w:sz="0" w:space="0" w:color="auto"/>
        <w:left w:val="none" w:sz="0" w:space="0" w:color="auto"/>
        <w:bottom w:val="none" w:sz="0" w:space="0" w:color="auto"/>
        <w:right w:val="none" w:sz="0" w:space="0" w:color="auto"/>
      </w:divBdr>
    </w:div>
    <w:div w:id="69697478">
      <w:bodyDiv w:val="1"/>
      <w:marLeft w:val="0"/>
      <w:marRight w:val="0"/>
      <w:marTop w:val="0"/>
      <w:marBottom w:val="0"/>
      <w:divBdr>
        <w:top w:val="none" w:sz="0" w:space="0" w:color="auto"/>
        <w:left w:val="none" w:sz="0" w:space="0" w:color="auto"/>
        <w:bottom w:val="none" w:sz="0" w:space="0" w:color="auto"/>
        <w:right w:val="none" w:sz="0" w:space="0" w:color="auto"/>
      </w:divBdr>
    </w:div>
    <w:div w:id="69742477">
      <w:bodyDiv w:val="1"/>
      <w:marLeft w:val="0"/>
      <w:marRight w:val="0"/>
      <w:marTop w:val="0"/>
      <w:marBottom w:val="0"/>
      <w:divBdr>
        <w:top w:val="none" w:sz="0" w:space="0" w:color="auto"/>
        <w:left w:val="none" w:sz="0" w:space="0" w:color="auto"/>
        <w:bottom w:val="none" w:sz="0" w:space="0" w:color="auto"/>
        <w:right w:val="none" w:sz="0" w:space="0" w:color="auto"/>
      </w:divBdr>
    </w:div>
    <w:div w:id="69936027">
      <w:bodyDiv w:val="1"/>
      <w:marLeft w:val="0"/>
      <w:marRight w:val="0"/>
      <w:marTop w:val="0"/>
      <w:marBottom w:val="0"/>
      <w:divBdr>
        <w:top w:val="none" w:sz="0" w:space="0" w:color="auto"/>
        <w:left w:val="none" w:sz="0" w:space="0" w:color="auto"/>
        <w:bottom w:val="none" w:sz="0" w:space="0" w:color="auto"/>
        <w:right w:val="none" w:sz="0" w:space="0" w:color="auto"/>
      </w:divBdr>
    </w:div>
    <w:div w:id="70664025">
      <w:bodyDiv w:val="1"/>
      <w:marLeft w:val="0"/>
      <w:marRight w:val="0"/>
      <w:marTop w:val="0"/>
      <w:marBottom w:val="0"/>
      <w:divBdr>
        <w:top w:val="none" w:sz="0" w:space="0" w:color="auto"/>
        <w:left w:val="none" w:sz="0" w:space="0" w:color="auto"/>
        <w:bottom w:val="none" w:sz="0" w:space="0" w:color="auto"/>
        <w:right w:val="none" w:sz="0" w:space="0" w:color="auto"/>
      </w:divBdr>
    </w:div>
    <w:div w:id="70741242">
      <w:bodyDiv w:val="1"/>
      <w:marLeft w:val="0"/>
      <w:marRight w:val="0"/>
      <w:marTop w:val="0"/>
      <w:marBottom w:val="0"/>
      <w:divBdr>
        <w:top w:val="none" w:sz="0" w:space="0" w:color="auto"/>
        <w:left w:val="none" w:sz="0" w:space="0" w:color="auto"/>
        <w:bottom w:val="none" w:sz="0" w:space="0" w:color="auto"/>
        <w:right w:val="none" w:sz="0" w:space="0" w:color="auto"/>
      </w:divBdr>
    </w:div>
    <w:div w:id="70976122">
      <w:bodyDiv w:val="1"/>
      <w:marLeft w:val="0"/>
      <w:marRight w:val="0"/>
      <w:marTop w:val="0"/>
      <w:marBottom w:val="0"/>
      <w:divBdr>
        <w:top w:val="none" w:sz="0" w:space="0" w:color="auto"/>
        <w:left w:val="none" w:sz="0" w:space="0" w:color="auto"/>
        <w:bottom w:val="none" w:sz="0" w:space="0" w:color="auto"/>
        <w:right w:val="none" w:sz="0" w:space="0" w:color="auto"/>
      </w:divBdr>
    </w:div>
    <w:div w:id="72363051">
      <w:bodyDiv w:val="1"/>
      <w:marLeft w:val="0"/>
      <w:marRight w:val="0"/>
      <w:marTop w:val="0"/>
      <w:marBottom w:val="0"/>
      <w:divBdr>
        <w:top w:val="none" w:sz="0" w:space="0" w:color="auto"/>
        <w:left w:val="none" w:sz="0" w:space="0" w:color="auto"/>
        <w:bottom w:val="none" w:sz="0" w:space="0" w:color="auto"/>
        <w:right w:val="none" w:sz="0" w:space="0" w:color="auto"/>
      </w:divBdr>
    </w:div>
    <w:div w:id="72632048">
      <w:bodyDiv w:val="1"/>
      <w:marLeft w:val="0"/>
      <w:marRight w:val="0"/>
      <w:marTop w:val="0"/>
      <w:marBottom w:val="0"/>
      <w:divBdr>
        <w:top w:val="none" w:sz="0" w:space="0" w:color="auto"/>
        <w:left w:val="none" w:sz="0" w:space="0" w:color="auto"/>
        <w:bottom w:val="none" w:sz="0" w:space="0" w:color="auto"/>
        <w:right w:val="none" w:sz="0" w:space="0" w:color="auto"/>
      </w:divBdr>
    </w:div>
    <w:div w:id="73288239">
      <w:bodyDiv w:val="1"/>
      <w:marLeft w:val="0"/>
      <w:marRight w:val="0"/>
      <w:marTop w:val="0"/>
      <w:marBottom w:val="0"/>
      <w:divBdr>
        <w:top w:val="none" w:sz="0" w:space="0" w:color="auto"/>
        <w:left w:val="none" w:sz="0" w:space="0" w:color="auto"/>
        <w:bottom w:val="none" w:sz="0" w:space="0" w:color="auto"/>
        <w:right w:val="none" w:sz="0" w:space="0" w:color="auto"/>
      </w:divBdr>
    </w:div>
    <w:div w:id="73356762">
      <w:bodyDiv w:val="1"/>
      <w:marLeft w:val="0"/>
      <w:marRight w:val="0"/>
      <w:marTop w:val="0"/>
      <w:marBottom w:val="0"/>
      <w:divBdr>
        <w:top w:val="none" w:sz="0" w:space="0" w:color="auto"/>
        <w:left w:val="none" w:sz="0" w:space="0" w:color="auto"/>
        <w:bottom w:val="none" w:sz="0" w:space="0" w:color="auto"/>
        <w:right w:val="none" w:sz="0" w:space="0" w:color="auto"/>
      </w:divBdr>
    </w:div>
    <w:div w:id="73674687">
      <w:bodyDiv w:val="1"/>
      <w:marLeft w:val="0"/>
      <w:marRight w:val="0"/>
      <w:marTop w:val="0"/>
      <w:marBottom w:val="0"/>
      <w:divBdr>
        <w:top w:val="none" w:sz="0" w:space="0" w:color="auto"/>
        <w:left w:val="none" w:sz="0" w:space="0" w:color="auto"/>
        <w:bottom w:val="none" w:sz="0" w:space="0" w:color="auto"/>
        <w:right w:val="none" w:sz="0" w:space="0" w:color="auto"/>
      </w:divBdr>
    </w:div>
    <w:div w:id="74862730">
      <w:bodyDiv w:val="1"/>
      <w:marLeft w:val="0"/>
      <w:marRight w:val="0"/>
      <w:marTop w:val="0"/>
      <w:marBottom w:val="0"/>
      <w:divBdr>
        <w:top w:val="none" w:sz="0" w:space="0" w:color="auto"/>
        <w:left w:val="none" w:sz="0" w:space="0" w:color="auto"/>
        <w:bottom w:val="none" w:sz="0" w:space="0" w:color="auto"/>
        <w:right w:val="none" w:sz="0" w:space="0" w:color="auto"/>
      </w:divBdr>
    </w:div>
    <w:div w:id="74977261">
      <w:bodyDiv w:val="1"/>
      <w:marLeft w:val="0"/>
      <w:marRight w:val="0"/>
      <w:marTop w:val="0"/>
      <w:marBottom w:val="0"/>
      <w:divBdr>
        <w:top w:val="none" w:sz="0" w:space="0" w:color="auto"/>
        <w:left w:val="none" w:sz="0" w:space="0" w:color="auto"/>
        <w:bottom w:val="none" w:sz="0" w:space="0" w:color="auto"/>
        <w:right w:val="none" w:sz="0" w:space="0" w:color="auto"/>
      </w:divBdr>
    </w:div>
    <w:div w:id="74981611">
      <w:bodyDiv w:val="1"/>
      <w:marLeft w:val="0"/>
      <w:marRight w:val="0"/>
      <w:marTop w:val="0"/>
      <w:marBottom w:val="0"/>
      <w:divBdr>
        <w:top w:val="none" w:sz="0" w:space="0" w:color="auto"/>
        <w:left w:val="none" w:sz="0" w:space="0" w:color="auto"/>
        <w:bottom w:val="none" w:sz="0" w:space="0" w:color="auto"/>
        <w:right w:val="none" w:sz="0" w:space="0" w:color="auto"/>
      </w:divBdr>
    </w:div>
    <w:div w:id="75056884">
      <w:bodyDiv w:val="1"/>
      <w:marLeft w:val="0"/>
      <w:marRight w:val="0"/>
      <w:marTop w:val="0"/>
      <w:marBottom w:val="0"/>
      <w:divBdr>
        <w:top w:val="none" w:sz="0" w:space="0" w:color="auto"/>
        <w:left w:val="none" w:sz="0" w:space="0" w:color="auto"/>
        <w:bottom w:val="none" w:sz="0" w:space="0" w:color="auto"/>
        <w:right w:val="none" w:sz="0" w:space="0" w:color="auto"/>
      </w:divBdr>
    </w:div>
    <w:div w:id="75245347">
      <w:bodyDiv w:val="1"/>
      <w:marLeft w:val="0"/>
      <w:marRight w:val="0"/>
      <w:marTop w:val="0"/>
      <w:marBottom w:val="0"/>
      <w:divBdr>
        <w:top w:val="none" w:sz="0" w:space="0" w:color="auto"/>
        <w:left w:val="none" w:sz="0" w:space="0" w:color="auto"/>
        <w:bottom w:val="none" w:sz="0" w:space="0" w:color="auto"/>
        <w:right w:val="none" w:sz="0" w:space="0" w:color="auto"/>
      </w:divBdr>
    </w:div>
    <w:div w:id="75514006">
      <w:bodyDiv w:val="1"/>
      <w:marLeft w:val="0"/>
      <w:marRight w:val="0"/>
      <w:marTop w:val="0"/>
      <w:marBottom w:val="0"/>
      <w:divBdr>
        <w:top w:val="none" w:sz="0" w:space="0" w:color="auto"/>
        <w:left w:val="none" w:sz="0" w:space="0" w:color="auto"/>
        <w:bottom w:val="none" w:sz="0" w:space="0" w:color="auto"/>
        <w:right w:val="none" w:sz="0" w:space="0" w:color="auto"/>
      </w:divBdr>
    </w:div>
    <w:div w:id="76446972">
      <w:bodyDiv w:val="1"/>
      <w:marLeft w:val="0"/>
      <w:marRight w:val="0"/>
      <w:marTop w:val="0"/>
      <w:marBottom w:val="0"/>
      <w:divBdr>
        <w:top w:val="none" w:sz="0" w:space="0" w:color="auto"/>
        <w:left w:val="none" w:sz="0" w:space="0" w:color="auto"/>
        <w:bottom w:val="none" w:sz="0" w:space="0" w:color="auto"/>
        <w:right w:val="none" w:sz="0" w:space="0" w:color="auto"/>
      </w:divBdr>
    </w:div>
    <w:div w:id="76483351">
      <w:bodyDiv w:val="1"/>
      <w:marLeft w:val="0"/>
      <w:marRight w:val="0"/>
      <w:marTop w:val="0"/>
      <w:marBottom w:val="0"/>
      <w:divBdr>
        <w:top w:val="none" w:sz="0" w:space="0" w:color="auto"/>
        <w:left w:val="none" w:sz="0" w:space="0" w:color="auto"/>
        <w:bottom w:val="none" w:sz="0" w:space="0" w:color="auto"/>
        <w:right w:val="none" w:sz="0" w:space="0" w:color="auto"/>
      </w:divBdr>
    </w:div>
    <w:div w:id="76559351">
      <w:bodyDiv w:val="1"/>
      <w:marLeft w:val="0"/>
      <w:marRight w:val="0"/>
      <w:marTop w:val="0"/>
      <w:marBottom w:val="0"/>
      <w:divBdr>
        <w:top w:val="none" w:sz="0" w:space="0" w:color="auto"/>
        <w:left w:val="none" w:sz="0" w:space="0" w:color="auto"/>
        <w:bottom w:val="none" w:sz="0" w:space="0" w:color="auto"/>
        <w:right w:val="none" w:sz="0" w:space="0" w:color="auto"/>
      </w:divBdr>
    </w:div>
    <w:div w:id="76827845">
      <w:bodyDiv w:val="1"/>
      <w:marLeft w:val="0"/>
      <w:marRight w:val="0"/>
      <w:marTop w:val="0"/>
      <w:marBottom w:val="0"/>
      <w:divBdr>
        <w:top w:val="none" w:sz="0" w:space="0" w:color="auto"/>
        <w:left w:val="none" w:sz="0" w:space="0" w:color="auto"/>
        <w:bottom w:val="none" w:sz="0" w:space="0" w:color="auto"/>
        <w:right w:val="none" w:sz="0" w:space="0" w:color="auto"/>
      </w:divBdr>
    </w:div>
    <w:div w:id="77555139">
      <w:bodyDiv w:val="1"/>
      <w:marLeft w:val="0"/>
      <w:marRight w:val="0"/>
      <w:marTop w:val="0"/>
      <w:marBottom w:val="0"/>
      <w:divBdr>
        <w:top w:val="none" w:sz="0" w:space="0" w:color="auto"/>
        <w:left w:val="none" w:sz="0" w:space="0" w:color="auto"/>
        <w:bottom w:val="none" w:sz="0" w:space="0" w:color="auto"/>
        <w:right w:val="none" w:sz="0" w:space="0" w:color="auto"/>
      </w:divBdr>
    </w:div>
    <w:div w:id="77754491">
      <w:bodyDiv w:val="1"/>
      <w:marLeft w:val="0"/>
      <w:marRight w:val="0"/>
      <w:marTop w:val="0"/>
      <w:marBottom w:val="0"/>
      <w:divBdr>
        <w:top w:val="none" w:sz="0" w:space="0" w:color="auto"/>
        <w:left w:val="none" w:sz="0" w:space="0" w:color="auto"/>
        <w:bottom w:val="none" w:sz="0" w:space="0" w:color="auto"/>
        <w:right w:val="none" w:sz="0" w:space="0" w:color="auto"/>
      </w:divBdr>
    </w:div>
    <w:div w:id="78137679">
      <w:bodyDiv w:val="1"/>
      <w:marLeft w:val="0"/>
      <w:marRight w:val="0"/>
      <w:marTop w:val="0"/>
      <w:marBottom w:val="0"/>
      <w:divBdr>
        <w:top w:val="none" w:sz="0" w:space="0" w:color="auto"/>
        <w:left w:val="none" w:sz="0" w:space="0" w:color="auto"/>
        <w:bottom w:val="none" w:sz="0" w:space="0" w:color="auto"/>
        <w:right w:val="none" w:sz="0" w:space="0" w:color="auto"/>
      </w:divBdr>
    </w:div>
    <w:div w:id="78139120">
      <w:bodyDiv w:val="1"/>
      <w:marLeft w:val="0"/>
      <w:marRight w:val="0"/>
      <w:marTop w:val="0"/>
      <w:marBottom w:val="0"/>
      <w:divBdr>
        <w:top w:val="none" w:sz="0" w:space="0" w:color="auto"/>
        <w:left w:val="none" w:sz="0" w:space="0" w:color="auto"/>
        <w:bottom w:val="none" w:sz="0" w:space="0" w:color="auto"/>
        <w:right w:val="none" w:sz="0" w:space="0" w:color="auto"/>
      </w:divBdr>
    </w:div>
    <w:div w:id="79721857">
      <w:bodyDiv w:val="1"/>
      <w:marLeft w:val="0"/>
      <w:marRight w:val="0"/>
      <w:marTop w:val="0"/>
      <w:marBottom w:val="0"/>
      <w:divBdr>
        <w:top w:val="none" w:sz="0" w:space="0" w:color="auto"/>
        <w:left w:val="none" w:sz="0" w:space="0" w:color="auto"/>
        <w:bottom w:val="none" w:sz="0" w:space="0" w:color="auto"/>
        <w:right w:val="none" w:sz="0" w:space="0" w:color="auto"/>
      </w:divBdr>
    </w:div>
    <w:div w:id="80183106">
      <w:bodyDiv w:val="1"/>
      <w:marLeft w:val="0"/>
      <w:marRight w:val="0"/>
      <w:marTop w:val="0"/>
      <w:marBottom w:val="0"/>
      <w:divBdr>
        <w:top w:val="none" w:sz="0" w:space="0" w:color="auto"/>
        <w:left w:val="none" w:sz="0" w:space="0" w:color="auto"/>
        <w:bottom w:val="none" w:sz="0" w:space="0" w:color="auto"/>
        <w:right w:val="none" w:sz="0" w:space="0" w:color="auto"/>
      </w:divBdr>
    </w:div>
    <w:div w:id="80488880">
      <w:bodyDiv w:val="1"/>
      <w:marLeft w:val="0"/>
      <w:marRight w:val="0"/>
      <w:marTop w:val="0"/>
      <w:marBottom w:val="0"/>
      <w:divBdr>
        <w:top w:val="none" w:sz="0" w:space="0" w:color="auto"/>
        <w:left w:val="none" w:sz="0" w:space="0" w:color="auto"/>
        <w:bottom w:val="none" w:sz="0" w:space="0" w:color="auto"/>
        <w:right w:val="none" w:sz="0" w:space="0" w:color="auto"/>
      </w:divBdr>
    </w:div>
    <w:div w:id="80572205">
      <w:bodyDiv w:val="1"/>
      <w:marLeft w:val="0"/>
      <w:marRight w:val="0"/>
      <w:marTop w:val="0"/>
      <w:marBottom w:val="0"/>
      <w:divBdr>
        <w:top w:val="none" w:sz="0" w:space="0" w:color="auto"/>
        <w:left w:val="none" w:sz="0" w:space="0" w:color="auto"/>
        <w:bottom w:val="none" w:sz="0" w:space="0" w:color="auto"/>
        <w:right w:val="none" w:sz="0" w:space="0" w:color="auto"/>
      </w:divBdr>
    </w:div>
    <w:div w:id="80681994">
      <w:bodyDiv w:val="1"/>
      <w:marLeft w:val="0"/>
      <w:marRight w:val="0"/>
      <w:marTop w:val="0"/>
      <w:marBottom w:val="0"/>
      <w:divBdr>
        <w:top w:val="none" w:sz="0" w:space="0" w:color="auto"/>
        <w:left w:val="none" w:sz="0" w:space="0" w:color="auto"/>
        <w:bottom w:val="none" w:sz="0" w:space="0" w:color="auto"/>
        <w:right w:val="none" w:sz="0" w:space="0" w:color="auto"/>
      </w:divBdr>
    </w:div>
    <w:div w:id="81344649">
      <w:bodyDiv w:val="1"/>
      <w:marLeft w:val="0"/>
      <w:marRight w:val="0"/>
      <w:marTop w:val="0"/>
      <w:marBottom w:val="0"/>
      <w:divBdr>
        <w:top w:val="none" w:sz="0" w:space="0" w:color="auto"/>
        <w:left w:val="none" w:sz="0" w:space="0" w:color="auto"/>
        <w:bottom w:val="none" w:sz="0" w:space="0" w:color="auto"/>
        <w:right w:val="none" w:sz="0" w:space="0" w:color="auto"/>
      </w:divBdr>
    </w:div>
    <w:div w:id="82068904">
      <w:bodyDiv w:val="1"/>
      <w:marLeft w:val="0"/>
      <w:marRight w:val="0"/>
      <w:marTop w:val="0"/>
      <w:marBottom w:val="0"/>
      <w:divBdr>
        <w:top w:val="none" w:sz="0" w:space="0" w:color="auto"/>
        <w:left w:val="none" w:sz="0" w:space="0" w:color="auto"/>
        <w:bottom w:val="none" w:sz="0" w:space="0" w:color="auto"/>
        <w:right w:val="none" w:sz="0" w:space="0" w:color="auto"/>
      </w:divBdr>
    </w:div>
    <w:div w:id="83960211">
      <w:bodyDiv w:val="1"/>
      <w:marLeft w:val="0"/>
      <w:marRight w:val="0"/>
      <w:marTop w:val="0"/>
      <w:marBottom w:val="0"/>
      <w:divBdr>
        <w:top w:val="none" w:sz="0" w:space="0" w:color="auto"/>
        <w:left w:val="none" w:sz="0" w:space="0" w:color="auto"/>
        <w:bottom w:val="none" w:sz="0" w:space="0" w:color="auto"/>
        <w:right w:val="none" w:sz="0" w:space="0" w:color="auto"/>
      </w:divBdr>
    </w:div>
    <w:div w:id="83961633">
      <w:bodyDiv w:val="1"/>
      <w:marLeft w:val="0"/>
      <w:marRight w:val="0"/>
      <w:marTop w:val="0"/>
      <w:marBottom w:val="0"/>
      <w:divBdr>
        <w:top w:val="none" w:sz="0" w:space="0" w:color="auto"/>
        <w:left w:val="none" w:sz="0" w:space="0" w:color="auto"/>
        <w:bottom w:val="none" w:sz="0" w:space="0" w:color="auto"/>
        <w:right w:val="none" w:sz="0" w:space="0" w:color="auto"/>
      </w:divBdr>
    </w:div>
    <w:div w:id="84346470">
      <w:bodyDiv w:val="1"/>
      <w:marLeft w:val="0"/>
      <w:marRight w:val="0"/>
      <w:marTop w:val="0"/>
      <w:marBottom w:val="0"/>
      <w:divBdr>
        <w:top w:val="none" w:sz="0" w:space="0" w:color="auto"/>
        <w:left w:val="none" w:sz="0" w:space="0" w:color="auto"/>
        <w:bottom w:val="none" w:sz="0" w:space="0" w:color="auto"/>
        <w:right w:val="none" w:sz="0" w:space="0" w:color="auto"/>
      </w:divBdr>
    </w:div>
    <w:div w:id="84889707">
      <w:bodyDiv w:val="1"/>
      <w:marLeft w:val="0"/>
      <w:marRight w:val="0"/>
      <w:marTop w:val="0"/>
      <w:marBottom w:val="0"/>
      <w:divBdr>
        <w:top w:val="none" w:sz="0" w:space="0" w:color="auto"/>
        <w:left w:val="none" w:sz="0" w:space="0" w:color="auto"/>
        <w:bottom w:val="none" w:sz="0" w:space="0" w:color="auto"/>
        <w:right w:val="none" w:sz="0" w:space="0" w:color="auto"/>
      </w:divBdr>
    </w:div>
    <w:div w:id="85198246">
      <w:bodyDiv w:val="1"/>
      <w:marLeft w:val="0"/>
      <w:marRight w:val="0"/>
      <w:marTop w:val="0"/>
      <w:marBottom w:val="0"/>
      <w:divBdr>
        <w:top w:val="none" w:sz="0" w:space="0" w:color="auto"/>
        <w:left w:val="none" w:sz="0" w:space="0" w:color="auto"/>
        <w:bottom w:val="none" w:sz="0" w:space="0" w:color="auto"/>
        <w:right w:val="none" w:sz="0" w:space="0" w:color="auto"/>
      </w:divBdr>
    </w:div>
    <w:div w:id="85425420">
      <w:bodyDiv w:val="1"/>
      <w:marLeft w:val="0"/>
      <w:marRight w:val="0"/>
      <w:marTop w:val="0"/>
      <w:marBottom w:val="0"/>
      <w:divBdr>
        <w:top w:val="none" w:sz="0" w:space="0" w:color="auto"/>
        <w:left w:val="none" w:sz="0" w:space="0" w:color="auto"/>
        <w:bottom w:val="none" w:sz="0" w:space="0" w:color="auto"/>
        <w:right w:val="none" w:sz="0" w:space="0" w:color="auto"/>
      </w:divBdr>
    </w:div>
    <w:div w:id="85739029">
      <w:bodyDiv w:val="1"/>
      <w:marLeft w:val="0"/>
      <w:marRight w:val="0"/>
      <w:marTop w:val="0"/>
      <w:marBottom w:val="0"/>
      <w:divBdr>
        <w:top w:val="none" w:sz="0" w:space="0" w:color="auto"/>
        <w:left w:val="none" w:sz="0" w:space="0" w:color="auto"/>
        <w:bottom w:val="none" w:sz="0" w:space="0" w:color="auto"/>
        <w:right w:val="none" w:sz="0" w:space="0" w:color="auto"/>
      </w:divBdr>
    </w:div>
    <w:div w:id="85855008">
      <w:bodyDiv w:val="1"/>
      <w:marLeft w:val="0"/>
      <w:marRight w:val="0"/>
      <w:marTop w:val="0"/>
      <w:marBottom w:val="0"/>
      <w:divBdr>
        <w:top w:val="none" w:sz="0" w:space="0" w:color="auto"/>
        <w:left w:val="none" w:sz="0" w:space="0" w:color="auto"/>
        <w:bottom w:val="none" w:sz="0" w:space="0" w:color="auto"/>
        <w:right w:val="none" w:sz="0" w:space="0" w:color="auto"/>
      </w:divBdr>
    </w:div>
    <w:div w:id="86116176">
      <w:bodyDiv w:val="1"/>
      <w:marLeft w:val="0"/>
      <w:marRight w:val="0"/>
      <w:marTop w:val="0"/>
      <w:marBottom w:val="0"/>
      <w:divBdr>
        <w:top w:val="none" w:sz="0" w:space="0" w:color="auto"/>
        <w:left w:val="none" w:sz="0" w:space="0" w:color="auto"/>
        <w:bottom w:val="none" w:sz="0" w:space="0" w:color="auto"/>
        <w:right w:val="none" w:sz="0" w:space="0" w:color="auto"/>
      </w:divBdr>
    </w:div>
    <w:div w:id="86390647">
      <w:bodyDiv w:val="1"/>
      <w:marLeft w:val="0"/>
      <w:marRight w:val="0"/>
      <w:marTop w:val="0"/>
      <w:marBottom w:val="0"/>
      <w:divBdr>
        <w:top w:val="none" w:sz="0" w:space="0" w:color="auto"/>
        <w:left w:val="none" w:sz="0" w:space="0" w:color="auto"/>
        <w:bottom w:val="none" w:sz="0" w:space="0" w:color="auto"/>
        <w:right w:val="none" w:sz="0" w:space="0" w:color="auto"/>
      </w:divBdr>
    </w:div>
    <w:div w:id="86540006">
      <w:bodyDiv w:val="1"/>
      <w:marLeft w:val="0"/>
      <w:marRight w:val="0"/>
      <w:marTop w:val="0"/>
      <w:marBottom w:val="0"/>
      <w:divBdr>
        <w:top w:val="none" w:sz="0" w:space="0" w:color="auto"/>
        <w:left w:val="none" w:sz="0" w:space="0" w:color="auto"/>
        <w:bottom w:val="none" w:sz="0" w:space="0" w:color="auto"/>
        <w:right w:val="none" w:sz="0" w:space="0" w:color="auto"/>
      </w:divBdr>
    </w:div>
    <w:div w:id="87392041">
      <w:bodyDiv w:val="1"/>
      <w:marLeft w:val="0"/>
      <w:marRight w:val="0"/>
      <w:marTop w:val="0"/>
      <w:marBottom w:val="0"/>
      <w:divBdr>
        <w:top w:val="none" w:sz="0" w:space="0" w:color="auto"/>
        <w:left w:val="none" w:sz="0" w:space="0" w:color="auto"/>
        <w:bottom w:val="none" w:sz="0" w:space="0" w:color="auto"/>
        <w:right w:val="none" w:sz="0" w:space="0" w:color="auto"/>
      </w:divBdr>
    </w:div>
    <w:div w:id="87426608">
      <w:bodyDiv w:val="1"/>
      <w:marLeft w:val="0"/>
      <w:marRight w:val="0"/>
      <w:marTop w:val="0"/>
      <w:marBottom w:val="0"/>
      <w:divBdr>
        <w:top w:val="none" w:sz="0" w:space="0" w:color="auto"/>
        <w:left w:val="none" w:sz="0" w:space="0" w:color="auto"/>
        <w:bottom w:val="none" w:sz="0" w:space="0" w:color="auto"/>
        <w:right w:val="none" w:sz="0" w:space="0" w:color="auto"/>
      </w:divBdr>
    </w:div>
    <w:div w:id="87894745">
      <w:bodyDiv w:val="1"/>
      <w:marLeft w:val="0"/>
      <w:marRight w:val="0"/>
      <w:marTop w:val="0"/>
      <w:marBottom w:val="0"/>
      <w:divBdr>
        <w:top w:val="none" w:sz="0" w:space="0" w:color="auto"/>
        <w:left w:val="none" w:sz="0" w:space="0" w:color="auto"/>
        <w:bottom w:val="none" w:sz="0" w:space="0" w:color="auto"/>
        <w:right w:val="none" w:sz="0" w:space="0" w:color="auto"/>
      </w:divBdr>
    </w:div>
    <w:div w:id="88087850">
      <w:bodyDiv w:val="1"/>
      <w:marLeft w:val="0"/>
      <w:marRight w:val="0"/>
      <w:marTop w:val="0"/>
      <w:marBottom w:val="0"/>
      <w:divBdr>
        <w:top w:val="none" w:sz="0" w:space="0" w:color="auto"/>
        <w:left w:val="none" w:sz="0" w:space="0" w:color="auto"/>
        <w:bottom w:val="none" w:sz="0" w:space="0" w:color="auto"/>
        <w:right w:val="none" w:sz="0" w:space="0" w:color="auto"/>
      </w:divBdr>
    </w:div>
    <w:div w:id="88090506">
      <w:bodyDiv w:val="1"/>
      <w:marLeft w:val="0"/>
      <w:marRight w:val="0"/>
      <w:marTop w:val="0"/>
      <w:marBottom w:val="0"/>
      <w:divBdr>
        <w:top w:val="none" w:sz="0" w:space="0" w:color="auto"/>
        <w:left w:val="none" w:sz="0" w:space="0" w:color="auto"/>
        <w:bottom w:val="none" w:sz="0" w:space="0" w:color="auto"/>
        <w:right w:val="none" w:sz="0" w:space="0" w:color="auto"/>
      </w:divBdr>
    </w:div>
    <w:div w:id="88429349">
      <w:bodyDiv w:val="1"/>
      <w:marLeft w:val="0"/>
      <w:marRight w:val="0"/>
      <w:marTop w:val="0"/>
      <w:marBottom w:val="0"/>
      <w:divBdr>
        <w:top w:val="none" w:sz="0" w:space="0" w:color="auto"/>
        <w:left w:val="none" w:sz="0" w:space="0" w:color="auto"/>
        <w:bottom w:val="none" w:sz="0" w:space="0" w:color="auto"/>
        <w:right w:val="none" w:sz="0" w:space="0" w:color="auto"/>
      </w:divBdr>
    </w:div>
    <w:div w:id="88545847">
      <w:bodyDiv w:val="1"/>
      <w:marLeft w:val="0"/>
      <w:marRight w:val="0"/>
      <w:marTop w:val="0"/>
      <w:marBottom w:val="0"/>
      <w:divBdr>
        <w:top w:val="none" w:sz="0" w:space="0" w:color="auto"/>
        <w:left w:val="none" w:sz="0" w:space="0" w:color="auto"/>
        <w:bottom w:val="none" w:sz="0" w:space="0" w:color="auto"/>
        <w:right w:val="none" w:sz="0" w:space="0" w:color="auto"/>
      </w:divBdr>
    </w:div>
    <w:div w:id="89131318">
      <w:bodyDiv w:val="1"/>
      <w:marLeft w:val="0"/>
      <w:marRight w:val="0"/>
      <w:marTop w:val="0"/>
      <w:marBottom w:val="0"/>
      <w:divBdr>
        <w:top w:val="none" w:sz="0" w:space="0" w:color="auto"/>
        <w:left w:val="none" w:sz="0" w:space="0" w:color="auto"/>
        <w:bottom w:val="none" w:sz="0" w:space="0" w:color="auto"/>
        <w:right w:val="none" w:sz="0" w:space="0" w:color="auto"/>
      </w:divBdr>
    </w:div>
    <w:div w:id="90244306">
      <w:bodyDiv w:val="1"/>
      <w:marLeft w:val="0"/>
      <w:marRight w:val="0"/>
      <w:marTop w:val="0"/>
      <w:marBottom w:val="0"/>
      <w:divBdr>
        <w:top w:val="none" w:sz="0" w:space="0" w:color="auto"/>
        <w:left w:val="none" w:sz="0" w:space="0" w:color="auto"/>
        <w:bottom w:val="none" w:sz="0" w:space="0" w:color="auto"/>
        <w:right w:val="none" w:sz="0" w:space="0" w:color="auto"/>
      </w:divBdr>
    </w:div>
    <w:div w:id="90857125">
      <w:bodyDiv w:val="1"/>
      <w:marLeft w:val="0"/>
      <w:marRight w:val="0"/>
      <w:marTop w:val="0"/>
      <w:marBottom w:val="0"/>
      <w:divBdr>
        <w:top w:val="none" w:sz="0" w:space="0" w:color="auto"/>
        <w:left w:val="none" w:sz="0" w:space="0" w:color="auto"/>
        <w:bottom w:val="none" w:sz="0" w:space="0" w:color="auto"/>
        <w:right w:val="none" w:sz="0" w:space="0" w:color="auto"/>
      </w:divBdr>
    </w:div>
    <w:div w:id="91825520">
      <w:bodyDiv w:val="1"/>
      <w:marLeft w:val="0"/>
      <w:marRight w:val="0"/>
      <w:marTop w:val="0"/>
      <w:marBottom w:val="0"/>
      <w:divBdr>
        <w:top w:val="none" w:sz="0" w:space="0" w:color="auto"/>
        <w:left w:val="none" w:sz="0" w:space="0" w:color="auto"/>
        <w:bottom w:val="none" w:sz="0" w:space="0" w:color="auto"/>
        <w:right w:val="none" w:sz="0" w:space="0" w:color="auto"/>
      </w:divBdr>
    </w:div>
    <w:div w:id="91972133">
      <w:bodyDiv w:val="1"/>
      <w:marLeft w:val="0"/>
      <w:marRight w:val="0"/>
      <w:marTop w:val="0"/>
      <w:marBottom w:val="0"/>
      <w:divBdr>
        <w:top w:val="none" w:sz="0" w:space="0" w:color="auto"/>
        <w:left w:val="none" w:sz="0" w:space="0" w:color="auto"/>
        <w:bottom w:val="none" w:sz="0" w:space="0" w:color="auto"/>
        <w:right w:val="none" w:sz="0" w:space="0" w:color="auto"/>
      </w:divBdr>
    </w:div>
    <w:div w:id="92479445">
      <w:bodyDiv w:val="1"/>
      <w:marLeft w:val="0"/>
      <w:marRight w:val="0"/>
      <w:marTop w:val="0"/>
      <w:marBottom w:val="0"/>
      <w:divBdr>
        <w:top w:val="none" w:sz="0" w:space="0" w:color="auto"/>
        <w:left w:val="none" w:sz="0" w:space="0" w:color="auto"/>
        <w:bottom w:val="none" w:sz="0" w:space="0" w:color="auto"/>
        <w:right w:val="none" w:sz="0" w:space="0" w:color="auto"/>
      </w:divBdr>
    </w:div>
    <w:div w:id="92480513">
      <w:bodyDiv w:val="1"/>
      <w:marLeft w:val="0"/>
      <w:marRight w:val="0"/>
      <w:marTop w:val="0"/>
      <w:marBottom w:val="0"/>
      <w:divBdr>
        <w:top w:val="none" w:sz="0" w:space="0" w:color="auto"/>
        <w:left w:val="none" w:sz="0" w:space="0" w:color="auto"/>
        <w:bottom w:val="none" w:sz="0" w:space="0" w:color="auto"/>
        <w:right w:val="none" w:sz="0" w:space="0" w:color="auto"/>
      </w:divBdr>
    </w:div>
    <w:div w:id="92669078">
      <w:bodyDiv w:val="1"/>
      <w:marLeft w:val="0"/>
      <w:marRight w:val="0"/>
      <w:marTop w:val="0"/>
      <w:marBottom w:val="0"/>
      <w:divBdr>
        <w:top w:val="none" w:sz="0" w:space="0" w:color="auto"/>
        <w:left w:val="none" w:sz="0" w:space="0" w:color="auto"/>
        <w:bottom w:val="none" w:sz="0" w:space="0" w:color="auto"/>
        <w:right w:val="none" w:sz="0" w:space="0" w:color="auto"/>
      </w:divBdr>
    </w:div>
    <w:div w:id="93325024">
      <w:bodyDiv w:val="1"/>
      <w:marLeft w:val="0"/>
      <w:marRight w:val="0"/>
      <w:marTop w:val="0"/>
      <w:marBottom w:val="0"/>
      <w:divBdr>
        <w:top w:val="none" w:sz="0" w:space="0" w:color="auto"/>
        <w:left w:val="none" w:sz="0" w:space="0" w:color="auto"/>
        <w:bottom w:val="none" w:sz="0" w:space="0" w:color="auto"/>
        <w:right w:val="none" w:sz="0" w:space="0" w:color="auto"/>
      </w:divBdr>
    </w:div>
    <w:div w:id="93719856">
      <w:bodyDiv w:val="1"/>
      <w:marLeft w:val="0"/>
      <w:marRight w:val="0"/>
      <w:marTop w:val="0"/>
      <w:marBottom w:val="0"/>
      <w:divBdr>
        <w:top w:val="none" w:sz="0" w:space="0" w:color="auto"/>
        <w:left w:val="none" w:sz="0" w:space="0" w:color="auto"/>
        <w:bottom w:val="none" w:sz="0" w:space="0" w:color="auto"/>
        <w:right w:val="none" w:sz="0" w:space="0" w:color="auto"/>
      </w:divBdr>
    </w:div>
    <w:div w:id="94207033">
      <w:bodyDiv w:val="1"/>
      <w:marLeft w:val="0"/>
      <w:marRight w:val="0"/>
      <w:marTop w:val="0"/>
      <w:marBottom w:val="0"/>
      <w:divBdr>
        <w:top w:val="none" w:sz="0" w:space="0" w:color="auto"/>
        <w:left w:val="none" w:sz="0" w:space="0" w:color="auto"/>
        <w:bottom w:val="none" w:sz="0" w:space="0" w:color="auto"/>
        <w:right w:val="none" w:sz="0" w:space="0" w:color="auto"/>
      </w:divBdr>
    </w:div>
    <w:div w:id="94712688">
      <w:bodyDiv w:val="1"/>
      <w:marLeft w:val="0"/>
      <w:marRight w:val="0"/>
      <w:marTop w:val="0"/>
      <w:marBottom w:val="0"/>
      <w:divBdr>
        <w:top w:val="none" w:sz="0" w:space="0" w:color="auto"/>
        <w:left w:val="none" w:sz="0" w:space="0" w:color="auto"/>
        <w:bottom w:val="none" w:sz="0" w:space="0" w:color="auto"/>
        <w:right w:val="none" w:sz="0" w:space="0" w:color="auto"/>
      </w:divBdr>
    </w:div>
    <w:div w:id="95056702">
      <w:bodyDiv w:val="1"/>
      <w:marLeft w:val="0"/>
      <w:marRight w:val="0"/>
      <w:marTop w:val="0"/>
      <w:marBottom w:val="0"/>
      <w:divBdr>
        <w:top w:val="none" w:sz="0" w:space="0" w:color="auto"/>
        <w:left w:val="none" w:sz="0" w:space="0" w:color="auto"/>
        <w:bottom w:val="none" w:sz="0" w:space="0" w:color="auto"/>
        <w:right w:val="none" w:sz="0" w:space="0" w:color="auto"/>
      </w:divBdr>
    </w:div>
    <w:div w:id="95177225">
      <w:bodyDiv w:val="1"/>
      <w:marLeft w:val="0"/>
      <w:marRight w:val="0"/>
      <w:marTop w:val="0"/>
      <w:marBottom w:val="0"/>
      <w:divBdr>
        <w:top w:val="none" w:sz="0" w:space="0" w:color="auto"/>
        <w:left w:val="none" w:sz="0" w:space="0" w:color="auto"/>
        <w:bottom w:val="none" w:sz="0" w:space="0" w:color="auto"/>
        <w:right w:val="none" w:sz="0" w:space="0" w:color="auto"/>
      </w:divBdr>
    </w:div>
    <w:div w:id="95373634">
      <w:bodyDiv w:val="1"/>
      <w:marLeft w:val="0"/>
      <w:marRight w:val="0"/>
      <w:marTop w:val="0"/>
      <w:marBottom w:val="0"/>
      <w:divBdr>
        <w:top w:val="none" w:sz="0" w:space="0" w:color="auto"/>
        <w:left w:val="none" w:sz="0" w:space="0" w:color="auto"/>
        <w:bottom w:val="none" w:sz="0" w:space="0" w:color="auto"/>
        <w:right w:val="none" w:sz="0" w:space="0" w:color="auto"/>
      </w:divBdr>
    </w:div>
    <w:div w:id="96370094">
      <w:bodyDiv w:val="1"/>
      <w:marLeft w:val="0"/>
      <w:marRight w:val="0"/>
      <w:marTop w:val="0"/>
      <w:marBottom w:val="0"/>
      <w:divBdr>
        <w:top w:val="none" w:sz="0" w:space="0" w:color="auto"/>
        <w:left w:val="none" w:sz="0" w:space="0" w:color="auto"/>
        <w:bottom w:val="none" w:sz="0" w:space="0" w:color="auto"/>
        <w:right w:val="none" w:sz="0" w:space="0" w:color="auto"/>
      </w:divBdr>
    </w:div>
    <w:div w:id="97257495">
      <w:bodyDiv w:val="1"/>
      <w:marLeft w:val="0"/>
      <w:marRight w:val="0"/>
      <w:marTop w:val="0"/>
      <w:marBottom w:val="0"/>
      <w:divBdr>
        <w:top w:val="none" w:sz="0" w:space="0" w:color="auto"/>
        <w:left w:val="none" w:sz="0" w:space="0" w:color="auto"/>
        <w:bottom w:val="none" w:sz="0" w:space="0" w:color="auto"/>
        <w:right w:val="none" w:sz="0" w:space="0" w:color="auto"/>
      </w:divBdr>
    </w:div>
    <w:div w:id="97719235">
      <w:bodyDiv w:val="1"/>
      <w:marLeft w:val="0"/>
      <w:marRight w:val="0"/>
      <w:marTop w:val="0"/>
      <w:marBottom w:val="0"/>
      <w:divBdr>
        <w:top w:val="none" w:sz="0" w:space="0" w:color="auto"/>
        <w:left w:val="none" w:sz="0" w:space="0" w:color="auto"/>
        <w:bottom w:val="none" w:sz="0" w:space="0" w:color="auto"/>
        <w:right w:val="none" w:sz="0" w:space="0" w:color="auto"/>
      </w:divBdr>
    </w:div>
    <w:div w:id="98064644">
      <w:bodyDiv w:val="1"/>
      <w:marLeft w:val="0"/>
      <w:marRight w:val="0"/>
      <w:marTop w:val="0"/>
      <w:marBottom w:val="0"/>
      <w:divBdr>
        <w:top w:val="none" w:sz="0" w:space="0" w:color="auto"/>
        <w:left w:val="none" w:sz="0" w:space="0" w:color="auto"/>
        <w:bottom w:val="none" w:sz="0" w:space="0" w:color="auto"/>
        <w:right w:val="none" w:sz="0" w:space="0" w:color="auto"/>
      </w:divBdr>
    </w:div>
    <w:div w:id="98375210">
      <w:bodyDiv w:val="1"/>
      <w:marLeft w:val="0"/>
      <w:marRight w:val="0"/>
      <w:marTop w:val="0"/>
      <w:marBottom w:val="0"/>
      <w:divBdr>
        <w:top w:val="none" w:sz="0" w:space="0" w:color="auto"/>
        <w:left w:val="none" w:sz="0" w:space="0" w:color="auto"/>
        <w:bottom w:val="none" w:sz="0" w:space="0" w:color="auto"/>
        <w:right w:val="none" w:sz="0" w:space="0" w:color="auto"/>
      </w:divBdr>
    </w:div>
    <w:div w:id="99298068">
      <w:bodyDiv w:val="1"/>
      <w:marLeft w:val="0"/>
      <w:marRight w:val="0"/>
      <w:marTop w:val="0"/>
      <w:marBottom w:val="0"/>
      <w:divBdr>
        <w:top w:val="none" w:sz="0" w:space="0" w:color="auto"/>
        <w:left w:val="none" w:sz="0" w:space="0" w:color="auto"/>
        <w:bottom w:val="none" w:sz="0" w:space="0" w:color="auto"/>
        <w:right w:val="none" w:sz="0" w:space="0" w:color="auto"/>
      </w:divBdr>
    </w:div>
    <w:div w:id="99643980">
      <w:bodyDiv w:val="1"/>
      <w:marLeft w:val="0"/>
      <w:marRight w:val="0"/>
      <w:marTop w:val="0"/>
      <w:marBottom w:val="0"/>
      <w:divBdr>
        <w:top w:val="none" w:sz="0" w:space="0" w:color="auto"/>
        <w:left w:val="none" w:sz="0" w:space="0" w:color="auto"/>
        <w:bottom w:val="none" w:sz="0" w:space="0" w:color="auto"/>
        <w:right w:val="none" w:sz="0" w:space="0" w:color="auto"/>
      </w:divBdr>
    </w:div>
    <w:div w:id="100610869">
      <w:bodyDiv w:val="1"/>
      <w:marLeft w:val="0"/>
      <w:marRight w:val="0"/>
      <w:marTop w:val="0"/>
      <w:marBottom w:val="0"/>
      <w:divBdr>
        <w:top w:val="none" w:sz="0" w:space="0" w:color="auto"/>
        <w:left w:val="none" w:sz="0" w:space="0" w:color="auto"/>
        <w:bottom w:val="none" w:sz="0" w:space="0" w:color="auto"/>
        <w:right w:val="none" w:sz="0" w:space="0" w:color="auto"/>
      </w:divBdr>
    </w:div>
    <w:div w:id="101532455">
      <w:bodyDiv w:val="1"/>
      <w:marLeft w:val="0"/>
      <w:marRight w:val="0"/>
      <w:marTop w:val="0"/>
      <w:marBottom w:val="0"/>
      <w:divBdr>
        <w:top w:val="none" w:sz="0" w:space="0" w:color="auto"/>
        <w:left w:val="none" w:sz="0" w:space="0" w:color="auto"/>
        <w:bottom w:val="none" w:sz="0" w:space="0" w:color="auto"/>
        <w:right w:val="none" w:sz="0" w:space="0" w:color="auto"/>
      </w:divBdr>
    </w:div>
    <w:div w:id="101649996">
      <w:bodyDiv w:val="1"/>
      <w:marLeft w:val="0"/>
      <w:marRight w:val="0"/>
      <w:marTop w:val="0"/>
      <w:marBottom w:val="0"/>
      <w:divBdr>
        <w:top w:val="none" w:sz="0" w:space="0" w:color="auto"/>
        <w:left w:val="none" w:sz="0" w:space="0" w:color="auto"/>
        <w:bottom w:val="none" w:sz="0" w:space="0" w:color="auto"/>
        <w:right w:val="none" w:sz="0" w:space="0" w:color="auto"/>
      </w:divBdr>
    </w:div>
    <w:div w:id="102387867">
      <w:bodyDiv w:val="1"/>
      <w:marLeft w:val="0"/>
      <w:marRight w:val="0"/>
      <w:marTop w:val="0"/>
      <w:marBottom w:val="0"/>
      <w:divBdr>
        <w:top w:val="none" w:sz="0" w:space="0" w:color="auto"/>
        <w:left w:val="none" w:sz="0" w:space="0" w:color="auto"/>
        <w:bottom w:val="none" w:sz="0" w:space="0" w:color="auto"/>
        <w:right w:val="none" w:sz="0" w:space="0" w:color="auto"/>
      </w:divBdr>
    </w:div>
    <w:div w:id="102695185">
      <w:bodyDiv w:val="1"/>
      <w:marLeft w:val="0"/>
      <w:marRight w:val="0"/>
      <w:marTop w:val="0"/>
      <w:marBottom w:val="0"/>
      <w:divBdr>
        <w:top w:val="none" w:sz="0" w:space="0" w:color="auto"/>
        <w:left w:val="none" w:sz="0" w:space="0" w:color="auto"/>
        <w:bottom w:val="none" w:sz="0" w:space="0" w:color="auto"/>
        <w:right w:val="none" w:sz="0" w:space="0" w:color="auto"/>
      </w:divBdr>
    </w:div>
    <w:div w:id="102849622">
      <w:bodyDiv w:val="1"/>
      <w:marLeft w:val="0"/>
      <w:marRight w:val="0"/>
      <w:marTop w:val="0"/>
      <w:marBottom w:val="0"/>
      <w:divBdr>
        <w:top w:val="none" w:sz="0" w:space="0" w:color="auto"/>
        <w:left w:val="none" w:sz="0" w:space="0" w:color="auto"/>
        <w:bottom w:val="none" w:sz="0" w:space="0" w:color="auto"/>
        <w:right w:val="none" w:sz="0" w:space="0" w:color="auto"/>
      </w:divBdr>
    </w:div>
    <w:div w:id="102967075">
      <w:bodyDiv w:val="1"/>
      <w:marLeft w:val="0"/>
      <w:marRight w:val="0"/>
      <w:marTop w:val="0"/>
      <w:marBottom w:val="0"/>
      <w:divBdr>
        <w:top w:val="none" w:sz="0" w:space="0" w:color="auto"/>
        <w:left w:val="none" w:sz="0" w:space="0" w:color="auto"/>
        <w:bottom w:val="none" w:sz="0" w:space="0" w:color="auto"/>
        <w:right w:val="none" w:sz="0" w:space="0" w:color="auto"/>
      </w:divBdr>
    </w:div>
    <w:div w:id="103503947">
      <w:bodyDiv w:val="1"/>
      <w:marLeft w:val="0"/>
      <w:marRight w:val="0"/>
      <w:marTop w:val="0"/>
      <w:marBottom w:val="0"/>
      <w:divBdr>
        <w:top w:val="none" w:sz="0" w:space="0" w:color="auto"/>
        <w:left w:val="none" w:sz="0" w:space="0" w:color="auto"/>
        <w:bottom w:val="none" w:sz="0" w:space="0" w:color="auto"/>
        <w:right w:val="none" w:sz="0" w:space="0" w:color="auto"/>
      </w:divBdr>
    </w:div>
    <w:div w:id="103576155">
      <w:bodyDiv w:val="1"/>
      <w:marLeft w:val="0"/>
      <w:marRight w:val="0"/>
      <w:marTop w:val="0"/>
      <w:marBottom w:val="0"/>
      <w:divBdr>
        <w:top w:val="none" w:sz="0" w:space="0" w:color="auto"/>
        <w:left w:val="none" w:sz="0" w:space="0" w:color="auto"/>
        <w:bottom w:val="none" w:sz="0" w:space="0" w:color="auto"/>
        <w:right w:val="none" w:sz="0" w:space="0" w:color="auto"/>
      </w:divBdr>
    </w:div>
    <w:div w:id="103621795">
      <w:bodyDiv w:val="1"/>
      <w:marLeft w:val="0"/>
      <w:marRight w:val="0"/>
      <w:marTop w:val="0"/>
      <w:marBottom w:val="0"/>
      <w:divBdr>
        <w:top w:val="none" w:sz="0" w:space="0" w:color="auto"/>
        <w:left w:val="none" w:sz="0" w:space="0" w:color="auto"/>
        <w:bottom w:val="none" w:sz="0" w:space="0" w:color="auto"/>
        <w:right w:val="none" w:sz="0" w:space="0" w:color="auto"/>
      </w:divBdr>
    </w:div>
    <w:div w:id="103765824">
      <w:bodyDiv w:val="1"/>
      <w:marLeft w:val="0"/>
      <w:marRight w:val="0"/>
      <w:marTop w:val="0"/>
      <w:marBottom w:val="0"/>
      <w:divBdr>
        <w:top w:val="none" w:sz="0" w:space="0" w:color="auto"/>
        <w:left w:val="none" w:sz="0" w:space="0" w:color="auto"/>
        <w:bottom w:val="none" w:sz="0" w:space="0" w:color="auto"/>
        <w:right w:val="none" w:sz="0" w:space="0" w:color="auto"/>
      </w:divBdr>
    </w:div>
    <w:div w:id="104034398">
      <w:bodyDiv w:val="1"/>
      <w:marLeft w:val="0"/>
      <w:marRight w:val="0"/>
      <w:marTop w:val="0"/>
      <w:marBottom w:val="0"/>
      <w:divBdr>
        <w:top w:val="none" w:sz="0" w:space="0" w:color="auto"/>
        <w:left w:val="none" w:sz="0" w:space="0" w:color="auto"/>
        <w:bottom w:val="none" w:sz="0" w:space="0" w:color="auto"/>
        <w:right w:val="none" w:sz="0" w:space="0" w:color="auto"/>
      </w:divBdr>
    </w:div>
    <w:div w:id="104155534">
      <w:bodyDiv w:val="1"/>
      <w:marLeft w:val="0"/>
      <w:marRight w:val="0"/>
      <w:marTop w:val="0"/>
      <w:marBottom w:val="0"/>
      <w:divBdr>
        <w:top w:val="none" w:sz="0" w:space="0" w:color="auto"/>
        <w:left w:val="none" w:sz="0" w:space="0" w:color="auto"/>
        <w:bottom w:val="none" w:sz="0" w:space="0" w:color="auto"/>
        <w:right w:val="none" w:sz="0" w:space="0" w:color="auto"/>
      </w:divBdr>
    </w:div>
    <w:div w:id="104204228">
      <w:bodyDiv w:val="1"/>
      <w:marLeft w:val="0"/>
      <w:marRight w:val="0"/>
      <w:marTop w:val="0"/>
      <w:marBottom w:val="0"/>
      <w:divBdr>
        <w:top w:val="none" w:sz="0" w:space="0" w:color="auto"/>
        <w:left w:val="none" w:sz="0" w:space="0" w:color="auto"/>
        <w:bottom w:val="none" w:sz="0" w:space="0" w:color="auto"/>
        <w:right w:val="none" w:sz="0" w:space="0" w:color="auto"/>
      </w:divBdr>
    </w:div>
    <w:div w:id="104231666">
      <w:bodyDiv w:val="1"/>
      <w:marLeft w:val="0"/>
      <w:marRight w:val="0"/>
      <w:marTop w:val="0"/>
      <w:marBottom w:val="0"/>
      <w:divBdr>
        <w:top w:val="none" w:sz="0" w:space="0" w:color="auto"/>
        <w:left w:val="none" w:sz="0" w:space="0" w:color="auto"/>
        <w:bottom w:val="none" w:sz="0" w:space="0" w:color="auto"/>
        <w:right w:val="none" w:sz="0" w:space="0" w:color="auto"/>
      </w:divBdr>
    </w:div>
    <w:div w:id="104928155">
      <w:bodyDiv w:val="1"/>
      <w:marLeft w:val="0"/>
      <w:marRight w:val="0"/>
      <w:marTop w:val="0"/>
      <w:marBottom w:val="0"/>
      <w:divBdr>
        <w:top w:val="none" w:sz="0" w:space="0" w:color="auto"/>
        <w:left w:val="none" w:sz="0" w:space="0" w:color="auto"/>
        <w:bottom w:val="none" w:sz="0" w:space="0" w:color="auto"/>
        <w:right w:val="none" w:sz="0" w:space="0" w:color="auto"/>
      </w:divBdr>
    </w:div>
    <w:div w:id="105463602">
      <w:bodyDiv w:val="1"/>
      <w:marLeft w:val="0"/>
      <w:marRight w:val="0"/>
      <w:marTop w:val="0"/>
      <w:marBottom w:val="0"/>
      <w:divBdr>
        <w:top w:val="none" w:sz="0" w:space="0" w:color="auto"/>
        <w:left w:val="none" w:sz="0" w:space="0" w:color="auto"/>
        <w:bottom w:val="none" w:sz="0" w:space="0" w:color="auto"/>
        <w:right w:val="none" w:sz="0" w:space="0" w:color="auto"/>
      </w:divBdr>
    </w:div>
    <w:div w:id="105587755">
      <w:bodyDiv w:val="1"/>
      <w:marLeft w:val="0"/>
      <w:marRight w:val="0"/>
      <w:marTop w:val="0"/>
      <w:marBottom w:val="0"/>
      <w:divBdr>
        <w:top w:val="none" w:sz="0" w:space="0" w:color="auto"/>
        <w:left w:val="none" w:sz="0" w:space="0" w:color="auto"/>
        <w:bottom w:val="none" w:sz="0" w:space="0" w:color="auto"/>
        <w:right w:val="none" w:sz="0" w:space="0" w:color="auto"/>
      </w:divBdr>
    </w:div>
    <w:div w:id="105857151">
      <w:bodyDiv w:val="1"/>
      <w:marLeft w:val="0"/>
      <w:marRight w:val="0"/>
      <w:marTop w:val="0"/>
      <w:marBottom w:val="0"/>
      <w:divBdr>
        <w:top w:val="none" w:sz="0" w:space="0" w:color="auto"/>
        <w:left w:val="none" w:sz="0" w:space="0" w:color="auto"/>
        <w:bottom w:val="none" w:sz="0" w:space="0" w:color="auto"/>
        <w:right w:val="none" w:sz="0" w:space="0" w:color="auto"/>
      </w:divBdr>
    </w:div>
    <w:div w:id="105858423">
      <w:bodyDiv w:val="1"/>
      <w:marLeft w:val="0"/>
      <w:marRight w:val="0"/>
      <w:marTop w:val="0"/>
      <w:marBottom w:val="0"/>
      <w:divBdr>
        <w:top w:val="none" w:sz="0" w:space="0" w:color="auto"/>
        <w:left w:val="none" w:sz="0" w:space="0" w:color="auto"/>
        <w:bottom w:val="none" w:sz="0" w:space="0" w:color="auto"/>
        <w:right w:val="none" w:sz="0" w:space="0" w:color="auto"/>
      </w:divBdr>
    </w:div>
    <w:div w:id="106125213">
      <w:bodyDiv w:val="1"/>
      <w:marLeft w:val="0"/>
      <w:marRight w:val="0"/>
      <w:marTop w:val="0"/>
      <w:marBottom w:val="0"/>
      <w:divBdr>
        <w:top w:val="none" w:sz="0" w:space="0" w:color="auto"/>
        <w:left w:val="none" w:sz="0" w:space="0" w:color="auto"/>
        <w:bottom w:val="none" w:sz="0" w:space="0" w:color="auto"/>
        <w:right w:val="none" w:sz="0" w:space="0" w:color="auto"/>
      </w:divBdr>
    </w:div>
    <w:div w:id="106197817">
      <w:bodyDiv w:val="1"/>
      <w:marLeft w:val="0"/>
      <w:marRight w:val="0"/>
      <w:marTop w:val="0"/>
      <w:marBottom w:val="0"/>
      <w:divBdr>
        <w:top w:val="none" w:sz="0" w:space="0" w:color="auto"/>
        <w:left w:val="none" w:sz="0" w:space="0" w:color="auto"/>
        <w:bottom w:val="none" w:sz="0" w:space="0" w:color="auto"/>
        <w:right w:val="none" w:sz="0" w:space="0" w:color="auto"/>
      </w:divBdr>
    </w:div>
    <w:div w:id="107160877">
      <w:bodyDiv w:val="1"/>
      <w:marLeft w:val="0"/>
      <w:marRight w:val="0"/>
      <w:marTop w:val="0"/>
      <w:marBottom w:val="0"/>
      <w:divBdr>
        <w:top w:val="none" w:sz="0" w:space="0" w:color="auto"/>
        <w:left w:val="none" w:sz="0" w:space="0" w:color="auto"/>
        <w:bottom w:val="none" w:sz="0" w:space="0" w:color="auto"/>
        <w:right w:val="none" w:sz="0" w:space="0" w:color="auto"/>
      </w:divBdr>
    </w:div>
    <w:div w:id="107356445">
      <w:bodyDiv w:val="1"/>
      <w:marLeft w:val="0"/>
      <w:marRight w:val="0"/>
      <w:marTop w:val="0"/>
      <w:marBottom w:val="0"/>
      <w:divBdr>
        <w:top w:val="none" w:sz="0" w:space="0" w:color="auto"/>
        <w:left w:val="none" w:sz="0" w:space="0" w:color="auto"/>
        <w:bottom w:val="none" w:sz="0" w:space="0" w:color="auto"/>
        <w:right w:val="none" w:sz="0" w:space="0" w:color="auto"/>
      </w:divBdr>
    </w:div>
    <w:div w:id="107437207">
      <w:bodyDiv w:val="1"/>
      <w:marLeft w:val="0"/>
      <w:marRight w:val="0"/>
      <w:marTop w:val="0"/>
      <w:marBottom w:val="0"/>
      <w:divBdr>
        <w:top w:val="none" w:sz="0" w:space="0" w:color="auto"/>
        <w:left w:val="none" w:sz="0" w:space="0" w:color="auto"/>
        <w:bottom w:val="none" w:sz="0" w:space="0" w:color="auto"/>
        <w:right w:val="none" w:sz="0" w:space="0" w:color="auto"/>
      </w:divBdr>
    </w:div>
    <w:div w:id="107554168">
      <w:bodyDiv w:val="1"/>
      <w:marLeft w:val="0"/>
      <w:marRight w:val="0"/>
      <w:marTop w:val="0"/>
      <w:marBottom w:val="0"/>
      <w:divBdr>
        <w:top w:val="none" w:sz="0" w:space="0" w:color="auto"/>
        <w:left w:val="none" w:sz="0" w:space="0" w:color="auto"/>
        <w:bottom w:val="none" w:sz="0" w:space="0" w:color="auto"/>
        <w:right w:val="none" w:sz="0" w:space="0" w:color="auto"/>
      </w:divBdr>
    </w:div>
    <w:div w:id="107705590">
      <w:bodyDiv w:val="1"/>
      <w:marLeft w:val="0"/>
      <w:marRight w:val="0"/>
      <w:marTop w:val="0"/>
      <w:marBottom w:val="0"/>
      <w:divBdr>
        <w:top w:val="none" w:sz="0" w:space="0" w:color="auto"/>
        <w:left w:val="none" w:sz="0" w:space="0" w:color="auto"/>
        <w:bottom w:val="none" w:sz="0" w:space="0" w:color="auto"/>
        <w:right w:val="none" w:sz="0" w:space="0" w:color="auto"/>
      </w:divBdr>
    </w:div>
    <w:div w:id="108354722">
      <w:bodyDiv w:val="1"/>
      <w:marLeft w:val="0"/>
      <w:marRight w:val="0"/>
      <w:marTop w:val="0"/>
      <w:marBottom w:val="0"/>
      <w:divBdr>
        <w:top w:val="none" w:sz="0" w:space="0" w:color="auto"/>
        <w:left w:val="none" w:sz="0" w:space="0" w:color="auto"/>
        <w:bottom w:val="none" w:sz="0" w:space="0" w:color="auto"/>
        <w:right w:val="none" w:sz="0" w:space="0" w:color="auto"/>
      </w:divBdr>
    </w:div>
    <w:div w:id="108623011">
      <w:bodyDiv w:val="1"/>
      <w:marLeft w:val="0"/>
      <w:marRight w:val="0"/>
      <w:marTop w:val="0"/>
      <w:marBottom w:val="0"/>
      <w:divBdr>
        <w:top w:val="none" w:sz="0" w:space="0" w:color="auto"/>
        <w:left w:val="none" w:sz="0" w:space="0" w:color="auto"/>
        <w:bottom w:val="none" w:sz="0" w:space="0" w:color="auto"/>
        <w:right w:val="none" w:sz="0" w:space="0" w:color="auto"/>
      </w:divBdr>
    </w:div>
    <w:div w:id="109589851">
      <w:bodyDiv w:val="1"/>
      <w:marLeft w:val="0"/>
      <w:marRight w:val="0"/>
      <w:marTop w:val="0"/>
      <w:marBottom w:val="0"/>
      <w:divBdr>
        <w:top w:val="none" w:sz="0" w:space="0" w:color="auto"/>
        <w:left w:val="none" w:sz="0" w:space="0" w:color="auto"/>
        <w:bottom w:val="none" w:sz="0" w:space="0" w:color="auto"/>
        <w:right w:val="none" w:sz="0" w:space="0" w:color="auto"/>
      </w:divBdr>
    </w:div>
    <w:div w:id="109664378">
      <w:bodyDiv w:val="1"/>
      <w:marLeft w:val="0"/>
      <w:marRight w:val="0"/>
      <w:marTop w:val="0"/>
      <w:marBottom w:val="0"/>
      <w:divBdr>
        <w:top w:val="none" w:sz="0" w:space="0" w:color="auto"/>
        <w:left w:val="none" w:sz="0" w:space="0" w:color="auto"/>
        <w:bottom w:val="none" w:sz="0" w:space="0" w:color="auto"/>
        <w:right w:val="none" w:sz="0" w:space="0" w:color="auto"/>
      </w:divBdr>
    </w:div>
    <w:div w:id="110174228">
      <w:bodyDiv w:val="1"/>
      <w:marLeft w:val="0"/>
      <w:marRight w:val="0"/>
      <w:marTop w:val="0"/>
      <w:marBottom w:val="0"/>
      <w:divBdr>
        <w:top w:val="none" w:sz="0" w:space="0" w:color="auto"/>
        <w:left w:val="none" w:sz="0" w:space="0" w:color="auto"/>
        <w:bottom w:val="none" w:sz="0" w:space="0" w:color="auto"/>
        <w:right w:val="none" w:sz="0" w:space="0" w:color="auto"/>
      </w:divBdr>
    </w:div>
    <w:div w:id="110981499">
      <w:bodyDiv w:val="1"/>
      <w:marLeft w:val="0"/>
      <w:marRight w:val="0"/>
      <w:marTop w:val="0"/>
      <w:marBottom w:val="0"/>
      <w:divBdr>
        <w:top w:val="none" w:sz="0" w:space="0" w:color="auto"/>
        <w:left w:val="none" w:sz="0" w:space="0" w:color="auto"/>
        <w:bottom w:val="none" w:sz="0" w:space="0" w:color="auto"/>
        <w:right w:val="none" w:sz="0" w:space="0" w:color="auto"/>
      </w:divBdr>
    </w:div>
    <w:div w:id="112024210">
      <w:bodyDiv w:val="1"/>
      <w:marLeft w:val="0"/>
      <w:marRight w:val="0"/>
      <w:marTop w:val="0"/>
      <w:marBottom w:val="0"/>
      <w:divBdr>
        <w:top w:val="none" w:sz="0" w:space="0" w:color="auto"/>
        <w:left w:val="none" w:sz="0" w:space="0" w:color="auto"/>
        <w:bottom w:val="none" w:sz="0" w:space="0" w:color="auto"/>
        <w:right w:val="none" w:sz="0" w:space="0" w:color="auto"/>
      </w:divBdr>
    </w:div>
    <w:div w:id="112335916">
      <w:bodyDiv w:val="1"/>
      <w:marLeft w:val="0"/>
      <w:marRight w:val="0"/>
      <w:marTop w:val="0"/>
      <w:marBottom w:val="0"/>
      <w:divBdr>
        <w:top w:val="none" w:sz="0" w:space="0" w:color="auto"/>
        <w:left w:val="none" w:sz="0" w:space="0" w:color="auto"/>
        <w:bottom w:val="none" w:sz="0" w:space="0" w:color="auto"/>
        <w:right w:val="none" w:sz="0" w:space="0" w:color="auto"/>
      </w:divBdr>
    </w:div>
    <w:div w:id="112410592">
      <w:bodyDiv w:val="1"/>
      <w:marLeft w:val="0"/>
      <w:marRight w:val="0"/>
      <w:marTop w:val="0"/>
      <w:marBottom w:val="0"/>
      <w:divBdr>
        <w:top w:val="none" w:sz="0" w:space="0" w:color="auto"/>
        <w:left w:val="none" w:sz="0" w:space="0" w:color="auto"/>
        <w:bottom w:val="none" w:sz="0" w:space="0" w:color="auto"/>
        <w:right w:val="none" w:sz="0" w:space="0" w:color="auto"/>
      </w:divBdr>
    </w:div>
    <w:div w:id="112556142">
      <w:bodyDiv w:val="1"/>
      <w:marLeft w:val="0"/>
      <w:marRight w:val="0"/>
      <w:marTop w:val="0"/>
      <w:marBottom w:val="0"/>
      <w:divBdr>
        <w:top w:val="none" w:sz="0" w:space="0" w:color="auto"/>
        <w:left w:val="none" w:sz="0" w:space="0" w:color="auto"/>
        <w:bottom w:val="none" w:sz="0" w:space="0" w:color="auto"/>
        <w:right w:val="none" w:sz="0" w:space="0" w:color="auto"/>
      </w:divBdr>
    </w:div>
    <w:div w:id="113208988">
      <w:bodyDiv w:val="1"/>
      <w:marLeft w:val="0"/>
      <w:marRight w:val="0"/>
      <w:marTop w:val="0"/>
      <w:marBottom w:val="0"/>
      <w:divBdr>
        <w:top w:val="none" w:sz="0" w:space="0" w:color="auto"/>
        <w:left w:val="none" w:sz="0" w:space="0" w:color="auto"/>
        <w:bottom w:val="none" w:sz="0" w:space="0" w:color="auto"/>
        <w:right w:val="none" w:sz="0" w:space="0" w:color="auto"/>
      </w:divBdr>
    </w:div>
    <w:div w:id="113867153">
      <w:bodyDiv w:val="1"/>
      <w:marLeft w:val="0"/>
      <w:marRight w:val="0"/>
      <w:marTop w:val="0"/>
      <w:marBottom w:val="0"/>
      <w:divBdr>
        <w:top w:val="none" w:sz="0" w:space="0" w:color="auto"/>
        <w:left w:val="none" w:sz="0" w:space="0" w:color="auto"/>
        <w:bottom w:val="none" w:sz="0" w:space="0" w:color="auto"/>
        <w:right w:val="none" w:sz="0" w:space="0" w:color="auto"/>
      </w:divBdr>
    </w:div>
    <w:div w:id="114100639">
      <w:bodyDiv w:val="1"/>
      <w:marLeft w:val="0"/>
      <w:marRight w:val="0"/>
      <w:marTop w:val="0"/>
      <w:marBottom w:val="0"/>
      <w:divBdr>
        <w:top w:val="none" w:sz="0" w:space="0" w:color="auto"/>
        <w:left w:val="none" w:sz="0" w:space="0" w:color="auto"/>
        <w:bottom w:val="none" w:sz="0" w:space="0" w:color="auto"/>
        <w:right w:val="none" w:sz="0" w:space="0" w:color="auto"/>
      </w:divBdr>
    </w:div>
    <w:div w:id="114372057">
      <w:bodyDiv w:val="1"/>
      <w:marLeft w:val="0"/>
      <w:marRight w:val="0"/>
      <w:marTop w:val="0"/>
      <w:marBottom w:val="0"/>
      <w:divBdr>
        <w:top w:val="none" w:sz="0" w:space="0" w:color="auto"/>
        <w:left w:val="none" w:sz="0" w:space="0" w:color="auto"/>
        <w:bottom w:val="none" w:sz="0" w:space="0" w:color="auto"/>
        <w:right w:val="none" w:sz="0" w:space="0" w:color="auto"/>
      </w:divBdr>
    </w:div>
    <w:div w:id="114493563">
      <w:bodyDiv w:val="1"/>
      <w:marLeft w:val="0"/>
      <w:marRight w:val="0"/>
      <w:marTop w:val="0"/>
      <w:marBottom w:val="0"/>
      <w:divBdr>
        <w:top w:val="none" w:sz="0" w:space="0" w:color="auto"/>
        <w:left w:val="none" w:sz="0" w:space="0" w:color="auto"/>
        <w:bottom w:val="none" w:sz="0" w:space="0" w:color="auto"/>
        <w:right w:val="none" w:sz="0" w:space="0" w:color="auto"/>
      </w:divBdr>
    </w:div>
    <w:div w:id="114520403">
      <w:bodyDiv w:val="1"/>
      <w:marLeft w:val="0"/>
      <w:marRight w:val="0"/>
      <w:marTop w:val="0"/>
      <w:marBottom w:val="0"/>
      <w:divBdr>
        <w:top w:val="none" w:sz="0" w:space="0" w:color="auto"/>
        <w:left w:val="none" w:sz="0" w:space="0" w:color="auto"/>
        <w:bottom w:val="none" w:sz="0" w:space="0" w:color="auto"/>
        <w:right w:val="none" w:sz="0" w:space="0" w:color="auto"/>
      </w:divBdr>
    </w:div>
    <w:div w:id="115295877">
      <w:bodyDiv w:val="1"/>
      <w:marLeft w:val="0"/>
      <w:marRight w:val="0"/>
      <w:marTop w:val="0"/>
      <w:marBottom w:val="0"/>
      <w:divBdr>
        <w:top w:val="none" w:sz="0" w:space="0" w:color="auto"/>
        <w:left w:val="none" w:sz="0" w:space="0" w:color="auto"/>
        <w:bottom w:val="none" w:sz="0" w:space="0" w:color="auto"/>
        <w:right w:val="none" w:sz="0" w:space="0" w:color="auto"/>
      </w:divBdr>
    </w:div>
    <w:div w:id="115489583">
      <w:bodyDiv w:val="1"/>
      <w:marLeft w:val="0"/>
      <w:marRight w:val="0"/>
      <w:marTop w:val="0"/>
      <w:marBottom w:val="0"/>
      <w:divBdr>
        <w:top w:val="none" w:sz="0" w:space="0" w:color="auto"/>
        <w:left w:val="none" w:sz="0" w:space="0" w:color="auto"/>
        <w:bottom w:val="none" w:sz="0" w:space="0" w:color="auto"/>
        <w:right w:val="none" w:sz="0" w:space="0" w:color="auto"/>
      </w:divBdr>
    </w:div>
    <w:div w:id="115561048">
      <w:bodyDiv w:val="1"/>
      <w:marLeft w:val="0"/>
      <w:marRight w:val="0"/>
      <w:marTop w:val="0"/>
      <w:marBottom w:val="0"/>
      <w:divBdr>
        <w:top w:val="none" w:sz="0" w:space="0" w:color="auto"/>
        <w:left w:val="none" w:sz="0" w:space="0" w:color="auto"/>
        <w:bottom w:val="none" w:sz="0" w:space="0" w:color="auto"/>
        <w:right w:val="none" w:sz="0" w:space="0" w:color="auto"/>
      </w:divBdr>
    </w:div>
    <w:div w:id="115607326">
      <w:bodyDiv w:val="1"/>
      <w:marLeft w:val="0"/>
      <w:marRight w:val="0"/>
      <w:marTop w:val="0"/>
      <w:marBottom w:val="0"/>
      <w:divBdr>
        <w:top w:val="none" w:sz="0" w:space="0" w:color="auto"/>
        <w:left w:val="none" w:sz="0" w:space="0" w:color="auto"/>
        <w:bottom w:val="none" w:sz="0" w:space="0" w:color="auto"/>
        <w:right w:val="none" w:sz="0" w:space="0" w:color="auto"/>
      </w:divBdr>
    </w:div>
    <w:div w:id="115952555">
      <w:bodyDiv w:val="1"/>
      <w:marLeft w:val="0"/>
      <w:marRight w:val="0"/>
      <w:marTop w:val="0"/>
      <w:marBottom w:val="0"/>
      <w:divBdr>
        <w:top w:val="none" w:sz="0" w:space="0" w:color="auto"/>
        <w:left w:val="none" w:sz="0" w:space="0" w:color="auto"/>
        <w:bottom w:val="none" w:sz="0" w:space="0" w:color="auto"/>
        <w:right w:val="none" w:sz="0" w:space="0" w:color="auto"/>
      </w:divBdr>
    </w:div>
    <w:div w:id="117072121">
      <w:bodyDiv w:val="1"/>
      <w:marLeft w:val="0"/>
      <w:marRight w:val="0"/>
      <w:marTop w:val="0"/>
      <w:marBottom w:val="0"/>
      <w:divBdr>
        <w:top w:val="none" w:sz="0" w:space="0" w:color="auto"/>
        <w:left w:val="none" w:sz="0" w:space="0" w:color="auto"/>
        <w:bottom w:val="none" w:sz="0" w:space="0" w:color="auto"/>
        <w:right w:val="none" w:sz="0" w:space="0" w:color="auto"/>
      </w:divBdr>
    </w:div>
    <w:div w:id="117144309">
      <w:bodyDiv w:val="1"/>
      <w:marLeft w:val="0"/>
      <w:marRight w:val="0"/>
      <w:marTop w:val="0"/>
      <w:marBottom w:val="0"/>
      <w:divBdr>
        <w:top w:val="none" w:sz="0" w:space="0" w:color="auto"/>
        <w:left w:val="none" w:sz="0" w:space="0" w:color="auto"/>
        <w:bottom w:val="none" w:sz="0" w:space="0" w:color="auto"/>
        <w:right w:val="none" w:sz="0" w:space="0" w:color="auto"/>
      </w:divBdr>
    </w:div>
    <w:div w:id="117262323">
      <w:bodyDiv w:val="1"/>
      <w:marLeft w:val="0"/>
      <w:marRight w:val="0"/>
      <w:marTop w:val="0"/>
      <w:marBottom w:val="0"/>
      <w:divBdr>
        <w:top w:val="none" w:sz="0" w:space="0" w:color="auto"/>
        <w:left w:val="none" w:sz="0" w:space="0" w:color="auto"/>
        <w:bottom w:val="none" w:sz="0" w:space="0" w:color="auto"/>
        <w:right w:val="none" w:sz="0" w:space="0" w:color="auto"/>
      </w:divBdr>
    </w:div>
    <w:div w:id="117264665">
      <w:bodyDiv w:val="1"/>
      <w:marLeft w:val="0"/>
      <w:marRight w:val="0"/>
      <w:marTop w:val="0"/>
      <w:marBottom w:val="0"/>
      <w:divBdr>
        <w:top w:val="none" w:sz="0" w:space="0" w:color="auto"/>
        <w:left w:val="none" w:sz="0" w:space="0" w:color="auto"/>
        <w:bottom w:val="none" w:sz="0" w:space="0" w:color="auto"/>
        <w:right w:val="none" w:sz="0" w:space="0" w:color="auto"/>
      </w:divBdr>
    </w:div>
    <w:div w:id="117338224">
      <w:bodyDiv w:val="1"/>
      <w:marLeft w:val="0"/>
      <w:marRight w:val="0"/>
      <w:marTop w:val="0"/>
      <w:marBottom w:val="0"/>
      <w:divBdr>
        <w:top w:val="none" w:sz="0" w:space="0" w:color="auto"/>
        <w:left w:val="none" w:sz="0" w:space="0" w:color="auto"/>
        <w:bottom w:val="none" w:sz="0" w:space="0" w:color="auto"/>
        <w:right w:val="none" w:sz="0" w:space="0" w:color="auto"/>
      </w:divBdr>
    </w:div>
    <w:div w:id="117451357">
      <w:bodyDiv w:val="1"/>
      <w:marLeft w:val="0"/>
      <w:marRight w:val="0"/>
      <w:marTop w:val="0"/>
      <w:marBottom w:val="0"/>
      <w:divBdr>
        <w:top w:val="none" w:sz="0" w:space="0" w:color="auto"/>
        <w:left w:val="none" w:sz="0" w:space="0" w:color="auto"/>
        <w:bottom w:val="none" w:sz="0" w:space="0" w:color="auto"/>
        <w:right w:val="none" w:sz="0" w:space="0" w:color="auto"/>
      </w:divBdr>
    </w:div>
    <w:div w:id="117526905">
      <w:bodyDiv w:val="1"/>
      <w:marLeft w:val="0"/>
      <w:marRight w:val="0"/>
      <w:marTop w:val="0"/>
      <w:marBottom w:val="0"/>
      <w:divBdr>
        <w:top w:val="none" w:sz="0" w:space="0" w:color="auto"/>
        <w:left w:val="none" w:sz="0" w:space="0" w:color="auto"/>
        <w:bottom w:val="none" w:sz="0" w:space="0" w:color="auto"/>
        <w:right w:val="none" w:sz="0" w:space="0" w:color="auto"/>
      </w:divBdr>
    </w:div>
    <w:div w:id="117530158">
      <w:bodyDiv w:val="1"/>
      <w:marLeft w:val="0"/>
      <w:marRight w:val="0"/>
      <w:marTop w:val="0"/>
      <w:marBottom w:val="0"/>
      <w:divBdr>
        <w:top w:val="none" w:sz="0" w:space="0" w:color="auto"/>
        <w:left w:val="none" w:sz="0" w:space="0" w:color="auto"/>
        <w:bottom w:val="none" w:sz="0" w:space="0" w:color="auto"/>
        <w:right w:val="none" w:sz="0" w:space="0" w:color="auto"/>
      </w:divBdr>
    </w:div>
    <w:div w:id="118111669">
      <w:bodyDiv w:val="1"/>
      <w:marLeft w:val="0"/>
      <w:marRight w:val="0"/>
      <w:marTop w:val="0"/>
      <w:marBottom w:val="0"/>
      <w:divBdr>
        <w:top w:val="none" w:sz="0" w:space="0" w:color="auto"/>
        <w:left w:val="none" w:sz="0" w:space="0" w:color="auto"/>
        <w:bottom w:val="none" w:sz="0" w:space="0" w:color="auto"/>
        <w:right w:val="none" w:sz="0" w:space="0" w:color="auto"/>
      </w:divBdr>
    </w:div>
    <w:div w:id="118302909">
      <w:bodyDiv w:val="1"/>
      <w:marLeft w:val="0"/>
      <w:marRight w:val="0"/>
      <w:marTop w:val="0"/>
      <w:marBottom w:val="0"/>
      <w:divBdr>
        <w:top w:val="none" w:sz="0" w:space="0" w:color="auto"/>
        <w:left w:val="none" w:sz="0" w:space="0" w:color="auto"/>
        <w:bottom w:val="none" w:sz="0" w:space="0" w:color="auto"/>
        <w:right w:val="none" w:sz="0" w:space="0" w:color="auto"/>
      </w:divBdr>
    </w:div>
    <w:div w:id="120222836">
      <w:bodyDiv w:val="1"/>
      <w:marLeft w:val="0"/>
      <w:marRight w:val="0"/>
      <w:marTop w:val="0"/>
      <w:marBottom w:val="0"/>
      <w:divBdr>
        <w:top w:val="none" w:sz="0" w:space="0" w:color="auto"/>
        <w:left w:val="none" w:sz="0" w:space="0" w:color="auto"/>
        <w:bottom w:val="none" w:sz="0" w:space="0" w:color="auto"/>
        <w:right w:val="none" w:sz="0" w:space="0" w:color="auto"/>
      </w:divBdr>
    </w:div>
    <w:div w:id="120340842">
      <w:bodyDiv w:val="1"/>
      <w:marLeft w:val="0"/>
      <w:marRight w:val="0"/>
      <w:marTop w:val="0"/>
      <w:marBottom w:val="0"/>
      <w:divBdr>
        <w:top w:val="none" w:sz="0" w:space="0" w:color="auto"/>
        <w:left w:val="none" w:sz="0" w:space="0" w:color="auto"/>
        <w:bottom w:val="none" w:sz="0" w:space="0" w:color="auto"/>
        <w:right w:val="none" w:sz="0" w:space="0" w:color="auto"/>
      </w:divBdr>
    </w:div>
    <w:div w:id="120995943">
      <w:bodyDiv w:val="1"/>
      <w:marLeft w:val="0"/>
      <w:marRight w:val="0"/>
      <w:marTop w:val="0"/>
      <w:marBottom w:val="0"/>
      <w:divBdr>
        <w:top w:val="none" w:sz="0" w:space="0" w:color="auto"/>
        <w:left w:val="none" w:sz="0" w:space="0" w:color="auto"/>
        <w:bottom w:val="none" w:sz="0" w:space="0" w:color="auto"/>
        <w:right w:val="none" w:sz="0" w:space="0" w:color="auto"/>
      </w:divBdr>
    </w:div>
    <w:div w:id="121383766">
      <w:bodyDiv w:val="1"/>
      <w:marLeft w:val="0"/>
      <w:marRight w:val="0"/>
      <w:marTop w:val="0"/>
      <w:marBottom w:val="0"/>
      <w:divBdr>
        <w:top w:val="none" w:sz="0" w:space="0" w:color="auto"/>
        <w:left w:val="none" w:sz="0" w:space="0" w:color="auto"/>
        <w:bottom w:val="none" w:sz="0" w:space="0" w:color="auto"/>
        <w:right w:val="none" w:sz="0" w:space="0" w:color="auto"/>
      </w:divBdr>
    </w:div>
    <w:div w:id="121466202">
      <w:bodyDiv w:val="1"/>
      <w:marLeft w:val="0"/>
      <w:marRight w:val="0"/>
      <w:marTop w:val="0"/>
      <w:marBottom w:val="0"/>
      <w:divBdr>
        <w:top w:val="none" w:sz="0" w:space="0" w:color="auto"/>
        <w:left w:val="none" w:sz="0" w:space="0" w:color="auto"/>
        <w:bottom w:val="none" w:sz="0" w:space="0" w:color="auto"/>
        <w:right w:val="none" w:sz="0" w:space="0" w:color="auto"/>
      </w:divBdr>
    </w:div>
    <w:div w:id="121970910">
      <w:bodyDiv w:val="1"/>
      <w:marLeft w:val="0"/>
      <w:marRight w:val="0"/>
      <w:marTop w:val="0"/>
      <w:marBottom w:val="0"/>
      <w:divBdr>
        <w:top w:val="none" w:sz="0" w:space="0" w:color="auto"/>
        <w:left w:val="none" w:sz="0" w:space="0" w:color="auto"/>
        <w:bottom w:val="none" w:sz="0" w:space="0" w:color="auto"/>
        <w:right w:val="none" w:sz="0" w:space="0" w:color="auto"/>
      </w:divBdr>
    </w:div>
    <w:div w:id="122579423">
      <w:bodyDiv w:val="1"/>
      <w:marLeft w:val="0"/>
      <w:marRight w:val="0"/>
      <w:marTop w:val="0"/>
      <w:marBottom w:val="0"/>
      <w:divBdr>
        <w:top w:val="none" w:sz="0" w:space="0" w:color="auto"/>
        <w:left w:val="none" w:sz="0" w:space="0" w:color="auto"/>
        <w:bottom w:val="none" w:sz="0" w:space="0" w:color="auto"/>
        <w:right w:val="none" w:sz="0" w:space="0" w:color="auto"/>
      </w:divBdr>
    </w:div>
    <w:div w:id="123349949">
      <w:bodyDiv w:val="1"/>
      <w:marLeft w:val="0"/>
      <w:marRight w:val="0"/>
      <w:marTop w:val="0"/>
      <w:marBottom w:val="0"/>
      <w:divBdr>
        <w:top w:val="none" w:sz="0" w:space="0" w:color="auto"/>
        <w:left w:val="none" w:sz="0" w:space="0" w:color="auto"/>
        <w:bottom w:val="none" w:sz="0" w:space="0" w:color="auto"/>
        <w:right w:val="none" w:sz="0" w:space="0" w:color="auto"/>
      </w:divBdr>
    </w:div>
    <w:div w:id="124350341">
      <w:bodyDiv w:val="1"/>
      <w:marLeft w:val="0"/>
      <w:marRight w:val="0"/>
      <w:marTop w:val="0"/>
      <w:marBottom w:val="0"/>
      <w:divBdr>
        <w:top w:val="none" w:sz="0" w:space="0" w:color="auto"/>
        <w:left w:val="none" w:sz="0" w:space="0" w:color="auto"/>
        <w:bottom w:val="none" w:sz="0" w:space="0" w:color="auto"/>
        <w:right w:val="none" w:sz="0" w:space="0" w:color="auto"/>
      </w:divBdr>
    </w:div>
    <w:div w:id="124394329">
      <w:bodyDiv w:val="1"/>
      <w:marLeft w:val="0"/>
      <w:marRight w:val="0"/>
      <w:marTop w:val="0"/>
      <w:marBottom w:val="0"/>
      <w:divBdr>
        <w:top w:val="none" w:sz="0" w:space="0" w:color="auto"/>
        <w:left w:val="none" w:sz="0" w:space="0" w:color="auto"/>
        <w:bottom w:val="none" w:sz="0" w:space="0" w:color="auto"/>
        <w:right w:val="none" w:sz="0" w:space="0" w:color="auto"/>
      </w:divBdr>
    </w:div>
    <w:div w:id="124469792">
      <w:bodyDiv w:val="1"/>
      <w:marLeft w:val="0"/>
      <w:marRight w:val="0"/>
      <w:marTop w:val="0"/>
      <w:marBottom w:val="0"/>
      <w:divBdr>
        <w:top w:val="none" w:sz="0" w:space="0" w:color="auto"/>
        <w:left w:val="none" w:sz="0" w:space="0" w:color="auto"/>
        <w:bottom w:val="none" w:sz="0" w:space="0" w:color="auto"/>
        <w:right w:val="none" w:sz="0" w:space="0" w:color="auto"/>
      </w:divBdr>
    </w:div>
    <w:div w:id="124585388">
      <w:bodyDiv w:val="1"/>
      <w:marLeft w:val="0"/>
      <w:marRight w:val="0"/>
      <w:marTop w:val="0"/>
      <w:marBottom w:val="0"/>
      <w:divBdr>
        <w:top w:val="none" w:sz="0" w:space="0" w:color="auto"/>
        <w:left w:val="none" w:sz="0" w:space="0" w:color="auto"/>
        <w:bottom w:val="none" w:sz="0" w:space="0" w:color="auto"/>
        <w:right w:val="none" w:sz="0" w:space="0" w:color="auto"/>
      </w:divBdr>
    </w:div>
    <w:div w:id="124785827">
      <w:bodyDiv w:val="1"/>
      <w:marLeft w:val="0"/>
      <w:marRight w:val="0"/>
      <w:marTop w:val="0"/>
      <w:marBottom w:val="0"/>
      <w:divBdr>
        <w:top w:val="none" w:sz="0" w:space="0" w:color="auto"/>
        <w:left w:val="none" w:sz="0" w:space="0" w:color="auto"/>
        <w:bottom w:val="none" w:sz="0" w:space="0" w:color="auto"/>
        <w:right w:val="none" w:sz="0" w:space="0" w:color="auto"/>
      </w:divBdr>
    </w:div>
    <w:div w:id="124854722">
      <w:bodyDiv w:val="1"/>
      <w:marLeft w:val="0"/>
      <w:marRight w:val="0"/>
      <w:marTop w:val="0"/>
      <w:marBottom w:val="0"/>
      <w:divBdr>
        <w:top w:val="none" w:sz="0" w:space="0" w:color="auto"/>
        <w:left w:val="none" w:sz="0" w:space="0" w:color="auto"/>
        <w:bottom w:val="none" w:sz="0" w:space="0" w:color="auto"/>
        <w:right w:val="none" w:sz="0" w:space="0" w:color="auto"/>
      </w:divBdr>
    </w:div>
    <w:div w:id="125660291">
      <w:bodyDiv w:val="1"/>
      <w:marLeft w:val="0"/>
      <w:marRight w:val="0"/>
      <w:marTop w:val="0"/>
      <w:marBottom w:val="0"/>
      <w:divBdr>
        <w:top w:val="none" w:sz="0" w:space="0" w:color="auto"/>
        <w:left w:val="none" w:sz="0" w:space="0" w:color="auto"/>
        <w:bottom w:val="none" w:sz="0" w:space="0" w:color="auto"/>
        <w:right w:val="none" w:sz="0" w:space="0" w:color="auto"/>
      </w:divBdr>
    </w:div>
    <w:div w:id="125710446">
      <w:bodyDiv w:val="1"/>
      <w:marLeft w:val="0"/>
      <w:marRight w:val="0"/>
      <w:marTop w:val="0"/>
      <w:marBottom w:val="0"/>
      <w:divBdr>
        <w:top w:val="none" w:sz="0" w:space="0" w:color="auto"/>
        <w:left w:val="none" w:sz="0" w:space="0" w:color="auto"/>
        <w:bottom w:val="none" w:sz="0" w:space="0" w:color="auto"/>
        <w:right w:val="none" w:sz="0" w:space="0" w:color="auto"/>
      </w:divBdr>
    </w:div>
    <w:div w:id="127207767">
      <w:bodyDiv w:val="1"/>
      <w:marLeft w:val="0"/>
      <w:marRight w:val="0"/>
      <w:marTop w:val="0"/>
      <w:marBottom w:val="0"/>
      <w:divBdr>
        <w:top w:val="none" w:sz="0" w:space="0" w:color="auto"/>
        <w:left w:val="none" w:sz="0" w:space="0" w:color="auto"/>
        <w:bottom w:val="none" w:sz="0" w:space="0" w:color="auto"/>
        <w:right w:val="none" w:sz="0" w:space="0" w:color="auto"/>
      </w:divBdr>
    </w:div>
    <w:div w:id="128402645">
      <w:bodyDiv w:val="1"/>
      <w:marLeft w:val="0"/>
      <w:marRight w:val="0"/>
      <w:marTop w:val="0"/>
      <w:marBottom w:val="0"/>
      <w:divBdr>
        <w:top w:val="none" w:sz="0" w:space="0" w:color="auto"/>
        <w:left w:val="none" w:sz="0" w:space="0" w:color="auto"/>
        <w:bottom w:val="none" w:sz="0" w:space="0" w:color="auto"/>
        <w:right w:val="none" w:sz="0" w:space="0" w:color="auto"/>
      </w:divBdr>
    </w:div>
    <w:div w:id="129056546">
      <w:bodyDiv w:val="1"/>
      <w:marLeft w:val="0"/>
      <w:marRight w:val="0"/>
      <w:marTop w:val="0"/>
      <w:marBottom w:val="0"/>
      <w:divBdr>
        <w:top w:val="none" w:sz="0" w:space="0" w:color="auto"/>
        <w:left w:val="none" w:sz="0" w:space="0" w:color="auto"/>
        <w:bottom w:val="none" w:sz="0" w:space="0" w:color="auto"/>
        <w:right w:val="none" w:sz="0" w:space="0" w:color="auto"/>
      </w:divBdr>
    </w:div>
    <w:div w:id="129058404">
      <w:bodyDiv w:val="1"/>
      <w:marLeft w:val="0"/>
      <w:marRight w:val="0"/>
      <w:marTop w:val="0"/>
      <w:marBottom w:val="0"/>
      <w:divBdr>
        <w:top w:val="none" w:sz="0" w:space="0" w:color="auto"/>
        <w:left w:val="none" w:sz="0" w:space="0" w:color="auto"/>
        <w:bottom w:val="none" w:sz="0" w:space="0" w:color="auto"/>
        <w:right w:val="none" w:sz="0" w:space="0" w:color="auto"/>
      </w:divBdr>
    </w:div>
    <w:div w:id="129252184">
      <w:bodyDiv w:val="1"/>
      <w:marLeft w:val="0"/>
      <w:marRight w:val="0"/>
      <w:marTop w:val="0"/>
      <w:marBottom w:val="0"/>
      <w:divBdr>
        <w:top w:val="none" w:sz="0" w:space="0" w:color="auto"/>
        <w:left w:val="none" w:sz="0" w:space="0" w:color="auto"/>
        <w:bottom w:val="none" w:sz="0" w:space="0" w:color="auto"/>
        <w:right w:val="none" w:sz="0" w:space="0" w:color="auto"/>
      </w:divBdr>
    </w:div>
    <w:div w:id="129595632">
      <w:bodyDiv w:val="1"/>
      <w:marLeft w:val="0"/>
      <w:marRight w:val="0"/>
      <w:marTop w:val="0"/>
      <w:marBottom w:val="0"/>
      <w:divBdr>
        <w:top w:val="none" w:sz="0" w:space="0" w:color="auto"/>
        <w:left w:val="none" w:sz="0" w:space="0" w:color="auto"/>
        <w:bottom w:val="none" w:sz="0" w:space="0" w:color="auto"/>
        <w:right w:val="none" w:sz="0" w:space="0" w:color="auto"/>
      </w:divBdr>
    </w:div>
    <w:div w:id="132065222">
      <w:bodyDiv w:val="1"/>
      <w:marLeft w:val="0"/>
      <w:marRight w:val="0"/>
      <w:marTop w:val="0"/>
      <w:marBottom w:val="0"/>
      <w:divBdr>
        <w:top w:val="none" w:sz="0" w:space="0" w:color="auto"/>
        <w:left w:val="none" w:sz="0" w:space="0" w:color="auto"/>
        <w:bottom w:val="none" w:sz="0" w:space="0" w:color="auto"/>
        <w:right w:val="none" w:sz="0" w:space="0" w:color="auto"/>
      </w:divBdr>
    </w:div>
    <w:div w:id="132334891">
      <w:bodyDiv w:val="1"/>
      <w:marLeft w:val="0"/>
      <w:marRight w:val="0"/>
      <w:marTop w:val="0"/>
      <w:marBottom w:val="0"/>
      <w:divBdr>
        <w:top w:val="none" w:sz="0" w:space="0" w:color="auto"/>
        <w:left w:val="none" w:sz="0" w:space="0" w:color="auto"/>
        <w:bottom w:val="none" w:sz="0" w:space="0" w:color="auto"/>
        <w:right w:val="none" w:sz="0" w:space="0" w:color="auto"/>
      </w:divBdr>
    </w:div>
    <w:div w:id="132645849">
      <w:bodyDiv w:val="1"/>
      <w:marLeft w:val="0"/>
      <w:marRight w:val="0"/>
      <w:marTop w:val="0"/>
      <w:marBottom w:val="0"/>
      <w:divBdr>
        <w:top w:val="none" w:sz="0" w:space="0" w:color="auto"/>
        <w:left w:val="none" w:sz="0" w:space="0" w:color="auto"/>
        <w:bottom w:val="none" w:sz="0" w:space="0" w:color="auto"/>
        <w:right w:val="none" w:sz="0" w:space="0" w:color="auto"/>
      </w:divBdr>
    </w:div>
    <w:div w:id="132989009">
      <w:bodyDiv w:val="1"/>
      <w:marLeft w:val="0"/>
      <w:marRight w:val="0"/>
      <w:marTop w:val="0"/>
      <w:marBottom w:val="0"/>
      <w:divBdr>
        <w:top w:val="none" w:sz="0" w:space="0" w:color="auto"/>
        <w:left w:val="none" w:sz="0" w:space="0" w:color="auto"/>
        <w:bottom w:val="none" w:sz="0" w:space="0" w:color="auto"/>
        <w:right w:val="none" w:sz="0" w:space="0" w:color="auto"/>
      </w:divBdr>
    </w:div>
    <w:div w:id="133104426">
      <w:bodyDiv w:val="1"/>
      <w:marLeft w:val="0"/>
      <w:marRight w:val="0"/>
      <w:marTop w:val="0"/>
      <w:marBottom w:val="0"/>
      <w:divBdr>
        <w:top w:val="none" w:sz="0" w:space="0" w:color="auto"/>
        <w:left w:val="none" w:sz="0" w:space="0" w:color="auto"/>
        <w:bottom w:val="none" w:sz="0" w:space="0" w:color="auto"/>
        <w:right w:val="none" w:sz="0" w:space="0" w:color="auto"/>
      </w:divBdr>
    </w:div>
    <w:div w:id="13325674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791174">
      <w:bodyDiv w:val="1"/>
      <w:marLeft w:val="0"/>
      <w:marRight w:val="0"/>
      <w:marTop w:val="0"/>
      <w:marBottom w:val="0"/>
      <w:divBdr>
        <w:top w:val="none" w:sz="0" w:space="0" w:color="auto"/>
        <w:left w:val="none" w:sz="0" w:space="0" w:color="auto"/>
        <w:bottom w:val="none" w:sz="0" w:space="0" w:color="auto"/>
        <w:right w:val="none" w:sz="0" w:space="0" w:color="auto"/>
      </w:divBdr>
    </w:div>
    <w:div w:id="134026195">
      <w:bodyDiv w:val="1"/>
      <w:marLeft w:val="0"/>
      <w:marRight w:val="0"/>
      <w:marTop w:val="0"/>
      <w:marBottom w:val="0"/>
      <w:divBdr>
        <w:top w:val="none" w:sz="0" w:space="0" w:color="auto"/>
        <w:left w:val="none" w:sz="0" w:space="0" w:color="auto"/>
        <w:bottom w:val="none" w:sz="0" w:space="0" w:color="auto"/>
        <w:right w:val="none" w:sz="0" w:space="0" w:color="auto"/>
      </w:divBdr>
    </w:div>
    <w:div w:id="134614580">
      <w:bodyDiv w:val="1"/>
      <w:marLeft w:val="0"/>
      <w:marRight w:val="0"/>
      <w:marTop w:val="0"/>
      <w:marBottom w:val="0"/>
      <w:divBdr>
        <w:top w:val="none" w:sz="0" w:space="0" w:color="auto"/>
        <w:left w:val="none" w:sz="0" w:space="0" w:color="auto"/>
        <w:bottom w:val="none" w:sz="0" w:space="0" w:color="auto"/>
        <w:right w:val="none" w:sz="0" w:space="0" w:color="auto"/>
      </w:divBdr>
    </w:div>
    <w:div w:id="135027438">
      <w:bodyDiv w:val="1"/>
      <w:marLeft w:val="0"/>
      <w:marRight w:val="0"/>
      <w:marTop w:val="0"/>
      <w:marBottom w:val="0"/>
      <w:divBdr>
        <w:top w:val="none" w:sz="0" w:space="0" w:color="auto"/>
        <w:left w:val="none" w:sz="0" w:space="0" w:color="auto"/>
        <w:bottom w:val="none" w:sz="0" w:space="0" w:color="auto"/>
        <w:right w:val="none" w:sz="0" w:space="0" w:color="auto"/>
      </w:divBdr>
    </w:div>
    <w:div w:id="135337831">
      <w:bodyDiv w:val="1"/>
      <w:marLeft w:val="0"/>
      <w:marRight w:val="0"/>
      <w:marTop w:val="0"/>
      <w:marBottom w:val="0"/>
      <w:divBdr>
        <w:top w:val="none" w:sz="0" w:space="0" w:color="auto"/>
        <w:left w:val="none" w:sz="0" w:space="0" w:color="auto"/>
        <w:bottom w:val="none" w:sz="0" w:space="0" w:color="auto"/>
        <w:right w:val="none" w:sz="0" w:space="0" w:color="auto"/>
      </w:divBdr>
    </w:div>
    <w:div w:id="136454857">
      <w:bodyDiv w:val="1"/>
      <w:marLeft w:val="0"/>
      <w:marRight w:val="0"/>
      <w:marTop w:val="0"/>
      <w:marBottom w:val="0"/>
      <w:divBdr>
        <w:top w:val="none" w:sz="0" w:space="0" w:color="auto"/>
        <w:left w:val="none" w:sz="0" w:space="0" w:color="auto"/>
        <w:bottom w:val="none" w:sz="0" w:space="0" w:color="auto"/>
        <w:right w:val="none" w:sz="0" w:space="0" w:color="auto"/>
      </w:divBdr>
    </w:div>
    <w:div w:id="136799678">
      <w:bodyDiv w:val="1"/>
      <w:marLeft w:val="0"/>
      <w:marRight w:val="0"/>
      <w:marTop w:val="0"/>
      <w:marBottom w:val="0"/>
      <w:divBdr>
        <w:top w:val="none" w:sz="0" w:space="0" w:color="auto"/>
        <w:left w:val="none" w:sz="0" w:space="0" w:color="auto"/>
        <w:bottom w:val="none" w:sz="0" w:space="0" w:color="auto"/>
        <w:right w:val="none" w:sz="0" w:space="0" w:color="auto"/>
      </w:divBdr>
    </w:div>
    <w:div w:id="137768104">
      <w:bodyDiv w:val="1"/>
      <w:marLeft w:val="0"/>
      <w:marRight w:val="0"/>
      <w:marTop w:val="0"/>
      <w:marBottom w:val="0"/>
      <w:divBdr>
        <w:top w:val="none" w:sz="0" w:space="0" w:color="auto"/>
        <w:left w:val="none" w:sz="0" w:space="0" w:color="auto"/>
        <w:bottom w:val="none" w:sz="0" w:space="0" w:color="auto"/>
        <w:right w:val="none" w:sz="0" w:space="0" w:color="auto"/>
      </w:divBdr>
    </w:div>
    <w:div w:id="138159145">
      <w:bodyDiv w:val="1"/>
      <w:marLeft w:val="0"/>
      <w:marRight w:val="0"/>
      <w:marTop w:val="0"/>
      <w:marBottom w:val="0"/>
      <w:divBdr>
        <w:top w:val="none" w:sz="0" w:space="0" w:color="auto"/>
        <w:left w:val="none" w:sz="0" w:space="0" w:color="auto"/>
        <w:bottom w:val="none" w:sz="0" w:space="0" w:color="auto"/>
        <w:right w:val="none" w:sz="0" w:space="0" w:color="auto"/>
      </w:divBdr>
    </w:div>
    <w:div w:id="138306855">
      <w:bodyDiv w:val="1"/>
      <w:marLeft w:val="0"/>
      <w:marRight w:val="0"/>
      <w:marTop w:val="0"/>
      <w:marBottom w:val="0"/>
      <w:divBdr>
        <w:top w:val="none" w:sz="0" w:space="0" w:color="auto"/>
        <w:left w:val="none" w:sz="0" w:space="0" w:color="auto"/>
        <w:bottom w:val="none" w:sz="0" w:space="0" w:color="auto"/>
        <w:right w:val="none" w:sz="0" w:space="0" w:color="auto"/>
      </w:divBdr>
    </w:div>
    <w:div w:id="138502645">
      <w:bodyDiv w:val="1"/>
      <w:marLeft w:val="0"/>
      <w:marRight w:val="0"/>
      <w:marTop w:val="0"/>
      <w:marBottom w:val="0"/>
      <w:divBdr>
        <w:top w:val="none" w:sz="0" w:space="0" w:color="auto"/>
        <w:left w:val="none" w:sz="0" w:space="0" w:color="auto"/>
        <w:bottom w:val="none" w:sz="0" w:space="0" w:color="auto"/>
        <w:right w:val="none" w:sz="0" w:space="0" w:color="auto"/>
      </w:divBdr>
    </w:div>
    <w:div w:id="139005058">
      <w:bodyDiv w:val="1"/>
      <w:marLeft w:val="0"/>
      <w:marRight w:val="0"/>
      <w:marTop w:val="0"/>
      <w:marBottom w:val="0"/>
      <w:divBdr>
        <w:top w:val="none" w:sz="0" w:space="0" w:color="auto"/>
        <w:left w:val="none" w:sz="0" w:space="0" w:color="auto"/>
        <w:bottom w:val="none" w:sz="0" w:space="0" w:color="auto"/>
        <w:right w:val="none" w:sz="0" w:space="0" w:color="auto"/>
      </w:divBdr>
    </w:div>
    <w:div w:id="139419549">
      <w:bodyDiv w:val="1"/>
      <w:marLeft w:val="0"/>
      <w:marRight w:val="0"/>
      <w:marTop w:val="0"/>
      <w:marBottom w:val="0"/>
      <w:divBdr>
        <w:top w:val="none" w:sz="0" w:space="0" w:color="auto"/>
        <w:left w:val="none" w:sz="0" w:space="0" w:color="auto"/>
        <w:bottom w:val="none" w:sz="0" w:space="0" w:color="auto"/>
        <w:right w:val="none" w:sz="0" w:space="0" w:color="auto"/>
      </w:divBdr>
    </w:div>
    <w:div w:id="139657673">
      <w:bodyDiv w:val="1"/>
      <w:marLeft w:val="0"/>
      <w:marRight w:val="0"/>
      <w:marTop w:val="0"/>
      <w:marBottom w:val="0"/>
      <w:divBdr>
        <w:top w:val="none" w:sz="0" w:space="0" w:color="auto"/>
        <w:left w:val="none" w:sz="0" w:space="0" w:color="auto"/>
        <w:bottom w:val="none" w:sz="0" w:space="0" w:color="auto"/>
        <w:right w:val="none" w:sz="0" w:space="0" w:color="auto"/>
      </w:divBdr>
    </w:div>
    <w:div w:id="140000578">
      <w:bodyDiv w:val="1"/>
      <w:marLeft w:val="0"/>
      <w:marRight w:val="0"/>
      <w:marTop w:val="0"/>
      <w:marBottom w:val="0"/>
      <w:divBdr>
        <w:top w:val="none" w:sz="0" w:space="0" w:color="auto"/>
        <w:left w:val="none" w:sz="0" w:space="0" w:color="auto"/>
        <w:bottom w:val="none" w:sz="0" w:space="0" w:color="auto"/>
        <w:right w:val="none" w:sz="0" w:space="0" w:color="auto"/>
      </w:divBdr>
    </w:div>
    <w:div w:id="141241684">
      <w:bodyDiv w:val="1"/>
      <w:marLeft w:val="0"/>
      <w:marRight w:val="0"/>
      <w:marTop w:val="0"/>
      <w:marBottom w:val="0"/>
      <w:divBdr>
        <w:top w:val="none" w:sz="0" w:space="0" w:color="auto"/>
        <w:left w:val="none" w:sz="0" w:space="0" w:color="auto"/>
        <w:bottom w:val="none" w:sz="0" w:space="0" w:color="auto"/>
        <w:right w:val="none" w:sz="0" w:space="0" w:color="auto"/>
      </w:divBdr>
    </w:div>
    <w:div w:id="141627307">
      <w:bodyDiv w:val="1"/>
      <w:marLeft w:val="0"/>
      <w:marRight w:val="0"/>
      <w:marTop w:val="0"/>
      <w:marBottom w:val="0"/>
      <w:divBdr>
        <w:top w:val="none" w:sz="0" w:space="0" w:color="auto"/>
        <w:left w:val="none" w:sz="0" w:space="0" w:color="auto"/>
        <w:bottom w:val="none" w:sz="0" w:space="0" w:color="auto"/>
        <w:right w:val="none" w:sz="0" w:space="0" w:color="auto"/>
      </w:divBdr>
    </w:div>
    <w:div w:id="141627743">
      <w:bodyDiv w:val="1"/>
      <w:marLeft w:val="0"/>
      <w:marRight w:val="0"/>
      <w:marTop w:val="0"/>
      <w:marBottom w:val="0"/>
      <w:divBdr>
        <w:top w:val="none" w:sz="0" w:space="0" w:color="auto"/>
        <w:left w:val="none" w:sz="0" w:space="0" w:color="auto"/>
        <w:bottom w:val="none" w:sz="0" w:space="0" w:color="auto"/>
        <w:right w:val="none" w:sz="0" w:space="0" w:color="auto"/>
      </w:divBdr>
    </w:div>
    <w:div w:id="142284544">
      <w:bodyDiv w:val="1"/>
      <w:marLeft w:val="0"/>
      <w:marRight w:val="0"/>
      <w:marTop w:val="0"/>
      <w:marBottom w:val="0"/>
      <w:divBdr>
        <w:top w:val="none" w:sz="0" w:space="0" w:color="auto"/>
        <w:left w:val="none" w:sz="0" w:space="0" w:color="auto"/>
        <w:bottom w:val="none" w:sz="0" w:space="0" w:color="auto"/>
        <w:right w:val="none" w:sz="0" w:space="0" w:color="auto"/>
      </w:divBdr>
    </w:div>
    <w:div w:id="142429365">
      <w:bodyDiv w:val="1"/>
      <w:marLeft w:val="0"/>
      <w:marRight w:val="0"/>
      <w:marTop w:val="0"/>
      <w:marBottom w:val="0"/>
      <w:divBdr>
        <w:top w:val="none" w:sz="0" w:space="0" w:color="auto"/>
        <w:left w:val="none" w:sz="0" w:space="0" w:color="auto"/>
        <w:bottom w:val="none" w:sz="0" w:space="0" w:color="auto"/>
        <w:right w:val="none" w:sz="0" w:space="0" w:color="auto"/>
      </w:divBdr>
    </w:div>
    <w:div w:id="142429440">
      <w:bodyDiv w:val="1"/>
      <w:marLeft w:val="0"/>
      <w:marRight w:val="0"/>
      <w:marTop w:val="0"/>
      <w:marBottom w:val="0"/>
      <w:divBdr>
        <w:top w:val="none" w:sz="0" w:space="0" w:color="auto"/>
        <w:left w:val="none" w:sz="0" w:space="0" w:color="auto"/>
        <w:bottom w:val="none" w:sz="0" w:space="0" w:color="auto"/>
        <w:right w:val="none" w:sz="0" w:space="0" w:color="auto"/>
      </w:divBdr>
    </w:div>
    <w:div w:id="144054223">
      <w:bodyDiv w:val="1"/>
      <w:marLeft w:val="0"/>
      <w:marRight w:val="0"/>
      <w:marTop w:val="0"/>
      <w:marBottom w:val="0"/>
      <w:divBdr>
        <w:top w:val="none" w:sz="0" w:space="0" w:color="auto"/>
        <w:left w:val="none" w:sz="0" w:space="0" w:color="auto"/>
        <w:bottom w:val="none" w:sz="0" w:space="0" w:color="auto"/>
        <w:right w:val="none" w:sz="0" w:space="0" w:color="auto"/>
      </w:divBdr>
    </w:div>
    <w:div w:id="144469085">
      <w:bodyDiv w:val="1"/>
      <w:marLeft w:val="0"/>
      <w:marRight w:val="0"/>
      <w:marTop w:val="0"/>
      <w:marBottom w:val="0"/>
      <w:divBdr>
        <w:top w:val="none" w:sz="0" w:space="0" w:color="auto"/>
        <w:left w:val="none" w:sz="0" w:space="0" w:color="auto"/>
        <w:bottom w:val="none" w:sz="0" w:space="0" w:color="auto"/>
        <w:right w:val="none" w:sz="0" w:space="0" w:color="auto"/>
      </w:divBdr>
    </w:div>
    <w:div w:id="145441575">
      <w:bodyDiv w:val="1"/>
      <w:marLeft w:val="0"/>
      <w:marRight w:val="0"/>
      <w:marTop w:val="0"/>
      <w:marBottom w:val="0"/>
      <w:divBdr>
        <w:top w:val="none" w:sz="0" w:space="0" w:color="auto"/>
        <w:left w:val="none" w:sz="0" w:space="0" w:color="auto"/>
        <w:bottom w:val="none" w:sz="0" w:space="0" w:color="auto"/>
        <w:right w:val="none" w:sz="0" w:space="0" w:color="auto"/>
      </w:divBdr>
    </w:div>
    <w:div w:id="145828878">
      <w:bodyDiv w:val="1"/>
      <w:marLeft w:val="0"/>
      <w:marRight w:val="0"/>
      <w:marTop w:val="0"/>
      <w:marBottom w:val="0"/>
      <w:divBdr>
        <w:top w:val="none" w:sz="0" w:space="0" w:color="auto"/>
        <w:left w:val="none" w:sz="0" w:space="0" w:color="auto"/>
        <w:bottom w:val="none" w:sz="0" w:space="0" w:color="auto"/>
        <w:right w:val="none" w:sz="0" w:space="0" w:color="auto"/>
      </w:divBdr>
    </w:div>
    <w:div w:id="146089766">
      <w:bodyDiv w:val="1"/>
      <w:marLeft w:val="0"/>
      <w:marRight w:val="0"/>
      <w:marTop w:val="0"/>
      <w:marBottom w:val="0"/>
      <w:divBdr>
        <w:top w:val="none" w:sz="0" w:space="0" w:color="auto"/>
        <w:left w:val="none" w:sz="0" w:space="0" w:color="auto"/>
        <w:bottom w:val="none" w:sz="0" w:space="0" w:color="auto"/>
        <w:right w:val="none" w:sz="0" w:space="0" w:color="auto"/>
      </w:divBdr>
    </w:div>
    <w:div w:id="146165581">
      <w:bodyDiv w:val="1"/>
      <w:marLeft w:val="0"/>
      <w:marRight w:val="0"/>
      <w:marTop w:val="0"/>
      <w:marBottom w:val="0"/>
      <w:divBdr>
        <w:top w:val="none" w:sz="0" w:space="0" w:color="auto"/>
        <w:left w:val="none" w:sz="0" w:space="0" w:color="auto"/>
        <w:bottom w:val="none" w:sz="0" w:space="0" w:color="auto"/>
        <w:right w:val="none" w:sz="0" w:space="0" w:color="auto"/>
      </w:divBdr>
    </w:div>
    <w:div w:id="146556730">
      <w:bodyDiv w:val="1"/>
      <w:marLeft w:val="0"/>
      <w:marRight w:val="0"/>
      <w:marTop w:val="0"/>
      <w:marBottom w:val="0"/>
      <w:divBdr>
        <w:top w:val="none" w:sz="0" w:space="0" w:color="auto"/>
        <w:left w:val="none" w:sz="0" w:space="0" w:color="auto"/>
        <w:bottom w:val="none" w:sz="0" w:space="0" w:color="auto"/>
        <w:right w:val="none" w:sz="0" w:space="0" w:color="auto"/>
      </w:divBdr>
    </w:div>
    <w:div w:id="146897602">
      <w:bodyDiv w:val="1"/>
      <w:marLeft w:val="0"/>
      <w:marRight w:val="0"/>
      <w:marTop w:val="0"/>
      <w:marBottom w:val="0"/>
      <w:divBdr>
        <w:top w:val="none" w:sz="0" w:space="0" w:color="auto"/>
        <w:left w:val="none" w:sz="0" w:space="0" w:color="auto"/>
        <w:bottom w:val="none" w:sz="0" w:space="0" w:color="auto"/>
        <w:right w:val="none" w:sz="0" w:space="0" w:color="auto"/>
      </w:divBdr>
    </w:div>
    <w:div w:id="147018023">
      <w:bodyDiv w:val="1"/>
      <w:marLeft w:val="0"/>
      <w:marRight w:val="0"/>
      <w:marTop w:val="0"/>
      <w:marBottom w:val="0"/>
      <w:divBdr>
        <w:top w:val="none" w:sz="0" w:space="0" w:color="auto"/>
        <w:left w:val="none" w:sz="0" w:space="0" w:color="auto"/>
        <w:bottom w:val="none" w:sz="0" w:space="0" w:color="auto"/>
        <w:right w:val="none" w:sz="0" w:space="0" w:color="auto"/>
      </w:divBdr>
    </w:div>
    <w:div w:id="148057579">
      <w:bodyDiv w:val="1"/>
      <w:marLeft w:val="0"/>
      <w:marRight w:val="0"/>
      <w:marTop w:val="0"/>
      <w:marBottom w:val="0"/>
      <w:divBdr>
        <w:top w:val="none" w:sz="0" w:space="0" w:color="auto"/>
        <w:left w:val="none" w:sz="0" w:space="0" w:color="auto"/>
        <w:bottom w:val="none" w:sz="0" w:space="0" w:color="auto"/>
        <w:right w:val="none" w:sz="0" w:space="0" w:color="auto"/>
      </w:divBdr>
    </w:div>
    <w:div w:id="148137770">
      <w:bodyDiv w:val="1"/>
      <w:marLeft w:val="0"/>
      <w:marRight w:val="0"/>
      <w:marTop w:val="0"/>
      <w:marBottom w:val="0"/>
      <w:divBdr>
        <w:top w:val="none" w:sz="0" w:space="0" w:color="auto"/>
        <w:left w:val="none" w:sz="0" w:space="0" w:color="auto"/>
        <w:bottom w:val="none" w:sz="0" w:space="0" w:color="auto"/>
        <w:right w:val="none" w:sz="0" w:space="0" w:color="auto"/>
      </w:divBdr>
    </w:div>
    <w:div w:id="148251720">
      <w:bodyDiv w:val="1"/>
      <w:marLeft w:val="0"/>
      <w:marRight w:val="0"/>
      <w:marTop w:val="0"/>
      <w:marBottom w:val="0"/>
      <w:divBdr>
        <w:top w:val="none" w:sz="0" w:space="0" w:color="auto"/>
        <w:left w:val="none" w:sz="0" w:space="0" w:color="auto"/>
        <w:bottom w:val="none" w:sz="0" w:space="0" w:color="auto"/>
        <w:right w:val="none" w:sz="0" w:space="0" w:color="auto"/>
      </w:divBdr>
    </w:div>
    <w:div w:id="148519643">
      <w:bodyDiv w:val="1"/>
      <w:marLeft w:val="0"/>
      <w:marRight w:val="0"/>
      <w:marTop w:val="0"/>
      <w:marBottom w:val="0"/>
      <w:divBdr>
        <w:top w:val="none" w:sz="0" w:space="0" w:color="auto"/>
        <w:left w:val="none" w:sz="0" w:space="0" w:color="auto"/>
        <w:bottom w:val="none" w:sz="0" w:space="0" w:color="auto"/>
        <w:right w:val="none" w:sz="0" w:space="0" w:color="auto"/>
      </w:divBdr>
    </w:div>
    <w:div w:id="148835202">
      <w:bodyDiv w:val="1"/>
      <w:marLeft w:val="0"/>
      <w:marRight w:val="0"/>
      <w:marTop w:val="0"/>
      <w:marBottom w:val="0"/>
      <w:divBdr>
        <w:top w:val="none" w:sz="0" w:space="0" w:color="auto"/>
        <w:left w:val="none" w:sz="0" w:space="0" w:color="auto"/>
        <w:bottom w:val="none" w:sz="0" w:space="0" w:color="auto"/>
        <w:right w:val="none" w:sz="0" w:space="0" w:color="auto"/>
      </w:divBdr>
    </w:div>
    <w:div w:id="149756082">
      <w:bodyDiv w:val="1"/>
      <w:marLeft w:val="0"/>
      <w:marRight w:val="0"/>
      <w:marTop w:val="0"/>
      <w:marBottom w:val="0"/>
      <w:divBdr>
        <w:top w:val="none" w:sz="0" w:space="0" w:color="auto"/>
        <w:left w:val="none" w:sz="0" w:space="0" w:color="auto"/>
        <w:bottom w:val="none" w:sz="0" w:space="0" w:color="auto"/>
        <w:right w:val="none" w:sz="0" w:space="0" w:color="auto"/>
      </w:divBdr>
    </w:div>
    <w:div w:id="150098374">
      <w:bodyDiv w:val="1"/>
      <w:marLeft w:val="0"/>
      <w:marRight w:val="0"/>
      <w:marTop w:val="0"/>
      <w:marBottom w:val="0"/>
      <w:divBdr>
        <w:top w:val="none" w:sz="0" w:space="0" w:color="auto"/>
        <w:left w:val="none" w:sz="0" w:space="0" w:color="auto"/>
        <w:bottom w:val="none" w:sz="0" w:space="0" w:color="auto"/>
        <w:right w:val="none" w:sz="0" w:space="0" w:color="auto"/>
      </w:divBdr>
    </w:div>
    <w:div w:id="150099131">
      <w:bodyDiv w:val="1"/>
      <w:marLeft w:val="0"/>
      <w:marRight w:val="0"/>
      <w:marTop w:val="0"/>
      <w:marBottom w:val="0"/>
      <w:divBdr>
        <w:top w:val="none" w:sz="0" w:space="0" w:color="auto"/>
        <w:left w:val="none" w:sz="0" w:space="0" w:color="auto"/>
        <w:bottom w:val="none" w:sz="0" w:space="0" w:color="auto"/>
        <w:right w:val="none" w:sz="0" w:space="0" w:color="auto"/>
      </w:divBdr>
    </w:div>
    <w:div w:id="150102157">
      <w:bodyDiv w:val="1"/>
      <w:marLeft w:val="0"/>
      <w:marRight w:val="0"/>
      <w:marTop w:val="0"/>
      <w:marBottom w:val="0"/>
      <w:divBdr>
        <w:top w:val="none" w:sz="0" w:space="0" w:color="auto"/>
        <w:left w:val="none" w:sz="0" w:space="0" w:color="auto"/>
        <w:bottom w:val="none" w:sz="0" w:space="0" w:color="auto"/>
        <w:right w:val="none" w:sz="0" w:space="0" w:color="auto"/>
      </w:divBdr>
    </w:div>
    <w:div w:id="150216197">
      <w:bodyDiv w:val="1"/>
      <w:marLeft w:val="0"/>
      <w:marRight w:val="0"/>
      <w:marTop w:val="0"/>
      <w:marBottom w:val="0"/>
      <w:divBdr>
        <w:top w:val="none" w:sz="0" w:space="0" w:color="auto"/>
        <w:left w:val="none" w:sz="0" w:space="0" w:color="auto"/>
        <w:bottom w:val="none" w:sz="0" w:space="0" w:color="auto"/>
        <w:right w:val="none" w:sz="0" w:space="0" w:color="auto"/>
      </w:divBdr>
    </w:div>
    <w:div w:id="150682664">
      <w:bodyDiv w:val="1"/>
      <w:marLeft w:val="0"/>
      <w:marRight w:val="0"/>
      <w:marTop w:val="0"/>
      <w:marBottom w:val="0"/>
      <w:divBdr>
        <w:top w:val="none" w:sz="0" w:space="0" w:color="auto"/>
        <w:left w:val="none" w:sz="0" w:space="0" w:color="auto"/>
        <w:bottom w:val="none" w:sz="0" w:space="0" w:color="auto"/>
        <w:right w:val="none" w:sz="0" w:space="0" w:color="auto"/>
      </w:divBdr>
    </w:div>
    <w:div w:id="151026443">
      <w:bodyDiv w:val="1"/>
      <w:marLeft w:val="0"/>
      <w:marRight w:val="0"/>
      <w:marTop w:val="0"/>
      <w:marBottom w:val="0"/>
      <w:divBdr>
        <w:top w:val="none" w:sz="0" w:space="0" w:color="auto"/>
        <w:left w:val="none" w:sz="0" w:space="0" w:color="auto"/>
        <w:bottom w:val="none" w:sz="0" w:space="0" w:color="auto"/>
        <w:right w:val="none" w:sz="0" w:space="0" w:color="auto"/>
      </w:divBdr>
    </w:div>
    <w:div w:id="151067545">
      <w:bodyDiv w:val="1"/>
      <w:marLeft w:val="0"/>
      <w:marRight w:val="0"/>
      <w:marTop w:val="0"/>
      <w:marBottom w:val="0"/>
      <w:divBdr>
        <w:top w:val="none" w:sz="0" w:space="0" w:color="auto"/>
        <w:left w:val="none" w:sz="0" w:space="0" w:color="auto"/>
        <w:bottom w:val="none" w:sz="0" w:space="0" w:color="auto"/>
        <w:right w:val="none" w:sz="0" w:space="0" w:color="auto"/>
      </w:divBdr>
    </w:div>
    <w:div w:id="151260886">
      <w:bodyDiv w:val="1"/>
      <w:marLeft w:val="0"/>
      <w:marRight w:val="0"/>
      <w:marTop w:val="0"/>
      <w:marBottom w:val="0"/>
      <w:divBdr>
        <w:top w:val="none" w:sz="0" w:space="0" w:color="auto"/>
        <w:left w:val="none" w:sz="0" w:space="0" w:color="auto"/>
        <w:bottom w:val="none" w:sz="0" w:space="0" w:color="auto"/>
        <w:right w:val="none" w:sz="0" w:space="0" w:color="auto"/>
      </w:divBdr>
    </w:div>
    <w:div w:id="151412311">
      <w:bodyDiv w:val="1"/>
      <w:marLeft w:val="0"/>
      <w:marRight w:val="0"/>
      <w:marTop w:val="0"/>
      <w:marBottom w:val="0"/>
      <w:divBdr>
        <w:top w:val="none" w:sz="0" w:space="0" w:color="auto"/>
        <w:left w:val="none" w:sz="0" w:space="0" w:color="auto"/>
        <w:bottom w:val="none" w:sz="0" w:space="0" w:color="auto"/>
        <w:right w:val="none" w:sz="0" w:space="0" w:color="auto"/>
      </w:divBdr>
    </w:div>
    <w:div w:id="151413323">
      <w:bodyDiv w:val="1"/>
      <w:marLeft w:val="0"/>
      <w:marRight w:val="0"/>
      <w:marTop w:val="0"/>
      <w:marBottom w:val="0"/>
      <w:divBdr>
        <w:top w:val="none" w:sz="0" w:space="0" w:color="auto"/>
        <w:left w:val="none" w:sz="0" w:space="0" w:color="auto"/>
        <w:bottom w:val="none" w:sz="0" w:space="0" w:color="auto"/>
        <w:right w:val="none" w:sz="0" w:space="0" w:color="auto"/>
      </w:divBdr>
    </w:div>
    <w:div w:id="151797141">
      <w:bodyDiv w:val="1"/>
      <w:marLeft w:val="0"/>
      <w:marRight w:val="0"/>
      <w:marTop w:val="0"/>
      <w:marBottom w:val="0"/>
      <w:divBdr>
        <w:top w:val="none" w:sz="0" w:space="0" w:color="auto"/>
        <w:left w:val="none" w:sz="0" w:space="0" w:color="auto"/>
        <w:bottom w:val="none" w:sz="0" w:space="0" w:color="auto"/>
        <w:right w:val="none" w:sz="0" w:space="0" w:color="auto"/>
      </w:divBdr>
    </w:div>
    <w:div w:id="151799857">
      <w:bodyDiv w:val="1"/>
      <w:marLeft w:val="0"/>
      <w:marRight w:val="0"/>
      <w:marTop w:val="0"/>
      <w:marBottom w:val="0"/>
      <w:divBdr>
        <w:top w:val="none" w:sz="0" w:space="0" w:color="auto"/>
        <w:left w:val="none" w:sz="0" w:space="0" w:color="auto"/>
        <w:bottom w:val="none" w:sz="0" w:space="0" w:color="auto"/>
        <w:right w:val="none" w:sz="0" w:space="0" w:color="auto"/>
      </w:divBdr>
    </w:div>
    <w:div w:id="151876519">
      <w:bodyDiv w:val="1"/>
      <w:marLeft w:val="0"/>
      <w:marRight w:val="0"/>
      <w:marTop w:val="0"/>
      <w:marBottom w:val="0"/>
      <w:divBdr>
        <w:top w:val="none" w:sz="0" w:space="0" w:color="auto"/>
        <w:left w:val="none" w:sz="0" w:space="0" w:color="auto"/>
        <w:bottom w:val="none" w:sz="0" w:space="0" w:color="auto"/>
        <w:right w:val="none" w:sz="0" w:space="0" w:color="auto"/>
      </w:divBdr>
    </w:div>
    <w:div w:id="152138337">
      <w:bodyDiv w:val="1"/>
      <w:marLeft w:val="0"/>
      <w:marRight w:val="0"/>
      <w:marTop w:val="0"/>
      <w:marBottom w:val="0"/>
      <w:divBdr>
        <w:top w:val="none" w:sz="0" w:space="0" w:color="auto"/>
        <w:left w:val="none" w:sz="0" w:space="0" w:color="auto"/>
        <w:bottom w:val="none" w:sz="0" w:space="0" w:color="auto"/>
        <w:right w:val="none" w:sz="0" w:space="0" w:color="auto"/>
      </w:divBdr>
    </w:div>
    <w:div w:id="152181703">
      <w:bodyDiv w:val="1"/>
      <w:marLeft w:val="0"/>
      <w:marRight w:val="0"/>
      <w:marTop w:val="0"/>
      <w:marBottom w:val="0"/>
      <w:divBdr>
        <w:top w:val="none" w:sz="0" w:space="0" w:color="auto"/>
        <w:left w:val="none" w:sz="0" w:space="0" w:color="auto"/>
        <w:bottom w:val="none" w:sz="0" w:space="0" w:color="auto"/>
        <w:right w:val="none" w:sz="0" w:space="0" w:color="auto"/>
      </w:divBdr>
    </w:div>
    <w:div w:id="152333314">
      <w:bodyDiv w:val="1"/>
      <w:marLeft w:val="0"/>
      <w:marRight w:val="0"/>
      <w:marTop w:val="0"/>
      <w:marBottom w:val="0"/>
      <w:divBdr>
        <w:top w:val="none" w:sz="0" w:space="0" w:color="auto"/>
        <w:left w:val="none" w:sz="0" w:space="0" w:color="auto"/>
        <w:bottom w:val="none" w:sz="0" w:space="0" w:color="auto"/>
        <w:right w:val="none" w:sz="0" w:space="0" w:color="auto"/>
      </w:divBdr>
    </w:div>
    <w:div w:id="152382583">
      <w:bodyDiv w:val="1"/>
      <w:marLeft w:val="0"/>
      <w:marRight w:val="0"/>
      <w:marTop w:val="0"/>
      <w:marBottom w:val="0"/>
      <w:divBdr>
        <w:top w:val="none" w:sz="0" w:space="0" w:color="auto"/>
        <w:left w:val="none" w:sz="0" w:space="0" w:color="auto"/>
        <w:bottom w:val="none" w:sz="0" w:space="0" w:color="auto"/>
        <w:right w:val="none" w:sz="0" w:space="0" w:color="auto"/>
      </w:divBdr>
    </w:div>
    <w:div w:id="152912164">
      <w:bodyDiv w:val="1"/>
      <w:marLeft w:val="0"/>
      <w:marRight w:val="0"/>
      <w:marTop w:val="0"/>
      <w:marBottom w:val="0"/>
      <w:divBdr>
        <w:top w:val="none" w:sz="0" w:space="0" w:color="auto"/>
        <w:left w:val="none" w:sz="0" w:space="0" w:color="auto"/>
        <w:bottom w:val="none" w:sz="0" w:space="0" w:color="auto"/>
        <w:right w:val="none" w:sz="0" w:space="0" w:color="auto"/>
      </w:divBdr>
    </w:div>
    <w:div w:id="153616856">
      <w:bodyDiv w:val="1"/>
      <w:marLeft w:val="0"/>
      <w:marRight w:val="0"/>
      <w:marTop w:val="0"/>
      <w:marBottom w:val="0"/>
      <w:divBdr>
        <w:top w:val="none" w:sz="0" w:space="0" w:color="auto"/>
        <w:left w:val="none" w:sz="0" w:space="0" w:color="auto"/>
        <w:bottom w:val="none" w:sz="0" w:space="0" w:color="auto"/>
        <w:right w:val="none" w:sz="0" w:space="0" w:color="auto"/>
      </w:divBdr>
    </w:div>
    <w:div w:id="154804767">
      <w:bodyDiv w:val="1"/>
      <w:marLeft w:val="0"/>
      <w:marRight w:val="0"/>
      <w:marTop w:val="0"/>
      <w:marBottom w:val="0"/>
      <w:divBdr>
        <w:top w:val="none" w:sz="0" w:space="0" w:color="auto"/>
        <w:left w:val="none" w:sz="0" w:space="0" w:color="auto"/>
        <w:bottom w:val="none" w:sz="0" w:space="0" w:color="auto"/>
        <w:right w:val="none" w:sz="0" w:space="0" w:color="auto"/>
      </w:divBdr>
    </w:div>
    <w:div w:id="154956465">
      <w:bodyDiv w:val="1"/>
      <w:marLeft w:val="0"/>
      <w:marRight w:val="0"/>
      <w:marTop w:val="0"/>
      <w:marBottom w:val="0"/>
      <w:divBdr>
        <w:top w:val="none" w:sz="0" w:space="0" w:color="auto"/>
        <w:left w:val="none" w:sz="0" w:space="0" w:color="auto"/>
        <w:bottom w:val="none" w:sz="0" w:space="0" w:color="auto"/>
        <w:right w:val="none" w:sz="0" w:space="0" w:color="auto"/>
      </w:divBdr>
    </w:div>
    <w:div w:id="155001476">
      <w:bodyDiv w:val="1"/>
      <w:marLeft w:val="0"/>
      <w:marRight w:val="0"/>
      <w:marTop w:val="0"/>
      <w:marBottom w:val="0"/>
      <w:divBdr>
        <w:top w:val="none" w:sz="0" w:space="0" w:color="auto"/>
        <w:left w:val="none" w:sz="0" w:space="0" w:color="auto"/>
        <w:bottom w:val="none" w:sz="0" w:space="0" w:color="auto"/>
        <w:right w:val="none" w:sz="0" w:space="0" w:color="auto"/>
      </w:divBdr>
    </w:div>
    <w:div w:id="155343867">
      <w:bodyDiv w:val="1"/>
      <w:marLeft w:val="0"/>
      <w:marRight w:val="0"/>
      <w:marTop w:val="0"/>
      <w:marBottom w:val="0"/>
      <w:divBdr>
        <w:top w:val="none" w:sz="0" w:space="0" w:color="auto"/>
        <w:left w:val="none" w:sz="0" w:space="0" w:color="auto"/>
        <w:bottom w:val="none" w:sz="0" w:space="0" w:color="auto"/>
        <w:right w:val="none" w:sz="0" w:space="0" w:color="auto"/>
      </w:divBdr>
    </w:div>
    <w:div w:id="155609716">
      <w:bodyDiv w:val="1"/>
      <w:marLeft w:val="0"/>
      <w:marRight w:val="0"/>
      <w:marTop w:val="0"/>
      <w:marBottom w:val="0"/>
      <w:divBdr>
        <w:top w:val="none" w:sz="0" w:space="0" w:color="auto"/>
        <w:left w:val="none" w:sz="0" w:space="0" w:color="auto"/>
        <w:bottom w:val="none" w:sz="0" w:space="0" w:color="auto"/>
        <w:right w:val="none" w:sz="0" w:space="0" w:color="auto"/>
      </w:divBdr>
    </w:div>
    <w:div w:id="156115770">
      <w:bodyDiv w:val="1"/>
      <w:marLeft w:val="0"/>
      <w:marRight w:val="0"/>
      <w:marTop w:val="0"/>
      <w:marBottom w:val="0"/>
      <w:divBdr>
        <w:top w:val="none" w:sz="0" w:space="0" w:color="auto"/>
        <w:left w:val="none" w:sz="0" w:space="0" w:color="auto"/>
        <w:bottom w:val="none" w:sz="0" w:space="0" w:color="auto"/>
        <w:right w:val="none" w:sz="0" w:space="0" w:color="auto"/>
      </w:divBdr>
    </w:div>
    <w:div w:id="156262927">
      <w:bodyDiv w:val="1"/>
      <w:marLeft w:val="0"/>
      <w:marRight w:val="0"/>
      <w:marTop w:val="0"/>
      <w:marBottom w:val="0"/>
      <w:divBdr>
        <w:top w:val="none" w:sz="0" w:space="0" w:color="auto"/>
        <w:left w:val="none" w:sz="0" w:space="0" w:color="auto"/>
        <w:bottom w:val="none" w:sz="0" w:space="0" w:color="auto"/>
        <w:right w:val="none" w:sz="0" w:space="0" w:color="auto"/>
      </w:divBdr>
    </w:div>
    <w:div w:id="156459880">
      <w:bodyDiv w:val="1"/>
      <w:marLeft w:val="0"/>
      <w:marRight w:val="0"/>
      <w:marTop w:val="0"/>
      <w:marBottom w:val="0"/>
      <w:divBdr>
        <w:top w:val="none" w:sz="0" w:space="0" w:color="auto"/>
        <w:left w:val="none" w:sz="0" w:space="0" w:color="auto"/>
        <w:bottom w:val="none" w:sz="0" w:space="0" w:color="auto"/>
        <w:right w:val="none" w:sz="0" w:space="0" w:color="auto"/>
      </w:divBdr>
    </w:div>
    <w:div w:id="156772989">
      <w:bodyDiv w:val="1"/>
      <w:marLeft w:val="0"/>
      <w:marRight w:val="0"/>
      <w:marTop w:val="0"/>
      <w:marBottom w:val="0"/>
      <w:divBdr>
        <w:top w:val="none" w:sz="0" w:space="0" w:color="auto"/>
        <w:left w:val="none" w:sz="0" w:space="0" w:color="auto"/>
        <w:bottom w:val="none" w:sz="0" w:space="0" w:color="auto"/>
        <w:right w:val="none" w:sz="0" w:space="0" w:color="auto"/>
      </w:divBdr>
    </w:div>
    <w:div w:id="156922526">
      <w:bodyDiv w:val="1"/>
      <w:marLeft w:val="0"/>
      <w:marRight w:val="0"/>
      <w:marTop w:val="0"/>
      <w:marBottom w:val="0"/>
      <w:divBdr>
        <w:top w:val="none" w:sz="0" w:space="0" w:color="auto"/>
        <w:left w:val="none" w:sz="0" w:space="0" w:color="auto"/>
        <w:bottom w:val="none" w:sz="0" w:space="0" w:color="auto"/>
        <w:right w:val="none" w:sz="0" w:space="0" w:color="auto"/>
      </w:divBdr>
    </w:div>
    <w:div w:id="157505718">
      <w:bodyDiv w:val="1"/>
      <w:marLeft w:val="0"/>
      <w:marRight w:val="0"/>
      <w:marTop w:val="0"/>
      <w:marBottom w:val="0"/>
      <w:divBdr>
        <w:top w:val="none" w:sz="0" w:space="0" w:color="auto"/>
        <w:left w:val="none" w:sz="0" w:space="0" w:color="auto"/>
        <w:bottom w:val="none" w:sz="0" w:space="0" w:color="auto"/>
        <w:right w:val="none" w:sz="0" w:space="0" w:color="auto"/>
      </w:divBdr>
    </w:div>
    <w:div w:id="157549318">
      <w:bodyDiv w:val="1"/>
      <w:marLeft w:val="0"/>
      <w:marRight w:val="0"/>
      <w:marTop w:val="0"/>
      <w:marBottom w:val="0"/>
      <w:divBdr>
        <w:top w:val="none" w:sz="0" w:space="0" w:color="auto"/>
        <w:left w:val="none" w:sz="0" w:space="0" w:color="auto"/>
        <w:bottom w:val="none" w:sz="0" w:space="0" w:color="auto"/>
        <w:right w:val="none" w:sz="0" w:space="0" w:color="auto"/>
      </w:divBdr>
    </w:div>
    <w:div w:id="158158564">
      <w:bodyDiv w:val="1"/>
      <w:marLeft w:val="0"/>
      <w:marRight w:val="0"/>
      <w:marTop w:val="0"/>
      <w:marBottom w:val="0"/>
      <w:divBdr>
        <w:top w:val="none" w:sz="0" w:space="0" w:color="auto"/>
        <w:left w:val="none" w:sz="0" w:space="0" w:color="auto"/>
        <w:bottom w:val="none" w:sz="0" w:space="0" w:color="auto"/>
        <w:right w:val="none" w:sz="0" w:space="0" w:color="auto"/>
      </w:divBdr>
    </w:div>
    <w:div w:id="158161046">
      <w:bodyDiv w:val="1"/>
      <w:marLeft w:val="0"/>
      <w:marRight w:val="0"/>
      <w:marTop w:val="0"/>
      <w:marBottom w:val="0"/>
      <w:divBdr>
        <w:top w:val="none" w:sz="0" w:space="0" w:color="auto"/>
        <w:left w:val="none" w:sz="0" w:space="0" w:color="auto"/>
        <w:bottom w:val="none" w:sz="0" w:space="0" w:color="auto"/>
        <w:right w:val="none" w:sz="0" w:space="0" w:color="auto"/>
      </w:divBdr>
    </w:div>
    <w:div w:id="158277114">
      <w:bodyDiv w:val="1"/>
      <w:marLeft w:val="0"/>
      <w:marRight w:val="0"/>
      <w:marTop w:val="0"/>
      <w:marBottom w:val="0"/>
      <w:divBdr>
        <w:top w:val="none" w:sz="0" w:space="0" w:color="auto"/>
        <w:left w:val="none" w:sz="0" w:space="0" w:color="auto"/>
        <w:bottom w:val="none" w:sz="0" w:space="0" w:color="auto"/>
        <w:right w:val="none" w:sz="0" w:space="0" w:color="auto"/>
      </w:divBdr>
    </w:div>
    <w:div w:id="159662201">
      <w:bodyDiv w:val="1"/>
      <w:marLeft w:val="0"/>
      <w:marRight w:val="0"/>
      <w:marTop w:val="0"/>
      <w:marBottom w:val="0"/>
      <w:divBdr>
        <w:top w:val="none" w:sz="0" w:space="0" w:color="auto"/>
        <w:left w:val="none" w:sz="0" w:space="0" w:color="auto"/>
        <w:bottom w:val="none" w:sz="0" w:space="0" w:color="auto"/>
        <w:right w:val="none" w:sz="0" w:space="0" w:color="auto"/>
      </w:divBdr>
    </w:div>
    <w:div w:id="161088597">
      <w:bodyDiv w:val="1"/>
      <w:marLeft w:val="0"/>
      <w:marRight w:val="0"/>
      <w:marTop w:val="0"/>
      <w:marBottom w:val="0"/>
      <w:divBdr>
        <w:top w:val="none" w:sz="0" w:space="0" w:color="auto"/>
        <w:left w:val="none" w:sz="0" w:space="0" w:color="auto"/>
        <w:bottom w:val="none" w:sz="0" w:space="0" w:color="auto"/>
        <w:right w:val="none" w:sz="0" w:space="0" w:color="auto"/>
      </w:divBdr>
    </w:div>
    <w:div w:id="161169605">
      <w:bodyDiv w:val="1"/>
      <w:marLeft w:val="0"/>
      <w:marRight w:val="0"/>
      <w:marTop w:val="0"/>
      <w:marBottom w:val="0"/>
      <w:divBdr>
        <w:top w:val="none" w:sz="0" w:space="0" w:color="auto"/>
        <w:left w:val="none" w:sz="0" w:space="0" w:color="auto"/>
        <w:bottom w:val="none" w:sz="0" w:space="0" w:color="auto"/>
        <w:right w:val="none" w:sz="0" w:space="0" w:color="auto"/>
      </w:divBdr>
    </w:div>
    <w:div w:id="161504898">
      <w:bodyDiv w:val="1"/>
      <w:marLeft w:val="0"/>
      <w:marRight w:val="0"/>
      <w:marTop w:val="0"/>
      <w:marBottom w:val="0"/>
      <w:divBdr>
        <w:top w:val="none" w:sz="0" w:space="0" w:color="auto"/>
        <w:left w:val="none" w:sz="0" w:space="0" w:color="auto"/>
        <w:bottom w:val="none" w:sz="0" w:space="0" w:color="auto"/>
        <w:right w:val="none" w:sz="0" w:space="0" w:color="auto"/>
      </w:divBdr>
    </w:div>
    <w:div w:id="161512911">
      <w:bodyDiv w:val="1"/>
      <w:marLeft w:val="0"/>
      <w:marRight w:val="0"/>
      <w:marTop w:val="0"/>
      <w:marBottom w:val="0"/>
      <w:divBdr>
        <w:top w:val="none" w:sz="0" w:space="0" w:color="auto"/>
        <w:left w:val="none" w:sz="0" w:space="0" w:color="auto"/>
        <w:bottom w:val="none" w:sz="0" w:space="0" w:color="auto"/>
        <w:right w:val="none" w:sz="0" w:space="0" w:color="auto"/>
      </w:divBdr>
    </w:div>
    <w:div w:id="162018763">
      <w:bodyDiv w:val="1"/>
      <w:marLeft w:val="0"/>
      <w:marRight w:val="0"/>
      <w:marTop w:val="0"/>
      <w:marBottom w:val="0"/>
      <w:divBdr>
        <w:top w:val="none" w:sz="0" w:space="0" w:color="auto"/>
        <w:left w:val="none" w:sz="0" w:space="0" w:color="auto"/>
        <w:bottom w:val="none" w:sz="0" w:space="0" w:color="auto"/>
        <w:right w:val="none" w:sz="0" w:space="0" w:color="auto"/>
      </w:divBdr>
    </w:div>
    <w:div w:id="163053768">
      <w:bodyDiv w:val="1"/>
      <w:marLeft w:val="0"/>
      <w:marRight w:val="0"/>
      <w:marTop w:val="0"/>
      <w:marBottom w:val="0"/>
      <w:divBdr>
        <w:top w:val="none" w:sz="0" w:space="0" w:color="auto"/>
        <w:left w:val="none" w:sz="0" w:space="0" w:color="auto"/>
        <w:bottom w:val="none" w:sz="0" w:space="0" w:color="auto"/>
        <w:right w:val="none" w:sz="0" w:space="0" w:color="auto"/>
      </w:divBdr>
    </w:div>
    <w:div w:id="163057810">
      <w:bodyDiv w:val="1"/>
      <w:marLeft w:val="0"/>
      <w:marRight w:val="0"/>
      <w:marTop w:val="0"/>
      <w:marBottom w:val="0"/>
      <w:divBdr>
        <w:top w:val="none" w:sz="0" w:space="0" w:color="auto"/>
        <w:left w:val="none" w:sz="0" w:space="0" w:color="auto"/>
        <w:bottom w:val="none" w:sz="0" w:space="0" w:color="auto"/>
        <w:right w:val="none" w:sz="0" w:space="0" w:color="auto"/>
      </w:divBdr>
    </w:div>
    <w:div w:id="163279194">
      <w:bodyDiv w:val="1"/>
      <w:marLeft w:val="0"/>
      <w:marRight w:val="0"/>
      <w:marTop w:val="0"/>
      <w:marBottom w:val="0"/>
      <w:divBdr>
        <w:top w:val="none" w:sz="0" w:space="0" w:color="auto"/>
        <w:left w:val="none" w:sz="0" w:space="0" w:color="auto"/>
        <w:bottom w:val="none" w:sz="0" w:space="0" w:color="auto"/>
        <w:right w:val="none" w:sz="0" w:space="0" w:color="auto"/>
      </w:divBdr>
    </w:div>
    <w:div w:id="165170497">
      <w:bodyDiv w:val="1"/>
      <w:marLeft w:val="0"/>
      <w:marRight w:val="0"/>
      <w:marTop w:val="0"/>
      <w:marBottom w:val="0"/>
      <w:divBdr>
        <w:top w:val="none" w:sz="0" w:space="0" w:color="auto"/>
        <w:left w:val="none" w:sz="0" w:space="0" w:color="auto"/>
        <w:bottom w:val="none" w:sz="0" w:space="0" w:color="auto"/>
        <w:right w:val="none" w:sz="0" w:space="0" w:color="auto"/>
      </w:divBdr>
    </w:div>
    <w:div w:id="166210405">
      <w:bodyDiv w:val="1"/>
      <w:marLeft w:val="0"/>
      <w:marRight w:val="0"/>
      <w:marTop w:val="0"/>
      <w:marBottom w:val="0"/>
      <w:divBdr>
        <w:top w:val="none" w:sz="0" w:space="0" w:color="auto"/>
        <w:left w:val="none" w:sz="0" w:space="0" w:color="auto"/>
        <w:bottom w:val="none" w:sz="0" w:space="0" w:color="auto"/>
        <w:right w:val="none" w:sz="0" w:space="0" w:color="auto"/>
      </w:divBdr>
    </w:div>
    <w:div w:id="166214172">
      <w:bodyDiv w:val="1"/>
      <w:marLeft w:val="0"/>
      <w:marRight w:val="0"/>
      <w:marTop w:val="0"/>
      <w:marBottom w:val="0"/>
      <w:divBdr>
        <w:top w:val="none" w:sz="0" w:space="0" w:color="auto"/>
        <w:left w:val="none" w:sz="0" w:space="0" w:color="auto"/>
        <w:bottom w:val="none" w:sz="0" w:space="0" w:color="auto"/>
        <w:right w:val="none" w:sz="0" w:space="0" w:color="auto"/>
      </w:divBdr>
    </w:div>
    <w:div w:id="167138764">
      <w:bodyDiv w:val="1"/>
      <w:marLeft w:val="0"/>
      <w:marRight w:val="0"/>
      <w:marTop w:val="0"/>
      <w:marBottom w:val="0"/>
      <w:divBdr>
        <w:top w:val="none" w:sz="0" w:space="0" w:color="auto"/>
        <w:left w:val="none" w:sz="0" w:space="0" w:color="auto"/>
        <w:bottom w:val="none" w:sz="0" w:space="0" w:color="auto"/>
        <w:right w:val="none" w:sz="0" w:space="0" w:color="auto"/>
      </w:divBdr>
    </w:div>
    <w:div w:id="167716334">
      <w:bodyDiv w:val="1"/>
      <w:marLeft w:val="0"/>
      <w:marRight w:val="0"/>
      <w:marTop w:val="0"/>
      <w:marBottom w:val="0"/>
      <w:divBdr>
        <w:top w:val="none" w:sz="0" w:space="0" w:color="auto"/>
        <w:left w:val="none" w:sz="0" w:space="0" w:color="auto"/>
        <w:bottom w:val="none" w:sz="0" w:space="0" w:color="auto"/>
        <w:right w:val="none" w:sz="0" w:space="0" w:color="auto"/>
      </w:divBdr>
    </w:div>
    <w:div w:id="167912817">
      <w:bodyDiv w:val="1"/>
      <w:marLeft w:val="0"/>
      <w:marRight w:val="0"/>
      <w:marTop w:val="0"/>
      <w:marBottom w:val="0"/>
      <w:divBdr>
        <w:top w:val="none" w:sz="0" w:space="0" w:color="auto"/>
        <w:left w:val="none" w:sz="0" w:space="0" w:color="auto"/>
        <w:bottom w:val="none" w:sz="0" w:space="0" w:color="auto"/>
        <w:right w:val="none" w:sz="0" w:space="0" w:color="auto"/>
      </w:divBdr>
    </w:div>
    <w:div w:id="167987080">
      <w:bodyDiv w:val="1"/>
      <w:marLeft w:val="0"/>
      <w:marRight w:val="0"/>
      <w:marTop w:val="0"/>
      <w:marBottom w:val="0"/>
      <w:divBdr>
        <w:top w:val="none" w:sz="0" w:space="0" w:color="auto"/>
        <w:left w:val="none" w:sz="0" w:space="0" w:color="auto"/>
        <w:bottom w:val="none" w:sz="0" w:space="0" w:color="auto"/>
        <w:right w:val="none" w:sz="0" w:space="0" w:color="auto"/>
      </w:divBdr>
    </w:div>
    <w:div w:id="168250935">
      <w:bodyDiv w:val="1"/>
      <w:marLeft w:val="0"/>
      <w:marRight w:val="0"/>
      <w:marTop w:val="0"/>
      <w:marBottom w:val="0"/>
      <w:divBdr>
        <w:top w:val="none" w:sz="0" w:space="0" w:color="auto"/>
        <w:left w:val="none" w:sz="0" w:space="0" w:color="auto"/>
        <w:bottom w:val="none" w:sz="0" w:space="0" w:color="auto"/>
        <w:right w:val="none" w:sz="0" w:space="0" w:color="auto"/>
      </w:divBdr>
    </w:div>
    <w:div w:id="168258568">
      <w:bodyDiv w:val="1"/>
      <w:marLeft w:val="0"/>
      <w:marRight w:val="0"/>
      <w:marTop w:val="0"/>
      <w:marBottom w:val="0"/>
      <w:divBdr>
        <w:top w:val="none" w:sz="0" w:space="0" w:color="auto"/>
        <w:left w:val="none" w:sz="0" w:space="0" w:color="auto"/>
        <w:bottom w:val="none" w:sz="0" w:space="0" w:color="auto"/>
        <w:right w:val="none" w:sz="0" w:space="0" w:color="auto"/>
      </w:divBdr>
    </w:div>
    <w:div w:id="168712774">
      <w:bodyDiv w:val="1"/>
      <w:marLeft w:val="0"/>
      <w:marRight w:val="0"/>
      <w:marTop w:val="0"/>
      <w:marBottom w:val="0"/>
      <w:divBdr>
        <w:top w:val="none" w:sz="0" w:space="0" w:color="auto"/>
        <w:left w:val="none" w:sz="0" w:space="0" w:color="auto"/>
        <w:bottom w:val="none" w:sz="0" w:space="0" w:color="auto"/>
        <w:right w:val="none" w:sz="0" w:space="0" w:color="auto"/>
      </w:divBdr>
    </w:div>
    <w:div w:id="168955390">
      <w:bodyDiv w:val="1"/>
      <w:marLeft w:val="0"/>
      <w:marRight w:val="0"/>
      <w:marTop w:val="0"/>
      <w:marBottom w:val="0"/>
      <w:divBdr>
        <w:top w:val="none" w:sz="0" w:space="0" w:color="auto"/>
        <w:left w:val="none" w:sz="0" w:space="0" w:color="auto"/>
        <w:bottom w:val="none" w:sz="0" w:space="0" w:color="auto"/>
        <w:right w:val="none" w:sz="0" w:space="0" w:color="auto"/>
      </w:divBdr>
    </w:div>
    <w:div w:id="169221571">
      <w:bodyDiv w:val="1"/>
      <w:marLeft w:val="0"/>
      <w:marRight w:val="0"/>
      <w:marTop w:val="0"/>
      <w:marBottom w:val="0"/>
      <w:divBdr>
        <w:top w:val="none" w:sz="0" w:space="0" w:color="auto"/>
        <w:left w:val="none" w:sz="0" w:space="0" w:color="auto"/>
        <w:bottom w:val="none" w:sz="0" w:space="0" w:color="auto"/>
        <w:right w:val="none" w:sz="0" w:space="0" w:color="auto"/>
      </w:divBdr>
    </w:div>
    <w:div w:id="169489542">
      <w:bodyDiv w:val="1"/>
      <w:marLeft w:val="0"/>
      <w:marRight w:val="0"/>
      <w:marTop w:val="0"/>
      <w:marBottom w:val="0"/>
      <w:divBdr>
        <w:top w:val="none" w:sz="0" w:space="0" w:color="auto"/>
        <w:left w:val="none" w:sz="0" w:space="0" w:color="auto"/>
        <w:bottom w:val="none" w:sz="0" w:space="0" w:color="auto"/>
        <w:right w:val="none" w:sz="0" w:space="0" w:color="auto"/>
      </w:divBdr>
    </w:div>
    <w:div w:id="169494258">
      <w:bodyDiv w:val="1"/>
      <w:marLeft w:val="0"/>
      <w:marRight w:val="0"/>
      <w:marTop w:val="0"/>
      <w:marBottom w:val="0"/>
      <w:divBdr>
        <w:top w:val="none" w:sz="0" w:space="0" w:color="auto"/>
        <w:left w:val="none" w:sz="0" w:space="0" w:color="auto"/>
        <w:bottom w:val="none" w:sz="0" w:space="0" w:color="auto"/>
        <w:right w:val="none" w:sz="0" w:space="0" w:color="auto"/>
      </w:divBdr>
    </w:div>
    <w:div w:id="169638508">
      <w:bodyDiv w:val="1"/>
      <w:marLeft w:val="0"/>
      <w:marRight w:val="0"/>
      <w:marTop w:val="0"/>
      <w:marBottom w:val="0"/>
      <w:divBdr>
        <w:top w:val="none" w:sz="0" w:space="0" w:color="auto"/>
        <w:left w:val="none" w:sz="0" w:space="0" w:color="auto"/>
        <w:bottom w:val="none" w:sz="0" w:space="0" w:color="auto"/>
        <w:right w:val="none" w:sz="0" w:space="0" w:color="auto"/>
      </w:divBdr>
    </w:div>
    <w:div w:id="170920352">
      <w:bodyDiv w:val="1"/>
      <w:marLeft w:val="0"/>
      <w:marRight w:val="0"/>
      <w:marTop w:val="0"/>
      <w:marBottom w:val="0"/>
      <w:divBdr>
        <w:top w:val="none" w:sz="0" w:space="0" w:color="auto"/>
        <w:left w:val="none" w:sz="0" w:space="0" w:color="auto"/>
        <w:bottom w:val="none" w:sz="0" w:space="0" w:color="auto"/>
        <w:right w:val="none" w:sz="0" w:space="0" w:color="auto"/>
      </w:divBdr>
    </w:div>
    <w:div w:id="170920932">
      <w:bodyDiv w:val="1"/>
      <w:marLeft w:val="0"/>
      <w:marRight w:val="0"/>
      <w:marTop w:val="0"/>
      <w:marBottom w:val="0"/>
      <w:divBdr>
        <w:top w:val="none" w:sz="0" w:space="0" w:color="auto"/>
        <w:left w:val="none" w:sz="0" w:space="0" w:color="auto"/>
        <w:bottom w:val="none" w:sz="0" w:space="0" w:color="auto"/>
        <w:right w:val="none" w:sz="0" w:space="0" w:color="auto"/>
      </w:divBdr>
    </w:div>
    <w:div w:id="171382907">
      <w:bodyDiv w:val="1"/>
      <w:marLeft w:val="0"/>
      <w:marRight w:val="0"/>
      <w:marTop w:val="0"/>
      <w:marBottom w:val="0"/>
      <w:divBdr>
        <w:top w:val="none" w:sz="0" w:space="0" w:color="auto"/>
        <w:left w:val="none" w:sz="0" w:space="0" w:color="auto"/>
        <w:bottom w:val="none" w:sz="0" w:space="0" w:color="auto"/>
        <w:right w:val="none" w:sz="0" w:space="0" w:color="auto"/>
      </w:divBdr>
    </w:div>
    <w:div w:id="171576177">
      <w:bodyDiv w:val="1"/>
      <w:marLeft w:val="0"/>
      <w:marRight w:val="0"/>
      <w:marTop w:val="0"/>
      <w:marBottom w:val="0"/>
      <w:divBdr>
        <w:top w:val="none" w:sz="0" w:space="0" w:color="auto"/>
        <w:left w:val="none" w:sz="0" w:space="0" w:color="auto"/>
        <w:bottom w:val="none" w:sz="0" w:space="0" w:color="auto"/>
        <w:right w:val="none" w:sz="0" w:space="0" w:color="auto"/>
      </w:divBdr>
    </w:div>
    <w:div w:id="171996399">
      <w:bodyDiv w:val="1"/>
      <w:marLeft w:val="0"/>
      <w:marRight w:val="0"/>
      <w:marTop w:val="0"/>
      <w:marBottom w:val="0"/>
      <w:divBdr>
        <w:top w:val="none" w:sz="0" w:space="0" w:color="auto"/>
        <w:left w:val="none" w:sz="0" w:space="0" w:color="auto"/>
        <w:bottom w:val="none" w:sz="0" w:space="0" w:color="auto"/>
        <w:right w:val="none" w:sz="0" w:space="0" w:color="auto"/>
      </w:divBdr>
    </w:div>
    <w:div w:id="172231662">
      <w:bodyDiv w:val="1"/>
      <w:marLeft w:val="0"/>
      <w:marRight w:val="0"/>
      <w:marTop w:val="0"/>
      <w:marBottom w:val="0"/>
      <w:divBdr>
        <w:top w:val="none" w:sz="0" w:space="0" w:color="auto"/>
        <w:left w:val="none" w:sz="0" w:space="0" w:color="auto"/>
        <w:bottom w:val="none" w:sz="0" w:space="0" w:color="auto"/>
        <w:right w:val="none" w:sz="0" w:space="0" w:color="auto"/>
      </w:divBdr>
    </w:div>
    <w:div w:id="172385160">
      <w:bodyDiv w:val="1"/>
      <w:marLeft w:val="0"/>
      <w:marRight w:val="0"/>
      <w:marTop w:val="0"/>
      <w:marBottom w:val="0"/>
      <w:divBdr>
        <w:top w:val="none" w:sz="0" w:space="0" w:color="auto"/>
        <w:left w:val="none" w:sz="0" w:space="0" w:color="auto"/>
        <w:bottom w:val="none" w:sz="0" w:space="0" w:color="auto"/>
        <w:right w:val="none" w:sz="0" w:space="0" w:color="auto"/>
      </w:divBdr>
    </w:div>
    <w:div w:id="172426741">
      <w:bodyDiv w:val="1"/>
      <w:marLeft w:val="0"/>
      <w:marRight w:val="0"/>
      <w:marTop w:val="0"/>
      <w:marBottom w:val="0"/>
      <w:divBdr>
        <w:top w:val="none" w:sz="0" w:space="0" w:color="auto"/>
        <w:left w:val="none" w:sz="0" w:space="0" w:color="auto"/>
        <w:bottom w:val="none" w:sz="0" w:space="0" w:color="auto"/>
        <w:right w:val="none" w:sz="0" w:space="0" w:color="auto"/>
      </w:divBdr>
    </w:div>
    <w:div w:id="172648310">
      <w:bodyDiv w:val="1"/>
      <w:marLeft w:val="0"/>
      <w:marRight w:val="0"/>
      <w:marTop w:val="0"/>
      <w:marBottom w:val="0"/>
      <w:divBdr>
        <w:top w:val="none" w:sz="0" w:space="0" w:color="auto"/>
        <w:left w:val="none" w:sz="0" w:space="0" w:color="auto"/>
        <w:bottom w:val="none" w:sz="0" w:space="0" w:color="auto"/>
        <w:right w:val="none" w:sz="0" w:space="0" w:color="auto"/>
      </w:divBdr>
    </w:div>
    <w:div w:id="172690622">
      <w:bodyDiv w:val="1"/>
      <w:marLeft w:val="0"/>
      <w:marRight w:val="0"/>
      <w:marTop w:val="0"/>
      <w:marBottom w:val="0"/>
      <w:divBdr>
        <w:top w:val="none" w:sz="0" w:space="0" w:color="auto"/>
        <w:left w:val="none" w:sz="0" w:space="0" w:color="auto"/>
        <w:bottom w:val="none" w:sz="0" w:space="0" w:color="auto"/>
        <w:right w:val="none" w:sz="0" w:space="0" w:color="auto"/>
      </w:divBdr>
    </w:div>
    <w:div w:id="172888990">
      <w:bodyDiv w:val="1"/>
      <w:marLeft w:val="0"/>
      <w:marRight w:val="0"/>
      <w:marTop w:val="0"/>
      <w:marBottom w:val="0"/>
      <w:divBdr>
        <w:top w:val="none" w:sz="0" w:space="0" w:color="auto"/>
        <w:left w:val="none" w:sz="0" w:space="0" w:color="auto"/>
        <w:bottom w:val="none" w:sz="0" w:space="0" w:color="auto"/>
        <w:right w:val="none" w:sz="0" w:space="0" w:color="auto"/>
      </w:divBdr>
    </w:div>
    <w:div w:id="173033936">
      <w:bodyDiv w:val="1"/>
      <w:marLeft w:val="0"/>
      <w:marRight w:val="0"/>
      <w:marTop w:val="0"/>
      <w:marBottom w:val="0"/>
      <w:divBdr>
        <w:top w:val="none" w:sz="0" w:space="0" w:color="auto"/>
        <w:left w:val="none" w:sz="0" w:space="0" w:color="auto"/>
        <w:bottom w:val="none" w:sz="0" w:space="0" w:color="auto"/>
        <w:right w:val="none" w:sz="0" w:space="0" w:color="auto"/>
      </w:divBdr>
    </w:div>
    <w:div w:id="173303509">
      <w:bodyDiv w:val="1"/>
      <w:marLeft w:val="0"/>
      <w:marRight w:val="0"/>
      <w:marTop w:val="0"/>
      <w:marBottom w:val="0"/>
      <w:divBdr>
        <w:top w:val="none" w:sz="0" w:space="0" w:color="auto"/>
        <w:left w:val="none" w:sz="0" w:space="0" w:color="auto"/>
        <w:bottom w:val="none" w:sz="0" w:space="0" w:color="auto"/>
        <w:right w:val="none" w:sz="0" w:space="0" w:color="auto"/>
      </w:divBdr>
    </w:div>
    <w:div w:id="173498590">
      <w:bodyDiv w:val="1"/>
      <w:marLeft w:val="0"/>
      <w:marRight w:val="0"/>
      <w:marTop w:val="0"/>
      <w:marBottom w:val="0"/>
      <w:divBdr>
        <w:top w:val="none" w:sz="0" w:space="0" w:color="auto"/>
        <w:left w:val="none" w:sz="0" w:space="0" w:color="auto"/>
        <w:bottom w:val="none" w:sz="0" w:space="0" w:color="auto"/>
        <w:right w:val="none" w:sz="0" w:space="0" w:color="auto"/>
      </w:divBdr>
    </w:div>
    <w:div w:id="173619832">
      <w:bodyDiv w:val="1"/>
      <w:marLeft w:val="0"/>
      <w:marRight w:val="0"/>
      <w:marTop w:val="0"/>
      <w:marBottom w:val="0"/>
      <w:divBdr>
        <w:top w:val="none" w:sz="0" w:space="0" w:color="auto"/>
        <w:left w:val="none" w:sz="0" w:space="0" w:color="auto"/>
        <w:bottom w:val="none" w:sz="0" w:space="0" w:color="auto"/>
        <w:right w:val="none" w:sz="0" w:space="0" w:color="auto"/>
      </w:divBdr>
    </w:div>
    <w:div w:id="174538249">
      <w:bodyDiv w:val="1"/>
      <w:marLeft w:val="0"/>
      <w:marRight w:val="0"/>
      <w:marTop w:val="0"/>
      <w:marBottom w:val="0"/>
      <w:divBdr>
        <w:top w:val="none" w:sz="0" w:space="0" w:color="auto"/>
        <w:left w:val="none" w:sz="0" w:space="0" w:color="auto"/>
        <w:bottom w:val="none" w:sz="0" w:space="0" w:color="auto"/>
        <w:right w:val="none" w:sz="0" w:space="0" w:color="auto"/>
      </w:divBdr>
    </w:div>
    <w:div w:id="175535215">
      <w:bodyDiv w:val="1"/>
      <w:marLeft w:val="0"/>
      <w:marRight w:val="0"/>
      <w:marTop w:val="0"/>
      <w:marBottom w:val="0"/>
      <w:divBdr>
        <w:top w:val="none" w:sz="0" w:space="0" w:color="auto"/>
        <w:left w:val="none" w:sz="0" w:space="0" w:color="auto"/>
        <w:bottom w:val="none" w:sz="0" w:space="0" w:color="auto"/>
        <w:right w:val="none" w:sz="0" w:space="0" w:color="auto"/>
      </w:divBdr>
    </w:div>
    <w:div w:id="176502462">
      <w:bodyDiv w:val="1"/>
      <w:marLeft w:val="0"/>
      <w:marRight w:val="0"/>
      <w:marTop w:val="0"/>
      <w:marBottom w:val="0"/>
      <w:divBdr>
        <w:top w:val="none" w:sz="0" w:space="0" w:color="auto"/>
        <w:left w:val="none" w:sz="0" w:space="0" w:color="auto"/>
        <w:bottom w:val="none" w:sz="0" w:space="0" w:color="auto"/>
        <w:right w:val="none" w:sz="0" w:space="0" w:color="auto"/>
      </w:divBdr>
    </w:div>
    <w:div w:id="176888134">
      <w:bodyDiv w:val="1"/>
      <w:marLeft w:val="0"/>
      <w:marRight w:val="0"/>
      <w:marTop w:val="0"/>
      <w:marBottom w:val="0"/>
      <w:divBdr>
        <w:top w:val="none" w:sz="0" w:space="0" w:color="auto"/>
        <w:left w:val="none" w:sz="0" w:space="0" w:color="auto"/>
        <w:bottom w:val="none" w:sz="0" w:space="0" w:color="auto"/>
        <w:right w:val="none" w:sz="0" w:space="0" w:color="auto"/>
      </w:divBdr>
    </w:div>
    <w:div w:id="176964755">
      <w:bodyDiv w:val="1"/>
      <w:marLeft w:val="0"/>
      <w:marRight w:val="0"/>
      <w:marTop w:val="0"/>
      <w:marBottom w:val="0"/>
      <w:divBdr>
        <w:top w:val="none" w:sz="0" w:space="0" w:color="auto"/>
        <w:left w:val="none" w:sz="0" w:space="0" w:color="auto"/>
        <w:bottom w:val="none" w:sz="0" w:space="0" w:color="auto"/>
        <w:right w:val="none" w:sz="0" w:space="0" w:color="auto"/>
      </w:divBdr>
    </w:div>
    <w:div w:id="176969290">
      <w:bodyDiv w:val="1"/>
      <w:marLeft w:val="0"/>
      <w:marRight w:val="0"/>
      <w:marTop w:val="0"/>
      <w:marBottom w:val="0"/>
      <w:divBdr>
        <w:top w:val="none" w:sz="0" w:space="0" w:color="auto"/>
        <w:left w:val="none" w:sz="0" w:space="0" w:color="auto"/>
        <w:bottom w:val="none" w:sz="0" w:space="0" w:color="auto"/>
        <w:right w:val="none" w:sz="0" w:space="0" w:color="auto"/>
      </w:divBdr>
    </w:div>
    <w:div w:id="177156017">
      <w:bodyDiv w:val="1"/>
      <w:marLeft w:val="0"/>
      <w:marRight w:val="0"/>
      <w:marTop w:val="0"/>
      <w:marBottom w:val="0"/>
      <w:divBdr>
        <w:top w:val="none" w:sz="0" w:space="0" w:color="auto"/>
        <w:left w:val="none" w:sz="0" w:space="0" w:color="auto"/>
        <w:bottom w:val="none" w:sz="0" w:space="0" w:color="auto"/>
        <w:right w:val="none" w:sz="0" w:space="0" w:color="auto"/>
      </w:divBdr>
    </w:div>
    <w:div w:id="177162410">
      <w:bodyDiv w:val="1"/>
      <w:marLeft w:val="0"/>
      <w:marRight w:val="0"/>
      <w:marTop w:val="0"/>
      <w:marBottom w:val="0"/>
      <w:divBdr>
        <w:top w:val="none" w:sz="0" w:space="0" w:color="auto"/>
        <w:left w:val="none" w:sz="0" w:space="0" w:color="auto"/>
        <w:bottom w:val="none" w:sz="0" w:space="0" w:color="auto"/>
        <w:right w:val="none" w:sz="0" w:space="0" w:color="auto"/>
      </w:divBdr>
    </w:div>
    <w:div w:id="177283103">
      <w:bodyDiv w:val="1"/>
      <w:marLeft w:val="0"/>
      <w:marRight w:val="0"/>
      <w:marTop w:val="0"/>
      <w:marBottom w:val="0"/>
      <w:divBdr>
        <w:top w:val="none" w:sz="0" w:space="0" w:color="auto"/>
        <w:left w:val="none" w:sz="0" w:space="0" w:color="auto"/>
        <w:bottom w:val="none" w:sz="0" w:space="0" w:color="auto"/>
        <w:right w:val="none" w:sz="0" w:space="0" w:color="auto"/>
      </w:divBdr>
    </w:div>
    <w:div w:id="177357273">
      <w:bodyDiv w:val="1"/>
      <w:marLeft w:val="0"/>
      <w:marRight w:val="0"/>
      <w:marTop w:val="0"/>
      <w:marBottom w:val="0"/>
      <w:divBdr>
        <w:top w:val="none" w:sz="0" w:space="0" w:color="auto"/>
        <w:left w:val="none" w:sz="0" w:space="0" w:color="auto"/>
        <w:bottom w:val="none" w:sz="0" w:space="0" w:color="auto"/>
        <w:right w:val="none" w:sz="0" w:space="0" w:color="auto"/>
      </w:divBdr>
    </w:div>
    <w:div w:id="177743483">
      <w:bodyDiv w:val="1"/>
      <w:marLeft w:val="0"/>
      <w:marRight w:val="0"/>
      <w:marTop w:val="0"/>
      <w:marBottom w:val="0"/>
      <w:divBdr>
        <w:top w:val="none" w:sz="0" w:space="0" w:color="auto"/>
        <w:left w:val="none" w:sz="0" w:space="0" w:color="auto"/>
        <w:bottom w:val="none" w:sz="0" w:space="0" w:color="auto"/>
        <w:right w:val="none" w:sz="0" w:space="0" w:color="auto"/>
      </w:divBdr>
    </w:div>
    <w:div w:id="178352435">
      <w:bodyDiv w:val="1"/>
      <w:marLeft w:val="0"/>
      <w:marRight w:val="0"/>
      <w:marTop w:val="0"/>
      <w:marBottom w:val="0"/>
      <w:divBdr>
        <w:top w:val="none" w:sz="0" w:space="0" w:color="auto"/>
        <w:left w:val="none" w:sz="0" w:space="0" w:color="auto"/>
        <w:bottom w:val="none" w:sz="0" w:space="0" w:color="auto"/>
        <w:right w:val="none" w:sz="0" w:space="0" w:color="auto"/>
      </w:divBdr>
    </w:div>
    <w:div w:id="178550370">
      <w:bodyDiv w:val="1"/>
      <w:marLeft w:val="0"/>
      <w:marRight w:val="0"/>
      <w:marTop w:val="0"/>
      <w:marBottom w:val="0"/>
      <w:divBdr>
        <w:top w:val="none" w:sz="0" w:space="0" w:color="auto"/>
        <w:left w:val="none" w:sz="0" w:space="0" w:color="auto"/>
        <w:bottom w:val="none" w:sz="0" w:space="0" w:color="auto"/>
        <w:right w:val="none" w:sz="0" w:space="0" w:color="auto"/>
      </w:divBdr>
    </w:div>
    <w:div w:id="178743451">
      <w:bodyDiv w:val="1"/>
      <w:marLeft w:val="0"/>
      <w:marRight w:val="0"/>
      <w:marTop w:val="0"/>
      <w:marBottom w:val="0"/>
      <w:divBdr>
        <w:top w:val="none" w:sz="0" w:space="0" w:color="auto"/>
        <w:left w:val="none" w:sz="0" w:space="0" w:color="auto"/>
        <w:bottom w:val="none" w:sz="0" w:space="0" w:color="auto"/>
        <w:right w:val="none" w:sz="0" w:space="0" w:color="auto"/>
      </w:divBdr>
    </w:div>
    <w:div w:id="178860026">
      <w:bodyDiv w:val="1"/>
      <w:marLeft w:val="0"/>
      <w:marRight w:val="0"/>
      <w:marTop w:val="0"/>
      <w:marBottom w:val="0"/>
      <w:divBdr>
        <w:top w:val="none" w:sz="0" w:space="0" w:color="auto"/>
        <w:left w:val="none" w:sz="0" w:space="0" w:color="auto"/>
        <w:bottom w:val="none" w:sz="0" w:space="0" w:color="auto"/>
        <w:right w:val="none" w:sz="0" w:space="0" w:color="auto"/>
      </w:divBdr>
    </w:div>
    <w:div w:id="179702672">
      <w:bodyDiv w:val="1"/>
      <w:marLeft w:val="0"/>
      <w:marRight w:val="0"/>
      <w:marTop w:val="0"/>
      <w:marBottom w:val="0"/>
      <w:divBdr>
        <w:top w:val="none" w:sz="0" w:space="0" w:color="auto"/>
        <w:left w:val="none" w:sz="0" w:space="0" w:color="auto"/>
        <w:bottom w:val="none" w:sz="0" w:space="0" w:color="auto"/>
        <w:right w:val="none" w:sz="0" w:space="0" w:color="auto"/>
      </w:divBdr>
    </w:div>
    <w:div w:id="179780973">
      <w:bodyDiv w:val="1"/>
      <w:marLeft w:val="0"/>
      <w:marRight w:val="0"/>
      <w:marTop w:val="0"/>
      <w:marBottom w:val="0"/>
      <w:divBdr>
        <w:top w:val="none" w:sz="0" w:space="0" w:color="auto"/>
        <w:left w:val="none" w:sz="0" w:space="0" w:color="auto"/>
        <w:bottom w:val="none" w:sz="0" w:space="0" w:color="auto"/>
        <w:right w:val="none" w:sz="0" w:space="0" w:color="auto"/>
      </w:divBdr>
    </w:div>
    <w:div w:id="180631212">
      <w:bodyDiv w:val="1"/>
      <w:marLeft w:val="0"/>
      <w:marRight w:val="0"/>
      <w:marTop w:val="0"/>
      <w:marBottom w:val="0"/>
      <w:divBdr>
        <w:top w:val="none" w:sz="0" w:space="0" w:color="auto"/>
        <w:left w:val="none" w:sz="0" w:space="0" w:color="auto"/>
        <w:bottom w:val="none" w:sz="0" w:space="0" w:color="auto"/>
        <w:right w:val="none" w:sz="0" w:space="0" w:color="auto"/>
      </w:divBdr>
    </w:div>
    <w:div w:id="181405940">
      <w:bodyDiv w:val="1"/>
      <w:marLeft w:val="0"/>
      <w:marRight w:val="0"/>
      <w:marTop w:val="0"/>
      <w:marBottom w:val="0"/>
      <w:divBdr>
        <w:top w:val="none" w:sz="0" w:space="0" w:color="auto"/>
        <w:left w:val="none" w:sz="0" w:space="0" w:color="auto"/>
        <w:bottom w:val="none" w:sz="0" w:space="0" w:color="auto"/>
        <w:right w:val="none" w:sz="0" w:space="0" w:color="auto"/>
      </w:divBdr>
    </w:div>
    <w:div w:id="181482920">
      <w:bodyDiv w:val="1"/>
      <w:marLeft w:val="0"/>
      <w:marRight w:val="0"/>
      <w:marTop w:val="0"/>
      <w:marBottom w:val="0"/>
      <w:divBdr>
        <w:top w:val="none" w:sz="0" w:space="0" w:color="auto"/>
        <w:left w:val="none" w:sz="0" w:space="0" w:color="auto"/>
        <w:bottom w:val="none" w:sz="0" w:space="0" w:color="auto"/>
        <w:right w:val="none" w:sz="0" w:space="0" w:color="auto"/>
      </w:divBdr>
    </w:div>
    <w:div w:id="181551177">
      <w:bodyDiv w:val="1"/>
      <w:marLeft w:val="0"/>
      <w:marRight w:val="0"/>
      <w:marTop w:val="0"/>
      <w:marBottom w:val="0"/>
      <w:divBdr>
        <w:top w:val="none" w:sz="0" w:space="0" w:color="auto"/>
        <w:left w:val="none" w:sz="0" w:space="0" w:color="auto"/>
        <w:bottom w:val="none" w:sz="0" w:space="0" w:color="auto"/>
        <w:right w:val="none" w:sz="0" w:space="0" w:color="auto"/>
      </w:divBdr>
    </w:div>
    <w:div w:id="181945135">
      <w:bodyDiv w:val="1"/>
      <w:marLeft w:val="0"/>
      <w:marRight w:val="0"/>
      <w:marTop w:val="0"/>
      <w:marBottom w:val="0"/>
      <w:divBdr>
        <w:top w:val="none" w:sz="0" w:space="0" w:color="auto"/>
        <w:left w:val="none" w:sz="0" w:space="0" w:color="auto"/>
        <w:bottom w:val="none" w:sz="0" w:space="0" w:color="auto"/>
        <w:right w:val="none" w:sz="0" w:space="0" w:color="auto"/>
      </w:divBdr>
    </w:div>
    <w:div w:id="182013482">
      <w:bodyDiv w:val="1"/>
      <w:marLeft w:val="0"/>
      <w:marRight w:val="0"/>
      <w:marTop w:val="0"/>
      <w:marBottom w:val="0"/>
      <w:divBdr>
        <w:top w:val="none" w:sz="0" w:space="0" w:color="auto"/>
        <w:left w:val="none" w:sz="0" w:space="0" w:color="auto"/>
        <w:bottom w:val="none" w:sz="0" w:space="0" w:color="auto"/>
        <w:right w:val="none" w:sz="0" w:space="0" w:color="auto"/>
      </w:divBdr>
    </w:div>
    <w:div w:id="182212292">
      <w:bodyDiv w:val="1"/>
      <w:marLeft w:val="0"/>
      <w:marRight w:val="0"/>
      <w:marTop w:val="0"/>
      <w:marBottom w:val="0"/>
      <w:divBdr>
        <w:top w:val="none" w:sz="0" w:space="0" w:color="auto"/>
        <w:left w:val="none" w:sz="0" w:space="0" w:color="auto"/>
        <w:bottom w:val="none" w:sz="0" w:space="0" w:color="auto"/>
        <w:right w:val="none" w:sz="0" w:space="0" w:color="auto"/>
      </w:divBdr>
    </w:div>
    <w:div w:id="182475710">
      <w:bodyDiv w:val="1"/>
      <w:marLeft w:val="0"/>
      <w:marRight w:val="0"/>
      <w:marTop w:val="0"/>
      <w:marBottom w:val="0"/>
      <w:divBdr>
        <w:top w:val="none" w:sz="0" w:space="0" w:color="auto"/>
        <w:left w:val="none" w:sz="0" w:space="0" w:color="auto"/>
        <w:bottom w:val="none" w:sz="0" w:space="0" w:color="auto"/>
        <w:right w:val="none" w:sz="0" w:space="0" w:color="auto"/>
      </w:divBdr>
    </w:div>
    <w:div w:id="182549786">
      <w:bodyDiv w:val="1"/>
      <w:marLeft w:val="0"/>
      <w:marRight w:val="0"/>
      <w:marTop w:val="0"/>
      <w:marBottom w:val="0"/>
      <w:divBdr>
        <w:top w:val="none" w:sz="0" w:space="0" w:color="auto"/>
        <w:left w:val="none" w:sz="0" w:space="0" w:color="auto"/>
        <w:bottom w:val="none" w:sz="0" w:space="0" w:color="auto"/>
        <w:right w:val="none" w:sz="0" w:space="0" w:color="auto"/>
      </w:divBdr>
    </w:div>
    <w:div w:id="182745586">
      <w:bodyDiv w:val="1"/>
      <w:marLeft w:val="0"/>
      <w:marRight w:val="0"/>
      <w:marTop w:val="0"/>
      <w:marBottom w:val="0"/>
      <w:divBdr>
        <w:top w:val="none" w:sz="0" w:space="0" w:color="auto"/>
        <w:left w:val="none" w:sz="0" w:space="0" w:color="auto"/>
        <w:bottom w:val="none" w:sz="0" w:space="0" w:color="auto"/>
        <w:right w:val="none" w:sz="0" w:space="0" w:color="auto"/>
      </w:divBdr>
    </w:div>
    <w:div w:id="183055215">
      <w:bodyDiv w:val="1"/>
      <w:marLeft w:val="0"/>
      <w:marRight w:val="0"/>
      <w:marTop w:val="0"/>
      <w:marBottom w:val="0"/>
      <w:divBdr>
        <w:top w:val="none" w:sz="0" w:space="0" w:color="auto"/>
        <w:left w:val="none" w:sz="0" w:space="0" w:color="auto"/>
        <w:bottom w:val="none" w:sz="0" w:space="0" w:color="auto"/>
        <w:right w:val="none" w:sz="0" w:space="0" w:color="auto"/>
      </w:divBdr>
    </w:div>
    <w:div w:id="183370361">
      <w:bodyDiv w:val="1"/>
      <w:marLeft w:val="0"/>
      <w:marRight w:val="0"/>
      <w:marTop w:val="0"/>
      <w:marBottom w:val="0"/>
      <w:divBdr>
        <w:top w:val="none" w:sz="0" w:space="0" w:color="auto"/>
        <w:left w:val="none" w:sz="0" w:space="0" w:color="auto"/>
        <w:bottom w:val="none" w:sz="0" w:space="0" w:color="auto"/>
        <w:right w:val="none" w:sz="0" w:space="0" w:color="auto"/>
      </w:divBdr>
    </w:div>
    <w:div w:id="183982505">
      <w:bodyDiv w:val="1"/>
      <w:marLeft w:val="0"/>
      <w:marRight w:val="0"/>
      <w:marTop w:val="0"/>
      <w:marBottom w:val="0"/>
      <w:divBdr>
        <w:top w:val="none" w:sz="0" w:space="0" w:color="auto"/>
        <w:left w:val="none" w:sz="0" w:space="0" w:color="auto"/>
        <w:bottom w:val="none" w:sz="0" w:space="0" w:color="auto"/>
        <w:right w:val="none" w:sz="0" w:space="0" w:color="auto"/>
      </w:divBdr>
    </w:div>
    <w:div w:id="184171888">
      <w:bodyDiv w:val="1"/>
      <w:marLeft w:val="0"/>
      <w:marRight w:val="0"/>
      <w:marTop w:val="0"/>
      <w:marBottom w:val="0"/>
      <w:divBdr>
        <w:top w:val="none" w:sz="0" w:space="0" w:color="auto"/>
        <w:left w:val="none" w:sz="0" w:space="0" w:color="auto"/>
        <w:bottom w:val="none" w:sz="0" w:space="0" w:color="auto"/>
        <w:right w:val="none" w:sz="0" w:space="0" w:color="auto"/>
      </w:divBdr>
    </w:div>
    <w:div w:id="184754266">
      <w:bodyDiv w:val="1"/>
      <w:marLeft w:val="0"/>
      <w:marRight w:val="0"/>
      <w:marTop w:val="0"/>
      <w:marBottom w:val="0"/>
      <w:divBdr>
        <w:top w:val="none" w:sz="0" w:space="0" w:color="auto"/>
        <w:left w:val="none" w:sz="0" w:space="0" w:color="auto"/>
        <w:bottom w:val="none" w:sz="0" w:space="0" w:color="auto"/>
        <w:right w:val="none" w:sz="0" w:space="0" w:color="auto"/>
      </w:divBdr>
    </w:div>
    <w:div w:id="185026234">
      <w:bodyDiv w:val="1"/>
      <w:marLeft w:val="0"/>
      <w:marRight w:val="0"/>
      <w:marTop w:val="0"/>
      <w:marBottom w:val="0"/>
      <w:divBdr>
        <w:top w:val="none" w:sz="0" w:space="0" w:color="auto"/>
        <w:left w:val="none" w:sz="0" w:space="0" w:color="auto"/>
        <w:bottom w:val="none" w:sz="0" w:space="0" w:color="auto"/>
        <w:right w:val="none" w:sz="0" w:space="0" w:color="auto"/>
      </w:divBdr>
    </w:div>
    <w:div w:id="185292173">
      <w:bodyDiv w:val="1"/>
      <w:marLeft w:val="0"/>
      <w:marRight w:val="0"/>
      <w:marTop w:val="0"/>
      <w:marBottom w:val="0"/>
      <w:divBdr>
        <w:top w:val="none" w:sz="0" w:space="0" w:color="auto"/>
        <w:left w:val="none" w:sz="0" w:space="0" w:color="auto"/>
        <w:bottom w:val="none" w:sz="0" w:space="0" w:color="auto"/>
        <w:right w:val="none" w:sz="0" w:space="0" w:color="auto"/>
      </w:divBdr>
    </w:div>
    <w:div w:id="185675770">
      <w:bodyDiv w:val="1"/>
      <w:marLeft w:val="0"/>
      <w:marRight w:val="0"/>
      <w:marTop w:val="0"/>
      <w:marBottom w:val="0"/>
      <w:divBdr>
        <w:top w:val="none" w:sz="0" w:space="0" w:color="auto"/>
        <w:left w:val="none" w:sz="0" w:space="0" w:color="auto"/>
        <w:bottom w:val="none" w:sz="0" w:space="0" w:color="auto"/>
        <w:right w:val="none" w:sz="0" w:space="0" w:color="auto"/>
      </w:divBdr>
    </w:div>
    <w:div w:id="185944258">
      <w:bodyDiv w:val="1"/>
      <w:marLeft w:val="0"/>
      <w:marRight w:val="0"/>
      <w:marTop w:val="0"/>
      <w:marBottom w:val="0"/>
      <w:divBdr>
        <w:top w:val="none" w:sz="0" w:space="0" w:color="auto"/>
        <w:left w:val="none" w:sz="0" w:space="0" w:color="auto"/>
        <w:bottom w:val="none" w:sz="0" w:space="0" w:color="auto"/>
        <w:right w:val="none" w:sz="0" w:space="0" w:color="auto"/>
      </w:divBdr>
    </w:div>
    <w:div w:id="186018540">
      <w:bodyDiv w:val="1"/>
      <w:marLeft w:val="0"/>
      <w:marRight w:val="0"/>
      <w:marTop w:val="0"/>
      <w:marBottom w:val="0"/>
      <w:divBdr>
        <w:top w:val="none" w:sz="0" w:space="0" w:color="auto"/>
        <w:left w:val="none" w:sz="0" w:space="0" w:color="auto"/>
        <w:bottom w:val="none" w:sz="0" w:space="0" w:color="auto"/>
        <w:right w:val="none" w:sz="0" w:space="0" w:color="auto"/>
      </w:divBdr>
    </w:div>
    <w:div w:id="186404903">
      <w:bodyDiv w:val="1"/>
      <w:marLeft w:val="0"/>
      <w:marRight w:val="0"/>
      <w:marTop w:val="0"/>
      <w:marBottom w:val="0"/>
      <w:divBdr>
        <w:top w:val="none" w:sz="0" w:space="0" w:color="auto"/>
        <w:left w:val="none" w:sz="0" w:space="0" w:color="auto"/>
        <w:bottom w:val="none" w:sz="0" w:space="0" w:color="auto"/>
        <w:right w:val="none" w:sz="0" w:space="0" w:color="auto"/>
      </w:divBdr>
    </w:div>
    <w:div w:id="186531032">
      <w:bodyDiv w:val="1"/>
      <w:marLeft w:val="0"/>
      <w:marRight w:val="0"/>
      <w:marTop w:val="0"/>
      <w:marBottom w:val="0"/>
      <w:divBdr>
        <w:top w:val="none" w:sz="0" w:space="0" w:color="auto"/>
        <w:left w:val="none" w:sz="0" w:space="0" w:color="auto"/>
        <w:bottom w:val="none" w:sz="0" w:space="0" w:color="auto"/>
        <w:right w:val="none" w:sz="0" w:space="0" w:color="auto"/>
      </w:divBdr>
    </w:div>
    <w:div w:id="187107880">
      <w:bodyDiv w:val="1"/>
      <w:marLeft w:val="0"/>
      <w:marRight w:val="0"/>
      <w:marTop w:val="0"/>
      <w:marBottom w:val="0"/>
      <w:divBdr>
        <w:top w:val="none" w:sz="0" w:space="0" w:color="auto"/>
        <w:left w:val="none" w:sz="0" w:space="0" w:color="auto"/>
        <w:bottom w:val="none" w:sz="0" w:space="0" w:color="auto"/>
        <w:right w:val="none" w:sz="0" w:space="0" w:color="auto"/>
      </w:divBdr>
    </w:div>
    <w:div w:id="187108061">
      <w:bodyDiv w:val="1"/>
      <w:marLeft w:val="0"/>
      <w:marRight w:val="0"/>
      <w:marTop w:val="0"/>
      <w:marBottom w:val="0"/>
      <w:divBdr>
        <w:top w:val="none" w:sz="0" w:space="0" w:color="auto"/>
        <w:left w:val="none" w:sz="0" w:space="0" w:color="auto"/>
        <w:bottom w:val="none" w:sz="0" w:space="0" w:color="auto"/>
        <w:right w:val="none" w:sz="0" w:space="0" w:color="auto"/>
      </w:divBdr>
    </w:div>
    <w:div w:id="187333791">
      <w:bodyDiv w:val="1"/>
      <w:marLeft w:val="0"/>
      <w:marRight w:val="0"/>
      <w:marTop w:val="0"/>
      <w:marBottom w:val="0"/>
      <w:divBdr>
        <w:top w:val="none" w:sz="0" w:space="0" w:color="auto"/>
        <w:left w:val="none" w:sz="0" w:space="0" w:color="auto"/>
        <w:bottom w:val="none" w:sz="0" w:space="0" w:color="auto"/>
        <w:right w:val="none" w:sz="0" w:space="0" w:color="auto"/>
      </w:divBdr>
    </w:div>
    <w:div w:id="187524808">
      <w:bodyDiv w:val="1"/>
      <w:marLeft w:val="0"/>
      <w:marRight w:val="0"/>
      <w:marTop w:val="0"/>
      <w:marBottom w:val="0"/>
      <w:divBdr>
        <w:top w:val="none" w:sz="0" w:space="0" w:color="auto"/>
        <w:left w:val="none" w:sz="0" w:space="0" w:color="auto"/>
        <w:bottom w:val="none" w:sz="0" w:space="0" w:color="auto"/>
        <w:right w:val="none" w:sz="0" w:space="0" w:color="auto"/>
      </w:divBdr>
    </w:div>
    <w:div w:id="188178310">
      <w:bodyDiv w:val="1"/>
      <w:marLeft w:val="0"/>
      <w:marRight w:val="0"/>
      <w:marTop w:val="0"/>
      <w:marBottom w:val="0"/>
      <w:divBdr>
        <w:top w:val="none" w:sz="0" w:space="0" w:color="auto"/>
        <w:left w:val="none" w:sz="0" w:space="0" w:color="auto"/>
        <w:bottom w:val="none" w:sz="0" w:space="0" w:color="auto"/>
        <w:right w:val="none" w:sz="0" w:space="0" w:color="auto"/>
      </w:divBdr>
    </w:div>
    <w:div w:id="188497689">
      <w:bodyDiv w:val="1"/>
      <w:marLeft w:val="0"/>
      <w:marRight w:val="0"/>
      <w:marTop w:val="0"/>
      <w:marBottom w:val="0"/>
      <w:divBdr>
        <w:top w:val="none" w:sz="0" w:space="0" w:color="auto"/>
        <w:left w:val="none" w:sz="0" w:space="0" w:color="auto"/>
        <w:bottom w:val="none" w:sz="0" w:space="0" w:color="auto"/>
        <w:right w:val="none" w:sz="0" w:space="0" w:color="auto"/>
      </w:divBdr>
    </w:div>
    <w:div w:id="188566303">
      <w:bodyDiv w:val="1"/>
      <w:marLeft w:val="0"/>
      <w:marRight w:val="0"/>
      <w:marTop w:val="0"/>
      <w:marBottom w:val="0"/>
      <w:divBdr>
        <w:top w:val="none" w:sz="0" w:space="0" w:color="auto"/>
        <w:left w:val="none" w:sz="0" w:space="0" w:color="auto"/>
        <w:bottom w:val="none" w:sz="0" w:space="0" w:color="auto"/>
        <w:right w:val="none" w:sz="0" w:space="0" w:color="auto"/>
      </w:divBdr>
    </w:div>
    <w:div w:id="189225556">
      <w:bodyDiv w:val="1"/>
      <w:marLeft w:val="0"/>
      <w:marRight w:val="0"/>
      <w:marTop w:val="0"/>
      <w:marBottom w:val="0"/>
      <w:divBdr>
        <w:top w:val="none" w:sz="0" w:space="0" w:color="auto"/>
        <w:left w:val="none" w:sz="0" w:space="0" w:color="auto"/>
        <w:bottom w:val="none" w:sz="0" w:space="0" w:color="auto"/>
        <w:right w:val="none" w:sz="0" w:space="0" w:color="auto"/>
      </w:divBdr>
    </w:div>
    <w:div w:id="189341838">
      <w:bodyDiv w:val="1"/>
      <w:marLeft w:val="0"/>
      <w:marRight w:val="0"/>
      <w:marTop w:val="0"/>
      <w:marBottom w:val="0"/>
      <w:divBdr>
        <w:top w:val="none" w:sz="0" w:space="0" w:color="auto"/>
        <w:left w:val="none" w:sz="0" w:space="0" w:color="auto"/>
        <w:bottom w:val="none" w:sz="0" w:space="0" w:color="auto"/>
        <w:right w:val="none" w:sz="0" w:space="0" w:color="auto"/>
      </w:divBdr>
    </w:div>
    <w:div w:id="189609215">
      <w:bodyDiv w:val="1"/>
      <w:marLeft w:val="0"/>
      <w:marRight w:val="0"/>
      <w:marTop w:val="0"/>
      <w:marBottom w:val="0"/>
      <w:divBdr>
        <w:top w:val="none" w:sz="0" w:space="0" w:color="auto"/>
        <w:left w:val="none" w:sz="0" w:space="0" w:color="auto"/>
        <w:bottom w:val="none" w:sz="0" w:space="0" w:color="auto"/>
        <w:right w:val="none" w:sz="0" w:space="0" w:color="auto"/>
      </w:divBdr>
    </w:div>
    <w:div w:id="190263465">
      <w:bodyDiv w:val="1"/>
      <w:marLeft w:val="0"/>
      <w:marRight w:val="0"/>
      <w:marTop w:val="0"/>
      <w:marBottom w:val="0"/>
      <w:divBdr>
        <w:top w:val="none" w:sz="0" w:space="0" w:color="auto"/>
        <w:left w:val="none" w:sz="0" w:space="0" w:color="auto"/>
        <w:bottom w:val="none" w:sz="0" w:space="0" w:color="auto"/>
        <w:right w:val="none" w:sz="0" w:space="0" w:color="auto"/>
      </w:divBdr>
    </w:div>
    <w:div w:id="190806733">
      <w:bodyDiv w:val="1"/>
      <w:marLeft w:val="0"/>
      <w:marRight w:val="0"/>
      <w:marTop w:val="0"/>
      <w:marBottom w:val="0"/>
      <w:divBdr>
        <w:top w:val="none" w:sz="0" w:space="0" w:color="auto"/>
        <w:left w:val="none" w:sz="0" w:space="0" w:color="auto"/>
        <w:bottom w:val="none" w:sz="0" w:space="0" w:color="auto"/>
        <w:right w:val="none" w:sz="0" w:space="0" w:color="auto"/>
      </w:divBdr>
    </w:div>
    <w:div w:id="190844021">
      <w:bodyDiv w:val="1"/>
      <w:marLeft w:val="0"/>
      <w:marRight w:val="0"/>
      <w:marTop w:val="0"/>
      <w:marBottom w:val="0"/>
      <w:divBdr>
        <w:top w:val="none" w:sz="0" w:space="0" w:color="auto"/>
        <w:left w:val="none" w:sz="0" w:space="0" w:color="auto"/>
        <w:bottom w:val="none" w:sz="0" w:space="0" w:color="auto"/>
        <w:right w:val="none" w:sz="0" w:space="0" w:color="auto"/>
      </w:divBdr>
    </w:div>
    <w:div w:id="191698785">
      <w:bodyDiv w:val="1"/>
      <w:marLeft w:val="0"/>
      <w:marRight w:val="0"/>
      <w:marTop w:val="0"/>
      <w:marBottom w:val="0"/>
      <w:divBdr>
        <w:top w:val="none" w:sz="0" w:space="0" w:color="auto"/>
        <w:left w:val="none" w:sz="0" w:space="0" w:color="auto"/>
        <w:bottom w:val="none" w:sz="0" w:space="0" w:color="auto"/>
        <w:right w:val="none" w:sz="0" w:space="0" w:color="auto"/>
      </w:divBdr>
    </w:div>
    <w:div w:id="192229028">
      <w:bodyDiv w:val="1"/>
      <w:marLeft w:val="0"/>
      <w:marRight w:val="0"/>
      <w:marTop w:val="0"/>
      <w:marBottom w:val="0"/>
      <w:divBdr>
        <w:top w:val="none" w:sz="0" w:space="0" w:color="auto"/>
        <w:left w:val="none" w:sz="0" w:space="0" w:color="auto"/>
        <w:bottom w:val="none" w:sz="0" w:space="0" w:color="auto"/>
        <w:right w:val="none" w:sz="0" w:space="0" w:color="auto"/>
      </w:divBdr>
    </w:div>
    <w:div w:id="192353713">
      <w:bodyDiv w:val="1"/>
      <w:marLeft w:val="0"/>
      <w:marRight w:val="0"/>
      <w:marTop w:val="0"/>
      <w:marBottom w:val="0"/>
      <w:divBdr>
        <w:top w:val="none" w:sz="0" w:space="0" w:color="auto"/>
        <w:left w:val="none" w:sz="0" w:space="0" w:color="auto"/>
        <w:bottom w:val="none" w:sz="0" w:space="0" w:color="auto"/>
        <w:right w:val="none" w:sz="0" w:space="0" w:color="auto"/>
      </w:divBdr>
    </w:div>
    <w:div w:id="192503922">
      <w:bodyDiv w:val="1"/>
      <w:marLeft w:val="0"/>
      <w:marRight w:val="0"/>
      <w:marTop w:val="0"/>
      <w:marBottom w:val="0"/>
      <w:divBdr>
        <w:top w:val="none" w:sz="0" w:space="0" w:color="auto"/>
        <w:left w:val="none" w:sz="0" w:space="0" w:color="auto"/>
        <w:bottom w:val="none" w:sz="0" w:space="0" w:color="auto"/>
        <w:right w:val="none" w:sz="0" w:space="0" w:color="auto"/>
      </w:divBdr>
    </w:div>
    <w:div w:id="192574430">
      <w:bodyDiv w:val="1"/>
      <w:marLeft w:val="0"/>
      <w:marRight w:val="0"/>
      <w:marTop w:val="0"/>
      <w:marBottom w:val="0"/>
      <w:divBdr>
        <w:top w:val="none" w:sz="0" w:space="0" w:color="auto"/>
        <w:left w:val="none" w:sz="0" w:space="0" w:color="auto"/>
        <w:bottom w:val="none" w:sz="0" w:space="0" w:color="auto"/>
        <w:right w:val="none" w:sz="0" w:space="0" w:color="auto"/>
      </w:divBdr>
    </w:div>
    <w:div w:id="192576917">
      <w:bodyDiv w:val="1"/>
      <w:marLeft w:val="0"/>
      <w:marRight w:val="0"/>
      <w:marTop w:val="0"/>
      <w:marBottom w:val="0"/>
      <w:divBdr>
        <w:top w:val="none" w:sz="0" w:space="0" w:color="auto"/>
        <w:left w:val="none" w:sz="0" w:space="0" w:color="auto"/>
        <w:bottom w:val="none" w:sz="0" w:space="0" w:color="auto"/>
        <w:right w:val="none" w:sz="0" w:space="0" w:color="auto"/>
      </w:divBdr>
    </w:div>
    <w:div w:id="192889989">
      <w:bodyDiv w:val="1"/>
      <w:marLeft w:val="0"/>
      <w:marRight w:val="0"/>
      <w:marTop w:val="0"/>
      <w:marBottom w:val="0"/>
      <w:divBdr>
        <w:top w:val="none" w:sz="0" w:space="0" w:color="auto"/>
        <w:left w:val="none" w:sz="0" w:space="0" w:color="auto"/>
        <w:bottom w:val="none" w:sz="0" w:space="0" w:color="auto"/>
        <w:right w:val="none" w:sz="0" w:space="0" w:color="auto"/>
      </w:divBdr>
    </w:div>
    <w:div w:id="193160233">
      <w:bodyDiv w:val="1"/>
      <w:marLeft w:val="0"/>
      <w:marRight w:val="0"/>
      <w:marTop w:val="0"/>
      <w:marBottom w:val="0"/>
      <w:divBdr>
        <w:top w:val="none" w:sz="0" w:space="0" w:color="auto"/>
        <w:left w:val="none" w:sz="0" w:space="0" w:color="auto"/>
        <w:bottom w:val="none" w:sz="0" w:space="0" w:color="auto"/>
        <w:right w:val="none" w:sz="0" w:space="0" w:color="auto"/>
      </w:divBdr>
    </w:div>
    <w:div w:id="193229847">
      <w:bodyDiv w:val="1"/>
      <w:marLeft w:val="0"/>
      <w:marRight w:val="0"/>
      <w:marTop w:val="0"/>
      <w:marBottom w:val="0"/>
      <w:divBdr>
        <w:top w:val="none" w:sz="0" w:space="0" w:color="auto"/>
        <w:left w:val="none" w:sz="0" w:space="0" w:color="auto"/>
        <w:bottom w:val="none" w:sz="0" w:space="0" w:color="auto"/>
        <w:right w:val="none" w:sz="0" w:space="0" w:color="auto"/>
      </w:divBdr>
    </w:div>
    <w:div w:id="194197330">
      <w:bodyDiv w:val="1"/>
      <w:marLeft w:val="0"/>
      <w:marRight w:val="0"/>
      <w:marTop w:val="0"/>
      <w:marBottom w:val="0"/>
      <w:divBdr>
        <w:top w:val="none" w:sz="0" w:space="0" w:color="auto"/>
        <w:left w:val="none" w:sz="0" w:space="0" w:color="auto"/>
        <w:bottom w:val="none" w:sz="0" w:space="0" w:color="auto"/>
        <w:right w:val="none" w:sz="0" w:space="0" w:color="auto"/>
      </w:divBdr>
    </w:div>
    <w:div w:id="194733328">
      <w:bodyDiv w:val="1"/>
      <w:marLeft w:val="0"/>
      <w:marRight w:val="0"/>
      <w:marTop w:val="0"/>
      <w:marBottom w:val="0"/>
      <w:divBdr>
        <w:top w:val="none" w:sz="0" w:space="0" w:color="auto"/>
        <w:left w:val="none" w:sz="0" w:space="0" w:color="auto"/>
        <w:bottom w:val="none" w:sz="0" w:space="0" w:color="auto"/>
        <w:right w:val="none" w:sz="0" w:space="0" w:color="auto"/>
      </w:divBdr>
    </w:div>
    <w:div w:id="194857688">
      <w:bodyDiv w:val="1"/>
      <w:marLeft w:val="0"/>
      <w:marRight w:val="0"/>
      <w:marTop w:val="0"/>
      <w:marBottom w:val="0"/>
      <w:divBdr>
        <w:top w:val="none" w:sz="0" w:space="0" w:color="auto"/>
        <w:left w:val="none" w:sz="0" w:space="0" w:color="auto"/>
        <w:bottom w:val="none" w:sz="0" w:space="0" w:color="auto"/>
        <w:right w:val="none" w:sz="0" w:space="0" w:color="auto"/>
      </w:divBdr>
    </w:div>
    <w:div w:id="195434819">
      <w:bodyDiv w:val="1"/>
      <w:marLeft w:val="0"/>
      <w:marRight w:val="0"/>
      <w:marTop w:val="0"/>
      <w:marBottom w:val="0"/>
      <w:divBdr>
        <w:top w:val="none" w:sz="0" w:space="0" w:color="auto"/>
        <w:left w:val="none" w:sz="0" w:space="0" w:color="auto"/>
        <w:bottom w:val="none" w:sz="0" w:space="0" w:color="auto"/>
        <w:right w:val="none" w:sz="0" w:space="0" w:color="auto"/>
      </w:divBdr>
    </w:div>
    <w:div w:id="195967474">
      <w:bodyDiv w:val="1"/>
      <w:marLeft w:val="0"/>
      <w:marRight w:val="0"/>
      <w:marTop w:val="0"/>
      <w:marBottom w:val="0"/>
      <w:divBdr>
        <w:top w:val="none" w:sz="0" w:space="0" w:color="auto"/>
        <w:left w:val="none" w:sz="0" w:space="0" w:color="auto"/>
        <w:bottom w:val="none" w:sz="0" w:space="0" w:color="auto"/>
        <w:right w:val="none" w:sz="0" w:space="0" w:color="auto"/>
      </w:divBdr>
    </w:div>
    <w:div w:id="196162864">
      <w:bodyDiv w:val="1"/>
      <w:marLeft w:val="0"/>
      <w:marRight w:val="0"/>
      <w:marTop w:val="0"/>
      <w:marBottom w:val="0"/>
      <w:divBdr>
        <w:top w:val="none" w:sz="0" w:space="0" w:color="auto"/>
        <w:left w:val="none" w:sz="0" w:space="0" w:color="auto"/>
        <w:bottom w:val="none" w:sz="0" w:space="0" w:color="auto"/>
        <w:right w:val="none" w:sz="0" w:space="0" w:color="auto"/>
      </w:divBdr>
    </w:div>
    <w:div w:id="196312944">
      <w:bodyDiv w:val="1"/>
      <w:marLeft w:val="0"/>
      <w:marRight w:val="0"/>
      <w:marTop w:val="0"/>
      <w:marBottom w:val="0"/>
      <w:divBdr>
        <w:top w:val="none" w:sz="0" w:space="0" w:color="auto"/>
        <w:left w:val="none" w:sz="0" w:space="0" w:color="auto"/>
        <w:bottom w:val="none" w:sz="0" w:space="0" w:color="auto"/>
        <w:right w:val="none" w:sz="0" w:space="0" w:color="auto"/>
      </w:divBdr>
    </w:div>
    <w:div w:id="196357946">
      <w:bodyDiv w:val="1"/>
      <w:marLeft w:val="0"/>
      <w:marRight w:val="0"/>
      <w:marTop w:val="0"/>
      <w:marBottom w:val="0"/>
      <w:divBdr>
        <w:top w:val="none" w:sz="0" w:space="0" w:color="auto"/>
        <w:left w:val="none" w:sz="0" w:space="0" w:color="auto"/>
        <w:bottom w:val="none" w:sz="0" w:space="0" w:color="auto"/>
        <w:right w:val="none" w:sz="0" w:space="0" w:color="auto"/>
      </w:divBdr>
    </w:div>
    <w:div w:id="197400437">
      <w:bodyDiv w:val="1"/>
      <w:marLeft w:val="0"/>
      <w:marRight w:val="0"/>
      <w:marTop w:val="0"/>
      <w:marBottom w:val="0"/>
      <w:divBdr>
        <w:top w:val="none" w:sz="0" w:space="0" w:color="auto"/>
        <w:left w:val="none" w:sz="0" w:space="0" w:color="auto"/>
        <w:bottom w:val="none" w:sz="0" w:space="0" w:color="auto"/>
        <w:right w:val="none" w:sz="0" w:space="0" w:color="auto"/>
      </w:divBdr>
    </w:div>
    <w:div w:id="197547431">
      <w:bodyDiv w:val="1"/>
      <w:marLeft w:val="0"/>
      <w:marRight w:val="0"/>
      <w:marTop w:val="0"/>
      <w:marBottom w:val="0"/>
      <w:divBdr>
        <w:top w:val="none" w:sz="0" w:space="0" w:color="auto"/>
        <w:left w:val="none" w:sz="0" w:space="0" w:color="auto"/>
        <w:bottom w:val="none" w:sz="0" w:space="0" w:color="auto"/>
        <w:right w:val="none" w:sz="0" w:space="0" w:color="auto"/>
      </w:divBdr>
    </w:div>
    <w:div w:id="198012518">
      <w:bodyDiv w:val="1"/>
      <w:marLeft w:val="0"/>
      <w:marRight w:val="0"/>
      <w:marTop w:val="0"/>
      <w:marBottom w:val="0"/>
      <w:divBdr>
        <w:top w:val="none" w:sz="0" w:space="0" w:color="auto"/>
        <w:left w:val="none" w:sz="0" w:space="0" w:color="auto"/>
        <w:bottom w:val="none" w:sz="0" w:space="0" w:color="auto"/>
        <w:right w:val="none" w:sz="0" w:space="0" w:color="auto"/>
      </w:divBdr>
    </w:div>
    <w:div w:id="198013079">
      <w:bodyDiv w:val="1"/>
      <w:marLeft w:val="0"/>
      <w:marRight w:val="0"/>
      <w:marTop w:val="0"/>
      <w:marBottom w:val="0"/>
      <w:divBdr>
        <w:top w:val="none" w:sz="0" w:space="0" w:color="auto"/>
        <w:left w:val="none" w:sz="0" w:space="0" w:color="auto"/>
        <w:bottom w:val="none" w:sz="0" w:space="0" w:color="auto"/>
        <w:right w:val="none" w:sz="0" w:space="0" w:color="auto"/>
      </w:divBdr>
    </w:div>
    <w:div w:id="199055948">
      <w:bodyDiv w:val="1"/>
      <w:marLeft w:val="0"/>
      <w:marRight w:val="0"/>
      <w:marTop w:val="0"/>
      <w:marBottom w:val="0"/>
      <w:divBdr>
        <w:top w:val="none" w:sz="0" w:space="0" w:color="auto"/>
        <w:left w:val="none" w:sz="0" w:space="0" w:color="auto"/>
        <w:bottom w:val="none" w:sz="0" w:space="0" w:color="auto"/>
        <w:right w:val="none" w:sz="0" w:space="0" w:color="auto"/>
      </w:divBdr>
    </w:div>
    <w:div w:id="199437133">
      <w:bodyDiv w:val="1"/>
      <w:marLeft w:val="0"/>
      <w:marRight w:val="0"/>
      <w:marTop w:val="0"/>
      <w:marBottom w:val="0"/>
      <w:divBdr>
        <w:top w:val="none" w:sz="0" w:space="0" w:color="auto"/>
        <w:left w:val="none" w:sz="0" w:space="0" w:color="auto"/>
        <w:bottom w:val="none" w:sz="0" w:space="0" w:color="auto"/>
        <w:right w:val="none" w:sz="0" w:space="0" w:color="auto"/>
      </w:divBdr>
    </w:div>
    <w:div w:id="199560271">
      <w:bodyDiv w:val="1"/>
      <w:marLeft w:val="0"/>
      <w:marRight w:val="0"/>
      <w:marTop w:val="0"/>
      <w:marBottom w:val="0"/>
      <w:divBdr>
        <w:top w:val="none" w:sz="0" w:space="0" w:color="auto"/>
        <w:left w:val="none" w:sz="0" w:space="0" w:color="auto"/>
        <w:bottom w:val="none" w:sz="0" w:space="0" w:color="auto"/>
        <w:right w:val="none" w:sz="0" w:space="0" w:color="auto"/>
      </w:divBdr>
    </w:div>
    <w:div w:id="200287048">
      <w:bodyDiv w:val="1"/>
      <w:marLeft w:val="0"/>
      <w:marRight w:val="0"/>
      <w:marTop w:val="0"/>
      <w:marBottom w:val="0"/>
      <w:divBdr>
        <w:top w:val="none" w:sz="0" w:space="0" w:color="auto"/>
        <w:left w:val="none" w:sz="0" w:space="0" w:color="auto"/>
        <w:bottom w:val="none" w:sz="0" w:space="0" w:color="auto"/>
        <w:right w:val="none" w:sz="0" w:space="0" w:color="auto"/>
      </w:divBdr>
    </w:div>
    <w:div w:id="200364458">
      <w:bodyDiv w:val="1"/>
      <w:marLeft w:val="0"/>
      <w:marRight w:val="0"/>
      <w:marTop w:val="0"/>
      <w:marBottom w:val="0"/>
      <w:divBdr>
        <w:top w:val="none" w:sz="0" w:space="0" w:color="auto"/>
        <w:left w:val="none" w:sz="0" w:space="0" w:color="auto"/>
        <w:bottom w:val="none" w:sz="0" w:space="0" w:color="auto"/>
        <w:right w:val="none" w:sz="0" w:space="0" w:color="auto"/>
      </w:divBdr>
    </w:div>
    <w:div w:id="200636318">
      <w:bodyDiv w:val="1"/>
      <w:marLeft w:val="0"/>
      <w:marRight w:val="0"/>
      <w:marTop w:val="0"/>
      <w:marBottom w:val="0"/>
      <w:divBdr>
        <w:top w:val="none" w:sz="0" w:space="0" w:color="auto"/>
        <w:left w:val="none" w:sz="0" w:space="0" w:color="auto"/>
        <w:bottom w:val="none" w:sz="0" w:space="0" w:color="auto"/>
        <w:right w:val="none" w:sz="0" w:space="0" w:color="auto"/>
      </w:divBdr>
    </w:div>
    <w:div w:id="201333846">
      <w:bodyDiv w:val="1"/>
      <w:marLeft w:val="0"/>
      <w:marRight w:val="0"/>
      <w:marTop w:val="0"/>
      <w:marBottom w:val="0"/>
      <w:divBdr>
        <w:top w:val="none" w:sz="0" w:space="0" w:color="auto"/>
        <w:left w:val="none" w:sz="0" w:space="0" w:color="auto"/>
        <w:bottom w:val="none" w:sz="0" w:space="0" w:color="auto"/>
        <w:right w:val="none" w:sz="0" w:space="0" w:color="auto"/>
      </w:divBdr>
    </w:div>
    <w:div w:id="202135464">
      <w:bodyDiv w:val="1"/>
      <w:marLeft w:val="0"/>
      <w:marRight w:val="0"/>
      <w:marTop w:val="0"/>
      <w:marBottom w:val="0"/>
      <w:divBdr>
        <w:top w:val="none" w:sz="0" w:space="0" w:color="auto"/>
        <w:left w:val="none" w:sz="0" w:space="0" w:color="auto"/>
        <w:bottom w:val="none" w:sz="0" w:space="0" w:color="auto"/>
        <w:right w:val="none" w:sz="0" w:space="0" w:color="auto"/>
      </w:divBdr>
    </w:div>
    <w:div w:id="202330973">
      <w:bodyDiv w:val="1"/>
      <w:marLeft w:val="0"/>
      <w:marRight w:val="0"/>
      <w:marTop w:val="0"/>
      <w:marBottom w:val="0"/>
      <w:divBdr>
        <w:top w:val="none" w:sz="0" w:space="0" w:color="auto"/>
        <w:left w:val="none" w:sz="0" w:space="0" w:color="auto"/>
        <w:bottom w:val="none" w:sz="0" w:space="0" w:color="auto"/>
        <w:right w:val="none" w:sz="0" w:space="0" w:color="auto"/>
      </w:divBdr>
    </w:div>
    <w:div w:id="202331948">
      <w:bodyDiv w:val="1"/>
      <w:marLeft w:val="0"/>
      <w:marRight w:val="0"/>
      <w:marTop w:val="0"/>
      <w:marBottom w:val="0"/>
      <w:divBdr>
        <w:top w:val="none" w:sz="0" w:space="0" w:color="auto"/>
        <w:left w:val="none" w:sz="0" w:space="0" w:color="auto"/>
        <w:bottom w:val="none" w:sz="0" w:space="0" w:color="auto"/>
        <w:right w:val="none" w:sz="0" w:space="0" w:color="auto"/>
      </w:divBdr>
    </w:div>
    <w:div w:id="202522968">
      <w:bodyDiv w:val="1"/>
      <w:marLeft w:val="0"/>
      <w:marRight w:val="0"/>
      <w:marTop w:val="0"/>
      <w:marBottom w:val="0"/>
      <w:divBdr>
        <w:top w:val="none" w:sz="0" w:space="0" w:color="auto"/>
        <w:left w:val="none" w:sz="0" w:space="0" w:color="auto"/>
        <w:bottom w:val="none" w:sz="0" w:space="0" w:color="auto"/>
        <w:right w:val="none" w:sz="0" w:space="0" w:color="auto"/>
      </w:divBdr>
    </w:div>
    <w:div w:id="202912385">
      <w:bodyDiv w:val="1"/>
      <w:marLeft w:val="0"/>
      <w:marRight w:val="0"/>
      <w:marTop w:val="0"/>
      <w:marBottom w:val="0"/>
      <w:divBdr>
        <w:top w:val="none" w:sz="0" w:space="0" w:color="auto"/>
        <w:left w:val="none" w:sz="0" w:space="0" w:color="auto"/>
        <w:bottom w:val="none" w:sz="0" w:space="0" w:color="auto"/>
        <w:right w:val="none" w:sz="0" w:space="0" w:color="auto"/>
      </w:divBdr>
    </w:div>
    <w:div w:id="203755278">
      <w:bodyDiv w:val="1"/>
      <w:marLeft w:val="0"/>
      <w:marRight w:val="0"/>
      <w:marTop w:val="0"/>
      <w:marBottom w:val="0"/>
      <w:divBdr>
        <w:top w:val="none" w:sz="0" w:space="0" w:color="auto"/>
        <w:left w:val="none" w:sz="0" w:space="0" w:color="auto"/>
        <w:bottom w:val="none" w:sz="0" w:space="0" w:color="auto"/>
        <w:right w:val="none" w:sz="0" w:space="0" w:color="auto"/>
      </w:divBdr>
    </w:div>
    <w:div w:id="203755853">
      <w:bodyDiv w:val="1"/>
      <w:marLeft w:val="0"/>
      <w:marRight w:val="0"/>
      <w:marTop w:val="0"/>
      <w:marBottom w:val="0"/>
      <w:divBdr>
        <w:top w:val="none" w:sz="0" w:space="0" w:color="auto"/>
        <w:left w:val="none" w:sz="0" w:space="0" w:color="auto"/>
        <w:bottom w:val="none" w:sz="0" w:space="0" w:color="auto"/>
        <w:right w:val="none" w:sz="0" w:space="0" w:color="auto"/>
      </w:divBdr>
    </w:div>
    <w:div w:id="203908075">
      <w:bodyDiv w:val="1"/>
      <w:marLeft w:val="0"/>
      <w:marRight w:val="0"/>
      <w:marTop w:val="0"/>
      <w:marBottom w:val="0"/>
      <w:divBdr>
        <w:top w:val="none" w:sz="0" w:space="0" w:color="auto"/>
        <w:left w:val="none" w:sz="0" w:space="0" w:color="auto"/>
        <w:bottom w:val="none" w:sz="0" w:space="0" w:color="auto"/>
        <w:right w:val="none" w:sz="0" w:space="0" w:color="auto"/>
      </w:divBdr>
    </w:div>
    <w:div w:id="203955267">
      <w:bodyDiv w:val="1"/>
      <w:marLeft w:val="0"/>
      <w:marRight w:val="0"/>
      <w:marTop w:val="0"/>
      <w:marBottom w:val="0"/>
      <w:divBdr>
        <w:top w:val="none" w:sz="0" w:space="0" w:color="auto"/>
        <w:left w:val="none" w:sz="0" w:space="0" w:color="auto"/>
        <w:bottom w:val="none" w:sz="0" w:space="0" w:color="auto"/>
        <w:right w:val="none" w:sz="0" w:space="0" w:color="auto"/>
      </w:divBdr>
    </w:div>
    <w:div w:id="204103632">
      <w:bodyDiv w:val="1"/>
      <w:marLeft w:val="0"/>
      <w:marRight w:val="0"/>
      <w:marTop w:val="0"/>
      <w:marBottom w:val="0"/>
      <w:divBdr>
        <w:top w:val="none" w:sz="0" w:space="0" w:color="auto"/>
        <w:left w:val="none" w:sz="0" w:space="0" w:color="auto"/>
        <w:bottom w:val="none" w:sz="0" w:space="0" w:color="auto"/>
        <w:right w:val="none" w:sz="0" w:space="0" w:color="auto"/>
      </w:divBdr>
    </w:div>
    <w:div w:id="204294804">
      <w:bodyDiv w:val="1"/>
      <w:marLeft w:val="0"/>
      <w:marRight w:val="0"/>
      <w:marTop w:val="0"/>
      <w:marBottom w:val="0"/>
      <w:divBdr>
        <w:top w:val="none" w:sz="0" w:space="0" w:color="auto"/>
        <w:left w:val="none" w:sz="0" w:space="0" w:color="auto"/>
        <w:bottom w:val="none" w:sz="0" w:space="0" w:color="auto"/>
        <w:right w:val="none" w:sz="0" w:space="0" w:color="auto"/>
      </w:divBdr>
    </w:div>
    <w:div w:id="204297110">
      <w:bodyDiv w:val="1"/>
      <w:marLeft w:val="0"/>
      <w:marRight w:val="0"/>
      <w:marTop w:val="0"/>
      <w:marBottom w:val="0"/>
      <w:divBdr>
        <w:top w:val="none" w:sz="0" w:space="0" w:color="auto"/>
        <w:left w:val="none" w:sz="0" w:space="0" w:color="auto"/>
        <w:bottom w:val="none" w:sz="0" w:space="0" w:color="auto"/>
        <w:right w:val="none" w:sz="0" w:space="0" w:color="auto"/>
      </w:divBdr>
    </w:div>
    <w:div w:id="205142474">
      <w:bodyDiv w:val="1"/>
      <w:marLeft w:val="0"/>
      <w:marRight w:val="0"/>
      <w:marTop w:val="0"/>
      <w:marBottom w:val="0"/>
      <w:divBdr>
        <w:top w:val="none" w:sz="0" w:space="0" w:color="auto"/>
        <w:left w:val="none" w:sz="0" w:space="0" w:color="auto"/>
        <w:bottom w:val="none" w:sz="0" w:space="0" w:color="auto"/>
        <w:right w:val="none" w:sz="0" w:space="0" w:color="auto"/>
      </w:divBdr>
    </w:div>
    <w:div w:id="205681842">
      <w:bodyDiv w:val="1"/>
      <w:marLeft w:val="0"/>
      <w:marRight w:val="0"/>
      <w:marTop w:val="0"/>
      <w:marBottom w:val="0"/>
      <w:divBdr>
        <w:top w:val="none" w:sz="0" w:space="0" w:color="auto"/>
        <w:left w:val="none" w:sz="0" w:space="0" w:color="auto"/>
        <w:bottom w:val="none" w:sz="0" w:space="0" w:color="auto"/>
        <w:right w:val="none" w:sz="0" w:space="0" w:color="auto"/>
      </w:divBdr>
    </w:div>
    <w:div w:id="205988378">
      <w:bodyDiv w:val="1"/>
      <w:marLeft w:val="0"/>
      <w:marRight w:val="0"/>
      <w:marTop w:val="0"/>
      <w:marBottom w:val="0"/>
      <w:divBdr>
        <w:top w:val="none" w:sz="0" w:space="0" w:color="auto"/>
        <w:left w:val="none" w:sz="0" w:space="0" w:color="auto"/>
        <w:bottom w:val="none" w:sz="0" w:space="0" w:color="auto"/>
        <w:right w:val="none" w:sz="0" w:space="0" w:color="auto"/>
      </w:divBdr>
    </w:div>
    <w:div w:id="206264583">
      <w:bodyDiv w:val="1"/>
      <w:marLeft w:val="0"/>
      <w:marRight w:val="0"/>
      <w:marTop w:val="0"/>
      <w:marBottom w:val="0"/>
      <w:divBdr>
        <w:top w:val="none" w:sz="0" w:space="0" w:color="auto"/>
        <w:left w:val="none" w:sz="0" w:space="0" w:color="auto"/>
        <w:bottom w:val="none" w:sz="0" w:space="0" w:color="auto"/>
        <w:right w:val="none" w:sz="0" w:space="0" w:color="auto"/>
      </w:divBdr>
    </w:div>
    <w:div w:id="206381911">
      <w:bodyDiv w:val="1"/>
      <w:marLeft w:val="0"/>
      <w:marRight w:val="0"/>
      <w:marTop w:val="0"/>
      <w:marBottom w:val="0"/>
      <w:divBdr>
        <w:top w:val="none" w:sz="0" w:space="0" w:color="auto"/>
        <w:left w:val="none" w:sz="0" w:space="0" w:color="auto"/>
        <w:bottom w:val="none" w:sz="0" w:space="0" w:color="auto"/>
        <w:right w:val="none" w:sz="0" w:space="0" w:color="auto"/>
      </w:divBdr>
    </w:div>
    <w:div w:id="206575138">
      <w:bodyDiv w:val="1"/>
      <w:marLeft w:val="0"/>
      <w:marRight w:val="0"/>
      <w:marTop w:val="0"/>
      <w:marBottom w:val="0"/>
      <w:divBdr>
        <w:top w:val="none" w:sz="0" w:space="0" w:color="auto"/>
        <w:left w:val="none" w:sz="0" w:space="0" w:color="auto"/>
        <w:bottom w:val="none" w:sz="0" w:space="0" w:color="auto"/>
        <w:right w:val="none" w:sz="0" w:space="0" w:color="auto"/>
      </w:divBdr>
    </w:div>
    <w:div w:id="206644756">
      <w:bodyDiv w:val="1"/>
      <w:marLeft w:val="0"/>
      <w:marRight w:val="0"/>
      <w:marTop w:val="0"/>
      <w:marBottom w:val="0"/>
      <w:divBdr>
        <w:top w:val="none" w:sz="0" w:space="0" w:color="auto"/>
        <w:left w:val="none" w:sz="0" w:space="0" w:color="auto"/>
        <w:bottom w:val="none" w:sz="0" w:space="0" w:color="auto"/>
        <w:right w:val="none" w:sz="0" w:space="0" w:color="auto"/>
      </w:divBdr>
    </w:div>
    <w:div w:id="206718892">
      <w:bodyDiv w:val="1"/>
      <w:marLeft w:val="0"/>
      <w:marRight w:val="0"/>
      <w:marTop w:val="0"/>
      <w:marBottom w:val="0"/>
      <w:divBdr>
        <w:top w:val="none" w:sz="0" w:space="0" w:color="auto"/>
        <w:left w:val="none" w:sz="0" w:space="0" w:color="auto"/>
        <w:bottom w:val="none" w:sz="0" w:space="0" w:color="auto"/>
        <w:right w:val="none" w:sz="0" w:space="0" w:color="auto"/>
      </w:divBdr>
    </w:div>
    <w:div w:id="206842058">
      <w:bodyDiv w:val="1"/>
      <w:marLeft w:val="0"/>
      <w:marRight w:val="0"/>
      <w:marTop w:val="0"/>
      <w:marBottom w:val="0"/>
      <w:divBdr>
        <w:top w:val="none" w:sz="0" w:space="0" w:color="auto"/>
        <w:left w:val="none" w:sz="0" w:space="0" w:color="auto"/>
        <w:bottom w:val="none" w:sz="0" w:space="0" w:color="auto"/>
        <w:right w:val="none" w:sz="0" w:space="0" w:color="auto"/>
      </w:divBdr>
    </w:div>
    <w:div w:id="206916492">
      <w:bodyDiv w:val="1"/>
      <w:marLeft w:val="0"/>
      <w:marRight w:val="0"/>
      <w:marTop w:val="0"/>
      <w:marBottom w:val="0"/>
      <w:divBdr>
        <w:top w:val="none" w:sz="0" w:space="0" w:color="auto"/>
        <w:left w:val="none" w:sz="0" w:space="0" w:color="auto"/>
        <w:bottom w:val="none" w:sz="0" w:space="0" w:color="auto"/>
        <w:right w:val="none" w:sz="0" w:space="0" w:color="auto"/>
      </w:divBdr>
    </w:div>
    <w:div w:id="208346443">
      <w:bodyDiv w:val="1"/>
      <w:marLeft w:val="0"/>
      <w:marRight w:val="0"/>
      <w:marTop w:val="0"/>
      <w:marBottom w:val="0"/>
      <w:divBdr>
        <w:top w:val="none" w:sz="0" w:space="0" w:color="auto"/>
        <w:left w:val="none" w:sz="0" w:space="0" w:color="auto"/>
        <w:bottom w:val="none" w:sz="0" w:space="0" w:color="auto"/>
        <w:right w:val="none" w:sz="0" w:space="0" w:color="auto"/>
      </w:divBdr>
    </w:div>
    <w:div w:id="208540967">
      <w:bodyDiv w:val="1"/>
      <w:marLeft w:val="0"/>
      <w:marRight w:val="0"/>
      <w:marTop w:val="0"/>
      <w:marBottom w:val="0"/>
      <w:divBdr>
        <w:top w:val="none" w:sz="0" w:space="0" w:color="auto"/>
        <w:left w:val="none" w:sz="0" w:space="0" w:color="auto"/>
        <w:bottom w:val="none" w:sz="0" w:space="0" w:color="auto"/>
        <w:right w:val="none" w:sz="0" w:space="0" w:color="auto"/>
      </w:divBdr>
    </w:div>
    <w:div w:id="208690513">
      <w:bodyDiv w:val="1"/>
      <w:marLeft w:val="0"/>
      <w:marRight w:val="0"/>
      <w:marTop w:val="0"/>
      <w:marBottom w:val="0"/>
      <w:divBdr>
        <w:top w:val="none" w:sz="0" w:space="0" w:color="auto"/>
        <w:left w:val="none" w:sz="0" w:space="0" w:color="auto"/>
        <w:bottom w:val="none" w:sz="0" w:space="0" w:color="auto"/>
        <w:right w:val="none" w:sz="0" w:space="0" w:color="auto"/>
      </w:divBdr>
    </w:div>
    <w:div w:id="208735899">
      <w:bodyDiv w:val="1"/>
      <w:marLeft w:val="0"/>
      <w:marRight w:val="0"/>
      <w:marTop w:val="0"/>
      <w:marBottom w:val="0"/>
      <w:divBdr>
        <w:top w:val="none" w:sz="0" w:space="0" w:color="auto"/>
        <w:left w:val="none" w:sz="0" w:space="0" w:color="auto"/>
        <w:bottom w:val="none" w:sz="0" w:space="0" w:color="auto"/>
        <w:right w:val="none" w:sz="0" w:space="0" w:color="auto"/>
      </w:divBdr>
    </w:div>
    <w:div w:id="209197767">
      <w:bodyDiv w:val="1"/>
      <w:marLeft w:val="0"/>
      <w:marRight w:val="0"/>
      <w:marTop w:val="0"/>
      <w:marBottom w:val="0"/>
      <w:divBdr>
        <w:top w:val="none" w:sz="0" w:space="0" w:color="auto"/>
        <w:left w:val="none" w:sz="0" w:space="0" w:color="auto"/>
        <w:bottom w:val="none" w:sz="0" w:space="0" w:color="auto"/>
        <w:right w:val="none" w:sz="0" w:space="0" w:color="auto"/>
      </w:divBdr>
    </w:div>
    <w:div w:id="209388198">
      <w:bodyDiv w:val="1"/>
      <w:marLeft w:val="0"/>
      <w:marRight w:val="0"/>
      <w:marTop w:val="0"/>
      <w:marBottom w:val="0"/>
      <w:divBdr>
        <w:top w:val="none" w:sz="0" w:space="0" w:color="auto"/>
        <w:left w:val="none" w:sz="0" w:space="0" w:color="auto"/>
        <w:bottom w:val="none" w:sz="0" w:space="0" w:color="auto"/>
        <w:right w:val="none" w:sz="0" w:space="0" w:color="auto"/>
      </w:divBdr>
    </w:div>
    <w:div w:id="210044446">
      <w:bodyDiv w:val="1"/>
      <w:marLeft w:val="0"/>
      <w:marRight w:val="0"/>
      <w:marTop w:val="0"/>
      <w:marBottom w:val="0"/>
      <w:divBdr>
        <w:top w:val="none" w:sz="0" w:space="0" w:color="auto"/>
        <w:left w:val="none" w:sz="0" w:space="0" w:color="auto"/>
        <w:bottom w:val="none" w:sz="0" w:space="0" w:color="auto"/>
        <w:right w:val="none" w:sz="0" w:space="0" w:color="auto"/>
      </w:divBdr>
    </w:div>
    <w:div w:id="210116530">
      <w:bodyDiv w:val="1"/>
      <w:marLeft w:val="0"/>
      <w:marRight w:val="0"/>
      <w:marTop w:val="0"/>
      <w:marBottom w:val="0"/>
      <w:divBdr>
        <w:top w:val="none" w:sz="0" w:space="0" w:color="auto"/>
        <w:left w:val="none" w:sz="0" w:space="0" w:color="auto"/>
        <w:bottom w:val="none" w:sz="0" w:space="0" w:color="auto"/>
        <w:right w:val="none" w:sz="0" w:space="0" w:color="auto"/>
      </w:divBdr>
    </w:div>
    <w:div w:id="211187218">
      <w:bodyDiv w:val="1"/>
      <w:marLeft w:val="0"/>
      <w:marRight w:val="0"/>
      <w:marTop w:val="0"/>
      <w:marBottom w:val="0"/>
      <w:divBdr>
        <w:top w:val="none" w:sz="0" w:space="0" w:color="auto"/>
        <w:left w:val="none" w:sz="0" w:space="0" w:color="auto"/>
        <w:bottom w:val="none" w:sz="0" w:space="0" w:color="auto"/>
        <w:right w:val="none" w:sz="0" w:space="0" w:color="auto"/>
      </w:divBdr>
    </w:div>
    <w:div w:id="211236761">
      <w:bodyDiv w:val="1"/>
      <w:marLeft w:val="0"/>
      <w:marRight w:val="0"/>
      <w:marTop w:val="0"/>
      <w:marBottom w:val="0"/>
      <w:divBdr>
        <w:top w:val="none" w:sz="0" w:space="0" w:color="auto"/>
        <w:left w:val="none" w:sz="0" w:space="0" w:color="auto"/>
        <w:bottom w:val="none" w:sz="0" w:space="0" w:color="auto"/>
        <w:right w:val="none" w:sz="0" w:space="0" w:color="auto"/>
      </w:divBdr>
    </w:div>
    <w:div w:id="211314304">
      <w:bodyDiv w:val="1"/>
      <w:marLeft w:val="0"/>
      <w:marRight w:val="0"/>
      <w:marTop w:val="0"/>
      <w:marBottom w:val="0"/>
      <w:divBdr>
        <w:top w:val="none" w:sz="0" w:space="0" w:color="auto"/>
        <w:left w:val="none" w:sz="0" w:space="0" w:color="auto"/>
        <w:bottom w:val="none" w:sz="0" w:space="0" w:color="auto"/>
        <w:right w:val="none" w:sz="0" w:space="0" w:color="auto"/>
      </w:divBdr>
    </w:div>
    <w:div w:id="211505713">
      <w:bodyDiv w:val="1"/>
      <w:marLeft w:val="0"/>
      <w:marRight w:val="0"/>
      <w:marTop w:val="0"/>
      <w:marBottom w:val="0"/>
      <w:divBdr>
        <w:top w:val="none" w:sz="0" w:space="0" w:color="auto"/>
        <w:left w:val="none" w:sz="0" w:space="0" w:color="auto"/>
        <w:bottom w:val="none" w:sz="0" w:space="0" w:color="auto"/>
        <w:right w:val="none" w:sz="0" w:space="0" w:color="auto"/>
      </w:divBdr>
    </w:div>
    <w:div w:id="211769614">
      <w:bodyDiv w:val="1"/>
      <w:marLeft w:val="0"/>
      <w:marRight w:val="0"/>
      <w:marTop w:val="0"/>
      <w:marBottom w:val="0"/>
      <w:divBdr>
        <w:top w:val="none" w:sz="0" w:space="0" w:color="auto"/>
        <w:left w:val="none" w:sz="0" w:space="0" w:color="auto"/>
        <w:bottom w:val="none" w:sz="0" w:space="0" w:color="auto"/>
        <w:right w:val="none" w:sz="0" w:space="0" w:color="auto"/>
      </w:divBdr>
    </w:div>
    <w:div w:id="212230004">
      <w:bodyDiv w:val="1"/>
      <w:marLeft w:val="0"/>
      <w:marRight w:val="0"/>
      <w:marTop w:val="0"/>
      <w:marBottom w:val="0"/>
      <w:divBdr>
        <w:top w:val="none" w:sz="0" w:space="0" w:color="auto"/>
        <w:left w:val="none" w:sz="0" w:space="0" w:color="auto"/>
        <w:bottom w:val="none" w:sz="0" w:space="0" w:color="auto"/>
        <w:right w:val="none" w:sz="0" w:space="0" w:color="auto"/>
      </w:divBdr>
    </w:div>
    <w:div w:id="212271897">
      <w:bodyDiv w:val="1"/>
      <w:marLeft w:val="0"/>
      <w:marRight w:val="0"/>
      <w:marTop w:val="0"/>
      <w:marBottom w:val="0"/>
      <w:divBdr>
        <w:top w:val="none" w:sz="0" w:space="0" w:color="auto"/>
        <w:left w:val="none" w:sz="0" w:space="0" w:color="auto"/>
        <w:bottom w:val="none" w:sz="0" w:space="0" w:color="auto"/>
        <w:right w:val="none" w:sz="0" w:space="0" w:color="auto"/>
      </w:divBdr>
    </w:div>
    <w:div w:id="212431055">
      <w:bodyDiv w:val="1"/>
      <w:marLeft w:val="0"/>
      <w:marRight w:val="0"/>
      <w:marTop w:val="0"/>
      <w:marBottom w:val="0"/>
      <w:divBdr>
        <w:top w:val="none" w:sz="0" w:space="0" w:color="auto"/>
        <w:left w:val="none" w:sz="0" w:space="0" w:color="auto"/>
        <w:bottom w:val="none" w:sz="0" w:space="0" w:color="auto"/>
        <w:right w:val="none" w:sz="0" w:space="0" w:color="auto"/>
      </w:divBdr>
    </w:div>
    <w:div w:id="212738944">
      <w:bodyDiv w:val="1"/>
      <w:marLeft w:val="0"/>
      <w:marRight w:val="0"/>
      <w:marTop w:val="0"/>
      <w:marBottom w:val="0"/>
      <w:divBdr>
        <w:top w:val="none" w:sz="0" w:space="0" w:color="auto"/>
        <w:left w:val="none" w:sz="0" w:space="0" w:color="auto"/>
        <w:bottom w:val="none" w:sz="0" w:space="0" w:color="auto"/>
        <w:right w:val="none" w:sz="0" w:space="0" w:color="auto"/>
      </w:divBdr>
    </w:div>
    <w:div w:id="212890624">
      <w:bodyDiv w:val="1"/>
      <w:marLeft w:val="0"/>
      <w:marRight w:val="0"/>
      <w:marTop w:val="0"/>
      <w:marBottom w:val="0"/>
      <w:divBdr>
        <w:top w:val="none" w:sz="0" w:space="0" w:color="auto"/>
        <w:left w:val="none" w:sz="0" w:space="0" w:color="auto"/>
        <w:bottom w:val="none" w:sz="0" w:space="0" w:color="auto"/>
        <w:right w:val="none" w:sz="0" w:space="0" w:color="auto"/>
      </w:divBdr>
    </w:div>
    <w:div w:id="212891097">
      <w:bodyDiv w:val="1"/>
      <w:marLeft w:val="0"/>
      <w:marRight w:val="0"/>
      <w:marTop w:val="0"/>
      <w:marBottom w:val="0"/>
      <w:divBdr>
        <w:top w:val="none" w:sz="0" w:space="0" w:color="auto"/>
        <w:left w:val="none" w:sz="0" w:space="0" w:color="auto"/>
        <w:bottom w:val="none" w:sz="0" w:space="0" w:color="auto"/>
        <w:right w:val="none" w:sz="0" w:space="0" w:color="auto"/>
      </w:divBdr>
    </w:div>
    <w:div w:id="213003547">
      <w:bodyDiv w:val="1"/>
      <w:marLeft w:val="0"/>
      <w:marRight w:val="0"/>
      <w:marTop w:val="0"/>
      <w:marBottom w:val="0"/>
      <w:divBdr>
        <w:top w:val="none" w:sz="0" w:space="0" w:color="auto"/>
        <w:left w:val="none" w:sz="0" w:space="0" w:color="auto"/>
        <w:bottom w:val="none" w:sz="0" w:space="0" w:color="auto"/>
        <w:right w:val="none" w:sz="0" w:space="0" w:color="auto"/>
      </w:divBdr>
    </w:div>
    <w:div w:id="213006886">
      <w:bodyDiv w:val="1"/>
      <w:marLeft w:val="0"/>
      <w:marRight w:val="0"/>
      <w:marTop w:val="0"/>
      <w:marBottom w:val="0"/>
      <w:divBdr>
        <w:top w:val="none" w:sz="0" w:space="0" w:color="auto"/>
        <w:left w:val="none" w:sz="0" w:space="0" w:color="auto"/>
        <w:bottom w:val="none" w:sz="0" w:space="0" w:color="auto"/>
        <w:right w:val="none" w:sz="0" w:space="0" w:color="auto"/>
      </w:divBdr>
    </w:div>
    <w:div w:id="213155265">
      <w:bodyDiv w:val="1"/>
      <w:marLeft w:val="0"/>
      <w:marRight w:val="0"/>
      <w:marTop w:val="0"/>
      <w:marBottom w:val="0"/>
      <w:divBdr>
        <w:top w:val="none" w:sz="0" w:space="0" w:color="auto"/>
        <w:left w:val="none" w:sz="0" w:space="0" w:color="auto"/>
        <w:bottom w:val="none" w:sz="0" w:space="0" w:color="auto"/>
        <w:right w:val="none" w:sz="0" w:space="0" w:color="auto"/>
      </w:divBdr>
    </w:div>
    <w:div w:id="213346366">
      <w:bodyDiv w:val="1"/>
      <w:marLeft w:val="0"/>
      <w:marRight w:val="0"/>
      <w:marTop w:val="0"/>
      <w:marBottom w:val="0"/>
      <w:divBdr>
        <w:top w:val="none" w:sz="0" w:space="0" w:color="auto"/>
        <w:left w:val="none" w:sz="0" w:space="0" w:color="auto"/>
        <w:bottom w:val="none" w:sz="0" w:space="0" w:color="auto"/>
        <w:right w:val="none" w:sz="0" w:space="0" w:color="auto"/>
      </w:divBdr>
    </w:div>
    <w:div w:id="213738277">
      <w:bodyDiv w:val="1"/>
      <w:marLeft w:val="0"/>
      <w:marRight w:val="0"/>
      <w:marTop w:val="0"/>
      <w:marBottom w:val="0"/>
      <w:divBdr>
        <w:top w:val="none" w:sz="0" w:space="0" w:color="auto"/>
        <w:left w:val="none" w:sz="0" w:space="0" w:color="auto"/>
        <w:bottom w:val="none" w:sz="0" w:space="0" w:color="auto"/>
        <w:right w:val="none" w:sz="0" w:space="0" w:color="auto"/>
      </w:divBdr>
    </w:div>
    <w:div w:id="216553016">
      <w:bodyDiv w:val="1"/>
      <w:marLeft w:val="0"/>
      <w:marRight w:val="0"/>
      <w:marTop w:val="0"/>
      <w:marBottom w:val="0"/>
      <w:divBdr>
        <w:top w:val="none" w:sz="0" w:space="0" w:color="auto"/>
        <w:left w:val="none" w:sz="0" w:space="0" w:color="auto"/>
        <w:bottom w:val="none" w:sz="0" w:space="0" w:color="auto"/>
        <w:right w:val="none" w:sz="0" w:space="0" w:color="auto"/>
      </w:divBdr>
    </w:div>
    <w:div w:id="217978304">
      <w:bodyDiv w:val="1"/>
      <w:marLeft w:val="0"/>
      <w:marRight w:val="0"/>
      <w:marTop w:val="0"/>
      <w:marBottom w:val="0"/>
      <w:divBdr>
        <w:top w:val="none" w:sz="0" w:space="0" w:color="auto"/>
        <w:left w:val="none" w:sz="0" w:space="0" w:color="auto"/>
        <w:bottom w:val="none" w:sz="0" w:space="0" w:color="auto"/>
        <w:right w:val="none" w:sz="0" w:space="0" w:color="auto"/>
      </w:divBdr>
    </w:div>
    <w:div w:id="218588467">
      <w:bodyDiv w:val="1"/>
      <w:marLeft w:val="0"/>
      <w:marRight w:val="0"/>
      <w:marTop w:val="0"/>
      <w:marBottom w:val="0"/>
      <w:divBdr>
        <w:top w:val="none" w:sz="0" w:space="0" w:color="auto"/>
        <w:left w:val="none" w:sz="0" w:space="0" w:color="auto"/>
        <w:bottom w:val="none" w:sz="0" w:space="0" w:color="auto"/>
        <w:right w:val="none" w:sz="0" w:space="0" w:color="auto"/>
      </w:divBdr>
    </w:div>
    <w:div w:id="218828015">
      <w:bodyDiv w:val="1"/>
      <w:marLeft w:val="0"/>
      <w:marRight w:val="0"/>
      <w:marTop w:val="0"/>
      <w:marBottom w:val="0"/>
      <w:divBdr>
        <w:top w:val="none" w:sz="0" w:space="0" w:color="auto"/>
        <w:left w:val="none" w:sz="0" w:space="0" w:color="auto"/>
        <w:bottom w:val="none" w:sz="0" w:space="0" w:color="auto"/>
        <w:right w:val="none" w:sz="0" w:space="0" w:color="auto"/>
      </w:divBdr>
    </w:div>
    <w:div w:id="219437389">
      <w:bodyDiv w:val="1"/>
      <w:marLeft w:val="0"/>
      <w:marRight w:val="0"/>
      <w:marTop w:val="0"/>
      <w:marBottom w:val="0"/>
      <w:divBdr>
        <w:top w:val="none" w:sz="0" w:space="0" w:color="auto"/>
        <w:left w:val="none" w:sz="0" w:space="0" w:color="auto"/>
        <w:bottom w:val="none" w:sz="0" w:space="0" w:color="auto"/>
        <w:right w:val="none" w:sz="0" w:space="0" w:color="auto"/>
      </w:divBdr>
    </w:div>
    <w:div w:id="220141285">
      <w:bodyDiv w:val="1"/>
      <w:marLeft w:val="0"/>
      <w:marRight w:val="0"/>
      <w:marTop w:val="0"/>
      <w:marBottom w:val="0"/>
      <w:divBdr>
        <w:top w:val="none" w:sz="0" w:space="0" w:color="auto"/>
        <w:left w:val="none" w:sz="0" w:space="0" w:color="auto"/>
        <w:bottom w:val="none" w:sz="0" w:space="0" w:color="auto"/>
        <w:right w:val="none" w:sz="0" w:space="0" w:color="auto"/>
      </w:divBdr>
    </w:div>
    <w:div w:id="220291648">
      <w:bodyDiv w:val="1"/>
      <w:marLeft w:val="0"/>
      <w:marRight w:val="0"/>
      <w:marTop w:val="0"/>
      <w:marBottom w:val="0"/>
      <w:divBdr>
        <w:top w:val="none" w:sz="0" w:space="0" w:color="auto"/>
        <w:left w:val="none" w:sz="0" w:space="0" w:color="auto"/>
        <w:bottom w:val="none" w:sz="0" w:space="0" w:color="auto"/>
        <w:right w:val="none" w:sz="0" w:space="0" w:color="auto"/>
      </w:divBdr>
    </w:div>
    <w:div w:id="220404505">
      <w:bodyDiv w:val="1"/>
      <w:marLeft w:val="0"/>
      <w:marRight w:val="0"/>
      <w:marTop w:val="0"/>
      <w:marBottom w:val="0"/>
      <w:divBdr>
        <w:top w:val="none" w:sz="0" w:space="0" w:color="auto"/>
        <w:left w:val="none" w:sz="0" w:space="0" w:color="auto"/>
        <w:bottom w:val="none" w:sz="0" w:space="0" w:color="auto"/>
        <w:right w:val="none" w:sz="0" w:space="0" w:color="auto"/>
      </w:divBdr>
    </w:div>
    <w:div w:id="220480570">
      <w:bodyDiv w:val="1"/>
      <w:marLeft w:val="0"/>
      <w:marRight w:val="0"/>
      <w:marTop w:val="0"/>
      <w:marBottom w:val="0"/>
      <w:divBdr>
        <w:top w:val="none" w:sz="0" w:space="0" w:color="auto"/>
        <w:left w:val="none" w:sz="0" w:space="0" w:color="auto"/>
        <w:bottom w:val="none" w:sz="0" w:space="0" w:color="auto"/>
        <w:right w:val="none" w:sz="0" w:space="0" w:color="auto"/>
      </w:divBdr>
    </w:div>
    <w:div w:id="220603156">
      <w:bodyDiv w:val="1"/>
      <w:marLeft w:val="0"/>
      <w:marRight w:val="0"/>
      <w:marTop w:val="0"/>
      <w:marBottom w:val="0"/>
      <w:divBdr>
        <w:top w:val="none" w:sz="0" w:space="0" w:color="auto"/>
        <w:left w:val="none" w:sz="0" w:space="0" w:color="auto"/>
        <w:bottom w:val="none" w:sz="0" w:space="0" w:color="auto"/>
        <w:right w:val="none" w:sz="0" w:space="0" w:color="auto"/>
      </w:divBdr>
    </w:div>
    <w:div w:id="220796267">
      <w:bodyDiv w:val="1"/>
      <w:marLeft w:val="0"/>
      <w:marRight w:val="0"/>
      <w:marTop w:val="0"/>
      <w:marBottom w:val="0"/>
      <w:divBdr>
        <w:top w:val="none" w:sz="0" w:space="0" w:color="auto"/>
        <w:left w:val="none" w:sz="0" w:space="0" w:color="auto"/>
        <w:bottom w:val="none" w:sz="0" w:space="0" w:color="auto"/>
        <w:right w:val="none" w:sz="0" w:space="0" w:color="auto"/>
      </w:divBdr>
    </w:div>
    <w:div w:id="221209877">
      <w:bodyDiv w:val="1"/>
      <w:marLeft w:val="0"/>
      <w:marRight w:val="0"/>
      <w:marTop w:val="0"/>
      <w:marBottom w:val="0"/>
      <w:divBdr>
        <w:top w:val="none" w:sz="0" w:space="0" w:color="auto"/>
        <w:left w:val="none" w:sz="0" w:space="0" w:color="auto"/>
        <w:bottom w:val="none" w:sz="0" w:space="0" w:color="auto"/>
        <w:right w:val="none" w:sz="0" w:space="0" w:color="auto"/>
      </w:divBdr>
    </w:div>
    <w:div w:id="221210374">
      <w:bodyDiv w:val="1"/>
      <w:marLeft w:val="0"/>
      <w:marRight w:val="0"/>
      <w:marTop w:val="0"/>
      <w:marBottom w:val="0"/>
      <w:divBdr>
        <w:top w:val="none" w:sz="0" w:space="0" w:color="auto"/>
        <w:left w:val="none" w:sz="0" w:space="0" w:color="auto"/>
        <w:bottom w:val="none" w:sz="0" w:space="0" w:color="auto"/>
        <w:right w:val="none" w:sz="0" w:space="0" w:color="auto"/>
      </w:divBdr>
    </w:div>
    <w:div w:id="221794083">
      <w:bodyDiv w:val="1"/>
      <w:marLeft w:val="0"/>
      <w:marRight w:val="0"/>
      <w:marTop w:val="0"/>
      <w:marBottom w:val="0"/>
      <w:divBdr>
        <w:top w:val="none" w:sz="0" w:space="0" w:color="auto"/>
        <w:left w:val="none" w:sz="0" w:space="0" w:color="auto"/>
        <w:bottom w:val="none" w:sz="0" w:space="0" w:color="auto"/>
        <w:right w:val="none" w:sz="0" w:space="0" w:color="auto"/>
      </w:divBdr>
    </w:div>
    <w:div w:id="221867352">
      <w:bodyDiv w:val="1"/>
      <w:marLeft w:val="0"/>
      <w:marRight w:val="0"/>
      <w:marTop w:val="0"/>
      <w:marBottom w:val="0"/>
      <w:divBdr>
        <w:top w:val="none" w:sz="0" w:space="0" w:color="auto"/>
        <w:left w:val="none" w:sz="0" w:space="0" w:color="auto"/>
        <w:bottom w:val="none" w:sz="0" w:space="0" w:color="auto"/>
        <w:right w:val="none" w:sz="0" w:space="0" w:color="auto"/>
      </w:divBdr>
    </w:div>
    <w:div w:id="221867877">
      <w:bodyDiv w:val="1"/>
      <w:marLeft w:val="0"/>
      <w:marRight w:val="0"/>
      <w:marTop w:val="0"/>
      <w:marBottom w:val="0"/>
      <w:divBdr>
        <w:top w:val="none" w:sz="0" w:space="0" w:color="auto"/>
        <w:left w:val="none" w:sz="0" w:space="0" w:color="auto"/>
        <w:bottom w:val="none" w:sz="0" w:space="0" w:color="auto"/>
        <w:right w:val="none" w:sz="0" w:space="0" w:color="auto"/>
      </w:divBdr>
    </w:div>
    <w:div w:id="221907925">
      <w:bodyDiv w:val="1"/>
      <w:marLeft w:val="0"/>
      <w:marRight w:val="0"/>
      <w:marTop w:val="0"/>
      <w:marBottom w:val="0"/>
      <w:divBdr>
        <w:top w:val="none" w:sz="0" w:space="0" w:color="auto"/>
        <w:left w:val="none" w:sz="0" w:space="0" w:color="auto"/>
        <w:bottom w:val="none" w:sz="0" w:space="0" w:color="auto"/>
        <w:right w:val="none" w:sz="0" w:space="0" w:color="auto"/>
      </w:divBdr>
    </w:div>
    <w:div w:id="224143536">
      <w:bodyDiv w:val="1"/>
      <w:marLeft w:val="0"/>
      <w:marRight w:val="0"/>
      <w:marTop w:val="0"/>
      <w:marBottom w:val="0"/>
      <w:divBdr>
        <w:top w:val="none" w:sz="0" w:space="0" w:color="auto"/>
        <w:left w:val="none" w:sz="0" w:space="0" w:color="auto"/>
        <w:bottom w:val="none" w:sz="0" w:space="0" w:color="auto"/>
        <w:right w:val="none" w:sz="0" w:space="0" w:color="auto"/>
      </w:divBdr>
    </w:div>
    <w:div w:id="225577808">
      <w:bodyDiv w:val="1"/>
      <w:marLeft w:val="0"/>
      <w:marRight w:val="0"/>
      <w:marTop w:val="0"/>
      <w:marBottom w:val="0"/>
      <w:divBdr>
        <w:top w:val="none" w:sz="0" w:space="0" w:color="auto"/>
        <w:left w:val="none" w:sz="0" w:space="0" w:color="auto"/>
        <w:bottom w:val="none" w:sz="0" w:space="0" w:color="auto"/>
        <w:right w:val="none" w:sz="0" w:space="0" w:color="auto"/>
      </w:divBdr>
    </w:div>
    <w:div w:id="225607474">
      <w:bodyDiv w:val="1"/>
      <w:marLeft w:val="0"/>
      <w:marRight w:val="0"/>
      <w:marTop w:val="0"/>
      <w:marBottom w:val="0"/>
      <w:divBdr>
        <w:top w:val="none" w:sz="0" w:space="0" w:color="auto"/>
        <w:left w:val="none" w:sz="0" w:space="0" w:color="auto"/>
        <w:bottom w:val="none" w:sz="0" w:space="0" w:color="auto"/>
        <w:right w:val="none" w:sz="0" w:space="0" w:color="auto"/>
      </w:divBdr>
    </w:div>
    <w:div w:id="226963043">
      <w:bodyDiv w:val="1"/>
      <w:marLeft w:val="0"/>
      <w:marRight w:val="0"/>
      <w:marTop w:val="0"/>
      <w:marBottom w:val="0"/>
      <w:divBdr>
        <w:top w:val="none" w:sz="0" w:space="0" w:color="auto"/>
        <w:left w:val="none" w:sz="0" w:space="0" w:color="auto"/>
        <w:bottom w:val="none" w:sz="0" w:space="0" w:color="auto"/>
        <w:right w:val="none" w:sz="0" w:space="0" w:color="auto"/>
      </w:divBdr>
    </w:div>
    <w:div w:id="227226314">
      <w:bodyDiv w:val="1"/>
      <w:marLeft w:val="0"/>
      <w:marRight w:val="0"/>
      <w:marTop w:val="0"/>
      <w:marBottom w:val="0"/>
      <w:divBdr>
        <w:top w:val="none" w:sz="0" w:space="0" w:color="auto"/>
        <w:left w:val="none" w:sz="0" w:space="0" w:color="auto"/>
        <w:bottom w:val="none" w:sz="0" w:space="0" w:color="auto"/>
        <w:right w:val="none" w:sz="0" w:space="0" w:color="auto"/>
      </w:divBdr>
    </w:div>
    <w:div w:id="227617733">
      <w:bodyDiv w:val="1"/>
      <w:marLeft w:val="0"/>
      <w:marRight w:val="0"/>
      <w:marTop w:val="0"/>
      <w:marBottom w:val="0"/>
      <w:divBdr>
        <w:top w:val="none" w:sz="0" w:space="0" w:color="auto"/>
        <w:left w:val="none" w:sz="0" w:space="0" w:color="auto"/>
        <w:bottom w:val="none" w:sz="0" w:space="0" w:color="auto"/>
        <w:right w:val="none" w:sz="0" w:space="0" w:color="auto"/>
      </w:divBdr>
    </w:div>
    <w:div w:id="227765875">
      <w:bodyDiv w:val="1"/>
      <w:marLeft w:val="0"/>
      <w:marRight w:val="0"/>
      <w:marTop w:val="0"/>
      <w:marBottom w:val="0"/>
      <w:divBdr>
        <w:top w:val="none" w:sz="0" w:space="0" w:color="auto"/>
        <w:left w:val="none" w:sz="0" w:space="0" w:color="auto"/>
        <w:bottom w:val="none" w:sz="0" w:space="0" w:color="auto"/>
        <w:right w:val="none" w:sz="0" w:space="0" w:color="auto"/>
      </w:divBdr>
    </w:div>
    <w:div w:id="229074142">
      <w:bodyDiv w:val="1"/>
      <w:marLeft w:val="0"/>
      <w:marRight w:val="0"/>
      <w:marTop w:val="0"/>
      <w:marBottom w:val="0"/>
      <w:divBdr>
        <w:top w:val="none" w:sz="0" w:space="0" w:color="auto"/>
        <w:left w:val="none" w:sz="0" w:space="0" w:color="auto"/>
        <w:bottom w:val="none" w:sz="0" w:space="0" w:color="auto"/>
        <w:right w:val="none" w:sz="0" w:space="0" w:color="auto"/>
      </w:divBdr>
    </w:div>
    <w:div w:id="230165751">
      <w:bodyDiv w:val="1"/>
      <w:marLeft w:val="0"/>
      <w:marRight w:val="0"/>
      <w:marTop w:val="0"/>
      <w:marBottom w:val="0"/>
      <w:divBdr>
        <w:top w:val="none" w:sz="0" w:space="0" w:color="auto"/>
        <w:left w:val="none" w:sz="0" w:space="0" w:color="auto"/>
        <w:bottom w:val="none" w:sz="0" w:space="0" w:color="auto"/>
        <w:right w:val="none" w:sz="0" w:space="0" w:color="auto"/>
      </w:divBdr>
    </w:div>
    <w:div w:id="230848648">
      <w:bodyDiv w:val="1"/>
      <w:marLeft w:val="0"/>
      <w:marRight w:val="0"/>
      <w:marTop w:val="0"/>
      <w:marBottom w:val="0"/>
      <w:divBdr>
        <w:top w:val="none" w:sz="0" w:space="0" w:color="auto"/>
        <w:left w:val="none" w:sz="0" w:space="0" w:color="auto"/>
        <w:bottom w:val="none" w:sz="0" w:space="0" w:color="auto"/>
        <w:right w:val="none" w:sz="0" w:space="0" w:color="auto"/>
      </w:divBdr>
    </w:div>
    <w:div w:id="231358527">
      <w:bodyDiv w:val="1"/>
      <w:marLeft w:val="0"/>
      <w:marRight w:val="0"/>
      <w:marTop w:val="0"/>
      <w:marBottom w:val="0"/>
      <w:divBdr>
        <w:top w:val="none" w:sz="0" w:space="0" w:color="auto"/>
        <w:left w:val="none" w:sz="0" w:space="0" w:color="auto"/>
        <w:bottom w:val="none" w:sz="0" w:space="0" w:color="auto"/>
        <w:right w:val="none" w:sz="0" w:space="0" w:color="auto"/>
      </w:divBdr>
    </w:div>
    <w:div w:id="231477099">
      <w:bodyDiv w:val="1"/>
      <w:marLeft w:val="0"/>
      <w:marRight w:val="0"/>
      <w:marTop w:val="0"/>
      <w:marBottom w:val="0"/>
      <w:divBdr>
        <w:top w:val="none" w:sz="0" w:space="0" w:color="auto"/>
        <w:left w:val="none" w:sz="0" w:space="0" w:color="auto"/>
        <w:bottom w:val="none" w:sz="0" w:space="0" w:color="auto"/>
        <w:right w:val="none" w:sz="0" w:space="0" w:color="auto"/>
      </w:divBdr>
    </w:div>
    <w:div w:id="231627775">
      <w:bodyDiv w:val="1"/>
      <w:marLeft w:val="0"/>
      <w:marRight w:val="0"/>
      <w:marTop w:val="0"/>
      <w:marBottom w:val="0"/>
      <w:divBdr>
        <w:top w:val="none" w:sz="0" w:space="0" w:color="auto"/>
        <w:left w:val="none" w:sz="0" w:space="0" w:color="auto"/>
        <w:bottom w:val="none" w:sz="0" w:space="0" w:color="auto"/>
        <w:right w:val="none" w:sz="0" w:space="0" w:color="auto"/>
      </w:divBdr>
    </w:div>
    <w:div w:id="231814272">
      <w:bodyDiv w:val="1"/>
      <w:marLeft w:val="0"/>
      <w:marRight w:val="0"/>
      <w:marTop w:val="0"/>
      <w:marBottom w:val="0"/>
      <w:divBdr>
        <w:top w:val="none" w:sz="0" w:space="0" w:color="auto"/>
        <w:left w:val="none" w:sz="0" w:space="0" w:color="auto"/>
        <w:bottom w:val="none" w:sz="0" w:space="0" w:color="auto"/>
        <w:right w:val="none" w:sz="0" w:space="0" w:color="auto"/>
      </w:divBdr>
    </w:div>
    <w:div w:id="231935358">
      <w:bodyDiv w:val="1"/>
      <w:marLeft w:val="0"/>
      <w:marRight w:val="0"/>
      <w:marTop w:val="0"/>
      <w:marBottom w:val="0"/>
      <w:divBdr>
        <w:top w:val="none" w:sz="0" w:space="0" w:color="auto"/>
        <w:left w:val="none" w:sz="0" w:space="0" w:color="auto"/>
        <w:bottom w:val="none" w:sz="0" w:space="0" w:color="auto"/>
        <w:right w:val="none" w:sz="0" w:space="0" w:color="auto"/>
      </w:divBdr>
    </w:div>
    <w:div w:id="232392068">
      <w:bodyDiv w:val="1"/>
      <w:marLeft w:val="0"/>
      <w:marRight w:val="0"/>
      <w:marTop w:val="0"/>
      <w:marBottom w:val="0"/>
      <w:divBdr>
        <w:top w:val="none" w:sz="0" w:space="0" w:color="auto"/>
        <w:left w:val="none" w:sz="0" w:space="0" w:color="auto"/>
        <w:bottom w:val="none" w:sz="0" w:space="0" w:color="auto"/>
        <w:right w:val="none" w:sz="0" w:space="0" w:color="auto"/>
      </w:divBdr>
    </w:div>
    <w:div w:id="233051754">
      <w:bodyDiv w:val="1"/>
      <w:marLeft w:val="0"/>
      <w:marRight w:val="0"/>
      <w:marTop w:val="0"/>
      <w:marBottom w:val="0"/>
      <w:divBdr>
        <w:top w:val="none" w:sz="0" w:space="0" w:color="auto"/>
        <w:left w:val="none" w:sz="0" w:space="0" w:color="auto"/>
        <w:bottom w:val="none" w:sz="0" w:space="0" w:color="auto"/>
        <w:right w:val="none" w:sz="0" w:space="0" w:color="auto"/>
      </w:divBdr>
    </w:div>
    <w:div w:id="233206259">
      <w:bodyDiv w:val="1"/>
      <w:marLeft w:val="0"/>
      <w:marRight w:val="0"/>
      <w:marTop w:val="0"/>
      <w:marBottom w:val="0"/>
      <w:divBdr>
        <w:top w:val="none" w:sz="0" w:space="0" w:color="auto"/>
        <w:left w:val="none" w:sz="0" w:space="0" w:color="auto"/>
        <w:bottom w:val="none" w:sz="0" w:space="0" w:color="auto"/>
        <w:right w:val="none" w:sz="0" w:space="0" w:color="auto"/>
      </w:divBdr>
    </w:div>
    <w:div w:id="233247806">
      <w:bodyDiv w:val="1"/>
      <w:marLeft w:val="0"/>
      <w:marRight w:val="0"/>
      <w:marTop w:val="0"/>
      <w:marBottom w:val="0"/>
      <w:divBdr>
        <w:top w:val="none" w:sz="0" w:space="0" w:color="auto"/>
        <w:left w:val="none" w:sz="0" w:space="0" w:color="auto"/>
        <w:bottom w:val="none" w:sz="0" w:space="0" w:color="auto"/>
        <w:right w:val="none" w:sz="0" w:space="0" w:color="auto"/>
      </w:divBdr>
    </w:div>
    <w:div w:id="233398359">
      <w:bodyDiv w:val="1"/>
      <w:marLeft w:val="0"/>
      <w:marRight w:val="0"/>
      <w:marTop w:val="0"/>
      <w:marBottom w:val="0"/>
      <w:divBdr>
        <w:top w:val="none" w:sz="0" w:space="0" w:color="auto"/>
        <w:left w:val="none" w:sz="0" w:space="0" w:color="auto"/>
        <w:bottom w:val="none" w:sz="0" w:space="0" w:color="auto"/>
        <w:right w:val="none" w:sz="0" w:space="0" w:color="auto"/>
      </w:divBdr>
    </w:div>
    <w:div w:id="233899456">
      <w:bodyDiv w:val="1"/>
      <w:marLeft w:val="0"/>
      <w:marRight w:val="0"/>
      <w:marTop w:val="0"/>
      <w:marBottom w:val="0"/>
      <w:divBdr>
        <w:top w:val="none" w:sz="0" w:space="0" w:color="auto"/>
        <w:left w:val="none" w:sz="0" w:space="0" w:color="auto"/>
        <w:bottom w:val="none" w:sz="0" w:space="0" w:color="auto"/>
        <w:right w:val="none" w:sz="0" w:space="0" w:color="auto"/>
      </w:divBdr>
    </w:div>
    <w:div w:id="234829059">
      <w:bodyDiv w:val="1"/>
      <w:marLeft w:val="0"/>
      <w:marRight w:val="0"/>
      <w:marTop w:val="0"/>
      <w:marBottom w:val="0"/>
      <w:divBdr>
        <w:top w:val="none" w:sz="0" w:space="0" w:color="auto"/>
        <w:left w:val="none" w:sz="0" w:space="0" w:color="auto"/>
        <w:bottom w:val="none" w:sz="0" w:space="0" w:color="auto"/>
        <w:right w:val="none" w:sz="0" w:space="0" w:color="auto"/>
      </w:divBdr>
    </w:div>
    <w:div w:id="235432191">
      <w:bodyDiv w:val="1"/>
      <w:marLeft w:val="0"/>
      <w:marRight w:val="0"/>
      <w:marTop w:val="0"/>
      <w:marBottom w:val="0"/>
      <w:divBdr>
        <w:top w:val="none" w:sz="0" w:space="0" w:color="auto"/>
        <w:left w:val="none" w:sz="0" w:space="0" w:color="auto"/>
        <w:bottom w:val="none" w:sz="0" w:space="0" w:color="auto"/>
        <w:right w:val="none" w:sz="0" w:space="0" w:color="auto"/>
      </w:divBdr>
    </w:div>
    <w:div w:id="235821082">
      <w:bodyDiv w:val="1"/>
      <w:marLeft w:val="0"/>
      <w:marRight w:val="0"/>
      <w:marTop w:val="0"/>
      <w:marBottom w:val="0"/>
      <w:divBdr>
        <w:top w:val="none" w:sz="0" w:space="0" w:color="auto"/>
        <w:left w:val="none" w:sz="0" w:space="0" w:color="auto"/>
        <w:bottom w:val="none" w:sz="0" w:space="0" w:color="auto"/>
        <w:right w:val="none" w:sz="0" w:space="0" w:color="auto"/>
      </w:divBdr>
    </w:div>
    <w:div w:id="236015958">
      <w:bodyDiv w:val="1"/>
      <w:marLeft w:val="0"/>
      <w:marRight w:val="0"/>
      <w:marTop w:val="0"/>
      <w:marBottom w:val="0"/>
      <w:divBdr>
        <w:top w:val="none" w:sz="0" w:space="0" w:color="auto"/>
        <w:left w:val="none" w:sz="0" w:space="0" w:color="auto"/>
        <w:bottom w:val="none" w:sz="0" w:space="0" w:color="auto"/>
        <w:right w:val="none" w:sz="0" w:space="0" w:color="auto"/>
      </w:divBdr>
    </w:div>
    <w:div w:id="236135416">
      <w:bodyDiv w:val="1"/>
      <w:marLeft w:val="0"/>
      <w:marRight w:val="0"/>
      <w:marTop w:val="0"/>
      <w:marBottom w:val="0"/>
      <w:divBdr>
        <w:top w:val="none" w:sz="0" w:space="0" w:color="auto"/>
        <w:left w:val="none" w:sz="0" w:space="0" w:color="auto"/>
        <w:bottom w:val="none" w:sz="0" w:space="0" w:color="auto"/>
        <w:right w:val="none" w:sz="0" w:space="0" w:color="auto"/>
      </w:divBdr>
    </w:div>
    <w:div w:id="236138854">
      <w:bodyDiv w:val="1"/>
      <w:marLeft w:val="0"/>
      <w:marRight w:val="0"/>
      <w:marTop w:val="0"/>
      <w:marBottom w:val="0"/>
      <w:divBdr>
        <w:top w:val="none" w:sz="0" w:space="0" w:color="auto"/>
        <w:left w:val="none" w:sz="0" w:space="0" w:color="auto"/>
        <w:bottom w:val="none" w:sz="0" w:space="0" w:color="auto"/>
        <w:right w:val="none" w:sz="0" w:space="0" w:color="auto"/>
      </w:divBdr>
    </w:div>
    <w:div w:id="236286633">
      <w:bodyDiv w:val="1"/>
      <w:marLeft w:val="0"/>
      <w:marRight w:val="0"/>
      <w:marTop w:val="0"/>
      <w:marBottom w:val="0"/>
      <w:divBdr>
        <w:top w:val="none" w:sz="0" w:space="0" w:color="auto"/>
        <w:left w:val="none" w:sz="0" w:space="0" w:color="auto"/>
        <w:bottom w:val="none" w:sz="0" w:space="0" w:color="auto"/>
        <w:right w:val="none" w:sz="0" w:space="0" w:color="auto"/>
      </w:divBdr>
    </w:div>
    <w:div w:id="236591893">
      <w:bodyDiv w:val="1"/>
      <w:marLeft w:val="0"/>
      <w:marRight w:val="0"/>
      <w:marTop w:val="0"/>
      <w:marBottom w:val="0"/>
      <w:divBdr>
        <w:top w:val="none" w:sz="0" w:space="0" w:color="auto"/>
        <w:left w:val="none" w:sz="0" w:space="0" w:color="auto"/>
        <w:bottom w:val="none" w:sz="0" w:space="0" w:color="auto"/>
        <w:right w:val="none" w:sz="0" w:space="0" w:color="auto"/>
      </w:divBdr>
    </w:div>
    <w:div w:id="237137355">
      <w:bodyDiv w:val="1"/>
      <w:marLeft w:val="0"/>
      <w:marRight w:val="0"/>
      <w:marTop w:val="0"/>
      <w:marBottom w:val="0"/>
      <w:divBdr>
        <w:top w:val="none" w:sz="0" w:space="0" w:color="auto"/>
        <w:left w:val="none" w:sz="0" w:space="0" w:color="auto"/>
        <w:bottom w:val="none" w:sz="0" w:space="0" w:color="auto"/>
        <w:right w:val="none" w:sz="0" w:space="0" w:color="auto"/>
      </w:divBdr>
    </w:div>
    <w:div w:id="237330170">
      <w:bodyDiv w:val="1"/>
      <w:marLeft w:val="0"/>
      <w:marRight w:val="0"/>
      <w:marTop w:val="0"/>
      <w:marBottom w:val="0"/>
      <w:divBdr>
        <w:top w:val="none" w:sz="0" w:space="0" w:color="auto"/>
        <w:left w:val="none" w:sz="0" w:space="0" w:color="auto"/>
        <w:bottom w:val="none" w:sz="0" w:space="0" w:color="auto"/>
        <w:right w:val="none" w:sz="0" w:space="0" w:color="auto"/>
      </w:divBdr>
    </w:div>
    <w:div w:id="237786725">
      <w:bodyDiv w:val="1"/>
      <w:marLeft w:val="0"/>
      <w:marRight w:val="0"/>
      <w:marTop w:val="0"/>
      <w:marBottom w:val="0"/>
      <w:divBdr>
        <w:top w:val="none" w:sz="0" w:space="0" w:color="auto"/>
        <w:left w:val="none" w:sz="0" w:space="0" w:color="auto"/>
        <w:bottom w:val="none" w:sz="0" w:space="0" w:color="auto"/>
        <w:right w:val="none" w:sz="0" w:space="0" w:color="auto"/>
      </w:divBdr>
    </w:div>
    <w:div w:id="237983756">
      <w:bodyDiv w:val="1"/>
      <w:marLeft w:val="0"/>
      <w:marRight w:val="0"/>
      <w:marTop w:val="0"/>
      <w:marBottom w:val="0"/>
      <w:divBdr>
        <w:top w:val="none" w:sz="0" w:space="0" w:color="auto"/>
        <w:left w:val="none" w:sz="0" w:space="0" w:color="auto"/>
        <w:bottom w:val="none" w:sz="0" w:space="0" w:color="auto"/>
        <w:right w:val="none" w:sz="0" w:space="0" w:color="auto"/>
      </w:divBdr>
    </w:div>
    <w:div w:id="239562934">
      <w:bodyDiv w:val="1"/>
      <w:marLeft w:val="0"/>
      <w:marRight w:val="0"/>
      <w:marTop w:val="0"/>
      <w:marBottom w:val="0"/>
      <w:divBdr>
        <w:top w:val="none" w:sz="0" w:space="0" w:color="auto"/>
        <w:left w:val="none" w:sz="0" w:space="0" w:color="auto"/>
        <w:bottom w:val="none" w:sz="0" w:space="0" w:color="auto"/>
        <w:right w:val="none" w:sz="0" w:space="0" w:color="auto"/>
      </w:divBdr>
    </w:div>
    <w:div w:id="239565227">
      <w:bodyDiv w:val="1"/>
      <w:marLeft w:val="0"/>
      <w:marRight w:val="0"/>
      <w:marTop w:val="0"/>
      <w:marBottom w:val="0"/>
      <w:divBdr>
        <w:top w:val="none" w:sz="0" w:space="0" w:color="auto"/>
        <w:left w:val="none" w:sz="0" w:space="0" w:color="auto"/>
        <w:bottom w:val="none" w:sz="0" w:space="0" w:color="auto"/>
        <w:right w:val="none" w:sz="0" w:space="0" w:color="auto"/>
      </w:divBdr>
    </w:div>
    <w:div w:id="240217983">
      <w:bodyDiv w:val="1"/>
      <w:marLeft w:val="0"/>
      <w:marRight w:val="0"/>
      <w:marTop w:val="0"/>
      <w:marBottom w:val="0"/>
      <w:divBdr>
        <w:top w:val="none" w:sz="0" w:space="0" w:color="auto"/>
        <w:left w:val="none" w:sz="0" w:space="0" w:color="auto"/>
        <w:bottom w:val="none" w:sz="0" w:space="0" w:color="auto"/>
        <w:right w:val="none" w:sz="0" w:space="0" w:color="auto"/>
      </w:divBdr>
    </w:div>
    <w:div w:id="240219808">
      <w:bodyDiv w:val="1"/>
      <w:marLeft w:val="0"/>
      <w:marRight w:val="0"/>
      <w:marTop w:val="0"/>
      <w:marBottom w:val="0"/>
      <w:divBdr>
        <w:top w:val="none" w:sz="0" w:space="0" w:color="auto"/>
        <w:left w:val="none" w:sz="0" w:space="0" w:color="auto"/>
        <w:bottom w:val="none" w:sz="0" w:space="0" w:color="auto"/>
        <w:right w:val="none" w:sz="0" w:space="0" w:color="auto"/>
      </w:divBdr>
    </w:div>
    <w:div w:id="240676700">
      <w:bodyDiv w:val="1"/>
      <w:marLeft w:val="0"/>
      <w:marRight w:val="0"/>
      <w:marTop w:val="0"/>
      <w:marBottom w:val="0"/>
      <w:divBdr>
        <w:top w:val="none" w:sz="0" w:space="0" w:color="auto"/>
        <w:left w:val="none" w:sz="0" w:space="0" w:color="auto"/>
        <w:bottom w:val="none" w:sz="0" w:space="0" w:color="auto"/>
        <w:right w:val="none" w:sz="0" w:space="0" w:color="auto"/>
      </w:divBdr>
    </w:div>
    <w:div w:id="241333663">
      <w:bodyDiv w:val="1"/>
      <w:marLeft w:val="0"/>
      <w:marRight w:val="0"/>
      <w:marTop w:val="0"/>
      <w:marBottom w:val="0"/>
      <w:divBdr>
        <w:top w:val="none" w:sz="0" w:space="0" w:color="auto"/>
        <w:left w:val="none" w:sz="0" w:space="0" w:color="auto"/>
        <w:bottom w:val="none" w:sz="0" w:space="0" w:color="auto"/>
        <w:right w:val="none" w:sz="0" w:space="0" w:color="auto"/>
      </w:divBdr>
    </w:div>
    <w:div w:id="241765851">
      <w:bodyDiv w:val="1"/>
      <w:marLeft w:val="0"/>
      <w:marRight w:val="0"/>
      <w:marTop w:val="0"/>
      <w:marBottom w:val="0"/>
      <w:divBdr>
        <w:top w:val="none" w:sz="0" w:space="0" w:color="auto"/>
        <w:left w:val="none" w:sz="0" w:space="0" w:color="auto"/>
        <w:bottom w:val="none" w:sz="0" w:space="0" w:color="auto"/>
        <w:right w:val="none" w:sz="0" w:space="0" w:color="auto"/>
      </w:divBdr>
    </w:div>
    <w:div w:id="241840130">
      <w:bodyDiv w:val="1"/>
      <w:marLeft w:val="0"/>
      <w:marRight w:val="0"/>
      <w:marTop w:val="0"/>
      <w:marBottom w:val="0"/>
      <w:divBdr>
        <w:top w:val="none" w:sz="0" w:space="0" w:color="auto"/>
        <w:left w:val="none" w:sz="0" w:space="0" w:color="auto"/>
        <w:bottom w:val="none" w:sz="0" w:space="0" w:color="auto"/>
        <w:right w:val="none" w:sz="0" w:space="0" w:color="auto"/>
      </w:divBdr>
    </w:div>
    <w:div w:id="242377138">
      <w:bodyDiv w:val="1"/>
      <w:marLeft w:val="0"/>
      <w:marRight w:val="0"/>
      <w:marTop w:val="0"/>
      <w:marBottom w:val="0"/>
      <w:divBdr>
        <w:top w:val="none" w:sz="0" w:space="0" w:color="auto"/>
        <w:left w:val="none" w:sz="0" w:space="0" w:color="auto"/>
        <w:bottom w:val="none" w:sz="0" w:space="0" w:color="auto"/>
        <w:right w:val="none" w:sz="0" w:space="0" w:color="auto"/>
      </w:divBdr>
    </w:div>
    <w:div w:id="242878429">
      <w:bodyDiv w:val="1"/>
      <w:marLeft w:val="0"/>
      <w:marRight w:val="0"/>
      <w:marTop w:val="0"/>
      <w:marBottom w:val="0"/>
      <w:divBdr>
        <w:top w:val="none" w:sz="0" w:space="0" w:color="auto"/>
        <w:left w:val="none" w:sz="0" w:space="0" w:color="auto"/>
        <w:bottom w:val="none" w:sz="0" w:space="0" w:color="auto"/>
        <w:right w:val="none" w:sz="0" w:space="0" w:color="auto"/>
      </w:divBdr>
    </w:div>
    <w:div w:id="244262128">
      <w:bodyDiv w:val="1"/>
      <w:marLeft w:val="0"/>
      <w:marRight w:val="0"/>
      <w:marTop w:val="0"/>
      <w:marBottom w:val="0"/>
      <w:divBdr>
        <w:top w:val="none" w:sz="0" w:space="0" w:color="auto"/>
        <w:left w:val="none" w:sz="0" w:space="0" w:color="auto"/>
        <w:bottom w:val="none" w:sz="0" w:space="0" w:color="auto"/>
        <w:right w:val="none" w:sz="0" w:space="0" w:color="auto"/>
      </w:divBdr>
    </w:div>
    <w:div w:id="244611104">
      <w:bodyDiv w:val="1"/>
      <w:marLeft w:val="0"/>
      <w:marRight w:val="0"/>
      <w:marTop w:val="0"/>
      <w:marBottom w:val="0"/>
      <w:divBdr>
        <w:top w:val="none" w:sz="0" w:space="0" w:color="auto"/>
        <w:left w:val="none" w:sz="0" w:space="0" w:color="auto"/>
        <w:bottom w:val="none" w:sz="0" w:space="0" w:color="auto"/>
        <w:right w:val="none" w:sz="0" w:space="0" w:color="auto"/>
      </w:divBdr>
    </w:div>
    <w:div w:id="245193752">
      <w:bodyDiv w:val="1"/>
      <w:marLeft w:val="0"/>
      <w:marRight w:val="0"/>
      <w:marTop w:val="0"/>
      <w:marBottom w:val="0"/>
      <w:divBdr>
        <w:top w:val="none" w:sz="0" w:space="0" w:color="auto"/>
        <w:left w:val="none" w:sz="0" w:space="0" w:color="auto"/>
        <w:bottom w:val="none" w:sz="0" w:space="0" w:color="auto"/>
        <w:right w:val="none" w:sz="0" w:space="0" w:color="auto"/>
      </w:divBdr>
    </w:div>
    <w:div w:id="245268266">
      <w:bodyDiv w:val="1"/>
      <w:marLeft w:val="0"/>
      <w:marRight w:val="0"/>
      <w:marTop w:val="0"/>
      <w:marBottom w:val="0"/>
      <w:divBdr>
        <w:top w:val="none" w:sz="0" w:space="0" w:color="auto"/>
        <w:left w:val="none" w:sz="0" w:space="0" w:color="auto"/>
        <w:bottom w:val="none" w:sz="0" w:space="0" w:color="auto"/>
        <w:right w:val="none" w:sz="0" w:space="0" w:color="auto"/>
      </w:divBdr>
    </w:div>
    <w:div w:id="245312849">
      <w:bodyDiv w:val="1"/>
      <w:marLeft w:val="0"/>
      <w:marRight w:val="0"/>
      <w:marTop w:val="0"/>
      <w:marBottom w:val="0"/>
      <w:divBdr>
        <w:top w:val="none" w:sz="0" w:space="0" w:color="auto"/>
        <w:left w:val="none" w:sz="0" w:space="0" w:color="auto"/>
        <w:bottom w:val="none" w:sz="0" w:space="0" w:color="auto"/>
        <w:right w:val="none" w:sz="0" w:space="0" w:color="auto"/>
      </w:divBdr>
    </w:div>
    <w:div w:id="245772635">
      <w:bodyDiv w:val="1"/>
      <w:marLeft w:val="0"/>
      <w:marRight w:val="0"/>
      <w:marTop w:val="0"/>
      <w:marBottom w:val="0"/>
      <w:divBdr>
        <w:top w:val="none" w:sz="0" w:space="0" w:color="auto"/>
        <w:left w:val="none" w:sz="0" w:space="0" w:color="auto"/>
        <w:bottom w:val="none" w:sz="0" w:space="0" w:color="auto"/>
        <w:right w:val="none" w:sz="0" w:space="0" w:color="auto"/>
      </w:divBdr>
    </w:div>
    <w:div w:id="245967481">
      <w:bodyDiv w:val="1"/>
      <w:marLeft w:val="0"/>
      <w:marRight w:val="0"/>
      <w:marTop w:val="0"/>
      <w:marBottom w:val="0"/>
      <w:divBdr>
        <w:top w:val="none" w:sz="0" w:space="0" w:color="auto"/>
        <w:left w:val="none" w:sz="0" w:space="0" w:color="auto"/>
        <w:bottom w:val="none" w:sz="0" w:space="0" w:color="auto"/>
        <w:right w:val="none" w:sz="0" w:space="0" w:color="auto"/>
      </w:divBdr>
    </w:div>
    <w:div w:id="246036366">
      <w:bodyDiv w:val="1"/>
      <w:marLeft w:val="0"/>
      <w:marRight w:val="0"/>
      <w:marTop w:val="0"/>
      <w:marBottom w:val="0"/>
      <w:divBdr>
        <w:top w:val="none" w:sz="0" w:space="0" w:color="auto"/>
        <w:left w:val="none" w:sz="0" w:space="0" w:color="auto"/>
        <w:bottom w:val="none" w:sz="0" w:space="0" w:color="auto"/>
        <w:right w:val="none" w:sz="0" w:space="0" w:color="auto"/>
      </w:divBdr>
    </w:div>
    <w:div w:id="246117252">
      <w:bodyDiv w:val="1"/>
      <w:marLeft w:val="0"/>
      <w:marRight w:val="0"/>
      <w:marTop w:val="0"/>
      <w:marBottom w:val="0"/>
      <w:divBdr>
        <w:top w:val="none" w:sz="0" w:space="0" w:color="auto"/>
        <w:left w:val="none" w:sz="0" w:space="0" w:color="auto"/>
        <w:bottom w:val="none" w:sz="0" w:space="0" w:color="auto"/>
        <w:right w:val="none" w:sz="0" w:space="0" w:color="auto"/>
      </w:divBdr>
    </w:div>
    <w:div w:id="246959495">
      <w:bodyDiv w:val="1"/>
      <w:marLeft w:val="0"/>
      <w:marRight w:val="0"/>
      <w:marTop w:val="0"/>
      <w:marBottom w:val="0"/>
      <w:divBdr>
        <w:top w:val="none" w:sz="0" w:space="0" w:color="auto"/>
        <w:left w:val="none" w:sz="0" w:space="0" w:color="auto"/>
        <w:bottom w:val="none" w:sz="0" w:space="0" w:color="auto"/>
        <w:right w:val="none" w:sz="0" w:space="0" w:color="auto"/>
      </w:divBdr>
    </w:div>
    <w:div w:id="247463955">
      <w:bodyDiv w:val="1"/>
      <w:marLeft w:val="0"/>
      <w:marRight w:val="0"/>
      <w:marTop w:val="0"/>
      <w:marBottom w:val="0"/>
      <w:divBdr>
        <w:top w:val="none" w:sz="0" w:space="0" w:color="auto"/>
        <w:left w:val="none" w:sz="0" w:space="0" w:color="auto"/>
        <w:bottom w:val="none" w:sz="0" w:space="0" w:color="auto"/>
        <w:right w:val="none" w:sz="0" w:space="0" w:color="auto"/>
      </w:divBdr>
    </w:div>
    <w:div w:id="247884833">
      <w:bodyDiv w:val="1"/>
      <w:marLeft w:val="0"/>
      <w:marRight w:val="0"/>
      <w:marTop w:val="0"/>
      <w:marBottom w:val="0"/>
      <w:divBdr>
        <w:top w:val="none" w:sz="0" w:space="0" w:color="auto"/>
        <w:left w:val="none" w:sz="0" w:space="0" w:color="auto"/>
        <w:bottom w:val="none" w:sz="0" w:space="0" w:color="auto"/>
        <w:right w:val="none" w:sz="0" w:space="0" w:color="auto"/>
      </w:divBdr>
    </w:div>
    <w:div w:id="248007299">
      <w:bodyDiv w:val="1"/>
      <w:marLeft w:val="0"/>
      <w:marRight w:val="0"/>
      <w:marTop w:val="0"/>
      <w:marBottom w:val="0"/>
      <w:divBdr>
        <w:top w:val="none" w:sz="0" w:space="0" w:color="auto"/>
        <w:left w:val="none" w:sz="0" w:space="0" w:color="auto"/>
        <w:bottom w:val="none" w:sz="0" w:space="0" w:color="auto"/>
        <w:right w:val="none" w:sz="0" w:space="0" w:color="auto"/>
      </w:divBdr>
    </w:div>
    <w:div w:id="248123429">
      <w:bodyDiv w:val="1"/>
      <w:marLeft w:val="0"/>
      <w:marRight w:val="0"/>
      <w:marTop w:val="0"/>
      <w:marBottom w:val="0"/>
      <w:divBdr>
        <w:top w:val="none" w:sz="0" w:space="0" w:color="auto"/>
        <w:left w:val="none" w:sz="0" w:space="0" w:color="auto"/>
        <w:bottom w:val="none" w:sz="0" w:space="0" w:color="auto"/>
        <w:right w:val="none" w:sz="0" w:space="0" w:color="auto"/>
      </w:divBdr>
    </w:div>
    <w:div w:id="248125782">
      <w:bodyDiv w:val="1"/>
      <w:marLeft w:val="0"/>
      <w:marRight w:val="0"/>
      <w:marTop w:val="0"/>
      <w:marBottom w:val="0"/>
      <w:divBdr>
        <w:top w:val="none" w:sz="0" w:space="0" w:color="auto"/>
        <w:left w:val="none" w:sz="0" w:space="0" w:color="auto"/>
        <w:bottom w:val="none" w:sz="0" w:space="0" w:color="auto"/>
        <w:right w:val="none" w:sz="0" w:space="0" w:color="auto"/>
      </w:divBdr>
    </w:div>
    <w:div w:id="249393585">
      <w:bodyDiv w:val="1"/>
      <w:marLeft w:val="0"/>
      <w:marRight w:val="0"/>
      <w:marTop w:val="0"/>
      <w:marBottom w:val="0"/>
      <w:divBdr>
        <w:top w:val="none" w:sz="0" w:space="0" w:color="auto"/>
        <w:left w:val="none" w:sz="0" w:space="0" w:color="auto"/>
        <w:bottom w:val="none" w:sz="0" w:space="0" w:color="auto"/>
        <w:right w:val="none" w:sz="0" w:space="0" w:color="auto"/>
      </w:divBdr>
    </w:div>
    <w:div w:id="249849300">
      <w:bodyDiv w:val="1"/>
      <w:marLeft w:val="0"/>
      <w:marRight w:val="0"/>
      <w:marTop w:val="0"/>
      <w:marBottom w:val="0"/>
      <w:divBdr>
        <w:top w:val="none" w:sz="0" w:space="0" w:color="auto"/>
        <w:left w:val="none" w:sz="0" w:space="0" w:color="auto"/>
        <w:bottom w:val="none" w:sz="0" w:space="0" w:color="auto"/>
        <w:right w:val="none" w:sz="0" w:space="0" w:color="auto"/>
      </w:divBdr>
    </w:div>
    <w:div w:id="250086520">
      <w:bodyDiv w:val="1"/>
      <w:marLeft w:val="0"/>
      <w:marRight w:val="0"/>
      <w:marTop w:val="0"/>
      <w:marBottom w:val="0"/>
      <w:divBdr>
        <w:top w:val="none" w:sz="0" w:space="0" w:color="auto"/>
        <w:left w:val="none" w:sz="0" w:space="0" w:color="auto"/>
        <w:bottom w:val="none" w:sz="0" w:space="0" w:color="auto"/>
        <w:right w:val="none" w:sz="0" w:space="0" w:color="auto"/>
      </w:divBdr>
    </w:div>
    <w:div w:id="250430142">
      <w:bodyDiv w:val="1"/>
      <w:marLeft w:val="0"/>
      <w:marRight w:val="0"/>
      <w:marTop w:val="0"/>
      <w:marBottom w:val="0"/>
      <w:divBdr>
        <w:top w:val="none" w:sz="0" w:space="0" w:color="auto"/>
        <w:left w:val="none" w:sz="0" w:space="0" w:color="auto"/>
        <w:bottom w:val="none" w:sz="0" w:space="0" w:color="auto"/>
        <w:right w:val="none" w:sz="0" w:space="0" w:color="auto"/>
      </w:divBdr>
    </w:div>
    <w:div w:id="250697127">
      <w:bodyDiv w:val="1"/>
      <w:marLeft w:val="0"/>
      <w:marRight w:val="0"/>
      <w:marTop w:val="0"/>
      <w:marBottom w:val="0"/>
      <w:divBdr>
        <w:top w:val="none" w:sz="0" w:space="0" w:color="auto"/>
        <w:left w:val="none" w:sz="0" w:space="0" w:color="auto"/>
        <w:bottom w:val="none" w:sz="0" w:space="0" w:color="auto"/>
        <w:right w:val="none" w:sz="0" w:space="0" w:color="auto"/>
      </w:divBdr>
    </w:div>
    <w:div w:id="250821300">
      <w:bodyDiv w:val="1"/>
      <w:marLeft w:val="0"/>
      <w:marRight w:val="0"/>
      <w:marTop w:val="0"/>
      <w:marBottom w:val="0"/>
      <w:divBdr>
        <w:top w:val="none" w:sz="0" w:space="0" w:color="auto"/>
        <w:left w:val="none" w:sz="0" w:space="0" w:color="auto"/>
        <w:bottom w:val="none" w:sz="0" w:space="0" w:color="auto"/>
        <w:right w:val="none" w:sz="0" w:space="0" w:color="auto"/>
      </w:divBdr>
    </w:div>
    <w:div w:id="251748083">
      <w:bodyDiv w:val="1"/>
      <w:marLeft w:val="0"/>
      <w:marRight w:val="0"/>
      <w:marTop w:val="0"/>
      <w:marBottom w:val="0"/>
      <w:divBdr>
        <w:top w:val="none" w:sz="0" w:space="0" w:color="auto"/>
        <w:left w:val="none" w:sz="0" w:space="0" w:color="auto"/>
        <w:bottom w:val="none" w:sz="0" w:space="0" w:color="auto"/>
        <w:right w:val="none" w:sz="0" w:space="0" w:color="auto"/>
      </w:divBdr>
    </w:div>
    <w:div w:id="251857823">
      <w:bodyDiv w:val="1"/>
      <w:marLeft w:val="0"/>
      <w:marRight w:val="0"/>
      <w:marTop w:val="0"/>
      <w:marBottom w:val="0"/>
      <w:divBdr>
        <w:top w:val="none" w:sz="0" w:space="0" w:color="auto"/>
        <w:left w:val="none" w:sz="0" w:space="0" w:color="auto"/>
        <w:bottom w:val="none" w:sz="0" w:space="0" w:color="auto"/>
        <w:right w:val="none" w:sz="0" w:space="0" w:color="auto"/>
      </w:divBdr>
    </w:div>
    <w:div w:id="252325975">
      <w:bodyDiv w:val="1"/>
      <w:marLeft w:val="0"/>
      <w:marRight w:val="0"/>
      <w:marTop w:val="0"/>
      <w:marBottom w:val="0"/>
      <w:divBdr>
        <w:top w:val="none" w:sz="0" w:space="0" w:color="auto"/>
        <w:left w:val="none" w:sz="0" w:space="0" w:color="auto"/>
        <w:bottom w:val="none" w:sz="0" w:space="0" w:color="auto"/>
        <w:right w:val="none" w:sz="0" w:space="0" w:color="auto"/>
      </w:divBdr>
    </w:div>
    <w:div w:id="252472899">
      <w:bodyDiv w:val="1"/>
      <w:marLeft w:val="0"/>
      <w:marRight w:val="0"/>
      <w:marTop w:val="0"/>
      <w:marBottom w:val="0"/>
      <w:divBdr>
        <w:top w:val="none" w:sz="0" w:space="0" w:color="auto"/>
        <w:left w:val="none" w:sz="0" w:space="0" w:color="auto"/>
        <w:bottom w:val="none" w:sz="0" w:space="0" w:color="auto"/>
        <w:right w:val="none" w:sz="0" w:space="0" w:color="auto"/>
      </w:divBdr>
    </w:div>
    <w:div w:id="252784991">
      <w:bodyDiv w:val="1"/>
      <w:marLeft w:val="0"/>
      <w:marRight w:val="0"/>
      <w:marTop w:val="0"/>
      <w:marBottom w:val="0"/>
      <w:divBdr>
        <w:top w:val="none" w:sz="0" w:space="0" w:color="auto"/>
        <w:left w:val="none" w:sz="0" w:space="0" w:color="auto"/>
        <w:bottom w:val="none" w:sz="0" w:space="0" w:color="auto"/>
        <w:right w:val="none" w:sz="0" w:space="0" w:color="auto"/>
      </w:divBdr>
    </w:div>
    <w:div w:id="253436859">
      <w:bodyDiv w:val="1"/>
      <w:marLeft w:val="0"/>
      <w:marRight w:val="0"/>
      <w:marTop w:val="0"/>
      <w:marBottom w:val="0"/>
      <w:divBdr>
        <w:top w:val="none" w:sz="0" w:space="0" w:color="auto"/>
        <w:left w:val="none" w:sz="0" w:space="0" w:color="auto"/>
        <w:bottom w:val="none" w:sz="0" w:space="0" w:color="auto"/>
        <w:right w:val="none" w:sz="0" w:space="0" w:color="auto"/>
      </w:divBdr>
    </w:div>
    <w:div w:id="253826616">
      <w:bodyDiv w:val="1"/>
      <w:marLeft w:val="0"/>
      <w:marRight w:val="0"/>
      <w:marTop w:val="0"/>
      <w:marBottom w:val="0"/>
      <w:divBdr>
        <w:top w:val="none" w:sz="0" w:space="0" w:color="auto"/>
        <w:left w:val="none" w:sz="0" w:space="0" w:color="auto"/>
        <w:bottom w:val="none" w:sz="0" w:space="0" w:color="auto"/>
        <w:right w:val="none" w:sz="0" w:space="0" w:color="auto"/>
      </w:divBdr>
    </w:div>
    <w:div w:id="254020316">
      <w:bodyDiv w:val="1"/>
      <w:marLeft w:val="0"/>
      <w:marRight w:val="0"/>
      <w:marTop w:val="0"/>
      <w:marBottom w:val="0"/>
      <w:divBdr>
        <w:top w:val="none" w:sz="0" w:space="0" w:color="auto"/>
        <w:left w:val="none" w:sz="0" w:space="0" w:color="auto"/>
        <w:bottom w:val="none" w:sz="0" w:space="0" w:color="auto"/>
        <w:right w:val="none" w:sz="0" w:space="0" w:color="auto"/>
      </w:divBdr>
    </w:div>
    <w:div w:id="254174654">
      <w:bodyDiv w:val="1"/>
      <w:marLeft w:val="0"/>
      <w:marRight w:val="0"/>
      <w:marTop w:val="0"/>
      <w:marBottom w:val="0"/>
      <w:divBdr>
        <w:top w:val="none" w:sz="0" w:space="0" w:color="auto"/>
        <w:left w:val="none" w:sz="0" w:space="0" w:color="auto"/>
        <w:bottom w:val="none" w:sz="0" w:space="0" w:color="auto"/>
        <w:right w:val="none" w:sz="0" w:space="0" w:color="auto"/>
      </w:divBdr>
    </w:div>
    <w:div w:id="254634804">
      <w:bodyDiv w:val="1"/>
      <w:marLeft w:val="0"/>
      <w:marRight w:val="0"/>
      <w:marTop w:val="0"/>
      <w:marBottom w:val="0"/>
      <w:divBdr>
        <w:top w:val="none" w:sz="0" w:space="0" w:color="auto"/>
        <w:left w:val="none" w:sz="0" w:space="0" w:color="auto"/>
        <w:bottom w:val="none" w:sz="0" w:space="0" w:color="auto"/>
        <w:right w:val="none" w:sz="0" w:space="0" w:color="auto"/>
      </w:divBdr>
    </w:div>
    <w:div w:id="255527738">
      <w:bodyDiv w:val="1"/>
      <w:marLeft w:val="0"/>
      <w:marRight w:val="0"/>
      <w:marTop w:val="0"/>
      <w:marBottom w:val="0"/>
      <w:divBdr>
        <w:top w:val="none" w:sz="0" w:space="0" w:color="auto"/>
        <w:left w:val="none" w:sz="0" w:space="0" w:color="auto"/>
        <w:bottom w:val="none" w:sz="0" w:space="0" w:color="auto"/>
        <w:right w:val="none" w:sz="0" w:space="0" w:color="auto"/>
      </w:divBdr>
    </w:div>
    <w:div w:id="256256809">
      <w:bodyDiv w:val="1"/>
      <w:marLeft w:val="0"/>
      <w:marRight w:val="0"/>
      <w:marTop w:val="0"/>
      <w:marBottom w:val="0"/>
      <w:divBdr>
        <w:top w:val="none" w:sz="0" w:space="0" w:color="auto"/>
        <w:left w:val="none" w:sz="0" w:space="0" w:color="auto"/>
        <w:bottom w:val="none" w:sz="0" w:space="0" w:color="auto"/>
        <w:right w:val="none" w:sz="0" w:space="0" w:color="auto"/>
      </w:divBdr>
    </w:div>
    <w:div w:id="256594941">
      <w:bodyDiv w:val="1"/>
      <w:marLeft w:val="0"/>
      <w:marRight w:val="0"/>
      <w:marTop w:val="0"/>
      <w:marBottom w:val="0"/>
      <w:divBdr>
        <w:top w:val="none" w:sz="0" w:space="0" w:color="auto"/>
        <w:left w:val="none" w:sz="0" w:space="0" w:color="auto"/>
        <w:bottom w:val="none" w:sz="0" w:space="0" w:color="auto"/>
        <w:right w:val="none" w:sz="0" w:space="0" w:color="auto"/>
      </w:divBdr>
    </w:div>
    <w:div w:id="256641174">
      <w:bodyDiv w:val="1"/>
      <w:marLeft w:val="0"/>
      <w:marRight w:val="0"/>
      <w:marTop w:val="0"/>
      <w:marBottom w:val="0"/>
      <w:divBdr>
        <w:top w:val="none" w:sz="0" w:space="0" w:color="auto"/>
        <w:left w:val="none" w:sz="0" w:space="0" w:color="auto"/>
        <w:bottom w:val="none" w:sz="0" w:space="0" w:color="auto"/>
        <w:right w:val="none" w:sz="0" w:space="0" w:color="auto"/>
      </w:divBdr>
    </w:div>
    <w:div w:id="257719627">
      <w:bodyDiv w:val="1"/>
      <w:marLeft w:val="0"/>
      <w:marRight w:val="0"/>
      <w:marTop w:val="0"/>
      <w:marBottom w:val="0"/>
      <w:divBdr>
        <w:top w:val="none" w:sz="0" w:space="0" w:color="auto"/>
        <w:left w:val="none" w:sz="0" w:space="0" w:color="auto"/>
        <w:bottom w:val="none" w:sz="0" w:space="0" w:color="auto"/>
        <w:right w:val="none" w:sz="0" w:space="0" w:color="auto"/>
      </w:divBdr>
    </w:div>
    <w:div w:id="258489845">
      <w:bodyDiv w:val="1"/>
      <w:marLeft w:val="0"/>
      <w:marRight w:val="0"/>
      <w:marTop w:val="0"/>
      <w:marBottom w:val="0"/>
      <w:divBdr>
        <w:top w:val="none" w:sz="0" w:space="0" w:color="auto"/>
        <w:left w:val="none" w:sz="0" w:space="0" w:color="auto"/>
        <w:bottom w:val="none" w:sz="0" w:space="0" w:color="auto"/>
        <w:right w:val="none" w:sz="0" w:space="0" w:color="auto"/>
      </w:divBdr>
    </w:div>
    <w:div w:id="258490366">
      <w:bodyDiv w:val="1"/>
      <w:marLeft w:val="0"/>
      <w:marRight w:val="0"/>
      <w:marTop w:val="0"/>
      <w:marBottom w:val="0"/>
      <w:divBdr>
        <w:top w:val="none" w:sz="0" w:space="0" w:color="auto"/>
        <w:left w:val="none" w:sz="0" w:space="0" w:color="auto"/>
        <w:bottom w:val="none" w:sz="0" w:space="0" w:color="auto"/>
        <w:right w:val="none" w:sz="0" w:space="0" w:color="auto"/>
      </w:divBdr>
    </w:div>
    <w:div w:id="258559893">
      <w:bodyDiv w:val="1"/>
      <w:marLeft w:val="0"/>
      <w:marRight w:val="0"/>
      <w:marTop w:val="0"/>
      <w:marBottom w:val="0"/>
      <w:divBdr>
        <w:top w:val="none" w:sz="0" w:space="0" w:color="auto"/>
        <w:left w:val="none" w:sz="0" w:space="0" w:color="auto"/>
        <w:bottom w:val="none" w:sz="0" w:space="0" w:color="auto"/>
        <w:right w:val="none" w:sz="0" w:space="0" w:color="auto"/>
      </w:divBdr>
    </w:div>
    <w:div w:id="258566871">
      <w:bodyDiv w:val="1"/>
      <w:marLeft w:val="0"/>
      <w:marRight w:val="0"/>
      <w:marTop w:val="0"/>
      <w:marBottom w:val="0"/>
      <w:divBdr>
        <w:top w:val="none" w:sz="0" w:space="0" w:color="auto"/>
        <w:left w:val="none" w:sz="0" w:space="0" w:color="auto"/>
        <w:bottom w:val="none" w:sz="0" w:space="0" w:color="auto"/>
        <w:right w:val="none" w:sz="0" w:space="0" w:color="auto"/>
      </w:divBdr>
    </w:div>
    <w:div w:id="258682574">
      <w:bodyDiv w:val="1"/>
      <w:marLeft w:val="0"/>
      <w:marRight w:val="0"/>
      <w:marTop w:val="0"/>
      <w:marBottom w:val="0"/>
      <w:divBdr>
        <w:top w:val="none" w:sz="0" w:space="0" w:color="auto"/>
        <w:left w:val="none" w:sz="0" w:space="0" w:color="auto"/>
        <w:bottom w:val="none" w:sz="0" w:space="0" w:color="auto"/>
        <w:right w:val="none" w:sz="0" w:space="0" w:color="auto"/>
      </w:divBdr>
    </w:div>
    <w:div w:id="258755132">
      <w:bodyDiv w:val="1"/>
      <w:marLeft w:val="0"/>
      <w:marRight w:val="0"/>
      <w:marTop w:val="0"/>
      <w:marBottom w:val="0"/>
      <w:divBdr>
        <w:top w:val="none" w:sz="0" w:space="0" w:color="auto"/>
        <w:left w:val="none" w:sz="0" w:space="0" w:color="auto"/>
        <w:bottom w:val="none" w:sz="0" w:space="0" w:color="auto"/>
        <w:right w:val="none" w:sz="0" w:space="0" w:color="auto"/>
      </w:divBdr>
    </w:div>
    <w:div w:id="259022287">
      <w:bodyDiv w:val="1"/>
      <w:marLeft w:val="0"/>
      <w:marRight w:val="0"/>
      <w:marTop w:val="0"/>
      <w:marBottom w:val="0"/>
      <w:divBdr>
        <w:top w:val="none" w:sz="0" w:space="0" w:color="auto"/>
        <w:left w:val="none" w:sz="0" w:space="0" w:color="auto"/>
        <w:bottom w:val="none" w:sz="0" w:space="0" w:color="auto"/>
        <w:right w:val="none" w:sz="0" w:space="0" w:color="auto"/>
      </w:divBdr>
    </w:div>
    <w:div w:id="259414526">
      <w:bodyDiv w:val="1"/>
      <w:marLeft w:val="0"/>
      <w:marRight w:val="0"/>
      <w:marTop w:val="0"/>
      <w:marBottom w:val="0"/>
      <w:divBdr>
        <w:top w:val="none" w:sz="0" w:space="0" w:color="auto"/>
        <w:left w:val="none" w:sz="0" w:space="0" w:color="auto"/>
        <w:bottom w:val="none" w:sz="0" w:space="0" w:color="auto"/>
        <w:right w:val="none" w:sz="0" w:space="0" w:color="auto"/>
      </w:divBdr>
    </w:div>
    <w:div w:id="261187439">
      <w:bodyDiv w:val="1"/>
      <w:marLeft w:val="0"/>
      <w:marRight w:val="0"/>
      <w:marTop w:val="0"/>
      <w:marBottom w:val="0"/>
      <w:divBdr>
        <w:top w:val="none" w:sz="0" w:space="0" w:color="auto"/>
        <w:left w:val="none" w:sz="0" w:space="0" w:color="auto"/>
        <w:bottom w:val="none" w:sz="0" w:space="0" w:color="auto"/>
        <w:right w:val="none" w:sz="0" w:space="0" w:color="auto"/>
      </w:divBdr>
    </w:div>
    <w:div w:id="261306073">
      <w:bodyDiv w:val="1"/>
      <w:marLeft w:val="0"/>
      <w:marRight w:val="0"/>
      <w:marTop w:val="0"/>
      <w:marBottom w:val="0"/>
      <w:divBdr>
        <w:top w:val="none" w:sz="0" w:space="0" w:color="auto"/>
        <w:left w:val="none" w:sz="0" w:space="0" w:color="auto"/>
        <w:bottom w:val="none" w:sz="0" w:space="0" w:color="auto"/>
        <w:right w:val="none" w:sz="0" w:space="0" w:color="auto"/>
      </w:divBdr>
    </w:div>
    <w:div w:id="262346410">
      <w:bodyDiv w:val="1"/>
      <w:marLeft w:val="0"/>
      <w:marRight w:val="0"/>
      <w:marTop w:val="0"/>
      <w:marBottom w:val="0"/>
      <w:divBdr>
        <w:top w:val="none" w:sz="0" w:space="0" w:color="auto"/>
        <w:left w:val="none" w:sz="0" w:space="0" w:color="auto"/>
        <w:bottom w:val="none" w:sz="0" w:space="0" w:color="auto"/>
        <w:right w:val="none" w:sz="0" w:space="0" w:color="auto"/>
      </w:divBdr>
    </w:div>
    <w:div w:id="262494780">
      <w:bodyDiv w:val="1"/>
      <w:marLeft w:val="0"/>
      <w:marRight w:val="0"/>
      <w:marTop w:val="0"/>
      <w:marBottom w:val="0"/>
      <w:divBdr>
        <w:top w:val="none" w:sz="0" w:space="0" w:color="auto"/>
        <w:left w:val="none" w:sz="0" w:space="0" w:color="auto"/>
        <w:bottom w:val="none" w:sz="0" w:space="0" w:color="auto"/>
        <w:right w:val="none" w:sz="0" w:space="0" w:color="auto"/>
      </w:divBdr>
    </w:div>
    <w:div w:id="262879846">
      <w:bodyDiv w:val="1"/>
      <w:marLeft w:val="0"/>
      <w:marRight w:val="0"/>
      <w:marTop w:val="0"/>
      <w:marBottom w:val="0"/>
      <w:divBdr>
        <w:top w:val="none" w:sz="0" w:space="0" w:color="auto"/>
        <w:left w:val="none" w:sz="0" w:space="0" w:color="auto"/>
        <w:bottom w:val="none" w:sz="0" w:space="0" w:color="auto"/>
        <w:right w:val="none" w:sz="0" w:space="0" w:color="auto"/>
      </w:divBdr>
    </w:div>
    <w:div w:id="263224530">
      <w:bodyDiv w:val="1"/>
      <w:marLeft w:val="0"/>
      <w:marRight w:val="0"/>
      <w:marTop w:val="0"/>
      <w:marBottom w:val="0"/>
      <w:divBdr>
        <w:top w:val="none" w:sz="0" w:space="0" w:color="auto"/>
        <w:left w:val="none" w:sz="0" w:space="0" w:color="auto"/>
        <w:bottom w:val="none" w:sz="0" w:space="0" w:color="auto"/>
        <w:right w:val="none" w:sz="0" w:space="0" w:color="auto"/>
      </w:divBdr>
    </w:div>
    <w:div w:id="263265348">
      <w:bodyDiv w:val="1"/>
      <w:marLeft w:val="0"/>
      <w:marRight w:val="0"/>
      <w:marTop w:val="0"/>
      <w:marBottom w:val="0"/>
      <w:divBdr>
        <w:top w:val="none" w:sz="0" w:space="0" w:color="auto"/>
        <w:left w:val="none" w:sz="0" w:space="0" w:color="auto"/>
        <w:bottom w:val="none" w:sz="0" w:space="0" w:color="auto"/>
        <w:right w:val="none" w:sz="0" w:space="0" w:color="auto"/>
      </w:divBdr>
    </w:div>
    <w:div w:id="263345723">
      <w:bodyDiv w:val="1"/>
      <w:marLeft w:val="0"/>
      <w:marRight w:val="0"/>
      <w:marTop w:val="0"/>
      <w:marBottom w:val="0"/>
      <w:divBdr>
        <w:top w:val="none" w:sz="0" w:space="0" w:color="auto"/>
        <w:left w:val="none" w:sz="0" w:space="0" w:color="auto"/>
        <w:bottom w:val="none" w:sz="0" w:space="0" w:color="auto"/>
        <w:right w:val="none" w:sz="0" w:space="0" w:color="auto"/>
      </w:divBdr>
    </w:div>
    <w:div w:id="264387199">
      <w:bodyDiv w:val="1"/>
      <w:marLeft w:val="0"/>
      <w:marRight w:val="0"/>
      <w:marTop w:val="0"/>
      <w:marBottom w:val="0"/>
      <w:divBdr>
        <w:top w:val="none" w:sz="0" w:space="0" w:color="auto"/>
        <w:left w:val="none" w:sz="0" w:space="0" w:color="auto"/>
        <w:bottom w:val="none" w:sz="0" w:space="0" w:color="auto"/>
        <w:right w:val="none" w:sz="0" w:space="0" w:color="auto"/>
      </w:divBdr>
    </w:div>
    <w:div w:id="265305774">
      <w:bodyDiv w:val="1"/>
      <w:marLeft w:val="0"/>
      <w:marRight w:val="0"/>
      <w:marTop w:val="0"/>
      <w:marBottom w:val="0"/>
      <w:divBdr>
        <w:top w:val="none" w:sz="0" w:space="0" w:color="auto"/>
        <w:left w:val="none" w:sz="0" w:space="0" w:color="auto"/>
        <w:bottom w:val="none" w:sz="0" w:space="0" w:color="auto"/>
        <w:right w:val="none" w:sz="0" w:space="0" w:color="auto"/>
      </w:divBdr>
    </w:div>
    <w:div w:id="266041926">
      <w:bodyDiv w:val="1"/>
      <w:marLeft w:val="0"/>
      <w:marRight w:val="0"/>
      <w:marTop w:val="0"/>
      <w:marBottom w:val="0"/>
      <w:divBdr>
        <w:top w:val="none" w:sz="0" w:space="0" w:color="auto"/>
        <w:left w:val="none" w:sz="0" w:space="0" w:color="auto"/>
        <w:bottom w:val="none" w:sz="0" w:space="0" w:color="auto"/>
        <w:right w:val="none" w:sz="0" w:space="0" w:color="auto"/>
      </w:divBdr>
    </w:div>
    <w:div w:id="266543504">
      <w:bodyDiv w:val="1"/>
      <w:marLeft w:val="0"/>
      <w:marRight w:val="0"/>
      <w:marTop w:val="0"/>
      <w:marBottom w:val="0"/>
      <w:divBdr>
        <w:top w:val="none" w:sz="0" w:space="0" w:color="auto"/>
        <w:left w:val="none" w:sz="0" w:space="0" w:color="auto"/>
        <w:bottom w:val="none" w:sz="0" w:space="0" w:color="auto"/>
        <w:right w:val="none" w:sz="0" w:space="0" w:color="auto"/>
      </w:divBdr>
    </w:div>
    <w:div w:id="266890580">
      <w:bodyDiv w:val="1"/>
      <w:marLeft w:val="0"/>
      <w:marRight w:val="0"/>
      <w:marTop w:val="0"/>
      <w:marBottom w:val="0"/>
      <w:divBdr>
        <w:top w:val="none" w:sz="0" w:space="0" w:color="auto"/>
        <w:left w:val="none" w:sz="0" w:space="0" w:color="auto"/>
        <w:bottom w:val="none" w:sz="0" w:space="0" w:color="auto"/>
        <w:right w:val="none" w:sz="0" w:space="0" w:color="auto"/>
      </w:divBdr>
    </w:div>
    <w:div w:id="267271757">
      <w:bodyDiv w:val="1"/>
      <w:marLeft w:val="0"/>
      <w:marRight w:val="0"/>
      <w:marTop w:val="0"/>
      <w:marBottom w:val="0"/>
      <w:divBdr>
        <w:top w:val="none" w:sz="0" w:space="0" w:color="auto"/>
        <w:left w:val="none" w:sz="0" w:space="0" w:color="auto"/>
        <w:bottom w:val="none" w:sz="0" w:space="0" w:color="auto"/>
        <w:right w:val="none" w:sz="0" w:space="0" w:color="auto"/>
      </w:divBdr>
    </w:div>
    <w:div w:id="267279618">
      <w:bodyDiv w:val="1"/>
      <w:marLeft w:val="0"/>
      <w:marRight w:val="0"/>
      <w:marTop w:val="0"/>
      <w:marBottom w:val="0"/>
      <w:divBdr>
        <w:top w:val="none" w:sz="0" w:space="0" w:color="auto"/>
        <w:left w:val="none" w:sz="0" w:space="0" w:color="auto"/>
        <w:bottom w:val="none" w:sz="0" w:space="0" w:color="auto"/>
        <w:right w:val="none" w:sz="0" w:space="0" w:color="auto"/>
      </w:divBdr>
    </w:div>
    <w:div w:id="267473146">
      <w:bodyDiv w:val="1"/>
      <w:marLeft w:val="0"/>
      <w:marRight w:val="0"/>
      <w:marTop w:val="0"/>
      <w:marBottom w:val="0"/>
      <w:divBdr>
        <w:top w:val="none" w:sz="0" w:space="0" w:color="auto"/>
        <w:left w:val="none" w:sz="0" w:space="0" w:color="auto"/>
        <w:bottom w:val="none" w:sz="0" w:space="0" w:color="auto"/>
        <w:right w:val="none" w:sz="0" w:space="0" w:color="auto"/>
      </w:divBdr>
    </w:div>
    <w:div w:id="267658556">
      <w:bodyDiv w:val="1"/>
      <w:marLeft w:val="0"/>
      <w:marRight w:val="0"/>
      <w:marTop w:val="0"/>
      <w:marBottom w:val="0"/>
      <w:divBdr>
        <w:top w:val="none" w:sz="0" w:space="0" w:color="auto"/>
        <w:left w:val="none" w:sz="0" w:space="0" w:color="auto"/>
        <w:bottom w:val="none" w:sz="0" w:space="0" w:color="auto"/>
        <w:right w:val="none" w:sz="0" w:space="0" w:color="auto"/>
      </w:divBdr>
    </w:div>
    <w:div w:id="267860427">
      <w:bodyDiv w:val="1"/>
      <w:marLeft w:val="0"/>
      <w:marRight w:val="0"/>
      <w:marTop w:val="0"/>
      <w:marBottom w:val="0"/>
      <w:divBdr>
        <w:top w:val="none" w:sz="0" w:space="0" w:color="auto"/>
        <w:left w:val="none" w:sz="0" w:space="0" w:color="auto"/>
        <w:bottom w:val="none" w:sz="0" w:space="0" w:color="auto"/>
        <w:right w:val="none" w:sz="0" w:space="0" w:color="auto"/>
      </w:divBdr>
    </w:div>
    <w:div w:id="268121051">
      <w:bodyDiv w:val="1"/>
      <w:marLeft w:val="0"/>
      <w:marRight w:val="0"/>
      <w:marTop w:val="0"/>
      <w:marBottom w:val="0"/>
      <w:divBdr>
        <w:top w:val="none" w:sz="0" w:space="0" w:color="auto"/>
        <w:left w:val="none" w:sz="0" w:space="0" w:color="auto"/>
        <w:bottom w:val="none" w:sz="0" w:space="0" w:color="auto"/>
        <w:right w:val="none" w:sz="0" w:space="0" w:color="auto"/>
      </w:divBdr>
    </w:div>
    <w:div w:id="268197786">
      <w:bodyDiv w:val="1"/>
      <w:marLeft w:val="0"/>
      <w:marRight w:val="0"/>
      <w:marTop w:val="0"/>
      <w:marBottom w:val="0"/>
      <w:divBdr>
        <w:top w:val="none" w:sz="0" w:space="0" w:color="auto"/>
        <w:left w:val="none" w:sz="0" w:space="0" w:color="auto"/>
        <w:bottom w:val="none" w:sz="0" w:space="0" w:color="auto"/>
        <w:right w:val="none" w:sz="0" w:space="0" w:color="auto"/>
      </w:divBdr>
    </w:div>
    <w:div w:id="268200355">
      <w:bodyDiv w:val="1"/>
      <w:marLeft w:val="0"/>
      <w:marRight w:val="0"/>
      <w:marTop w:val="0"/>
      <w:marBottom w:val="0"/>
      <w:divBdr>
        <w:top w:val="none" w:sz="0" w:space="0" w:color="auto"/>
        <w:left w:val="none" w:sz="0" w:space="0" w:color="auto"/>
        <w:bottom w:val="none" w:sz="0" w:space="0" w:color="auto"/>
        <w:right w:val="none" w:sz="0" w:space="0" w:color="auto"/>
      </w:divBdr>
    </w:div>
    <w:div w:id="268858216">
      <w:bodyDiv w:val="1"/>
      <w:marLeft w:val="0"/>
      <w:marRight w:val="0"/>
      <w:marTop w:val="0"/>
      <w:marBottom w:val="0"/>
      <w:divBdr>
        <w:top w:val="none" w:sz="0" w:space="0" w:color="auto"/>
        <w:left w:val="none" w:sz="0" w:space="0" w:color="auto"/>
        <w:bottom w:val="none" w:sz="0" w:space="0" w:color="auto"/>
        <w:right w:val="none" w:sz="0" w:space="0" w:color="auto"/>
      </w:divBdr>
    </w:div>
    <w:div w:id="269050194">
      <w:bodyDiv w:val="1"/>
      <w:marLeft w:val="0"/>
      <w:marRight w:val="0"/>
      <w:marTop w:val="0"/>
      <w:marBottom w:val="0"/>
      <w:divBdr>
        <w:top w:val="none" w:sz="0" w:space="0" w:color="auto"/>
        <w:left w:val="none" w:sz="0" w:space="0" w:color="auto"/>
        <w:bottom w:val="none" w:sz="0" w:space="0" w:color="auto"/>
        <w:right w:val="none" w:sz="0" w:space="0" w:color="auto"/>
      </w:divBdr>
    </w:div>
    <w:div w:id="269359875">
      <w:bodyDiv w:val="1"/>
      <w:marLeft w:val="0"/>
      <w:marRight w:val="0"/>
      <w:marTop w:val="0"/>
      <w:marBottom w:val="0"/>
      <w:divBdr>
        <w:top w:val="none" w:sz="0" w:space="0" w:color="auto"/>
        <w:left w:val="none" w:sz="0" w:space="0" w:color="auto"/>
        <w:bottom w:val="none" w:sz="0" w:space="0" w:color="auto"/>
        <w:right w:val="none" w:sz="0" w:space="0" w:color="auto"/>
      </w:divBdr>
    </w:div>
    <w:div w:id="269431508">
      <w:bodyDiv w:val="1"/>
      <w:marLeft w:val="0"/>
      <w:marRight w:val="0"/>
      <w:marTop w:val="0"/>
      <w:marBottom w:val="0"/>
      <w:divBdr>
        <w:top w:val="none" w:sz="0" w:space="0" w:color="auto"/>
        <w:left w:val="none" w:sz="0" w:space="0" w:color="auto"/>
        <w:bottom w:val="none" w:sz="0" w:space="0" w:color="auto"/>
        <w:right w:val="none" w:sz="0" w:space="0" w:color="auto"/>
      </w:divBdr>
    </w:div>
    <w:div w:id="269971155">
      <w:bodyDiv w:val="1"/>
      <w:marLeft w:val="0"/>
      <w:marRight w:val="0"/>
      <w:marTop w:val="0"/>
      <w:marBottom w:val="0"/>
      <w:divBdr>
        <w:top w:val="none" w:sz="0" w:space="0" w:color="auto"/>
        <w:left w:val="none" w:sz="0" w:space="0" w:color="auto"/>
        <w:bottom w:val="none" w:sz="0" w:space="0" w:color="auto"/>
        <w:right w:val="none" w:sz="0" w:space="0" w:color="auto"/>
      </w:divBdr>
    </w:div>
    <w:div w:id="270206960">
      <w:bodyDiv w:val="1"/>
      <w:marLeft w:val="0"/>
      <w:marRight w:val="0"/>
      <w:marTop w:val="0"/>
      <w:marBottom w:val="0"/>
      <w:divBdr>
        <w:top w:val="none" w:sz="0" w:space="0" w:color="auto"/>
        <w:left w:val="none" w:sz="0" w:space="0" w:color="auto"/>
        <w:bottom w:val="none" w:sz="0" w:space="0" w:color="auto"/>
        <w:right w:val="none" w:sz="0" w:space="0" w:color="auto"/>
      </w:divBdr>
    </w:div>
    <w:div w:id="270279305">
      <w:bodyDiv w:val="1"/>
      <w:marLeft w:val="0"/>
      <w:marRight w:val="0"/>
      <w:marTop w:val="0"/>
      <w:marBottom w:val="0"/>
      <w:divBdr>
        <w:top w:val="none" w:sz="0" w:space="0" w:color="auto"/>
        <w:left w:val="none" w:sz="0" w:space="0" w:color="auto"/>
        <w:bottom w:val="none" w:sz="0" w:space="0" w:color="auto"/>
        <w:right w:val="none" w:sz="0" w:space="0" w:color="auto"/>
      </w:divBdr>
    </w:div>
    <w:div w:id="270552430">
      <w:bodyDiv w:val="1"/>
      <w:marLeft w:val="0"/>
      <w:marRight w:val="0"/>
      <w:marTop w:val="0"/>
      <w:marBottom w:val="0"/>
      <w:divBdr>
        <w:top w:val="none" w:sz="0" w:space="0" w:color="auto"/>
        <w:left w:val="none" w:sz="0" w:space="0" w:color="auto"/>
        <w:bottom w:val="none" w:sz="0" w:space="0" w:color="auto"/>
        <w:right w:val="none" w:sz="0" w:space="0" w:color="auto"/>
      </w:divBdr>
    </w:div>
    <w:div w:id="270944017">
      <w:bodyDiv w:val="1"/>
      <w:marLeft w:val="0"/>
      <w:marRight w:val="0"/>
      <w:marTop w:val="0"/>
      <w:marBottom w:val="0"/>
      <w:divBdr>
        <w:top w:val="none" w:sz="0" w:space="0" w:color="auto"/>
        <w:left w:val="none" w:sz="0" w:space="0" w:color="auto"/>
        <w:bottom w:val="none" w:sz="0" w:space="0" w:color="auto"/>
        <w:right w:val="none" w:sz="0" w:space="0" w:color="auto"/>
      </w:divBdr>
    </w:div>
    <w:div w:id="271208837">
      <w:bodyDiv w:val="1"/>
      <w:marLeft w:val="0"/>
      <w:marRight w:val="0"/>
      <w:marTop w:val="0"/>
      <w:marBottom w:val="0"/>
      <w:divBdr>
        <w:top w:val="none" w:sz="0" w:space="0" w:color="auto"/>
        <w:left w:val="none" w:sz="0" w:space="0" w:color="auto"/>
        <w:bottom w:val="none" w:sz="0" w:space="0" w:color="auto"/>
        <w:right w:val="none" w:sz="0" w:space="0" w:color="auto"/>
      </w:divBdr>
    </w:div>
    <w:div w:id="271476673">
      <w:bodyDiv w:val="1"/>
      <w:marLeft w:val="0"/>
      <w:marRight w:val="0"/>
      <w:marTop w:val="0"/>
      <w:marBottom w:val="0"/>
      <w:divBdr>
        <w:top w:val="none" w:sz="0" w:space="0" w:color="auto"/>
        <w:left w:val="none" w:sz="0" w:space="0" w:color="auto"/>
        <w:bottom w:val="none" w:sz="0" w:space="0" w:color="auto"/>
        <w:right w:val="none" w:sz="0" w:space="0" w:color="auto"/>
      </w:divBdr>
    </w:div>
    <w:div w:id="272517541">
      <w:bodyDiv w:val="1"/>
      <w:marLeft w:val="0"/>
      <w:marRight w:val="0"/>
      <w:marTop w:val="0"/>
      <w:marBottom w:val="0"/>
      <w:divBdr>
        <w:top w:val="none" w:sz="0" w:space="0" w:color="auto"/>
        <w:left w:val="none" w:sz="0" w:space="0" w:color="auto"/>
        <w:bottom w:val="none" w:sz="0" w:space="0" w:color="auto"/>
        <w:right w:val="none" w:sz="0" w:space="0" w:color="auto"/>
      </w:divBdr>
    </w:div>
    <w:div w:id="273287395">
      <w:bodyDiv w:val="1"/>
      <w:marLeft w:val="0"/>
      <w:marRight w:val="0"/>
      <w:marTop w:val="0"/>
      <w:marBottom w:val="0"/>
      <w:divBdr>
        <w:top w:val="none" w:sz="0" w:space="0" w:color="auto"/>
        <w:left w:val="none" w:sz="0" w:space="0" w:color="auto"/>
        <w:bottom w:val="none" w:sz="0" w:space="0" w:color="auto"/>
        <w:right w:val="none" w:sz="0" w:space="0" w:color="auto"/>
      </w:divBdr>
    </w:div>
    <w:div w:id="273293641">
      <w:bodyDiv w:val="1"/>
      <w:marLeft w:val="0"/>
      <w:marRight w:val="0"/>
      <w:marTop w:val="0"/>
      <w:marBottom w:val="0"/>
      <w:divBdr>
        <w:top w:val="none" w:sz="0" w:space="0" w:color="auto"/>
        <w:left w:val="none" w:sz="0" w:space="0" w:color="auto"/>
        <w:bottom w:val="none" w:sz="0" w:space="0" w:color="auto"/>
        <w:right w:val="none" w:sz="0" w:space="0" w:color="auto"/>
      </w:divBdr>
    </w:div>
    <w:div w:id="274406622">
      <w:bodyDiv w:val="1"/>
      <w:marLeft w:val="0"/>
      <w:marRight w:val="0"/>
      <w:marTop w:val="0"/>
      <w:marBottom w:val="0"/>
      <w:divBdr>
        <w:top w:val="none" w:sz="0" w:space="0" w:color="auto"/>
        <w:left w:val="none" w:sz="0" w:space="0" w:color="auto"/>
        <w:bottom w:val="none" w:sz="0" w:space="0" w:color="auto"/>
        <w:right w:val="none" w:sz="0" w:space="0" w:color="auto"/>
      </w:divBdr>
    </w:div>
    <w:div w:id="275529570">
      <w:bodyDiv w:val="1"/>
      <w:marLeft w:val="0"/>
      <w:marRight w:val="0"/>
      <w:marTop w:val="0"/>
      <w:marBottom w:val="0"/>
      <w:divBdr>
        <w:top w:val="none" w:sz="0" w:space="0" w:color="auto"/>
        <w:left w:val="none" w:sz="0" w:space="0" w:color="auto"/>
        <w:bottom w:val="none" w:sz="0" w:space="0" w:color="auto"/>
        <w:right w:val="none" w:sz="0" w:space="0" w:color="auto"/>
      </w:divBdr>
    </w:div>
    <w:div w:id="276301318">
      <w:bodyDiv w:val="1"/>
      <w:marLeft w:val="0"/>
      <w:marRight w:val="0"/>
      <w:marTop w:val="0"/>
      <w:marBottom w:val="0"/>
      <w:divBdr>
        <w:top w:val="none" w:sz="0" w:space="0" w:color="auto"/>
        <w:left w:val="none" w:sz="0" w:space="0" w:color="auto"/>
        <w:bottom w:val="none" w:sz="0" w:space="0" w:color="auto"/>
        <w:right w:val="none" w:sz="0" w:space="0" w:color="auto"/>
      </w:divBdr>
    </w:div>
    <w:div w:id="277222237">
      <w:bodyDiv w:val="1"/>
      <w:marLeft w:val="0"/>
      <w:marRight w:val="0"/>
      <w:marTop w:val="0"/>
      <w:marBottom w:val="0"/>
      <w:divBdr>
        <w:top w:val="none" w:sz="0" w:space="0" w:color="auto"/>
        <w:left w:val="none" w:sz="0" w:space="0" w:color="auto"/>
        <w:bottom w:val="none" w:sz="0" w:space="0" w:color="auto"/>
        <w:right w:val="none" w:sz="0" w:space="0" w:color="auto"/>
      </w:divBdr>
    </w:div>
    <w:div w:id="277611048">
      <w:bodyDiv w:val="1"/>
      <w:marLeft w:val="0"/>
      <w:marRight w:val="0"/>
      <w:marTop w:val="0"/>
      <w:marBottom w:val="0"/>
      <w:divBdr>
        <w:top w:val="none" w:sz="0" w:space="0" w:color="auto"/>
        <w:left w:val="none" w:sz="0" w:space="0" w:color="auto"/>
        <w:bottom w:val="none" w:sz="0" w:space="0" w:color="auto"/>
        <w:right w:val="none" w:sz="0" w:space="0" w:color="auto"/>
      </w:divBdr>
    </w:div>
    <w:div w:id="277883340">
      <w:bodyDiv w:val="1"/>
      <w:marLeft w:val="0"/>
      <w:marRight w:val="0"/>
      <w:marTop w:val="0"/>
      <w:marBottom w:val="0"/>
      <w:divBdr>
        <w:top w:val="none" w:sz="0" w:space="0" w:color="auto"/>
        <w:left w:val="none" w:sz="0" w:space="0" w:color="auto"/>
        <w:bottom w:val="none" w:sz="0" w:space="0" w:color="auto"/>
        <w:right w:val="none" w:sz="0" w:space="0" w:color="auto"/>
      </w:divBdr>
    </w:div>
    <w:div w:id="278342402">
      <w:bodyDiv w:val="1"/>
      <w:marLeft w:val="0"/>
      <w:marRight w:val="0"/>
      <w:marTop w:val="0"/>
      <w:marBottom w:val="0"/>
      <w:divBdr>
        <w:top w:val="none" w:sz="0" w:space="0" w:color="auto"/>
        <w:left w:val="none" w:sz="0" w:space="0" w:color="auto"/>
        <w:bottom w:val="none" w:sz="0" w:space="0" w:color="auto"/>
        <w:right w:val="none" w:sz="0" w:space="0" w:color="auto"/>
      </w:divBdr>
    </w:div>
    <w:div w:id="278344187">
      <w:bodyDiv w:val="1"/>
      <w:marLeft w:val="0"/>
      <w:marRight w:val="0"/>
      <w:marTop w:val="0"/>
      <w:marBottom w:val="0"/>
      <w:divBdr>
        <w:top w:val="none" w:sz="0" w:space="0" w:color="auto"/>
        <w:left w:val="none" w:sz="0" w:space="0" w:color="auto"/>
        <w:bottom w:val="none" w:sz="0" w:space="0" w:color="auto"/>
        <w:right w:val="none" w:sz="0" w:space="0" w:color="auto"/>
      </w:divBdr>
    </w:div>
    <w:div w:id="278801748">
      <w:bodyDiv w:val="1"/>
      <w:marLeft w:val="0"/>
      <w:marRight w:val="0"/>
      <w:marTop w:val="0"/>
      <w:marBottom w:val="0"/>
      <w:divBdr>
        <w:top w:val="none" w:sz="0" w:space="0" w:color="auto"/>
        <w:left w:val="none" w:sz="0" w:space="0" w:color="auto"/>
        <w:bottom w:val="none" w:sz="0" w:space="0" w:color="auto"/>
        <w:right w:val="none" w:sz="0" w:space="0" w:color="auto"/>
      </w:divBdr>
    </w:div>
    <w:div w:id="278882798">
      <w:bodyDiv w:val="1"/>
      <w:marLeft w:val="0"/>
      <w:marRight w:val="0"/>
      <w:marTop w:val="0"/>
      <w:marBottom w:val="0"/>
      <w:divBdr>
        <w:top w:val="none" w:sz="0" w:space="0" w:color="auto"/>
        <w:left w:val="none" w:sz="0" w:space="0" w:color="auto"/>
        <w:bottom w:val="none" w:sz="0" w:space="0" w:color="auto"/>
        <w:right w:val="none" w:sz="0" w:space="0" w:color="auto"/>
      </w:divBdr>
    </w:div>
    <w:div w:id="278995521">
      <w:bodyDiv w:val="1"/>
      <w:marLeft w:val="0"/>
      <w:marRight w:val="0"/>
      <w:marTop w:val="0"/>
      <w:marBottom w:val="0"/>
      <w:divBdr>
        <w:top w:val="none" w:sz="0" w:space="0" w:color="auto"/>
        <w:left w:val="none" w:sz="0" w:space="0" w:color="auto"/>
        <w:bottom w:val="none" w:sz="0" w:space="0" w:color="auto"/>
        <w:right w:val="none" w:sz="0" w:space="0" w:color="auto"/>
      </w:divBdr>
    </w:div>
    <w:div w:id="279531962">
      <w:bodyDiv w:val="1"/>
      <w:marLeft w:val="0"/>
      <w:marRight w:val="0"/>
      <w:marTop w:val="0"/>
      <w:marBottom w:val="0"/>
      <w:divBdr>
        <w:top w:val="none" w:sz="0" w:space="0" w:color="auto"/>
        <w:left w:val="none" w:sz="0" w:space="0" w:color="auto"/>
        <w:bottom w:val="none" w:sz="0" w:space="0" w:color="auto"/>
        <w:right w:val="none" w:sz="0" w:space="0" w:color="auto"/>
      </w:divBdr>
    </w:div>
    <w:div w:id="279534757">
      <w:bodyDiv w:val="1"/>
      <w:marLeft w:val="0"/>
      <w:marRight w:val="0"/>
      <w:marTop w:val="0"/>
      <w:marBottom w:val="0"/>
      <w:divBdr>
        <w:top w:val="none" w:sz="0" w:space="0" w:color="auto"/>
        <w:left w:val="none" w:sz="0" w:space="0" w:color="auto"/>
        <w:bottom w:val="none" w:sz="0" w:space="0" w:color="auto"/>
        <w:right w:val="none" w:sz="0" w:space="0" w:color="auto"/>
      </w:divBdr>
    </w:div>
    <w:div w:id="279722206">
      <w:bodyDiv w:val="1"/>
      <w:marLeft w:val="0"/>
      <w:marRight w:val="0"/>
      <w:marTop w:val="0"/>
      <w:marBottom w:val="0"/>
      <w:divBdr>
        <w:top w:val="none" w:sz="0" w:space="0" w:color="auto"/>
        <w:left w:val="none" w:sz="0" w:space="0" w:color="auto"/>
        <w:bottom w:val="none" w:sz="0" w:space="0" w:color="auto"/>
        <w:right w:val="none" w:sz="0" w:space="0" w:color="auto"/>
      </w:divBdr>
    </w:div>
    <w:div w:id="280192431">
      <w:bodyDiv w:val="1"/>
      <w:marLeft w:val="0"/>
      <w:marRight w:val="0"/>
      <w:marTop w:val="0"/>
      <w:marBottom w:val="0"/>
      <w:divBdr>
        <w:top w:val="none" w:sz="0" w:space="0" w:color="auto"/>
        <w:left w:val="none" w:sz="0" w:space="0" w:color="auto"/>
        <w:bottom w:val="none" w:sz="0" w:space="0" w:color="auto"/>
        <w:right w:val="none" w:sz="0" w:space="0" w:color="auto"/>
      </w:divBdr>
    </w:div>
    <w:div w:id="281352007">
      <w:bodyDiv w:val="1"/>
      <w:marLeft w:val="0"/>
      <w:marRight w:val="0"/>
      <w:marTop w:val="0"/>
      <w:marBottom w:val="0"/>
      <w:divBdr>
        <w:top w:val="none" w:sz="0" w:space="0" w:color="auto"/>
        <w:left w:val="none" w:sz="0" w:space="0" w:color="auto"/>
        <w:bottom w:val="none" w:sz="0" w:space="0" w:color="auto"/>
        <w:right w:val="none" w:sz="0" w:space="0" w:color="auto"/>
      </w:divBdr>
    </w:div>
    <w:div w:id="281693565">
      <w:bodyDiv w:val="1"/>
      <w:marLeft w:val="0"/>
      <w:marRight w:val="0"/>
      <w:marTop w:val="0"/>
      <w:marBottom w:val="0"/>
      <w:divBdr>
        <w:top w:val="none" w:sz="0" w:space="0" w:color="auto"/>
        <w:left w:val="none" w:sz="0" w:space="0" w:color="auto"/>
        <w:bottom w:val="none" w:sz="0" w:space="0" w:color="auto"/>
        <w:right w:val="none" w:sz="0" w:space="0" w:color="auto"/>
      </w:divBdr>
    </w:div>
    <w:div w:id="282269984">
      <w:bodyDiv w:val="1"/>
      <w:marLeft w:val="0"/>
      <w:marRight w:val="0"/>
      <w:marTop w:val="0"/>
      <w:marBottom w:val="0"/>
      <w:divBdr>
        <w:top w:val="none" w:sz="0" w:space="0" w:color="auto"/>
        <w:left w:val="none" w:sz="0" w:space="0" w:color="auto"/>
        <w:bottom w:val="none" w:sz="0" w:space="0" w:color="auto"/>
        <w:right w:val="none" w:sz="0" w:space="0" w:color="auto"/>
      </w:divBdr>
    </w:div>
    <w:div w:id="283461387">
      <w:bodyDiv w:val="1"/>
      <w:marLeft w:val="0"/>
      <w:marRight w:val="0"/>
      <w:marTop w:val="0"/>
      <w:marBottom w:val="0"/>
      <w:divBdr>
        <w:top w:val="none" w:sz="0" w:space="0" w:color="auto"/>
        <w:left w:val="none" w:sz="0" w:space="0" w:color="auto"/>
        <w:bottom w:val="none" w:sz="0" w:space="0" w:color="auto"/>
        <w:right w:val="none" w:sz="0" w:space="0" w:color="auto"/>
      </w:divBdr>
    </w:div>
    <w:div w:id="283925196">
      <w:bodyDiv w:val="1"/>
      <w:marLeft w:val="0"/>
      <w:marRight w:val="0"/>
      <w:marTop w:val="0"/>
      <w:marBottom w:val="0"/>
      <w:divBdr>
        <w:top w:val="none" w:sz="0" w:space="0" w:color="auto"/>
        <w:left w:val="none" w:sz="0" w:space="0" w:color="auto"/>
        <w:bottom w:val="none" w:sz="0" w:space="0" w:color="auto"/>
        <w:right w:val="none" w:sz="0" w:space="0" w:color="auto"/>
      </w:divBdr>
    </w:div>
    <w:div w:id="284850442">
      <w:bodyDiv w:val="1"/>
      <w:marLeft w:val="0"/>
      <w:marRight w:val="0"/>
      <w:marTop w:val="0"/>
      <w:marBottom w:val="0"/>
      <w:divBdr>
        <w:top w:val="none" w:sz="0" w:space="0" w:color="auto"/>
        <w:left w:val="none" w:sz="0" w:space="0" w:color="auto"/>
        <w:bottom w:val="none" w:sz="0" w:space="0" w:color="auto"/>
        <w:right w:val="none" w:sz="0" w:space="0" w:color="auto"/>
      </w:divBdr>
    </w:div>
    <w:div w:id="284894430">
      <w:bodyDiv w:val="1"/>
      <w:marLeft w:val="0"/>
      <w:marRight w:val="0"/>
      <w:marTop w:val="0"/>
      <w:marBottom w:val="0"/>
      <w:divBdr>
        <w:top w:val="none" w:sz="0" w:space="0" w:color="auto"/>
        <w:left w:val="none" w:sz="0" w:space="0" w:color="auto"/>
        <w:bottom w:val="none" w:sz="0" w:space="0" w:color="auto"/>
        <w:right w:val="none" w:sz="0" w:space="0" w:color="auto"/>
      </w:divBdr>
    </w:div>
    <w:div w:id="284966638">
      <w:bodyDiv w:val="1"/>
      <w:marLeft w:val="0"/>
      <w:marRight w:val="0"/>
      <w:marTop w:val="0"/>
      <w:marBottom w:val="0"/>
      <w:divBdr>
        <w:top w:val="none" w:sz="0" w:space="0" w:color="auto"/>
        <w:left w:val="none" w:sz="0" w:space="0" w:color="auto"/>
        <w:bottom w:val="none" w:sz="0" w:space="0" w:color="auto"/>
        <w:right w:val="none" w:sz="0" w:space="0" w:color="auto"/>
      </w:divBdr>
      <w:divsChild>
        <w:div w:id="243341716">
          <w:marLeft w:val="0"/>
          <w:marRight w:val="0"/>
          <w:marTop w:val="0"/>
          <w:marBottom w:val="0"/>
          <w:divBdr>
            <w:top w:val="none" w:sz="0" w:space="0" w:color="auto"/>
            <w:left w:val="none" w:sz="0" w:space="0" w:color="auto"/>
            <w:bottom w:val="none" w:sz="0" w:space="0" w:color="auto"/>
            <w:right w:val="none" w:sz="0" w:space="0" w:color="auto"/>
          </w:divBdr>
        </w:div>
        <w:div w:id="307245192">
          <w:marLeft w:val="0"/>
          <w:marRight w:val="0"/>
          <w:marTop w:val="0"/>
          <w:marBottom w:val="0"/>
          <w:divBdr>
            <w:top w:val="none" w:sz="0" w:space="0" w:color="auto"/>
            <w:left w:val="none" w:sz="0" w:space="0" w:color="auto"/>
            <w:bottom w:val="none" w:sz="0" w:space="0" w:color="auto"/>
            <w:right w:val="none" w:sz="0" w:space="0" w:color="auto"/>
          </w:divBdr>
        </w:div>
        <w:div w:id="355931976">
          <w:marLeft w:val="0"/>
          <w:marRight w:val="0"/>
          <w:marTop w:val="0"/>
          <w:marBottom w:val="0"/>
          <w:divBdr>
            <w:top w:val="none" w:sz="0" w:space="0" w:color="auto"/>
            <w:left w:val="none" w:sz="0" w:space="0" w:color="auto"/>
            <w:bottom w:val="none" w:sz="0" w:space="0" w:color="auto"/>
            <w:right w:val="none" w:sz="0" w:space="0" w:color="auto"/>
          </w:divBdr>
        </w:div>
        <w:div w:id="539973637">
          <w:marLeft w:val="0"/>
          <w:marRight w:val="0"/>
          <w:marTop w:val="0"/>
          <w:marBottom w:val="0"/>
          <w:divBdr>
            <w:top w:val="none" w:sz="0" w:space="0" w:color="auto"/>
            <w:left w:val="none" w:sz="0" w:space="0" w:color="auto"/>
            <w:bottom w:val="none" w:sz="0" w:space="0" w:color="auto"/>
            <w:right w:val="none" w:sz="0" w:space="0" w:color="auto"/>
          </w:divBdr>
        </w:div>
        <w:div w:id="635722393">
          <w:marLeft w:val="0"/>
          <w:marRight w:val="0"/>
          <w:marTop w:val="0"/>
          <w:marBottom w:val="0"/>
          <w:divBdr>
            <w:top w:val="none" w:sz="0" w:space="0" w:color="auto"/>
            <w:left w:val="none" w:sz="0" w:space="0" w:color="auto"/>
            <w:bottom w:val="none" w:sz="0" w:space="0" w:color="auto"/>
            <w:right w:val="none" w:sz="0" w:space="0" w:color="auto"/>
          </w:divBdr>
        </w:div>
        <w:div w:id="647370059">
          <w:marLeft w:val="0"/>
          <w:marRight w:val="0"/>
          <w:marTop w:val="0"/>
          <w:marBottom w:val="0"/>
          <w:divBdr>
            <w:top w:val="none" w:sz="0" w:space="0" w:color="auto"/>
            <w:left w:val="none" w:sz="0" w:space="0" w:color="auto"/>
            <w:bottom w:val="none" w:sz="0" w:space="0" w:color="auto"/>
            <w:right w:val="none" w:sz="0" w:space="0" w:color="auto"/>
          </w:divBdr>
        </w:div>
        <w:div w:id="730006865">
          <w:marLeft w:val="0"/>
          <w:marRight w:val="0"/>
          <w:marTop w:val="0"/>
          <w:marBottom w:val="0"/>
          <w:divBdr>
            <w:top w:val="none" w:sz="0" w:space="0" w:color="auto"/>
            <w:left w:val="none" w:sz="0" w:space="0" w:color="auto"/>
            <w:bottom w:val="none" w:sz="0" w:space="0" w:color="auto"/>
            <w:right w:val="none" w:sz="0" w:space="0" w:color="auto"/>
          </w:divBdr>
        </w:div>
        <w:div w:id="790519305">
          <w:marLeft w:val="0"/>
          <w:marRight w:val="0"/>
          <w:marTop w:val="0"/>
          <w:marBottom w:val="0"/>
          <w:divBdr>
            <w:top w:val="none" w:sz="0" w:space="0" w:color="auto"/>
            <w:left w:val="none" w:sz="0" w:space="0" w:color="auto"/>
            <w:bottom w:val="none" w:sz="0" w:space="0" w:color="auto"/>
            <w:right w:val="none" w:sz="0" w:space="0" w:color="auto"/>
          </w:divBdr>
        </w:div>
        <w:div w:id="1186139818">
          <w:marLeft w:val="0"/>
          <w:marRight w:val="0"/>
          <w:marTop w:val="0"/>
          <w:marBottom w:val="0"/>
          <w:divBdr>
            <w:top w:val="none" w:sz="0" w:space="0" w:color="auto"/>
            <w:left w:val="none" w:sz="0" w:space="0" w:color="auto"/>
            <w:bottom w:val="none" w:sz="0" w:space="0" w:color="auto"/>
            <w:right w:val="none" w:sz="0" w:space="0" w:color="auto"/>
          </w:divBdr>
        </w:div>
        <w:div w:id="1189104026">
          <w:marLeft w:val="0"/>
          <w:marRight w:val="0"/>
          <w:marTop w:val="0"/>
          <w:marBottom w:val="0"/>
          <w:divBdr>
            <w:top w:val="none" w:sz="0" w:space="0" w:color="auto"/>
            <w:left w:val="none" w:sz="0" w:space="0" w:color="auto"/>
            <w:bottom w:val="none" w:sz="0" w:space="0" w:color="auto"/>
            <w:right w:val="none" w:sz="0" w:space="0" w:color="auto"/>
          </w:divBdr>
        </w:div>
        <w:div w:id="1277063544">
          <w:marLeft w:val="0"/>
          <w:marRight w:val="0"/>
          <w:marTop w:val="0"/>
          <w:marBottom w:val="0"/>
          <w:divBdr>
            <w:top w:val="none" w:sz="0" w:space="0" w:color="auto"/>
            <w:left w:val="none" w:sz="0" w:space="0" w:color="auto"/>
            <w:bottom w:val="none" w:sz="0" w:space="0" w:color="auto"/>
            <w:right w:val="none" w:sz="0" w:space="0" w:color="auto"/>
          </w:divBdr>
        </w:div>
        <w:div w:id="1304232180">
          <w:marLeft w:val="0"/>
          <w:marRight w:val="0"/>
          <w:marTop w:val="0"/>
          <w:marBottom w:val="0"/>
          <w:divBdr>
            <w:top w:val="none" w:sz="0" w:space="0" w:color="auto"/>
            <w:left w:val="none" w:sz="0" w:space="0" w:color="auto"/>
            <w:bottom w:val="none" w:sz="0" w:space="0" w:color="auto"/>
            <w:right w:val="none" w:sz="0" w:space="0" w:color="auto"/>
          </w:divBdr>
        </w:div>
        <w:div w:id="1333291563">
          <w:marLeft w:val="0"/>
          <w:marRight w:val="0"/>
          <w:marTop w:val="0"/>
          <w:marBottom w:val="0"/>
          <w:divBdr>
            <w:top w:val="none" w:sz="0" w:space="0" w:color="auto"/>
            <w:left w:val="none" w:sz="0" w:space="0" w:color="auto"/>
            <w:bottom w:val="none" w:sz="0" w:space="0" w:color="auto"/>
            <w:right w:val="none" w:sz="0" w:space="0" w:color="auto"/>
          </w:divBdr>
        </w:div>
        <w:div w:id="1423840602">
          <w:marLeft w:val="0"/>
          <w:marRight w:val="0"/>
          <w:marTop w:val="0"/>
          <w:marBottom w:val="0"/>
          <w:divBdr>
            <w:top w:val="none" w:sz="0" w:space="0" w:color="auto"/>
            <w:left w:val="none" w:sz="0" w:space="0" w:color="auto"/>
            <w:bottom w:val="none" w:sz="0" w:space="0" w:color="auto"/>
            <w:right w:val="none" w:sz="0" w:space="0" w:color="auto"/>
          </w:divBdr>
        </w:div>
        <w:div w:id="1672029716">
          <w:marLeft w:val="0"/>
          <w:marRight w:val="0"/>
          <w:marTop w:val="0"/>
          <w:marBottom w:val="0"/>
          <w:divBdr>
            <w:top w:val="none" w:sz="0" w:space="0" w:color="auto"/>
            <w:left w:val="none" w:sz="0" w:space="0" w:color="auto"/>
            <w:bottom w:val="none" w:sz="0" w:space="0" w:color="auto"/>
            <w:right w:val="none" w:sz="0" w:space="0" w:color="auto"/>
          </w:divBdr>
        </w:div>
        <w:div w:id="1731224977">
          <w:marLeft w:val="0"/>
          <w:marRight w:val="0"/>
          <w:marTop w:val="0"/>
          <w:marBottom w:val="0"/>
          <w:divBdr>
            <w:top w:val="none" w:sz="0" w:space="0" w:color="auto"/>
            <w:left w:val="none" w:sz="0" w:space="0" w:color="auto"/>
            <w:bottom w:val="none" w:sz="0" w:space="0" w:color="auto"/>
            <w:right w:val="none" w:sz="0" w:space="0" w:color="auto"/>
          </w:divBdr>
        </w:div>
        <w:div w:id="1762986930">
          <w:marLeft w:val="0"/>
          <w:marRight w:val="0"/>
          <w:marTop w:val="0"/>
          <w:marBottom w:val="0"/>
          <w:divBdr>
            <w:top w:val="none" w:sz="0" w:space="0" w:color="auto"/>
            <w:left w:val="none" w:sz="0" w:space="0" w:color="auto"/>
            <w:bottom w:val="none" w:sz="0" w:space="0" w:color="auto"/>
            <w:right w:val="none" w:sz="0" w:space="0" w:color="auto"/>
          </w:divBdr>
        </w:div>
        <w:div w:id="1913080734">
          <w:marLeft w:val="0"/>
          <w:marRight w:val="0"/>
          <w:marTop w:val="0"/>
          <w:marBottom w:val="0"/>
          <w:divBdr>
            <w:top w:val="none" w:sz="0" w:space="0" w:color="auto"/>
            <w:left w:val="none" w:sz="0" w:space="0" w:color="auto"/>
            <w:bottom w:val="none" w:sz="0" w:space="0" w:color="auto"/>
            <w:right w:val="none" w:sz="0" w:space="0" w:color="auto"/>
          </w:divBdr>
        </w:div>
        <w:div w:id="1993682170">
          <w:marLeft w:val="0"/>
          <w:marRight w:val="0"/>
          <w:marTop w:val="0"/>
          <w:marBottom w:val="0"/>
          <w:divBdr>
            <w:top w:val="none" w:sz="0" w:space="0" w:color="auto"/>
            <w:left w:val="none" w:sz="0" w:space="0" w:color="auto"/>
            <w:bottom w:val="none" w:sz="0" w:space="0" w:color="auto"/>
            <w:right w:val="none" w:sz="0" w:space="0" w:color="auto"/>
          </w:divBdr>
        </w:div>
        <w:div w:id="2046709311">
          <w:marLeft w:val="0"/>
          <w:marRight w:val="0"/>
          <w:marTop w:val="0"/>
          <w:marBottom w:val="0"/>
          <w:divBdr>
            <w:top w:val="none" w:sz="0" w:space="0" w:color="auto"/>
            <w:left w:val="none" w:sz="0" w:space="0" w:color="auto"/>
            <w:bottom w:val="none" w:sz="0" w:space="0" w:color="auto"/>
            <w:right w:val="none" w:sz="0" w:space="0" w:color="auto"/>
          </w:divBdr>
        </w:div>
      </w:divsChild>
    </w:div>
    <w:div w:id="286207127">
      <w:bodyDiv w:val="1"/>
      <w:marLeft w:val="0"/>
      <w:marRight w:val="0"/>
      <w:marTop w:val="0"/>
      <w:marBottom w:val="0"/>
      <w:divBdr>
        <w:top w:val="none" w:sz="0" w:space="0" w:color="auto"/>
        <w:left w:val="none" w:sz="0" w:space="0" w:color="auto"/>
        <w:bottom w:val="none" w:sz="0" w:space="0" w:color="auto"/>
        <w:right w:val="none" w:sz="0" w:space="0" w:color="auto"/>
      </w:divBdr>
    </w:div>
    <w:div w:id="286666238">
      <w:bodyDiv w:val="1"/>
      <w:marLeft w:val="0"/>
      <w:marRight w:val="0"/>
      <w:marTop w:val="0"/>
      <w:marBottom w:val="0"/>
      <w:divBdr>
        <w:top w:val="none" w:sz="0" w:space="0" w:color="auto"/>
        <w:left w:val="none" w:sz="0" w:space="0" w:color="auto"/>
        <w:bottom w:val="none" w:sz="0" w:space="0" w:color="auto"/>
        <w:right w:val="none" w:sz="0" w:space="0" w:color="auto"/>
      </w:divBdr>
    </w:div>
    <w:div w:id="287204312">
      <w:bodyDiv w:val="1"/>
      <w:marLeft w:val="0"/>
      <w:marRight w:val="0"/>
      <w:marTop w:val="0"/>
      <w:marBottom w:val="0"/>
      <w:divBdr>
        <w:top w:val="none" w:sz="0" w:space="0" w:color="auto"/>
        <w:left w:val="none" w:sz="0" w:space="0" w:color="auto"/>
        <w:bottom w:val="none" w:sz="0" w:space="0" w:color="auto"/>
        <w:right w:val="none" w:sz="0" w:space="0" w:color="auto"/>
      </w:divBdr>
    </w:div>
    <w:div w:id="288052112">
      <w:bodyDiv w:val="1"/>
      <w:marLeft w:val="0"/>
      <w:marRight w:val="0"/>
      <w:marTop w:val="0"/>
      <w:marBottom w:val="0"/>
      <w:divBdr>
        <w:top w:val="none" w:sz="0" w:space="0" w:color="auto"/>
        <w:left w:val="none" w:sz="0" w:space="0" w:color="auto"/>
        <w:bottom w:val="none" w:sz="0" w:space="0" w:color="auto"/>
        <w:right w:val="none" w:sz="0" w:space="0" w:color="auto"/>
      </w:divBdr>
    </w:div>
    <w:div w:id="288128732">
      <w:bodyDiv w:val="1"/>
      <w:marLeft w:val="0"/>
      <w:marRight w:val="0"/>
      <w:marTop w:val="0"/>
      <w:marBottom w:val="0"/>
      <w:divBdr>
        <w:top w:val="none" w:sz="0" w:space="0" w:color="auto"/>
        <w:left w:val="none" w:sz="0" w:space="0" w:color="auto"/>
        <w:bottom w:val="none" w:sz="0" w:space="0" w:color="auto"/>
        <w:right w:val="none" w:sz="0" w:space="0" w:color="auto"/>
      </w:divBdr>
    </w:div>
    <w:div w:id="288973035">
      <w:bodyDiv w:val="1"/>
      <w:marLeft w:val="0"/>
      <w:marRight w:val="0"/>
      <w:marTop w:val="0"/>
      <w:marBottom w:val="0"/>
      <w:divBdr>
        <w:top w:val="none" w:sz="0" w:space="0" w:color="auto"/>
        <w:left w:val="none" w:sz="0" w:space="0" w:color="auto"/>
        <w:bottom w:val="none" w:sz="0" w:space="0" w:color="auto"/>
        <w:right w:val="none" w:sz="0" w:space="0" w:color="auto"/>
      </w:divBdr>
    </w:div>
    <w:div w:id="289096056">
      <w:bodyDiv w:val="1"/>
      <w:marLeft w:val="0"/>
      <w:marRight w:val="0"/>
      <w:marTop w:val="0"/>
      <w:marBottom w:val="0"/>
      <w:divBdr>
        <w:top w:val="none" w:sz="0" w:space="0" w:color="auto"/>
        <w:left w:val="none" w:sz="0" w:space="0" w:color="auto"/>
        <w:bottom w:val="none" w:sz="0" w:space="0" w:color="auto"/>
        <w:right w:val="none" w:sz="0" w:space="0" w:color="auto"/>
      </w:divBdr>
    </w:div>
    <w:div w:id="289213690">
      <w:bodyDiv w:val="1"/>
      <w:marLeft w:val="0"/>
      <w:marRight w:val="0"/>
      <w:marTop w:val="0"/>
      <w:marBottom w:val="0"/>
      <w:divBdr>
        <w:top w:val="none" w:sz="0" w:space="0" w:color="auto"/>
        <w:left w:val="none" w:sz="0" w:space="0" w:color="auto"/>
        <w:bottom w:val="none" w:sz="0" w:space="0" w:color="auto"/>
        <w:right w:val="none" w:sz="0" w:space="0" w:color="auto"/>
      </w:divBdr>
    </w:div>
    <w:div w:id="289289557">
      <w:bodyDiv w:val="1"/>
      <w:marLeft w:val="0"/>
      <w:marRight w:val="0"/>
      <w:marTop w:val="0"/>
      <w:marBottom w:val="0"/>
      <w:divBdr>
        <w:top w:val="none" w:sz="0" w:space="0" w:color="auto"/>
        <w:left w:val="none" w:sz="0" w:space="0" w:color="auto"/>
        <w:bottom w:val="none" w:sz="0" w:space="0" w:color="auto"/>
        <w:right w:val="none" w:sz="0" w:space="0" w:color="auto"/>
      </w:divBdr>
    </w:div>
    <w:div w:id="289291243">
      <w:bodyDiv w:val="1"/>
      <w:marLeft w:val="0"/>
      <w:marRight w:val="0"/>
      <w:marTop w:val="0"/>
      <w:marBottom w:val="0"/>
      <w:divBdr>
        <w:top w:val="none" w:sz="0" w:space="0" w:color="auto"/>
        <w:left w:val="none" w:sz="0" w:space="0" w:color="auto"/>
        <w:bottom w:val="none" w:sz="0" w:space="0" w:color="auto"/>
        <w:right w:val="none" w:sz="0" w:space="0" w:color="auto"/>
      </w:divBdr>
    </w:div>
    <w:div w:id="289752007">
      <w:bodyDiv w:val="1"/>
      <w:marLeft w:val="0"/>
      <w:marRight w:val="0"/>
      <w:marTop w:val="0"/>
      <w:marBottom w:val="0"/>
      <w:divBdr>
        <w:top w:val="none" w:sz="0" w:space="0" w:color="auto"/>
        <w:left w:val="none" w:sz="0" w:space="0" w:color="auto"/>
        <w:bottom w:val="none" w:sz="0" w:space="0" w:color="auto"/>
        <w:right w:val="none" w:sz="0" w:space="0" w:color="auto"/>
      </w:divBdr>
    </w:div>
    <w:div w:id="289824165">
      <w:bodyDiv w:val="1"/>
      <w:marLeft w:val="0"/>
      <w:marRight w:val="0"/>
      <w:marTop w:val="0"/>
      <w:marBottom w:val="0"/>
      <w:divBdr>
        <w:top w:val="none" w:sz="0" w:space="0" w:color="auto"/>
        <w:left w:val="none" w:sz="0" w:space="0" w:color="auto"/>
        <w:bottom w:val="none" w:sz="0" w:space="0" w:color="auto"/>
        <w:right w:val="none" w:sz="0" w:space="0" w:color="auto"/>
      </w:divBdr>
    </w:div>
    <w:div w:id="290136615">
      <w:bodyDiv w:val="1"/>
      <w:marLeft w:val="0"/>
      <w:marRight w:val="0"/>
      <w:marTop w:val="0"/>
      <w:marBottom w:val="0"/>
      <w:divBdr>
        <w:top w:val="none" w:sz="0" w:space="0" w:color="auto"/>
        <w:left w:val="none" w:sz="0" w:space="0" w:color="auto"/>
        <w:bottom w:val="none" w:sz="0" w:space="0" w:color="auto"/>
        <w:right w:val="none" w:sz="0" w:space="0" w:color="auto"/>
      </w:divBdr>
    </w:div>
    <w:div w:id="290718350">
      <w:bodyDiv w:val="1"/>
      <w:marLeft w:val="0"/>
      <w:marRight w:val="0"/>
      <w:marTop w:val="0"/>
      <w:marBottom w:val="0"/>
      <w:divBdr>
        <w:top w:val="none" w:sz="0" w:space="0" w:color="auto"/>
        <w:left w:val="none" w:sz="0" w:space="0" w:color="auto"/>
        <w:bottom w:val="none" w:sz="0" w:space="0" w:color="auto"/>
        <w:right w:val="none" w:sz="0" w:space="0" w:color="auto"/>
      </w:divBdr>
    </w:div>
    <w:div w:id="290789792">
      <w:bodyDiv w:val="1"/>
      <w:marLeft w:val="0"/>
      <w:marRight w:val="0"/>
      <w:marTop w:val="0"/>
      <w:marBottom w:val="0"/>
      <w:divBdr>
        <w:top w:val="none" w:sz="0" w:space="0" w:color="auto"/>
        <w:left w:val="none" w:sz="0" w:space="0" w:color="auto"/>
        <w:bottom w:val="none" w:sz="0" w:space="0" w:color="auto"/>
        <w:right w:val="none" w:sz="0" w:space="0" w:color="auto"/>
      </w:divBdr>
    </w:div>
    <w:div w:id="291326468">
      <w:bodyDiv w:val="1"/>
      <w:marLeft w:val="0"/>
      <w:marRight w:val="0"/>
      <w:marTop w:val="0"/>
      <w:marBottom w:val="0"/>
      <w:divBdr>
        <w:top w:val="none" w:sz="0" w:space="0" w:color="auto"/>
        <w:left w:val="none" w:sz="0" w:space="0" w:color="auto"/>
        <w:bottom w:val="none" w:sz="0" w:space="0" w:color="auto"/>
        <w:right w:val="none" w:sz="0" w:space="0" w:color="auto"/>
      </w:divBdr>
    </w:div>
    <w:div w:id="291599117">
      <w:bodyDiv w:val="1"/>
      <w:marLeft w:val="0"/>
      <w:marRight w:val="0"/>
      <w:marTop w:val="0"/>
      <w:marBottom w:val="0"/>
      <w:divBdr>
        <w:top w:val="none" w:sz="0" w:space="0" w:color="auto"/>
        <w:left w:val="none" w:sz="0" w:space="0" w:color="auto"/>
        <w:bottom w:val="none" w:sz="0" w:space="0" w:color="auto"/>
        <w:right w:val="none" w:sz="0" w:space="0" w:color="auto"/>
      </w:divBdr>
    </w:div>
    <w:div w:id="291985064">
      <w:bodyDiv w:val="1"/>
      <w:marLeft w:val="0"/>
      <w:marRight w:val="0"/>
      <w:marTop w:val="0"/>
      <w:marBottom w:val="0"/>
      <w:divBdr>
        <w:top w:val="none" w:sz="0" w:space="0" w:color="auto"/>
        <w:left w:val="none" w:sz="0" w:space="0" w:color="auto"/>
        <w:bottom w:val="none" w:sz="0" w:space="0" w:color="auto"/>
        <w:right w:val="none" w:sz="0" w:space="0" w:color="auto"/>
      </w:divBdr>
    </w:div>
    <w:div w:id="292175810">
      <w:bodyDiv w:val="1"/>
      <w:marLeft w:val="0"/>
      <w:marRight w:val="0"/>
      <w:marTop w:val="0"/>
      <w:marBottom w:val="0"/>
      <w:divBdr>
        <w:top w:val="none" w:sz="0" w:space="0" w:color="auto"/>
        <w:left w:val="none" w:sz="0" w:space="0" w:color="auto"/>
        <w:bottom w:val="none" w:sz="0" w:space="0" w:color="auto"/>
        <w:right w:val="none" w:sz="0" w:space="0" w:color="auto"/>
      </w:divBdr>
    </w:div>
    <w:div w:id="292444144">
      <w:bodyDiv w:val="1"/>
      <w:marLeft w:val="0"/>
      <w:marRight w:val="0"/>
      <w:marTop w:val="0"/>
      <w:marBottom w:val="0"/>
      <w:divBdr>
        <w:top w:val="none" w:sz="0" w:space="0" w:color="auto"/>
        <w:left w:val="none" w:sz="0" w:space="0" w:color="auto"/>
        <w:bottom w:val="none" w:sz="0" w:space="0" w:color="auto"/>
        <w:right w:val="none" w:sz="0" w:space="0" w:color="auto"/>
      </w:divBdr>
    </w:div>
    <w:div w:id="293408314">
      <w:bodyDiv w:val="1"/>
      <w:marLeft w:val="0"/>
      <w:marRight w:val="0"/>
      <w:marTop w:val="0"/>
      <w:marBottom w:val="0"/>
      <w:divBdr>
        <w:top w:val="none" w:sz="0" w:space="0" w:color="auto"/>
        <w:left w:val="none" w:sz="0" w:space="0" w:color="auto"/>
        <w:bottom w:val="none" w:sz="0" w:space="0" w:color="auto"/>
        <w:right w:val="none" w:sz="0" w:space="0" w:color="auto"/>
      </w:divBdr>
    </w:div>
    <w:div w:id="293752464">
      <w:bodyDiv w:val="1"/>
      <w:marLeft w:val="0"/>
      <w:marRight w:val="0"/>
      <w:marTop w:val="0"/>
      <w:marBottom w:val="0"/>
      <w:divBdr>
        <w:top w:val="none" w:sz="0" w:space="0" w:color="auto"/>
        <w:left w:val="none" w:sz="0" w:space="0" w:color="auto"/>
        <w:bottom w:val="none" w:sz="0" w:space="0" w:color="auto"/>
        <w:right w:val="none" w:sz="0" w:space="0" w:color="auto"/>
      </w:divBdr>
    </w:div>
    <w:div w:id="294484336">
      <w:bodyDiv w:val="1"/>
      <w:marLeft w:val="0"/>
      <w:marRight w:val="0"/>
      <w:marTop w:val="0"/>
      <w:marBottom w:val="0"/>
      <w:divBdr>
        <w:top w:val="none" w:sz="0" w:space="0" w:color="auto"/>
        <w:left w:val="none" w:sz="0" w:space="0" w:color="auto"/>
        <w:bottom w:val="none" w:sz="0" w:space="0" w:color="auto"/>
        <w:right w:val="none" w:sz="0" w:space="0" w:color="auto"/>
      </w:divBdr>
    </w:div>
    <w:div w:id="294532928">
      <w:bodyDiv w:val="1"/>
      <w:marLeft w:val="0"/>
      <w:marRight w:val="0"/>
      <w:marTop w:val="0"/>
      <w:marBottom w:val="0"/>
      <w:divBdr>
        <w:top w:val="none" w:sz="0" w:space="0" w:color="auto"/>
        <w:left w:val="none" w:sz="0" w:space="0" w:color="auto"/>
        <w:bottom w:val="none" w:sz="0" w:space="0" w:color="auto"/>
        <w:right w:val="none" w:sz="0" w:space="0" w:color="auto"/>
      </w:divBdr>
    </w:div>
    <w:div w:id="295531597">
      <w:bodyDiv w:val="1"/>
      <w:marLeft w:val="0"/>
      <w:marRight w:val="0"/>
      <w:marTop w:val="0"/>
      <w:marBottom w:val="0"/>
      <w:divBdr>
        <w:top w:val="none" w:sz="0" w:space="0" w:color="auto"/>
        <w:left w:val="none" w:sz="0" w:space="0" w:color="auto"/>
        <w:bottom w:val="none" w:sz="0" w:space="0" w:color="auto"/>
        <w:right w:val="none" w:sz="0" w:space="0" w:color="auto"/>
      </w:divBdr>
    </w:div>
    <w:div w:id="295914124">
      <w:bodyDiv w:val="1"/>
      <w:marLeft w:val="0"/>
      <w:marRight w:val="0"/>
      <w:marTop w:val="0"/>
      <w:marBottom w:val="0"/>
      <w:divBdr>
        <w:top w:val="none" w:sz="0" w:space="0" w:color="auto"/>
        <w:left w:val="none" w:sz="0" w:space="0" w:color="auto"/>
        <w:bottom w:val="none" w:sz="0" w:space="0" w:color="auto"/>
        <w:right w:val="none" w:sz="0" w:space="0" w:color="auto"/>
      </w:divBdr>
    </w:div>
    <w:div w:id="295992092">
      <w:bodyDiv w:val="1"/>
      <w:marLeft w:val="0"/>
      <w:marRight w:val="0"/>
      <w:marTop w:val="0"/>
      <w:marBottom w:val="0"/>
      <w:divBdr>
        <w:top w:val="none" w:sz="0" w:space="0" w:color="auto"/>
        <w:left w:val="none" w:sz="0" w:space="0" w:color="auto"/>
        <w:bottom w:val="none" w:sz="0" w:space="0" w:color="auto"/>
        <w:right w:val="none" w:sz="0" w:space="0" w:color="auto"/>
      </w:divBdr>
    </w:div>
    <w:div w:id="296031197">
      <w:bodyDiv w:val="1"/>
      <w:marLeft w:val="0"/>
      <w:marRight w:val="0"/>
      <w:marTop w:val="0"/>
      <w:marBottom w:val="0"/>
      <w:divBdr>
        <w:top w:val="none" w:sz="0" w:space="0" w:color="auto"/>
        <w:left w:val="none" w:sz="0" w:space="0" w:color="auto"/>
        <w:bottom w:val="none" w:sz="0" w:space="0" w:color="auto"/>
        <w:right w:val="none" w:sz="0" w:space="0" w:color="auto"/>
      </w:divBdr>
    </w:div>
    <w:div w:id="296110410">
      <w:bodyDiv w:val="1"/>
      <w:marLeft w:val="0"/>
      <w:marRight w:val="0"/>
      <w:marTop w:val="0"/>
      <w:marBottom w:val="0"/>
      <w:divBdr>
        <w:top w:val="none" w:sz="0" w:space="0" w:color="auto"/>
        <w:left w:val="none" w:sz="0" w:space="0" w:color="auto"/>
        <w:bottom w:val="none" w:sz="0" w:space="0" w:color="auto"/>
        <w:right w:val="none" w:sz="0" w:space="0" w:color="auto"/>
      </w:divBdr>
    </w:div>
    <w:div w:id="296184055">
      <w:bodyDiv w:val="1"/>
      <w:marLeft w:val="0"/>
      <w:marRight w:val="0"/>
      <w:marTop w:val="0"/>
      <w:marBottom w:val="0"/>
      <w:divBdr>
        <w:top w:val="none" w:sz="0" w:space="0" w:color="auto"/>
        <w:left w:val="none" w:sz="0" w:space="0" w:color="auto"/>
        <w:bottom w:val="none" w:sz="0" w:space="0" w:color="auto"/>
        <w:right w:val="none" w:sz="0" w:space="0" w:color="auto"/>
      </w:divBdr>
    </w:div>
    <w:div w:id="296303005">
      <w:bodyDiv w:val="1"/>
      <w:marLeft w:val="0"/>
      <w:marRight w:val="0"/>
      <w:marTop w:val="0"/>
      <w:marBottom w:val="0"/>
      <w:divBdr>
        <w:top w:val="none" w:sz="0" w:space="0" w:color="auto"/>
        <w:left w:val="none" w:sz="0" w:space="0" w:color="auto"/>
        <w:bottom w:val="none" w:sz="0" w:space="0" w:color="auto"/>
        <w:right w:val="none" w:sz="0" w:space="0" w:color="auto"/>
      </w:divBdr>
    </w:div>
    <w:div w:id="296573965">
      <w:bodyDiv w:val="1"/>
      <w:marLeft w:val="0"/>
      <w:marRight w:val="0"/>
      <w:marTop w:val="0"/>
      <w:marBottom w:val="0"/>
      <w:divBdr>
        <w:top w:val="none" w:sz="0" w:space="0" w:color="auto"/>
        <w:left w:val="none" w:sz="0" w:space="0" w:color="auto"/>
        <w:bottom w:val="none" w:sz="0" w:space="0" w:color="auto"/>
        <w:right w:val="none" w:sz="0" w:space="0" w:color="auto"/>
      </w:divBdr>
    </w:div>
    <w:div w:id="296641063">
      <w:bodyDiv w:val="1"/>
      <w:marLeft w:val="0"/>
      <w:marRight w:val="0"/>
      <w:marTop w:val="0"/>
      <w:marBottom w:val="0"/>
      <w:divBdr>
        <w:top w:val="none" w:sz="0" w:space="0" w:color="auto"/>
        <w:left w:val="none" w:sz="0" w:space="0" w:color="auto"/>
        <w:bottom w:val="none" w:sz="0" w:space="0" w:color="auto"/>
        <w:right w:val="none" w:sz="0" w:space="0" w:color="auto"/>
      </w:divBdr>
    </w:div>
    <w:div w:id="296763964">
      <w:bodyDiv w:val="1"/>
      <w:marLeft w:val="0"/>
      <w:marRight w:val="0"/>
      <w:marTop w:val="0"/>
      <w:marBottom w:val="0"/>
      <w:divBdr>
        <w:top w:val="none" w:sz="0" w:space="0" w:color="auto"/>
        <w:left w:val="none" w:sz="0" w:space="0" w:color="auto"/>
        <w:bottom w:val="none" w:sz="0" w:space="0" w:color="auto"/>
        <w:right w:val="none" w:sz="0" w:space="0" w:color="auto"/>
      </w:divBdr>
    </w:div>
    <w:div w:id="296835253">
      <w:bodyDiv w:val="1"/>
      <w:marLeft w:val="0"/>
      <w:marRight w:val="0"/>
      <w:marTop w:val="0"/>
      <w:marBottom w:val="0"/>
      <w:divBdr>
        <w:top w:val="none" w:sz="0" w:space="0" w:color="auto"/>
        <w:left w:val="none" w:sz="0" w:space="0" w:color="auto"/>
        <w:bottom w:val="none" w:sz="0" w:space="0" w:color="auto"/>
        <w:right w:val="none" w:sz="0" w:space="0" w:color="auto"/>
      </w:divBdr>
    </w:div>
    <w:div w:id="296885804">
      <w:bodyDiv w:val="1"/>
      <w:marLeft w:val="0"/>
      <w:marRight w:val="0"/>
      <w:marTop w:val="0"/>
      <w:marBottom w:val="0"/>
      <w:divBdr>
        <w:top w:val="none" w:sz="0" w:space="0" w:color="auto"/>
        <w:left w:val="none" w:sz="0" w:space="0" w:color="auto"/>
        <w:bottom w:val="none" w:sz="0" w:space="0" w:color="auto"/>
        <w:right w:val="none" w:sz="0" w:space="0" w:color="auto"/>
      </w:divBdr>
    </w:div>
    <w:div w:id="297035931">
      <w:bodyDiv w:val="1"/>
      <w:marLeft w:val="0"/>
      <w:marRight w:val="0"/>
      <w:marTop w:val="0"/>
      <w:marBottom w:val="0"/>
      <w:divBdr>
        <w:top w:val="none" w:sz="0" w:space="0" w:color="auto"/>
        <w:left w:val="none" w:sz="0" w:space="0" w:color="auto"/>
        <w:bottom w:val="none" w:sz="0" w:space="0" w:color="auto"/>
        <w:right w:val="none" w:sz="0" w:space="0" w:color="auto"/>
      </w:divBdr>
    </w:div>
    <w:div w:id="297731647">
      <w:bodyDiv w:val="1"/>
      <w:marLeft w:val="0"/>
      <w:marRight w:val="0"/>
      <w:marTop w:val="0"/>
      <w:marBottom w:val="0"/>
      <w:divBdr>
        <w:top w:val="none" w:sz="0" w:space="0" w:color="auto"/>
        <w:left w:val="none" w:sz="0" w:space="0" w:color="auto"/>
        <w:bottom w:val="none" w:sz="0" w:space="0" w:color="auto"/>
        <w:right w:val="none" w:sz="0" w:space="0" w:color="auto"/>
      </w:divBdr>
    </w:div>
    <w:div w:id="297758928">
      <w:bodyDiv w:val="1"/>
      <w:marLeft w:val="0"/>
      <w:marRight w:val="0"/>
      <w:marTop w:val="0"/>
      <w:marBottom w:val="0"/>
      <w:divBdr>
        <w:top w:val="none" w:sz="0" w:space="0" w:color="auto"/>
        <w:left w:val="none" w:sz="0" w:space="0" w:color="auto"/>
        <w:bottom w:val="none" w:sz="0" w:space="0" w:color="auto"/>
        <w:right w:val="none" w:sz="0" w:space="0" w:color="auto"/>
      </w:divBdr>
    </w:div>
    <w:div w:id="298607716">
      <w:bodyDiv w:val="1"/>
      <w:marLeft w:val="0"/>
      <w:marRight w:val="0"/>
      <w:marTop w:val="0"/>
      <w:marBottom w:val="0"/>
      <w:divBdr>
        <w:top w:val="none" w:sz="0" w:space="0" w:color="auto"/>
        <w:left w:val="none" w:sz="0" w:space="0" w:color="auto"/>
        <w:bottom w:val="none" w:sz="0" w:space="0" w:color="auto"/>
        <w:right w:val="none" w:sz="0" w:space="0" w:color="auto"/>
      </w:divBdr>
    </w:div>
    <w:div w:id="300696424">
      <w:bodyDiv w:val="1"/>
      <w:marLeft w:val="0"/>
      <w:marRight w:val="0"/>
      <w:marTop w:val="0"/>
      <w:marBottom w:val="0"/>
      <w:divBdr>
        <w:top w:val="none" w:sz="0" w:space="0" w:color="auto"/>
        <w:left w:val="none" w:sz="0" w:space="0" w:color="auto"/>
        <w:bottom w:val="none" w:sz="0" w:space="0" w:color="auto"/>
        <w:right w:val="none" w:sz="0" w:space="0" w:color="auto"/>
      </w:divBdr>
    </w:div>
    <w:div w:id="301007220">
      <w:bodyDiv w:val="1"/>
      <w:marLeft w:val="0"/>
      <w:marRight w:val="0"/>
      <w:marTop w:val="0"/>
      <w:marBottom w:val="0"/>
      <w:divBdr>
        <w:top w:val="none" w:sz="0" w:space="0" w:color="auto"/>
        <w:left w:val="none" w:sz="0" w:space="0" w:color="auto"/>
        <w:bottom w:val="none" w:sz="0" w:space="0" w:color="auto"/>
        <w:right w:val="none" w:sz="0" w:space="0" w:color="auto"/>
      </w:divBdr>
    </w:div>
    <w:div w:id="301009723">
      <w:bodyDiv w:val="1"/>
      <w:marLeft w:val="0"/>
      <w:marRight w:val="0"/>
      <w:marTop w:val="0"/>
      <w:marBottom w:val="0"/>
      <w:divBdr>
        <w:top w:val="none" w:sz="0" w:space="0" w:color="auto"/>
        <w:left w:val="none" w:sz="0" w:space="0" w:color="auto"/>
        <w:bottom w:val="none" w:sz="0" w:space="0" w:color="auto"/>
        <w:right w:val="none" w:sz="0" w:space="0" w:color="auto"/>
      </w:divBdr>
    </w:div>
    <w:div w:id="301078171">
      <w:bodyDiv w:val="1"/>
      <w:marLeft w:val="0"/>
      <w:marRight w:val="0"/>
      <w:marTop w:val="0"/>
      <w:marBottom w:val="0"/>
      <w:divBdr>
        <w:top w:val="none" w:sz="0" w:space="0" w:color="auto"/>
        <w:left w:val="none" w:sz="0" w:space="0" w:color="auto"/>
        <w:bottom w:val="none" w:sz="0" w:space="0" w:color="auto"/>
        <w:right w:val="none" w:sz="0" w:space="0" w:color="auto"/>
      </w:divBdr>
    </w:div>
    <w:div w:id="301274079">
      <w:bodyDiv w:val="1"/>
      <w:marLeft w:val="0"/>
      <w:marRight w:val="0"/>
      <w:marTop w:val="0"/>
      <w:marBottom w:val="0"/>
      <w:divBdr>
        <w:top w:val="none" w:sz="0" w:space="0" w:color="auto"/>
        <w:left w:val="none" w:sz="0" w:space="0" w:color="auto"/>
        <w:bottom w:val="none" w:sz="0" w:space="0" w:color="auto"/>
        <w:right w:val="none" w:sz="0" w:space="0" w:color="auto"/>
      </w:divBdr>
    </w:div>
    <w:div w:id="302007236">
      <w:bodyDiv w:val="1"/>
      <w:marLeft w:val="0"/>
      <w:marRight w:val="0"/>
      <w:marTop w:val="0"/>
      <w:marBottom w:val="0"/>
      <w:divBdr>
        <w:top w:val="none" w:sz="0" w:space="0" w:color="auto"/>
        <w:left w:val="none" w:sz="0" w:space="0" w:color="auto"/>
        <w:bottom w:val="none" w:sz="0" w:space="0" w:color="auto"/>
        <w:right w:val="none" w:sz="0" w:space="0" w:color="auto"/>
      </w:divBdr>
    </w:div>
    <w:div w:id="302082401">
      <w:bodyDiv w:val="1"/>
      <w:marLeft w:val="0"/>
      <w:marRight w:val="0"/>
      <w:marTop w:val="0"/>
      <w:marBottom w:val="0"/>
      <w:divBdr>
        <w:top w:val="none" w:sz="0" w:space="0" w:color="auto"/>
        <w:left w:val="none" w:sz="0" w:space="0" w:color="auto"/>
        <w:bottom w:val="none" w:sz="0" w:space="0" w:color="auto"/>
        <w:right w:val="none" w:sz="0" w:space="0" w:color="auto"/>
      </w:divBdr>
    </w:div>
    <w:div w:id="302464397">
      <w:bodyDiv w:val="1"/>
      <w:marLeft w:val="0"/>
      <w:marRight w:val="0"/>
      <w:marTop w:val="0"/>
      <w:marBottom w:val="0"/>
      <w:divBdr>
        <w:top w:val="none" w:sz="0" w:space="0" w:color="auto"/>
        <w:left w:val="none" w:sz="0" w:space="0" w:color="auto"/>
        <w:bottom w:val="none" w:sz="0" w:space="0" w:color="auto"/>
        <w:right w:val="none" w:sz="0" w:space="0" w:color="auto"/>
      </w:divBdr>
    </w:div>
    <w:div w:id="302664399">
      <w:bodyDiv w:val="1"/>
      <w:marLeft w:val="0"/>
      <w:marRight w:val="0"/>
      <w:marTop w:val="0"/>
      <w:marBottom w:val="0"/>
      <w:divBdr>
        <w:top w:val="none" w:sz="0" w:space="0" w:color="auto"/>
        <w:left w:val="none" w:sz="0" w:space="0" w:color="auto"/>
        <w:bottom w:val="none" w:sz="0" w:space="0" w:color="auto"/>
        <w:right w:val="none" w:sz="0" w:space="0" w:color="auto"/>
      </w:divBdr>
    </w:div>
    <w:div w:id="303193635">
      <w:bodyDiv w:val="1"/>
      <w:marLeft w:val="0"/>
      <w:marRight w:val="0"/>
      <w:marTop w:val="0"/>
      <w:marBottom w:val="0"/>
      <w:divBdr>
        <w:top w:val="none" w:sz="0" w:space="0" w:color="auto"/>
        <w:left w:val="none" w:sz="0" w:space="0" w:color="auto"/>
        <w:bottom w:val="none" w:sz="0" w:space="0" w:color="auto"/>
        <w:right w:val="none" w:sz="0" w:space="0" w:color="auto"/>
      </w:divBdr>
    </w:div>
    <w:div w:id="303583132">
      <w:bodyDiv w:val="1"/>
      <w:marLeft w:val="0"/>
      <w:marRight w:val="0"/>
      <w:marTop w:val="0"/>
      <w:marBottom w:val="0"/>
      <w:divBdr>
        <w:top w:val="none" w:sz="0" w:space="0" w:color="auto"/>
        <w:left w:val="none" w:sz="0" w:space="0" w:color="auto"/>
        <w:bottom w:val="none" w:sz="0" w:space="0" w:color="auto"/>
        <w:right w:val="none" w:sz="0" w:space="0" w:color="auto"/>
      </w:divBdr>
    </w:div>
    <w:div w:id="303855638">
      <w:bodyDiv w:val="1"/>
      <w:marLeft w:val="0"/>
      <w:marRight w:val="0"/>
      <w:marTop w:val="0"/>
      <w:marBottom w:val="0"/>
      <w:divBdr>
        <w:top w:val="none" w:sz="0" w:space="0" w:color="auto"/>
        <w:left w:val="none" w:sz="0" w:space="0" w:color="auto"/>
        <w:bottom w:val="none" w:sz="0" w:space="0" w:color="auto"/>
        <w:right w:val="none" w:sz="0" w:space="0" w:color="auto"/>
      </w:divBdr>
    </w:div>
    <w:div w:id="304090338">
      <w:bodyDiv w:val="1"/>
      <w:marLeft w:val="0"/>
      <w:marRight w:val="0"/>
      <w:marTop w:val="0"/>
      <w:marBottom w:val="0"/>
      <w:divBdr>
        <w:top w:val="none" w:sz="0" w:space="0" w:color="auto"/>
        <w:left w:val="none" w:sz="0" w:space="0" w:color="auto"/>
        <w:bottom w:val="none" w:sz="0" w:space="0" w:color="auto"/>
        <w:right w:val="none" w:sz="0" w:space="0" w:color="auto"/>
      </w:divBdr>
    </w:div>
    <w:div w:id="304510814">
      <w:bodyDiv w:val="1"/>
      <w:marLeft w:val="0"/>
      <w:marRight w:val="0"/>
      <w:marTop w:val="0"/>
      <w:marBottom w:val="0"/>
      <w:divBdr>
        <w:top w:val="none" w:sz="0" w:space="0" w:color="auto"/>
        <w:left w:val="none" w:sz="0" w:space="0" w:color="auto"/>
        <w:bottom w:val="none" w:sz="0" w:space="0" w:color="auto"/>
        <w:right w:val="none" w:sz="0" w:space="0" w:color="auto"/>
      </w:divBdr>
    </w:div>
    <w:div w:id="304629428">
      <w:bodyDiv w:val="1"/>
      <w:marLeft w:val="0"/>
      <w:marRight w:val="0"/>
      <w:marTop w:val="0"/>
      <w:marBottom w:val="0"/>
      <w:divBdr>
        <w:top w:val="none" w:sz="0" w:space="0" w:color="auto"/>
        <w:left w:val="none" w:sz="0" w:space="0" w:color="auto"/>
        <w:bottom w:val="none" w:sz="0" w:space="0" w:color="auto"/>
        <w:right w:val="none" w:sz="0" w:space="0" w:color="auto"/>
      </w:divBdr>
    </w:div>
    <w:div w:id="304815158">
      <w:bodyDiv w:val="1"/>
      <w:marLeft w:val="0"/>
      <w:marRight w:val="0"/>
      <w:marTop w:val="0"/>
      <w:marBottom w:val="0"/>
      <w:divBdr>
        <w:top w:val="none" w:sz="0" w:space="0" w:color="auto"/>
        <w:left w:val="none" w:sz="0" w:space="0" w:color="auto"/>
        <w:bottom w:val="none" w:sz="0" w:space="0" w:color="auto"/>
        <w:right w:val="none" w:sz="0" w:space="0" w:color="auto"/>
      </w:divBdr>
    </w:div>
    <w:div w:id="305285000">
      <w:bodyDiv w:val="1"/>
      <w:marLeft w:val="0"/>
      <w:marRight w:val="0"/>
      <w:marTop w:val="0"/>
      <w:marBottom w:val="0"/>
      <w:divBdr>
        <w:top w:val="none" w:sz="0" w:space="0" w:color="auto"/>
        <w:left w:val="none" w:sz="0" w:space="0" w:color="auto"/>
        <w:bottom w:val="none" w:sz="0" w:space="0" w:color="auto"/>
        <w:right w:val="none" w:sz="0" w:space="0" w:color="auto"/>
      </w:divBdr>
    </w:div>
    <w:div w:id="305477990">
      <w:bodyDiv w:val="1"/>
      <w:marLeft w:val="0"/>
      <w:marRight w:val="0"/>
      <w:marTop w:val="0"/>
      <w:marBottom w:val="0"/>
      <w:divBdr>
        <w:top w:val="none" w:sz="0" w:space="0" w:color="auto"/>
        <w:left w:val="none" w:sz="0" w:space="0" w:color="auto"/>
        <w:bottom w:val="none" w:sz="0" w:space="0" w:color="auto"/>
        <w:right w:val="none" w:sz="0" w:space="0" w:color="auto"/>
      </w:divBdr>
    </w:div>
    <w:div w:id="305545808">
      <w:bodyDiv w:val="1"/>
      <w:marLeft w:val="0"/>
      <w:marRight w:val="0"/>
      <w:marTop w:val="0"/>
      <w:marBottom w:val="0"/>
      <w:divBdr>
        <w:top w:val="none" w:sz="0" w:space="0" w:color="auto"/>
        <w:left w:val="none" w:sz="0" w:space="0" w:color="auto"/>
        <w:bottom w:val="none" w:sz="0" w:space="0" w:color="auto"/>
        <w:right w:val="none" w:sz="0" w:space="0" w:color="auto"/>
      </w:divBdr>
    </w:div>
    <w:div w:id="305742958">
      <w:bodyDiv w:val="1"/>
      <w:marLeft w:val="0"/>
      <w:marRight w:val="0"/>
      <w:marTop w:val="0"/>
      <w:marBottom w:val="0"/>
      <w:divBdr>
        <w:top w:val="none" w:sz="0" w:space="0" w:color="auto"/>
        <w:left w:val="none" w:sz="0" w:space="0" w:color="auto"/>
        <w:bottom w:val="none" w:sz="0" w:space="0" w:color="auto"/>
        <w:right w:val="none" w:sz="0" w:space="0" w:color="auto"/>
      </w:divBdr>
    </w:div>
    <w:div w:id="305936957">
      <w:bodyDiv w:val="1"/>
      <w:marLeft w:val="0"/>
      <w:marRight w:val="0"/>
      <w:marTop w:val="0"/>
      <w:marBottom w:val="0"/>
      <w:divBdr>
        <w:top w:val="none" w:sz="0" w:space="0" w:color="auto"/>
        <w:left w:val="none" w:sz="0" w:space="0" w:color="auto"/>
        <w:bottom w:val="none" w:sz="0" w:space="0" w:color="auto"/>
        <w:right w:val="none" w:sz="0" w:space="0" w:color="auto"/>
      </w:divBdr>
    </w:div>
    <w:div w:id="306013215">
      <w:bodyDiv w:val="1"/>
      <w:marLeft w:val="0"/>
      <w:marRight w:val="0"/>
      <w:marTop w:val="0"/>
      <w:marBottom w:val="0"/>
      <w:divBdr>
        <w:top w:val="none" w:sz="0" w:space="0" w:color="auto"/>
        <w:left w:val="none" w:sz="0" w:space="0" w:color="auto"/>
        <w:bottom w:val="none" w:sz="0" w:space="0" w:color="auto"/>
        <w:right w:val="none" w:sz="0" w:space="0" w:color="auto"/>
      </w:divBdr>
    </w:div>
    <w:div w:id="306782286">
      <w:bodyDiv w:val="1"/>
      <w:marLeft w:val="0"/>
      <w:marRight w:val="0"/>
      <w:marTop w:val="0"/>
      <w:marBottom w:val="0"/>
      <w:divBdr>
        <w:top w:val="none" w:sz="0" w:space="0" w:color="auto"/>
        <w:left w:val="none" w:sz="0" w:space="0" w:color="auto"/>
        <w:bottom w:val="none" w:sz="0" w:space="0" w:color="auto"/>
        <w:right w:val="none" w:sz="0" w:space="0" w:color="auto"/>
      </w:divBdr>
    </w:div>
    <w:div w:id="306787718">
      <w:bodyDiv w:val="1"/>
      <w:marLeft w:val="0"/>
      <w:marRight w:val="0"/>
      <w:marTop w:val="0"/>
      <w:marBottom w:val="0"/>
      <w:divBdr>
        <w:top w:val="none" w:sz="0" w:space="0" w:color="auto"/>
        <w:left w:val="none" w:sz="0" w:space="0" w:color="auto"/>
        <w:bottom w:val="none" w:sz="0" w:space="0" w:color="auto"/>
        <w:right w:val="none" w:sz="0" w:space="0" w:color="auto"/>
      </w:divBdr>
    </w:div>
    <w:div w:id="307368829">
      <w:bodyDiv w:val="1"/>
      <w:marLeft w:val="0"/>
      <w:marRight w:val="0"/>
      <w:marTop w:val="0"/>
      <w:marBottom w:val="0"/>
      <w:divBdr>
        <w:top w:val="none" w:sz="0" w:space="0" w:color="auto"/>
        <w:left w:val="none" w:sz="0" w:space="0" w:color="auto"/>
        <w:bottom w:val="none" w:sz="0" w:space="0" w:color="auto"/>
        <w:right w:val="none" w:sz="0" w:space="0" w:color="auto"/>
      </w:divBdr>
    </w:div>
    <w:div w:id="307710771">
      <w:bodyDiv w:val="1"/>
      <w:marLeft w:val="0"/>
      <w:marRight w:val="0"/>
      <w:marTop w:val="0"/>
      <w:marBottom w:val="0"/>
      <w:divBdr>
        <w:top w:val="none" w:sz="0" w:space="0" w:color="auto"/>
        <w:left w:val="none" w:sz="0" w:space="0" w:color="auto"/>
        <w:bottom w:val="none" w:sz="0" w:space="0" w:color="auto"/>
        <w:right w:val="none" w:sz="0" w:space="0" w:color="auto"/>
      </w:divBdr>
    </w:div>
    <w:div w:id="308482212">
      <w:bodyDiv w:val="1"/>
      <w:marLeft w:val="0"/>
      <w:marRight w:val="0"/>
      <w:marTop w:val="0"/>
      <w:marBottom w:val="0"/>
      <w:divBdr>
        <w:top w:val="none" w:sz="0" w:space="0" w:color="auto"/>
        <w:left w:val="none" w:sz="0" w:space="0" w:color="auto"/>
        <w:bottom w:val="none" w:sz="0" w:space="0" w:color="auto"/>
        <w:right w:val="none" w:sz="0" w:space="0" w:color="auto"/>
      </w:divBdr>
    </w:div>
    <w:div w:id="309021454">
      <w:bodyDiv w:val="1"/>
      <w:marLeft w:val="0"/>
      <w:marRight w:val="0"/>
      <w:marTop w:val="0"/>
      <w:marBottom w:val="0"/>
      <w:divBdr>
        <w:top w:val="none" w:sz="0" w:space="0" w:color="auto"/>
        <w:left w:val="none" w:sz="0" w:space="0" w:color="auto"/>
        <w:bottom w:val="none" w:sz="0" w:space="0" w:color="auto"/>
        <w:right w:val="none" w:sz="0" w:space="0" w:color="auto"/>
      </w:divBdr>
    </w:div>
    <w:div w:id="309138016">
      <w:bodyDiv w:val="1"/>
      <w:marLeft w:val="0"/>
      <w:marRight w:val="0"/>
      <w:marTop w:val="0"/>
      <w:marBottom w:val="0"/>
      <w:divBdr>
        <w:top w:val="none" w:sz="0" w:space="0" w:color="auto"/>
        <w:left w:val="none" w:sz="0" w:space="0" w:color="auto"/>
        <w:bottom w:val="none" w:sz="0" w:space="0" w:color="auto"/>
        <w:right w:val="none" w:sz="0" w:space="0" w:color="auto"/>
      </w:divBdr>
    </w:div>
    <w:div w:id="309990773">
      <w:bodyDiv w:val="1"/>
      <w:marLeft w:val="0"/>
      <w:marRight w:val="0"/>
      <w:marTop w:val="0"/>
      <w:marBottom w:val="0"/>
      <w:divBdr>
        <w:top w:val="none" w:sz="0" w:space="0" w:color="auto"/>
        <w:left w:val="none" w:sz="0" w:space="0" w:color="auto"/>
        <w:bottom w:val="none" w:sz="0" w:space="0" w:color="auto"/>
        <w:right w:val="none" w:sz="0" w:space="0" w:color="auto"/>
      </w:divBdr>
    </w:div>
    <w:div w:id="310641599">
      <w:bodyDiv w:val="1"/>
      <w:marLeft w:val="0"/>
      <w:marRight w:val="0"/>
      <w:marTop w:val="0"/>
      <w:marBottom w:val="0"/>
      <w:divBdr>
        <w:top w:val="none" w:sz="0" w:space="0" w:color="auto"/>
        <w:left w:val="none" w:sz="0" w:space="0" w:color="auto"/>
        <w:bottom w:val="none" w:sz="0" w:space="0" w:color="auto"/>
        <w:right w:val="none" w:sz="0" w:space="0" w:color="auto"/>
      </w:divBdr>
    </w:div>
    <w:div w:id="310717025">
      <w:bodyDiv w:val="1"/>
      <w:marLeft w:val="0"/>
      <w:marRight w:val="0"/>
      <w:marTop w:val="0"/>
      <w:marBottom w:val="0"/>
      <w:divBdr>
        <w:top w:val="none" w:sz="0" w:space="0" w:color="auto"/>
        <w:left w:val="none" w:sz="0" w:space="0" w:color="auto"/>
        <w:bottom w:val="none" w:sz="0" w:space="0" w:color="auto"/>
        <w:right w:val="none" w:sz="0" w:space="0" w:color="auto"/>
      </w:divBdr>
    </w:div>
    <w:div w:id="312567736">
      <w:bodyDiv w:val="1"/>
      <w:marLeft w:val="0"/>
      <w:marRight w:val="0"/>
      <w:marTop w:val="0"/>
      <w:marBottom w:val="0"/>
      <w:divBdr>
        <w:top w:val="none" w:sz="0" w:space="0" w:color="auto"/>
        <w:left w:val="none" w:sz="0" w:space="0" w:color="auto"/>
        <w:bottom w:val="none" w:sz="0" w:space="0" w:color="auto"/>
        <w:right w:val="none" w:sz="0" w:space="0" w:color="auto"/>
      </w:divBdr>
    </w:div>
    <w:div w:id="312636391">
      <w:bodyDiv w:val="1"/>
      <w:marLeft w:val="0"/>
      <w:marRight w:val="0"/>
      <w:marTop w:val="0"/>
      <w:marBottom w:val="0"/>
      <w:divBdr>
        <w:top w:val="none" w:sz="0" w:space="0" w:color="auto"/>
        <w:left w:val="none" w:sz="0" w:space="0" w:color="auto"/>
        <w:bottom w:val="none" w:sz="0" w:space="0" w:color="auto"/>
        <w:right w:val="none" w:sz="0" w:space="0" w:color="auto"/>
      </w:divBdr>
    </w:div>
    <w:div w:id="313216111">
      <w:bodyDiv w:val="1"/>
      <w:marLeft w:val="0"/>
      <w:marRight w:val="0"/>
      <w:marTop w:val="0"/>
      <w:marBottom w:val="0"/>
      <w:divBdr>
        <w:top w:val="none" w:sz="0" w:space="0" w:color="auto"/>
        <w:left w:val="none" w:sz="0" w:space="0" w:color="auto"/>
        <w:bottom w:val="none" w:sz="0" w:space="0" w:color="auto"/>
        <w:right w:val="none" w:sz="0" w:space="0" w:color="auto"/>
      </w:divBdr>
    </w:div>
    <w:div w:id="313532593">
      <w:bodyDiv w:val="1"/>
      <w:marLeft w:val="0"/>
      <w:marRight w:val="0"/>
      <w:marTop w:val="0"/>
      <w:marBottom w:val="0"/>
      <w:divBdr>
        <w:top w:val="none" w:sz="0" w:space="0" w:color="auto"/>
        <w:left w:val="none" w:sz="0" w:space="0" w:color="auto"/>
        <w:bottom w:val="none" w:sz="0" w:space="0" w:color="auto"/>
        <w:right w:val="none" w:sz="0" w:space="0" w:color="auto"/>
      </w:divBdr>
    </w:div>
    <w:div w:id="313946407">
      <w:bodyDiv w:val="1"/>
      <w:marLeft w:val="0"/>
      <w:marRight w:val="0"/>
      <w:marTop w:val="0"/>
      <w:marBottom w:val="0"/>
      <w:divBdr>
        <w:top w:val="none" w:sz="0" w:space="0" w:color="auto"/>
        <w:left w:val="none" w:sz="0" w:space="0" w:color="auto"/>
        <w:bottom w:val="none" w:sz="0" w:space="0" w:color="auto"/>
        <w:right w:val="none" w:sz="0" w:space="0" w:color="auto"/>
      </w:divBdr>
    </w:div>
    <w:div w:id="314142079">
      <w:bodyDiv w:val="1"/>
      <w:marLeft w:val="0"/>
      <w:marRight w:val="0"/>
      <w:marTop w:val="0"/>
      <w:marBottom w:val="0"/>
      <w:divBdr>
        <w:top w:val="none" w:sz="0" w:space="0" w:color="auto"/>
        <w:left w:val="none" w:sz="0" w:space="0" w:color="auto"/>
        <w:bottom w:val="none" w:sz="0" w:space="0" w:color="auto"/>
        <w:right w:val="none" w:sz="0" w:space="0" w:color="auto"/>
      </w:divBdr>
    </w:div>
    <w:div w:id="314187761">
      <w:bodyDiv w:val="1"/>
      <w:marLeft w:val="0"/>
      <w:marRight w:val="0"/>
      <w:marTop w:val="0"/>
      <w:marBottom w:val="0"/>
      <w:divBdr>
        <w:top w:val="none" w:sz="0" w:space="0" w:color="auto"/>
        <w:left w:val="none" w:sz="0" w:space="0" w:color="auto"/>
        <w:bottom w:val="none" w:sz="0" w:space="0" w:color="auto"/>
        <w:right w:val="none" w:sz="0" w:space="0" w:color="auto"/>
      </w:divBdr>
    </w:div>
    <w:div w:id="314995591">
      <w:bodyDiv w:val="1"/>
      <w:marLeft w:val="0"/>
      <w:marRight w:val="0"/>
      <w:marTop w:val="0"/>
      <w:marBottom w:val="0"/>
      <w:divBdr>
        <w:top w:val="none" w:sz="0" w:space="0" w:color="auto"/>
        <w:left w:val="none" w:sz="0" w:space="0" w:color="auto"/>
        <w:bottom w:val="none" w:sz="0" w:space="0" w:color="auto"/>
        <w:right w:val="none" w:sz="0" w:space="0" w:color="auto"/>
      </w:divBdr>
    </w:div>
    <w:div w:id="315648153">
      <w:bodyDiv w:val="1"/>
      <w:marLeft w:val="0"/>
      <w:marRight w:val="0"/>
      <w:marTop w:val="0"/>
      <w:marBottom w:val="0"/>
      <w:divBdr>
        <w:top w:val="none" w:sz="0" w:space="0" w:color="auto"/>
        <w:left w:val="none" w:sz="0" w:space="0" w:color="auto"/>
        <w:bottom w:val="none" w:sz="0" w:space="0" w:color="auto"/>
        <w:right w:val="none" w:sz="0" w:space="0" w:color="auto"/>
      </w:divBdr>
    </w:div>
    <w:div w:id="316303055">
      <w:bodyDiv w:val="1"/>
      <w:marLeft w:val="0"/>
      <w:marRight w:val="0"/>
      <w:marTop w:val="0"/>
      <w:marBottom w:val="0"/>
      <w:divBdr>
        <w:top w:val="none" w:sz="0" w:space="0" w:color="auto"/>
        <w:left w:val="none" w:sz="0" w:space="0" w:color="auto"/>
        <w:bottom w:val="none" w:sz="0" w:space="0" w:color="auto"/>
        <w:right w:val="none" w:sz="0" w:space="0" w:color="auto"/>
      </w:divBdr>
    </w:div>
    <w:div w:id="317000475">
      <w:bodyDiv w:val="1"/>
      <w:marLeft w:val="0"/>
      <w:marRight w:val="0"/>
      <w:marTop w:val="0"/>
      <w:marBottom w:val="0"/>
      <w:divBdr>
        <w:top w:val="none" w:sz="0" w:space="0" w:color="auto"/>
        <w:left w:val="none" w:sz="0" w:space="0" w:color="auto"/>
        <w:bottom w:val="none" w:sz="0" w:space="0" w:color="auto"/>
        <w:right w:val="none" w:sz="0" w:space="0" w:color="auto"/>
      </w:divBdr>
    </w:div>
    <w:div w:id="317076885">
      <w:bodyDiv w:val="1"/>
      <w:marLeft w:val="0"/>
      <w:marRight w:val="0"/>
      <w:marTop w:val="0"/>
      <w:marBottom w:val="0"/>
      <w:divBdr>
        <w:top w:val="none" w:sz="0" w:space="0" w:color="auto"/>
        <w:left w:val="none" w:sz="0" w:space="0" w:color="auto"/>
        <w:bottom w:val="none" w:sz="0" w:space="0" w:color="auto"/>
        <w:right w:val="none" w:sz="0" w:space="0" w:color="auto"/>
      </w:divBdr>
    </w:div>
    <w:div w:id="317151737">
      <w:bodyDiv w:val="1"/>
      <w:marLeft w:val="0"/>
      <w:marRight w:val="0"/>
      <w:marTop w:val="0"/>
      <w:marBottom w:val="0"/>
      <w:divBdr>
        <w:top w:val="none" w:sz="0" w:space="0" w:color="auto"/>
        <w:left w:val="none" w:sz="0" w:space="0" w:color="auto"/>
        <w:bottom w:val="none" w:sz="0" w:space="0" w:color="auto"/>
        <w:right w:val="none" w:sz="0" w:space="0" w:color="auto"/>
      </w:divBdr>
    </w:div>
    <w:div w:id="317198309">
      <w:bodyDiv w:val="1"/>
      <w:marLeft w:val="0"/>
      <w:marRight w:val="0"/>
      <w:marTop w:val="0"/>
      <w:marBottom w:val="0"/>
      <w:divBdr>
        <w:top w:val="none" w:sz="0" w:space="0" w:color="auto"/>
        <w:left w:val="none" w:sz="0" w:space="0" w:color="auto"/>
        <w:bottom w:val="none" w:sz="0" w:space="0" w:color="auto"/>
        <w:right w:val="none" w:sz="0" w:space="0" w:color="auto"/>
      </w:divBdr>
    </w:div>
    <w:div w:id="317727511">
      <w:bodyDiv w:val="1"/>
      <w:marLeft w:val="0"/>
      <w:marRight w:val="0"/>
      <w:marTop w:val="0"/>
      <w:marBottom w:val="0"/>
      <w:divBdr>
        <w:top w:val="none" w:sz="0" w:space="0" w:color="auto"/>
        <w:left w:val="none" w:sz="0" w:space="0" w:color="auto"/>
        <w:bottom w:val="none" w:sz="0" w:space="0" w:color="auto"/>
        <w:right w:val="none" w:sz="0" w:space="0" w:color="auto"/>
      </w:divBdr>
    </w:div>
    <w:div w:id="317811277">
      <w:bodyDiv w:val="1"/>
      <w:marLeft w:val="0"/>
      <w:marRight w:val="0"/>
      <w:marTop w:val="0"/>
      <w:marBottom w:val="0"/>
      <w:divBdr>
        <w:top w:val="none" w:sz="0" w:space="0" w:color="auto"/>
        <w:left w:val="none" w:sz="0" w:space="0" w:color="auto"/>
        <w:bottom w:val="none" w:sz="0" w:space="0" w:color="auto"/>
        <w:right w:val="none" w:sz="0" w:space="0" w:color="auto"/>
      </w:divBdr>
    </w:div>
    <w:div w:id="319113829">
      <w:bodyDiv w:val="1"/>
      <w:marLeft w:val="0"/>
      <w:marRight w:val="0"/>
      <w:marTop w:val="0"/>
      <w:marBottom w:val="0"/>
      <w:divBdr>
        <w:top w:val="none" w:sz="0" w:space="0" w:color="auto"/>
        <w:left w:val="none" w:sz="0" w:space="0" w:color="auto"/>
        <w:bottom w:val="none" w:sz="0" w:space="0" w:color="auto"/>
        <w:right w:val="none" w:sz="0" w:space="0" w:color="auto"/>
      </w:divBdr>
    </w:div>
    <w:div w:id="319650673">
      <w:bodyDiv w:val="1"/>
      <w:marLeft w:val="0"/>
      <w:marRight w:val="0"/>
      <w:marTop w:val="0"/>
      <w:marBottom w:val="0"/>
      <w:divBdr>
        <w:top w:val="none" w:sz="0" w:space="0" w:color="auto"/>
        <w:left w:val="none" w:sz="0" w:space="0" w:color="auto"/>
        <w:bottom w:val="none" w:sz="0" w:space="0" w:color="auto"/>
        <w:right w:val="none" w:sz="0" w:space="0" w:color="auto"/>
      </w:divBdr>
    </w:div>
    <w:div w:id="319961693">
      <w:bodyDiv w:val="1"/>
      <w:marLeft w:val="0"/>
      <w:marRight w:val="0"/>
      <w:marTop w:val="0"/>
      <w:marBottom w:val="0"/>
      <w:divBdr>
        <w:top w:val="none" w:sz="0" w:space="0" w:color="auto"/>
        <w:left w:val="none" w:sz="0" w:space="0" w:color="auto"/>
        <w:bottom w:val="none" w:sz="0" w:space="0" w:color="auto"/>
        <w:right w:val="none" w:sz="0" w:space="0" w:color="auto"/>
      </w:divBdr>
    </w:div>
    <w:div w:id="320088513">
      <w:bodyDiv w:val="1"/>
      <w:marLeft w:val="0"/>
      <w:marRight w:val="0"/>
      <w:marTop w:val="0"/>
      <w:marBottom w:val="0"/>
      <w:divBdr>
        <w:top w:val="none" w:sz="0" w:space="0" w:color="auto"/>
        <w:left w:val="none" w:sz="0" w:space="0" w:color="auto"/>
        <w:bottom w:val="none" w:sz="0" w:space="0" w:color="auto"/>
        <w:right w:val="none" w:sz="0" w:space="0" w:color="auto"/>
      </w:divBdr>
    </w:div>
    <w:div w:id="320545281">
      <w:bodyDiv w:val="1"/>
      <w:marLeft w:val="0"/>
      <w:marRight w:val="0"/>
      <w:marTop w:val="0"/>
      <w:marBottom w:val="0"/>
      <w:divBdr>
        <w:top w:val="none" w:sz="0" w:space="0" w:color="auto"/>
        <w:left w:val="none" w:sz="0" w:space="0" w:color="auto"/>
        <w:bottom w:val="none" w:sz="0" w:space="0" w:color="auto"/>
        <w:right w:val="none" w:sz="0" w:space="0" w:color="auto"/>
      </w:divBdr>
    </w:div>
    <w:div w:id="321391171">
      <w:bodyDiv w:val="1"/>
      <w:marLeft w:val="0"/>
      <w:marRight w:val="0"/>
      <w:marTop w:val="0"/>
      <w:marBottom w:val="0"/>
      <w:divBdr>
        <w:top w:val="none" w:sz="0" w:space="0" w:color="auto"/>
        <w:left w:val="none" w:sz="0" w:space="0" w:color="auto"/>
        <w:bottom w:val="none" w:sz="0" w:space="0" w:color="auto"/>
        <w:right w:val="none" w:sz="0" w:space="0" w:color="auto"/>
      </w:divBdr>
    </w:div>
    <w:div w:id="322439979">
      <w:bodyDiv w:val="1"/>
      <w:marLeft w:val="0"/>
      <w:marRight w:val="0"/>
      <w:marTop w:val="0"/>
      <w:marBottom w:val="0"/>
      <w:divBdr>
        <w:top w:val="none" w:sz="0" w:space="0" w:color="auto"/>
        <w:left w:val="none" w:sz="0" w:space="0" w:color="auto"/>
        <w:bottom w:val="none" w:sz="0" w:space="0" w:color="auto"/>
        <w:right w:val="none" w:sz="0" w:space="0" w:color="auto"/>
      </w:divBdr>
    </w:div>
    <w:div w:id="322511977">
      <w:bodyDiv w:val="1"/>
      <w:marLeft w:val="0"/>
      <w:marRight w:val="0"/>
      <w:marTop w:val="0"/>
      <w:marBottom w:val="0"/>
      <w:divBdr>
        <w:top w:val="none" w:sz="0" w:space="0" w:color="auto"/>
        <w:left w:val="none" w:sz="0" w:space="0" w:color="auto"/>
        <w:bottom w:val="none" w:sz="0" w:space="0" w:color="auto"/>
        <w:right w:val="none" w:sz="0" w:space="0" w:color="auto"/>
      </w:divBdr>
    </w:div>
    <w:div w:id="322515844">
      <w:bodyDiv w:val="1"/>
      <w:marLeft w:val="0"/>
      <w:marRight w:val="0"/>
      <w:marTop w:val="0"/>
      <w:marBottom w:val="0"/>
      <w:divBdr>
        <w:top w:val="none" w:sz="0" w:space="0" w:color="auto"/>
        <w:left w:val="none" w:sz="0" w:space="0" w:color="auto"/>
        <w:bottom w:val="none" w:sz="0" w:space="0" w:color="auto"/>
        <w:right w:val="none" w:sz="0" w:space="0" w:color="auto"/>
      </w:divBdr>
    </w:div>
    <w:div w:id="322663501">
      <w:bodyDiv w:val="1"/>
      <w:marLeft w:val="0"/>
      <w:marRight w:val="0"/>
      <w:marTop w:val="0"/>
      <w:marBottom w:val="0"/>
      <w:divBdr>
        <w:top w:val="none" w:sz="0" w:space="0" w:color="auto"/>
        <w:left w:val="none" w:sz="0" w:space="0" w:color="auto"/>
        <w:bottom w:val="none" w:sz="0" w:space="0" w:color="auto"/>
        <w:right w:val="none" w:sz="0" w:space="0" w:color="auto"/>
      </w:divBdr>
    </w:div>
    <w:div w:id="322666422">
      <w:bodyDiv w:val="1"/>
      <w:marLeft w:val="0"/>
      <w:marRight w:val="0"/>
      <w:marTop w:val="0"/>
      <w:marBottom w:val="0"/>
      <w:divBdr>
        <w:top w:val="none" w:sz="0" w:space="0" w:color="auto"/>
        <w:left w:val="none" w:sz="0" w:space="0" w:color="auto"/>
        <w:bottom w:val="none" w:sz="0" w:space="0" w:color="auto"/>
        <w:right w:val="none" w:sz="0" w:space="0" w:color="auto"/>
      </w:divBdr>
    </w:div>
    <w:div w:id="323247009">
      <w:bodyDiv w:val="1"/>
      <w:marLeft w:val="0"/>
      <w:marRight w:val="0"/>
      <w:marTop w:val="0"/>
      <w:marBottom w:val="0"/>
      <w:divBdr>
        <w:top w:val="none" w:sz="0" w:space="0" w:color="auto"/>
        <w:left w:val="none" w:sz="0" w:space="0" w:color="auto"/>
        <w:bottom w:val="none" w:sz="0" w:space="0" w:color="auto"/>
        <w:right w:val="none" w:sz="0" w:space="0" w:color="auto"/>
      </w:divBdr>
    </w:div>
    <w:div w:id="323319737">
      <w:bodyDiv w:val="1"/>
      <w:marLeft w:val="0"/>
      <w:marRight w:val="0"/>
      <w:marTop w:val="0"/>
      <w:marBottom w:val="0"/>
      <w:divBdr>
        <w:top w:val="none" w:sz="0" w:space="0" w:color="auto"/>
        <w:left w:val="none" w:sz="0" w:space="0" w:color="auto"/>
        <w:bottom w:val="none" w:sz="0" w:space="0" w:color="auto"/>
        <w:right w:val="none" w:sz="0" w:space="0" w:color="auto"/>
      </w:divBdr>
    </w:div>
    <w:div w:id="323359997">
      <w:bodyDiv w:val="1"/>
      <w:marLeft w:val="0"/>
      <w:marRight w:val="0"/>
      <w:marTop w:val="0"/>
      <w:marBottom w:val="0"/>
      <w:divBdr>
        <w:top w:val="none" w:sz="0" w:space="0" w:color="auto"/>
        <w:left w:val="none" w:sz="0" w:space="0" w:color="auto"/>
        <w:bottom w:val="none" w:sz="0" w:space="0" w:color="auto"/>
        <w:right w:val="none" w:sz="0" w:space="0" w:color="auto"/>
      </w:divBdr>
    </w:div>
    <w:div w:id="323433314">
      <w:bodyDiv w:val="1"/>
      <w:marLeft w:val="0"/>
      <w:marRight w:val="0"/>
      <w:marTop w:val="0"/>
      <w:marBottom w:val="0"/>
      <w:divBdr>
        <w:top w:val="none" w:sz="0" w:space="0" w:color="auto"/>
        <w:left w:val="none" w:sz="0" w:space="0" w:color="auto"/>
        <w:bottom w:val="none" w:sz="0" w:space="0" w:color="auto"/>
        <w:right w:val="none" w:sz="0" w:space="0" w:color="auto"/>
      </w:divBdr>
    </w:div>
    <w:div w:id="325059157">
      <w:bodyDiv w:val="1"/>
      <w:marLeft w:val="0"/>
      <w:marRight w:val="0"/>
      <w:marTop w:val="0"/>
      <w:marBottom w:val="0"/>
      <w:divBdr>
        <w:top w:val="none" w:sz="0" w:space="0" w:color="auto"/>
        <w:left w:val="none" w:sz="0" w:space="0" w:color="auto"/>
        <w:bottom w:val="none" w:sz="0" w:space="0" w:color="auto"/>
        <w:right w:val="none" w:sz="0" w:space="0" w:color="auto"/>
      </w:divBdr>
    </w:div>
    <w:div w:id="325517616">
      <w:bodyDiv w:val="1"/>
      <w:marLeft w:val="0"/>
      <w:marRight w:val="0"/>
      <w:marTop w:val="0"/>
      <w:marBottom w:val="0"/>
      <w:divBdr>
        <w:top w:val="none" w:sz="0" w:space="0" w:color="auto"/>
        <w:left w:val="none" w:sz="0" w:space="0" w:color="auto"/>
        <w:bottom w:val="none" w:sz="0" w:space="0" w:color="auto"/>
        <w:right w:val="none" w:sz="0" w:space="0" w:color="auto"/>
      </w:divBdr>
    </w:div>
    <w:div w:id="326061113">
      <w:bodyDiv w:val="1"/>
      <w:marLeft w:val="0"/>
      <w:marRight w:val="0"/>
      <w:marTop w:val="0"/>
      <w:marBottom w:val="0"/>
      <w:divBdr>
        <w:top w:val="none" w:sz="0" w:space="0" w:color="auto"/>
        <w:left w:val="none" w:sz="0" w:space="0" w:color="auto"/>
        <w:bottom w:val="none" w:sz="0" w:space="0" w:color="auto"/>
        <w:right w:val="none" w:sz="0" w:space="0" w:color="auto"/>
      </w:divBdr>
    </w:div>
    <w:div w:id="326329186">
      <w:bodyDiv w:val="1"/>
      <w:marLeft w:val="0"/>
      <w:marRight w:val="0"/>
      <w:marTop w:val="0"/>
      <w:marBottom w:val="0"/>
      <w:divBdr>
        <w:top w:val="none" w:sz="0" w:space="0" w:color="auto"/>
        <w:left w:val="none" w:sz="0" w:space="0" w:color="auto"/>
        <w:bottom w:val="none" w:sz="0" w:space="0" w:color="auto"/>
        <w:right w:val="none" w:sz="0" w:space="0" w:color="auto"/>
      </w:divBdr>
    </w:div>
    <w:div w:id="326907408">
      <w:bodyDiv w:val="1"/>
      <w:marLeft w:val="0"/>
      <w:marRight w:val="0"/>
      <w:marTop w:val="0"/>
      <w:marBottom w:val="0"/>
      <w:divBdr>
        <w:top w:val="none" w:sz="0" w:space="0" w:color="auto"/>
        <w:left w:val="none" w:sz="0" w:space="0" w:color="auto"/>
        <w:bottom w:val="none" w:sz="0" w:space="0" w:color="auto"/>
        <w:right w:val="none" w:sz="0" w:space="0" w:color="auto"/>
      </w:divBdr>
    </w:div>
    <w:div w:id="327438784">
      <w:bodyDiv w:val="1"/>
      <w:marLeft w:val="0"/>
      <w:marRight w:val="0"/>
      <w:marTop w:val="0"/>
      <w:marBottom w:val="0"/>
      <w:divBdr>
        <w:top w:val="none" w:sz="0" w:space="0" w:color="auto"/>
        <w:left w:val="none" w:sz="0" w:space="0" w:color="auto"/>
        <w:bottom w:val="none" w:sz="0" w:space="0" w:color="auto"/>
        <w:right w:val="none" w:sz="0" w:space="0" w:color="auto"/>
      </w:divBdr>
    </w:div>
    <w:div w:id="327487047">
      <w:bodyDiv w:val="1"/>
      <w:marLeft w:val="0"/>
      <w:marRight w:val="0"/>
      <w:marTop w:val="0"/>
      <w:marBottom w:val="0"/>
      <w:divBdr>
        <w:top w:val="none" w:sz="0" w:space="0" w:color="auto"/>
        <w:left w:val="none" w:sz="0" w:space="0" w:color="auto"/>
        <w:bottom w:val="none" w:sz="0" w:space="0" w:color="auto"/>
        <w:right w:val="none" w:sz="0" w:space="0" w:color="auto"/>
      </w:divBdr>
    </w:div>
    <w:div w:id="327634236">
      <w:bodyDiv w:val="1"/>
      <w:marLeft w:val="0"/>
      <w:marRight w:val="0"/>
      <w:marTop w:val="0"/>
      <w:marBottom w:val="0"/>
      <w:divBdr>
        <w:top w:val="none" w:sz="0" w:space="0" w:color="auto"/>
        <w:left w:val="none" w:sz="0" w:space="0" w:color="auto"/>
        <w:bottom w:val="none" w:sz="0" w:space="0" w:color="auto"/>
        <w:right w:val="none" w:sz="0" w:space="0" w:color="auto"/>
      </w:divBdr>
    </w:div>
    <w:div w:id="328336231">
      <w:bodyDiv w:val="1"/>
      <w:marLeft w:val="0"/>
      <w:marRight w:val="0"/>
      <w:marTop w:val="0"/>
      <w:marBottom w:val="0"/>
      <w:divBdr>
        <w:top w:val="none" w:sz="0" w:space="0" w:color="auto"/>
        <w:left w:val="none" w:sz="0" w:space="0" w:color="auto"/>
        <w:bottom w:val="none" w:sz="0" w:space="0" w:color="auto"/>
        <w:right w:val="none" w:sz="0" w:space="0" w:color="auto"/>
      </w:divBdr>
    </w:div>
    <w:div w:id="328947626">
      <w:bodyDiv w:val="1"/>
      <w:marLeft w:val="0"/>
      <w:marRight w:val="0"/>
      <w:marTop w:val="0"/>
      <w:marBottom w:val="0"/>
      <w:divBdr>
        <w:top w:val="none" w:sz="0" w:space="0" w:color="auto"/>
        <w:left w:val="none" w:sz="0" w:space="0" w:color="auto"/>
        <w:bottom w:val="none" w:sz="0" w:space="0" w:color="auto"/>
        <w:right w:val="none" w:sz="0" w:space="0" w:color="auto"/>
      </w:divBdr>
    </w:div>
    <w:div w:id="329066270">
      <w:bodyDiv w:val="1"/>
      <w:marLeft w:val="0"/>
      <w:marRight w:val="0"/>
      <w:marTop w:val="0"/>
      <w:marBottom w:val="0"/>
      <w:divBdr>
        <w:top w:val="none" w:sz="0" w:space="0" w:color="auto"/>
        <w:left w:val="none" w:sz="0" w:space="0" w:color="auto"/>
        <w:bottom w:val="none" w:sz="0" w:space="0" w:color="auto"/>
        <w:right w:val="none" w:sz="0" w:space="0" w:color="auto"/>
      </w:divBdr>
    </w:div>
    <w:div w:id="329136563">
      <w:bodyDiv w:val="1"/>
      <w:marLeft w:val="0"/>
      <w:marRight w:val="0"/>
      <w:marTop w:val="0"/>
      <w:marBottom w:val="0"/>
      <w:divBdr>
        <w:top w:val="none" w:sz="0" w:space="0" w:color="auto"/>
        <w:left w:val="none" w:sz="0" w:space="0" w:color="auto"/>
        <w:bottom w:val="none" w:sz="0" w:space="0" w:color="auto"/>
        <w:right w:val="none" w:sz="0" w:space="0" w:color="auto"/>
      </w:divBdr>
    </w:div>
    <w:div w:id="329408831">
      <w:bodyDiv w:val="1"/>
      <w:marLeft w:val="0"/>
      <w:marRight w:val="0"/>
      <w:marTop w:val="0"/>
      <w:marBottom w:val="0"/>
      <w:divBdr>
        <w:top w:val="none" w:sz="0" w:space="0" w:color="auto"/>
        <w:left w:val="none" w:sz="0" w:space="0" w:color="auto"/>
        <w:bottom w:val="none" w:sz="0" w:space="0" w:color="auto"/>
        <w:right w:val="none" w:sz="0" w:space="0" w:color="auto"/>
      </w:divBdr>
    </w:div>
    <w:div w:id="329526471">
      <w:bodyDiv w:val="1"/>
      <w:marLeft w:val="0"/>
      <w:marRight w:val="0"/>
      <w:marTop w:val="0"/>
      <w:marBottom w:val="0"/>
      <w:divBdr>
        <w:top w:val="none" w:sz="0" w:space="0" w:color="auto"/>
        <w:left w:val="none" w:sz="0" w:space="0" w:color="auto"/>
        <w:bottom w:val="none" w:sz="0" w:space="0" w:color="auto"/>
        <w:right w:val="none" w:sz="0" w:space="0" w:color="auto"/>
      </w:divBdr>
    </w:div>
    <w:div w:id="331185022">
      <w:bodyDiv w:val="1"/>
      <w:marLeft w:val="0"/>
      <w:marRight w:val="0"/>
      <w:marTop w:val="0"/>
      <w:marBottom w:val="0"/>
      <w:divBdr>
        <w:top w:val="none" w:sz="0" w:space="0" w:color="auto"/>
        <w:left w:val="none" w:sz="0" w:space="0" w:color="auto"/>
        <w:bottom w:val="none" w:sz="0" w:space="0" w:color="auto"/>
        <w:right w:val="none" w:sz="0" w:space="0" w:color="auto"/>
      </w:divBdr>
    </w:div>
    <w:div w:id="331490625">
      <w:bodyDiv w:val="1"/>
      <w:marLeft w:val="0"/>
      <w:marRight w:val="0"/>
      <w:marTop w:val="0"/>
      <w:marBottom w:val="0"/>
      <w:divBdr>
        <w:top w:val="none" w:sz="0" w:space="0" w:color="auto"/>
        <w:left w:val="none" w:sz="0" w:space="0" w:color="auto"/>
        <w:bottom w:val="none" w:sz="0" w:space="0" w:color="auto"/>
        <w:right w:val="none" w:sz="0" w:space="0" w:color="auto"/>
      </w:divBdr>
    </w:div>
    <w:div w:id="332072222">
      <w:bodyDiv w:val="1"/>
      <w:marLeft w:val="0"/>
      <w:marRight w:val="0"/>
      <w:marTop w:val="0"/>
      <w:marBottom w:val="0"/>
      <w:divBdr>
        <w:top w:val="none" w:sz="0" w:space="0" w:color="auto"/>
        <w:left w:val="none" w:sz="0" w:space="0" w:color="auto"/>
        <w:bottom w:val="none" w:sz="0" w:space="0" w:color="auto"/>
        <w:right w:val="none" w:sz="0" w:space="0" w:color="auto"/>
      </w:divBdr>
    </w:div>
    <w:div w:id="332951129">
      <w:bodyDiv w:val="1"/>
      <w:marLeft w:val="0"/>
      <w:marRight w:val="0"/>
      <w:marTop w:val="0"/>
      <w:marBottom w:val="0"/>
      <w:divBdr>
        <w:top w:val="none" w:sz="0" w:space="0" w:color="auto"/>
        <w:left w:val="none" w:sz="0" w:space="0" w:color="auto"/>
        <w:bottom w:val="none" w:sz="0" w:space="0" w:color="auto"/>
        <w:right w:val="none" w:sz="0" w:space="0" w:color="auto"/>
      </w:divBdr>
    </w:div>
    <w:div w:id="333260373">
      <w:bodyDiv w:val="1"/>
      <w:marLeft w:val="0"/>
      <w:marRight w:val="0"/>
      <w:marTop w:val="0"/>
      <w:marBottom w:val="0"/>
      <w:divBdr>
        <w:top w:val="none" w:sz="0" w:space="0" w:color="auto"/>
        <w:left w:val="none" w:sz="0" w:space="0" w:color="auto"/>
        <w:bottom w:val="none" w:sz="0" w:space="0" w:color="auto"/>
        <w:right w:val="none" w:sz="0" w:space="0" w:color="auto"/>
      </w:divBdr>
    </w:div>
    <w:div w:id="333260414">
      <w:bodyDiv w:val="1"/>
      <w:marLeft w:val="0"/>
      <w:marRight w:val="0"/>
      <w:marTop w:val="0"/>
      <w:marBottom w:val="0"/>
      <w:divBdr>
        <w:top w:val="none" w:sz="0" w:space="0" w:color="auto"/>
        <w:left w:val="none" w:sz="0" w:space="0" w:color="auto"/>
        <w:bottom w:val="none" w:sz="0" w:space="0" w:color="auto"/>
        <w:right w:val="none" w:sz="0" w:space="0" w:color="auto"/>
      </w:divBdr>
    </w:div>
    <w:div w:id="334496238">
      <w:bodyDiv w:val="1"/>
      <w:marLeft w:val="0"/>
      <w:marRight w:val="0"/>
      <w:marTop w:val="0"/>
      <w:marBottom w:val="0"/>
      <w:divBdr>
        <w:top w:val="none" w:sz="0" w:space="0" w:color="auto"/>
        <w:left w:val="none" w:sz="0" w:space="0" w:color="auto"/>
        <w:bottom w:val="none" w:sz="0" w:space="0" w:color="auto"/>
        <w:right w:val="none" w:sz="0" w:space="0" w:color="auto"/>
      </w:divBdr>
    </w:div>
    <w:div w:id="335305948">
      <w:bodyDiv w:val="1"/>
      <w:marLeft w:val="0"/>
      <w:marRight w:val="0"/>
      <w:marTop w:val="0"/>
      <w:marBottom w:val="0"/>
      <w:divBdr>
        <w:top w:val="none" w:sz="0" w:space="0" w:color="auto"/>
        <w:left w:val="none" w:sz="0" w:space="0" w:color="auto"/>
        <w:bottom w:val="none" w:sz="0" w:space="0" w:color="auto"/>
        <w:right w:val="none" w:sz="0" w:space="0" w:color="auto"/>
      </w:divBdr>
    </w:div>
    <w:div w:id="335621796">
      <w:bodyDiv w:val="1"/>
      <w:marLeft w:val="0"/>
      <w:marRight w:val="0"/>
      <w:marTop w:val="0"/>
      <w:marBottom w:val="0"/>
      <w:divBdr>
        <w:top w:val="none" w:sz="0" w:space="0" w:color="auto"/>
        <w:left w:val="none" w:sz="0" w:space="0" w:color="auto"/>
        <w:bottom w:val="none" w:sz="0" w:space="0" w:color="auto"/>
        <w:right w:val="none" w:sz="0" w:space="0" w:color="auto"/>
      </w:divBdr>
    </w:div>
    <w:div w:id="335696463">
      <w:bodyDiv w:val="1"/>
      <w:marLeft w:val="0"/>
      <w:marRight w:val="0"/>
      <w:marTop w:val="0"/>
      <w:marBottom w:val="0"/>
      <w:divBdr>
        <w:top w:val="none" w:sz="0" w:space="0" w:color="auto"/>
        <w:left w:val="none" w:sz="0" w:space="0" w:color="auto"/>
        <w:bottom w:val="none" w:sz="0" w:space="0" w:color="auto"/>
        <w:right w:val="none" w:sz="0" w:space="0" w:color="auto"/>
      </w:divBdr>
    </w:div>
    <w:div w:id="335814133">
      <w:bodyDiv w:val="1"/>
      <w:marLeft w:val="0"/>
      <w:marRight w:val="0"/>
      <w:marTop w:val="0"/>
      <w:marBottom w:val="0"/>
      <w:divBdr>
        <w:top w:val="none" w:sz="0" w:space="0" w:color="auto"/>
        <w:left w:val="none" w:sz="0" w:space="0" w:color="auto"/>
        <w:bottom w:val="none" w:sz="0" w:space="0" w:color="auto"/>
        <w:right w:val="none" w:sz="0" w:space="0" w:color="auto"/>
      </w:divBdr>
    </w:div>
    <w:div w:id="336612563">
      <w:bodyDiv w:val="1"/>
      <w:marLeft w:val="0"/>
      <w:marRight w:val="0"/>
      <w:marTop w:val="0"/>
      <w:marBottom w:val="0"/>
      <w:divBdr>
        <w:top w:val="none" w:sz="0" w:space="0" w:color="auto"/>
        <w:left w:val="none" w:sz="0" w:space="0" w:color="auto"/>
        <w:bottom w:val="none" w:sz="0" w:space="0" w:color="auto"/>
        <w:right w:val="none" w:sz="0" w:space="0" w:color="auto"/>
      </w:divBdr>
    </w:div>
    <w:div w:id="336926541">
      <w:bodyDiv w:val="1"/>
      <w:marLeft w:val="0"/>
      <w:marRight w:val="0"/>
      <w:marTop w:val="0"/>
      <w:marBottom w:val="0"/>
      <w:divBdr>
        <w:top w:val="none" w:sz="0" w:space="0" w:color="auto"/>
        <w:left w:val="none" w:sz="0" w:space="0" w:color="auto"/>
        <w:bottom w:val="none" w:sz="0" w:space="0" w:color="auto"/>
        <w:right w:val="none" w:sz="0" w:space="0" w:color="auto"/>
      </w:divBdr>
    </w:div>
    <w:div w:id="338120793">
      <w:bodyDiv w:val="1"/>
      <w:marLeft w:val="0"/>
      <w:marRight w:val="0"/>
      <w:marTop w:val="0"/>
      <w:marBottom w:val="0"/>
      <w:divBdr>
        <w:top w:val="none" w:sz="0" w:space="0" w:color="auto"/>
        <w:left w:val="none" w:sz="0" w:space="0" w:color="auto"/>
        <w:bottom w:val="none" w:sz="0" w:space="0" w:color="auto"/>
        <w:right w:val="none" w:sz="0" w:space="0" w:color="auto"/>
      </w:divBdr>
    </w:div>
    <w:div w:id="338165830">
      <w:bodyDiv w:val="1"/>
      <w:marLeft w:val="0"/>
      <w:marRight w:val="0"/>
      <w:marTop w:val="0"/>
      <w:marBottom w:val="0"/>
      <w:divBdr>
        <w:top w:val="none" w:sz="0" w:space="0" w:color="auto"/>
        <w:left w:val="none" w:sz="0" w:space="0" w:color="auto"/>
        <w:bottom w:val="none" w:sz="0" w:space="0" w:color="auto"/>
        <w:right w:val="none" w:sz="0" w:space="0" w:color="auto"/>
      </w:divBdr>
    </w:div>
    <w:div w:id="339699110">
      <w:bodyDiv w:val="1"/>
      <w:marLeft w:val="0"/>
      <w:marRight w:val="0"/>
      <w:marTop w:val="0"/>
      <w:marBottom w:val="0"/>
      <w:divBdr>
        <w:top w:val="none" w:sz="0" w:space="0" w:color="auto"/>
        <w:left w:val="none" w:sz="0" w:space="0" w:color="auto"/>
        <w:bottom w:val="none" w:sz="0" w:space="0" w:color="auto"/>
        <w:right w:val="none" w:sz="0" w:space="0" w:color="auto"/>
      </w:divBdr>
    </w:div>
    <w:div w:id="339939491">
      <w:bodyDiv w:val="1"/>
      <w:marLeft w:val="0"/>
      <w:marRight w:val="0"/>
      <w:marTop w:val="0"/>
      <w:marBottom w:val="0"/>
      <w:divBdr>
        <w:top w:val="none" w:sz="0" w:space="0" w:color="auto"/>
        <w:left w:val="none" w:sz="0" w:space="0" w:color="auto"/>
        <w:bottom w:val="none" w:sz="0" w:space="0" w:color="auto"/>
        <w:right w:val="none" w:sz="0" w:space="0" w:color="auto"/>
      </w:divBdr>
    </w:div>
    <w:div w:id="340397958">
      <w:bodyDiv w:val="1"/>
      <w:marLeft w:val="0"/>
      <w:marRight w:val="0"/>
      <w:marTop w:val="0"/>
      <w:marBottom w:val="0"/>
      <w:divBdr>
        <w:top w:val="none" w:sz="0" w:space="0" w:color="auto"/>
        <w:left w:val="none" w:sz="0" w:space="0" w:color="auto"/>
        <w:bottom w:val="none" w:sz="0" w:space="0" w:color="auto"/>
        <w:right w:val="none" w:sz="0" w:space="0" w:color="auto"/>
      </w:divBdr>
    </w:div>
    <w:div w:id="340661969">
      <w:bodyDiv w:val="1"/>
      <w:marLeft w:val="0"/>
      <w:marRight w:val="0"/>
      <w:marTop w:val="0"/>
      <w:marBottom w:val="0"/>
      <w:divBdr>
        <w:top w:val="none" w:sz="0" w:space="0" w:color="auto"/>
        <w:left w:val="none" w:sz="0" w:space="0" w:color="auto"/>
        <w:bottom w:val="none" w:sz="0" w:space="0" w:color="auto"/>
        <w:right w:val="none" w:sz="0" w:space="0" w:color="auto"/>
      </w:divBdr>
    </w:div>
    <w:div w:id="341317897">
      <w:bodyDiv w:val="1"/>
      <w:marLeft w:val="0"/>
      <w:marRight w:val="0"/>
      <w:marTop w:val="0"/>
      <w:marBottom w:val="0"/>
      <w:divBdr>
        <w:top w:val="none" w:sz="0" w:space="0" w:color="auto"/>
        <w:left w:val="none" w:sz="0" w:space="0" w:color="auto"/>
        <w:bottom w:val="none" w:sz="0" w:space="0" w:color="auto"/>
        <w:right w:val="none" w:sz="0" w:space="0" w:color="auto"/>
      </w:divBdr>
    </w:div>
    <w:div w:id="342392204">
      <w:bodyDiv w:val="1"/>
      <w:marLeft w:val="0"/>
      <w:marRight w:val="0"/>
      <w:marTop w:val="0"/>
      <w:marBottom w:val="0"/>
      <w:divBdr>
        <w:top w:val="none" w:sz="0" w:space="0" w:color="auto"/>
        <w:left w:val="none" w:sz="0" w:space="0" w:color="auto"/>
        <w:bottom w:val="none" w:sz="0" w:space="0" w:color="auto"/>
        <w:right w:val="none" w:sz="0" w:space="0" w:color="auto"/>
      </w:divBdr>
    </w:div>
    <w:div w:id="342513239">
      <w:bodyDiv w:val="1"/>
      <w:marLeft w:val="0"/>
      <w:marRight w:val="0"/>
      <w:marTop w:val="0"/>
      <w:marBottom w:val="0"/>
      <w:divBdr>
        <w:top w:val="none" w:sz="0" w:space="0" w:color="auto"/>
        <w:left w:val="none" w:sz="0" w:space="0" w:color="auto"/>
        <w:bottom w:val="none" w:sz="0" w:space="0" w:color="auto"/>
        <w:right w:val="none" w:sz="0" w:space="0" w:color="auto"/>
      </w:divBdr>
    </w:div>
    <w:div w:id="342822683">
      <w:bodyDiv w:val="1"/>
      <w:marLeft w:val="0"/>
      <w:marRight w:val="0"/>
      <w:marTop w:val="0"/>
      <w:marBottom w:val="0"/>
      <w:divBdr>
        <w:top w:val="none" w:sz="0" w:space="0" w:color="auto"/>
        <w:left w:val="none" w:sz="0" w:space="0" w:color="auto"/>
        <w:bottom w:val="none" w:sz="0" w:space="0" w:color="auto"/>
        <w:right w:val="none" w:sz="0" w:space="0" w:color="auto"/>
      </w:divBdr>
    </w:div>
    <w:div w:id="343098777">
      <w:bodyDiv w:val="1"/>
      <w:marLeft w:val="0"/>
      <w:marRight w:val="0"/>
      <w:marTop w:val="0"/>
      <w:marBottom w:val="0"/>
      <w:divBdr>
        <w:top w:val="none" w:sz="0" w:space="0" w:color="auto"/>
        <w:left w:val="none" w:sz="0" w:space="0" w:color="auto"/>
        <w:bottom w:val="none" w:sz="0" w:space="0" w:color="auto"/>
        <w:right w:val="none" w:sz="0" w:space="0" w:color="auto"/>
      </w:divBdr>
    </w:div>
    <w:div w:id="343171051">
      <w:bodyDiv w:val="1"/>
      <w:marLeft w:val="0"/>
      <w:marRight w:val="0"/>
      <w:marTop w:val="0"/>
      <w:marBottom w:val="0"/>
      <w:divBdr>
        <w:top w:val="none" w:sz="0" w:space="0" w:color="auto"/>
        <w:left w:val="none" w:sz="0" w:space="0" w:color="auto"/>
        <w:bottom w:val="none" w:sz="0" w:space="0" w:color="auto"/>
        <w:right w:val="none" w:sz="0" w:space="0" w:color="auto"/>
      </w:divBdr>
    </w:div>
    <w:div w:id="343365083">
      <w:bodyDiv w:val="1"/>
      <w:marLeft w:val="0"/>
      <w:marRight w:val="0"/>
      <w:marTop w:val="0"/>
      <w:marBottom w:val="0"/>
      <w:divBdr>
        <w:top w:val="none" w:sz="0" w:space="0" w:color="auto"/>
        <w:left w:val="none" w:sz="0" w:space="0" w:color="auto"/>
        <w:bottom w:val="none" w:sz="0" w:space="0" w:color="auto"/>
        <w:right w:val="none" w:sz="0" w:space="0" w:color="auto"/>
      </w:divBdr>
    </w:div>
    <w:div w:id="344017799">
      <w:bodyDiv w:val="1"/>
      <w:marLeft w:val="0"/>
      <w:marRight w:val="0"/>
      <w:marTop w:val="0"/>
      <w:marBottom w:val="0"/>
      <w:divBdr>
        <w:top w:val="none" w:sz="0" w:space="0" w:color="auto"/>
        <w:left w:val="none" w:sz="0" w:space="0" w:color="auto"/>
        <w:bottom w:val="none" w:sz="0" w:space="0" w:color="auto"/>
        <w:right w:val="none" w:sz="0" w:space="0" w:color="auto"/>
      </w:divBdr>
    </w:div>
    <w:div w:id="344132605">
      <w:bodyDiv w:val="1"/>
      <w:marLeft w:val="0"/>
      <w:marRight w:val="0"/>
      <w:marTop w:val="0"/>
      <w:marBottom w:val="0"/>
      <w:divBdr>
        <w:top w:val="none" w:sz="0" w:space="0" w:color="auto"/>
        <w:left w:val="none" w:sz="0" w:space="0" w:color="auto"/>
        <w:bottom w:val="none" w:sz="0" w:space="0" w:color="auto"/>
        <w:right w:val="none" w:sz="0" w:space="0" w:color="auto"/>
      </w:divBdr>
    </w:div>
    <w:div w:id="344284664">
      <w:bodyDiv w:val="1"/>
      <w:marLeft w:val="0"/>
      <w:marRight w:val="0"/>
      <w:marTop w:val="0"/>
      <w:marBottom w:val="0"/>
      <w:divBdr>
        <w:top w:val="none" w:sz="0" w:space="0" w:color="auto"/>
        <w:left w:val="none" w:sz="0" w:space="0" w:color="auto"/>
        <w:bottom w:val="none" w:sz="0" w:space="0" w:color="auto"/>
        <w:right w:val="none" w:sz="0" w:space="0" w:color="auto"/>
      </w:divBdr>
    </w:div>
    <w:div w:id="344983843">
      <w:bodyDiv w:val="1"/>
      <w:marLeft w:val="0"/>
      <w:marRight w:val="0"/>
      <w:marTop w:val="0"/>
      <w:marBottom w:val="0"/>
      <w:divBdr>
        <w:top w:val="none" w:sz="0" w:space="0" w:color="auto"/>
        <w:left w:val="none" w:sz="0" w:space="0" w:color="auto"/>
        <w:bottom w:val="none" w:sz="0" w:space="0" w:color="auto"/>
        <w:right w:val="none" w:sz="0" w:space="0" w:color="auto"/>
      </w:divBdr>
    </w:div>
    <w:div w:id="345406543">
      <w:bodyDiv w:val="1"/>
      <w:marLeft w:val="0"/>
      <w:marRight w:val="0"/>
      <w:marTop w:val="0"/>
      <w:marBottom w:val="0"/>
      <w:divBdr>
        <w:top w:val="none" w:sz="0" w:space="0" w:color="auto"/>
        <w:left w:val="none" w:sz="0" w:space="0" w:color="auto"/>
        <w:bottom w:val="none" w:sz="0" w:space="0" w:color="auto"/>
        <w:right w:val="none" w:sz="0" w:space="0" w:color="auto"/>
      </w:divBdr>
    </w:div>
    <w:div w:id="346710208">
      <w:bodyDiv w:val="1"/>
      <w:marLeft w:val="0"/>
      <w:marRight w:val="0"/>
      <w:marTop w:val="0"/>
      <w:marBottom w:val="0"/>
      <w:divBdr>
        <w:top w:val="none" w:sz="0" w:space="0" w:color="auto"/>
        <w:left w:val="none" w:sz="0" w:space="0" w:color="auto"/>
        <w:bottom w:val="none" w:sz="0" w:space="0" w:color="auto"/>
        <w:right w:val="none" w:sz="0" w:space="0" w:color="auto"/>
      </w:divBdr>
    </w:div>
    <w:div w:id="346752591">
      <w:bodyDiv w:val="1"/>
      <w:marLeft w:val="0"/>
      <w:marRight w:val="0"/>
      <w:marTop w:val="0"/>
      <w:marBottom w:val="0"/>
      <w:divBdr>
        <w:top w:val="none" w:sz="0" w:space="0" w:color="auto"/>
        <w:left w:val="none" w:sz="0" w:space="0" w:color="auto"/>
        <w:bottom w:val="none" w:sz="0" w:space="0" w:color="auto"/>
        <w:right w:val="none" w:sz="0" w:space="0" w:color="auto"/>
      </w:divBdr>
    </w:div>
    <w:div w:id="346908648">
      <w:bodyDiv w:val="1"/>
      <w:marLeft w:val="0"/>
      <w:marRight w:val="0"/>
      <w:marTop w:val="0"/>
      <w:marBottom w:val="0"/>
      <w:divBdr>
        <w:top w:val="none" w:sz="0" w:space="0" w:color="auto"/>
        <w:left w:val="none" w:sz="0" w:space="0" w:color="auto"/>
        <w:bottom w:val="none" w:sz="0" w:space="0" w:color="auto"/>
        <w:right w:val="none" w:sz="0" w:space="0" w:color="auto"/>
      </w:divBdr>
    </w:div>
    <w:div w:id="348531126">
      <w:bodyDiv w:val="1"/>
      <w:marLeft w:val="0"/>
      <w:marRight w:val="0"/>
      <w:marTop w:val="0"/>
      <w:marBottom w:val="0"/>
      <w:divBdr>
        <w:top w:val="none" w:sz="0" w:space="0" w:color="auto"/>
        <w:left w:val="none" w:sz="0" w:space="0" w:color="auto"/>
        <w:bottom w:val="none" w:sz="0" w:space="0" w:color="auto"/>
        <w:right w:val="none" w:sz="0" w:space="0" w:color="auto"/>
      </w:divBdr>
    </w:div>
    <w:div w:id="348870678">
      <w:bodyDiv w:val="1"/>
      <w:marLeft w:val="0"/>
      <w:marRight w:val="0"/>
      <w:marTop w:val="0"/>
      <w:marBottom w:val="0"/>
      <w:divBdr>
        <w:top w:val="none" w:sz="0" w:space="0" w:color="auto"/>
        <w:left w:val="none" w:sz="0" w:space="0" w:color="auto"/>
        <w:bottom w:val="none" w:sz="0" w:space="0" w:color="auto"/>
        <w:right w:val="none" w:sz="0" w:space="0" w:color="auto"/>
      </w:divBdr>
    </w:div>
    <w:div w:id="349181217">
      <w:bodyDiv w:val="1"/>
      <w:marLeft w:val="0"/>
      <w:marRight w:val="0"/>
      <w:marTop w:val="0"/>
      <w:marBottom w:val="0"/>
      <w:divBdr>
        <w:top w:val="none" w:sz="0" w:space="0" w:color="auto"/>
        <w:left w:val="none" w:sz="0" w:space="0" w:color="auto"/>
        <w:bottom w:val="none" w:sz="0" w:space="0" w:color="auto"/>
        <w:right w:val="none" w:sz="0" w:space="0" w:color="auto"/>
      </w:divBdr>
    </w:div>
    <w:div w:id="349719973">
      <w:bodyDiv w:val="1"/>
      <w:marLeft w:val="0"/>
      <w:marRight w:val="0"/>
      <w:marTop w:val="0"/>
      <w:marBottom w:val="0"/>
      <w:divBdr>
        <w:top w:val="none" w:sz="0" w:space="0" w:color="auto"/>
        <w:left w:val="none" w:sz="0" w:space="0" w:color="auto"/>
        <w:bottom w:val="none" w:sz="0" w:space="0" w:color="auto"/>
        <w:right w:val="none" w:sz="0" w:space="0" w:color="auto"/>
      </w:divBdr>
    </w:div>
    <w:div w:id="349912982">
      <w:bodyDiv w:val="1"/>
      <w:marLeft w:val="0"/>
      <w:marRight w:val="0"/>
      <w:marTop w:val="0"/>
      <w:marBottom w:val="0"/>
      <w:divBdr>
        <w:top w:val="none" w:sz="0" w:space="0" w:color="auto"/>
        <w:left w:val="none" w:sz="0" w:space="0" w:color="auto"/>
        <w:bottom w:val="none" w:sz="0" w:space="0" w:color="auto"/>
        <w:right w:val="none" w:sz="0" w:space="0" w:color="auto"/>
      </w:divBdr>
    </w:div>
    <w:div w:id="350255103">
      <w:bodyDiv w:val="1"/>
      <w:marLeft w:val="0"/>
      <w:marRight w:val="0"/>
      <w:marTop w:val="0"/>
      <w:marBottom w:val="0"/>
      <w:divBdr>
        <w:top w:val="none" w:sz="0" w:space="0" w:color="auto"/>
        <w:left w:val="none" w:sz="0" w:space="0" w:color="auto"/>
        <w:bottom w:val="none" w:sz="0" w:space="0" w:color="auto"/>
        <w:right w:val="none" w:sz="0" w:space="0" w:color="auto"/>
      </w:divBdr>
    </w:div>
    <w:div w:id="350761234">
      <w:bodyDiv w:val="1"/>
      <w:marLeft w:val="0"/>
      <w:marRight w:val="0"/>
      <w:marTop w:val="0"/>
      <w:marBottom w:val="0"/>
      <w:divBdr>
        <w:top w:val="none" w:sz="0" w:space="0" w:color="auto"/>
        <w:left w:val="none" w:sz="0" w:space="0" w:color="auto"/>
        <w:bottom w:val="none" w:sz="0" w:space="0" w:color="auto"/>
        <w:right w:val="none" w:sz="0" w:space="0" w:color="auto"/>
      </w:divBdr>
    </w:div>
    <w:div w:id="351035391">
      <w:bodyDiv w:val="1"/>
      <w:marLeft w:val="0"/>
      <w:marRight w:val="0"/>
      <w:marTop w:val="0"/>
      <w:marBottom w:val="0"/>
      <w:divBdr>
        <w:top w:val="none" w:sz="0" w:space="0" w:color="auto"/>
        <w:left w:val="none" w:sz="0" w:space="0" w:color="auto"/>
        <w:bottom w:val="none" w:sz="0" w:space="0" w:color="auto"/>
        <w:right w:val="none" w:sz="0" w:space="0" w:color="auto"/>
      </w:divBdr>
    </w:div>
    <w:div w:id="351230723">
      <w:bodyDiv w:val="1"/>
      <w:marLeft w:val="0"/>
      <w:marRight w:val="0"/>
      <w:marTop w:val="0"/>
      <w:marBottom w:val="0"/>
      <w:divBdr>
        <w:top w:val="none" w:sz="0" w:space="0" w:color="auto"/>
        <w:left w:val="none" w:sz="0" w:space="0" w:color="auto"/>
        <w:bottom w:val="none" w:sz="0" w:space="0" w:color="auto"/>
        <w:right w:val="none" w:sz="0" w:space="0" w:color="auto"/>
      </w:divBdr>
    </w:div>
    <w:div w:id="351344617">
      <w:bodyDiv w:val="1"/>
      <w:marLeft w:val="0"/>
      <w:marRight w:val="0"/>
      <w:marTop w:val="0"/>
      <w:marBottom w:val="0"/>
      <w:divBdr>
        <w:top w:val="none" w:sz="0" w:space="0" w:color="auto"/>
        <w:left w:val="none" w:sz="0" w:space="0" w:color="auto"/>
        <w:bottom w:val="none" w:sz="0" w:space="0" w:color="auto"/>
        <w:right w:val="none" w:sz="0" w:space="0" w:color="auto"/>
      </w:divBdr>
    </w:div>
    <w:div w:id="351684385">
      <w:bodyDiv w:val="1"/>
      <w:marLeft w:val="0"/>
      <w:marRight w:val="0"/>
      <w:marTop w:val="0"/>
      <w:marBottom w:val="0"/>
      <w:divBdr>
        <w:top w:val="none" w:sz="0" w:space="0" w:color="auto"/>
        <w:left w:val="none" w:sz="0" w:space="0" w:color="auto"/>
        <w:bottom w:val="none" w:sz="0" w:space="0" w:color="auto"/>
        <w:right w:val="none" w:sz="0" w:space="0" w:color="auto"/>
      </w:divBdr>
    </w:div>
    <w:div w:id="352071109">
      <w:bodyDiv w:val="1"/>
      <w:marLeft w:val="0"/>
      <w:marRight w:val="0"/>
      <w:marTop w:val="0"/>
      <w:marBottom w:val="0"/>
      <w:divBdr>
        <w:top w:val="none" w:sz="0" w:space="0" w:color="auto"/>
        <w:left w:val="none" w:sz="0" w:space="0" w:color="auto"/>
        <w:bottom w:val="none" w:sz="0" w:space="0" w:color="auto"/>
        <w:right w:val="none" w:sz="0" w:space="0" w:color="auto"/>
      </w:divBdr>
    </w:div>
    <w:div w:id="352221126">
      <w:bodyDiv w:val="1"/>
      <w:marLeft w:val="0"/>
      <w:marRight w:val="0"/>
      <w:marTop w:val="0"/>
      <w:marBottom w:val="0"/>
      <w:divBdr>
        <w:top w:val="none" w:sz="0" w:space="0" w:color="auto"/>
        <w:left w:val="none" w:sz="0" w:space="0" w:color="auto"/>
        <w:bottom w:val="none" w:sz="0" w:space="0" w:color="auto"/>
        <w:right w:val="none" w:sz="0" w:space="0" w:color="auto"/>
      </w:divBdr>
    </w:div>
    <w:div w:id="352388551">
      <w:bodyDiv w:val="1"/>
      <w:marLeft w:val="0"/>
      <w:marRight w:val="0"/>
      <w:marTop w:val="0"/>
      <w:marBottom w:val="0"/>
      <w:divBdr>
        <w:top w:val="none" w:sz="0" w:space="0" w:color="auto"/>
        <w:left w:val="none" w:sz="0" w:space="0" w:color="auto"/>
        <w:bottom w:val="none" w:sz="0" w:space="0" w:color="auto"/>
        <w:right w:val="none" w:sz="0" w:space="0" w:color="auto"/>
      </w:divBdr>
    </w:div>
    <w:div w:id="354385413">
      <w:bodyDiv w:val="1"/>
      <w:marLeft w:val="0"/>
      <w:marRight w:val="0"/>
      <w:marTop w:val="0"/>
      <w:marBottom w:val="0"/>
      <w:divBdr>
        <w:top w:val="none" w:sz="0" w:space="0" w:color="auto"/>
        <w:left w:val="none" w:sz="0" w:space="0" w:color="auto"/>
        <w:bottom w:val="none" w:sz="0" w:space="0" w:color="auto"/>
        <w:right w:val="none" w:sz="0" w:space="0" w:color="auto"/>
      </w:divBdr>
    </w:div>
    <w:div w:id="354425868">
      <w:bodyDiv w:val="1"/>
      <w:marLeft w:val="0"/>
      <w:marRight w:val="0"/>
      <w:marTop w:val="0"/>
      <w:marBottom w:val="0"/>
      <w:divBdr>
        <w:top w:val="none" w:sz="0" w:space="0" w:color="auto"/>
        <w:left w:val="none" w:sz="0" w:space="0" w:color="auto"/>
        <w:bottom w:val="none" w:sz="0" w:space="0" w:color="auto"/>
        <w:right w:val="none" w:sz="0" w:space="0" w:color="auto"/>
      </w:divBdr>
    </w:div>
    <w:div w:id="354504849">
      <w:bodyDiv w:val="1"/>
      <w:marLeft w:val="0"/>
      <w:marRight w:val="0"/>
      <w:marTop w:val="0"/>
      <w:marBottom w:val="0"/>
      <w:divBdr>
        <w:top w:val="none" w:sz="0" w:space="0" w:color="auto"/>
        <w:left w:val="none" w:sz="0" w:space="0" w:color="auto"/>
        <w:bottom w:val="none" w:sz="0" w:space="0" w:color="auto"/>
        <w:right w:val="none" w:sz="0" w:space="0" w:color="auto"/>
      </w:divBdr>
    </w:div>
    <w:div w:id="354841753">
      <w:bodyDiv w:val="1"/>
      <w:marLeft w:val="0"/>
      <w:marRight w:val="0"/>
      <w:marTop w:val="0"/>
      <w:marBottom w:val="0"/>
      <w:divBdr>
        <w:top w:val="none" w:sz="0" w:space="0" w:color="auto"/>
        <w:left w:val="none" w:sz="0" w:space="0" w:color="auto"/>
        <w:bottom w:val="none" w:sz="0" w:space="0" w:color="auto"/>
        <w:right w:val="none" w:sz="0" w:space="0" w:color="auto"/>
      </w:divBdr>
    </w:div>
    <w:div w:id="355469515">
      <w:bodyDiv w:val="1"/>
      <w:marLeft w:val="0"/>
      <w:marRight w:val="0"/>
      <w:marTop w:val="0"/>
      <w:marBottom w:val="0"/>
      <w:divBdr>
        <w:top w:val="none" w:sz="0" w:space="0" w:color="auto"/>
        <w:left w:val="none" w:sz="0" w:space="0" w:color="auto"/>
        <w:bottom w:val="none" w:sz="0" w:space="0" w:color="auto"/>
        <w:right w:val="none" w:sz="0" w:space="0" w:color="auto"/>
      </w:divBdr>
    </w:div>
    <w:div w:id="355885323">
      <w:bodyDiv w:val="1"/>
      <w:marLeft w:val="0"/>
      <w:marRight w:val="0"/>
      <w:marTop w:val="0"/>
      <w:marBottom w:val="0"/>
      <w:divBdr>
        <w:top w:val="none" w:sz="0" w:space="0" w:color="auto"/>
        <w:left w:val="none" w:sz="0" w:space="0" w:color="auto"/>
        <w:bottom w:val="none" w:sz="0" w:space="0" w:color="auto"/>
        <w:right w:val="none" w:sz="0" w:space="0" w:color="auto"/>
      </w:divBdr>
    </w:div>
    <w:div w:id="356467599">
      <w:bodyDiv w:val="1"/>
      <w:marLeft w:val="0"/>
      <w:marRight w:val="0"/>
      <w:marTop w:val="0"/>
      <w:marBottom w:val="0"/>
      <w:divBdr>
        <w:top w:val="none" w:sz="0" w:space="0" w:color="auto"/>
        <w:left w:val="none" w:sz="0" w:space="0" w:color="auto"/>
        <w:bottom w:val="none" w:sz="0" w:space="0" w:color="auto"/>
        <w:right w:val="none" w:sz="0" w:space="0" w:color="auto"/>
      </w:divBdr>
    </w:div>
    <w:div w:id="356663926">
      <w:bodyDiv w:val="1"/>
      <w:marLeft w:val="0"/>
      <w:marRight w:val="0"/>
      <w:marTop w:val="0"/>
      <w:marBottom w:val="0"/>
      <w:divBdr>
        <w:top w:val="none" w:sz="0" w:space="0" w:color="auto"/>
        <w:left w:val="none" w:sz="0" w:space="0" w:color="auto"/>
        <w:bottom w:val="none" w:sz="0" w:space="0" w:color="auto"/>
        <w:right w:val="none" w:sz="0" w:space="0" w:color="auto"/>
      </w:divBdr>
    </w:div>
    <w:div w:id="356809837">
      <w:bodyDiv w:val="1"/>
      <w:marLeft w:val="0"/>
      <w:marRight w:val="0"/>
      <w:marTop w:val="0"/>
      <w:marBottom w:val="0"/>
      <w:divBdr>
        <w:top w:val="none" w:sz="0" w:space="0" w:color="auto"/>
        <w:left w:val="none" w:sz="0" w:space="0" w:color="auto"/>
        <w:bottom w:val="none" w:sz="0" w:space="0" w:color="auto"/>
        <w:right w:val="none" w:sz="0" w:space="0" w:color="auto"/>
      </w:divBdr>
    </w:div>
    <w:div w:id="356853023">
      <w:bodyDiv w:val="1"/>
      <w:marLeft w:val="0"/>
      <w:marRight w:val="0"/>
      <w:marTop w:val="0"/>
      <w:marBottom w:val="0"/>
      <w:divBdr>
        <w:top w:val="none" w:sz="0" w:space="0" w:color="auto"/>
        <w:left w:val="none" w:sz="0" w:space="0" w:color="auto"/>
        <w:bottom w:val="none" w:sz="0" w:space="0" w:color="auto"/>
        <w:right w:val="none" w:sz="0" w:space="0" w:color="auto"/>
      </w:divBdr>
    </w:div>
    <w:div w:id="357046136">
      <w:bodyDiv w:val="1"/>
      <w:marLeft w:val="0"/>
      <w:marRight w:val="0"/>
      <w:marTop w:val="0"/>
      <w:marBottom w:val="0"/>
      <w:divBdr>
        <w:top w:val="none" w:sz="0" w:space="0" w:color="auto"/>
        <w:left w:val="none" w:sz="0" w:space="0" w:color="auto"/>
        <w:bottom w:val="none" w:sz="0" w:space="0" w:color="auto"/>
        <w:right w:val="none" w:sz="0" w:space="0" w:color="auto"/>
      </w:divBdr>
    </w:div>
    <w:div w:id="357051191">
      <w:bodyDiv w:val="1"/>
      <w:marLeft w:val="0"/>
      <w:marRight w:val="0"/>
      <w:marTop w:val="0"/>
      <w:marBottom w:val="0"/>
      <w:divBdr>
        <w:top w:val="none" w:sz="0" w:space="0" w:color="auto"/>
        <w:left w:val="none" w:sz="0" w:space="0" w:color="auto"/>
        <w:bottom w:val="none" w:sz="0" w:space="0" w:color="auto"/>
        <w:right w:val="none" w:sz="0" w:space="0" w:color="auto"/>
      </w:divBdr>
    </w:div>
    <w:div w:id="357387546">
      <w:bodyDiv w:val="1"/>
      <w:marLeft w:val="0"/>
      <w:marRight w:val="0"/>
      <w:marTop w:val="0"/>
      <w:marBottom w:val="0"/>
      <w:divBdr>
        <w:top w:val="none" w:sz="0" w:space="0" w:color="auto"/>
        <w:left w:val="none" w:sz="0" w:space="0" w:color="auto"/>
        <w:bottom w:val="none" w:sz="0" w:space="0" w:color="auto"/>
        <w:right w:val="none" w:sz="0" w:space="0" w:color="auto"/>
      </w:divBdr>
    </w:div>
    <w:div w:id="357439230">
      <w:bodyDiv w:val="1"/>
      <w:marLeft w:val="0"/>
      <w:marRight w:val="0"/>
      <w:marTop w:val="0"/>
      <w:marBottom w:val="0"/>
      <w:divBdr>
        <w:top w:val="none" w:sz="0" w:space="0" w:color="auto"/>
        <w:left w:val="none" w:sz="0" w:space="0" w:color="auto"/>
        <w:bottom w:val="none" w:sz="0" w:space="0" w:color="auto"/>
        <w:right w:val="none" w:sz="0" w:space="0" w:color="auto"/>
      </w:divBdr>
    </w:div>
    <w:div w:id="357656053">
      <w:bodyDiv w:val="1"/>
      <w:marLeft w:val="0"/>
      <w:marRight w:val="0"/>
      <w:marTop w:val="0"/>
      <w:marBottom w:val="0"/>
      <w:divBdr>
        <w:top w:val="none" w:sz="0" w:space="0" w:color="auto"/>
        <w:left w:val="none" w:sz="0" w:space="0" w:color="auto"/>
        <w:bottom w:val="none" w:sz="0" w:space="0" w:color="auto"/>
        <w:right w:val="none" w:sz="0" w:space="0" w:color="auto"/>
      </w:divBdr>
    </w:div>
    <w:div w:id="357858825">
      <w:bodyDiv w:val="1"/>
      <w:marLeft w:val="0"/>
      <w:marRight w:val="0"/>
      <w:marTop w:val="0"/>
      <w:marBottom w:val="0"/>
      <w:divBdr>
        <w:top w:val="none" w:sz="0" w:space="0" w:color="auto"/>
        <w:left w:val="none" w:sz="0" w:space="0" w:color="auto"/>
        <w:bottom w:val="none" w:sz="0" w:space="0" w:color="auto"/>
        <w:right w:val="none" w:sz="0" w:space="0" w:color="auto"/>
      </w:divBdr>
    </w:div>
    <w:div w:id="357974090">
      <w:bodyDiv w:val="1"/>
      <w:marLeft w:val="0"/>
      <w:marRight w:val="0"/>
      <w:marTop w:val="0"/>
      <w:marBottom w:val="0"/>
      <w:divBdr>
        <w:top w:val="none" w:sz="0" w:space="0" w:color="auto"/>
        <w:left w:val="none" w:sz="0" w:space="0" w:color="auto"/>
        <w:bottom w:val="none" w:sz="0" w:space="0" w:color="auto"/>
        <w:right w:val="none" w:sz="0" w:space="0" w:color="auto"/>
      </w:divBdr>
    </w:div>
    <w:div w:id="358118127">
      <w:bodyDiv w:val="1"/>
      <w:marLeft w:val="0"/>
      <w:marRight w:val="0"/>
      <w:marTop w:val="0"/>
      <w:marBottom w:val="0"/>
      <w:divBdr>
        <w:top w:val="none" w:sz="0" w:space="0" w:color="auto"/>
        <w:left w:val="none" w:sz="0" w:space="0" w:color="auto"/>
        <w:bottom w:val="none" w:sz="0" w:space="0" w:color="auto"/>
        <w:right w:val="none" w:sz="0" w:space="0" w:color="auto"/>
      </w:divBdr>
    </w:div>
    <w:div w:id="358363472">
      <w:bodyDiv w:val="1"/>
      <w:marLeft w:val="0"/>
      <w:marRight w:val="0"/>
      <w:marTop w:val="0"/>
      <w:marBottom w:val="0"/>
      <w:divBdr>
        <w:top w:val="none" w:sz="0" w:space="0" w:color="auto"/>
        <w:left w:val="none" w:sz="0" w:space="0" w:color="auto"/>
        <w:bottom w:val="none" w:sz="0" w:space="0" w:color="auto"/>
        <w:right w:val="none" w:sz="0" w:space="0" w:color="auto"/>
      </w:divBdr>
    </w:div>
    <w:div w:id="358510332">
      <w:bodyDiv w:val="1"/>
      <w:marLeft w:val="0"/>
      <w:marRight w:val="0"/>
      <w:marTop w:val="0"/>
      <w:marBottom w:val="0"/>
      <w:divBdr>
        <w:top w:val="none" w:sz="0" w:space="0" w:color="auto"/>
        <w:left w:val="none" w:sz="0" w:space="0" w:color="auto"/>
        <w:bottom w:val="none" w:sz="0" w:space="0" w:color="auto"/>
        <w:right w:val="none" w:sz="0" w:space="0" w:color="auto"/>
      </w:divBdr>
    </w:div>
    <w:div w:id="358821232">
      <w:bodyDiv w:val="1"/>
      <w:marLeft w:val="0"/>
      <w:marRight w:val="0"/>
      <w:marTop w:val="0"/>
      <w:marBottom w:val="0"/>
      <w:divBdr>
        <w:top w:val="none" w:sz="0" w:space="0" w:color="auto"/>
        <w:left w:val="none" w:sz="0" w:space="0" w:color="auto"/>
        <w:bottom w:val="none" w:sz="0" w:space="0" w:color="auto"/>
        <w:right w:val="none" w:sz="0" w:space="0" w:color="auto"/>
      </w:divBdr>
    </w:div>
    <w:div w:id="359209152">
      <w:bodyDiv w:val="1"/>
      <w:marLeft w:val="0"/>
      <w:marRight w:val="0"/>
      <w:marTop w:val="0"/>
      <w:marBottom w:val="0"/>
      <w:divBdr>
        <w:top w:val="none" w:sz="0" w:space="0" w:color="auto"/>
        <w:left w:val="none" w:sz="0" w:space="0" w:color="auto"/>
        <w:bottom w:val="none" w:sz="0" w:space="0" w:color="auto"/>
        <w:right w:val="none" w:sz="0" w:space="0" w:color="auto"/>
      </w:divBdr>
    </w:div>
    <w:div w:id="359597393">
      <w:bodyDiv w:val="1"/>
      <w:marLeft w:val="0"/>
      <w:marRight w:val="0"/>
      <w:marTop w:val="0"/>
      <w:marBottom w:val="0"/>
      <w:divBdr>
        <w:top w:val="none" w:sz="0" w:space="0" w:color="auto"/>
        <w:left w:val="none" w:sz="0" w:space="0" w:color="auto"/>
        <w:bottom w:val="none" w:sz="0" w:space="0" w:color="auto"/>
        <w:right w:val="none" w:sz="0" w:space="0" w:color="auto"/>
      </w:divBdr>
    </w:div>
    <w:div w:id="359673091">
      <w:bodyDiv w:val="1"/>
      <w:marLeft w:val="0"/>
      <w:marRight w:val="0"/>
      <w:marTop w:val="0"/>
      <w:marBottom w:val="0"/>
      <w:divBdr>
        <w:top w:val="none" w:sz="0" w:space="0" w:color="auto"/>
        <w:left w:val="none" w:sz="0" w:space="0" w:color="auto"/>
        <w:bottom w:val="none" w:sz="0" w:space="0" w:color="auto"/>
        <w:right w:val="none" w:sz="0" w:space="0" w:color="auto"/>
      </w:divBdr>
    </w:div>
    <w:div w:id="359862826">
      <w:bodyDiv w:val="1"/>
      <w:marLeft w:val="0"/>
      <w:marRight w:val="0"/>
      <w:marTop w:val="0"/>
      <w:marBottom w:val="0"/>
      <w:divBdr>
        <w:top w:val="none" w:sz="0" w:space="0" w:color="auto"/>
        <w:left w:val="none" w:sz="0" w:space="0" w:color="auto"/>
        <w:bottom w:val="none" w:sz="0" w:space="0" w:color="auto"/>
        <w:right w:val="none" w:sz="0" w:space="0" w:color="auto"/>
      </w:divBdr>
    </w:div>
    <w:div w:id="360204880">
      <w:bodyDiv w:val="1"/>
      <w:marLeft w:val="0"/>
      <w:marRight w:val="0"/>
      <w:marTop w:val="0"/>
      <w:marBottom w:val="0"/>
      <w:divBdr>
        <w:top w:val="none" w:sz="0" w:space="0" w:color="auto"/>
        <w:left w:val="none" w:sz="0" w:space="0" w:color="auto"/>
        <w:bottom w:val="none" w:sz="0" w:space="0" w:color="auto"/>
        <w:right w:val="none" w:sz="0" w:space="0" w:color="auto"/>
      </w:divBdr>
    </w:div>
    <w:div w:id="360977775">
      <w:bodyDiv w:val="1"/>
      <w:marLeft w:val="0"/>
      <w:marRight w:val="0"/>
      <w:marTop w:val="0"/>
      <w:marBottom w:val="0"/>
      <w:divBdr>
        <w:top w:val="none" w:sz="0" w:space="0" w:color="auto"/>
        <w:left w:val="none" w:sz="0" w:space="0" w:color="auto"/>
        <w:bottom w:val="none" w:sz="0" w:space="0" w:color="auto"/>
        <w:right w:val="none" w:sz="0" w:space="0" w:color="auto"/>
      </w:divBdr>
    </w:div>
    <w:div w:id="361328427">
      <w:bodyDiv w:val="1"/>
      <w:marLeft w:val="0"/>
      <w:marRight w:val="0"/>
      <w:marTop w:val="0"/>
      <w:marBottom w:val="0"/>
      <w:divBdr>
        <w:top w:val="none" w:sz="0" w:space="0" w:color="auto"/>
        <w:left w:val="none" w:sz="0" w:space="0" w:color="auto"/>
        <w:bottom w:val="none" w:sz="0" w:space="0" w:color="auto"/>
        <w:right w:val="none" w:sz="0" w:space="0" w:color="auto"/>
      </w:divBdr>
    </w:div>
    <w:div w:id="361395346">
      <w:bodyDiv w:val="1"/>
      <w:marLeft w:val="0"/>
      <w:marRight w:val="0"/>
      <w:marTop w:val="0"/>
      <w:marBottom w:val="0"/>
      <w:divBdr>
        <w:top w:val="none" w:sz="0" w:space="0" w:color="auto"/>
        <w:left w:val="none" w:sz="0" w:space="0" w:color="auto"/>
        <w:bottom w:val="none" w:sz="0" w:space="0" w:color="auto"/>
        <w:right w:val="none" w:sz="0" w:space="0" w:color="auto"/>
      </w:divBdr>
    </w:div>
    <w:div w:id="361639239">
      <w:bodyDiv w:val="1"/>
      <w:marLeft w:val="0"/>
      <w:marRight w:val="0"/>
      <w:marTop w:val="0"/>
      <w:marBottom w:val="0"/>
      <w:divBdr>
        <w:top w:val="none" w:sz="0" w:space="0" w:color="auto"/>
        <w:left w:val="none" w:sz="0" w:space="0" w:color="auto"/>
        <w:bottom w:val="none" w:sz="0" w:space="0" w:color="auto"/>
        <w:right w:val="none" w:sz="0" w:space="0" w:color="auto"/>
      </w:divBdr>
    </w:div>
    <w:div w:id="362559247">
      <w:bodyDiv w:val="1"/>
      <w:marLeft w:val="0"/>
      <w:marRight w:val="0"/>
      <w:marTop w:val="0"/>
      <w:marBottom w:val="0"/>
      <w:divBdr>
        <w:top w:val="none" w:sz="0" w:space="0" w:color="auto"/>
        <w:left w:val="none" w:sz="0" w:space="0" w:color="auto"/>
        <w:bottom w:val="none" w:sz="0" w:space="0" w:color="auto"/>
        <w:right w:val="none" w:sz="0" w:space="0" w:color="auto"/>
      </w:divBdr>
    </w:div>
    <w:div w:id="362637712">
      <w:bodyDiv w:val="1"/>
      <w:marLeft w:val="0"/>
      <w:marRight w:val="0"/>
      <w:marTop w:val="0"/>
      <w:marBottom w:val="0"/>
      <w:divBdr>
        <w:top w:val="none" w:sz="0" w:space="0" w:color="auto"/>
        <w:left w:val="none" w:sz="0" w:space="0" w:color="auto"/>
        <w:bottom w:val="none" w:sz="0" w:space="0" w:color="auto"/>
        <w:right w:val="none" w:sz="0" w:space="0" w:color="auto"/>
      </w:divBdr>
    </w:div>
    <w:div w:id="363138807">
      <w:bodyDiv w:val="1"/>
      <w:marLeft w:val="0"/>
      <w:marRight w:val="0"/>
      <w:marTop w:val="0"/>
      <w:marBottom w:val="0"/>
      <w:divBdr>
        <w:top w:val="none" w:sz="0" w:space="0" w:color="auto"/>
        <w:left w:val="none" w:sz="0" w:space="0" w:color="auto"/>
        <w:bottom w:val="none" w:sz="0" w:space="0" w:color="auto"/>
        <w:right w:val="none" w:sz="0" w:space="0" w:color="auto"/>
      </w:divBdr>
    </w:div>
    <w:div w:id="363751098">
      <w:bodyDiv w:val="1"/>
      <w:marLeft w:val="0"/>
      <w:marRight w:val="0"/>
      <w:marTop w:val="0"/>
      <w:marBottom w:val="0"/>
      <w:divBdr>
        <w:top w:val="none" w:sz="0" w:space="0" w:color="auto"/>
        <w:left w:val="none" w:sz="0" w:space="0" w:color="auto"/>
        <w:bottom w:val="none" w:sz="0" w:space="0" w:color="auto"/>
        <w:right w:val="none" w:sz="0" w:space="0" w:color="auto"/>
      </w:divBdr>
    </w:div>
    <w:div w:id="363866295">
      <w:bodyDiv w:val="1"/>
      <w:marLeft w:val="0"/>
      <w:marRight w:val="0"/>
      <w:marTop w:val="0"/>
      <w:marBottom w:val="0"/>
      <w:divBdr>
        <w:top w:val="none" w:sz="0" w:space="0" w:color="auto"/>
        <w:left w:val="none" w:sz="0" w:space="0" w:color="auto"/>
        <w:bottom w:val="none" w:sz="0" w:space="0" w:color="auto"/>
        <w:right w:val="none" w:sz="0" w:space="0" w:color="auto"/>
      </w:divBdr>
    </w:div>
    <w:div w:id="364141600">
      <w:bodyDiv w:val="1"/>
      <w:marLeft w:val="0"/>
      <w:marRight w:val="0"/>
      <w:marTop w:val="0"/>
      <w:marBottom w:val="0"/>
      <w:divBdr>
        <w:top w:val="none" w:sz="0" w:space="0" w:color="auto"/>
        <w:left w:val="none" w:sz="0" w:space="0" w:color="auto"/>
        <w:bottom w:val="none" w:sz="0" w:space="0" w:color="auto"/>
        <w:right w:val="none" w:sz="0" w:space="0" w:color="auto"/>
      </w:divBdr>
    </w:div>
    <w:div w:id="364600484">
      <w:bodyDiv w:val="1"/>
      <w:marLeft w:val="0"/>
      <w:marRight w:val="0"/>
      <w:marTop w:val="0"/>
      <w:marBottom w:val="0"/>
      <w:divBdr>
        <w:top w:val="none" w:sz="0" w:space="0" w:color="auto"/>
        <w:left w:val="none" w:sz="0" w:space="0" w:color="auto"/>
        <w:bottom w:val="none" w:sz="0" w:space="0" w:color="auto"/>
        <w:right w:val="none" w:sz="0" w:space="0" w:color="auto"/>
      </w:divBdr>
    </w:div>
    <w:div w:id="365300199">
      <w:bodyDiv w:val="1"/>
      <w:marLeft w:val="0"/>
      <w:marRight w:val="0"/>
      <w:marTop w:val="0"/>
      <w:marBottom w:val="0"/>
      <w:divBdr>
        <w:top w:val="none" w:sz="0" w:space="0" w:color="auto"/>
        <w:left w:val="none" w:sz="0" w:space="0" w:color="auto"/>
        <w:bottom w:val="none" w:sz="0" w:space="0" w:color="auto"/>
        <w:right w:val="none" w:sz="0" w:space="0" w:color="auto"/>
      </w:divBdr>
    </w:div>
    <w:div w:id="365329831">
      <w:bodyDiv w:val="1"/>
      <w:marLeft w:val="0"/>
      <w:marRight w:val="0"/>
      <w:marTop w:val="0"/>
      <w:marBottom w:val="0"/>
      <w:divBdr>
        <w:top w:val="none" w:sz="0" w:space="0" w:color="auto"/>
        <w:left w:val="none" w:sz="0" w:space="0" w:color="auto"/>
        <w:bottom w:val="none" w:sz="0" w:space="0" w:color="auto"/>
        <w:right w:val="none" w:sz="0" w:space="0" w:color="auto"/>
      </w:divBdr>
    </w:div>
    <w:div w:id="365370630">
      <w:bodyDiv w:val="1"/>
      <w:marLeft w:val="0"/>
      <w:marRight w:val="0"/>
      <w:marTop w:val="0"/>
      <w:marBottom w:val="0"/>
      <w:divBdr>
        <w:top w:val="none" w:sz="0" w:space="0" w:color="auto"/>
        <w:left w:val="none" w:sz="0" w:space="0" w:color="auto"/>
        <w:bottom w:val="none" w:sz="0" w:space="0" w:color="auto"/>
        <w:right w:val="none" w:sz="0" w:space="0" w:color="auto"/>
      </w:divBdr>
    </w:div>
    <w:div w:id="365520524">
      <w:bodyDiv w:val="1"/>
      <w:marLeft w:val="0"/>
      <w:marRight w:val="0"/>
      <w:marTop w:val="0"/>
      <w:marBottom w:val="0"/>
      <w:divBdr>
        <w:top w:val="none" w:sz="0" w:space="0" w:color="auto"/>
        <w:left w:val="none" w:sz="0" w:space="0" w:color="auto"/>
        <w:bottom w:val="none" w:sz="0" w:space="0" w:color="auto"/>
        <w:right w:val="none" w:sz="0" w:space="0" w:color="auto"/>
      </w:divBdr>
    </w:div>
    <w:div w:id="365639889">
      <w:bodyDiv w:val="1"/>
      <w:marLeft w:val="0"/>
      <w:marRight w:val="0"/>
      <w:marTop w:val="0"/>
      <w:marBottom w:val="0"/>
      <w:divBdr>
        <w:top w:val="none" w:sz="0" w:space="0" w:color="auto"/>
        <w:left w:val="none" w:sz="0" w:space="0" w:color="auto"/>
        <w:bottom w:val="none" w:sz="0" w:space="0" w:color="auto"/>
        <w:right w:val="none" w:sz="0" w:space="0" w:color="auto"/>
      </w:divBdr>
    </w:div>
    <w:div w:id="366028455">
      <w:bodyDiv w:val="1"/>
      <w:marLeft w:val="0"/>
      <w:marRight w:val="0"/>
      <w:marTop w:val="0"/>
      <w:marBottom w:val="0"/>
      <w:divBdr>
        <w:top w:val="none" w:sz="0" w:space="0" w:color="auto"/>
        <w:left w:val="none" w:sz="0" w:space="0" w:color="auto"/>
        <w:bottom w:val="none" w:sz="0" w:space="0" w:color="auto"/>
        <w:right w:val="none" w:sz="0" w:space="0" w:color="auto"/>
      </w:divBdr>
    </w:div>
    <w:div w:id="366688895">
      <w:bodyDiv w:val="1"/>
      <w:marLeft w:val="0"/>
      <w:marRight w:val="0"/>
      <w:marTop w:val="0"/>
      <w:marBottom w:val="0"/>
      <w:divBdr>
        <w:top w:val="none" w:sz="0" w:space="0" w:color="auto"/>
        <w:left w:val="none" w:sz="0" w:space="0" w:color="auto"/>
        <w:bottom w:val="none" w:sz="0" w:space="0" w:color="auto"/>
        <w:right w:val="none" w:sz="0" w:space="0" w:color="auto"/>
      </w:divBdr>
    </w:div>
    <w:div w:id="367461184">
      <w:bodyDiv w:val="1"/>
      <w:marLeft w:val="0"/>
      <w:marRight w:val="0"/>
      <w:marTop w:val="0"/>
      <w:marBottom w:val="0"/>
      <w:divBdr>
        <w:top w:val="none" w:sz="0" w:space="0" w:color="auto"/>
        <w:left w:val="none" w:sz="0" w:space="0" w:color="auto"/>
        <w:bottom w:val="none" w:sz="0" w:space="0" w:color="auto"/>
        <w:right w:val="none" w:sz="0" w:space="0" w:color="auto"/>
      </w:divBdr>
    </w:div>
    <w:div w:id="368141560">
      <w:bodyDiv w:val="1"/>
      <w:marLeft w:val="0"/>
      <w:marRight w:val="0"/>
      <w:marTop w:val="0"/>
      <w:marBottom w:val="0"/>
      <w:divBdr>
        <w:top w:val="none" w:sz="0" w:space="0" w:color="auto"/>
        <w:left w:val="none" w:sz="0" w:space="0" w:color="auto"/>
        <w:bottom w:val="none" w:sz="0" w:space="0" w:color="auto"/>
        <w:right w:val="none" w:sz="0" w:space="0" w:color="auto"/>
      </w:divBdr>
    </w:div>
    <w:div w:id="368382216">
      <w:bodyDiv w:val="1"/>
      <w:marLeft w:val="0"/>
      <w:marRight w:val="0"/>
      <w:marTop w:val="0"/>
      <w:marBottom w:val="0"/>
      <w:divBdr>
        <w:top w:val="none" w:sz="0" w:space="0" w:color="auto"/>
        <w:left w:val="none" w:sz="0" w:space="0" w:color="auto"/>
        <w:bottom w:val="none" w:sz="0" w:space="0" w:color="auto"/>
        <w:right w:val="none" w:sz="0" w:space="0" w:color="auto"/>
      </w:divBdr>
    </w:div>
    <w:div w:id="369457191">
      <w:bodyDiv w:val="1"/>
      <w:marLeft w:val="0"/>
      <w:marRight w:val="0"/>
      <w:marTop w:val="0"/>
      <w:marBottom w:val="0"/>
      <w:divBdr>
        <w:top w:val="none" w:sz="0" w:space="0" w:color="auto"/>
        <w:left w:val="none" w:sz="0" w:space="0" w:color="auto"/>
        <w:bottom w:val="none" w:sz="0" w:space="0" w:color="auto"/>
        <w:right w:val="none" w:sz="0" w:space="0" w:color="auto"/>
      </w:divBdr>
    </w:div>
    <w:div w:id="369574735">
      <w:bodyDiv w:val="1"/>
      <w:marLeft w:val="0"/>
      <w:marRight w:val="0"/>
      <w:marTop w:val="0"/>
      <w:marBottom w:val="0"/>
      <w:divBdr>
        <w:top w:val="none" w:sz="0" w:space="0" w:color="auto"/>
        <w:left w:val="none" w:sz="0" w:space="0" w:color="auto"/>
        <w:bottom w:val="none" w:sz="0" w:space="0" w:color="auto"/>
        <w:right w:val="none" w:sz="0" w:space="0" w:color="auto"/>
      </w:divBdr>
    </w:div>
    <w:div w:id="369889167">
      <w:bodyDiv w:val="1"/>
      <w:marLeft w:val="0"/>
      <w:marRight w:val="0"/>
      <w:marTop w:val="0"/>
      <w:marBottom w:val="0"/>
      <w:divBdr>
        <w:top w:val="none" w:sz="0" w:space="0" w:color="auto"/>
        <w:left w:val="none" w:sz="0" w:space="0" w:color="auto"/>
        <w:bottom w:val="none" w:sz="0" w:space="0" w:color="auto"/>
        <w:right w:val="none" w:sz="0" w:space="0" w:color="auto"/>
      </w:divBdr>
    </w:div>
    <w:div w:id="369915941">
      <w:bodyDiv w:val="1"/>
      <w:marLeft w:val="0"/>
      <w:marRight w:val="0"/>
      <w:marTop w:val="0"/>
      <w:marBottom w:val="0"/>
      <w:divBdr>
        <w:top w:val="none" w:sz="0" w:space="0" w:color="auto"/>
        <w:left w:val="none" w:sz="0" w:space="0" w:color="auto"/>
        <w:bottom w:val="none" w:sz="0" w:space="0" w:color="auto"/>
        <w:right w:val="none" w:sz="0" w:space="0" w:color="auto"/>
      </w:divBdr>
    </w:div>
    <w:div w:id="369960618">
      <w:bodyDiv w:val="1"/>
      <w:marLeft w:val="0"/>
      <w:marRight w:val="0"/>
      <w:marTop w:val="0"/>
      <w:marBottom w:val="0"/>
      <w:divBdr>
        <w:top w:val="none" w:sz="0" w:space="0" w:color="auto"/>
        <w:left w:val="none" w:sz="0" w:space="0" w:color="auto"/>
        <w:bottom w:val="none" w:sz="0" w:space="0" w:color="auto"/>
        <w:right w:val="none" w:sz="0" w:space="0" w:color="auto"/>
      </w:divBdr>
    </w:div>
    <w:div w:id="370303747">
      <w:bodyDiv w:val="1"/>
      <w:marLeft w:val="0"/>
      <w:marRight w:val="0"/>
      <w:marTop w:val="0"/>
      <w:marBottom w:val="0"/>
      <w:divBdr>
        <w:top w:val="none" w:sz="0" w:space="0" w:color="auto"/>
        <w:left w:val="none" w:sz="0" w:space="0" w:color="auto"/>
        <w:bottom w:val="none" w:sz="0" w:space="0" w:color="auto"/>
        <w:right w:val="none" w:sz="0" w:space="0" w:color="auto"/>
      </w:divBdr>
    </w:div>
    <w:div w:id="371149176">
      <w:bodyDiv w:val="1"/>
      <w:marLeft w:val="0"/>
      <w:marRight w:val="0"/>
      <w:marTop w:val="0"/>
      <w:marBottom w:val="0"/>
      <w:divBdr>
        <w:top w:val="none" w:sz="0" w:space="0" w:color="auto"/>
        <w:left w:val="none" w:sz="0" w:space="0" w:color="auto"/>
        <w:bottom w:val="none" w:sz="0" w:space="0" w:color="auto"/>
        <w:right w:val="none" w:sz="0" w:space="0" w:color="auto"/>
      </w:divBdr>
    </w:div>
    <w:div w:id="371345676">
      <w:bodyDiv w:val="1"/>
      <w:marLeft w:val="0"/>
      <w:marRight w:val="0"/>
      <w:marTop w:val="0"/>
      <w:marBottom w:val="0"/>
      <w:divBdr>
        <w:top w:val="none" w:sz="0" w:space="0" w:color="auto"/>
        <w:left w:val="none" w:sz="0" w:space="0" w:color="auto"/>
        <w:bottom w:val="none" w:sz="0" w:space="0" w:color="auto"/>
        <w:right w:val="none" w:sz="0" w:space="0" w:color="auto"/>
      </w:divBdr>
    </w:div>
    <w:div w:id="372579974">
      <w:bodyDiv w:val="1"/>
      <w:marLeft w:val="0"/>
      <w:marRight w:val="0"/>
      <w:marTop w:val="0"/>
      <w:marBottom w:val="0"/>
      <w:divBdr>
        <w:top w:val="none" w:sz="0" w:space="0" w:color="auto"/>
        <w:left w:val="none" w:sz="0" w:space="0" w:color="auto"/>
        <w:bottom w:val="none" w:sz="0" w:space="0" w:color="auto"/>
        <w:right w:val="none" w:sz="0" w:space="0" w:color="auto"/>
      </w:divBdr>
    </w:div>
    <w:div w:id="372581522">
      <w:bodyDiv w:val="1"/>
      <w:marLeft w:val="0"/>
      <w:marRight w:val="0"/>
      <w:marTop w:val="0"/>
      <w:marBottom w:val="0"/>
      <w:divBdr>
        <w:top w:val="none" w:sz="0" w:space="0" w:color="auto"/>
        <w:left w:val="none" w:sz="0" w:space="0" w:color="auto"/>
        <w:bottom w:val="none" w:sz="0" w:space="0" w:color="auto"/>
        <w:right w:val="none" w:sz="0" w:space="0" w:color="auto"/>
      </w:divBdr>
    </w:div>
    <w:div w:id="372729162">
      <w:bodyDiv w:val="1"/>
      <w:marLeft w:val="0"/>
      <w:marRight w:val="0"/>
      <w:marTop w:val="0"/>
      <w:marBottom w:val="0"/>
      <w:divBdr>
        <w:top w:val="none" w:sz="0" w:space="0" w:color="auto"/>
        <w:left w:val="none" w:sz="0" w:space="0" w:color="auto"/>
        <w:bottom w:val="none" w:sz="0" w:space="0" w:color="auto"/>
        <w:right w:val="none" w:sz="0" w:space="0" w:color="auto"/>
      </w:divBdr>
    </w:div>
    <w:div w:id="372773247">
      <w:bodyDiv w:val="1"/>
      <w:marLeft w:val="0"/>
      <w:marRight w:val="0"/>
      <w:marTop w:val="0"/>
      <w:marBottom w:val="0"/>
      <w:divBdr>
        <w:top w:val="none" w:sz="0" w:space="0" w:color="auto"/>
        <w:left w:val="none" w:sz="0" w:space="0" w:color="auto"/>
        <w:bottom w:val="none" w:sz="0" w:space="0" w:color="auto"/>
        <w:right w:val="none" w:sz="0" w:space="0" w:color="auto"/>
      </w:divBdr>
    </w:div>
    <w:div w:id="372778405">
      <w:bodyDiv w:val="1"/>
      <w:marLeft w:val="0"/>
      <w:marRight w:val="0"/>
      <w:marTop w:val="0"/>
      <w:marBottom w:val="0"/>
      <w:divBdr>
        <w:top w:val="none" w:sz="0" w:space="0" w:color="auto"/>
        <w:left w:val="none" w:sz="0" w:space="0" w:color="auto"/>
        <w:bottom w:val="none" w:sz="0" w:space="0" w:color="auto"/>
        <w:right w:val="none" w:sz="0" w:space="0" w:color="auto"/>
      </w:divBdr>
    </w:div>
    <w:div w:id="372852564">
      <w:bodyDiv w:val="1"/>
      <w:marLeft w:val="0"/>
      <w:marRight w:val="0"/>
      <w:marTop w:val="0"/>
      <w:marBottom w:val="0"/>
      <w:divBdr>
        <w:top w:val="none" w:sz="0" w:space="0" w:color="auto"/>
        <w:left w:val="none" w:sz="0" w:space="0" w:color="auto"/>
        <w:bottom w:val="none" w:sz="0" w:space="0" w:color="auto"/>
        <w:right w:val="none" w:sz="0" w:space="0" w:color="auto"/>
      </w:divBdr>
    </w:div>
    <w:div w:id="372921816">
      <w:bodyDiv w:val="1"/>
      <w:marLeft w:val="0"/>
      <w:marRight w:val="0"/>
      <w:marTop w:val="0"/>
      <w:marBottom w:val="0"/>
      <w:divBdr>
        <w:top w:val="none" w:sz="0" w:space="0" w:color="auto"/>
        <w:left w:val="none" w:sz="0" w:space="0" w:color="auto"/>
        <w:bottom w:val="none" w:sz="0" w:space="0" w:color="auto"/>
        <w:right w:val="none" w:sz="0" w:space="0" w:color="auto"/>
      </w:divBdr>
    </w:div>
    <w:div w:id="373121686">
      <w:bodyDiv w:val="1"/>
      <w:marLeft w:val="0"/>
      <w:marRight w:val="0"/>
      <w:marTop w:val="0"/>
      <w:marBottom w:val="0"/>
      <w:divBdr>
        <w:top w:val="none" w:sz="0" w:space="0" w:color="auto"/>
        <w:left w:val="none" w:sz="0" w:space="0" w:color="auto"/>
        <w:bottom w:val="none" w:sz="0" w:space="0" w:color="auto"/>
        <w:right w:val="none" w:sz="0" w:space="0" w:color="auto"/>
      </w:divBdr>
    </w:div>
    <w:div w:id="373653215">
      <w:bodyDiv w:val="1"/>
      <w:marLeft w:val="0"/>
      <w:marRight w:val="0"/>
      <w:marTop w:val="0"/>
      <w:marBottom w:val="0"/>
      <w:divBdr>
        <w:top w:val="none" w:sz="0" w:space="0" w:color="auto"/>
        <w:left w:val="none" w:sz="0" w:space="0" w:color="auto"/>
        <w:bottom w:val="none" w:sz="0" w:space="0" w:color="auto"/>
        <w:right w:val="none" w:sz="0" w:space="0" w:color="auto"/>
      </w:divBdr>
    </w:div>
    <w:div w:id="373774484">
      <w:bodyDiv w:val="1"/>
      <w:marLeft w:val="0"/>
      <w:marRight w:val="0"/>
      <w:marTop w:val="0"/>
      <w:marBottom w:val="0"/>
      <w:divBdr>
        <w:top w:val="none" w:sz="0" w:space="0" w:color="auto"/>
        <w:left w:val="none" w:sz="0" w:space="0" w:color="auto"/>
        <w:bottom w:val="none" w:sz="0" w:space="0" w:color="auto"/>
        <w:right w:val="none" w:sz="0" w:space="0" w:color="auto"/>
      </w:divBdr>
    </w:div>
    <w:div w:id="374234943">
      <w:bodyDiv w:val="1"/>
      <w:marLeft w:val="0"/>
      <w:marRight w:val="0"/>
      <w:marTop w:val="0"/>
      <w:marBottom w:val="0"/>
      <w:divBdr>
        <w:top w:val="none" w:sz="0" w:space="0" w:color="auto"/>
        <w:left w:val="none" w:sz="0" w:space="0" w:color="auto"/>
        <w:bottom w:val="none" w:sz="0" w:space="0" w:color="auto"/>
        <w:right w:val="none" w:sz="0" w:space="0" w:color="auto"/>
      </w:divBdr>
    </w:div>
    <w:div w:id="374236335">
      <w:bodyDiv w:val="1"/>
      <w:marLeft w:val="0"/>
      <w:marRight w:val="0"/>
      <w:marTop w:val="0"/>
      <w:marBottom w:val="0"/>
      <w:divBdr>
        <w:top w:val="none" w:sz="0" w:space="0" w:color="auto"/>
        <w:left w:val="none" w:sz="0" w:space="0" w:color="auto"/>
        <w:bottom w:val="none" w:sz="0" w:space="0" w:color="auto"/>
        <w:right w:val="none" w:sz="0" w:space="0" w:color="auto"/>
      </w:divBdr>
    </w:div>
    <w:div w:id="375202033">
      <w:bodyDiv w:val="1"/>
      <w:marLeft w:val="0"/>
      <w:marRight w:val="0"/>
      <w:marTop w:val="0"/>
      <w:marBottom w:val="0"/>
      <w:divBdr>
        <w:top w:val="none" w:sz="0" w:space="0" w:color="auto"/>
        <w:left w:val="none" w:sz="0" w:space="0" w:color="auto"/>
        <w:bottom w:val="none" w:sz="0" w:space="0" w:color="auto"/>
        <w:right w:val="none" w:sz="0" w:space="0" w:color="auto"/>
      </w:divBdr>
    </w:div>
    <w:div w:id="375280284">
      <w:bodyDiv w:val="1"/>
      <w:marLeft w:val="0"/>
      <w:marRight w:val="0"/>
      <w:marTop w:val="0"/>
      <w:marBottom w:val="0"/>
      <w:divBdr>
        <w:top w:val="none" w:sz="0" w:space="0" w:color="auto"/>
        <w:left w:val="none" w:sz="0" w:space="0" w:color="auto"/>
        <w:bottom w:val="none" w:sz="0" w:space="0" w:color="auto"/>
        <w:right w:val="none" w:sz="0" w:space="0" w:color="auto"/>
      </w:divBdr>
    </w:div>
    <w:div w:id="375588696">
      <w:bodyDiv w:val="1"/>
      <w:marLeft w:val="0"/>
      <w:marRight w:val="0"/>
      <w:marTop w:val="0"/>
      <w:marBottom w:val="0"/>
      <w:divBdr>
        <w:top w:val="none" w:sz="0" w:space="0" w:color="auto"/>
        <w:left w:val="none" w:sz="0" w:space="0" w:color="auto"/>
        <w:bottom w:val="none" w:sz="0" w:space="0" w:color="auto"/>
        <w:right w:val="none" w:sz="0" w:space="0" w:color="auto"/>
      </w:divBdr>
    </w:div>
    <w:div w:id="375858449">
      <w:bodyDiv w:val="1"/>
      <w:marLeft w:val="0"/>
      <w:marRight w:val="0"/>
      <w:marTop w:val="0"/>
      <w:marBottom w:val="0"/>
      <w:divBdr>
        <w:top w:val="none" w:sz="0" w:space="0" w:color="auto"/>
        <w:left w:val="none" w:sz="0" w:space="0" w:color="auto"/>
        <w:bottom w:val="none" w:sz="0" w:space="0" w:color="auto"/>
        <w:right w:val="none" w:sz="0" w:space="0" w:color="auto"/>
      </w:divBdr>
    </w:div>
    <w:div w:id="377247952">
      <w:bodyDiv w:val="1"/>
      <w:marLeft w:val="0"/>
      <w:marRight w:val="0"/>
      <w:marTop w:val="0"/>
      <w:marBottom w:val="0"/>
      <w:divBdr>
        <w:top w:val="none" w:sz="0" w:space="0" w:color="auto"/>
        <w:left w:val="none" w:sz="0" w:space="0" w:color="auto"/>
        <w:bottom w:val="none" w:sz="0" w:space="0" w:color="auto"/>
        <w:right w:val="none" w:sz="0" w:space="0" w:color="auto"/>
      </w:divBdr>
    </w:div>
    <w:div w:id="377359015">
      <w:bodyDiv w:val="1"/>
      <w:marLeft w:val="0"/>
      <w:marRight w:val="0"/>
      <w:marTop w:val="0"/>
      <w:marBottom w:val="0"/>
      <w:divBdr>
        <w:top w:val="none" w:sz="0" w:space="0" w:color="auto"/>
        <w:left w:val="none" w:sz="0" w:space="0" w:color="auto"/>
        <w:bottom w:val="none" w:sz="0" w:space="0" w:color="auto"/>
        <w:right w:val="none" w:sz="0" w:space="0" w:color="auto"/>
      </w:divBdr>
    </w:div>
    <w:div w:id="378211049">
      <w:bodyDiv w:val="1"/>
      <w:marLeft w:val="0"/>
      <w:marRight w:val="0"/>
      <w:marTop w:val="0"/>
      <w:marBottom w:val="0"/>
      <w:divBdr>
        <w:top w:val="none" w:sz="0" w:space="0" w:color="auto"/>
        <w:left w:val="none" w:sz="0" w:space="0" w:color="auto"/>
        <w:bottom w:val="none" w:sz="0" w:space="0" w:color="auto"/>
        <w:right w:val="none" w:sz="0" w:space="0" w:color="auto"/>
      </w:divBdr>
    </w:div>
    <w:div w:id="378628142">
      <w:bodyDiv w:val="1"/>
      <w:marLeft w:val="0"/>
      <w:marRight w:val="0"/>
      <w:marTop w:val="0"/>
      <w:marBottom w:val="0"/>
      <w:divBdr>
        <w:top w:val="none" w:sz="0" w:space="0" w:color="auto"/>
        <w:left w:val="none" w:sz="0" w:space="0" w:color="auto"/>
        <w:bottom w:val="none" w:sz="0" w:space="0" w:color="auto"/>
        <w:right w:val="none" w:sz="0" w:space="0" w:color="auto"/>
      </w:divBdr>
    </w:div>
    <w:div w:id="378818064">
      <w:bodyDiv w:val="1"/>
      <w:marLeft w:val="0"/>
      <w:marRight w:val="0"/>
      <w:marTop w:val="0"/>
      <w:marBottom w:val="0"/>
      <w:divBdr>
        <w:top w:val="none" w:sz="0" w:space="0" w:color="auto"/>
        <w:left w:val="none" w:sz="0" w:space="0" w:color="auto"/>
        <w:bottom w:val="none" w:sz="0" w:space="0" w:color="auto"/>
        <w:right w:val="none" w:sz="0" w:space="0" w:color="auto"/>
      </w:divBdr>
    </w:div>
    <w:div w:id="378940822">
      <w:bodyDiv w:val="1"/>
      <w:marLeft w:val="0"/>
      <w:marRight w:val="0"/>
      <w:marTop w:val="0"/>
      <w:marBottom w:val="0"/>
      <w:divBdr>
        <w:top w:val="none" w:sz="0" w:space="0" w:color="auto"/>
        <w:left w:val="none" w:sz="0" w:space="0" w:color="auto"/>
        <w:bottom w:val="none" w:sz="0" w:space="0" w:color="auto"/>
        <w:right w:val="none" w:sz="0" w:space="0" w:color="auto"/>
      </w:divBdr>
    </w:div>
    <w:div w:id="379014563">
      <w:bodyDiv w:val="1"/>
      <w:marLeft w:val="0"/>
      <w:marRight w:val="0"/>
      <w:marTop w:val="0"/>
      <w:marBottom w:val="0"/>
      <w:divBdr>
        <w:top w:val="none" w:sz="0" w:space="0" w:color="auto"/>
        <w:left w:val="none" w:sz="0" w:space="0" w:color="auto"/>
        <w:bottom w:val="none" w:sz="0" w:space="0" w:color="auto"/>
        <w:right w:val="none" w:sz="0" w:space="0" w:color="auto"/>
      </w:divBdr>
    </w:div>
    <w:div w:id="380250154">
      <w:bodyDiv w:val="1"/>
      <w:marLeft w:val="0"/>
      <w:marRight w:val="0"/>
      <w:marTop w:val="0"/>
      <w:marBottom w:val="0"/>
      <w:divBdr>
        <w:top w:val="none" w:sz="0" w:space="0" w:color="auto"/>
        <w:left w:val="none" w:sz="0" w:space="0" w:color="auto"/>
        <w:bottom w:val="none" w:sz="0" w:space="0" w:color="auto"/>
        <w:right w:val="none" w:sz="0" w:space="0" w:color="auto"/>
      </w:divBdr>
    </w:div>
    <w:div w:id="381638181">
      <w:bodyDiv w:val="1"/>
      <w:marLeft w:val="0"/>
      <w:marRight w:val="0"/>
      <w:marTop w:val="0"/>
      <w:marBottom w:val="0"/>
      <w:divBdr>
        <w:top w:val="none" w:sz="0" w:space="0" w:color="auto"/>
        <w:left w:val="none" w:sz="0" w:space="0" w:color="auto"/>
        <w:bottom w:val="none" w:sz="0" w:space="0" w:color="auto"/>
        <w:right w:val="none" w:sz="0" w:space="0" w:color="auto"/>
      </w:divBdr>
    </w:div>
    <w:div w:id="381829926">
      <w:bodyDiv w:val="1"/>
      <w:marLeft w:val="0"/>
      <w:marRight w:val="0"/>
      <w:marTop w:val="0"/>
      <w:marBottom w:val="0"/>
      <w:divBdr>
        <w:top w:val="none" w:sz="0" w:space="0" w:color="auto"/>
        <w:left w:val="none" w:sz="0" w:space="0" w:color="auto"/>
        <w:bottom w:val="none" w:sz="0" w:space="0" w:color="auto"/>
        <w:right w:val="none" w:sz="0" w:space="0" w:color="auto"/>
      </w:divBdr>
    </w:div>
    <w:div w:id="381948382">
      <w:bodyDiv w:val="1"/>
      <w:marLeft w:val="0"/>
      <w:marRight w:val="0"/>
      <w:marTop w:val="0"/>
      <w:marBottom w:val="0"/>
      <w:divBdr>
        <w:top w:val="none" w:sz="0" w:space="0" w:color="auto"/>
        <w:left w:val="none" w:sz="0" w:space="0" w:color="auto"/>
        <w:bottom w:val="none" w:sz="0" w:space="0" w:color="auto"/>
        <w:right w:val="none" w:sz="0" w:space="0" w:color="auto"/>
      </w:divBdr>
    </w:div>
    <w:div w:id="382754710">
      <w:bodyDiv w:val="1"/>
      <w:marLeft w:val="0"/>
      <w:marRight w:val="0"/>
      <w:marTop w:val="0"/>
      <w:marBottom w:val="0"/>
      <w:divBdr>
        <w:top w:val="none" w:sz="0" w:space="0" w:color="auto"/>
        <w:left w:val="none" w:sz="0" w:space="0" w:color="auto"/>
        <w:bottom w:val="none" w:sz="0" w:space="0" w:color="auto"/>
        <w:right w:val="none" w:sz="0" w:space="0" w:color="auto"/>
      </w:divBdr>
    </w:div>
    <w:div w:id="382869110">
      <w:bodyDiv w:val="1"/>
      <w:marLeft w:val="0"/>
      <w:marRight w:val="0"/>
      <w:marTop w:val="0"/>
      <w:marBottom w:val="0"/>
      <w:divBdr>
        <w:top w:val="none" w:sz="0" w:space="0" w:color="auto"/>
        <w:left w:val="none" w:sz="0" w:space="0" w:color="auto"/>
        <w:bottom w:val="none" w:sz="0" w:space="0" w:color="auto"/>
        <w:right w:val="none" w:sz="0" w:space="0" w:color="auto"/>
      </w:divBdr>
    </w:div>
    <w:div w:id="382946261">
      <w:bodyDiv w:val="1"/>
      <w:marLeft w:val="0"/>
      <w:marRight w:val="0"/>
      <w:marTop w:val="0"/>
      <w:marBottom w:val="0"/>
      <w:divBdr>
        <w:top w:val="none" w:sz="0" w:space="0" w:color="auto"/>
        <w:left w:val="none" w:sz="0" w:space="0" w:color="auto"/>
        <w:bottom w:val="none" w:sz="0" w:space="0" w:color="auto"/>
        <w:right w:val="none" w:sz="0" w:space="0" w:color="auto"/>
      </w:divBdr>
    </w:div>
    <w:div w:id="383065307">
      <w:bodyDiv w:val="1"/>
      <w:marLeft w:val="0"/>
      <w:marRight w:val="0"/>
      <w:marTop w:val="0"/>
      <w:marBottom w:val="0"/>
      <w:divBdr>
        <w:top w:val="none" w:sz="0" w:space="0" w:color="auto"/>
        <w:left w:val="none" w:sz="0" w:space="0" w:color="auto"/>
        <w:bottom w:val="none" w:sz="0" w:space="0" w:color="auto"/>
        <w:right w:val="none" w:sz="0" w:space="0" w:color="auto"/>
      </w:divBdr>
    </w:div>
    <w:div w:id="383139273">
      <w:bodyDiv w:val="1"/>
      <w:marLeft w:val="0"/>
      <w:marRight w:val="0"/>
      <w:marTop w:val="0"/>
      <w:marBottom w:val="0"/>
      <w:divBdr>
        <w:top w:val="none" w:sz="0" w:space="0" w:color="auto"/>
        <w:left w:val="none" w:sz="0" w:space="0" w:color="auto"/>
        <w:bottom w:val="none" w:sz="0" w:space="0" w:color="auto"/>
        <w:right w:val="none" w:sz="0" w:space="0" w:color="auto"/>
      </w:divBdr>
    </w:div>
    <w:div w:id="383523268">
      <w:bodyDiv w:val="1"/>
      <w:marLeft w:val="0"/>
      <w:marRight w:val="0"/>
      <w:marTop w:val="0"/>
      <w:marBottom w:val="0"/>
      <w:divBdr>
        <w:top w:val="none" w:sz="0" w:space="0" w:color="auto"/>
        <w:left w:val="none" w:sz="0" w:space="0" w:color="auto"/>
        <w:bottom w:val="none" w:sz="0" w:space="0" w:color="auto"/>
        <w:right w:val="none" w:sz="0" w:space="0" w:color="auto"/>
      </w:divBdr>
    </w:div>
    <w:div w:id="383868672">
      <w:bodyDiv w:val="1"/>
      <w:marLeft w:val="0"/>
      <w:marRight w:val="0"/>
      <w:marTop w:val="0"/>
      <w:marBottom w:val="0"/>
      <w:divBdr>
        <w:top w:val="none" w:sz="0" w:space="0" w:color="auto"/>
        <w:left w:val="none" w:sz="0" w:space="0" w:color="auto"/>
        <w:bottom w:val="none" w:sz="0" w:space="0" w:color="auto"/>
        <w:right w:val="none" w:sz="0" w:space="0" w:color="auto"/>
      </w:divBdr>
    </w:div>
    <w:div w:id="384063657">
      <w:bodyDiv w:val="1"/>
      <w:marLeft w:val="0"/>
      <w:marRight w:val="0"/>
      <w:marTop w:val="0"/>
      <w:marBottom w:val="0"/>
      <w:divBdr>
        <w:top w:val="none" w:sz="0" w:space="0" w:color="auto"/>
        <w:left w:val="none" w:sz="0" w:space="0" w:color="auto"/>
        <w:bottom w:val="none" w:sz="0" w:space="0" w:color="auto"/>
        <w:right w:val="none" w:sz="0" w:space="0" w:color="auto"/>
      </w:divBdr>
    </w:div>
    <w:div w:id="385029710">
      <w:bodyDiv w:val="1"/>
      <w:marLeft w:val="0"/>
      <w:marRight w:val="0"/>
      <w:marTop w:val="0"/>
      <w:marBottom w:val="0"/>
      <w:divBdr>
        <w:top w:val="none" w:sz="0" w:space="0" w:color="auto"/>
        <w:left w:val="none" w:sz="0" w:space="0" w:color="auto"/>
        <w:bottom w:val="none" w:sz="0" w:space="0" w:color="auto"/>
        <w:right w:val="none" w:sz="0" w:space="0" w:color="auto"/>
      </w:divBdr>
    </w:div>
    <w:div w:id="385639536">
      <w:bodyDiv w:val="1"/>
      <w:marLeft w:val="0"/>
      <w:marRight w:val="0"/>
      <w:marTop w:val="0"/>
      <w:marBottom w:val="0"/>
      <w:divBdr>
        <w:top w:val="none" w:sz="0" w:space="0" w:color="auto"/>
        <w:left w:val="none" w:sz="0" w:space="0" w:color="auto"/>
        <w:bottom w:val="none" w:sz="0" w:space="0" w:color="auto"/>
        <w:right w:val="none" w:sz="0" w:space="0" w:color="auto"/>
      </w:divBdr>
    </w:div>
    <w:div w:id="385639549">
      <w:bodyDiv w:val="1"/>
      <w:marLeft w:val="0"/>
      <w:marRight w:val="0"/>
      <w:marTop w:val="0"/>
      <w:marBottom w:val="0"/>
      <w:divBdr>
        <w:top w:val="none" w:sz="0" w:space="0" w:color="auto"/>
        <w:left w:val="none" w:sz="0" w:space="0" w:color="auto"/>
        <w:bottom w:val="none" w:sz="0" w:space="0" w:color="auto"/>
        <w:right w:val="none" w:sz="0" w:space="0" w:color="auto"/>
      </w:divBdr>
    </w:div>
    <w:div w:id="386339258">
      <w:bodyDiv w:val="1"/>
      <w:marLeft w:val="0"/>
      <w:marRight w:val="0"/>
      <w:marTop w:val="0"/>
      <w:marBottom w:val="0"/>
      <w:divBdr>
        <w:top w:val="none" w:sz="0" w:space="0" w:color="auto"/>
        <w:left w:val="none" w:sz="0" w:space="0" w:color="auto"/>
        <w:bottom w:val="none" w:sz="0" w:space="0" w:color="auto"/>
        <w:right w:val="none" w:sz="0" w:space="0" w:color="auto"/>
      </w:divBdr>
    </w:div>
    <w:div w:id="387337984">
      <w:bodyDiv w:val="1"/>
      <w:marLeft w:val="0"/>
      <w:marRight w:val="0"/>
      <w:marTop w:val="0"/>
      <w:marBottom w:val="0"/>
      <w:divBdr>
        <w:top w:val="none" w:sz="0" w:space="0" w:color="auto"/>
        <w:left w:val="none" w:sz="0" w:space="0" w:color="auto"/>
        <w:bottom w:val="none" w:sz="0" w:space="0" w:color="auto"/>
        <w:right w:val="none" w:sz="0" w:space="0" w:color="auto"/>
      </w:divBdr>
    </w:div>
    <w:div w:id="387650058">
      <w:bodyDiv w:val="1"/>
      <w:marLeft w:val="0"/>
      <w:marRight w:val="0"/>
      <w:marTop w:val="0"/>
      <w:marBottom w:val="0"/>
      <w:divBdr>
        <w:top w:val="none" w:sz="0" w:space="0" w:color="auto"/>
        <w:left w:val="none" w:sz="0" w:space="0" w:color="auto"/>
        <w:bottom w:val="none" w:sz="0" w:space="0" w:color="auto"/>
        <w:right w:val="none" w:sz="0" w:space="0" w:color="auto"/>
      </w:divBdr>
    </w:div>
    <w:div w:id="387843640">
      <w:bodyDiv w:val="1"/>
      <w:marLeft w:val="0"/>
      <w:marRight w:val="0"/>
      <w:marTop w:val="0"/>
      <w:marBottom w:val="0"/>
      <w:divBdr>
        <w:top w:val="none" w:sz="0" w:space="0" w:color="auto"/>
        <w:left w:val="none" w:sz="0" w:space="0" w:color="auto"/>
        <w:bottom w:val="none" w:sz="0" w:space="0" w:color="auto"/>
        <w:right w:val="none" w:sz="0" w:space="0" w:color="auto"/>
      </w:divBdr>
    </w:div>
    <w:div w:id="388190542">
      <w:bodyDiv w:val="1"/>
      <w:marLeft w:val="0"/>
      <w:marRight w:val="0"/>
      <w:marTop w:val="0"/>
      <w:marBottom w:val="0"/>
      <w:divBdr>
        <w:top w:val="none" w:sz="0" w:space="0" w:color="auto"/>
        <w:left w:val="none" w:sz="0" w:space="0" w:color="auto"/>
        <w:bottom w:val="none" w:sz="0" w:space="0" w:color="auto"/>
        <w:right w:val="none" w:sz="0" w:space="0" w:color="auto"/>
      </w:divBdr>
    </w:div>
    <w:div w:id="388308501">
      <w:bodyDiv w:val="1"/>
      <w:marLeft w:val="0"/>
      <w:marRight w:val="0"/>
      <w:marTop w:val="0"/>
      <w:marBottom w:val="0"/>
      <w:divBdr>
        <w:top w:val="none" w:sz="0" w:space="0" w:color="auto"/>
        <w:left w:val="none" w:sz="0" w:space="0" w:color="auto"/>
        <w:bottom w:val="none" w:sz="0" w:space="0" w:color="auto"/>
        <w:right w:val="none" w:sz="0" w:space="0" w:color="auto"/>
      </w:divBdr>
    </w:div>
    <w:div w:id="388457651">
      <w:bodyDiv w:val="1"/>
      <w:marLeft w:val="0"/>
      <w:marRight w:val="0"/>
      <w:marTop w:val="0"/>
      <w:marBottom w:val="0"/>
      <w:divBdr>
        <w:top w:val="none" w:sz="0" w:space="0" w:color="auto"/>
        <w:left w:val="none" w:sz="0" w:space="0" w:color="auto"/>
        <w:bottom w:val="none" w:sz="0" w:space="0" w:color="auto"/>
        <w:right w:val="none" w:sz="0" w:space="0" w:color="auto"/>
      </w:divBdr>
    </w:div>
    <w:div w:id="388576303">
      <w:bodyDiv w:val="1"/>
      <w:marLeft w:val="0"/>
      <w:marRight w:val="0"/>
      <w:marTop w:val="0"/>
      <w:marBottom w:val="0"/>
      <w:divBdr>
        <w:top w:val="none" w:sz="0" w:space="0" w:color="auto"/>
        <w:left w:val="none" w:sz="0" w:space="0" w:color="auto"/>
        <w:bottom w:val="none" w:sz="0" w:space="0" w:color="auto"/>
        <w:right w:val="none" w:sz="0" w:space="0" w:color="auto"/>
      </w:divBdr>
    </w:div>
    <w:div w:id="388773800">
      <w:bodyDiv w:val="1"/>
      <w:marLeft w:val="0"/>
      <w:marRight w:val="0"/>
      <w:marTop w:val="0"/>
      <w:marBottom w:val="0"/>
      <w:divBdr>
        <w:top w:val="none" w:sz="0" w:space="0" w:color="auto"/>
        <w:left w:val="none" w:sz="0" w:space="0" w:color="auto"/>
        <w:bottom w:val="none" w:sz="0" w:space="0" w:color="auto"/>
        <w:right w:val="none" w:sz="0" w:space="0" w:color="auto"/>
      </w:divBdr>
    </w:div>
    <w:div w:id="389034638">
      <w:bodyDiv w:val="1"/>
      <w:marLeft w:val="0"/>
      <w:marRight w:val="0"/>
      <w:marTop w:val="0"/>
      <w:marBottom w:val="0"/>
      <w:divBdr>
        <w:top w:val="none" w:sz="0" w:space="0" w:color="auto"/>
        <w:left w:val="none" w:sz="0" w:space="0" w:color="auto"/>
        <w:bottom w:val="none" w:sz="0" w:space="0" w:color="auto"/>
        <w:right w:val="none" w:sz="0" w:space="0" w:color="auto"/>
      </w:divBdr>
    </w:div>
    <w:div w:id="389767077">
      <w:bodyDiv w:val="1"/>
      <w:marLeft w:val="0"/>
      <w:marRight w:val="0"/>
      <w:marTop w:val="0"/>
      <w:marBottom w:val="0"/>
      <w:divBdr>
        <w:top w:val="none" w:sz="0" w:space="0" w:color="auto"/>
        <w:left w:val="none" w:sz="0" w:space="0" w:color="auto"/>
        <w:bottom w:val="none" w:sz="0" w:space="0" w:color="auto"/>
        <w:right w:val="none" w:sz="0" w:space="0" w:color="auto"/>
      </w:divBdr>
    </w:div>
    <w:div w:id="391849065">
      <w:bodyDiv w:val="1"/>
      <w:marLeft w:val="0"/>
      <w:marRight w:val="0"/>
      <w:marTop w:val="0"/>
      <w:marBottom w:val="0"/>
      <w:divBdr>
        <w:top w:val="none" w:sz="0" w:space="0" w:color="auto"/>
        <w:left w:val="none" w:sz="0" w:space="0" w:color="auto"/>
        <w:bottom w:val="none" w:sz="0" w:space="0" w:color="auto"/>
        <w:right w:val="none" w:sz="0" w:space="0" w:color="auto"/>
      </w:divBdr>
    </w:div>
    <w:div w:id="392244374">
      <w:bodyDiv w:val="1"/>
      <w:marLeft w:val="0"/>
      <w:marRight w:val="0"/>
      <w:marTop w:val="0"/>
      <w:marBottom w:val="0"/>
      <w:divBdr>
        <w:top w:val="none" w:sz="0" w:space="0" w:color="auto"/>
        <w:left w:val="none" w:sz="0" w:space="0" w:color="auto"/>
        <w:bottom w:val="none" w:sz="0" w:space="0" w:color="auto"/>
        <w:right w:val="none" w:sz="0" w:space="0" w:color="auto"/>
      </w:divBdr>
    </w:div>
    <w:div w:id="392390913">
      <w:bodyDiv w:val="1"/>
      <w:marLeft w:val="0"/>
      <w:marRight w:val="0"/>
      <w:marTop w:val="0"/>
      <w:marBottom w:val="0"/>
      <w:divBdr>
        <w:top w:val="none" w:sz="0" w:space="0" w:color="auto"/>
        <w:left w:val="none" w:sz="0" w:space="0" w:color="auto"/>
        <w:bottom w:val="none" w:sz="0" w:space="0" w:color="auto"/>
        <w:right w:val="none" w:sz="0" w:space="0" w:color="auto"/>
      </w:divBdr>
    </w:div>
    <w:div w:id="392579443">
      <w:bodyDiv w:val="1"/>
      <w:marLeft w:val="0"/>
      <w:marRight w:val="0"/>
      <w:marTop w:val="0"/>
      <w:marBottom w:val="0"/>
      <w:divBdr>
        <w:top w:val="none" w:sz="0" w:space="0" w:color="auto"/>
        <w:left w:val="none" w:sz="0" w:space="0" w:color="auto"/>
        <w:bottom w:val="none" w:sz="0" w:space="0" w:color="auto"/>
        <w:right w:val="none" w:sz="0" w:space="0" w:color="auto"/>
      </w:divBdr>
    </w:div>
    <w:div w:id="392655257">
      <w:bodyDiv w:val="1"/>
      <w:marLeft w:val="0"/>
      <w:marRight w:val="0"/>
      <w:marTop w:val="0"/>
      <w:marBottom w:val="0"/>
      <w:divBdr>
        <w:top w:val="none" w:sz="0" w:space="0" w:color="auto"/>
        <w:left w:val="none" w:sz="0" w:space="0" w:color="auto"/>
        <w:bottom w:val="none" w:sz="0" w:space="0" w:color="auto"/>
        <w:right w:val="none" w:sz="0" w:space="0" w:color="auto"/>
      </w:divBdr>
    </w:div>
    <w:div w:id="392849917">
      <w:bodyDiv w:val="1"/>
      <w:marLeft w:val="0"/>
      <w:marRight w:val="0"/>
      <w:marTop w:val="0"/>
      <w:marBottom w:val="0"/>
      <w:divBdr>
        <w:top w:val="none" w:sz="0" w:space="0" w:color="auto"/>
        <w:left w:val="none" w:sz="0" w:space="0" w:color="auto"/>
        <w:bottom w:val="none" w:sz="0" w:space="0" w:color="auto"/>
        <w:right w:val="none" w:sz="0" w:space="0" w:color="auto"/>
      </w:divBdr>
    </w:div>
    <w:div w:id="392853219">
      <w:bodyDiv w:val="1"/>
      <w:marLeft w:val="0"/>
      <w:marRight w:val="0"/>
      <w:marTop w:val="0"/>
      <w:marBottom w:val="0"/>
      <w:divBdr>
        <w:top w:val="none" w:sz="0" w:space="0" w:color="auto"/>
        <w:left w:val="none" w:sz="0" w:space="0" w:color="auto"/>
        <w:bottom w:val="none" w:sz="0" w:space="0" w:color="auto"/>
        <w:right w:val="none" w:sz="0" w:space="0" w:color="auto"/>
      </w:divBdr>
    </w:div>
    <w:div w:id="392893238">
      <w:bodyDiv w:val="1"/>
      <w:marLeft w:val="0"/>
      <w:marRight w:val="0"/>
      <w:marTop w:val="0"/>
      <w:marBottom w:val="0"/>
      <w:divBdr>
        <w:top w:val="none" w:sz="0" w:space="0" w:color="auto"/>
        <w:left w:val="none" w:sz="0" w:space="0" w:color="auto"/>
        <w:bottom w:val="none" w:sz="0" w:space="0" w:color="auto"/>
        <w:right w:val="none" w:sz="0" w:space="0" w:color="auto"/>
      </w:divBdr>
    </w:div>
    <w:div w:id="393116715">
      <w:bodyDiv w:val="1"/>
      <w:marLeft w:val="0"/>
      <w:marRight w:val="0"/>
      <w:marTop w:val="0"/>
      <w:marBottom w:val="0"/>
      <w:divBdr>
        <w:top w:val="none" w:sz="0" w:space="0" w:color="auto"/>
        <w:left w:val="none" w:sz="0" w:space="0" w:color="auto"/>
        <w:bottom w:val="none" w:sz="0" w:space="0" w:color="auto"/>
        <w:right w:val="none" w:sz="0" w:space="0" w:color="auto"/>
      </w:divBdr>
    </w:div>
    <w:div w:id="393355308">
      <w:bodyDiv w:val="1"/>
      <w:marLeft w:val="0"/>
      <w:marRight w:val="0"/>
      <w:marTop w:val="0"/>
      <w:marBottom w:val="0"/>
      <w:divBdr>
        <w:top w:val="none" w:sz="0" w:space="0" w:color="auto"/>
        <w:left w:val="none" w:sz="0" w:space="0" w:color="auto"/>
        <w:bottom w:val="none" w:sz="0" w:space="0" w:color="auto"/>
        <w:right w:val="none" w:sz="0" w:space="0" w:color="auto"/>
      </w:divBdr>
    </w:div>
    <w:div w:id="393429163">
      <w:bodyDiv w:val="1"/>
      <w:marLeft w:val="0"/>
      <w:marRight w:val="0"/>
      <w:marTop w:val="0"/>
      <w:marBottom w:val="0"/>
      <w:divBdr>
        <w:top w:val="none" w:sz="0" w:space="0" w:color="auto"/>
        <w:left w:val="none" w:sz="0" w:space="0" w:color="auto"/>
        <w:bottom w:val="none" w:sz="0" w:space="0" w:color="auto"/>
        <w:right w:val="none" w:sz="0" w:space="0" w:color="auto"/>
      </w:divBdr>
    </w:div>
    <w:div w:id="393507091">
      <w:bodyDiv w:val="1"/>
      <w:marLeft w:val="0"/>
      <w:marRight w:val="0"/>
      <w:marTop w:val="0"/>
      <w:marBottom w:val="0"/>
      <w:divBdr>
        <w:top w:val="none" w:sz="0" w:space="0" w:color="auto"/>
        <w:left w:val="none" w:sz="0" w:space="0" w:color="auto"/>
        <w:bottom w:val="none" w:sz="0" w:space="0" w:color="auto"/>
        <w:right w:val="none" w:sz="0" w:space="0" w:color="auto"/>
      </w:divBdr>
    </w:div>
    <w:div w:id="393552861">
      <w:bodyDiv w:val="1"/>
      <w:marLeft w:val="0"/>
      <w:marRight w:val="0"/>
      <w:marTop w:val="0"/>
      <w:marBottom w:val="0"/>
      <w:divBdr>
        <w:top w:val="none" w:sz="0" w:space="0" w:color="auto"/>
        <w:left w:val="none" w:sz="0" w:space="0" w:color="auto"/>
        <w:bottom w:val="none" w:sz="0" w:space="0" w:color="auto"/>
        <w:right w:val="none" w:sz="0" w:space="0" w:color="auto"/>
      </w:divBdr>
    </w:div>
    <w:div w:id="393741245">
      <w:bodyDiv w:val="1"/>
      <w:marLeft w:val="0"/>
      <w:marRight w:val="0"/>
      <w:marTop w:val="0"/>
      <w:marBottom w:val="0"/>
      <w:divBdr>
        <w:top w:val="none" w:sz="0" w:space="0" w:color="auto"/>
        <w:left w:val="none" w:sz="0" w:space="0" w:color="auto"/>
        <w:bottom w:val="none" w:sz="0" w:space="0" w:color="auto"/>
        <w:right w:val="none" w:sz="0" w:space="0" w:color="auto"/>
      </w:divBdr>
    </w:div>
    <w:div w:id="393820117">
      <w:bodyDiv w:val="1"/>
      <w:marLeft w:val="0"/>
      <w:marRight w:val="0"/>
      <w:marTop w:val="0"/>
      <w:marBottom w:val="0"/>
      <w:divBdr>
        <w:top w:val="none" w:sz="0" w:space="0" w:color="auto"/>
        <w:left w:val="none" w:sz="0" w:space="0" w:color="auto"/>
        <w:bottom w:val="none" w:sz="0" w:space="0" w:color="auto"/>
        <w:right w:val="none" w:sz="0" w:space="0" w:color="auto"/>
      </w:divBdr>
    </w:div>
    <w:div w:id="393822503">
      <w:bodyDiv w:val="1"/>
      <w:marLeft w:val="0"/>
      <w:marRight w:val="0"/>
      <w:marTop w:val="0"/>
      <w:marBottom w:val="0"/>
      <w:divBdr>
        <w:top w:val="none" w:sz="0" w:space="0" w:color="auto"/>
        <w:left w:val="none" w:sz="0" w:space="0" w:color="auto"/>
        <w:bottom w:val="none" w:sz="0" w:space="0" w:color="auto"/>
        <w:right w:val="none" w:sz="0" w:space="0" w:color="auto"/>
      </w:divBdr>
    </w:div>
    <w:div w:id="394133535">
      <w:bodyDiv w:val="1"/>
      <w:marLeft w:val="0"/>
      <w:marRight w:val="0"/>
      <w:marTop w:val="0"/>
      <w:marBottom w:val="0"/>
      <w:divBdr>
        <w:top w:val="none" w:sz="0" w:space="0" w:color="auto"/>
        <w:left w:val="none" w:sz="0" w:space="0" w:color="auto"/>
        <w:bottom w:val="none" w:sz="0" w:space="0" w:color="auto"/>
        <w:right w:val="none" w:sz="0" w:space="0" w:color="auto"/>
      </w:divBdr>
    </w:div>
    <w:div w:id="394356296">
      <w:bodyDiv w:val="1"/>
      <w:marLeft w:val="0"/>
      <w:marRight w:val="0"/>
      <w:marTop w:val="0"/>
      <w:marBottom w:val="0"/>
      <w:divBdr>
        <w:top w:val="none" w:sz="0" w:space="0" w:color="auto"/>
        <w:left w:val="none" w:sz="0" w:space="0" w:color="auto"/>
        <w:bottom w:val="none" w:sz="0" w:space="0" w:color="auto"/>
        <w:right w:val="none" w:sz="0" w:space="0" w:color="auto"/>
      </w:divBdr>
    </w:div>
    <w:div w:id="394671315">
      <w:bodyDiv w:val="1"/>
      <w:marLeft w:val="0"/>
      <w:marRight w:val="0"/>
      <w:marTop w:val="0"/>
      <w:marBottom w:val="0"/>
      <w:divBdr>
        <w:top w:val="none" w:sz="0" w:space="0" w:color="auto"/>
        <w:left w:val="none" w:sz="0" w:space="0" w:color="auto"/>
        <w:bottom w:val="none" w:sz="0" w:space="0" w:color="auto"/>
        <w:right w:val="none" w:sz="0" w:space="0" w:color="auto"/>
      </w:divBdr>
    </w:div>
    <w:div w:id="395324056">
      <w:bodyDiv w:val="1"/>
      <w:marLeft w:val="0"/>
      <w:marRight w:val="0"/>
      <w:marTop w:val="0"/>
      <w:marBottom w:val="0"/>
      <w:divBdr>
        <w:top w:val="none" w:sz="0" w:space="0" w:color="auto"/>
        <w:left w:val="none" w:sz="0" w:space="0" w:color="auto"/>
        <w:bottom w:val="none" w:sz="0" w:space="0" w:color="auto"/>
        <w:right w:val="none" w:sz="0" w:space="0" w:color="auto"/>
      </w:divBdr>
    </w:div>
    <w:div w:id="395663442">
      <w:bodyDiv w:val="1"/>
      <w:marLeft w:val="0"/>
      <w:marRight w:val="0"/>
      <w:marTop w:val="0"/>
      <w:marBottom w:val="0"/>
      <w:divBdr>
        <w:top w:val="none" w:sz="0" w:space="0" w:color="auto"/>
        <w:left w:val="none" w:sz="0" w:space="0" w:color="auto"/>
        <w:bottom w:val="none" w:sz="0" w:space="0" w:color="auto"/>
        <w:right w:val="none" w:sz="0" w:space="0" w:color="auto"/>
      </w:divBdr>
    </w:div>
    <w:div w:id="396053302">
      <w:bodyDiv w:val="1"/>
      <w:marLeft w:val="0"/>
      <w:marRight w:val="0"/>
      <w:marTop w:val="0"/>
      <w:marBottom w:val="0"/>
      <w:divBdr>
        <w:top w:val="none" w:sz="0" w:space="0" w:color="auto"/>
        <w:left w:val="none" w:sz="0" w:space="0" w:color="auto"/>
        <w:bottom w:val="none" w:sz="0" w:space="0" w:color="auto"/>
        <w:right w:val="none" w:sz="0" w:space="0" w:color="auto"/>
      </w:divBdr>
    </w:div>
    <w:div w:id="396783278">
      <w:bodyDiv w:val="1"/>
      <w:marLeft w:val="0"/>
      <w:marRight w:val="0"/>
      <w:marTop w:val="0"/>
      <w:marBottom w:val="0"/>
      <w:divBdr>
        <w:top w:val="none" w:sz="0" w:space="0" w:color="auto"/>
        <w:left w:val="none" w:sz="0" w:space="0" w:color="auto"/>
        <w:bottom w:val="none" w:sz="0" w:space="0" w:color="auto"/>
        <w:right w:val="none" w:sz="0" w:space="0" w:color="auto"/>
      </w:divBdr>
    </w:div>
    <w:div w:id="396899888">
      <w:bodyDiv w:val="1"/>
      <w:marLeft w:val="0"/>
      <w:marRight w:val="0"/>
      <w:marTop w:val="0"/>
      <w:marBottom w:val="0"/>
      <w:divBdr>
        <w:top w:val="none" w:sz="0" w:space="0" w:color="auto"/>
        <w:left w:val="none" w:sz="0" w:space="0" w:color="auto"/>
        <w:bottom w:val="none" w:sz="0" w:space="0" w:color="auto"/>
        <w:right w:val="none" w:sz="0" w:space="0" w:color="auto"/>
      </w:divBdr>
    </w:div>
    <w:div w:id="397017697">
      <w:bodyDiv w:val="1"/>
      <w:marLeft w:val="0"/>
      <w:marRight w:val="0"/>
      <w:marTop w:val="0"/>
      <w:marBottom w:val="0"/>
      <w:divBdr>
        <w:top w:val="none" w:sz="0" w:space="0" w:color="auto"/>
        <w:left w:val="none" w:sz="0" w:space="0" w:color="auto"/>
        <w:bottom w:val="none" w:sz="0" w:space="0" w:color="auto"/>
        <w:right w:val="none" w:sz="0" w:space="0" w:color="auto"/>
      </w:divBdr>
    </w:div>
    <w:div w:id="397169735">
      <w:bodyDiv w:val="1"/>
      <w:marLeft w:val="0"/>
      <w:marRight w:val="0"/>
      <w:marTop w:val="0"/>
      <w:marBottom w:val="0"/>
      <w:divBdr>
        <w:top w:val="none" w:sz="0" w:space="0" w:color="auto"/>
        <w:left w:val="none" w:sz="0" w:space="0" w:color="auto"/>
        <w:bottom w:val="none" w:sz="0" w:space="0" w:color="auto"/>
        <w:right w:val="none" w:sz="0" w:space="0" w:color="auto"/>
      </w:divBdr>
    </w:div>
    <w:div w:id="398090471">
      <w:bodyDiv w:val="1"/>
      <w:marLeft w:val="0"/>
      <w:marRight w:val="0"/>
      <w:marTop w:val="0"/>
      <w:marBottom w:val="0"/>
      <w:divBdr>
        <w:top w:val="none" w:sz="0" w:space="0" w:color="auto"/>
        <w:left w:val="none" w:sz="0" w:space="0" w:color="auto"/>
        <w:bottom w:val="none" w:sz="0" w:space="0" w:color="auto"/>
        <w:right w:val="none" w:sz="0" w:space="0" w:color="auto"/>
      </w:divBdr>
    </w:div>
    <w:div w:id="398677126">
      <w:bodyDiv w:val="1"/>
      <w:marLeft w:val="0"/>
      <w:marRight w:val="0"/>
      <w:marTop w:val="0"/>
      <w:marBottom w:val="0"/>
      <w:divBdr>
        <w:top w:val="none" w:sz="0" w:space="0" w:color="auto"/>
        <w:left w:val="none" w:sz="0" w:space="0" w:color="auto"/>
        <w:bottom w:val="none" w:sz="0" w:space="0" w:color="auto"/>
        <w:right w:val="none" w:sz="0" w:space="0" w:color="auto"/>
      </w:divBdr>
    </w:div>
    <w:div w:id="399014722">
      <w:bodyDiv w:val="1"/>
      <w:marLeft w:val="0"/>
      <w:marRight w:val="0"/>
      <w:marTop w:val="0"/>
      <w:marBottom w:val="0"/>
      <w:divBdr>
        <w:top w:val="none" w:sz="0" w:space="0" w:color="auto"/>
        <w:left w:val="none" w:sz="0" w:space="0" w:color="auto"/>
        <w:bottom w:val="none" w:sz="0" w:space="0" w:color="auto"/>
        <w:right w:val="none" w:sz="0" w:space="0" w:color="auto"/>
      </w:divBdr>
    </w:div>
    <w:div w:id="399258358">
      <w:bodyDiv w:val="1"/>
      <w:marLeft w:val="0"/>
      <w:marRight w:val="0"/>
      <w:marTop w:val="0"/>
      <w:marBottom w:val="0"/>
      <w:divBdr>
        <w:top w:val="none" w:sz="0" w:space="0" w:color="auto"/>
        <w:left w:val="none" w:sz="0" w:space="0" w:color="auto"/>
        <w:bottom w:val="none" w:sz="0" w:space="0" w:color="auto"/>
        <w:right w:val="none" w:sz="0" w:space="0" w:color="auto"/>
      </w:divBdr>
    </w:div>
    <w:div w:id="400518882">
      <w:bodyDiv w:val="1"/>
      <w:marLeft w:val="0"/>
      <w:marRight w:val="0"/>
      <w:marTop w:val="0"/>
      <w:marBottom w:val="0"/>
      <w:divBdr>
        <w:top w:val="none" w:sz="0" w:space="0" w:color="auto"/>
        <w:left w:val="none" w:sz="0" w:space="0" w:color="auto"/>
        <w:bottom w:val="none" w:sz="0" w:space="0" w:color="auto"/>
        <w:right w:val="none" w:sz="0" w:space="0" w:color="auto"/>
      </w:divBdr>
    </w:div>
    <w:div w:id="400753976">
      <w:bodyDiv w:val="1"/>
      <w:marLeft w:val="0"/>
      <w:marRight w:val="0"/>
      <w:marTop w:val="0"/>
      <w:marBottom w:val="0"/>
      <w:divBdr>
        <w:top w:val="none" w:sz="0" w:space="0" w:color="auto"/>
        <w:left w:val="none" w:sz="0" w:space="0" w:color="auto"/>
        <w:bottom w:val="none" w:sz="0" w:space="0" w:color="auto"/>
        <w:right w:val="none" w:sz="0" w:space="0" w:color="auto"/>
      </w:divBdr>
    </w:div>
    <w:div w:id="401217368">
      <w:bodyDiv w:val="1"/>
      <w:marLeft w:val="0"/>
      <w:marRight w:val="0"/>
      <w:marTop w:val="0"/>
      <w:marBottom w:val="0"/>
      <w:divBdr>
        <w:top w:val="none" w:sz="0" w:space="0" w:color="auto"/>
        <w:left w:val="none" w:sz="0" w:space="0" w:color="auto"/>
        <w:bottom w:val="none" w:sz="0" w:space="0" w:color="auto"/>
        <w:right w:val="none" w:sz="0" w:space="0" w:color="auto"/>
      </w:divBdr>
    </w:div>
    <w:div w:id="402025002">
      <w:bodyDiv w:val="1"/>
      <w:marLeft w:val="0"/>
      <w:marRight w:val="0"/>
      <w:marTop w:val="0"/>
      <w:marBottom w:val="0"/>
      <w:divBdr>
        <w:top w:val="none" w:sz="0" w:space="0" w:color="auto"/>
        <w:left w:val="none" w:sz="0" w:space="0" w:color="auto"/>
        <w:bottom w:val="none" w:sz="0" w:space="0" w:color="auto"/>
        <w:right w:val="none" w:sz="0" w:space="0" w:color="auto"/>
      </w:divBdr>
    </w:div>
    <w:div w:id="402531426">
      <w:bodyDiv w:val="1"/>
      <w:marLeft w:val="0"/>
      <w:marRight w:val="0"/>
      <w:marTop w:val="0"/>
      <w:marBottom w:val="0"/>
      <w:divBdr>
        <w:top w:val="none" w:sz="0" w:space="0" w:color="auto"/>
        <w:left w:val="none" w:sz="0" w:space="0" w:color="auto"/>
        <w:bottom w:val="none" w:sz="0" w:space="0" w:color="auto"/>
        <w:right w:val="none" w:sz="0" w:space="0" w:color="auto"/>
      </w:divBdr>
    </w:div>
    <w:div w:id="402533229">
      <w:bodyDiv w:val="1"/>
      <w:marLeft w:val="0"/>
      <w:marRight w:val="0"/>
      <w:marTop w:val="0"/>
      <w:marBottom w:val="0"/>
      <w:divBdr>
        <w:top w:val="none" w:sz="0" w:space="0" w:color="auto"/>
        <w:left w:val="none" w:sz="0" w:space="0" w:color="auto"/>
        <w:bottom w:val="none" w:sz="0" w:space="0" w:color="auto"/>
        <w:right w:val="none" w:sz="0" w:space="0" w:color="auto"/>
      </w:divBdr>
    </w:div>
    <w:div w:id="402800307">
      <w:bodyDiv w:val="1"/>
      <w:marLeft w:val="0"/>
      <w:marRight w:val="0"/>
      <w:marTop w:val="0"/>
      <w:marBottom w:val="0"/>
      <w:divBdr>
        <w:top w:val="none" w:sz="0" w:space="0" w:color="auto"/>
        <w:left w:val="none" w:sz="0" w:space="0" w:color="auto"/>
        <w:bottom w:val="none" w:sz="0" w:space="0" w:color="auto"/>
        <w:right w:val="none" w:sz="0" w:space="0" w:color="auto"/>
      </w:divBdr>
    </w:div>
    <w:div w:id="403527992">
      <w:bodyDiv w:val="1"/>
      <w:marLeft w:val="0"/>
      <w:marRight w:val="0"/>
      <w:marTop w:val="0"/>
      <w:marBottom w:val="0"/>
      <w:divBdr>
        <w:top w:val="none" w:sz="0" w:space="0" w:color="auto"/>
        <w:left w:val="none" w:sz="0" w:space="0" w:color="auto"/>
        <w:bottom w:val="none" w:sz="0" w:space="0" w:color="auto"/>
        <w:right w:val="none" w:sz="0" w:space="0" w:color="auto"/>
      </w:divBdr>
    </w:div>
    <w:div w:id="403913597">
      <w:bodyDiv w:val="1"/>
      <w:marLeft w:val="0"/>
      <w:marRight w:val="0"/>
      <w:marTop w:val="0"/>
      <w:marBottom w:val="0"/>
      <w:divBdr>
        <w:top w:val="none" w:sz="0" w:space="0" w:color="auto"/>
        <w:left w:val="none" w:sz="0" w:space="0" w:color="auto"/>
        <w:bottom w:val="none" w:sz="0" w:space="0" w:color="auto"/>
        <w:right w:val="none" w:sz="0" w:space="0" w:color="auto"/>
      </w:divBdr>
    </w:div>
    <w:div w:id="404113317">
      <w:bodyDiv w:val="1"/>
      <w:marLeft w:val="0"/>
      <w:marRight w:val="0"/>
      <w:marTop w:val="0"/>
      <w:marBottom w:val="0"/>
      <w:divBdr>
        <w:top w:val="none" w:sz="0" w:space="0" w:color="auto"/>
        <w:left w:val="none" w:sz="0" w:space="0" w:color="auto"/>
        <w:bottom w:val="none" w:sz="0" w:space="0" w:color="auto"/>
        <w:right w:val="none" w:sz="0" w:space="0" w:color="auto"/>
      </w:divBdr>
    </w:div>
    <w:div w:id="404374772">
      <w:bodyDiv w:val="1"/>
      <w:marLeft w:val="0"/>
      <w:marRight w:val="0"/>
      <w:marTop w:val="0"/>
      <w:marBottom w:val="0"/>
      <w:divBdr>
        <w:top w:val="none" w:sz="0" w:space="0" w:color="auto"/>
        <w:left w:val="none" w:sz="0" w:space="0" w:color="auto"/>
        <w:bottom w:val="none" w:sz="0" w:space="0" w:color="auto"/>
        <w:right w:val="none" w:sz="0" w:space="0" w:color="auto"/>
      </w:divBdr>
    </w:div>
    <w:div w:id="404845028">
      <w:bodyDiv w:val="1"/>
      <w:marLeft w:val="0"/>
      <w:marRight w:val="0"/>
      <w:marTop w:val="0"/>
      <w:marBottom w:val="0"/>
      <w:divBdr>
        <w:top w:val="none" w:sz="0" w:space="0" w:color="auto"/>
        <w:left w:val="none" w:sz="0" w:space="0" w:color="auto"/>
        <w:bottom w:val="none" w:sz="0" w:space="0" w:color="auto"/>
        <w:right w:val="none" w:sz="0" w:space="0" w:color="auto"/>
      </w:divBdr>
    </w:div>
    <w:div w:id="405342827">
      <w:bodyDiv w:val="1"/>
      <w:marLeft w:val="0"/>
      <w:marRight w:val="0"/>
      <w:marTop w:val="0"/>
      <w:marBottom w:val="0"/>
      <w:divBdr>
        <w:top w:val="none" w:sz="0" w:space="0" w:color="auto"/>
        <w:left w:val="none" w:sz="0" w:space="0" w:color="auto"/>
        <w:bottom w:val="none" w:sz="0" w:space="0" w:color="auto"/>
        <w:right w:val="none" w:sz="0" w:space="0" w:color="auto"/>
      </w:divBdr>
    </w:div>
    <w:div w:id="405417891">
      <w:bodyDiv w:val="1"/>
      <w:marLeft w:val="0"/>
      <w:marRight w:val="0"/>
      <w:marTop w:val="0"/>
      <w:marBottom w:val="0"/>
      <w:divBdr>
        <w:top w:val="none" w:sz="0" w:space="0" w:color="auto"/>
        <w:left w:val="none" w:sz="0" w:space="0" w:color="auto"/>
        <w:bottom w:val="none" w:sz="0" w:space="0" w:color="auto"/>
        <w:right w:val="none" w:sz="0" w:space="0" w:color="auto"/>
      </w:divBdr>
    </w:div>
    <w:div w:id="405609969">
      <w:bodyDiv w:val="1"/>
      <w:marLeft w:val="0"/>
      <w:marRight w:val="0"/>
      <w:marTop w:val="0"/>
      <w:marBottom w:val="0"/>
      <w:divBdr>
        <w:top w:val="none" w:sz="0" w:space="0" w:color="auto"/>
        <w:left w:val="none" w:sz="0" w:space="0" w:color="auto"/>
        <w:bottom w:val="none" w:sz="0" w:space="0" w:color="auto"/>
        <w:right w:val="none" w:sz="0" w:space="0" w:color="auto"/>
      </w:divBdr>
    </w:div>
    <w:div w:id="405882314">
      <w:bodyDiv w:val="1"/>
      <w:marLeft w:val="0"/>
      <w:marRight w:val="0"/>
      <w:marTop w:val="0"/>
      <w:marBottom w:val="0"/>
      <w:divBdr>
        <w:top w:val="none" w:sz="0" w:space="0" w:color="auto"/>
        <w:left w:val="none" w:sz="0" w:space="0" w:color="auto"/>
        <w:bottom w:val="none" w:sz="0" w:space="0" w:color="auto"/>
        <w:right w:val="none" w:sz="0" w:space="0" w:color="auto"/>
      </w:divBdr>
    </w:div>
    <w:div w:id="406464601">
      <w:bodyDiv w:val="1"/>
      <w:marLeft w:val="0"/>
      <w:marRight w:val="0"/>
      <w:marTop w:val="0"/>
      <w:marBottom w:val="0"/>
      <w:divBdr>
        <w:top w:val="none" w:sz="0" w:space="0" w:color="auto"/>
        <w:left w:val="none" w:sz="0" w:space="0" w:color="auto"/>
        <w:bottom w:val="none" w:sz="0" w:space="0" w:color="auto"/>
        <w:right w:val="none" w:sz="0" w:space="0" w:color="auto"/>
      </w:divBdr>
    </w:div>
    <w:div w:id="406732776">
      <w:bodyDiv w:val="1"/>
      <w:marLeft w:val="0"/>
      <w:marRight w:val="0"/>
      <w:marTop w:val="0"/>
      <w:marBottom w:val="0"/>
      <w:divBdr>
        <w:top w:val="none" w:sz="0" w:space="0" w:color="auto"/>
        <w:left w:val="none" w:sz="0" w:space="0" w:color="auto"/>
        <w:bottom w:val="none" w:sz="0" w:space="0" w:color="auto"/>
        <w:right w:val="none" w:sz="0" w:space="0" w:color="auto"/>
      </w:divBdr>
    </w:div>
    <w:div w:id="407268611">
      <w:bodyDiv w:val="1"/>
      <w:marLeft w:val="0"/>
      <w:marRight w:val="0"/>
      <w:marTop w:val="0"/>
      <w:marBottom w:val="0"/>
      <w:divBdr>
        <w:top w:val="none" w:sz="0" w:space="0" w:color="auto"/>
        <w:left w:val="none" w:sz="0" w:space="0" w:color="auto"/>
        <w:bottom w:val="none" w:sz="0" w:space="0" w:color="auto"/>
        <w:right w:val="none" w:sz="0" w:space="0" w:color="auto"/>
      </w:divBdr>
    </w:div>
    <w:div w:id="407271421">
      <w:bodyDiv w:val="1"/>
      <w:marLeft w:val="0"/>
      <w:marRight w:val="0"/>
      <w:marTop w:val="0"/>
      <w:marBottom w:val="0"/>
      <w:divBdr>
        <w:top w:val="none" w:sz="0" w:space="0" w:color="auto"/>
        <w:left w:val="none" w:sz="0" w:space="0" w:color="auto"/>
        <w:bottom w:val="none" w:sz="0" w:space="0" w:color="auto"/>
        <w:right w:val="none" w:sz="0" w:space="0" w:color="auto"/>
      </w:divBdr>
    </w:div>
    <w:div w:id="407384357">
      <w:bodyDiv w:val="1"/>
      <w:marLeft w:val="0"/>
      <w:marRight w:val="0"/>
      <w:marTop w:val="0"/>
      <w:marBottom w:val="0"/>
      <w:divBdr>
        <w:top w:val="none" w:sz="0" w:space="0" w:color="auto"/>
        <w:left w:val="none" w:sz="0" w:space="0" w:color="auto"/>
        <w:bottom w:val="none" w:sz="0" w:space="0" w:color="auto"/>
        <w:right w:val="none" w:sz="0" w:space="0" w:color="auto"/>
      </w:divBdr>
    </w:div>
    <w:div w:id="407532589">
      <w:bodyDiv w:val="1"/>
      <w:marLeft w:val="0"/>
      <w:marRight w:val="0"/>
      <w:marTop w:val="0"/>
      <w:marBottom w:val="0"/>
      <w:divBdr>
        <w:top w:val="none" w:sz="0" w:space="0" w:color="auto"/>
        <w:left w:val="none" w:sz="0" w:space="0" w:color="auto"/>
        <w:bottom w:val="none" w:sz="0" w:space="0" w:color="auto"/>
        <w:right w:val="none" w:sz="0" w:space="0" w:color="auto"/>
      </w:divBdr>
    </w:div>
    <w:div w:id="407653719">
      <w:bodyDiv w:val="1"/>
      <w:marLeft w:val="0"/>
      <w:marRight w:val="0"/>
      <w:marTop w:val="0"/>
      <w:marBottom w:val="0"/>
      <w:divBdr>
        <w:top w:val="none" w:sz="0" w:space="0" w:color="auto"/>
        <w:left w:val="none" w:sz="0" w:space="0" w:color="auto"/>
        <w:bottom w:val="none" w:sz="0" w:space="0" w:color="auto"/>
        <w:right w:val="none" w:sz="0" w:space="0" w:color="auto"/>
      </w:divBdr>
    </w:div>
    <w:div w:id="407771682">
      <w:bodyDiv w:val="1"/>
      <w:marLeft w:val="0"/>
      <w:marRight w:val="0"/>
      <w:marTop w:val="0"/>
      <w:marBottom w:val="0"/>
      <w:divBdr>
        <w:top w:val="none" w:sz="0" w:space="0" w:color="auto"/>
        <w:left w:val="none" w:sz="0" w:space="0" w:color="auto"/>
        <w:bottom w:val="none" w:sz="0" w:space="0" w:color="auto"/>
        <w:right w:val="none" w:sz="0" w:space="0" w:color="auto"/>
      </w:divBdr>
    </w:div>
    <w:div w:id="407966462">
      <w:bodyDiv w:val="1"/>
      <w:marLeft w:val="0"/>
      <w:marRight w:val="0"/>
      <w:marTop w:val="0"/>
      <w:marBottom w:val="0"/>
      <w:divBdr>
        <w:top w:val="none" w:sz="0" w:space="0" w:color="auto"/>
        <w:left w:val="none" w:sz="0" w:space="0" w:color="auto"/>
        <w:bottom w:val="none" w:sz="0" w:space="0" w:color="auto"/>
        <w:right w:val="none" w:sz="0" w:space="0" w:color="auto"/>
      </w:divBdr>
    </w:div>
    <w:div w:id="407967405">
      <w:bodyDiv w:val="1"/>
      <w:marLeft w:val="0"/>
      <w:marRight w:val="0"/>
      <w:marTop w:val="0"/>
      <w:marBottom w:val="0"/>
      <w:divBdr>
        <w:top w:val="none" w:sz="0" w:space="0" w:color="auto"/>
        <w:left w:val="none" w:sz="0" w:space="0" w:color="auto"/>
        <w:bottom w:val="none" w:sz="0" w:space="0" w:color="auto"/>
        <w:right w:val="none" w:sz="0" w:space="0" w:color="auto"/>
      </w:divBdr>
    </w:div>
    <w:div w:id="408158381">
      <w:bodyDiv w:val="1"/>
      <w:marLeft w:val="0"/>
      <w:marRight w:val="0"/>
      <w:marTop w:val="0"/>
      <w:marBottom w:val="0"/>
      <w:divBdr>
        <w:top w:val="none" w:sz="0" w:space="0" w:color="auto"/>
        <w:left w:val="none" w:sz="0" w:space="0" w:color="auto"/>
        <w:bottom w:val="none" w:sz="0" w:space="0" w:color="auto"/>
        <w:right w:val="none" w:sz="0" w:space="0" w:color="auto"/>
      </w:divBdr>
    </w:div>
    <w:div w:id="408499116">
      <w:bodyDiv w:val="1"/>
      <w:marLeft w:val="0"/>
      <w:marRight w:val="0"/>
      <w:marTop w:val="0"/>
      <w:marBottom w:val="0"/>
      <w:divBdr>
        <w:top w:val="none" w:sz="0" w:space="0" w:color="auto"/>
        <w:left w:val="none" w:sz="0" w:space="0" w:color="auto"/>
        <w:bottom w:val="none" w:sz="0" w:space="0" w:color="auto"/>
        <w:right w:val="none" w:sz="0" w:space="0" w:color="auto"/>
      </w:divBdr>
    </w:div>
    <w:div w:id="409087055">
      <w:bodyDiv w:val="1"/>
      <w:marLeft w:val="0"/>
      <w:marRight w:val="0"/>
      <w:marTop w:val="0"/>
      <w:marBottom w:val="0"/>
      <w:divBdr>
        <w:top w:val="none" w:sz="0" w:space="0" w:color="auto"/>
        <w:left w:val="none" w:sz="0" w:space="0" w:color="auto"/>
        <w:bottom w:val="none" w:sz="0" w:space="0" w:color="auto"/>
        <w:right w:val="none" w:sz="0" w:space="0" w:color="auto"/>
      </w:divBdr>
    </w:div>
    <w:div w:id="409233689">
      <w:bodyDiv w:val="1"/>
      <w:marLeft w:val="0"/>
      <w:marRight w:val="0"/>
      <w:marTop w:val="0"/>
      <w:marBottom w:val="0"/>
      <w:divBdr>
        <w:top w:val="none" w:sz="0" w:space="0" w:color="auto"/>
        <w:left w:val="none" w:sz="0" w:space="0" w:color="auto"/>
        <w:bottom w:val="none" w:sz="0" w:space="0" w:color="auto"/>
        <w:right w:val="none" w:sz="0" w:space="0" w:color="auto"/>
      </w:divBdr>
    </w:div>
    <w:div w:id="409429467">
      <w:bodyDiv w:val="1"/>
      <w:marLeft w:val="0"/>
      <w:marRight w:val="0"/>
      <w:marTop w:val="0"/>
      <w:marBottom w:val="0"/>
      <w:divBdr>
        <w:top w:val="none" w:sz="0" w:space="0" w:color="auto"/>
        <w:left w:val="none" w:sz="0" w:space="0" w:color="auto"/>
        <w:bottom w:val="none" w:sz="0" w:space="0" w:color="auto"/>
        <w:right w:val="none" w:sz="0" w:space="0" w:color="auto"/>
      </w:divBdr>
    </w:div>
    <w:div w:id="410201602">
      <w:bodyDiv w:val="1"/>
      <w:marLeft w:val="0"/>
      <w:marRight w:val="0"/>
      <w:marTop w:val="0"/>
      <w:marBottom w:val="0"/>
      <w:divBdr>
        <w:top w:val="none" w:sz="0" w:space="0" w:color="auto"/>
        <w:left w:val="none" w:sz="0" w:space="0" w:color="auto"/>
        <w:bottom w:val="none" w:sz="0" w:space="0" w:color="auto"/>
        <w:right w:val="none" w:sz="0" w:space="0" w:color="auto"/>
      </w:divBdr>
    </w:div>
    <w:div w:id="410349620">
      <w:bodyDiv w:val="1"/>
      <w:marLeft w:val="0"/>
      <w:marRight w:val="0"/>
      <w:marTop w:val="0"/>
      <w:marBottom w:val="0"/>
      <w:divBdr>
        <w:top w:val="none" w:sz="0" w:space="0" w:color="auto"/>
        <w:left w:val="none" w:sz="0" w:space="0" w:color="auto"/>
        <w:bottom w:val="none" w:sz="0" w:space="0" w:color="auto"/>
        <w:right w:val="none" w:sz="0" w:space="0" w:color="auto"/>
      </w:divBdr>
    </w:div>
    <w:div w:id="410856549">
      <w:bodyDiv w:val="1"/>
      <w:marLeft w:val="0"/>
      <w:marRight w:val="0"/>
      <w:marTop w:val="0"/>
      <w:marBottom w:val="0"/>
      <w:divBdr>
        <w:top w:val="none" w:sz="0" w:space="0" w:color="auto"/>
        <w:left w:val="none" w:sz="0" w:space="0" w:color="auto"/>
        <w:bottom w:val="none" w:sz="0" w:space="0" w:color="auto"/>
        <w:right w:val="none" w:sz="0" w:space="0" w:color="auto"/>
      </w:divBdr>
    </w:div>
    <w:div w:id="410935295">
      <w:bodyDiv w:val="1"/>
      <w:marLeft w:val="0"/>
      <w:marRight w:val="0"/>
      <w:marTop w:val="0"/>
      <w:marBottom w:val="0"/>
      <w:divBdr>
        <w:top w:val="none" w:sz="0" w:space="0" w:color="auto"/>
        <w:left w:val="none" w:sz="0" w:space="0" w:color="auto"/>
        <w:bottom w:val="none" w:sz="0" w:space="0" w:color="auto"/>
        <w:right w:val="none" w:sz="0" w:space="0" w:color="auto"/>
      </w:divBdr>
    </w:div>
    <w:div w:id="411589039">
      <w:bodyDiv w:val="1"/>
      <w:marLeft w:val="0"/>
      <w:marRight w:val="0"/>
      <w:marTop w:val="0"/>
      <w:marBottom w:val="0"/>
      <w:divBdr>
        <w:top w:val="none" w:sz="0" w:space="0" w:color="auto"/>
        <w:left w:val="none" w:sz="0" w:space="0" w:color="auto"/>
        <w:bottom w:val="none" w:sz="0" w:space="0" w:color="auto"/>
        <w:right w:val="none" w:sz="0" w:space="0" w:color="auto"/>
      </w:divBdr>
    </w:div>
    <w:div w:id="412168201">
      <w:bodyDiv w:val="1"/>
      <w:marLeft w:val="0"/>
      <w:marRight w:val="0"/>
      <w:marTop w:val="0"/>
      <w:marBottom w:val="0"/>
      <w:divBdr>
        <w:top w:val="none" w:sz="0" w:space="0" w:color="auto"/>
        <w:left w:val="none" w:sz="0" w:space="0" w:color="auto"/>
        <w:bottom w:val="none" w:sz="0" w:space="0" w:color="auto"/>
        <w:right w:val="none" w:sz="0" w:space="0" w:color="auto"/>
      </w:divBdr>
    </w:div>
    <w:div w:id="412554426">
      <w:bodyDiv w:val="1"/>
      <w:marLeft w:val="0"/>
      <w:marRight w:val="0"/>
      <w:marTop w:val="0"/>
      <w:marBottom w:val="0"/>
      <w:divBdr>
        <w:top w:val="none" w:sz="0" w:space="0" w:color="auto"/>
        <w:left w:val="none" w:sz="0" w:space="0" w:color="auto"/>
        <w:bottom w:val="none" w:sz="0" w:space="0" w:color="auto"/>
        <w:right w:val="none" w:sz="0" w:space="0" w:color="auto"/>
      </w:divBdr>
    </w:div>
    <w:div w:id="412555291">
      <w:bodyDiv w:val="1"/>
      <w:marLeft w:val="0"/>
      <w:marRight w:val="0"/>
      <w:marTop w:val="0"/>
      <w:marBottom w:val="0"/>
      <w:divBdr>
        <w:top w:val="none" w:sz="0" w:space="0" w:color="auto"/>
        <w:left w:val="none" w:sz="0" w:space="0" w:color="auto"/>
        <w:bottom w:val="none" w:sz="0" w:space="0" w:color="auto"/>
        <w:right w:val="none" w:sz="0" w:space="0" w:color="auto"/>
      </w:divBdr>
    </w:div>
    <w:div w:id="413432309">
      <w:bodyDiv w:val="1"/>
      <w:marLeft w:val="0"/>
      <w:marRight w:val="0"/>
      <w:marTop w:val="0"/>
      <w:marBottom w:val="0"/>
      <w:divBdr>
        <w:top w:val="none" w:sz="0" w:space="0" w:color="auto"/>
        <w:left w:val="none" w:sz="0" w:space="0" w:color="auto"/>
        <w:bottom w:val="none" w:sz="0" w:space="0" w:color="auto"/>
        <w:right w:val="none" w:sz="0" w:space="0" w:color="auto"/>
      </w:divBdr>
    </w:div>
    <w:div w:id="413556283">
      <w:bodyDiv w:val="1"/>
      <w:marLeft w:val="0"/>
      <w:marRight w:val="0"/>
      <w:marTop w:val="0"/>
      <w:marBottom w:val="0"/>
      <w:divBdr>
        <w:top w:val="none" w:sz="0" w:space="0" w:color="auto"/>
        <w:left w:val="none" w:sz="0" w:space="0" w:color="auto"/>
        <w:bottom w:val="none" w:sz="0" w:space="0" w:color="auto"/>
        <w:right w:val="none" w:sz="0" w:space="0" w:color="auto"/>
      </w:divBdr>
    </w:div>
    <w:div w:id="413867085">
      <w:bodyDiv w:val="1"/>
      <w:marLeft w:val="0"/>
      <w:marRight w:val="0"/>
      <w:marTop w:val="0"/>
      <w:marBottom w:val="0"/>
      <w:divBdr>
        <w:top w:val="none" w:sz="0" w:space="0" w:color="auto"/>
        <w:left w:val="none" w:sz="0" w:space="0" w:color="auto"/>
        <w:bottom w:val="none" w:sz="0" w:space="0" w:color="auto"/>
        <w:right w:val="none" w:sz="0" w:space="0" w:color="auto"/>
      </w:divBdr>
    </w:div>
    <w:div w:id="414130728">
      <w:bodyDiv w:val="1"/>
      <w:marLeft w:val="0"/>
      <w:marRight w:val="0"/>
      <w:marTop w:val="0"/>
      <w:marBottom w:val="0"/>
      <w:divBdr>
        <w:top w:val="none" w:sz="0" w:space="0" w:color="auto"/>
        <w:left w:val="none" w:sz="0" w:space="0" w:color="auto"/>
        <w:bottom w:val="none" w:sz="0" w:space="0" w:color="auto"/>
        <w:right w:val="none" w:sz="0" w:space="0" w:color="auto"/>
      </w:divBdr>
    </w:div>
    <w:div w:id="414935953">
      <w:bodyDiv w:val="1"/>
      <w:marLeft w:val="0"/>
      <w:marRight w:val="0"/>
      <w:marTop w:val="0"/>
      <w:marBottom w:val="0"/>
      <w:divBdr>
        <w:top w:val="none" w:sz="0" w:space="0" w:color="auto"/>
        <w:left w:val="none" w:sz="0" w:space="0" w:color="auto"/>
        <w:bottom w:val="none" w:sz="0" w:space="0" w:color="auto"/>
        <w:right w:val="none" w:sz="0" w:space="0" w:color="auto"/>
      </w:divBdr>
    </w:div>
    <w:div w:id="415633874">
      <w:bodyDiv w:val="1"/>
      <w:marLeft w:val="0"/>
      <w:marRight w:val="0"/>
      <w:marTop w:val="0"/>
      <w:marBottom w:val="0"/>
      <w:divBdr>
        <w:top w:val="none" w:sz="0" w:space="0" w:color="auto"/>
        <w:left w:val="none" w:sz="0" w:space="0" w:color="auto"/>
        <w:bottom w:val="none" w:sz="0" w:space="0" w:color="auto"/>
        <w:right w:val="none" w:sz="0" w:space="0" w:color="auto"/>
      </w:divBdr>
    </w:div>
    <w:div w:id="416174659">
      <w:bodyDiv w:val="1"/>
      <w:marLeft w:val="0"/>
      <w:marRight w:val="0"/>
      <w:marTop w:val="0"/>
      <w:marBottom w:val="0"/>
      <w:divBdr>
        <w:top w:val="none" w:sz="0" w:space="0" w:color="auto"/>
        <w:left w:val="none" w:sz="0" w:space="0" w:color="auto"/>
        <w:bottom w:val="none" w:sz="0" w:space="0" w:color="auto"/>
        <w:right w:val="none" w:sz="0" w:space="0" w:color="auto"/>
      </w:divBdr>
    </w:div>
    <w:div w:id="416370413">
      <w:bodyDiv w:val="1"/>
      <w:marLeft w:val="0"/>
      <w:marRight w:val="0"/>
      <w:marTop w:val="0"/>
      <w:marBottom w:val="0"/>
      <w:divBdr>
        <w:top w:val="none" w:sz="0" w:space="0" w:color="auto"/>
        <w:left w:val="none" w:sz="0" w:space="0" w:color="auto"/>
        <w:bottom w:val="none" w:sz="0" w:space="0" w:color="auto"/>
        <w:right w:val="none" w:sz="0" w:space="0" w:color="auto"/>
      </w:divBdr>
    </w:div>
    <w:div w:id="416639607">
      <w:bodyDiv w:val="1"/>
      <w:marLeft w:val="0"/>
      <w:marRight w:val="0"/>
      <w:marTop w:val="0"/>
      <w:marBottom w:val="0"/>
      <w:divBdr>
        <w:top w:val="none" w:sz="0" w:space="0" w:color="auto"/>
        <w:left w:val="none" w:sz="0" w:space="0" w:color="auto"/>
        <w:bottom w:val="none" w:sz="0" w:space="0" w:color="auto"/>
        <w:right w:val="none" w:sz="0" w:space="0" w:color="auto"/>
      </w:divBdr>
    </w:div>
    <w:div w:id="416826180">
      <w:bodyDiv w:val="1"/>
      <w:marLeft w:val="0"/>
      <w:marRight w:val="0"/>
      <w:marTop w:val="0"/>
      <w:marBottom w:val="0"/>
      <w:divBdr>
        <w:top w:val="none" w:sz="0" w:space="0" w:color="auto"/>
        <w:left w:val="none" w:sz="0" w:space="0" w:color="auto"/>
        <w:bottom w:val="none" w:sz="0" w:space="0" w:color="auto"/>
        <w:right w:val="none" w:sz="0" w:space="0" w:color="auto"/>
      </w:divBdr>
    </w:div>
    <w:div w:id="417361983">
      <w:bodyDiv w:val="1"/>
      <w:marLeft w:val="0"/>
      <w:marRight w:val="0"/>
      <w:marTop w:val="0"/>
      <w:marBottom w:val="0"/>
      <w:divBdr>
        <w:top w:val="none" w:sz="0" w:space="0" w:color="auto"/>
        <w:left w:val="none" w:sz="0" w:space="0" w:color="auto"/>
        <w:bottom w:val="none" w:sz="0" w:space="0" w:color="auto"/>
        <w:right w:val="none" w:sz="0" w:space="0" w:color="auto"/>
      </w:divBdr>
    </w:div>
    <w:div w:id="417404133">
      <w:bodyDiv w:val="1"/>
      <w:marLeft w:val="0"/>
      <w:marRight w:val="0"/>
      <w:marTop w:val="0"/>
      <w:marBottom w:val="0"/>
      <w:divBdr>
        <w:top w:val="none" w:sz="0" w:space="0" w:color="auto"/>
        <w:left w:val="none" w:sz="0" w:space="0" w:color="auto"/>
        <w:bottom w:val="none" w:sz="0" w:space="0" w:color="auto"/>
        <w:right w:val="none" w:sz="0" w:space="0" w:color="auto"/>
      </w:divBdr>
    </w:div>
    <w:div w:id="418060942">
      <w:bodyDiv w:val="1"/>
      <w:marLeft w:val="0"/>
      <w:marRight w:val="0"/>
      <w:marTop w:val="0"/>
      <w:marBottom w:val="0"/>
      <w:divBdr>
        <w:top w:val="none" w:sz="0" w:space="0" w:color="auto"/>
        <w:left w:val="none" w:sz="0" w:space="0" w:color="auto"/>
        <w:bottom w:val="none" w:sz="0" w:space="0" w:color="auto"/>
        <w:right w:val="none" w:sz="0" w:space="0" w:color="auto"/>
      </w:divBdr>
    </w:div>
    <w:div w:id="418410185">
      <w:bodyDiv w:val="1"/>
      <w:marLeft w:val="0"/>
      <w:marRight w:val="0"/>
      <w:marTop w:val="0"/>
      <w:marBottom w:val="0"/>
      <w:divBdr>
        <w:top w:val="none" w:sz="0" w:space="0" w:color="auto"/>
        <w:left w:val="none" w:sz="0" w:space="0" w:color="auto"/>
        <w:bottom w:val="none" w:sz="0" w:space="0" w:color="auto"/>
        <w:right w:val="none" w:sz="0" w:space="0" w:color="auto"/>
      </w:divBdr>
    </w:div>
    <w:div w:id="418908353">
      <w:bodyDiv w:val="1"/>
      <w:marLeft w:val="0"/>
      <w:marRight w:val="0"/>
      <w:marTop w:val="0"/>
      <w:marBottom w:val="0"/>
      <w:divBdr>
        <w:top w:val="none" w:sz="0" w:space="0" w:color="auto"/>
        <w:left w:val="none" w:sz="0" w:space="0" w:color="auto"/>
        <w:bottom w:val="none" w:sz="0" w:space="0" w:color="auto"/>
        <w:right w:val="none" w:sz="0" w:space="0" w:color="auto"/>
      </w:divBdr>
    </w:div>
    <w:div w:id="419059633">
      <w:bodyDiv w:val="1"/>
      <w:marLeft w:val="0"/>
      <w:marRight w:val="0"/>
      <w:marTop w:val="0"/>
      <w:marBottom w:val="0"/>
      <w:divBdr>
        <w:top w:val="none" w:sz="0" w:space="0" w:color="auto"/>
        <w:left w:val="none" w:sz="0" w:space="0" w:color="auto"/>
        <w:bottom w:val="none" w:sz="0" w:space="0" w:color="auto"/>
        <w:right w:val="none" w:sz="0" w:space="0" w:color="auto"/>
      </w:divBdr>
    </w:div>
    <w:div w:id="419176533">
      <w:bodyDiv w:val="1"/>
      <w:marLeft w:val="0"/>
      <w:marRight w:val="0"/>
      <w:marTop w:val="0"/>
      <w:marBottom w:val="0"/>
      <w:divBdr>
        <w:top w:val="none" w:sz="0" w:space="0" w:color="auto"/>
        <w:left w:val="none" w:sz="0" w:space="0" w:color="auto"/>
        <w:bottom w:val="none" w:sz="0" w:space="0" w:color="auto"/>
        <w:right w:val="none" w:sz="0" w:space="0" w:color="auto"/>
      </w:divBdr>
    </w:div>
    <w:div w:id="419565557">
      <w:bodyDiv w:val="1"/>
      <w:marLeft w:val="0"/>
      <w:marRight w:val="0"/>
      <w:marTop w:val="0"/>
      <w:marBottom w:val="0"/>
      <w:divBdr>
        <w:top w:val="none" w:sz="0" w:space="0" w:color="auto"/>
        <w:left w:val="none" w:sz="0" w:space="0" w:color="auto"/>
        <w:bottom w:val="none" w:sz="0" w:space="0" w:color="auto"/>
        <w:right w:val="none" w:sz="0" w:space="0" w:color="auto"/>
      </w:divBdr>
    </w:div>
    <w:div w:id="419764765">
      <w:bodyDiv w:val="1"/>
      <w:marLeft w:val="0"/>
      <w:marRight w:val="0"/>
      <w:marTop w:val="0"/>
      <w:marBottom w:val="0"/>
      <w:divBdr>
        <w:top w:val="none" w:sz="0" w:space="0" w:color="auto"/>
        <w:left w:val="none" w:sz="0" w:space="0" w:color="auto"/>
        <w:bottom w:val="none" w:sz="0" w:space="0" w:color="auto"/>
        <w:right w:val="none" w:sz="0" w:space="0" w:color="auto"/>
      </w:divBdr>
    </w:div>
    <w:div w:id="419835162">
      <w:bodyDiv w:val="1"/>
      <w:marLeft w:val="0"/>
      <w:marRight w:val="0"/>
      <w:marTop w:val="0"/>
      <w:marBottom w:val="0"/>
      <w:divBdr>
        <w:top w:val="none" w:sz="0" w:space="0" w:color="auto"/>
        <w:left w:val="none" w:sz="0" w:space="0" w:color="auto"/>
        <w:bottom w:val="none" w:sz="0" w:space="0" w:color="auto"/>
        <w:right w:val="none" w:sz="0" w:space="0" w:color="auto"/>
      </w:divBdr>
    </w:div>
    <w:div w:id="420373665">
      <w:bodyDiv w:val="1"/>
      <w:marLeft w:val="0"/>
      <w:marRight w:val="0"/>
      <w:marTop w:val="0"/>
      <w:marBottom w:val="0"/>
      <w:divBdr>
        <w:top w:val="none" w:sz="0" w:space="0" w:color="auto"/>
        <w:left w:val="none" w:sz="0" w:space="0" w:color="auto"/>
        <w:bottom w:val="none" w:sz="0" w:space="0" w:color="auto"/>
        <w:right w:val="none" w:sz="0" w:space="0" w:color="auto"/>
      </w:divBdr>
    </w:div>
    <w:div w:id="420641811">
      <w:bodyDiv w:val="1"/>
      <w:marLeft w:val="0"/>
      <w:marRight w:val="0"/>
      <w:marTop w:val="0"/>
      <w:marBottom w:val="0"/>
      <w:divBdr>
        <w:top w:val="none" w:sz="0" w:space="0" w:color="auto"/>
        <w:left w:val="none" w:sz="0" w:space="0" w:color="auto"/>
        <w:bottom w:val="none" w:sz="0" w:space="0" w:color="auto"/>
        <w:right w:val="none" w:sz="0" w:space="0" w:color="auto"/>
      </w:divBdr>
    </w:div>
    <w:div w:id="420761791">
      <w:bodyDiv w:val="1"/>
      <w:marLeft w:val="0"/>
      <w:marRight w:val="0"/>
      <w:marTop w:val="0"/>
      <w:marBottom w:val="0"/>
      <w:divBdr>
        <w:top w:val="none" w:sz="0" w:space="0" w:color="auto"/>
        <w:left w:val="none" w:sz="0" w:space="0" w:color="auto"/>
        <w:bottom w:val="none" w:sz="0" w:space="0" w:color="auto"/>
        <w:right w:val="none" w:sz="0" w:space="0" w:color="auto"/>
      </w:divBdr>
    </w:div>
    <w:div w:id="420955534">
      <w:bodyDiv w:val="1"/>
      <w:marLeft w:val="0"/>
      <w:marRight w:val="0"/>
      <w:marTop w:val="0"/>
      <w:marBottom w:val="0"/>
      <w:divBdr>
        <w:top w:val="none" w:sz="0" w:space="0" w:color="auto"/>
        <w:left w:val="none" w:sz="0" w:space="0" w:color="auto"/>
        <w:bottom w:val="none" w:sz="0" w:space="0" w:color="auto"/>
        <w:right w:val="none" w:sz="0" w:space="0" w:color="auto"/>
      </w:divBdr>
    </w:div>
    <w:div w:id="421340213">
      <w:bodyDiv w:val="1"/>
      <w:marLeft w:val="0"/>
      <w:marRight w:val="0"/>
      <w:marTop w:val="0"/>
      <w:marBottom w:val="0"/>
      <w:divBdr>
        <w:top w:val="none" w:sz="0" w:space="0" w:color="auto"/>
        <w:left w:val="none" w:sz="0" w:space="0" w:color="auto"/>
        <w:bottom w:val="none" w:sz="0" w:space="0" w:color="auto"/>
        <w:right w:val="none" w:sz="0" w:space="0" w:color="auto"/>
      </w:divBdr>
    </w:div>
    <w:div w:id="421411139">
      <w:bodyDiv w:val="1"/>
      <w:marLeft w:val="0"/>
      <w:marRight w:val="0"/>
      <w:marTop w:val="0"/>
      <w:marBottom w:val="0"/>
      <w:divBdr>
        <w:top w:val="none" w:sz="0" w:space="0" w:color="auto"/>
        <w:left w:val="none" w:sz="0" w:space="0" w:color="auto"/>
        <w:bottom w:val="none" w:sz="0" w:space="0" w:color="auto"/>
        <w:right w:val="none" w:sz="0" w:space="0" w:color="auto"/>
      </w:divBdr>
    </w:div>
    <w:div w:id="421948411">
      <w:bodyDiv w:val="1"/>
      <w:marLeft w:val="0"/>
      <w:marRight w:val="0"/>
      <w:marTop w:val="0"/>
      <w:marBottom w:val="0"/>
      <w:divBdr>
        <w:top w:val="none" w:sz="0" w:space="0" w:color="auto"/>
        <w:left w:val="none" w:sz="0" w:space="0" w:color="auto"/>
        <w:bottom w:val="none" w:sz="0" w:space="0" w:color="auto"/>
        <w:right w:val="none" w:sz="0" w:space="0" w:color="auto"/>
      </w:divBdr>
    </w:div>
    <w:div w:id="422534366">
      <w:bodyDiv w:val="1"/>
      <w:marLeft w:val="0"/>
      <w:marRight w:val="0"/>
      <w:marTop w:val="0"/>
      <w:marBottom w:val="0"/>
      <w:divBdr>
        <w:top w:val="none" w:sz="0" w:space="0" w:color="auto"/>
        <w:left w:val="none" w:sz="0" w:space="0" w:color="auto"/>
        <w:bottom w:val="none" w:sz="0" w:space="0" w:color="auto"/>
        <w:right w:val="none" w:sz="0" w:space="0" w:color="auto"/>
      </w:divBdr>
    </w:div>
    <w:div w:id="422729080">
      <w:bodyDiv w:val="1"/>
      <w:marLeft w:val="0"/>
      <w:marRight w:val="0"/>
      <w:marTop w:val="0"/>
      <w:marBottom w:val="0"/>
      <w:divBdr>
        <w:top w:val="none" w:sz="0" w:space="0" w:color="auto"/>
        <w:left w:val="none" w:sz="0" w:space="0" w:color="auto"/>
        <w:bottom w:val="none" w:sz="0" w:space="0" w:color="auto"/>
        <w:right w:val="none" w:sz="0" w:space="0" w:color="auto"/>
      </w:divBdr>
    </w:div>
    <w:div w:id="422844286">
      <w:bodyDiv w:val="1"/>
      <w:marLeft w:val="0"/>
      <w:marRight w:val="0"/>
      <w:marTop w:val="0"/>
      <w:marBottom w:val="0"/>
      <w:divBdr>
        <w:top w:val="none" w:sz="0" w:space="0" w:color="auto"/>
        <w:left w:val="none" w:sz="0" w:space="0" w:color="auto"/>
        <w:bottom w:val="none" w:sz="0" w:space="0" w:color="auto"/>
        <w:right w:val="none" w:sz="0" w:space="0" w:color="auto"/>
      </w:divBdr>
    </w:div>
    <w:div w:id="423234342">
      <w:bodyDiv w:val="1"/>
      <w:marLeft w:val="0"/>
      <w:marRight w:val="0"/>
      <w:marTop w:val="0"/>
      <w:marBottom w:val="0"/>
      <w:divBdr>
        <w:top w:val="none" w:sz="0" w:space="0" w:color="auto"/>
        <w:left w:val="none" w:sz="0" w:space="0" w:color="auto"/>
        <w:bottom w:val="none" w:sz="0" w:space="0" w:color="auto"/>
        <w:right w:val="none" w:sz="0" w:space="0" w:color="auto"/>
      </w:divBdr>
    </w:div>
    <w:div w:id="423770733">
      <w:bodyDiv w:val="1"/>
      <w:marLeft w:val="0"/>
      <w:marRight w:val="0"/>
      <w:marTop w:val="0"/>
      <w:marBottom w:val="0"/>
      <w:divBdr>
        <w:top w:val="none" w:sz="0" w:space="0" w:color="auto"/>
        <w:left w:val="none" w:sz="0" w:space="0" w:color="auto"/>
        <w:bottom w:val="none" w:sz="0" w:space="0" w:color="auto"/>
        <w:right w:val="none" w:sz="0" w:space="0" w:color="auto"/>
      </w:divBdr>
    </w:div>
    <w:div w:id="424499597">
      <w:bodyDiv w:val="1"/>
      <w:marLeft w:val="0"/>
      <w:marRight w:val="0"/>
      <w:marTop w:val="0"/>
      <w:marBottom w:val="0"/>
      <w:divBdr>
        <w:top w:val="none" w:sz="0" w:space="0" w:color="auto"/>
        <w:left w:val="none" w:sz="0" w:space="0" w:color="auto"/>
        <w:bottom w:val="none" w:sz="0" w:space="0" w:color="auto"/>
        <w:right w:val="none" w:sz="0" w:space="0" w:color="auto"/>
      </w:divBdr>
    </w:div>
    <w:div w:id="424769729">
      <w:bodyDiv w:val="1"/>
      <w:marLeft w:val="0"/>
      <w:marRight w:val="0"/>
      <w:marTop w:val="0"/>
      <w:marBottom w:val="0"/>
      <w:divBdr>
        <w:top w:val="none" w:sz="0" w:space="0" w:color="auto"/>
        <w:left w:val="none" w:sz="0" w:space="0" w:color="auto"/>
        <w:bottom w:val="none" w:sz="0" w:space="0" w:color="auto"/>
        <w:right w:val="none" w:sz="0" w:space="0" w:color="auto"/>
      </w:divBdr>
    </w:div>
    <w:div w:id="424805513">
      <w:bodyDiv w:val="1"/>
      <w:marLeft w:val="0"/>
      <w:marRight w:val="0"/>
      <w:marTop w:val="0"/>
      <w:marBottom w:val="0"/>
      <w:divBdr>
        <w:top w:val="none" w:sz="0" w:space="0" w:color="auto"/>
        <w:left w:val="none" w:sz="0" w:space="0" w:color="auto"/>
        <w:bottom w:val="none" w:sz="0" w:space="0" w:color="auto"/>
        <w:right w:val="none" w:sz="0" w:space="0" w:color="auto"/>
      </w:divBdr>
    </w:div>
    <w:div w:id="424805583">
      <w:bodyDiv w:val="1"/>
      <w:marLeft w:val="0"/>
      <w:marRight w:val="0"/>
      <w:marTop w:val="0"/>
      <w:marBottom w:val="0"/>
      <w:divBdr>
        <w:top w:val="none" w:sz="0" w:space="0" w:color="auto"/>
        <w:left w:val="none" w:sz="0" w:space="0" w:color="auto"/>
        <w:bottom w:val="none" w:sz="0" w:space="0" w:color="auto"/>
        <w:right w:val="none" w:sz="0" w:space="0" w:color="auto"/>
      </w:divBdr>
    </w:div>
    <w:div w:id="424961445">
      <w:bodyDiv w:val="1"/>
      <w:marLeft w:val="0"/>
      <w:marRight w:val="0"/>
      <w:marTop w:val="0"/>
      <w:marBottom w:val="0"/>
      <w:divBdr>
        <w:top w:val="none" w:sz="0" w:space="0" w:color="auto"/>
        <w:left w:val="none" w:sz="0" w:space="0" w:color="auto"/>
        <w:bottom w:val="none" w:sz="0" w:space="0" w:color="auto"/>
        <w:right w:val="none" w:sz="0" w:space="0" w:color="auto"/>
      </w:divBdr>
    </w:div>
    <w:div w:id="426389887">
      <w:bodyDiv w:val="1"/>
      <w:marLeft w:val="0"/>
      <w:marRight w:val="0"/>
      <w:marTop w:val="0"/>
      <w:marBottom w:val="0"/>
      <w:divBdr>
        <w:top w:val="none" w:sz="0" w:space="0" w:color="auto"/>
        <w:left w:val="none" w:sz="0" w:space="0" w:color="auto"/>
        <w:bottom w:val="none" w:sz="0" w:space="0" w:color="auto"/>
        <w:right w:val="none" w:sz="0" w:space="0" w:color="auto"/>
      </w:divBdr>
    </w:div>
    <w:div w:id="426466438">
      <w:bodyDiv w:val="1"/>
      <w:marLeft w:val="0"/>
      <w:marRight w:val="0"/>
      <w:marTop w:val="0"/>
      <w:marBottom w:val="0"/>
      <w:divBdr>
        <w:top w:val="none" w:sz="0" w:space="0" w:color="auto"/>
        <w:left w:val="none" w:sz="0" w:space="0" w:color="auto"/>
        <w:bottom w:val="none" w:sz="0" w:space="0" w:color="auto"/>
        <w:right w:val="none" w:sz="0" w:space="0" w:color="auto"/>
      </w:divBdr>
    </w:div>
    <w:div w:id="426577328">
      <w:bodyDiv w:val="1"/>
      <w:marLeft w:val="0"/>
      <w:marRight w:val="0"/>
      <w:marTop w:val="0"/>
      <w:marBottom w:val="0"/>
      <w:divBdr>
        <w:top w:val="none" w:sz="0" w:space="0" w:color="auto"/>
        <w:left w:val="none" w:sz="0" w:space="0" w:color="auto"/>
        <w:bottom w:val="none" w:sz="0" w:space="0" w:color="auto"/>
        <w:right w:val="none" w:sz="0" w:space="0" w:color="auto"/>
      </w:divBdr>
    </w:div>
    <w:div w:id="428088028">
      <w:bodyDiv w:val="1"/>
      <w:marLeft w:val="0"/>
      <w:marRight w:val="0"/>
      <w:marTop w:val="0"/>
      <w:marBottom w:val="0"/>
      <w:divBdr>
        <w:top w:val="none" w:sz="0" w:space="0" w:color="auto"/>
        <w:left w:val="none" w:sz="0" w:space="0" w:color="auto"/>
        <w:bottom w:val="none" w:sz="0" w:space="0" w:color="auto"/>
        <w:right w:val="none" w:sz="0" w:space="0" w:color="auto"/>
      </w:divBdr>
    </w:div>
    <w:div w:id="428089549">
      <w:bodyDiv w:val="1"/>
      <w:marLeft w:val="0"/>
      <w:marRight w:val="0"/>
      <w:marTop w:val="0"/>
      <w:marBottom w:val="0"/>
      <w:divBdr>
        <w:top w:val="none" w:sz="0" w:space="0" w:color="auto"/>
        <w:left w:val="none" w:sz="0" w:space="0" w:color="auto"/>
        <w:bottom w:val="none" w:sz="0" w:space="0" w:color="auto"/>
        <w:right w:val="none" w:sz="0" w:space="0" w:color="auto"/>
      </w:divBdr>
    </w:div>
    <w:div w:id="428433894">
      <w:bodyDiv w:val="1"/>
      <w:marLeft w:val="0"/>
      <w:marRight w:val="0"/>
      <w:marTop w:val="0"/>
      <w:marBottom w:val="0"/>
      <w:divBdr>
        <w:top w:val="none" w:sz="0" w:space="0" w:color="auto"/>
        <w:left w:val="none" w:sz="0" w:space="0" w:color="auto"/>
        <w:bottom w:val="none" w:sz="0" w:space="0" w:color="auto"/>
        <w:right w:val="none" w:sz="0" w:space="0" w:color="auto"/>
      </w:divBdr>
    </w:div>
    <w:div w:id="428813484">
      <w:bodyDiv w:val="1"/>
      <w:marLeft w:val="0"/>
      <w:marRight w:val="0"/>
      <w:marTop w:val="0"/>
      <w:marBottom w:val="0"/>
      <w:divBdr>
        <w:top w:val="none" w:sz="0" w:space="0" w:color="auto"/>
        <w:left w:val="none" w:sz="0" w:space="0" w:color="auto"/>
        <w:bottom w:val="none" w:sz="0" w:space="0" w:color="auto"/>
        <w:right w:val="none" w:sz="0" w:space="0" w:color="auto"/>
      </w:divBdr>
    </w:div>
    <w:div w:id="428933780">
      <w:bodyDiv w:val="1"/>
      <w:marLeft w:val="0"/>
      <w:marRight w:val="0"/>
      <w:marTop w:val="0"/>
      <w:marBottom w:val="0"/>
      <w:divBdr>
        <w:top w:val="none" w:sz="0" w:space="0" w:color="auto"/>
        <w:left w:val="none" w:sz="0" w:space="0" w:color="auto"/>
        <w:bottom w:val="none" w:sz="0" w:space="0" w:color="auto"/>
        <w:right w:val="none" w:sz="0" w:space="0" w:color="auto"/>
      </w:divBdr>
    </w:div>
    <w:div w:id="429859010">
      <w:bodyDiv w:val="1"/>
      <w:marLeft w:val="0"/>
      <w:marRight w:val="0"/>
      <w:marTop w:val="0"/>
      <w:marBottom w:val="0"/>
      <w:divBdr>
        <w:top w:val="none" w:sz="0" w:space="0" w:color="auto"/>
        <w:left w:val="none" w:sz="0" w:space="0" w:color="auto"/>
        <w:bottom w:val="none" w:sz="0" w:space="0" w:color="auto"/>
        <w:right w:val="none" w:sz="0" w:space="0" w:color="auto"/>
      </w:divBdr>
    </w:div>
    <w:div w:id="430206399">
      <w:bodyDiv w:val="1"/>
      <w:marLeft w:val="0"/>
      <w:marRight w:val="0"/>
      <w:marTop w:val="0"/>
      <w:marBottom w:val="0"/>
      <w:divBdr>
        <w:top w:val="none" w:sz="0" w:space="0" w:color="auto"/>
        <w:left w:val="none" w:sz="0" w:space="0" w:color="auto"/>
        <w:bottom w:val="none" w:sz="0" w:space="0" w:color="auto"/>
        <w:right w:val="none" w:sz="0" w:space="0" w:color="auto"/>
      </w:divBdr>
    </w:div>
    <w:div w:id="430659928">
      <w:bodyDiv w:val="1"/>
      <w:marLeft w:val="0"/>
      <w:marRight w:val="0"/>
      <w:marTop w:val="0"/>
      <w:marBottom w:val="0"/>
      <w:divBdr>
        <w:top w:val="none" w:sz="0" w:space="0" w:color="auto"/>
        <w:left w:val="none" w:sz="0" w:space="0" w:color="auto"/>
        <w:bottom w:val="none" w:sz="0" w:space="0" w:color="auto"/>
        <w:right w:val="none" w:sz="0" w:space="0" w:color="auto"/>
      </w:divBdr>
    </w:div>
    <w:div w:id="431362125">
      <w:bodyDiv w:val="1"/>
      <w:marLeft w:val="0"/>
      <w:marRight w:val="0"/>
      <w:marTop w:val="0"/>
      <w:marBottom w:val="0"/>
      <w:divBdr>
        <w:top w:val="none" w:sz="0" w:space="0" w:color="auto"/>
        <w:left w:val="none" w:sz="0" w:space="0" w:color="auto"/>
        <w:bottom w:val="none" w:sz="0" w:space="0" w:color="auto"/>
        <w:right w:val="none" w:sz="0" w:space="0" w:color="auto"/>
      </w:divBdr>
    </w:div>
    <w:div w:id="431630925">
      <w:bodyDiv w:val="1"/>
      <w:marLeft w:val="0"/>
      <w:marRight w:val="0"/>
      <w:marTop w:val="0"/>
      <w:marBottom w:val="0"/>
      <w:divBdr>
        <w:top w:val="none" w:sz="0" w:space="0" w:color="auto"/>
        <w:left w:val="none" w:sz="0" w:space="0" w:color="auto"/>
        <w:bottom w:val="none" w:sz="0" w:space="0" w:color="auto"/>
        <w:right w:val="none" w:sz="0" w:space="0" w:color="auto"/>
      </w:divBdr>
    </w:div>
    <w:div w:id="432166250">
      <w:bodyDiv w:val="1"/>
      <w:marLeft w:val="0"/>
      <w:marRight w:val="0"/>
      <w:marTop w:val="0"/>
      <w:marBottom w:val="0"/>
      <w:divBdr>
        <w:top w:val="none" w:sz="0" w:space="0" w:color="auto"/>
        <w:left w:val="none" w:sz="0" w:space="0" w:color="auto"/>
        <w:bottom w:val="none" w:sz="0" w:space="0" w:color="auto"/>
        <w:right w:val="none" w:sz="0" w:space="0" w:color="auto"/>
      </w:divBdr>
    </w:div>
    <w:div w:id="432166790">
      <w:bodyDiv w:val="1"/>
      <w:marLeft w:val="0"/>
      <w:marRight w:val="0"/>
      <w:marTop w:val="0"/>
      <w:marBottom w:val="0"/>
      <w:divBdr>
        <w:top w:val="none" w:sz="0" w:space="0" w:color="auto"/>
        <w:left w:val="none" w:sz="0" w:space="0" w:color="auto"/>
        <w:bottom w:val="none" w:sz="0" w:space="0" w:color="auto"/>
        <w:right w:val="none" w:sz="0" w:space="0" w:color="auto"/>
      </w:divBdr>
    </w:div>
    <w:div w:id="432284164">
      <w:bodyDiv w:val="1"/>
      <w:marLeft w:val="0"/>
      <w:marRight w:val="0"/>
      <w:marTop w:val="0"/>
      <w:marBottom w:val="0"/>
      <w:divBdr>
        <w:top w:val="none" w:sz="0" w:space="0" w:color="auto"/>
        <w:left w:val="none" w:sz="0" w:space="0" w:color="auto"/>
        <w:bottom w:val="none" w:sz="0" w:space="0" w:color="auto"/>
        <w:right w:val="none" w:sz="0" w:space="0" w:color="auto"/>
      </w:divBdr>
    </w:div>
    <w:div w:id="432746024">
      <w:bodyDiv w:val="1"/>
      <w:marLeft w:val="0"/>
      <w:marRight w:val="0"/>
      <w:marTop w:val="0"/>
      <w:marBottom w:val="0"/>
      <w:divBdr>
        <w:top w:val="none" w:sz="0" w:space="0" w:color="auto"/>
        <w:left w:val="none" w:sz="0" w:space="0" w:color="auto"/>
        <w:bottom w:val="none" w:sz="0" w:space="0" w:color="auto"/>
        <w:right w:val="none" w:sz="0" w:space="0" w:color="auto"/>
      </w:divBdr>
    </w:div>
    <w:div w:id="432826056">
      <w:bodyDiv w:val="1"/>
      <w:marLeft w:val="0"/>
      <w:marRight w:val="0"/>
      <w:marTop w:val="0"/>
      <w:marBottom w:val="0"/>
      <w:divBdr>
        <w:top w:val="none" w:sz="0" w:space="0" w:color="auto"/>
        <w:left w:val="none" w:sz="0" w:space="0" w:color="auto"/>
        <w:bottom w:val="none" w:sz="0" w:space="0" w:color="auto"/>
        <w:right w:val="none" w:sz="0" w:space="0" w:color="auto"/>
      </w:divBdr>
    </w:div>
    <w:div w:id="433405251">
      <w:bodyDiv w:val="1"/>
      <w:marLeft w:val="0"/>
      <w:marRight w:val="0"/>
      <w:marTop w:val="0"/>
      <w:marBottom w:val="0"/>
      <w:divBdr>
        <w:top w:val="none" w:sz="0" w:space="0" w:color="auto"/>
        <w:left w:val="none" w:sz="0" w:space="0" w:color="auto"/>
        <w:bottom w:val="none" w:sz="0" w:space="0" w:color="auto"/>
        <w:right w:val="none" w:sz="0" w:space="0" w:color="auto"/>
      </w:divBdr>
    </w:div>
    <w:div w:id="433407646">
      <w:bodyDiv w:val="1"/>
      <w:marLeft w:val="0"/>
      <w:marRight w:val="0"/>
      <w:marTop w:val="0"/>
      <w:marBottom w:val="0"/>
      <w:divBdr>
        <w:top w:val="none" w:sz="0" w:space="0" w:color="auto"/>
        <w:left w:val="none" w:sz="0" w:space="0" w:color="auto"/>
        <w:bottom w:val="none" w:sz="0" w:space="0" w:color="auto"/>
        <w:right w:val="none" w:sz="0" w:space="0" w:color="auto"/>
      </w:divBdr>
    </w:div>
    <w:div w:id="433668136">
      <w:bodyDiv w:val="1"/>
      <w:marLeft w:val="0"/>
      <w:marRight w:val="0"/>
      <w:marTop w:val="0"/>
      <w:marBottom w:val="0"/>
      <w:divBdr>
        <w:top w:val="none" w:sz="0" w:space="0" w:color="auto"/>
        <w:left w:val="none" w:sz="0" w:space="0" w:color="auto"/>
        <w:bottom w:val="none" w:sz="0" w:space="0" w:color="auto"/>
        <w:right w:val="none" w:sz="0" w:space="0" w:color="auto"/>
      </w:divBdr>
    </w:div>
    <w:div w:id="434519043">
      <w:bodyDiv w:val="1"/>
      <w:marLeft w:val="0"/>
      <w:marRight w:val="0"/>
      <w:marTop w:val="0"/>
      <w:marBottom w:val="0"/>
      <w:divBdr>
        <w:top w:val="none" w:sz="0" w:space="0" w:color="auto"/>
        <w:left w:val="none" w:sz="0" w:space="0" w:color="auto"/>
        <w:bottom w:val="none" w:sz="0" w:space="0" w:color="auto"/>
        <w:right w:val="none" w:sz="0" w:space="0" w:color="auto"/>
      </w:divBdr>
    </w:div>
    <w:div w:id="435103030">
      <w:bodyDiv w:val="1"/>
      <w:marLeft w:val="0"/>
      <w:marRight w:val="0"/>
      <w:marTop w:val="0"/>
      <w:marBottom w:val="0"/>
      <w:divBdr>
        <w:top w:val="none" w:sz="0" w:space="0" w:color="auto"/>
        <w:left w:val="none" w:sz="0" w:space="0" w:color="auto"/>
        <w:bottom w:val="none" w:sz="0" w:space="0" w:color="auto"/>
        <w:right w:val="none" w:sz="0" w:space="0" w:color="auto"/>
      </w:divBdr>
    </w:div>
    <w:div w:id="435175058">
      <w:bodyDiv w:val="1"/>
      <w:marLeft w:val="0"/>
      <w:marRight w:val="0"/>
      <w:marTop w:val="0"/>
      <w:marBottom w:val="0"/>
      <w:divBdr>
        <w:top w:val="none" w:sz="0" w:space="0" w:color="auto"/>
        <w:left w:val="none" w:sz="0" w:space="0" w:color="auto"/>
        <w:bottom w:val="none" w:sz="0" w:space="0" w:color="auto"/>
        <w:right w:val="none" w:sz="0" w:space="0" w:color="auto"/>
      </w:divBdr>
    </w:div>
    <w:div w:id="435293258">
      <w:bodyDiv w:val="1"/>
      <w:marLeft w:val="0"/>
      <w:marRight w:val="0"/>
      <w:marTop w:val="0"/>
      <w:marBottom w:val="0"/>
      <w:divBdr>
        <w:top w:val="none" w:sz="0" w:space="0" w:color="auto"/>
        <w:left w:val="none" w:sz="0" w:space="0" w:color="auto"/>
        <w:bottom w:val="none" w:sz="0" w:space="0" w:color="auto"/>
        <w:right w:val="none" w:sz="0" w:space="0" w:color="auto"/>
      </w:divBdr>
    </w:div>
    <w:div w:id="435440379">
      <w:bodyDiv w:val="1"/>
      <w:marLeft w:val="0"/>
      <w:marRight w:val="0"/>
      <w:marTop w:val="0"/>
      <w:marBottom w:val="0"/>
      <w:divBdr>
        <w:top w:val="none" w:sz="0" w:space="0" w:color="auto"/>
        <w:left w:val="none" w:sz="0" w:space="0" w:color="auto"/>
        <w:bottom w:val="none" w:sz="0" w:space="0" w:color="auto"/>
        <w:right w:val="none" w:sz="0" w:space="0" w:color="auto"/>
      </w:divBdr>
    </w:div>
    <w:div w:id="435949120">
      <w:bodyDiv w:val="1"/>
      <w:marLeft w:val="0"/>
      <w:marRight w:val="0"/>
      <w:marTop w:val="0"/>
      <w:marBottom w:val="0"/>
      <w:divBdr>
        <w:top w:val="none" w:sz="0" w:space="0" w:color="auto"/>
        <w:left w:val="none" w:sz="0" w:space="0" w:color="auto"/>
        <w:bottom w:val="none" w:sz="0" w:space="0" w:color="auto"/>
        <w:right w:val="none" w:sz="0" w:space="0" w:color="auto"/>
      </w:divBdr>
    </w:div>
    <w:div w:id="436485784">
      <w:bodyDiv w:val="1"/>
      <w:marLeft w:val="0"/>
      <w:marRight w:val="0"/>
      <w:marTop w:val="0"/>
      <w:marBottom w:val="0"/>
      <w:divBdr>
        <w:top w:val="none" w:sz="0" w:space="0" w:color="auto"/>
        <w:left w:val="none" w:sz="0" w:space="0" w:color="auto"/>
        <w:bottom w:val="none" w:sz="0" w:space="0" w:color="auto"/>
        <w:right w:val="none" w:sz="0" w:space="0" w:color="auto"/>
      </w:divBdr>
    </w:div>
    <w:div w:id="436557955">
      <w:bodyDiv w:val="1"/>
      <w:marLeft w:val="0"/>
      <w:marRight w:val="0"/>
      <w:marTop w:val="0"/>
      <w:marBottom w:val="0"/>
      <w:divBdr>
        <w:top w:val="none" w:sz="0" w:space="0" w:color="auto"/>
        <w:left w:val="none" w:sz="0" w:space="0" w:color="auto"/>
        <w:bottom w:val="none" w:sz="0" w:space="0" w:color="auto"/>
        <w:right w:val="none" w:sz="0" w:space="0" w:color="auto"/>
      </w:divBdr>
    </w:div>
    <w:div w:id="436558988">
      <w:bodyDiv w:val="1"/>
      <w:marLeft w:val="0"/>
      <w:marRight w:val="0"/>
      <w:marTop w:val="0"/>
      <w:marBottom w:val="0"/>
      <w:divBdr>
        <w:top w:val="none" w:sz="0" w:space="0" w:color="auto"/>
        <w:left w:val="none" w:sz="0" w:space="0" w:color="auto"/>
        <w:bottom w:val="none" w:sz="0" w:space="0" w:color="auto"/>
        <w:right w:val="none" w:sz="0" w:space="0" w:color="auto"/>
      </w:divBdr>
    </w:div>
    <w:div w:id="437455627">
      <w:bodyDiv w:val="1"/>
      <w:marLeft w:val="0"/>
      <w:marRight w:val="0"/>
      <w:marTop w:val="0"/>
      <w:marBottom w:val="0"/>
      <w:divBdr>
        <w:top w:val="none" w:sz="0" w:space="0" w:color="auto"/>
        <w:left w:val="none" w:sz="0" w:space="0" w:color="auto"/>
        <w:bottom w:val="none" w:sz="0" w:space="0" w:color="auto"/>
        <w:right w:val="none" w:sz="0" w:space="0" w:color="auto"/>
      </w:divBdr>
    </w:div>
    <w:div w:id="437988619">
      <w:bodyDiv w:val="1"/>
      <w:marLeft w:val="0"/>
      <w:marRight w:val="0"/>
      <w:marTop w:val="0"/>
      <w:marBottom w:val="0"/>
      <w:divBdr>
        <w:top w:val="none" w:sz="0" w:space="0" w:color="auto"/>
        <w:left w:val="none" w:sz="0" w:space="0" w:color="auto"/>
        <w:bottom w:val="none" w:sz="0" w:space="0" w:color="auto"/>
        <w:right w:val="none" w:sz="0" w:space="0" w:color="auto"/>
      </w:divBdr>
    </w:div>
    <w:div w:id="438063555">
      <w:bodyDiv w:val="1"/>
      <w:marLeft w:val="0"/>
      <w:marRight w:val="0"/>
      <w:marTop w:val="0"/>
      <w:marBottom w:val="0"/>
      <w:divBdr>
        <w:top w:val="none" w:sz="0" w:space="0" w:color="auto"/>
        <w:left w:val="none" w:sz="0" w:space="0" w:color="auto"/>
        <w:bottom w:val="none" w:sz="0" w:space="0" w:color="auto"/>
        <w:right w:val="none" w:sz="0" w:space="0" w:color="auto"/>
      </w:divBdr>
    </w:div>
    <w:div w:id="438763741">
      <w:bodyDiv w:val="1"/>
      <w:marLeft w:val="0"/>
      <w:marRight w:val="0"/>
      <w:marTop w:val="0"/>
      <w:marBottom w:val="0"/>
      <w:divBdr>
        <w:top w:val="none" w:sz="0" w:space="0" w:color="auto"/>
        <w:left w:val="none" w:sz="0" w:space="0" w:color="auto"/>
        <w:bottom w:val="none" w:sz="0" w:space="0" w:color="auto"/>
        <w:right w:val="none" w:sz="0" w:space="0" w:color="auto"/>
      </w:divBdr>
    </w:div>
    <w:div w:id="438986002">
      <w:bodyDiv w:val="1"/>
      <w:marLeft w:val="0"/>
      <w:marRight w:val="0"/>
      <w:marTop w:val="0"/>
      <w:marBottom w:val="0"/>
      <w:divBdr>
        <w:top w:val="none" w:sz="0" w:space="0" w:color="auto"/>
        <w:left w:val="none" w:sz="0" w:space="0" w:color="auto"/>
        <w:bottom w:val="none" w:sz="0" w:space="0" w:color="auto"/>
        <w:right w:val="none" w:sz="0" w:space="0" w:color="auto"/>
      </w:divBdr>
    </w:div>
    <w:div w:id="439953603">
      <w:bodyDiv w:val="1"/>
      <w:marLeft w:val="0"/>
      <w:marRight w:val="0"/>
      <w:marTop w:val="0"/>
      <w:marBottom w:val="0"/>
      <w:divBdr>
        <w:top w:val="none" w:sz="0" w:space="0" w:color="auto"/>
        <w:left w:val="none" w:sz="0" w:space="0" w:color="auto"/>
        <w:bottom w:val="none" w:sz="0" w:space="0" w:color="auto"/>
        <w:right w:val="none" w:sz="0" w:space="0" w:color="auto"/>
      </w:divBdr>
    </w:div>
    <w:div w:id="440077143">
      <w:bodyDiv w:val="1"/>
      <w:marLeft w:val="0"/>
      <w:marRight w:val="0"/>
      <w:marTop w:val="0"/>
      <w:marBottom w:val="0"/>
      <w:divBdr>
        <w:top w:val="none" w:sz="0" w:space="0" w:color="auto"/>
        <w:left w:val="none" w:sz="0" w:space="0" w:color="auto"/>
        <w:bottom w:val="none" w:sz="0" w:space="0" w:color="auto"/>
        <w:right w:val="none" w:sz="0" w:space="0" w:color="auto"/>
      </w:divBdr>
    </w:div>
    <w:div w:id="440534555">
      <w:bodyDiv w:val="1"/>
      <w:marLeft w:val="0"/>
      <w:marRight w:val="0"/>
      <w:marTop w:val="0"/>
      <w:marBottom w:val="0"/>
      <w:divBdr>
        <w:top w:val="none" w:sz="0" w:space="0" w:color="auto"/>
        <w:left w:val="none" w:sz="0" w:space="0" w:color="auto"/>
        <w:bottom w:val="none" w:sz="0" w:space="0" w:color="auto"/>
        <w:right w:val="none" w:sz="0" w:space="0" w:color="auto"/>
      </w:divBdr>
    </w:div>
    <w:div w:id="440537877">
      <w:bodyDiv w:val="1"/>
      <w:marLeft w:val="0"/>
      <w:marRight w:val="0"/>
      <w:marTop w:val="0"/>
      <w:marBottom w:val="0"/>
      <w:divBdr>
        <w:top w:val="none" w:sz="0" w:space="0" w:color="auto"/>
        <w:left w:val="none" w:sz="0" w:space="0" w:color="auto"/>
        <w:bottom w:val="none" w:sz="0" w:space="0" w:color="auto"/>
        <w:right w:val="none" w:sz="0" w:space="0" w:color="auto"/>
      </w:divBdr>
    </w:div>
    <w:div w:id="441463616">
      <w:bodyDiv w:val="1"/>
      <w:marLeft w:val="0"/>
      <w:marRight w:val="0"/>
      <w:marTop w:val="0"/>
      <w:marBottom w:val="0"/>
      <w:divBdr>
        <w:top w:val="none" w:sz="0" w:space="0" w:color="auto"/>
        <w:left w:val="none" w:sz="0" w:space="0" w:color="auto"/>
        <w:bottom w:val="none" w:sz="0" w:space="0" w:color="auto"/>
        <w:right w:val="none" w:sz="0" w:space="0" w:color="auto"/>
      </w:divBdr>
    </w:div>
    <w:div w:id="441800129">
      <w:bodyDiv w:val="1"/>
      <w:marLeft w:val="0"/>
      <w:marRight w:val="0"/>
      <w:marTop w:val="0"/>
      <w:marBottom w:val="0"/>
      <w:divBdr>
        <w:top w:val="none" w:sz="0" w:space="0" w:color="auto"/>
        <w:left w:val="none" w:sz="0" w:space="0" w:color="auto"/>
        <w:bottom w:val="none" w:sz="0" w:space="0" w:color="auto"/>
        <w:right w:val="none" w:sz="0" w:space="0" w:color="auto"/>
      </w:divBdr>
    </w:div>
    <w:div w:id="441847493">
      <w:bodyDiv w:val="1"/>
      <w:marLeft w:val="0"/>
      <w:marRight w:val="0"/>
      <w:marTop w:val="0"/>
      <w:marBottom w:val="0"/>
      <w:divBdr>
        <w:top w:val="none" w:sz="0" w:space="0" w:color="auto"/>
        <w:left w:val="none" w:sz="0" w:space="0" w:color="auto"/>
        <w:bottom w:val="none" w:sz="0" w:space="0" w:color="auto"/>
        <w:right w:val="none" w:sz="0" w:space="0" w:color="auto"/>
      </w:divBdr>
    </w:div>
    <w:div w:id="442000902">
      <w:bodyDiv w:val="1"/>
      <w:marLeft w:val="0"/>
      <w:marRight w:val="0"/>
      <w:marTop w:val="0"/>
      <w:marBottom w:val="0"/>
      <w:divBdr>
        <w:top w:val="none" w:sz="0" w:space="0" w:color="auto"/>
        <w:left w:val="none" w:sz="0" w:space="0" w:color="auto"/>
        <w:bottom w:val="none" w:sz="0" w:space="0" w:color="auto"/>
        <w:right w:val="none" w:sz="0" w:space="0" w:color="auto"/>
      </w:divBdr>
    </w:div>
    <w:div w:id="442071032">
      <w:bodyDiv w:val="1"/>
      <w:marLeft w:val="0"/>
      <w:marRight w:val="0"/>
      <w:marTop w:val="0"/>
      <w:marBottom w:val="0"/>
      <w:divBdr>
        <w:top w:val="none" w:sz="0" w:space="0" w:color="auto"/>
        <w:left w:val="none" w:sz="0" w:space="0" w:color="auto"/>
        <w:bottom w:val="none" w:sz="0" w:space="0" w:color="auto"/>
        <w:right w:val="none" w:sz="0" w:space="0" w:color="auto"/>
      </w:divBdr>
    </w:div>
    <w:div w:id="442575117">
      <w:bodyDiv w:val="1"/>
      <w:marLeft w:val="0"/>
      <w:marRight w:val="0"/>
      <w:marTop w:val="0"/>
      <w:marBottom w:val="0"/>
      <w:divBdr>
        <w:top w:val="none" w:sz="0" w:space="0" w:color="auto"/>
        <w:left w:val="none" w:sz="0" w:space="0" w:color="auto"/>
        <w:bottom w:val="none" w:sz="0" w:space="0" w:color="auto"/>
        <w:right w:val="none" w:sz="0" w:space="0" w:color="auto"/>
      </w:divBdr>
    </w:div>
    <w:div w:id="443308296">
      <w:bodyDiv w:val="1"/>
      <w:marLeft w:val="0"/>
      <w:marRight w:val="0"/>
      <w:marTop w:val="0"/>
      <w:marBottom w:val="0"/>
      <w:divBdr>
        <w:top w:val="none" w:sz="0" w:space="0" w:color="auto"/>
        <w:left w:val="none" w:sz="0" w:space="0" w:color="auto"/>
        <w:bottom w:val="none" w:sz="0" w:space="0" w:color="auto"/>
        <w:right w:val="none" w:sz="0" w:space="0" w:color="auto"/>
      </w:divBdr>
    </w:div>
    <w:div w:id="443427703">
      <w:bodyDiv w:val="1"/>
      <w:marLeft w:val="0"/>
      <w:marRight w:val="0"/>
      <w:marTop w:val="0"/>
      <w:marBottom w:val="0"/>
      <w:divBdr>
        <w:top w:val="none" w:sz="0" w:space="0" w:color="auto"/>
        <w:left w:val="none" w:sz="0" w:space="0" w:color="auto"/>
        <w:bottom w:val="none" w:sz="0" w:space="0" w:color="auto"/>
        <w:right w:val="none" w:sz="0" w:space="0" w:color="auto"/>
      </w:divBdr>
    </w:div>
    <w:div w:id="443430695">
      <w:bodyDiv w:val="1"/>
      <w:marLeft w:val="0"/>
      <w:marRight w:val="0"/>
      <w:marTop w:val="0"/>
      <w:marBottom w:val="0"/>
      <w:divBdr>
        <w:top w:val="none" w:sz="0" w:space="0" w:color="auto"/>
        <w:left w:val="none" w:sz="0" w:space="0" w:color="auto"/>
        <w:bottom w:val="none" w:sz="0" w:space="0" w:color="auto"/>
        <w:right w:val="none" w:sz="0" w:space="0" w:color="auto"/>
      </w:divBdr>
    </w:div>
    <w:div w:id="443577161">
      <w:bodyDiv w:val="1"/>
      <w:marLeft w:val="0"/>
      <w:marRight w:val="0"/>
      <w:marTop w:val="0"/>
      <w:marBottom w:val="0"/>
      <w:divBdr>
        <w:top w:val="none" w:sz="0" w:space="0" w:color="auto"/>
        <w:left w:val="none" w:sz="0" w:space="0" w:color="auto"/>
        <w:bottom w:val="none" w:sz="0" w:space="0" w:color="auto"/>
        <w:right w:val="none" w:sz="0" w:space="0" w:color="auto"/>
      </w:divBdr>
    </w:div>
    <w:div w:id="443694896">
      <w:bodyDiv w:val="1"/>
      <w:marLeft w:val="0"/>
      <w:marRight w:val="0"/>
      <w:marTop w:val="0"/>
      <w:marBottom w:val="0"/>
      <w:divBdr>
        <w:top w:val="none" w:sz="0" w:space="0" w:color="auto"/>
        <w:left w:val="none" w:sz="0" w:space="0" w:color="auto"/>
        <w:bottom w:val="none" w:sz="0" w:space="0" w:color="auto"/>
        <w:right w:val="none" w:sz="0" w:space="0" w:color="auto"/>
      </w:divBdr>
    </w:div>
    <w:div w:id="443699206">
      <w:bodyDiv w:val="1"/>
      <w:marLeft w:val="0"/>
      <w:marRight w:val="0"/>
      <w:marTop w:val="0"/>
      <w:marBottom w:val="0"/>
      <w:divBdr>
        <w:top w:val="none" w:sz="0" w:space="0" w:color="auto"/>
        <w:left w:val="none" w:sz="0" w:space="0" w:color="auto"/>
        <w:bottom w:val="none" w:sz="0" w:space="0" w:color="auto"/>
        <w:right w:val="none" w:sz="0" w:space="0" w:color="auto"/>
      </w:divBdr>
    </w:div>
    <w:div w:id="443767429">
      <w:bodyDiv w:val="1"/>
      <w:marLeft w:val="0"/>
      <w:marRight w:val="0"/>
      <w:marTop w:val="0"/>
      <w:marBottom w:val="0"/>
      <w:divBdr>
        <w:top w:val="none" w:sz="0" w:space="0" w:color="auto"/>
        <w:left w:val="none" w:sz="0" w:space="0" w:color="auto"/>
        <w:bottom w:val="none" w:sz="0" w:space="0" w:color="auto"/>
        <w:right w:val="none" w:sz="0" w:space="0" w:color="auto"/>
      </w:divBdr>
    </w:div>
    <w:div w:id="444233073">
      <w:bodyDiv w:val="1"/>
      <w:marLeft w:val="0"/>
      <w:marRight w:val="0"/>
      <w:marTop w:val="0"/>
      <w:marBottom w:val="0"/>
      <w:divBdr>
        <w:top w:val="none" w:sz="0" w:space="0" w:color="auto"/>
        <w:left w:val="none" w:sz="0" w:space="0" w:color="auto"/>
        <w:bottom w:val="none" w:sz="0" w:space="0" w:color="auto"/>
        <w:right w:val="none" w:sz="0" w:space="0" w:color="auto"/>
      </w:divBdr>
    </w:div>
    <w:div w:id="444734068">
      <w:bodyDiv w:val="1"/>
      <w:marLeft w:val="0"/>
      <w:marRight w:val="0"/>
      <w:marTop w:val="0"/>
      <w:marBottom w:val="0"/>
      <w:divBdr>
        <w:top w:val="none" w:sz="0" w:space="0" w:color="auto"/>
        <w:left w:val="none" w:sz="0" w:space="0" w:color="auto"/>
        <w:bottom w:val="none" w:sz="0" w:space="0" w:color="auto"/>
        <w:right w:val="none" w:sz="0" w:space="0" w:color="auto"/>
      </w:divBdr>
    </w:div>
    <w:div w:id="445317580">
      <w:bodyDiv w:val="1"/>
      <w:marLeft w:val="0"/>
      <w:marRight w:val="0"/>
      <w:marTop w:val="0"/>
      <w:marBottom w:val="0"/>
      <w:divBdr>
        <w:top w:val="none" w:sz="0" w:space="0" w:color="auto"/>
        <w:left w:val="none" w:sz="0" w:space="0" w:color="auto"/>
        <w:bottom w:val="none" w:sz="0" w:space="0" w:color="auto"/>
        <w:right w:val="none" w:sz="0" w:space="0" w:color="auto"/>
      </w:divBdr>
    </w:div>
    <w:div w:id="446044725">
      <w:bodyDiv w:val="1"/>
      <w:marLeft w:val="0"/>
      <w:marRight w:val="0"/>
      <w:marTop w:val="0"/>
      <w:marBottom w:val="0"/>
      <w:divBdr>
        <w:top w:val="none" w:sz="0" w:space="0" w:color="auto"/>
        <w:left w:val="none" w:sz="0" w:space="0" w:color="auto"/>
        <w:bottom w:val="none" w:sz="0" w:space="0" w:color="auto"/>
        <w:right w:val="none" w:sz="0" w:space="0" w:color="auto"/>
      </w:divBdr>
    </w:div>
    <w:div w:id="446195823">
      <w:bodyDiv w:val="1"/>
      <w:marLeft w:val="0"/>
      <w:marRight w:val="0"/>
      <w:marTop w:val="0"/>
      <w:marBottom w:val="0"/>
      <w:divBdr>
        <w:top w:val="none" w:sz="0" w:space="0" w:color="auto"/>
        <w:left w:val="none" w:sz="0" w:space="0" w:color="auto"/>
        <w:bottom w:val="none" w:sz="0" w:space="0" w:color="auto"/>
        <w:right w:val="none" w:sz="0" w:space="0" w:color="auto"/>
      </w:divBdr>
    </w:div>
    <w:div w:id="446395293">
      <w:bodyDiv w:val="1"/>
      <w:marLeft w:val="0"/>
      <w:marRight w:val="0"/>
      <w:marTop w:val="0"/>
      <w:marBottom w:val="0"/>
      <w:divBdr>
        <w:top w:val="none" w:sz="0" w:space="0" w:color="auto"/>
        <w:left w:val="none" w:sz="0" w:space="0" w:color="auto"/>
        <w:bottom w:val="none" w:sz="0" w:space="0" w:color="auto"/>
        <w:right w:val="none" w:sz="0" w:space="0" w:color="auto"/>
      </w:divBdr>
    </w:div>
    <w:div w:id="446631604">
      <w:bodyDiv w:val="1"/>
      <w:marLeft w:val="0"/>
      <w:marRight w:val="0"/>
      <w:marTop w:val="0"/>
      <w:marBottom w:val="0"/>
      <w:divBdr>
        <w:top w:val="none" w:sz="0" w:space="0" w:color="auto"/>
        <w:left w:val="none" w:sz="0" w:space="0" w:color="auto"/>
        <w:bottom w:val="none" w:sz="0" w:space="0" w:color="auto"/>
        <w:right w:val="none" w:sz="0" w:space="0" w:color="auto"/>
      </w:divBdr>
    </w:div>
    <w:div w:id="447243913">
      <w:bodyDiv w:val="1"/>
      <w:marLeft w:val="0"/>
      <w:marRight w:val="0"/>
      <w:marTop w:val="0"/>
      <w:marBottom w:val="0"/>
      <w:divBdr>
        <w:top w:val="none" w:sz="0" w:space="0" w:color="auto"/>
        <w:left w:val="none" w:sz="0" w:space="0" w:color="auto"/>
        <w:bottom w:val="none" w:sz="0" w:space="0" w:color="auto"/>
        <w:right w:val="none" w:sz="0" w:space="0" w:color="auto"/>
      </w:divBdr>
    </w:div>
    <w:div w:id="447896296">
      <w:bodyDiv w:val="1"/>
      <w:marLeft w:val="0"/>
      <w:marRight w:val="0"/>
      <w:marTop w:val="0"/>
      <w:marBottom w:val="0"/>
      <w:divBdr>
        <w:top w:val="none" w:sz="0" w:space="0" w:color="auto"/>
        <w:left w:val="none" w:sz="0" w:space="0" w:color="auto"/>
        <w:bottom w:val="none" w:sz="0" w:space="0" w:color="auto"/>
        <w:right w:val="none" w:sz="0" w:space="0" w:color="auto"/>
      </w:divBdr>
    </w:div>
    <w:div w:id="447967727">
      <w:bodyDiv w:val="1"/>
      <w:marLeft w:val="0"/>
      <w:marRight w:val="0"/>
      <w:marTop w:val="0"/>
      <w:marBottom w:val="0"/>
      <w:divBdr>
        <w:top w:val="none" w:sz="0" w:space="0" w:color="auto"/>
        <w:left w:val="none" w:sz="0" w:space="0" w:color="auto"/>
        <w:bottom w:val="none" w:sz="0" w:space="0" w:color="auto"/>
        <w:right w:val="none" w:sz="0" w:space="0" w:color="auto"/>
      </w:divBdr>
    </w:div>
    <w:div w:id="448012611">
      <w:bodyDiv w:val="1"/>
      <w:marLeft w:val="0"/>
      <w:marRight w:val="0"/>
      <w:marTop w:val="0"/>
      <w:marBottom w:val="0"/>
      <w:divBdr>
        <w:top w:val="none" w:sz="0" w:space="0" w:color="auto"/>
        <w:left w:val="none" w:sz="0" w:space="0" w:color="auto"/>
        <w:bottom w:val="none" w:sz="0" w:space="0" w:color="auto"/>
        <w:right w:val="none" w:sz="0" w:space="0" w:color="auto"/>
      </w:divBdr>
    </w:div>
    <w:div w:id="448472820">
      <w:bodyDiv w:val="1"/>
      <w:marLeft w:val="0"/>
      <w:marRight w:val="0"/>
      <w:marTop w:val="0"/>
      <w:marBottom w:val="0"/>
      <w:divBdr>
        <w:top w:val="none" w:sz="0" w:space="0" w:color="auto"/>
        <w:left w:val="none" w:sz="0" w:space="0" w:color="auto"/>
        <w:bottom w:val="none" w:sz="0" w:space="0" w:color="auto"/>
        <w:right w:val="none" w:sz="0" w:space="0" w:color="auto"/>
      </w:divBdr>
    </w:div>
    <w:div w:id="449010570">
      <w:bodyDiv w:val="1"/>
      <w:marLeft w:val="0"/>
      <w:marRight w:val="0"/>
      <w:marTop w:val="0"/>
      <w:marBottom w:val="0"/>
      <w:divBdr>
        <w:top w:val="none" w:sz="0" w:space="0" w:color="auto"/>
        <w:left w:val="none" w:sz="0" w:space="0" w:color="auto"/>
        <w:bottom w:val="none" w:sz="0" w:space="0" w:color="auto"/>
        <w:right w:val="none" w:sz="0" w:space="0" w:color="auto"/>
      </w:divBdr>
    </w:div>
    <w:div w:id="449280068">
      <w:bodyDiv w:val="1"/>
      <w:marLeft w:val="0"/>
      <w:marRight w:val="0"/>
      <w:marTop w:val="0"/>
      <w:marBottom w:val="0"/>
      <w:divBdr>
        <w:top w:val="none" w:sz="0" w:space="0" w:color="auto"/>
        <w:left w:val="none" w:sz="0" w:space="0" w:color="auto"/>
        <w:bottom w:val="none" w:sz="0" w:space="0" w:color="auto"/>
        <w:right w:val="none" w:sz="0" w:space="0" w:color="auto"/>
      </w:divBdr>
    </w:div>
    <w:div w:id="449859638">
      <w:bodyDiv w:val="1"/>
      <w:marLeft w:val="0"/>
      <w:marRight w:val="0"/>
      <w:marTop w:val="0"/>
      <w:marBottom w:val="0"/>
      <w:divBdr>
        <w:top w:val="none" w:sz="0" w:space="0" w:color="auto"/>
        <w:left w:val="none" w:sz="0" w:space="0" w:color="auto"/>
        <w:bottom w:val="none" w:sz="0" w:space="0" w:color="auto"/>
        <w:right w:val="none" w:sz="0" w:space="0" w:color="auto"/>
      </w:divBdr>
    </w:div>
    <w:div w:id="449981329">
      <w:bodyDiv w:val="1"/>
      <w:marLeft w:val="0"/>
      <w:marRight w:val="0"/>
      <w:marTop w:val="0"/>
      <w:marBottom w:val="0"/>
      <w:divBdr>
        <w:top w:val="none" w:sz="0" w:space="0" w:color="auto"/>
        <w:left w:val="none" w:sz="0" w:space="0" w:color="auto"/>
        <w:bottom w:val="none" w:sz="0" w:space="0" w:color="auto"/>
        <w:right w:val="none" w:sz="0" w:space="0" w:color="auto"/>
      </w:divBdr>
    </w:div>
    <w:div w:id="450131041">
      <w:bodyDiv w:val="1"/>
      <w:marLeft w:val="0"/>
      <w:marRight w:val="0"/>
      <w:marTop w:val="0"/>
      <w:marBottom w:val="0"/>
      <w:divBdr>
        <w:top w:val="none" w:sz="0" w:space="0" w:color="auto"/>
        <w:left w:val="none" w:sz="0" w:space="0" w:color="auto"/>
        <w:bottom w:val="none" w:sz="0" w:space="0" w:color="auto"/>
        <w:right w:val="none" w:sz="0" w:space="0" w:color="auto"/>
      </w:divBdr>
    </w:div>
    <w:div w:id="450520382">
      <w:bodyDiv w:val="1"/>
      <w:marLeft w:val="0"/>
      <w:marRight w:val="0"/>
      <w:marTop w:val="0"/>
      <w:marBottom w:val="0"/>
      <w:divBdr>
        <w:top w:val="none" w:sz="0" w:space="0" w:color="auto"/>
        <w:left w:val="none" w:sz="0" w:space="0" w:color="auto"/>
        <w:bottom w:val="none" w:sz="0" w:space="0" w:color="auto"/>
        <w:right w:val="none" w:sz="0" w:space="0" w:color="auto"/>
      </w:divBdr>
    </w:div>
    <w:div w:id="451897027">
      <w:bodyDiv w:val="1"/>
      <w:marLeft w:val="0"/>
      <w:marRight w:val="0"/>
      <w:marTop w:val="0"/>
      <w:marBottom w:val="0"/>
      <w:divBdr>
        <w:top w:val="none" w:sz="0" w:space="0" w:color="auto"/>
        <w:left w:val="none" w:sz="0" w:space="0" w:color="auto"/>
        <w:bottom w:val="none" w:sz="0" w:space="0" w:color="auto"/>
        <w:right w:val="none" w:sz="0" w:space="0" w:color="auto"/>
      </w:divBdr>
    </w:div>
    <w:div w:id="451942889">
      <w:bodyDiv w:val="1"/>
      <w:marLeft w:val="0"/>
      <w:marRight w:val="0"/>
      <w:marTop w:val="0"/>
      <w:marBottom w:val="0"/>
      <w:divBdr>
        <w:top w:val="none" w:sz="0" w:space="0" w:color="auto"/>
        <w:left w:val="none" w:sz="0" w:space="0" w:color="auto"/>
        <w:bottom w:val="none" w:sz="0" w:space="0" w:color="auto"/>
        <w:right w:val="none" w:sz="0" w:space="0" w:color="auto"/>
      </w:divBdr>
    </w:div>
    <w:div w:id="452990544">
      <w:bodyDiv w:val="1"/>
      <w:marLeft w:val="0"/>
      <w:marRight w:val="0"/>
      <w:marTop w:val="0"/>
      <w:marBottom w:val="0"/>
      <w:divBdr>
        <w:top w:val="none" w:sz="0" w:space="0" w:color="auto"/>
        <w:left w:val="none" w:sz="0" w:space="0" w:color="auto"/>
        <w:bottom w:val="none" w:sz="0" w:space="0" w:color="auto"/>
        <w:right w:val="none" w:sz="0" w:space="0" w:color="auto"/>
      </w:divBdr>
    </w:div>
    <w:div w:id="453066310">
      <w:bodyDiv w:val="1"/>
      <w:marLeft w:val="0"/>
      <w:marRight w:val="0"/>
      <w:marTop w:val="0"/>
      <w:marBottom w:val="0"/>
      <w:divBdr>
        <w:top w:val="none" w:sz="0" w:space="0" w:color="auto"/>
        <w:left w:val="none" w:sz="0" w:space="0" w:color="auto"/>
        <w:bottom w:val="none" w:sz="0" w:space="0" w:color="auto"/>
        <w:right w:val="none" w:sz="0" w:space="0" w:color="auto"/>
      </w:divBdr>
    </w:div>
    <w:div w:id="453446777">
      <w:bodyDiv w:val="1"/>
      <w:marLeft w:val="0"/>
      <w:marRight w:val="0"/>
      <w:marTop w:val="0"/>
      <w:marBottom w:val="0"/>
      <w:divBdr>
        <w:top w:val="none" w:sz="0" w:space="0" w:color="auto"/>
        <w:left w:val="none" w:sz="0" w:space="0" w:color="auto"/>
        <w:bottom w:val="none" w:sz="0" w:space="0" w:color="auto"/>
        <w:right w:val="none" w:sz="0" w:space="0" w:color="auto"/>
      </w:divBdr>
    </w:div>
    <w:div w:id="453864526">
      <w:bodyDiv w:val="1"/>
      <w:marLeft w:val="0"/>
      <w:marRight w:val="0"/>
      <w:marTop w:val="0"/>
      <w:marBottom w:val="0"/>
      <w:divBdr>
        <w:top w:val="none" w:sz="0" w:space="0" w:color="auto"/>
        <w:left w:val="none" w:sz="0" w:space="0" w:color="auto"/>
        <w:bottom w:val="none" w:sz="0" w:space="0" w:color="auto"/>
        <w:right w:val="none" w:sz="0" w:space="0" w:color="auto"/>
      </w:divBdr>
    </w:div>
    <w:div w:id="453912995">
      <w:bodyDiv w:val="1"/>
      <w:marLeft w:val="0"/>
      <w:marRight w:val="0"/>
      <w:marTop w:val="0"/>
      <w:marBottom w:val="0"/>
      <w:divBdr>
        <w:top w:val="none" w:sz="0" w:space="0" w:color="auto"/>
        <w:left w:val="none" w:sz="0" w:space="0" w:color="auto"/>
        <w:bottom w:val="none" w:sz="0" w:space="0" w:color="auto"/>
        <w:right w:val="none" w:sz="0" w:space="0" w:color="auto"/>
      </w:divBdr>
    </w:div>
    <w:div w:id="453913589">
      <w:bodyDiv w:val="1"/>
      <w:marLeft w:val="0"/>
      <w:marRight w:val="0"/>
      <w:marTop w:val="0"/>
      <w:marBottom w:val="0"/>
      <w:divBdr>
        <w:top w:val="none" w:sz="0" w:space="0" w:color="auto"/>
        <w:left w:val="none" w:sz="0" w:space="0" w:color="auto"/>
        <w:bottom w:val="none" w:sz="0" w:space="0" w:color="auto"/>
        <w:right w:val="none" w:sz="0" w:space="0" w:color="auto"/>
      </w:divBdr>
    </w:div>
    <w:div w:id="453914335">
      <w:bodyDiv w:val="1"/>
      <w:marLeft w:val="0"/>
      <w:marRight w:val="0"/>
      <w:marTop w:val="0"/>
      <w:marBottom w:val="0"/>
      <w:divBdr>
        <w:top w:val="none" w:sz="0" w:space="0" w:color="auto"/>
        <w:left w:val="none" w:sz="0" w:space="0" w:color="auto"/>
        <w:bottom w:val="none" w:sz="0" w:space="0" w:color="auto"/>
        <w:right w:val="none" w:sz="0" w:space="0" w:color="auto"/>
      </w:divBdr>
    </w:div>
    <w:div w:id="454254751">
      <w:bodyDiv w:val="1"/>
      <w:marLeft w:val="0"/>
      <w:marRight w:val="0"/>
      <w:marTop w:val="0"/>
      <w:marBottom w:val="0"/>
      <w:divBdr>
        <w:top w:val="none" w:sz="0" w:space="0" w:color="auto"/>
        <w:left w:val="none" w:sz="0" w:space="0" w:color="auto"/>
        <w:bottom w:val="none" w:sz="0" w:space="0" w:color="auto"/>
        <w:right w:val="none" w:sz="0" w:space="0" w:color="auto"/>
      </w:divBdr>
    </w:div>
    <w:div w:id="454375385">
      <w:bodyDiv w:val="1"/>
      <w:marLeft w:val="0"/>
      <w:marRight w:val="0"/>
      <w:marTop w:val="0"/>
      <w:marBottom w:val="0"/>
      <w:divBdr>
        <w:top w:val="none" w:sz="0" w:space="0" w:color="auto"/>
        <w:left w:val="none" w:sz="0" w:space="0" w:color="auto"/>
        <w:bottom w:val="none" w:sz="0" w:space="0" w:color="auto"/>
        <w:right w:val="none" w:sz="0" w:space="0" w:color="auto"/>
      </w:divBdr>
    </w:div>
    <w:div w:id="454446516">
      <w:bodyDiv w:val="1"/>
      <w:marLeft w:val="0"/>
      <w:marRight w:val="0"/>
      <w:marTop w:val="0"/>
      <w:marBottom w:val="0"/>
      <w:divBdr>
        <w:top w:val="none" w:sz="0" w:space="0" w:color="auto"/>
        <w:left w:val="none" w:sz="0" w:space="0" w:color="auto"/>
        <w:bottom w:val="none" w:sz="0" w:space="0" w:color="auto"/>
        <w:right w:val="none" w:sz="0" w:space="0" w:color="auto"/>
      </w:divBdr>
    </w:div>
    <w:div w:id="455561151">
      <w:bodyDiv w:val="1"/>
      <w:marLeft w:val="0"/>
      <w:marRight w:val="0"/>
      <w:marTop w:val="0"/>
      <w:marBottom w:val="0"/>
      <w:divBdr>
        <w:top w:val="none" w:sz="0" w:space="0" w:color="auto"/>
        <w:left w:val="none" w:sz="0" w:space="0" w:color="auto"/>
        <w:bottom w:val="none" w:sz="0" w:space="0" w:color="auto"/>
        <w:right w:val="none" w:sz="0" w:space="0" w:color="auto"/>
      </w:divBdr>
    </w:div>
    <w:div w:id="455686896">
      <w:bodyDiv w:val="1"/>
      <w:marLeft w:val="0"/>
      <w:marRight w:val="0"/>
      <w:marTop w:val="0"/>
      <w:marBottom w:val="0"/>
      <w:divBdr>
        <w:top w:val="none" w:sz="0" w:space="0" w:color="auto"/>
        <w:left w:val="none" w:sz="0" w:space="0" w:color="auto"/>
        <w:bottom w:val="none" w:sz="0" w:space="0" w:color="auto"/>
        <w:right w:val="none" w:sz="0" w:space="0" w:color="auto"/>
      </w:divBdr>
    </w:div>
    <w:div w:id="456682641">
      <w:bodyDiv w:val="1"/>
      <w:marLeft w:val="0"/>
      <w:marRight w:val="0"/>
      <w:marTop w:val="0"/>
      <w:marBottom w:val="0"/>
      <w:divBdr>
        <w:top w:val="none" w:sz="0" w:space="0" w:color="auto"/>
        <w:left w:val="none" w:sz="0" w:space="0" w:color="auto"/>
        <w:bottom w:val="none" w:sz="0" w:space="0" w:color="auto"/>
        <w:right w:val="none" w:sz="0" w:space="0" w:color="auto"/>
      </w:divBdr>
    </w:div>
    <w:div w:id="457183162">
      <w:bodyDiv w:val="1"/>
      <w:marLeft w:val="0"/>
      <w:marRight w:val="0"/>
      <w:marTop w:val="0"/>
      <w:marBottom w:val="0"/>
      <w:divBdr>
        <w:top w:val="none" w:sz="0" w:space="0" w:color="auto"/>
        <w:left w:val="none" w:sz="0" w:space="0" w:color="auto"/>
        <w:bottom w:val="none" w:sz="0" w:space="0" w:color="auto"/>
        <w:right w:val="none" w:sz="0" w:space="0" w:color="auto"/>
      </w:divBdr>
    </w:div>
    <w:div w:id="457336001">
      <w:bodyDiv w:val="1"/>
      <w:marLeft w:val="0"/>
      <w:marRight w:val="0"/>
      <w:marTop w:val="0"/>
      <w:marBottom w:val="0"/>
      <w:divBdr>
        <w:top w:val="none" w:sz="0" w:space="0" w:color="auto"/>
        <w:left w:val="none" w:sz="0" w:space="0" w:color="auto"/>
        <w:bottom w:val="none" w:sz="0" w:space="0" w:color="auto"/>
        <w:right w:val="none" w:sz="0" w:space="0" w:color="auto"/>
      </w:divBdr>
    </w:div>
    <w:div w:id="457459460">
      <w:bodyDiv w:val="1"/>
      <w:marLeft w:val="0"/>
      <w:marRight w:val="0"/>
      <w:marTop w:val="0"/>
      <w:marBottom w:val="0"/>
      <w:divBdr>
        <w:top w:val="none" w:sz="0" w:space="0" w:color="auto"/>
        <w:left w:val="none" w:sz="0" w:space="0" w:color="auto"/>
        <w:bottom w:val="none" w:sz="0" w:space="0" w:color="auto"/>
        <w:right w:val="none" w:sz="0" w:space="0" w:color="auto"/>
      </w:divBdr>
    </w:div>
    <w:div w:id="458571438">
      <w:bodyDiv w:val="1"/>
      <w:marLeft w:val="0"/>
      <w:marRight w:val="0"/>
      <w:marTop w:val="0"/>
      <w:marBottom w:val="0"/>
      <w:divBdr>
        <w:top w:val="none" w:sz="0" w:space="0" w:color="auto"/>
        <w:left w:val="none" w:sz="0" w:space="0" w:color="auto"/>
        <w:bottom w:val="none" w:sz="0" w:space="0" w:color="auto"/>
        <w:right w:val="none" w:sz="0" w:space="0" w:color="auto"/>
      </w:divBdr>
    </w:div>
    <w:div w:id="459805427">
      <w:bodyDiv w:val="1"/>
      <w:marLeft w:val="0"/>
      <w:marRight w:val="0"/>
      <w:marTop w:val="0"/>
      <w:marBottom w:val="0"/>
      <w:divBdr>
        <w:top w:val="none" w:sz="0" w:space="0" w:color="auto"/>
        <w:left w:val="none" w:sz="0" w:space="0" w:color="auto"/>
        <w:bottom w:val="none" w:sz="0" w:space="0" w:color="auto"/>
        <w:right w:val="none" w:sz="0" w:space="0" w:color="auto"/>
      </w:divBdr>
    </w:div>
    <w:div w:id="459809383">
      <w:bodyDiv w:val="1"/>
      <w:marLeft w:val="0"/>
      <w:marRight w:val="0"/>
      <w:marTop w:val="0"/>
      <w:marBottom w:val="0"/>
      <w:divBdr>
        <w:top w:val="none" w:sz="0" w:space="0" w:color="auto"/>
        <w:left w:val="none" w:sz="0" w:space="0" w:color="auto"/>
        <w:bottom w:val="none" w:sz="0" w:space="0" w:color="auto"/>
        <w:right w:val="none" w:sz="0" w:space="0" w:color="auto"/>
      </w:divBdr>
    </w:div>
    <w:div w:id="460348407">
      <w:bodyDiv w:val="1"/>
      <w:marLeft w:val="0"/>
      <w:marRight w:val="0"/>
      <w:marTop w:val="0"/>
      <w:marBottom w:val="0"/>
      <w:divBdr>
        <w:top w:val="none" w:sz="0" w:space="0" w:color="auto"/>
        <w:left w:val="none" w:sz="0" w:space="0" w:color="auto"/>
        <w:bottom w:val="none" w:sz="0" w:space="0" w:color="auto"/>
        <w:right w:val="none" w:sz="0" w:space="0" w:color="auto"/>
      </w:divBdr>
    </w:div>
    <w:div w:id="460391564">
      <w:bodyDiv w:val="1"/>
      <w:marLeft w:val="0"/>
      <w:marRight w:val="0"/>
      <w:marTop w:val="0"/>
      <w:marBottom w:val="0"/>
      <w:divBdr>
        <w:top w:val="none" w:sz="0" w:space="0" w:color="auto"/>
        <w:left w:val="none" w:sz="0" w:space="0" w:color="auto"/>
        <w:bottom w:val="none" w:sz="0" w:space="0" w:color="auto"/>
        <w:right w:val="none" w:sz="0" w:space="0" w:color="auto"/>
      </w:divBdr>
    </w:div>
    <w:div w:id="460533292">
      <w:bodyDiv w:val="1"/>
      <w:marLeft w:val="0"/>
      <w:marRight w:val="0"/>
      <w:marTop w:val="0"/>
      <w:marBottom w:val="0"/>
      <w:divBdr>
        <w:top w:val="none" w:sz="0" w:space="0" w:color="auto"/>
        <w:left w:val="none" w:sz="0" w:space="0" w:color="auto"/>
        <w:bottom w:val="none" w:sz="0" w:space="0" w:color="auto"/>
        <w:right w:val="none" w:sz="0" w:space="0" w:color="auto"/>
      </w:divBdr>
    </w:div>
    <w:div w:id="460610619">
      <w:bodyDiv w:val="1"/>
      <w:marLeft w:val="0"/>
      <w:marRight w:val="0"/>
      <w:marTop w:val="0"/>
      <w:marBottom w:val="0"/>
      <w:divBdr>
        <w:top w:val="none" w:sz="0" w:space="0" w:color="auto"/>
        <w:left w:val="none" w:sz="0" w:space="0" w:color="auto"/>
        <w:bottom w:val="none" w:sz="0" w:space="0" w:color="auto"/>
        <w:right w:val="none" w:sz="0" w:space="0" w:color="auto"/>
      </w:divBdr>
    </w:div>
    <w:div w:id="460658781">
      <w:bodyDiv w:val="1"/>
      <w:marLeft w:val="0"/>
      <w:marRight w:val="0"/>
      <w:marTop w:val="0"/>
      <w:marBottom w:val="0"/>
      <w:divBdr>
        <w:top w:val="none" w:sz="0" w:space="0" w:color="auto"/>
        <w:left w:val="none" w:sz="0" w:space="0" w:color="auto"/>
        <w:bottom w:val="none" w:sz="0" w:space="0" w:color="auto"/>
        <w:right w:val="none" w:sz="0" w:space="0" w:color="auto"/>
      </w:divBdr>
    </w:div>
    <w:div w:id="460925466">
      <w:bodyDiv w:val="1"/>
      <w:marLeft w:val="0"/>
      <w:marRight w:val="0"/>
      <w:marTop w:val="0"/>
      <w:marBottom w:val="0"/>
      <w:divBdr>
        <w:top w:val="none" w:sz="0" w:space="0" w:color="auto"/>
        <w:left w:val="none" w:sz="0" w:space="0" w:color="auto"/>
        <w:bottom w:val="none" w:sz="0" w:space="0" w:color="auto"/>
        <w:right w:val="none" w:sz="0" w:space="0" w:color="auto"/>
      </w:divBdr>
    </w:div>
    <w:div w:id="461388797">
      <w:bodyDiv w:val="1"/>
      <w:marLeft w:val="0"/>
      <w:marRight w:val="0"/>
      <w:marTop w:val="0"/>
      <w:marBottom w:val="0"/>
      <w:divBdr>
        <w:top w:val="none" w:sz="0" w:space="0" w:color="auto"/>
        <w:left w:val="none" w:sz="0" w:space="0" w:color="auto"/>
        <w:bottom w:val="none" w:sz="0" w:space="0" w:color="auto"/>
        <w:right w:val="none" w:sz="0" w:space="0" w:color="auto"/>
      </w:divBdr>
    </w:div>
    <w:div w:id="461651941">
      <w:bodyDiv w:val="1"/>
      <w:marLeft w:val="0"/>
      <w:marRight w:val="0"/>
      <w:marTop w:val="0"/>
      <w:marBottom w:val="0"/>
      <w:divBdr>
        <w:top w:val="none" w:sz="0" w:space="0" w:color="auto"/>
        <w:left w:val="none" w:sz="0" w:space="0" w:color="auto"/>
        <w:bottom w:val="none" w:sz="0" w:space="0" w:color="auto"/>
        <w:right w:val="none" w:sz="0" w:space="0" w:color="auto"/>
      </w:divBdr>
    </w:div>
    <w:div w:id="461775047">
      <w:bodyDiv w:val="1"/>
      <w:marLeft w:val="0"/>
      <w:marRight w:val="0"/>
      <w:marTop w:val="0"/>
      <w:marBottom w:val="0"/>
      <w:divBdr>
        <w:top w:val="none" w:sz="0" w:space="0" w:color="auto"/>
        <w:left w:val="none" w:sz="0" w:space="0" w:color="auto"/>
        <w:bottom w:val="none" w:sz="0" w:space="0" w:color="auto"/>
        <w:right w:val="none" w:sz="0" w:space="0" w:color="auto"/>
      </w:divBdr>
    </w:div>
    <w:div w:id="462238148">
      <w:bodyDiv w:val="1"/>
      <w:marLeft w:val="0"/>
      <w:marRight w:val="0"/>
      <w:marTop w:val="0"/>
      <w:marBottom w:val="0"/>
      <w:divBdr>
        <w:top w:val="none" w:sz="0" w:space="0" w:color="auto"/>
        <w:left w:val="none" w:sz="0" w:space="0" w:color="auto"/>
        <w:bottom w:val="none" w:sz="0" w:space="0" w:color="auto"/>
        <w:right w:val="none" w:sz="0" w:space="0" w:color="auto"/>
      </w:divBdr>
    </w:div>
    <w:div w:id="463473415">
      <w:bodyDiv w:val="1"/>
      <w:marLeft w:val="0"/>
      <w:marRight w:val="0"/>
      <w:marTop w:val="0"/>
      <w:marBottom w:val="0"/>
      <w:divBdr>
        <w:top w:val="none" w:sz="0" w:space="0" w:color="auto"/>
        <w:left w:val="none" w:sz="0" w:space="0" w:color="auto"/>
        <w:bottom w:val="none" w:sz="0" w:space="0" w:color="auto"/>
        <w:right w:val="none" w:sz="0" w:space="0" w:color="auto"/>
      </w:divBdr>
    </w:div>
    <w:div w:id="464004306">
      <w:bodyDiv w:val="1"/>
      <w:marLeft w:val="0"/>
      <w:marRight w:val="0"/>
      <w:marTop w:val="0"/>
      <w:marBottom w:val="0"/>
      <w:divBdr>
        <w:top w:val="none" w:sz="0" w:space="0" w:color="auto"/>
        <w:left w:val="none" w:sz="0" w:space="0" w:color="auto"/>
        <w:bottom w:val="none" w:sz="0" w:space="0" w:color="auto"/>
        <w:right w:val="none" w:sz="0" w:space="0" w:color="auto"/>
      </w:divBdr>
    </w:div>
    <w:div w:id="464203563">
      <w:bodyDiv w:val="1"/>
      <w:marLeft w:val="0"/>
      <w:marRight w:val="0"/>
      <w:marTop w:val="0"/>
      <w:marBottom w:val="0"/>
      <w:divBdr>
        <w:top w:val="none" w:sz="0" w:space="0" w:color="auto"/>
        <w:left w:val="none" w:sz="0" w:space="0" w:color="auto"/>
        <w:bottom w:val="none" w:sz="0" w:space="0" w:color="auto"/>
        <w:right w:val="none" w:sz="0" w:space="0" w:color="auto"/>
      </w:divBdr>
    </w:div>
    <w:div w:id="464205173">
      <w:bodyDiv w:val="1"/>
      <w:marLeft w:val="0"/>
      <w:marRight w:val="0"/>
      <w:marTop w:val="0"/>
      <w:marBottom w:val="0"/>
      <w:divBdr>
        <w:top w:val="none" w:sz="0" w:space="0" w:color="auto"/>
        <w:left w:val="none" w:sz="0" w:space="0" w:color="auto"/>
        <w:bottom w:val="none" w:sz="0" w:space="0" w:color="auto"/>
        <w:right w:val="none" w:sz="0" w:space="0" w:color="auto"/>
      </w:divBdr>
    </w:div>
    <w:div w:id="464931148">
      <w:bodyDiv w:val="1"/>
      <w:marLeft w:val="0"/>
      <w:marRight w:val="0"/>
      <w:marTop w:val="0"/>
      <w:marBottom w:val="0"/>
      <w:divBdr>
        <w:top w:val="none" w:sz="0" w:space="0" w:color="auto"/>
        <w:left w:val="none" w:sz="0" w:space="0" w:color="auto"/>
        <w:bottom w:val="none" w:sz="0" w:space="0" w:color="auto"/>
        <w:right w:val="none" w:sz="0" w:space="0" w:color="auto"/>
      </w:divBdr>
    </w:div>
    <w:div w:id="465509631">
      <w:bodyDiv w:val="1"/>
      <w:marLeft w:val="0"/>
      <w:marRight w:val="0"/>
      <w:marTop w:val="0"/>
      <w:marBottom w:val="0"/>
      <w:divBdr>
        <w:top w:val="none" w:sz="0" w:space="0" w:color="auto"/>
        <w:left w:val="none" w:sz="0" w:space="0" w:color="auto"/>
        <w:bottom w:val="none" w:sz="0" w:space="0" w:color="auto"/>
        <w:right w:val="none" w:sz="0" w:space="0" w:color="auto"/>
      </w:divBdr>
    </w:div>
    <w:div w:id="466968151">
      <w:bodyDiv w:val="1"/>
      <w:marLeft w:val="0"/>
      <w:marRight w:val="0"/>
      <w:marTop w:val="0"/>
      <w:marBottom w:val="0"/>
      <w:divBdr>
        <w:top w:val="none" w:sz="0" w:space="0" w:color="auto"/>
        <w:left w:val="none" w:sz="0" w:space="0" w:color="auto"/>
        <w:bottom w:val="none" w:sz="0" w:space="0" w:color="auto"/>
        <w:right w:val="none" w:sz="0" w:space="0" w:color="auto"/>
      </w:divBdr>
    </w:div>
    <w:div w:id="467014192">
      <w:bodyDiv w:val="1"/>
      <w:marLeft w:val="0"/>
      <w:marRight w:val="0"/>
      <w:marTop w:val="0"/>
      <w:marBottom w:val="0"/>
      <w:divBdr>
        <w:top w:val="none" w:sz="0" w:space="0" w:color="auto"/>
        <w:left w:val="none" w:sz="0" w:space="0" w:color="auto"/>
        <w:bottom w:val="none" w:sz="0" w:space="0" w:color="auto"/>
        <w:right w:val="none" w:sz="0" w:space="0" w:color="auto"/>
      </w:divBdr>
    </w:div>
    <w:div w:id="467167810">
      <w:bodyDiv w:val="1"/>
      <w:marLeft w:val="0"/>
      <w:marRight w:val="0"/>
      <w:marTop w:val="0"/>
      <w:marBottom w:val="0"/>
      <w:divBdr>
        <w:top w:val="none" w:sz="0" w:space="0" w:color="auto"/>
        <w:left w:val="none" w:sz="0" w:space="0" w:color="auto"/>
        <w:bottom w:val="none" w:sz="0" w:space="0" w:color="auto"/>
        <w:right w:val="none" w:sz="0" w:space="0" w:color="auto"/>
      </w:divBdr>
    </w:div>
    <w:div w:id="467285742">
      <w:bodyDiv w:val="1"/>
      <w:marLeft w:val="0"/>
      <w:marRight w:val="0"/>
      <w:marTop w:val="0"/>
      <w:marBottom w:val="0"/>
      <w:divBdr>
        <w:top w:val="none" w:sz="0" w:space="0" w:color="auto"/>
        <w:left w:val="none" w:sz="0" w:space="0" w:color="auto"/>
        <w:bottom w:val="none" w:sz="0" w:space="0" w:color="auto"/>
        <w:right w:val="none" w:sz="0" w:space="0" w:color="auto"/>
      </w:divBdr>
    </w:div>
    <w:div w:id="468279895">
      <w:bodyDiv w:val="1"/>
      <w:marLeft w:val="0"/>
      <w:marRight w:val="0"/>
      <w:marTop w:val="0"/>
      <w:marBottom w:val="0"/>
      <w:divBdr>
        <w:top w:val="none" w:sz="0" w:space="0" w:color="auto"/>
        <w:left w:val="none" w:sz="0" w:space="0" w:color="auto"/>
        <w:bottom w:val="none" w:sz="0" w:space="0" w:color="auto"/>
        <w:right w:val="none" w:sz="0" w:space="0" w:color="auto"/>
      </w:divBdr>
    </w:div>
    <w:div w:id="468868097">
      <w:bodyDiv w:val="1"/>
      <w:marLeft w:val="0"/>
      <w:marRight w:val="0"/>
      <w:marTop w:val="0"/>
      <w:marBottom w:val="0"/>
      <w:divBdr>
        <w:top w:val="none" w:sz="0" w:space="0" w:color="auto"/>
        <w:left w:val="none" w:sz="0" w:space="0" w:color="auto"/>
        <w:bottom w:val="none" w:sz="0" w:space="0" w:color="auto"/>
        <w:right w:val="none" w:sz="0" w:space="0" w:color="auto"/>
      </w:divBdr>
    </w:div>
    <w:div w:id="469370972">
      <w:bodyDiv w:val="1"/>
      <w:marLeft w:val="0"/>
      <w:marRight w:val="0"/>
      <w:marTop w:val="0"/>
      <w:marBottom w:val="0"/>
      <w:divBdr>
        <w:top w:val="none" w:sz="0" w:space="0" w:color="auto"/>
        <w:left w:val="none" w:sz="0" w:space="0" w:color="auto"/>
        <w:bottom w:val="none" w:sz="0" w:space="0" w:color="auto"/>
        <w:right w:val="none" w:sz="0" w:space="0" w:color="auto"/>
      </w:divBdr>
    </w:div>
    <w:div w:id="469517377">
      <w:bodyDiv w:val="1"/>
      <w:marLeft w:val="0"/>
      <w:marRight w:val="0"/>
      <w:marTop w:val="0"/>
      <w:marBottom w:val="0"/>
      <w:divBdr>
        <w:top w:val="none" w:sz="0" w:space="0" w:color="auto"/>
        <w:left w:val="none" w:sz="0" w:space="0" w:color="auto"/>
        <w:bottom w:val="none" w:sz="0" w:space="0" w:color="auto"/>
        <w:right w:val="none" w:sz="0" w:space="0" w:color="auto"/>
      </w:divBdr>
    </w:div>
    <w:div w:id="469634395">
      <w:bodyDiv w:val="1"/>
      <w:marLeft w:val="0"/>
      <w:marRight w:val="0"/>
      <w:marTop w:val="0"/>
      <w:marBottom w:val="0"/>
      <w:divBdr>
        <w:top w:val="none" w:sz="0" w:space="0" w:color="auto"/>
        <w:left w:val="none" w:sz="0" w:space="0" w:color="auto"/>
        <w:bottom w:val="none" w:sz="0" w:space="0" w:color="auto"/>
        <w:right w:val="none" w:sz="0" w:space="0" w:color="auto"/>
      </w:divBdr>
    </w:div>
    <w:div w:id="469707101">
      <w:bodyDiv w:val="1"/>
      <w:marLeft w:val="0"/>
      <w:marRight w:val="0"/>
      <w:marTop w:val="0"/>
      <w:marBottom w:val="0"/>
      <w:divBdr>
        <w:top w:val="none" w:sz="0" w:space="0" w:color="auto"/>
        <w:left w:val="none" w:sz="0" w:space="0" w:color="auto"/>
        <w:bottom w:val="none" w:sz="0" w:space="0" w:color="auto"/>
        <w:right w:val="none" w:sz="0" w:space="0" w:color="auto"/>
      </w:divBdr>
    </w:div>
    <w:div w:id="469784957">
      <w:bodyDiv w:val="1"/>
      <w:marLeft w:val="0"/>
      <w:marRight w:val="0"/>
      <w:marTop w:val="0"/>
      <w:marBottom w:val="0"/>
      <w:divBdr>
        <w:top w:val="none" w:sz="0" w:space="0" w:color="auto"/>
        <w:left w:val="none" w:sz="0" w:space="0" w:color="auto"/>
        <w:bottom w:val="none" w:sz="0" w:space="0" w:color="auto"/>
        <w:right w:val="none" w:sz="0" w:space="0" w:color="auto"/>
      </w:divBdr>
    </w:div>
    <w:div w:id="470514596">
      <w:bodyDiv w:val="1"/>
      <w:marLeft w:val="0"/>
      <w:marRight w:val="0"/>
      <w:marTop w:val="0"/>
      <w:marBottom w:val="0"/>
      <w:divBdr>
        <w:top w:val="none" w:sz="0" w:space="0" w:color="auto"/>
        <w:left w:val="none" w:sz="0" w:space="0" w:color="auto"/>
        <w:bottom w:val="none" w:sz="0" w:space="0" w:color="auto"/>
        <w:right w:val="none" w:sz="0" w:space="0" w:color="auto"/>
      </w:divBdr>
    </w:div>
    <w:div w:id="470833036">
      <w:bodyDiv w:val="1"/>
      <w:marLeft w:val="0"/>
      <w:marRight w:val="0"/>
      <w:marTop w:val="0"/>
      <w:marBottom w:val="0"/>
      <w:divBdr>
        <w:top w:val="none" w:sz="0" w:space="0" w:color="auto"/>
        <w:left w:val="none" w:sz="0" w:space="0" w:color="auto"/>
        <w:bottom w:val="none" w:sz="0" w:space="0" w:color="auto"/>
        <w:right w:val="none" w:sz="0" w:space="0" w:color="auto"/>
      </w:divBdr>
    </w:div>
    <w:div w:id="470946414">
      <w:bodyDiv w:val="1"/>
      <w:marLeft w:val="0"/>
      <w:marRight w:val="0"/>
      <w:marTop w:val="0"/>
      <w:marBottom w:val="0"/>
      <w:divBdr>
        <w:top w:val="none" w:sz="0" w:space="0" w:color="auto"/>
        <w:left w:val="none" w:sz="0" w:space="0" w:color="auto"/>
        <w:bottom w:val="none" w:sz="0" w:space="0" w:color="auto"/>
        <w:right w:val="none" w:sz="0" w:space="0" w:color="auto"/>
      </w:divBdr>
    </w:div>
    <w:div w:id="471098836">
      <w:bodyDiv w:val="1"/>
      <w:marLeft w:val="0"/>
      <w:marRight w:val="0"/>
      <w:marTop w:val="0"/>
      <w:marBottom w:val="0"/>
      <w:divBdr>
        <w:top w:val="none" w:sz="0" w:space="0" w:color="auto"/>
        <w:left w:val="none" w:sz="0" w:space="0" w:color="auto"/>
        <w:bottom w:val="none" w:sz="0" w:space="0" w:color="auto"/>
        <w:right w:val="none" w:sz="0" w:space="0" w:color="auto"/>
      </w:divBdr>
    </w:div>
    <w:div w:id="471336017">
      <w:bodyDiv w:val="1"/>
      <w:marLeft w:val="0"/>
      <w:marRight w:val="0"/>
      <w:marTop w:val="0"/>
      <w:marBottom w:val="0"/>
      <w:divBdr>
        <w:top w:val="none" w:sz="0" w:space="0" w:color="auto"/>
        <w:left w:val="none" w:sz="0" w:space="0" w:color="auto"/>
        <w:bottom w:val="none" w:sz="0" w:space="0" w:color="auto"/>
        <w:right w:val="none" w:sz="0" w:space="0" w:color="auto"/>
      </w:divBdr>
    </w:div>
    <w:div w:id="471560694">
      <w:bodyDiv w:val="1"/>
      <w:marLeft w:val="0"/>
      <w:marRight w:val="0"/>
      <w:marTop w:val="0"/>
      <w:marBottom w:val="0"/>
      <w:divBdr>
        <w:top w:val="none" w:sz="0" w:space="0" w:color="auto"/>
        <w:left w:val="none" w:sz="0" w:space="0" w:color="auto"/>
        <w:bottom w:val="none" w:sz="0" w:space="0" w:color="auto"/>
        <w:right w:val="none" w:sz="0" w:space="0" w:color="auto"/>
      </w:divBdr>
    </w:div>
    <w:div w:id="471673376">
      <w:bodyDiv w:val="1"/>
      <w:marLeft w:val="0"/>
      <w:marRight w:val="0"/>
      <w:marTop w:val="0"/>
      <w:marBottom w:val="0"/>
      <w:divBdr>
        <w:top w:val="none" w:sz="0" w:space="0" w:color="auto"/>
        <w:left w:val="none" w:sz="0" w:space="0" w:color="auto"/>
        <w:bottom w:val="none" w:sz="0" w:space="0" w:color="auto"/>
        <w:right w:val="none" w:sz="0" w:space="0" w:color="auto"/>
      </w:divBdr>
    </w:div>
    <w:div w:id="472869562">
      <w:bodyDiv w:val="1"/>
      <w:marLeft w:val="0"/>
      <w:marRight w:val="0"/>
      <w:marTop w:val="0"/>
      <w:marBottom w:val="0"/>
      <w:divBdr>
        <w:top w:val="none" w:sz="0" w:space="0" w:color="auto"/>
        <w:left w:val="none" w:sz="0" w:space="0" w:color="auto"/>
        <w:bottom w:val="none" w:sz="0" w:space="0" w:color="auto"/>
        <w:right w:val="none" w:sz="0" w:space="0" w:color="auto"/>
      </w:divBdr>
    </w:div>
    <w:div w:id="473181012">
      <w:bodyDiv w:val="1"/>
      <w:marLeft w:val="0"/>
      <w:marRight w:val="0"/>
      <w:marTop w:val="0"/>
      <w:marBottom w:val="0"/>
      <w:divBdr>
        <w:top w:val="none" w:sz="0" w:space="0" w:color="auto"/>
        <w:left w:val="none" w:sz="0" w:space="0" w:color="auto"/>
        <w:bottom w:val="none" w:sz="0" w:space="0" w:color="auto"/>
        <w:right w:val="none" w:sz="0" w:space="0" w:color="auto"/>
      </w:divBdr>
    </w:div>
    <w:div w:id="473374497">
      <w:bodyDiv w:val="1"/>
      <w:marLeft w:val="0"/>
      <w:marRight w:val="0"/>
      <w:marTop w:val="0"/>
      <w:marBottom w:val="0"/>
      <w:divBdr>
        <w:top w:val="none" w:sz="0" w:space="0" w:color="auto"/>
        <w:left w:val="none" w:sz="0" w:space="0" w:color="auto"/>
        <w:bottom w:val="none" w:sz="0" w:space="0" w:color="auto"/>
        <w:right w:val="none" w:sz="0" w:space="0" w:color="auto"/>
      </w:divBdr>
    </w:div>
    <w:div w:id="473914840">
      <w:bodyDiv w:val="1"/>
      <w:marLeft w:val="0"/>
      <w:marRight w:val="0"/>
      <w:marTop w:val="0"/>
      <w:marBottom w:val="0"/>
      <w:divBdr>
        <w:top w:val="none" w:sz="0" w:space="0" w:color="auto"/>
        <w:left w:val="none" w:sz="0" w:space="0" w:color="auto"/>
        <w:bottom w:val="none" w:sz="0" w:space="0" w:color="auto"/>
        <w:right w:val="none" w:sz="0" w:space="0" w:color="auto"/>
      </w:divBdr>
    </w:div>
    <w:div w:id="474031097">
      <w:bodyDiv w:val="1"/>
      <w:marLeft w:val="0"/>
      <w:marRight w:val="0"/>
      <w:marTop w:val="0"/>
      <w:marBottom w:val="0"/>
      <w:divBdr>
        <w:top w:val="none" w:sz="0" w:space="0" w:color="auto"/>
        <w:left w:val="none" w:sz="0" w:space="0" w:color="auto"/>
        <w:bottom w:val="none" w:sz="0" w:space="0" w:color="auto"/>
        <w:right w:val="none" w:sz="0" w:space="0" w:color="auto"/>
      </w:divBdr>
    </w:div>
    <w:div w:id="474835594">
      <w:bodyDiv w:val="1"/>
      <w:marLeft w:val="0"/>
      <w:marRight w:val="0"/>
      <w:marTop w:val="0"/>
      <w:marBottom w:val="0"/>
      <w:divBdr>
        <w:top w:val="none" w:sz="0" w:space="0" w:color="auto"/>
        <w:left w:val="none" w:sz="0" w:space="0" w:color="auto"/>
        <w:bottom w:val="none" w:sz="0" w:space="0" w:color="auto"/>
        <w:right w:val="none" w:sz="0" w:space="0" w:color="auto"/>
      </w:divBdr>
    </w:div>
    <w:div w:id="475145577">
      <w:bodyDiv w:val="1"/>
      <w:marLeft w:val="0"/>
      <w:marRight w:val="0"/>
      <w:marTop w:val="0"/>
      <w:marBottom w:val="0"/>
      <w:divBdr>
        <w:top w:val="none" w:sz="0" w:space="0" w:color="auto"/>
        <w:left w:val="none" w:sz="0" w:space="0" w:color="auto"/>
        <w:bottom w:val="none" w:sz="0" w:space="0" w:color="auto"/>
        <w:right w:val="none" w:sz="0" w:space="0" w:color="auto"/>
      </w:divBdr>
    </w:div>
    <w:div w:id="475295295">
      <w:bodyDiv w:val="1"/>
      <w:marLeft w:val="0"/>
      <w:marRight w:val="0"/>
      <w:marTop w:val="0"/>
      <w:marBottom w:val="0"/>
      <w:divBdr>
        <w:top w:val="none" w:sz="0" w:space="0" w:color="auto"/>
        <w:left w:val="none" w:sz="0" w:space="0" w:color="auto"/>
        <w:bottom w:val="none" w:sz="0" w:space="0" w:color="auto"/>
        <w:right w:val="none" w:sz="0" w:space="0" w:color="auto"/>
      </w:divBdr>
    </w:div>
    <w:div w:id="475420929">
      <w:bodyDiv w:val="1"/>
      <w:marLeft w:val="0"/>
      <w:marRight w:val="0"/>
      <w:marTop w:val="0"/>
      <w:marBottom w:val="0"/>
      <w:divBdr>
        <w:top w:val="none" w:sz="0" w:space="0" w:color="auto"/>
        <w:left w:val="none" w:sz="0" w:space="0" w:color="auto"/>
        <w:bottom w:val="none" w:sz="0" w:space="0" w:color="auto"/>
        <w:right w:val="none" w:sz="0" w:space="0" w:color="auto"/>
      </w:divBdr>
    </w:div>
    <w:div w:id="476580766">
      <w:bodyDiv w:val="1"/>
      <w:marLeft w:val="0"/>
      <w:marRight w:val="0"/>
      <w:marTop w:val="0"/>
      <w:marBottom w:val="0"/>
      <w:divBdr>
        <w:top w:val="none" w:sz="0" w:space="0" w:color="auto"/>
        <w:left w:val="none" w:sz="0" w:space="0" w:color="auto"/>
        <w:bottom w:val="none" w:sz="0" w:space="0" w:color="auto"/>
        <w:right w:val="none" w:sz="0" w:space="0" w:color="auto"/>
      </w:divBdr>
    </w:div>
    <w:div w:id="476646435">
      <w:bodyDiv w:val="1"/>
      <w:marLeft w:val="0"/>
      <w:marRight w:val="0"/>
      <w:marTop w:val="0"/>
      <w:marBottom w:val="0"/>
      <w:divBdr>
        <w:top w:val="none" w:sz="0" w:space="0" w:color="auto"/>
        <w:left w:val="none" w:sz="0" w:space="0" w:color="auto"/>
        <w:bottom w:val="none" w:sz="0" w:space="0" w:color="auto"/>
        <w:right w:val="none" w:sz="0" w:space="0" w:color="auto"/>
      </w:divBdr>
    </w:div>
    <w:div w:id="476993043">
      <w:bodyDiv w:val="1"/>
      <w:marLeft w:val="0"/>
      <w:marRight w:val="0"/>
      <w:marTop w:val="0"/>
      <w:marBottom w:val="0"/>
      <w:divBdr>
        <w:top w:val="none" w:sz="0" w:space="0" w:color="auto"/>
        <w:left w:val="none" w:sz="0" w:space="0" w:color="auto"/>
        <w:bottom w:val="none" w:sz="0" w:space="0" w:color="auto"/>
        <w:right w:val="none" w:sz="0" w:space="0" w:color="auto"/>
      </w:divBdr>
    </w:div>
    <w:div w:id="477383293">
      <w:bodyDiv w:val="1"/>
      <w:marLeft w:val="0"/>
      <w:marRight w:val="0"/>
      <w:marTop w:val="0"/>
      <w:marBottom w:val="0"/>
      <w:divBdr>
        <w:top w:val="none" w:sz="0" w:space="0" w:color="auto"/>
        <w:left w:val="none" w:sz="0" w:space="0" w:color="auto"/>
        <w:bottom w:val="none" w:sz="0" w:space="0" w:color="auto"/>
        <w:right w:val="none" w:sz="0" w:space="0" w:color="auto"/>
      </w:divBdr>
    </w:div>
    <w:div w:id="477385568">
      <w:bodyDiv w:val="1"/>
      <w:marLeft w:val="0"/>
      <w:marRight w:val="0"/>
      <w:marTop w:val="0"/>
      <w:marBottom w:val="0"/>
      <w:divBdr>
        <w:top w:val="none" w:sz="0" w:space="0" w:color="auto"/>
        <w:left w:val="none" w:sz="0" w:space="0" w:color="auto"/>
        <w:bottom w:val="none" w:sz="0" w:space="0" w:color="auto"/>
        <w:right w:val="none" w:sz="0" w:space="0" w:color="auto"/>
      </w:divBdr>
    </w:div>
    <w:div w:id="478302120">
      <w:bodyDiv w:val="1"/>
      <w:marLeft w:val="0"/>
      <w:marRight w:val="0"/>
      <w:marTop w:val="0"/>
      <w:marBottom w:val="0"/>
      <w:divBdr>
        <w:top w:val="none" w:sz="0" w:space="0" w:color="auto"/>
        <w:left w:val="none" w:sz="0" w:space="0" w:color="auto"/>
        <w:bottom w:val="none" w:sz="0" w:space="0" w:color="auto"/>
        <w:right w:val="none" w:sz="0" w:space="0" w:color="auto"/>
      </w:divBdr>
    </w:div>
    <w:div w:id="478304040">
      <w:bodyDiv w:val="1"/>
      <w:marLeft w:val="0"/>
      <w:marRight w:val="0"/>
      <w:marTop w:val="0"/>
      <w:marBottom w:val="0"/>
      <w:divBdr>
        <w:top w:val="none" w:sz="0" w:space="0" w:color="auto"/>
        <w:left w:val="none" w:sz="0" w:space="0" w:color="auto"/>
        <w:bottom w:val="none" w:sz="0" w:space="0" w:color="auto"/>
        <w:right w:val="none" w:sz="0" w:space="0" w:color="auto"/>
      </w:divBdr>
    </w:div>
    <w:div w:id="478500488">
      <w:bodyDiv w:val="1"/>
      <w:marLeft w:val="0"/>
      <w:marRight w:val="0"/>
      <w:marTop w:val="0"/>
      <w:marBottom w:val="0"/>
      <w:divBdr>
        <w:top w:val="none" w:sz="0" w:space="0" w:color="auto"/>
        <w:left w:val="none" w:sz="0" w:space="0" w:color="auto"/>
        <w:bottom w:val="none" w:sz="0" w:space="0" w:color="auto"/>
        <w:right w:val="none" w:sz="0" w:space="0" w:color="auto"/>
      </w:divBdr>
    </w:div>
    <w:div w:id="478768369">
      <w:bodyDiv w:val="1"/>
      <w:marLeft w:val="0"/>
      <w:marRight w:val="0"/>
      <w:marTop w:val="0"/>
      <w:marBottom w:val="0"/>
      <w:divBdr>
        <w:top w:val="none" w:sz="0" w:space="0" w:color="auto"/>
        <w:left w:val="none" w:sz="0" w:space="0" w:color="auto"/>
        <w:bottom w:val="none" w:sz="0" w:space="0" w:color="auto"/>
        <w:right w:val="none" w:sz="0" w:space="0" w:color="auto"/>
      </w:divBdr>
    </w:div>
    <w:div w:id="479225063">
      <w:bodyDiv w:val="1"/>
      <w:marLeft w:val="0"/>
      <w:marRight w:val="0"/>
      <w:marTop w:val="0"/>
      <w:marBottom w:val="0"/>
      <w:divBdr>
        <w:top w:val="none" w:sz="0" w:space="0" w:color="auto"/>
        <w:left w:val="none" w:sz="0" w:space="0" w:color="auto"/>
        <w:bottom w:val="none" w:sz="0" w:space="0" w:color="auto"/>
        <w:right w:val="none" w:sz="0" w:space="0" w:color="auto"/>
      </w:divBdr>
    </w:div>
    <w:div w:id="480999054">
      <w:bodyDiv w:val="1"/>
      <w:marLeft w:val="0"/>
      <w:marRight w:val="0"/>
      <w:marTop w:val="0"/>
      <w:marBottom w:val="0"/>
      <w:divBdr>
        <w:top w:val="none" w:sz="0" w:space="0" w:color="auto"/>
        <w:left w:val="none" w:sz="0" w:space="0" w:color="auto"/>
        <w:bottom w:val="none" w:sz="0" w:space="0" w:color="auto"/>
        <w:right w:val="none" w:sz="0" w:space="0" w:color="auto"/>
      </w:divBdr>
    </w:div>
    <w:div w:id="481391434">
      <w:bodyDiv w:val="1"/>
      <w:marLeft w:val="0"/>
      <w:marRight w:val="0"/>
      <w:marTop w:val="0"/>
      <w:marBottom w:val="0"/>
      <w:divBdr>
        <w:top w:val="none" w:sz="0" w:space="0" w:color="auto"/>
        <w:left w:val="none" w:sz="0" w:space="0" w:color="auto"/>
        <w:bottom w:val="none" w:sz="0" w:space="0" w:color="auto"/>
        <w:right w:val="none" w:sz="0" w:space="0" w:color="auto"/>
      </w:divBdr>
    </w:div>
    <w:div w:id="481427606">
      <w:bodyDiv w:val="1"/>
      <w:marLeft w:val="0"/>
      <w:marRight w:val="0"/>
      <w:marTop w:val="0"/>
      <w:marBottom w:val="0"/>
      <w:divBdr>
        <w:top w:val="none" w:sz="0" w:space="0" w:color="auto"/>
        <w:left w:val="none" w:sz="0" w:space="0" w:color="auto"/>
        <w:bottom w:val="none" w:sz="0" w:space="0" w:color="auto"/>
        <w:right w:val="none" w:sz="0" w:space="0" w:color="auto"/>
      </w:divBdr>
    </w:div>
    <w:div w:id="482745591">
      <w:bodyDiv w:val="1"/>
      <w:marLeft w:val="0"/>
      <w:marRight w:val="0"/>
      <w:marTop w:val="0"/>
      <w:marBottom w:val="0"/>
      <w:divBdr>
        <w:top w:val="none" w:sz="0" w:space="0" w:color="auto"/>
        <w:left w:val="none" w:sz="0" w:space="0" w:color="auto"/>
        <w:bottom w:val="none" w:sz="0" w:space="0" w:color="auto"/>
        <w:right w:val="none" w:sz="0" w:space="0" w:color="auto"/>
      </w:divBdr>
    </w:div>
    <w:div w:id="482814119">
      <w:bodyDiv w:val="1"/>
      <w:marLeft w:val="0"/>
      <w:marRight w:val="0"/>
      <w:marTop w:val="0"/>
      <w:marBottom w:val="0"/>
      <w:divBdr>
        <w:top w:val="none" w:sz="0" w:space="0" w:color="auto"/>
        <w:left w:val="none" w:sz="0" w:space="0" w:color="auto"/>
        <w:bottom w:val="none" w:sz="0" w:space="0" w:color="auto"/>
        <w:right w:val="none" w:sz="0" w:space="0" w:color="auto"/>
      </w:divBdr>
    </w:div>
    <w:div w:id="483010393">
      <w:bodyDiv w:val="1"/>
      <w:marLeft w:val="0"/>
      <w:marRight w:val="0"/>
      <w:marTop w:val="0"/>
      <w:marBottom w:val="0"/>
      <w:divBdr>
        <w:top w:val="none" w:sz="0" w:space="0" w:color="auto"/>
        <w:left w:val="none" w:sz="0" w:space="0" w:color="auto"/>
        <w:bottom w:val="none" w:sz="0" w:space="0" w:color="auto"/>
        <w:right w:val="none" w:sz="0" w:space="0" w:color="auto"/>
      </w:divBdr>
    </w:div>
    <w:div w:id="483158317">
      <w:bodyDiv w:val="1"/>
      <w:marLeft w:val="0"/>
      <w:marRight w:val="0"/>
      <w:marTop w:val="0"/>
      <w:marBottom w:val="0"/>
      <w:divBdr>
        <w:top w:val="none" w:sz="0" w:space="0" w:color="auto"/>
        <w:left w:val="none" w:sz="0" w:space="0" w:color="auto"/>
        <w:bottom w:val="none" w:sz="0" w:space="0" w:color="auto"/>
        <w:right w:val="none" w:sz="0" w:space="0" w:color="auto"/>
      </w:divBdr>
    </w:div>
    <w:div w:id="483552179">
      <w:bodyDiv w:val="1"/>
      <w:marLeft w:val="0"/>
      <w:marRight w:val="0"/>
      <w:marTop w:val="0"/>
      <w:marBottom w:val="0"/>
      <w:divBdr>
        <w:top w:val="none" w:sz="0" w:space="0" w:color="auto"/>
        <w:left w:val="none" w:sz="0" w:space="0" w:color="auto"/>
        <w:bottom w:val="none" w:sz="0" w:space="0" w:color="auto"/>
        <w:right w:val="none" w:sz="0" w:space="0" w:color="auto"/>
      </w:divBdr>
    </w:div>
    <w:div w:id="483813774">
      <w:bodyDiv w:val="1"/>
      <w:marLeft w:val="0"/>
      <w:marRight w:val="0"/>
      <w:marTop w:val="0"/>
      <w:marBottom w:val="0"/>
      <w:divBdr>
        <w:top w:val="none" w:sz="0" w:space="0" w:color="auto"/>
        <w:left w:val="none" w:sz="0" w:space="0" w:color="auto"/>
        <w:bottom w:val="none" w:sz="0" w:space="0" w:color="auto"/>
        <w:right w:val="none" w:sz="0" w:space="0" w:color="auto"/>
      </w:divBdr>
    </w:div>
    <w:div w:id="483857961">
      <w:bodyDiv w:val="1"/>
      <w:marLeft w:val="0"/>
      <w:marRight w:val="0"/>
      <w:marTop w:val="0"/>
      <w:marBottom w:val="0"/>
      <w:divBdr>
        <w:top w:val="none" w:sz="0" w:space="0" w:color="auto"/>
        <w:left w:val="none" w:sz="0" w:space="0" w:color="auto"/>
        <w:bottom w:val="none" w:sz="0" w:space="0" w:color="auto"/>
        <w:right w:val="none" w:sz="0" w:space="0" w:color="auto"/>
      </w:divBdr>
    </w:div>
    <w:div w:id="484010410">
      <w:bodyDiv w:val="1"/>
      <w:marLeft w:val="0"/>
      <w:marRight w:val="0"/>
      <w:marTop w:val="0"/>
      <w:marBottom w:val="0"/>
      <w:divBdr>
        <w:top w:val="none" w:sz="0" w:space="0" w:color="auto"/>
        <w:left w:val="none" w:sz="0" w:space="0" w:color="auto"/>
        <w:bottom w:val="none" w:sz="0" w:space="0" w:color="auto"/>
        <w:right w:val="none" w:sz="0" w:space="0" w:color="auto"/>
      </w:divBdr>
    </w:div>
    <w:div w:id="484132179">
      <w:bodyDiv w:val="1"/>
      <w:marLeft w:val="0"/>
      <w:marRight w:val="0"/>
      <w:marTop w:val="0"/>
      <w:marBottom w:val="0"/>
      <w:divBdr>
        <w:top w:val="none" w:sz="0" w:space="0" w:color="auto"/>
        <w:left w:val="none" w:sz="0" w:space="0" w:color="auto"/>
        <w:bottom w:val="none" w:sz="0" w:space="0" w:color="auto"/>
        <w:right w:val="none" w:sz="0" w:space="0" w:color="auto"/>
      </w:divBdr>
      <w:divsChild>
        <w:div w:id="213320838">
          <w:marLeft w:val="0"/>
          <w:marRight w:val="0"/>
          <w:marTop w:val="0"/>
          <w:marBottom w:val="0"/>
          <w:divBdr>
            <w:top w:val="none" w:sz="0" w:space="0" w:color="auto"/>
            <w:left w:val="none" w:sz="0" w:space="0" w:color="auto"/>
            <w:bottom w:val="none" w:sz="0" w:space="0" w:color="auto"/>
            <w:right w:val="none" w:sz="0" w:space="0" w:color="auto"/>
          </w:divBdr>
        </w:div>
      </w:divsChild>
    </w:div>
    <w:div w:id="484592614">
      <w:bodyDiv w:val="1"/>
      <w:marLeft w:val="0"/>
      <w:marRight w:val="0"/>
      <w:marTop w:val="0"/>
      <w:marBottom w:val="0"/>
      <w:divBdr>
        <w:top w:val="none" w:sz="0" w:space="0" w:color="auto"/>
        <w:left w:val="none" w:sz="0" w:space="0" w:color="auto"/>
        <w:bottom w:val="none" w:sz="0" w:space="0" w:color="auto"/>
        <w:right w:val="none" w:sz="0" w:space="0" w:color="auto"/>
      </w:divBdr>
    </w:div>
    <w:div w:id="484708541">
      <w:bodyDiv w:val="1"/>
      <w:marLeft w:val="0"/>
      <w:marRight w:val="0"/>
      <w:marTop w:val="0"/>
      <w:marBottom w:val="0"/>
      <w:divBdr>
        <w:top w:val="none" w:sz="0" w:space="0" w:color="auto"/>
        <w:left w:val="none" w:sz="0" w:space="0" w:color="auto"/>
        <w:bottom w:val="none" w:sz="0" w:space="0" w:color="auto"/>
        <w:right w:val="none" w:sz="0" w:space="0" w:color="auto"/>
      </w:divBdr>
    </w:div>
    <w:div w:id="484978148">
      <w:bodyDiv w:val="1"/>
      <w:marLeft w:val="0"/>
      <w:marRight w:val="0"/>
      <w:marTop w:val="0"/>
      <w:marBottom w:val="0"/>
      <w:divBdr>
        <w:top w:val="none" w:sz="0" w:space="0" w:color="auto"/>
        <w:left w:val="none" w:sz="0" w:space="0" w:color="auto"/>
        <w:bottom w:val="none" w:sz="0" w:space="0" w:color="auto"/>
        <w:right w:val="none" w:sz="0" w:space="0" w:color="auto"/>
      </w:divBdr>
    </w:div>
    <w:div w:id="486242074">
      <w:bodyDiv w:val="1"/>
      <w:marLeft w:val="0"/>
      <w:marRight w:val="0"/>
      <w:marTop w:val="0"/>
      <w:marBottom w:val="0"/>
      <w:divBdr>
        <w:top w:val="none" w:sz="0" w:space="0" w:color="auto"/>
        <w:left w:val="none" w:sz="0" w:space="0" w:color="auto"/>
        <w:bottom w:val="none" w:sz="0" w:space="0" w:color="auto"/>
        <w:right w:val="none" w:sz="0" w:space="0" w:color="auto"/>
      </w:divBdr>
    </w:div>
    <w:div w:id="486485162">
      <w:bodyDiv w:val="1"/>
      <w:marLeft w:val="0"/>
      <w:marRight w:val="0"/>
      <w:marTop w:val="0"/>
      <w:marBottom w:val="0"/>
      <w:divBdr>
        <w:top w:val="none" w:sz="0" w:space="0" w:color="auto"/>
        <w:left w:val="none" w:sz="0" w:space="0" w:color="auto"/>
        <w:bottom w:val="none" w:sz="0" w:space="0" w:color="auto"/>
        <w:right w:val="none" w:sz="0" w:space="0" w:color="auto"/>
      </w:divBdr>
    </w:div>
    <w:div w:id="487283698">
      <w:bodyDiv w:val="1"/>
      <w:marLeft w:val="0"/>
      <w:marRight w:val="0"/>
      <w:marTop w:val="0"/>
      <w:marBottom w:val="0"/>
      <w:divBdr>
        <w:top w:val="none" w:sz="0" w:space="0" w:color="auto"/>
        <w:left w:val="none" w:sz="0" w:space="0" w:color="auto"/>
        <w:bottom w:val="none" w:sz="0" w:space="0" w:color="auto"/>
        <w:right w:val="none" w:sz="0" w:space="0" w:color="auto"/>
      </w:divBdr>
    </w:div>
    <w:div w:id="487677465">
      <w:bodyDiv w:val="1"/>
      <w:marLeft w:val="0"/>
      <w:marRight w:val="0"/>
      <w:marTop w:val="0"/>
      <w:marBottom w:val="0"/>
      <w:divBdr>
        <w:top w:val="none" w:sz="0" w:space="0" w:color="auto"/>
        <w:left w:val="none" w:sz="0" w:space="0" w:color="auto"/>
        <w:bottom w:val="none" w:sz="0" w:space="0" w:color="auto"/>
        <w:right w:val="none" w:sz="0" w:space="0" w:color="auto"/>
      </w:divBdr>
    </w:div>
    <w:div w:id="488058666">
      <w:bodyDiv w:val="1"/>
      <w:marLeft w:val="0"/>
      <w:marRight w:val="0"/>
      <w:marTop w:val="0"/>
      <w:marBottom w:val="0"/>
      <w:divBdr>
        <w:top w:val="none" w:sz="0" w:space="0" w:color="auto"/>
        <w:left w:val="none" w:sz="0" w:space="0" w:color="auto"/>
        <w:bottom w:val="none" w:sz="0" w:space="0" w:color="auto"/>
        <w:right w:val="none" w:sz="0" w:space="0" w:color="auto"/>
      </w:divBdr>
    </w:div>
    <w:div w:id="488595276">
      <w:bodyDiv w:val="1"/>
      <w:marLeft w:val="0"/>
      <w:marRight w:val="0"/>
      <w:marTop w:val="0"/>
      <w:marBottom w:val="0"/>
      <w:divBdr>
        <w:top w:val="none" w:sz="0" w:space="0" w:color="auto"/>
        <w:left w:val="none" w:sz="0" w:space="0" w:color="auto"/>
        <w:bottom w:val="none" w:sz="0" w:space="0" w:color="auto"/>
        <w:right w:val="none" w:sz="0" w:space="0" w:color="auto"/>
      </w:divBdr>
    </w:div>
    <w:div w:id="489368666">
      <w:bodyDiv w:val="1"/>
      <w:marLeft w:val="0"/>
      <w:marRight w:val="0"/>
      <w:marTop w:val="0"/>
      <w:marBottom w:val="0"/>
      <w:divBdr>
        <w:top w:val="none" w:sz="0" w:space="0" w:color="auto"/>
        <w:left w:val="none" w:sz="0" w:space="0" w:color="auto"/>
        <w:bottom w:val="none" w:sz="0" w:space="0" w:color="auto"/>
        <w:right w:val="none" w:sz="0" w:space="0" w:color="auto"/>
      </w:divBdr>
    </w:div>
    <w:div w:id="489757782">
      <w:bodyDiv w:val="1"/>
      <w:marLeft w:val="0"/>
      <w:marRight w:val="0"/>
      <w:marTop w:val="0"/>
      <w:marBottom w:val="0"/>
      <w:divBdr>
        <w:top w:val="none" w:sz="0" w:space="0" w:color="auto"/>
        <w:left w:val="none" w:sz="0" w:space="0" w:color="auto"/>
        <w:bottom w:val="none" w:sz="0" w:space="0" w:color="auto"/>
        <w:right w:val="none" w:sz="0" w:space="0" w:color="auto"/>
      </w:divBdr>
    </w:div>
    <w:div w:id="490341368">
      <w:bodyDiv w:val="1"/>
      <w:marLeft w:val="0"/>
      <w:marRight w:val="0"/>
      <w:marTop w:val="0"/>
      <w:marBottom w:val="0"/>
      <w:divBdr>
        <w:top w:val="none" w:sz="0" w:space="0" w:color="auto"/>
        <w:left w:val="none" w:sz="0" w:space="0" w:color="auto"/>
        <w:bottom w:val="none" w:sz="0" w:space="0" w:color="auto"/>
        <w:right w:val="none" w:sz="0" w:space="0" w:color="auto"/>
      </w:divBdr>
    </w:div>
    <w:div w:id="490413631">
      <w:bodyDiv w:val="1"/>
      <w:marLeft w:val="0"/>
      <w:marRight w:val="0"/>
      <w:marTop w:val="0"/>
      <w:marBottom w:val="0"/>
      <w:divBdr>
        <w:top w:val="none" w:sz="0" w:space="0" w:color="auto"/>
        <w:left w:val="none" w:sz="0" w:space="0" w:color="auto"/>
        <w:bottom w:val="none" w:sz="0" w:space="0" w:color="auto"/>
        <w:right w:val="none" w:sz="0" w:space="0" w:color="auto"/>
      </w:divBdr>
    </w:div>
    <w:div w:id="490565066">
      <w:bodyDiv w:val="1"/>
      <w:marLeft w:val="0"/>
      <w:marRight w:val="0"/>
      <w:marTop w:val="0"/>
      <w:marBottom w:val="0"/>
      <w:divBdr>
        <w:top w:val="none" w:sz="0" w:space="0" w:color="auto"/>
        <w:left w:val="none" w:sz="0" w:space="0" w:color="auto"/>
        <w:bottom w:val="none" w:sz="0" w:space="0" w:color="auto"/>
        <w:right w:val="none" w:sz="0" w:space="0" w:color="auto"/>
      </w:divBdr>
    </w:div>
    <w:div w:id="491069445">
      <w:bodyDiv w:val="1"/>
      <w:marLeft w:val="0"/>
      <w:marRight w:val="0"/>
      <w:marTop w:val="0"/>
      <w:marBottom w:val="0"/>
      <w:divBdr>
        <w:top w:val="none" w:sz="0" w:space="0" w:color="auto"/>
        <w:left w:val="none" w:sz="0" w:space="0" w:color="auto"/>
        <w:bottom w:val="none" w:sz="0" w:space="0" w:color="auto"/>
        <w:right w:val="none" w:sz="0" w:space="0" w:color="auto"/>
      </w:divBdr>
    </w:div>
    <w:div w:id="492141914">
      <w:bodyDiv w:val="1"/>
      <w:marLeft w:val="0"/>
      <w:marRight w:val="0"/>
      <w:marTop w:val="0"/>
      <w:marBottom w:val="0"/>
      <w:divBdr>
        <w:top w:val="none" w:sz="0" w:space="0" w:color="auto"/>
        <w:left w:val="none" w:sz="0" w:space="0" w:color="auto"/>
        <w:bottom w:val="none" w:sz="0" w:space="0" w:color="auto"/>
        <w:right w:val="none" w:sz="0" w:space="0" w:color="auto"/>
      </w:divBdr>
    </w:div>
    <w:div w:id="492451467">
      <w:bodyDiv w:val="1"/>
      <w:marLeft w:val="0"/>
      <w:marRight w:val="0"/>
      <w:marTop w:val="0"/>
      <w:marBottom w:val="0"/>
      <w:divBdr>
        <w:top w:val="none" w:sz="0" w:space="0" w:color="auto"/>
        <w:left w:val="none" w:sz="0" w:space="0" w:color="auto"/>
        <w:bottom w:val="none" w:sz="0" w:space="0" w:color="auto"/>
        <w:right w:val="none" w:sz="0" w:space="0" w:color="auto"/>
      </w:divBdr>
    </w:div>
    <w:div w:id="492723969">
      <w:bodyDiv w:val="1"/>
      <w:marLeft w:val="0"/>
      <w:marRight w:val="0"/>
      <w:marTop w:val="0"/>
      <w:marBottom w:val="0"/>
      <w:divBdr>
        <w:top w:val="none" w:sz="0" w:space="0" w:color="auto"/>
        <w:left w:val="none" w:sz="0" w:space="0" w:color="auto"/>
        <w:bottom w:val="none" w:sz="0" w:space="0" w:color="auto"/>
        <w:right w:val="none" w:sz="0" w:space="0" w:color="auto"/>
      </w:divBdr>
    </w:div>
    <w:div w:id="492797910">
      <w:bodyDiv w:val="1"/>
      <w:marLeft w:val="0"/>
      <w:marRight w:val="0"/>
      <w:marTop w:val="0"/>
      <w:marBottom w:val="0"/>
      <w:divBdr>
        <w:top w:val="none" w:sz="0" w:space="0" w:color="auto"/>
        <w:left w:val="none" w:sz="0" w:space="0" w:color="auto"/>
        <w:bottom w:val="none" w:sz="0" w:space="0" w:color="auto"/>
        <w:right w:val="none" w:sz="0" w:space="0" w:color="auto"/>
      </w:divBdr>
    </w:div>
    <w:div w:id="493229565">
      <w:bodyDiv w:val="1"/>
      <w:marLeft w:val="0"/>
      <w:marRight w:val="0"/>
      <w:marTop w:val="0"/>
      <w:marBottom w:val="0"/>
      <w:divBdr>
        <w:top w:val="none" w:sz="0" w:space="0" w:color="auto"/>
        <w:left w:val="none" w:sz="0" w:space="0" w:color="auto"/>
        <w:bottom w:val="none" w:sz="0" w:space="0" w:color="auto"/>
        <w:right w:val="none" w:sz="0" w:space="0" w:color="auto"/>
      </w:divBdr>
    </w:div>
    <w:div w:id="494107181">
      <w:bodyDiv w:val="1"/>
      <w:marLeft w:val="0"/>
      <w:marRight w:val="0"/>
      <w:marTop w:val="0"/>
      <w:marBottom w:val="0"/>
      <w:divBdr>
        <w:top w:val="none" w:sz="0" w:space="0" w:color="auto"/>
        <w:left w:val="none" w:sz="0" w:space="0" w:color="auto"/>
        <w:bottom w:val="none" w:sz="0" w:space="0" w:color="auto"/>
        <w:right w:val="none" w:sz="0" w:space="0" w:color="auto"/>
      </w:divBdr>
    </w:div>
    <w:div w:id="494300225">
      <w:bodyDiv w:val="1"/>
      <w:marLeft w:val="0"/>
      <w:marRight w:val="0"/>
      <w:marTop w:val="0"/>
      <w:marBottom w:val="0"/>
      <w:divBdr>
        <w:top w:val="none" w:sz="0" w:space="0" w:color="auto"/>
        <w:left w:val="none" w:sz="0" w:space="0" w:color="auto"/>
        <w:bottom w:val="none" w:sz="0" w:space="0" w:color="auto"/>
        <w:right w:val="none" w:sz="0" w:space="0" w:color="auto"/>
      </w:divBdr>
    </w:div>
    <w:div w:id="494956172">
      <w:bodyDiv w:val="1"/>
      <w:marLeft w:val="0"/>
      <w:marRight w:val="0"/>
      <w:marTop w:val="0"/>
      <w:marBottom w:val="0"/>
      <w:divBdr>
        <w:top w:val="none" w:sz="0" w:space="0" w:color="auto"/>
        <w:left w:val="none" w:sz="0" w:space="0" w:color="auto"/>
        <w:bottom w:val="none" w:sz="0" w:space="0" w:color="auto"/>
        <w:right w:val="none" w:sz="0" w:space="0" w:color="auto"/>
      </w:divBdr>
    </w:div>
    <w:div w:id="496117323">
      <w:bodyDiv w:val="1"/>
      <w:marLeft w:val="0"/>
      <w:marRight w:val="0"/>
      <w:marTop w:val="0"/>
      <w:marBottom w:val="0"/>
      <w:divBdr>
        <w:top w:val="none" w:sz="0" w:space="0" w:color="auto"/>
        <w:left w:val="none" w:sz="0" w:space="0" w:color="auto"/>
        <w:bottom w:val="none" w:sz="0" w:space="0" w:color="auto"/>
        <w:right w:val="none" w:sz="0" w:space="0" w:color="auto"/>
      </w:divBdr>
    </w:div>
    <w:div w:id="496309548">
      <w:bodyDiv w:val="1"/>
      <w:marLeft w:val="0"/>
      <w:marRight w:val="0"/>
      <w:marTop w:val="0"/>
      <w:marBottom w:val="0"/>
      <w:divBdr>
        <w:top w:val="none" w:sz="0" w:space="0" w:color="auto"/>
        <w:left w:val="none" w:sz="0" w:space="0" w:color="auto"/>
        <w:bottom w:val="none" w:sz="0" w:space="0" w:color="auto"/>
        <w:right w:val="none" w:sz="0" w:space="0" w:color="auto"/>
      </w:divBdr>
    </w:div>
    <w:div w:id="498807599">
      <w:bodyDiv w:val="1"/>
      <w:marLeft w:val="0"/>
      <w:marRight w:val="0"/>
      <w:marTop w:val="0"/>
      <w:marBottom w:val="0"/>
      <w:divBdr>
        <w:top w:val="none" w:sz="0" w:space="0" w:color="auto"/>
        <w:left w:val="none" w:sz="0" w:space="0" w:color="auto"/>
        <w:bottom w:val="none" w:sz="0" w:space="0" w:color="auto"/>
        <w:right w:val="none" w:sz="0" w:space="0" w:color="auto"/>
      </w:divBdr>
    </w:div>
    <w:div w:id="499471384">
      <w:bodyDiv w:val="1"/>
      <w:marLeft w:val="0"/>
      <w:marRight w:val="0"/>
      <w:marTop w:val="0"/>
      <w:marBottom w:val="0"/>
      <w:divBdr>
        <w:top w:val="none" w:sz="0" w:space="0" w:color="auto"/>
        <w:left w:val="none" w:sz="0" w:space="0" w:color="auto"/>
        <w:bottom w:val="none" w:sz="0" w:space="0" w:color="auto"/>
        <w:right w:val="none" w:sz="0" w:space="0" w:color="auto"/>
      </w:divBdr>
    </w:div>
    <w:div w:id="499545163">
      <w:bodyDiv w:val="1"/>
      <w:marLeft w:val="0"/>
      <w:marRight w:val="0"/>
      <w:marTop w:val="0"/>
      <w:marBottom w:val="0"/>
      <w:divBdr>
        <w:top w:val="none" w:sz="0" w:space="0" w:color="auto"/>
        <w:left w:val="none" w:sz="0" w:space="0" w:color="auto"/>
        <w:bottom w:val="none" w:sz="0" w:space="0" w:color="auto"/>
        <w:right w:val="none" w:sz="0" w:space="0" w:color="auto"/>
      </w:divBdr>
    </w:div>
    <w:div w:id="499660362">
      <w:bodyDiv w:val="1"/>
      <w:marLeft w:val="0"/>
      <w:marRight w:val="0"/>
      <w:marTop w:val="0"/>
      <w:marBottom w:val="0"/>
      <w:divBdr>
        <w:top w:val="none" w:sz="0" w:space="0" w:color="auto"/>
        <w:left w:val="none" w:sz="0" w:space="0" w:color="auto"/>
        <w:bottom w:val="none" w:sz="0" w:space="0" w:color="auto"/>
        <w:right w:val="none" w:sz="0" w:space="0" w:color="auto"/>
      </w:divBdr>
    </w:div>
    <w:div w:id="499855201">
      <w:bodyDiv w:val="1"/>
      <w:marLeft w:val="0"/>
      <w:marRight w:val="0"/>
      <w:marTop w:val="0"/>
      <w:marBottom w:val="0"/>
      <w:divBdr>
        <w:top w:val="none" w:sz="0" w:space="0" w:color="auto"/>
        <w:left w:val="none" w:sz="0" w:space="0" w:color="auto"/>
        <w:bottom w:val="none" w:sz="0" w:space="0" w:color="auto"/>
        <w:right w:val="none" w:sz="0" w:space="0" w:color="auto"/>
      </w:divBdr>
    </w:div>
    <w:div w:id="500892621">
      <w:bodyDiv w:val="1"/>
      <w:marLeft w:val="0"/>
      <w:marRight w:val="0"/>
      <w:marTop w:val="0"/>
      <w:marBottom w:val="0"/>
      <w:divBdr>
        <w:top w:val="none" w:sz="0" w:space="0" w:color="auto"/>
        <w:left w:val="none" w:sz="0" w:space="0" w:color="auto"/>
        <w:bottom w:val="none" w:sz="0" w:space="0" w:color="auto"/>
        <w:right w:val="none" w:sz="0" w:space="0" w:color="auto"/>
      </w:divBdr>
    </w:div>
    <w:div w:id="501235463">
      <w:bodyDiv w:val="1"/>
      <w:marLeft w:val="0"/>
      <w:marRight w:val="0"/>
      <w:marTop w:val="0"/>
      <w:marBottom w:val="0"/>
      <w:divBdr>
        <w:top w:val="none" w:sz="0" w:space="0" w:color="auto"/>
        <w:left w:val="none" w:sz="0" w:space="0" w:color="auto"/>
        <w:bottom w:val="none" w:sz="0" w:space="0" w:color="auto"/>
        <w:right w:val="none" w:sz="0" w:space="0" w:color="auto"/>
      </w:divBdr>
    </w:div>
    <w:div w:id="501241570">
      <w:bodyDiv w:val="1"/>
      <w:marLeft w:val="0"/>
      <w:marRight w:val="0"/>
      <w:marTop w:val="0"/>
      <w:marBottom w:val="0"/>
      <w:divBdr>
        <w:top w:val="none" w:sz="0" w:space="0" w:color="auto"/>
        <w:left w:val="none" w:sz="0" w:space="0" w:color="auto"/>
        <w:bottom w:val="none" w:sz="0" w:space="0" w:color="auto"/>
        <w:right w:val="none" w:sz="0" w:space="0" w:color="auto"/>
      </w:divBdr>
    </w:div>
    <w:div w:id="502202878">
      <w:bodyDiv w:val="1"/>
      <w:marLeft w:val="0"/>
      <w:marRight w:val="0"/>
      <w:marTop w:val="0"/>
      <w:marBottom w:val="0"/>
      <w:divBdr>
        <w:top w:val="none" w:sz="0" w:space="0" w:color="auto"/>
        <w:left w:val="none" w:sz="0" w:space="0" w:color="auto"/>
        <w:bottom w:val="none" w:sz="0" w:space="0" w:color="auto"/>
        <w:right w:val="none" w:sz="0" w:space="0" w:color="auto"/>
      </w:divBdr>
    </w:div>
    <w:div w:id="502358799">
      <w:bodyDiv w:val="1"/>
      <w:marLeft w:val="0"/>
      <w:marRight w:val="0"/>
      <w:marTop w:val="0"/>
      <w:marBottom w:val="0"/>
      <w:divBdr>
        <w:top w:val="none" w:sz="0" w:space="0" w:color="auto"/>
        <w:left w:val="none" w:sz="0" w:space="0" w:color="auto"/>
        <w:bottom w:val="none" w:sz="0" w:space="0" w:color="auto"/>
        <w:right w:val="none" w:sz="0" w:space="0" w:color="auto"/>
      </w:divBdr>
    </w:div>
    <w:div w:id="504635396">
      <w:bodyDiv w:val="1"/>
      <w:marLeft w:val="0"/>
      <w:marRight w:val="0"/>
      <w:marTop w:val="0"/>
      <w:marBottom w:val="0"/>
      <w:divBdr>
        <w:top w:val="none" w:sz="0" w:space="0" w:color="auto"/>
        <w:left w:val="none" w:sz="0" w:space="0" w:color="auto"/>
        <w:bottom w:val="none" w:sz="0" w:space="0" w:color="auto"/>
        <w:right w:val="none" w:sz="0" w:space="0" w:color="auto"/>
      </w:divBdr>
    </w:div>
    <w:div w:id="504706085">
      <w:bodyDiv w:val="1"/>
      <w:marLeft w:val="0"/>
      <w:marRight w:val="0"/>
      <w:marTop w:val="0"/>
      <w:marBottom w:val="0"/>
      <w:divBdr>
        <w:top w:val="none" w:sz="0" w:space="0" w:color="auto"/>
        <w:left w:val="none" w:sz="0" w:space="0" w:color="auto"/>
        <w:bottom w:val="none" w:sz="0" w:space="0" w:color="auto"/>
        <w:right w:val="none" w:sz="0" w:space="0" w:color="auto"/>
      </w:divBdr>
    </w:div>
    <w:div w:id="505049235">
      <w:bodyDiv w:val="1"/>
      <w:marLeft w:val="0"/>
      <w:marRight w:val="0"/>
      <w:marTop w:val="0"/>
      <w:marBottom w:val="0"/>
      <w:divBdr>
        <w:top w:val="none" w:sz="0" w:space="0" w:color="auto"/>
        <w:left w:val="none" w:sz="0" w:space="0" w:color="auto"/>
        <w:bottom w:val="none" w:sz="0" w:space="0" w:color="auto"/>
        <w:right w:val="none" w:sz="0" w:space="0" w:color="auto"/>
      </w:divBdr>
    </w:div>
    <w:div w:id="505442162">
      <w:bodyDiv w:val="1"/>
      <w:marLeft w:val="0"/>
      <w:marRight w:val="0"/>
      <w:marTop w:val="0"/>
      <w:marBottom w:val="0"/>
      <w:divBdr>
        <w:top w:val="none" w:sz="0" w:space="0" w:color="auto"/>
        <w:left w:val="none" w:sz="0" w:space="0" w:color="auto"/>
        <w:bottom w:val="none" w:sz="0" w:space="0" w:color="auto"/>
        <w:right w:val="none" w:sz="0" w:space="0" w:color="auto"/>
      </w:divBdr>
    </w:div>
    <w:div w:id="506332683">
      <w:bodyDiv w:val="1"/>
      <w:marLeft w:val="0"/>
      <w:marRight w:val="0"/>
      <w:marTop w:val="0"/>
      <w:marBottom w:val="0"/>
      <w:divBdr>
        <w:top w:val="none" w:sz="0" w:space="0" w:color="auto"/>
        <w:left w:val="none" w:sz="0" w:space="0" w:color="auto"/>
        <w:bottom w:val="none" w:sz="0" w:space="0" w:color="auto"/>
        <w:right w:val="none" w:sz="0" w:space="0" w:color="auto"/>
      </w:divBdr>
    </w:div>
    <w:div w:id="506404112">
      <w:bodyDiv w:val="1"/>
      <w:marLeft w:val="0"/>
      <w:marRight w:val="0"/>
      <w:marTop w:val="0"/>
      <w:marBottom w:val="0"/>
      <w:divBdr>
        <w:top w:val="none" w:sz="0" w:space="0" w:color="auto"/>
        <w:left w:val="none" w:sz="0" w:space="0" w:color="auto"/>
        <w:bottom w:val="none" w:sz="0" w:space="0" w:color="auto"/>
        <w:right w:val="none" w:sz="0" w:space="0" w:color="auto"/>
      </w:divBdr>
    </w:div>
    <w:div w:id="506790883">
      <w:bodyDiv w:val="1"/>
      <w:marLeft w:val="0"/>
      <w:marRight w:val="0"/>
      <w:marTop w:val="0"/>
      <w:marBottom w:val="0"/>
      <w:divBdr>
        <w:top w:val="none" w:sz="0" w:space="0" w:color="auto"/>
        <w:left w:val="none" w:sz="0" w:space="0" w:color="auto"/>
        <w:bottom w:val="none" w:sz="0" w:space="0" w:color="auto"/>
        <w:right w:val="none" w:sz="0" w:space="0" w:color="auto"/>
      </w:divBdr>
    </w:div>
    <w:div w:id="507213968">
      <w:bodyDiv w:val="1"/>
      <w:marLeft w:val="0"/>
      <w:marRight w:val="0"/>
      <w:marTop w:val="0"/>
      <w:marBottom w:val="0"/>
      <w:divBdr>
        <w:top w:val="none" w:sz="0" w:space="0" w:color="auto"/>
        <w:left w:val="none" w:sz="0" w:space="0" w:color="auto"/>
        <w:bottom w:val="none" w:sz="0" w:space="0" w:color="auto"/>
        <w:right w:val="none" w:sz="0" w:space="0" w:color="auto"/>
      </w:divBdr>
    </w:div>
    <w:div w:id="507253559">
      <w:bodyDiv w:val="1"/>
      <w:marLeft w:val="0"/>
      <w:marRight w:val="0"/>
      <w:marTop w:val="0"/>
      <w:marBottom w:val="0"/>
      <w:divBdr>
        <w:top w:val="none" w:sz="0" w:space="0" w:color="auto"/>
        <w:left w:val="none" w:sz="0" w:space="0" w:color="auto"/>
        <w:bottom w:val="none" w:sz="0" w:space="0" w:color="auto"/>
        <w:right w:val="none" w:sz="0" w:space="0" w:color="auto"/>
      </w:divBdr>
    </w:div>
    <w:div w:id="507906479">
      <w:bodyDiv w:val="1"/>
      <w:marLeft w:val="0"/>
      <w:marRight w:val="0"/>
      <w:marTop w:val="0"/>
      <w:marBottom w:val="0"/>
      <w:divBdr>
        <w:top w:val="none" w:sz="0" w:space="0" w:color="auto"/>
        <w:left w:val="none" w:sz="0" w:space="0" w:color="auto"/>
        <w:bottom w:val="none" w:sz="0" w:space="0" w:color="auto"/>
        <w:right w:val="none" w:sz="0" w:space="0" w:color="auto"/>
      </w:divBdr>
    </w:div>
    <w:div w:id="508107896">
      <w:bodyDiv w:val="1"/>
      <w:marLeft w:val="0"/>
      <w:marRight w:val="0"/>
      <w:marTop w:val="0"/>
      <w:marBottom w:val="0"/>
      <w:divBdr>
        <w:top w:val="none" w:sz="0" w:space="0" w:color="auto"/>
        <w:left w:val="none" w:sz="0" w:space="0" w:color="auto"/>
        <w:bottom w:val="none" w:sz="0" w:space="0" w:color="auto"/>
        <w:right w:val="none" w:sz="0" w:space="0" w:color="auto"/>
      </w:divBdr>
    </w:div>
    <w:div w:id="508518789">
      <w:bodyDiv w:val="1"/>
      <w:marLeft w:val="0"/>
      <w:marRight w:val="0"/>
      <w:marTop w:val="0"/>
      <w:marBottom w:val="0"/>
      <w:divBdr>
        <w:top w:val="none" w:sz="0" w:space="0" w:color="auto"/>
        <w:left w:val="none" w:sz="0" w:space="0" w:color="auto"/>
        <w:bottom w:val="none" w:sz="0" w:space="0" w:color="auto"/>
        <w:right w:val="none" w:sz="0" w:space="0" w:color="auto"/>
      </w:divBdr>
    </w:div>
    <w:div w:id="510069667">
      <w:bodyDiv w:val="1"/>
      <w:marLeft w:val="0"/>
      <w:marRight w:val="0"/>
      <w:marTop w:val="0"/>
      <w:marBottom w:val="0"/>
      <w:divBdr>
        <w:top w:val="none" w:sz="0" w:space="0" w:color="auto"/>
        <w:left w:val="none" w:sz="0" w:space="0" w:color="auto"/>
        <w:bottom w:val="none" w:sz="0" w:space="0" w:color="auto"/>
        <w:right w:val="none" w:sz="0" w:space="0" w:color="auto"/>
      </w:divBdr>
    </w:div>
    <w:div w:id="510294615">
      <w:bodyDiv w:val="1"/>
      <w:marLeft w:val="0"/>
      <w:marRight w:val="0"/>
      <w:marTop w:val="0"/>
      <w:marBottom w:val="0"/>
      <w:divBdr>
        <w:top w:val="none" w:sz="0" w:space="0" w:color="auto"/>
        <w:left w:val="none" w:sz="0" w:space="0" w:color="auto"/>
        <w:bottom w:val="none" w:sz="0" w:space="0" w:color="auto"/>
        <w:right w:val="none" w:sz="0" w:space="0" w:color="auto"/>
      </w:divBdr>
    </w:div>
    <w:div w:id="510534904">
      <w:bodyDiv w:val="1"/>
      <w:marLeft w:val="0"/>
      <w:marRight w:val="0"/>
      <w:marTop w:val="0"/>
      <w:marBottom w:val="0"/>
      <w:divBdr>
        <w:top w:val="none" w:sz="0" w:space="0" w:color="auto"/>
        <w:left w:val="none" w:sz="0" w:space="0" w:color="auto"/>
        <w:bottom w:val="none" w:sz="0" w:space="0" w:color="auto"/>
        <w:right w:val="none" w:sz="0" w:space="0" w:color="auto"/>
      </w:divBdr>
    </w:div>
    <w:div w:id="510996837">
      <w:bodyDiv w:val="1"/>
      <w:marLeft w:val="0"/>
      <w:marRight w:val="0"/>
      <w:marTop w:val="0"/>
      <w:marBottom w:val="0"/>
      <w:divBdr>
        <w:top w:val="none" w:sz="0" w:space="0" w:color="auto"/>
        <w:left w:val="none" w:sz="0" w:space="0" w:color="auto"/>
        <w:bottom w:val="none" w:sz="0" w:space="0" w:color="auto"/>
        <w:right w:val="none" w:sz="0" w:space="0" w:color="auto"/>
      </w:divBdr>
    </w:div>
    <w:div w:id="511605253">
      <w:bodyDiv w:val="1"/>
      <w:marLeft w:val="0"/>
      <w:marRight w:val="0"/>
      <w:marTop w:val="0"/>
      <w:marBottom w:val="0"/>
      <w:divBdr>
        <w:top w:val="none" w:sz="0" w:space="0" w:color="auto"/>
        <w:left w:val="none" w:sz="0" w:space="0" w:color="auto"/>
        <w:bottom w:val="none" w:sz="0" w:space="0" w:color="auto"/>
        <w:right w:val="none" w:sz="0" w:space="0" w:color="auto"/>
      </w:divBdr>
    </w:div>
    <w:div w:id="511922137">
      <w:bodyDiv w:val="1"/>
      <w:marLeft w:val="0"/>
      <w:marRight w:val="0"/>
      <w:marTop w:val="0"/>
      <w:marBottom w:val="0"/>
      <w:divBdr>
        <w:top w:val="none" w:sz="0" w:space="0" w:color="auto"/>
        <w:left w:val="none" w:sz="0" w:space="0" w:color="auto"/>
        <w:bottom w:val="none" w:sz="0" w:space="0" w:color="auto"/>
        <w:right w:val="none" w:sz="0" w:space="0" w:color="auto"/>
      </w:divBdr>
    </w:div>
    <w:div w:id="512306526">
      <w:bodyDiv w:val="1"/>
      <w:marLeft w:val="0"/>
      <w:marRight w:val="0"/>
      <w:marTop w:val="0"/>
      <w:marBottom w:val="0"/>
      <w:divBdr>
        <w:top w:val="none" w:sz="0" w:space="0" w:color="auto"/>
        <w:left w:val="none" w:sz="0" w:space="0" w:color="auto"/>
        <w:bottom w:val="none" w:sz="0" w:space="0" w:color="auto"/>
        <w:right w:val="none" w:sz="0" w:space="0" w:color="auto"/>
      </w:divBdr>
    </w:div>
    <w:div w:id="512647397">
      <w:bodyDiv w:val="1"/>
      <w:marLeft w:val="0"/>
      <w:marRight w:val="0"/>
      <w:marTop w:val="0"/>
      <w:marBottom w:val="0"/>
      <w:divBdr>
        <w:top w:val="none" w:sz="0" w:space="0" w:color="auto"/>
        <w:left w:val="none" w:sz="0" w:space="0" w:color="auto"/>
        <w:bottom w:val="none" w:sz="0" w:space="0" w:color="auto"/>
        <w:right w:val="none" w:sz="0" w:space="0" w:color="auto"/>
      </w:divBdr>
    </w:div>
    <w:div w:id="512912771">
      <w:bodyDiv w:val="1"/>
      <w:marLeft w:val="0"/>
      <w:marRight w:val="0"/>
      <w:marTop w:val="0"/>
      <w:marBottom w:val="0"/>
      <w:divBdr>
        <w:top w:val="none" w:sz="0" w:space="0" w:color="auto"/>
        <w:left w:val="none" w:sz="0" w:space="0" w:color="auto"/>
        <w:bottom w:val="none" w:sz="0" w:space="0" w:color="auto"/>
        <w:right w:val="none" w:sz="0" w:space="0" w:color="auto"/>
      </w:divBdr>
    </w:div>
    <w:div w:id="513540901">
      <w:bodyDiv w:val="1"/>
      <w:marLeft w:val="0"/>
      <w:marRight w:val="0"/>
      <w:marTop w:val="0"/>
      <w:marBottom w:val="0"/>
      <w:divBdr>
        <w:top w:val="none" w:sz="0" w:space="0" w:color="auto"/>
        <w:left w:val="none" w:sz="0" w:space="0" w:color="auto"/>
        <w:bottom w:val="none" w:sz="0" w:space="0" w:color="auto"/>
        <w:right w:val="none" w:sz="0" w:space="0" w:color="auto"/>
      </w:divBdr>
    </w:div>
    <w:div w:id="513736865">
      <w:bodyDiv w:val="1"/>
      <w:marLeft w:val="0"/>
      <w:marRight w:val="0"/>
      <w:marTop w:val="0"/>
      <w:marBottom w:val="0"/>
      <w:divBdr>
        <w:top w:val="none" w:sz="0" w:space="0" w:color="auto"/>
        <w:left w:val="none" w:sz="0" w:space="0" w:color="auto"/>
        <w:bottom w:val="none" w:sz="0" w:space="0" w:color="auto"/>
        <w:right w:val="none" w:sz="0" w:space="0" w:color="auto"/>
      </w:divBdr>
    </w:div>
    <w:div w:id="514002807">
      <w:bodyDiv w:val="1"/>
      <w:marLeft w:val="0"/>
      <w:marRight w:val="0"/>
      <w:marTop w:val="0"/>
      <w:marBottom w:val="0"/>
      <w:divBdr>
        <w:top w:val="none" w:sz="0" w:space="0" w:color="auto"/>
        <w:left w:val="none" w:sz="0" w:space="0" w:color="auto"/>
        <w:bottom w:val="none" w:sz="0" w:space="0" w:color="auto"/>
        <w:right w:val="none" w:sz="0" w:space="0" w:color="auto"/>
      </w:divBdr>
    </w:div>
    <w:div w:id="514030355">
      <w:bodyDiv w:val="1"/>
      <w:marLeft w:val="0"/>
      <w:marRight w:val="0"/>
      <w:marTop w:val="0"/>
      <w:marBottom w:val="0"/>
      <w:divBdr>
        <w:top w:val="none" w:sz="0" w:space="0" w:color="auto"/>
        <w:left w:val="none" w:sz="0" w:space="0" w:color="auto"/>
        <w:bottom w:val="none" w:sz="0" w:space="0" w:color="auto"/>
        <w:right w:val="none" w:sz="0" w:space="0" w:color="auto"/>
      </w:divBdr>
    </w:div>
    <w:div w:id="514195864">
      <w:bodyDiv w:val="1"/>
      <w:marLeft w:val="0"/>
      <w:marRight w:val="0"/>
      <w:marTop w:val="0"/>
      <w:marBottom w:val="0"/>
      <w:divBdr>
        <w:top w:val="none" w:sz="0" w:space="0" w:color="auto"/>
        <w:left w:val="none" w:sz="0" w:space="0" w:color="auto"/>
        <w:bottom w:val="none" w:sz="0" w:space="0" w:color="auto"/>
        <w:right w:val="none" w:sz="0" w:space="0" w:color="auto"/>
      </w:divBdr>
    </w:div>
    <w:div w:id="514342459">
      <w:bodyDiv w:val="1"/>
      <w:marLeft w:val="0"/>
      <w:marRight w:val="0"/>
      <w:marTop w:val="0"/>
      <w:marBottom w:val="0"/>
      <w:divBdr>
        <w:top w:val="none" w:sz="0" w:space="0" w:color="auto"/>
        <w:left w:val="none" w:sz="0" w:space="0" w:color="auto"/>
        <w:bottom w:val="none" w:sz="0" w:space="0" w:color="auto"/>
        <w:right w:val="none" w:sz="0" w:space="0" w:color="auto"/>
      </w:divBdr>
    </w:div>
    <w:div w:id="514420292">
      <w:bodyDiv w:val="1"/>
      <w:marLeft w:val="0"/>
      <w:marRight w:val="0"/>
      <w:marTop w:val="0"/>
      <w:marBottom w:val="0"/>
      <w:divBdr>
        <w:top w:val="none" w:sz="0" w:space="0" w:color="auto"/>
        <w:left w:val="none" w:sz="0" w:space="0" w:color="auto"/>
        <w:bottom w:val="none" w:sz="0" w:space="0" w:color="auto"/>
        <w:right w:val="none" w:sz="0" w:space="0" w:color="auto"/>
      </w:divBdr>
    </w:div>
    <w:div w:id="515658039">
      <w:bodyDiv w:val="1"/>
      <w:marLeft w:val="0"/>
      <w:marRight w:val="0"/>
      <w:marTop w:val="0"/>
      <w:marBottom w:val="0"/>
      <w:divBdr>
        <w:top w:val="none" w:sz="0" w:space="0" w:color="auto"/>
        <w:left w:val="none" w:sz="0" w:space="0" w:color="auto"/>
        <w:bottom w:val="none" w:sz="0" w:space="0" w:color="auto"/>
        <w:right w:val="none" w:sz="0" w:space="0" w:color="auto"/>
      </w:divBdr>
    </w:div>
    <w:div w:id="515778571">
      <w:bodyDiv w:val="1"/>
      <w:marLeft w:val="0"/>
      <w:marRight w:val="0"/>
      <w:marTop w:val="0"/>
      <w:marBottom w:val="0"/>
      <w:divBdr>
        <w:top w:val="none" w:sz="0" w:space="0" w:color="auto"/>
        <w:left w:val="none" w:sz="0" w:space="0" w:color="auto"/>
        <w:bottom w:val="none" w:sz="0" w:space="0" w:color="auto"/>
        <w:right w:val="none" w:sz="0" w:space="0" w:color="auto"/>
      </w:divBdr>
    </w:div>
    <w:div w:id="516576884">
      <w:bodyDiv w:val="1"/>
      <w:marLeft w:val="0"/>
      <w:marRight w:val="0"/>
      <w:marTop w:val="0"/>
      <w:marBottom w:val="0"/>
      <w:divBdr>
        <w:top w:val="none" w:sz="0" w:space="0" w:color="auto"/>
        <w:left w:val="none" w:sz="0" w:space="0" w:color="auto"/>
        <w:bottom w:val="none" w:sz="0" w:space="0" w:color="auto"/>
        <w:right w:val="none" w:sz="0" w:space="0" w:color="auto"/>
      </w:divBdr>
    </w:div>
    <w:div w:id="517162467">
      <w:bodyDiv w:val="1"/>
      <w:marLeft w:val="0"/>
      <w:marRight w:val="0"/>
      <w:marTop w:val="0"/>
      <w:marBottom w:val="0"/>
      <w:divBdr>
        <w:top w:val="none" w:sz="0" w:space="0" w:color="auto"/>
        <w:left w:val="none" w:sz="0" w:space="0" w:color="auto"/>
        <w:bottom w:val="none" w:sz="0" w:space="0" w:color="auto"/>
        <w:right w:val="none" w:sz="0" w:space="0" w:color="auto"/>
      </w:divBdr>
    </w:div>
    <w:div w:id="517424681">
      <w:bodyDiv w:val="1"/>
      <w:marLeft w:val="0"/>
      <w:marRight w:val="0"/>
      <w:marTop w:val="0"/>
      <w:marBottom w:val="0"/>
      <w:divBdr>
        <w:top w:val="none" w:sz="0" w:space="0" w:color="auto"/>
        <w:left w:val="none" w:sz="0" w:space="0" w:color="auto"/>
        <w:bottom w:val="none" w:sz="0" w:space="0" w:color="auto"/>
        <w:right w:val="none" w:sz="0" w:space="0" w:color="auto"/>
      </w:divBdr>
    </w:div>
    <w:div w:id="518858477">
      <w:bodyDiv w:val="1"/>
      <w:marLeft w:val="0"/>
      <w:marRight w:val="0"/>
      <w:marTop w:val="0"/>
      <w:marBottom w:val="0"/>
      <w:divBdr>
        <w:top w:val="none" w:sz="0" w:space="0" w:color="auto"/>
        <w:left w:val="none" w:sz="0" w:space="0" w:color="auto"/>
        <w:bottom w:val="none" w:sz="0" w:space="0" w:color="auto"/>
        <w:right w:val="none" w:sz="0" w:space="0" w:color="auto"/>
      </w:divBdr>
    </w:div>
    <w:div w:id="519005533">
      <w:bodyDiv w:val="1"/>
      <w:marLeft w:val="0"/>
      <w:marRight w:val="0"/>
      <w:marTop w:val="0"/>
      <w:marBottom w:val="0"/>
      <w:divBdr>
        <w:top w:val="none" w:sz="0" w:space="0" w:color="auto"/>
        <w:left w:val="none" w:sz="0" w:space="0" w:color="auto"/>
        <w:bottom w:val="none" w:sz="0" w:space="0" w:color="auto"/>
        <w:right w:val="none" w:sz="0" w:space="0" w:color="auto"/>
      </w:divBdr>
    </w:div>
    <w:div w:id="519198157">
      <w:bodyDiv w:val="1"/>
      <w:marLeft w:val="0"/>
      <w:marRight w:val="0"/>
      <w:marTop w:val="0"/>
      <w:marBottom w:val="0"/>
      <w:divBdr>
        <w:top w:val="none" w:sz="0" w:space="0" w:color="auto"/>
        <w:left w:val="none" w:sz="0" w:space="0" w:color="auto"/>
        <w:bottom w:val="none" w:sz="0" w:space="0" w:color="auto"/>
        <w:right w:val="none" w:sz="0" w:space="0" w:color="auto"/>
      </w:divBdr>
    </w:div>
    <w:div w:id="519438606">
      <w:bodyDiv w:val="1"/>
      <w:marLeft w:val="0"/>
      <w:marRight w:val="0"/>
      <w:marTop w:val="0"/>
      <w:marBottom w:val="0"/>
      <w:divBdr>
        <w:top w:val="none" w:sz="0" w:space="0" w:color="auto"/>
        <w:left w:val="none" w:sz="0" w:space="0" w:color="auto"/>
        <w:bottom w:val="none" w:sz="0" w:space="0" w:color="auto"/>
        <w:right w:val="none" w:sz="0" w:space="0" w:color="auto"/>
      </w:divBdr>
    </w:div>
    <w:div w:id="519852733">
      <w:bodyDiv w:val="1"/>
      <w:marLeft w:val="0"/>
      <w:marRight w:val="0"/>
      <w:marTop w:val="0"/>
      <w:marBottom w:val="0"/>
      <w:divBdr>
        <w:top w:val="none" w:sz="0" w:space="0" w:color="auto"/>
        <w:left w:val="none" w:sz="0" w:space="0" w:color="auto"/>
        <w:bottom w:val="none" w:sz="0" w:space="0" w:color="auto"/>
        <w:right w:val="none" w:sz="0" w:space="0" w:color="auto"/>
      </w:divBdr>
    </w:div>
    <w:div w:id="520165434">
      <w:bodyDiv w:val="1"/>
      <w:marLeft w:val="0"/>
      <w:marRight w:val="0"/>
      <w:marTop w:val="0"/>
      <w:marBottom w:val="0"/>
      <w:divBdr>
        <w:top w:val="none" w:sz="0" w:space="0" w:color="auto"/>
        <w:left w:val="none" w:sz="0" w:space="0" w:color="auto"/>
        <w:bottom w:val="none" w:sz="0" w:space="0" w:color="auto"/>
        <w:right w:val="none" w:sz="0" w:space="0" w:color="auto"/>
      </w:divBdr>
    </w:div>
    <w:div w:id="520434695">
      <w:bodyDiv w:val="1"/>
      <w:marLeft w:val="0"/>
      <w:marRight w:val="0"/>
      <w:marTop w:val="0"/>
      <w:marBottom w:val="0"/>
      <w:divBdr>
        <w:top w:val="none" w:sz="0" w:space="0" w:color="auto"/>
        <w:left w:val="none" w:sz="0" w:space="0" w:color="auto"/>
        <w:bottom w:val="none" w:sz="0" w:space="0" w:color="auto"/>
        <w:right w:val="none" w:sz="0" w:space="0" w:color="auto"/>
      </w:divBdr>
    </w:div>
    <w:div w:id="520750155">
      <w:bodyDiv w:val="1"/>
      <w:marLeft w:val="0"/>
      <w:marRight w:val="0"/>
      <w:marTop w:val="0"/>
      <w:marBottom w:val="0"/>
      <w:divBdr>
        <w:top w:val="none" w:sz="0" w:space="0" w:color="auto"/>
        <w:left w:val="none" w:sz="0" w:space="0" w:color="auto"/>
        <w:bottom w:val="none" w:sz="0" w:space="0" w:color="auto"/>
        <w:right w:val="none" w:sz="0" w:space="0" w:color="auto"/>
      </w:divBdr>
    </w:div>
    <w:div w:id="520777263">
      <w:bodyDiv w:val="1"/>
      <w:marLeft w:val="0"/>
      <w:marRight w:val="0"/>
      <w:marTop w:val="0"/>
      <w:marBottom w:val="0"/>
      <w:divBdr>
        <w:top w:val="none" w:sz="0" w:space="0" w:color="auto"/>
        <w:left w:val="none" w:sz="0" w:space="0" w:color="auto"/>
        <w:bottom w:val="none" w:sz="0" w:space="0" w:color="auto"/>
        <w:right w:val="none" w:sz="0" w:space="0" w:color="auto"/>
      </w:divBdr>
    </w:div>
    <w:div w:id="520818554">
      <w:bodyDiv w:val="1"/>
      <w:marLeft w:val="0"/>
      <w:marRight w:val="0"/>
      <w:marTop w:val="0"/>
      <w:marBottom w:val="0"/>
      <w:divBdr>
        <w:top w:val="none" w:sz="0" w:space="0" w:color="auto"/>
        <w:left w:val="none" w:sz="0" w:space="0" w:color="auto"/>
        <w:bottom w:val="none" w:sz="0" w:space="0" w:color="auto"/>
        <w:right w:val="none" w:sz="0" w:space="0" w:color="auto"/>
      </w:divBdr>
    </w:div>
    <w:div w:id="521018932">
      <w:bodyDiv w:val="1"/>
      <w:marLeft w:val="0"/>
      <w:marRight w:val="0"/>
      <w:marTop w:val="0"/>
      <w:marBottom w:val="0"/>
      <w:divBdr>
        <w:top w:val="none" w:sz="0" w:space="0" w:color="auto"/>
        <w:left w:val="none" w:sz="0" w:space="0" w:color="auto"/>
        <w:bottom w:val="none" w:sz="0" w:space="0" w:color="auto"/>
        <w:right w:val="none" w:sz="0" w:space="0" w:color="auto"/>
      </w:divBdr>
    </w:div>
    <w:div w:id="521207941">
      <w:bodyDiv w:val="1"/>
      <w:marLeft w:val="0"/>
      <w:marRight w:val="0"/>
      <w:marTop w:val="0"/>
      <w:marBottom w:val="0"/>
      <w:divBdr>
        <w:top w:val="none" w:sz="0" w:space="0" w:color="auto"/>
        <w:left w:val="none" w:sz="0" w:space="0" w:color="auto"/>
        <w:bottom w:val="none" w:sz="0" w:space="0" w:color="auto"/>
        <w:right w:val="none" w:sz="0" w:space="0" w:color="auto"/>
      </w:divBdr>
    </w:div>
    <w:div w:id="521289233">
      <w:bodyDiv w:val="1"/>
      <w:marLeft w:val="0"/>
      <w:marRight w:val="0"/>
      <w:marTop w:val="0"/>
      <w:marBottom w:val="0"/>
      <w:divBdr>
        <w:top w:val="none" w:sz="0" w:space="0" w:color="auto"/>
        <w:left w:val="none" w:sz="0" w:space="0" w:color="auto"/>
        <w:bottom w:val="none" w:sz="0" w:space="0" w:color="auto"/>
        <w:right w:val="none" w:sz="0" w:space="0" w:color="auto"/>
      </w:divBdr>
    </w:div>
    <w:div w:id="522524185">
      <w:bodyDiv w:val="1"/>
      <w:marLeft w:val="0"/>
      <w:marRight w:val="0"/>
      <w:marTop w:val="0"/>
      <w:marBottom w:val="0"/>
      <w:divBdr>
        <w:top w:val="none" w:sz="0" w:space="0" w:color="auto"/>
        <w:left w:val="none" w:sz="0" w:space="0" w:color="auto"/>
        <w:bottom w:val="none" w:sz="0" w:space="0" w:color="auto"/>
        <w:right w:val="none" w:sz="0" w:space="0" w:color="auto"/>
      </w:divBdr>
    </w:div>
    <w:div w:id="523632711">
      <w:bodyDiv w:val="1"/>
      <w:marLeft w:val="0"/>
      <w:marRight w:val="0"/>
      <w:marTop w:val="0"/>
      <w:marBottom w:val="0"/>
      <w:divBdr>
        <w:top w:val="none" w:sz="0" w:space="0" w:color="auto"/>
        <w:left w:val="none" w:sz="0" w:space="0" w:color="auto"/>
        <w:bottom w:val="none" w:sz="0" w:space="0" w:color="auto"/>
        <w:right w:val="none" w:sz="0" w:space="0" w:color="auto"/>
      </w:divBdr>
    </w:div>
    <w:div w:id="523910595">
      <w:bodyDiv w:val="1"/>
      <w:marLeft w:val="0"/>
      <w:marRight w:val="0"/>
      <w:marTop w:val="0"/>
      <w:marBottom w:val="0"/>
      <w:divBdr>
        <w:top w:val="none" w:sz="0" w:space="0" w:color="auto"/>
        <w:left w:val="none" w:sz="0" w:space="0" w:color="auto"/>
        <w:bottom w:val="none" w:sz="0" w:space="0" w:color="auto"/>
        <w:right w:val="none" w:sz="0" w:space="0" w:color="auto"/>
      </w:divBdr>
    </w:div>
    <w:div w:id="524708851">
      <w:bodyDiv w:val="1"/>
      <w:marLeft w:val="0"/>
      <w:marRight w:val="0"/>
      <w:marTop w:val="0"/>
      <w:marBottom w:val="0"/>
      <w:divBdr>
        <w:top w:val="none" w:sz="0" w:space="0" w:color="auto"/>
        <w:left w:val="none" w:sz="0" w:space="0" w:color="auto"/>
        <w:bottom w:val="none" w:sz="0" w:space="0" w:color="auto"/>
        <w:right w:val="none" w:sz="0" w:space="0" w:color="auto"/>
      </w:divBdr>
    </w:div>
    <w:div w:id="524757924">
      <w:bodyDiv w:val="1"/>
      <w:marLeft w:val="0"/>
      <w:marRight w:val="0"/>
      <w:marTop w:val="0"/>
      <w:marBottom w:val="0"/>
      <w:divBdr>
        <w:top w:val="none" w:sz="0" w:space="0" w:color="auto"/>
        <w:left w:val="none" w:sz="0" w:space="0" w:color="auto"/>
        <w:bottom w:val="none" w:sz="0" w:space="0" w:color="auto"/>
        <w:right w:val="none" w:sz="0" w:space="0" w:color="auto"/>
      </w:divBdr>
    </w:div>
    <w:div w:id="524975773">
      <w:bodyDiv w:val="1"/>
      <w:marLeft w:val="0"/>
      <w:marRight w:val="0"/>
      <w:marTop w:val="0"/>
      <w:marBottom w:val="0"/>
      <w:divBdr>
        <w:top w:val="none" w:sz="0" w:space="0" w:color="auto"/>
        <w:left w:val="none" w:sz="0" w:space="0" w:color="auto"/>
        <w:bottom w:val="none" w:sz="0" w:space="0" w:color="auto"/>
        <w:right w:val="none" w:sz="0" w:space="0" w:color="auto"/>
      </w:divBdr>
    </w:div>
    <w:div w:id="525023140">
      <w:bodyDiv w:val="1"/>
      <w:marLeft w:val="0"/>
      <w:marRight w:val="0"/>
      <w:marTop w:val="0"/>
      <w:marBottom w:val="0"/>
      <w:divBdr>
        <w:top w:val="none" w:sz="0" w:space="0" w:color="auto"/>
        <w:left w:val="none" w:sz="0" w:space="0" w:color="auto"/>
        <w:bottom w:val="none" w:sz="0" w:space="0" w:color="auto"/>
        <w:right w:val="none" w:sz="0" w:space="0" w:color="auto"/>
      </w:divBdr>
    </w:div>
    <w:div w:id="525098103">
      <w:bodyDiv w:val="1"/>
      <w:marLeft w:val="0"/>
      <w:marRight w:val="0"/>
      <w:marTop w:val="0"/>
      <w:marBottom w:val="0"/>
      <w:divBdr>
        <w:top w:val="none" w:sz="0" w:space="0" w:color="auto"/>
        <w:left w:val="none" w:sz="0" w:space="0" w:color="auto"/>
        <w:bottom w:val="none" w:sz="0" w:space="0" w:color="auto"/>
        <w:right w:val="none" w:sz="0" w:space="0" w:color="auto"/>
      </w:divBdr>
    </w:div>
    <w:div w:id="525213776">
      <w:bodyDiv w:val="1"/>
      <w:marLeft w:val="0"/>
      <w:marRight w:val="0"/>
      <w:marTop w:val="0"/>
      <w:marBottom w:val="0"/>
      <w:divBdr>
        <w:top w:val="none" w:sz="0" w:space="0" w:color="auto"/>
        <w:left w:val="none" w:sz="0" w:space="0" w:color="auto"/>
        <w:bottom w:val="none" w:sz="0" w:space="0" w:color="auto"/>
        <w:right w:val="none" w:sz="0" w:space="0" w:color="auto"/>
      </w:divBdr>
    </w:div>
    <w:div w:id="526140174">
      <w:bodyDiv w:val="1"/>
      <w:marLeft w:val="0"/>
      <w:marRight w:val="0"/>
      <w:marTop w:val="0"/>
      <w:marBottom w:val="0"/>
      <w:divBdr>
        <w:top w:val="none" w:sz="0" w:space="0" w:color="auto"/>
        <w:left w:val="none" w:sz="0" w:space="0" w:color="auto"/>
        <w:bottom w:val="none" w:sz="0" w:space="0" w:color="auto"/>
        <w:right w:val="none" w:sz="0" w:space="0" w:color="auto"/>
      </w:divBdr>
    </w:div>
    <w:div w:id="526988792">
      <w:bodyDiv w:val="1"/>
      <w:marLeft w:val="0"/>
      <w:marRight w:val="0"/>
      <w:marTop w:val="0"/>
      <w:marBottom w:val="0"/>
      <w:divBdr>
        <w:top w:val="none" w:sz="0" w:space="0" w:color="auto"/>
        <w:left w:val="none" w:sz="0" w:space="0" w:color="auto"/>
        <w:bottom w:val="none" w:sz="0" w:space="0" w:color="auto"/>
        <w:right w:val="none" w:sz="0" w:space="0" w:color="auto"/>
      </w:divBdr>
    </w:div>
    <w:div w:id="527647713">
      <w:bodyDiv w:val="1"/>
      <w:marLeft w:val="0"/>
      <w:marRight w:val="0"/>
      <w:marTop w:val="0"/>
      <w:marBottom w:val="0"/>
      <w:divBdr>
        <w:top w:val="none" w:sz="0" w:space="0" w:color="auto"/>
        <w:left w:val="none" w:sz="0" w:space="0" w:color="auto"/>
        <w:bottom w:val="none" w:sz="0" w:space="0" w:color="auto"/>
        <w:right w:val="none" w:sz="0" w:space="0" w:color="auto"/>
      </w:divBdr>
    </w:div>
    <w:div w:id="527718965">
      <w:bodyDiv w:val="1"/>
      <w:marLeft w:val="0"/>
      <w:marRight w:val="0"/>
      <w:marTop w:val="0"/>
      <w:marBottom w:val="0"/>
      <w:divBdr>
        <w:top w:val="none" w:sz="0" w:space="0" w:color="auto"/>
        <w:left w:val="none" w:sz="0" w:space="0" w:color="auto"/>
        <w:bottom w:val="none" w:sz="0" w:space="0" w:color="auto"/>
        <w:right w:val="none" w:sz="0" w:space="0" w:color="auto"/>
      </w:divBdr>
    </w:div>
    <w:div w:id="529301072">
      <w:bodyDiv w:val="1"/>
      <w:marLeft w:val="0"/>
      <w:marRight w:val="0"/>
      <w:marTop w:val="0"/>
      <w:marBottom w:val="0"/>
      <w:divBdr>
        <w:top w:val="none" w:sz="0" w:space="0" w:color="auto"/>
        <w:left w:val="none" w:sz="0" w:space="0" w:color="auto"/>
        <w:bottom w:val="none" w:sz="0" w:space="0" w:color="auto"/>
        <w:right w:val="none" w:sz="0" w:space="0" w:color="auto"/>
      </w:divBdr>
    </w:div>
    <w:div w:id="529419231">
      <w:bodyDiv w:val="1"/>
      <w:marLeft w:val="0"/>
      <w:marRight w:val="0"/>
      <w:marTop w:val="0"/>
      <w:marBottom w:val="0"/>
      <w:divBdr>
        <w:top w:val="none" w:sz="0" w:space="0" w:color="auto"/>
        <w:left w:val="none" w:sz="0" w:space="0" w:color="auto"/>
        <w:bottom w:val="none" w:sz="0" w:space="0" w:color="auto"/>
        <w:right w:val="none" w:sz="0" w:space="0" w:color="auto"/>
      </w:divBdr>
    </w:div>
    <w:div w:id="530534624">
      <w:bodyDiv w:val="1"/>
      <w:marLeft w:val="0"/>
      <w:marRight w:val="0"/>
      <w:marTop w:val="0"/>
      <w:marBottom w:val="0"/>
      <w:divBdr>
        <w:top w:val="none" w:sz="0" w:space="0" w:color="auto"/>
        <w:left w:val="none" w:sz="0" w:space="0" w:color="auto"/>
        <w:bottom w:val="none" w:sz="0" w:space="0" w:color="auto"/>
        <w:right w:val="none" w:sz="0" w:space="0" w:color="auto"/>
      </w:divBdr>
    </w:div>
    <w:div w:id="530609527">
      <w:bodyDiv w:val="1"/>
      <w:marLeft w:val="0"/>
      <w:marRight w:val="0"/>
      <w:marTop w:val="0"/>
      <w:marBottom w:val="0"/>
      <w:divBdr>
        <w:top w:val="none" w:sz="0" w:space="0" w:color="auto"/>
        <w:left w:val="none" w:sz="0" w:space="0" w:color="auto"/>
        <w:bottom w:val="none" w:sz="0" w:space="0" w:color="auto"/>
        <w:right w:val="none" w:sz="0" w:space="0" w:color="auto"/>
      </w:divBdr>
    </w:div>
    <w:div w:id="531236291">
      <w:bodyDiv w:val="1"/>
      <w:marLeft w:val="0"/>
      <w:marRight w:val="0"/>
      <w:marTop w:val="0"/>
      <w:marBottom w:val="0"/>
      <w:divBdr>
        <w:top w:val="none" w:sz="0" w:space="0" w:color="auto"/>
        <w:left w:val="none" w:sz="0" w:space="0" w:color="auto"/>
        <w:bottom w:val="none" w:sz="0" w:space="0" w:color="auto"/>
        <w:right w:val="none" w:sz="0" w:space="0" w:color="auto"/>
      </w:divBdr>
    </w:div>
    <w:div w:id="531459031">
      <w:bodyDiv w:val="1"/>
      <w:marLeft w:val="0"/>
      <w:marRight w:val="0"/>
      <w:marTop w:val="0"/>
      <w:marBottom w:val="0"/>
      <w:divBdr>
        <w:top w:val="none" w:sz="0" w:space="0" w:color="auto"/>
        <w:left w:val="none" w:sz="0" w:space="0" w:color="auto"/>
        <w:bottom w:val="none" w:sz="0" w:space="0" w:color="auto"/>
        <w:right w:val="none" w:sz="0" w:space="0" w:color="auto"/>
      </w:divBdr>
    </w:div>
    <w:div w:id="531651274">
      <w:bodyDiv w:val="1"/>
      <w:marLeft w:val="0"/>
      <w:marRight w:val="0"/>
      <w:marTop w:val="0"/>
      <w:marBottom w:val="0"/>
      <w:divBdr>
        <w:top w:val="none" w:sz="0" w:space="0" w:color="auto"/>
        <w:left w:val="none" w:sz="0" w:space="0" w:color="auto"/>
        <w:bottom w:val="none" w:sz="0" w:space="0" w:color="auto"/>
        <w:right w:val="none" w:sz="0" w:space="0" w:color="auto"/>
      </w:divBdr>
    </w:div>
    <w:div w:id="531723745">
      <w:bodyDiv w:val="1"/>
      <w:marLeft w:val="0"/>
      <w:marRight w:val="0"/>
      <w:marTop w:val="0"/>
      <w:marBottom w:val="0"/>
      <w:divBdr>
        <w:top w:val="none" w:sz="0" w:space="0" w:color="auto"/>
        <w:left w:val="none" w:sz="0" w:space="0" w:color="auto"/>
        <w:bottom w:val="none" w:sz="0" w:space="0" w:color="auto"/>
        <w:right w:val="none" w:sz="0" w:space="0" w:color="auto"/>
      </w:divBdr>
    </w:div>
    <w:div w:id="531766741">
      <w:bodyDiv w:val="1"/>
      <w:marLeft w:val="0"/>
      <w:marRight w:val="0"/>
      <w:marTop w:val="0"/>
      <w:marBottom w:val="0"/>
      <w:divBdr>
        <w:top w:val="none" w:sz="0" w:space="0" w:color="auto"/>
        <w:left w:val="none" w:sz="0" w:space="0" w:color="auto"/>
        <w:bottom w:val="none" w:sz="0" w:space="0" w:color="auto"/>
        <w:right w:val="none" w:sz="0" w:space="0" w:color="auto"/>
      </w:divBdr>
    </w:div>
    <w:div w:id="531771337">
      <w:bodyDiv w:val="1"/>
      <w:marLeft w:val="0"/>
      <w:marRight w:val="0"/>
      <w:marTop w:val="0"/>
      <w:marBottom w:val="0"/>
      <w:divBdr>
        <w:top w:val="none" w:sz="0" w:space="0" w:color="auto"/>
        <w:left w:val="none" w:sz="0" w:space="0" w:color="auto"/>
        <w:bottom w:val="none" w:sz="0" w:space="0" w:color="auto"/>
        <w:right w:val="none" w:sz="0" w:space="0" w:color="auto"/>
      </w:divBdr>
    </w:div>
    <w:div w:id="531843570">
      <w:bodyDiv w:val="1"/>
      <w:marLeft w:val="0"/>
      <w:marRight w:val="0"/>
      <w:marTop w:val="0"/>
      <w:marBottom w:val="0"/>
      <w:divBdr>
        <w:top w:val="none" w:sz="0" w:space="0" w:color="auto"/>
        <w:left w:val="none" w:sz="0" w:space="0" w:color="auto"/>
        <w:bottom w:val="none" w:sz="0" w:space="0" w:color="auto"/>
        <w:right w:val="none" w:sz="0" w:space="0" w:color="auto"/>
      </w:divBdr>
    </w:div>
    <w:div w:id="532033141">
      <w:bodyDiv w:val="1"/>
      <w:marLeft w:val="0"/>
      <w:marRight w:val="0"/>
      <w:marTop w:val="0"/>
      <w:marBottom w:val="0"/>
      <w:divBdr>
        <w:top w:val="none" w:sz="0" w:space="0" w:color="auto"/>
        <w:left w:val="none" w:sz="0" w:space="0" w:color="auto"/>
        <w:bottom w:val="none" w:sz="0" w:space="0" w:color="auto"/>
        <w:right w:val="none" w:sz="0" w:space="0" w:color="auto"/>
      </w:divBdr>
    </w:div>
    <w:div w:id="532496529">
      <w:bodyDiv w:val="1"/>
      <w:marLeft w:val="0"/>
      <w:marRight w:val="0"/>
      <w:marTop w:val="0"/>
      <w:marBottom w:val="0"/>
      <w:divBdr>
        <w:top w:val="none" w:sz="0" w:space="0" w:color="auto"/>
        <w:left w:val="none" w:sz="0" w:space="0" w:color="auto"/>
        <w:bottom w:val="none" w:sz="0" w:space="0" w:color="auto"/>
        <w:right w:val="none" w:sz="0" w:space="0" w:color="auto"/>
      </w:divBdr>
    </w:div>
    <w:div w:id="534003790">
      <w:bodyDiv w:val="1"/>
      <w:marLeft w:val="0"/>
      <w:marRight w:val="0"/>
      <w:marTop w:val="0"/>
      <w:marBottom w:val="0"/>
      <w:divBdr>
        <w:top w:val="none" w:sz="0" w:space="0" w:color="auto"/>
        <w:left w:val="none" w:sz="0" w:space="0" w:color="auto"/>
        <w:bottom w:val="none" w:sz="0" w:space="0" w:color="auto"/>
        <w:right w:val="none" w:sz="0" w:space="0" w:color="auto"/>
      </w:divBdr>
    </w:div>
    <w:div w:id="534078567">
      <w:bodyDiv w:val="1"/>
      <w:marLeft w:val="0"/>
      <w:marRight w:val="0"/>
      <w:marTop w:val="0"/>
      <w:marBottom w:val="0"/>
      <w:divBdr>
        <w:top w:val="none" w:sz="0" w:space="0" w:color="auto"/>
        <w:left w:val="none" w:sz="0" w:space="0" w:color="auto"/>
        <w:bottom w:val="none" w:sz="0" w:space="0" w:color="auto"/>
        <w:right w:val="none" w:sz="0" w:space="0" w:color="auto"/>
      </w:divBdr>
    </w:div>
    <w:div w:id="534774271">
      <w:bodyDiv w:val="1"/>
      <w:marLeft w:val="0"/>
      <w:marRight w:val="0"/>
      <w:marTop w:val="0"/>
      <w:marBottom w:val="0"/>
      <w:divBdr>
        <w:top w:val="none" w:sz="0" w:space="0" w:color="auto"/>
        <w:left w:val="none" w:sz="0" w:space="0" w:color="auto"/>
        <w:bottom w:val="none" w:sz="0" w:space="0" w:color="auto"/>
        <w:right w:val="none" w:sz="0" w:space="0" w:color="auto"/>
      </w:divBdr>
    </w:div>
    <w:div w:id="534855787">
      <w:bodyDiv w:val="1"/>
      <w:marLeft w:val="0"/>
      <w:marRight w:val="0"/>
      <w:marTop w:val="0"/>
      <w:marBottom w:val="0"/>
      <w:divBdr>
        <w:top w:val="none" w:sz="0" w:space="0" w:color="auto"/>
        <w:left w:val="none" w:sz="0" w:space="0" w:color="auto"/>
        <w:bottom w:val="none" w:sz="0" w:space="0" w:color="auto"/>
        <w:right w:val="none" w:sz="0" w:space="0" w:color="auto"/>
      </w:divBdr>
    </w:div>
    <w:div w:id="535313610">
      <w:bodyDiv w:val="1"/>
      <w:marLeft w:val="0"/>
      <w:marRight w:val="0"/>
      <w:marTop w:val="0"/>
      <w:marBottom w:val="0"/>
      <w:divBdr>
        <w:top w:val="none" w:sz="0" w:space="0" w:color="auto"/>
        <w:left w:val="none" w:sz="0" w:space="0" w:color="auto"/>
        <w:bottom w:val="none" w:sz="0" w:space="0" w:color="auto"/>
        <w:right w:val="none" w:sz="0" w:space="0" w:color="auto"/>
      </w:divBdr>
    </w:div>
    <w:div w:id="535389921">
      <w:bodyDiv w:val="1"/>
      <w:marLeft w:val="0"/>
      <w:marRight w:val="0"/>
      <w:marTop w:val="0"/>
      <w:marBottom w:val="0"/>
      <w:divBdr>
        <w:top w:val="none" w:sz="0" w:space="0" w:color="auto"/>
        <w:left w:val="none" w:sz="0" w:space="0" w:color="auto"/>
        <w:bottom w:val="none" w:sz="0" w:space="0" w:color="auto"/>
        <w:right w:val="none" w:sz="0" w:space="0" w:color="auto"/>
      </w:divBdr>
    </w:div>
    <w:div w:id="536510244">
      <w:bodyDiv w:val="1"/>
      <w:marLeft w:val="0"/>
      <w:marRight w:val="0"/>
      <w:marTop w:val="0"/>
      <w:marBottom w:val="0"/>
      <w:divBdr>
        <w:top w:val="none" w:sz="0" w:space="0" w:color="auto"/>
        <w:left w:val="none" w:sz="0" w:space="0" w:color="auto"/>
        <w:bottom w:val="none" w:sz="0" w:space="0" w:color="auto"/>
        <w:right w:val="none" w:sz="0" w:space="0" w:color="auto"/>
      </w:divBdr>
    </w:div>
    <w:div w:id="537134046">
      <w:bodyDiv w:val="1"/>
      <w:marLeft w:val="0"/>
      <w:marRight w:val="0"/>
      <w:marTop w:val="0"/>
      <w:marBottom w:val="0"/>
      <w:divBdr>
        <w:top w:val="none" w:sz="0" w:space="0" w:color="auto"/>
        <w:left w:val="none" w:sz="0" w:space="0" w:color="auto"/>
        <w:bottom w:val="none" w:sz="0" w:space="0" w:color="auto"/>
        <w:right w:val="none" w:sz="0" w:space="0" w:color="auto"/>
      </w:divBdr>
    </w:div>
    <w:div w:id="537550310">
      <w:bodyDiv w:val="1"/>
      <w:marLeft w:val="0"/>
      <w:marRight w:val="0"/>
      <w:marTop w:val="0"/>
      <w:marBottom w:val="0"/>
      <w:divBdr>
        <w:top w:val="none" w:sz="0" w:space="0" w:color="auto"/>
        <w:left w:val="none" w:sz="0" w:space="0" w:color="auto"/>
        <w:bottom w:val="none" w:sz="0" w:space="0" w:color="auto"/>
        <w:right w:val="none" w:sz="0" w:space="0" w:color="auto"/>
      </w:divBdr>
    </w:div>
    <w:div w:id="537940071">
      <w:bodyDiv w:val="1"/>
      <w:marLeft w:val="0"/>
      <w:marRight w:val="0"/>
      <w:marTop w:val="0"/>
      <w:marBottom w:val="0"/>
      <w:divBdr>
        <w:top w:val="none" w:sz="0" w:space="0" w:color="auto"/>
        <w:left w:val="none" w:sz="0" w:space="0" w:color="auto"/>
        <w:bottom w:val="none" w:sz="0" w:space="0" w:color="auto"/>
        <w:right w:val="none" w:sz="0" w:space="0" w:color="auto"/>
      </w:divBdr>
    </w:div>
    <w:div w:id="538515506">
      <w:bodyDiv w:val="1"/>
      <w:marLeft w:val="0"/>
      <w:marRight w:val="0"/>
      <w:marTop w:val="0"/>
      <w:marBottom w:val="0"/>
      <w:divBdr>
        <w:top w:val="none" w:sz="0" w:space="0" w:color="auto"/>
        <w:left w:val="none" w:sz="0" w:space="0" w:color="auto"/>
        <w:bottom w:val="none" w:sz="0" w:space="0" w:color="auto"/>
        <w:right w:val="none" w:sz="0" w:space="0" w:color="auto"/>
      </w:divBdr>
    </w:div>
    <w:div w:id="538863781">
      <w:bodyDiv w:val="1"/>
      <w:marLeft w:val="0"/>
      <w:marRight w:val="0"/>
      <w:marTop w:val="0"/>
      <w:marBottom w:val="0"/>
      <w:divBdr>
        <w:top w:val="none" w:sz="0" w:space="0" w:color="auto"/>
        <w:left w:val="none" w:sz="0" w:space="0" w:color="auto"/>
        <w:bottom w:val="none" w:sz="0" w:space="0" w:color="auto"/>
        <w:right w:val="none" w:sz="0" w:space="0" w:color="auto"/>
      </w:divBdr>
    </w:div>
    <w:div w:id="538932405">
      <w:bodyDiv w:val="1"/>
      <w:marLeft w:val="0"/>
      <w:marRight w:val="0"/>
      <w:marTop w:val="0"/>
      <w:marBottom w:val="0"/>
      <w:divBdr>
        <w:top w:val="none" w:sz="0" w:space="0" w:color="auto"/>
        <w:left w:val="none" w:sz="0" w:space="0" w:color="auto"/>
        <w:bottom w:val="none" w:sz="0" w:space="0" w:color="auto"/>
        <w:right w:val="none" w:sz="0" w:space="0" w:color="auto"/>
      </w:divBdr>
    </w:div>
    <w:div w:id="538974412">
      <w:bodyDiv w:val="1"/>
      <w:marLeft w:val="0"/>
      <w:marRight w:val="0"/>
      <w:marTop w:val="0"/>
      <w:marBottom w:val="0"/>
      <w:divBdr>
        <w:top w:val="none" w:sz="0" w:space="0" w:color="auto"/>
        <w:left w:val="none" w:sz="0" w:space="0" w:color="auto"/>
        <w:bottom w:val="none" w:sz="0" w:space="0" w:color="auto"/>
        <w:right w:val="none" w:sz="0" w:space="0" w:color="auto"/>
      </w:divBdr>
    </w:div>
    <w:div w:id="539129391">
      <w:bodyDiv w:val="1"/>
      <w:marLeft w:val="0"/>
      <w:marRight w:val="0"/>
      <w:marTop w:val="0"/>
      <w:marBottom w:val="0"/>
      <w:divBdr>
        <w:top w:val="none" w:sz="0" w:space="0" w:color="auto"/>
        <w:left w:val="none" w:sz="0" w:space="0" w:color="auto"/>
        <w:bottom w:val="none" w:sz="0" w:space="0" w:color="auto"/>
        <w:right w:val="none" w:sz="0" w:space="0" w:color="auto"/>
      </w:divBdr>
    </w:div>
    <w:div w:id="539589805">
      <w:bodyDiv w:val="1"/>
      <w:marLeft w:val="0"/>
      <w:marRight w:val="0"/>
      <w:marTop w:val="0"/>
      <w:marBottom w:val="0"/>
      <w:divBdr>
        <w:top w:val="none" w:sz="0" w:space="0" w:color="auto"/>
        <w:left w:val="none" w:sz="0" w:space="0" w:color="auto"/>
        <w:bottom w:val="none" w:sz="0" w:space="0" w:color="auto"/>
        <w:right w:val="none" w:sz="0" w:space="0" w:color="auto"/>
      </w:divBdr>
    </w:div>
    <w:div w:id="539972691">
      <w:bodyDiv w:val="1"/>
      <w:marLeft w:val="0"/>
      <w:marRight w:val="0"/>
      <w:marTop w:val="0"/>
      <w:marBottom w:val="0"/>
      <w:divBdr>
        <w:top w:val="none" w:sz="0" w:space="0" w:color="auto"/>
        <w:left w:val="none" w:sz="0" w:space="0" w:color="auto"/>
        <w:bottom w:val="none" w:sz="0" w:space="0" w:color="auto"/>
        <w:right w:val="none" w:sz="0" w:space="0" w:color="auto"/>
      </w:divBdr>
    </w:div>
    <w:div w:id="540291821">
      <w:bodyDiv w:val="1"/>
      <w:marLeft w:val="0"/>
      <w:marRight w:val="0"/>
      <w:marTop w:val="0"/>
      <w:marBottom w:val="0"/>
      <w:divBdr>
        <w:top w:val="none" w:sz="0" w:space="0" w:color="auto"/>
        <w:left w:val="none" w:sz="0" w:space="0" w:color="auto"/>
        <w:bottom w:val="none" w:sz="0" w:space="0" w:color="auto"/>
        <w:right w:val="none" w:sz="0" w:space="0" w:color="auto"/>
      </w:divBdr>
    </w:div>
    <w:div w:id="540824059">
      <w:bodyDiv w:val="1"/>
      <w:marLeft w:val="0"/>
      <w:marRight w:val="0"/>
      <w:marTop w:val="0"/>
      <w:marBottom w:val="0"/>
      <w:divBdr>
        <w:top w:val="none" w:sz="0" w:space="0" w:color="auto"/>
        <w:left w:val="none" w:sz="0" w:space="0" w:color="auto"/>
        <w:bottom w:val="none" w:sz="0" w:space="0" w:color="auto"/>
        <w:right w:val="none" w:sz="0" w:space="0" w:color="auto"/>
      </w:divBdr>
    </w:div>
    <w:div w:id="541019951">
      <w:bodyDiv w:val="1"/>
      <w:marLeft w:val="0"/>
      <w:marRight w:val="0"/>
      <w:marTop w:val="0"/>
      <w:marBottom w:val="0"/>
      <w:divBdr>
        <w:top w:val="none" w:sz="0" w:space="0" w:color="auto"/>
        <w:left w:val="none" w:sz="0" w:space="0" w:color="auto"/>
        <w:bottom w:val="none" w:sz="0" w:space="0" w:color="auto"/>
        <w:right w:val="none" w:sz="0" w:space="0" w:color="auto"/>
      </w:divBdr>
    </w:div>
    <w:div w:id="541291577">
      <w:bodyDiv w:val="1"/>
      <w:marLeft w:val="0"/>
      <w:marRight w:val="0"/>
      <w:marTop w:val="0"/>
      <w:marBottom w:val="0"/>
      <w:divBdr>
        <w:top w:val="none" w:sz="0" w:space="0" w:color="auto"/>
        <w:left w:val="none" w:sz="0" w:space="0" w:color="auto"/>
        <w:bottom w:val="none" w:sz="0" w:space="0" w:color="auto"/>
        <w:right w:val="none" w:sz="0" w:space="0" w:color="auto"/>
      </w:divBdr>
    </w:div>
    <w:div w:id="541870968">
      <w:bodyDiv w:val="1"/>
      <w:marLeft w:val="0"/>
      <w:marRight w:val="0"/>
      <w:marTop w:val="0"/>
      <w:marBottom w:val="0"/>
      <w:divBdr>
        <w:top w:val="none" w:sz="0" w:space="0" w:color="auto"/>
        <w:left w:val="none" w:sz="0" w:space="0" w:color="auto"/>
        <w:bottom w:val="none" w:sz="0" w:space="0" w:color="auto"/>
        <w:right w:val="none" w:sz="0" w:space="0" w:color="auto"/>
      </w:divBdr>
    </w:div>
    <w:div w:id="542786373">
      <w:bodyDiv w:val="1"/>
      <w:marLeft w:val="0"/>
      <w:marRight w:val="0"/>
      <w:marTop w:val="0"/>
      <w:marBottom w:val="0"/>
      <w:divBdr>
        <w:top w:val="none" w:sz="0" w:space="0" w:color="auto"/>
        <w:left w:val="none" w:sz="0" w:space="0" w:color="auto"/>
        <w:bottom w:val="none" w:sz="0" w:space="0" w:color="auto"/>
        <w:right w:val="none" w:sz="0" w:space="0" w:color="auto"/>
      </w:divBdr>
    </w:div>
    <w:div w:id="543639989">
      <w:bodyDiv w:val="1"/>
      <w:marLeft w:val="0"/>
      <w:marRight w:val="0"/>
      <w:marTop w:val="0"/>
      <w:marBottom w:val="0"/>
      <w:divBdr>
        <w:top w:val="none" w:sz="0" w:space="0" w:color="auto"/>
        <w:left w:val="none" w:sz="0" w:space="0" w:color="auto"/>
        <w:bottom w:val="none" w:sz="0" w:space="0" w:color="auto"/>
        <w:right w:val="none" w:sz="0" w:space="0" w:color="auto"/>
      </w:divBdr>
    </w:div>
    <w:div w:id="543830322">
      <w:bodyDiv w:val="1"/>
      <w:marLeft w:val="0"/>
      <w:marRight w:val="0"/>
      <w:marTop w:val="0"/>
      <w:marBottom w:val="0"/>
      <w:divBdr>
        <w:top w:val="none" w:sz="0" w:space="0" w:color="auto"/>
        <w:left w:val="none" w:sz="0" w:space="0" w:color="auto"/>
        <w:bottom w:val="none" w:sz="0" w:space="0" w:color="auto"/>
        <w:right w:val="none" w:sz="0" w:space="0" w:color="auto"/>
      </w:divBdr>
    </w:div>
    <w:div w:id="543830374">
      <w:bodyDiv w:val="1"/>
      <w:marLeft w:val="0"/>
      <w:marRight w:val="0"/>
      <w:marTop w:val="0"/>
      <w:marBottom w:val="0"/>
      <w:divBdr>
        <w:top w:val="none" w:sz="0" w:space="0" w:color="auto"/>
        <w:left w:val="none" w:sz="0" w:space="0" w:color="auto"/>
        <w:bottom w:val="none" w:sz="0" w:space="0" w:color="auto"/>
        <w:right w:val="none" w:sz="0" w:space="0" w:color="auto"/>
      </w:divBdr>
    </w:div>
    <w:div w:id="544097523">
      <w:bodyDiv w:val="1"/>
      <w:marLeft w:val="0"/>
      <w:marRight w:val="0"/>
      <w:marTop w:val="0"/>
      <w:marBottom w:val="0"/>
      <w:divBdr>
        <w:top w:val="none" w:sz="0" w:space="0" w:color="auto"/>
        <w:left w:val="none" w:sz="0" w:space="0" w:color="auto"/>
        <w:bottom w:val="none" w:sz="0" w:space="0" w:color="auto"/>
        <w:right w:val="none" w:sz="0" w:space="0" w:color="auto"/>
      </w:divBdr>
    </w:div>
    <w:div w:id="544366696">
      <w:bodyDiv w:val="1"/>
      <w:marLeft w:val="0"/>
      <w:marRight w:val="0"/>
      <w:marTop w:val="0"/>
      <w:marBottom w:val="0"/>
      <w:divBdr>
        <w:top w:val="none" w:sz="0" w:space="0" w:color="auto"/>
        <w:left w:val="none" w:sz="0" w:space="0" w:color="auto"/>
        <w:bottom w:val="none" w:sz="0" w:space="0" w:color="auto"/>
        <w:right w:val="none" w:sz="0" w:space="0" w:color="auto"/>
      </w:divBdr>
    </w:div>
    <w:div w:id="545799984">
      <w:bodyDiv w:val="1"/>
      <w:marLeft w:val="0"/>
      <w:marRight w:val="0"/>
      <w:marTop w:val="0"/>
      <w:marBottom w:val="0"/>
      <w:divBdr>
        <w:top w:val="none" w:sz="0" w:space="0" w:color="auto"/>
        <w:left w:val="none" w:sz="0" w:space="0" w:color="auto"/>
        <w:bottom w:val="none" w:sz="0" w:space="0" w:color="auto"/>
        <w:right w:val="none" w:sz="0" w:space="0" w:color="auto"/>
      </w:divBdr>
    </w:div>
    <w:div w:id="545877328">
      <w:bodyDiv w:val="1"/>
      <w:marLeft w:val="0"/>
      <w:marRight w:val="0"/>
      <w:marTop w:val="0"/>
      <w:marBottom w:val="0"/>
      <w:divBdr>
        <w:top w:val="none" w:sz="0" w:space="0" w:color="auto"/>
        <w:left w:val="none" w:sz="0" w:space="0" w:color="auto"/>
        <w:bottom w:val="none" w:sz="0" w:space="0" w:color="auto"/>
        <w:right w:val="none" w:sz="0" w:space="0" w:color="auto"/>
      </w:divBdr>
    </w:div>
    <w:div w:id="545878636">
      <w:bodyDiv w:val="1"/>
      <w:marLeft w:val="0"/>
      <w:marRight w:val="0"/>
      <w:marTop w:val="0"/>
      <w:marBottom w:val="0"/>
      <w:divBdr>
        <w:top w:val="none" w:sz="0" w:space="0" w:color="auto"/>
        <w:left w:val="none" w:sz="0" w:space="0" w:color="auto"/>
        <w:bottom w:val="none" w:sz="0" w:space="0" w:color="auto"/>
        <w:right w:val="none" w:sz="0" w:space="0" w:color="auto"/>
      </w:divBdr>
    </w:div>
    <w:div w:id="545987118">
      <w:bodyDiv w:val="1"/>
      <w:marLeft w:val="0"/>
      <w:marRight w:val="0"/>
      <w:marTop w:val="0"/>
      <w:marBottom w:val="0"/>
      <w:divBdr>
        <w:top w:val="none" w:sz="0" w:space="0" w:color="auto"/>
        <w:left w:val="none" w:sz="0" w:space="0" w:color="auto"/>
        <w:bottom w:val="none" w:sz="0" w:space="0" w:color="auto"/>
        <w:right w:val="none" w:sz="0" w:space="0" w:color="auto"/>
      </w:divBdr>
    </w:div>
    <w:div w:id="546113612">
      <w:bodyDiv w:val="1"/>
      <w:marLeft w:val="0"/>
      <w:marRight w:val="0"/>
      <w:marTop w:val="0"/>
      <w:marBottom w:val="0"/>
      <w:divBdr>
        <w:top w:val="none" w:sz="0" w:space="0" w:color="auto"/>
        <w:left w:val="none" w:sz="0" w:space="0" w:color="auto"/>
        <w:bottom w:val="none" w:sz="0" w:space="0" w:color="auto"/>
        <w:right w:val="none" w:sz="0" w:space="0" w:color="auto"/>
      </w:divBdr>
    </w:div>
    <w:div w:id="546452989">
      <w:bodyDiv w:val="1"/>
      <w:marLeft w:val="0"/>
      <w:marRight w:val="0"/>
      <w:marTop w:val="0"/>
      <w:marBottom w:val="0"/>
      <w:divBdr>
        <w:top w:val="none" w:sz="0" w:space="0" w:color="auto"/>
        <w:left w:val="none" w:sz="0" w:space="0" w:color="auto"/>
        <w:bottom w:val="none" w:sz="0" w:space="0" w:color="auto"/>
        <w:right w:val="none" w:sz="0" w:space="0" w:color="auto"/>
      </w:divBdr>
    </w:div>
    <w:div w:id="546837452">
      <w:bodyDiv w:val="1"/>
      <w:marLeft w:val="0"/>
      <w:marRight w:val="0"/>
      <w:marTop w:val="0"/>
      <w:marBottom w:val="0"/>
      <w:divBdr>
        <w:top w:val="none" w:sz="0" w:space="0" w:color="auto"/>
        <w:left w:val="none" w:sz="0" w:space="0" w:color="auto"/>
        <w:bottom w:val="none" w:sz="0" w:space="0" w:color="auto"/>
        <w:right w:val="none" w:sz="0" w:space="0" w:color="auto"/>
      </w:divBdr>
    </w:div>
    <w:div w:id="547305211">
      <w:bodyDiv w:val="1"/>
      <w:marLeft w:val="0"/>
      <w:marRight w:val="0"/>
      <w:marTop w:val="0"/>
      <w:marBottom w:val="0"/>
      <w:divBdr>
        <w:top w:val="none" w:sz="0" w:space="0" w:color="auto"/>
        <w:left w:val="none" w:sz="0" w:space="0" w:color="auto"/>
        <w:bottom w:val="none" w:sz="0" w:space="0" w:color="auto"/>
        <w:right w:val="none" w:sz="0" w:space="0" w:color="auto"/>
      </w:divBdr>
    </w:div>
    <w:div w:id="547760923">
      <w:bodyDiv w:val="1"/>
      <w:marLeft w:val="0"/>
      <w:marRight w:val="0"/>
      <w:marTop w:val="0"/>
      <w:marBottom w:val="0"/>
      <w:divBdr>
        <w:top w:val="none" w:sz="0" w:space="0" w:color="auto"/>
        <w:left w:val="none" w:sz="0" w:space="0" w:color="auto"/>
        <w:bottom w:val="none" w:sz="0" w:space="0" w:color="auto"/>
        <w:right w:val="none" w:sz="0" w:space="0" w:color="auto"/>
      </w:divBdr>
    </w:div>
    <w:div w:id="548108133">
      <w:bodyDiv w:val="1"/>
      <w:marLeft w:val="0"/>
      <w:marRight w:val="0"/>
      <w:marTop w:val="0"/>
      <w:marBottom w:val="0"/>
      <w:divBdr>
        <w:top w:val="none" w:sz="0" w:space="0" w:color="auto"/>
        <w:left w:val="none" w:sz="0" w:space="0" w:color="auto"/>
        <w:bottom w:val="none" w:sz="0" w:space="0" w:color="auto"/>
        <w:right w:val="none" w:sz="0" w:space="0" w:color="auto"/>
      </w:divBdr>
    </w:div>
    <w:div w:id="549071068">
      <w:bodyDiv w:val="1"/>
      <w:marLeft w:val="0"/>
      <w:marRight w:val="0"/>
      <w:marTop w:val="0"/>
      <w:marBottom w:val="0"/>
      <w:divBdr>
        <w:top w:val="none" w:sz="0" w:space="0" w:color="auto"/>
        <w:left w:val="none" w:sz="0" w:space="0" w:color="auto"/>
        <w:bottom w:val="none" w:sz="0" w:space="0" w:color="auto"/>
        <w:right w:val="none" w:sz="0" w:space="0" w:color="auto"/>
      </w:divBdr>
    </w:div>
    <w:div w:id="549072720">
      <w:bodyDiv w:val="1"/>
      <w:marLeft w:val="0"/>
      <w:marRight w:val="0"/>
      <w:marTop w:val="0"/>
      <w:marBottom w:val="0"/>
      <w:divBdr>
        <w:top w:val="none" w:sz="0" w:space="0" w:color="auto"/>
        <w:left w:val="none" w:sz="0" w:space="0" w:color="auto"/>
        <w:bottom w:val="none" w:sz="0" w:space="0" w:color="auto"/>
        <w:right w:val="none" w:sz="0" w:space="0" w:color="auto"/>
      </w:divBdr>
    </w:div>
    <w:div w:id="549925304">
      <w:bodyDiv w:val="1"/>
      <w:marLeft w:val="0"/>
      <w:marRight w:val="0"/>
      <w:marTop w:val="0"/>
      <w:marBottom w:val="0"/>
      <w:divBdr>
        <w:top w:val="none" w:sz="0" w:space="0" w:color="auto"/>
        <w:left w:val="none" w:sz="0" w:space="0" w:color="auto"/>
        <w:bottom w:val="none" w:sz="0" w:space="0" w:color="auto"/>
        <w:right w:val="none" w:sz="0" w:space="0" w:color="auto"/>
      </w:divBdr>
    </w:div>
    <w:div w:id="550504822">
      <w:bodyDiv w:val="1"/>
      <w:marLeft w:val="0"/>
      <w:marRight w:val="0"/>
      <w:marTop w:val="0"/>
      <w:marBottom w:val="0"/>
      <w:divBdr>
        <w:top w:val="none" w:sz="0" w:space="0" w:color="auto"/>
        <w:left w:val="none" w:sz="0" w:space="0" w:color="auto"/>
        <w:bottom w:val="none" w:sz="0" w:space="0" w:color="auto"/>
        <w:right w:val="none" w:sz="0" w:space="0" w:color="auto"/>
      </w:divBdr>
    </w:div>
    <w:div w:id="551111866">
      <w:bodyDiv w:val="1"/>
      <w:marLeft w:val="0"/>
      <w:marRight w:val="0"/>
      <w:marTop w:val="0"/>
      <w:marBottom w:val="0"/>
      <w:divBdr>
        <w:top w:val="none" w:sz="0" w:space="0" w:color="auto"/>
        <w:left w:val="none" w:sz="0" w:space="0" w:color="auto"/>
        <w:bottom w:val="none" w:sz="0" w:space="0" w:color="auto"/>
        <w:right w:val="none" w:sz="0" w:space="0" w:color="auto"/>
      </w:divBdr>
    </w:div>
    <w:div w:id="551891109">
      <w:bodyDiv w:val="1"/>
      <w:marLeft w:val="0"/>
      <w:marRight w:val="0"/>
      <w:marTop w:val="0"/>
      <w:marBottom w:val="0"/>
      <w:divBdr>
        <w:top w:val="none" w:sz="0" w:space="0" w:color="auto"/>
        <w:left w:val="none" w:sz="0" w:space="0" w:color="auto"/>
        <w:bottom w:val="none" w:sz="0" w:space="0" w:color="auto"/>
        <w:right w:val="none" w:sz="0" w:space="0" w:color="auto"/>
      </w:divBdr>
    </w:div>
    <w:div w:id="552158155">
      <w:bodyDiv w:val="1"/>
      <w:marLeft w:val="0"/>
      <w:marRight w:val="0"/>
      <w:marTop w:val="0"/>
      <w:marBottom w:val="0"/>
      <w:divBdr>
        <w:top w:val="none" w:sz="0" w:space="0" w:color="auto"/>
        <w:left w:val="none" w:sz="0" w:space="0" w:color="auto"/>
        <w:bottom w:val="none" w:sz="0" w:space="0" w:color="auto"/>
        <w:right w:val="none" w:sz="0" w:space="0" w:color="auto"/>
      </w:divBdr>
    </w:div>
    <w:div w:id="552624485">
      <w:bodyDiv w:val="1"/>
      <w:marLeft w:val="0"/>
      <w:marRight w:val="0"/>
      <w:marTop w:val="0"/>
      <w:marBottom w:val="0"/>
      <w:divBdr>
        <w:top w:val="none" w:sz="0" w:space="0" w:color="auto"/>
        <w:left w:val="none" w:sz="0" w:space="0" w:color="auto"/>
        <w:bottom w:val="none" w:sz="0" w:space="0" w:color="auto"/>
        <w:right w:val="none" w:sz="0" w:space="0" w:color="auto"/>
      </w:divBdr>
    </w:div>
    <w:div w:id="553925742">
      <w:bodyDiv w:val="1"/>
      <w:marLeft w:val="0"/>
      <w:marRight w:val="0"/>
      <w:marTop w:val="0"/>
      <w:marBottom w:val="0"/>
      <w:divBdr>
        <w:top w:val="none" w:sz="0" w:space="0" w:color="auto"/>
        <w:left w:val="none" w:sz="0" w:space="0" w:color="auto"/>
        <w:bottom w:val="none" w:sz="0" w:space="0" w:color="auto"/>
        <w:right w:val="none" w:sz="0" w:space="0" w:color="auto"/>
      </w:divBdr>
    </w:div>
    <w:div w:id="554314631">
      <w:bodyDiv w:val="1"/>
      <w:marLeft w:val="0"/>
      <w:marRight w:val="0"/>
      <w:marTop w:val="0"/>
      <w:marBottom w:val="0"/>
      <w:divBdr>
        <w:top w:val="none" w:sz="0" w:space="0" w:color="auto"/>
        <w:left w:val="none" w:sz="0" w:space="0" w:color="auto"/>
        <w:bottom w:val="none" w:sz="0" w:space="0" w:color="auto"/>
        <w:right w:val="none" w:sz="0" w:space="0" w:color="auto"/>
      </w:divBdr>
    </w:div>
    <w:div w:id="554436980">
      <w:bodyDiv w:val="1"/>
      <w:marLeft w:val="0"/>
      <w:marRight w:val="0"/>
      <w:marTop w:val="0"/>
      <w:marBottom w:val="0"/>
      <w:divBdr>
        <w:top w:val="none" w:sz="0" w:space="0" w:color="auto"/>
        <w:left w:val="none" w:sz="0" w:space="0" w:color="auto"/>
        <w:bottom w:val="none" w:sz="0" w:space="0" w:color="auto"/>
        <w:right w:val="none" w:sz="0" w:space="0" w:color="auto"/>
      </w:divBdr>
    </w:div>
    <w:div w:id="554587762">
      <w:bodyDiv w:val="1"/>
      <w:marLeft w:val="0"/>
      <w:marRight w:val="0"/>
      <w:marTop w:val="0"/>
      <w:marBottom w:val="0"/>
      <w:divBdr>
        <w:top w:val="none" w:sz="0" w:space="0" w:color="auto"/>
        <w:left w:val="none" w:sz="0" w:space="0" w:color="auto"/>
        <w:bottom w:val="none" w:sz="0" w:space="0" w:color="auto"/>
        <w:right w:val="none" w:sz="0" w:space="0" w:color="auto"/>
      </w:divBdr>
    </w:div>
    <w:div w:id="555241514">
      <w:bodyDiv w:val="1"/>
      <w:marLeft w:val="0"/>
      <w:marRight w:val="0"/>
      <w:marTop w:val="0"/>
      <w:marBottom w:val="0"/>
      <w:divBdr>
        <w:top w:val="none" w:sz="0" w:space="0" w:color="auto"/>
        <w:left w:val="none" w:sz="0" w:space="0" w:color="auto"/>
        <w:bottom w:val="none" w:sz="0" w:space="0" w:color="auto"/>
        <w:right w:val="none" w:sz="0" w:space="0" w:color="auto"/>
      </w:divBdr>
    </w:div>
    <w:div w:id="556015218">
      <w:bodyDiv w:val="1"/>
      <w:marLeft w:val="0"/>
      <w:marRight w:val="0"/>
      <w:marTop w:val="0"/>
      <w:marBottom w:val="0"/>
      <w:divBdr>
        <w:top w:val="none" w:sz="0" w:space="0" w:color="auto"/>
        <w:left w:val="none" w:sz="0" w:space="0" w:color="auto"/>
        <w:bottom w:val="none" w:sz="0" w:space="0" w:color="auto"/>
        <w:right w:val="none" w:sz="0" w:space="0" w:color="auto"/>
      </w:divBdr>
    </w:div>
    <w:div w:id="557209226">
      <w:bodyDiv w:val="1"/>
      <w:marLeft w:val="0"/>
      <w:marRight w:val="0"/>
      <w:marTop w:val="0"/>
      <w:marBottom w:val="0"/>
      <w:divBdr>
        <w:top w:val="none" w:sz="0" w:space="0" w:color="auto"/>
        <w:left w:val="none" w:sz="0" w:space="0" w:color="auto"/>
        <w:bottom w:val="none" w:sz="0" w:space="0" w:color="auto"/>
        <w:right w:val="none" w:sz="0" w:space="0" w:color="auto"/>
      </w:divBdr>
    </w:div>
    <w:div w:id="557673334">
      <w:bodyDiv w:val="1"/>
      <w:marLeft w:val="0"/>
      <w:marRight w:val="0"/>
      <w:marTop w:val="0"/>
      <w:marBottom w:val="0"/>
      <w:divBdr>
        <w:top w:val="none" w:sz="0" w:space="0" w:color="auto"/>
        <w:left w:val="none" w:sz="0" w:space="0" w:color="auto"/>
        <w:bottom w:val="none" w:sz="0" w:space="0" w:color="auto"/>
        <w:right w:val="none" w:sz="0" w:space="0" w:color="auto"/>
      </w:divBdr>
    </w:div>
    <w:div w:id="558783733">
      <w:bodyDiv w:val="1"/>
      <w:marLeft w:val="0"/>
      <w:marRight w:val="0"/>
      <w:marTop w:val="0"/>
      <w:marBottom w:val="0"/>
      <w:divBdr>
        <w:top w:val="none" w:sz="0" w:space="0" w:color="auto"/>
        <w:left w:val="none" w:sz="0" w:space="0" w:color="auto"/>
        <w:bottom w:val="none" w:sz="0" w:space="0" w:color="auto"/>
        <w:right w:val="none" w:sz="0" w:space="0" w:color="auto"/>
      </w:divBdr>
    </w:div>
    <w:div w:id="559485735">
      <w:bodyDiv w:val="1"/>
      <w:marLeft w:val="0"/>
      <w:marRight w:val="0"/>
      <w:marTop w:val="0"/>
      <w:marBottom w:val="0"/>
      <w:divBdr>
        <w:top w:val="none" w:sz="0" w:space="0" w:color="auto"/>
        <w:left w:val="none" w:sz="0" w:space="0" w:color="auto"/>
        <w:bottom w:val="none" w:sz="0" w:space="0" w:color="auto"/>
        <w:right w:val="none" w:sz="0" w:space="0" w:color="auto"/>
      </w:divBdr>
    </w:div>
    <w:div w:id="559826620">
      <w:bodyDiv w:val="1"/>
      <w:marLeft w:val="0"/>
      <w:marRight w:val="0"/>
      <w:marTop w:val="0"/>
      <w:marBottom w:val="0"/>
      <w:divBdr>
        <w:top w:val="none" w:sz="0" w:space="0" w:color="auto"/>
        <w:left w:val="none" w:sz="0" w:space="0" w:color="auto"/>
        <w:bottom w:val="none" w:sz="0" w:space="0" w:color="auto"/>
        <w:right w:val="none" w:sz="0" w:space="0" w:color="auto"/>
      </w:divBdr>
    </w:div>
    <w:div w:id="560211921">
      <w:bodyDiv w:val="1"/>
      <w:marLeft w:val="0"/>
      <w:marRight w:val="0"/>
      <w:marTop w:val="0"/>
      <w:marBottom w:val="0"/>
      <w:divBdr>
        <w:top w:val="none" w:sz="0" w:space="0" w:color="auto"/>
        <w:left w:val="none" w:sz="0" w:space="0" w:color="auto"/>
        <w:bottom w:val="none" w:sz="0" w:space="0" w:color="auto"/>
        <w:right w:val="none" w:sz="0" w:space="0" w:color="auto"/>
      </w:divBdr>
    </w:div>
    <w:div w:id="560405433">
      <w:bodyDiv w:val="1"/>
      <w:marLeft w:val="0"/>
      <w:marRight w:val="0"/>
      <w:marTop w:val="0"/>
      <w:marBottom w:val="0"/>
      <w:divBdr>
        <w:top w:val="none" w:sz="0" w:space="0" w:color="auto"/>
        <w:left w:val="none" w:sz="0" w:space="0" w:color="auto"/>
        <w:bottom w:val="none" w:sz="0" w:space="0" w:color="auto"/>
        <w:right w:val="none" w:sz="0" w:space="0" w:color="auto"/>
      </w:divBdr>
    </w:div>
    <w:div w:id="560481068">
      <w:bodyDiv w:val="1"/>
      <w:marLeft w:val="0"/>
      <w:marRight w:val="0"/>
      <w:marTop w:val="0"/>
      <w:marBottom w:val="0"/>
      <w:divBdr>
        <w:top w:val="none" w:sz="0" w:space="0" w:color="auto"/>
        <w:left w:val="none" w:sz="0" w:space="0" w:color="auto"/>
        <w:bottom w:val="none" w:sz="0" w:space="0" w:color="auto"/>
        <w:right w:val="none" w:sz="0" w:space="0" w:color="auto"/>
      </w:divBdr>
    </w:div>
    <w:div w:id="561018795">
      <w:bodyDiv w:val="1"/>
      <w:marLeft w:val="0"/>
      <w:marRight w:val="0"/>
      <w:marTop w:val="0"/>
      <w:marBottom w:val="0"/>
      <w:divBdr>
        <w:top w:val="none" w:sz="0" w:space="0" w:color="auto"/>
        <w:left w:val="none" w:sz="0" w:space="0" w:color="auto"/>
        <w:bottom w:val="none" w:sz="0" w:space="0" w:color="auto"/>
        <w:right w:val="none" w:sz="0" w:space="0" w:color="auto"/>
      </w:divBdr>
    </w:div>
    <w:div w:id="561060333">
      <w:bodyDiv w:val="1"/>
      <w:marLeft w:val="0"/>
      <w:marRight w:val="0"/>
      <w:marTop w:val="0"/>
      <w:marBottom w:val="0"/>
      <w:divBdr>
        <w:top w:val="none" w:sz="0" w:space="0" w:color="auto"/>
        <w:left w:val="none" w:sz="0" w:space="0" w:color="auto"/>
        <w:bottom w:val="none" w:sz="0" w:space="0" w:color="auto"/>
        <w:right w:val="none" w:sz="0" w:space="0" w:color="auto"/>
      </w:divBdr>
    </w:div>
    <w:div w:id="561720309">
      <w:bodyDiv w:val="1"/>
      <w:marLeft w:val="0"/>
      <w:marRight w:val="0"/>
      <w:marTop w:val="0"/>
      <w:marBottom w:val="0"/>
      <w:divBdr>
        <w:top w:val="none" w:sz="0" w:space="0" w:color="auto"/>
        <w:left w:val="none" w:sz="0" w:space="0" w:color="auto"/>
        <w:bottom w:val="none" w:sz="0" w:space="0" w:color="auto"/>
        <w:right w:val="none" w:sz="0" w:space="0" w:color="auto"/>
      </w:divBdr>
    </w:div>
    <w:div w:id="561722374">
      <w:bodyDiv w:val="1"/>
      <w:marLeft w:val="0"/>
      <w:marRight w:val="0"/>
      <w:marTop w:val="0"/>
      <w:marBottom w:val="0"/>
      <w:divBdr>
        <w:top w:val="none" w:sz="0" w:space="0" w:color="auto"/>
        <w:left w:val="none" w:sz="0" w:space="0" w:color="auto"/>
        <w:bottom w:val="none" w:sz="0" w:space="0" w:color="auto"/>
        <w:right w:val="none" w:sz="0" w:space="0" w:color="auto"/>
      </w:divBdr>
    </w:div>
    <w:div w:id="561872223">
      <w:bodyDiv w:val="1"/>
      <w:marLeft w:val="0"/>
      <w:marRight w:val="0"/>
      <w:marTop w:val="0"/>
      <w:marBottom w:val="0"/>
      <w:divBdr>
        <w:top w:val="none" w:sz="0" w:space="0" w:color="auto"/>
        <w:left w:val="none" w:sz="0" w:space="0" w:color="auto"/>
        <w:bottom w:val="none" w:sz="0" w:space="0" w:color="auto"/>
        <w:right w:val="none" w:sz="0" w:space="0" w:color="auto"/>
      </w:divBdr>
    </w:div>
    <w:div w:id="561984928">
      <w:bodyDiv w:val="1"/>
      <w:marLeft w:val="0"/>
      <w:marRight w:val="0"/>
      <w:marTop w:val="0"/>
      <w:marBottom w:val="0"/>
      <w:divBdr>
        <w:top w:val="none" w:sz="0" w:space="0" w:color="auto"/>
        <w:left w:val="none" w:sz="0" w:space="0" w:color="auto"/>
        <w:bottom w:val="none" w:sz="0" w:space="0" w:color="auto"/>
        <w:right w:val="none" w:sz="0" w:space="0" w:color="auto"/>
      </w:divBdr>
    </w:div>
    <w:div w:id="562059989">
      <w:bodyDiv w:val="1"/>
      <w:marLeft w:val="0"/>
      <w:marRight w:val="0"/>
      <w:marTop w:val="0"/>
      <w:marBottom w:val="0"/>
      <w:divBdr>
        <w:top w:val="none" w:sz="0" w:space="0" w:color="auto"/>
        <w:left w:val="none" w:sz="0" w:space="0" w:color="auto"/>
        <w:bottom w:val="none" w:sz="0" w:space="0" w:color="auto"/>
        <w:right w:val="none" w:sz="0" w:space="0" w:color="auto"/>
      </w:divBdr>
    </w:div>
    <w:div w:id="562254495">
      <w:bodyDiv w:val="1"/>
      <w:marLeft w:val="0"/>
      <w:marRight w:val="0"/>
      <w:marTop w:val="0"/>
      <w:marBottom w:val="0"/>
      <w:divBdr>
        <w:top w:val="none" w:sz="0" w:space="0" w:color="auto"/>
        <w:left w:val="none" w:sz="0" w:space="0" w:color="auto"/>
        <w:bottom w:val="none" w:sz="0" w:space="0" w:color="auto"/>
        <w:right w:val="none" w:sz="0" w:space="0" w:color="auto"/>
      </w:divBdr>
    </w:div>
    <w:div w:id="562759109">
      <w:bodyDiv w:val="1"/>
      <w:marLeft w:val="0"/>
      <w:marRight w:val="0"/>
      <w:marTop w:val="0"/>
      <w:marBottom w:val="0"/>
      <w:divBdr>
        <w:top w:val="none" w:sz="0" w:space="0" w:color="auto"/>
        <w:left w:val="none" w:sz="0" w:space="0" w:color="auto"/>
        <w:bottom w:val="none" w:sz="0" w:space="0" w:color="auto"/>
        <w:right w:val="none" w:sz="0" w:space="0" w:color="auto"/>
      </w:divBdr>
    </w:div>
    <w:div w:id="562955472">
      <w:bodyDiv w:val="1"/>
      <w:marLeft w:val="0"/>
      <w:marRight w:val="0"/>
      <w:marTop w:val="0"/>
      <w:marBottom w:val="0"/>
      <w:divBdr>
        <w:top w:val="none" w:sz="0" w:space="0" w:color="auto"/>
        <w:left w:val="none" w:sz="0" w:space="0" w:color="auto"/>
        <w:bottom w:val="none" w:sz="0" w:space="0" w:color="auto"/>
        <w:right w:val="none" w:sz="0" w:space="0" w:color="auto"/>
      </w:divBdr>
    </w:div>
    <w:div w:id="562983259">
      <w:bodyDiv w:val="1"/>
      <w:marLeft w:val="0"/>
      <w:marRight w:val="0"/>
      <w:marTop w:val="0"/>
      <w:marBottom w:val="0"/>
      <w:divBdr>
        <w:top w:val="none" w:sz="0" w:space="0" w:color="auto"/>
        <w:left w:val="none" w:sz="0" w:space="0" w:color="auto"/>
        <w:bottom w:val="none" w:sz="0" w:space="0" w:color="auto"/>
        <w:right w:val="none" w:sz="0" w:space="0" w:color="auto"/>
      </w:divBdr>
    </w:div>
    <w:div w:id="563369084">
      <w:bodyDiv w:val="1"/>
      <w:marLeft w:val="0"/>
      <w:marRight w:val="0"/>
      <w:marTop w:val="0"/>
      <w:marBottom w:val="0"/>
      <w:divBdr>
        <w:top w:val="none" w:sz="0" w:space="0" w:color="auto"/>
        <w:left w:val="none" w:sz="0" w:space="0" w:color="auto"/>
        <w:bottom w:val="none" w:sz="0" w:space="0" w:color="auto"/>
        <w:right w:val="none" w:sz="0" w:space="0" w:color="auto"/>
      </w:divBdr>
    </w:div>
    <w:div w:id="563488098">
      <w:bodyDiv w:val="1"/>
      <w:marLeft w:val="0"/>
      <w:marRight w:val="0"/>
      <w:marTop w:val="0"/>
      <w:marBottom w:val="0"/>
      <w:divBdr>
        <w:top w:val="none" w:sz="0" w:space="0" w:color="auto"/>
        <w:left w:val="none" w:sz="0" w:space="0" w:color="auto"/>
        <w:bottom w:val="none" w:sz="0" w:space="0" w:color="auto"/>
        <w:right w:val="none" w:sz="0" w:space="0" w:color="auto"/>
      </w:divBdr>
    </w:div>
    <w:div w:id="563610602">
      <w:bodyDiv w:val="1"/>
      <w:marLeft w:val="0"/>
      <w:marRight w:val="0"/>
      <w:marTop w:val="0"/>
      <w:marBottom w:val="0"/>
      <w:divBdr>
        <w:top w:val="none" w:sz="0" w:space="0" w:color="auto"/>
        <w:left w:val="none" w:sz="0" w:space="0" w:color="auto"/>
        <w:bottom w:val="none" w:sz="0" w:space="0" w:color="auto"/>
        <w:right w:val="none" w:sz="0" w:space="0" w:color="auto"/>
      </w:divBdr>
    </w:div>
    <w:div w:id="564217347">
      <w:bodyDiv w:val="1"/>
      <w:marLeft w:val="0"/>
      <w:marRight w:val="0"/>
      <w:marTop w:val="0"/>
      <w:marBottom w:val="0"/>
      <w:divBdr>
        <w:top w:val="none" w:sz="0" w:space="0" w:color="auto"/>
        <w:left w:val="none" w:sz="0" w:space="0" w:color="auto"/>
        <w:bottom w:val="none" w:sz="0" w:space="0" w:color="auto"/>
        <w:right w:val="none" w:sz="0" w:space="0" w:color="auto"/>
      </w:divBdr>
    </w:div>
    <w:div w:id="564295506">
      <w:bodyDiv w:val="1"/>
      <w:marLeft w:val="0"/>
      <w:marRight w:val="0"/>
      <w:marTop w:val="0"/>
      <w:marBottom w:val="0"/>
      <w:divBdr>
        <w:top w:val="none" w:sz="0" w:space="0" w:color="auto"/>
        <w:left w:val="none" w:sz="0" w:space="0" w:color="auto"/>
        <w:bottom w:val="none" w:sz="0" w:space="0" w:color="auto"/>
        <w:right w:val="none" w:sz="0" w:space="0" w:color="auto"/>
      </w:divBdr>
    </w:div>
    <w:div w:id="564608685">
      <w:bodyDiv w:val="1"/>
      <w:marLeft w:val="0"/>
      <w:marRight w:val="0"/>
      <w:marTop w:val="0"/>
      <w:marBottom w:val="0"/>
      <w:divBdr>
        <w:top w:val="none" w:sz="0" w:space="0" w:color="auto"/>
        <w:left w:val="none" w:sz="0" w:space="0" w:color="auto"/>
        <w:bottom w:val="none" w:sz="0" w:space="0" w:color="auto"/>
        <w:right w:val="none" w:sz="0" w:space="0" w:color="auto"/>
      </w:divBdr>
    </w:div>
    <w:div w:id="564679064">
      <w:bodyDiv w:val="1"/>
      <w:marLeft w:val="0"/>
      <w:marRight w:val="0"/>
      <w:marTop w:val="0"/>
      <w:marBottom w:val="0"/>
      <w:divBdr>
        <w:top w:val="none" w:sz="0" w:space="0" w:color="auto"/>
        <w:left w:val="none" w:sz="0" w:space="0" w:color="auto"/>
        <w:bottom w:val="none" w:sz="0" w:space="0" w:color="auto"/>
        <w:right w:val="none" w:sz="0" w:space="0" w:color="auto"/>
      </w:divBdr>
    </w:div>
    <w:div w:id="565147685">
      <w:bodyDiv w:val="1"/>
      <w:marLeft w:val="0"/>
      <w:marRight w:val="0"/>
      <w:marTop w:val="0"/>
      <w:marBottom w:val="0"/>
      <w:divBdr>
        <w:top w:val="none" w:sz="0" w:space="0" w:color="auto"/>
        <w:left w:val="none" w:sz="0" w:space="0" w:color="auto"/>
        <w:bottom w:val="none" w:sz="0" w:space="0" w:color="auto"/>
        <w:right w:val="none" w:sz="0" w:space="0" w:color="auto"/>
      </w:divBdr>
    </w:div>
    <w:div w:id="565410425">
      <w:bodyDiv w:val="1"/>
      <w:marLeft w:val="0"/>
      <w:marRight w:val="0"/>
      <w:marTop w:val="0"/>
      <w:marBottom w:val="0"/>
      <w:divBdr>
        <w:top w:val="none" w:sz="0" w:space="0" w:color="auto"/>
        <w:left w:val="none" w:sz="0" w:space="0" w:color="auto"/>
        <w:bottom w:val="none" w:sz="0" w:space="0" w:color="auto"/>
        <w:right w:val="none" w:sz="0" w:space="0" w:color="auto"/>
      </w:divBdr>
    </w:div>
    <w:div w:id="565914292">
      <w:bodyDiv w:val="1"/>
      <w:marLeft w:val="0"/>
      <w:marRight w:val="0"/>
      <w:marTop w:val="0"/>
      <w:marBottom w:val="0"/>
      <w:divBdr>
        <w:top w:val="none" w:sz="0" w:space="0" w:color="auto"/>
        <w:left w:val="none" w:sz="0" w:space="0" w:color="auto"/>
        <w:bottom w:val="none" w:sz="0" w:space="0" w:color="auto"/>
        <w:right w:val="none" w:sz="0" w:space="0" w:color="auto"/>
      </w:divBdr>
    </w:div>
    <w:div w:id="566109035">
      <w:bodyDiv w:val="1"/>
      <w:marLeft w:val="0"/>
      <w:marRight w:val="0"/>
      <w:marTop w:val="0"/>
      <w:marBottom w:val="0"/>
      <w:divBdr>
        <w:top w:val="none" w:sz="0" w:space="0" w:color="auto"/>
        <w:left w:val="none" w:sz="0" w:space="0" w:color="auto"/>
        <w:bottom w:val="none" w:sz="0" w:space="0" w:color="auto"/>
        <w:right w:val="none" w:sz="0" w:space="0" w:color="auto"/>
      </w:divBdr>
    </w:div>
    <w:div w:id="566384418">
      <w:bodyDiv w:val="1"/>
      <w:marLeft w:val="0"/>
      <w:marRight w:val="0"/>
      <w:marTop w:val="0"/>
      <w:marBottom w:val="0"/>
      <w:divBdr>
        <w:top w:val="none" w:sz="0" w:space="0" w:color="auto"/>
        <w:left w:val="none" w:sz="0" w:space="0" w:color="auto"/>
        <w:bottom w:val="none" w:sz="0" w:space="0" w:color="auto"/>
        <w:right w:val="none" w:sz="0" w:space="0" w:color="auto"/>
      </w:divBdr>
    </w:div>
    <w:div w:id="566770467">
      <w:bodyDiv w:val="1"/>
      <w:marLeft w:val="0"/>
      <w:marRight w:val="0"/>
      <w:marTop w:val="0"/>
      <w:marBottom w:val="0"/>
      <w:divBdr>
        <w:top w:val="none" w:sz="0" w:space="0" w:color="auto"/>
        <w:left w:val="none" w:sz="0" w:space="0" w:color="auto"/>
        <w:bottom w:val="none" w:sz="0" w:space="0" w:color="auto"/>
        <w:right w:val="none" w:sz="0" w:space="0" w:color="auto"/>
      </w:divBdr>
    </w:div>
    <w:div w:id="567036337">
      <w:bodyDiv w:val="1"/>
      <w:marLeft w:val="0"/>
      <w:marRight w:val="0"/>
      <w:marTop w:val="0"/>
      <w:marBottom w:val="0"/>
      <w:divBdr>
        <w:top w:val="none" w:sz="0" w:space="0" w:color="auto"/>
        <w:left w:val="none" w:sz="0" w:space="0" w:color="auto"/>
        <w:bottom w:val="none" w:sz="0" w:space="0" w:color="auto"/>
        <w:right w:val="none" w:sz="0" w:space="0" w:color="auto"/>
      </w:divBdr>
    </w:div>
    <w:div w:id="567109719">
      <w:bodyDiv w:val="1"/>
      <w:marLeft w:val="0"/>
      <w:marRight w:val="0"/>
      <w:marTop w:val="0"/>
      <w:marBottom w:val="0"/>
      <w:divBdr>
        <w:top w:val="none" w:sz="0" w:space="0" w:color="auto"/>
        <w:left w:val="none" w:sz="0" w:space="0" w:color="auto"/>
        <w:bottom w:val="none" w:sz="0" w:space="0" w:color="auto"/>
        <w:right w:val="none" w:sz="0" w:space="0" w:color="auto"/>
      </w:divBdr>
    </w:div>
    <w:div w:id="567309337">
      <w:bodyDiv w:val="1"/>
      <w:marLeft w:val="0"/>
      <w:marRight w:val="0"/>
      <w:marTop w:val="0"/>
      <w:marBottom w:val="0"/>
      <w:divBdr>
        <w:top w:val="none" w:sz="0" w:space="0" w:color="auto"/>
        <w:left w:val="none" w:sz="0" w:space="0" w:color="auto"/>
        <w:bottom w:val="none" w:sz="0" w:space="0" w:color="auto"/>
        <w:right w:val="none" w:sz="0" w:space="0" w:color="auto"/>
      </w:divBdr>
    </w:div>
    <w:div w:id="567613957">
      <w:bodyDiv w:val="1"/>
      <w:marLeft w:val="0"/>
      <w:marRight w:val="0"/>
      <w:marTop w:val="0"/>
      <w:marBottom w:val="0"/>
      <w:divBdr>
        <w:top w:val="none" w:sz="0" w:space="0" w:color="auto"/>
        <w:left w:val="none" w:sz="0" w:space="0" w:color="auto"/>
        <w:bottom w:val="none" w:sz="0" w:space="0" w:color="auto"/>
        <w:right w:val="none" w:sz="0" w:space="0" w:color="auto"/>
      </w:divBdr>
    </w:div>
    <w:div w:id="568659855">
      <w:bodyDiv w:val="1"/>
      <w:marLeft w:val="0"/>
      <w:marRight w:val="0"/>
      <w:marTop w:val="0"/>
      <w:marBottom w:val="0"/>
      <w:divBdr>
        <w:top w:val="none" w:sz="0" w:space="0" w:color="auto"/>
        <w:left w:val="none" w:sz="0" w:space="0" w:color="auto"/>
        <w:bottom w:val="none" w:sz="0" w:space="0" w:color="auto"/>
        <w:right w:val="none" w:sz="0" w:space="0" w:color="auto"/>
      </w:divBdr>
    </w:div>
    <w:div w:id="569270298">
      <w:bodyDiv w:val="1"/>
      <w:marLeft w:val="0"/>
      <w:marRight w:val="0"/>
      <w:marTop w:val="0"/>
      <w:marBottom w:val="0"/>
      <w:divBdr>
        <w:top w:val="none" w:sz="0" w:space="0" w:color="auto"/>
        <w:left w:val="none" w:sz="0" w:space="0" w:color="auto"/>
        <w:bottom w:val="none" w:sz="0" w:space="0" w:color="auto"/>
        <w:right w:val="none" w:sz="0" w:space="0" w:color="auto"/>
      </w:divBdr>
    </w:div>
    <w:div w:id="569534967">
      <w:bodyDiv w:val="1"/>
      <w:marLeft w:val="0"/>
      <w:marRight w:val="0"/>
      <w:marTop w:val="0"/>
      <w:marBottom w:val="0"/>
      <w:divBdr>
        <w:top w:val="none" w:sz="0" w:space="0" w:color="auto"/>
        <w:left w:val="none" w:sz="0" w:space="0" w:color="auto"/>
        <w:bottom w:val="none" w:sz="0" w:space="0" w:color="auto"/>
        <w:right w:val="none" w:sz="0" w:space="0" w:color="auto"/>
      </w:divBdr>
    </w:div>
    <w:div w:id="569734892">
      <w:bodyDiv w:val="1"/>
      <w:marLeft w:val="0"/>
      <w:marRight w:val="0"/>
      <w:marTop w:val="0"/>
      <w:marBottom w:val="0"/>
      <w:divBdr>
        <w:top w:val="none" w:sz="0" w:space="0" w:color="auto"/>
        <w:left w:val="none" w:sz="0" w:space="0" w:color="auto"/>
        <w:bottom w:val="none" w:sz="0" w:space="0" w:color="auto"/>
        <w:right w:val="none" w:sz="0" w:space="0" w:color="auto"/>
      </w:divBdr>
    </w:div>
    <w:div w:id="570387966">
      <w:bodyDiv w:val="1"/>
      <w:marLeft w:val="0"/>
      <w:marRight w:val="0"/>
      <w:marTop w:val="0"/>
      <w:marBottom w:val="0"/>
      <w:divBdr>
        <w:top w:val="none" w:sz="0" w:space="0" w:color="auto"/>
        <w:left w:val="none" w:sz="0" w:space="0" w:color="auto"/>
        <w:bottom w:val="none" w:sz="0" w:space="0" w:color="auto"/>
        <w:right w:val="none" w:sz="0" w:space="0" w:color="auto"/>
      </w:divBdr>
    </w:div>
    <w:div w:id="570500880">
      <w:bodyDiv w:val="1"/>
      <w:marLeft w:val="0"/>
      <w:marRight w:val="0"/>
      <w:marTop w:val="0"/>
      <w:marBottom w:val="0"/>
      <w:divBdr>
        <w:top w:val="none" w:sz="0" w:space="0" w:color="auto"/>
        <w:left w:val="none" w:sz="0" w:space="0" w:color="auto"/>
        <w:bottom w:val="none" w:sz="0" w:space="0" w:color="auto"/>
        <w:right w:val="none" w:sz="0" w:space="0" w:color="auto"/>
      </w:divBdr>
    </w:div>
    <w:div w:id="570578834">
      <w:bodyDiv w:val="1"/>
      <w:marLeft w:val="0"/>
      <w:marRight w:val="0"/>
      <w:marTop w:val="0"/>
      <w:marBottom w:val="0"/>
      <w:divBdr>
        <w:top w:val="none" w:sz="0" w:space="0" w:color="auto"/>
        <w:left w:val="none" w:sz="0" w:space="0" w:color="auto"/>
        <w:bottom w:val="none" w:sz="0" w:space="0" w:color="auto"/>
        <w:right w:val="none" w:sz="0" w:space="0" w:color="auto"/>
      </w:divBdr>
    </w:div>
    <w:div w:id="570778122">
      <w:bodyDiv w:val="1"/>
      <w:marLeft w:val="0"/>
      <w:marRight w:val="0"/>
      <w:marTop w:val="0"/>
      <w:marBottom w:val="0"/>
      <w:divBdr>
        <w:top w:val="none" w:sz="0" w:space="0" w:color="auto"/>
        <w:left w:val="none" w:sz="0" w:space="0" w:color="auto"/>
        <w:bottom w:val="none" w:sz="0" w:space="0" w:color="auto"/>
        <w:right w:val="none" w:sz="0" w:space="0" w:color="auto"/>
      </w:divBdr>
    </w:div>
    <w:div w:id="571355426">
      <w:bodyDiv w:val="1"/>
      <w:marLeft w:val="0"/>
      <w:marRight w:val="0"/>
      <w:marTop w:val="0"/>
      <w:marBottom w:val="0"/>
      <w:divBdr>
        <w:top w:val="none" w:sz="0" w:space="0" w:color="auto"/>
        <w:left w:val="none" w:sz="0" w:space="0" w:color="auto"/>
        <w:bottom w:val="none" w:sz="0" w:space="0" w:color="auto"/>
        <w:right w:val="none" w:sz="0" w:space="0" w:color="auto"/>
      </w:divBdr>
    </w:div>
    <w:div w:id="572080708">
      <w:bodyDiv w:val="1"/>
      <w:marLeft w:val="0"/>
      <w:marRight w:val="0"/>
      <w:marTop w:val="0"/>
      <w:marBottom w:val="0"/>
      <w:divBdr>
        <w:top w:val="none" w:sz="0" w:space="0" w:color="auto"/>
        <w:left w:val="none" w:sz="0" w:space="0" w:color="auto"/>
        <w:bottom w:val="none" w:sz="0" w:space="0" w:color="auto"/>
        <w:right w:val="none" w:sz="0" w:space="0" w:color="auto"/>
      </w:divBdr>
    </w:div>
    <w:div w:id="572544924">
      <w:bodyDiv w:val="1"/>
      <w:marLeft w:val="0"/>
      <w:marRight w:val="0"/>
      <w:marTop w:val="0"/>
      <w:marBottom w:val="0"/>
      <w:divBdr>
        <w:top w:val="none" w:sz="0" w:space="0" w:color="auto"/>
        <w:left w:val="none" w:sz="0" w:space="0" w:color="auto"/>
        <w:bottom w:val="none" w:sz="0" w:space="0" w:color="auto"/>
        <w:right w:val="none" w:sz="0" w:space="0" w:color="auto"/>
      </w:divBdr>
    </w:div>
    <w:div w:id="572739319">
      <w:bodyDiv w:val="1"/>
      <w:marLeft w:val="0"/>
      <w:marRight w:val="0"/>
      <w:marTop w:val="0"/>
      <w:marBottom w:val="0"/>
      <w:divBdr>
        <w:top w:val="none" w:sz="0" w:space="0" w:color="auto"/>
        <w:left w:val="none" w:sz="0" w:space="0" w:color="auto"/>
        <w:bottom w:val="none" w:sz="0" w:space="0" w:color="auto"/>
        <w:right w:val="none" w:sz="0" w:space="0" w:color="auto"/>
      </w:divBdr>
    </w:div>
    <w:div w:id="573509685">
      <w:bodyDiv w:val="1"/>
      <w:marLeft w:val="0"/>
      <w:marRight w:val="0"/>
      <w:marTop w:val="0"/>
      <w:marBottom w:val="0"/>
      <w:divBdr>
        <w:top w:val="none" w:sz="0" w:space="0" w:color="auto"/>
        <w:left w:val="none" w:sz="0" w:space="0" w:color="auto"/>
        <w:bottom w:val="none" w:sz="0" w:space="0" w:color="auto"/>
        <w:right w:val="none" w:sz="0" w:space="0" w:color="auto"/>
      </w:divBdr>
    </w:div>
    <w:div w:id="573662211">
      <w:bodyDiv w:val="1"/>
      <w:marLeft w:val="0"/>
      <w:marRight w:val="0"/>
      <w:marTop w:val="0"/>
      <w:marBottom w:val="0"/>
      <w:divBdr>
        <w:top w:val="none" w:sz="0" w:space="0" w:color="auto"/>
        <w:left w:val="none" w:sz="0" w:space="0" w:color="auto"/>
        <w:bottom w:val="none" w:sz="0" w:space="0" w:color="auto"/>
        <w:right w:val="none" w:sz="0" w:space="0" w:color="auto"/>
      </w:divBdr>
    </w:div>
    <w:div w:id="574052384">
      <w:bodyDiv w:val="1"/>
      <w:marLeft w:val="0"/>
      <w:marRight w:val="0"/>
      <w:marTop w:val="0"/>
      <w:marBottom w:val="0"/>
      <w:divBdr>
        <w:top w:val="none" w:sz="0" w:space="0" w:color="auto"/>
        <w:left w:val="none" w:sz="0" w:space="0" w:color="auto"/>
        <w:bottom w:val="none" w:sz="0" w:space="0" w:color="auto"/>
        <w:right w:val="none" w:sz="0" w:space="0" w:color="auto"/>
      </w:divBdr>
    </w:div>
    <w:div w:id="574819646">
      <w:bodyDiv w:val="1"/>
      <w:marLeft w:val="0"/>
      <w:marRight w:val="0"/>
      <w:marTop w:val="0"/>
      <w:marBottom w:val="0"/>
      <w:divBdr>
        <w:top w:val="none" w:sz="0" w:space="0" w:color="auto"/>
        <w:left w:val="none" w:sz="0" w:space="0" w:color="auto"/>
        <w:bottom w:val="none" w:sz="0" w:space="0" w:color="auto"/>
        <w:right w:val="none" w:sz="0" w:space="0" w:color="auto"/>
      </w:divBdr>
    </w:div>
    <w:div w:id="574827052">
      <w:bodyDiv w:val="1"/>
      <w:marLeft w:val="0"/>
      <w:marRight w:val="0"/>
      <w:marTop w:val="0"/>
      <w:marBottom w:val="0"/>
      <w:divBdr>
        <w:top w:val="none" w:sz="0" w:space="0" w:color="auto"/>
        <w:left w:val="none" w:sz="0" w:space="0" w:color="auto"/>
        <w:bottom w:val="none" w:sz="0" w:space="0" w:color="auto"/>
        <w:right w:val="none" w:sz="0" w:space="0" w:color="auto"/>
      </w:divBdr>
    </w:div>
    <w:div w:id="575017353">
      <w:bodyDiv w:val="1"/>
      <w:marLeft w:val="0"/>
      <w:marRight w:val="0"/>
      <w:marTop w:val="0"/>
      <w:marBottom w:val="0"/>
      <w:divBdr>
        <w:top w:val="none" w:sz="0" w:space="0" w:color="auto"/>
        <w:left w:val="none" w:sz="0" w:space="0" w:color="auto"/>
        <w:bottom w:val="none" w:sz="0" w:space="0" w:color="auto"/>
        <w:right w:val="none" w:sz="0" w:space="0" w:color="auto"/>
      </w:divBdr>
    </w:div>
    <w:div w:id="575356614">
      <w:bodyDiv w:val="1"/>
      <w:marLeft w:val="0"/>
      <w:marRight w:val="0"/>
      <w:marTop w:val="0"/>
      <w:marBottom w:val="0"/>
      <w:divBdr>
        <w:top w:val="none" w:sz="0" w:space="0" w:color="auto"/>
        <w:left w:val="none" w:sz="0" w:space="0" w:color="auto"/>
        <w:bottom w:val="none" w:sz="0" w:space="0" w:color="auto"/>
        <w:right w:val="none" w:sz="0" w:space="0" w:color="auto"/>
      </w:divBdr>
    </w:div>
    <w:div w:id="575433431">
      <w:bodyDiv w:val="1"/>
      <w:marLeft w:val="0"/>
      <w:marRight w:val="0"/>
      <w:marTop w:val="0"/>
      <w:marBottom w:val="0"/>
      <w:divBdr>
        <w:top w:val="none" w:sz="0" w:space="0" w:color="auto"/>
        <w:left w:val="none" w:sz="0" w:space="0" w:color="auto"/>
        <w:bottom w:val="none" w:sz="0" w:space="0" w:color="auto"/>
        <w:right w:val="none" w:sz="0" w:space="0" w:color="auto"/>
      </w:divBdr>
    </w:div>
    <w:div w:id="575942556">
      <w:bodyDiv w:val="1"/>
      <w:marLeft w:val="0"/>
      <w:marRight w:val="0"/>
      <w:marTop w:val="0"/>
      <w:marBottom w:val="0"/>
      <w:divBdr>
        <w:top w:val="none" w:sz="0" w:space="0" w:color="auto"/>
        <w:left w:val="none" w:sz="0" w:space="0" w:color="auto"/>
        <w:bottom w:val="none" w:sz="0" w:space="0" w:color="auto"/>
        <w:right w:val="none" w:sz="0" w:space="0" w:color="auto"/>
      </w:divBdr>
    </w:div>
    <w:div w:id="577321860">
      <w:bodyDiv w:val="1"/>
      <w:marLeft w:val="0"/>
      <w:marRight w:val="0"/>
      <w:marTop w:val="0"/>
      <w:marBottom w:val="0"/>
      <w:divBdr>
        <w:top w:val="none" w:sz="0" w:space="0" w:color="auto"/>
        <w:left w:val="none" w:sz="0" w:space="0" w:color="auto"/>
        <w:bottom w:val="none" w:sz="0" w:space="0" w:color="auto"/>
        <w:right w:val="none" w:sz="0" w:space="0" w:color="auto"/>
      </w:divBdr>
    </w:div>
    <w:div w:id="577398230">
      <w:bodyDiv w:val="1"/>
      <w:marLeft w:val="0"/>
      <w:marRight w:val="0"/>
      <w:marTop w:val="0"/>
      <w:marBottom w:val="0"/>
      <w:divBdr>
        <w:top w:val="none" w:sz="0" w:space="0" w:color="auto"/>
        <w:left w:val="none" w:sz="0" w:space="0" w:color="auto"/>
        <w:bottom w:val="none" w:sz="0" w:space="0" w:color="auto"/>
        <w:right w:val="none" w:sz="0" w:space="0" w:color="auto"/>
      </w:divBdr>
    </w:div>
    <w:div w:id="577594588">
      <w:bodyDiv w:val="1"/>
      <w:marLeft w:val="0"/>
      <w:marRight w:val="0"/>
      <w:marTop w:val="0"/>
      <w:marBottom w:val="0"/>
      <w:divBdr>
        <w:top w:val="none" w:sz="0" w:space="0" w:color="auto"/>
        <w:left w:val="none" w:sz="0" w:space="0" w:color="auto"/>
        <w:bottom w:val="none" w:sz="0" w:space="0" w:color="auto"/>
        <w:right w:val="none" w:sz="0" w:space="0" w:color="auto"/>
      </w:divBdr>
    </w:div>
    <w:div w:id="577709457">
      <w:bodyDiv w:val="1"/>
      <w:marLeft w:val="0"/>
      <w:marRight w:val="0"/>
      <w:marTop w:val="0"/>
      <w:marBottom w:val="0"/>
      <w:divBdr>
        <w:top w:val="none" w:sz="0" w:space="0" w:color="auto"/>
        <w:left w:val="none" w:sz="0" w:space="0" w:color="auto"/>
        <w:bottom w:val="none" w:sz="0" w:space="0" w:color="auto"/>
        <w:right w:val="none" w:sz="0" w:space="0" w:color="auto"/>
      </w:divBdr>
    </w:div>
    <w:div w:id="577792040">
      <w:bodyDiv w:val="1"/>
      <w:marLeft w:val="0"/>
      <w:marRight w:val="0"/>
      <w:marTop w:val="0"/>
      <w:marBottom w:val="0"/>
      <w:divBdr>
        <w:top w:val="none" w:sz="0" w:space="0" w:color="auto"/>
        <w:left w:val="none" w:sz="0" w:space="0" w:color="auto"/>
        <w:bottom w:val="none" w:sz="0" w:space="0" w:color="auto"/>
        <w:right w:val="none" w:sz="0" w:space="0" w:color="auto"/>
      </w:divBdr>
    </w:div>
    <w:div w:id="578904874">
      <w:bodyDiv w:val="1"/>
      <w:marLeft w:val="0"/>
      <w:marRight w:val="0"/>
      <w:marTop w:val="0"/>
      <w:marBottom w:val="0"/>
      <w:divBdr>
        <w:top w:val="none" w:sz="0" w:space="0" w:color="auto"/>
        <w:left w:val="none" w:sz="0" w:space="0" w:color="auto"/>
        <w:bottom w:val="none" w:sz="0" w:space="0" w:color="auto"/>
        <w:right w:val="none" w:sz="0" w:space="0" w:color="auto"/>
      </w:divBdr>
    </w:div>
    <w:div w:id="579094997">
      <w:bodyDiv w:val="1"/>
      <w:marLeft w:val="0"/>
      <w:marRight w:val="0"/>
      <w:marTop w:val="0"/>
      <w:marBottom w:val="0"/>
      <w:divBdr>
        <w:top w:val="none" w:sz="0" w:space="0" w:color="auto"/>
        <w:left w:val="none" w:sz="0" w:space="0" w:color="auto"/>
        <w:bottom w:val="none" w:sz="0" w:space="0" w:color="auto"/>
        <w:right w:val="none" w:sz="0" w:space="0" w:color="auto"/>
      </w:divBdr>
    </w:div>
    <w:div w:id="579292421">
      <w:bodyDiv w:val="1"/>
      <w:marLeft w:val="0"/>
      <w:marRight w:val="0"/>
      <w:marTop w:val="0"/>
      <w:marBottom w:val="0"/>
      <w:divBdr>
        <w:top w:val="none" w:sz="0" w:space="0" w:color="auto"/>
        <w:left w:val="none" w:sz="0" w:space="0" w:color="auto"/>
        <w:bottom w:val="none" w:sz="0" w:space="0" w:color="auto"/>
        <w:right w:val="none" w:sz="0" w:space="0" w:color="auto"/>
      </w:divBdr>
      <w:divsChild>
        <w:div w:id="359668055">
          <w:marLeft w:val="0"/>
          <w:marRight w:val="0"/>
          <w:marTop w:val="0"/>
          <w:marBottom w:val="0"/>
          <w:divBdr>
            <w:top w:val="single" w:sz="8" w:space="0" w:color="auto"/>
            <w:left w:val="single" w:sz="8" w:space="4" w:color="auto"/>
            <w:bottom w:val="single" w:sz="8" w:space="1" w:color="auto"/>
            <w:right w:val="single" w:sz="8" w:space="4" w:color="auto"/>
          </w:divBdr>
        </w:div>
      </w:divsChild>
    </w:div>
    <w:div w:id="579293972">
      <w:bodyDiv w:val="1"/>
      <w:marLeft w:val="0"/>
      <w:marRight w:val="0"/>
      <w:marTop w:val="0"/>
      <w:marBottom w:val="0"/>
      <w:divBdr>
        <w:top w:val="none" w:sz="0" w:space="0" w:color="auto"/>
        <w:left w:val="none" w:sz="0" w:space="0" w:color="auto"/>
        <w:bottom w:val="none" w:sz="0" w:space="0" w:color="auto"/>
        <w:right w:val="none" w:sz="0" w:space="0" w:color="auto"/>
      </w:divBdr>
    </w:div>
    <w:div w:id="579414488">
      <w:bodyDiv w:val="1"/>
      <w:marLeft w:val="0"/>
      <w:marRight w:val="0"/>
      <w:marTop w:val="0"/>
      <w:marBottom w:val="0"/>
      <w:divBdr>
        <w:top w:val="none" w:sz="0" w:space="0" w:color="auto"/>
        <w:left w:val="none" w:sz="0" w:space="0" w:color="auto"/>
        <w:bottom w:val="none" w:sz="0" w:space="0" w:color="auto"/>
        <w:right w:val="none" w:sz="0" w:space="0" w:color="auto"/>
      </w:divBdr>
    </w:div>
    <w:div w:id="581139406">
      <w:bodyDiv w:val="1"/>
      <w:marLeft w:val="0"/>
      <w:marRight w:val="0"/>
      <w:marTop w:val="0"/>
      <w:marBottom w:val="0"/>
      <w:divBdr>
        <w:top w:val="none" w:sz="0" w:space="0" w:color="auto"/>
        <w:left w:val="none" w:sz="0" w:space="0" w:color="auto"/>
        <w:bottom w:val="none" w:sz="0" w:space="0" w:color="auto"/>
        <w:right w:val="none" w:sz="0" w:space="0" w:color="auto"/>
      </w:divBdr>
    </w:div>
    <w:div w:id="581450382">
      <w:bodyDiv w:val="1"/>
      <w:marLeft w:val="0"/>
      <w:marRight w:val="0"/>
      <w:marTop w:val="0"/>
      <w:marBottom w:val="0"/>
      <w:divBdr>
        <w:top w:val="none" w:sz="0" w:space="0" w:color="auto"/>
        <w:left w:val="none" w:sz="0" w:space="0" w:color="auto"/>
        <w:bottom w:val="none" w:sz="0" w:space="0" w:color="auto"/>
        <w:right w:val="none" w:sz="0" w:space="0" w:color="auto"/>
      </w:divBdr>
    </w:div>
    <w:div w:id="581986729">
      <w:bodyDiv w:val="1"/>
      <w:marLeft w:val="0"/>
      <w:marRight w:val="0"/>
      <w:marTop w:val="0"/>
      <w:marBottom w:val="0"/>
      <w:divBdr>
        <w:top w:val="none" w:sz="0" w:space="0" w:color="auto"/>
        <w:left w:val="none" w:sz="0" w:space="0" w:color="auto"/>
        <w:bottom w:val="none" w:sz="0" w:space="0" w:color="auto"/>
        <w:right w:val="none" w:sz="0" w:space="0" w:color="auto"/>
      </w:divBdr>
    </w:div>
    <w:div w:id="581990850">
      <w:bodyDiv w:val="1"/>
      <w:marLeft w:val="0"/>
      <w:marRight w:val="0"/>
      <w:marTop w:val="0"/>
      <w:marBottom w:val="0"/>
      <w:divBdr>
        <w:top w:val="none" w:sz="0" w:space="0" w:color="auto"/>
        <w:left w:val="none" w:sz="0" w:space="0" w:color="auto"/>
        <w:bottom w:val="none" w:sz="0" w:space="0" w:color="auto"/>
        <w:right w:val="none" w:sz="0" w:space="0" w:color="auto"/>
      </w:divBdr>
    </w:div>
    <w:div w:id="582106198">
      <w:bodyDiv w:val="1"/>
      <w:marLeft w:val="0"/>
      <w:marRight w:val="0"/>
      <w:marTop w:val="0"/>
      <w:marBottom w:val="0"/>
      <w:divBdr>
        <w:top w:val="none" w:sz="0" w:space="0" w:color="auto"/>
        <w:left w:val="none" w:sz="0" w:space="0" w:color="auto"/>
        <w:bottom w:val="none" w:sz="0" w:space="0" w:color="auto"/>
        <w:right w:val="none" w:sz="0" w:space="0" w:color="auto"/>
      </w:divBdr>
    </w:div>
    <w:div w:id="582493622">
      <w:bodyDiv w:val="1"/>
      <w:marLeft w:val="0"/>
      <w:marRight w:val="0"/>
      <w:marTop w:val="0"/>
      <w:marBottom w:val="0"/>
      <w:divBdr>
        <w:top w:val="none" w:sz="0" w:space="0" w:color="auto"/>
        <w:left w:val="none" w:sz="0" w:space="0" w:color="auto"/>
        <w:bottom w:val="none" w:sz="0" w:space="0" w:color="auto"/>
        <w:right w:val="none" w:sz="0" w:space="0" w:color="auto"/>
      </w:divBdr>
    </w:div>
    <w:div w:id="583610172">
      <w:bodyDiv w:val="1"/>
      <w:marLeft w:val="0"/>
      <w:marRight w:val="0"/>
      <w:marTop w:val="0"/>
      <w:marBottom w:val="0"/>
      <w:divBdr>
        <w:top w:val="none" w:sz="0" w:space="0" w:color="auto"/>
        <w:left w:val="none" w:sz="0" w:space="0" w:color="auto"/>
        <w:bottom w:val="none" w:sz="0" w:space="0" w:color="auto"/>
        <w:right w:val="none" w:sz="0" w:space="0" w:color="auto"/>
      </w:divBdr>
    </w:div>
    <w:div w:id="583883658">
      <w:bodyDiv w:val="1"/>
      <w:marLeft w:val="0"/>
      <w:marRight w:val="0"/>
      <w:marTop w:val="0"/>
      <w:marBottom w:val="0"/>
      <w:divBdr>
        <w:top w:val="none" w:sz="0" w:space="0" w:color="auto"/>
        <w:left w:val="none" w:sz="0" w:space="0" w:color="auto"/>
        <w:bottom w:val="none" w:sz="0" w:space="0" w:color="auto"/>
        <w:right w:val="none" w:sz="0" w:space="0" w:color="auto"/>
      </w:divBdr>
    </w:div>
    <w:div w:id="584850154">
      <w:bodyDiv w:val="1"/>
      <w:marLeft w:val="0"/>
      <w:marRight w:val="0"/>
      <w:marTop w:val="0"/>
      <w:marBottom w:val="0"/>
      <w:divBdr>
        <w:top w:val="none" w:sz="0" w:space="0" w:color="auto"/>
        <w:left w:val="none" w:sz="0" w:space="0" w:color="auto"/>
        <w:bottom w:val="none" w:sz="0" w:space="0" w:color="auto"/>
        <w:right w:val="none" w:sz="0" w:space="0" w:color="auto"/>
      </w:divBdr>
    </w:div>
    <w:div w:id="584874927">
      <w:bodyDiv w:val="1"/>
      <w:marLeft w:val="0"/>
      <w:marRight w:val="0"/>
      <w:marTop w:val="0"/>
      <w:marBottom w:val="0"/>
      <w:divBdr>
        <w:top w:val="none" w:sz="0" w:space="0" w:color="auto"/>
        <w:left w:val="none" w:sz="0" w:space="0" w:color="auto"/>
        <w:bottom w:val="none" w:sz="0" w:space="0" w:color="auto"/>
        <w:right w:val="none" w:sz="0" w:space="0" w:color="auto"/>
      </w:divBdr>
    </w:div>
    <w:div w:id="584917967">
      <w:bodyDiv w:val="1"/>
      <w:marLeft w:val="0"/>
      <w:marRight w:val="0"/>
      <w:marTop w:val="0"/>
      <w:marBottom w:val="0"/>
      <w:divBdr>
        <w:top w:val="none" w:sz="0" w:space="0" w:color="auto"/>
        <w:left w:val="none" w:sz="0" w:space="0" w:color="auto"/>
        <w:bottom w:val="none" w:sz="0" w:space="0" w:color="auto"/>
        <w:right w:val="none" w:sz="0" w:space="0" w:color="auto"/>
      </w:divBdr>
    </w:div>
    <w:div w:id="585072001">
      <w:bodyDiv w:val="1"/>
      <w:marLeft w:val="0"/>
      <w:marRight w:val="0"/>
      <w:marTop w:val="0"/>
      <w:marBottom w:val="0"/>
      <w:divBdr>
        <w:top w:val="none" w:sz="0" w:space="0" w:color="auto"/>
        <w:left w:val="none" w:sz="0" w:space="0" w:color="auto"/>
        <w:bottom w:val="none" w:sz="0" w:space="0" w:color="auto"/>
        <w:right w:val="none" w:sz="0" w:space="0" w:color="auto"/>
      </w:divBdr>
    </w:div>
    <w:div w:id="585575395">
      <w:bodyDiv w:val="1"/>
      <w:marLeft w:val="0"/>
      <w:marRight w:val="0"/>
      <w:marTop w:val="0"/>
      <w:marBottom w:val="0"/>
      <w:divBdr>
        <w:top w:val="none" w:sz="0" w:space="0" w:color="auto"/>
        <w:left w:val="none" w:sz="0" w:space="0" w:color="auto"/>
        <w:bottom w:val="none" w:sz="0" w:space="0" w:color="auto"/>
        <w:right w:val="none" w:sz="0" w:space="0" w:color="auto"/>
      </w:divBdr>
    </w:div>
    <w:div w:id="587274201">
      <w:bodyDiv w:val="1"/>
      <w:marLeft w:val="0"/>
      <w:marRight w:val="0"/>
      <w:marTop w:val="0"/>
      <w:marBottom w:val="0"/>
      <w:divBdr>
        <w:top w:val="none" w:sz="0" w:space="0" w:color="auto"/>
        <w:left w:val="none" w:sz="0" w:space="0" w:color="auto"/>
        <w:bottom w:val="none" w:sz="0" w:space="0" w:color="auto"/>
        <w:right w:val="none" w:sz="0" w:space="0" w:color="auto"/>
      </w:divBdr>
    </w:div>
    <w:div w:id="587735143">
      <w:bodyDiv w:val="1"/>
      <w:marLeft w:val="0"/>
      <w:marRight w:val="0"/>
      <w:marTop w:val="0"/>
      <w:marBottom w:val="0"/>
      <w:divBdr>
        <w:top w:val="none" w:sz="0" w:space="0" w:color="auto"/>
        <w:left w:val="none" w:sz="0" w:space="0" w:color="auto"/>
        <w:bottom w:val="none" w:sz="0" w:space="0" w:color="auto"/>
        <w:right w:val="none" w:sz="0" w:space="0" w:color="auto"/>
      </w:divBdr>
    </w:div>
    <w:div w:id="588001822">
      <w:bodyDiv w:val="1"/>
      <w:marLeft w:val="0"/>
      <w:marRight w:val="0"/>
      <w:marTop w:val="0"/>
      <w:marBottom w:val="0"/>
      <w:divBdr>
        <w:top w:val="none" w:sz="0" w:space="0" w:color="auto"/>
        <w:left w:val="none" w:sz="0" w:space="0" w:color="auto"/>
        <w:bottom w:val="none" w:sz="0" w:space="0" w:color="auto"/>
        <w:right w:val="none" w:sz="0" w:space="0" w:color="auto"/>
      </w:divBdr>
    </w:div>
    <w:div w:id="588387487">
      <w:bodyDiv w:val="1"/>
      <w:marLeft w:val="0"/>
      <w:marRight w:val="0"/>
      <w:marTop w:val="0"/>
      <w:marBottom w:val="0"/>
      <w:divBdr>
        <w:top w:val="none" w:sz="0" w:space="0" w:color="auto"/>
        <w:left w:val="none" w:sz="0" w:space="0" w:color="auto"/>
        <w:bottom w:val="none" w:sz="0" w:space="0" w:color="auto"/>
        <w:right w:val="none" w:sz="0" w:space="0" w:color="auto"/>
      </w:divBdr>
    </w:div>
    <w:div w:id="588657753">
      <w:bodyDiv w:val="1"/>
      <w:marLeft w:val="0"/>
      <w:marRight w:val="0"/>
      <w:marTop w:val="0"/>
      <w:marBottom w:val="0"/>
      <w:divBdr>
        <w:top w:val="none" w:sz="0" w:space="0" w:color="auto"/>
        <w:left w:val="none" w:sz="0" w:space="0" w:color="auto"/>
        <w:bottom w:val="none" w:sz="0" w:space="0" w:color="auto"/>
        <w:right w:val="none" w:sz="0" w:space="0" w:color="auto"/>
      </w:divBdr>
    </w:div>
    <w:div w:id="589315944">
      <w:bodyDiv w:val="1"/>
      <w:marLeft w:val="0"/>
      <w:marRight w:val="0"/>
      <w:marTop w:val="0"/>
      <w:marBottom w:val="0"/>
      <w:divBdr>
        <w:top w:val="none" w:sz="0" w:space="0" w:color="auto"/>
        <w:left w:val="none" w:sz="0" w:space="0" w:color="auto"/>
        <w:bottom w:val="none" w:sz="0" w:space="0" w:color="auto"/>
        <w:right w:val="none" w:sz="0" w:space="0" w:color="auto"/>
      </w:divBdr>
    </w:div>
    <w:div w:id="589512283">
      <w:bodyDiv w:val="1"/>
      <w:marLeft w:val="0"/>
      <w:marRight w:val="0"/>
      <w:marTop w:val="0"/>
      <w:marBottom w:val="0"/>
      <w:divBdr>
        <w:top w:val="none" w:sz="0" w:space="0" w:color="auto"/>
        <w:left w:val="none" w:sz="0" w:space="0" w:color="auto"/>
        <w:bottom w:val="none" w:sz="0" w:space="0" w:color="auto"/>
        <w:right w:val="none" w:sz="0" w:space="0" w:color="auto"/>
      </w:divBdr>
    </w:div>
    <w:div w:id="589853737">
      <w:bodyDiv w:val="1"/>
      <w:marLeft w:val="0"/>
      <w:marRight w:val="0"/>
      <w:marTop w:val="0"/>
      <w:marBottom w:val="0"/>
      <w:divBdr>
        <w:top w:val="none" w:sz="0" w:space="0" w:color="auto"/>
        <w:left w:val="none" w:sz="0" w:space="0" w:color="auto"/>
        <w:bottom w:val="none" w:sz="0" w:space="0" w:color="auto"/>
        <w:right w:val="none" w:sz="0" w:space="0" w:color="auto"/>
      </w:divBdr>
    </w:div>
    <w:div w:id="589856078">
      <w:bodyDiv w:val="1"/>
      <w:marLeft w:val="0"/>
      <w:marRight w:val="0"/>
      <w:marTop w:val="0"/>
      <w:marBottom w:val="0"/>
      <w:divBdr>
        <w:top w:val="none" w:sz="0" w:space="0" w:color="auto"/>
        <w:left w:val="none" w:sz="0" w:space="0" w:color="auto"/>
        <w:bottom w:val="none" w:sz="0" w:space="0" w:color="auto"/>
        <w:right w:val="none" w:sz="0" w:space="0" w:color="auto"/>
      </w:divBdr>
    </w:div>
    <w:div w:id="590427267">
      <w:bodyDiv w:val="1"/>
      <w:marLeft w:val="0"/>
      <w:marRight w:val="0"/>
      <w:marTop w:val="0"/>
      <w:marBottom w:val="0"/>
      <w:divBdr>
        <w:top w:val="none" w:sz="0" w:space="0" w:color="auto"/>
        <w:left w:val="none" w:sz="0" w:space="0" w:color="auto"/>
        <w:bottom w:val="none" w:sz="0" w:space="0" w:color="auto"/>
        <w:right w:val="none" w:sz="0" w:space="0" w:color="auto"/>
      </w:divBdr>
    </w:div>
    <w:div w:id="590628128">
      <w:bodyDiv w:val="1"/>
      <w:marLeft w:val="0"/>
      <w:marRight w:val="0"/>
      <w:marTop w:val="0"/>
      <w:marBottom w:val="0"/>
      <w:divBdr>
        <w:top w:val="none" w:sz="0" w:space="0" w:color="auto"/>
        <w:left w:val="none" w:sz="0" w:space="0" w:color="auto"/>
        <w:bottom w:val="none" w:sz="0" w:space="0" w:color="auto"/>
        <w:right w:val="none" w:sz="0" w:space="0" w:color="auto"/>
      </w:divBdr>
    </w:div>
    <w:div w:id="591671186">
      <w:bodyDiv w:val="1"/>
      <w:marLeft w:val="0"/>
      <w:marRight w:val="0"/>
      <w:marTop w:val="0"/>
      <w:marBottom w:val="0"/>
      <w:divBdr>
        <w:top w:val="none" w:sz="0" w:space="0" w:color="auto"/>
        <w:left w:val="none" w:sz="0" w:space="0" w:color="auto"/>
        <w:bottom w:val="none" w:sz="0" w:space="0" w:color="auto"/>
        <w:right w:val="none" w:sz="0" w:space="0" w:color="auto"/>
      </w:divBdr>
    </w:div>
    <w:div w:id="592396899">
      <w:bodyDiv w:val="1"/>
      <w:marLeft w:val="0"/>
      <w:marRight w:val="0"/>
      <w:marTop w:val="0"/>
      <w:marBottom w:val="0"/>
      <w:divBdr>
        <w:top w:val="none" w:sz="0" w:space="0" w:color="auto"/>
        <w:left w:val="none" w:sz="0" w:space="0" w:color="auto"/>
        <w:bottom w:val="none" w:sz="0" w:space="0" w:color="auto"/>
        <w:right w:val="none" w:sz="0" w:space="0" w:color="auto"/>
      </w:divBdr>
    </w:div>
    <w:div w:id="592904327">
      <w:bodyDiv w:val="1"/>
      <w:marLeft w:val="0"/>
      <w:marRight w:val="0"/>
      <w:marTop w:val="0"/>
      <w:marBottom w:val="0"/>
      <w:divBdr>
        <w:top w:val="none" w:sz="0" w:space="0" w:color="auto"/>
        <w:left w:val="none" w:sz="0" w:space="0" w:color="auto"/>
        <w:bottom w:val="none" w:sz="0" w:space="0" w:color="auto"/>
        <w:right w:val="none" w:sz="0" w:space="0" w:color="auto"/>
      </w:divBdr>
    </w:div>
    <w:div w:id="592936129">
      <w:bodyDiv w:val="1"/>
      <w:marLeft w:val="0"/>
      <w:marRight w:val="0"/>
      <w:marTop w:val="0"/>
      <w:marBottom w:val="0"/>
      <w:divBdr>
        <w:top w:val="none" w:sz="0" w:space="0" w:color="auto"/>
        <w:left w:val="none" w:sz="0" w:space="0" w:color="auto"/>
        <w:bottom w:val="none" w:sz="0" w:space="0" w:color="auto"/>
        <w:right w:val="none" w:sz="0" w:space="0" w:color="auto"/>
      </w:divBdr>
    </w:div>
    <w:div w:id="593242144">
      <w:bodyDiv w:val="1"/>
      <w:marLeft w:val="0"/>
      <w:marRight w:val="0"/>
      <w:marTop w:val="0"/>
      <w:marBottom w:val="0"/>
      <w:divBdr>
        <w:top w:val="none" w:sz="0" w:space="0" w:color="auto"/>
        <w:left w:val="none" w:sz="0" w:space="0" w:color="auto"/>
        <w:bottom w:val="none" w:sz="0" w:space="0" w:color="auto"/>
        <w:right w:val="none" w:sz="0" w:space="0" w:color="auto"/>
      </w:divBdr>
    </w:div>
    <w:div w:id="593245398">
      <w:bodyDiv w:val="1"/>
      <w:marLeft w:val="0"/>
      <w:marRight w:val="0"/>
      <w:marTop w:val="0"/>
      <w:marBottom w:val="0"/>
      <w:divBdr>
        <w:top w:val="none" w:sz="0" w:space="0" w:color="auto"/>
        <w:left w:val="none" w:sz="0" w:space="0" w:color="auto"/>
        <w:bottom w:val="none" w:sz="0" w:space="0" w:color="auto"/>
        <w:right w:val="none" w:sz="0" w:space="0" w:color="auto"/>
      </w:divBdr>
    </w:div>
    <w:div w:id="593587073">
      <w:bodyDiv w:val="1"/>
      <w:marLeft w:val="0"/>
      <w:marRight w:val="0"/>
      <w:marTop w:val="0"/>
      <w:marBottom w:val="0"/>
      <w:divBdr>
        <w:top w:val="none" w:sz="0" w:space="0" w:color="auto"/>
        <w:left w:val="none" w:sz="0" w:space="0" w:color="auto"/>
        <w:bottom w:val="none" w:sz="0" w:space="0" w:color="auto"/>
        <w:right w:val="none" w:sz="0" w:space="0" w:color="auto"/>
      </w:divBdr>
    </w:div>
    <w:div w:id="593634280">
      <w:bodyDiv w:val="1"/>
      <w:marLeft w:val="0"/>
      <w:marRight w:val="0"/>
      <w:marTop w:val="0"/>
      <w:marBottom w:val="0"/>
      <w:divBdr>
        <w:top w:val="none" w:sz="0" w:space="0" w:color="auto"/>
        <w:left w:val="none" w:sz="0" w:space="0" w:color="auto"/>
        <w:bottom w:val="none" w:sz="0" w:space="0" w:color="auto"/>
        <w:right w:val="none" w:sz="0" w:space="0" w:color="auto"/>
      </w:divBdr>
    </w:div>
    <w:div w:id="593787761">
      <w:bodyDiv w:val="1"/>
      <w:marLeft w:val="0"/>
      <w:marRight w:val="0"/>
      <w:marTop w:val="0"/>
      <w:marBottom w:val="0"/>
      <w:divBdr>
        <w:top w:val="none" w:sz="0" w:space="0" w:color="auto"/>
        <w:left w:val="none" w:sz="0" w:space="0" w:color="auto"/>
        <w:bottom w:val="none" w:sz="0" w:space="0" w:color="auto"/>
        <w:right w:val="none" w:sz="0" w:space="0" w:color="auto"/>
      </w:divBdr>
    </w:div>
    <w:div w:id="593824971">
      <w:bodyDiv w:val="1"/>
      <w:marLeft w:val="0"/>
      <w:marRight w:val="0"/>
      <w:marTop w:val="0"/>
      <w:marBottom w:val="0"/>
      <w:divBdr>
        <w:top w:val="none" w:sz="0" w:space="0" w:color="auto"/>
        <w:left w:val="none" w:sz="0" w:space="0" w:color="auto"/>
        <w:bottom w:val="none" w:sz="0" w:space="0" w:color="auto"/>
        <w:right w:val="none" w:sz="0" w:space="0" w:color="auto"/>
      </w:divBdr>
    </w:div>
    <w:div w:id="593827579">
      <w:bodyDiv w:val="1"/>
      <w:marLeft w:val="0"/>
      <w:marRight w:val="0"/>
      <w:marTop w:val="0"/>
      <w:marBottom w:val="0"/>
      <w:divBdr>
        <w:top w:val="none" w:sz="0" w:space="0" w:color="auto"/>
        <w:left w:val="none" w:sz="0" w:space="0" w:color="auto"/>
        <w:bottom w:val="none" w:sz="0" w:space="0" w:color="auto"/>
        <w:right w:val="none" w:sz="0" w:space="0" w:color="auto"/>
      </w:divBdr>
    </w:div>
    <w:div w:id="594366856">
      <w:bodyDiv w:val="1"/>
      <w:marLeft w:val="0"/>
      <w:marRight w:val="0"/>
      <w:marTop w:val="0"/>
      <w:marBottom w:val="0"/>
      <w:divBdr>
        <w:top w:val="none" w:sz="0" w:space="0" w:color="auto"/>
        <w:left w:val="none" w:sz="0" w:space="0" w:color="auto"/>
        <w:bottom w:val="none" w:sz="0" w:space="0" w:color="auto"/>
        <w:right w:val="none" w:sz="0" w:space="0" w:color="auto"/>
      </w:divBdr>
    </w:div>
    <w:div w:id="595558153">
      <w:bodyDiv w:val="1"/>
      <w:marLeft w:val="0"/>
      <w:marRight w:val="0"/>
      <w:marTop w:val="0"/>
      <w:marBottom w:val="0"/>
      <w:divBdr>
        <w:top w:val="none" w:sz="0" w:space="0" w:color="auto"/>
        <w:left w:val="none" w:sz="0" w:space="0" w:color="auto"/>
        <w:bottom w:val="none" w:sz="0" w:space="0" w:color="auto"/>
        <w:right w:val="none" w:sz="0" w:space="0" w:color="auto"/>
      </w:divBdr>
    </w:div>
    <w:div w:id="595794012">
      <w:bodyDiv w:val="1"/>
      <w:marLeft w:val="0"/>
      <w:marRight w:val="0"/>
      <w:marTop w:val="0"/>
      <w:marBottom w:val="0"/>
      <w:divBdr>
        <w:top w:val="none" w:sz="0" w:space="0" w:color="auto"/>
        <w:left w:val="none" w:sz="0" w:space="0" w:color="auto"/>
        <w:bottom w:val="none" w:sz="0" w:space="0" w:color="auto"/>
        <w:right w:val="none" w:sz="0" w:space="0" w:color="auto"/>
      </w:divBdr>
    </w:div>
    <w:div w:id="595872410">
      <w:bodyDiv w:val="1"/>
      <w:marLeft w:val="0"/>
      <w:marRight w:val="0"/>
      <w:marTop w:val="0"/>
      <w:marBottom w:val="0"/>
      <w:divBdr>
        <w:top w:val="none" w:sz="0" w:space="0" w:color="auto"/>
        <w:left w:val="none" w:sz="0" w:space="0" w:color="auto"/>
        <w:bottom w:val="none" w:sz="0" w:space="0" w:color="auto"/>
        <w:right w:val="none" w:sz="0" w:space="0" w:color="auto"/>
      </w:divBdr>
    </w:div>
    <w:div w:id="595942927">
      <w:bodyDiv w:val="1"/>
      <w:marLeft w:val="0"/>
      <w:marRight w:val="0"/>
      <w:marTop w:val="0"/>
      <w:marBottom w:val="0"/>
      <w:divBdr>
        <w:top w:val="none" w:sz="0" w:space="0" w:color="auto"/>
        <w:left w:val="none" w:sz="0" w:space="0" w:color="auto"/>
        <w:bottom w:val="none" w:sz="0" w:space="0" w:color="auto"/>
        <w:right w:val="none" w:sz="0" w:space="0" w:color="auto"/>
      </w:divBdr>
    </w:div>
    <w:div w:id="596251599">
      <w:bodyDiv w:val="1"/>
      <w:marLeft w:val="0"/>
      <w:marRight w:val="0"/>
      <w:marTop w:val="0"/>
      <w:marBottom w:val="0"/>
      <w:divBdr>
        <w:top w:val="none" w:sz="0" w:space="0" w:color="auto"/>
        <w:left w:val="none" w:sz="0" w:space="0" w:color="auto"/>
        <w:bottom w:val="none" w:sz="0" w:space="0" w:color="auto"/>
        <w:right w:val="none" w:sz="0" w:space="0" w:color="auto"/>
      </w:divBdr>
    </w:div>
    <w:div w:id="597105631">
      <w:bodyDiv w:val="1"/>
      <w:marLeft w:val="0"/>
      <w:marRight w:val="0"/>
      <w:marTop w:val="0"/>
      <w:marBottom w:val="0"/>
      <w:divBdr>
        <w:top w:val="none" w:sz="0" w:space="0" w:color="auto"/>
        <w:left w:val="none" w:sz="0" w:space="0" w:color="auto"/>
        <w:bottom w:val="none" w:sz="0" w:space="0" w:color="auto"/>
        <w:right w:val="none" w:sz="0" w:space="0" w:color="auto"/>
      </w:divBdr>
    </w:div>
    <w:div w:id="597325419">
      <w:bodyDiv w:val="1"/>
      <w:marLeft w:val="0"/>
      <w:marRight w:val="0"/>
      <w:marTop w:val="0"/>
      <w:marBottom w:val="0"/>
      <w:divBdr>
        <w:top w:val="none" w:sz="0" w:space="0" w:color="auto"/>
        <w:left w:val="none" w:sz="0" w:space="0" w:color="auto"/>
        <w:bottom w:val="none" w:sz="0" w:space="0" w:color="auto"/>
        <w:right w:val="none" w:sz="0" w:space="0" w:color="auto"/>
      </w:divBdr>
    </w:div>
    <w:div w:id="597447810">
      <w:bodyDiv w:val="1"/>
      <w:marLeft w:val="0"/>
      <w:marRight w:val="0"/>
      <w:marTop w:val="0"/>
      <w:marBottom w:val="0"/>
      <w:divBdr>
        <w:top w:val="none" w:sz="0" w:space="0" w:color="auto"/>
        <w:left w:val="none" w:sz="0" w:space="0" w:color="auto"/>
        <w:bottom w:val="none" w:sz="0" w:space="0" w:color="auto"/>
        <w:right w:val="none" w:sz="0" w:space="0" w:color="auto"/>
      </w:divBdr>
    </w:div>
    <w:div w:id="598221180">
      <w:bodyDiv w:val="1"/>
      <w:marLeft w:val="0"/>
      <w:marRight w:val="0"/>
      <w:marTop w:val="0"/>
      <w:marBottom w:val="0"/>
      <w:divBdr>
        <w:top w:val="none" w:sz="0" w:space="0" w:color="auto"/>
        <w:left w:val="none" w:sz="0" w:space="0" w:color="auto"/>
        <w:bottom w:val="none" w:sz="0" w:space="0" w:color="auto"/>
        <w:right w:val="none" w:sz="0" w:space="0" w:color="auto"/>
      </w:divBdr>
    </w:div>
    <w:div w:id="598879614">
      <w:bodyDiv w:val="1"/>
      <w:marLeft w:val="0"/>
      <w:marRight w:val="0"/>
      <w:marTop w:val="0"/>
      <w:marBottom w:val="0"/>
      <w:divBdr>
        <w:top w:val="none" w:sz="0" w:space="0" w:color="auto"/>
        <w:left w:val="none" w:sz="0" w:space="0" w:color="auto"/>
        <w:bottom w:val="none" w:sz="0" w:space="0" w:color="auto"/>
        <w:right w:val="none" w:sz="0" w:space="0" w:color="auto"/>
      </w:divBdr>
    </w:div>
    <w:div w:id="599067818">
      <w:bodyDiv w:val="1"/>
      <w:marLeft w:val="0"/>
      <w:marRight w:val="0"/>
      <w:marTop w:val="0"/>
      <w:marBottom w:val="0"/>
      <w:divBdr>
        <w:top w:val="none" w:sz="0" w:space="0" w:color="auto"/>
        <w:left w:val="none" w:sz="0" w:space="0" w:color="auto"/>
        <w:bottom w:val="none" w:sz="0" w:space="0" w:color="auto"/>
        <w:right w:val="none" w:sz="0" w:space="0" w:color="auto"/>
      </w:divBdr>
    </w:div>
    <w:div w:id="599068310">
      <w:bodyDiv w:val="1"/>
      <w:marLeft w:val="0"/>
      <w:marRight w:val="0"/>
      <w:marTop w:val="0"/>
      <w:marBottom w:val="0"/>
      <w:divBdr>
        <w:top w:val="none" w:sz="0" w:space="0" w:color="auto"/>
        <w:left w:val="none" w:sz="0" w:space="0" w:color="auto"/>
        <w:bottom w:val="none" w:sz="0" w:space="0" w:color="auto"/>
        <w:right w:val="none" w:sz="0" w:space="0" w:color="auto"/>
      </w:divBdr>
    </w:div>
    <w:div w:id="599143068">
      <w:bodyDiv w:val="1"/>
      <w:marLeft w:val="0"/>
      <w:marRight w:val="0"/>
      <w:marTop w:val="0"/>
      <w:marBottom w:val="0"/>
      <w:divBdr>
        <w:top w:val="none" w:sz="0" w:space="0" w:color="auto"/>
        <w:left w:val="none" w:sz="0" w:space="0" w:color="auto"/>
        <w:bottom w:val="none" w:sz="0" w:space="0" w:color="auto"/>
        <w:right w:val="none" w:sz="0" w:space="0" w:color="auto"/>
      </w:divBdr>
    </w:div>
    <w:div w:id="599292716">
      <w:bodyDiv w:val="1"/>
      <w:marLeft w:val="0"/>
      <w:marRight w:val="0"/>
      <w:marTop w:val="0"/>
      <w:marBottom w:val="0"/>
      <w:divBdr>
        <w:top w:val="none" w:sz="0" w:space="0" w:color="auto"/>
        <w:left w:val="none" w:sz="0" w:space="0" w:color="auto"/>
        <w:bottom w:val="none" w:sz="0" w:space="0" w:color="auto"/>
        <w:right w:val="none" w:sz="0" w:space="0" w:color="auto"/>
      </w:divBdr>
    </w:div>
    <w:div w:id="599720831">
      <w:bodyDiv w:val="1"/>
      <w:marLeft w:val="0"/>
      <w:marRight w:val="0"/>
      <w:marTop w:val="0"/>
      <w:marBottom w:val="0"/>
      <w:divBdr>
        <w:top w:val="none" w:sz="0" w:space="0" w:color="auto"/>
        <w:left w:val="none" w:sz="0" w:space="0" w:color="auto"/>
        <w:bottom w:val="none" w:sz="0" w:space="0" w:color="auto"/>
        <w:right w:val="none" w:sz="0" w:space="0" w:color="auto"/>
      </w:divBdr>
    </w:div>
    <w:div w:id="600451406">
      <w:bodyDiv w:val="1"/>
      <w:marLeft w:val="0"/>
      <w:marRight w:val="0"/>
      <w:marTop w:val="0"/>
      <w:marBottom w:val="0"/>
      <w:divBdr>
        <w:top w:val="none" w:sz="0" w:space="0" w:color="auto"/>
        <w:left w:val="none" w:sz="0" w:space="0" w:color="auto"/>
        <w:bottom w:val="none" w:sz="0" w:space="0" w:color="auto"/>
        <w:right w:val="none" w:sz="0" w:space="0" w:color="auto"/>
      </w:divBdr>
    </w:div>
    <w:div w:id="601449815">
      <w:bodyDiv w:val="1"/>
      <w:marLeft w:val="0"/>
      <w:marRight w:val="0"/>
      <w:marTop w:val="0"/>
      <w:marBottom w:val="0"/>
      <w:divBdr>
        <w:top w:val="none" w:sz="0" w:space="0" w:color="auto"/>
        <w:left w:val="none" w:sz="0" w:space="0" w:color="auto"/>
        <w:bottom w:val="none" w:sz="0" w:space="0" w:color="auto"/>
        <w:right w:val="none" w:sz="0" w:space="0" w:color="auto"/>
      </w:divBdr>
    </w:div>
    <w:div w:id="601883568">
      <w:bodyDiv w:val="1"/>
      <w:marLeft w:val="0"/>
      <w:marRight w:val="0"/>
      <w:marTop w:val="0"/>
      <w:marBottom w:val="0"/>
      <w:divBdr>
        <w:top w:val="none" w:sz="0" w:space="0" w:color="auto"/>
        <w:left w:val="none" w:sz="0" w:space="0" w:color="auto"/>
        <w:bottom w:val="none" w:sz="0" w:space="0" w:color="auto"/>
        <w:right w:val="none" w:sz="0" w:space="0" w:color="auto"/>
      </w:divBdr>
    </w:div>
    <w:div w:id="602033091">
      <w:bodyDiv w:val="1"/>
      <w:marLeft w:val="0"/>
      <w:marRight w:val="0"/>
      <w:marTop w:val="0"/>
      <w:marBottom w:val="0"/>
      <w:divBdr>
        <w:top w:val="none" w:sz="0" w:space="0" w:color="auto"/>
        <w:left w:val="none" w:sz="0" w:space="0" w:color="auto"/>
        <w:bottom w:val="none" w:sz="0" w:space="0" w:color="auto"/>
        <w:right w:val="none" w:sz="0" w:space="0" w:color="auto"/>
      </w:divBdr>
    </w:div>
    <w:div w:id="602152185">
      <w:bodyDiv w:val="1"/>
      <w:marLeft w:val="0"/>
      <w:marRight w:val="0"/>
      <w:marTop w:val="0"/>
      <w:marBottom w:val="0"/>
      <w:divBdr>
        <w:top w:val="none" w:sz="0" w:space="0" w:color="auto"/>
        <w:left w:val="none" w:sz="0" w:space="0" w:color="auto"/>
        <w:bottom w:val="none" w:sz="0" w:space="0" w:color="auto"/>
        <w:right w:val="none" w:sz="0" w:space="0" w:color="auto"/>
      </w:divBdr>
    </w:div>
    <w:div w:id="603003667">
      <w:bodyDiv w:val="1"/>
      <w:marLeft w:val="0"/>
      <w:marRight w:val="0"/>
      <w:marTop w:val="0"/>
      <w:marBottom w:val="0"/>
      <w:divBdr>
        <w:top w:val="none" w:sz="0" w:space="0" w:color="auto"/>
        <w:left w:val="none" w:sz="0" w:space="0" w:color="auto"/>
        <w:bottom w:val="none" w:sz="0" w:space="0" w:color="auto"/>
        <w:right w:val="none" w:sz="0" w:space="0" w:color="auto"/>
      </w:divBdr>
    </w:div>
    <w:div w:id="603466166">
      <w:bodyDiv w:val="1"/>
      <w:marLeft w:val="0"/>
      <w:marRight w:val="0"/>
      <w:marTop w:val="0"/>
      <w:marBottom w:val="0"/>
      <w:divBdr>
        <w:top w:val="none" w:sz="0" w:space="0" w:color="auto"/>
        <w:left w:val="none" w:sz="0" w:space="0" w:color="auto"/>
        <w:bottom w:val="none" w:sz="0" w:space="0" w:color="auto"/>
        <w:right w:val="none" w:sz="0" w:space="0" w:color="auto"/>
      </w:divBdr>
    </w:div>
    <w:div w:id="603803643">
      <w:bodyDiv w:val="1"/>
      <w:marLeft w:val="0"/>
      <w:marRight w:val="0"/>
      <w:marTop w:val="0"/>
      <w:marBottom w:val="0"/>
      <w:divBdr>
        <w:top w:val="none" w:sz="0" w:space="0" w:color="auto"/>
        <w:left w:val="none" w:sz="0" w:space="0" w:color="auto"/>
        <w:bottom w:val="none" w:sz="0" w:space="0" w:color="auto"/>
        <w:right w:val="none" w:sz="0" w:space="0" w:color="auto"/>
      </w:divBdr>
    </w:div>
    <w:div w:id="604309709">
      <w:bodyDiv w:val="1"/>
      <w:marLeft w:val="0"/>
      <w:marRight w:val="0"/>
      <w:marTop w:val="0"/>
      <w:marBottom w:val="0"/>
      <w:divBdr>
        <w:top w:val="none" w:sz="0" w:space="0" w:color="auto"/>
        <w:left w:val="none" w:sz="0" w:space="0" w:color="auto"/>
        <w:bottom w:val="none" w:sz="0" w:space="0" w:color="auto"/>
        <w:right w:val="none" w:sz="0" w:space="0" w:color="auto"/>
      </w:divBdr>
    </w:div>
    <w:div w:id="605313221">
      <w:bodyDiv w:val="1"/>
      <w:marLeft w:val="0"/>
      <w:marRight w:val="0"/>
      <w:marTop w:val="0"/>
      <w:marBottom w:val="0"/>
      <w:divBdr>
        <w:top w:val="none" w:sz="0" w:space="0" w:color="auto"/>
        <w:left w:val="none" w:sz="0" w:space="0" w:color="auto"/>
        <w:bottom w:val="none" w:sz="0" w:space="0" w:color="auto"/>
        <w:right w:val="none" w:sz="0" w:space="0" w:color="auto"/>
      </w:divBdr>
    </w:div>
    <w:div w:id="605576357">
      <w:bodyDiv w:val="1"/>
      <w:marLeft w:val="0"/>
      <w:marRight w:val="0"/>
      <w:marTop w:val="0"/>
      <w:marBottom w:val="0"/>
      <w:divBdr>
        <w:top w:val="none" w:sz="0" w:space="0" w:color="auto"/>
        <w:left w:val="none" w:sz="0" w:space="0" w:color="auto"/>
        <w:bottom w:val="none" w:sz="0" w:space="0" w:color="auto"/>
        <w:right w:val="none" w:sz="0" w:space="0" w:color="auto"/>
      </w:divBdr>
    </w:div>
    <w:div w:id="606079130">
      <w:bodyDiv w:val="1"/>
      <w:marLeft w:val="0"/>
      <w:marRight w:val="0"/>
      <w:marTop w:val="0"/>
      <w:marBottom w:val="0"/>
      <w:divBdr>
        <w:top w:val="none" w:sz="0" w:space="0" w:color="auto"/>
        <w:left w:val="none" w:sz="0" w:space="0" w:color="auto"/>
        <w:bottom w:val="none" w:sz="0" w:space="0" w:color="auto"/>
        <w:right w:val="none" w:sz="0" w:space="0" w:color="auto"/>
      </w:divBdr>
    </w:div>
    <w:div w:id="606153841">
      <w:bodyDiv w:val="1"/>
      <w:marLeft w:val="0"/>
      <w:marRight w:val="0"/>
      <w:marTop w:val="0"/>
      <w:marBottom w:val="0"/>
      <w:divBdr>
        <w:top w:val="none" w:sz="0" w:space="0" w:color="auto"/>
        <w:left w:val="none" w:sz="0" w:space="0" w:color="auto"/>
        <w:bottom w:val="none" w:sz="0" w:space="0" w:color="auto"/>
        <w:right w:val="none" w:sz="0" w:space="0" w:color="auto"/>
      </w:divBdr>
    </w:div>
    <w:div w:id="606424417">
      <w:bodyDiv w:val="1"/>
      <w:marLeft w:val="0"/>
      <w:marRight w:val="0"/>
      <w:marTop w:val="0"/>
      <w:marBottom w:val="0"/>
      <w:divBdr>
        <w:top w:val="none" w:sz="0" w:space="0" w:color="auto"/>
        <w:left w:val="none" w:sz="0" w:space="0" w:color="auto"/>
        <w:bottom w:val="none" w:sz="0" w:space="0" w:color="auto"/>
        <w:right w:val="none" w:sz="0" w:space="0" w:color="auto"/>
      </w:divBdr>
    </w:div>
    <w:div w:id="606617886">
      <w:bodyDiv w:val="1"/>
      <w:marLeft w:val="0"/>
      <w:marRight w:val="0"/>
      <w:marTop w:val="0"/>
      <w:marBottom w:val="0"/>
      <w:divBdr>
        <w:top w:val="none" w:sz="0" w:space="0" w:color="auto"/>
        <w:left w:val="none" w:sz="0" w:space="0" w:color="auto"/>
        <w:bottom w:val="none" w:sz="0" w:space="0" w:color="auto"/>
        <w:right w:val="none" w:sz="0" w:space="0" w:color="auto"/>
      </w:divBdr>
    </w:div>
    <w:div w:id="607547822">
      <w:bodyDiv w:val="1"/>
      <w:marLeft w:val="0"/>
      <w:marRight w:val="0"/>
      <w:marTop w:val="0"/>
      <w:marBottom w:val="0"/>
      <w:divBdr>
        <w:top w:val="none" w:sz="0" w:space="0" w:color="auto"/>
        <w:left w:val="none" w:sz="0" w:space="0" w:color="auto"/>
        <w:bottom w:val="none" w:sz="0" w:space="0" w:color="auto"/>
        <w:right w:val="none" w:sz="0" w:space="0" w:color="auto"/>
      </w:divBdr>
    </w:div>
    <w:div w:id="607733458">
      <w:bodyDiv w:val="1"/>
      <w:marLeft w:val="0"/>
      <w:marRight w:val="0"/>
      <w:marTop w:val="0"/>
      <w:marBottom w:val="0"/>
      <w:divBdr>
        <w:top w:val="none" w:sz="0" w:space="0" w:color="auto"/>
        <w:left w:val="none" w:sz="0" w:space="0" w:color="auto"/>
        <w:bottom w:val="none" w:sz="0" w:space="0" w:color="auto"/>
        <w:right w:val="none" w:sz="0" w:space="0" w:color="auto"/>
      </w:divBdr>
    </w:div>
    <w:div w:id="607854177">
      <w:bodyDiv w:val="1"/>
      <w:marLeft w:val="0"/>
      <w:marRight w:val="0"/>
      <w:marTop w:val="0"/>
      <w:marBottom w:val="0"/>
      <w:divBdr>
        <w:top w:val="none" w:sz="0" w:space="0" w:color="auto"/>
        <w:left w:val="none" w:sz="0" w:space="0" w:color="auto"/>
        <w:bottom w:val="none" w:sz="0" w:space="0" w:color="auto"/>
        <w:right w:val="none" w:sz="0" w:space="0" w:color="auto"/>
      </w:divBdr>
    </w:div>
    <w:div w:id="608047758">
      <w:bodyDiv w:val="1"/>
      <w:marLeft w:val="0"/>
      <w:marRight w:val="0"/>
      <w:marTop w:val="0"/>
      <w:marBottom w:val="0"/>
      <w:divBdr>
        <w:top w:val="none" w:sz="0" w:space="0" w:color="auto"/>
        <w:left w:val="none" w:sz="0" w:space="0" w:color="auto"/>
        <w:bottom w:val="none" w:sz="0" w:space="0" w:color="auto"/>
        <w:right w:val="none" w:sz="0" w:space="0" w:color="auto"/>
      </w:divBdr>
    </w:div>
    <w:div w:id="608124388">
      <w:bodyDiv w:val="1"/>
      <w:marLeft w:val="0"/>
      <w:marRight w:val="0"/>
      <w:marTop w:val="0"/>
      <w:marBottom w:val="0"/>
      <w:divBdr>
        <w:top w:val="none" w:sz="0" w:space="0" w:color="auto"/>
        <w:left w:val="none" w:sz="0" w:space="0" w:color="auto"/>
        <w:bottom w:val="none" w:sz="0" w:space="0" w:color="auto"/>
        <w:right w:val="none" w:sz="0" w:space="0" w:color="auto"/>
      </w:divBdr>
    </w:div>
    <w:div w:id="608777215">
      <w:bodyDiv w:val="1"/>
      <w:marLeft w:val="0"/>
      <w:marRight w:val="0"/>
      <w:marTop w:val="0"/>
      <w:marBottom w:val="0"/>
      <w:divBdr>
        <w:top w:val="none" w:sz="0" w:space="0" w:color="auto"/>
        <w:left w:val="none" w:sz="0" w:space="0" w:color="auto"/>
        <w:bottom w:val="none" w:sz="0" w:space="0" w:color="auto"/>
        <w:right w:val="none" w:sz="0" w:space="0" w:color="auto"/>
      </w:divBdr>
    </w:div>
    <w:div w:id="608926612">
      <w:bodyDiv w:val="1"/>
      <w:marLeft w:val="0"/>
      <w:marRight w:val="0"/>
      <w:marTop w:val="0"/>
      <w:marBottom w:val="0"/>
      <w:divBdr>
        <w:top w:val="none" w:sz="0" w:space="0" w:color="auto"/>
        <w:left w:val="none" w:sz="0" w:space="0" w:color="auto"/>
        <w:bottom w:val="none" w:sz="0" w:space="0" w:color="auto"/>
        <w:right w:val="none" w:sz="0" w:space="0" w:color="auto"/>
      </w:divBdr>
    </w:div>
    <w:div w:id="610354758">
      <w:bodyDiv w:val="1"/>
      <w:marLeft w:val="0"/>
      <w:marRight w:val="0"/>
      <w:marTop w:val="0"/>
      <w:marBottom w:val="0"/>
      <w:divBdr>
        <w:top w:val="none" w:sz="0" w:space="0" w:color="auto"/>
        <w:left w:val="none" w:sz="0" w:space="0" w:color="auto"/>
        <w:bottom w:val="none" w:sz="0" w:space="0" w:color="auto"/>
        <w:right w:val="none" w:sz="0" w:space="0" w:color="auto"/>
      </w:divBdr>
    </w:div>
    <w:div w:id="610552528">
      <w:bodyDiv w:val="1"/>
      <w:marLeft w:val="0"/>
      <w:marRight w:val="0"/>
      <w:marTop w:val="0"/>
      <w:marBottom w:val="0"/>
      <w:divBdr>
        <w:top w:val="none" w:sz="0" w:space="0" w:color="auto"/>
        <w:left w:val="none" w:sz="0" w:space="0" w:color="auto"/>
        <w:bottom w:val="none" w:sz="0" w:space="0" w:color="auto"/>
        <w:right w:val="none" w:sz="0" w:space="0" w:color="auto"/>
      </w:divBdr>
    </w:div>
    <w:div w:id="610627612">
      <w:bodyDiv w:val="1"/>
      <w:marLeft w:val="0"/>
      <w:marRight w:val="0"/>
      <w:marTop w:val="0"/>
      <w:marBottom w:val="0"/>
      <w:divBdr>
        <w:top w:val="none" w:sz="0" w:space="0" w:color="auto"/>
        <w:left w:val="none" w:sz="0" w:space="0" w:color="auto"/>
        <w:bottom w:val="none" w:sz="0" w:space="0" w:color="auto"/>
        <w:right w:val="none" w:sz="0" w:space="0" w:color="auto"/>
      </w:divBdr>
    </w:div>
    <w:div w:id="611517753">
      <w:bodyDiv w:val="1"/>
      <w:marLeft w:val="0"/>
      <w:marRight w:val="0"/>
      <w:marTop w:val="0"/>
      <w:marBottom w:val="0"/>
      <w:divBdr>
        <w:top w:val="none" w:sz="0" w:space="0" w:color="auto"/>
        <w:left w:val="none" w:sz="0" w:space="0" w:color="auto"/>
        <w:bottom w:val="none" w:sz="0" w:space="0" w:color="auto"/>
        <w:right w:val="none" w:sz="0" w:space="0" w:color="auto"/>
      </w:divBdr>
    </w:div>
    <w:div w:id="611548415">
      <w:bodyDiv w:val="1"/>
      <w:marLeft w:val="0"/>
      <w:marRight w:val="0"/>
      <w:marTop w:val="0"/>
      <w:marBottom w:val="0"/>
      <w:divBdr>
        <w:top w:val="none" w:sz="0" w:space="0" w:color="auto"/>
        <w:left w:val="none" w:sz="0" w:space="0" w:color="auto"/>
        <w:bottom w:val="none" w:sz="0" w:space="0" w:color="auto"/>
        <w:right w:val="none" w:sz="0" w:space="0" w:color="auto"/>
      </w:divBdr>
    </w:div>
    <w:div w:id="612177009">
      <w:bodyDiv w:val="1"/>
      <w:marLeft w:val="0"/>
      <w:marRight w:val="0"/>
      <w:marTop w:val="0"/>
      <w:marBottom w:val="0"/>
      <w:divBdr>
        <w:top w:val="none" w:sz="0" w:space="0" w:color="auto"/>
        <w:left w:val="none" w:sz="0" w:space="0" w:color="auto"/>
        <w:bottom w:val="none" w:sz="0" w:space="0" w:color="auto"/>
        <w:right w:val="none" w:sz="0" w:space="0" w:color="auto"/>
      </w:divBdr>
    </w:div>
    <w:div w:id="612442200">
      <w:bodyDiv w:val="1"/>
      <w:marLeft w:val="0"/>
      <w:marRight w:val="0"/>
      <w:marTop w:val="0"/>
      <w:marBottom w:val="0"/>
      <w:divBdr>
        <w:top w:val="none" w:sz="0" w:space="0" w:color="auto"/>
        <w:left w:val="none" w:sz="0" w:space="0" w:color="auto"/>
        <w:bottom w:val="none" w:sz="0" w:space="0" w:color="auto"/>
        <w:right w:val="none" w:sz="0" w:space="0" w:color="auto"/>
      </w:divBdr>
    </w:div>
    <w:div w:id="613437395">
      <w:bodyDiv w:val="1"/>
      <w:marLeft w:val="0"/>
      <w:marRight w:val="0"/>
      <w:marTop w:val="0"/>
      <w:marBottom w:val="0"/>
      <w:divBdr>
        <w:top w:val="none" w:sz="0" w:space="0" w:color="auto"/>
        <w:left w:val="none" w:sz="0" w:space="0" w:color="auto"/>
        <w:bottom w:val="none" w:sz="0" w:space="0" w:color="auto"/>
        <w:right w:val="none" w:sz="0" w:space="0" w:color="auto"/>
      </w:divBdr>
    </w:div>
    <w:div w:id="613443833">
      <w:bodyDiv w:val="1"/>
      <w:marLeft w:val="0"/>
      <w:marRight w:val="0"/>
      <w:marTop w:val="0"/>
      <w:marBottom w:val="0"/>
      <w:divBdr>
        <w:top w:val="none" w:sz="0" w:space="0" w:color="auto"/>
        <w:left w:val="none" w:sz="0" w:space="0" w:color="auto"/>
        <w:bottom w:val="none" w:sz="0" w:space="0" w:color="auto"/>
        <w:right w:val="none" w:sz="0" w:space="0" w:color="auto"/>
      </w:divBdr>
    </w:div>
    <w:div w:id="613710951">
      <w:bodyDiv w:val="1"/>
      <w:marLeft w:val="0"/>
      <w:marRight w:val="0"/>
      <w:marTop w:val="0"/>
      <w:marBottom w:val="0"/>
      <w:divBdr>
        <w:top w:val="none" w:sz="0" w:space="0" w:color="auto"/>
        <w:left w:val="none" w:sz="0" w:space="0" w:color="auto"/>
        <w:bottom w:val="none" w:sz="0" w:space="0" w:color="auto"/>
        <w:right w:val="none" w:sz="0" w:space="0" w:color="auto"/>
      </w:divBdr>
    </w:div>
    <w:div w:id="614288753">
      <w:bodyDiv w:val="1"/>
      <w:marLeft w:val="0"/>
      <w:marRight w:val="0"/>
      <w:marTop w:val="0"/>
      <w:marBottom w:val="0"/>
      <w:divBdr>
        <w:top w:val="none" w:sz="0" w:space="0" w:color="auto"/>
        <w:left w:val="none" w:sz="0" w:space="0" w:color="auto"/>
        <w:bottom w:val="none" w:sz="0" w:space="0" w:color="auto"/>
        <w:right w:val="none" w:sz="0" w:space="0" w:color="auto"/>
      </w:divBdr>
    </w:div>
    <w:div w:id="614673059">
      <w:bodyDiv w:val="1"/>
      <w:marLeft w:val="0"/>
      <w:marRight w:val="0"/>
      <w:marTop w:val="0"/>
      <w:marBottom w:val="0"/>
      <w:divBdr>
        <w:top w:val="none" w:sz="0" w:space="0" w:color="auto"/>
        <w:left w:val="none" w:sz="0" w:space="0" w:color="auto"/>
        <w:bottom w:val="none" w:sz="0" w:space="0" w:color="auto"/>
        <w:right w:val="none" w:sz="0" w:space="0" w:color="auto"/>
      </w:divBdr>
    </w:div>
    <w:div w:id="614678379">
      <w:bodyDiv w:val="1"/>
      <w:marLeft w:val="0"/>
      <w:marRight w:val="0"/>
      <w:marTop w:val="0"/>
      <w:marBottom w:val="0"/>
      <w:divBdr>
        <w:top w:val="none" w:sz="0" w:space="0" w:color="auto"/>
        <w:left w:val="none" w:sz="0" w:space="0" w:color="auto"/>
        <w:bottom w:val="none" w:sz="0" w:space="0" w:color="auto"/>
        <w:right w:val="none" w:sz="0" w:space="0" w:color="auto"/>
      </w:divBdr>
    </w:div>
    <w:div w:id="615599259">
      <w:bodyDiv w:val="1"/>
      <w:marLeft w:val="0"/>
      <w:marRight w:val="0"/>
      <w:marTop w:val="0"/>
      <w:marBottom w:val="0"/>
      <w:divBdr>
        <w:top w:val="none" w:sz="0" w:space="0" w:color="auto"/>
        <w:left w:val="none" w:sz="0" w:space="0" w:color="auto"/>
        <w:bottom w:val="none" w:sz="0" w:space="0" w:color="auto"/>
        <w:right w:val="none" w:sz="0" w:space="0" w:color="auto"/>
      </w:divBdr>
    </w:div>
    <w:div w:id="616521278">
      <w:bodyDiv w:val="1"/>
      <w:marLeft w:val="0"/>
      <w:marRight w:val="0"/>
      <w:marTop w:val="0"/>
      <w:marBottom w:val="0"/>
      <w:divBdr>
        <w:top w:val="none" w:sz="0" w:space="0" w:color="auto"/>
        <w:left w:val="none" w:sz="0" w:space="0" w:color="auto"/>
        <w:bottom w:val="none" w:sz="0" w:space="0" w:color="auto"/>
        <w:right w:val="none" w:sz="0" w:space="0" w:color="auto"/>
      </w:divBdr>
    </w:div>
    <w:div w:id="617226034">
      <w:bodyDiv w:val="1"/>
      <w:marLeft w:val="0"/>
      <w:marRight w:val="0"/>
      <w:marTop w:val="0"/>
      <w:marBottom w:val="0"/>
      <w:divBdr>
        <w:top w:val="none" w:sz="0" w:space="0" w:color="auto"/>
        <w:left w:val="none" w:sz="0" w:space="0" w:color="auto"/>
        <w:bottom w:val="none" w:sz="0" w:space="0" w:color="auto"/>
        <w:right w:val="none" w:sz="0" w:space="0" w:color="auto"/>
      </w:divBdr>
    </w:div>
    <w:div w:id="617416097">
      <w:bodyDiv w:val="1"/>
      <w:marLeft w:val="0"/>
      <w:marRight w:val="0"/>
      <w:marTop w:val="0"/>
      <w:marBottom w:val="0"/>
      <w:divBdr>
        <w:top w:val="none" w:sz="0" w:space="0" w:color="auto"/>
        <w:left w:val="none" w:sz="0" w:space="0" w:color="auto"/>
        <w:bottom w:val="none" w:sz="0" w:space="0" w:color="auto"/>
        <w:right w:val="none" w:sz="0" w:space="0" w:color="auto"/>
      </w:divBdr>
    </w:div>
    <w:div w:id="617877936">
      <w:bodyDiv w:val="1"/>
      <w:marLeft w:val="0"/>
      <w:marRight w:val="0"/>
      <w:marTop w:val="0"/>
      <w:marBottom w:val="0"/>
      <w:divBdr>
        <w:top w:val="none" w:sz="0" w:space="0" w:color="auto"/>
        <w:left w:val="none" w:sz="0" w:space="0" w:color="auto"/>
        <w:bottom w:val="none" w:sz="0" w:space="0" w:color="auto"/>
        <w:right w:val="none" w:sz="0" w:space="0" w:color="auto"/>
      </w:divBdr>
    </w:div>
    <w:div w:id="618027126">
      <w:bodyDiv w:val="1"/>
      <w:marLeft w:val="0"/>
      <w:marRight w:val="0"/>
      <w:marTop w:val="0"/>
      <w:marBottom w:val="0"/>
      <w:divBdr>
        <w:top w:val="none" w:sz="0" w:space="0" w:color="auto"/>
        <w:left w:val="none" w:sz="0" w:space="0" w:color="auto"/>
        <w:bottom w:val="none" w:sz="0" w:space="0" w:color="auto"/>
        <w:right w:val="none" w:sz="0" w:space="0" w:color="auto"/>
      </w:divBdr>
    </w:div>
    <w:div w:id="618609740">
      <w:bodyDiv w:val="1"/>
      <w:marLeft w:val="0"/>
      <w:marRight w:val="0"/>
      <w:marTop w:val="0"/>
      <w:marBottom w:val="0"/>
      <w:divBdr>
        <w:top w:val="none" w:sz="0" w:space="0" w:color="auto"/>
        <w:left w:val="none" w:sz="0" w:space="0" w:color="auto"/>
        <w:bottom w:val="none" w:sz="0" w:space="0" w:color="auto"/>
        <w:right w:val="none" w:sz="0" w:space="0" w:color="auto"/>
      </w:divBdr>
    </w:div>
    <w:div w:id="618877447">
      <w:bodyDiv w:val="1"/>
      <w:marLeft w:val="0"/>
      <w:marRight w:val="0"/>
      <w:marTop w:val="0"/>
      <w:marBottom w:val="0"/>
      <w:divBdr>
        <w:top w:val="none" w:sz="0" w:space="0" w:color="auto"/>
        <w:left w:val="none" w:sz="0" w:space="0" w:color="auto"/>
        <w:bottom w:val="none" w:sz="0" w:space="0" w:color="auto"/>
        <w:right w:val="none" w:sz="0" w:space="0" w:color="auto"/>
      </w:divBdr>
    </w:div>
    <w:div w:id="619071628">
      <w:bodyDiv w:val="1"/>
      <w:marLeft w:val="0"/>
      <w:marRight w:val="0"/>
      <w:marTop w:val="0"/>
      <w:marBottom w:val="0"/>
      <w:divBdr>
        <w:top w:val="none" w:sz="0" w:space="0" w:color="auto"/>
        <w:left w:val="none" w:sz="0" w:space="0" w:color="auto"/>
        <w:bottom w:val="none" w:sz="0" w:space="0" w:color="auto"/>
        <w:right w:val="none" w:sz="0" w:space="0" w:color="auto"/>
      </w:divBdr>
    </w:div>
    <w:div w:id="619727830">
      <w:bodyDiv w:val="1"/>
      <w:marLeft w:val="0"/>
      <w:marRight w:val="0"/>
      <w:marTop w:val="0"/>
      <w:marBottom w:val="0"/>
      <w:divBdr>
        <w:top w:val="none" w:sz="0" w:space="0" w:color="auto"/>
        <w:left w:val="none" w:sz="0" w:space="0" w:color="auto"/>
        <w:bottom w:val="none" w:sz="0" w:space="0" w:color="auto"/>
        <w:right w:val="none" w:sz="0" w:space="0" w:color="auto"/>
      </w:divBdr>
    </w:div>
    <w:div w:id="620765576">
      <w:bodyDiv w:val="1"/>
      <w:marLeft w:val="0"/>
      <w:marRight w:val="0"/>
      <w:marTop w:val="0"/>
      <w:marBottom w:val="0"/>
      <w:divBdr>
        <w:top w:val="none" w:sz="0" w:space="0" w:color="auto"/>
        <w:left w:val="none" w:sz="0" w:space="0" w:color="auto"/>
        <w:bottom w:val="none" w:sz="0" w:space="0" w:color="auto"/>
        <w:right w:val="none" w:sz="0" w:space="0" w:color="auto"/>
      </w:divBdr>
    </w:div>
    <w:div w:id="620958205">
      <w:bodyDiv w:val="1"/>
      <w:marLeft w:val="0"/>
      <w:marRight w:val="0"/>
      <w:marTop w:val="0"/>
      <w:marBottom w:val="0"/>
      <w:divBdr>
        <w:top w:val="none" w:sz="0" w:space="0" w:color="auto"/>
        <w:left w:val="none" w:sz="0" w:space="0" w:color="auto"/>
        <w:bottom w:val="none" w:sz="0" w:space="0" w:color="auto"/>
        <w:right w:val="none" w:sz="0" w:space="0" w:color="auto"/>
      </w:divBdr>
    </w:div>
    <w:div w:id="621307950">
      <w:bodyDiv w:val="1"/>
      <w:marLeft w:val="0"/>
      <w:marRight w:val="0"/>
      <w:marTop w:val="0"/>
      <w:marBottom w:val="0"/>
      <w:divBdr>
        <w:top w:val="none" w:sz="0" w:space="0" w:color="auto"/>
        <w:left w:val="none" w:sz="0" w:space="0" w:color="auto"/>
        <w:bottom w:val="none" w:sz="0" w:space="0" w:color="auto"/>
        <w:right w:val="none" w:sz="0" w:space="0" w:color="auto"/>
      </w:divBdr>
    </w:div>
    <w:div w:id="621348196">
      <w:bodyDiv w:val="1"/>
      <w:marLeft w:val="0"/>
      <w:marRight w:val="0"/>
      <w:marTop w:val="0"/>
      <w:marBottom w:val="0"/>
      <w:divBdr>
        <w:top w:val="none" w:sz="0" w:space="0" w:color="auto"/>
        <w:left w:val="none" w:sz="0" w:space="0" w:color="auto"/>
        <w:bottom w:val="none" w:sz="0" w:space="0" w:color="auto"/>
        <w:right w:val="none" w:sz="0" w:space="0" w:color="auto"/>
      </w:divBdr>
    </w:div>
    <w:div w:id="622351013">
      <w:bodyDiv w:val="1"/>
      <w:marLeft w:val="0"/>
      <w:marRight w:val="0"/>
      <w:marTop w:val="0"/>
      <w:marBottom w:val="0"/>
      <w:divBdr>
        <w:top w:val="none" w:sz="0" w:space="0" w:color="auto"/>
        <w:left w:val="none" w:sz="0" w:space="0" w:color="auto"/>
        <w:bottom w:val="none" w:sz="0" w:space="0" w:color="auto"/>
        <w:right w:val="none" w:sz="0" w:space="0" w:color="auto"/>
      </w:divBdr>
    </w:div>
    <w:div w:id="622351416">
      <w:bodyDiv w:val="1"/>
      <w:marLeft w:val="0"/>
      <w:marRight w:val="0"/>
      <w:marTop w:val="0"/>
      <w:marBottom w:val="0"/>
      <w:divBdr>
        <w:top w:val="none" w:sz="0" w:space="0" w:color="auto"/>
        <w:left w:val="none" w:sz="0" w:space="0" w:color="auto"/>
        <w:bottom w:val="none" w:sz="0" w:space="0" w:color="auto"/>
        <w:right w:val="none" w:sz="0" w:space="0" w:color="auto"/>
      </w:divBdr>
    </w:div>
    <w:div w:id="622688998">
      <w:bodyDiv w:val="1"/>
      <w:marLeft w:val="0"/>
      <w:marRight w:val="0"/>
      <w:marTop w:val="0"/>
      <w:marBottom w:val="0"/>
      <w:divBdr>
        <w:top w:val="none" w:sz="0" w:space="0" w:color="auto"/>
        <w:left w:val="none" w:sz="0" w:space="0" w:color="auto"/>
        <w:bottom w:val="none" w:sz="0" w:space="0" w:color="auto"/>
        <w:right w:val="none" w:sz="0" w:space="0" w:color="auto"/>
      </w:divBdr>
    </w:div>
    <w:div w:id="622999028">
      <w:bodyDiv w:val="1"/>
      <w:marLeft w:val="0"/>
      <w:marRight w:val="0"/>
      <w:marTop w:val="0"/>
      <w:marBottom w:val="0"/>
      <w:divBdr>
        <w:top w:val="none" w:sz="0" w:space="0" w:color="auto"/>
        <w:left w:val="none" w:sz="0" w:space="0" w:color="auto"/>
        <w:bottom w:val="none" w:sz="0" w:space="0" w:color="auto"/>
        <w:right w:val="none" w:sz="0" w:space="0" w:color="auto"/>
      </w:divBdr>
    </w:div>
    <w:div w:id="623271351">
      <w:bodyDiv w:val="1"/>
      <w:marLeft w:val="0"/>
      <w:marRight w:val="0"/>
      <w:marTop w:val="0"/>
      <w:marBottom w:val="0"/>
      <w:divBdr>
        <w:top w:val="none" w:sz="0" w:space="0" w:color="auto"/>
        <w:left w:val="none" w:sz="0" w:space="0" w:color="auto"/>
        <w:bottom w:val="none" w:sz="0" w:space="0" w:color="auto"/>
        <w:right w:val="none" w:sz="0" w:space="0" w:color="auto"/>
      </w:divBdr>
    </w:div>
    <w:div w:id="623539859">
      <w:bodyDiv w:val="1"/>
      <w:marLeft w:val="0"/>
      <w:marRight w:val="0"/>
      <w:marTop w:val="0"/>
      <w:marBottom w:val="0"/>
      <w:divBdr>
        <w:top w:val="none" w:sz="0" w:space="0" w:color="auto"/>
        <w:left w:val="none" w:sz="0" w:space="0" w:color="auto"/>
        <w:bottom w:val="none" w:sz="0" w:space="0" w:color="auto"/>
        <w:right w:val="none" w:sz="0" w:space="0" w:color="auto"/>
      </w:divBdr>
    </w:div>
    <w:div w:id="624042551">
      <w:bodyDiv w:val="1"/>
      <w:marLeft w:val="0"/>
      <w:marRight w:val="0"/>
      <w:marTop w:val="0"/>
      <w:marBottom w:val="0"/>
      <w:divBdr>
        <w:top w:val="none" w:sz="0" w:space="0" w:color="auto"/>
        <w:left w:val="none" w:sz="0" w:space="0" w:color="auto"/>
        <w:bottom w:val="none" w:sz="0" w:space="0" w:color="auto"/>
        <w:right w:val="none" w:sz="0" w:space="0" w:color="auto"/>
      </w:divBdr>
    </w:div>
    <w:div w:id="624625716">
      <w:bodyDiv w:val="1"/>
      <w:marLeft w:val="0"/>
      <w:marRight w:val="0"/>
      <w:marTop w:val="0"/>
      <w:marBottom w:val="0"/>
      <w:divBdr>
        <w:top w:val="none" w:sz="0" w:space="0" w:color="auto"/>
        <w:left w:val="none" w:sz="0" w:space="0" w:color="auto"/>
        <w:bottom w:val="none" w:sz="0" w:space="0" w:color="auto"/>
        <w:right w:val="none" w:sz="0" w:space="0" w:color="auto"/>
      </w:divBdr>
    </w:div>
    <w:div w:id="624849211">
      <w:bodyDiv w:val="1"/>
      <w:marLeft w:val="0"/>
      <w:marRight w:val="0"/>
      <w:marTop w:val="0"/>
      <w:marBottom w:val="0"/>
      <w:divBdr>
        <w:top w:val="none" w:sz="0" w:space="0" w:color="auto"/>
        <w:left w:val="none" w:sz="0" w:space="0" w:color="auto"/>
        <w:bottom w:val="none" w:sz="0" w:space="0" w:color="auto"/>
        <w:right w:val="none" w:sz="0" w:space="0" w:color="auto"/>
      </w:divBdr>
    </w:div>
    <w:div w:id="625354073">
      <w:bodyDiv w:val="1"/>
      <w:marLeft w:val="0"/>
      <w:marRight w:val="0"/>
      <w:marTop w:val="0"/>
      <w:marBottom w:val="0"/>
      <w:divBdr>
        <w:top w:val="none" w:sz="0" w:space="0" w:color="auto"/>
        <w:left w:val="none" w:sz="0" w:space="0" w:color="auto"/>
        <w:bottom w:val="none" w:sz="0" w:space="0" w:color="auto"/>
        <w:right w:val="none" w:sz="0" w:space="0" w:color="auto"/>
      </w:divBdr>
    </w:div>
    <w:div w:id="626157629">
      <w:bodyDiv w:val="1"/>
      <w:marLeft w:val="0"/>
      <w:marRight w:val="0"/>
      <w:marTop w:val="0"/>
      <w:marBottom w:val="0"/>
      <w:divBdr>
        <w:top w:val="none" w:sz="0" w:space="0" w:color="auto"/>
        <w:left w:val="none" w:sz="0" w:space="0" w:color="auto"/>
        <w:bottom w:val="none" w:sz="0" w:space="0" w:color="auto"/>
        <w:right w:val="none" w:sz="0" w:space="0" w:color="auto"/>
      </w:divBdr>
    </w:div>
    <w:div w:id="626282462">
      <w:bodyDiv w:val="1"/>
      <w:marLeft w:val="0"/>
      <w:marRight w:val="0"/>
      <w:marTop w:val="0"/>
      <w:marBottom w:val="0"/>
      <w:divBdr>
        <w:top w:val="none" w:sz="0" w:space="0" w:color="auto"/>
        <w:left w:val="none" w:sz="0" w:space="0" w:color="auto"/>
        <w:bottom w:val="none" w:sz="0" w:space="0" w:color="auto"/>
        <w:right w:val="none" w:sz="0" w:space="0" w:color="auto"/>
      </w:divBdr>
    </w:div>
    <w:div w:id="626395703">
      <w:bodyDiv w:val="1"/>
      <w:marLeft w:val="0"/>
      <w:marRight w:val="0"/>
      <w:marTop w:val="0"/>
      <w:marBottom w:val="0"/>
      <w:divBdr>
        <w:top w:val="none" w:sz="0" w:space="0" w:color="auto"/>
        <w:left w:val="none" w:sz="0" w:space="0" w:color="auto"/>
        <w:bottom w:val="none" w:sz="0" w:space="0" w:color="auto"/>
        <w:right w:val="none" w:sz="0" w:space="0" w:color="auto"/>
      </w:divBdr>
    </w:div>
    <w:div w:id="627049346">
      <w:bodyDiv w:val="1"/>
      <w:marLeft w:val="0"/>
      <w:marRight w:val="0"/>
      <w:marTop w:val="0"/>
      <w:marBottom w:val="0"/>
      <w:divBdr>
        <w:top w:val="none" w:sz="0" w:space="0" w:color="auto"/>
        <w:left w:val="none" w:sz="0" w:space="0" w:color="auto"/>
        <w:bottom w:val="none" w:sz="0" w:space="0" w:color="auto"/>
        <w:right w:val="none" w:sz="0" w:space="0" w:color="auto"/>
      </w:divBdr>
    </w:div>
    <w:div w:id="627786487">
      <w:bodyDiv w:val="1"/>
      <w:marLeft w:val="0"/>
      <w:marRight w:val="0"/>
      <w:marTop w:val="0"/>
      <w:marBottom w:val="0"/>
      <w:divBdr>
        <w:top w:val="none" w:sz="0" w:space="0" w:color="auto"/>
        <w:left w:val="none" w:sz="0" w:space="0" w:color="auto"/>
        <w:bottom w:val="none" w:sz="0" w:space="0" w:color="auto"/>
        <w:right w:val="none" w:sz="0" w:space="0" w:color="auto"/>
      </w:divBdr>
    </w:div>
    <w:div w:id="628703464">
      <w:bodyDiv w:val="1"/>
      <w:marLeft w:val="0"/>
      <w:marRight w:val="0"/>
      <w:marTop w:val="0"/>
      <w:marBottom w:val="0"/>
      <w:divBdr>
        <w:top w:val="none" w:sz="0" w:space="0" w:color="auto"/>
        <w:left w:val="none" w:sz="0" w:space="0" w:color="auto"/>
        <w:bottom w:val="none" w:sz="0" w:space="0" w:color="auto"/>
        <w:right w:val="none" w:sz="0" w:space="0" w:color="auto"/>
      </w:divBdr>
    </w:div>
    <w:div w:id="628779044">
      <w:bodyDiv w:val="1"/>
      <w:marLeft w:val="0"/>
      <w:marRight w:val="0"/>
      <w:marTop w:val="0"/>
      <w:marBottom w:val="0"/>
      <w:divBdr>
        <w:top w:val="none" w:sz="0" w:space="0" w:color="auto"/>
        <w:left w:val="none" w:sz="0" w:space="0" w:color="auto"/>
        <w:bottom w:val="none" w:sz="0" w:space="0" w:color="auto"/>
        <w:right w:val="none" w:sz="0" w:space="0" w:color="auto"/>
      </w:divBdr>
    </w:div>
    <w:div w:id="628780980">
      <w:bodyDiv w:val="1"/>
      <w:marLeft w:val="0"/>
      <w:marRight w:val="0"/>
      <w:marTop w:val="0"/>
      <w:marBottom w:val="0"/>
      <w:divBdr>
        <w:top w:val="none" w:sz="0" w:space="0" w:color="auto"/>
        <w:left w:val="none" w:sz="0" w:space="0" w:color="auto"/>
        <w:bottom w:val="none" w:sz="0" w:space="0" w:color="auto"/>
        <w:right w:val="none" w:sz="0" w:space="0" w:color="auto"/>
      </w:divBdr>
    </w:div>
    <w:div w:id="628903727">
      <w:bodyDiv w:val="1"/>
      <w:marLeft w:val="0"/>
      <w:marRight w:val="0"/>
      <w:marTop w:val="0"/>
      <w:marBottom w:val="0"/>
      <w:divBdr>
        <w:top w:val="none" w:sz="0" w:space="0" w:color="auto"/>
        <w:left w:val="none" w:sz="0" w:space="0" w:color="auto"/>
        <w:bottom w:val="none" w:sz="0" w:space="0" w:color="auto"/>
        <w:right w:val="none" w:sz="0" w:space="0" w:color="auto"/>
      </w:divBdr>
    </w:div>
    <w:div w:id="630019670">
      <w:bodyDiv w:val="1"/>
      <w:marLeft w:val="0"/>
      <w:marRight w:val="0"/>
      <w:marTop w:val="0"/>
      <w:marBottom w:val="0"/>
      <w:divBdr>
        <w:top w:val="none" w:sz="0" w:space="0" w:color="auto"/>
        <w:left w:val="none" w:sz="0" w:space="0" w:color="auto"/>
        <w:bottom w:val="none" w:sz="0" w:space="0" w:color="auto"/>
        <w:right w:val="none" w:sz="0" w:space="0" w:color="auto"/>
      </w:divBdr>
    </w:div>
    <w:div w:id="630207715">
      <w:bodyDiv w:val="1"/>
      <w:marLeft w:val="0"/>
      <w:marRight w:val="0"/>
      <w:marTop w:val="0"/>
      <w:marBottom w:val="0"/>
      <w:divBdr>
        <w:top w:val="none" w:sz="0" w:space="0" w:color="auto"/>
        <w:left w:val="none" w:sz="0" w:space="0" w:color="auto"/>
        <w:bottom w:val="none" w:sz="0" w:space="0" w:color="auto"/>
        <w:right w:val="none" w:sz="0" w:space="0" w:color="auto"/>
      </w:divBdr>
    </w:div>
    <w:div w:id="630407611">
      <w:bodyDiv w:val="1"/>
      <w:marLeft w:val="0"/>
      <w:marRight w:val="0"/>
      <w:marTop w:val="0"/>
      <w:marBottom w:val="0"/>
      <w:divBdr>
        <w:top w:val="none" w:sz="0" w:space="0" w:color="auto"/>
        <w:left w:val="none" w:sz="0" w:space="0" w:color="auto"/>
        <w:bottom w:val="none" w:sz="0" w:space="0" w:color="auto"/>
        <w:right w:val="none" w:sz="0" w:space="0" w:color="auto"/>
      </w:divBdr>
    </w:div>
    <w:div w:id="631448934">
      <w:bodyDiv w:val="1"/>
      <w:marLeft w:val="0"/>
      <w:marRight w:val="0"/>
      <w:marTop w:val="0"/>
      <w:marBottom w:val="0"/>
      <w:divBdr>
        <w:top w:val="none" w:sz="0" w:space="0" w:color="auto"/>
        <w:left w:val="none" w:sz="0" w:space="0" w:color="auto"/>
        <w:bottom w:val="none" w:sz="0" w:space="0" w:color="auto"/>
        <w:right w:val="none" w:sz="0" w:space="0" w:color="auto"/>
      </w:divBdr>
    </w:div>
    <w:div w:id="631864188">
      <w:bodyDiv w:val="1"/>
      <w:marLeft w:val="0"/>
      <w:marRight w:val="0"/>
      <w:marTop w:val="0"/>
      <w:marBottom w:val="0"/>
      <w:divBdr>
        <w:top w:val="none" w:sz="0" w:space="0" w:color="auto"/>
        <w:left w:val="none" w:sz="0" w:space="0" w:color="auto"/>
        <w:bottom w:val="none" w:sz="0" w:space="0" w:color="auto"/>
        <w:right w:val="none" w:sz="0" w:space="0" w:color="auto"/>
      </w:divBdr>
    </w:div>
    <w:div w:id="631902874">
      <w:bodyDiv w:val="1"/>
      <w:marLeft w:val="0"/>
      <w:marRight w:val="0"/>
      <w:marTop w:val="0"/>
      <w:marBottom w:val="0"/>
      <w:divBdr>
        <w:top w:val="none" w:sz="0" w:space="0" w:color="auto"/>
        <w:left w:val="none" w:sz="0" w:space="0" w:color="auto"/>
        <w:bottom w:val="none" w:sz="0" w:space="0" w:color="auto"/>
        <w:right w:val="none" w:sz="0" w:space="0" w:color="auto"/>
      </w:divBdr>
    </w:div>
    <w:div w:id="632104129">
      <w:bodyDiv w:val="1"/>
      <w:marLeft w:val="0"/>
      <w:marRight w:val="0"/>
      <w:marTop w:val="0"/>
      <w:marBottom w:val="0"/>
      <w:divBdr>
        <w:top w:val="none" w:sz="0" w:space="0" w:color="auto"/>
        <w:left w:val="none" w:sz="0" w:space="0" w:color="auto"/>
        <w:bottom w:val="none" w:sz="0" w:space="0" w:color="auto"/>
        <w:right w:val="none" w:sz="0" w:space="0" w:color="auto"/>
      </w:divBdr>
    </w:div>
    <w:div w:id="632490280">
      <w:bodyDiv w:val="1"/>
      <w:marLeft w:val="0"/>
      <w:marRight w:val="0"/>
      <w:marTop w:val="0"/>
      <w:marBottom w:val="0"/>
      <w:divBdr>
        <w:top w:val="none" w:sz="0" w:space="0" w:color="auto"/>
        <w:left w:val="none" w:sz="0" w:space="0" w:color="auto"/>
        <w:bottom w:val="none" w:sz="0" w:space="0" w:color="auto"/>
        <w:right w:val="none" w:sz="0" w:space="0" w:color="auto"/>
      </w:divBdr>
    </w:div>
    <w:div w:id="632640346">
      <w:bodyDiv w:val="1"/>
      <w:marLeft w:val="0"/>
      <w:marRight w:val="0"/>
      <w:marTop w:val="0"/>
      <w:marBottom w:val="0"/>
      <w:divBdr>
        <w:top w:val="none" w:sz="0" w:space="0" w:color="auto"/>
        <w:left w:val="none" w:sz="0" w:space="0" w:color="auto"/>
        <w:bottom w:val="none" w:sz="0" w:space="0" w:color="auto"/>
        <w:right w:val="none" w:sz="0" w:space="0" w:color="auto"/>
      </w:divBdr>
    </w:div>
    <w:div w:id="632904606">
      <w:bodyDiv w:val="1"/>
      <w:marLeft w:val="0"/>
      <w:marRight w:val="0"/>
      <w:marTop w:val="0"/>
      <w:marBottom w:val="0"/>
      <w:divBdr>
        <w:top w:val="none" w:sz="0" w:space="0" w:color="auto"/>
        <w:left w:val="none" w:sz="0" w:space="0" w:color="auto"/>
        <w:bottom w:val="none" w:sz="0" w:space="0" w:color="auto"/>
        <w:right w:val="none" w:sz="0" w:space="0" w:color="auto"/>
      </w:divBdr>
    </w:div>
    <w:div w:id="632948357">
      <w:bodyDiv w:val="1"/>
      <w:marLeft w:val="0"/>
      <w:marRight w:val="0"/>
      <w:marTop w:val="0"/>
      <w:marBottom w:val="0"/>
      <w:divBdr>
        <w:top w:val="none" w:sz="0" w:space="0" w:color="auto"/>
        <w:left w:val="none" w:sz="0" w:space="0" w:color="auto"/>
        <w:bottom w:val="none" w:sz="0" w:space="0" w:color="auto"/>
        <w:right w:val="none" w:sz="0" w:space="0" w:color="auto"/>
      </w:divBdr>
    </w:div>
    <w:div w:id="633364672">
      <w:bodyDiv w:val="1"/>
      <w:marLeft w:val="0"/>
      <w:marRight w:val="0"/>
      <w:marTop w:val="0"/>
      <w:marBottom w:val="0"/>
      <w:divBdr>
        <w:top w:val="none" w:sz="0" w:space="0" w:color="auto"/>
        <w:left w:val="none" w:sz="0" w:space="0" w:color="auto"/>
        <w:bottom w:val="none" w:sz="0" w:space="0" w:color="auto"/>
        <w:right w:val="none" w:sz="0" w:space="0" w:color="auto"/>
      </w:divBdr>
    </w:div>
    <w:div w:id="633413327">
      <w:bodyDiv w:val="1"/>
      <w:marLeft w:val="0"/>
      <w:marRight w:val="0"/>
      <w:marTop w:val="0"/>
      <w:marBottom w:val="0"/>
      <w:divBdr>
        <w:top w:val="none" w:sz="0" w:space="0" w:color="auto"/>
        <w:left w:val="none" w:sz="0" w:space="0" w:color="auto"/>
        <w:bottom w:val="none" w:sz="0" w:space="0" w:color="auto"/>
        <w:right w:val="none" w:sz="0" w:space="0" w:color="auto"/>
      </w:divBdr>
    </w:div>
    <w:div w:id="633756794">
      <w:bodyDiv w:val="1"/>
      <w:marLeft w:val="0"/>
      <w:marRight w:val="0"/>
      <w:marTop w:val="0"/>
      <w:marBottom w:val="0"/>
      <w:divBdr>
        <w:top w:val="none" w:sz="0" w:space="0" w:color="auto"/>
        <w:left w:val="none" w:sz="0" w:space="0" w:color="auto"/>
        <w:bottom w:val="none" w:sz="0" w:space="0" w:color="auto"/>
        <w:right w:val="none" w:sz="0" w:space="0" w:color="auto"/>
      </w:divBdr>
    </w:div>
    <w:div w:id="634020637">
      <w:bodyDiv w:val="1"/>
      <w:marLeft w:val="0"/>
      <w:marRight w:val="0"/>
      <w:marTop w:val="0"/>
      <w:marBottom w:val="0"/>
      <w:divBdr>
        <w:top w:val="none" w:sz="0" w:space="0" w:color="auto"/>
        <w:left w:val="none" w:sz="0" w:space="0" w:color="auto"/>
        <w:bottom w:val="none" w:sz="0" w:space="0" w:color="auto"/>
        <w:right w:val="none" w:sz="0" w:space="0" w:color="auto"/>
      </w:divBdr>
    </w:div>
    <w:div w:id="634021841">
      <w:bodyDiv w:val="1"/>
      <w:marLeft w:val="0"/>
      <w:marRight w:val="0"/>
      <w:marTop w:val="0"/>
      <w:marBottom w:val="0"/>
      <w:divBdr>
        <w:top w:val="none" w:sz="0" w:space="0" w:color="auto"/>
        <w:left w:val="none" w:sz="0" w:space="0" w:color="auto"/>
        <w:bottom w:val="none" w:sz="0" w:space="0" w:color="auto"/>
        <w:right w:val="none" w:sz="0" w:space="0" w:color="auto"/>
      </w:divBdr>
    </w:div>
    <w:div w:id="634212391">
      <w:bodyDiv w:val="1"/>
      <w:marLeft w:val="0"/>
      <w:marRight w:val="0"/>
      <w:marTop w:val="0"/>
      <w:marBottom w:val="0"/>
      <w:divBdr>
        <w:top w:val="none" w:sz="0" w:space="0" w:color="auto"/>
        <w:left w:val="none" w:sz="0" w:space="0" w:color="auto"/>
        <w:bottom w:val="none" w:sz="0" w:space="0" w:color="auto"/>
        <w:right w:val="none" w:sz="0" w:space="0" w:color="auto"/>
      </w:divBdr>
    </w:div>
    <w:div w:id="634340058">
      <w:bodyDiv w:val="1"/>
      <w:marLeft w:val="0"/>
      <w:marRight w:val="0"/>
      <w:marTop w:val="0"/>
      <w:marBottom w:val="0"/>
      <w:divBdr>
        <w:top w:val="none" w:sz="0" w:space="0" w:color="auto"/>
        <w:left w:val="none" w:sz="0" w:space="0" w:color="auto"/>
        <w:bottom w:val="none" w:sz="0" w:space="0" w:color="auto"/>
        <w:right w:val="none" w:sz="0" w:space="0" w:color="auto"/>
      </w:divBdr>
    </w:div>
    <w:div w:id="635065265">
      <w:bodyDiv w:val="1"/>
      <w:marLeft w:val="0"/>
      <w:marRight w:val="0"/>
      <w:marTop w:val="0"/>
      <w:marBottom w:val="0"/>
      <w:divBdr>
        <w:top w:val="none" w:sz="0" w:space="0" w:color="auto"/>
        <w:left w:val="none" w:sz="0" w:space="0" w:color="auto"/>
        <w:bottom w:val="none" w:sz="0" w:space="0" w:color="auto"/>
        <w:right w:val="none" w:sz="0" w:space="0" w:color="auto"/>
      </w:divBdr>
    </w:div>
    <w:div w:id="635260893">
      <w:bodyDiv w:val="1"/>
      <w:marLeft w:val="0"/>
      <w:marRight w:val="0"/>
      <w:marTop w:val="0"/>
      <w:marBottom w:val="0"/>
      <w:divBdr>
        <w:top w:val="none" w:sz="0" w:space="0" w:color="auto"/>
        <w:left w:val="none" w:sz="0" w:space="0" w:color="auto"/>
        <w:bottom w:val="none" w:sz="0" w:space="0" w:color="auto"/>
        <w:right w:val="none" w:sz="0" w:space="0" w:color="auto"/>
      </w:divBdr>
    </w:div>
    <w:div w:id="635263518">
      <w:bodyDiv w:val="1"/>
      <w:marLeft w:val="0"/>
      <w:marRight w:val="0"/>
      <w:marTop w:val="0"/>
      <w:marBottom w:val="0"/>
      <w:divBdr>
        <w:top w:val="none" w:sz="0" w:space="0" w:color="auto"/>
        <w:left w:val="none" w:sz="0" w:space="0" w:color="auto"/>
        <w:bottom w:val="none" w:sz="0" w:space="0" w:color="auto"/>
        <w:right w:val="none" w:sz="0" w:space="0" w:color="auto"/>
      </w:divBdr>
    </w:div>
    <w:div w:id="635574071">
      <w:bodyDiv w:val="1"/>
      <w:marLeft w:val="0"/>
      <w:marRight w:val="0"/>
      <w:marTop w:val="0"/>
      <w:marBottom w:val="0"/>
      <w:divBdr>
        <w:top w:val="none" w:sz="0" w:space="0" w:color="auto"/>
        <w:left w:val="none" w:sz="0" w:space="0" w:color="auto"/>
        <w:bottom w:val="none" w:sz="0" w:space="0" w:color="auto"/>
        <w:right w:val="none" w:sz="0" w:space="0" w:color="auto"/>
      </w:divBdr>
    </w:div>
    <w:div w:id="636574154">
      <w:bodyDiv w:val="1"/>
      <w:marLeft w:val="0"/>
      <w:marRight w:val="0"/>
      <w:marTop w:val="0"/>
      <w:marBottom w:val="0"/>
      <w:divBdr>
        <w:top w:val="none" w:sz="0" w:space="0" w:color="auto"/>
        <w:left w:val="none" w:sz="0" w:space="0" w:color="auto"/>
        <w:bottom w:val="none" w:sz="0" w:space="0" w:color="auto"/>
        <w:right w:val="none" w:sz="0" w:space="0" w:color="auto"/>
      </w:divBdr>
    </w:div>
    <w:div w:id="636642245">
      <w:bodyDiv w:val="1"/>
      <w:marLeft w:val="0"/>
      <w:marRight w:val="0"/>
      <w:marTop w:val="0"/>
      <w:marBottom w:val="0"/>
      <w:divBdr>
        <w:top w:val="none" w:sz="0" w:space="0" w:color="auto"/>
        <w:left w:val="none" w:sz="0" w:space="0" w:color="auto"/>
        <w:bottom w:val="none" w:sz="0" w:space="0" w:color="auto"/>
        <w:right w:val="none" w:sz="0" w:space="0" w:color="auto"/>
      </w:divBdr>
    </w:div>
    <w:div w:id="636767176">
      <w:bodyDiv w:val="1"/>
      <w:marLeft w:val="0"/>
      <w:marRight w:val="0"/>
      <w:marTop w:val="0"/>
      <w:marBottom w:val="0"/>
      <w:divBdr>
        <w:top w:val="none" w:sz="0" w:space="0" w:color="auto"/>
        <w:left w:val="none" w:sz="0" w:space="0" w:color="auto"/>
        <w:bottom w:val="none" w:sz="0" w:space="0" w:color="auto"/>
        <w:right w:val="none" w:sz="0" w:space="0" w:color="auto"/>
      </w:divBdr>
    </w:div>
    <w:div w:id="636954297">
      <w:bodyDiv w:val="1"/>
      <w:marLeft w:val="0"/>
      <w:marRight w:val="0"/>
      <w:marTop w:val="0"/>
      <w:marBottom w:val="0"/>
      <w:divBdr>
        <w:top w:val="none" w:sz="0" w:space="0" w:color="auto"/>
        <w:left w:val="none" w:sz="0" w:space="0" w:color="auto"/>
        <w:bottom w:val="none" w:sz="0" w:space="0" w:color="auto"/>
        <w:right w:val="none" w:sz="0" w:space="0" w:color="auto"/>
      </w:divBdr>
    </w:div>
    <w:div w:id="637298301">
      <w:bodyDiv w:val="1"/>
      <w:marLeft w:val="0"/>
      <w:marRight w:val="0"/>
      <w:marTop w:val="0"/>
      <w:marBottom w:val="0"/>
      <w:divBdr>
        <w:top w:val="none" w:sz="0" w:space="0" w:color="auto"/>
        <w:left w:val="none" w:sz="0" w:space="0" w:color="auto"/>
        <w:bottom w:val="none" w:sz="0" w:space="0" w:color="auto"/>
        <w:right w:val="none" w:sz="0" w:space="0" w:color="auto"/>
      </w:divBdr>
    </w:div>
    <w:div w:id="638070559">
      <w:bodyDiv w:val="1"/>
      <w:marLeft w:val="0"/>
      <w:marRight w:val="0"/>
      <w:marTop w:val="0"/>
      <w:marBottom w:val="0"/>
      <w:divBdr>
        <w:top w:val="none" w:sz="0" w:space="0" w:color="auto"/>
        <w:left w:val="none" w:sz="0" w:space="0" w:color="auto"/>
        <w:bottom w:val="none" w:sz="0" w:space="0" w:color="auto"/>
        <w:right w:val="none" w:sz="0" w:space="0" w:color="auto"/>
      </w:divBdr>
    </w:div>
    <w:div w:id="638195488">
      <w:bodyDiv w:val="1"/>
      <w:marLeft w:val="0"/>
      <w:marRight w:val="0"/>
      <w:marTop w:val="0"/>
      <w:marBottom w:val="0"/>
      <w:divBdr>
        <w:top w:val="none" w:sz="0" w:space="0" w:color="auto"/>
        <w:left w:val="none" w:sz="0" w:space="0" w:color="auto"/>
        <w:bottom w:val="none" w:sz="0" w:space="0" w:color="auto"/>
        <w:right w:val="none" w:sz="0" w:space="0" w:color="auto"/>
      </w:divBdr>
    </w:div>
    <w:div w:id="638925499">
      <w:bodyDiv w:val="1"/>
      <w:marLeft w:val="0"/>
      <w:marRight w:val="0"/>
      <w:marTop w:val="0"/>
      <w:marBottom w:val="0"/>
      <w:divBdr>
        <w:top w:val="none" w:sz="0" w:space="0" w:color="auto"/>
        <w:left w:val="none" w:sz="0" w:space="0" w:color="auto"/>
        <w:bottom w:val="none" w:sz="0" w:space="0" w:color="auto"/>
        <w:right w:val="none" w:sz="0" w:space="0" w:color="auto"/>
      </w:divBdr>
    </w:div>
    <w:div w:id="639189710">
      <w:bodyDiv w:val="1"/>
      <w:marLeft w:val="0"/>
      <w:marRight w:val="0"/>
      <w:marTop w:val="0"/>
      <w:marBottom w:val="0"/>
      <w:divBdr>
        <w:top w:val="none" w:sz="0" w:space="0" w:color="auto"/>
        <w:left w:val="none" w:sz="0" w:space="0" w:color="auto"/>
        <w:bottom w:val="none" w:sz="0" w:space="0" w:color="auto"/>
        <w:right w:val="none" w:sz="0" w:space="0" w:color="auto"/>
      </w:divBdr>
    </w:div>
    <w:div w:id="639531028">
      <w:bodyDiv w:val="1"/>
      <w:marLeft w:val="0"/>
      <w:marRight w:val="0"/>
      <w:marTop w:val="0"/>
      <w:marBottom w:val="0"/>
      <w:divBdr>
        <w:top w:val="none" w:sz="0" w:space="0" w:color="auto"/>
        <w:left w:val="none" w:sz="0" w:space="0" w:color="auto"/>
        <w:bottom w:val="none" w:sz="0" w:space="0" w:color="auto"/>
        <w:right w:val="none" w:sz="0" w:space="0" w:color="auto"/>
      </w:divBdr>
    </w:div>
    <w:div w:id="640619514">
      <w:bodyDiv w:val="1"/>
      <w:marLeft w:val="0"/>
      <w:marRight w:val="0"/>
      <w:marTop w:val="0"/>
      <w:marBottom w:val="0"/>
      <w:divBdr>
        <w:top w:val="none" w:sz="0" w:space="0" w:color="auto"/>
        <w:left w:val="none" w:sz="0" w:space="0" w:color="auto"/>
        <w:bottom w:val="none" w:sz="0" w:space="0" w:color="auto"/>
        <w:right w:val="none" w:sz="0" w:space="0" w:color="auto"/>
      </w:divBdr>
    </w:div>
    <w:div w:id="640768617">
      <w:bodyDiv w:val="1"/>
      <w:marLeft w:val="0"/>
      <w:marRight w:val="0"/>
      <w:marTop w:val="0"/>
      <w:marBottom w:val="0"/>
      <w:divBdr>
        <w:top w:val="none" w:sz="0" w:space="0" w:color="auto"/>
        <w:left w:val="none" w:sz="0" w:space="0" w:color="auto"/>
        <w:bottom w:val="none" w:sz="0" w:space="0" w:color="auto"/>
        <w:right w:val="none" w:sz="0" w:space="0" w:color="auto"/>
      </w:divBdr>
    </w:div>
    <w:div w:id="640815937">
      <w:bodyDiv w:val="1"/>
      <w:marLeft w:val="0"/>
      <w:marRight w:val="0"/>
      <w:marTop w:val="0"/>
      <w:marBottom w:val="0"/>
      <w:divBdr>
        <w:top w:val="none" w:sz="0" w:space="0" w:color="auto"/>
        <w:left w:val="none" w:sz="0" w:space="0" w:color="auto"/>
        <w:bottom w:val="none" w:sz="0" w:space="0" w:color="auto"/>
        <w:right w:val="none" w:sz="0" w:space="0" w:color="auto"/>
      </w:divBdr>
    </w:div>
    <w:div w:id="641889445">
      <w:bodyDiv w:val="1"/>
      <w:marLeft w:val="0"/>
      <w:marRight w:val="0"/>
      <w:marTop w:val="0"/>
      <w:marBottom w:val="0"/>
      <w:divBdr>
        <w:top w:val="none" w:sz="0" w:space="0" w:color="auto"/>
        <w:left w:val="none" w:sz="0" w:space="0" w:color="auto"/>
        <w:bottom w:val="none" w:sz="0" w:space="0" w:color="auto"/>
        <w:right w:val="none" w:sz="0" w:space="0" w:color="auto"/>
      </w:divBdr>
    </w:div>
    <w:div w:id="641891414">
      <w:bodyDiv w:val="1"/>
      <w:marLeft w:val="0"/>
      <w:marRight w:val="0"/>
      <w:marTop w:val="0"/>
      <w:marBottom w:val="0"/>
      <w:divBdr>
        <w:top w:val="none" w:sz="0" w:space="0" w:color="auto"/>
        <w:left w:val="none" w:sz="0" w:space="0" w:color="auto"/>
        <w:bottom w:val="none" w:sz="0" w:space="0" w:color="auto"/>
        <w:right w:val="none" w:sz="0" w:space="0" w:color="auto"/>
      </w:divBdr>
    </w:div>
    <w:div w:id="641931156">
      <w:bodyDiv w:val="1"/>
      <w:marLeft w:val="0"/>
      <w:marRight w:val="0"/>
      <w:marTop w:val="0"/>
      <w:marBottom w:val="0"/>
      <w:divBdr>
        <w:top w:val="none" w:sz="0" w:space="0" w:color="auto"/>
        <w:left w:val="none" w:sz="0" w:space="0" w:color="auto"/>
        <w:bottom w:val="none" w:sz="0" w:space="0" w:color="auto"/>
        <w:right w:val="none" w:sz="0" w:space="0" w:color="auto"/>
      </w:divBdr>
    </w:div>
    <w:div w:id="642002984">
      <w:bodyDiv w:val="1"/>
      <w:marLeft w:val="0"/>
      <w:marRight w:val="0"/>
      <w:marTop w:val="0"/>
      <w:marBottom w:val="0"/>
      <w:divBdr>
        <w:top w:val="none" w:sz="0" w:space="0" w:color="auto"/>
        <w:left w:val="none" w:sz="0" w:space="0" w:color="auto"/>
        <w:bottom w:val="none" w:sz="0" w:space="0" w:color="auto"/>
        <w:right w:val="none" w:sz="0" w:space="0" w:color="auto"/>
      </w:divBdr>
    </w:div>
    <w:div w:id="642463131">
      <w:bodyDiv w:val="1"/>
      <w:marLeft w:val="0"/>
      <w:marRight w:val="0"/>
      <w:marTop w:val="0"/>
      <w:marBottom w:val="0"/>
      <w:divBdr>
        <w:top w:val="none" w:sz="0" w:space="0" w:color="auto"/>
        <w:left w:val="none" w:sz="0" w:space="0" w:color="auto"/>
        <w:bottom w:val="none" w:sz="0" w:space="0" w:color="auto"/>
        <w:right w:val="none" w:sz="0" w:space="0" w:color="auto"/>
      </w:divBdr>
    </w:div>
    <w:div w:id="642465549">
      <w:bodyDiv w:val="1"/>
      <w:marLeft w:val="0"/>
      <w:marRight w:val="0"/>
      <w:marTop w:val="0"/>
      <w:marBottom w:val="0"/>
      <w:divBdr>
        <w:top w:val="none" w:sz="0" w:space="0" w:color="auto"/>
        <w:left w:val="none" w:sz="0" w:space="0" w:color="auto"/>
        <w:bottom w:val="none" w:sz="0" w:space="0" w:color="auto"/>
        <w:right w:val="none" w:sz="0" w:space="0" w:color="auto"/>
      </w:divBdr>
    </w:div>
    <w:div w:id="642538605">
      <w:bodyDiv w:val="1"/>
      <w:marLeft w:val="0"/>
      <w:marRight w:val="0"/>
      <w:marTop w:val="0"/>
      <w:marBottom w:val="0"/>
      <w:divBdr>
        <w:top w:val="none" w:sz="0" w:space="0" w:color="auto"/>
        <w:left w:val="none" w:sz="0" w:space="0" w:color="auto"/>
        <w:bottom w:val="none" w:sz="0" w:space="0" w:color="auto"/>
        <w:right w:val="none" w:sz="0" w:space="0" w:color="auto"/>
      </w:divBdr>
    </w:div>
    <w:div w:id="642779198">
      <w:bodyDiv w:val="1"/>
      <w:marLeft w:val="0"/>
      <w:marRight w:val="0"/>
      <w:marTop w:val="0"/>
      <w:marBottom w:val="0"/>
      <w:divBdr>
        <w:top w:val="none" w:sz="0" w:space="0" w:color="auto"/>
        <w:left w:val="none" w:sz="0" w:space="0" w:color="auto"/>
        <w:bottom w:val="none" w:sz="0" w:space="0" w:color="auto"/>
        <w:right w:val="none" w:sz="0" w:space="0" w:color="auto"/>
      </w:divBdr>
    </w:div>
    <w:div w:id="643507001">
      <w:bodyDiv w:val="1"/>
      <w:marLeft w:val="0"/>
      <w:marRight w:val="0"/>
      <w:marTop w:val="0"/>
      <w:marBottom w:val="0"/>
      <w:divBdr>
        <w:top w:val="none" w:sz="0" w:space="0" w:color="auto"/>
        <w:left w:val="none" w:sz="0" w:space="0" w:color="auto"/>
        <w:bottom w:val="none" w:sz="0" w:space="0" w:color="auto"/>
        <w:right w:val="none" w:sz="0" w:space="0" w:color="auto"/>
      </w:divBdr>
    </w:div>
    <w:div w:id="644624999">
      <w:bodyDiv w:val="1"/>
      <w:marLeft w:val="0"/>
      <w:marRight w:val="0"/>
      <w:marTop w:val="0"/>
      <w:marBottom w:val="0"/>
      <w:divBdr>
        <w:top w:val="none" w:sz="0" w:space="0" w:color="auto"/>
        <w:left w:val="none" w:sz="0" w:space="0" w:color="auto"/>
        <w:bottom w:val="none" w:sz="0" w:space="0" w:color="auto"/>
        <w:right w:val="none" w:sz="0" w:space="0" w:color="auto"/>
      </w:divBdr>
    </w:div>
    <w:div w:id="645355039">
      <w:bodyDiv w:val="1"/>
      <w:marLeft w:val="0"/>
      <w:marRight w:val="0"/>
      <w:marTop w:val="0"/>
      <w:marBottom w:val="0"/>
      <w:divBdr>
        <w:top w:val="none" w:sz="0" w:space="0" w:color="auto"/>
        <w:left w:val="none" w:sz="0" w:space="0" w:color="auto"/>
        <w:bottom w:val="none" w:sz="0" w:space="0" w:color="auto"/>
        <w:right w:val="none" w:sz="0" w:space="0" w:color="auto"/>
      </w:divBdr>
    </w:div>
    <w:div w:id="645357962">
      <w:bodyDiv w:val="1"/>
      <w:marLeft w:val="0"/>
      <w:marRight w:val="0"/>
      <w:marTop w:val="0"/>
      <w:marBottom w:val="0"/>
      <w:divBdr>
        <w:top w:val="none" w:sz="0" w:space="0" w:color="auto"/>
        <w:left w:val="none" w:sz="0" w:space="0" w:color="auto"/>
        <w:bottom w:val="none" w:sz="0" w:space="0" w:color="auto"/>
        <w:right w:val="none" w:sz="0" w:space="0" w:color="auto"/>
      </w:divBdr>
    </w:div>
    <w:div w:id="645399333">
      <w:bodyDiv w:val="1"/>
      <w:marLeft w:val="0"/>
      <w:marRight w:val="0"/>
      <w:marTop w:val="0"/>
      <w:marBottom w:val="0"/>
      <w:divBdr>
        <w:top w:val="none" w:sz="0" w:space="0" w:color="auto"/>
        <w:left w:val="none" w:sz="0" w:space="0" w:color="auto"/>
        <w:bottom w:val="none" w:sz="0" w:space="0" w:color="auto"/>
        <w:right w:val="none" w:sz="0" w:space="0" w:color="auto"/>
      </w:divBdr>
    </w:div>
    <w:div w:id="645621135">
      <w:bodyDiv w:val="1"/>
      <w:marLeft w:val="0"/>
      <w:marRight w:val="0"/>
      <w:marTop w:val="0"/>
      <w:marBottom w:val="0"/>
      <w:divBdr>
        <w:top w:val="none" w:sz="0" w:space="0" w:color="auto"/>
        <w:left w:val="none" w:sz="0" w:space="0" w:color="auto"/>
        <w:bottom w:val="none" w:sz="0" w:space="0" w:color="auto"/>
        <w:right w:val="none" w:sz="0" w:space="0" w:color="auto"/>
      </w:divBdr>
    </w:div>
    <w:div w:id="645623105">
      <w:bodyDiv w:val="1"/>
      <w:marLeft w:val="0"/>
      <w:marRight w:val="0"/>
      <w:marTop w:val="0"/>
      <w:marBottom w:val="0"/>
      <w:divBdr>
        <w:top w:val="none" w:sz="0" w:space="0" w:color="auto"/>
        <w:left w:val="none" w:sz="0" w:space="0" w:color="auto"/>
        <w:bottom w:val="none" w:sz="0" w:space="0" w:color="auto"/>
        <w:right w:val="none" w:sz="0" w:space="0" w:color="auto"/>
      </w:divBdr>
    </w:div>
    <w:div w:id="646321466">
      <w:bodyDiv w:val="1"/>
      <w:marLeft w:val="0"/>
      <w:marRight w:val="0"/>
      <w:marTop w:val="0"/>
      <w:marBottom w:val="0"/>
      <w:divBdr>
        <w:top w:val="none" w:sz="0" w:space="0" w:color="auto"/>
        <w:left w:val="none" w:sz="0" w:space="0" w:color="auto"/>
        <w:bottom w:val="none" w:sz="0" w:space="0" w:color="auto"/>
        <w:right w:val="none" w:sz="0" w:space="0" w:color="auto"/>
      </w:divBdr>
    </w:div>
    <w:div w:id="646474749">
      <w:bodyDiv w:val="1"/>
      <w:marLeft w:val="0"/>
      <w:marRight w:val="0"/>
      <w:marTop w:val="0"/>
      <w:marBottom w:val="0"/>
      <w:divBdr>
        <w:top w:val="none" w:sz="0" w:space="0" w:color="auto"/>
        <w:left w:val="none" w:sz="0" w:space="0" w:color="auto"/>
        <w:bottom w:val="none" w:sz="0" w:space="0" w:color="auto"/>
        <w:right w:val="none" w:sz="0" w:space="0" w:color="auto"/>
      </w:divBdr>
    </w:div>
    <w:div w:id="647440958">
      <w:bodyDiv w:val="1"/>
      <w:marLeft w:val="0"/>
      <w:marRight w:val="0"/>
      <w:marTop w:val="0"/>
      <w:marBottom w:val="0"/>
      <w:divBdr>
        <w:top w:val="none" w:sz="0" w:space="0" w:color="auto"/>
        <w:left w:val="none" w:sz="0" w:space="0" w:color="auto"/>
        <w:bottom w:val="none" w:sz="0" w:space="0" w:color="auto"/>
        <w:right w:val="none" w:sz="0" w:space="0" w:color="auto"/>
      </w:divBdr>
    </w:div>
    <w:div w:id="647443174">
      <w:bodyDiv w:val="1"/>
      <w:marLeft w:val="0"/>
      <w:marRight w:val="0"/>
      <w:marTop w:val="0"/>
      <w:marBottom w:val="0"/>
      <w:divBdr>
        <w:top w:val="none" w:sz="0" w:space="0" w:color="auto"/>
        <w:left w:val="none" w:sz="0" w:space="0" w:color="auto"/>
        <w:bottom w:val="none" w:sz="0" w:space="0" w:color="auto"/>
        <w:right w:val="none" w:sz="0" w:space="0" w:color="auto"/>
      </w:divBdr>
    </w:div>
    <w:div w:id="648286237">
      <w:bodyDiv w:val="1"/>
      <w:marLeft w:val="0"/>
      <w:marRight w:val="0"/>
      <w:marTop w:val="0"/>
      <w:marBottom w:val="0"/>
      <w:divBdr>
        <w:top w:val="none" w:sz="0" w:space="0" w:color="auto"/>
        <w:left w:val="none" w:sz="0" w:space="0" w:color="auto"/>
        <w:bottom w:val="none" w:sz="0" w:space="0" w:color="auto"/>
        <w:right w:val="none" w:sz="0" w:space="0" w:color="auto"/>
      </w:divBdr>
    </w:div>
    <w:div w:id="648944575">
      <w:bodyDiv w:val="1"/>
      <w:marLeft w:val="0"/>
      <w:marRight w:val="0"/>
      <w:marTop w:val="0"/>
      <w:marBottom w:val="0"/>
      <w:divBdr>
        <w:top w:val="none" w:sz="0" w:space="0" w:color="auto"/>
        <w:left w:val="none" w:sz="0" w:space="0" w:color="auto"/>
        <w:bottom w:val="none" w:sz="0" w:space="0" w:color="auto"/>
        <w:right w:val="none" w:sz="0" w:space="0" w:color="auto"/>
      </w:divBdr>
    </w:div>
    <w:div w:id="649018230">
      <w:bodyDiv w:val="1"/>
      <w:marLeft w:val="0"/>
      <w:marRight w:val="0"/>
      <w:marTop w:val="0"/>
      <w:marBottom w:val="0"/>
      <w:divBdr>
        <w:top w:val="none" w:sz="0" w:space="0" w:color="auto"/>
        <w:left w:val="none" w:sz="0" w:space="0" w:color="auto"/>
        <w:bottom w:val="none" w:sz="0" w:space="0" w:color="auto"/>
        <w:right w:val="none" w:sz="0" w:space="0" w:color="auto"/>
      </w:divBdr>
    </w:div>
    <w:div w:id="649484174">
      <w:bodyDiv w:val="1"/>
      <w:marLeft w:val="0"/>
      <w:marRight w:val="0"/>
      <w:marTop w:val="0"/>
      <w:marBottom w:val="0"/>
      <w:divBdr>
        <w:top w:val="none" w:sz="0" w:space="0" w:color="auto"/>
        <w:left w:val="none" w:sz="0" w:space="0" w:color="auto"/>
        <w:bottom w:val="none" w:sz="0" w:space="0" w:color="auto"/>
        <w:right w:val="none" w:sz="0" w:space="0" w:color="auto"/>
      </w:divBdr>
    </w:div>
    <w:div w:id="649947194">
      <w:bodyDiv w:val="1"/>
      <w:marLeft w:val="0"/>
      <w:marRight w:val="0"/>
      <w:marTop w:val="0"/>
      <w:marBottom w:val="0"/>
      <w:divBdr>
        <w:top w:val="none" w:sz="0" w:space="0" w:color="auto"/>
        <w:left w:val="none" w:sz="0" w:space="0" w:color="auto"/>
        <w:bottom w:val="none" w:sz="0" w:space="0" w:color="auto"/>
        <w:right w:val="none" w:sz="0" w:space="0" w:color="auto"/>
      </w:divBdr>
    </w:div>
    <w:div w:id="650018155">
      <w:bodyDiv w:val="1"/>
      <w:marLeft w:val="0"/>
      <w:marRight w:val="0"/>
      <w:marTop w:val="0"/>
      <w:marBottom w:val="0"/>
      <w:divBdr>
        <w:top w:val="none" w:sz="0" w:space="0" w:color="auto"/>
        <w:left w:val="none" w:sz="0" w:space="0" w:color="auto"/>
        <w:bottom w:val="none" w:sz="0" w:space="0" w:color="auto"/>
        <w:right w:val="none" w:sz="0" w:space="0" w:color="auto"/>
      </w:divBdr>
    </w:div>
    <w:div w:id="650064230">
      <w:bodyDiv w:val="1"/>
      <w:marLeft w:val="0"/>
      <w:marRight w:val="0"/>
      <w:marTop w:val="0"/>
      <w:marBottom w:val="0"/>
      <w:divBdr>
        <w:top w:val="none" w:sz="0" w:space="0" w:color="auto"/>
        <w:left w:val="none" w:sz="0" w:space="0" w:color="auto"/>
        <w:bottom w:val="none" w:sz="0" w:space="0" w:color="auto"/>
        <w:right w:val="none" w:sz="0" w:space="0" w:color="auto"/>
      </w:divBdr>
    </w:div>
    <w:div w:id="650208954">
      <w:bodyDiv w:val="1"/>
      <w:marLeft w:val="0"/>
      <w:marRight w:val="0"/>
      <w:marTop w:val="0"/>
      <w:marBottom w:val="0"/>
      <w:divBdr>
        <w:top w:val="none" w:sz="0" w:space="0" w:color="auto"/>
        <w:left w:val="none" w:sz="0" w:space="0" w:color="auto"/>
        <w:bottom w:val="none" w:sz="0" w:space="0" w:color="auto"/>
        <w:right w:val="none" w:sz="0" w:space="0" w:color="auto"/>
      </w:divBdr>
    </w:div>
    <w:div w:id="650408976">
      <w:bodyDiv w:val="1"/>
      <w:marLeft w:val="0"/>
      <w:marRight w:val="0"/>
      <w:marTop w:val="0"/>
      <w:marBottom w:val="0"/>
      <w:divBdr>
        <w:top w:val="none" w:sz="0" w:space="0" w:color="auto"/>
        <w:left w:val="none" w:sz="0" w:space="0" w:color="auto"/>
        <w:bottom w:val="none" w:sz="0" w:space="0" w:color="auto"/>
        <w:right w:val="none" w:sz="0" w:space="0" w:color="auto"/>
      </w:divBdr>
    </w:div>
    <w:div w:id="650448731">
      <w:bodyDiv w:val="1"/>
      <w:marLeft w:val="0"/>
      <w:marRight w:val="0"/>
      <w:marTop w:val="0"/>
      <w:marBottom w:val="0"/>
      <w:divBdr>
        <w:top w:val="none" w:sz="0" w:space="0" w:color="auto"/>
        <w:left w:val="none" w:sz="0" w:space="0" w:color="auto"/>
        <w:bottom w:val="none" w:sz="0" w:space="0" w:color="auto"/>
        <w:right w:val="none" w:sz="0" w:space="0" w:color="auto"/>
      </w:divBdr>
    </w:div>
    <w:div w:id="650789522">
      <w:bodyDiv w:val="1"/>
      <w:marLeft w:val="0"/>
      <w:marRight w:val="0"/>
      <w:marTop w:val="0"/>
      <w:marBottom w:val="0"/>
      <w:divBdr>
        <w:top w:val="none" w:sz="0" w:space="0" w:color="auto"/>
        <w:left w:val="none" w:sz="0" w:space="0" w:color="auto"/>
        <w:bottom w:val="none" w:sz="0" w:space="0" w:color="auto"/>
        <w:right w:val="none" w:sz="0" w:space="0" w:color="auto"/>
      </w:divBdr>
    </w:div>
    <w:div w:id="651107697">
      <w:bodyDiv w:val="1"/>
      <w:marLeft w:val="0"/>
      <w:marRight w:val="0"/>
      <w:marTop w:val="0"/>
      <w:marBottom w:val="0"/>
      <w:divBdr>
        <w:top w:val="none" w:sz="0" w:space="0" w:color="auto"/>
        <w:left w:val="none" w:sz="0" w:space="0" w:color="auto"/>
        <w:bottom w:val="none" w:sz="0" w:space="0" w:color="auto"/>
        <w:right w:val="none" w:sz="0" w:space="0" w:color="auto"/>
      </w:divBdr>
    </w:div>
    <w:div w:id="651522174">
      <w:bodyDiv w:val="1"/>
      <w:marLeft w:val="0"/>
      <w:marRight w:val="0"/>
      <w:marTop w:val="0"/>
      <w:marBottom w:val="0"/>
      <w:divBdr>
        <w:top w:val="none" w:sz="0" w:space="0" w:color="auto"/>
        <w:left w:val="none" w:sz="0" w:space="0" w:color="auto"/>
        <w:bottom w:val="none" w:sz="0" w:space="0" w:color="auto"/>
        <w:right w:val="none" w:sz="0" w:space="0" w:color="auto"/>
      </w:divBdr>
    </w:div>
    <w:div w:id="651838762">
      <w:bodyDiv w:val="1"/>
      <w:marLeft w:val="0"/>
      <w:marRight w:val="0"/>
      <w:marTop w:val="0"/>
      <w:marBottom w:val="0"/>
      <w:divBdr>
        <w:top w:val="none" w:sz="0" w:space="0" w:color="auto"/>
        <w:left w:val="none" w:sz="0" w:space="0" w:color="auto"/>
        <w:bottom w:val="none" w:sz="0" w:space="0" w:color="auto"/>
        <w:right w:val="none" w:sz="0" w:space="0" w:color="auto"/>
      </w:divBdr>
    </w:div>
    <w:div w:id="652490949">
      <w:bodyDiv w:val="1"/>
      <w:marLeft w:val="0"/>
      <w:marRight w:val="0"/>
      <w:marTop w:val="0"/>
      <w:marBottom w:val="0"/>
      <w:divBdr>
        <w:top w:val="none" w:sz="0" w:space="0" w:color="auto"/>
        <w:left w:val="none" w:sz="0" w:space="0" w:color="auto"/>
        <w:bottom w:val="none" w:sz="0" w:space="0" w:color="auto"/>
        <w:right w:val="none" w:sz="0" w:space="0" w:color="auto"/>
      </w:divBdr>
    </w:div>
    <w:div w:id="652493391">
      <w:bodyDiv w:val="1"/>
      <w:marLeft w:val="0"/>
      <w:marRight w:val="0"/>
      <w:marTop w:val="0"/>
      <w:marBottom w:val="0"/>
      <w:divBdr>
        <w:top w:val="none" w:sz="0" w:space="0" w:color="auto"/>
        <w:left w:val="none" w:sz="0" w:space="0" w:color="auto"/>
        <w:bottom w:val="none" w:sz="0" w:space="0" w:color="auto"/>
        <w:right w:val="none" w:sz="0" w:space="0" w:color="auto"/>
      </w:divBdr>
    </w:div>
    <w:div w:id="652609746">
      <w:bodyDiv w:val="1"/>
      <w:marLeft w:val="0"/>
      <w:marRight w:val="0"/>
      <w:marTop w:val="0"/>
      <w:marBottom w:val="0"/>
      <w:divBdr>
        <w:top w:val="none" w:sz="0" w:space="0" w:color="auto"/>
        <w:left w:val="none" w:sz="0" w:space="0" w:color="auto"/>
        <w:bottom w:val="none" w:sz="0" w:space="0" w:color="auto"/>
        <w:right w:val="none" w:sz="0" w:space="0" w:color="auto"/>
      </w:divBdr>
    </w:div>
    <w:div w:id="652956123">
      <w:bodyDiv w:val="1"/>
      <w:marLeft w:val="0"/>
      <w:marRight w:val="0"/>
      <w:marTop w:val="0"/>
      <w:marBottom w:val="0"/>
      <w:divBdr>
        <w:top w:val="none" w:sz="0" w:space="0" w:color="auto"/>
        <w:left w:val="none" w:sz="0" w:space="0" w:color="auto"/>
        <w:bottom w:val="none" w:sz="0" w:space="0" w:color="auto"/>
        <w:right w:val="none" w:sz="0" w:space="0" w:color="auto"/>
      </w:divBdr>
    </w:div>
    <w:div w:id="653140890">
      <w:bodyDiv w:val="1"/>
      <w:marLeft w:val="0"/>
      <w:marRight w:val="0"/>
      <w:marTop w:val="0"/>
      <w:marBottom w:val="0"/>
      <w:divBdr>
        <w:top w:val="none" w:sz="0" w:space="0" w:color="auto"/>
        <w:left w:val="none" w:sz="0" w:space="0" w:color="auto"/>
        <w:bottom w:val="none" w:sz="0" w:space="0" w:color="auto"/>
        <w:right w:val="none" w:sz="0" w:space="0" w:color="auto"/>
      </w:divBdr>
    </w:div>
    <w:div w:id="653146014">
      <w:bodyDiv w:val="1"/>
      <w:marLeft w:val="0"/>
      <w:marRight w:val="0"/>
      <w:marTop w:val="0"/>
      <w:marBottom w:val="0"/>
      <w:divBdr>
        <w:top w:val="none" w:sz="0" w:space="0" w:color="auto"/>
        <w:left w:val="none" w:sz="0" w:space="0" w:color="auto"/>
        <w:bottom w:val="none" w:sz="0" w:space="0" w:color="auto"/>
        <w:right w:val="none" w:sz="0" w:space="0" w:color="auto"/>
      </w:divBdr>
    </w:div>
    <w:div w:id="653147630">
      <w:bodyDiv w:val="1"/>
      <w:marLeft w:val="0"/>
      <w:marRight w:val="0"/>
      <w:marTop w:val="0"/>
      <w:marBottom w:val="0"/>
      <w:divBdr>
        <w:top w:val="none" w:sz="0" w:space="0" w:color="auto"/>
        <w:left w:val="none" w:sz="0" w:space="0" w:color="auto"/>
        <w:bottom w:val="none" w:sz="0" w:space="0" w:color="auto"/>
        <w:right w:val="none" w:sz="0" w:space="0" w:color="auto"/>
      </w:divBdr>
    </w:div>
    <w:div w:id="653149095">
      <w:bodyDiv w:val="1"/>
      <w:marLeft w:val="0"/>
      <w:marRight w:val="0"/>
      <w:marTop w:val="0"/>
      <w:marBottom w:val="0"/>
      <w:divBdr>
        <w:top w:val="none" w:sz="0" w:space="0" w:color="auto"/>
        <w:left w:val="none" w:sz="0" w:space="0" w:color="auto"/>
        <w:bottom w:val="none" w:sz="0" w:space="0" w:color="auto"/>
        <w:right w:val="none" w:sz="0" w:space="0" w:color="auto"/>
      </w:divBdr>
    </w:div>
    <w:div w:id="653342865">
      <w:bodyDiv w:val="1"/>
      <w:marLeft w:val="0"/>
      <w:marRight w:val="0"/>
      <w:marTop w:val="0"/>
      <w:marBottom w:val="0"/>
      <w:divBdr>
        <w:top w:val="none" w:sz="0" w:space="0" w:color="auto"/>
        <w:left w:val="none" w:sz="0" w:space="0" w:color="auto"/>
        <w:bottom w:val="none" w:sz="0" w:space="0" w:color="auto"/>
        <w:right w:val="none" w:sz="0" w:space="0" w:color="auto"/>
      </w:divBdr>
    </w:div>
    <w:div w:id="653409302">
      <w:bodyDiv w:val="1"/>
      <w:marLeft w:val="0"/>
      <w:marRight w:val="0"/>
      <w:marTop w:val="0"/>
      <w:marBottom w:val="0"/>
      <w:divBdr>
        <w:top w:val="none" w:sz="0" w:space="0" w:color="auto"/>
        <w:left w:val="none" w:sz="0" w:space="0" w:color="auto"/>
        <w:bottom w:val="none" w:sz="0" w:space="0" w:color="auto"/>
        <w:right w:val="none" w:sz="0" w:space="0" w:color="auto"/>
      </w:divBdr>
    </w:div>
    <w:div w:id="653602900">
      <w:bodyDiv w:val="1"/>
      <w:marLeft w:val="0"/>
      <w:marRight w:val="0"/>
      <w:marTop w:val="0"/>
      <w:marBottom w:val="0"/>
      <w:divBdr>
        <w:top w:val="none" w:sz="0" w:space="0" w:color="auto"/>
        <w:left w:val="none" w:sz="0" w:space="0" w:color="auto"/>
        <w:bottom w:val="none" w:sz="0" w:space="0" w:color="auto"/>
        <w:right w:val="none" w:sz="0" w:space="0" w:color="auto"/>
      </w:divBdr>
    </w:div>
    <w:div w:id="653879551">
      <w:bodyDiv w:val="1"/>
      <w:marLeft w:val="0"/>
      <w:marRight w:val="0"/>
      <w:marTop w:val="0"/>
      <w:marBottom w:val="0"/>
      <w:divBdr>
        <w:top w:val="none" w:sz="0" w:space="0" w:color="auto"/>
        <w:left w:val="none" w:sz="0" w:space="0" w:color="auto"/>
        <w:bottom w:val="none" w:sz="0" w:space="0" w:color="auto"/>
        <w:right w:val="none" w:sz="0" w:space="0" w:color="auto"/>
      </w:divBdr>
    </w:div>
    <w:div w:id="653997888">
      <w:bodyDiv w:val="1"/>
      <w:marLeft w:val="0"/>
      <w:marRight w:val="0"/>
      <w:marTop w:val="0"/>
      <w:marBottom w:val="0"/>
      <w:divBdr>
        <w:top w:val="none" w:sz="0" w:space="0" w:color="auto"/>
        <w:left w:val="none" w:sz="0" w:space="0" w:color="auto"/>
        <w:bottom w:val="none" w:sz="0" w:space="0" w:color="auto"/>
        <w:right w:val="none" w:sz="0" w:space="0" w:color="auto"/>
      </w:divBdr>
    </w:div>
    <w:div w:id="654188894">
      <w:bodyDiv w:val="1"/>
      <w:marLeft w:val="0"/>
      <w:marRight w:val="0"/>
      <w:marTop w:val="0"/>
      <w:marBottom w:val="0"/>
      <w:divBdr>
        <w:top w:val="none" w:sz="0" w:space="0" w:color="auto"/>
        <w:left w:val="none" w:sz="0" w:space="0" w:color="auto"/>
        <w:bottom w:val="none" w:sz="0" w:space="0" w:color="auto"/>
        <w:right w:val="none" w:sz="0" w:space="0" w:color="auto"/>
      </w:divBdr>
    </w:div>
    <w:div w:id="654920945">
      <w:bodyDiv w:val="1"/>
      <w:marLeft w:val="0"/>
      <w:marRight w:val="0"/>
      <w:marTop w:val="0"/>
      <w:marBottom w:val="0"/>
      <w:divBdr>
        <w:top w:val="none" w:sz="0" w:space="0" w:color="auto"/>
        <w:left w:val="none" w:sz="0" w:space="0" w:color="auto"/>
        <w:bottom w:val="none" w:sz="0" w:space="0" w:color="auto"/>
        <w:right w:val="none" w:sz="0" w:space="0" w:color="auto"/>
      </w:divBdr>
    </w:div>
    <w:div w:id="655452898">
      <w:bodyDiv w:val="1"/>
      <w:marLeft w:val="0"/>
      <w:marRight w:val="0"/>
      <w:marTop w:val="0"/>
      <w:marBottom w:val="0"/>
      <w:divBdr>
        <w:top w:val="none" w:sz="0" w:space="0" w:color="auto"/>
        <w:left w:val="none" w:sz="0" w:space="0" w:color="auto"/>
        <w:bottom w:val="none" w:sz="0" w:space="0" w:color="auto"/>
        <w:right w:val="none" w:sz="0" w:space="0" w:color="auto"/>
      </w:divBdr>
    </w:div>
    <w:div w:id="655767600">
      <w:bodyDiv w:val="1"/>
      <w:marLeft w:val="0"/>
      <w:marRight w:val="0"/>
      <w:marTop w:val="0"/>
      <w:marBottom w:val="0"/>
      <w:divBdr>
        <w:top w:val="none" w:sz="0" w:space="0" w:color="auto"/>
        <w:left w:val="none" w:sz="0" w:space="0" w:color="auto"/>
        <w:bottom w:val="none" w:sz="0" w:space="0" w:color="auto"/>
        <w:right w:val="none" w:sz="0" w:space="0" w:color="auto"/>
      </w:divBdr>
    </w:div>
    <w:div w:id="656148521">
      <w:bodyDiv w:val="1"/>
      <w:marLeft w:val="0"/>
      <w:marRight w:val="0"/>
      <w:marTop w:val="0"/>
      <w:marBottom w:val="0"/>
      <w:divBdr>
        <w:top w:val="none" w:sz="0" w:space="0" w:color="auto"/>
        <w:left w:val="none" w:sz="0" w:space="0" w:color="auto"/>
        <w:bottom w:val="none" w:sz="0" w:space="0" w:color="auto"/>
        <w:right w:val="none" w:sz="0" w:space="0" w:color="auto"/>
      </w:divBdr>
    </w:div>
    <w:div w:id="656960518">
      <w:bodyDiv w:val="1"/>
      <w:marLeft w:val="0"/>
      <w:marRight w:val="0"/>
      <w:marTop w:val="0"/>
      <w:marBottom w:val="0"/>
      <w:divBdr>
        <w:top w:val="none" w:sz="0" w:space="0" w:color="auto"/>
        <w:left w:val="none" w:sz="0" w:space="0" w:color="auto"/>
        <w:bottom w:val="none" w:sz="0" w:space="0" w:color="auto"/>
        <w:right w:val="none" w:sz="0" w:space="0" w:color="auto"/>
      </w:divBdr>
    </w:div>
    <w:div w:id="657270467">
      <w:bodyDiv w:val="1"/>
      <w:marLeft w:val="0"/>
      <w:marRight w:val="0"/>
      <w:marTop w:val="0"/>
      <w:marBottom w:val="0"/>
      <w:divBdr>
        <w:top w:val="none" w:sz="0" w:space="0" w:color="auto"/>
        <w:left w:val="none" w:sz="0" w:space="0" w:color="auto"/>
        <w:bottom w:val="none" w:sz="0" w:space="0" w:color="auto"/>
        <w:right w:val="none" w:sz="0" w:space="0" w:color="auto"/>
      </w:divBdr>
    </w:div>
    <w:div w:id="657659496">
      <w:bodyDiv w:val="1"/>
      <w:marLeft w:val="0"/>
      <w:marRight w:val="0"/>
      <w:marTop w:val="0"/>
      <w:marBottom w:val="0"/>
      <w:divBdr>
        <w:top w:val="none" w:sz="0" w:space="0" w:color="auto"/>
        <w:left w:val="none" w:sz="0" w:space="0" w:color="auto"/>
        <w:bottom w:val="none" w:sz="0" w:space="0" w:color="auto"/>
        <w:right w:val="none" w:sz="0" w:space="0" w:color="auto"/>
      </w:divBdr>
    </w:div>
    <w:div w:id="658382869">
      <w:bodyDiv w:val="1"/>
      <w:marLeft w:val="0"/>
      <w:marRight w:val="0"/>
      <w:marTop w:val="0"/>
      <w:marBottom w:val="0"/>
      <w:divBdr>
        <w:top w:val="none" w:sz="0" w:space="0" w:color="auto"/>
        <w:left w:val="none" w:sz="0" w:space="0" w:color="auto"/>
        <w:bottom w:val="none" w:sz="0" w:space="0" w:color="auto"/>
        <w:right w:val="none" w:sz="0" w:space="0" w:color="auto"/>
      </w:divBdr>
    </w:div>
    <w:div w:id="658582757">
      <w:bodyDiv w:val="1"/>
      <w:marLeft w:val="0"/>
      <w:marRight w:val="0"/>
      <w:marTop w:val="0"/>
      <w:marBottom w:val="0"/>
      <w:divBdr>
        <w:top w:val="none" w:sz="0" w:space="0" w:color="auto"/>
        <w:left w:val="none" w:sz="0" w:space="0" w:color="auto"/>
        <w:bottom w:val="none" w:sz="0" w:space="0" w:color="auto"/>
        <w:right w:val="none" w:sz="0" w:space="0" w:color="auto"/>
      </w:divBdr>
    </w:div>
    <w:div w:id="658919797">
      <w:bodyDiv w:val="1"/>
      <w:marLeft w:val="0"/>
      <w:marRight w:val="0"/>
      <w:marTop w:val="0"/>
      <w:marBottom w:val="0"/>
      <w:divBdr>
        <w:top w:val="none" w:sz="0" w:space="0" w:color="auto"/>
        <w:left w:val="none" w:sz="0" w:space="0" w:color="auto"/>
        <w:bottom w:val="none" w:sz="0" w:space="0" w:color="auto"/>
        <w:right w:val="none" w:sz="0" w:space="0" w:color="auto"/>
      </w:divBdr>
    </w:div>
    <w:div w:id="658970685">
      <w:bodyDiv w:val="1"/>
      <w:marLeft w:val="0"/>
      <w:marRight w:val="0"/>
      <w:marTop w:val="0"/>
      <w:marBottom w:val="0"/>
      <w:divBdr>
        <w:top w:val="none" w:sz="0" w:space="0" w:color="auto"/>
        <w:left w:val="none" w:sz="0" w:space="0" w:color="auto"/>
        <w:bottom w:val="none" w:sz="0" w:space="0" w:color="auto"/>
        <w:right w:val="none" w:sz="0" w:space="0" w:color="auto"/>
      </w:divBdr>
    </w:div>
    <w:div w:id="660499018">
      <w:bodyDiv w:val="1"/>
      <w:marLeft w:val="0"/>
      <w:marRight w:val="0"/>
      <w:marTop w:val="0"/>
      <w:marBottom w:val="0"/>
      <w:divBdr>
        <w:top w:val="none" w:sz="0" w:space="0" w:color="auto"/>
        <w:left w:val="none" w:sz="0" w:space="0" w:color="auto"/>
        <w:bottom w:val="none" w:sz="0" w:space="0" w:color="auto"/>
        <w:right w:val="none" w:sz="0" w:space="0" w:color="auto"/>
      </w:divBdr>
    </w:div>
    <w:div w:id="661008072">
      <w:bodyDiv w:val="1"/>
      <w:marLeft w:val="0"/>
      <w:marRight w:val="0"/>
      <w:marTop w:val="0"/>
      <w:marBottom w:val="0"/>
      <w:divBdr>
        <w:top w:val="none" w:sz="0" w:space="0" w:color="auto"/>
        <w:left w:val="none" w:sz="0" w:space="0" w:color="auto"/>
        <w:bottom w:val="none" w:sz="0" w:space="0" w:color="auto"/>
        <w:right w:val="none" w:sz="0" w:space="0" w:color="auto"/>
      </w:divBdr>
    </w:div>
    <w:div w:id="661665565">
      <w:bodyDiv w:val="1"/>
      <w:marLeft w:val="0"/>
      <w:marRight w:val="0"/>
      <w:marTop w:val="0"/>
      <w:marBottom w:val="0"/>
      <w:divBdr>
        <w:top w:val="none" w:sz="0" w:space="0" w:color="auto"/>
        <w:left w:val="none" w:sz="0" w:space="0" w:color="auto"/>
        <w:bottom w:val="none" w:sz="0" w:space="0" w:color="auto"/>
        <w:right w:val="none" w:sz="0" w:space="0" w:color="auto"/>
      </w:divBdr>
    </w:div>
    <w:div w:id="662438826">
      <w:bodyDiv w:val="1"/>
      <w:marLeft w:val="0"/>
      <w:marRight w:val="0"/>
      <w:marTop w:val="0"/>
      <w:marBottom w:val="0"/>
      <w:divBdr>
        <w:top w:val="none" w:sz="0" w:space="0" w:color="auto"/>
        <w:left w:val="none" w:sz="0" w:space="0" w:color="auto"/>
        <w:bottom w:val="none" w:sz="0" w:space="0" w:color="auto"/>
        <w:right w:val="none" w:sz="0" w:space="0" w:color="auto"/>
      </w:divBdr>
    </w:div>
    <w:div w:id="662514723">
      <w:bodyDiv w:val="1"/>
      <w:marLeft w:val="0"/>
      <w:marRight w:val="0"/>
      <w:marTop w:val="0"/>
      <w:marBottom w:val="0"/>
      <w:divBdr>
        <w:top w:val="none" w:sz="0" w:space="0" w:color="auto"/>
        <w:left w:val="none" w:sz="0" w:space="0" w:color="auto"/>
        <w:bottom w:val="none" w:sz="0" w:space="0" w:color="auto"/>
        <w:right w:val="none" w:sz="0" w:space="0" w:color="auto"/>
      </w:divBdr>
    </w:div>
    <w:div w:id="662515222">
      <w:bodyDiv w:val="1"/>
      <w:marLeft w:val="0"/>
      <w:marRight w:val="0"/>
      <w:marTop w:val="0"/>
      <w:marBottom w:val="0"/>
      <w:divBdr>
        <w:top w:val="none" w:sz="0" w:space="0" w:color="auto"/>
        <w:left w:val="none" w:sz="0" w:space="0" w:color="auto"/>
        <w:bottom w:val="none" w:sz="0" w:space="0" w:color="auto"/>
        <w:right w:val="none" w:sz="0" w:space="0" w:color="auto"/>
      </w:divBdr>
    </w:div>
    <w:div w:id="662582730">
      <w:bodyDiv w:val="1"/>
      <w:marLeft w:val="0"/>
      <w:marRight w:val="0"/>
      <w:marTop w:val="0"/>
      <w:marBottom w:val="0"/>
      <w:divBdr>
        <w:top w:val="none" w:sz="0" w:space="0" w:color="auto"/>
        <w:left w:val="none" w:sz="0" w:space="0" w:color="auto"/>
        <w:bottom w:val="none" w:sz="0" w:space="0" w:color="auto"/>
        <w:right w:val="none" w:sz="0" w:space="0" w:color="auto"/>
      </w:divBdr>
    </w:div>
    <w:div w:id="662901547">
      <w:bodyDiv w:val="1"/>
      <w:marLeft w:val="0"/>
      <w:marRight w:val="0"/>
      <w:marTop w:val="0"/>
      <w:marBottom w:val="0"/>
      <w:divBdr>
        <w:top w:val="none" w:sz="0" w:space="0" w:color="auto"/>
        <w:left w:val="none" w:sz="0" w:space="0" w:color="auto"/>
        <w:bottom w:val="none" w:sz="0" w:space="0" w:color="auto"/>
        <w:right w:val="none" w:sz="0" w:space="0" w:color="auto"/>
      </w:divBdr>
    </w:div>
    <w:div w:id="663355819">
      <w:bodyDiv w:val="1"/>
      <w:marLeft w:val="0"/>
      <w:marRight w:val="0"/>
      <w:marTop w:val="0"/>
      <w:marBottom w:val="0"/>
      <w:divBdr>
        <w:top w:val="none" w:sz="0" w:space="0" w:color="auto"/>
        <w:left w:val="none" w:sz="0" w:space="0" w:color="auto"/>
        <w:bottom w:val="none" w:sz="0" w:space="0" w:color="auto"/>
        <w:right w:val="none" w:sz="0" w:space="0" w:color="auto"/>
      </w:divBdr>
    </w:div>
    <w:div w:id="663825391">
      <w:bodyDiv w:val="1"/>
      <w:marLeft w:val="0"/>
      <w:marRight w:val="0"/>
      <w:marTop w:val="0"/>
      <w:marBottom w:val="0"/>
      <w:divBdr>
        <w:top w:val="none" w:sz="0" w:space="0" w:color="auto"/>
        <w:left w:val="none" w:sz="0" w:space="0" w:color="auto"/>
        <w:bottom w:val="none" w:sz="0" w:space="0" w:color="auto"/>
        <w:right w:val="none" w:sz="0" w:space="0" w:color="auto"/>
      </w:divBdr>
    </w:div>
    <w:div w:id="663975971">
      <w:bodyDiv w:val="1"/>
      <w:marLeft w:val="0"/>
      <w:marRight w:val="0"/>
      <w:marTop w:val="0"/>
      <w:marBottom w:val="0"/>
      <w:divBdr>
        <w:top w:val="none" w:sz="0" w:space="0" w:color="auto"/>
        <w:left w:val="none" w:sz="0" w:space="0" w:color="auto"/>
        <w:bottom w:val="none" w:sz="0" w:space="0" w:color="auto"/>
        <w:right w:val="none" w:sz="0" w:space="0" w:color="auto"/>
      </w:divBdr>
    </w:div>
    <w:div w:id="664019886">
      <w:bodyDiv w:val="1"/>
      <w:marLeft w:val="0"/>
      <w:marRight w:val="0"/>
      <w:marTop w:val="0"/>
      <w:marBottom w:val="0"/>
      <w:divBdr>
        <w:top w:val="none" w:sz="0" w:space="0" w:color="auto"/>
        <w:left w:val="none" w:sz="0" w:space="0" w:color="auto"/>
        <w:bottom w:val="none" w:sz="0" w:space="0" w:color="auto"/>
        <w:right w:val="none" w:sz="0" w:space="0" w:color="auto"/>
      </w:divBdr>
    </w:div>
    <w:div w:id="664936994">
      <w:bodyDiv w:val="1"/>
      <w:marLeft w:val="0"/>
      <w:marRight w:val="0"/>
      <w:marTop w:val="0"/>
      <w:marBottom w:val="0"/>
      <w:divBdr>
        <w:top w:val="none" w:sz="0" w:space="0" w:color="auto"/>
        <w:left w:val="none" w:sz="0" w:space="0" w:color="auto"/>
        <w:bottom w:val="none" w:sz="0" w:space="0" w:color="auto"/>
        <w:right w:val="none" w:sz="0" w:space="0" w:color="auto"/>
      </w:divBdr>
    </w:div>
    <w:div w:id="665327987">
      <w:bodyDiv w:val="1"/>
      <w:marLeft w:val="0"/>
      <w:marRight w:val="0"/>
      <w:marTop w:val="0"/>
      <w:marBottom w:val="0"/>
      <w:divBdr>
        <w:top w:val="none" w:sz="0" w:space="0" w:color="auto"/>
        <w:left w:val="none" w:sz="0" w:space="0" w:color="auto"/>
        <w:bottom w:val="none" w:sz="0" w:space="0" w:color="auto"/>
        <w:right w:val="none" w:sz="0" w:space="0" w:color="auto"/>
      </w:divBdr>
    </w:div>
    <w:div w:id="665671191">
      <w:bodyDiv w:val="1"/>
      <w:marLeft w:val="0"/>
      <w:marRight w:val="0"/>
      <w:marTop w:val="0"/>
      <w:marBottom w:val="0"/>
      <w:divBdr>
        <w:top w:val="none" w:sz="0" w:space="0" w:color="auto"/>
        <w:left w:val="none" w:sz="0" w:space="0" w:color="auto"/>
        <w:bottom w:val="none" w:sz="0" w:space="0" w:color="auto"/>
        <w:right w:val="none" w:sz="0" w:space="0" w:color="auto"/>
      </w:divBdr>
    </w:div>
    <w:div w:id="665867067">
      <w:bodyDiv w:val="1"/>
      <w:marLeft w:val="0"/>
      <w:marRight w:val="0"/>
      <w:marTop w:val="0"/>
      <w:marBottom w:val="0"/>
      <w:divBdr>
        <w:top w:val="none" w:sz="0" w:space="0" w:color="auto"/>
        <w:left w:val="none" w:sz="0" w:space="0" w:color="auto"/>
        <w:bottom w:val="none" w:sz="0" w:space="0" w:color="auto"/>
        <w:right w:val="none" w:sz="0" w:space="0" w:color="auto"/>
      </w:divBdr>
    </w:div>
    <w:div w:id="666325884">
      <w:bodyDiv w:val="1"/>
      <w:marLeft w:val="0"/>
      <w:marRight w:val="0"/>
      <w:marTop w:val="0"/>
      <w:marBottom w:val="0"/>
      <w:divBdr>
        <w:top w:val="none" w:sz="0" w:space="0" w:color="auto"/>
        <w:left w:val="none" w:sz="0" w:space="0" w:color="auto"/>
        <w:bottom w:val="none" w:sz="0" w:space="0" w:color="auto"/>
        <w:right w:val="none" w:sz="0" w:space="0" w:color="auto"/>
      </w:divBdr>
    </w:div>
    <w:div w:id="666517582">
      <w:bodyDiv w:val="1"/>
      <w:marLeft w:val="0"/>
      <w:marRight w:val="0"/>
      <w:marTop w:val="0"/>
      <w:marBottom w:val="0"/>
      <w:divBdr>
        <w:top w:val="none" w:sz="0" w:space="0" w:color="auto"/>
        <w:left w:val="none" w:sz="0" w:space="0" w:color="auto"/>
        <w:bottom w:val="none" w:sz="0" w:space="0" w:color="auto"/>
        <w:right w:val="none" w:sz="0" w:space="0" w:color="auto"/>
      </w:divBdr>
    </w:div>
    <w:div w:id="666783637">
      <w:bodyDiv w:val="1"/>
      <w:marLeft w:val="0"/>
      <w:marRight w:val="0"/>
      <w:marTop w:val="0"/>
      <w:marBottom w:val="0"/>
      <w:divBdr>
        <w:top w:val="none" w:sz="0" w:space="0" w:color="auto"/>
        <w:left w:val="none" w:sz="0" w:space="0" w:color="auto"/>
        <w:bottom w:val="none" w:sz="0" w:space="0" w:color="auto"/>
        <w:right w:val="none" w:sz="0" w:space="0" w:color="auto"/>
      </w:divBdr>
    </w:div>
    <w:div w:id="667054044">
      <w:bodyDiv w:val="1"/>
      <w:marLeft w:val="0"/>
      <w:marRight w:val="0"/>
      <w:marTop w:val="0"/>
      <w:marBottom w:val="0"/>
      <w:divBdr>
        <w:top w:val="none" w:sz="0" w:space="0" w:color="auto"/>
        <w:left w:val="none" w:sz="0" w:space="0" w:color="auto"/>
        <w:bottom w:val="none" w:sz="0" w:space="0" w:color="auto"/>
        <w:right w:val="none" w:sz="0" w:space="0" w:color="auto"/>
      </w:divBdr>
    </w:div>
    <w:div w:id="667171558">
      <w:bodyDiv w:val="1"/>
      <w:marLeft w:val="0"/>
      <w:marRight w:val="0"/>
      <w:marTop w:val="0"/>
      <w:marBottom w:val="0"/>
      <w:divBdr>
        <w:top w:val="none" w:sz="0" w:space="0" w:color="auto"/>
        <w:left w:val="none" w:sz="0" w:space="0" w:color="auto"/>
        <w:bottom w:val="none" w:sz="0" w:space="0" w:color="auto"/>
        <w:right w:val="none" w:sz="0" w:space="0" w:color="auto"/>
      </w:divBdr>
    </w:div>
    <w:div w:id="667682469">
      <w:bodyDiv w:val="1"/>
      <w:marLeft w:val="0"/>
      <w:marRight w:val="0"/>
      <w:marTop w:val="0"/>
      <w:marBottom w:val="0"/>
      <w:divBdr>
        <w:top w:val="none" w:sz="0" w:space="0" w:color="auto"/>
        <w:left w:val="none" w:sz="0" w:space="0" w:color="auto"/>
        <w:bottom w:val="none" w:sz="0" w:space="0" w:color="auto"/>
        <w:right w:val="none" w:sz="0" w:space="0" w:color="auto"/>
      </w:divBdr>
    </w:div>
    <w:div w:id="668362011">
      <w:bodyDiv w:val="1"/>
      <w:marLeft w:val="0"/>
      <w:marRight w:val="0"/>
      <w:marTop w:val="0"/>
      <w:marBottom w:val="0"/>
      <w:divBdr>
        <w:top w:val="none" w:sz="0" w:space="0" w:color="auto"/>
        <w:left w:val="none" w:sz="0" w:space="0" w:color="auto"/>
        <w:bottom w:val="none" w:sz="0" w:space="0" w:color="auto"/>
        <w:right w:val="none" w:sz="0" w:space="0" w:color="auto"/>
      </w:divBdr>
    </w:div>
    <w:div w:id="668481218">
      <w:bodyDiv w:val="1"/>
      <w:marLeft w:val="0"/>
      <w:marRight w:val="0"/>
      <w:marTop w:val="0"/>
      <w:marBottom w:val="0"/>
      <w:divBdr>
        <w:top w:val="none" w:sz="0" w:space="0" w:color="auto"/>
        <w:left w:val="none" w:sz="0" w:space="0" w:color="auto"/>
        <w:bottom w:val="none" w:sz="0" w:space="0" w:color="auto"/>
        <w:right w:val="none" w:sz="0" w:space="0" w:color="auto"/>
      </w:divBdr>
    </w:div>
    <w:div w:id="668797965">
      <w:bodyDiv w:val="1"/>
      <w:marLeft w:val="0"/>
      <w:marRight w:val="0"/>
      <w:marTop w:val="0"/>
      <w:marBottom w:val="0"/>
      <w:divBdr>
        <w:top w:val="none" w:sz="0" w:space="0" w:color="auto"/>
        <w:left w:val="none" w:sz="0" w:space="0" w:color="auto"/>
        <w:bottom w:val="none" w:sz="0" w:space="0" w:color="auto"/>
        <w:right w:val="none" w:sz="0" w:space="0" w:color="auto"/>
      </w:divBdr>
    </w:div>
    <w:div w:id="669213378">
      <w:bodyDiv w:val="1"/>
      <w:marLeft w:val="0"/>
      <w:marRight w:val="0"/>
      <w:marTop w:val="0"/>
      <w:marBottom w:val="0"/>
      <w:divBdr>
        <w:top w:val="none" w:sz="0" w:space="0" w:color="auto"/>
        <w:left w:val="none" w:sz="0" w:space="0" w:color="auto"/>
        <w:bottom w:val="none" w:sz="0" w:space="0" w:color="auto"/>
        <w:right w:val="none" w:sz="0" w:space="0" w:color="auto"/>
      </w:divBdr>
    </w:div>
    <w:div w:id="669941073">
      <w:bodyDiv w:val="1"/>
      <w:marLeft w:val="0"/>
      <w:marRight w:val="0"/>
      <w:marTop w:val="0"/>
      <w:marBottom w:val="0"/>
      <w:divBdr>
        <w:top w:val="none" w:sz="0" w:space="0" w:color="auto"/>
        <w:left w:val="none" w:sz="0" w:space="0" w:color="auto"/>
        <w:bottom w:val="none" w:sz="0" w:space="0" w:color="auto"/>
        <w:right w:val="none" w:sz="0" w:space="0" w:color="auto"/>
      </w:divBdr>
    </w:div>
    <w:div w:id="670106545">
      <w:bodyDiv w:val="1"/>
      <w:marLeft w:val="0"/>
      <w:marRight w:val="0"/>
      <w:marTop w:val="0"/>
      <w:marBottom w:val="0"/>
      <w:divBdr>
        <w:top w:val="none" w:sz="0" w:space="0" w:color="auto"/>
        <w:left w:val="none" w:sz="0" w:space="0" w:color="auto"/>
        <w:bottom w:val="none" w:sz="0" w:space="0" w:color="auto"/>
        <w:right w:val="none" w:sz="0" w:space="0" w:color="auto"/>
      </w:divBdr>
    </w:div>
    <w:div w:id="671298104">
      <w:bodyDiv w:val="1"/>
      <w:marLeft w:val="0"/>
      <w:marRight w:val="0"/>
      <w:marTop w:val="0"/>
      <w:marBottom w:val="0"/>
      <w:divBdr>
        <w:top w:val="none" w:sz="0" w:space="0" w:color="auto"/>
        <w:left w:val="none" w:sz="0" w:space="0" w:color="auto"/>
        <w:bottom w:val="none" w:sz="0" w:space="0" w:color="auto"/>
        <w:right w:val="none" w:sz="0" w:space="0" w:color="auto"/>
      </w:divBdr>
    </w:div>
    <w:div w:id="671494916">
      <w:bodyDiv w:val="1"/>
      <w:marLeft w:val="0"/>
      <w:marRight w:val="0"/>
      <w:marTop w:val="0"/>
      <w:marBottom w:val="0"/>
      <w:divBdr>
        <w:top w:val="none" w:sz="0" w:space="0" w:color="auto"/>
        <w:left w:val="none" w:sz="0" w:space="0" w:color="auto"/>
        <w:bottom w:val="none" w:sz="0" w:space="0" w:color="auto"/>
        <w:right w:val="none" w:sz="0" w:space="0" w:color="auto"/>
      </w:divBdr>
    </w:div>
    <w:div w:id="671832733">
      <w:bodyDiv w:val="1"/>
      <w:marLeft w:val="0"/>
      <w:marRight w:val="0"/>
      <w:marTop w:val="0"/>
      <w:marBottom w:val="0"/>
      <w:divBdr>
        <w:top w:val="none" w:sz="0" w:space="0" w:color="auto"/>
        <w:left w:val="none" w:sz="0" w:space="0" w:color="auto"/>
        <w:bottom w:val="none" w:sz="0" w:space="0" w:color="auto"/>
        <w:right w:val="none" w:sz="0" w:space="0" w:color="auto"/>
      </w:divBdr>
    </w:div>
    <w:div w:id="672151031">
      <w:bodyDiv w:val="1"/>
      <w:marLeft w:val="0"/>
      <w:marRight w:val="0"/>
      <w:marTop w:val="0"/>
      <w:marBottom w:val="0"/>
      <w:divBdr>
        <w:top w:val="none" w:sz="0" w:space="0" w:color="auto"/>
        <w:left w:val="none" w:sz="0" w:space="0" w:color="auto"/>
        <w:bottom w:val="none" w:sz="0" w:space="0" w:color="auto"/>
        <w:right w:val="none" w:sz="0" w:space="0" w:color="auto"/>
      </w:divBdr>
    </w:div>
    <w:div w:id="672681271">
      <w:bodyDiv w:val="1"/>
      <w:marLeft w:val="0"/>
      <w:marRight w:val="0"/>
      <w:marTop w:val="0"/>
      <w:marBottom w:val="0"/>
      <w:divBdr>
        <w:top w:val="none" w:sz="0" w:space="0" w:color="auto"/>
        <w:left w:val="none" w:sz="0" w:space="0" w:color="auto"/>
        <w:bottom w:val="none" w:sz="0" w:space="0" w:color="auto"/>
        <w:right w:val="none" w:sz="0" w:space="0" w:color="auto"/>
      </w:divBdr>
    </w:div>
    <w:div w:id="673266695">
      <w:bodyDiv w:val="1"/>
      <w:marLeft w:val="0"/>
      <w:marRight w:val="0"/>
      <w:marTop w:val="0"/>
      <w:marBottom w:val="0"/>
      <w:divBdr>
        <w:top w:val="none" w:sz="0" w:space="0" w:color="auto"/>
        <w:left w:val="none" w:sz="0" w:space="0" w:color="auto"/>
        <w:bottom w:val="none" w:sz="0" w:space="0" w:color="auto"/>
        <w:right w:val="none" w:sz="0" w:space="0" w:color="auto"/>
      </w:divBdr>
    </w:div>
    <w:div w:id="673531421">
      <w:bodyDiv w:val="1"/>
      <w:marLeft w:val="0"/>
      <w:marRight w:val="0"/>
      <w:marTop w:val="0"/>
      <w:marBottom w:val="0"/>
      <w:divBdr>
        <w:top w:val="none" w:sz="0" w:space="0" w:color="auto"/>
        <w:left w:val="none" w:sz="0" w:space="0" w:color="auto"/>
        <w:bottom w:val="none" w:sz="0" w:space="0" w:color="auto"/>
        <w:right w:val="none" w:sz="0" w:space="0" w:color="auto"/>
      </w:divBdr>
    </w:div>
    <w:div w:id="673919991">
      <w:bodyDiv w:val="1"/>
      <w:marLeft w:val="0"/>
      <w:marRight w:val="0"/>
      <w:marTop w:val="0"/>
      <w:marBottom w:val="0"/>
      <w:divBdr>
        <w:top w:val="none" w:sz="0" w:space="0" w:color="auto"/>
        <w:left w:val="none" w:sz="0" w:space="0" w:color="auto"/>
        <w:bottom w:val="none" w:sz="0" w:space="0" w:color="auto"/>
        <w:right w:val="none" w:sz="0" w:space="0" w:color="auto"/>
      </w:divBdr>
    </w:div>
    <w:div w:id="674303603">
      <w:bodyDiv w:val="1"/>
      <w:marLeft w:val="0"/>
      <w:marRight w:val="0"/>
      <w:marTop w:val="0"/>
      <w:marBottom w:val="0"/>
      <w:divBdr>
        <w:top w:val="none" w:sz="0" w:space="0" w:color="auto"/>
        <w:left w:val="none" w:sz="0" w:space="0" w:color="auto"/>
        <w:bottom w:val="none" w:sz="0" w:space="0" w:color="auto"/>
        <w:right w:val="none" w:sz="0" w:space="0" w:color="auto"/>
      </w:divBdr>
    </w:div>
    <w:div w:id="674528426">
      <w:bodyDiv w:val="1"/>
      <w:marLeft w:val="0"/>
      <w:marRight w:val="0"/>
      <w:marTop w:val="0"/>
      <w:marBottom w:val="0"/>
      <w:divBdr>
        <w:top w:val="none" w:sz="0" w:space="0" w:color="auto"/>
        <w:left w:val="none" w:sz="0" w:space="0" w:color="auto"/>
        <w:bottom w:val="none" w:sz="0" w:space="0" w:color="auto"/>
        <w:right w:val="none" w:sz="0" w:space="0" w:color="auto"/>
      </w:divBdr>
    </w:div>
    <w:div w:id="674770364">
      <w:bodyDiv w:val="1"/>
      <w:marLeft w:val="0"/>
      <w:marRight w:val="0"/>
      <w:marTop w:val="0"/>
      <w:marBottom w:val="0"/>
      <w:divBdr>
        <w:top w:val="none" w:sz="0" w:space="0" w:color="auto"/>
        <w:left w:val="none" w:sz="0" w:space="0" w:color="auto"/>
        <w:bottom w:val="none" w:sz="0" w:space="0" w:color="auto"/>
        <w:right w:val="none" w:sz="0" w:space="0" w:color="auto"/>
      </w:divBdr>
    </w:div>
    <w:div w:id="674846024">
      <w:bodyDiv w:val="1"/>
      <w:marLeft w:val="0"/>
      <w:marRight w:val="0"/>
      <w:marTop w:val="0"/>
      <w:marBottom w:val="0"/>
      <w:divBdr>
        <w:top w:val="none" w:sz="0" w:space="0" w:color="auto"/>
        <w:left w:val="none" w:sz="0" w:space="0" w:color="auto"/>
        <w:bottom w:val="none" w:sz="0" w:space="0" w:color="auto"/>
        <w:right w:val="none" w:sz="0" w:space="0" w:color="auto"/>
      </w:divBdr>
    </w:div>
    <w:div w:id="675032671">
      <w:bodyDiv w:val="1"/>
      <w:marLeft w:val="0"/>
      <w:marRight w:val="0"/>
      <w:marTop w:val="0"/>
      <w:marBottom w:val="0"/>
      <w:divBdr>
        <w:top w:val="none" w:sz="0" w:space="0" w:color="auto"/>
        <w:left w:val="none" w:sz="0" w:space="0" w:color="auto"/>
        <w:bottom w:val="none" w:sz="0" w:space="0" w:color="auto"/>
        <w:right w:val="none" w:sz="0" w:space="0" w:color="auto"/>
      </w:divBdr>
    </w:div>
    <w:div w:id="675234133">
      <w:bodyDiv w:val="1"/>
      <w:marLeft w:val="0"/>
      <w:marRight w:val="0"/>
      <w:marTop w:val="0"/>
      <w:marBottom w:val="0"/>
      <w:divBdr>
        <w:top w:val="none" w:sz="0" w:space="0" w:color="auto"/>
        <w:left w:val="none" w:sz="0" w:space="0" w:color="auto"/>
        <w:bottom w:val="none" w:sz="0" w:space="0" w:color="auto"/>
        <w:right w:val="none" w:sz="0" w:space="0" w:color="auto"/>
      </w:divBdr>
    </w:div>
    <w:div w:id="675502435">
      <w:bodyDiv w:val="1"/>
      <w:marLeft w:val="0"/>
      <w:marRight w:val="0"/>
      <w:marTop w:val="0"/>
      <w:marBottom w:val="0"/>
      <w:divBdr>
        <w:top w:val="none" w:sz="0" w:space="0" w:color="auto"/>
        <w:left w:val="none" w:sz="0" w:space="0" w:color="auto"/>
        <w:bottom w:val="none" w:sz="0" w:space="0" w:color="auto"/>
        <w:right w:val="none" w:sz="0" w:space="0" w:color="auto"/>
      </w:divBdr>
    </w:div>
    <w:div w:id="675617994">
      <w:bodyDiv w:val="1"/>
      <w:marLeft w:val="0"/>
      <w:marRight w:val="0"/>
      <w:marTop w:val="0"/>
      <w:marBottom w:val="0"/>
      <w:divBdr>
        <w:top w:val="none" w:sz="0" w:space="0" w:color="auto"/>
        <w:left w:val="none" w:sz="0" w:space="0" w:color="auto"/>
        <w:bottom w:val="none" w:sz="0" w:space="0" w:color="auto"/>
        <w:right w:val="none" w:sz="0" w:space="0" w:color="auto"/>
      </w:divBdr>
    </w:div>
    <w:div w:id="675693088">
      <w:bodyDiv w:val="1"/>
      <w:marLeft w:val="0"/>
      <w:marRight w:val="0"/>
      <w:marTop w:val="0"/>
      <w:marBottom w:val="0"/>
      <w:divBdr>
        <w:top w:val="none" w:sz="0" w:space="0" w:color="auto"/>
        <w:left w:val="none" w:sz="0" w:space="0" w:color="auto"/>
        <w:bottom w:val="none" w:sz="0" w:space="0" w:color="auto"/>
        <w:right w:val="none" w:sz="0" w:space="0" w:color="auto"/>
      </w:divBdr>
    </w:div>
    <w:div w:id="676151672">
      <w:bodyDiv w:val="1"/>
      <w:marLeft w:val="0"/>
      <w:marRight w:val="0"/>
      <w:marTop w:val="0"/>
      <w:marBottom w:val="0"/>
      <w:divBdr>
        <w:top w:val="none" w:sz="0" w:space="0" w:color="auto"/>
        <w:left w:val="none" w:sz="0" w:space="0" w:color="auto"/>
        <w:bottom w:val="none" w:sz="0" w:space="0" w:color="auto"/>
        <w:right w:val="none" w:sz="0" w:space="0" w:color="auto"/>
      </w:divBdr>
    </w:div>
    <w:div w:id="676201101">
      <w:bodyDiv w:val="1"/>
      <w:marLeft w:val="0"/>
      <w:marRight w:val="0"/>
      <w:marTop w:val="0"/>
      <w:marBottom w:val="0"/>
      <w:divBdr>
        <w:top w:val="none" w:sz="0" w:space="0" w:color="auto"/>
        <w:left w:val="none" w:sz="0" w:space="0" w:color="auto"/>
        <w:bottom w:val="none" w:sz="0" w:space="0" w:color="auto"/>
        <w:right w:val="none" w:sz="0" w:space="0" w:color="auto"/>
      </w:divBdr>
    </w:div>
    <w:div w:id="676418222">
      <w:bodyDiv w:val="1"/>
      <w:marLeft w:val="0"/>
      <w:marRight w:val="0"/>
      <w:marTop w:val="0"/>
      <w:marBottom w:val="0"/>
      <w:divBdr>
        <w:top w:val="none" w:sz="0" w:space="0" w:color="auto"/>
        <w:left w:val="none" w:sz="0" w:space="0" w:color="auto"/>
        <w:bottom w:val="none" w:sz="0" w:space="0" w:color="auto"/>
        <w:right w:val="none" w:sz="0" w:space="0" w:color="auto"/>
      </w:divBdr>
    </w:div>
    <w:div w:id="677198295">
      <w:bodyDiv w:val="1"/>
      <w:marLeft w:val="0"/>
      <w:marRight w:val="0"/>
      <w:marTop w:val="0"/>
      <w:marBottom w:val="0"/>
      <w:divBdr>
        <w:top w:val="none" w:sz="0" w:space="0" w:color="auto"/>
        <w:left w:val="none" w:sz="0" w:space="0" w:color="auto"/>
        <w:bottom w:val="none" w:sz="0" w:space="0" w:color="auto"/>
        <w:right w:val="none" w:sz="0" w:space="0" w:color="auto"/>
      </w:divBdr>
    </w:div>
    <w:div w:id="677656588">
      <w:bodyDiv w:val="1"/>
      <w:marLeft w:val="0"/>
      <w:marRight w:val="0"/>
      <w:marTop w:val="0"/>
      <w:marBottom w:val="0"/>
      <w:divBdr>
        <w:top w:val="none" w:sz="0" w:space="0" w:color="auto"/>
        <w:left w:val="none" w:sz="0" w:space="0" w:color="auto"/>
        <w:bottom w:val="none" w:sz="0" w:space="0" w:color="auto"/>
        <w:right w:val="none" w:sz="0" w:space="0" w:color="auto"/>
      </w:divBdr>
    </w:div>
    <w:div w:id="677729655">
      <w:bodyDiv w:val="1"/>
      <w:marLeft w:val="0"/>
      <w:marRight w:val="0"/>
      <w:marTop w:val="0"/>
      <w:marBottom w:val="0"/>
      <w:divBdr>
        <w:top w:val="none" w:sz="0" w:space="0" w:color="auto"/>
        <w:left w:val="none" w:sz="0" w:space="0" w:color="auto"/>
        <w:bottom w:val="none" w:sz="0" w:space="0" w:color="auto"/>
        <w:right w:val="none" w:sz="0" w:space="0" w:color="auto"/>
      </w:divBdr>
    </w:div>
    <w:div w:id="677732124">
      <w:bodyDiv w:val="1"/>
      <w:marLeft w:val="0"/>
      <w:marRight w:val="0"/>
      <w:marTop w:val="0"/>
      <w:marBottom w:val="0"/>
      <w:divBdr>
        <w:top w:val="none" w:sz="0" w:space="0" w:color="auto"/>
        <w:left w:val="none" w:sz="0" w:space="0" w:color="auto"/>
        <w:bottom w:val="none" w:sz="0" w:space="0" w:color="auto"/>
        <w:right w:val="none" w:sz="0" w:space="0" w:color="auto"/>
      </w:divBdr>
    </w:div>
    <w:div w:id="677923111">
      <w:bodyDiv w:val="1"/>
      <w:marLeft w:val="0"/>
      <w:marRight w:val="0"/>
      <w:marTop w:val="0"/>
      <w:marBottom w:val="0"/>
      <w:divBdr>
        <w:top w:val="none" w:sz="0" w:space="0" w:color="auto"/>
        <w:left w:val="none" w:sz="0" w:space="0" w:color="auto"/>
        <w:bottom w:val="none" w:sz="0" w:space="0" w:color="auto"/>
        <w:right w:val="none" w:sz="0" w:space="0" w:color="auto"/>
      </w:divBdr>
    </w:div>
    <w:div w:id="678430610">
      <w:bodyDiv w:val="1"/>
      <w:marLeft w:val="0"/>
      <w:marRight w:val="0"/>
      <w:marTop w:val="0"/>
      <w:marBottom w:val="0"/>
      <w:divBdr>
        <w:top w:val="none" w:sz="0" w:space="0" w:color="auto"/>
        <w:left w:val="none" w:sz="0" w:space="0" w:color="auto"/>
        <w:bottom w:val="none" w:sz="0" w:space="0" w:color="auto"/>
        <w:right w:val="none" w:sz="0" w:space="0" w:color="auto"/>
      </w:divBdr>
    </w:div>
    <w:div w:id="679232708">
      <w:bodyDiv w:val="1"/>
      <w:marLeft w:val="0"/>
      <w:marRight w:val="0"/>
      <w:marTop w:val="0"/>
      <w:marBottom w:val="0"/>
      <w:divBdr>
        <w:top w:val="none" w:sz="0" w:space="0" w:color="auto"/>
        <w:left w:val="none" w:sz="0" w:space="0" w:color="auto"/>
        <w:bottom w:val="none" w:sz="0" w:space="0" w:color="auto"/>
        <w:right w:val="none" w:sz="0" w:space="0" w:color="auto"/>
      </w:divBdr>
    </w:div>
    <w:div w:id="679896689">
      <w:bodyDiv w:val="1"/>
      <w:marLeft w:val="0"/>
      <w:marRight w:val="0"/>
      <w:marTop w:val="0"/>
      <w:marBottom w:val="0"/>
      <w:divBdr>
        <w:top w:val="none" w:sz="0" w:space="0" w:color="auto"/>
        <w:left w:val="none" w:sz="0" w:space="0" w:color="auto"/>
        <w:bottom w:val="none" w:sz="0" w:space="0" w:color="auto"/>
        <w:right w:val="none" w:sz="0" w:space="0" w:color="auto"/>
      </w:divBdr>
    </w:div>
    <w:div w:id="680085548">
      <w:bodyDiv w:val="1"/>
      <w:marLeft w:val="0"/>
      <w:marRight w:val="0"/>
      <w:marTop w:val="0"/>
      <w:marBottom w:val="0"/>
      <w:divBdr>
        <w:top w:val="none" w:sz="0" w:space="0" w:color="auto"/>
        <w:left w:val="none" w:sz="0" w:space="0" w:color="auto"/>
        <w:bottom w:val="none" w:sz="0" w:space="0" w:color="auto"/>
        <w:right w:val="none" w:sz="0" w:space="0" w:color="auto"/>
      </w:divBdr>
    </w:div>
    <w:div w:id="680207451">
      <w:bodyDiv w:val="1"/>
      <w:marLeft w:val="0"/>
      <w:marRight w:val="0"/>
      <w:marTop w:val="0"/>
      <w:marBottom w:val="0"/>
      <w:divBdr>
        <w:top w:val="none" w:sz="0" w:space="0" w:color="auto"/>
        <w:left w:val="none" w:sz="0" w:space="0" w:color="auto"/>
        <w:bottom w:val="none" w:sz="0" w:space="0" w:color="auto"/>
        <w:right w:val="none" w:sz="0" w:space="0" w:color="auto"/>
      </w:divBdr>
    </w:div>
    <w:div w:id="680355934">
      <w:bodyDiv w:val="1"/>
      <w:marLeft w:val="0"/>
      <w:marRight w:val="0"/>
      <w:marTop w:val="0"/>
      <w:marBottom w:val="0"/>
      <w:divBdr>
        <w:top w:val="none" w:sz="0" w:space="0" w:color="auto"/>
        <w:left w:val="none" w:sz="0" w:space="0" w:color="auto"/>
        <w:bottom w:val="none" w:sz="0" w:space="0" w:color="auto"/>
        <w:right w:val="none" w:sz="0" w:space="0" w:color="auto"/>
      </w:divBdr>
    </w:div>
    <w:div w:id="680552696">
      <w:bodyDiv w:val="1"/>
      <w:marLeft w:val="0"/>
      <w:marRight w:val="0"/>
      <w:marTop w:val="0"/>
      <w:marBottom w:val="0"/>
      <w:divBdr>
        <w:top w:val="none" w:sz="0" w:space="0" w:color="auto"/>
        <w:left w:val="none" w:sz="0" w:space="0" w:color="auto"/>
        <w:bottom w:val="none" w:sz="0" w:space="0" w:color="auto"/>
        <w:right w:val="none" w:sz="0" w:space="0" w:color="auto"/>
      </w:divBdr>
    </w:div>
    <w:div w:id="680595409">
      <w:bodyDiv w:val="1"/>
      <w:marLeft w:val="0"/>
      <w:marRight w:val="0"/>
      <w:marTop w:val="0"/>
      <w:marBottom w:val="0"/>
      <w:divBdr>
        <w:top w:val="none" w:sz="0" w:space="0" w:color="auto"/>
        <w:left w:val="none" w:sz="0" w:space="0" w:color="auto"/>
        <w:bottom w:val="none" w:sz="0" w:space="0" w:color="auto"/>
        <w:right w:val="none" w:sz="0" w:space="0" w:color="auto"/>
      </w:divBdr>
    </w:div>
    <w:div w:id="681013751">
      <w:bodyDiv w:val="1"/>
      <w:marLeft w:val="0"/>
      <w:marRight w:val="0"/>
      <w:marTop w:val="0"/>
      <w:marBottom w:val="0"/>
      <w:divBdr>
        <w:top w:val="none" w:sz="0" w:space="0" w:color="auto"/>
        <w:left w:val="none" w:sz="0" w:space="0" w:color="auto"/>
        <w:bottom w:val="none" w:sz="0" w:space="0" w:color="auto"/>
        <w:right w:val="none" w:sz="0" w:space="0" w:color="auto"/>
      </w:divBdr>
    </w:div>
    <w:div w:id="681246919">
      <w:bodyDiv w:val="1"/>
      <w:marLeft w:val="0"/>
      <w:marRight w:val="0"/>
      <w:marTop w:val="0"/>
      <w:marBottom w:val="0"/>
      <w:divBdr>
        <w:top w:val="none" w:sz="0" w:space="0" w:color="auto"/>
        <w:left w:val="none" w:sz="0" w:space="0" w:color="auto"/>
        <w:bottom w:val="none" w:sz="0" w:space="0" w:color="auto"/>
        <w:right w:val="none" w:sz="0" w:space="0" w:color="auto"/>
      </w:divBdr>
    </w:div>
    <w:div w:id="681710450">
      <w:bodyDiv w:val="1"/>
      <w:marLeft w:val="0"/>
      <w:marRight w:val="0"/>
      <w:marTop w:val="0"/>
      <w:marBottom w:val="0"/>
      <w:divBdr>
        <w:top w:val="none" w:sz="0" w:space="0" w:color="auto"/>
        <w:left w:val="none" w:sz="0" w:space="0" w:color="auto"/>
        <w:bottom w:val="none" w:sz="0" w:space="0" w:color="auto"/>
        <w:right w:val="none" w:sz="0" w:space="0" w:color="auto"/>
      </w:divBdr>
    </w:div>
    <w:div w:id="681855579">
      <w:bodyDiv w:val="1"/>
      <w:marLeft w:val="0"/>
      <w:marRight w:val="0"/>
      <w:marTop w:val="0"/>
      <w:marBottom w:val="0"/>
      <w:divBdr>
        <w:top w:val="none" w:sz="0" w:space="0" w:color="auto"/>
        <w:left w:val="none" w:sz="0" w:space="0" w:color="auto"/>
        <w:bottom w:val="none" w:sz="0" w:space="0" w:color="auto"/>
        <w:right w:val="none" w:sz="0" w:space="0" w:color="auto"/>
      </w:divBdr>
    </w:div>
    <w:div w:id="684133614">
      <w:bodyDiv w:val="1"/>
      <w:marLeft w:val="0"/>
      <w:marRight w:val="0"/>
      <w:marTop w:val="0"/>
      <w:marBottom w:val="0"/>
      <w:divBdr>
        <w:top w:val="none" w:sz="0" w:space="0" w:color="auto"/>
        <w:left w:val="none" w:sz="0" w:space="0" w:color="auto"/>
        <w:bottom w:val="none" w:sz="0" w:space="0" w:color="auto"/>
        <w:right w:val="none" w:sz="0" w:space="0" w:color="auto"/>
      </w:divBdr>
    </w:div>
    <w:div w:id="684214428">
      <w:bodyDiv w:val="1"/>
      <w:marLeft w:val="0"/>
      <w:marRight w:val="0"/>
      <w:marTop w:val="0"/>
      <w:marBottom w:val="0"/>
      <w:divBdr>
        <w:top w:val="none" w:sz="0" w:space="0" w:color="auto"/>
        <w:left w:val="none" w:sz="0" w:space="0" w:color="auto"/>
        <w:bottom w:val="none" w:sz="0" w:space="0" w:color="auto"/>
        <w:right w:val="none" w:sz="0" w:space="0" w:color="auto"/>
      </w:divBdr>
    </w:div>
    <w:div w:id="684482719">
      <w:bodyDiv w:val="1"/>
      <w:marLeft w:val="0"/>
      <w:marRight w:val="0"/>
      <w:marTop w:val="0"/>
      <w:marBottom w:val="0"/>
      <w:divBdr>
        <w:top w:val="none" w:sz="0" w:space="0" w:color="auto"/>
        <w:left w:val="none" w:sz="0" w:space="0" w:color="auto"/>
        <w:bottom w:val="none" w:sz="0" w:space="0" w:color="auto"/>
        <w:right w:val="none" w:sz="0" w:space="0" w:color="auto"/>
      </w:divBdr>
    </w:div>
    <w:div w:id="685057040">
      <w:bodyDiv w:val="1"/>
      <w:marLeft w:val="0"/>
      <w:marRight w:val="0"/>
      <w:marTop w:val="0"/>
      <w:marBottom w:val="0"/>
      <w:divBdr>
        <w:top w:val="none" w:sz="0" w:space="0" w:color="auto"/>
        <w:left w:val="none" w:sz="0" w:space="0" w:color="auto"/>
        <w:bottom w:val="none" w:sz="0" w:space="0" w:color="auto"/>
        <w:right w:val="none" w:sz="0" w:space="0" w:color="auto"/>
      </w:divBdr>
    </w:div>
    <w:div w:id="685134216">
      <w:bodyDiv w:val="1"/>
      <w:marLeft w:val="0"/>
      <w:marRight w:val="0"/>
      <w:marTop w:val="0"/>
      <w:marBottom w:val="0"/>
      <w:divBdr>
        <w:top w:val="none" w:sz="0" w:space="0" w:color="auto"/>
        <w:left w:val="none" w:sz="0" w:space="0" w:color="auto"/>
        <w:bottom w:val="none" w:sz="0" w:space="0" w:color="auto"/>
        <w:right w:val="none" w:sz="0" w:space="0" w:color="auto"/>
      </w:divBdr>
    </w:div>
    <w:div w:id="685139440">
      <w:bodyDiv w:val="1"/>
      <w:marLeft w:val="0"/>
      <w:marRight w:val="0"/>
      <w:marTop w:val="0"/>
      <w:marBottom w:val="0"/>
      <w:divBdr>
        <w:top w:val="none" w:sz="0" w:space="0" w:color="auto"/>
        <w:left w:val="none" w:sz="0" w:space="0" w:color="auto"/>
        <w:bottom w:val="none" w:sz="0" w:space="0" w:color="auto"/>
        <w:right w:val="none" w:sz="0" w:space="0" w:color="auto"/>
      </w:divBdr>
    </w:div>
    <w:div w:id="685445556">
      <w:bodyDiv w:val="1"/>
      <w:marLeft w:val="0"/>
      <w:marRight w:val="0"/>
      <w:marTop w:val="0"/>
      <w:marBottom w:val="0"/>
      <w:divBdr>
        <w:top w:val="none" w:sz="0" w:space="0" w:color="auto"/>
        <w:left w:val="none" w:sz="0" w:space="0" w:color="auto"/>
        <w:bottom w:val="none" w:sz="0" w:space="0" w:color="auto"/>
        <w:right w:val="none" w:sz="0" w:space="0" w:color="auto"/>
      </w:divBdr>
    </w:div>
    <w:div w:id="685906285">
      <w:bodyDiv w:val="1"/>
      <w:marLeft w:val="0"/>
      <w:marRight w:val="0"/>
      <w:marTop w:val="0"/>
      <w:marBottom w:val="0"/>
      <w:divBdr>
        <w:top w:val="none" w:sz="0" w:space="0" w:color="auto"/>
        <w:left w:val="none" w:sz="0" w:space="0" w:color="auto"/>
        <w:bottom w:val="none" w:sz="0" w:space="0" w:color="auto"/>
        <w:right w:val="none" w:sz="0" w:space="0" w:color="auto"/>
      </w:divBdr>
    </w:div>
    <w:div w:id="686174221">
      <w:bodyDiv w:val="1"/>
      <w:marLeft w:val="0"/>
      <w:marRight w:val="0"/>
      <w:marTop w:val="0"/>
      <w:marBottom w:val="0"/>
      <w:divBdr>
        <w:top w:val="none" w:sz="0" w:space="0" w:color="auto"/>
        <w:left w:val="none" w:sz="0" w:space="0" w:color="auto"/>
        <w:bottom w:val="none" w:sz="0" w:space="0" w:color="auto"/>
        <w:right w:val="none" w:sz="0" w:space="0" w:color="auto"/>
      </w:divBdr>
    </w:div>
    <w:div w:id="686442552">
      <w:bodyDiv w:val="1"/>
      <w:marLeft w:val="0"/>
      <w:marRight w:val="0"/>
      <w:marTop w:val="0"/>
      <w:marBottom w:val="0"/>
      <w:divBdr>
        <w:top w:val="none" w:sz="0" w:space="0" w:color="auto"/>
        <w:left w:val="none" w:sz="0" w:space="0" w:color="auto"/>
        <w:bottom w:val="none" w:sz="0" w:space="0" w:color="auto"/>
        <w:right w:val="none" w:sz="0" w:space="0" w:color="auto"/>
      </w:divBdr>
    </w:div>
    <w:div w:id="686906520">
      <w:bodyDiv w:val="1"/>
      <w:marLeft w:val="0"/>
      <w:marRight w:val="0"/>
      <w:marTop w:val="0"/>
      <w:marBottom w:val="0"/>
      <w:divBdr>
        <w:top w:val="none" w:sz="0" w:space="0" w:color="auto"/>
        <w:left w:val="none" w:sz="0" w:space="0" w:color="auto"/>
        <w:bottom w:val="none" w:sz="0" w:space="0" w:color="auto"/>
        <w:right w:val="none" w:sz="0" w:space="0" w:color="auto"/>
      </w:divBdr>
    </w:div>
    <w:div w:id="687028818">
      <w:bodyDiv w:val="1"/>
      <w:marLeft w:val="0"/>
      <w:marRight w:val="0"/>
      <w:marTop w:val="0"/>
      <w:marBottom w:val="0"/>
      <w:divBdr>
        <w:top w:val="none" w:sz="0" w:space="0" w:color="auto"/>
        <w:left w:val="none" w:sz="0" w:space="0" w:color="auto"/>
        <w:bottom w:val="none" w:sz="0" w:space="0" w:color="auto"/>
        <w:right w:val="none" w:sz="0" w:space="0" w:color="auto"/>
      </w:divBdr>
    </w:div>
    <w:div w:id="687096150">
      <w:bodyDiv w:val="1"/>
      <w:marLeft w:val="0"/>
      <w:marRight w:val="0"/>
      <w:marTop w:val="0"/>
      <w:marBottom w:val="0"/>
      <w:divBdr>
        <w:top w:val="none" w:sz="0" w:space="0" w:color="auto"/>
        <w:left w:val="none" w:sz="0" w:space="0" w:color="auto"/>
        <w:bottom w:val="none" w:sz="0" w:space="0" w:color="auto"/>
        <w:right w:val="none" w:sz="0" w:space="0" w:color="auto"/>
      </w:divBdr>
    </w:div>
    <w:div w:id="687096438">
      <w:bodyDiv w:val="1"/>
      <w:marLeft w:val="0"/>
      <w:marRight w:val="0"/>
      <w:marTop w:val="0"/>
      <w:marBottom w:val="0"/>
      <w:divBdr>
        <w:top w:val="none" w:sz="0" w:space="0" w:color="auto"/>
        <w:left w:val="none" w:sz="0" w:space="0" w:color="auto"/>
        <w:bottom w:val="none" w:sz="0" w:space="0" w:color="auto"/>
        <w:right w:val="none" w:sz="0" w:space="0" w:color="auto"/>
      </w:divBdr>
    </w:div>
    <w:div w:id="687414522">
      <w:bodyDiv w:val="1"/>
      <w:marLeft w:val="0"/>
      <w:marRight w:val="0"/>
      <w:marTop w:val="0"/>
      <w:marBottom w:val="0"/>
      <w:divBdr>
        <w:top w:val="none" w:sz="0" w:space="0" w:color="auto"/>
        <w:left w:val="none" w:sz="0" w:space="0" w:color="auto"/>
        <w:bottom w:val="none" w:sz="0" w:space="0" w:color="auto"/>
        <w:right w:val="none" w:sz="0" w:space="0" w:color="auto"/>
      </w:divBdr>
    </w:div>
    <w:div w:id="687604699">
      <w:bodyDiv w:val="1"/>
      <w:marLeft w:val="0"/>
      <w:marRight w:val="0"/>
      <w:marTop w:val="0"/>
      <w:marBottom w:val="0"/>
      <w:divBdr>
        <w:top w:val="none" w:sz="0" w:space="0" w:color="auto"/>
        <w:left w:val="none" w:sz="0" w:space="0" w:color="auto"/>
        <w:bottom w:val="none" w:sz="0" w:space="0" w:color="auto"/>
        <w:right w:val="none" w:sz="0" w:space="0" w:color="auto"/>
      </w:divBdr>
    </w:div>
    <w:div w:id="687827298">
      <w:bodyDiv w:val="1"/>
      <w:marLeft w:val="0"/>
      <w:marRight w:val="0"/>
      <w:marTop w:val="0"/>
      <w:marBottom w:val="0"/>
      <w:divBdr>
        <w:top w:val="none" w:sz="0" w:space="0" w:color="auto"/>
        <w:left w:val="none" w:sz="0" w:space="0" w:color="auto"/>
        <w:bottom w:val="none" w:sz="0" w:space="0" w:color="auto"/>
        <w:right w:val="none" w:sz="0" w:space="0" w:color="auto"/>
      </w:divBdr>
    </w:div>
    <w:div w:id="688332680">
      <w:bodyDiv w:val="1"/>
      <w:marLeft w:val="0"/>
      <w:marRight w:val="0"/>
      <w:marTop w:val="0"/>
      <w:marBottom w:val="0"/>
      <w:divBdr>
        <w:top w:val="none" w:sz="0" w:space="0" w:color="auto"/>
        <w:left w:val="none" w:sz="0" w:space="0" w:color="auto"/>
        <w:bottom w:val="none" w:sz="0" w:space="0" w:color="auto"/>
        <w:right w:val="none" w:sz="0" w:space="0" w:color="auto"/>
      </w:divBdr>
    </w:div>
    <w:div w:id="689137737">
      <w:bodyDiv w:val="1"/>
      <w:marLeft w:val="0"/>
      <w:marRight w:val="0"/>
      <w:marTop w:val="0"/>
      <w:marBottom w:val="0"/>
      <w:divBdr>
        <w:top w:val="none" w:sz="0" w:space="0" w:color="auto"/>
        <w:left w:val="none" w:sz="0" w:space="0" w:color="auto"/>
        <w:bottom w:val="none" w:sz="0" w:space="0" w:color="auto"/>
        <w:right w:val="none" w:sz="0" w:space="0" w:color="auto"/>
      </w:divBdr>
    </w:div>
    <w:div w:id="689454581">
      <w:bodyDiv w:val="1"/>
      <w:marLeft w:val="0"/>
      <w:marRight w:val="0"/>
      <w:marTop w:val="0"/>
      <w:marBottom w:val="0"/>
      <w:divBdr>
        <w:top w:val="none" w:sz="0" w:space="0" w:color="auto"/>
        <w:left w:val="none" w:sz="0" w:space="0" w:color="auto"/>
        <w:bottom w:val="none" w:sz="0" w:space="0" w:color="auto"/>
        <w:right w:val="none" w:sz="0" w:space="0" w:color="auto"/>
      </w:divBdr>
    </w:div>
    <w:div w:id="690030194">
      <w:bodyDiv w:val="1"/>
      <w:marLeft w:val="0"/>
      <w:marRight w:val="0"/>
      <w:marTop w:val="0"/>
      <w:marBottom w:val="0"/>
      <w:divBdr>
        <w:top w:val="none" w:sz="0" w:space="0" w:color="auto"/>
        <w:left w:val="none" w:sz="0" w:space="0" w:color="auto"/>
        <w:bottom w:val="none" w:sz="0" w:space="0" w:color="auto"/>
        <w:right w:val="none" w:sz="0" w:space="0" w:color="auto"/>
      </w:divBdr>
    </w:div>
    <w:div w:id="690035141">
      <w:bodyDiv w:val="1"/>
      <w:marLeft w:val="0"/>
      <w:marRight w:val="0"/>
      <w:marTop w:val="0"/>
      <w:marBottom w:val="0"/>
      <w:divBdr>
        <w:top w:val="none" w:sz="0" w:space="0" w:color="auto"/>
        <w:left w:val="none" w:sz="0" w:space="0" w:color="auto"/>
        <w:bottom w:val="none" w:sz="0" w:space="0" w:color="auto"/>
        <w:right w:val="none" w:sz="0" w:space="0" w:color="auto"/>
      </w:divBdr>
    </w:div>
    <w:div w:id="690183455">
      <w:bodyDiv w:val="1"/>
      <w:marLeft w:val="0"/>
      <w:marRight w:val="0"/>
      <w:marTop w:val="0"/>
      <w:marBottom w:val="0"/>
      <w:divBdr>
        <w:top w:val="none" w:sz="0" w:space="0" w:color="auto"/>
        <w:left w:val="none" w:sz="0" w:space="0" w:color="auto"/>
        <w:bottom w:val="none" w:sz="0" w:space="0" w:color="auto"/>
        <w:right w:val="none" w:sz="0" w:space="0" w:color="auto"/>
      </w:divBdr>
    </w:div>
    <w:div w:id="690296867">
      <w:bodyDiv w:val="1"/>
      <w:marLeft w:val="0"/>
      <w:marRight w:val="0"/>
      <w:marTop w:val="0"/>
      <w:marBottom w:val="0"/>
      <w:divBdr>
        <w:top w:val="none" w:sz="0" w:space="0" w:color="auto"/>
        <w:left w:val="none" w:sz="0" w:space="0" w:color="auto"/>
        <w:bottom w:val="none" w:sz="0" w:space="0" w:color="auto"/>
        <w:right w:val="none" w:sz="0" w:space="0" w:color="auto"/>
      </w:divBdr>
    </w:div>
    <w:div w:id="690839594">
      <w:bodyDiv w:val="1"/>
      <w:marLeft w:val="0"/>
      <w:marRight w:val="0"/>
      <w:marTop w:val="0"/>
      <w:marBottom w:val="0"/>
      <w:divBdr>
        <w:top w:val="none" w:sz="0" w:space="0" w:color="auto"/>
        <w:left w:val="none" w:sz="0" w:space="0" w:color="auto"/>
        <w:bottom w:val="none" w:sz="0" w:space="0" w:color="auto"/>
        <w:right w:val="none" w:sz="0" w:space="0" w:color="auto"/>
      </w:divBdr>
    </w:div>
    <w:div w:id="691030921">
      <w:bodyDiv w:val="1"/>
      <w:marLeft w:val="0"/>
      <w:marRight w:val="0"/>
      <w:marTop w:val="0"/>
      <w:marBottom w:val="0"/>
      <w:divBdr>
        <w:top w:val="none" w:sz="0" w:space="0" w:color="auto"/>
        <w:left w:val="none" w:sz="0" w:space="0" w:color="auto"/>
        <w:bottom w:val="none" w:sz="0" w:space="0" w:color="auto"/>
        <w:right w:val="none" w:sz="0" w:space="0" w:color="auto"/>
      </w:divBdr>
    </w:div>
    <w:div w:id="691034303">
      <w:bodyDiv w:val="1"/>
      <w:marLeft w:val="0"/>
      <w:marRight w:val="0"/>
      <w:marTop w:val="0"/>
      <w:marBottom w:val="0"/>
      <w:divBdr>
        <w:top w:val="none" w:sz="0" w:space="0" w:color="auto"/>
        <w:left w:val="none" w:sz="0" w:space="0" w:color="auto"/>
        <w:bottom w:val="none" w:sz="0" w:space="0" w:color="auto"/>
        <w:right w:val="none" w:sz="0" w:space="0" w:color="auto"/>
      </w:divBdr>
    </w:div>
    <w:div w:id="691759385">
      <w:bodyDiv w:val="1"/>
      <w:marLeft w:val="0"/>
      <w:marRight w:val="0"/>
      <w:marTop w:val="0"/>
      <w:marBottom w:val="0"/>
      <w:divBdr>
        <w:top w:val="none" w:sz="0" w:space="0" w:color="auto"/>
        <w:left w:val="none" w:sz="0" w:space="0" w:color="auto"/>
        <w:bottom w:val="none" w:sz="0" w:space="0" w:color="auto"/>
        <w:right w:val="none" w:sz="0" w:space="0" w:color="auto"/>
      </w:divBdr>
    </w:div>
    <w:div w:id="691760592">
      <w:bodyDiv w:val="1"/>
      <w:marLeft w:val="0"/>
      <w:marRight w:val="0"/>
      <w:marTop w:val="0"/>
      <w:marBottom w:val="0"/>
      <w:divBdr>
        <w:top w:val="none" w:sz="0" w:space="0" w:color="auto"/>
        <w:left w:val="none" w:sz="0" w:space="0" w:color="auto"/>
        <w:bottom w:val="none" w:sz="0" w:space="0" w:color="auto"/>
        <w:right w:val="none" w:sz="0" w:space="0" w:color="auto"/>
      </w:divBdr>
    </w:div>
    <w:div w:id="691763464">
      <w:bodyDiv w:val="1"/>
      <w:marLeft w:val="0"/>
      <w:marRight w:val="0"/>
      <w:marTop w:val="0"/>
      <w:marBottom w:val="0"/>
      <w:divBdr>
        <w:top w:val="none" w:sz="0" w:space="0" w:color="auto"/>
        <w:left w:val="none" w:sz="0" w:space="0" w:color="auto"/>
        <w:bottom w:val="none" w:sz="0" w:space="0" w:color="auto"/>
        <w:right w:val="none" w:sz="0" w:space="0" w:color="auto"/>
      </w:divBdr>
    </w:div>
    <w:div w:id="691805827">
      <w:bodyDiv w:val="1"/>
      <w:marLeft w:val="0"/>
      <w:marRight w:val="0"/>
      <w:marTop w:val="0"/>
      <w:marBottom w:val="0"/>
      <w:divBdr>
        <w:top w:val="none" w:sz="0" w:space="0" w:color="auto"/>
        <w:left w:val="none" w:sz="0" w:space="0" w:color="auto"/>
        <w:bottom w:val="none" w:sz="0" w:space="0" w:color="auto"/>
        <w:right w:val="none" w:sz="0" w:space="0" w:color="auto"/>
      </w:divBdr>
    </w:div>
    <w:div w:id="692615911">
      <w:bodyDiv w:val="1"/>
      <w:marLeft w:val="0"/>
      <w:marRight w:val="0"/>
      <w:marTop w:val="0"/>
      <w:marBottom w:val="0"/>
      <w:divBdr>
        <w:top w:val="none" w:sz="0" w:space="0" w:color="auto"/>
        <w:left w:val="none" w:sz="0" w:space="0" w:color="auto"/>
        <w:bottom w:val="none" w:sz="0" w:space="0" w:color="auto"/>
        <w:right w:val="none" w:sz="0" w:space="0" w:color="auto"/>
      </w:divBdr>
    </w:div>
    <w:div w:id="692801520">
      <w:bodyDiv w:val="1"/>
      <w:marLeft w:val="0"/>
      <w:marRight w:val="0"/>
      <w:marTop w:val="0"/>
      <w:marBottom w:val="0"/>
      <w:divBdr>
        <w:top w:val="none" w:sz="0" w:space="0" w:color="auto"/>
        <w:left w:val="none" w:sz="0" w:space="0" w:color="auto"/>
        <w:bottom w:val="none" w:sz="0" w:space="0" w:color="auto"/>
        <w:right w:val="none" w:sz="0" w:space="0" w:color="auto"/>
      </w:divBdr>
    </w:div>
    <w:div w:id="693044238">
      <w:bodyDiv w:val="1"/>
      <w:marLeft w:val="0"/>
      <w:marRight w:val="0"/>
      <w:marTop w:val="0"/>
      <w:marBottom w:val="0"/>
      <w:divBdr>
        <w:top w:val="none" w:sz="0" w:space="0" w:color="auto"/>
        <w:left w:val="none" w:sz="0" w:space="0" w:color="auto"/>
        <w:bottom w:val="none" w:sz="0" w:space="0" w:color="auto"/>
        <w:right w:val="none" w:sz="0" w:space="0" w:color="auto"/>
      </w:divBdr>
    </w:div>
    <w:div w:id="693075184">
      <w:bodyDiv w:val="1"/>
      <w:marLeft w:val="0"/>
      <w:marRight w:val="0"/>
      <w:marTop w:val="0"/>
      <w:marBottom w:val="0"/>
      <w:divBdr>
        <w:top w:val="none" w:sz="0" w:space="0" w:color="auto"/>
        <w:left w:val="none" w:sz="0" w:space="0" w:color="auto"/>
        <w:bottom w:val="none" w:sz="0" w:space="0" w:color="auto"/>
        <w:right w:val="none" w:sz="0" w:space="0" w:color="auto"/>
      </w:divBdr>
    </w:div>
    <w:div w:id="693118812">
      <w:bodyDiv w:val="1"/>
      <w:marLeft w:val="0"/>
      <w:marRight w:val="0"/>
      <w:marTop w:val="0"/>
      <w:marBottom w:val="0"/>
      <w:divBdr>
        <w:top w:val="none" w:sz="0" w:space="0" w:color="auto"/>
        <w:left w:val="none" w:sz="0" w:space="0" w:color="auto"/>
        <w:bottom w:val="none" w:sz="0" w:space="0" w:color="auto"/>
        <w:right w:val="none" w:sz="0" w:space="0" w:color="auto"/>
      </w:divBdr>
    </w:div>
    <w:div w:id="693384074">
      <w:bodyDiv w:val="1"/>
      <w:marLeft w:val="0"/>
      <w:marRight w:val="0"/>
      <w:marTop w:val="0"/>
      <w:marBottom w:val="0"/>
      <w:divBdr>
        <w:top w:val="none" w:sz="0" w:space="0" w:color="auto"/>
        <w:left w:val="none" w:sz="0" w:space="0" w:color="auto"/>
        <w:bottom w:val="none" w:sz="0" w:space="0" w:color="auto"/>
        <w:right w:val="none" w:sz="0" w:space="0" w:color="auto"/>
      </w:divBdr>
    </w:div>
    <w:div w:id="694159802">
      <w:bodyDiv w:val="1"/>
      <w:marLeft w:val="0"/>
      <w:marRight w:val="0"/>
      <w:marTop w:val="0"/>
      <w:marBottom w:val="0"/>
      <w:divBdr>
        <w:top w:val="none" w:sz="0" w:space="0" w:color="auto"/>
        <w:left w:val="none" w:sz="0" w:space="0" w:color="auto"/>
        <w:bottom w:val="none" w:sz="0" w:space="0" w:color="auto"/>
        <w:right w:val="none" w:sz="0" w:space="0" w:color="auto"/>
      </w:divBdr>
    </w:div>
    <w:div w:id="694381290">
      <w:bodyDiv w:val="1"/>
      <w:marLeft w:val="0"/>
      <w:marRight w:val="0"/>
      <w:marTop w:val="0"/>
      <w:marBottom w:val="0"/>
      <w:divBdr>
        <w:top w:val="none" w:sz="0" w:space="0" w:color="auto"/>
        <w:left w:val="none" w:sz="0" w:space="0" w:color="auto"/>
        <w:bottom w:val="none" w:sz="0" w:space="0" w:color="auto"/>
        <w:right w:val="none" w:sz="0" w:space="0" w:color="auto"/>
      </w:divBdr>
    </w:div>
    <w:div w:id="694504963">
      <w:bodyDiv w:val="1"/>
      <w:marLeft w:val="0"/>
      <w:marRight w:val="0"/>
      <w:marTop w:val="0"/>
      <w:marBottom w:val="0"/>
      <w:divBdr>
        <w:top w:val="none" w:sz="0" w:space="0" w:color="auto"/>
        <w:left w:val="none" w:sz="0" w:space="0" w:color="auto"/>
        <w:bottom w:val="none" w:sz="0" w:space="0" w:color="auto"/>
        <w:right w:val="none" w:sz="0" w:space="0" w:color="auto"/>
      </w:divBdr>
    </w:div>
    <w:div w:id="694577152">
      <w:bodyDiv w:val="1"/>
      <w:marLeft w:val="0"/>
      <w:marRight w:val="0"/>
      <w:marTop w:val="0"/>
      <w:marBottom w:val="0"/>
      <w:divBdr>
        <w:top w:val="none" w:sz="0" w:space="0" w:color="auto"/>
        <w:left w:val="none" w:sz="0" w:space="0" w:color="auto"/>
        <w:bottom w:val="none" w:sz="0" w:space="0" w:color="auto"/>
        <w:right w:val="none" w:sz="0" w:space="0" w:color="auto"/>
      </w:divBdr>
    </w:div>
    <w:div w:id="694618867">
      <w:bodyDiv w:val="1"/>
      <w:marLeft w:val="0"/>
      <w:marRight w:val="0"/>
      <w:marTop w:val="0"/>
      <w:marBottom w:val="0"/>
      <w:divBdr>
        <w:top w:val="none" w:sz="0" w:space="0" w:color="auto"/>
        <w:left w:val="none" w:sz="0" w:space="0" w:color="auto"/>
        <w:bottom w:val="none" w:sz="0" w:space="0" w:color="auto"/>
        <w:right w:val="none" w:sz="0" w:space="0" w:color="auto"/>
      </w:divBdr>
    </w:div>
    <w:div w:id="695236457">
      <w:bodyDiv w:val="1"/>
      <w:marLeft w:val="0"/>
      <w:marRight w:val="0"/>
      <w:marTop w:val="0"/>
      <w:marBottom w:val="0"/>
      <w:divBdr>
        <w:top w:val="none" w:sz="0" w:space="0" w:color="auto"/>
        <w:left w:val="none" w:sz="0" w:space="0" w:color="auto"/>
        <w:bottom w:val="none" w:sz="0" w:space="0" w:color="auto"/>
        <w:right w:val="none" w:sz="0" w:space="0" w:color="auto"/>
      </w:divBdr>
    </w:div>
    <w:div w:id="695738222">
      <w:bodyDiv w:val="1"/>
      <w:marLeft w:val="0"/>
      <w:marRight w:val="0"/>
      <w:marTop w:val="0"/>
      <w:marBottom w:val="0"/>
      <w:divBdr>
        <w:top w:val="none" w:sz="0" w:space="0" w:color="auto"/>
        <w:left w:val="none" w:sz="0" w:space="0" w:color="auto"/>
        <w:bottom w:val="none" w:sz="0" w:space="0" w:color="auto"/>
        <w:right w:val="none" w:sz="0" w:space="0" w:color="auto"/>
      </w:divBdr>
    </w:div>
    <w:div w:id="696590581">
      <w:bodyDiv w:val="1"/>
      <w:marLeft w:val="0"/>
      <w:marRight w:val="0"/>
      <w:marTop w:val="0"/>
      <w:marBottom w:val="0"/>
      <w:divBdr>
        <w:top w:val="none" w:sz="0" w:space="0" w:color="auto"/>
        <w:left w:val="none" w:sz="0" w:space="0" w:color="auto"/>
        <w:bottom w:val="none" w:sz="0" w:space="0" w:color="auto"/>
        <w:right w:val="none" w:sz="0" w:space="0" w:color="auto"/>
      </w:divBdr>
    </w:div>
    <w:div w:id="698431299">
      <w:bodyDiv w:val="1"/>
      <w:marLeft w:val="0"/>
      <w:marRight w:val="0"/>
      <w:marTop w:val="0"/>
      <w:marBottom w:val="0"/>
      <w:divBdr>
        <w:top w:val="none" w:sz="0" w:space="0" w:color="auto"/>
        <w:left w:val="none" w:sz="0" w:space="0" w:color="auto"/>
        <w:bottom w:val="none" w:sz="0" w:space="0" w:color="auto"/>
        <w:right w:val="none" w:sz="0" w:space="0" w:color="auto"/>
      </w:divBdr>
    </w:div>
    <w:div w:id="698511298">
      <w:bodyDiv w:val="1"/>
      <w:marLeft w:val="0"/>
      <w:marRight w:val="0"/>
      <w:marTop w:val="0"/>
      <w:marBottom w:val="0"/>
      <w:divBdr>
        <w:top w:val="none" w:sz="0" w:space="0" w:color="auto"/>
        <w:left w:val="none" w:sz="0" w:space="0" w:color="auto"/>
        <w:bottom w:val="none" w:sz="0" w:space="0" w:color="auto"/>
        <w:right w:val="none" w:sz="0" w:space="0" w:color="auto"/>
      </w:divBdr>
    </w:div>
    <w:div w:id="698747696">
      <w:bodyDiv w:val="1"/>
      <w:marLeft w:val="0"/>
      <w:marRight w:val="0"/>
      <w:marTop w:val="0"/>
      <w:marBottom w:val="0"/>
      <w:divBdr>
        <w:top w:val="none" w:sz="0" w:space="0" w:color="auto"/>
        <w:left w:val="none" w:sz="0" w:space="0" w:color="auto"/>
        <w:bottom w:val="none" w:sz="0" w:space="0" w:color="auto"/>
        <w:right w:val="none" w:sz="0" w:space="0" w:color="auto"/>
      </w:divBdr>
    </w:div>
    <w:div w:id="698893104">
      <w:bodyDiv w:val="1"/>
      <w:marLeft w:val="0"/>
      <w:marRight w:val="0"/>
      <w:marTop w:val="0"/>
      <w:marBottom w:val="0"/>
      <w:divBdr>
        <w:top w:val="none" w:sz="0" w:space="0" w:color="auto"/>
        <w:left w:val="none" w:sz="0" w:space="0" w:color="auto"/>
        <w:bottom w:val="none" w:sz="0" w:space="0" w:color="auto"/>
        <w:right w:val="none" w:sz="0" w:space="0" w:color="auto"/>
      </w:divBdr>
    </w:div>
    <w:div w:id="699013342">
      <w:bodyDiv w:val="1"/>
      <w:marLeft w:val="0"/>
      <w:marRight w:val="0"/>
      <w:marTop w:val="0"/>
      <w:marBottom w:val="0"/>
      <w:divBdr>
        <w:top w:val="none" w:sz="0" w:space="0" w:color="auto"/>
        <w:left w:val="none" w:sz="0" w:space="0" w:color="auto"/>
        <w:bottom w:val="none" w:sz="0" w:space="0" w:color="auto"/>
        <w:right w:val="none" w:sz="0" w:space="0" w:color="auto"/>
      </w:divBdr>
    </w:div>
    <w:div w:id="699360653">
      <w:bodyDiv w:val="1"/>
      <w:marLeft w:val="0"/>
      <w:marRight w:val="0"/>
      <w:marTop w:val="0"/>
      <w:marBottom w:val="0"/>
      <w:divBdr>
        <w:top w:val="none" w:sz="0" w:space="0" w:color="auto"/>
        <w:left w:val="none" w:sz="0" w:space="0" w:color="auto"/>
        <w:bottom w:val="none" w:sz="0" w:space="0" w:color="auto"/>
        <w:right w:val="none" w:sz="0" w:space="0" w:color="auto"/>
      </w:divBdr>
    </w:div>
    <w:div w:id="699547978">
      <w:bodyDiv w:val="1"/>
      <w:marLeft w:val="0"/>
      <w:marRight w:val="0"/>
      <w:marTop w:val="0"/>
      <w:marBottom w:val="0"/>
      <w:divBdr>
        <w:top w:val="none" w:sz="0" w:space="0" w:color="auto"/>
        <w:left w:val="none" w:sz="0" w:space="0" w:color="auto"/>
        <w:bottom w:val="none" w:sz="0" w:space="0" w:color="auto"/>
        <w:right w:val="none" w:sz="0" w:space="0" w:color="auto"/>
      </w:divBdr>
    </w:div>
    <w:div w:id="699552092">
      <w:bodyDiv w:val="1"/>
      <w:marLeft w:val="0"/>
      <w:marRight w:val="0"/>
      <w:marTop w:val="0"/>
      <w:marBottom w:val="0"/>
      <w:divBdr>
        <w:top w:val="none" w:sz="0" w:space="0" w:color="auto"/>
        <w:left w:val="none" w:sz="0" w:space="0" w:color="auto"/>
        <w:bottom w:val="none" w:sz="0" w:space="0" w:color="auto"/>
        <w:right w:val="none" w:sz="0" w:space="0" w:color="auto"/>
      </w:divBdr>
    </w:div>
    <w:div w:id="699623769">
      <w:bodyDiv w:val="1"/>
      <w:marLeft w:val="0"/>
      <w:marRight w:val="0"/>
      <w:marTop w:val="0"/>
      <w:marBottom w:val="0"/>
      <w:divBdr>
        <w:top w:val="none" w:sz="0" w:space="0" w:color="auto"/>
        <w:left w:val="none" w:sz="0" w:space="0" w:color="auto"/>
        <w:bottom w:val="none" w:sz="0" w:space="0" w:color="auto"/>
        <w:right w:val="none" w:sz="0" w:space="0" w:color="auto"/>
      </w:divBdr>
    </w:div>
    <w:div w:id="700207315">
      <w:bodyDiv w:val="1"/>
      <w:marLeft w:val="0"/>
      <w:marRight w:val="0"/>
      <w:marTop w:val="0"/>
      <w:marBottom w:val="0"/>
      <w:divBdr>
        <w:top w:val="none" w:sz="0" w:space="0" w:color="auto"/>
        <w:left w:val="none" w:sz="0" w:space="0" w:color="auto"/>
        <w:bottom w:val="none" w:sz="0" w:space="0" w:color="auto"/>
        <w:right w:val="none" w:sz="0" w:space="0" w:color="auto"/>
      </w:divBdr>
    </w:div>
    <w:div w:id="700281172">
      <w:bodyDiv w:val="1"/>
      <w:marLeft w:val="0"/>
      <w:marRight w:val="0"/>
      <w:marTop w:val="0"/>
      <w:marBottom w:val="0"/>
      <w:divBdr>
        <w:top w:val="none" w:sz="0" w:space="0" w:color="auto"/>
        <w:left w:val="none" w:sz="0" w:space="0" w:color="auto"/>
        <w:bottom w:val="none" w:sz="0" w:space="0" w:color="auto"/>
        <w:right w:val="none" w:sz="0" w:space="0" w:color="auto"/>
      </w:divBdr>
    </w:div>
    <w:div w:id="701634570">
      <w:bodyDiv w:val="1"/>
      <w:marLeft w:val="0"/>
      <w:marRight w:val="0"/>
      <w:marTop w:val="0"/>
      <w:marBottom w:val="0"/>
      <w:divBdr>
        <w:top w:val="none" w:sz="0" w:space="0" w:color="auto"/>
        <w:left w:val="none" w:sz="0" w:space="0" w:color="auto"/>
        <w:bottom w:val="none" w:sz="0" w:space="0" w:color="auto"/>
        <w:right w:val="none" w:sz="0" w:space="0" w:color="auto"/>
      </w:divBdr>
    </w:div>
    <w:div w:id="701785204">
      <w:bodyDiv w:val="1"/>
      <w:marLeft w:val="0"/>
      <w:marRight w:val="0"/>
      <w:marTop w:val="0"/>
      <w:marBottom w:val="0"/>
      <w:divBdr>
        <w:top w:val="none" w:sz="0" w:space="0" w:color="auto"/>
        <w:left w:val="none" w:sz="0" w:space="0" w:color="auto"/>
        <w:bottom w:val="none" w:sz="0" w:space="0" w:color="auto"/>
        <w:right w:val="none" w:sz="0" w:space="0" w:color="auto"/>
      </w:divBdr>
    </w:div>
    <w:div w:id="702101189">
      <w:bodyDiv w:val="1"/>
      <w:marLeft w:val="0"/>
      <w:marRight w:val="0"/>
      <w:marTop w:val="0"/>
      <w:marBottom w:val="0"/>
      <w:divBdr>
        <w:top w:val="none" w:sz="0" w:space="0" w:color="auto"/>
        <w:left w:val="none" w:sz="0" w:space="0" w:color="auto"/>
        <w:bottom w:val="none" w:sz="0" w:space="0" w:color="auto"/>
        <w:right w:val="none" w:sz="0" w:space="0" w:color="auto"/>
      </w:divBdr>
    </w:div>
    <w:div w:id="702363207">
      <w:bodyDiv w:val="1"/>
      <w:marLeft w:val="0"/>
      <w:marRight w:val="0"/>
      <w:marTop w:val="0"/>
      <w:marBottom w:val="0"/>
      <w:divBdr>
        <w:top w:val="none" w:sz="0" w:space="0" w:color="auto"/>
        <w:left w:val="none" w:sz="0" w:space="0" w:color="auto"/>
        <w:bottom w:val="none" w:sz="0" w:space="0" w:color="auto"/>
        <w:right w:val="none" w:sz="0" w:space="0" w:color="auto"/>
      </w:divBdr>
    </w:div>
    <w:div w:id="703987969">
      <w:bodyDiv w:val="1"/>
      <w:marLeft w:val="0"/>
      <w:marRight w:val="0"/>
      <w:marTop w:val="0"/>
      <w:marBottom w:val="0"/>
      <w:divBdr>
        <w:top w:val="none" w:sz="0" w:space="0" w:color="auto"/>
        <w:left w:val="none" w:sz="0" w:space="0" w:color="auto"/>
        <w:bottom w:val="none" w:sz="0" w:space="0" w:color="auto"/>
        <w:right w:val="none" w:sz="0" w:space="0" w:color="auto"/>
      </w:divBdr>
    </w:div>
    <w:div w:id="704215971">
      <w:bodyDiv w:val="1"/>
      <w:marLeft w:val="0"/>
      <w:marRight w:val="0"/>
      <w:marTop w:val="0"/>
      <w:marBottom w:val="0"/>
      <w:divBdr>
        <w:top w:val="none" w:sz="0" w:space="0" w:color="auto"/>
        <w:left w:val="none" w:sz="0" w:space="0" w:color="auto"/>
        <w:bottom w:val="none" w:sz="0" w:space="0" w:color="auto"/>
        <w:right w:val="none" w:sz="0" w:space="0" w:color="auto"/>
      </w:divBdr>
    </w:div>
    <w:div w:id="704788837">
      <w:bodyDiv w:val="1"/>
      <w:marLeft w:val="0"/>
      <w:marRight w:val="0"/>
      <w:marTop w:val="0"/>
      <w:marBottom w:val="0"/>
      <w:divBdr>
        <w:top w:val="none" w:sz="0" w:space="0" w:color="auto"/>
        <w:left w:val="none" w:sz="0" w:space="0" w:color="auto"/>
        <w:bottom w:val="none" w:sz="0" w:space="0" w:color="auto"/>
        <w:right w:val="none" w:sz="0" w:space="0" w:color="auto"/>
      </w:divBdr>
    </w:div>
    <w:div w:id="704840210">
      <w:bodyDiv w:val="1"/>
      <w:marLeft w:val="0"/>
      <w:marRight w:val="0"/>
      <w:marTop w:val="0"/>
      <w:marBottom w:val="0"/>
      <w:divBdr>
        <w:top w:val="none" w:sz="0" w:space="0" w:color="auto"/>
        <w:left w:val="none" w:sz="0" w:space="0" w:color="auto"/>
        <w:bottom w:val="none" w:sz="0" w:space="0" w:color="auto"/>
        <w:right w:val="none" w:sz="0" w:space="0" w:color="auto"/>
      </w:divBdr>
    </w:div>
    <w:div w:id="705065194">
      <w:bodyDiv w:val="1"/>
      <w:marLeft w:val="0"/>
      <w:marRight w:val="0"/>
      <w:marTop w:val="0"/>
      <w:marBottom w:val="0"/>
      <w:divBdr>
        <w:top w:val="none" w:sz="0" w:space="0" w:color="auto"/>
        <w:left w:val="none" w:sz="0" w:space="0" w:color="auto"/>
        <w:bottom w:val="none" w:sz="0" w:space="0" w:color="auto"/>
        <w:right w:val="none" w:sz="0" w:space="0" w:color="auto"/>
      </w:divBdr>
    </w:div>
    <w:div w:id="705567548">
      <w:bodyDiv w:val="1"/>
      <w:marLeft w:val="0"/>
      <w:marRight w:val="0"/>
      <w:marTop w:val="0"/>
      <w:marBottom w:val="0"/>
      <w:divBdr>
        <w:top w:val="none" w:sz="0" w:space="0" w:color="auto"/>
        <w:left w:val="none" w:sz="0" w:space="0" w:color="auto"/>
        <w:bottom w:val="none" w:sz="0" w:space="0" w:color="auto"/>
        <w:right w:val="none" w:sz="0" w:space="0" w:color="auto"/>
      </w:divBdr>
    </w:div>
    <w:div w:id="705911653">
      <w:bodyDiv w:val="1"/>
      <w:marLeft w:val="0"/>
      <w:marRight w:val="0"/>
      <w:marTop w:val="0"/>
      <w:marBottom w:val="0"/>
      <w:divBdr>
        <w:top w:val="none" w:sz="0" w:space="0" w:color="auto"/>
        <w:left w:val="none" w:sz="0" w:space="0" w:color="auto"/>
        <w:bottom w:val="none" w:sz="0" w:space="0" w:color="auto"/>
        <w:right w:val="none" w:sz="0" w:space="0" w:color="auto"/>
      </w:divBdr>
    </w:div>
    <w:div w:id="706298422">
      <w:bodyDiv w:val="1"/>
      <w:marLeft w:val="0"/>
      <w:marRight w:val="0"/>
      <w:marTop w:val="0"/>
      <w:marBottom w:val="0"/>
      <w:divBdr>
        <w:top w:val="none" w:sz="0" w:space="0" w:color="auto"/>
        <w:left w:val="none" w:sz="0" w:space="0" w:color="auto"/>
        <w:bottom w:val="none" w:sz="0" w:space="0" w:color="auto"/>
        <w:right w:val="none" w:sz="0" w:space="0" w:color="auto"/>
      </w:divBdr>
    </w:div>
    <w:div w:id="707265686">
      <w:bodyDiv w:val="1"/>
      <w:marLeft w:val="0"/>
      <w:marRight w:val="0"/>
      <w:marTop w:val="0"/>
      <w:marBottom w:val="0"/>
      <w:divBdr>
        <w:top w:val="none" w:sz="0" w:space="0" w:color="auto"/>
        <w:left w:val="none" w:sz="0" w:space="0" w:color="auto"/>
        <w:bottom w:val="none" w:sz="0" w:space="0" w:color="auto"/>
        <w:right w:val="none" w:sz="0" w:space="0" w:color="auto"/>
      </w:divBdr>
    </w:div>
    <w:div w:id="707798233">
      <w:bodyDiv w:val="1"/>
      <w:marLeft w:val="0"/>
      <w:marRight w:val="0"/>
      <w:marTop w:val="0"/>
      <w:marBottom w:val="0"/>
      <w:divBdr>
        <w:top w:val="none" w:sz="0" w:space="0" w:color="auto"/>
        <w:left w:val="none" w:sz="0" w:space="0" w:color="auto"/>
        <w:bottom w:val="none" w:sz="0" w:space="0" w:color="auto"/>
        <w:right w:val="none" w:sz="0" w:space="0" w:color="auto"/>
      </w:divBdr>
    </w:div>
    <w:div w:id="708650178">
      <w:bodyDiv w:val="1"/>
      <w:marLeft w:val="0"/>
      <w:marRight w:val="0"/>
      <w:marTop w:val="0"/>
      <w:marBottom w:val="0"/>
      <w:divBdr>
        <w:top w:val="none" w:sz="0" w:space="0" w:color="auto"/>
        <w:left w:val="none" w:sz="0" w:space="0" w:color="auto"/>
        <w:bottom w:val="none" w:sz="0" w:space="0" w:color="auto"/>
        <w:right w:val="none" w:sz="0" w:space="0" w:color="auto"/>
      </w:divBdr>
    </w:div>
    <w:div w:id="708921137">
      <w:bodyDiv w:val="1"/>
      <w:marLeft w:val="0"/>
      <w:marRight w:val="0"/>
      <w:marTop w:val="0"/>
      <w:marBottom w:val="0"/>
      <w:divBdr>
        <w:top w:val="none" w:sz="0" w:space="0" w:color="auto"/>
        <w:left w:val="none" w:sz="0" w:space="0" w:color="auto"/>
        <w:bottom w:val="none" w:sz="0" w:space="0" w:color="auto"/>
        <w:right w:val="none" w:sz="0" w:space="0" w:color="auto"/>
      </w:divBdr>
    </w:div>
    <w:div w:id="709455262">
      <w:bodyDiv w:val="1"/>
      <w:marLeft w:val="0"/>
      <w:marRight w:val="0"/>
      <w:marTop w:val="0"/>
      <w:marBottom w:val="0"/>
      <w:divBdr>
        <w:top w:val="none" w:sz="0" w:space="0" w:color="auto"/>
        <w:left w:val="none" w:sz="0" w:space="0" w:color="auto"/>
        <w:bottom w:val="none" w:sz="0" w:space="0" w:color="auto"/>
        <w:right w:val="none" w:sz="0" w:space="0" w:color="auto"/>
      </w:divBdr>
    </w:div>
    <w:div w:id="710618060">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1463669">
      <w:bodyDiv w:val="1"/>
      <w:marLeft w:val="0"/>
      <w:marRight w:val="0"/>
      <w:marTop w:val="0"/>
      <w:marBottom w:val="0"/>
      <w:divBdr>
        <w:top w:val="none" w:sz="0" w:space="0" w:color="auto"/>
        <w:left w:val="none" w:sz="0" w:space="0" w:color="auto"/>
        <w:bottom w:val="none" w:sz="0" w:space="0" w:color="auto"/>
        <w:right w:val="none" w:sz="0" w:space="0" w:color="auto"/>
      </w:divBdr>
    </w:div>
    <w:div w:id="712005098">
      <w:bodyDiv w:val="1"/>
      <w:marLeft w:val="0"/>
      <w:marRight w:val="0"/>
      <w:marTop w:val="0"/>
      <w:marBottom w:val="0"/>
      <w:divBdr>
        <w:top w:val="none" w:sz="0" w:space="0" w:color="auto"/>
        <w:left w:val="none" w:sz="0" w:space="0" w:color="auto"/>
        <w:bottom w:val="none" w:sz="0" w:space="0" w:color="auto"/>
        <w:right w:val="none" w:sz="0" w:space="0" w:color="auto"/>
      </w:divBdr>
    </w:div>
    <w:div w:id="712121869">
      <w:bodyDiv w:val="1"/>
      <w:marLeft w:val="0"/>
      <w:marRight w:val="0"/>
      <w:marTop w:val="0"/>
      <w:marBottom w:val="0"/>
      <w:divBdr>
        <w:top w:val="none" w:sz="0" w:space="0" w:color="auto"/>
        <w:left w:val="none" w:sz="0" w:space="0" w:color="auto"/>
        <w:bottom w:val="none" w:sz="0" w:space="0" w:color="auto"/>
        <w:right w:val="none" w:sz="0" w:space="0" w:color="auto"/>
      </w:divBdr>
    </w:div>
    <w:div w:id="712123667">
      <w:bodyDiv w:val="1"/>
      <w:marLeft w:val="0"/>
      <w:marRight w:val="0"/>
      <w:marTop w:val="0"/>
      <w:marBottom w:val="0"/>
      <w:divBdr>
        <w:top w:val="none" w:sz="0" w:space="0" w:color="auto"/>
        <w:left w:val="none" w:sz="0" w:space="0" w:color="auto"/>
        <w:bottom w:val="none" w:sz="0" w:space="0" w:color="auto"/>
        <w:right w:val="none" w:sz="0" w:space="0" w:color="auto"/>
      </w:divBdr>
    </w:div>
    <w:div w:id="712580707">
      <w:bodyDiv w:val="1"/>
      <w:marLeft w:val="0"/>
      <w:marRight w:val="0"/>
      <w:marTop w:val="0"/>
      <w:marBottom w:val="0"/>
      <w:divBdr>
        <w:top w:val="none" w:sz="0" w:space="0" w:color="auto"/>
        <w:left w:val="none" w:sz="0" w:space="0" w:color="auto"/>
        <w:bottom w:val="none" w:sz="0" w:space="0" w:color="auto"/>
        <w:right w:val="none" w:sz="0" w:space="0" w:color="auto"/>
      </w:divBdr>
    </w:div>
    <w:div w:id="713848500">
      <w:bodyDiv w:val="1"/>
      <w:marLeft w:val="0"/>
      <w:marRight w:val="0"/>
      <w:marTop w:val="0"/>
      <w:marBottom w:val="0"/>
      <w:divBdr>
        <w:top w:val="none" w:sz="0" w:space="0" w:color="auto"/>
        <w:left w:val="none" w:sz="0" w:space="0" w:color="auto"/>
        <w:bottom w:val="none" w:sz="0" w:space="0" w:color="auto"/>
        <w:right w:val="none" w:sz="0" w:space="0" w:color="auto"/>
      </w:divBdr>
    </w:div>
    <w:div w:id="713848526">
      <w:bodyDiv w:val="1"/>
      <w:marLeft w:val="0"/>
      <w:marRight w:val="0"/>
      <w:marTop w:val="0"/>
      <w:marBottom w:val="0"/>
      <w:divBdr>
        <w:top w:val="none" w:sz="0" w:space="0" w:color="auto"/>
        <w:left w:val="none" w:sz="0" w:space="0" w:color="auto"/>
        <w:bottom w:val="none" w:sz="0" w:space="0" w:color="auto"/>
        <w:right w:val="none" w:sz="0" w:space="0" w:color="auto"/>
      </w:divBdr>
    </w:div>
    <w:div w:id="714307435">
      <w:bodyDiv w:val="1"/>
      <w:marLeft w:val="0"/>
      <w:marRight w:val="0"/>
      <w:marTop w:val="0"/>
      <w:marBottom w:val="0"/>
      <w:divBdr>
        <w:top w:val="none" w:sz="0" w:space="0" w:color="auto"/>
        <w:left w:val="none" w:sz="0" w:space="0" w:color="auto"/>
        <w:bottom w:val="none" w:sz="0" w:space="0" w:color="auto"/>
        <w:right w:val="none" w:sz="0" w:space="0" w:color="auto"/>
      </w:divBdr>
    </w:div>
    <w:div w:id="714424226">
      <w:bodyDiv w:val="1"/>
      <w:marLeft w:val="0"/>
      <w:marRight w:val="0"/>
      <w:marTop w:val="0"/>
      <w:marBottom w:val="0"/>
      <w:divBdr>
        <w:top w:val="none" w:sz="0" w:space="0" w:color="auto"/>
        <w:left w:val="none" w:sz="0" w:space="0" w:color="auto"/>
        <w:bottom w:val="none" w:sz="0" w:space="0" w:color="auto"/>
        <w:right w:val="none" w:sz="0" w:space="0" w:color="auto"/>
      </w:divBdr>
    </w:div>
    <w:div w:id="715084835">
      <w:bodyDiv w:val="1"/>
      <w:marLeft w:val="0"/>
      <w:marRight w:val="0"/>
      <w:marTop w:val="0"/>
      <w:marBottom w:val="0"/>
      <w:divBdr>
        <w:top w:val="none" w:sz="0" w:space="0" w:color="auto"/>
        <w:left w:val="none" w:sz="0" w:space="0" w:color="auto"/>
        <w:bottom w:val="none" w:sz="0" w:space="0" w:color="auto"/>
        <w:right w:val="none" w:sz="0" w:space="0" w:color="auto"/>
      </w:divBdr>
    </w:div>
    <w:div w:id="715159406">
      <w:bodyDiv w:val="1"/>
      <w:marLeft w:val="0"/>
      <w:marRight w:val="0"/>
      <w:marTop w:val="0"/>
      <w:marBottom w:val="0"/>
      <w:divBdr>
        <w:top w:val="none" w:sz="0" w:space="0" w:color="auto"/>
        <w:left w:val="none" w:sz="0" w:space="0" w:color="auto"/>
        <w:bottom w:val="none" w:sz="0" w:space="0" w:color="auto"/>
        <w:right w:val="none" w:sz="0" w:space="0" w:color="auto"/>
      </w:divBdr>
    </w:div>
    <w:div w:id="715399740">
      <w:bodyDiv w:val="1"/>
      <w:marLeft w:val="0"/>
      <w:marRight w:val="0"/>
      <w:marTop w:val="0"/>
      <w:marBottom w:val="0"/>
      <w:divBdr>
        <w:top w:val="none" w:sz="0" w:space="0" w:color="auto"/>
        <w:left w:val="none" w:sz="0" w:space="0" w:color="auto"/>
        <w:bottom w:val="none" w:sz="0" w:space="0" w:color="auto"/>
        <w:right w:val="none" w:sz="0" w:space="0" w:color="auto"/>
      </w:divBdr>
    </w:div>
    <w:div w:id="715470320">
      <w:bodyDiv w:val="1"/>
      <w:marLeft w:val="0"/>
      <w:marRight w:val="0"/>
      <w:marTop w:val="0"/>
      <w:marBottom w:val="0"/>
      <w:divBdr>
        <w:top w:val="none" w:sz="0" w:space="0" w:color="auto"/>
        <w:left w:val="none" w:sz="0" w:space="0" w:color="auto"/>
        <w:bottom w:val="none" w:sz="0" w:space="0" w:color="auto"/>
        <w:right w:val="none" w:sz="0" w:space="0" w:color="auto"/>
      </w:divBdr>
    </w:div>
    <w:div w:id="716011584">
      <w:bodyDiv w:val="1"/>
      <w:marLeft w:val="0"/>
      <w:marRight w:val="0"/>
      <w:marTop w:val="0"/>
      <w:marBottom w:val="0"/>
      <w:divBdr>
        <w:top w:val="none" w:sz="0" w:space="0" w:color="auto"/>
        <w:left w:val="none" w:sz="0" w:space="0" w:color="auto"/>
        <w:bottom w:val="none" w:sz="0" w:space="0" w:color="auto"/>
        <w:right w:val="none" w:sz="0" w:space="0" w:color="auto"/>
      </w:divBdr>
    </w:div>
    <w:div w:id="716320014">
      <w:bodyDiv w:val="1"/>
      <w:marLeft w:val="0"/>
      <w:marRight w:val="0"/>
      <w:marTop w:val="0"/>
      <w:marBottom w:val="0"/>
      <w:divBdr>
        <w:top w:val="none" w:sz="0" w:space="0" w:color="auto"/>
        <w:left w:val="none" w:sz="0" w:space="0" w:color="auto"/>
        <w:bottom w:val="none" w:sz="0" w:space="0" w:color="auto"/>
        <w:right w:val="none" w:sz="0" w:space="0" w:color="auto"/>
      </w:divBdr>
    </w:div>
    <w:div w:id="717045976">
      <w:bodyDiv w:val="1"/>
      <w:marLeft w:val="0"/>
      <w:marRight w:val="0"/>
      <w:marTop w:val="0"/>
      <w:marBottom w:val="0"/>
      <w:divBdr>
        <w:top w:val="none" w:sz="0" w:space="0" w:color="auto"/>
        <w:left w:val="none" w:sz="0" w:space="0" w:color="auto"/>
        <w:bottom w:val="none" w:sz="0" w:space="0" w:color="auto"/>
        <w:right w:val="none" w:sz="0" w:space="0" w:color="auto"/>
      </w:divBdr>
    </w:div>
    <w:div w:id="718435032">
      <w:bodyDiv w:val="1"/>
      <w:marLeft w:val="0"/>
      <w:marRight w:val="0"/>
      <w:marTop w:val="0"/>
      <w:marBottom w:val="0"/>
      <w:divBdr>
        <w:top w:val="none" w:sz="0" w:space="0" w:color="auto"/>
        <w:left w:val="none" w:sz="0" w:space="0" w:color="auto"/>
        <w:bottom w:val="none" w:sz="0" w:space="0" w:color="auto"/>
        <w:right w:val="none" w:sz="0" w:space="0" w:color="auto"/>
      </w:divBdr>
    </w:div>
    <w:div w:id="718745185">
      <w:bodyDiv w:val="1"/>
      <w:marLeft w:val="0"/>
      <w:marRight w:val="0"/>
      <w:marTop w:val="0"/>
      <w:marBottom w:val="0"/>
      <w:divBdr>
        <w:top w:val="none" w:sz="0" w:space="0" w:color="auto"/>
        <w:left w:val="none" w:sz="0" w:space="0" w:color="auto"/>
        <w:bottom w:val="none" w:sz="0" w:space="0" w:color="auto"/>
        <w:right w:val="none" w:sz="0" w:space="0" w:color="auto"/>
      </w:divBdr>
    </w:div>
    <w:div w:id="718817412">
      <w:bodyDiv w:val="1"/>
      <w:marLeft w:val="0"/>
      <w:marRight w:val="0"/>
      <w:marTop w:val="0"/>
      <w:marBottom w:val="0"/>
      <w:divBdr>
        <w:top w:val="none" w:sz="0" w:space="0" w:color="auto"/>
        <w:left w:val="none" w:sz="0" w:space="0" w:color="auto"/>
        <w:bottom w:val="none" w:sz="0" w:space="0" w:color="auto"/>
        <w:right w:val="none" w:sz="0" w:space="0" w:color="auto"/>
      </w:divBdr>
    </w:div>
    <w:div w:id="718944988">
      <w:bodyDiv w:val="1"/>
      <w:marLeft w:val="0"/>
      <w:marRight w:val="0"/>
      <w:marTop w:val="0"/>
      <w:marBottom w:val="0"/>
      <w:divBdr>
        <w:top w:val="none" w:sz="0" w:space="0" w:color="auto"/>
        <w:left w:val="none" w:sz="0" w:space="0" w:color="auto"/>
        <w:bottom w:val="none" w:sz="0" w:space="0" w:color="auto"/>
        <w:right w:val="none" w:sz="0" w:space="0" w:color="auto"/>
      </w:divBdr>
    </w:div>
    <w:div w:id="719940524">
      <w:bodyDiv w:val="1"/>
      <w:marLeft w:val="0"/>
      <w:marRight w:val="0"/>
      <w:marTop w:val="0"/>
      <w:marBottom w:val="0"/>
      <w:divBdr>
        <w:top w:val="none" w:sz="0" w:space="0" w:color="auto"/>
        <w:left w:val="none" w:sz="0" w:space="0" w:color="auto"/>
        <w:bottom w:val="none" w:sz="0" w:space="0" w:color="auto"/>
        <w:right w:val="none" w:sz="0" w:space="0" w:color="auto"/>
      </w:divBdr>
    </w:div>
    <w:div w:id="720058649">
      <w:bodyDiv w:val="1"/>
      <w:marLeft w:val="0"/>
      <w:marRight w:val="0"/>
      <w:marTop w:val="0"/>
      <w:marBottom w:val="0"/>
      <w:divBdr>
        <w:top w:val="none" w:sz="0" w:space="0" w:color="auto"/>
        <w:left w:val="none" w:sz="0" w:space="0" w:color="auto"/>
        <w:bottom w:val="none" w:sz="0" w:space="0" w:color="auto"/>
        <w:right w:val="none" w:sz="0" w:space="0" w:color="auto"/>
      </w:divBdr>
    </w:div>
    <w:div w:id="720791275">
      <w:bodyDiv w:val="1"/>
      <w:marLeft w:val="0"/>
      <w:marRight w:val="0"/>
      <w:marTop w:val="0"/>
      <w:marBottom w:val="0"/>
      <w:divBdr>
        <w:top w:val="none" w:sz="0" w:space="0" w:color="auto"/>
        <w:left w:val="none" w:sz="0" w:space="0" w:color="auto"/>
        <w:bottom w:val="none" w:sz="0" w:space="0" w:color="auto"/>
        <w:right w:val="none" w:sz="0" w:space="0" w:color="auto"/>
      </w:divBdr>
    </w:div>
    <w:div w:id="720862550">
      <w:bodyDiv w:val="1"/>
      <w:marLeft w:val="0"/>
      <w:marRight w:val="0"/>
      <w:marTop w:val="0"/>
      <w:marBottom w:val="0"/>
      <w:divBdr>
        <w:top w:val="none" w:sz="0" w:space="0" w:color="auto"/>
        <w:left w:val="none" w:sz="0" w:space="0" w:color="auto"/>
        <w:bottom w:val="none" w:sz="0" w:space="0" w:color="auto"/>
        <w:right w:val="none" w:sz="0" w:space="0" w:color="auto"/>
      </w:divBdr>
    </w:div>
    <w:div w:id="720902503">
      <w:bodyDiv w:val="1"/>
      <w:marLeft w:val="0"/>
      <w:marRight w:val="0"/>
      <w:marTop w:val="0"/>
      <w:marBottom w:val="0"/>
      <w:divBdr>
        <w:top w:val="none" w:sz="0" w:space="0" w:color="auto"/>
        <w:left w:val="none" w:sz="0" w:space="0" w:color="auto"/>
        <w:bottom w:val="none" w:sz="0" w:space="0" w:color="auto"/>
        <w:right w:val="none" w:sz="0" w:space="0" w:color="auto"/>
      </w:divBdr>
    </w:div>
    <w:div w:id="721027311">
      <w:bodyDiv w:val="1"/>
      <w:marLeft w:val="0"/>
      <w:marRight w:val="0"/>
      <w:marTop w:val="0"/>
      <w:marBottom w:val="0"/>
      <w:divBdr>
        <w:top w:val="none" w:sz="0" w:space="0" w:color="auto"/>
        <w:left w:val="none" w:sz="0" w:space="0" w:color="auto"/>
        <w:bottom w:val="none" w:sz="0" w:space="0" w:color="auto"/>
        <w:right w:val="none" w:sz="0" w:space="0" w:color="auto"/>
      </w:divBdr>
    </w:div>
    <w:div w:id="721250477">
      <w:bodyDiv w:val="1"/>
      <w:marLeft w:val="0"/>
      <w:marRight w:val="0"/>
      <w:marTop w:val="0"/>
      <w:marBottom w:val="0"/>
      <w:divBdr>
        <w:top w:val="none" w:sz="0" w:space="0" w:color="auto"/>
        <w:left w:val="none" w:sz="0" w:space="0" w:color="auto"/>
        <w:bottom w:val="none" w:sz="0" w:space="0" w:color="auto"/>
        <w:right w:val="none" w:sz="0" w:space="0" w:color="auto"/>
      </w:divBdr>
    </w:div>
    <w:div w:id="722103352">
      <w:bodyDiv w:val="1"/>
      <w:marLeft w:val="0"/>
      <w:marRight w:val="0"/>
      <w:marTop w:val="0"/>
      <w:marBottom w:val="0"/>
      <w:divBdr>
        <w:top w:val="none" w:sz="0" w:space="0" w:color="auto"/>
        <w:left w:val="none" w:sz="0" w:space="0" w:color="auto"/>
        <w:bottom w:val="none" w:sz="0" w:space="0" w:color="auto"/>
        <w:right w:val="none" w:sz="0" w:space="0" w:color="auto"/>
      </w:divBdr>
    </w:div>
    <w:div w:id="723597838">
      <w:bodyDiv w:val="1"/>
      <w:marLeft w:val="0"/>
      <w:marRight w:val="0"/>
      <w:marTop w:val="0"/>
      <w:marBottom w:val="0"/>
      <w:divBdr>
        <w:top w:val="none" w:sz="0" w:space="0" w:color="auto"/>
        <w:left w:val="none" w:sz="0" w:space="0" w:color="auto"/>
        <w:bottom w:val="none" w:sz="0" w:space="0" w:color="auto"/>
        <w:right w:val="none" w:sz="0" w:space="0" w:color="auto"/>
      </w:divBdr>
    </w:div>
    <w:div w:id="723795594">
      <w:bodyDiv w:val="1"/>
      <w:marLeft w:val="0"/>
      <w:marRight w:val="0"/>
      <w:marTop w:val="0"/>
      <w:marBottom w:val="0"/>
      <w:divBdr>
        <w:top w:val="none" w:sz="0" w:space="0" w:color="auto"/>
        <w:left w:val="none" w:sz="0" w:space="0" w:color="auto"/>
        <w:bottom w:val="none" w:sz="0" w:space="0" w:color="auto"/>
        <w:right w:val="none" w:sz="0" w:space="0" w:color="auto"/>
      </w:divBdr>
    </w:div>
    <w:div w:id="724452154">
      <w:bodyDiv w:val="1"/>
      <w:marLeft w:val="0"/>
      <w:marRight w:val="0"/>
      <w:marTop w:val="0"/>
      <w:marBottom w:val="0"/>
      <w:divBdr>
        <w:top w:val="none" w:sz="0" w:space="0" w:color="auto"/>
        <w:left w:val="none" w:sz="0" w:space="0" w:color="auto"/>
        <w:bottom w:val="none" w:sz="0" w:space="0" w:color="auto"/>
        <w:right w:val="none" w:sz="0" w:space="0" w:color="auto"/>
      </w:divBdr>
    </w:div>
    <w:div w:id="724722759">
      <w:bodyDiv w:val="1"/>
      <w:marLeft w:val="0"/>
      <w:marRight w:val="0"/>
      <w:marTop w:val="0"/>
      <w:marBottom w:val="0"/>
      <w:divBdr>
        <w:top w:val="none" w:sz="0" w:space="0" w:color="auto"/>
        <w:left w:val="none" w:sz="0" w:space="0" w:color="auto"/>
        <w:bottom w:val="none" w:sz="0" w:space="0" w:color="auto"/>
        <w:right w:val="none" w:sz="0" w:space="0" w:color="auto"/>
      </w:divBdr>
    </w:div>
    <w:div w:id="726496389">
      <w:bodyDiv w:val="1"/>
      <w:marLeft w:val="0"/>
      <w:marRight w:val="0"/>
      <w:marTop w:val="0"/>
      <w:marBottom w:val="0"/>
      <w:divBdr>
        <w:top w:val="none" w:sz="0" w:space="0" w:color="auto"/>
        <w:left w:val="none" w:sz="0" w:space="0" w:color="auto"/>
        <w:bottom w:val="none" w:sz="0" w:space="0" w:color="auto"/>
        <w:right w:val="none" w:sz="0" w:space="0" w:color="auto"/>
      </w:divBdr>
    </w:div>
    <w:div w:id="726951460">
      <w:bodyDiv w:val="1"/>
      <w:marLeft w:val="0"/>
      <w:marRight w:val="0"/>
      <w:marTop w:val="0"/>
      <w:marBottom w:val="0"/>
      <w:divBdr>
        <w:top w:val="none" w:sz="0" w:space="0" w:color="auto"/>
        <w:left w:val="none" w:sz="0" w:space="0" w:color="auto"/>
        <w:bottom w:val="none" w:sz="0" w:space="0" w:color="auto"/>
        <w:right w:val="none" w:sz="0" w:space="0" w:color="auto"/>
      </w:divBdr>
    </w:div>
    <w:div w:id="726994210">
      <w:bodyDiv w:val="1"/>
      <w:marLeft w:val="0"/>
      <w:marRight w:val="0"/>
      <w:marTop w:val="0"/>
      <w:marBottom w:val="0"/>
      <w:divBdr>
        <w:top w:val="none" w:sz="0" w:space="0" w:color="auto"/>
        <w:left w:val="none" w:sz="0" w:space="0" w:color="auto"/>
        <w:bottom w:val="none" w:sz="0" w:space="0" w:color="auto"/>
        <w:right w:val="none" w:sz="0" w:space="0" w:color="auto"/>
      </w:divBdr>
    </w:div>
    <w:div w:id="727648683">
      <w:bodyDiv w:val="1"/>
      <w:marLeft w:val="0"/>
      <w:marRight w:val="0"/>
      <w:marTop w:val="0"/>
      <w:marBottom w:val="0"/>
      <w:divBdr>
        <w:top w:val="none" w:sz="0" w:space="0" w:color="auto"/>
        <w:left w:val="none" w:sz="0" w:space="0" w:color="auto"/>
        <w:bottom w:val="none" w:sz="0" w:space="0" w:color="auto"/>
        <w:right w:val="none" w:sz="0" w:space="0" w:color="auto"/>
      </w:divBdr>
    </w:div>
    <w:div w:id="728114540">
      <w:bodyDiv w:val="1"/>
      <w:marLeft w:val="0"/>
      <w:marRight w:val="0"/>
      <w:marTop w:val="0"/>
      <w:marBottom w:val="0"/>
      <w:divBdr>
        <w:top w:val="none" w:sz="0" w:space="0" w:color="auto"/>
        <w:left w:val="none" w:sz="0" w:space="0" w:color="auto"/>
        <w:bottom w:val="none" w:sz="0" w:space="0" w:color="auto"/>
        <w:right w:val="none" w:sz="0" w:space="0" w:color="auto"/>
      </w:divBdr>
    </w:div>
    <w:div w:id="728379276">
      <w:bodyDiv w:val="1"/>
      <w:marLeft w:val="0"/>
      <w:marRight w:val="0"/>
      <w:marTop w:val="0"/>
      <w:marBottom w:val="0"/>
      <w:divBdr>
        <w:top w:val="none" w:sz="0" w:space="0" w:color="auto"/>
        <w:left w:val="none" w:sz="0" w:space="0" w:color="auto"/>
        <w:bottom w:val="none" w:sz="0" w:space="0" w:color="auto"/>
        <w:right w:val="none" w:sz="0" w:space="0" w:color="auto"/>
      </w:divBdr>
    </w:div>
    <w:div w:id="728655350">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28723539">
      <w:bodyDiv w:val="1"/>
      <w:marLeft w:val="0"/>
      <w:marRight w:val="0"/>
      <w:marTop w:val="0"/>
      <w:marBottom w:val="0"/>
      <w:divBdr>
        <w:top w:val="none" w:sz="0" w:space="0" w:color="auto"/>
        <w:left w:val="none" w:sz="0" w:space="0" w:color="auto"/>
        <w:bottom w:val="none" w:sz="0" w:space="0" w:color="auto"/>
        <w:right w:val="none" w:sz="0" w:space="0" w:color="auto"/>
      </w:divBdr>
    </w:div>
    <w:div w:id="729037050">
      <w:bodyDiv w:val="1"/>
      <w:marLeft w:val="0"/>
      <w:marRight w:val="0"/>
      <w:marTop w:val="0"/>
      <w:marBottom w:val="0"/>
      <w:divBdr>
        <w:top w:val="none" w:sz="0" w:space="0" w:color="auto"/>
        <w:left w:val="none" w:sz="0" w:space="0" w:color="auto"/>
        <w:bottom w:val="none" w:sz="0" w:space="0" w:color="auto"/>
        <w:right w:val="none" w:sz="0" w:space="0" w:color="auto"/>
      </w:divBdr>
    </w:div>
    <w:div w:id="729304984">
      <w:bodyDiv w:val="1"/>
      <w:marLeft w:val="0"/>
      <w:marRight w:val="0"/>
      <w:marTop w:val="0"/>
      <w:marBottom w:val="0"/>
      <w:divBdr>
        <w:top w:val="none" w:sz="0" w:space="0" w:color="auto"/>
        <w:left w:val="none" w:sz="0" w:space="0" w:color="auto"/>
        <w:bottom w:val="none" w:sz="0" w:space="0" w:color="auto"/>
        <w:right w:val="none" w:sz="0" w:space="0" w:color="auto"/>
      </w:divBdr>
    </w:div>
    <w:div w:id="729308633">
      <w:bodyDiv w:val="1"/>
      <w:marLeft w:val="0"/>
      <w:marRight w:val="0"/>
      <w:marTop w:val="0"/>
      <w:marBottom w:val="0"/>
      <w:divBdr>
        <w:top w:val="none" w:sz="0" w:space="0" w:color="auto"/>
        <w:left w:val="none" w:sz="0" w:space="0" w:color="auto"/>
        <w:bottom w:val="none" w:sz="0" w:space="0" w:color="auto"/>
        <w:right w:val="none" w:sz="0" w:space="0" w:color="auto"/>
      </w:divBdr>
    </w:div>
    <w:div w:id="730075559">
      <w:bodyDiv w:val="1"/>
      <w:marLeft w:val="0"/>
      <w:marRight w:val="0"/>
      <w:marTop w:val="0"/>
      <w:marBottom w:val="0"/>
      <w:divBdr>
        <w:top w:val="none" w:sz="0" w:space="0" w:color="auto"/>
        <w:left w:val="none" w:sz="0" w:space="0" w:color="auto"/>
        <w:bottom w:val="none" w:sz="0" w:space="0" w:color="auto"/>
        <w:right w:val="none" w:sz="0" w:space="0" w:color="auto"/>
      </w:divBdr>
    </w:div>
    <w:div w:id="730082735">
      <w:bodyDiv w:val="1"/>
      <w:marLeft w:val="0"/>
      <w:marRight w:val="0"/>
      <w:marTop w:val="0"/>
      <w:marBottom w:val="0"/>
      <w:divBdr>
        <w:top w:val="none" w:sz="0" w:space="0" w:color="auto"/>
        <w:left w:val="none" w:sz="0" w:space="0" w:color="auto"/>
        <w:bottom w:val="none" w:sz="0" w:space="0" w:color="auto"/>
        <w:right w:val="none" w:sz="0" w:space="0" w:color="auto"/>
      </w:divBdr>
    </w:div>
    <w:div w:id="730084593">
      <w:bodyDiv w:val="1"/>
      <w:marLeft w:val="0"/>
      <w:marRight w:val="0"/>
      <w:marTop w:val="0"/>
      <w:marBottom w:val="0"/>
      <w:divBdr>
        <w:top w:val="none" w:sz="0" w:space="0" w:color="auto"/>
        <w:left w:val="none" w:sz="0" w:space="0" w:color="auto"/>
        <w:bottom w:val="none" w:sz="0" w:space="0" w:color="auto"/>
        <w:right w:val="none" w:sz="0" w:space="0" w:color="auto"/>
      </w:divBdr>
    </w:div>
    <w:div w:id="730232992">
      <w:bodyDiv w:val="1"/>
      <w:marLeft w:val="0"/>
      <w:marRight w:val="0"/>
      <w:marTop w:val="0"/>
      <w:marBottom w:val="0"/>
      <w:divBdr>
        <w:top w:val="none" w:sz="0" w:space="0" w:color="auto"/>
        <w:left w:val="none" w:sz="0" w:space="0" w:color="auto"/>
        <w:bottom w:val="none" w:sz="0" w:space="0" w:color="auto"/>
        <w:right w:val="none" w:sz="0" w:space="0" w:color="auto"/>
      </w:divBdr>
    </w:div>
    <w:div w:id="730351116">
      <w:bodyDiv w:val="1"/>
      <w:marLeft w:val="0"/>
      <w:marRight w:val="0"/>
      <w:marTop w:val="0"/>
      <w:marBottom w:val="0"/>
      <w:divBdr>
        <w:top w:val="none" w:sz="0" w:space="0" w:color="auto"/>
        <w:left w:val="none" w:sz="0" w:space="0" w:color="auto"/>
        <w:bottom w:val="none" w:sz="0" w:space="0" w:color="auto"/>
        <w:right w:val="none" w:sz="0" w:space="0" w:color="auto"/>
      </w:divBdr>
    </w:div>
    <w:div w:id="730690689">
      <w:bodyDiv w:val="1"/>
      <w:marLeft w:val="0"/>
      <w:marRight w:val="0"/>
      <w:marTop w:val="0"/>
      <w:marBottom w:val="0"/>
      <w:divBdr>
        <w:top w:val="none" w:sz="0" w:space="0" w:color="auto"/>
        <w:left w:val="none" w:sz="0" w:space="0" w:color="auto"/>
        <w:bottom w:val="none" w:sz="0" w:space="0" w:color="auto"/>
        <w:right w:val="none" w:sz="0" w:space="0" w:color="auto"/>
      </w:divBdr>
    </w:div>
    <w:div w:id="731005413">
      <w:bodyDiv w:val="1"/>
      <w:marLeft w:val="0"/>
      <w:marRight w:val="0"/>
      <w:marTop w:val="0"/>
      <w:marBottom w:val="0"/>
      <w:divBdr>
        <w:top w:val="none" w:sz="0" w:space="0" w:color="auto"/>
        <w:left w:val="none" w:sz="0" w:space="0" w:color="auto"/>
        <w:bottom w:val="none" w:sz="0" w:space="0" w:color="auto"/>
        <w:right w:val="none" w:sz="0" w:space="0" w:color="auto"/>
      </w:divBdr>
    </w:div>
    <w:div w:id="731006986">
      <w:bodyDiv w:val="1"/>
      <w:marLeft w:val="0"/>
      <w:marRight w:val="0"/>
      <w:marTop w:val="0"/>
      <w:marBottom w:val="0"/>
      <w:divBdr>
        <w:top w:val="none" w:sz="0" w:space="0" w:color="auto"/>
        <w:left w:val="none" w:sz="0" w:space="0" w:color="auto"/>
        <w:bottom w:val="none" w:sz="0" w:space="0" w:color="auto"/>
        <w:right w:val="none" w:sz="0" w:space="0" w:color="auto"/>
      </w:divBdr>
    </w:div>
    <w:div w:id="731388784">
      <w:bodyDiv w:val="1"/>
      <w:marLeft w:val="0"/>
      <w:marRight w:val="0"/>
      <w:marTop w:val="0"/>
      <w:marBottom w:val="0"/>
      <w:divBdr>
        <w:top w:val="none" w:sz="0" w:space="0" w:color="auto"/>
        <w:left w:val="none" w:sz="0" w:space="0" w:color="auto"/>
        <w:bottom w:val="none" w:sz="0" w:space="0" w:color="auto"/>
        <w:right w:val="none" w:sz="0" w:space="0" w:color="auto"/>
      </w:divBdr>
    </w:div>
    <w:div w:id="731658915">
      <w:bodyDiv w:val="1"/>
      <w:marLeft w:val="0"/>
      <w:marRight w:val="0"/>
      <w:marTop w:val="0"/>
      <w:marBottom w:val="0"/>
      <w:divBdr>
        <w:top w:val="none" w:sz="0" w:space="0" w:color="auto"/>
        <w:left w:val="none" w:sz="0" w:space="0" w:color="auto"/>
        <w:bottom w:val="none" w:sz="0" w:space="0" w:color="auto"/>
        <w:right w:val="none" w:sz="0" w:space="0" w:color="auto"/>
      </w:divBdr>
    </w:div>
    <w:div w:id="731778299">
      <w:bodyDiv w:val="1"/>
      <w:marLeft w:val="0"/>
      <w:marRight w:val="0"/>
      <w:marTop w:val="0"/>
      <w:marBottom w:val="0"/>
      <w:divBdr>
        <w:top w:val="none" w:sz="0" w:space="0" w:color="auto"/>
        <w:left w:val="none" w:sz="0" w:space="0" w:color="auto"/>
        <w:bottom w:val="none" w:sz="0" w:space="0" w:color="auto"/>
        <w:right w:val="none" w:sz="0" w:space="0" w:color="auto"/>
      </w:divBdr>
    </w:div>
    <w:div w:id="732168452">
      <w:bodyDiv w:val="1"/>
      <w:marLeft w:val="0"/>
      <w:marRight w:val="0"/>
      <w:marTop w:val="0"/>
      <w:marBottom w:val="0"/>
      <w:divBdr>
        <w:top w:val="none" w:sz="0" w:space="0" w:color="auto"/>
        <w:left w:val="none" w:sz="0" w:space="0" w:color="auto"/>
        <w:bottom w:val="none" w:sz="0" w:space="0" w:color="auto"/>
        <w:right w:val="none" w:sz="0" w:space="0" w:color="auto"/>
      </w:divBdr>
    </w:div>
    <w:div w:id="732855454">
      <w:bodyDiv w:val="1"/>
      <w:marLeft w:val="0"/>
      <w:marRight w:val="0"/>
      <w:marTop w:val="0"/>
      <w:marBottom w:val="0"/>
      <w:divBdr>
        <w:top w:val="none" w:sz="0" w:space="0" w:color="auto"/>
        <w:left w:val="none" w:sz="0" w:space="0" w:color="auto"/>
        <w:bottom w:val="none" w:sz="0" w:space="0" w:color="auto"/>
        <w:right w:val="none" w:sz="0" w:space="0" w:color="auto"/>
      </w:divBdr>
    </w:div>
    <w:div w:id="733040605">
      <w:bodyDiv w:val="1"/>
      <w:marLeft w:val="0"/>
      <w:marRight w:val="0"/>
      <w:marTop w:val="0"/>
      <w:marBottom w:val="0"/>
      <w:divBdr>
        <w:top w:val="none" w:sz="0" w:space="0" w:color="auto"/>
        <w:left w:val="none" w:sz="0" w:space="0" w:color="auto"/>
        <w:bottom w:val="none" w:sz="0" w:space="0" w:color="auto"/>
        <w:right w:val="none" w:sz="0" w:space="0" w:color="auto"/>
      </w:divBdr>
    </w:div>
    <w:div w:id="733312975">
      <w:bodyDiv w:val="1"/>
      <w:marLeft w:val="0"/>
      <w:marRight w:val="0"/>
      <w:marTop w:val="0"/>
      <w:marBottom w:val="0"/>
      <w:divBdr>
        <w:top w:val="none" w:sz="0" w:space="0" w:color="auto"/>
        <w:left w:val="none" w:sz="0" w:space="0" w:color="auto"/>
        <w:bottom w:val="none" w:sz="0" w:space="0" w:color="auto"/>
        <w:right w:val="none" w:sz="0" w:space="0" w:color="auto"/>
      </w:divBdr>
    </w:div>
    <w:div w:id="733822176">
      <w:bodyDiv w:val="1"/>
      <w:marLeft w:val="0"/>
      <w:marRight w:val="0"/>
      <w:marTop w:val="0"/>
      <w:marBottom w:val="0"/>
      <w:divBdr>
        <w:top w:val="none" w:sz="0" w:space="0" w:color="auto"/>
        <w:left w:val="none" w:sz="0" w:space="0" w:color="auto"/>
        <w:bottom w:val="none" w:sz="0" w:space="0" w:color="auto"/>
        <w:right w:val="none" w:sz="0" w:space="0" w:color="auto"/>
      </w:divBdr>
    </w:div>
    <w:div w:id="733889249">
      <w:bodyDiv w:val="1"/>
      <w:marLeft w:val="0"/>
      <w:marRight w:val="0"/>
      <w:marTop w:val="0"/>
      <w:marBottom w:val="0"/>
      <w:divBdr>
        <w:top w:val="none" w:sz="0" w:space="0" w:color="auto"/>
        <w:left w:val="none" w:sz="0" w:space="0" w:color="auto"/>
        <w:bottom w:val="none" w:sz="0" w:space="0" w:color="auto"/>
        <w:right w:val="none" w:sz="0" w:space="0" w:color="auto"/>
      </w:divBdr>
    </w:div>
    <w:div w:id="733889383">
      <w:bodyDiv w:val="1"/>
      <w:marLeft w:val="0"/>
      <w:marRight w:val="0"/>
      <w:marTop w:val="0"/>
      <w:marBottom w:val="0"/>
      <w:divBdr>
        <w:top w:val="none" w:sz="0" w:space="0" w:color="auto"/>
        <w:left w:val="none" w:sz="0" w:space="0" w:color="auto"/>
        <w:bottom w:val="none" w:sz="0" w:space="0" w:color="auto"/>
        <w:right w:val="none" w:sz="0" w:space="0" w:color="auto"/>
      </w:divBdr>
    </w:div>
    <w:div w:id="734159358">
      <w:bodyDiv w:val="1"/>
      <w:marLeft w:val="0"/>
      <w:marRight w:val="0"/>
      <w:marTop w:val="0"/>
      <w:marBottom w:val="0"/>
      <w:divBdr>
        <w:top w:val="none" w:sz="0" w:space="0" w:color="auto"/>
        <w:left w:val="none" w:sz="0" w:space="0" w:color="auto"/>
        <w:bottom w:val="none" w:sz="0" w:space="0" w:color="auto"/>
        <w:right w:val="none" w:sz="0" w:space="0" w:color="auto"/>
      </w:divBdr>
    </w:div>
    <w:div w:id="734205476">
      <w:bodyDiv w:val="1"/>
      <w:marLeft w:val="0"/>
      <w:marRight w:val="0"/>
      <w:marTop w:val="0"/>
      <w:marBottom w:val="0"/>
      <w:divBdr>
        <w:top w:val="none" w:sz="0" w:space="0" w:color="auto"/>
        <w:left w:val="none" w:sz="0" w:space="0" w:color="auto"/>
        <w:bottom w:val="none" w:sz="0" w:space="0" w:color="auto"/>
        <w:right w:val="none" w:sz="0" w:space="0" w:color="auto"/>
      </w:divBdr>
    </w:div>
    <w:div w:id="734399220">
      <w:bodyDiv w:val="1"/>
      <w:marLeft w:val="0"/>
      <w:marRight w:val="0"/>
      <w:marTop w:val="0"/>
      <w:marBottom w:val="0"/>
      <w:divBdr>
        <w:top w:val="none" w:sz="0" w:space="0" w:color="auto"/>
        <w:left w:val="none" w:sz="0" w:space="0" w:color="auto"/>
        <w:bottom w:val="none" w:sz="0" w:space="0" w:color="auto"/>
        <w:right w:val="none" w:sz="0" w:space="0" w:color="auto"/>
      </w:divBdr>
    </w:div>
    <w:div w:id="734472395">
      <w:bodyDiv w:val="1"/>
      <w:marLeft w:val="0"/>
      <w:marRight w:val="0"/>
      <w:marTop w:val="0"/>
      <w:marBottom w:val="0"/>
      <w:divBdr>
        <w:top w:val="none" w:sz="0" w:space="0" w:color="auto"/>
        <w:left w:val="none" w:sz="0" w:space="0" w:color="auto"/>
        <w:bottom w:val="none" w:sz="0" w:space="0" w:color="auto"/>
        <w:right w:val="none" w:sz="0" w:space="0" w:color="auto"/>
      </w:divBdr>
    </w:div>
    <w:div w:id="734546758">
      <w:bodyDiv w:val="1"/>
      <w:marLeft w:val="0"/>
      <w:marRight w:val="0"/>
      <w:marTop w:val="0"/>
      <w:marBottom w:val="0"/>
      <w:divBdr>
        <w:top w:val="none" w:sz="0" w:space="0" w:color="auto"/>
        <w:left w:val="none" w:sz="0" w:space="0" w:color="auto"/>
        <w:bottom w:val="none" w:sz="0" w:space="0" w:color="auto"/>
        <w:right w:val="none" w:sz="0" w:space="0" w:color="auto"/>
      </w:divBdr>
    </w:div>
    <w:div w:id="734619661">
      <w:bodyDiv w:val="1"/>
      <w:marLeft w:val="0"/>
      <w:marRight w:val="0"/>
      <w:marTop w:val="0"/>
      <w:marBottom w:val="0"/>
      <w:divBdr>
        <w:top w:val="none" w:sz="0" w:space="0" w:color="auto"/>
        <w:left w:val="none" w:sz="0" w:space="0" w:color="auto"/>
        <w:bottom w:val="none" w:sz="0" w:space="0" w:color="auto"/>
        <w:right w:val="none" w:sz="0" w:space="0" w:color="auto"/>
      </w:divBdr>
    </w:div>
    <w:div w:id="734666093">
      <w:bodyDiv w:val="1"/>
      <w:marLeft w:val="0"/>
      <w:marRight w:val="0"/>
      <w:marTop w:val="0"/>
      <w:marBottom w:val="0"/>
      <w:divBdr>
        <w:top w:val="none" w:sz="0" w:space="0" w:color="auto"/>
        <w:left w:val="none" w:sz="0" w:space="0" w:color="auto"/>
        <w:bottom w:val="none" w:sz="0" w:space="0" w:color="auto"/>
        <w:right w:val="none" w:sz="0" w:space="0" w:color="auto"/>
      </w:divBdr>
    </w:div>
    <w:div w:id="734814057">
      <w:bodyDiv w:val="1"/>
      <w:marLeft w:val="0"/>
      <w:marRight w:val="0"/>
      <w:marTop w:val="0"/>
      <w:marBottom w:val="0"/>
      <w:divBdr>
        <w:top w:val="none" w:sz="0" w:space="0" w:color="auto"/>
        <w:left w:val="none" w:sz="0" w:space="0" w:color="auto"/>
        <w:bottom w:val="none" w:sz="0" w:space="0" w:color="auto"/>
        <w:right w:val="none" w:sz="0" w:space="0" w:color="auto"/>
      </w:divBdr>
    </w:div>
    <w:div w:id="734822259">
      <w:bodyDiv w:val="1"/>
      <w:marLeft w:val="0"/>
      <w:marRight w:val="0"/>
      <w:marTop w:val="0"/>
      <w:marBottom w:val="0"/>
      <w:divBdr>
        <w:top w:val="none" w:sz="0" w:space="0" w:color="auto"/>
        <w:left w:val="none" w:sz="0" w:space="0" w:color="auto"/>
        <w:bottom w:val="none" w:sz="0" w:space="0" w:color="auto"/>
        <w:right w:val="none" w:sz="0" w:space="0" w:color="auto"/>
      </w:divBdr>
    </w:div>
    <w:div w:id="735476308">
      <w:bodyDiv w:val="1"/>
      <w:marLeft w:val="0"/>
      <w:marRight w:val="0"/>
      <w:marTop w:val="0"/>
      <w:marBottom w:val="0"/>
      <w:divBdr>
        <w:top w:val="none" w:sz="0" w:space="0" w:color="auto"/>
        <w:left w:val="none" w:sz="0" w:space="0" w:color="auto"/>
        <w:bottom w:val="none" w:sz="0" w:space="0" w:color="auto"/>
        <w:right w:val="none" w:sz="0" w:space="0" w:color="auto"/>
      </w:divBdr>
    </w:div>
    <w:div w:id="735592304">
      <w:bodyDiv w:val="1"/>
      <w:marLeft w:val="0"/>
      <w:marRight w:val="0"/>
      <w:marTop w:val="0"/>
      <w:marBottom w:val="0"/>
      <w:divBdr>
        <w:top w:val="none" w:sz="0" w:space="0" w:color="auto"/>
        <w:left w:val="none" w:sz="0" w:space="0" w:color="auto"/>
        <w:bottom w:val="none" w:sz="0" w:space="0" w:color="auto"/>
        <w:right w:val="none" w:sz="0" w:space="0" w:color="auto"/>
      </w:divBdr>
    </w:div>
    <w:div w:id="735906670">
      <w:bodyDiv w:val="1"/>
      <w:marLeft w:val="0"/>
      <w:marRight w:val="0"/>
      <w:marTop w:val="0"/>
      <w:marBottom w:val="0"/>
      <w:divBdr>
        <w:top w:val="none" w:sz="0" w:space="0" w:color="auto"/>
        <w:left w:val="none" w:sz="0" w:space="0" w:color="auto"/>
        <w:bottom w:val="none" w:sz="0" w:space="0" w:color="auto"/>
        <w:right w:val="none" w:sz="0" w:space="0" w:color="auto"/>
      </w:divBdr>
    </w:div>
    <w:div w:id="736439663">
      <w:bodyDiv w:val="1"/>
      <w:marLeft w:val="0"/>
      <w:marRight w:val="0"/>
      <w:marTop w:val="0"/>
      <w:marBottom w:val="0"/>
      <w:divBdr>
        <w:top w:val="none" w:sz="0" w:space="0" w:color="auto"/>
        <w:left w:val="none" w:sz="0" w:space="0" w:color="auto"/>
        <w:bottom w:val="none" w:sz="0" w:space="0" w:color="auto"/>
        <w:right w:val="none" w:sz="0" w:space="0" w:color="auto"/>
      </w:divBdr>
    </w:div>
    <w:div w:id="737023165">
      <w:bodyDiv w:val="1"/>
      <w:marLeft w:val="0"/>
      <w:marRight w:val="0"/>
      <w:marTop w:val="0"/>
      <w:marBottom w:val="0"/>
      <w:divBdr>
        <w:top w:val="none" w:sz="0" w:space="0" w:color="auto"/>
        <w:left w:val="none" w:sz="0" w:space="0" w:color="auto"/>
        <w:bottom w:val="none" w:sz="0" w:space="0" w:color="auto"/>
        <w:right w:val="none" w:sz="0" w:space="0" w:color="auto"/>
      </w:divBdr>
    </w:div>
    <w:div w:id="737286708">
      <w:bodyDiv w:val="1"/>
      <w:marLeft w:val="0"/>
      <w:marRight w:val="0"/>
      <w:marTop w:val="0"/>
      <w:marBottom w:val="0"/>
      <w:divBdr>
        <w:top w:val="none" w:sz="0" w:space="0" w:color="auto"/>
        <w:left w:val="none" w:sz="0" w:space="0" w:color="auto"/>
        <w:bottom w:val="none" w:sz="0" w:space="0" w:color="auto"/>
        <w:right w:val="none" w:sz="0" w:space="0" w:color="auto"/>
      </w:divBdr>
    </w:div>
    <w:div w:id="737359160">
      <w:bodyDiv w:val="1"/>
      <w:marLeft w:val="0"/>
      <w:marRight w:val="0"/>
      <w:marTop w:val="0"/>
      <w:marBottom w:val="0"/>
      <w:divBdr>
        <w:top w:val="none" w:sz="0" w:space="0" w:color="auto"/>
        <w:left w:val="none" w:sz="0" w:space="0" w:color="auto"/>
        <w:bottom w:val="none" w:sz="0" w:space="0" w:color="auto"/>
        <w:right w:val="none" w:sz="0" w:space="0" w:color="auto"/>
      </w:divBdr>
    </w:div>
    <w:div w:id="737704875">
      <w:bodyDiv w:val="1"/>
      <w:marLeft w:val="0"/>
      <w:marRight w:val="0"/>
      <w:marTop w:val="0"/>
      <w:marBottom w:val="0"/>
      <w:divBdr>
        <w:top w:val="none" w:sz="0" w:space="0" w:color="auto"/>
        <w:left w:val="none" w:sz="0" w:space="0" w:color="auto"/>
        <w:bottom w:val="none" w:sz="0" w:space="0" w:color="auto"/>
        <w:right w:val="none" w:sz="0" w:space="0" w:color="auto"/>
      </w:divBdr>
    </w:div>
    <w:div w:id="737826092">
      <w:bodyDiv w:val="1"/>
      <w:marLeft w:val="0"/>
      <w:marRight w:val="0"/>
      <w:marTop w:val="0"/>
      <w:marBottom w:val="0"/>
      <w:divBdr>
        <w:top w:val="none" w:sz="0" w:space="0" w:color="auto"/>
        <w:left w:val="none" w:sz="0" w:space="0" w:color="auto"/>
        <w:bottom w:val="none" w:sz="0" w:space="0" w:color="auto"/>
        <w:right w:val="none" w:sz="0" w:space="0" w:color="auto"/>
      </w:divBdr>
    </w:div>
    <w:div w:id="737826508">
      <w:bodyDiv w:val="1"/>
      <w:marLeft w:val="0"/>
      <w:marRight w:val="0"/>
      <w:marTop w:val="0"/>
      <w:marBottom w:val="0"/>
      <w:divBdr>
        <w:top w:val="none" w:sz="0" w:space="0" w:color="auto"/>
        <w:left w:val="none" w:sz="0" w:space="0" w:color="auto"/>
        <w:bottom w:val="none" w:sz="0" w:space="0" w:color="auto"/>
        <w:right w:val="none" w:sz="0" w:space="0" w:color="auto"/>
      </w:divBdr>
    </w:div>
    <w:div w:id="737871057">
      <w:bodyDiv w:val="1"/>
      <w:marLeft w:val="0"/>
      <w:marRight w:val="0"/>
      <w:marTop w:val="0"/>
      <w:marBottom w:val="0"/>
      <w:divBdr>
        <w:top w:val="none" w:sz="0" w:space="0" w:color="auto"/>
        <w:left w:val="none" w:sz="0" w:space="0" w:color="auto"/>
        <w:bottom w:val="none" w:sz="0" w:space="0" w:color="auto"/>
        <w:right w:val="none" w:sz="0" w:space="0" w:color="auto"/>
      </w:divBdr>
    </w:div>
    <w:div w:id="738405242">
      <w:bodyDiv w:val="1"/>
      <w:marLeft w:val="0"/>
      <w:marRight w:val="0"/>
      <w:marTop w:val="0"/>
      <w:marBottom w:val="0"/>
      <w:divBdr>
        <w:top w:val="none" w:sz="0" w:space="0" w:color="auto"/>
        <w:left w:val="none" w:sz="0" w:space="0" w:color="auto"/>
        <w:bottom w:val="none" w:sz="0" w:space="0" w:color="auto"/>
        <w:right w:val="none" w:sz="0" w:space="0" w:color="auto"/>
      </w:divBdr>
    </w:div>
    <w:div w:id="738819721">
      <w:bodyDiv w:val="1"/>
      <w:marLeft w:val="0"/>
      <w:marRight w:val="0"/>
      <w:marTop w:val="0"/>
      <w:marBottom w:val="0"/>
      <w:divBdr>
        <w:top w:val="none" w:sz="0" w:space="0" w:color="auto"/>
        <w:left w:val="none" w:sz="0" w:space="0" w:color="auto"/>
        <w:bottom w:val="none" w:sz="0" w:space="0" w:color="auto"/>
        <w:right w:val="none" w:sz="0" w:space="0" w:color="auto"/>
      </w:divBdr>
    </w:div>
    <w:div w:id="738986994">
      <w:bodyDiv w:val="1"/>
      <w:marLeft w:val="0"/>
      <w:marRight w:val="0"/>
      <w:marTop w:val="0"/>
      <w:marBottom w:val="0"/>
      <w:divBdr>
        <w:top w:val="none" w:sz="0" w:space="0" w:color="auto"/>
        <w:left w:val="none" w:sz="0" w:space="0" w:color="auto"/>
        <w:bottom w:val="none" w:sz="0" w:space="0" w:color="auto"/>
        <w:right w:val="none" w:sz="0" w:space="0" w:color="auto"/>
      </w:divBdr>
    </w:div>
    <w:div w:id="739060707">
      <w:bodyDiv w:val="1"/>
      <w:marLeft w:val="0"/>
      <w:marRight w:val="0"/>
      <w:marTop w:val="0"/>
      <w:marBottom w:val="0"/>
      <w:divBdr>
        <w:top w:val="none" w:sz="0" w:space="0" w:color="auto"/>
        <w:left w:val="none" w:sz="0" w:space="0" w:color="auto"/>
        <w:bottom w:val="none" w:sz="0" w:space="0" w:color="auto"/>
        <w:right w:val="none" w:sz="0" w:space="0" w:color="auto"/>
      </w:divBdr>
    </w:div>
    <w:div w:id="739182443">
      <w:bodyDiv w:val="1"/>
      <w:marLeft w:val="0"/>
      <w:marRight w:val="0"/>
      <w:marTop w:val="0"/>
      <w:marBottom w:val="0"/>
      <w:divBdr>
        <w:top w:val="none" w:sz="0" w:space="0" w:color="auto"/>
        <w:left w:val="none" w:sz="0" w:space="0" w:color="auto"/>
        <w:bottom w:val="none" w:sz="0" w:space="0" w:color="auto"/>
        <w:right w:val="none" w:sz="0" w:space="0" w:color="auto"/>
      </w:divBdr>
    </w:div>
    <w:div w:id="739211501">
      <w:bodyDiv w:val="1"/>
      <w:marLeft w:val="0"/>
      <w:marRight w:val="0"/>
      <w:marTop w:val="0"/>
      <w:marBottom w:val="0"/>
      <w:divBdr>
        <w:top w:val="none" w:sz="0" w:space="0" w:color="auto"/>
        <w:left w:val="none" w:sz="0" w:space="0" w:color="auto"/>
        <w:bottom w:val="none" w:sz="0" w:space="0" w:color="auto"/>
        <w:right w:val="none" w:sz="0" w:space="0" w:color="auto"/>
      </w:divBdr>
    </w:div>
    <w:div w:id="742027900">
      <w:bodyDiv w:val="1"/>
      <w:marLeft w:val="0"/>
      <w:marRight w:val="0"/>
      <w:marTop w:val="0"/>
      <w:marBottom w:val="0"/>
      <w:divBdr>
        <w:top w:val="none" w:sz="0" w:space="0" w:color="auto"/>
        <w:left w:val="none" w:sz="0" w:space="0" w:color="auto"/>
        <w:bottom w:val="none" w:sz="0" w:space="0" w:color="auto"/>
        <w:right w:val="none" w:sz="0" w:space="0" w:color="auto"/>
      </w:divBdr>
    </w:div>
    <w:div w:id="743186124">
      <w:bodyDiv w:val="1"/>
      <w:marLeft w:val="0"/>
      <w:marRight w:val="0"/>
      <w:marTop w:val="0"/>
      <w:marBottom w:val="0"/>
      <w:divBdr>
        <w:top w:val="none" w:sz="0" w:space="0" w:color="auto"/>
        <w:left w:val="none" w:sz="0" w:space="0" w:color="auto"/>
        <w:bottom w:val="none" w:sz="0" w:space="0" w:color="auto"/>
        <w:right w:val="none" w:sz="0" w:space="0" w:color="auto"/>
      </w:divBdr>
    </w:div>
    <w:div w:id="743649139">
      <w:bodyDiv w:val="1"/>
      <w:marLeft w:val="0"/>
      <w:marRight w:val="0"/>
      <w:marTop w:val="0"/>
      <w:marBottom w:val="0"/>
      <w:divBdr>
        <w:top w:val="none" w:sz="0" w:space="0" w:color="auto"/>
        <w:left w:val="none" w:sz="0" w:space="0" w:color="auto"/>
        <w:bottom w:val="none" w:sz="0" w:space="0" w:color="auto"/>
        <w:right w:val="none" w:sz="0" w:space="0" w:color="auto"/>
      </w:divBdr>
    </w:div>
    <w:div w:id="744455819">
      <w:bodyDiv w:val="1"/>
      <w:marLeft w:val="0"/>
      <w:marRight w:val="0"/>
      <w:marTop w:val="0"/>
      <w:marBottom w:val="0"/>
      <w:divBdr>
        <w:top w:val="none" w:sz="0" w:space="0" w:color="auto"/>
        <w:left w:val="none" w:sz="0" w:space="0" w:color="auto"/>
        <w:bottom w:val="none" w:sz="0" w:space="0" w:color="auto"/>
        <w:right w:val="none" w:sz="0" w:space="0" w:color="auto"/>
      </w:divBdr>
    </w:div>
    <w:div w:id="745110822">
      <w:bodyDiv w:val="1"/>
      <w:marLeft w:val="0"/>
      <w:marRight w:val="0"/>
      <w:marTop w:val="0"/>
      <w:marBottom w:val="0"/>
      <w:divBdr>
        <w:top w:val="none" w:sz="0" w:space="0" w:color="auto"/>
        <w:left w:val="none" w:sz="0" w:space="0" w:color="auto"/>
        <w:bottom w:val="none" w:sz="0" w:space="0" w:color="auto"/>
        <w:right w:val="none" w:sz="0" w:space="0" w:color="auto"/>
      </w:divBdr>
    </w:div>
    <w:div w:id="745764353">
      <w:bodyDiv w:val="1"/>
      <w:marLeft w:val="0"/>
      <w:marRight w:val="0"/>
      <w:marTop w:val="0"/>
      <w:marBottom w:val="0"/>
      <w:divBdr>
        <w:top w:val="none" w:sz="0" w:space="0" w:color="auto"/>
        <w:left w:val="none" w:sz="0" w:space="0" w:color="auto"/>
        <w:bottom w:val="none" w:sz="0" w:space="0" w:color="auto"/>
        <w:right w:val="none" w:sz="0" w:space="0" w:color="auto"/>
      </w:divBdr>
    </w:div>
    <w:div w:id="745877877">
      <w:bodyDiv w:val="1"/>
      <w:marLeft w:val="0"/>
      <w:marRight w:val="0"/>
      <w:marTop w:val="0"/>
      <w:marBottom w:val="0"/>
      <w:divBdr>
        <w:top w:val="none" w:sz="0" w:space="0" w:color="auto"/>
        <w:left w:val="none" w:sz="0" w:space="0" w:color="auto"/>
        <w:bottom w:val="none" w:sz="0" w:space="0" w:color="auto"/>
        <w:right w:val="none" w:sz="0" w:space="0" w:color="auto"/>
      </w:divBdr>
    </w:div>
    <w:div w:id="745886218">
      <w:bodyDiv w:val="1"/>
      <w:marLeft w:val="0"/>
      <w:marRight w:val="0"/>
      <w:marTop w:val="0"/>
      <w:marBottom w:val="0"/>
      <w:divBdr>
        <w:top w:val="none" w:sz="0" w:space="0" w:color="auto"/>
        <w:left w:val="none" w:sz="0" w:space="0" w:color="auto"/>
        <w:bottom w:val="none" w:sz="0" w:space="0" w:color="auto"/>
        <w:right w:val="none" w:sz="0" w:space="0" w:color="auto"/>
      </w:divBdr>
    </w:div>
    <w:div w:id="746154997">
      <w:bodyDiv w:val="1"/>
      <w:marLeft w:val="0"/>
      <w:marRight w:val="0"/>
      <w:marTop w:val="0"/>
      <w:marBottom w:val="0"/>
      <w:divBdr>
        <w:top w:val="none" w:sz="0" w:space="0" w:color="auto"/>
        <w:left w:val="none" w:sz="0" w:space="0" w:color="auto"/>
        <w:bottom w:val="none" w:sz="0" w:space="0" w:color="auto"/>
        <w:right w:val="none" w:sz="0" w:space="0" w:color="auto"/>
      </w:divBdr>
    </w:div>
    <w:div w:id="746270676">
      <w:bodyDiv w:val="1"/>
      <w:marLeft w:val="0"/>
      <w:marRight w:val="0"/>
      <w:marTop w:val="0"/>
      <w:marBottom w:val="0"/>
      <w:divBdr>
        <w:top w:val="none" w:sz="0" w:space="0" w:color="auto"/>
        <w:left w:val="none" w:sz="0" w:space="0" w:color="auto"/>
        <w:bottom w:val="none" w:sz="0" w:space="0" w:color="auto"/>
        <w:right w:val="none" w:sz="0" w:space="0" w:color="auto"/>
      </w:divBdr>
    </w:div>
    <w:div w:id="746346497">
      <w:bodyDiv w:val="1"/>
      <w:marLeft w:val="0"/>
      <w:marRight w:val="0"/>
      <w:marTop w:val="0"/>
      <w:marBottom w:val="0"/>
      <w:divBdr>
        <w:top w:val="none" w:sz="0" w:space="0" w:color="auto"/>
        <w:left w:val="none" w:sz="0" w:space="0" w:color="auto"/>
        <w:bottom w:val="none" w:sz="0" w:space="0" w:color="auto"/>
        <w:right w:val="none" w:sz="0" w:space="0" w:color="auto"/>
      </w:divBdr>
    </w:div>
    <w:div w:id="746457473">
      <w:bodyDiv w:val="1"/>
      <w:marLeft w:val="0"/>
      <w:marRight w:val="0"/>
      <w:marTop w:val="0"/>
      <w:marBottom w:val="0"/>
      <w:divBdr>
        <w:top w:val="none" w:sz="0" w:space="0" w:color="auto"/>
        <w:left w:val="none" w:sz="0" w:space="0" w:color="auto"/>
        <w:bottom w:val="none" w:sz="0" w:space="0" w:color="auto"/>
        <w:right w:val="none" w:sz="0" w:space="0" w:color="auto"/>
      </w:divBdr>
    </w:div>
    <w:div w:id="746995140">
      <w:bodyDiv w:val="1"/>
      <w:marLeft w:val="0"/>
      <w:marRight w:val="0"/>
      <w:marTop w:val="0"/>
      <w:marBottom w:val="0"/>
      <w:divBdr>
        <w:top w:val="none" w:sz="0" w:space="0" w:color="auto"/>
        <w:left w:val="none" w:sz="0" w:space="0" w:color="auto"/>
        <w:bottom w:val="none" w:sz="0" w:space="0" w:color="auto"/>
        <w:right w:val="none" w:sz="0" w:space="0" w:color="auto"/>
      </w:divBdr>
    </w:div>
    <w:div w:id="748312663">
      <w:bodyDiv w:val="1"/>
      <w:marLeft w:val="0"/>
      <w:marRight w:val="0"/>
      <w:marTop w:val="0"/>
      <w:marBottom w:val="0"/>
      <w:divBdr>
        <w:top w:val="none" w:sz="0" w:space="0" w:color="auto"/>
        <w:left w:val="none" w:sz="0" w:space="0" w:color="auto"/>
        <w:bottom w:val="none" w:sz="0" w:space="0" w:color="auto"/>
        <w:right w:val="none" w:sz="0" w:space="0" w:color="auto"/>
      </w:divBdr>
    </w:div>
    <w:div w:id="748380043">
      <w:bodyDiv w:val="1"/>
      <w:marLeft w:val="0"/>
      <w:marRight w:val="0"/>
      <w:marTop w:val="0"/>
      <w:marBottom w:val="0"/>
      <w:divBdr>
        <w:top w:val="none" w:sz="0" w:space="0" w:color="auto"/>
        <w:left w:val="none" w:sz="0" w:space="0" w:color="auto"/>
        <w:bottom w:val="none" w:sz="0" w:space="0" w:color="auto"/>
        <w:right w:val="none" w:sz="0" w:space="0" w:color="auto"/>
      </w:divBdr>
    </w:div>
    <w:div w:id="748775952">
      <w:bodyDiv w:val="1"/>
      <w:marLeft w:val="0"/>
      <w:marRight w:val="0"/>
      <w:marTop w:val="0"/>
      <w:marBottom w:val="0"/>
      <w:divBdr>
        <w:top w:val="none" w:sz="0" w:space="0" w:color="auto"/>
        <w:left w:val="none" w:sz="0" w:space="0" w:color="auto"/>
        <w:bottom w:val="none" w:sz="0" w:space="0" w:color="auto"/>
        <w:right w:val="none" w:sz="0" w:space="0" w:color="auto"/>
      </w:divBdr>
    </w:div>
    <w:div w:id="749305054">
      <w:bodyDiv w:val="1"/>
      <w:marLeft w:val="0"/>
      <w:marRight w:val="0"/>
      <w:marTop w:val="0"/>
      <w:marBottom w:val="0"/>
      <w:divBdr>
        <w:top w:val="none" w:sz="0" w:space="0" w:color="auto"/>
        <w:left w:val="none" w:sz="0" w:space="0" w:color="auto"/>
        <w:bottom w:val="none" w:sz="0" w:space="0" w:color="auto"/>
        <w:right w:val="none" w:sz="0" w:space="0" w:color="auto"/>
      </w:divBdr>
    </w:div>
    <w:div w:id="749617601">
      <w:bodyDiv w:val="1"/>
      <w:marLeft w:val="0"/>
      <w:marRight w:val="0"/>
      <w:marTop w:val="0"/>
      <w:marBottom w:val="0"/>
      <w:divBdr>
        <w:top w:val="none" w:sz="0" w:space="0" w:color="auto"/>
        <w:left w:val="none" w:sz="0" w:space="0" w:color="auto"/>
        <w:bottom w:val="none" w:sz="0" w:space="0" w:color="auto"/>
        <w:right w:val="none" w:sz="0" w:space="0" w:color="auto"/>
      </w:divBdr>
    </w:div>
    <w:div w:id="749888044">
      <w:bodyDiv w:val="1"/>
      <w:marLeft w:val="0"/>
      <w:marRight w:val="0"/>
      <w:marTop w:val="0"/>
      <w:marBottom w:val="0"/>
      <w:divBdr>
        <w:top w:val="none" w:sz="0" w:space="0" w:color="auto"/>
        <w:left w:val="none" w:sz="0" w:space="0" w:color="auto"/>
        <w:bottom w:val="none" w:sz="0" w:space="0" w:color="auto"/>
        <w:right w:val="none" w:sz="0" w:space="0" w:color="auto"/>
      </w:divBdr>
    </w:div>
    <w:div w:id="750389898">
      <w:bodyDiv w:val="1"/>
      <w:marLeft w:val="0"/>
      <w:marRight w:val="0"/>
      <w:marTop w:val="0"/>
      <w:marBottom w:val="0"/>
      <w:divBdr>
        <w:top w:val="none" w:sz="0" w:space="0" w:color="auto"/>
        <w:left w:val="none" w:sz="0" w:space="0" w:color="auto"/>
        <w:bottom w:val="none" w:sz="0" w:space="0" w:color="auto"/>
        <w:right w:val="none" w:sz="0" w:space="0" w:color="auto"/>
      </w:divBdr>
    </w:div>
    <w:div w:id="750855964">
      <w:bodyDiv w:val="1"/>
      <w:marLeft w:val="0"/>
      <w:marRight w:val="0"/>
      <w:marTop w:val="0"/>
      <w:marBottom w:val="0"/>
      <w:divBdr>
        <w:top w:val="none" w:sz="0" w:space="0" w:color="auto"/>
        <w:left w:val="none" w:sz="0" w:space="0" w:color="auto"/>
        <w:bottom w:val="none" w:sz="0" w:space="0" w:color="auto"/>
        <w:right w:val="none" w:sz="0" w:space="0" w:color="auto"/>
      </w:divBdr>
    </w:div>
    <w:div w:id="751895772">
      <w:bodyDiv w:val="1"/>
      <w:marLeft w:val="0"/>
      <w:marRight w:val="0"/>
      <w:marTop w:val="0"/>
      <w:marBottom w:val="0"/>
      <w:divBdr>
        <w:top w:val="none" w:sz="0" w:space="0" w:color="auto"/>
        <w:left w:val="none" w:sz="0" w:space="0" w:color="auto"/>
        <w:bottom w:val="none" w:sz="0" w:space="0" w:color="auto"/>
        <w:right w:val="none" w:sz="0" w:space="0" w:color="auto"/>
      </w:divBdr>
    </w:div>
    <w:div w:id="752822834">
      <w:bodyDiv w:val="1"/>
      <w:marLeft w:val="0"/>
      <w:marRight w:val="0"/>
      <w:marTop w:val="0"/>
      <w:marBottom w:val="0"/>
      <w:divBdr>
        <w:top w:val="none" w:sz="0" w:space="0" w:color="auto"/>
        <w:left w:val="none" w:sz="0" w:space="0" w:color="auto"/>
        <w:bottom w:val="none" w:sz="0" w:space="0" w:color="auto"/>
        <w:right w:val="none" w:sz="0" w:space="0" w:color="auto"/>
      </w:divBdr>
    </w:div>
    <w:div w:id="753013937">
      <w:bodyDiv w:val="1"/>
      <w:marLeft w:val="0"/>
      <w:marRight w:val="0"/>
      <w:marTop w:val="0"/>
      <w:marBottom w:val="0"/>
      <w:divBdr>
        <w:top w:val="none" w:sz="0" w:space="0" w:color="auto"/>
        <w:left w:val="none" w:sz="0" w:space="0" w:color="auto"/>
        <w:bottom w:val="none" w:sz="0" w:space="0" w:color="auto"/>
        <w:right w:val="none" w:sz="0" w:space="0" w:color="auto"/>
      </w:divBdr>
    </w:div>
    <w:div w:id="753206998">
      <w:bodyDiv w:val="1"/>
      <w:marLeft w:val="0"/>
      <w:marRight w:val="0"/>
      <w:marTop w:val="0"/>
      <w:marBottom w:val="0"/>
      <w:divBdr>
        <w:top w:val="none" w:sz="0" w:space="0" w:color="auto"/>
        <w:left w:val="none" w:sz="0" w:space="0" w:color="auto"/>
        <w:bottom w:val="none" w:sz="0" w:space="0" w:color="auto"/>
        <w:right w:val="none" w:sz="0" w:space="0" w:color="auto"/>
      </w:divBdr>
    </w:div>
    <w:div w:id="753404336">
      <w:bodyDiv w:val="1"/>
      <w:marLeft w:val="0"/>
      <w:marRight w:val="0"/>
      <w:marTop w:val="0"/>
      <w:marBottom w:val="0"/>
      <w:divBdr>
        <w:top w:val="none" w:sz="0" w:space="0" w:color="auto"/>
        <w:left w:val="none" w:sz="0" w:space="0" w:color="auto"/>
        <w:bottom w:val="none" w:sz="0" w:space="0" w:color="auto"/>
        <w:right w:val="none" w:sz="0" w:space="0" w:color="auto"/>
      </w:divBdr>
    </w:div>
    <w:div w:id="754278383">
      <w:bodyDiv w:val="1"/>
      <w:marLeft w:val="0"/>
      <w:marRight w:val="0"/>
      <w:marTop w:val="0"/>
      <w:marBottom w:val="0"/>
      <w:divBdr>
        <w:top w:val="none" w:sz="0" w:space="0" w:color="auto"/>
        <w:left w:val="none" w:sz="0" w:space="0" w:color="auto"/>
        <w:bottom w:val="none" w:sz="0" w:space="0" w:color="auto"/>
        <w:right w:val="none" w:sz="0" w:space="0" w:color="auto"/>
      </w:divBdr>
    </w:div>
    <w:div w:id="754478979">
      <w:bodyDiv w:val="1"/>
      <w:marLeft w:val="0"/>
      <w:marRight w:val="0"/>
      <w:marTop w:val="0"/>
      <w:marBottom w:val="0"/>
      <w:divBdr>
        <w:top w:val="none" w:sz="0" w:space="0" w:color="auto"/>
        <w:left w:val="none" w:sz="0" w:space="0" w:color="auto"/>
        <w:bottom w:val="none" w:sz="0" w:space="0" w:color="auto"/>
        <w:right w:val="none" w:sz="0" w:space="0" w:color="auto"/>
      </w:divBdr>
    </w:div>
    <w:div w:id="755712063">
      <w:bodyDiv w:val="1"/>
      <w:marLeft w:val="0"/>
      <w:marRight w:val="0"/>
      <w:marTop w:val="0"/>
      <w:marBottom w:val="0"/>
      <w:divBdr>
        <w:top w:val="none" w:sz="0" w:space="0" w:color="auto"/>
        <w:left w:val="none" w:sz="0" w:space="0" w:color="auto"/>
        <w:bottom w:val="none" w:sz="0" w:space="0" w:color="auto"/>
        <w:right w:val="none" w:sz="0" w:space="0" w:color="auto"/>
      </w:divBdr>
    </w:div>
    <w:div w:id="755978528">
      <w:bodyDiv w:val="1"/>
      <w:marLeft w:val="0"/>
      <w:marRight w:val="0"/>
      <w:marTop w:val="0"/>
      <w:marBottom w:val="0"/>
      <w:divBdr>
        <w:top w:val="none" w:sz="0" w:space="0" w:color="auto"/>
        <w:left w:val="none" w:sz="0" w:space="0" w:color="auto"/>
        <w:bottom w:val="none" w:sz="0" w:space="0" w:color="auto"/>
        <w:right w:val="none" w:sz="0" w:space="0" w:color="auto"/>
      </w:divBdr>
    </w:div>
    <w:div w:id="756512135">
      <w:bodyDiv w:val="1"/>
      <w:marLeft w:val="0"/>
      <w:marRight w:val="0"/>
      <w:marTop w:val="0"/>
      <w:marBottom w:val="0"/>
      <w:divBdr>
        <w:top w:val="none" w:sz="0" w:space="0" w:color="auto"/>
        <w:left w:val="none" w:sz="0" w:space="0" w:color="auto"/>
        <w:bottom w:val="none" w:sz="0" w:space="0" w:color="auto"/>
        <w:right w:val="none" w:sz="0" w:space="0" w:color="auto"/>
      </w:divBdr>
    </w:div>
    <w:div w:id="756942125">
      <w:bodyDiv w:val="1"/>
      <w:marLeft w:val="0"/>
      <w:marRight w:val="0"/>
      <w:marTop w:val="0"/>
      <w:marBottom w:val="0"/>
      <w:divBdr>
        <w:top w:val="none" w:sz="0" w:space="0" w:color="auto"/>
        <w:left w:val="none" w:sz="0" w:space="0" w:color="auto"/>
        <w:bottom w:val="none" w:sz="0" w:space="0" w:color="auto"/>
        <w:right w:val="none" w:sz="0" w:space="0" w:color="auto"/>
      </w:divBdr>
    </w:div>
    <w:div w:id="757169839">
      <w:bodyDiv w:val="1"/>
      <w:marLeft w:val="0"/>
      <w:marRight w:val="0"/>
      <w:marTop w:val="0"/>
      <w:marBottom w:val="0"/>
      <w:divBdr>
        <w:top w:val="none" w:sz="0" w:space="0" w:color="auto"/>
        <w:left w:val="none" w:sz="0" w:space="0" w:color="auto"/>
        <w:bottom w:val="none" w:sz="0" w:space="0" w:color="auto"/>
        <w:right w:val="none" w:sz="0" w:space="0" w:color="auto"/>
      </w:divBdr>
    </w:div>
    <w:div w:id="757947684">
      <w:bodyDiv w:val="1"/>
      <w:marLeft w:val="0"/>
      <w:marRight w:val="0"/>
      <w:marTop w:val="0"/>
      <w:marBottom w:val="0"/>
      <w:divBdr>
        <w:top w:val="none" w:sz="0" w:space="0" w:color="auto"/>
        <w:left w:val="none" w:sz="0" w:space="0" w:color="auto"/>
        <w:bottom w:val="none" w:sz="0" w:space="0" w:color="auto"/>
        <w:right w:val="none" w:sz="0" w:space="0" w:color="auto"/>
      </w:divBdr>
    </w:div>
    <w:div w:id="758257859">
      <w:bodyDiv w:val="1"/>
      <w:marLeft w:val="0"/>
      <w:marRight w:val="0"/>
      <w:marTop w:val="0"/>
      <w:marBottom w:val="0"/>
      <w:divBdr>
        <w:top w:val="none" w:sz="0" w:space="0" w:color="auto"/>
        <w:left w:val="none" w:sz="0" w:space="0" w:color="auto"/>
        <w:bottom w:val="none" w:sz="0" w:space="0" w:color="auto"/>
        <w:right w:val="none" w:sz="0" w:space="0" w:color="auto"/>
      </w:divBdr>
    </w:div>
    <w:div w:id="759447766">
      <w:bodyDiv w:val="1"/>
      <w:marLeft w:val="0"/>
      <w:marRight w:val="0"/>
      <w:marTop w:val="0"/>
      <w:marBottom w:val="0"/>
      <w:divBdr>
        <w:top w:val="none" w:sz="0" w:space="0" w:color="auto"/>
        <w:left w:val="none" w:sz="0" w:space="0" w:color="auto"/>
        <w:bottom w:val="none" w:sz="0" w:space="0" w:color="auto"/>
        <w:right w:val="none" w:sz="0" w:space="0" w:color="auto"/>
      </w:divBdr>
    </w:div>
    <w:div w:id="759639950">
      <w:bodyDiv w:val="1"/>
      <w:marLeft w:val="0"/>
      <w:marRight w:val="0"/>
      <w:marTop w:val="0"/>
      <w:marBottom w:val="0"/>
      <w:divBdr>
        <w:top w:val="none" w:sz="0" w:space="0" w:color="auto"/>
        <w:left w:val="none" w:sz="0" w:space="0" w:color="auto"/>
        <w:bottom w:val="none" w:sz="0" w:space="0" w:color="auto"/>
        <w:right w:val="none" w:sz="0" w:space="0" w:color="auto"/>
      </w:divBdr>
    </w:div>
    <w:div w:id="760103763">
      <w:bodyDiv w:val="1"/>
      <w:marLeft w:val="0"/>
      <w:marRight w:val="0"/>
      <w:marTop w:val="0"/>
      <w:marBottom w:val="0"/>
      <w:divBdr>
        <w:top w:val="none" w:sz="0" w:space="0" w:color="auto"/>
        <w:left w:val="none" w:sz="0" w:space="0" w:color="auto"/>
        <w:bottom w:val="none" w:sz="0" w:space="0" w:color="auto"/>
        <w:right w:val="none" w:sz="0" w:space="0" w:color="auto"/>
      </w:divBdr>
    </w:div>
    <w:div w:id="760107068">
      <w:bodyDiv w:val="1"/>
      <w:marLeft w:val="0"/>
      <w:marRight w:val="0"/>
      <w:marTop w:val="0"/>
      <w:marBottom w:val="0"/>
      <w:divBdr>
        <w:top w:val="none" w:sz="0" w:space="0" w:color="auto"/>
        <w:left w:val="none" w:sz="0" w:space="0" w:color="auto"/>
        <w:bottom w:val="none" w:sz="0" w:space="0" w:color="auto"/>
        <w:right w:val="none" w:sz="0" w:space="0" w:color="auto"/>
      </w:divBdr>
    </w:div>
    <w:div w:id="760179749">
      <w:bodyDiv w:val="1"/>
      <w:marLeft w:val="0"/>
      <w:marRight w:val="0"/>
      <w:marTop w:val="0"/>
      <w:marBottom w:val="0"/>
      <w:divBdr>
        <w:top w:val="none" w:sz="0" w:space="0" w:color="auto"/>
        <w:left w:val="none" w:sz="0" w:space="0" w:color="auto"/>
        <w:bottom w:val="none" w:sz="0" w:space="0" w:color="auto"/>
        <w:right w:val="none" w:sz="0" w:space="0" w:color="auto"/>
      </w:divBdr>
    </w:div>
    <w:div w:id="760376399">
      <w:bodyDiv w:val="1"/>
      <w:marLeft w:val="0"/>
      <w:marRight w:val="0"/>
      <w:marTop w:val="0"/>
      <w:marBottom w:val="0"/>
      <w:divBdr>
        <w:top w:val="none" w:sz="0" w:space="0" w:color="auto"/>
        <w:left w:val="none" w:sz="0" w:space="0" w:color="auto"/>
        <w:bottom w:val="none" w:sz="0" w:space="0" w:color="auto"/>
        <w:right w:val="none" w:sz="0" w:space="0" w:color="auto"/>
      </w:divBdr>
    </w:div>
    <w:div w:id="761687376">
      <w:bodyDiv w:val="1"/>
      <w:marLeft w:val="0"/>
      <w:marRight w:val="0"/>
      <w:marTop w:val="0"/>
      <w:marBottom w:val="0"/>
      <w:divBdr>
        <w:top w:val="none" w:sz="0" w:space="0" w:color="auto"/>
        <w:left w:val="none" w:sz="0" w:space="0" w:color="auto"/>
        <w:bottom w:val="none" w:sz="0" w:space="0" w:color="auto"/>
        <w:right w:val="none" w:sz="0" w:space="0" w:color="auto"/>
      </w:divBdr>
    </w:div>
    <w:div w:id="761804726">
      <w:bodyDiv w:val="1"/>
      <w:marLeft w:val="0"/>
      <w:marRight w:val="0"/>
      <w:marTop w:val="0"/>
      <w:marBottom w:val="0"/>
      <w:divBdr>
        <w:top w:val="none" w:sz="0" w:space="0" w:color="auto"/>
        <w:left w:val="none" w:sz="0" w:space="0" w:color="auto"/>
        <w:bottom w:val="none" w:sz="0" w:space="0" w:color="auto"/>
        <w:right w:val="none" w:sz="0" w:space="0" w:color="auto"/>
      </w:divBdr>
    </w:div>
    <w:div w:id="761876384">
      <w:bodyDiv w:val="1"/>
      <w:marLeft w:val="0"/>
      <w:marRight w:val="0"/>
      <w:marTop w:val="0"/>
      <w:marBottom w:val="0"/>
      <w:divBdr>
        <w:top w:val="none" w:sz="0" w:space="0" w:color="auto"/>
        <w:left w:val="none" w:sz="0" w:space="0" w:color="auto"/>
        <w:bottom w:val="none" w:sz="0" w:space="0" w:color="auto"/>
        <w:right w:val="none" w:sz="0" w:space="0" w:color="auto"/>
      </w:divBdr>
    </w:div>
    <w:div w:id="762654143">
      <w:bodyDiv w:val="1"/>
      <w:marLeft w:val="0"/>
      <w:marRight w:val="0"/>
      <w:marTop w:val="0"/>
      <w:marBottom w:val="0"/>
      <w:divBdr>
        <w:top w:val="none" w:sz="0" w:space="0" w:color="auto"/>
        <w:left w:val="none" w:sz="0" w:space="0" w:color="auto"/>
        <w:bottom w:val="none" w:sz="0" w:space="0" w:color="auto"/>
        <w:right w:val="none" w:sz="0" w:space="0" w:color="auto"/>
      </w:divBdr>
    </w:div>
    <w:div w:id="762797872">
      <w:bodyDiv w:val="1"/>
      <w:marLeft w:val="0"/>
      <w:marRight w:val="0"/>
      <w:marTop w:val="0"/>
      <w:marBottom w:val="0"/>
      <w:divBdr>
        <w:top w:val="none" w:sz="0" w:space="0" w:color="auto"/>
        <w:left w:val="none" w:sz="0" w:space="0" w:color="auto"/>
        <w:bottom w:val="none" w:sz="0" w:space="0" w:color="auto"/>
        <w:right w:val="none" w:sz="0" w:space="0" w:color="auto"/>
      </w:divBdr>
    </w:div>
    <w:div w:id="763963167">
      <w:bodyDiv w:val="1"/>
      <w:marLeft w:val="0"/>
      <w:marRight w:val="0"/>
      <w:marTop w:val="0"/>
      <w:marBottom w:val="0"/>
      <w:divBdr>
        <w:top w:val="none" w:sz="0" w:space="0" w:color="auto"/>
        <w:left w:val="none" w:sz="0" w:space="0" w:color="auto"/>
        <w:bottom w:val="none" w:sz="0" w:space="0" w:color="auto"/>
        <w:right w:val="none" w:sz="0" w:space="0" w:color="auto"/>
      </w:divBdr>
    </w:div>
    <w:div w:id="764808130">
      <w:bodyDiv w:val="1"/>
      <w:marLeft w:val="0"/>
      <w:marRight w:val="0"/>
      <w:marTop w:val="0"/>
      <w:marBottom w:val="0"/>
      <w:divBdr>
        <w:top w:val="none" w:sz="0" w:space="0" w:color="auto"/>
        <w:left w:val="none" w:sz="0" w:space="0" w:color="auto"/>
        <w:bottom w:val="none" w:sz="0" w:space="0" w:color="auto"/>
        <w:right w:val="none" w:sz="0" w:space="0" w:color="auto"/>
      </w:divBdr>
    </w:div>
    <w:div w:id="765728280">
      <w:bodyDiv w:val="1"/>
      <w:marLeft w:val="0"/>
      <w:marRight w:val="0"/>
      <w:marTop w:val="0"/>
      <w:marBottom w:val="0"/>
      <w:divBdr>
        <w:top w:val="none" w:sz="0" w:space="0" w:color="auto"/>
        <w:left w:val="none" w:sz="0" w:space="0" w:color="auto"/>
        <w:bottom w:val="none" w:sz="0" w:space="0" w:color="auto"/>
        <w:right w:val="none" w:sz="0" w:space="0" w:color="auto"/>
      </w:divBdr>
    </w:div>
    <w:div w:id="766998730">
      <w:bodyDiv w:val="1"/>
      <w:marLeft w:val="0"/>
      <w:marRight w:val="0"/>
      <w:marTop w:val="0"/>
      <w:marBottom w:val="0"/>
      <w:divBdr>
        <w:top w:val="none" w:sz="0" w:space="0" w:color="auto"/>
        <w:left w:val="none" w:sz="0" w:space="0" w:color="auto"/>
        <w:bottom w:val="none" w:sz="0" w:space="0" w:color="auto"/>
        <w:right w:val="none" w:sz="0" w:space="0" w:color="auto"/>
      </w:divBdr>
    </w:div>
    <w:div w:id="767233860">
      <w:bodyDiv w:val="1"/>
      <w:marLeft w:val="0"/>
      <w:marRight w:val="0"/>
      <w:marTop w:val="0"/>
      <w:marBottom w:val="0"/>
      <w:divBdr>
        <w:top w:val="none" w:sz="0" w:space="0" w:color="auto"/>
        <w:left w:val="none" w:sz="0" w:space="0" w:color="auto"/>
        <w:bottom w:val="none" w:sz="0" w:space="0" w:color="auto"/>
        <w:right w:val="none" w:sz="0" w:space="0" w:color="auto"/>
      </w:divBdr>
    </w:div>
    <w:div w:id="767233940">
      <w:bodyDiv w:val="1"/>
      <w:marLeft w:val="0"/>
      <w:marRight w:val="0"/>
      <w:marTop w:val="0"/>
      <w:marBottom w:val="0"/>
      <w:divBdr>
        <w:top w:val="none" w:sz="0" w:space="0" w:color="auto"/>
        <w:left w:val="none" w:sz="0" w:space="0" w:color="auto"/>
        <w:bottom w:val="none" w:sz="0" w:space="0" w:color="auto"/>
        <w:right w:val="none" w:sz="0" w:space="0" w:color="auto"/>
      </w:divBdr>
    </w:div>
    <w:div w:id="767390558">
      <w:bodyDiv w:val="1"/>
      <w:marLeft w:val="0"/>
      <w:marRight w:val="0"/>
      <w:marTop w:val="0"/>
      <w:marBottom w:val="0"/>
      <w:divBdr>
        <w:top w:val="none" w:sz="0" w:space="0" w:color="auto"/>
        <w:left w:val="none" w:sz="0" w:space="0" w:color="auto"/>
        <w:bottom w:val="none" w:sz="0" w:space="0" w:color="auto"/>
        <w:right w:val="none" w:sz="0" w:space="0" w:color="auto"/>
      </w:divBdr>
    </w:div>
    <w:div w:id="767504555">
      <w:bodyDiv w:val="1"/>
      <w:marLeft w:val="0"/>
      <w:marRight w:val="0"/>
      <w:marTop w:val="0"/>
      <w:marBottom w:val="0"/>
      <w:divBdr>
        <w:top w:val="none" w:sz="0" w:space="0" w:color="auto"/>
        <w:left w:val="none" w:sz="0" w:space="0" w:color="auto"/>
        <w:bottom w:val="none" w:sz="0" w:space="0" w:color="auto"/>
        <w:right w:val="none" w:sz="0" w:space="0" w:color="auto"/>
      </w:divBdr>
    </w:div>
    <w:div w:id="768235709">
      <w:bodyDiv w:val="1"/>
      <w:marLeft w:val="0"/>
      <w:marRight w:val="0"/>
      <w:marTop w:val="0"/>
      <w:marBottom w:val="0"/>
      <w:divBdr>
        <w:top w:val="none" w:sz="0" w:space="0" w:color="auto"/>
        <w:left w:val="none" w:sz="0" w:space="0" w:color="auto"/>
        <w:bottom w:val="none" w:sz="0" w:space="0" w:color="auto"/>
        <w:right w:val="none" w:sz="0" w:space="0" w:color="auto"/>
      </w:divBdr>
    </w:div>
    <w:div w:id="768311072">
      <w:bodyDiv w:val="1"/>
      <w:marLeft w:val="0"/>
      <w:marRight w:val="0"/>
      <w:marTop w:val="0"/>
      <w:marBottom w:val="0"/>
      <w:divBdr>
        <w:top w:val="none" w:sz="0" w:space="0" w:color="auto"/>
        <w:left w:val="none" w:sz="0" w:space="0" w:color="auto"/>
        <w:bottom w:val="none" w:sz="0" w:space="0" w:color="auto"/>
        <w:right w:val="none" w:sz="0" w:space="0" w:color="auto"/>
      </w:divBdr>
    </w:div>
    <w:div w:id="768430333">
      <w:bodyDiv w:val="1"/>
      <w:marLeft w:val="0"/>
      <w:marRight w:val="0"/>
      <w:marTop w:val="0"/>
      <w:marBottom w:val="0"/>
      <w:divBdr>
        <w:top w:val="none" w:sz="0" w:space="0" w:color="auto"/>
        <w:left w:val="none" w:sz="0" w:space="0" w:color="auto"/>
        <w:bottom w:val="none" w:sz="0" w:space="0" w:color="auto"/>
        <w:right w:val="none" w:sz="0" w:space="0" w:color="auto"/>
      </w:divBdr>
    </w:div>
    <w:div w:id="769395916">
      <w:bodyDiv w:val="1"/>
      <w:marLeft w:val="0"/>
      <w:marRight w:val="0"/>
      <w:marTop w:val="0"/>
      <w:marBottom w:val="0"/>
      <w:divBdr>
        <w:top w:val="none" w:sz="0" w:space="0" w:color="auto"/>
        <w:left w:val="none" w:sz="0" w:space="0" w:color="auto"/>
        <w:bottom w:val="none" w:sz="0" w:space="0" w:color="auto"/>
        <w:right w:val="none" w:sz="0" w:space="0" w:color="auto"/>
      </w:divBdr>
    </w:div>
    <w:div w:id="769816178">
      <w:bodyDiv w:val="1"/>
      <w:marLeft w:val="0"/>
      <w:marRight w:val="0"/>
      <w:marTop w:val="0"/>
      <w:marBottom w:val="0"/>
      <w:divBdr>
        <w:top w:val="none" w:sz="0" w:space="0" w:color="auto"/>
        <w:left w:val="none" w:sz="0" w:space="0" w:color="auto"/>
        <w:bottom w:val="none" w:sz="0" w:space="0" w:color="auto"/>
        <w:right w:val="none" w:sz="0" w:space="0" w:color="auto"/>
      </w:divBdr>
    </w:div>
    <w:div w:id="770048368">
      <w:bodyDiv w:val="1"/>
      <w:marLeft w:val="0"/>
      <w:marRight w:val="0"/>
      <w:marTop w:val="0"/>
      <w:marBottom w:val="0"/>
      <w:divBdr>
        <w:top w:val="none" w:sz="0" w:space="0" w:color="auto"/>
        <w:left w:val="none" w:sz="0" w:space="0" w:color="auto"/>
        <w:bottom w:val="none" w:sz="0" w:space="0" w:color="auto"/>
        <w:right w:val="none" w:sz="0" w:space="0" w:color="auto"/>
      </w:divBdr>
    </w:div>
    <w:div w:id="771171609">
      <w:bodyDiv w:val="1"/>
      <w:marLeft w:val="0"/>
      <w:marRight w:val="0"/>
      <w:marTop w:val="0"/>
      <w:marBottom w:val="0"/>
      <w:divBdr>
        <w:top w:val="none" w:sz="0" w:space="0" w:color="auto"/>
        <w:left w:val="none" w:sz="0" w:space="0" w:color="auto"/>
        <w:bottom w:val="none" w:sz="0" w:space="0" w:color="auto"/>
        <w:right w:val="none" w:sz="0" w:space="0" w:color="auto"/>
      </w:divBdr>
    </w:div>
    <w:div w:id="771239456">
      <w:bodyDiv w:val="1"/>
      <w:marLeft w:val="0"/>
      <w:marRight w:val="0"/>
      <w:marTop w:val="0"/>
      <w:marBottom w:val="0"/>
      <w:divBdr>
        <w:top w:val="none" w:sz="0" w:space="0" w:color="auto"/>
        <w:left w:val="none" w:sz="0" w:space="0" w:color="auto"/>
        <w:bottom w:val="none" w:sz="0" w:space="0" w:color="auto"/>
        <w:right w:val="none" w:sz="0" w:space="0" w:color="auto"/>
      </w:divBdr>
    </w:div>
    <w:div w:id="771323365">
      <w:bodyDiv w:val="1"/>
      <w:marLeft w:val="0"/>
      <w:marRight w:val="0"/>
      <w:marTop w:val="0"/>
      <w:marBottom w:val="0"/>
      <w:divBdr>
        <w:top w:val="none" w:sz="0" w:space="0" w:color="auto"/>
        <w:left w:val="none" w:sz="0" w:space="0" w:color="auto"/>
        <w:bottom w:val="none" w:sz="0" w:space="0" w:color="auto"/>
        <w:right w:val="none" w:sz="0" w:space="0" w:color="auto"/>
      </w:divBdr>
    </w:div>
    <w:div w:id="771900803">
      <w:bodyDiv w:val="1"/>
      <w:marLeft w:val="0"/>
      <w:marRight w:val="0"/>
      <w:marTop w:val="0"/>
      <w:marBottom w:val="0"/>
      <w:divBdr>
        <w:top w:val="none" w:sz="0" w:space="0" w:color="auto"/>
        <w:left w:val="none" w:sz="0" w:space="0" w:color="auto"/>
        <w:bottom w:val="none" w:sz="0" w:space="0" w:color="auto"/>
        <w:right w:val="none" w:sz="0" w:space="0" w:color="auto"/>
      </w:divBdr>
    </w:div>
    <w:div w:id="772624815">
      <w:bodyDiv w:val="1"/>
      <w:marLeft w:val="0"/>
      <w:marRight w:val="0"/>
      <w:marTop w:val="0"/>
      <w:marBottom w:val="0"/>
      <w:divBdr>
        <w:top w:val="none" w:sz="0" w:space="0" w:color="auto"/>
        <w:left w:val="none" w:sz="0" w:space="0" w:color="auto"/>
        <w:bottom w:val="none" w:sz="0" w:space="0" w:color="auto"/>
        <w:right w:val="none" w:sz="0" w:space="0" w:color="auto"/>
      </w:divBdr>
    </w:div>
    <w:div w:id="772672344">
      <w:bodyDiv w:val="1"/>
      <w:marLeft w:val="0"/>
      <w:marRight w:val="0"/>
      <w:marTop w:val="0"/>
      <w:marBottom w:val="0"/>
      <w:divBdr>
        <w:top w:val="none" w:sz="0" w:space="0" w:color="auto"/>
        <w:left w:val="none" w:sz="0" w:space="0" w:color="auto"/>
        <w:bottom w:val="none" w:sz="0" w:space="0" w:color="auto"/>
        <w:right w:val="none" w:sz="0" w:space="0" w:color="auto"/>
      </w:divBdr>
    </w:div>
    <w:div w:id="773093295">
      <w:bodyDiv w:val="1"/>
      <w:marLeft w:val="0"/>
      <w:marRight w:val="0"/>
      <w:marTop w:val="0"/>
      <w:marBottom w:val="0"/>
      <w:divBdr>
        <w:top w:val="none" w:sz="0" w:space="0" w:color="auto"/>
        <w:left w:val="none" w:sz="0" w:space="0" w:color="auto"/>
        <w:bottom w:val="none" w:sz="0" w:space="0" w:color="auto"/>
        <w:right w:val="none" w:sz="0" w:space="0" w:color="auto"/>
      </w:divBdr>
    </w:div>
    <w:div w:id="773672527">
      <w:bodyDiv w:val="1"/>
      <w:marLeft w:val="0"/>
      <w:marRight w:val="0"/>
      <w:marTop w:val="0"/>
      <w:marBottom w:val="0"/>
      <w:divBdr>
        <w:top w:val="none" w:sz="0" w:space="0" w:color="auto"/>
        <w:left w:val="none" w:sz="0" w:space="0" w:color="auto"/>
        <w:bottom w:val="none" w:sz="0" w:space="0" w:color="auto"/>
        <w:right w:val="none" w:sz="0" w:space="0" w:color="auto"/>
      </w:divBdr>
    </w:div>
    <w:div w:id="773937938">
      <w:bodyDiv w:val="1"/>
      <w:marLeft w:val="0"/>
      <w:marRight w:val="0"/>
      <w:marTop w:val="0"/>
      <w:marBottom w:val="0"/>
      <w:divBdr>
        <w:top w:val="none" w:sz="0" w:space="0" w:color="auto"/>
        <w:left w:val="none" w:sz="0" w:space="0" w:color="auto"/>
        <w:bottom w:val="none" w:sz="0" w:space="0" w:color="auto"/>
        <w:right w:val="none" w:sz="0" w:space="0" w:color="auto"/>
      </w:divBdr>
    </w:div>
    <w:div w:id="774255978">
      <w:bodyDiv w:val="1"/>
      <w:marLeft w:val="0"/>
      <w:marRight w:val="0"/>
      <w:marTop w:val="0"/>
      <w:marBottom w:val="0"/>
      <w:divBdr>
        <w:top w:val="none" w:sz="0" w:space="0" w:color="auto"/>
        <w:left w:val="none" w:sz="0" w:space="0" w:color="auto"/>
        <w:bottom w:val="none" w:sz="0" w:space="0" w:color="auto"/>
        <w:right w:val="none" w:sz="0" w:space="0" w:color="auto"/>
      </w:divBdr>
    </w:div>
    <w:div w:id="774906009">
      <w:bodyDiv w:val="1"/>
      <w:marLeft w:val="0"/>
      <w:marRight w:val="0"/>
      <w:marTop w:val="0"/>
      <w:marBottom w:val="0"/>
      <w:divBdr>
        <w:top w:val="none" w:sz="0" w:space="0" w:color="auto"/>
        <w:left w:val="none" w:sz="0" w:space="0" w:color="auto"/>
        <w:bottom w:val="none" w:sz="0" w:space="0" w:color="auto"/>
        <w:right w:val="none" w:sz="0" w:space="0" w:color="auto"/>
      </w:divBdr>
    </w:div>
    <w:div w:id="775321585">
      <w:bodyDiv w:val="1"/>
      <w:marLeft w:val="0"/>
      <w:marRight w:val="0"/>
      <w:marTop w:val="0"/>
      <w:marBottom w:val="0"/>
      <w:divBdr>
        <w:top w:val="none" w:sz="0" w:space="0" w:color="auto"/>
        <w:left w:val="none" w:sz="0" w:space="0" w:color="auto"/>
        <w:bottom w:val="none" w:sz="0" w:space="0" w:color="auto"/>
        <w:right w:val="none" w:sz="0" w:space="0" w:color="auto"/>
      </w:divBdr>
    </w:div>
    <w:div w:id="775368525">
      <w:bodyDiv w:val="1"/>
      <w:marLeft w:val="0"/>
      <w:marRight w:val="0"/>
      <w:marTop w:val="0"/>
      <w:marBottom w:val="0"/>
      <w:divBdr>
        <w:top w:val="none" w:sz="0" w:space="0" w:color="auto"/>
        <w:left w:val="none" w:sz="0" w:space="0" w:color="auto"/>
        <w:bottom w:val="none" w:sz="0" w:space="0" w:color="auto"/>
        <w:right w:val="none" w:sz="0" w:space="0" w:color="auto"/>
      </w:divBdr>
    </w:div>
    <w:div w:id="775634142">
      <w:bodyDiv w:val="1"/>
      <w:marLeft w:val="0"/>
      <w:marRight w:val="0"/>
      <w:marTop w:val="0"/>
      <w:marBottom w:val="0"/>
      <w:divBdr>
        <w:top w:val="none" w:sz="0" w:space="0" w:color="auto"/>
        <w:left w:val="none" w:sz="0" w:space="0" w:color="auto"/>
        <w:bottom w:val="none" w:sz="0" w:space="0" w:color="auto"/>
        <w:right w:val="none" w:sz="0" w:space="0" w:color="auto"/>
      </w:divBdr>
    </w:div>
    <w:div w:id="775834308">
      <w:bodyDiv w:val="1"/>
      <w:marLeft w:val="0"/>
      <w:marRight w:val="0"/>
      <w:marTop w:val="0"/>
      <w:marBottom w:val="0"/>
      <w:divBdr>
        <w:top w:val="none" w:sz="0" w:space="0" w:color="auto"/>
        <w:left w:val="none" w:sz="0" w:space="0" w:color="auto"/>
        <w:bottom w:val="none" w:sz="0" w:space="0" w:color="auto"/>
        <w:right w:val="none" w:sz="0" w:space="0" w:color="auto"/>
      </w:divBdr>
    </w:div>
    <w:div w:id="776171299">
      <w:bodyDiv w:val="1"/>
      <w:marLeft w:val="0"/>
      <w:marRight w:val="0"/>
      <w:marTop w:val="0"/>
      <w:marBottom w:val="0"/>
      <w:divBdr>
        <w:top w:val="none" w:sz="0" w:space="0" w:color="auto"/>
        <w:left w:val="none" w:sz="0" w:space="0" w:color="auto"/>
        <w:bottom w:val="none" w:sz="0" w:space="0" w:color="auto"/>
        <w:right w:val="none" w:sz="0" w:space="0" w:color="auto"/>
      </w:divBdr>
    </w:div>
    <w:div w:id="776217915">
      <w:bodyDiv w:val="1"/>
      <w:marLeft w:val="0"/>
      <w:marRight w:val="0"/>
      <w:marTop w:val="0"/>
      <w:marBottom w:val="0"/>
      <w:divBdr>
        <w:top w:val="none" w:sz="0" w:space="0" w:color="auto"/>
        <w:left w:val="none" w:sz="0" w:space="0" w:color="auto"/>
        <w:bottom w:val="none" w:sz="0" w:space="0" w:color="auto"/>
        <w:right w:val="none" w:sz="0" w:space="0" w:color="auto"/>
      </w:divBdr>
    </w:div>
    <w:div w:id="776607904">
      <w:bodyDiv w:val="1"/>
      <w:marLeft w:val="0"/>
      <w:marRight w:val="0"/>
      <w:marTop w:val="0"/>
      <w:marBottom w:val="0"/>
      <w:divBdr>
        <w:top w:val="none" w:sz="0" w:space="0" w:color="auto"/>
        <w:left w:val="none" w:sz="0" w:space="0" w:color="auto"/>
        <w:bottom w:val="none" w:sz="0" w:space="0" w:color="auto"/>
        <w:right w:val="none" w:sz="0" w:space="0" w:color="auto"/>
      </w:divBdr>
    </w:div>
    <w:div w:id="776995182">
      <w:bodyDiv w:val="1"/>
      <w:marLeft w:val="0"/>
      <w:marRight w:val="0"/>
      <w:marTop w:val="0"/>
      <w:marBottom w:val="0"/>
      <w:divBdr>
        <w:top w:val="none" w:sz="0" w:space="0" w:color="auto"/>
        <w:left w:val="none" w:sz="0" w:space="0" w:color="auto"/>
        <w:bottom w:val="none" w:sz="0" w:space="0" w:color="auto"/>
        <w:right w:val="none" w:sz="0" w:space="0" w:color="auto"/>
      </w:divBdr>
    </w:div>
    <w:div w:id="777064870">
      <w:bodyDiv w:val="1"/>
      <w:marLeft w:val="0"/>
      <w:marRight w:val="0"/>
      <w:marTop w:val="0"/>
      <w:marBottom w:val="0"/>
      <w:divBdr>
        <w:top w:val="none" w:sz="0" w:space="0" w:color="auto"/>
        <w:left w:val="none" w:sz="0" w:space="0" w:color="auto"/>
        <w:bottom w:val="none" w:sz="0" w:space="0" w:color="auto"/>
        <w:right w:val="none" w:sz="0" w:space="0" w:color="auto"/>
      </w:divBdr>
    </w:div>
    <w:div w:id="777258863">
      <w:bodyDiv w:val="1"/>
      <w:marLeft w:val="0"/>
      <w:marRight w:val="0"/>
      <w:marTop w:val="0"/>
      <w:marBottom w:val="0"/>
      <w:divBdr>
        <w:top w:val="none" w:sz="0" w:space="0" w:color="auto"/>
        <w:left w:val="none" w:sz="0" w:space="0" w:color="auto"/>
        <w:bottom w:val="none" w:sz="0" w:space="0" w:color="auto"/>
        <w:right w:val="none" w:sz="0" w:space="0" w:color="auto"/>
      </w:divBdr>
    </w:div>
    <w:div w:id="777600623">
      <w:bodyDiv w:val="1"/>
      <w:marLeft w:val="0"/>
      <w:marRight w:val="0"/>
      <w:marTop w:val="0"/>
      <w:marBottom w:val="0"/>
      <w:divBdr>
        <w:top w:val="none" w:sz="0" w:space="0" w:color="auto"/>
        <w:left w:val="none" w:sz="0" w:space="0" w:color="auto"/>
        <w:bottom w:val="none" w:sz="0" w:space="0" w:color="auto"/>
        <w:right w:val="none" w:sz="0" w:space="0" w:color="auto"/>
      </w:divBdr>
    </w:div>
    <w:div w:id="777607930">
      <w:bodyDiv w:val="1"/>
      <w:marLeft w:val="0"/>
      <w:marRight w:val="0"/>
      <w:marTop w:val="0"/>
      <w:marBottom w:val="0"/>
      <w:divBdr>
        <w:top w:val="none" w:sz="0" w:space="0" w:color="auto"/>
        <w:left w:val="none" w:sz="0" w:space="0" w:color="auto"/>
        <w:bottom w:val="none" w:sz="0" w:space="0" w:color="auto"/>
        <w:right w:val="none" w:sz="0" w:space="0" w:color="auto"/>
      </w:divBdr>
    </w:div>
    <w:div w:id="777721158">
      <w:bodyDiv w:val="1"/>
      <w:marLeft w:val="0"/>
      <w:marRight w:val="0"/>
      <w:marTop w:val="0"/>
      <w:marBottom w:val="0"/>
      <w:divBdr>
        <w:top w:val="none" w:sz="0" w:space="0" w:color="auto"/>
        <w:left w:val="none" w:sz="0" w:space="0" w:color="auto"/>
        <w:bottom w:val="none" w:sz="0" w:space="0" w:color="auto"/>
        <w:right w:val="none" w:sz="0" w:space="0" w:color="auto"/>
      </w:divBdr>
    </w:div>
    <w:div w:id="778645216">
      <w:bodyDiv w:val="1"/>
      <w:marLeft w:val="0"/>
      <w:marRight w:val="0"/>
      <w:marTop w:val="0"/>
      <w:marBottom w:val="0"/>
      <w:divBdr>
        <w:top w:val="none" w:sz="0" w:space="0" w:color="auto"/>
        <w:left w:val="none" w:sz="0" w:space="0" w:color="auto"/>
        <w:bottom w:val="none" w:sz="0" w:space="0" w:color="auto"/>
        <w:right w:val="none" w:sz="0" w:space="0" w:color="auto"/>
      </w:divBdr>
    </w:div>
    <w:div w:id="779682962">
      <w:bodyDiv w:val="1"/>
      <w:marLeft w:val="0"/>
      <w:marRight w:val="0"/>
      <w:marTop w:val="0"/>
      <w:marBottom w:val="0"/>
      <w:divBdr>
        <w:top w:val="none" w:sz="0" w:space="0" w:color="auto"/>
        <w:left w:val="none" w:sz="0" w:space="0" w:color="auto"/>
        <w:bottom w:val="none" w:sz="0" w:space="0" w:color="auto"/>
        <w:right w:val="none" w:sz="0" w:space="0" w:color="auto"/>
      </w:divBdr>
    </w:div>
    <w:div w:id="779758999">
      <w:bodyDiv w:val="1"/>
      <w:marLeft w:val="0"/>
      <w:marRight w:val="0"/>
      <w:marTop w:val="0"/>
      <w:marBottom w:val="0"/>
      <w:divBdr>
        <w:top w:val="none" w:sz="0" w:space="0" w:color="auto"/>
        <w:left w:val="none" w:sz="0" w:space="0" w:color="auto"/>
        <w:bottom w:val="none" w:sz="0" w:space="0" w:color="auto"/>
        <w:right w:val="none" w:sz="0" w:space="0" w:color="auto"/>
      </w:divBdr>
    </w:div>
    <w:div w:id="780104038">
      <w:bodyDiv w:val="1"/>
      <w:marLeft w:val="0"/>
      <w:marRight w:val="0"/>
      <w:marTop w:val="0"/>
      <w:marBottom w:val="0"/>
      <w:divBdr>
        <w:top w:val="none" w:sz="0" w:space="0" w:color="auto"/>
        <w:left w:val="none" w:sz="0" w:space="0" w:color="auto"/>
        <w:bottom w:val="none" w:sz="0" w:space="0" w:color="auto"/>
        <w:right w:val="none" w:sz="0" w:space="0" w:color="auto"/>
      </w:divBdr>
    </w:div>
    <w:div w:id="780301069">
      <w:bodyDiv w:val="1"/>
      <w:marLeft w:val="0"/>
      <w:marRight w:val="0"/>
      <w:marTop w:val="0"/>
      <w:marBottom w:val="0"/>
      <w:divBdr>
        <w:top w:val="none" w:sz="0" w:space="0" w:color="auto"/>
        <w:left w:val="none" w:sz="0" w:space="0" w:color="auto"/>
        <w:bottom w:val="none" w:sz="0" w:space="0" w:color="auto"/>
        <w:right w:val="none" w:sz="0" w:space="0" w:color="auto"/>
      </w:divBdr>
    </w:div>
    <w:div w:id="780607143">
      <w:bodyDiv w:val="1"/>
      <w:marLeft w:val="0"/>
      <w:marRight w:val="0"/>
      <w:marTop w:val="0"/>
      <w:marBottom w:val="0"/>
      <w:divBdr>
        <w:top w:val="none" w:sz="0" w:space="0" w:color="auto"/>
        <w:left w:val="none" w:sz="0" w:space="0" w:color="auto"/>
        <w:bottom w:val="none" w:sz="0" w:space="0" w:color="auto"/>
        <w:right w:val="none" w:sz="0" w:space="0" w:color="auto"/>
      </w:divBdr>
    </w:div>
    <w:div w:id="780805060">
      <w:bodyDiv w:val="1"/>
      <w:marLeft w:val="0"/>
      <w:marRight w:val="0"/>
      <w:marTop w:val="0"/>
      <w:marBottom w:val="0"/>
      <w:divBdr>
        <w:top w:val="none" w:sz="0" w:space="0" w:color="auto"/>
        <w:left w:val="none" w:sz="0" w:space="0" w:color="auto"/>
        <w:bottom w:val="none" w:sz="0" w:space="0" w:color="auto"/>
        <w:right w:val="none" w:sz="0" w:space="0" w:color="auto"/>
      </w:divBdr>
    </w:div>
    <w:div w:id="780995209">
      <w:bodyDiv w:val="1"/>
      <w:marLeft w:val="0"/>
      <w:marRight w:val="0"/>
      <w:marTop w:val="0"/>
      <w:marBottom w:val="0"/>
      <w:divBdr>
        <w:top w:val="none" w:sz="0" w:space="0" w:color="auto"/>
        <w:left w:val="none" w:sz="0" w:space="0" w:color="auto"/>
        <w:bottom w:val="none" w:sz="0" w:space="0" w:color="auto"/>
        <w:right w:val="none" w:sz="0" w:space="0" w:color="auto"/>
      </w:divBdr>
    </w:div>
    <w:div w:id="781189409">
      <w:bodyDiv w:val="1"/>
      <w:marLeft w:val="0"/>
      <w:marRight w:val="0"/>
      <w:marTop w:val="0"/>
      <w:marBottom w:val="0"/>
      <w:divBdr>
        <w:top w:val="none" w:sz="0" w:space="0" w:color="auto"/>
        <w:left w:val="none" w:sz="0" w:space="0" w:color="auto"/>
        <w:bottom w:val="none" w:sz="0" w:space="0" w:color="auto"/>
        <w:right w:val="none" w:sz="0" w:space="0" w:color="auto"/>
      </w:divBdr>
    </w:div>
    <w:div w:id="781457981">
      <w:bodyDiv w:val="1"/>
      <w:marLeft w:val="0"/>
      <w:marRight w:val="0"/>
      <w:marTop w:val="0"/>
      <w:marBottom w:val="0"/>
      <w:divBdr>
        <w:top w:val="none" w:sz="0" w:space="0" w:color="auto"/>
        <w:left w:val="none" w:sz="0" w:space="0" w:color="auto"/>
        <w:bottom w:val="none" w:sz="0" w:space="0" w:color="auto"/>
        <w:right w:val="none" w:sz="0" w:space="0" w:color="auto"/>
      </w:divBdr>
    </w:div>
    <w:div w:id="781653388">
      <w:bodyDiv w:val="1"/>
      <w:marLeft w:val="0"/>
      <w:marRight w:val="0"/>
      <w:marTop w:val="0"/>
      <w:marBottom w:val="0"/>
      <w:divBdr>
        <w:top w:val="none" w:sz="0" w:space="0" w:color="auto"/>
        <w:left w:val="none" w:sz="0" w:space="0" w:color="auto"/>
        <w:bottom w:val="none" w:sz="0" w:space="0" w:color="auto"/>
        <w:right w:val="none" w:sz="0" w:space="0" w:color="auto"/>
      </w:divBdr>
    </w:div>
    <w:div w:id="781925777">
      <w:bodyDiv w:val="1"/>
      <w:marLeft w:val="0"/>
      <w:marRight w:val="0"/>
      <w:marTop w:val="0"/>
      <w:marBottom w:val="0"/>
      <w:divBdr>
        <w:top w:val="none" w:sz="0" w:space="0" w:color="auto"/>
        <w:left w:val="none" w:sz="0" w:space="0" w:color="auto"/>
        <w:bottom w:val="none" w:sz="0" w:space="0" w:color="auto"/>
        <w:right w:val="none" w:sz="0" w:space="0" w:color="auto"/>
      </w:divBdr>
    </w:div>
    <w:div w:id="782070961">
      <w:bodyDiv w:val="1"/>
      <w:marLeft w:val="0"/>
      <w:marRight w:val="0"/>
      <w:marTop w:val="0"/>
      <w:marBottom w:val="0"/>
      <w:divBdr>
        <w:top w:val="none" w:sz="0" w:space="0" w:color="auto"/>
        <w:left w:val="none" w:sz="0" w:space="0" w:color="auto"/>
        <w:bottom w:val="none" w:sz="0" w:space="0" w:color="auto"/>
        <w:right w:val="none" w:sz="0" w:space="0" w:color="auto"/>
      </w:divBdr>
    </w:div>
    <w:div w:id="782265003">
      <w:bodyDiv w:val="1"/>
      <w:marLeft w:val="0"/>
      <w:marRight w:val="0"/>
      <w:marTop w:val="0"/>
      <w:marBottom w:val="0"/>
      <w:divBdr>
        <w:top w:val="none" w:sz="0" w:space="0" w:color="auto"/>
        <w:left w:val="none" w:sz="0" w:space="0" w:color="auto"/>
        <w:bottom w:val="none" w:sz="0" w:space="0" w:color="auto"/>
        <w:right w:val="none" w:sz="0" w:space="0" w:color="auto"/>
      </w:divBdr>
    </w:div>
    <w:div w:id="782844774">
      <w:bodyDiv w:val="1"/>
      <w:marLeft w:val="0"/>
      <w:marRight w:val="0"/>
      <w:marTop w:val="0"/>
      <w:marBottom w:val="0"/>
      <w:divBdr>
        <w:top w:val="none" w:sz="0" w:space="0" w:color="auto"/>
        <w:left w:val="none" w:sz="0" w:space="0" w:color="auto"/>
        <w:bottom w:val="none" w:sz="0" w:space="0" w:color="auto"/>
        <w:right w:val="none" w:sz="0" w:space="0" w:color="auto"/>
      </w:divBdr>
    </w:div>
    <w:div w:id="783159758">
      <w:bodyDiv w:val="1"/>
      <w:marLeft w:val="0"/>
      <w:marRight w:val="0"/>
      <w:marTop w:val="0"/>
      <w:marBottom w:val="0"/>
      <w:divBdr>
        <w:top w:val="none" w:sz="0" w:space="0" w:color="auto"/>
        <w:left w:val="none" w:sz="0" w:space="0" w:color="auto"/>
        <w:bottom w:val="none" w:sz="0" w:space="0" w:color="auto"/>
        <w:right w:val="none" w:sz="0" w:space="0" w:color="auto"/>
      </w:divBdr>
    </w:div>
    <w:div w:id="783576023">
      <w:bodyDiv w:val="1"/>
      <w:marLeft w:val="0"/>
      <w:marRight w:val="0"/>
      <w:marTop w:val="0"/>
      <w:marBottom w:val="0"/>
      <w:divBdr>
        <w:top w:val="none" w:sz="0" w:space="0" w:color="auto"/>
        <w:left w:val="none" w:sz="0" w:space="0" w:color="auto"/>
        <w:bottom w:val="none" w:sz="0" w:space="0" w:color="auto"/>
        <w:right w:val="none" w:sz="0" w:space="0" w:color="auto"/>
      </w:divBdr>
    </w:div>
    <w:div w:id="783615477">
      <w:bodyDiv w:val="1"/>
      <w:marLeft w:val="0"/>
      <w:marRight w:val="0"/>
      <w:marTop w:val="0"/>
      <w:marBottom w:val="0"/>
      <w:divBdr>
        <w:top w:val="none" w:sz="0" w:space="0" w:color="auto"/>
        <w:left w:val="none" w:sz="0" w:space="0" w:color="auto"/>
        <w:bottom w:val="none" w:sz="0" w:space="0" w:color="auto"/>
        <w:right w:val="none" w:sz="0" w:space="0" w:color="auto"/>
      </w:divBdr>
    </w:div>
    <w:div w:id="783887013">
      <w:bodyDiv w:val="1"/>
      <w:marLeft w:val="0"/>
      <w:marRight w:val="0"/>
      <w:marTop w:val="0"/>
      <w:marBottom w:val="0"/>
      <w:divBdr>
        <w:top w:val="none" w:sz="0" w:space="0" w:color="auto"/>
        <w:left w:val="none" w:sz="0" w:space="0" w:color="auto"/>
        <w:bottom w:val="none" w:sz="0" w:space="0" w:color="auto"/>
        <w:right w:val="none" w:sz="0" w:space="0" w:color="auto"/>
      </w:divBdr>
    </w:div>
    <w:div w:id="785546350">
      <w:bodyDiv w:val="1"/>
      <w:marLeft w:val="0"/>
      <w:marRight w:val="0"/>
      <w:marTop w:val="0"/>
      <w:marBottom w:val="0"/>
      <w:divBdr>
        <w:top w:val="none" w:sz="0" w:space="0" w:color="auto"/>
        <w:left w:val="none" w:sz="0" w:space="0" w:color="auto"/>
        <w:bottom w:val="none" w:sz="0" w:space="0" w:color="auto"/>
        <w:right w:val="none" w:sz="0" w:space="0" w:color="auto"/>
      </w:divBdr>
    </w:div>
    <w:div w:id="786507483">
      <w:bodyDiv w:val="1"/>
      <w:marLeft w:val="0"/>
      <w:marRight w:val="0"/>
      <w:marTop w:val="0"/>
      <w:marBottom w:val="0"/>
      <w:divBdr>
        <w:top w:val="none" w:sz="0" w:space="0" w:color="auto"/>
        <w:left w:val="none" w:sz="0" w:space="0" w:color="auto"/>
        <w:bottom w:val="none" w:sz="0" w:space="0" w:color="auto"/>
        <w:right w:val="none" w:sz="0" w:space="0" w:color="auto"/>
      </w:divBdr>
    </w:div>
    <w:div w:id="786582138">
      <w:bodyDiv w:val="1"/>
      <w:marLeft w:val="0"/>
      <w:marRight w:val="0"/>
      <w:marTop w:val="0"/>
      <w:marBottom w:val="0"/>
      <w:divBdr>
        <w:top w:val="none" w:sz="0" w:space="0" w:color="auto"/>
        <w:left w:val="none" w:sz="0" w:space="0" w:color="auto"/>
        <w:bottom w:val="none" w:sz="0" w:space="0" w:color="auto"/>
        <w:right w:val="none" w:sz="0" w:space="0" w:color="auto"/>
      </w:divBdr>
    </w:div>
    <w:div w:id="787313869">
      <w:bodyDiv w:val="1"/>
      <w:marLeft w:val="0"/>
      <w:marRight w:val="0"/>
      <w:marTop w:val="0"/>
      <w:marBottom w:val="0"/>
      <w:divBdr>
        <w:top w:val="none" w:sz="0" w:space="0" w:color="auto"/>
        <w:left w:val="none" w:sz="0" w:space="0" w:color="auto"/>
        <w:bottom w:val="none" w:sz="0" w:space="0" w:color="auto"/>
        <w:right w:val="none" w:sz="0" w:space="0" w:color="auto"/>
      </w:divBdr>
    </w:div>
    <w:div w:id="787548877">
      <w:bodyDiv w:val="1"/>
      <w:marLeft w:val="0"/>
      <w:marRight w:val="0"/>
      <w:marTop w:val="0"/>
      <w:marBottom w:val="0"/>
      <w:divBdr>
        <w:top w:val="none" w:sz="0" w:space="0" w:color="auto"/>
        <w:left w:val="none" w:sz="0" w:space="0" w:color="auto"/>
        <w:bottom w:val="none" w:sz="0" w:space="0" w:color="auto"/>
        <w:right w:val="none" w:sz="0" w:space="0" w:color="auto"/>
      </w:divBdr>
    </w:div>
    <w:div w:id="787628955">
      <w:bodyDiv w:val="1"/>
      <w:marLeft w:val="0"/>
      <w:marRight w:val="0"/>
      <w:marTop w:val="0"/>
      <w:marBottom w:val="0"/>
      <w:divBdr>
        <w:top w:val="none" w:sz="0" w:space="0" w:color="auto"/>
        <w:left w:val="none" w:sz="0" w:space="0" w:color="auto"/>
        <w:bottom w:val="none" w:sz="0" w:space="0" w:color="auto"/>
        <w:right w:val="none" w:sz="0" w:space="0" w:color="auto"/>
      </w:divBdr>
    </w:div>
    <w:div w:id="787745457">
      <w:bodyDiv w:val="1"/>
      <w:marLeft w:val="0"/>
      <w:marRight w:val="0"/>
      <w:marTop w:val="0"/>
      <w:marBottom w:val="0"/>
      <w:divBdr>
        <w:top w:val="none" w:sz="0" w:space="0" w:color="auto"/>
        <w:left w:val="none" w:sz="0" w:space="0" w:color="auto"/>
        <w:bottom w:val="none" w:sz="0" w:space="0" w:color="auto"/>
        <w:right w:val="none" w:sz="0" w:space="0" w:color="auto"/>
      </w:divBdr>
    </w:div>
    <w:div w:id="787746963">
      <w:bodyDiv w:val="1"/>
      <w:marLeft w:val="0"/>
      <w:marRight w:val="0"/>
      <w:marTop w:val="0"/>
      <w:marBottom w:val="0"/>
      <w:divBdr>
        <w:top w:val="none" w:sz="0" w:space="0" w:color="auto"/>
        <w:left w:val="none" w:sz="0" w:space="0" w:color="auto"/>
        <w:bottom w:val="none" w:sz="0" w:space="0" w:color="auto"/>
        <w:right w:val="none" w:sz="0" w:space="0" w:color="auto"/>
      </w:divBdr>
    </w:div>
    <w:div w:id="787773737">
      <w:bodyDiv w:val="1"/>
      <w:marLeft w:val="0"/>
      <w:marRight w:val="0"/>
      <w:marTop w:val="0"/>
      <w:marBottom w:val="0"/>
      <w:divBdr>
        <w:top w:val="none" w:sz="0" w:space="0" w:color="auto"/>
        <w:left w:val="none" w:sz="0" w:space="0" w:color="auto"/>
        <w:bottom w:val="none" w:sz="0" w:space="0" w:color="auto"/>
        <w:right w:val="none" w:sz="0" w:space="0" w:color="auto"/>
      </w:divBdr>
    </w:div>
    <w:div w:id="788204911">
      <w:bodyDiv w:val="1"/>
      <w:marLeft w:val="0"/>
      <w:marRight w:val="0"/>
      <w:marTop w:val="0"/>
      <w:marBottom w:val="0"/>
      <w:divBdr>
        <w:top w:val="none" w:sz="0" w:space="0" w:color="auto"/>
        <w:left w:val="none" w:sz="0" w:space="0" w:color="auto"/>
        <w:bottom w:val="none" w:sz="0" w:space="0" w:color="auto"/>
        <w:right w:val="none" w:sz="0" w:space="0" w:color="auto"/>
      </w:divBdr>
    </w:div>
    <w:div w:id="788285700">
      <w:bodyDiv w:val="1"/>
      <w:marLeft w:val="0"/>
      <w:marRight w:val="0"/>
      <w:marTop w:val="0"/>
      <w:marBottom w:val="0"/>
      <w:divBdr>
        <w:top w:val="none" w:sz="0" w:space="0" w:color="auto"/>
        <w:left w:val="none" w:sz="0" w:space="0" w:color="auto"/>
        <w:bottom w:val="none" w:sz="0" w:space="0" w:color="auto"/>
        <w:right w:val="none" w:sz="0" w:space="0" w:color="auto"/>
      </w:divBdr>
    </w:div>
    <w:div w:id="788472680">
      <w:bodyDiv w:val="1"/>
      <w:marLeft w:val="0"/>
      <w:marRight w:val="0"/>
      <w:marTop w:val="0"/>
      <w:marBottom w:val="0"/>
      <w:divBdr>
        <w:top w:val="none" w:sz="0" w:space="0" w:color="auto"/>
        <w:left w:val="none" w:sz="0" w:space="0" w:color="auto"/>
        <w:bottom w:val="none" w:sz="0" w:space="0" w:color="auto"/>
        <w:right w:val="none" w:sz="0" w:space="0" w:color="auto"/>
      </w:divBdr>
    </w:div>
    <w:div w:id="788743401">
      <w:bodyDiv w:val="1"/>
      <w:marLeft w:val="0"/>
      <w:marRight w:val="0"/>
      <w:marTop w:val="0"/>
      <w:marBottom w:val="0"/>
      <w:divBdr>
        <w:top w:val="none" w:sz="0" w:space="0" w:color="auto"/>
        <w:left w:val="none" w:sz="0" w:space="0" w:color="auto"/>
        <w:bottom w:val="none" w:sz="0" w:space="0" w:color="auto"/>
        <w:right w:val="none" w:sz="0" w:space="0" w:color="auto"/>
      </w:divBdr>
    </w:div>
    <w:div w:id="789321888">
      <w:bodyDiv w:val="1"/>
      <w:marLeft w:val="0"/>
      <w:marRight w:val="0"/>
      <w:marTop w:val="0"/>
      <w:marBottom w:val="0"/>
      <w:divBdr>
        <w:top w:val="none" w:sz="0" w:space="0" w:color="auto"/>
        <w:left w:val="none" w:sz="0" w:space="0" w:color="auto"/>
        <w:bottom w:val="none" w:sz="0" w:space="0" w:color="auto"/>
        <w:right w:val="none" w:sz="0" w:space="0" w:color="auto"/>
      </w:divBdr>
    </w:div>
    <w:div w:id="790323116">
      <w:bodyDiv w:val="1"/>
      <w:marLeft w:val="0"/>
      <w:marRight w:val="0"/>
      <w:marTop w:val="0"/>
      <w:marBottom w:val="0"/>
      <w:divBdr>
        <w:top w:val="none" w:sz="0" w:space="0" w:color="auto"/>
        <w:left w:val="none" w:sz="0" w:space="0" w:color="auto"/>
        <w:bottom w:val="none" w:sz="0" w:space="0" w:color="auto"/>
        <w:right w:val="none" w:sz="0" w:space="0" w:color="auto"/>
      </w:divBdr>
    </w:div>
    <w:div w:id="790441406">
      <w:bodyDiv w:val="1"/>
      <w:marLeft w:val="0"/>
      <w:marRight w:val="0"/>
      <w:marTop w:val="0"/>
      <w:marBottom w:val="0"/>
      <w:divBdr>
        <w:top w:val="none" w:sz="0" w:space="0" w:color="auto"/>
        <w:left w:val="none" w:sz="0" w:space="0" w:color="auto"/>
        <w:bottom w:val="none" w:sz="0" w:space="0" w:color="auto"/>
        <w:right w:val="none" w:sz="0" w:space="0" w:color="auto"/>
      </w:divBdr>
    </w:div>
    <w:div w:id="790442088">
      <w:bodyDiv w:val="1"/>
      <w:marLeft w:val="0"/>
      <w:marRight w:val="0"/>
      <w:marTop w:val="0"/>
      <w:marBottom w:val="0"/>
      <w:divBdr>
        <w:top w:val="none" w:sz="0" w:space="0" w:color="auto"/>
        <w:left w:val="none" w:sz="0" w:space="0" w:color="auto"/>
        <w:bottom w:val="none" w:sz="0" w:space="0" w:color="auto"/>
        <w:right w:val="none" w:sz="0" w:space="0" w:color="auto"/>
      </w:divBdr>
    </w:div>
    <w:div w:id="790588650">
      <w:bodyDiv w:val="1"/>
      <w:marLeft w:val="0"/>
      <w:marRight w:val="0"/>
      <w:marTop w:val="0"/>
      <w:marBottom w:val="0"/>
      <w:divBdr>
        <w:top w:val="none" w:sz="0" w:space="0" w:color="auto"/>
        <w:left w:val="none" w:sz="0" w:space="0" w:color="auto"/>
        <w:bottom w:val="none" w:sz="0" w:space="0" w:color="auto"/>
        <w:right w:val="none" w:sz="0" w:space="0" w:color="auto"/>
      </w:divBdr>
    </w:div>
    <w:div w:id="791554343">
      <w:bodyDiv w:val="1"/>
      <w:marLeft w:val="0"/>
      <w:marRight w:val="0"/>
      <w:marTop w:val="0"/>
      <w:marBottom w:val="0"/>
      <w:divBdr>
        <w:top w:val="none" w:sz="0" w:space="0" w:color="auto"/>
        <w:left w:val="none" w:sz="0" w:space="0" w:color="auto"/>
        <w:bottom w:val="none" w:sz="0" w:space="0" w:color="auto"/>
        <w:right w:val="none" w:sz="0" w:space="0" w:color="auto"/>
      </w:divBdr>
    </w:div>
    <w:div w:id="792093107">
      <w:bodyDiv w:val="1"/>
      <w:marLeft w:val="0"/>
      <w:marRight w:val="0"/>
      <w:marTop w:val="0"/>
      <w:marBottom w:val="0"/>
      <w:divBdr>
        <w:top w:val="none" w:sz="0" w:space="0" w:color="auto"/>
        <w:left w:val="none" w:sz="0" w:space="0" w:color="auto"/>
        <w:bottom w:val="none" w:sz="0" w:space="0" w:color="auto"/>
        <w:right w:val="none" w:sz="0" w:space="0" w:color="auto"/>
      </w:divBdr>
    </w:div>
    <w:div w:id="792095981">
      <w:bodyDiv w:val="1"/>
      <w:marLeft w:val="0"/>
      <w:marRight w:val="0"/>
      <w:marTop w:val="0"/>
      <w:marBottom w:val="0"/>
      <w:divBdr>
        <w:top w:val="none" w:sz="0" w:space="0" w:color="auto"/>
        <w:left w:val="none" w:sz="0" w:space="0" w:color="auto"/>
        <w:bottom w:val="none" w:sz="0" w:space="0" w:color="auto"/>
        <w:right w:val="none" w:sz="0" w:space="0" w:color="auto"/>
      </w:divBdr>
    </w:div>
    <w:div w:id="792284663">
      <w:bodyDiv w:val="1"/>
      <w:marLeft w:val="0"/>
      <w:marRight w:val="0"/>
      <w:marTop w:val="0"/>
      <w:marBottom w:val="0"/>
      <w:divBdr>
        <w:top w:val="none" w:sz="0" w:space="0" w:color="auto"/>
        <w:left w:val="none" w:sz="0" w:space="0" w:color="auto"/>
        <w:bottom w:val="none" w:sz="0" w:space="0" w:color="auto"/>
        <w:right w:val="none" w:sz="0" w:space="0" w:color="auto"/>
      </w:divBdr>
    </w:div>
    <w:div w:id="793327235">
      <w:bodyDiv w:val="1"/>
      <w:marLeft w:val="0"/>
      <w:marRight w:val="0"/>
      <w:marTop w:val="0"/>
      <w:marBottom w:val="0"/>
      <w:divBdr>
        <w:top w:val="none" w:sz="0" w:space="0" w:color="auto"/>
        <w:left w:val="none" w:sz="0" w:space="0" w:color="auto"/>
        <w:bottom w:val="none" w:sz="0" w:space="0" w:color="auto"/>
        <w:right w:val="none" w:sz="0" w:space="0" w:color="auto"/>
      </w:divBdr>
    </w:div>
    <w:div w:id="793449523">
      <w:bodyDiv w:val="1"/>
      <w:marLeft w:val="0"/>
      <w:marRight w:val="0"/>
      <w:marTop w:val="0"/>
      <w:marBottom w:val="0"/>
      <w:divBdr>
        <w:top w:val="none" w:sz="0" w:space="0" w:color="auto"/>
        <w:left w:val="none" w:sz="0" w:space="0" w:color="auto"/>
        <w:bottom w:val="none" w:sz="0" w:space="0" w:color="auto"/>
        <w:right w:val="none" w:sz="0" w:space="0" w:color="auto"/>
      </w:divBdr>
    </w:div>
    <w:div w:id="793912042">
      <w:bodyDiv w:val="1"/>
      <w:marLeft w:val="0"/>
      <w:marRight w:val="0"/>
      <w:marTop w:val="0"/>
      <w:marBottom w:val="0"/>
      <w:divBdr>
        <w:top w:val="none" w:sz="0" w:space="0" w:color="auto"/>
        <w:left w:val="none" w:sz="0" w:space="0" w:color="auto"/>
        <w:bottom w:val="none" w:sz="0" w:space="0" w:color="auto"/>
        <w:right w:val="none" w:sz="0" w:space="0" w:color="auto"/>
      </w:divBdr>
    </w:div>
    <w:div w:id="795026401">
      <w:bodyDiv w:val="1"/>
      <w:marLeft w:val="0"/>
      <w:marRight w:val="0"/>
      <w:marTop w:val="0"/>
      <w:marBottom w:val="0"/>
      <w:divBdr>
        <w:top w:val="none" w:sz="0" w:space="0" w:color="auto"/>
        <w:left w:val="none" w:sz="0" w:space="0" w:color="auto"/>
        <w:bottom w:val="none" w:sz="0" w:space="0" w:color="auto"/>
        <w:right w:val="none" w:sz="0" w:space="0" w:color="auto"/>
      </w:divBdr>
    </w:div>
    <w:div w:id="795030056">
      <w:bodyDiv w:val="1"/>
      <w:marLeft w:val="0"/>
      <w:marRight w:val="0"/>
      <w:marTop w:val="0"/>
      <w:marBottom w:val="0"/>
      <w:divBdr>
        <w:top w:val="none" w:sz="0" w:space="0" w:color="auto"/>
        <w:left w:val="none" w:sz="0" w:space="0" w:color="auto"/>
        <w:bottom w:val="none" w:sz="0" w:space="0" w:color="auto"/>
        <w:right w:val="none" w:sz="0" w:space="0" w:color="auto"/>
      </w:divBdr>
    </w:div>
    <w:div w:id="795102980">
      <w:bodyDiv w:val="1"/>
      <w:marLeft w:val="0"/>
      <w:marRight w:val="0"/>
      <w:marTop w:val="0"/>
      <w:marBottom w:val="0"/>
      <w:divBdr>
        <w:top w:val="none" w:sz="0" w:space="0" w:color="auto"/>
        <w:left w:val="none" w:sz="0" w:space="0" w:color="auto"/>
        <w:bottom w:val="none" w:sz="0" w:space="0" w:color="auto"/>
        <w:right w:val="none" w:sz="0" w:space="0" w:color="auto"/>
      </w:divBdr>
    </w:div>
    <w:div w:id="795951803">
      <w:bodyDiv w:val="1"/>
      <w:marLeft w:val="0"/>
      <w:marRight w:val="0"/>
      <w:marTop w:val="0"/>
      <w:marBottom w:val="0"/>
      <w:divBdr>
        <w:top w:val="none" w:sz="0" w:space="0" w:color="auto"/>
        <w:left w:val="none" w:sz="0" w:space="0" w:color="auto"/>
        <w:bottom w:val="none" w:sz="0" w:space="0" w:color="auto"/>
        <w:right w:val="none" w:sz="0" w:space="0" w:color="auto"/>
      </w:divBdr>
    </w:div>
    <w:div w:id="798189487">
      <w:bodyDiv w:val="1"/>
      <w:marLeft w:val="0"/>
      <w:marRight w:val="0"/>
      <w:marTop w:val="0"/>
      <w:marBottom w:val="0"/>
      <w:divBdr>
        <w:top w:val="none" w:sz="0" w:space="0" w:color="auto"/>
        <w:left w:val="none" w:sz="0" w:space="0" w:color="auto"/>
        <w:bottom w:val="none" w:sz="0" w:space="0" w:color="auto"/>
        <w:right w:val="none" w:sz="0" w:space="0" w:color="auto"/>
      </w:divBdr>
    </w:div>
    <w:div w:id="798256696">
      <w:bodyDiv w:val="1"/>
      <w:marLeft w:val="0"/>
      <w:marRight w:val="0"/>
      <w:marTop w:val="0"/>
      <w:marBottom w:val="0"/>
      <w:divBdr>
        <w:top w:val="none" w:sz="0" w:space="0" w:color="auto"/>
        <w:left w:val="none" w:sz="0" w:space="0" w:color="auto"/>
        <w:bottom w:val="none" w:sz="0" w:space="0" w:color="auto"/>
        <w:right w:val="none" w:sz="0" w:space="0" w:color="auto"/>
      </w:divBdr>
    </w:div>
    <w:div w:id="798302280">
      <w:bodyDiv w:val="1"/>
      <w:marLeft w:val="0"/>
      <w:marRight w:val="0"/>
      <w:marTop w:val="0"/>
      <w:marBottom w:val="0"/>
      <w:divBdr>
        <w:top w:val="none" w:sz="0" w:space="0" w:color="auto"/>
        <w:left w:val="none" w:sz="0" w:space="0" w:color="auto"/>
        <w:bottom w:val="none" w:sz="0" w:space="0" w:color="auto"/>
        <w:right w:val="none" w:sz="0" w:space="0" w:color="auto"/>
      </w:divBdr>
    </w:div>
    <w:div w:id="798844499">
      <w:bodyDiv w:val="1"/>
      <w:marLeft w:val="0"/>
      <w:marRight w:val="0"/>
      <w:marTop w:val="0"/>
      <w:marBottom w:val="0"/>
      <w:divBdr>
        <w:top w:val="none" w:sz="0" w:space="0" w:color="auto"/>
        <w:left w:val="none" w:sz="0" w:space="0" w:color="auto"/>
        <w:bottom w:val="none" w:sz="0" w:space="0" w:color="auto"/>
        <w:right w:val="none" w:sz="0" w:space="0" w:color="auto"/>
      </w:divBdr>
    </w:div>
    <w:div w:id="799147893">
      <w:bodyDiv w:val="1"/>
      <w:marLeft w:val="0"/>
      <w:marRight w:val="0"/>
      <w:marTop w:val="0"/>
      <w:marBottom w:val="0"/>
      <w:divBdr>
        <w:top w:val="none" w:sz="0" w:space="0" w:color="auto"/>
        <w:left w:val="none" w:sz="0" w:space="0" w:color="auto"/>
        <w:bottom w:val="none" w:sz="0" w:space="0" w:color="auto"/>
        <w:right w:val="none" w:sz="0" w:space="0" w:color="auto"/>
      </w:divBdr>
    </w:div>
    <w:div w:id="799998467">
      <w:bodyDiv w:val="1"/>
      <w:marLeft w:val="0"/>
      <w:marRight w:val="0"/>
      <w:marTop w:val="0"/>
      <w:marBottom w:val="0"/>
      <w:divBdr>
        <w:top w:val="none" w:sz="0" w:space="0" w:color="auto"/>
        <w:left w:val="none" w:sz="0" w:space="0" w:color="auto"/>
        <w:bottom w:val="none" w:sz="0" w:space="0" w:color="auto"/>
        <w:right w:val="none" w:sz="0" w:space="0" w:color="auto"/>
      </w:divBdr>
    </w:div>
    <w:div w:id="800074324">
      <w:bodyDiv w:val="1"/>
      <w:marLeft w:val="0"/>
      <w:marRight w:val="0"/>
      <w:marTop w:val="0"/>
      <w:marBottom w:val="0"/>
      <w:divBdr>
        <w:top w:val="none" w:sz="0" w:space="0" w:color="auto"/>
        <w:left w:val="none" w:sz="0" w:space="0" w:color="auto"/>
        <w:bottom w:val="none" w:sz="0" w:space="0" w:color="auto"/>
        <w:right w:val="none" w:sz="0" w:space="0" w:color="auto"/>
      </w:divBdr>
    </w:div>
    <w:div w:id="800150230">
      <w:bodyDiv w:val="1"/>
      <w:marLeft w:val="0"/>
      <w:marRight w:val="0"/>
      <w:marTop w:val="0"/>
      <w:marBottom w:val="0"/>
      <w:divBdr>
        <w:top w:val="none" w:sz="0" w:space="0" w:color="auto"/>
        <w:left w:val="none" w:sz="0" w:space="0" w:color="auto"/>
        <w:bottom w:val="none" w:sz="0" w:space="0" w:color="auto"/>
        <w:right w:val="none" w:sz="0" w:space="0" w:color="auto"/>
      </w:divBdr>
    </w:div>
    <w:div w:id="800265367">
      <w:bodyDiv w:val="1"/>
      <w:marLeft w:val="0"/>
      <w:marRight w:val="0"/>
      <w:marTop w:val="0"/>
      <w:marBottom w:val="0"/>
      <w:divBdr>
        <w:top w:val="none" w:sz="0" w:space="0" w:color="auto"/>
        <w:left w:val="none" w:sz="0" w:space="0" w:color="auto"/>
        <w:bottom w:val="none" w:sz="0" w:space="0" w:color="auto"/>
        <w:right w:val="none" w:sz="0" w:space="0" w:color="auto"/>
      </w:divBdr>
    </w:div>
    <w:div w:id="800732654">
      <w:bodyDiv w:val="1"/>
      <w:marLeft w:val="0"/>
      <w:marRight w:val="0"/>
      <w:marTop w:val="0"/>
      <w:marBottom w:val="0"/>
      <w:divBdr>
        <w:top w:val="none" w:sz="0" w:space="0" w:color="auto"/>
        <w:left w:val="none" w:sz="0" w:space="0" w:color="auto"/>
        <w:bottom w:val="none" w:sz="0" w:space="0" w:color="auto"/>
        <w:right w:val="none" w:sz="0" w:space="0" w:color="auto"/>
      </w:divBdr>
    </w:div>
    <w:div w:id="801271257">
      <w:bodyDiv w:val="1"/>
      <w:marLeft w:val="0"/>
      <w:marRight w:val="0"/>
      <w:marTop w:val="0"/>
      <w:marBottom w:val="0"/>
      <w:divBdr>
        <w:top w:val="none" w:sz="0" w:space="0" w:color="auto"/>
        <w:left w:val="none" w:sz="0" w:space="0" w:color="auto"/>
        <w:bottom w:val="none" w:sz="0" w:space="0" w:color="auto"/>
        <w:right w:val="none" w:sz="0" w:space="0" w:color="auto"/>
      </w:divBdr>
    </w:div>
    <w:div w:id="801384397">
      <w:bodyDiv w:val="1"/>
      <w:marLeft w:val="0"/>
      <w:marRight w:val="0"/>
      <w:marTop w:val="0"/>
      <w:marBottom w:val="0"/>
      <w:divBdr>
        <w:top w:val="none" w:sz="0" w:space="0" w:color="auto"/>
        <w:left w:val="none" w:sz="0" w:space="0" w:color="auto"/>
        <w:bottom w:val="none" w:sz="0" w:space="0" w:color="auto"/>
        <w:right w:val="none" w:sz="0" w:space="0" w:color="auto"/>
      </w:divBdr>
    </w:div>
    <w:div w:id="801507540">
      <w:bodyDiv w:val="1"/>
      <w:marLeft w:val="0"/>
      <w:marRight w:val="0"/>
      <w:marTop w:val="0"/>
      <w:marBottom w:val="0"/>
      <w:divBdr>
        <w:top w:val="none" w:sz="0" w:space="0" w:color="auto"/>
        <w:left w:val="none" w:sz="0" w:space="0" w:color="auto"/>
        <w:bottom w:val="none" w:sz="0" w:space="0" w:color="auto"/>
        <w:right w:val="none" w:sz="0" w:space="0" w:color="auto"/>
      </w:divBdr>
    </w:div>
    <w:div w:id="802506234">
      <w:bodyDiv w:val="1"/>
      <w:marLeft w:val="0"/>
      <w:marRight w:val="0"/>
      <w:marTop w:val="0"/>
      <w:marBottom w:val="0"/>
      <w:divBdr>
        <w:top w:val="none" w:sz="0" w:space="0" w:color="auto"/>
        <w:left w:val="none" w:sz="0" w:space="0" w:color="auto"/>
        <w:bottom w:val="none" w:sz="0" w:space="0" w:color="auto"/>
        <w:right w:val="none" w:sz="0" w:space="0" w:color="auto"/>
      </w:divBdr>
    </w:div>
    <w:div w:id="803078555">
      <w:bodyDiv w:val="1"/>
      <w:marLeft w:val="0"/>
      <w:marRight w:val="0"/>
      <w:marTop w:val="0"/>
      <w:marBottom w:val="0"/>
      <w:divBdr>
        <w:top w:val="none" w:sz="0" w:space="0" w:color="auto"/>
        <w:left w:val="none" w:sz="0" w:space="0" w:color="auto"/>
        <w:bottom w:val="none" w:sz="0" w:space="0" w:color="auto"/>
        <w:right w:val="none" w:sz="0" w:space="0" w:color="auto"/>
      </w:divBdr>
    </w:div>
    <w:div w:id="803620338">
      <w:bodyDiv w:val="1"/>
      <w:marLeft w:val="0"/>
      <w:marRight w:val="0"/>
      <w:marTop w:val="0"/>
      <w:marBottom w:val="0"/>
      <w:divBdr>
        <w:top w:val="none" w:sz="0" w:space="0" w:color="auto"/>
        <w:left w:val="none" w:sz="0" w:space="0" w:color="auto"/>
        <w:bottom w:val="none" w:sz="0" w:space="0" w:color="auto"/>
        <w:right w:val="none" w:sz="0" w:space="0" w:color="auto"/>
      </w:divBdr>
    </w:div>
    <w:div w:id="803818828">
      <w:bodyDiv w:val="1"/>
      <w:marLeft w:val="0"/>
      <w:marRight w:val="0"/>
      <w:marTop w:val="0"/>
      <w:marBottom w:val="0"/>
      <w:divBdr>
        <w:top w:val="none" w:sz="0" w:space="0" w:color="auto"/>
        <w:left w:val="none" w:sz="0" w:space="0" w:color="auto"/>
        <w:bottom w:val="none" w:sz="0" w:space="0" w:color="auto"/>
        <w:right w:val="none" w:sz="0" w:space="0" w:color="auto"/>
      </w:divBdr>
    </w:div>
    <w:div w:id="803886562">
      <w:bodyDiv w:val="1"/>
      <w:marLeft w:val="0"/>
      <w:marRight w:val="0"/>
      <w:marTop w:val="0"/>
      <w:marBottom w:val="0"/>
      <w:divBdr>
        <w:top w:val="none" w:sz="0" w:space="0" w:color="auto"/>
        <w:left w:val="none" w:sz="0" w:space="0" w:color="auto"/>
        <w:bottom w:val="none" w:sz="0" w:space="0" w:color="auto"/>
        <w:right w:val="none" w:sz="0" w:space="0" w:color="auto"/>
      </w:divBdr>
    </w:div>
    <w:div w:id="804200888">
      <w:bodyDiv w:val="1"/>
      <w:marLeft w:val="0"/>
      <w:marRight w:val="0"/>
      <w:marTop w:val="0"/>
      <w:marBottom w:val="0"/>
      <w:divBdr>
        <w:top w:val="none" w:sz="0" w:space="0" w:color="auto"/>
        <w:left w:val="none" w:sz="0" w:space="0" w:color="auto"/>
        <w:bottom w:val="none" w:sz="0" w:space="0" w:color="auto"/>
        <w:right w:val="none" w:sz="0" w:space="0" w:color="auto"/>
      </w:divBdr>
    </w:div>
    <w:div w:id="804472270">
      <w:bodyDiv w:val="1"/>
      <w:marLeft w:val="0"/>
      <w:marRight w:val="0"/>
      <w:marTop w:val="0"/>
      <w:marBottom w:val="0"/>
      <w:divBdr>
        <w:top w:val="none" w:sz="0" w:space="0" w:color="auto"/>
        <w:left w:val="none" w:sz="0" w:space="0" w:color="auto"/>
        <w:bottom w:val="none" w:sz="0" w:space="0" w:color="auto"/>
        <w:right w:val="none" w:sz="0" w:space="0" w:color="auto"/>
      </w:divBdr>
    </w:div>
    <w:div w:id="805123084">
      <w:bodyDiv w:val="1"/>
      <w:marLeft w:val="0"/>
      <w:marRight w:val="0"/>
      <w:marTop w:val="0"/>
      <w:marBottom w:val="0"/>
      <w:divBdr>
        <w:top w:val="none" w:sz="0" w:space="0" w:color="auto"/>
        <w:left w:val="none" w:sz="0" w:space="0" w:color="auto"/>
        <w:bottom w:val="none" w:sz="0" w:space="0" w:color="auto"/>
        <w:right w:val="none" w:sz="0" w:space="0" w:color="auto"/>
      </w:divBdr>
    </w:div>
    <w:div w:id="805782460">
      <w:bodyDiv w:val="1"/>
      <w:marLeft w:val="0"/>
      <w:marRight w:val="0"/>
      <w:marTop w:val="0"/>
      <w:marBottom w:val="0"/>
      <w:divBdr>
        <w:top w:val="none" w:sz="0" w:space="0" w:color="auto"/>
        <w:left w:val="none" w:sz="0" w:space="0" w:color="auto"/>
        <w:bottom w:val="none" w:sz="0" w:space="0" w:color="auto"/>
        <w:right w:val="none" w:sz="0" w:space="0" w:color="auto"/>
      </w:divBdr>
    </w:div>
    <w:div w:id="805900407">
      <w:bodyDiv w:val="1"/>
      <w:marLeft w:val="0"/>
      <w:marRight w:val="0"/>
      <w:marTop w:val="0"/>
      <w:marBottom w:val="0"/>
      <w:divBdr>
        <w:top w:val="none" w:sz="0" w:space="0" w:color="auto"/>
        <w:left w:val="none" w:sz="0" w:space="0" w:color="auto"/>
        <w:bottom w:val="none" w:sz="0" w:space="0" w:color="auto"/>
        <w:right w:val="none" w:sz="0" w:space="0" w:color="auto"/>
      </w:divBdr>
    </w:div>
    <w:div w:id="805900455">
      <w:bodyDiv w:val="1"/>
      <w:marLeft w:val="0"/>
      <w:marRight w:val="0"/>
      <w:marTop w:val="0"/>
      <w:marBottom w:val="0"/>
      <w:divBdr>
        <w:top w:val="none" w:sz="0" w:space="0" w:color="auto"/>
        <w:left w:val="none" w:sz="0" w:space="0" w:color="auto"/>
        <w:bottom w:val="none" w:sz="0" w:space="0" w:color="auto"/>
        <w:right w:val="none" w:sz="0" w:space="0" w:color="auto"/>
      </w:divBdr>
    </w:div>
    <w:div w:id="806048083">
      <w:bodyDiv w:val="1"/>
      <w:marLeft w:val="0"/>
      <w:marRight w:val="0"/>
      <w:marTop w:val="0"/>
      <w:marBottom w:val="0"/>
      <w:divBdr>
        <w:top w:val="none" w:sz="0" w:space="0" w:color="auto"/>
        <w:left w:val="none" w:sz="0" w:space="0" w:color="auto"/>
        <w:bottom w:val="none" w:sz="0" w:space="0" w:color="auto"/>
        <w:right w:val="none" w:sz="0" w:space="0" w:color="auto"/>
      </w:divBdr>
    </w:div>
    <w:div w:id="806166997">
      <w:bodyDiv w:val="1"/>
      <w:marLeft w:val="0"/>
      <w:marRight w:val="0"/>
      <w:marTop w:val="0"/>
      <w:marBottom w:val="0"/>
      <w:divBdr>
        <w:top w:val="none" w:sz="0" w:space="0" w:color="auto"/>
        <w:left w:val="none" w:sz="0" w:space="0" w:color="auto"/>
        <w:bottom w:val="none" w:sz="0" w:space="0" w:color="auto"/>
        <w:right w:val="none" w:sz="0" w:space="0" w:color="auto"/>
      </w:divBdr>
    </w:div>
    <w:div w:id="806244369">
      <w:bodyDiv w:val="1"/>
      <w:marLeft w:val="0"/>
      <w:marRight w:val="0"/>
      <w:marTop w:val="0"/>
      <w:marBottom w:val="0"/>
      <w:divBdr>
        <w:top w:val="none" w:sz="0" w:space="0" w:color="auto"/>
        <w:left w:val="none" w:sz="0" w:space="0" w:color="auto"/>
        <w:bottom w:val="none" w:sz="0" w:space="0" w:color="auto"/>
        <w:right w:val="none" w:sz="0" w:space="0" w:color="auto"/>
      </w:divBdr>
    </w:div>
    <w:div w:id="806317288">
      <w:bodyDiv w:val="1"/>
      <w:marLeft w:val="0"/>
      <w:marRight w:val="0"/>
      <w:marTop w:val="0"/>
      <w:marBottom w:val="0"/>
      <w:divBdr>
        <w:top w:val="none" w:sz="0" w:space="0" w:color="auto"/>
        <w:left w:val="none" w:sz="0" w:space="0" w:color="auto"/>
        <w:bottom w:val="none" w:sz="0" w:space="0" w:color="auto"/>
        <w:right w:val="none" w:sz="0" w:space="0" w:color="auto"/>
      </w:divBdr>
    </w:div>
    <w:div w:id="806749578">
      <w:bodyDiv w:val="1"/>
      <w:marLeft w:val="0"/>
      <w:marRight w:val="0"/>
      <w:marTop w:val="0"/>
      <w:marBottom w:val="0"/>
      <w:divBdr>
        <w:top w:val="none" w:sz="0" w:space="0" w:color="auto"/>
        <w:left w:val="none" w:sz="0" w:space="0" w:color="auto"/>
        <w:bottom w:val="none" w:sz="0" w:space="0" w:color="auto"/>
        <w:right w:val="none" w:sz="0" w:space="0" w:color="auto"/>
      </w:divBdr>
    </w:div>
    <w:div w:id="806818076">
      <w:bodyDiv w:val="1"/>
      <w:marLeft w:val="0"/>
      <w:marRight w:val="0"/>
      <w:marTop w:val="0"/>
      <w:marBottom w:val="0"/>
      <w:divBdr>
        <w:top w:val="none" w:sz="0" w:space="0" w:color="auto"/>
        <w:left w:val="none" w:sz="0" w:space="0" w:color="auto"/>
        <w:bottom w:val="none" w:sz="0" w:space="0" w:color="auto"/>
        <w:right w:val="none" w:sz="0" w:space="0" w:color="auto"/>
      </w:divBdr>
    </w:div>
    <w:div w:id="807823626">
      <w:bodyDiv w:val="1"/>
      <w:marLeft w:val="0"/>
      <w:marRight w:val="0"/>
      <w:marTop w:val="0"/>
      <w:marBottom w:val="0"/>
      <w:divBdr>
        <w:top w:val="none" w:sz="0" w:space="0" w:color="auto"/>
        <w:left w:val="none" w:sz="0" w:space="0" w:color="auto"/>
        <w:bottom w:val="none" w:sz="0" w:space="0" w:color="auto"/>
        <w:right w:val="none" w:sz="0" w:space="0" w:color="auto"/>
      </w:divBdr>
    </w:div>
    <w:div w:id="808671668">
      <w:bodyDiv w:val="1"/>
      <w:marLeft w:val="0"/>
      <w:marRight w:val="0"/>
      <w:marTop w:val="0"/>
      <w:marBottom w:val="0"/>
      <w:divBdr>
        <w:top w:val="none" w:sz="0" w:space="0" w:color="auto"/>
        <w:left w:val="none" w:sz="0" w:space="0" w:color="auto"/>
        <w:bottom w:val="none" w:sz="0" w:space="0" w:color="auto"/>
        <w:right w:val="none" w:sz="0" w:space="0" w:color="auto"/>
      </w:divBdr>
    </w:div>
    <w:div w:id="808792289">
      <w:bodyDiv w:val="1"/>
      <w:marLeft w:val="0"/>
      <w:marRight w:val="0"/>
      <w:marTop w:val="0"/>
      <w:marBottom w:val="0"/>
      <w:divBdr>
        <w:top w:val="none" w:sz="0" w:space="0" w:color="auto"/>
        <w:left w:val="none" w:sz="0" w:space="0" w:color="auto"/>
        <w:bottom w:val="none" w:sz="0" w:space="0" w:color="auto"/>
        <w:right w:val="none" w:sz="0" w:space="0" w:color="auto"/>
      </w:divBdr>
    </w:div>
    <w:div w:id="809056900">
      <w:bodyDiv w:val="1"/>
      <w:marLeft w:val="0"/>
      <w:marRight w:val="0"/>
      <w:marTop w:val="0"/>
      <w:marBottom w:val="0"/>
      <w:divBdr>
        <w:top w:val="none" w:sz="0" w:space="0" w:color="auto"/>
        <w:left w:val="none" w:sz="0" w:space="0" w:color="auto"/>
        <w:bottom w:val="none" w:sz="0" w:space="0" w:color="auto"/>
        <w:right w:val="none" w:sz="0" w:space="0" w:color="auto"/>
      </w:divBdr>
    </w:div>
    <w:div w:id="809129235">
      <w:bodyDiv w:val="1"/>
      <w:marLeft w:val="0"/>
      <w:marRight w:val="0"/>
      <w:marTop w:val="0"/>
      <w:marBottom w:val="0"/>
      <w:divBdr>
        <w:top w:val="none" w:sz="0" w:space="0" w:color="auto"/>
        <w:left w:val="none" w:sz="0" w:space="0" w:color="auto"/>
        <w:bottom w:val="none" w:sz="0" w:space="0" w:color="auto"/>
        <w:right w:val="none" w:sz="0" w:space="0" w:color="auto"/>
      </w:divBdr>
    </w:div>
    <w:div w:id="809327227">
      <w:bodyDiv w:val="1"/>
      <w:marLeft w:val="0"/>
      <w:marRight w:val="0"/>
      <w:marTop w:val="0"/>
      <w:marBottom w:val="0"/>
      <w:divBdr>
        <w:top w:val="none" w:sz="0" w:space="0" w:color="auto"/>
        <w:left w:val="none" w:sz="0" w:space="0" w:color="auto"/>
        <w:bottom w:val="none" w:sz="0" w:space="0" w:color="auto"/>
        <w:right w:val="none" w:sz="0" w:space="0" w:color="auto"/>
      </w:divBdr>
    </w:div>
    <w:div w:id="810051147">
      <w:bodyDiv w:val="1"/>
      <w:marLeft w:val="0"/>
      <w:marRight w:val="0"/>
      <w:marTop w:val="0"/>
      <w:marBottom w:val="0"/>
      <w:divBdr>
        <w:top w:val="none" w:sz="0" w:space="0" w:color="auto"/>
        <w:left w:val="none" w:sz="0" w:space="0" w:color="auto"/>
        <w:bottom w:val="none" w:sz="0" w:space="0" w:color="auto"/>
        <w:right w:val="none" w:sz="0" w:space="0" w:color="auto"/>
      </w:divBdr>
    </w:div>
    <w:div w:id="810251012">
      <w:bodyDiv w:val="1"/>
      <w:marLeft w:val="0"/>
      <w:marRight w:val="0"/>
      <w:marTop w:val="0"/>
      <w:marBottom w:val="0"/>
      <w:divBdr>
        <w:top w:val="none" w:sz="0" w:space="0" w:color="auto"/>
        <w:left w:val="none" w:sz="0" w:space="0" w:color="auto"/>
        <w:bottom w:val="none" w:sz="0" w:space="0" w:color="auto"/>
        <w:right w:val="none" w:sz="0" w:space="0" w:color="auto"/>
      </w:divBdr>
    </w:div>
    <w:div w:id="811337439">
      <w:bodyDiv w:val="1"/>
      <w:marLeft w:val="0"/>
      <w:marRight w:val="0"/>
      <w:marTop w:val="0"/>
      <w:marBottom w:val="0"/>
      <w:divBdr>
        <w:top w:val="none" w:sz="0" w:space="0" w:color="auto"/>
        <w:left w:val="none" w:sz="0" w:space="0" w:color="auto"/>
        <w:bottom w:val="none" w:sz="0" w:space="0" w:color="auto"/>
        <w:right w:val="none" w:sz="0" w:space="0" w:color="auto"/>
      </w:divBdr>
    </w:div>
    <w:div w:id="812063989">
      <w:bodyDiv w:val="1"/>
      <w:marLeft w:val="0"/>
      <w:marRight w:val="0"/>
      <w:marTop w:val="0"/>
      <w:marBottom w:val="0"/>
      <w:divBdr>
        <w:top w:val="none" w:sz="0" w:space="0" w:color="auto"/>
        <w:left w:val="none" w:sz="0" w:space="0" w:color="auto"/>
        <w:bottom w:val="none" w:sz="0" w:space="0" w:color="auto"/>
        <w:right w:val="none" w:sz="0" w:space="0" w:color="auto"/>
      </w:divBdr>
    </w:div>
    <w:div w:id="812716053">
      <w:bodyDiv w:val="1"/>
      <w:marLeft w:val="0"/>
      <w:marRight w:val="0"/>
      <w:marTop w:val="0"/>
      <w:marBottom w:val="0"/>
      <w:divBdr>
        <w:top w:val="none" w:sz="0" w:space="0" w:color="auto"/>
        <w:left w:val="none" w:sz="0" w:space="0" w:color="auto"/>
        <w:bottom w:val="none" w:sz="0" w:space="0" w:color="auto"/>
        <w:right w:val="none" w:sz="0" w:space="0" w:color="auto"/>
      </w:divBdr>
    </w:div>
    <w:div w:id="813257817">
      <w:bodyDiv w:val="1"/>
      <w:marLeft w:val="0"/>
      <w:marRight w:val="0"/>
      <w:marTop w:val="0"/>
      <w:marBottom w:val="0"/>
      <w:divBdr>
        <w:top w:val="none" w:sz="0" w:space="0" w:color="auto"/>
        <w:left w:val="none" w:sz="0" w:space="0" w:color="auto"/>
        <w:bottom w:val="none" w:sz="0" w:space="0" w:color="auto"/>
        <w:right w:val="none" w:sz="0" w:space="0" w:color="auto"/>
      </w:divBdr>
    </w:div>
    <w:div w:id="813839963">
      <w:bodyDiv w:val="1"/>
      <w:marLeft w:val="0"/>
      <w:marRight w:val="0"/>
      <w:marTop w:val="0"/>
      <w:marBottom w:val="0"/>
      <w:divBdr>
        <w:top w:val="none" w:sz="0" w:space="0" w:color="auto"/>
        <w:left w:val="none" w:sz="0" w:space="0" w:color="auto"/>
        <w:bottom w:val="none" w:sz="0" w:space="0" w:color="auto"/>
        <w:right w:val="none" w:sz="0" w:space="0" w:color="auto"/>
      </w:divBdr>
    </w:div>
    <w:div w:id="814756627">
      <w:bodyDiv w:val="1"/>
      <w:marLeft w:val="0"/>
      <w:marRight w:val="0"/>
      <w:marTop w:val="0"/>
      <w:marBottom w:val="0"/>
      <w:divBdr>
        <w:top w:val="none" w:sz="0" w:space="0" w:color="auto"/>
        <w:left w:val="none" w:sz="0" w:space="0" w:color="auto"/>
        <w:bottom w:val="none" w:sz="0" w:space="0" w:color="auto"/>
        <w:right w:val="none" w:sz="0" w:space="0" w:color="auto"/>
      </w:divBdr>
    </w:div>
    <w:div w:id="815684709">
      <w:bodyDiv w:val="1"/>
      <w:marLeft w:val="0"/>
      <w:marRight w:val="0"/>
      <w:marTop w:val="0"/>
      <w:marBottom w:val="0"/>
      <w:divBdr>
        <w:top w:val="none" w:sz="0" w:space="0" w:color="auto"/>
        <w:left w:val="none" w:sz="0" w:space="0" w:color="auto"/>
        <w:bottom w:val="none" w:sz="0" w:space="0" w:color="auto"/>
        <w:right w:val="none" w:sz="0" w:space="0" w:color="auto"/>
      </w:divBdr>
    </w:div>
    <w:div w:id="817377261">
      <w:bodyDiv w:val="1"/>
      <w:marLeft w:val="0"/>
      <w:marRight w:val="0"/>
      <w:marTop w:val="0"/>
      <w:marBottom w:val="0"/>
      <w:divBdr>
        <w:top w:val="none" w:sz="0" w:space="0" w:color="auto"/>
        <w:left w:val="none" w:sz="0" w:space="0" w:color="auto"/>
        <w:bottom w:val="none" w:sz="0" w:space="0" w:color="auto"/>
        <w:right w:val="none" w:sz="0" w:space="0" w:color="auto"/>
      </w:divBdr>
    </w:div>
    <w:div w:id="817697211">
      <w:bodyDiv w:val="1"/>
      <w:marLeft w:val="0"/>
      <w:marRight w:val="0"/>
      <w:marTop w:val="0"/>
      <w:marBottom w:val="0"/>
      <w:divBdr>
        <w:top w:val="none" w:sz="0" w:space="0" w:color="auto"/>
        <w:left w:val="none" w:sz="0" w:space="0" w:color="auto"/>
        <w:bottom w:val="none" w:sz="0" w:space="0" w:color="auto"/>
        <w:right w:val="none" w:sz="0" w:space="0" w:color="auto"/>
      </w:divBdr>
    </w:div>
    <w:div w:id="817916641">
      <w:bodyDiv w:val="1"/>
      <w:marLeft w:val="0"/>
      <w:marRight w:val="0"/>
      <w:marTop w:val="0"/>
      <w:marBottom w:val="0"/>
      <w:divBdr>
        <w:top w:val="none" w:sz="0" w:space="0" w:color="auto"/>
        <w:left w:val="none" w:sz="0" w:space="0" w:color="auto"/>
        <w:bottom w:val="none" w:sz="0" w:space="0" w:color="auto"/>
        <w:right w:val="none" w:sz="0" w:space="0" w:color="auto"/>
      </w:divBdr>
    </w:div>
    <w:div w:id="818107692">
      <w:bodyDiv w:val="1"/>
      <w:marLeft w:val="0"/>
      <w:marRight w:val="0"/>
      <w:marTop w:val="0"/>
      <w:marBottom w:val="0"/>
      <w:divBdr>
        <w:top w:val="none" w:sz="0" w:space="0" w:color="auto"/>
        <w:left w:val="none" w:sz="0" w:space="0" w:color="auto"/>
        <w:bottom w:val="none" w:sz="0" w:space="0" w:color="auto"/>
        <w:right w:val="none" w:sz="0" w:space="0" w:color="auto"/>
      </w:divBdr>
    </w:div>
    <w:div w:id="818882064">
      <w:bodyDiv w:val="1"/>
      <w:marLeft w:val="0"/>
      <w:marRight w:val="0"/>
      <w:marTop w:val="0"/>
      <w:marBottom w:val="0"/>
      <w:divBdr>
        <w:top w:val="none" w:sz="0" w:space="0" w:color="auto"/>
        <w:left w:val="none" w:sz="0" w:space="0" w:color="auto"/>
        <w:bottom w:val="none" w:sz="0" w:space="0" w:color="auto"/>
        <w:right w:val="none" w:sz="0" w:space="0" w:color="auto"/>
      </w:divBdr>
    </w:div>
    <w:div w:id="819351677">
      <w:bodyDiv w:val="1"/>
      <w:marLeft w:val="0"/>
      <w:marRight w:val="0"/>
      <w:marTop w:val="0"/>
      <w:marBottom w:val="0"/>
      <w:divBdr>
        <w:top w:val="none" w:sz="0" w:space="0" w:color="auto"/>
        <w:left w:val="none" w:sz="0" w:space="0" w:color="auto"/>
        <w:bottom w:val="none" w:sz="0" w:space="0" w:color="auto"/>
        <w:right w:val="none" w:sz="0" w:space="0" w:color="auto"/>
      </w:divBdr>
    </w:div>
    <w:div w:id="819615807">
      <w:bodyDiv w:val="1"/>
      <w:marLeft w:val="0"/>
      <w:marRight w:val="0"/>
      <w:marTop w:val="0"/>
      <w:marBottom w:val="0"/>
      <w:divBdr>
        <w:top w:val="none" w:sz="0" w:space="0" w:color="auto"/>
        <w:left w:val="none" w:sz="0" w:space="0" w:color="auto"/>
        <w:bottom w:val="none" w:sz="0" w:space="0" w:color="auto"/>
        <w:right w:val="none" w:sz="0" w:space="0" w:color="auto"/>
      </w:divBdr>
    </w:div>
    <w:div w:id="819884783">
      <w:bodyDiv w:val="1"/>
      <w:marLeft w:val="0"/>
      <w:marRight w:val="0"/>
      <w:marTop w:val="0"/>
      <w:marBottom w:val="0"/>
      <w:divBdr>
        <w:top w:val="none" w:sz="0" w:space="0" w:color="auto"/>
        <w:left w:val="none" w:sz="0" w:space="0" w:color="auto"/>
        <w:bottom w:val="none" w:sz="0" w:space="0" w:color="auto"/>
        <w:right w:val="none" w:sz="0" w:space="0" w:color="auto"/>
      </w:divBdr>
    </w:div>
    <w:div w:id="819928933">
      <w:bodyDiv w:val="1"/>
      <w:marLeft w:val="0"/>
      <w:marRight w:val="0"/>
      <w:marTop w:val="0"/>
      <w:marBottom w:val="0"/>
      <w:divBdr>
        <w:top w:val="none" w:sz="0" w:space="0" w:color="auto"/>
        <w:left w:val="none" w:sz="0" w:space="0" w:color="auto"/>
        <w:bottom w:val="none" w:sz="0" w:space="0" w:color="auto"/>
        <w:right w:val="none" w:sz="0" w:space="0" w:color="auto"/>
      </w:divBdr>
    </w:div>
    <w:div w:id="820125000">
      <w:bodyDiv w:val="1"/>
      <w:marLeft w:val="0"/>
      <w:marRight w:val="0"/>
      <w:marTop w:val="0"/>
      <w:marBottom w:val="0"/>
      <w:divBdr>
        <w:top w:val="none" w:sz="0" w:space="0" w:color="auto"/>
        <w:left w:val="none" w:sz="0" w:space="0" w:color="auto"/>
        <w:bottom w:val="none" w:sz="0" w:space="0" w:color="auto"/>
        <w:right w:val="none" w:sz="0" w:space="0" w:color="auto"/>
      </w:divBdr>
    </w:div>
    <w:div w:id="821115697">
      <w:bodyDiv w:val="1"/>
      <w:marLeft w:val="0"/>
      <w:marRight w:val="0"/>
      <w:marTop w:val="0"/>
      <w:marBottom w:val="0"/>
      <w:divBdr>
        <w:top w:val="none" w:sz="0" w:space="0" w:color="auto"/>
        <w:left w:val="none" w:sz="0" w:space="0" w:color="auto"/>
        <w:bottom w:val="none" w:sz="0" w:space="0" w:color="auto"/>
        <w:right w:val="none" w:sz="0" w:space="0" w:color="auto"/>
      </w:divBdr>
    </w:div>
    <w:div w:id="821237395">
      <w:bodyDiv w:val="1"/>
      <w:marLeft w:val="0"/>
      <w:marRight w:val="0"/>
      <w:marTop w:val="0"/>
      <w:marBottom w:val="0"/>
      <w:divBdr>
        <w:top w:val="none" w:sz="0" w:space="0" w:color="auto"/>
        <w:left w:val="none" w:sz="0" w:space="0" w:color="auto"/>
        <w:bottom w:val="none" w:sz="0" w:space="0" w:color="auto"/>
        <w:right w:val="none" w:sz="0" w:space="0" w:color="auto"/>
      </w:divBdr>
    </w:div>
    <w:div w:id="821239580">
      <w:bodyDiv w:val="1"/>
      <w:marLeft w:val="0"/>
      <w:marRight w:val="0"/>
      <w:marTop w:val="0"/>
      <w:marBottom w:val="0"/>
      <w:divBdr>
        <w:top w:val="none" w:sz="0" w:space="0" w:color="auto"/>
        <w:left w:val="none" w:sz="0" w:space="0" w:color="auto"/>
        <w:bottom w:val="none" w:sz="0" w:space="0" w:color="auto"/>
        <w:right w:val="none" w:sz="0" w:space="0" w:color="auto"/>
      </w:divBdr>
    </w:div>
    <w:div w:id="821581502">
      <w:bodyDiv w:val="1"/>
      <w:marLeft w:val="0"/>
      <w:marRight w:val="0"/>
      <w:marTop w:val="0"/>
      <w:marBottom w:val="0"/>
      <w:divBdr>
        <w:top w:val="none" w:sz="0" w:space="0" w:color="auto"/>
        <w:left w:val="none" w:sz="0" w:space="0" w:color="auto"/>
        <w:bottom w:val="none" w:sz="0" w:space="0" w:color="auto"/>
        <w:right w:val="none" w:sz="0" w:space="0" w:color="auto"/>
      </w:divBdr>
    </w:div>
    <w:div w:id="822427615">
      <w:bodyDiv w:val="1"/>
      <w:marLeft w:val="0"/>
      <w:marRight w:val="0"/>
      <w:marTop w:val="0"/>
      <w:marBottom w:val="0"/>
      <w:divBdr>
        <w:top w:val="none" w:sz="0" w:space="0" w:color="auto"/>
        <w:left w:val="none" w:sz="0" w:space="0" w:color="auto"/>
        <w:bottom w:val="none" w:sz="0" w:space="0" w:color="auto"/>
        <w:right w:val="none" w:sz="0" w:space="0" w:color="auto"/>
      </w:divBdr>
    </w:div>
    <w:div w:id="822769557">
      <w:bodyDiv w:val="1"/>
      <w:marLeft w:val="0"/>
      <w:marRight w:val="0"/>
      <w:marTop w:val="0"/>
      <w:marBottom w:val="0"/>
      <w:divBdr>
        <w:top w:val="none" w:sz="0" w:space="0" w:color="auto"/>
        <w:left w:val="none" w:sz="0" w:space="0" w:color="auto"/>
        <w:bottom w:val="none" w:sz="0" w:space="0" w:color="auto"/>
        <w:right w:val="none" w:sz="0" w:space="0" w:color="auto"/>
      </w:divBdr>
    </w:div>
    <w:div w:id="823355924">
      <w:bodyDiv w:val="1"/>
      <w:marLeft w:val="0"/>
      <w:marRight w:val="0"/>
      <w:marTop w:val="0"/>
      <w:marBottom w:val="0"/>
      <w:divBdr>
        <w:top w:val="none" w:sz="0" w:space="0" w:color="auto"/>
        <w:left w:val="none" w:sz="0" w:space="0" w:color="auto"/>
        <w:bottom w:val="none" w:sz="0" w:space="0" w:color="auto"/>
        <w:right w:val="none" w:sz="0" w:space="0" w:color="auto"/>
      </w:divBdr>
    </w:div>
    <w:div w:id="823669688">
      <w:bodyDiv w:val="1"/>
      <w:marLeft w:val="0"/>
      <w:marRight w:val="0"/>
      <w:marTop w:val="0"/>
      <w:marBottom w:val="0"/>
      <w:divBdr>
        <w:top w:val="none" w:sz="0" w:space="0" w:color="auto"/>
        <w:left w:val="none" w:sz="0" w:space="0" w:color="auto"/>
        <w:bottom w:val="none" w:sz="0" w:space="0" w:color="auto"/>
        <w:right w:val="none" w:sz="0" w:space="0" w:color="auto"/>
      </w:divBdr>
    </w:div>
    <w:div w:id="823812047">
      <w:bodyDiv w:val="1"/>
      <w:marLeft w:val="0"/>
      <w:marRight w:val="0"/>
      <w:marTop w:val="0"/>
      <w:marBottom w:val="0"/>
      <w:divBdr>
        <w:top w:val="none" w:sz="0" w:space="0" w:color="auto"/>
        <w:left w:val="none" w:sz="0" w:space="0" w:color="auto"/>
        <w:bottom w:val="none" w:sz="0" w:space="0" w:color="auto"/>
        <w:right w:val="none" w:sz="0" w:space="0" w:color="auto"/>
      </w:divBdr>
    </w:div>
    <w:div w:id="824323274">
      <w:bodyDiv w:val="1"/>
      <w:marLeft w:val="0"/>
      <w:marRight w:val="0"/>
      <w:marTop w:val="0"/>
      <w:marBottom w:val="0"/>
      <w:divBdr>
        <w:top w:val="none" w:sz="0" w:space="0" w:color="auto"/>
        <w:left w:val="none" w:sz="0" w:space="0" w:color="auto"/>
        <w:bottom w:val="none" w:sz="0" w:space="0" w:color="auto"/>
        <w:right w:val="none" w:sz="0" w:space="0" w:color="auto"/>
      </w:divBdr>
    </w:div>
    <w:div w:id="824324656">
      <w:bodyDiv w:val="1"/>
      <w:marLeft w:val="0"/>
      <w:marRight w:val="0"/>
      <w:marTop w:val="0"/>
      <w:marBottom w:val="0"/>
      <w:divBdr>
        <w:top w:val="none" w:sz="0" w:space="0" w:color="auto"/>
        <w:left w:val="none" w:sz="0" w:space="0" w:color="auto"/>
        <w:bottom w:val="none" w:sz="0" w:space="0" w:color="auto"/>
        <w:right w:val="none" w:sz="0" w:space="0" w:color="auto"/>
      </w:divBdr>
    </w:div>
    <w:div w:id="824515669">
      <w:bodyDiv w:val="1"/>
      <w:marLeft w:val="0"/>
      <w:marRight w:val="0"/>
      <w:marTop w:val="0"/>
      <w:marBottom w:val="0"/>
      <w:divBdr>
        <w:top w:val="none" w:sz="0" w:space="0" w:color="auto"/>
        <w:left w:val="none" w:sz="0" w:space="0" w:color="auto"/>
        <w:bottom w:val="none" w:sz="0" w:space="0" w:color="auto"/>
        <w:right w:val="none" w:sz="0" w:space="0" w:color="auto"/>
      </w:divBdr>
    </w:div>
    <w:div w:id="825122740">
      <w:bodyDiv w:val="1"/>
      <w:marLeft w:val="0"/>
      <w:marRight w:val="0"/>
      <w:marTop w:val="0"/>
      <w:marBottom w:val="0"/>
      <w:divBdr>
        <w:top w:val="none" w:sz="0" w:space="0" w:color="auto"/>
        <w:left w:val="none" w:sz="0" w:space="0" w:color="auto"/>
        <w:bottom w:val="none" w:sz="0" w:space="0" w:color="auto"/>
        <w:right w:val="none" w:sz="0" w:space="0" w:color="auto"/>
      </w:divBdr>
    </w:div>
    <w:div w:id="825392309">
      <w:bodyDiv w:val="1"/>
      <w:marLeft w:val="0"/>
      <w:marRight w:val="0"/>
      <w:marTop w:val="0"/>
      <w:marBottom w:val="0"/>
      <w:divBdr>
        <w:top w:val="none" w:sz="0" w:space="0" w:color="auto"/>
        <w:left w:val="none" w:sz="0" w:space="0" w:color="auto"/>
        <w:bottom w:val="none" w:sz="0" w:space="0" w:color="auto"/>
        <w:right w:val="none" w:sz="0" w:space="0" w:color="auto"/>
      </w:divBdr>
    </w:div>
    <w:div w:id="825435353">
      <w:bodyDiv w:val="1"/>
      <w:marLeft w:val="0"/>
      <w:marRight w:val="0"/>
      <w:marTop w:val="0"/>
      <w:marBottom w:val="0"/>
      <w:divBdr>
        <w:top w:val="none" w:sz="0" w:space="0" w:color="auto"/>
        <w:left w:val="none" w:sz="0" w:space="0" w:color="auto"/>
        <w:bottom w:val="none" w:sz="0" w:space="0" w:color="auto"/>
        <w:right w:val="none" w:sz="0" w:space="0" w:color="auto"/>
      </w:divBdr>
    </w:div>
    <w:div w:id="825517232">
      <w:bodyDiv w:val="1"/>
      <w:marLeft w:val="0"/>
      <w:marRight w:val="0"/>
      <w:marTop w:val="0"/>
      <w:marBottom w:val="0"/>
      <w:divBdr>
        <w:top w:val="none" w:sz="0" w:space="0" w:color="auto"/>
        <w:left w:val="none" w:sz="0" w:space="0" w:color="auto"/>
        <w:bottom w:val="none" w:sz="0" w:space="0" w:color="auto"/>
        <w:right w:val="none" w:sz="0" w:space="0" w:color="auto"/>
      </w:divBdr>
    </w:div>
    <w:div w:id="825974735">
      <w:bodyDiv w:val="1"/>
      <w:marLeft w:val="0"/>
      <w:marRight w:val="0"/>
      <w:marTop w:val="0"/>
      <w:marBottom w:val="0"/>
      <w:divBdr>
        <w:top w:val="none" w:sz="0" w:space="0" w:color="auto"/>
        <w:left w:val="none" w:sz="0" w:space="0" w:color="auto"/>
        <w:bottom w:val="none" w:sz="0" w:space="0" w:color="auto"/>
        <w:right w:val="none" w:sz="0" w:space="0" w:color="auto"/>
      </w:divBdr>
    </w:div>
    <w:div w:id="826241941">
      <w:bodyDiv w:val="1"/>
      <w:marLeft w:val="0"/>
      <w:marRight w:val="0"/>
      <w:marTop w:val="0"/>
      <w:marBottom w:val="0"/>
      <w:divBdr>
        <w:top w:val="none" w:sz="0" w:space="0" w:color="auto"/>
        <w:left w:val="none" w:sz="0" w:space="0" w:color="auto"/>
        <w:bottom w:val="none" w:sz="0" w:space="0" w:color="auto"/>
        <w:right w:val="none" w:sz="0" w:space="0" w:color="auto"/>
      </w:divBdr>
    </w:div>
    <w:div w:id="826939057">
      <w:bodyDiv w:val="1"/>
      <w:marLeft w:val="0"/>
      <w:marRight w:val="0"/>
      <w:marTop w:val="0"/>
      <w:marBottom w:val="0"/>
      <w:divBdr>
        <w:top w:val="none" w:sz="0" w:space="0" w:color="auto"/>
        <w:left w:val="none" w:sz="0" w:space="0" w:color="auto"/>
        <w:bottom w:val="none" w:sz="0" w:space="0" w:color="auto"/>
        <w:right w:val="none" w:sz="0" w:space="0" w:color="auto"/>
      </w:divBdr>
    </w:div>
    <w:div w:id="827552281">
      <w:bodyDiv w:val="1"/>
      <w:marLeft w:val="0"/>
      <w:marRight w:val="0"/>
      <w:marTop w:val="0"/>
      <w:marBottom w:val="0"/>
      <w:divBdr>
        <w:top w:val="none" w:sz="0" w:space="0" w:color="auto"/>
        <w:left w:val="none" w:sz="0" w:space="0" w:color="auto"/>
        <w:bottom w:val="none" w:sz="0" w:space="0" w:color="auto"/>
        <w:right w:val="none" w:sz="0" w:space="0" w:color="auto"/>
      </w:divBdr>
    </w:div>
    <w:div w:id="827747467">
      <w:bodyDiv w:val="1"/>
      <w:marLeft w:val="0"/>
      <w:marRight w:val="0"/>
      <w:marTop w:val="0"/>
      <w:marBottom w:val="0"/>
      <w:divBdr>
        <w:top w:val="none" w:sz="0" w:space="0" w:color="auto"/>
        <w:left w:val="none" w:sz="0" w:space="0" w:color="auto"/>
        <w:bottom w:val="none" w:sz="0" w:space="0" w:color="auto"/>
        <w:right w:val="none" w:sz="0" w:space="0" w:color="auto"/>
      </w:divBdr>
    </w:div>
    <w:div w:id="828062109">
      <w:bodyDiv w:val="1"/>
      <w:marLeft w:val="0"/>
      <w:marRight w:val="0"/>
      <w:marTop w:val="0"/>
      <w:marBottom w:val="0"/>
      <w:divBdr>
        <w:top w:val="none" w:sz="0" w:space="0" w:color="auto"/>
        <w:left w:val="none" w:sz="0" w:space="0" w:color="auto"/>
        <w:bottom w:val="none" w:sz="0" w:space="0" w:color="auto"/>
        <w:right w:val="none" w:sz="0" w:space="0" w:color="auto"/>
      </w:divBdr>
    </w:div>
    <w:div w:id="828132826">
      <w:bodyDiv w:val="1"/>
      <w:marLeft w:val="0"/>
      <w:marRight w:val="0"/>
      <w:marTop w:val="0"/>
      <w:marBottom w:val="0"/>
      <w:divBdr>
        <w:top w:val="none" w:sz="0" w:space="0" w:color="auto"/>
        <w:left w:val="none" w:sz="0" w:space="0" w:color="auto"/>
        <w:bottom w:val="none" w:sz="0" w:space="0" w:color="auto"/>
        <w:right w:val="none" w:sz="0" w:space="0" w:color="auto"/>
      </w:divBdr>
    </w:div>
    <w:div w:id="828330837">
      <w:bodyDiv w:val="1"/>
      <w:marLeft w:val="0"/>
      <w:marRight w:val="0"/>
      <w:marTop w:val="0"/>
      <w:marBottom w:val="0"/>
      <w:divBdr>
        <w:top w:val="none" w:sz="0" w:space="0" w:color="auto"/>
        <w:left w:val="none" w:sz="0" w:space="0" w:color="auto"/>
        <w:bottom w:val="none" w:sz="0" w:space="0" w:color="auto"/>
        <w:right w:val="none" w:sz="0" w:space="0" w:color="auto"/>
      </w:divBdr>
    </w:div>
    <w:div w:id="828332077">
      <w:bodyDiv w:val="1"/>
      <w:marLeft w:val="0"/>
      <w:marRight w:val="0"/>
      <w:marTop w:val="0"/>
      <w:marBottom w:val="0"/>
      <w:divBdr>
        <w:top w:val="none" w:sz="0" w:space="0" w:color="auto"/>
        <w:left w:val="none" w:sz="0" w:space="0" w:color="auto"/>
        <w:bottom w:val="none" w:sz="0" w:space="0" w:color="auto"/>
        <w:right w:val="none" w:sz="0" w:space="0" w:color="auto"/>
      </w:divBdr>
    </w:div>
    <w:div w:id="828667553">
      <w:bodyDiv w:val="1"/>
      <w:marLeft w:val="0"/>
      <w:marRight w:val="0"/>
      <w:marTop w:val="0"/>
      <w:marBottom w:val="0"/>
      <w:divBdr>
        <w:top w:val="none" w:sz="0" w:space="0" w:color="auto"/>
        <w:left w:val="none" w:sz="0" w:space="0" w:color="auto"/>
        <w:bottom w:val="none" w:sz="0" w:space="0" w:color="auto"/>
        <w:right w:val="none" w:sz="0" w:space="0" w:color="auto"/>
      </w:divBdr>
    </w:div>
    <w:div w:id="829172033">
      <w:bodyDiv w:val="1"/>
      <w:marLeft w:val="0"/>
      <w:marRight w:val="0"/>
      <w:marTop w:val="0"/>
      <w:marBottom w:val="0"/>
      <w:divBdr>
        <w:top w:val="none" w:sz="0" w:space="0" w:color="auto"/>
        <w:left w:val="none" w:sz="0" w:space="0" w:color="auto"/>
        <w:bottom w:val="none" w:sz="0" w:space="0" w:color="auto"/>
        <w:right w:val="none" w:sz="0" w:space="0" w:color="auto"/>
      </w:divBdr>
    </w:div>
    <w:div w:id="830145628">
      <w:bodyDiv w:val="1"/>
      <w:marLeft w:val="0"/>
      <w:marRight w:val="0"/>
      <w:marTop w:val="0"/>
      <w:marBottom w:val="0"/>
      <w:divBdr>
        <w:top w:val="none" w:sz="0" w:space="0" w:color="auto"/>
        <w:left w:val="none" w:sz="0" w:space="0" w:color="auto"/>
        <w:bottom w:val="none" w:sz="0" w:space="0" w:color="auto"/>
        <w:right w:val="none" w:sz="0" w:space="0" w:color="auto"/>
      </w:divBdr>
    </w:div>
    <w:div w:id="830365622">
      <w:bodyDiv w:val="1"/>
      <w:marLeft w:val="0"/>
      <w:marRight w:val="0"/>
      <w:marTop w:val="0"/>
      <w:marBottom w:val="0"/>
      <w:divBdr>
        <w:top w:val="none" w:sz="0" w:space="0" w:color="auto"/>
        <w:left w:val="none" w:sz="0" w:space="0" w:color="auto"/>
        <w:bottom w:val="none" w:sz="0" w:space="0" w:color="auto"/>
        <w:right w:val="none" w:sz="0" w:space="0" w:color="auto"/>
      </w:divBdr>
    </w:div>
    <w:div w:id="830482248">
      <w:bodyDiv w:val="1"/>
      <w:marLeft w:val="0"/>
      <w:marRight w:val="0"/>
      <w:marTop w:val="0"/>
      <w:marBottom w:val="0"/>
      <w:divBdr>
        <w:top w:val="none" w:sz="0" w:space="0" w:color="auto"/>
        <w:left w:val="none" w:sz="0" w:space="0" w:color="auto"/>
        <w:bottom w:val="none" w:sz="0" w:space="0" w:color="auto"/>
        <w:right w:val="none" w:sz="0" w:space="0" w:color="auto"/>
      </w:divBdr>
    </w:div>
    <w:div w:id="831601140">
      <w:bodyDiv w:val="1"/>
      <w:marLeft w:val="0"/>
      <w:marRight w:val="0"/>
      <w:marTop w:val="0"/>
      <w:marBottom w:val="0"/>
      <w:divBdr>
        <w:top w:val="none" w:sz="0" w:space="0" w:color="auto"/>
        <w:left w:val="none" w:sz="0" w:space="0" w:color="auto"/>
        <w:bottom w:val="none" w:sz="0" w:space="0" w:color="auto"/>
        <w:right w:val="none" w:sz="0" w:space="0" w:color="auto"/>
      </w:divBdr>
    </w:div>
    <w:div w:id="831871186">
      <w:bodyDiv w:val="1"/>
      <w:marLeft w:val="0"/>
      <w:marRight w:val="0"/>
      <w:marTop w:val="0"/>
      <w:marBottom w:val="0"/>
      <w:divBdr>
        <w:top w:val="none" w:sz="0" w:space="0" w:color="auto"/>
        <w:left w:val="none" w:sz="0" w:space="0" w:color="auto"/>
        <w:bottom w:val="none" w:sz="0" w:space="0" w:color="auto"/>
        <w:right w:val="none" w:sz="0" w:space="0" w:color="auto"/>
      </w:divBdr>
    </w:div>
    <w:div w:id="832376746">
      <w:bodyDiv w:val="1"/>
      <w:marLeft w:val="0"/>
      <w:marRight w:val="0"/>
      <w:marTop w:val="0"/>
      <w:marBottom w:val="0"/>
      <w:divBdr>
        <w:top w:val="none" w:sz="0" w:space="0" w:color="auto"/>
        <w:left w:val="none" w:sz="0" w:space="0" w:color="auto"/>
        <w:bottom w:val="none" w:sz="0" w:space="0" w:color="auto"/>
        <w:right w:val="none" w:sz="0" w:space="0" w:color="auto"/>
      </w:divBdr>
    </w:div>
    <w:div w:id="832381766">
      <w:bodyDiv w:val="1"/>
      <w:marLeft w:val="0"/>
      <w:marRight w:val="0"/>
      <w:marTop w:val="0"/>
      <w:marBottom w:val="0"/>
      <w:divBdr>
        <w:top w:val="none" w:sz="0" w:space="0" w:color="auto"/>
        <w:left w:val="none" w:sz="0" w:space="0" w:color="auto"/>
        <w:bottom w:val="none" w:sz="0" w:space="0" w:color="auto"/>
        <w:right w:val="none" w:sz="0" w:space="0" w:color="auto"/>
      </w:divBdr>
    </w:div>
    <w:div w:id="832531669">
      <w:bodyDiv w:val="1"/>
      <w:marLeft w:val="0"/>
      <w:marRight w:val="0"/>
      <w:marTop w:val="0"/>
      <w:marBottom w:val="0"/>
      <w:divBdr>
        <w:top w:val="none" w:sz="0" w:space="0" w:color="auto"/>
        <w:left w:val="none" w:sz="0" w:space="0" w:color="auto"/>
        <w:bottom w:val="none" w:sz="0" w:space="0" w:color="auto"/>
        <w:right w:val="none" w:sz="0" w:space="0" w:color="auto"/>
      </w:divBdr>
    </w:div>
    <w:div w:id="832793223">
      <w:bodyDiv w:val="1"/>
      <w:marLeft w:val="0"/>
      <w:marRight w:val="0"/>
      <w:marTop w:val="0"/>
      <w:marBottom w:val="0"/>
      <w:divBdr>
        <w:top w:val="none" w:sz="0" w:space="0" w:color="auto"/>
        <w:left w:val="none" w:sz="0" w:space="0" w:color="auto"/>
        <w:bottom w:val="none" w:sz="0" w:space="0" w:color="auto"/>
        <w:right w:val="none" w:sz="0" w:space="0" w:color="auto"/>
      </w:divBdr>
    </w:div>
    <w:div w:id="832843036">
      <w:bodyDiv w:val="1"/>
      <w:marLeft w:val="0"/>
      <w:marRight w:val="0"/>
      <w:marTop w:val="0"/>
      <w:marBottom w:val="0"/>
      <w:divBdr>
        <w:top w:val="none" w:sz="0" w:space="0" w:color="auto"/>
        <w:left w:val="none" w:sz="0" w:space="0" w:color="auto"/>
        <w:bottom w:val="none" w:sz="0" w:space="0" w:color="auto"/>
        <w:right w:val="none" w:sz="0" w:space="0" w:color="auto"/>
      </w:divBdr>
    </w:div>
    <w:div w:id="832988341">
      <w:bodyDiv w:val="1"/>
      <w:marLeft w:val="0"/>
      <w:marRight w:val="0"/>
      <w:marTop w:val="0"/>
      <w:marBottom w:val="0"/>
      <w:divBdr>
        <w:top w:val="none" w:sz="0" w:space="0" w:color="auto"/>
        <w:left w:val="none" w:sz="0" w:space="0" w:color="auto"/>
        <w:bottom w:val="none" w:sz="0" w:space="0" w:color="auto"/>
        <w:right w:val="none" w:sz="0" w:space="0" w:color="auto"/>
      </w:divBdr>
    </w:div>
    <w:div w:id="833689219">
      <w:bodyDiv w:val="1"/>
      <w:marLeft w:val="0"/>
      <w:marRight w:val="0"/>
      <w:marTop w:val="0"/>
      <w:marBottom w:val="0"/>
      <w:divBdr>
        <w:top w:val="none" w:sz="0" w:space="0" w:color="auto"/>
        <w:left w:val="none" w:sz="0" w:space="0" w:color="auto"/>
        <w:bottom w:val="none" w:sz="0" w:space="0" w:color="auto"/>
        <w:right w:val="none" w:sz="0" w:space="0" w:color="auto"/>
      </w:divBdr>
    </w:div>
    <w:div w:id="834035427">
      <w:bodyDiv w:val="1"/>
      <w:marLeft w:val="0"/>
      <w:marRight w:val="0"/>
      <w:marTop w:val="0"/>
      <w:marBottom w:val="0"/>
      <w:divBdr>
        <w:top w:val="none" w:sz="0" w:space="0" w:color="auto"/>
        <w:left w:val="none" w:sz="0" w:space="0" w:color="auto"/>
        <w:bottom w:val="none" w:sz="0" w:space="0" w:color="auto"/>
        <w:right w:val="none" w:sz="0" w:space="0" w:color="auto"/>
      </w:divBdr>
    </w:div>
    <w:div w:id="834344093">
      <w:bodyDiv w:val="1"/>
      <w:marLeft w:val="0"/>
      <w:marRight w:val="0"/>
      <w:marTop w:val="0"/>
      <w:marBottom w:val="0"/>
      <w:divBdr>
        <w:top w:val="none" w:sz="0" w:space="0" w:color="auto"/>
        <w:left w:val="none" w:sz="0" w:space="0" w:color="auto"/>
        <w:bottom w:val="none" w:sz="0" w:space="0" w:color="auto"/>
        <w:right w:val="none" w:sz="0" w:space="0" w:color="auto"/>
      </w:divBdr>
    </w:div>
    <w:div w:id="834690494">
      <w:bodyDiv w:val="1"/>
      <w:marLeft w:val="0"/>
      <w:marRight w:val="0"/>
      <w:marTop w:val="0"/>
      <w:marBottom w:val="0"/>
      <w:divBdr>
        <w:top w:val="none" w:sz="0" w:space="0" w:color="auto"/>
        <w:left w:val="none" w:sz="0" w:space="0" w:color="auto"/>
        <w:bottom w:val="none" w:sz="0" w:space="0" w:color="auto"/>
        <w:right w:val="none" w:sz="0" w:space="0" w:color="auto"/>
      </w:divBdr>
    </w:div>
    <w:div w:id="834998015">
      <w:bodyDiv w:val="1"/>
      <w:marLeft w:val="0"/>
      <w:marRight w:val="0"/>
      <w:marTop w:val="0"/>
      <w:marBottom w:val="0"/>
      <w:divBdr>
        <w:top w:val="none" w:sz="0" w:space="0" w:color="auto"/>
        <w:left w:val="none" w:sz="0" w:space="0" w:color="auto"/>
        <w:bottom w:val="none" w:sz="0" w:space="0" w:color="auto"/>
        <w:right w:val="none" w:sz="0" w:space="0" w:color="auto"/>
      </w:divBdr>
    </w:div>
    <w:div w:id="836191911">
      <w:bodyDiv w:val="1"/>
      <w:marLeft w:val="0"/>
      <w:marRight w:val="0"/>
      <w:marTop w:val="0"/>
      <w:marBottom w:val="0"/>
      <w:divBdr>
        <w:top w:val="none" w:sz="0" w:space="0" w:color="auto"/>
        <w:left w:val="none" w:sz="0" w:space="0" w:color="auto"/>
        <w:bottom w:val="none" w:sz="0" w:space="0" w:color="auto"/>
        <w:right w:val="none" w:sz="0" w:space="0" w:color="auto"/>
      </w:divBdr>
    </w:div>
    <w:div w:id="836576217">
      <w:bodyDiv w:val="1"/>
      <w:marLeft w:val="0"/>
      <w:marRight w:val="0"/>
      <w:marTop w:val="0"/>
      <w:marBottom w:val="0"/>
      <w:divBdr>
        <w:top w:val="none" w:sz="0" w:space="0" w:color="auto"/>
        <w:left w:val="none" w:sz="0" w:space="0" w:color="auto"/>
        <w:bottom w:val="none" w:sz="0" w:space="0" w:color="auto"/>
        <w:right w:val="none" w:sz="0" w:space="0" w:color="auto"/>
      </w:divBdr>
    </w:div>
    <w:div w:id="836577831">
      <w:bodyDiv w:val="1"/>
      <w:marLeft w:val="0"/>
      <w:marRight w:val="0"/>
      <w:marTop w:val="0"/>
      <w:marBottom w:val="0"/>
      <w:divBdr>
        <w:top w:val="none" w:sz="0" w:space="0" w:color="auto"/>
        <w:left w:val="none" w:sz="0" w:space="0" w:color="auto"/>
        <w:bottom w:val="none" w:sz="0" w:space="0" w:color="auto"/>
        <w:right w:val="none" w:sz="0" w:space="0" w:color="auto"/>
      </w:divBdr>
    </w:div>
    <w:div w:id="836992025">
      <w:bodyDiv w:val="1"/>
      <w:marLeft w:val="0"/>
      <w:marRight w:val="0"/>
      <w:marTop w:val="0"/>
      <w:marBottom w:val="0"/>
      <w:divBdr>
        <w:top w:val="none" w:sz="0" w:space="0" w:color="auto"/>
        <w:left w:val="none" w:sz="0" w:space="0" w:color="auto"/>
        <w:bottom w:val="none" w:sz="0" w:space="0" w:color="auto"/>
        <w:right w:val="none" w:sz="0" w:space="0" w:color="auto"/>
      </w:divBdr>
    </w:div>
    <w:div w:id="837185635">
      <w:bodyDiv w:val="1"/>
      <w:marLeft w:val="0"/>
      <w:marRight w:val="0"/>
      <w:marTop w:val="0"/>
      <w:marBottom w:val="0"/>
      <w:divBdr>
        <w:top w:val="none" w:sz="0" w:space="0" w:color="auto"/>
        <w:left w:val="none" w:sz="0" w:space="0" w:color="auto"/>
        <w:bottom w:val="none" w:sz="0" w:space="0" w:color="auto"/>
        <w:right w:val="none" w:sz="0" w:space="0" w:color="auto"/>
      </w:divBdr>
    </w:div>
    <w:div w:id="837306374">
      <w:bodyDiv w:val="1"/>
      <w:marLeft w:val="0"/>
      <w:marRight w:val="0"/>
      <w:marTop w:val="0"/>
      <w:marBottom w:val="0"/>
      <w:divBdr>
        <w:top w:val="none" w:sz="0" w:space="0" w:color="auto"/>
        <w:left w:val="none" w:sz="0" w:space="0" w:color="auto"/>
        <w:bottom w:val="none" w:sz="0" w:space="0" w:color="auto"/>
        <w:right w:val="none" w:sz="0" w:space="0" w:color="auto"/>
      </w:divBdr>
    </w:div>
    <w:div w:id="838230696">
      <w:bodyDiv w:val="1"/>
      <w:marLeft w:val="0"/>
      <w:marRight w:val="0"/>
      <w:marTop w:val="0"/>
      <w:marBottom w:val="0"/>
      <w:divBdr>
        <w:top w:val="none" w:sz="0" w:space="0" w:color="auto"/>
        <w:left w:val="none" w:sz="0" w:space="0" w:color="auto"/>
        <w:bottom w:val="none" w:sz="0" w:space="0" w:color="auto"/>
        <w:right w:val="none" w:sz="0" w:space="0" w:color="auto"/>
      </w:divBdr>
    </w:div>
    <w:div w:id="838345610">
      <w:bodyDiv w:val="1"/>
      <w:marLeft w:val="0"/>
      <w:marRight w:val="0"/>
      <w:marTop w:val="0"/>
      <w:marBottom w:val="0"/>
      <w:divBdr>
        <w:top w:val="none" w:sz="0" w:space="0" w:color="auto"/>
        <w:left w:val="none" w:sz="0" w:space="0" w:color="auto"/>
        <w:bottom w:val="none" w:sz="0" w:space="0" w:color="auto"/>
        <w:right w:val="none" w:sz="0" w:space="0" w:color="auto"/>
      </w:divBdr>
    </w:div>
    <w:div w:id="839539172">
      <w:bodyDiv w:val="1"/>
      <w:marLeft w:val="0"/>
      <w:marRight w:val="0"/>
      <w:marTop w:val="0"/>
      <w:marBottom w:val="0"/>
      <w:divBdr>
        <w:top w:val="none" w:sz="0" w:space="0" w:color="auto"/>
        <w:left w:val="none" w:sz="0" w:space="0" w:color="auto"/>
        <w:bottom w:val="none" w:sz="0" w:space="0" w:color="auto"/>
        <w:right w:val="none" w:sz="0" w:space="0" w:color="auto"/>
      </w:divBdr>
    </w:div>
    <w:div w:id="839663338">
      <w:bodyDiv w:val="1"/>
      <w:marLeft w:val="0"/>
      <w:marRight w:val="0"/>
      <w:marTop w:val="0"/>
      <w:marBottom w:val="0"/>
      <w:divBdr>
        <w:top w:val="none" w:sz="0" w:space="0" w:color="auto"/>
        <w:left w:val="none" w:sz="0" w:space="0" w:color="auto"/>
        <w:bottom w:val="none" w:sz="0" w:space="0" w:color="auto"/>
        <w:right w:val="none" w:sz="0" w:space="0" w:color="auto"/>
      </w:divBdr>
    </w:div>
    <w:div w:id="840124038">
      <w:bodyDiv w:val="1"/>
      <w:marLeft w:val="0"/>
      <w:marRight w:val="0"/>
      <w:marTop w:val="0"/>
      <w:marBottom w:val="0"/>
      <w:divBdr>
        <w:top w:val="none" w:sz="0" w:space="0" w:color="auto"/>
        <w:left w:val="none" w:sz="0" w:space="0" w:color="auto"/>
        <w:bottom w:val="none" w:sz="0" w:space="0" w:color="auto"/>
        <w:right w:val="none" w:sz="0" w:space="0" w:color="auto"/>
      </w:divBdr>
    </w:div>
    <w:div w:id="840701801">
      <w:bodyDiv w:val="1"/>
      <w:marLeft w:val="0"/>
      <w:marRight w:val="0"/>
      <w:marTop w:val="0"/>
      <w:marBottom w:val="0"/>
      <w:divBdr>
        <w:top w:val="none" w:sz="0" w:space="0" w:color="auto"/>
        <w:left w:val="none" w:sz="0" w:space="0" w:color="auto"/>
        <w:bottom w:val="none" w:sz="0" w:space="0" w:color="auto"/>
        <w:right w:val="none" w:sz="0" w:space="0" w:color="auto"/>
      </w:divBdr>
    </w:div>
    <w:div w:id="841045426">
      <w:bodyDiv w:val="1"/>
      <w:marLeft w:val="0"/>
      <w:marRight w:val="0"/>
      <w:marTop w:val="0"/>
      <w:marBottom w:val="0"/>
      <w:divBdr>
        <w:top w:val="none" w:sz="0" w:space="0" w:color="auto"/>
        <w:left w:val="none" w:sz="0" w:space="0" w:color="auto"/>
        <w:bottom w:val="none" w:sz="0" w:space="0" w:color="auto"/>
        <w:right w:val="none" w:sz="0" w:space="0" w:color="auto"/>
      </w:divBdr>
    </w:div>
    <w:div w:id="841315882">
      <w:bodyDiv w:val="1"/>
      <w:marLeft w:val="0"/>
      <w:marRight w:val="0"/>
      <w:marTop w:val="0"/>
      <w:marBottom w:val="0"/>
      <w:divBdr>
        <w:top w:val="none" w:sz="0" w:space="0" w:color="auto"/>
        <w:left w:val="none" w:sz="0" w:space="0" w:color="auto"/>
        <w:bottom w:val="none" w:sz="0" w:space="0" w:color="auto"/>
        <w:right w:val="none" w:sz="0" w:space="0" w:color="auto"/>
      </w:divBdr>
    </w:div>
    <w:div w:id="841510417">
      <w:bodyDiv w:val="1"/>
      <w:marLeft w:val="0"/>
      <w:marRight w:val="0"/>
      <w:marTop w:val="0"/>
      <w:marBottom w:val="0"/>
      <w:divBdr>
        <w:top w:val="none" w:sz="0" w:space="0" w:color="auto"/>
        <w:left w:val="none" w:sz="0" w:space="0" w:color="auto"/>
        <w:bottom w:val="none" w:sz="0" w:space="0" w:color="auto"/>
        <w:right w:val="none" w:sz="0" w:space="0" w:color="auto"/>
      </w:divBdr>
    </w:div>
    <w:div w:id="842353525">
      <w:bodyDiv w:val="1"/>
      <w:marLeft w:val="0"/>
      <w:marRight w:val="0"/>
      <w:marTop w:val="0"/>
      <w:marBottom w:val="0"/>
      <w:divBdr>
        <w:top w:val="none" w:sz="0" w:space="0" w:color="auto"/>
        <w:left w:val="none" w:sz="0" w:space="0" w:color="auto"/>
        <w:bottom w:val="none" w:sz="0" w:space="0" w:color="auto"/>
        <w:right w:val="none" w:sz="0" w:space="0" w:color="auto"/>
      </w:divBdr>
    </w:div>
    <w:div w:id="842400450">
      <w:bodyDiv w:val="1"/>
      <w:marLeft w:val="0"/>
      <w:marRight w:val="0"/>
      <w:marTop w:val="0"/>
      <w:marBottom w:val="0"/>
      <w:divBdr>
        <w:top w:val="none" w:sz="0" w:space="0" w:color="auto"/>
        <w:left w:val="none" w:sz="0" w:space="0" w:color="auto"/>
        <w:bottom w:val="none" w:sz="0" w:space="0" w:color="auto"/>
        <w:right w:val="none" w:sz="0" w:space="0" w:color="auto"/>
      </w:divBdr>
    </w:div>
    <w:div w:id="842741671">
      <w:bodyDiv w:val="1"/>
      <w:marLeft w:val="0"/>
      <w:marRight w:val="0"/>
      <w:marTop w:val="0"/>
      <w:marBottom w:val="0"/>
      <w:divBdr>
        <w:top w:val="none" w:sz="0" w:space="0" w:color="auto"/>
        <w:left w:val="none" w:sz="0" w:space="0" w:color="auto"/>
        <w:bottom w:val="none" w:sz="0" w:space="0" w:color="auto"/>
        <w:right w:val="none" w:sz="0" w:space="0" w:color="auto"/>
      </w:divBdr>
    </w:div>
    <w:div w:id="843009792">
      <w:bodyDiv w:val="1"/>
      <w:marLeft w:val="0"/>
      <w:marRight w:val="0"/>
      <w:marTop w:val="0"/>
      <w:marBottom w:val="0"/>
      <w:divBdr>
        <w:top w:val="none" w:sz="0" w:space="0" w:color="auto"/>
        <w:left w:val="none" w:sz="0" w:space="0" w:color="auto"/>
        <w:bottom w:val="none" w:sz="0" w:space="0" w:color="auto"/>
        <w:right w:val="none" w:sz="0" w:space="0" w:color="auto"/>
      </w:divBdr>
    </w:div>
    <w:div w:id="843395790">
      <w:bodyDiv w:val="1"/>
      <w:marLeft w:val="0"/>
      <w:marRight w:val="0"/>
      <w:marTop w:val="0"/>
      <w:marBottom w:val="0"/>
      <w:divBdr>
        <w:top w:val="none" w:sz="0" w:space="0" w:color="auto"/>
        <w:left w:val="none" w:sz="0" w:space="0" w:color="auto"/>
        <w:bottom w:val="none" w:sz="0" w:space="0" w:color="auto"/>
        <w:right w:val="none" w:sz="0" w:space="0" w:color="auto"/>
      </w:divBdr>
    </w:div>
    <w:div w:id="843588768">
      <w:bodyDiv w:val="1"/>
      <w:marLeft w:val="0"/>
      <w:marRight w:val="0"/>
      <w:marTop w:val="0"/>
      <w:marBottom w:val="0"/>
      <w:divBdr>
        <w:top w:val="none" w:sz="0" w:space="0" w:color="auto"/>
        <w:left w:val="none" w:sz="0" w:space="0" w:color="auto"/>
        <w:bottom w:val="none" w:sz="0" w:space="0" w:color="auto"/>
        <w:right w:val="none" w:sz="0" w:space="0" w:color="auto"/>
      </w:divBdr>
    </w:div>
    <w:div w:id="843978242">
      <w:bodyDiv w:val="1"/>
      <w:marLeft w:val="0"/>
      <w:marRight w:val="0"/>
      <w:marTop w:val="0"/>
      <w:marBottom w:val="0"/>
      <w:divBdr>
        <w:top w:val="none" w:sz="0" w:space="0" w:color="auto"/>
        <w:left w:val="none" w:sz="0" w:space="0" w:color="auto"/>
        <w:bottom w:val="none" w:sz="0" w:space="0" w:color="auto"/>
        <w:right w:val="none" w:sz="0" w:space="0" w:color="auto"/>
      </w:divBdr>
    </w:div>
    <w:div w:id="844169764">
      <w:bodyDiv w:val="1"/>
      <w:marLeft w:val="0"/>
      <w:marRight w:val="0"/>
      <w:marTop w:val="0"/>
      <w:marBottom w:val="0"/>
      <w:divBdr>
        <w:top w:val="none" w:sz="0" w:space="0" w:color="auto"/>
        <w:left w:val="none" w:sz="0" w:space="0" w:color="auto"/>
        <w:bottom w:val="none" w:sz="0" w:space="0" w:color="auto"/>
        <w:right w:val="none" w:sz="0" w:space="0" w:color="auto"/>
      </w:divBdr>
    </w:div>
    <w:div w:id="844176439">
      <w:bodyDiv w:val="1"/>
      <w:marLeft w:val="0"/>
      <w:marRight w:val="0"/>
      <w:marTop w:val="0"/>
      <w:marBottom w:val="0"/>
      <w:divBdr>
        <w:top w:val="none" w:sz="0" w:space="0" w:color="auto"/>
        <w:left w:val="none" w:sz="0" w:space="0" w:color="auto"/>
        <w:bottom w:val="none" w:sz="0" w:space="0" w:color="auto"/>
        <w:right w:val="none" w:sz="0" w:space="0" w:color="auto"/>
      </w:divBdr>
    </w:div>
    <w:div w:id="844782813">
      <w:bodyDiv w:val="1"/>
      <w:marLeft w:val="0"/>
      <w:marRight w:val="0"/>
      <w:marTop w:val="0"/>
      <w:marBottom w:val="0"/>
      <w:divBdr>
        <w:top w:val="none" w:sz="0" w:space="0" w:color="auto"/>
        <w:left w:val="none" w:sz="0" w:space="0" w:color="auto"/>
        <w:bottom w:val="none" w:sz="0" w:space="0" w:color="auto"/>
        <w:right w:val="none" w:sz="0" w:space="0" w:color="auto"/>
      </w:divBdr>
    </w:div>
    <w:div w:id="844827059">
      <w:bodyDiv w:val="1"/>
      <w:marLeft w:val="0"/>
      <w:marRight w:val="0"/>
      <w:marTop w:val="0"/>
      <w:marBottom w:val="0"/>
      <w:divBdr>
        <w:top w:val="none" w:sz="0" w:space="0" w:color="auto"/>
        <w:left w:val="none" w:sz="0" w:space="0" w:color="auto"/>
        <w:bottom w:val="none" w:sz="0" w:space="0" w:color="auto"/>
        <w:right w:val="none" w:sz="0" w:space="0" w:color="auto"/>
      </w:divBdr>
    </w:div>
    <w:div w:id="844828741">
      <w:bodyDiv w:val="1"/>
      <w:marLeft w:val="0"/>
      <w:marRight w:val="0"/>
      <w:marTop w:val="0"/>
      <w:marBottom w:val="0"/>
      <w:divBdr>
        <w:top w:val="none" w:sz="0" w:space="0" w:color="auto"/>
        <w:left w:val="none" w:sz="0" w:space="0" w:color="auto"/>
        <w:bottom w:val="none" w:sz="0" w:space="0" w:color="auto"/>
        <w:right w:val="none" w:sz="0" w:space="0" w:color="auto"/>
      </w:divBdr>
    </w:div>
    <w:div w:id="846291528">
      <w:bodyDiv w:val="1"/>
      <w:marLeft w:val="0"/>
      <w:marRight w:val="0"/>
      <w:marTop w:val="0"/>
      <w:marBottom w:val="0"/>
      <w:divBdr>
        <w:top w:val="none" w:sz="0" w:space="0" w:color="auto"/>
        <w:left w:val="none" w:sz="0" w:space="0" w:color="auto"/>
        <w:bottom w:val="none" w:sz="0" w:space="0" w:color="auto"/>
        <w:right w:val="none" w:sz="0" w:space="0" w:color="auto"/>
      </w:divBdr>
    </w:div>
    <w:div w:id="846363330">
      <w:bodyDiv w:val="1"/>
      <w:marLeft w:val="0"/>
      <w:marRight w:val="0"/>
      <w:marTop w:val="0"/>
      <w:marBottom w:val="0"/>
      <w:divBdr>
        <w:top w:val="none" w:sz="0" w:space="0" w:color="auto"/>
        <w:left w:val="none" w:sz="0" w:space="0" w:color="auto"/>
        <w:bottom w:val="none" w:sz="0" w:space="0" w:color="auto"/>
        <w:right w:val="none" w:sz="0" w:space="0" w:color="auto"/>
      </w:divBdr>
    </w:div>
    <w:div w:id="846674286">
      <w:bodyDiv w:val="1"/>
      <w:marLeft w:val="0"/>
      <w:marRight w:val="0"/>
      <w:marTop w:val="0"/>
      <w:marBottom w:val="0"/>
      <w:divBdr>
        <w:top w:val="none" w:sz="0" w:space="0" w:color="auto"/>
        <w:left w:val="none" w:sz="0" w:space="0" w:color="auto"/>
        <w:bottom w:val="none" w:sz="0" w:space="0" w:color="auto"/>
        <w:right w:val="none" w:sz="0" w:space="0" w:color="auto"/>
      </w:divBdr>
    </w:div>
    <w:div w:id="846792685">
      <w:bodyDiv w:val="1"/>
      <w:marLeft w:val="0"/>
      <w:marRight w:val="0"/>
      <w:marTop w:val="0"/>
      <w:marBottom w:val="0"/>
      <w:divBdr>
        <w:top w:val="none" w:sz="0" w:space="0" w:color="auto"/>
        <w:left w:val="none" w:sz="0" w:space="0" w:color="auto"/>
        <w:bottom w:val="none" w:sz="0" w:space="0" w:color="auto"/>
        <w:right w:val="none" w:sz="0" w:space="0" w:color="auto"/>
      </w:divBdr>
    </w:div>
    <w:div w:id="847140858">
      <w:bodyDiv w:val="1"/>
      <w:marLeft w:val="0"/>
      <w:marRight w:val="0"/>
      <w:marTop w:val="0"/>
      <w:marBottom w:val="0"/>
      <w:divBdr>
        <w:top w:val="none" w:sz="0" w:space="0" w:color="auto"/>
        <w:left w:val="none" w:sz="0" w:space="0" w:color="auto"/>
        <w:bottom w:val="none" w:sz="0" w:space="0" w:color="auto"/>
        <w:right w:val="none" w:sz="0" w:space="0" w:color="auto"/>
      </w:divBdr>
    </w:div>
    <w:div w:id="847718785">
      <w:bodyDiv w:val="1"/>
      <w:marLeft w:val="0"/>
      <w:marRight w:val="0"/>
      <w:marTop w:val="0"/>
      <w:marBottom w:val="0"/>
      <w:divBdr>
        <w:top w:val="none" w:sz="0" w:space="0" w:color="auto"/>
        <w:left w:val="none" w:sz="0" w:space="0" w:color="auto"/>
        <w:bottom w:val="none" w:sz="0" w:space="0" w:color="auto"/>
        <w:right w:val="none" w:sz="0" w:space="0" w:color="auto"/>
      </w:divBdr>
    </w:div>
    <w:div w:id="847794559">
      <w:bodyDiv w:val="1"/>
      <w:marLeft w:val="0"/>
      <w:marRight w:val="0"/>
      <w:marTop w:val="0"/>
      <w:marBottom w:val="0"/>
      <w:divBdr>
        <w:top w:val="none" w:sz="0" w:space="0" w:color="auto"/>
        <w:left w:val="none" w:sz="0" w:space="0" w:color="auto"/>
        <w:bottom w:val="none" w:sz="0" w:space="0" w:color="auto"/>
        <w:right w:val="none" w:sz="0" w:space="0" w:color="auto"/>
      </w:divBdr>
    </w:div>
    <w:div w:id="848058186">
      <w:bodyDiv w:val="1"/>
      <w:marLeft w:val="0"/>
      <w:marRight w:val="0"/>
      <w:marTop w:val="0"/>
      <w:marBottom w:val="0"/>
      <w:divBdr>
        <w:top w:val="none" w:sz="0" w:space="0" w:color="auto"/>
        <w:left w:val="none" w:sz="0" w:space="0" w:color="auto"/>
        <w:bottom w:val="none" w:sz="0" w:space="0" w:color="auto"/>
        <w:right w:val="none" w:sz="0" w:space="0" w:color="auto"/>
      </w:divBdr>
    </w:div>
    <w:div w:id="848101432">
      <w:bodyDiv w:val="1"/>
      <w:marLeft w:val="0"/>
      <w:marRight w:val="0"/>
      <w:marTop w:val="0"/>
      <w:marBottom w:val="0"/>
      <w:divBdr>
        <w:top w:val="none" w:sz="0" w:space="0" w:color="auto"/>
        <w:left w:val="none" w:sz="0" w:space="0" w:color="auto"/>
        <w:bottom w:val="none" w:sz="0" w:space="0" w:color="auto"/>
        <w:right w:val="none" w:sz="0" w:space="0" w:color="auto"/>
      </w:divBdr>
    </w:div>
    <w:div w:id="848133137">
      <w:bodyDiv w:val="1"/>
      <w:marLeft w:val="0"/>
      <w:marRight w:val="0"/>
      <w:marTop w:val="0"/>
      <w:marBottom w:val="0"/>
      <w:divBdr>
        <w:top w:val="none" w:sz="0" w:space="0" w:color="auto"/>
        <w:left w:val="none" w:sz="0" w:space="0" w:color="auto"/>
        <w:bottom w:val="none" w:sz="0" w:space="0" w:color="auto"/>
        <w:right w:val="none" w:sz="0" w:space="0" w:color="auto"/>
      </w:divBdr>
    </w:div>
    <w:div w:id="848257964">
      <w:bodyDiv w:val="1"/>
      <w:marLeft w:val="0"/>
      <w:marRight w:val="0"/>
      <w:marTop w:val="0"/>
      <w:marBottom w:val="0"/>
      <w:divBdr>
        <w:top w:val="none" w:sz="0" w:space="0" w:color="auto"/>
        <w:left w:val="none" w:sz="0" w:space="0" w:color="auto"/>
        <w:bottom w:val="none" w:sz="0" w:space="0" w:color="auto"/>
        <w:right w:val="none" w:sz="0" w:space="0" w:color="auto"/>
      </w:divBdr>
    </w:div>
    <w:div w:id="848258871">
      <w:bodyDiv w:val="1"/>
      <w:marLeft w:val="0"/>
      <w:marRight w:val="0"/>
      <w:marTop w:val="0"/>
      <w:marBottom w:val="0"/>
      <w:divBdr>
        <w:top w:val="none" w:sz="0" w:space="0" w:color="auto"/>
        <w:left w:val="none" w:sz="0" w:space="0" w:color="auto"/>
        <w:bottom w:val="none" w:sz="0" w:space="0" w:color="auto"/>
        <w:right w:val="none" w:sz="0" w:space="0" w:color="auto"/>
      </w:divBdr>
    </w:div>
    <w:div w:id="848763664">
      <w:bodyDiv w:val="1"/>
      <w:marLeft w:val="0"/>
      <w:marRight w:val="0"/>
      <w:marTop w:val="0"/>
      <w:marBottom w:val="0"/>
      <w:divBdr>
        <w:top w:val="none" w:sz="0" w:space="0" w:color="auto"/>
        <w:left w:val="none" w:sz="0" w:space="0" w:color="auto"/>
        <w:bottom w:val="none" w:sz="0" w:space="0" w:color="auto"/>
        <w:right w:val="none" w:sz="0" w:space="0" w:color="auto"/>
      </w:divBdr>
    </w:div>
    <w:div w:id="848913836">
      <w:bodyDiv w:val="1"/>
      <w:marLeft w:val="0"/>
      <w:marRight w:val="0"/>
      <w:marTop w:val="0"/>
      <w:marBottom w:val="0"/>
      <w:divBdr>
        <w:top w:val="none" w:sz="0" w:space="0" w:color="auto"/>
        <w:left w:val="none" w:sz="0" w:space="0" w:color="auto"/>
        <w:bottom w:val="none" w:sz="0" w:space="0" w:color="auto"/>
        <w:right w:val="none" w:sz="0" w:space="0" w:color="auto"/>
      </w:divBdr>
    </w:div>
    <w:div w:id="849568774">
      <w:bodyDiv w:val="1"/>
      <w:marLeft w:val="0"/>
      <w:marRight w:val="0"/>
      <w:marTop w:val="0"/>
      <w:marBottom w:val="0"/>
      <w:divBdr>
        <w:top w:val="none" w:sz="0" w:space="0" w:color="auto"/>
        <w:left w:val="none" w:sz="0" w:space="0" w:color="auto"/>
        <w:bottom w:val="none" w:sz="0" w:space="0" w:color="auto"/>
        <w:right w:val="none" w:sz="0" w:space="0" w:color="auto"/>
      </w:divBdr>
    </w:div>
    <w:div w:id="850216181">
      <w:bodyDiv w:val="1"/>
      <w:marLeft w:val="0"/>
      <w:marRight w:val="0"/>
      <w:marTop w:val="0"/>
      <w:marBottom w:val="0"/>
      <w:divBdr>
        <w:top w:val="none" w:sz="0" w:space="0" w:color="auto"/>
        <w:left w:val="none" w:sz="0" w:space="0" w:color="auto"/>
        <w:bottom w:val="none" w:sz="0" w:space="0" w:color="auto"/>
        <w:right w:val="none" w:sz="0" w:space="0" w:color="auto"/>
      </w:divBdr>
    </w:div>
    <w:div w:id="850879335">
      <w:bodyDiv w:val="1"/>
      <w:marLeft w:val="0"/>
      <w:marRight w:val="0"/>
      <w:marTop w:val="0"/>
      <w:marBottom w:val="0"/>
      <w:divBdr>
        <w:top w:val="none" w:sz="0" w:space="0" w:color="auto"/>
        <w:left w:val="none" w:sz="0" w:space="0" w:color="auto"/>
        <w:bottom w:val="none" w:sz="0" w:space="0" w:color="auto"/>
        <w:right w:val="none" w:sz="0" w:space="0" w:color="auto"/>
      </w:divBdr>
    </w:div>
    <w:div w:id="851455991">
      <w:bodyDiv w:val="1"/>
      <w:marLeft w:val="0"/>
      <w:marRight w:val="0"/>
      <w:marTop w:val="0"/>
      <w:marBottom w:val="0"/>
      <w:divBdr>
        <w:top w:val="none" w:sz="0" w:space="0" w:color="auto"/>
        <w:left w:val="none" w:sz="0" w:space="0" w:color="auto"/>
        <w:bottom w:val="none" w:sz="0" w:space="0" w:color="auto"/>
        <w:right w:val="none" w:sz="0" w:space="0" w:color="auto"/>
      </w:divBdr>
    </w:div>
    <w:div w:id="851576632">
      <w:bodyDiv w:val="1"/>
      <w:marLeft w:val="0"/>
      <w:marRight w:val="0"/>
      <w:marTop w:val="0"/>
      <w:marBottom w:val="0"/>
      <w:divBdr>
        <w:top w:val="none" w:sz="0" w:space="0" w:color="auto"/>
        <w:left w:val="none" w:sz="0" w:space="0" w:color="auto"/>
        <w:bottom w:val="none" w:sz="0" w:space="0" w:color="auto"/>
        <w:right w:val="none" w:sz="0" w:space="0" w:color="auto"/>
      </w:divBdr>
    </w:div>
    <w:div w:id="852257475">
      <w:bodyDiv w:val="1"/>
      <w:marLeft w:val="0"/>
      <w:marRight w:val="0"/>
      <w:marTop w:val="0"/>
      <w:marBottom w:val="0"/>
      <w:divBdr>
        <w:top w:val="none" w:sz="0" w:space="0" w:color="auto"/>
        <w:left w:val="none" w:sz="0" w:space="0" w:color="auto"/>
        <w:bottom w:val="none" w:sz="0" w:space="0" w:color="auto"/>
        <w:right w:val="none" w:sz="0" w:space="0" w:color="auto"/>
      </w:divBdr>
    </w:div>
    <w:div w:id="852959486">
      <w:bodyDiv w:val="1"/>
      <w:marLeft w:val="0"/>
      <w:marRight w:val="0"/>
      <w:marTop w:val="0"/>
      <w:marBottom w:val="0"/>
      <w:divBdr>
        <w:top w:val="none" w:sz="0" w:space="0" w:color="auto"/>
        <w:left w:val="none" w:sz="0" w:space="0" w:color="auto"/>
        <w:bottom w:val="none" w:sz="0" w:space="0" w:color="auto"/>
        <w:right w:val="none" w:sz="0" w:space="0" w:color="auto"/>
      </w:divBdr>
    </w:div>
    <w:div w:id="853349417">
      <w:bodyDiv w:val="1"/>
      <w:marLeft w:val="0"/>
      <w:marRight w:val="0"/>
      <w:marTop w:val="0"/>
      <w:marBottom w:val="0"/>
      <w:divBdr>
        <w:top w:val="none" w:sz="0" w:space="0" w:color="auto"/>
        <w:left w:val="none" w:sz="0" w:space="0" w:color="auto"/>
        <w:bottom w:val="none" w:sz="0" w:space="0" w:color="auto"/>
        <w:right w:val="none" w:sz="0" w:space="0" w:color="auto"/>
      </w:divBdr>
    </w:div>
    <w:div w:id="853612318">
      <w:bodyDiv w:val="1"/>
      <w:marLeft w:val="0"/>
      <w:marRight w:val="0"/>
      <w:marTop w:val="0"/>
      <w:marBottom w:val="0"/>
      <w:divBdr>
        <w:top w:val="none" w:sz="0" w:space="0" w:color="auto"/>
        <w:left w:val="none" w:sz="0" w:space="0" w:color="auto"/>
        <w:bottom w:val="none" w:sz="0" w:space="0" w:color="auto"/>
        <w:right w:val="none" w:sz="0" w:space="0" w:color="auto"/>
      </w:divBdr>
    </w:div>
    <w:div w:id="853809991">
      <w:bodyDiv w:val="1"/>
      <w:marLeft w:val="0"/>
      <w:marRight w:val="0"/>
      <w:marTop w:val="0"/>
      <w:marBottom w:val="0"/>
      <w:divBdr>
        <w:top w:val="none" w:sz="0" w:space="0" w:color="auto"/>
        <w:left w:val="none" w:sz="0" w:space="0" w:color="auto"/>
        <w:bottom w:val="none" w:sz="0" w:space="0" w:color="auto"/>
        <w:right w:val="none" w:sz="0" w:space="0" w:color="auto"/>
      </w:divBdr>
    </w:div>
    <w:div w:id="854030099">
      <w:bodyDiv w:val="1"/>
      <w:marLeft w:val="0"/>
      <w:marRight w:val="0"/>
      <w:marTop w:val="0"/>
      <w:marBottom w:val="0"/>
      <w:divBdr>
        <w:top w:val="none" w:sz="0" w:space="0" w:color="auto"/>
        <w:left w:val="none" w:sz="0" w:space="0" w:color="auto"/>
        <w:bottom w:val="none" w:sz="0" w:space="0" w:color="auto"/>
        <w:right w:val="none" w:sz="0" w:space="0" w:color="auto"/>
      </w:divBdr>
    </w:div>
    <w:div w:id="854537123">
      <w:bodyDiv w:val="1"/>
      <w:marLeft w:val="0"/>
      <w:marRight w:val="0"/>
      <w:marTop w:val="0"/>
      <w:marBottom w:val="0"/>
      <w:divBdr>
        <w:top w:val="none" w:sz="0" w:space="0" w:color="auto"/>
        <w:left w:val="none" w:sz="0" w:space="0" w:color="auto"/>
        <w:bottom w:val="none" w:sz="0" w:space="0" w:color="auto"/>
        <w:right w:val="none" w:sz="0" w:space="0" w:color="auto"/>
      </w:divBdr>
    </w:div>
    <w:div w:id="854615270">
      <w:bodyDiv w:val="1"/>
      <w:marLeft w:val="0"/>
      <w:marRight w:val="0"/>
      <w:marTop w:val="0"/>
      <w:marBottom w:val="0"/>
      <w:divBdr>
        <w:top w:val="none" w:sz="0" w:space="0" w:color="auto"/>
        <w:left w:val="none" w:sz="0" w:space="0" w:color="auto"/>
        <w:bottom w:val="none" w:sz="0" w:space="0" w:color="auto"/>
        <w:right w:val="none" w:sz="0" w:space="0" w:color="auto"/>
      </w:divBdr>
    </w:div>
    <w:div w:id="854883403">
      <w:bodyDiv w:val="1"/>
      <w:marLeft w:val="0"/>
      <w:marRight w:val="0"/>
      <w:marTop w:val="0"/>
      <w:marBottom w:val="0"/>
      <w:divBdr>
        <w:top w:val="none" w:sz="0" w:space="0" w:color="auto"/>
        <w:left w:val="none" w:sz="0" w:space="0" w:color="auto"/>
        <w:bottom w:val="none" w:sz="0" w:space="0" w:color="auto"/>
        <w:right w:val="none" w:sz="0" w:space="0" w:color="auto"/>
      </w:divBdr>
    </w:div>
    <w:div w:id="854924216">
      <w:bodyDiv w:val="1"/>
      <w:marLeft w:val="0"/>
      <w:marRight w:val="0"/>
      <w:marTop w:val="0"/>
      <w:marBottom w:val="0"/>
      <w:divBdr>
        <w:top w:val="none" w:sz="0" w:space="0" w:color="auto"/>
        <w:left w:val="none" w:sz="0" w:space="0" w:color="auto"/>
        <w:bottom w:val="none" w:sz="0" w:space="0" w:color="auto"/>
        <w:right w:val="none" w:sz="0" w:space="0" w:color="auto"/>
      </w:divBdr>
    </w:div>
    <w:div w:id="855072885">
      <w:bodyDiv w:val="1"/>
      <w:marLeft w:val="0"/>
      <w:marRight w:val="0"/>
      <w:marTop w:val="0"/>
      <w:marBottom w:val="0"/>
      <w:divBdr>
        <w:top w:val="none" w:sz="0" w:space="0" w:color="auto"/>
        <w:left w:val="none" w:sz="0" w:space="0" w:color="auto"/>
        <w:bottom w:val="none" w:sz="0" w:space="0" w:color="auto"/>
        <w:right w:val="none" w:sz="0" w:space="0" w:color="auto"/>
      </w:divBdr>
    </w:div>
    <w:div w:id="855651637">
      <w:bodyDiv w:val="1"/>
      <w:marLeft w:val="0"/>
      <w:marRight w:val="0"/>
      <w:marTop w:val="0"/>
      <w:marBottom w:val="0"/>
      <w:divBdr>
        <w:top w:val="none" w:sz="0" w:space="0" w:color="auto"/>
        <w:left w:val="none" w:sz="0" w:space="0" w:color="auto"/>
        <w:bottom w:val="none" w:sz="0" w:space="0" w:color="auto"/>
        <w:right w:val="none" w:sz="0" w:space="0" w:color="auto"/>
      </w:divBdr>
    </w:div>
    <w:div w:id="856309818">
      <w:bodyDiv w:val="1"/>
      <w:marLeft w:val="0"/>
      <w:marRight w:val="0"/>
      <w:marTop w:val="0"/>
      <w:marBottom w:val="0"/>
      <w:divBdr>
        <w:top w:val="none" w:sz="0" w:space="0" w:color="auto"/>
        <w:left w:val="none" w:sz="0" w:space="0" w:color="auto"/>
        <w:bottom w:val="none" w:sz="0" w:space="0" w:color="auto"/>
        <w:right w:val="none" w:sz="0" w:space="0" w:color="auto"/>
      </w:divBdr>
    </w:div>
    <w:div w:id="856845324">
      <w:bodyDiv w:val="1"/>
      <w:marLeft w:val="0"/>
      <w:marRight w:val="0"/>
      <w:marTop w:val="0"/>
      <w:marBottom w:val="0"/>
      <w:divBdr>
        <w:top w:val="none" w:sz="0" w:space="0" w:color="auto"/>
        <w:left w:val="none" w:sz="0" w:space="0" w:color="auto"/>
        <w:bottom w:val="none" w:sz="0" w:space="0" w:color="auto"/>
        <w:right w:val="none" w:sz="0" w:space="0" w:color="auto"/>
      </w:divBdr>
    </w:div>
    <w:div w:id="856961789">
      <w:bodyDiv w:val="1"/>
      <w:marLeft w:val="0"/>
      <w:marRight w:val="0"/>
      <w:marTop w:val="0"/>
      <w:marBottom w:val="0"/>
      <w:divBdr>
        <w:top w:val="none" w:sz="0" w:space="0" w:color="auto"/>
        <w:left w:val="none" w:sz="0" w:space="0" w:color="auto"/>
        <w:bottom w:val="none" w:sz="0" w:space="0" w:color="auto"/>
        <w:right w:val="none" w:sz="0" w:space="0" w:color="auto"/>
      </w:divBdr>
    </w:div>
    <w:div w:id="856968324">
      <w:bodyDiv w:val="1"/>
      <w:marLeft w:val="0"/>
      <w:marRight w:val="0"/>
      <w:marTop w:val="0"/>
      <w:marBottom w:val="0"/>
      <w:divBdr>
        <w:top w:val="none" w:sz="0" w:space="0" w:color="auto"/>
        <w:left w:val="none" w:sz="0" w:space="0" w:color="auto"/>
        <w:bottom w:val="none" w:sz="0" w:space="0" w:color="auto"/>
        <w:right w:val="none" w:sz="0" w:space="0" w:color="auto"/>
      </w:divBdr>
    </w:div>
    <w:div w:id="857043526">
      <w:bodyDiv w:val="1"/>
      <w:marLeft w:val="0"/>
      <w:marRight w:val="0"/>
      <w:marTop w:val="0"/>
      <w:marBottom w:val="0"/>
      <w:divBdr>
        <w:top w:val="none" w:sz="0" w:space="0" w:color="auto"/>
        <w:left w:val="none" w:sz="0" w:space="0" w:color="auto"/>
        <w:bottom w:val="none" w:sz="0" w:space="0" w:color="auto"/>
        <w:right w:val="none" w:sz="0" w:space="0" w:color="auto"/>
      </w:divBdr>
    </w:div>
    <w:div w:id="857157474">
      <w:bodyDiv w:val="1"/>
      <w:marLeft w:val="0"/>
      <w:marRight w:val="0"/>
      <w:marTop w:val="0"/>
      <w:marBottom w:val="0"/>
      <w:divBdr>
        <w:top w:val="none" w:sz="0" w:space="0" w:color="auto"/>
        <w:left w:val="none" w:sz="0" w:space="0" w:color="auto"/>
        <w:bottom w:val="none" w:sz="0" w:space="0" w:color="auto"/>
        <w:right w:val="none" w:sz="0" w:space="0" w:color="auto"/>
      </w:divBdr>
    </w:div>
    <w:div w:id="857159753">
      <w:bodyDiv w:val="1"/>
      <w:marLeft w:val="0"/>
      <w:marRight w:val="0"/>
      <w:marTop w:val="0"/>
      <w:marBottom w:val="0"/>
      <w:divBdr>
        <w:top w:val="none" w:sz="0" w:space="0" w:color="auto"/>
        <w:left w:val="none" w:sz="0" w:space="0" w:color="auto"/>
        <w:bottom w:val="none" w:sz="0" w:space="0" w:color="auto"/>
        <w:right w:val="none" w:sz="0" w:space="0" w:color="auto"/>
      </w:divBdr>
    </w:div>
    <w:div w:id="858927425">
      <w:bodyDiv w:val="1"/>
      <w:marLeft w:val="0"/>
      <w:marRight w:val="0"/>
      <w:marTop w:val="0"/>
      <w:marBottom w:val="0"/>
      <w:divBdr>
        <w:top w:val="none" w:sz="0" w:space="0" w:color="auto"/>
        <w:left w:val="none" w:sz="0" w:space="0" w:color="auto"/>
        <w:bottom w:val="none" w:sz="0" w:space="0" w:color="auto"/>
        <w:right w:val="none" w:sz="0" w:space="0" w:color="auto"/>
      </w:divBdr>
    </w:div>
    <w:div w:id="859124337">
      <w:bodyDiv w:val="1"/>
      <w:marLeft w:val="0"/>
      <w:marRight w:val="0"/>
      <w:marTop w:val="0"/>
      <w:marBottom w:val="0"/>
      <w:divBdr>
        <w:top w:val="none" w:sz="0" w:space="0" w:color="auto"/>
        <w:left w:val="none" w:sz="0" w:space="0" w:color="auto"/>
        <w:bottom w:val="none" w:sz="0" w:space="0" w:color="auto"/>
        <w:right w:val="none" w:sz="0" w:space="0" w:color="auto"/>
      </w:divBdr>
    </w:div>
    <w:div w:id="859398043">
      <w:bodyDiv w:val="1"/>
      <w:marLeft w:val="0"/>
      <w:marRight w:val="0"/>
      <w:marTop w:val="0"/>
      <w:marBottom w:val="0"/>
      <w:divBdr>
        <w:top w:val="none" w:sz="0" w:space="0" w:color="auto"/>
        <w:left w:val="none" w:sz="0" w:space="0" w:color="auto"/>
        <w:bottom w:val="none" w:sz="0" w:space="0" w:color="auto"/>
        <w:right w:val="none" w:sz="0" w:space="0" w:color="auto"/>
      </w:divBdr>
    </w:div>
    <w:div w:id="860507194">
      <w:bodyDiv w:val="1"/>
      <w:marLeft w:val="0"/>
      <w:marRight w:val="0"/>
      <w:marTop w:val="0"/>
      <w:marBottom w:val="0"/>
      <w:divBdr>
        <w:top w:val="none" w:sz="0" w:space="0" w:color="auto"/>
        <w:left w:val="none" w:sz="0" w:space="0" w:color="auto"/>
        <w:bottom w:val="none" w:sz="0" w:space="0" w:color="auto"/>
        <w:right w:val="none" w:sz="0" w:space="0" w:color="auto"/>
      </w:divBdr>
    </w:div>
    <w:div w:id="861087378">
      <w:bodyDiv w:val="1"/>
      <w:marLeft w:val="0"/>
      <w:marRight w:val="0"/>
      <w:marTop w:val="0"/>
      <w:marBottom w:val="0"/>
      <w:divBdr>
        <w:top w:val="none" w:sz="0" w:space="0" w:color="auto"/>
        <w:left w:val="none" w:sz="0" w:space="0" w:color="auto"/>
        <w:bottom w:val="none" w:sz="0" w:space="0" w:color="auto"/>
        <w:right w:val="none" w:sz="0" w:space="0" w:color="auto"/>
      </w:divBdr>
    </w:div>
    <w:div w:id="861476365">
      <w:bodyDiv w:val="1"/>
      <w:marLeft w:val="0"/>
      <w:marRight w:val="0"/>
      <w:marTop w:val="0"/>
      <w:marBottom w:val="0"/>
      <w:divBdr>
        <w:top w:val="none" w:sz="0" w:space="0" w:color="auto"/>
        <w:left w:val="none" w:sz="0" w:space="0" w:color="auto"/>
        <w:bottom w:val="none" w:sz="0" w:space="0" w:color="auto"/>
        <w:right w:val="none" w:sz="0" w:space="0" w:color="auto"/>
      </w:divBdr>
    </w:div>
    <w:div w:id="862016885">
      <w:bodyDiv w:val="1"/>
      <w:marLeft w:val="0"/>
      <w:marRight w:val="0"/>
      <w:marTop w:val="0"/>
      <w:marBottom w:val="0"/>
      <w:divBdr>
        <w:top w:val="none" w:sz="0" w:space="0" w:color="auto"/>
        <w:left w:val="none" w:sz="0" w:space="0" w:color="auto"/>
        <w:bottom w:val="none" w:sz="0" w:space="0" w:color="auto"/>
        <w:right w:val="none" w:sz="0" w:space="0" w:color="auto"/>
      </w:divBdr>
    </w:div>
    <w:div w:id="862086714">
      <w:bodyDiv w:val="1"/>
      <w:marLeft w:val="0"/>
      <w:marRight w:val="0"/>
      <w:marTop w:val="0"/>
      <w:marBottom w:val="0"/>
      <w:divBdr>
        <w:top w:val="none" w:sz="0" w:space="0" w:color="auto"/>
        <w:left w:val="none" w:sz="0" w:space="0" w:color="auto"/>
        <w:bottom w:val="none" w:sz="0" w:space="0" w:color="auto"/>
        <w:right w:val="none" w:sz="0" w:space="0" w:color="auto"/>
      </w:divBdr>
    </w:div>
    <w:div w:id="862863269">
      <w:bodyDiv w:val="1"/>
      <w:marLeft w:val="0"/>
      <w:marRight w:val="0"/>
      <w:marTop w:val="0"/>
      <w:marBottom w:val="0"/>
      <w:divBdr>
        <w:top w:val="none" w:sz="0" w:space="0" w:color="auto"/>
        <w:left w:val="none" w:sz="0" w:space="0" w:color="auto"/>
        <w:bottom w:val="none" w:sz="0" w:space="0" w:color="auto"/>
        <w:right w:val="none" w:sz="0" w:space="0" w:color="auto"/>
      </w:divBdr>
    </w:div>
    <w:div w:id="863861058">
      <w:bodyDiv w:val="1"/>
      <w:marLeft w:val="0"/>
      <w:marRight w:val="0"/>
      <w:marTop w:val="0"/>
      <w:marBottom w:val="0"/>
      <w:divBdr>
        <w:top w:val="none" w:sz="0" w:space="0" w:color="auto"/>
        <w:left w:val="none" w:sz="0" w:space="0" w:color="auto"/>
        <w:bottom w:val="none" w:sz="0" w:space="0" w:color="auto"/>
        <w:right w:val="none" w:sz="0" w:space="0" w:color="auto"/>
      </w:divBdr>
    </w:div>
    <w:div w:id="863975871">
      <w:bodyDiv w:val="1"/>
      <w:marLeft w:val="0"/>
      <w:marRight w:val="0"/>
      <w:marTop w:val="0"/>
      <w:marBottom w:val="0"/>
      <w:divBdr>
        <w:top w:val="none" w:sz="0" w:space="0" w:color="auto"/>
        <w:left w:val="none" w:sz="0" w:space="0" w:color="auto"/>
        <w:bottom w:val="none" w:sz="0" w:space="0" w:color="auto"/>
        <w:right w:val="none" w:sz="0" w:space="0" w:color="auto"/>
      </w:divBdr>
    </w:div>
    <w:div w:id="863977281">
      <w:bodyDiv w:val="1"/>
      <w:marLeft w:val="0"/>
      <w:marRight w:val="0"/>
      <w:marTop w:val="0"/>
      <w:marBottom w:val="0"/>
      <w:divBdr>
        <w:top w:val="none" w:sz="0" w:space="0" w:color="auto"/>
        <w:left w:val="none" w:sz="0" w:space="0" w:color="auto"/>
        <w:bottom w:val="none" w:sz="0" w:space="0" w:color="auto"/>
        <w:right w:val="none" w:sz="0" w:space="0" w:color="auto"/>
      </w:divBdr>
    </w:div>
    <w:div w:id="865101301">
      <w:bodyDiv w:val="1"/>
      <w:marLeft w:val="0"/>
      <w:marRight w:val="0"/>
      <w:marTop w:val="0"/>
      <w:marBottom w:val="0"/>
      <w:divBdr>
        <w:top w:val="none" w:sz="0" w:space="0" w:color="auto"/>
        <w:left w:val="none" w:sz="0" w:space="0" w:color="auto"/>
        <w:bottom w:val="none" w:sz="0" w:space="0" w:color="auto"/>
        <w:right w:val="none" w:sz="0" w:space="0" w:color="auto"/>
      </w:divBdr>
    </w:div>
    <w:div w:id="865756554">
      <w:bodyDiv w:val="1"/>
      <w:marLeft w:val="0"/>
      <w:marRight w:val="0"/>
      <w:marTop w:val="0"/>
      <w:marBottom w:val="0"/>
      <w:divBdr>
        <w:top w:val="none" w:sz="0" w:space="0" w:color="auto"/>
        <w:left w:val="none" w:sz="0" w:space="0" w:color="auto"/>
        <w:bottom w:val="none" w:sz="0" w:space="0" w:color="auto"/>
        <w:right w:val="none" w:sz="0" w:space="0" w:color="auto"/>
      </w:divBdr>
    </w:div>
    <w:div w:id="865825994">
      <w:bodyDiv w:val="1"/>
      <w:marLeft w:val="0"/>
      <w:marRight w:val="0"/>
      <w:marTop w:val="0"/>
      <w:marBottom w:val="0"/>
      <w:divBdr>
        <w:top w:val="none" w:sz="0" w:space="0" w:color="auto"/>
        <w:left w:val="none" w:sz="0" w:space="0" w:color="auto"/>
        <w:bottom w:val="none" w:sz="0" w:space="0" w:color="auto"/>
        <w:right w:val="none" w:sz="0" w:space="0" w:color="auto"/>
      </w:divBdr>
    </w:div>
    <w:div w:id="865945593">
      <w:bodyDiv w:val="1"/>
      <w:marLeft w:val="0"/>
      <w:marRight w:val="0"/>
      <w:marTop w:val="0"/>
      <w:marBottom w:val="0"/>
      <w:divBdr>
        <w:top w:val="none" w:sz="0" w:space="0" w:color="auto"/>
        <w:left w:val="none" w:sz="0" w:space="0" w:color="auto"/>
        <w:bottom w:val="none" w:sz="0" w:space="0" w:color="auto"/>
        <w:right w:val="none" w:sz="0" w:space="0" w:color="auto"/>
      </w:divBdr>
    </w:div>
    <w:div w:id="866066594">
      <w:bodyDiv w:val="1"/>
      <w:marLeft w:val="0"/>
      <w:marRight w:val="0"/>
      <w:marTop w:val="0"/>
      <w:marBottom w:val="0"/>
      <w:divBdr>
        <w:top w:val="none" w:sz="0" w:space="0" w:color="auto"/>
        <w:left w:val="none" w:sz="0" w:space="0" w:color="auto"/>
        <w:bottom w:val="none" w:sz="0" w:space="0" w:color="auto"/>
        <w:right w:val="none" w:sz="0" w:space="0" w:color="auto"/>
      </w:divBdr>
    </w:div>
    <w:div w:id="866408884">
      <w:bodyDiv w:val="1"/>
      <w:marLeft w:val="0"/>
      <w:marRight w:val="0"/>
      <w:marTop w:val="0"/>
      <w:marBottom w:val="0"/>
      <w:divBdr>
        <w:top w:val="none" w:sz="0" w:space="0" w:color="auto"/>
        <w:left w:val="none" w:sz="0" w:space="0" w:color="auto"/>
        <w:bottom w:val="none" w:sz="0" w:space="0" w:color="auto"/>
        <w:right w:val="none" w:sz="0" w:space="0" w:color="auto"/>
      </w:divBdr>
    </w:div>
    <w:div w:id="867596871">
      <w:bodyDiv w:val="1"/>
      <w:marLeft w:val="0"/>
      <w:marRight w:val="0"/>
      <w:marTop w:val="0"/>
      <w:marBottom w:val="0"/>
      <w:divBdr>
        <w:top w:val="none" w:sz="0" w:space="0" w:color="auto"/>
        <w:left w:val="none" w:sz="0" w:space="0" w:color="auto"/>
        <w:bottom w:val="none" w:sz="0" w:space="0" w:color="auto"/>
        <w:right w:val="none" w:sz="0" w:space="0" w:color="auto"/>
      </w:divBdr>
    </w:div>
    <w:div w:id="867647331">
      <w:bodyDiv w:val="1"/>
      <w:marLeft w:val="0"/>
      <w:marRight w:val="0"/>
      <w:marTop w:val="0"/>
      <w:marBottom w:val="0"/>
      <w:divBdr>
        <w:top w:val="none" w:sz="0" w:space="0" w:color="auto"/>
        <w:left w:val="none" w:sz="0" w:space="0" w:color="auto"/>
        <w:bottom w:val="none" w:sz="0" w:space="0" w:color="auto"/>
        <w:right w:val="none" w:sz="0" w:space="0" w:color="auto"/>
      </w:divBdr>
    </w:div>
    <w:div w:id="868181206">
      <w:bodyDiv w:val="1"/>
      <w:marLeft w:val="0"/>
      <w:marRight w:val="0"/>
      <w:marTop w:val="0"/>
      <w:marBottom w:val="0"/>
      <w:divBdr>
        <w:top w:val="none" w:sz="0" w:space="0" w:color="auto"/>
        <w:left w:val="none" w:sz="0" w:space="0" w:color="auto"/>
        <w:bottom w:val="none" w:sz="0" w:space="0" w:color="auto"/>
        <w:right w:val="none" w:sz="0" w:space="0" w:color="auto"/>
      </w:divBdr>
    </w:div>
    <w:div w:id="868303007">
      <w:bodyDiv w:val="1"/>
      <w:marLeft w:val="0"/>
      <w:marRight w:val="0"/>
      <w:marTop w:val="0"/>
      <w:marBottom w:val="0"/>
      <w:divBdr>
        <w:top w:val="none" w:sz="0" w:space="0" w:color="auto"/>
        <w:left w:val="none" w:sz="0" w:space="0" w:color="auto"/>
        <w:bottom w:val="none" w:sz="0" w:space="0" w:color="auto"/>
        <w:right w:val="none" w:sz="0" w:space="0" w:color="auto"/>
      </w:divBdr>
    </w:div>
    <w:div w:id="868878232">
      <w:bodyDiv w:val="1"/>
      <w:marLeft w:val="0"/>
      <w:marRight w:val="0"/>
      <w:marTop w:val="0"/>
      <w:marBottom w:val="0"/>
      <w:divBdr>
        <w:top w:val="none" w:sz="0" w:space="0" w:color="auto"/>
        <w:left w:val="none" w:sz="0" w:space="0" w:color="auto"/>
        <w:bottom w:val="none" w:sz="0" w:space="0" w:color="auto"/>
        <w:right w:val="none" w:sz="0" w:space="0" w:color="auto"/>
      </w:divBdr>
    </w:div>
    <w:div w:id="868952340">
      <w:bodyDiv w:val="1"/>
      <w:marLeft w:val="0"/>
      <w:marRight w:val="0"/>
      <w:marTop w:val="0"/>
      <w:marBottom w:val="0"/>
      <w:divBdr>
        <w:top w:val="none" w:sz="0" w:space="0" w:color="auto"/>
        <w:left w:val="none" w:sz="0" w:space="0" w:color="auto"/>
        <w:bottom w:val="none" w:sz="0" w:space="0" w:color="auto"/>
        <w:right w:val="none" w:sz="0" w:space="0" w:color="auto"/>
      </w:divBdr>
    </w:div>
    <w:div w:id="869345272">
      <w:bodyDiv w:val="1"/>
      <w:marLeft w:val="0"/>
      <w:marRight w:val="0"/>
      <w:marTop w:val="0"/>
      <w:marBottom w:val="0"/>
      <w:divBdr>
        <w:top w:val="none" w:sz="0" w:space="0" w:color="auto"/>
        <w:left w:val="none" w:sz="0" w:space="0" w:color="auto"/>
        <w:bottom w:val="none" w:sz="0" w:space="0" w:color="auto"/>
        <w:right w:val="none" w:sz="0" w:space="0" w:color="auto"/>
      </w:divBdr>
    </w:div>
    <w:div w:id="870069105">
      <w:bodyDiv w:val="1"/>
      <w:marLeft w:val="0"/>
      <w:marRight w:val="0"/>
      <w:marTop w:val="0"/>
      <w:marBottom w:val="0"/>
      <w:divBdr>
        <w:top w:val="none" w:sz="0" w:space="0" w:color="auto"/>
        <w:left w:val="none" w:sz="0" w:space="0" w:color="auto"/>
        <w:bottom w:val="none" w:sz="0" w:space="0" w:color="auto"/>
        <w:right w:val="none" w:sz="0" w:space="0" w:color="auto"/>
      </w:divBdr>
    </w:div>
    <w:div w:id="870799893">
      <w:bodyDiv w:val="1"/>
      <w:marLeft w:val="0"/>
      <w:marRight w:val="0"/>
      <w:marTop w:val="0"/>
      <w:marBottom w:val="0"/>
      <w:divBdr>
        <w:top w:val="none" w:sz="0" w:space="0" w:color="auto"/>
        <w:left w:val="none" w:sz="0" w:space="0" w:color="auto"/>
        <w:bottom w:val="none" w:sz="0" w:space="0" w:color="auto"/>
        <w:right w:val="none" w:sz="0" w:space="0" w:color="auto"/>
      </w:divBdr>
    </w:div>
    <w:div w:id="870806539">
      <w:bodyDiv w:val="1"/>
      <w:marLeft w:val="0"/>
      <w:marRight w:val="0"/>
      <w:marTop w:val="0"/>
      <w:marBottom w:val="0"/>
      <w:divBdr>
        <w:top w:val="none" w:sz="0" w:space="0" w:color="auto"/>
        <w:left w:val="none" w:sz="0" w:space="0" w:color="auto"/>
        <w:bottom w:val="none" w:sz="0" w:space="0" w:color="auto"/>
        <w:right w:val="none" w:sz="0" w:space="0" w:color="auto"/>
      </w:divBdr>
    </w:div>
    <w:div w:id="871186890">
      <w:bodyDiv w:val="1"/>
      <w:marLeft w:val="0"/>
      <w:marRight w:val="0"/>
      <w:marTop w:val="0"/>
      <w:marBottom w:val="0"/>
      <w:divBdr>
        <w:top w:val="none" w:sz="0" w:space="0" w:color="auto"/>
        <w:left w:val="none" w:sz="0" w:space="0" w:color="auto"/>
        <w:bottom w:val="none" w:sz="0" w:space="0" w:color="auto"/>
        <w:right w:val="none" w:sz="0" w:space="0" w:color="auto"/>
      </w:divBdr>
    </w:div>
    <w:div w:id="871500140">
      <w:bodyDiv w:val="1"/>
      <w:marLeft w:val="0"/>
      <w:marRight w:val="0"/>
      <w:marTop w:val="0"/>
      <w:marBottom w:val="0"/>
      <w:divBdr>
        <w:top w:val="none" w:sz="0" w:space="0" w:color="auto"/>
        <w:left w:val="none" w:sz="0" w:space="0" w:color="auto"/>
        <w:bottom w:val="none" w:sz="0" w:space="0" w:color="auto"/>
        <w:right w:val="none" w:sz="0" w:space="0" w:color="auto"/>
      </w:divBdr>
    </w:div>
    <w:div w:id="871570881">
      <w:bodyDiv w:val="1"/>
      <w:marLeft w:val="0"/>
      <w:marRight w:val="0"/>
      <w:marTop w:val="0"/>
      <w:marBottom w:val="0"/>
      <w:divBdr>
        <w:top w:val="none" w:sz="0" w:space="0" w:color="auto"/>
        <w:left w:val="none" w:sz="0" w:space="0" w:color="auto"/>
        <w:bottom w:val="none" w:sz="0" w:space="0" w:color="auto"/>
        <w:right w:val="none" w:sz="0" w:space="0" w:color="auto"/>
      </w:divBdr>
    </w:div>
    <w:div w:id="872116349">
      <w:bodyDiv w:val="1"/>
      <w:marLeft w:val="0"/>
      <w:marRight w:val="0"/>
      <w:marTop w:val="0"/>
      <w:marBottom w:val="0"/>
      <w:divBdr>
        <w:top w:val="none" w:sz="0" w:space="0" w:color="auto"/>
        <w:left w:val="none" w:sz="0" w:space="0" w:color="auto"/>
        <w:bottom w:val="none" w:sz="0" w:space="0" w:color="auto"/>
        <w:right w:val="none" w:sz="0" w:space="0" w:color="auto"/>
      </w:divBdr>
    </w:div>
    <w:div w:id="872379877">
      <w:bodyDiv w:val="1"/>
      <w:marLeft w:val="0"/>
      <w:marRight w:val="0"/>
      <w:marTop w:val="0"/>
      <w:marBottom w:val="0"/>
      <w:divBdr>
        <w:top w:val="none" w:sz="0" w:space="0" w:color="auto"/>
        <w:left w:val="none" w:sz="0" w:space="0" w:color="auto"/>
        <w:bottom w:val="none" w:sz="0" w:space="0" w:color="auto"/>
        <w:right w:val="none" w:sz="0" w:space="0" w:color="auto"/>
      </w:divBdr>
    </w:div>
    <w:div w:id="872380550">
      <w:bodyDiv w:val="1"/>
      <w:marLeft w:val="0"/>
      <w:marRight w:val="0"/>
      <w:marTop w:val="0"/>
      <w:marBottom w:val="0"/>
      <w:divBdr>
        <w:top w:val="none" w:sz="0" w:space="0" w:color="auto"/>
        <w:left w:val="none" w:sz="0" w:space="0" w:color="auto"/>
        <w:bottom w:val="none" w:sz="0" w:space="0" w:color="auto"/>
        <w:right w:val="none" w:sz="0" w:space="0" w:color="auto"/>
      </w:divBdr>
    </w:div>
    <w:div w:id="872690829">
      <w:bodyDiv w:val="1"/>
      <w:marLeft w:val="0"/>
      <w:marRight w:val="0"/>
      <w:marTop w:val="0"/>
      <w:marBottom w:val="0"/>
      <w:divBdr>
        <w:top w:val="none" w:sz="0" w:space="0" w:color="auto"/>
        <w:left w:val="none" w:sz="0" w:space="0" w:color="auto"/>
        <w:bottom w:val="none" w:sz="0" w:space="0" w:color="auto"/>
        <w:right w:val="none" w:sz="0" w:space="0" w:color="auto"/>
      </w:divBdr>
    </w:div>
    <w:div w:id="874538942">
      <w:bodyDiv w:val="1"/>
      <w:marLeft w:val="0"/>
      <w:marRight w:val="0"/>
      <w:marTop w:val="0"/>
      <w:marBottom w:val="0"/>
      <w:divBdr>
        <w:top w:val="none" w:sz="0" w:space="0" w:color="auto"/>
        <w:left w:val="none" w:sz="0" w:space="0" w:color="auto"/>
        <w:bottom w:val="none" w:sz="0" w:space="0" w:color="auto"/>
        <w:right w:val="none" w:sz="0" w:space="0" w:color="auto"/>
      </w:divBdr>
    </w:div>
    <w:div w:id="875503856">
      <w:bodyDiv w:val="1"/>
      <w:marLeft w:val="0"/>
      <w:marRight w:val="0"/>
      <w:marTop w:val="0"/>
      <w:marBottom w:val="0"/>
      <w:divBdr>
        <w:top w:val="none" w:sz="0" w:space="0" w:color="auto"/>
        <w:left w:val="none" w:sz="0" w:space="0" w:color="auto"/>
        <w:bottom w:val="none" w:sz="0" w:space="0" w:color="auto"/>
        <w:right w:val="none" w:sz="0" w:space="0" w:color="auto"/>
      </w:divBdr>
    </w:div>
    <w:div w:id="875654008">
      <w:bodyDiv w:val="1"/>
      <w:marLeft w:val="0"/>
      <w:marRight w:val="0"/>
      <w:marTop w:val="0"/>
      <w:marBottom w:val="0"/>
      <w:divBdr>
        <w:top w:val="none" w:sz="0" w:space="0" w:color="auto"/>
        <w:left w:val="none" w:sz="0" w:space="0" w:color="auto"/>
        <w:bottom w:val="none" w:sz="0" w:space="0" w:color="auto"/>
        <w:right w:val="none" w:sz="0" w:space="0" w:color="auto"/>
      </w:divBdr>
    </w:div>
    <w:div w:id="876160085">
      <w:bodyDiv w:val="1"/>
      <w:marLeft w:val="0"/>
      <w:marRight w:val="0"/>
      <w:marTop w:val="0"/>
      <w:marBottom w:val="0"/>
      <w:divBdr>
        <w:top w:val="none" w:sz="0" w:space="0" w:color="auto"/>
        <w:left w:val="none" w:sz="0" w:space="0" w:color="auto"/>
        <w:bottom w:val="none" w:sz="0" w:space="0" w:color="auto"/>
        <w:right w:val="none" w:sz="0" w:space="0" w:color="auto"/>
      </w:divBdr>
    </w:div>
    <w:div w:id="876426497">
      <w:bodyDiv w:val="1"/>
      <w:marLeft w:val="0"/>
      <w:marRight w:val="0"/>
      <w:marTop w:val="0"/>
      <w:marBottom w:val="0"/>
      <w:divBdr>
        <w:top w:val="none" w:sz="0" w:space="0" w:color="auto"/>
        <w:left w:val="none" w:sz="0" w:space="0" w:color="auto"/>
        <w:bottom w:val="none" w:sz="0" w:space="0" w:color="auto"/>
        <w:right w:val="none" w:sz="0" w:space="0" w:color="auto"/>
      </w:divBdr>
    </w:div>
    <w:div w:id="876432178">
      <w:bodyDiv w:val="1"/>
      <w:marLeft w:val="0"/>
      <w:marRight w:val="0"/>
      <w:marTop w:val="0"/>
      <w:marBottom w:val="0"/>
      <w:divBdr>
        <w:top w:val="none" w:sz="0" w:space="0" w:color="auto"/>
        <w:left w:val="none" w:sz="0" w:space="0" w:color="auto"/>
        <w:bottom w:val="none" w:sz="0" w:space="0" w:color="auto"/>
        <w:right w:val="none" w:sz="0" w:space="0" w:color="auto"/>
      </w:divBdr>
    </w:div>
    <w:div w:id="877007890">
      <w:bodyDiv w:val="1"/>
      <w:marLeft w:val="0"/>
      <w:marRight w:val="0"/>
      <w:marTop w:val="0"/>
      <w:marBottom w:val="0"/>
      <w:divBdr>
        <w:top w:val="none" w:sz="0" w:space="0" w:color="auto"/>
        <w:left w:val="none" w:sz="0" w:space="0" w:color="auto"/>
        <w:bottom w:val="none" w:sz="0" w:space="0" w:color="auto"/>
        <w:right w:val="none" w:sz="0" w:space="0" w:color="auto"/>
      </w:divBdr>
    </w:div>
    <w:div w:id="877282832">
      <w:bodyDiv w:val="1"/>
      <w:marLeft w:val="0"/>
      <w:marRight w:val="0"/>
      <w:marTop w:val="0"/>
      <w:marBottom w:val="0"/>
      <w:divBdr>
        <w:top w:val="none" w:sz="0" w:space="0" w:color="auto"/>
        <w:left w:val="none" w:sz="0" w:space="0" w:color="auto"/>
        <w:bottom w:val="none" w:sz="0" w:space="0" w:color="auto"/>
        <w:right w:val="none" w:sz="0" w:space="0" w:color="auto"/>
      </w:divBdr>
    </w:div>
    <w:div w:id="877283344">
      <w:bodyDiv w:val="1"/>
      <w:marLeft w:val="0"/>
      <w:marRight w:val="0"/>
      <w:marTop w:val="0"/>
      <w:marBottom w:val="0"/>
      <w:divBdr>
        <w:top w:val="none" w:sz="0" w:space="0" w:color="auto"/>
        <w:left w:val="none" w:sz="0" w:space="0" w:color="auto"/>
        <w:bottom w:val="none" w:sz="0" w:space="0" w:color="auto"/>
        <w:right w:val="none" w:sz="0" w:space="0" w:color="auto"/>
      </w:divBdr>
    </w:div>
    <w:div w:id="877930053">
      <w:bodyDiv w:val="1"/>
      <w:marLeft w:val="0"/>
      <w:marRight w:val="0"/>
      <w:marTop w:val="0"/>
      <w:marBottom w:val="0"/>
      <w:divBdr>
        <w:top w:val="none" w:sz="0" w:space="0" w:color="auto"/>
        <w:left w:val="none" w:sz="0" w:space="0" w:color="auto"/>
        <w:bottom w:val="none" w:sz="0" w:space="0" w:color="auto"/>
        <w:right w:val="none" w:sz="0" w:space="0" w:color="auto"/>
      </w:divBdr>
    </w:div>
    <w:div w:id="878324527">
      <w:bodyDiv w:val="1"/>
      <w:marLeft w:val="0"/>
      <w:marRight w:val="0"/>
      <w:marTop w:val="0"/>
      <w:marBottom w:val="0"/>
      <w:divBdr>
        <w:top w:val="none" w:sz="0" w:space="0" w:color="auto"/>
        <w:left w:val="none" w:sz="0" w:space="0" w:color="auto"/>
        <w:bottom w:val="none" w:sz="0" w:space="0" w:color="auto"/>
        <w:right w:val="none" w:sz="0" w:space="0" w:color="auto"/>
      </w:divBdr>
    </w:div>
    <w:div w:id="878904783">
      <w:bodyDiv w:val="1"/>
      <w:marLeft w:val="0"/>
      <w:marRight w:val="0"/>
      <w:marTop w:val="0"/>
      <w:marBottom w:val="0"/>
      <w:divBdr>
        <w:top w:val="none" w:sz="0" w:space="0" w:color="auto"/>
        <w:left w:val="none" w:sz="0" w:space="0" w:color="auto"/>
        <w:bottom w:val="none" w:sz="0" w:space="0" w:color="auto"/>
        <w:right w:val="none" w:sz="0" w:space="0" w:color="auto"/>
      </w:divBdr>
    </w:div>
    <w:div w:id="879125853">
      <w:bodyDiv w:val="1"/>
      <w:marLeft w:val="0"/>
      <w:marRight w:val="0"/>
      <w:marTop w:val="0"/>
      <w:marBottom w:val="0"/>
      <w:divBdr>
        <w:top w:val="none" w:sz="0" w:space="0" w:color="auto"/>
        <w:left w:val="none" w:sz="0" w:space="0" w:color="auto"/>
        <w:bottom w:val="none" w:sz="0" w:space="0" w:color="auto"/>
        <w:right w:val="none" w:sz="0" w:space="0" w:color="auto"/>
      </w:divBdr>
    </w:div>
    <w:div w:id="880092125">
      <w:bodyDiv w:val="1"/>
      <w:marLeft w:val="0"/>
      <w:marRight w:val="0"/>
      <w:marTop w:val="0"/>
      <w:marBottom w:val="0"/>
      <w:divBdr>
        <w:top w:val="none" w:sz="0" w:space="0" w:color="auto"/>
        <w:left w:val="none" w:sz="0" w:space="0" w:color="auto"/>
        <w:bottom w:val="none" w:sz="0" w:space="0" w:color="auto"/>
        <w:right w:val="none" w:sz="0" w:space="0" w:color="auto"/>
      </w:divBdr>
    </w:div>
    <w:div w:id="880241644">
      <w:bodyDiv w:val="1"/>
      <w:marLeft w:val="0"/>
      <w:marRight w:val="0"/>
      <w:marTop w:val="0"/>
      <w:marBottom w:val="0"/>
      <w:divBdr>
        <w:top w:val="none" w:sz="0" w:space="0" w:color="auto"/>
        <w:left w:val="none" w:sz="0" w:space="0" w:color="auto"/>
        <w:bottom w:val="none" w:sz="0" w:space="0" w:color="auto"/>
        <w:right w:val="none" w:sz="0" w:space="0" w:color="auto"/>
      </w:divBdr>
    </w:div>
    <w:div w:id="880820957">
      <w:bodyDiv w:val="1"/>
      <w:marLeft w:val="0"/>
      <w:marRight w:val="0"/>
      <w:marTop w:val="0"/>
      <w:marBottom w:val="0"/>
      <w:divBdr>
        <w:top w:val="none" w:sz="0" w:space="0" w:color="auto"/>
        <w:left w:val="none" w:sz="0" w:space="0" w:color="auto"/>
        <w:bottom w:val="none" w:sz="0" w:space="0" w:color="auto"/>
        <w:right w:val="none" w:sz="0" w:space="0" w:color="auto"/>
      </w:divBdr>
    </w:div>
    <w:div w:id="881088929">
      <w:bodyDiv w:val="1"/>
      <w:marLeft w:val="0"/>
      <w:marRight w:val="0"/>
      <w:marTop w:val="0"/>
      <w:marBottom w:val="0"/>
      <w:divBdr>
        <w:top w:val="none" w:sz="0" w:space="0" w:color="auto"/>
        <w:left w:val="none" w:sz="0" w:space="0" w:color="auto"/>
        <w:bottom w:val="none" w:sz="0" w:space="0" w:color="auto"/>
        <w:right w:val="none" w:sz="0" w:space="0" w:color="auto"/>
      </w:divBdr>
    </w:div>
    <w:div w:id="881481694">
      <w:bodyDiv w:val="1"/>
      <w:marLeft w:val="0"/>
      <w:marRight w:val="0"/>
      <w:marTop w:val="0"/>
      <w:marBottom w:val="0"/>
      <w:divBdr>
        <w:top w:val="none" w:sz="0" w:space="0" w:color="auto"/>
        <w:left w:val="none" w:sz="0" w:space="0" w:color="auto"/>
        <w:bottom w:val="none" w:sz="0" w:space="0" w:color="auto"/>
        <w:right w:val="none" w:sz="0" w:space="0" w:color="auto"/>
      </w:divBdr>
    </w:div>
    <w:div w:id="881556689">
      <w:bodyDiv w:val="1"/>
      <w:marLeft w:val="0"/>
      <w:marRight w:val="0"/>
      <w:marTop w:val="0"/>
      <w:marBottom w:val="0"/>
      <w:divBdr>
        <w:top w:val="none" w:sz="0" w:space="0" w:color="auto"/>
        <w:left w:val="none" w:sz="0" w:space="0" w:color="auto"/>
        <w:bottom w:val="none" w:sz="0" w:space="0" w:color="auto"/>
        <w:right w:val="none" w:sz="0" w:space="0" w:color="auto"/>
      </w:divBdr>
    </w:div>
    <w:div w:id="881937088">
      <w:bodyDiv w:val="1"/>
      <w:marLeft w:val="0"/>
      <w:marRight w:val="0"/>
      <w:marTop w:val="0"/>
      <w:marBottom w:val="0"/>
      <w:divBdr>
        <w:top w:val="none" w:sz="0" w:space="0" w:color="auto"/>
        <w:left w:val="none" w:sz="0" w:space="0" w:color="auto"/>
        <w:bottom w:val="none" w:sz="0" w:space="0" w:color="auto"/>
        <w:right w:val="none" w:sz="0" w:space="0" w:color="auto"/>
      </w:divBdr>
    </w:div>
    <w:div w:id="881988481">
      <w:bodyDiv w:val="1"/>
      <w:marLeft w:val="0"/>
      <w:marRight w:val="0"/>
      <w:marTop w:val="0"/>
      <w:marBottom w:val="0"/>
      <w:divBdr>
        <w:top w:val="none" w:sz="0" w:space="0" w:color="auto"/>
        <w:left w:val="none" w:sz="0" w:space="0" w:color="auto"/>
        <w:bottom w:val="none" w:sz="0" w:space="0" w:color="auto"/>
        <w:right w:val="none" w:sz="0" w:space="0" w:color="auto"/>
      </w:divBdr>
    </w:div>
    <w:div w:id="882207950">
      <w:bodyDiv w:val="1"/>
      <w:marLeft w:val="0"/>
      <w:marRight w:val="0"/>
      <w:marTop w:val="0"/>
      <w:marBottom w:val="0"/>
      <w:divBdr>
        <w:top w:val="none" w:sz="0" w:space="0" w:color="auto"/>
        <w:left w:val="none" w:sz="0" w:space="0" w:color="auto"/>
        <w:bottom w:val="none" w:sz="0" w:space="0" w:color="auto"/>
        <w:right w:val="none" w:sz="0" w:space="0" w:color="auto"/>
      </w:divBdr>
    </w:div>
    <w:div w:id="882716769">
      <w:bodyDiv w:val="1"/>
      <w:marLeft w:val="0"/>
      <w:marRight w:val="0"/>
      <w:marTop w:val="0"/>
      <w:marBottom w:val="0"/>
      <w:divBdr>
        <w:top w:val="none" w:sz="0" w:space="0" w:color="auto"/>
        <w:left w:val="none" w:sz="0" w:space="0" w:color="auto"/>
        <w:bottom w:val="none" w:sz="0" w:space="0" w:color="auto"/>
        <w:right w:val="none" w:sz="0" w:space="0" w:color="auto"/>
      </w:divBdr>
    </w:div>
    <w:div w:id="882982332">
      <w:bodyDiv w:val="1"/>
      <w:marLeft w:val="0"/>
      <w:marRight w:val="0"/>
      <w:marTop w:val="0"/>
      <w:marBottom w:val="0"/>
      <w:divBdr>
        <w:top w:val="none" w:sz="0" w:space="0" w:color="auto"/>
        <w:left w:val="none" w:sz="0" w:space="0" w:color="auto"/>
        <w:bottom w:val="none" w:sz="0" w:space="0" w:color="auto"/>
        <w:right w:val="none" w:sz="0" w:space="0" w:color="auto"/>
      </w:divBdr>
    </w:div>
    <w:div w:id="883368141">
      <w:bodyDiv w:val="1"/>
      <w:marLeft w:val="0"/>
      <w:marRight w:val="0"/>
      <w:marTop w:val="0"/>
      <w:marBottom w:val="0"/>
      <w:divBdr>
        <w:top w:val="none" w:sz="0" w:space="0" w:color="auto"/>
        <w:left w:val="none" w:sz="0" w:space="0" w:color="auto"/>
        <w:bottom w:val="none" w:sz="0" w:space="0" w:color="auto"/>
        <w:right w:val="none" w:sz="0" w:space="0" w:color="auto"/>
      </w:divBdr>
    </w:div>
    <w:div w:id="883711565">
      <w:bodyDiv w:val="1"/>
      <w:marLeft w:val="0"/>
      <w:marRight w:val="0"/>
      <w:marTop w:val="0"/>
      <w:marBottom w:val="0"/>
      <w:divBdr>
        <w:top w:val="none" w:sz="0" w:space="0" w:color="auto"/>
        <w:left w:val="none" w:sz="0" w:space="0" w:color="auto"/>
        <w:bottom w:val="none" w:sz="0" w:space="0" w:color="auto"/>
        <w:right w:val="none" w:sz="0" w:space="0" w:color="auto"/>
      </w:divBdr>
    </w:div>
    <w:div w:id="883981315">
      <w:bodyDiv w:val="1"/>
      <w:marLeft w:val="0"/>
      <w:marRight w:val="0"/>
      <w:marTop w:val="0"/>
      <w:marBottom w:val="0"/>
      <w:divBdr>
        <w:top w:val="none" w:sz="0" w:space="0" w:color="auto"/>
        <w:left w:val="none" w:sz="0" w:space="0" w:color="auto"/>
        <w:bottom w:val="none" w:sz="0" w:space="0" w:color="auto"/>
        <w:right w:val="none" w:sz="0" w:space="0" w:color="auto"/>
      </w:divBdr>
    </w:div>
    <w:div w:id="885750441">
      <w:bodyDiv w:val="1"/>
      <w:marLeft w:val="0"/>
      <w:marRight w:val="0"/>
      <w:marTop w:val="0"/>
      <w:marBottom w:val="0"/>
      <w:divBdr>
        <w:top w:val="none" w:sz="0" w:space="0" w:color="auto"/>
        <w:left w:val="none" w:sz="0" w:space="0" w:color="auto"/>
        <w:bottom w:val="none" w:sz="0" w:space="0" w:color="auto"/>
        <w:right w:val="none" w:sz="0" w:space="0" w:color="auto"/>
      </w:divBdr>
    </w:div>
    <w:div w:id="886183016">
      <w:bodyDiv w:val="1"/>
      <w:marLeft w:val="0"/>
      <w:marRight w:val="0"/>
      <w:marTop w:val="0"/>
      <w:marBottom w:val="0"/>
      <w:divBdr>
        <w:top w:val="none" w:sz="0" w:space="0" w:color="auto"/>
        <w:left w:val="none" w:sz="0" w:space="0" w:color="auto"/>
        <w:bottom w:val="none" w:sz="0" w:space="0" w:color="auto"/>
        <w:right w:val="none" w:sz="0" w:space="0" w:color="auto"/>
      </w:divBdr>
    </w:div>
    <w:div w:id="886575394">
      <w:bodyDiv w:val="1"/>
      <w:marLeft w:val="0"/>
      <w:marRight w:val="0"/>
      <w:marTop w:val="0"/>
      <w:marBottom w:val="0"/>
      <w:divBdr>
        <w:top w:val="none" w:sz="0" w:space="0" w:color="auto"/>
        <w:left w:val="none" w:sz="0" w:space="0" w:color="auto"/>
        <w:bottom w:val="none" w:sz="0" w:space="0" w:color="auto"/>
        <w:right w:val="none" w:sz="0" w:space="0" w:color="auto"/>
      </w:divBdr>
    </w:div>
    <w:div w:id="886995057">
      <w:bodyDiv w:val="1"/>
      <w:marLeft w:val="0"/>
      <w:marRight w:val="0"/>
      <w:marTop w:val="0"/>
      <w:marBottom w:val="0"/>
      <w:divBdr>
        <w:top w:val="none" w:sz="0" w:space="0" w:color="auto"/>
        <w:left w:val="none" w:sz="0" w:space="0" w:color="auto"/>
        <w:bottom w:val="none" w:sz="0" w:space="0" w:color="auto"/>
        <w:right w:val="none" w:sz="0" w:space="0" w:color="auto"/>
      </w:divBdr>
    </w:div>
    <w:div w:id="887297939">
      <w:bodyDiv w:val="1"/>
      <w:marLeft w:val="0"/>
      <w:marRight w:val="0"/>
      <w:marTop w:val="0"/>
      <w:marBottom w:val="0"/>
      <w:divBdr>
        <w:top w:val="none" w:sz="0" w:space="0" w:color="auto"/>
        <w:left w:val="none" w:sz="0" w:space="0" w:color="auto"/>
        <w:bottom w:val="none" w:sz="0" w:space="0" w:color="auto"/>
        <w:right w:val="none" w:sz="0" w:space="0" w:color="auto"/>
      </w:divBdr>
    </w:div>
    <w:div w:id="887303040">
      <w:bodyDiv w:val="1"/>
      <w:marLeft w:val="0"/>
      <w:marRight w:val="0"/>
      <w:marTop w:val="0"/>
      <w:marBottom w:val="0"/>
      <w:divBdr>
        <w:top w:val="none" w:sz="0" w:space="0" w:color="auto"/>
        <w:left w:val="none" w:sz="0" w:space="0" w:color="auto"/>
        <w:bottom w:val="none" w:sz="0" w:space="0" w:color="auto"/>
        <w:right w:val="none" w:sz="0" w:space="0" w:color="auto"/>
      </w:divBdr>
    </w:div>
    <w:div w:id="888346240">
      <w:bodyDiv w:val="1"/>
      <w:marLeft w:val="0"/>
      <w:marRight w:val="0"/>
      <w:marTop w:val="0"/>
      <w:marBottom w:val="0"/>
      <w:divBdr>
        <w:top w:val="none" w:sz="0" w:space="0" w:color="auto"/>
        <w:left w:val="none" w:sz="0" w:space="0" w:color="auto"/>
        <w:bottom w:val="none" w:sz="0" w:space="0" w:color="auto"/>
        <w:right w:val="none" w:sz="0" w:space="0" w:color="auto"/>
      </w:divBdr>
    </w:div>
    <w:div w:id="888489652">
      <w:bodyDiv w:val="1"/>
      <w:marLeft w:val="0"/>
      <w:marRight w:val="0"/>
      <w:marTop w:val="0"/>
      <w:marBottom w:val="0"/>
      <w:divBdr>
        <w:top w:val="none" w:sz="0" w:space="0" w:color="auto"/>
        <w:left w:val="none" w:sz="0" w:space="0" w:color="auto"/>
        <w:bottom w:val="none" w:sz="0" w:space="0" w:color="auto"/>
        <w:right w:val="none" w:sz="0" w:space="0" w:color="auto"/>
      </w:divBdr>
    </w:div>
    <w:div w:id="888539362">
      <w:bodyDiv w:val="1"/>
      <w:marLeft w:val="0"/>
      <w:marRight w:val="0"/>
      <w:marTop w:val="0"/>
      <w:marBottom w:val="0"/>
      <w:divBdr>
        <w:top w:val="none" w:sz="0" w:space="0" w:color="auto"/>
        <w:left w:val="none" w:sz="0" w:space="0" w:color="auto"/>
        <w:bottom w:val="none" w:sz="0" w:space="0" w:color="auto"/>
        <w:right w:val="none" w:sz="0" w:space="0" w:color="auto"/>
      </w:divBdr>
    </w:div>
    <w:div w:id="888808374">
      <w:bodyDiv w:val="1"/>
      <w:marLeft w:val="0"/>
      <w:marRight w:val="0"/>
      <w:marTop w:val="0"/>
      <w:marBottom w:val="0"/>
      <w:divBdr>
        <w:top w:val="none" w:sz="0" w:space="0" w:color="auto"/>
        <w:left w:val="none" w:sz="0" w:space="0" w:color="auto"/>
        <w:bottom w:val="none" w:sz="0" w:space="0" w:color="auto"/>
        <w:right w:val="none" w:sz="0" w:space="0" w:color="auto"/>
      </w:divBdr>
    </w:div>
    <w:div w:id="888882142">
      <w:bodyDiv w:val="1"/>
      <w:marLeft w:val="0"/>
      <w:marRight w:val="0"/>
      <w:marTop w:val="0"/>
      <w:marBottom w:val="0"/>
      <w:divBdr>
        <w:top w:val="none" w:sz="0" w:space="0" w:color="auto"/>
        <w:left w:val="none" w:sz="0" w:space="0" w:color="auto"/>
        <w:bottom w:val="none" w:sz="0" w:space="0" w:color="auto"/>
        <w:right w:val="none" w:sz="0" w:space="0" w:color="auto"/>
      </w:divBdr>
    </w:div>
    <w:div w:id="889263929">
      <w:bodyDiv w:val="1"/>
      <w:marLeft w:val="0"/>
      <w:marRight w:val="0"/>
      <w:marTop w:val="0"/>
      <w:marBottom w:val="0"/>
      <w:divBdr>
        <w:top w:val="none" w:sz="0" w:space="0" w:color="auto"/>
        <w:left w:val="none" w:sz="0" w:space="0" w:color="auto"/>
        <w:bottom w:val="none" w:sz="0" w:space="0" w:color="auto"/>
        <w:right w:val="none" w:sz="0" w:space="0" w:color="auto"/>
      </w:divBdr>
    </w:div>
    <w:div w:id="890264293">
      <w:bodyDiv w:val="1"/>
      <w:marLeft w:val="0"/>
      <w:marRight w:val="0"/>
      <w:marTop w:val="0"/>
      <w:marBottom w:val="0"/>
      <w:divBdr>
        <w:top w:val="none" w:sz="0" w:space="0" w:color="auto"/>
        <w:left w:val="none" w:sz="0" w:space="0" w:color="auto"/>
        <w:bottom w:val="none" w:sz="0" w:space="0" w:color="auto"/>
        <w:right w:val="none" w:sz="0" w:space="0" w:color="auto"/>
      </w:divBdr>
    </w:div>
    <w:div w:id="890264502">
      <w:bodyDiv w:val="1"/>
      <w:marLeft w:val="0"/>
      <w:marRight w:val="0"/>
      <w:marTop w:val="0"/>
      <w:marBottom w:val="0"/>
      <w:divBdr>
        <w:top w:val="none" w:sz="0" w:space="0" w:color="auto"/>
        <w:left w:val="none" w:sz="0" w:space="0" w:color="auto"/>
        <w:bottom w:val="none" w:sz="0" w:space="0" w:color="auto"/>
        <w:right w:val="none" w:sz="0" w:space="0" w:color="auto"/>
      </w:divBdr>
    </w:div>
    <w:div w:id="890314347">
      <w:bodyDiv w:val="1"/>
      <w:marLeft w:val="0"/>
      <w:marRight w:val="0"/>
      <w:marTop w:val="0"/>
      <w:marBottom w:val="0"/>
      <w:divBdr>
        <w:top w:val="none" w:sz="0" w:space="0" w:color="auto"/>
        <w:left w:val="none" w:sz="0" w:space="0" w:color="auto"/>
        <w:bottom w:val="none" w:sz="0" w:space="0" w:color="auto"/>
        <w:right w:val="none" w:sz="0" w:space="0" w:color="auto"/>
      </w:divBdr>
    </w:div>
    <w:div w:id="891385083">
      <w:bodyDiv w:val="1"/>
      <w:marLeft w:val="0"/>
      <w:marRight w:val="0"/>
      <w:marTop w:val="0"/>
      <w:marBottom w:val="0"/>
      <w:divBdr>
        <w:top w:val="none" w:sz="0" w:space="0" w:color="auto"/>
        <w:left w:val="none" w:sz="0" w:space="0" w:color="auto"/>
        <w:bottom w:val="none" w:sz="0" w:space="0" w:color="auto"/>
        <w:right w:val="none" w:sz="0" w:space="0" w:color="auto"/>
      </w:divBdr>
    </w:div>
    <w:div w:id="891429888">
      <w:bodyDiv w:val="1"/>
      <w:marLeft w:val="0"/>
      <w:marRight w:val="0"/>
      <w:marTop w:val="0"/>
      <w:marBottom w:val="0"/>
      <w:divBdr>
        <w:top w:val="none" w:sz="0" w:space="0" w:color="auto"/>
        <w:left w:val="none" w:sz="0" w:space="0" w:color="auto"/>
        <w:bottom w:val="none" w:sz="0" w:space="0" w:color="auto"/>
        <w:right w:val="none" w:sz="0" w:space="0" w:color="auto"/>
      </w:divBdr>
    </w:div>
    <w:div w:id="891892988">
      <w:bodyDiv w:val="1"/>
      <w:marLeft w:val="0"/>
      <w:marRight w:val="0"/>
      <w:marTop w:val="0"/>
      <w:marBottom w:val="0"/>
      <w:divBdr>
        <w:top w:val="none" w:sz="0" w:space="0" w:color="auto"/>
        <w:left w:val="none" w:sz="0" w:space="0" w:color="auto"/>
        <w:bottom w:val="none" w:sz="0" w:space="0" w:color="auto"/>
        <w:right w:val="none" w:sz="0" w:space="0" w:color="auto"/>
      </w:divBdr>
    </w:div>
    <w:div w:id="892081205">
      <w:bodyDiv w:val="1"/>
      <w:marLeft w:val="0"/>
      <w:marRight w:val="0"/>
      <w:marTop w:val="0"/>
      <w:marBottom w:val="0"/>
      <w:divBdr>
        <w:top w:val="none" w:sz="0" w:space="0" w:color="auto"/>
        <w:left w:val="none" w:sz="0" w:space="0" w:color="auto"/>
        <w:bottom w:val="none" w:sz="0" w:space="0" w:color="auto"/>
        <w:right w:val="none" w:sz="0" w:space="0" w:color="auto"/>
      </w:divBdr>
    </w:div>
    <w:div w:id="892231857">
      <w:bodyDiv w:val="1"/>
      <w:marLeft w:val="0"/>
      <w:marRight w:val="0"/>
      <w:marTop w:val="0"/>
      <w:marBottom w:val="0"/>
      <w:divBdr>
        <w:top w:val="none" w:sz="0" w:space="0" w:color="auto"/>
        <w:left w:val="none" w:sz="0" w:space="0" w:color="auto"/>
        <w:bottom w:val="none" w:sz="0" w:space="0" w:color="auto"/>
        <w:right w:val="none" w:sz="0" w:space="0" w:color="auto"/>
      </w:divBdr>
    </w:div>
    <w:div w:id="892891682">
      <w:bodyDiv w:val="1"/>
      <w:marLeft w:val="0"/>
      <w:marRight w:val="0"/>
      <w:marTop w:val="0"/>
      <w:marBottom w:val="0"/>
      <w:divBdr>
        <w:top w:val="none" w:sz="0" w:space="0" w:color="auto"/>
        <w:left w:val="none" w:sz="0" w:space="0" w:color="auto"/>
        <w:bottom w:val="none" w:sz="0" w:space="0" w:color="auto"/>
        <w:right w:val="none" w:sz="0" w:space="0" w:color="auto"/>
      </w:divBdr>
    </w:div>
    <w:div w:id="894196866">
      <w:bodyDiv w:val="1"/>
      <w:marLeft w:val="0"/>
      <w:marRight w:val="0"/>
      <w:marTop w:val="0"/>
      <w:marBottom w:val="0"/>
      <w:divBdr>
        <w:top w:val="none" w:sz="0" w:space="0" w:color="auto"/>
        <w:left w:val="none" w:sz="0" w:space="0" w:color="auto"/>
        <w:bottom w:val="none" w:sz="0" w:space="0" w:color="auto"/>
        <w:right w:val="none" w:sz="0" w:space="0" w:color="auto"/>
      </w:divBdr>
    </w:div>
    <w:div w:id="894437793">
      <w:bodyDiv w:val="1"/>
      <w:marLeft w:val="0"/>
      <w:marRight w:val="0"/>
      <w:marTop w:val="0"/>
      <w:marBottom w:val="0"/>
      <w:divBdr>
        <w:top w:val="none" w:sz="0" w:space="0" w:color="auto"/>
        <w:left w:val="none" w:sz="0" w:space="0" w:color="auto"/>
        <w:bottom w:val="none" w:sz="0" w:space="0" w:color="auto"/>
        <w:right w:val="none" w:sz="0" w:space="0" w:color="auto"/>
      </w:divBdr>
    </w:div>
    <w:div w:id="894513313">
      <w:bodyDiv w:val="1"/>
      <w:marLeft w:val="0"/>
      <w:marRight w:val="0"/>
      <w:marTop w:val="0"/>
      <w:marBottom w:val="0"/>
      <w:divBdr>
        <w:top w:val="none" w:sz="0" w:space="0" w:color="auto"/>
        <w:left w:val="none" w:sz="0" w:space="0" w:color="auto"/>
        <w:bottom w:val="none" w:sz="0" w:space="0" w:color="auto"/>
        <w:right w:val="none" w:sz="0" w:space="0" w:color="auto"/>
      </w:divBdr>
    </w:div>
    <w:div w:id="895043738">
      <w:bodyDiv w:val="1"/>
      <w:marLeft w:val="0"/>
      <w:marRight w:val="0"/>
      <w:marTop w:val="0"/>
      <w:marBottom w:val="0"/>
      <w:divBdr>
        <w:top w:val="none" w:sz="0" w:space="0" w:color="auto"/>
        <w:left w:val="none" w:sz="0" w:space="0" w:color="auto"/>
        <w:bottom w:val="none" w:sz="0" w:space="0" w:color="auto"/>
        <w:right w:val="none" w:sz="0" w:space="0" w:color="auto"/>
      </w:divBdr>
    </w:div>
    <w:div w:id="895314990">
      <w:bodyDiv w:val="1"/>
      <w:marLeft w:val="0"/>
      <w:marRight w:val="0"/>
      <w:marTop w:val="0"/>
      <w:marBottom w:val="0"/>
      <w:divBdr>
        <w:top w:val="none" w:sz="0" w:space="0" w:color="auto"/>
        <w:left w:val="none" w:sz="0" w:space="0" w:color="auto"/>
        <w:bottom w:val="none" w:sz="0" w:space="0" w:color="auto"/>
        <w:right w:val="none" w:sz="0" w:space="0" w:color="auto"/>
      </w:divBdr>
    </w:div>
    <w:div w:id="896168315">
      <w:bodyDiv w:val="1"/>
      <w:marLeft w:val="0"/>
      <w:marRight w:val="0"/>
      <w:marTop w:val="0"/>
      <w:marBottom w:val="0"/>
      <w:divBdr>
        <w:top w:val="none" w:sz="0" w:space="0" w:color="auto"/>
        <w:left w:val="none" w:sz="0" w:space="0" w:color="auto"/>
        <w:bottom w:val="none" w:sz="0" w:space="0" w:color="auto"/>
        <w:right w:val="none" w:sz="0" w:space="0" w:color="auto"/>
      </w:divBdr>
    </w:div>
    <w:div w:id="896671521">
      <w:bodyDiv w:val="1"/>
      <w:marLeft w:val="0"/>
      <w:marRight w:val="0"/>
      <w:marTop w:val="0"/>
      <w:marBottom w:val="0"/>
      <w:divBdr>
        <w:top w:val="none" w:sz="0" w:space="0" w:color="auto"/>
        <w:left w:val="none" w:sz="0" w:space="0" w:color="auto"/>
        <w:bottom w:val="none" w:sz="0" w:space="0" w:color="auto"/>
        <w:right w:val="none" w:sz="0" w:space="0" w:color="auto"/>
      </w:divBdr>
    </w:div>
    <w:div w:id="897129272">
      <w:bodyDiv w:val="1"/>
      <w:marLeft w:val="0"/>
      <w:marRight w:val="0"/>
      <w:marTop w:val="0"/>
      <w:marBottom w:val="0"/>
      <w:divBdr>
        <w:top w:val="none" w:sz="0" w:space="0" w:color="auto"/>
        <w:left w:val="none" w:sz="0" w:space="0" w:color="auto"/>
        <w:bottom w:val="none" w:sz="0" w:space="0" w:color="auto"/>
        <w:right w:val="none" w:sz="0" w:space="0" w:color="auto"/>
      </w:divBdr>
    </w:div>
    <w:div w:id="897319824">
      <w:bodyDiv w:val="1"/>
      <w:marLeft w:val="0"/>
      <w:marRight w:val="0"/>
      <w:marTop w:val="0"/>
      <w:marBottom w:val="0"/>
      <w:divBdr>
        <w:top w:val="none" w:sz="0" w:space="0" w:color="auto"/>
        <w:left w:val="none" w:sz="0" w:space="0" w:color="auto"/>
        <w:bottom w:val="none" w:sz="0" w:space="0" w:color="auto"/>
        <w:right w:val="none" w:sz="0" w:space="0" w:color="auto"/>
      </w:divBdr>
    </w:div>
    <w:div w:id="897402531">
      <w:bodyDiv w:val="1"/>
      <w:marLeft w:val="0"/>
      <w:marRight w:val="0"/>
      <w:marTop w:val="0"/>
      <w:marBottom w:val="0"/>
      <w:divBdr>
        <w:top w:val="none" w:sz="0" w:space="0" w:color="auto"/>
        <w:left w:val="none" w:sz="0" w:space="0" w:color="auto"/>
        <w:bottom w:val="none" w:sz="0" w:space="0" w:color="auto"/>
        <w:right w:val="none" w:sz="0" w:space="0" w:color="auto"/>
      </w:divBdr>
    </w:div>
    <w:div w:id="898051424">
      <w:bodyDiv w:val="1"/>
      <w:marLeft w:val="0"/>
      <w:marRight w:val="0"/>
      <w:marTop w:val="0"/>
      <w:marBottom w:val="0"/>
      <w:divBdr>
        <w:top w:val="none" w:sz="0" w:space="0" w:color="auto"/>
        <w:left w:val="none" w:sz="0" w:space="0" w:color="auto"/>
        <w:bottom w:val="none" w:sz="0" w:space="0" w:color="auto"/>
        <w:right w:val="none" w:sz="0" w:space="0" w:color="auto"/>
      </w:divBdr>
    </w:div>
    <w:div w:id="899054491">
      <w:bodyDiv w:val="1"/>
      <w:marLeft w:val="0"/>
      <w:marRight w:val="0"/>
      <w:marTop w:val="0"/>
      <w:marBottom w:val="0"/>
      <w:divBdr>
        <w:top w:val="none" w:sz="0" w:space="0" w:color="auto"/>
        <w:left w:val="none" w:sz="0" w:space="0" w:color="auto"/>
        <w:bottom w:val="none" w:sz="0" w:space="0" w:color="auto"/>
        <w:right w:val="none" w:sz="0" w:space="0" w:color="auto"/>
      </w:divBdr>
    </w:div>
    <w:div w:id="900015987">
      <w:bodyDiv w:val="1"/>
      <w:marLeft w:val="0"/>
      <w:marRight w:val="0"/>
      <w:marTop w:val="0"/>
      <w:marBottom w:val="0"/>
      <w:divBdr>
        <w:top w:val="none" w:sz="0" w:space="0" w:color="auto"/>
        <w:left w:val="none" w:sz="0" w:space="0" w:color="auto"/>
        <w:bottom w:val="none" w:sz="0" w:space="0" w:color="auto"/>
        <w:right w:val="none" w:sz="0" w:space="0" w:color="auto"/>
      </w:divBdr>
    </w:div>
    <w:div w:id="900363933">
      <w:bodyDiv w:val="1"/>
      <w:marLeft w:val="0"/>
      <w:marRight w:val="0"/>
      <w:marTop w:val="0"/>
      <w:marBottom w:val="0"/>
      <w:divBdr>
        <w:top w:val="none" w:sz="0" w:space="0" w:color="auto"/>
        <w:left w:val="none" w:sz="0" w:space="0" w:color="auto"/>
        <w:bottom w:val="none" w:sz="0" w:space="0" w:color="auto"/>
        <w:right w:val="none" w:sz="0" w:space="0" w:color="auto"/>
      </w:divBdr>
    </w:div>
    <w:div w:id="900406889">
      <w:bodyDiv w:val="1"/>
      <w:marLeft w:val="0"/>
      <w:marRight w:val="0"/>
      <w:marTop w:val="0"/>
      <w:marBottom w:val="0"/>
      <w:divBdr>
        <w:top w:val="none" w:sz="0" w:space="0" w:color="auto"/>
        <w:left w:val="none" w:sz="0" w:space="0" w:color="auto"/>
        <w:bottom w:val="none" w:sz="0" w:space="0" w:color="auto"/>
        <w:right w:val="none" w:sz="0" w:space="0" w:color="auto"/>
      </w:divBdr>
    </w:div>
    <w:div w:id="901016695">
      <w:bodyDiv w:val="1"/>
      <w:marLeft w:val="0"/>
      <w:marRight w:val="0"/>
      <w:marTop w:val="0"/>
      <w:marBottom w:val="0"/>
      <w:divBdr>
        <w:top w:val="none" w:sz="0" w:space="0" w:color="auto"/>
        <w:left w:val="none" w:sz="0" w:space="0" w:color="auto"/>
        <w:bottom w:val="none" w:sz="0" w:space="0" w:color="auto"/>
        <w:right w:val="none" w:sz="0" w:space="0" w:color="auto"/>
      </w:divBdr>
    </w:div>
    <w:div w:id="902175440">
      <w:bodyDiv w:val="1"/>
      <w:marLeft w:val="0"/>
      <w:marRight w:val="0"/>
      <w:marTop w:val="0"/>
      <w:marBottom w:val="0"/>
      <w:divBdr>
        <w:top w:val="none" w:sz="0" w:space="0" w:color="auto"/>
        <w:left w:val="none" w:sz="0" w:space="0" w:color="auto"/>
        <w:bottom w:val="none" w:sz="0" w:space="0" w:color="auto"/>
        <w:right w:val="none" w:sz="0" w:space="0" w:color="auto"/>
      </w:divBdr>
    </w:div>
    <w:div w:id="902255571">
      <w:bodyDiv w:val="1"/>
      <w:marLeft w:val="0"/>
      <w:marRight w:val="0"/>
      <w:marTop w:val="0"/>
      <w:marBottom w:val="0"/>
      <w:divBdr>
        <w:top w:val="none" w:sz="0" w:space="0" w:color="auto"/>
        <w:left w:val="none" w:sz="0" w:space="0" w:color="auto"/>
        <w:bottom w:val="none" w:sz="0" w:space="0" w:color="auto"/>
        <w:right w:val="none" w:sz="0" w:space="0" w:color="auto"/>
      </w:divBdr>
    </w:div>
    <w:div w:id="902523037">
      <w:bodyDiv w:val="1"/>
      <w:marLeft w:val="0"/>
      <w:marRight w:val="0"/>
      <w:marTop w:val="0"/>
      <w:marBottom w:val="0"/>
      <w:divBdr>
        <w:top w:val="none" w:sz="0" w:space="0" w:color="auto"/>
        <w:left w:val="none" w:sz="0" w:space="0" w:color="auto"/>
        <w:bottom w:val="none" w:sz="0" w:space="0" w:color="auto"/>
        <w:right w:val="none" w:sz="0" w:space="0" w:color="auto"/>
      </w:divBdr>
    </w:div>
    <w:div w:id="903224260">
      <w:bodyDiv w:val="1"/>
      <w:marLeft w:val="0"/>
      <w:marRight w:val="0"/>
      <w:marTop w:val="0"/>
      <w:marBottom w:val="0"/>
      <w:divBdr>
        <w:top w:val="none" w:sz="0" w:space="0" w:color="auto"/>
        <w:left w:val="none" w:sz="0" w:space="0" w:color="auto"/>
        <w:bottom w:val="none" w:sz="0" w:space="0" w:color="auto"/>
        <w:right w:val="none" w:sz="0" w:space="0" w:color="auto"/>
      </w:divBdr>
    </w:div>
    <w:div w:id="903443075">
      <w:bodyDiv w:val="1"/>
      <w:marLeft w:val="0"/>
      <w:marRight w:val="0"/>
      <w:marTop w:val="0"/>
      <w:marBottom w:val="0"/>
      <w:divBdr>
        <w:top w:val="none" w:sz="0" w:space="0" w:color="auto"/>
        <w:left w:val="none" w:sz="0" w:space="0" w:color="auto"/>
        <w:bottom w:val="none" w:sz="0" w:space="0" w:color="auto"/>
        <w:right w:val="none" w:sz="0" w:space="0" w:color="auto"/>
      </w:divBdr>
    </w:div>
    <w:div w:id="903831126">
      <w:bodyDiv w:val="1"/>
      <w:marLeft w:val="0"/>
      <w:marRight w:val="0"/>
      <w:marTop w:val="0"/>
      <w:marBottom w:val="0"/>
      <w:divBdr>
        <w:top w:val="none" w:sz="0" w:space="0" w:color="auto"/>
        <w:left w:val="none" w:sz="0" w:space="0" w:color="auto"/>
        <w:bottom w:val="none" w:sz="0" w:space="0" w:color="auto"/>
        <w:right w:val="none" w:sz="0" w:space="0" w:color="auto"/>
      </w:divBdr>
    </w:div>
    <w:div w:id="904990817">
      <w:bodyDiv w:val="1"/>
      <w:marLeft w:val="0"/>
      <w:marRight w:val="0"/>
      <w:marTop w:val="0"/>
      <w:marBottom w:val="0"/>
      <w:divBdr>
        <w:top w:val="none" w:sz="0" w:space="0" w:color="auto"/>
        <w:left w:val="none" w:sz="0" w:space="0" w:color="auto"/>
        <w:bottom w:val="none" w:sz="0" w:space="0" w:color="auto"/>
        <w:right w:val="none" w:sz="0" w:space="0" w:color="auto"/>
      </w:divBdr>
    </w:div>
    <w:div w:id="905451996">
      <w:bodyDiv w:val="1"/>
      <w:marLeft w:val="0"/>
      <w:marRight w:val="0"/>
      <w:marTop w:val="0"/>
      <w:marBottom w:val="0"/>
      <w:divBdr>
        <w:top w:val="none" w:sz="0" w:space="0" w:color="auto"/>
        <w:left w:val="none" w:sz="0" w:space="0" w:color="auto"/>
        <w:bottom w:val="none" w:sz="0" w:space="0" w:color="auto"/>
        <w:right w:val="none" w:sz="0" w:space="0" w:color="auto"/>
      </w:divBdr>
    </w:div>
    <w:div w:id="905531458">
      <w:bodyDiv w:val="1"/>
      <w:marLeft w:val="0"/>
      <w:marRight w:val="0"/>
      <w:marTop w:val="0"/>
      <w:marBottom w:val="0"/>
      <w:divBdr>
        <w:top w:val="none" w:sz="0" w:space="0" w:color="auto"/>
        <w:left w:val="none" w:sz="0" w:space="0" w:color="auto"/>
        <w:bottom w:val="none" w:sz="0" w:space="0" w:color="auto"/>
        <w:right w:val="none" w:sz="0" w:space="0" w:color="auto"/>
      </w:divBdr>
    </w:div>
    <w:div w:id="905843320">
      <w:bodyDiv w:val="1"/>
      <w:marLeft w:val="0"/>
      <w:marRight w:val="0"/>
      <w:marTop w:val="0"/>
      <w:marBottom w:val="0"/>
      <w:divBdr>
        <w:top w:val="none" w:sz="0" w:space="0" w:color="auto"/>
        <w:left w:val="none" w:sz="0" w:space="0" w:color="auto"/>
        <w:bottom w:val="none" w:sz="0" w:space="0" w:color="auto"/>
        <w:right w:val="none" w:sz="0" w:space="0" w:color="auto"/>
      </w:divBdr>
    </w:div>
    <w:div w:id="906036952">
      <w:bodyDiv w:val="1"/>
      <w:marLeft w:val="0"/>
      <w:marRight w:val="0"/>
      <w:marTop w:val="0"/>
      <w:marBottom w:val="0"/>
      <w:divBdr>
        <w:top w:val="none" w:sz="0" w:space="0" w:color="auto"/>
        <w:left w:val="none" w:sz="0" w:space="0" w:color="auto"/>
        <w:bottom w:val="none" w:sz="0" w:space="0" w:color="auto"/>
        <w:right w:val="none" w:sz="0" w:space="0" w:color="auto"/>
      </w:divBdr>
    </w:div>
    <w:div w:id="907308489">
      <w:bodyDiv w:val="1"/>
      <w:marLeft w:val="0"/>
      <w:marRight w:val="0"/>
      <w:marTop w:val="0"/>
      <w:marBottom w:val="0"/>
      <w:divBdr>
        <w:top w:val="none" w:sz="0" w:space="0" w:color="auto"/>
        <w:left w:val="none" w:sz="0" w:space="0" w:color="auto"/>
        <w:bottom w:val="none" w:sz="0" w:space="0" w:color="auto"/>
        <w:right w:val="none" w:sz="0" w:space="0" w:color="auto"/>
      </w:divBdr>
    </w:div>
    <w:div w:id="907495877">
      <w:bodyDiv w:val="1"/>
      <w:marLeft w:val="0"/>
      <w:marRight w:val="0"/>
      <w:marTop w:val="0"/>
      <w:marBottom w:val="0"/>
      <w:divBdr>
        <w:top w:val="none" w:sz="0" w:space="0" w:color="auto"/>
        <w:left w:val="none" w:sz="0" w:space="0" w:color="auto"/>
        <w:bottom w:val="none" w:sz="0" w:space="0" w:color="auto"/>
        <w:right w:val="none" w:sz="0" w:space="0" w:color="auto"/>
      </w:divBdr>
    </w:div>
    <w:div w:id="908271979">
      <w:bodyDiv w:val="1"/>
      <w:marLeft w:val="0"/>
      <w:marRight w:val="0"/>
      <w:marTop w:val="0"/>
      <w:marBottom w:val="0"/>
      <w:divBdr>
        <w:top w:val="none" w:sz="0" w:space="0" w:color="auto"/>
        <w:left w:val="none" w:sz="0" w:space="0" w:color="auto"/>
        <w:bottom w:val="none" w:sz="0" w:space="0" w:color="auto"/>
        <w:right w:val="none" w:sz="0" w:space="0" w:color="auto"/>
      </w:divBdr>
    </w:div>
    <w:div w:id="908274227">
      <w:bodyDiv w:val="1"/>
      <w:marLeft w:val="0"/>
      <w:marRight w:val="0"/>
      <w:marTop w:val="0"/>
      <w:marBottom w:val="0"/>
      <w:divBdr>
        <w:top w:val="none" w:sz="0" w:space="0" w:color="auto"/>
        <w:left w:val="none" w:sz="0" w:space="0" w:color="auto"/>
        <w:bottom w:val="none" w:sz="0" w:space="0" w:color="auto"/>
        <w:right w:val="none" w:sz="0" w:space="0" w:color="auto"/>
      </w:divBdr>
    </w:div>
    <w:div w:id="908344706">
      <w:bodyDiv w:val="1"/>
      <w:marLeft w:val="0"/>
      <w:marRight w:val="0"/>
      <w:marTop w:val="0"/>
      <w:marBottom w:val="0"/>
      <w:divBdr>
        <w:top w:val="none" w:sz="0" w:space="0" w:color="auto"/>
        <w:left w:val="none" w:sz="0" w:space="0" w:color="auto"/>
        <w:bottom w:val="none" w:sz="0" w:space="0" w:color="auto"/>
        <w:right w:val="none" w:sz="0" w:space="0" w:color="auto"/>
      </w:divBdr>
    </w:div>
    <w:div w:id="908345031">
      <w:bodyDiv w:val="1"/>
      <w:marLeft w:val="0"/>
      <w:marRight w:val="0"/>
      <w:marTop w:val="0"/>
      <w:marBottom w:val="0"/>
      <w:divBdr>
        <w:top w:val="none" w:sz="0" w:space="0" w:color="auto"/>
        <w:left w:val="none" w:sz="0" w:space="0" w:color="auto"/>
        <w:bottom w:val="none" w:sz="0" w:space="0" w:color="auto"/>
        <w:right w:val="none" w:sz="0" w:space="0" w:color="auto"/>
      </w:divBdr>
    </w:div>
    <w:div w:id="909071830">
      <w:bodyDiv w:val="1"/>
      <w:marLeft w:val="0"/>
      <w:marRight w:val="0"/>
      <w:marTop w:val="0"/>
      <w:marBottom w:val="0"/>
      <w:divBdr>
        <w:top w:val="none" w:sz="0" w:space="0" w:color="auto"/>
        <w:left w:val="none" w:sz="0" w:space="0" w:color="auto"/>
        <w:bottom w:val="none" w:sz="0" w:space="0" w:color="auto"/>
        <w:right w:val="none" w:sz="0" w:space="0" w:color="auto"/>
      </w:divBdr>
    </w:div>
    <w:div w:id="909651787">
      <w:bodyDiv w:val="1"/>
      <w:marLeft w:val="0"/>
      <w:marRight w:val="0"/>
      <w:marTop w:val="0"/>
      <w:marBottom w:val="0"/>
      <w:divBdr>
        <w:top w:val="none" w:sz="0" w:space="0" w:color="auto"/>
        <w:left w:val="none" w:sz="0" w:space="0" w:color="auto"/>
        <w:bottom w:val="none" w:sz="0" w:space="0" w:color="auto"/>
        <w:right w:val="none" w:sz="0" w:space="0" w:color="auto"/>
      </w:divBdr>
    </w:div>
    <w:div w:id="909849129">
      <w:bodyDiv w:val="1"/>
      <w:marLeft w:val="0"/>
      <w:marRight w:val="0"/>
      <w:marTop w:val="0"/>
      <w:marBottom w:val="0"/>
      <w:divBdr>
        <w:top w:val="none" w:sz="0" w:space="0" w:color="auto"/>
        <w:left w:val="none" w:sz="0" w:space="0" w:color="auto"/>
        <w:bottom w:val="none" w:sz="0" w:space="0" w:color="auto"/>
        <w:right w:val="none" w:sz="0" w:space="0" w:color="auto"/>
      </w:divBdr>
    </w:div>
    <w:div w:id="909850749">
      <w:bodyDiv w:val="1"/>
      <w:marLeft w:val="0"/>
      <w:marRight w:val="0"/>
      <w:marTop w:val="0"/>
      <w:marBottom w:val="0"/>
      <w:divBdr>
        <w:top w:val="none" w:sz="0" w:space="0" w:color="auto"/>
        <w:left w:val="none" w:sz="0" w:space="0" w:color="auto"/>
        <w:bottom w:val="none" w:sz="0" w:space="0" w:color="auto"/>
        <w:right w:val="none" w:sz="0" w:space="0" w:color="auto"/>
      </w:divBdr>
    </w:div>
    <w:div w:id="910040664">
      <w:bodyDiv w:val="1"/>
      <w:marLeft w:val="0"/>
      <w:marRight w:val="0"/>
      <w:marTop w:val="0"/>
      <w:marBottom w:val="0"/>
      <w:divBdr>
        <w:top w:val="none" w:sz="0" w:space="0" w:color="auto"/>
        <w:left w:val="none" w:sz="0" w:space="0" w:color="auto"/>
        <w:bottom w:val="none" w:sz="0" w:space="0" w:color="auto"/>
        <w:right w:val="none" w:sz="0" w:space="0" w:color="auto"/>
      </w:divBdr>
    </w:div>
    <w:div w:id="910115613">
      <w:bodyDiv w:val="1"/>
      <w:marLeft w:val="0"/>
      <w:marRight w:val="0"/>
      <w:marTop w:val="0"/>
      <w:marBottom w:val="0"/>
      <w:divBdr>
        <w:top w:val="none" w:sz="0" w:space="0" w:color="auto"/>
        <w:left w:val="none" w:sz="0" w:space="0" w:color="auto"/>
        <w:bottom w:val="none" w:sz="0" w:space="0" w:color="auto"/>
        <w:right w:val="none" w:sz="0" w:space="0" w:color="auto"/>
      </w:divBdr>
    </w:div>
    <w:div w:id="911232148">
      <w:bodyDiv w:val="1"/>
      <w:marLeft w:val="0"/>
      <w:marRight w:val="0"/>
      <w:marTop w:val="0"/>
      <w:marBottom w:val="0"/>
      <w:divBdr>
        <w:top w:val="none" w:sz="0" w:space="0" w:color="auto"/>
        <w:left w:val="none" w:sz="0" w:space="0" w:color="auto"/>
        <w:bottom w:val="none" w:sz="0" w:space="0" w:color="auto"/>
        <w:right w:val="none" w:sz="0" w:space="0" w:color="auto"/>
      </w:divBdr>
    </w:div>
    <w:div w:id="911310078">
      <w:bodyDiv w:val="1"/>
      <w:marLeft w:val="0"/>
      <w:marRight w:val="0"/>
      <w:marTop w:val="0"/>
      <w:marBottom w:val="0"/>
      <w:divBdr>
        <w:top w:val="none" w:sz="0" w:space="0" w:color="auto"/>
        <w:left w:val="none" w:sz="0" w:space="0" w:color="auto"/>
        <w:bottom w:val="none" w:sz="0" w:space="0" w:color="auto"/>
        <w:right w:val="none" w:sz="0" w:space="0" w:color="auto"/>
      </w:divBdr>
    </w:div>
    <w:div w:id="911354122">
      <w:bodyDiv w:val="1"/>
      <w:marLeft w:val="0"/>
      <w:marRight w:val="0"/>
      <w:marTop w:val="0"/>
      <w:marBottom w:val="0"/>
      <w:divBdr>
        <w:top w:val="none" w:sz="0" w:space="0" w:color="auto"/>
        <w:left w:val="none" w:sz="0" w:space="0" w:color="auto"/>
        <w:bottom w:val="none" w:sz="0" w:space="0" w:color="auto"/>
        <w:right w:val="none" w:sz="0" w:space="0" w:color="auto"/>
      </w:divBdr>
    </w:div>
    <w:div w:id="911935042">
      <w:bodyDiv w:val="1"/>
      <w:marLeft w:val="0"/>
      <w:marRight w:val="0"/>
      <w:marTop w:val="0"/>
      <w:marBottom w:val="0"/>
      <w:divBdr>
        <w:top w:val="none" w:sz="0" w:space="0" w:color="auto"/>
        <w:left w:val="none" w:sz="0" w:space="0" w:color="auto"/>
        <w:bottom w:val="none" w:sz="0" w:space="0" w:color="auto"/>
        <w:right w:val="none" w:sz="0" w:space="0" w:color="auto"/>
      </w:divBdr>
    </w:div>
    <w:div w:id="912083169">
      <w:bodyDiv w:val="1"/>
      <w:marLeft w:val="0"/>
      <w:marRight w:val="0"/>
      <w:marTop w:val="0"/>
      <w:marBottom w:val="0"/>
      <w:divBdr>
        <w:top w:val="none" w:sz="0" w:space="0" w:color="auto"/>
        <w:left w:val="none" w:sz="0" w:space="0" w:color="auto"/>
        <w:bottom w:val="none" w:sz="0" w:space="0" w:color="auto"/>
        <w:right w:val="none" w:sz="0" w:space="0" w:color="auto"/>
      </w:divBdr>
    </w:div>
    <w:div w:id="912395090">
      <w:bodyDiv w:val="1"/>
      <w:marLeft w:val="0"/>
      <w:marRight w:val="0"/>
      <w:marTop w:val="0"/>
      <w:marBottom w:val="0"/>
      <w:divBdr>
        <w:top w:val="none" w:sz="0" w:space="0" w:color="auto"/>
        <w:left w:val="none" w:sz="0" w:space="0" w:color="auto"/>
        <w:bottom w:val="none" w:sz="0" w:space="0" w:color="auto"/>
        <w:right w:val="none" w:sz="0" w:space="0" w:color="auto"/>
      </w:divBdr>
    </w:div>
    <w:div w:id="912934587">
      <w:bodyDiv w:val="1"/>
      <w:marLeft w:val="0"/>
      <w:marRight w:val="0"/>
      <w:marTop w:val="0"/>
      <w:marBottom w:val="0"/>
      <w:divBdr>
        <w:top w:val="none" w:sz="0" w:space="0" w:color="auto"/>
        <w:left w:val="none" w:sz="0" w:space="0" w:color="auto"/>
        <w:bottom w:val="none" w:sz="0" w:space="0" w:color="auto"/>
        <w:right w:val="none" w:sz="0" w:space="0" w:color="auto"/>
      </w:divBdr>
    </w:div>
    <w:div w:id="913124872">
      <w:bodyDiv w:val="1"/>
      <w:marLeft w:val="0"/>
      <w:marRight w:val="0"/>
      <w:marTop w:val="0"/>
      <w:marBottom w:val="0"/>
      <w:divBdr>
        <w:top w:val="none" w:sz="0" w:space="0" w:color="auto"/>
        <w:left w:val="none" w:sz="0" w:space="0" w:color="auto"/>
        <w:bottom w:val="none" w:sz="0" w:space="0" w:color="auto"/>
        <w:right w:val="none" w:sz="0" w:space="0" w:color="auto"/>
      </w:divBdr>
    </w:div>
    <w:div w:id="913583204">
      <w:bodyDiv w:val="1"/>
      <w:marLeft w:val="0"/>
      <w:marRight w:val="0"/>
      <w:marTop w:val="0"/>
      <w:marBottom w:val="0"/>
      <w:divBdr>
        <w:top w:val="none" w:sz="0" w:space="0" w:color="auto"/>
        <w:left w:val="none" w:sz="0" w:space="0" w:color="auto"/>
        <w:bottom w:val="none" w:sz="0" w:space="0" w:color="auto"/>
        <w:right w:val="none" w:sz="0" w:space="0" w:color="auto"/>
      </w:divBdr>
    </w:div>
    <w:div w:id="913585682">
      <w:bodyDiv w:val="1"/>
      <w:marLeft w:val="0"/>
      <w:marRight w:val="0"/>
      <w:marTop w:val="0"/>
      <w:marBottom w:val="0"/>
      <w:divBdr>
        <w:top w:val="none" w:sz="0" w:space="0" w:color="auto"/>
        <w:left w:val="none" w:sz="0" w:space="0" w:color="auto"/>
        <w:bottom w:val="none" w:sz="0" w:space="0" w:color="auto"/>
        <w:right w:val="none" w:sz="0" w:space="0" w:color="auto"/>
      </w:divBdr>
    </w:div>
    <w:div w:id="913704024">
      <w:bodyDiv w:val="1"/>
      <w:marLeft w:val="0"/>
      <w:marRight w:val="0"/>
      <w:marTop w:val="0"/>
      <w:marBottom w:val="0"/>
      <w:divBdr>
        <w:top w:val="none" w:sz="0" w:space="0" w:color="auto"/>
        <w:left w:val="none" w:sz="0" w:space="0" w:color="auto"/>
        <w:bottom w:val="none" w:sz="0" w:space="0" w:color="auto"/>
        <w:right w:val="none" w:sz="0" w:space="0" w:color="auto"/>
      </w:divBdr>
    </w:div>
    <w:div w:id="913779738">
      <w:bodyDiv w:val="1"/>
      <w:marLeft w:val="0"/>
      <w:marRight w:val="0"/>
      <w:marTop w:val="0"/>
      <w:marBottom w:val="0"/>
      <w:divBdr>
        <w:top w:val="none" w:sz="0" w:space="0" w:color="auto"/>
        <w:left w:val="none" w:sz="0" w:space="0" w:color="auto"/>
        <w:bottom w:val="none" w:sz="0" w:space="0" w:color="auto"/>
        <w:right w:val="none" w:sz="0" w:space="0" w:color="auto"/>
      </w:divBdr>
    </w:div>
    <w:div w:id="914820919">
      <w:bodyDiv w:val="1"/>
      <w:marLeft w:val="0"/>
      <w:marRight w:val="0"/>
      <w:marTop w:val="0"/>
      <w:marBottom w:val="0"/>
      <w:divBdr>
        <w:top w:val="none" w:sz="0" w:space="0" w:color="auto"/>
        <w:left w:val="none" w:sz="0" w:space="0" w:color="auto"/>
        <w:bottom w:val="none" w:sz="0" w:space="0" w:color="auto"/>
        <w:right w:val="none" w:sz="0" w:space="0" w:color="auto"/>
      </w:divBdr>
    </w:div>
    <w:div w:id="915162326">
      <w:bodyDiv w:val="1"/>
      <w:marLeft w:val="0"/>
      <w:marRight w:val="0"/>
      <w:marTop w:val="0"/>
      <w:marBottom w:val="0"/>
      <w:divBdr>
        <w:top w:val="none" w:sz="0" w:space="0" w:color="auto"/>
        <w:left w:val="none" w:sz="0" w:space="0" w:color="auto"/>
        <w:bottom w:val="none" w:sz="0" w:space="0" w:color="auto"/>
        <w:right w:val="none" w:sz="0" w:space="0" w:color="auto"/>
      </w:divBdr>
    </w:div>
    <w:div w:id="915282338">
      <w:bodyDiv w:val="1"/>
      <w:marLeft w:val="0"/>
      <w:marRight w:val="0"/>
      <w:marTop w:val="0"/>
      <w:marBottom w:val="0"/>
      <w:divBdr>
        <w:top w:val="none" w:sz="0" w:space="0" w:color="auto"/>
        <w:left w:val="none" w:sz="0" w:space="0" w:color="auto"/>
        <w:bottom w:val="none" w:sz="0" w:space="0" w:color="auto"/>
        <w:right w:val="none" w:sz="0" w:space="0" w:color="auto"/>
      </w:divBdr>
    </w:div>
    <w:div w:id="915478882">
      <w:bodyDiv w:val="1"/>
      <w:marLeft w:val="0"/>
      <w:marRight w:val="0"/>
      <w:marTop w:val="0"/>
      <w:marBottom w:val="0"/>
      <w:divBdr>
        <w:top w:val="none" w:sz="0" w:space="0" w:color="auto"/>
        <w:left w:val="none" w:sz="0" w:space="0" w:color="auto"/>
        <w:bottom w:val="none" w:sz="0" w:space="0" w:color="auto"/>
        <w:right w:val="none" w:sz="0" w:space="0" w:color="auto"/>
      </w:divBdr>
    </w:div>
    <w:div w:id="915633401">
      <w:bodyDiv w:val="1"/>
      <w:marLeft w:val="0"/>
      <w:marRight w:val="0"/>
      <w:marTop w:val="0"/>
      <w:marBottom w:val="0"/>
      <w:divBdr>
        <w:top w:val="none" w:sz="0" w:space="0" w:color="auto"/>
        <w:left w:val="none" w:sz="0" w:space="0" w:color="auto"/>
        <w:bottom w:val="none" w:sz="0" w:space="0" w:color="auto"/>
        <w:right w:val="none" w:sz="0" w:space="0" w:color="auto"/>
      </w:divBdr>
    </w:div>
    <w:div w:id="915750990">
      <w:bodyDiv w:val="1"/>
      <w:marLeft w:val="0"/>
      <w:marRight w:val="0"/>
      <w:marTop w:val="0"/>
      <w:marBottom w:val="0"/>
      <w:divBdr>
        <w:top w:val="none" w:sz="0" w:space="0" w:color="auto"/>
        <w:left w:val="none" w:sz="0" w:space="0" w:color="auto"/>
        <w:bottom w:val="none" w:sz="0" w:space="0" w:color="auto"/>
        <w:right w:val="none" w:sz="0" w:space="0" w:color="auto"/>
      </w:divBdr>
    </w:div>
    <w:div w:id="915894656">
      <w:bodyDiv w:val="1"/>
      <w:marLeft w:val="0"/>
      <w:marRight w:val="0"/>
      <w:marTop w:val="0"/>
      <w:marBottom w:val="0"/>
      <w:divBdr>
        <w:top w:val="none" w:sz="0" w:space="0" w:color="auto"/>
        <w:left w:val="none" w:sz="0" w:space="0" w:color="auto"/>
        <w:bottom w:val="none" w:sz="0" w:space="0" w:color="auto"/>
        <w:right w:val="none" w:sz="0" w:space="0" w:color="auto"/>
      </w:divBdr>
    </w:div>
    <w:div w:id="915938454">
      <w:bodyDiv w:val="1"/>
      <w:marLeft w:val="0"/>
      <w:marRight w:val="0"/>
      <w:marTop w:val="0"/>
      <w:marBottom w:val="0"/>
      <w:divBdr>
        <w:top w:val="none" w:sz="0" w:space="0" w:color="auto"/>
        <w:left w:val="none" w:sz="0" w:space="0" w:color="auto"/>
        <w:bottom w:val="none" w:sz="0" w:space="0" w:color="auto"/>
        <w:right w:val="none" w:sz="0" w:space="0" w:color="auto"/>
      </w:divBdr>
    </w:div>
    <w:div w:id="917252116">
      <w:bodyDiv w:val="1"/>
      <w:marLeft w:val="0"/>
      <w:marRight w:val="0"/>
      <w:marTop w:val="0"/>
      <w:marBottom w:val="0"/>
      <w:divBdr>
        <w:top w:val="none" w:sz="0" w:space="0" w:color="auto"/>
        <w:left w:val="none" w:sz="0" w:space="0" w:color="auto"/>
        <w:bottom w:val="none" w:sz="0" w:space="0" w:color="auto"/>
        <w:right w:val="none" w:sz="0" w:space="0" w:color="auto"/>
      </w:divBdr>
    </w:div>
    <w:div w:id="917373340">
      <w:bodyDiv w:val="1"/>
      <w:marLeft w:val="0"/>
      <w:marRight w:val="0"/>
      <w:marTop w:val="0"/>
      <w:marBottom w:val="0"/>
      <w:divBdr>
        <w:top w:val="none" w:sz="0" w:space="0" w:color="auto"/>
        <w:left w:val="none" w:sz="0" w:space="0" w:color="auto"/>
        <w:bottom w:val="none" w:sz="0" w:space="0" w:color="auto"/>
        <w:right w:val="none" w:sz="0" w:space="0" w:color="auto"/>
      </w:divBdr>
    </w:div>
    <w:div w:id="917398590">
      <w:bodyDiv w:val="1"/>
      <w:marLeft w:val="0"/>
      <w:marRight w:val="0"/>
      <w:marTop w:val="0"/>
      <w:marBottom w:val="0"/>
      <w:divBdr>
        <w:top w:val="none" w:sz="0" w:space="0" w:color="auto"/>
        <w:left w:val="none" w:sz="0" w:space="0" w:color="auto"/>
        <w:bottom w:val="none" w:sz="0" w:space="0" w:color="auto"/>
        <w:right w:val="none" w:sz="0" w:space="0" w:color="auto"/>
      </w:divBdr>
    </w:div>
    <w:div w:id="917862205">
      <w:bodyDiv w:val="1"/>
      <w:marLeft w:val="0"/>
      <w:marRight w:val="0"/>
      <w:marTop w:val="0"/>
      <w:marBottom w:val="0"/>
      <w:divBdr>
        <w:top w:val="none" w:sz="0" w:space="0" w:color="auto"/>
        <w:left w:val="none" w:sz="0" w:space="0" w:color="auto"/>
        <w:bottom w:val="none" w:sz="0" w:space="0" w:color="auto"/>
        <w:right w:val="none" w:sz="0" w:space="0" w:color="auto"/>
      </w:divBdr>
    </w:div>
    <w:div w:id="919170256">
      <w:bodyDiv w:val="1"/>
      <w:marLeft w:val="0"/>
      <w:marRight w:val="0"/>
      <w:marTop w:val="0"/>
      <w:marBottom w:val="0"/>
      <w:divBdr>
        <w:top w:val="none" w:sz="0" w:space="0" w:color="auto"/>
        <w:left w:val="none" w:sz="0" w:space="0" w:color="auto"/>
        <w:bottom w:val="none" w:sz="0" w:space="0" w:color="auto"/>
        <w:right w:val="none" w:sz="0" w:space="0" w:color="auto"/>
      </w:divBdr>
    </w:div>
    <w:div w:id="919406072">
      <w:bodyDiv w:val="1"/>
      <w:marLeft w:val="0"/>
      <w:marRight w:val="0"/>
      <w:marTop w:val="0"/>
      <w:marBottom w:val="0"/>
      <w:divBdr>
        <w:top w:val="none" w:sz="0" w:space="0" w:color="auto"/>
        <w:left w:val="none" w:sz="0" w:space="0" w:color="auto"/>
        <w:bottom w:val="none" w:sz="0" w:space="0" w:color="auto"/>
        <w:right w:val="none" w:sz="0" w:space="0" w:color="auto"/>
      </w:divBdr>
    </w:div>
    <w:div w:id="919486702">
      <w:bodyDiv w:val="1"/>
      <w:marLeft w:val="0"/>
      <w:marRight w:val="0"/>
      <w:marTop w:val="0"/>
      <w:marBottom w:val="0"/>
      <w:divBdr>
        <w:top w:val="none" w:sz="0" w:space="0" w:color="auto"/>
        <w:left w:val="none" w:sz="0" w:space="0" w:color="auto"/>
        <w:bottom w:val="none" w:sz="0" w:space="0" w:color="auto"/>
        <w:right w:val="none" w:sz="0" w:space="0" w:color="auto"/>
      </w:divBdr>
    </w:div>
    <w:div w:id="919755622">
      <w:bodyDiv w:val="1"/>
      <w:marLeft w:val="0"/>
      <w:marRight w:val="0"/>
      <w:marTop w:val="0"/>
      <w:marBottom w:val="0"/>
      <w:divBdr>
        <w:top w:val="none" w:sz="0" w:space="0" w:color="auto"/>
        <w:left w:val="none" w:sz="0" w:space="0" w:color="auto"/>
        <w:bottom w:val="none" w:sz="0" w:space="0" w:color="auto"/>
        <w:right w:val="none" w:sz="0" w:space="0" w:color="auto"/>
      </w:divBdr>
    </w:div>
    <w:div w:id="919824829">
      <w:bodyDiv w:val="1"/>
      <w:marLeft w:val="0"/>
      <w:marRight w:val="0"/>
      <w:marTop w:val="0"/>
      <w:marBottom w:val="0"/>
      <w:divBdr>
        <w:top w:val="none" w:sz="0" w:space="0" w:color="auto"/>
        <w:left w:val="none" w:sz="0" w:space="0" w:color="auto"/>
        <w:bottom w:val="none" w:sz="0" w:space="0" w:color="auto"/>
        <w:right w:val="none" w:sz="0" w:space="0" w:color="auto"/>
      </w:divBdr>
    </w:div>
    <w:div w:id="920335777">
      <w:bodyDiv w:val="1"/>
      <w:marLeft w:val="0"/>
      <w:marRight w:val="0"/>
      <w:marTop w:val="0"/>
      <w:marBottom w:val="0"/>
      <w:divBdr>
        <w:top w:val="none" w:sz="0" w:space="0" w:color="auto"/>
        <w:left w:val="none" w:sz="0" w:space="0" w:color="auto"/>
        <w:bottom w:val="none" w:sz="0" w:space="0" w:color="auto"/>
        <w:right w:val="none" w:sz="0" w:space="0" w:color="auto"/>
      </w:divBdr>
    </w:div>
    <w:div w:id="921530447">
      <w:bodyDiv w:val="1"/>
      <w:marLeft w:val="0"/>
      <w:marRight w:val="0"/>
      <w:marTop w:val="0"/>
      <w:marBottom w:val="0"/>
      <w:divBdr>
        <w:top w:val="none" w:sz="0" w:space="0" w:color="auto"/>
        <w:left w:val="none" w:sz="0" w:space="0" w:color="auto"/>
        <w:bottom w:val="none" w:sz="0" w:space="0" w:color="auto"/>
        <w:right w:val="none" w:sz="0" w:space="0" w:color="auto"/>
      </w:divBdr>
    </w:div>
    <w:div w:id="921598730">
      <w:bodyDiv w:val="1"/>
      <w:marLeft w:val="0"/>
      <w:marRight w:val="0"/>
      <w:marTop w:val="0"/>
      <w:marBottom w:val="0"/>
      <w:divBdr>
        <w:top w:val="none" w:sz="0" w:space="0" w:color="auto"/>
        <w:left w:val="none" w:sz="0" w:space="0" w:color="auto"/>
        <w:bottom w:val="none" w:sz="0" w:space="0" w:color="auto"/>
        <w:right w:val="none" w:sz="0" w:space="0" w:color="auto"/>
      </w:divBdr>
    </w:div>
    <w:div w:id="921645859">
      <w:bodyDiv w:val="1"/>
      <w:marLeft w:val="0"/>
      <w:marRight w:val="0"/>
      <w:marTop w:val="0"/>
      <w:marBottom w:val="0"/>
      <w:divBdr>
        <w:top w:val="none" w:sz="0" w:space="0" w:color="auto"/>
        <w:left w:val="none" w:sz="0" w:space="0" w:color="auto"/>
        <w:bottom w:val="none" w:sz="0" w:space="0" w:color="auto"/>
        <w:right w:val="none" w:sz="0" w:space="0" w:color="auto"/>
      </w:divBdr>
    </w:div>
    <w:div w:id="922225354">
      <w:bodyDiv w:val="1"/>
      <w:marLeft w:val="0"/>
      <w:marRight w:val="0"/>
      <w:marTop w:val="0"/>
      <w:marBottom w:val="0"/>
      <w:divBdr>
        <w:top w:val="none" w:sz="0" w:space="0" w:color="auto"/>
        <w:left w:val="none" w:sz="0" w:space="0" w:color="auto"/>
        <w:bottom w:val="none" w:sz="0" w:space="0" w:color="auto"/>
        <w:right w:val="none" w:sz="0" w:space="0" w:color="auto"/>
      </w:divBdr>
    </w:div>
    <w:div w:id="922303226">
      <w:bodyDiv w:val="1"/>
      <w:marLeft w:val="0"/>
      <w:marRight w:val="0"/>
      <w:marTop w:val="0"/>
      <w:marBottom w:val="0"/>
      <w:divBdr>
        <w:top w:val="none" w:sz="0" w:space="0" w:color="auto"/>
        <w:left w:val="none" w:sz="0" w:space="0" w:color="auto"/>
        <w:bottom w:val="none" w:sz="0" w:space="0" w:color="auto"/>
        <w:right w:val="none" w:sz="0" w:space="0" w:color="auto"/>
      </w:divBdr>
    </w:div>
    <w:div w:id="922447559">
      <w:bodyDiv w:val="1"/>
      <w:marLeft w:val="0"/>
      <w:marRight w:val="0"/>
      <w:marTop w:val="0"/>
      <w:marBottom w:val="0"/>
      <w:divBdr>
        <w:top w:val="none" w:sz="0" w:space="0" w:color="auto"/>
        <w:left w:val="none" w:sz="0" w:space="0" w:color="auto"/>
        <w:bottom w:val="none" w:sz="0" w:space="0" w:color="auto"/>
        <w:right w:val="none" w:sz="0" w:space="0" w:color="auto"/>
      </w:divBdr>
    </w:div>
    <w:div w:id="922489548">
      <w:bodyDiv w:val="1"/>
      <w:marLeft w:val="0"/>
      <w:marRight w:val="0"/>
      <w:marTop w:val="0"/>
      <w:marBottom w:val="0"/>
      <w:divBdr>
        <w:top w:val="none" w:sz="0" w:space="0" w:color="auto"/>
        <w:left w:val="none" w:sz="0" w:space="0" w:color="auto"/>
        <w:bottom w:val="none" w:sz="0" w:space="0" w:color="auto"/>
        <w:right w:val="none" w:sz="0" w:space="0" w:color="auto"/>
      </w:divBdr>
    </w:div>
    <w:div w:id="922642313">
      <w:bodyDiv w:val="1"/>
      <w:marLeft w:val="0"/>
      <w:marRight w:val="0"/>
      <w:marTop w:val="0"/>
      <w:marBottom w:val="0"/>
      <w:divBdr>
        <w:top w:val="none" w:sz="0" w:space="0" w:color="auto"/>
        <w:left w:val="none" w:sz="0" w:space="0" w:color="auto"/>
        <w:bottom w:val="none" w:sz="0" w:space="0" w:color="auto"/>
        <w:right w:val="none" w:sz="0" w:space="0" w:color="auto"/>
      </w:divBdr>
    </w:div>
    <w:div w:id="922690233">
      <w:bodyDiv w:val="1"/>
      <w:marLeft w:val="0"/>
      <w:marRight w:val="0"/>
      <w:marTop w:val="0"/>
      <w:marBottom w:val="0"/>
      <w:divBdr>
        <w:top w:val="none" w:sz="0" w:space="0" w:color="auto"/>
        <w:left w:val="none" w:sz="0" w:space="0" w:color="auto"/>
        <w:bottom w:val="none" w:sz="0" w:space="0" w:color="auto"/>
        <w:right w:val="none" w:sz="0" w:space="0" w:color="auto"/>
      </w:divBdr>
    </w:div>
    <w:div w:id="922761304">
      <w:bodyDiv w:val="1"/>
      <w:marLeft w:val="0"/>
      <w:marRight w:val="0"/>
      <w:marTop w:val="0"/>
      <w:marBottom w:val="0"/>
      <w:divBdr>
        <w:top w:val="none" w:sz="0" w:space="0" w:color="auto"/>
        <w:left w:val="none" w:sz="0" w:space="0" w:color="auto"/>
        <w:bottom w:val="none" w:sz="0" w:space="0" w:color="auto"/>
        <w:right w:val="none" w:sz="0" w:space="0" w:color="auto"/>
      </w:divBdr>
    </w:div>
    <w:div w:id="922953268">
      <w:bodyDiv w:val="1"/>
      <w:marLeft w:val="0"/>
      <w:marRight w:val="0"/>
      <w:marTop w:val="0"/>
      <w:marBottom w:val="0"/>
      <w:divBdr>
        <w:top w:val="none" w:sz="0" w:space="0" w:color="auto"/>
        <w:left w:val="none" w:sz="0" w:space="0" w:color="auto"/>
        <w:bottom w:val="none" w:sz="0" w:space="0" w:color="auto"/>
        <w:right w:val="none" w:sz="0" w:space="0" w:color="auto"/>
      </w:divBdr>
    </w:div>
    <w:div w:id="923074870">
      <w:bodyDiv w:val="1"/>
      <w:marLeft w:val="0"/>
      <w:marRight w:val="0"/>
      <w:marTop w:val="0"/>
      <w:marBottom w:val="0"/>
      <w:divBdr>
        <w:top w:val="none" w:sz="0" w:space="0" w:color="auto"/>
        <w:left w:val="none" w:sz="0" w:space="0" w:color="auto"/>
        <w:bottom w:val="none" w:sz="0" w:space="0" w:color="auto"/>
        <w:right w:val="none" w:sz="0" w:space="0" w:color="auto"/>
      </w:divBdr>
    </w:div>
    <w:div w:id="923609201">
      <w:bodyDiv w:val="1"/>
      <w:marLeft w:val="0"/>
      <w:marRight w:val="0"/>
      <w:marTop w:val="0"/>
      <w:marBottom w:val="0"/>
      <w:divBdr>
        <w:top w:val="none" w:sz="0" w:space="0" w:color="auto"/>
        <w:left w:val="none" w:sz="0" w:space="0" w:color="auto"/>
        <w:bottom w:val="none" w:sz="0" w:space="0" w:color="auto"/>
        <w:right w:val="none" w:sz="0" w:space="0" w:color="auto"/>
      </w:divBdr>
    </w:div>
    <w:div w:id="924804136">
      <w:bodyDiv w:val="1"/>
      <w:marLeft w:val="0"/>
      <w:marRight w:val="0"/>
      <w:marTop w:val="0"/>
      <w:marBottom w:val="0"/>
      <w:divBdr>
        <w:top w:val="none" w:sz="0" w:space="0" w:color="auto"/>
        <w:left w:val="none" w:sz="0" w:space="0" w:color="auto"/>
        <w:bottom w:val="none" w:sz="0" w:space="0" w:color="auto"/>
        <w:right w:val="none" w:sz="0" w:space="0" w:color="auto"/>
      </w:divBdr>
    </w:div>
    <w:div w:id="925460815">
      <w:bodyDiv w:val="1"/>
      <w:marLeft w:val="0"/>
      <w:marRight w:val="0"/>
      <w:marTop w:val="0"/>
      <w:marBottom w:val="0"/>
      <w:divBdr>
        <w:top w:val="none" w:sz="0" w:space="0" w:color="auto"/>
        <w:left w:val="none" w:sz="0" w:space="0" w:color="auto"/>
        <w:bottom w:val="none" w:sz="0" w:space="0" w:color="auto"/>
        <w:right w:val="none" w:sz="0" w:space="0" w:color="auto"/>
      </w:divBdr>
    </w:div>
    <w:div w:id="925840764">
      <w:bodyDiv w:val="1"/>
      <w:marLeft w:val="0"/>
      <w:marRight w:val="0"/>
      <w:marTop w:val="0"/>
      <w:marBottom w:val="0"/>
      <w:divBdr>
        <w:top w:val="none" w:sz="0" w:space="0" w:color="auto"/>
        <w:left w:val="none" w:sz="0" w:space="0" w:color="auto"/>
        <w:bottom w:val="none" w:sz="0" w:space="0" w:color="auto"/>
        <w:right w:val="none" w:sz="0" w:space="0" w:color="auto"/>
      </w:divBdr>
    </w:div>
    <w:div w:id="925963338">
      <w:bodyDiv w:val="1"/>
      <w:marLeft w:val="0"/>
      <w:marRight w:val="0"/>
      <w:marTop w:val="0"/>
      <w:marBottom w:val="0"/>
      <w:divBdr>
        <w:top w:val="none" w:sz="0" w:space="0" w:color="auto"/>
        <w:left w:val="none" w:sz="0" w:space="0" w:color="auto"/>
        <w:bottom w:val="none" w:sz="0" w:space="0" w:color="auto"/>
        <w:right w:val="none" w:sz="0" w:space="0" w:color="auto"/>
      </w:divBdr>
    </w:div>
    <w:div w:id="926229773">
      <w:bodyDiv w:val="1"/>
      <w:marLeft w:val="0"/>
      <w:marRight w:val="0"/>
      <w:marTop w:val="0"/>
      <w:marBottom w:val="0"/>
      <w:divBdr>
        <w:top w:val="none" w:sz="0" w:space="0" w:color="auto"/>
        <w:left w:val="none" w:sz="0" w:space="0" w:color="auto"/>
        <w:bottom w:val="none" w:sz="0" w:space="0" w:color="auto"/>
        <w:right w:val="none" w:sz="0" w:space="0" w:color="auto"/>
      </w:divBdr>
    </w:div>
    <w:div w:id="926351761">
      <w:bodyDiv w:val="1"/>
      <w:marLeft w:val="0"/>
      <w:marRight w:val="0"/>
      <w:marTop w:val="0"/>
      <w:marBottom w:val="0"/>
      <w:divBdr>
        <w:top w:val="none" w:sz="0" w:space="0" w:color="auto"/>
        <w:left w:val="none" w:sz="0" w:space="0" w:color="auto"/>
        <w:bottom w:val="none" w:sz="0" w:space="0" w:color="auto"/>
        <w:right w:val="none" w:sz="0" w:space="0" w:color="auto"/>
      </w:divBdr>
    </w:div>
    <w:div w:id="926620527">
      <w:bodyDiv w:val="1"/>
      <w:marLeft w:val="0"/>
      <w:marRight w:val="0"/>
      <w:marTop w:val="0"/>
      <w:marBottom w:val="0"/>
      <w:divBdr>
        <w:top w:val="none" w:sz="0" w:space="0" w:color="auto"/>
        <w:left w:val="none" w:sz="0" w:space="0" w:color="auto"/>
        <w:bottom w:val="none" w:sz="0" w:space="0" w:color="auto"/>
        <w:right w:val="none" w:sz="0" w:space="0" w:color="auto"/>
      </w:divBdr>
    </w:div>
    <w:div w:id="926688892">
      <w:bodyDiv w:val="1"/>
      <w:marLeft w:val="0"/>
      <w:marRight w:val="0"/>
      <w:marTop w:val="0"/>
      <w:marBottom w:val="0"/>
      <w:divBdr>
        <w:top w:val="none" w:sz="0" w:space="0" w:color="auto"/>
        <w:left w:val="none" w:sz="0" w:space="0" w:color="auto"/>
        <w:bottom w:val="none" w:sz="0" w:space="0" w:color="auto"/>
        <w:right w:val="none" w:sz="0" w:space="0" w:color="auto"/>
      </w:divBdr>
    </w:div>
    <w:div w:id="927081623">
      <w:bodyDiv w:val="1"/>
      <w:marLeft w:val="0"/>
      <w:marRight w:val="0"/>
      <w:marTop w:val="0"/>
      <w:marBottom w:val="0"/>
      <w:divBdr>
        <w:top w:val="none" w:sz="0" w:space="0" w:color="auto"/>
        <w:left w:val="none" w:sz="0" w:space="0" w:color="auto"/>
        <w:bottom w:val="none" w:sz="0" w:space="0" w:color="auto"/>
        <w:right w:val="none" w:sz="0" w:space="0" w:color="auto"/>
      </w:divBdr>
    </w:div>
    <w:div w:id="927471097">
      <w:bodyDiv w:val="1"/>
      <w:marLeft w:val="0"/>
      <w:marRight w:val="0"/>
      <w:marTop w:val="0"/>
      <w:marBottom w:val="0"/>
      <w:divBdr>
        <w:top w:val="none" w:sz="0" w:space="0" w:color="auto"/>
        <w:left w:val="none" w:sz="0" w:space="0" w:color="auto"/>
        <w:bottom w:val="none" w:sz="0" w:space="0" w:color="auto"/>
        <w:right w:val="none" w:sz="0" w:space="0" w:color="auto"/>
      </w:divBdr>
    </w:div>
    <w:div w:id="927494360">
      <w:bodyDiv w:val="1"/>
      <w:marLeft w:val="0"/>
      <w:marRight w:val="0"/>
      <w:marTop w:val="0"/>
      <w:marBottom w:val="0"/>
      <w:divBdr>
        <w:top w:val="none" w:sz="0" w:space="0" w:color="auto"/>
        <w:left w:val="none" w:sz="0" w:space="0" w:color="auto"/>
        <w:bottom w:val="none" w:sz="0" w:space="0" w:color="auto"/>
        <w:right w:val="none" w:sz="0" w:space="0" w:color="auto"/>
      </w:divBdr>
    </w:div>
    <w:div w:id="928076264">
      <w:bodyDiv w:val="1"/>
      <w:marLeft w:val="0"/>
      <w:marRight w:val="0"/>
      <w:marTop w:val="0"/>
      <w:marBottom w:val="0"/>
      <w:divBdr>
        <w:top w:val="none" w:sz="0" w:space="0" w:color="auto"/>
        <w:left w:val="none" w:sz="0" w:space="0" w:color="auto"/>
        <w:bottom w:val="none" w:sz="0" w:space="0" w:color="auto"/>
        <w:right w:val="none" w:sz="0" w:space="0" w:color="auto"/>
      </w:divBdr>
    </w:div>
    <w:div w:id="928271766">
      <w:bodyDiv w:val="1"/>
      <w:marLeft w:val="0"/>
      <w:marRight w:val="0"/>
      <w:marTop w:val="0"/>
      <w:marBottom w:val="0"/>
      <w:divBdr>
        <w:top w:val="none" w:sz="0" w:space="0" w:color="auto"/>
        <w:left w:val="none" w:sz="0" w:space="0" w:color="auto"/>
        <w:bottom w:val="none" w:sz="0" w:space="0" w:color="auto"/>
        <w:right w:val="none" w:sz="0" w:space="0" w:color="auto"/>
      </w:divBdr>
    </w:div>
    <w:div w:id="929048060">
      <w:bodyDiv w:val="1"/>
      <w:marLeft w:val="0"/>
      <w:marRight w:val="0"/>
      <w:marTop w:val="0"/>
      <w:marBottom w:val="0"/>
      <w:divBdr>
        <w:top w:val="none" w:sz="0" w:space="0" w:color="auto"/>
        <w:left w:val="none" w:sz="0" w:space="0" w:color="auto"/>
        <w:bottom w:val="none" w:sz="0" w:space="0" w:color="auto"/>
        <w:right w:val="none" w:sz="0" w:space="0" w:color="auto"/>
      </w:divBdr>
    </w:div>
    <w:div w:id="929199613">
      <w:bodyDiv w:val="1"/>
      <w:marLeft w:val="0"/>
      <w:marRight w:val="0"/>
      <w:marTop w:val="0"/>
      <w:marBottom w:val="0"/>
      <w:divBdr>
        <w:top w:val="none" w:sz="0" w:space="0" w:color="auto"/>
        <w:left w:val="none" w:sz="0" w:space="0" w:color="auto"/>
        <w:bottom w:val="none" w:sz="0" w:space="0" w:color="auto"/>
        <w:right w:val="none" w:sz="0" w:space="0" w:color="auto"/>
      </w:divBdr>
    </w:div>
    <w:div w:id="930351770">
      <w:bodyDiv w:val="1"/>
      <w:marLeft w:val="0"/>
      <w:marRight w:val="0"/>
      <w:marTop w:val="0"/>
      <w:marBottom w:val="0"/>
      <w:divBdr>
        <w:top w:val="none" w:sz="0" w:space="0" w:color="auto"/>
        <w:left w:val="none" w:sz="0" w:space="0" w:color="auto"/>
        <w:bottom w:val="none" w:sz="0" w:space="0" w:color="auto"/>
        <w:right w:val="none" w:sz="0" w:space="0" w:color="auto"/>
      </w:divBdr>
    </w:div>
    <w:div w:id="930356816">
      <w:bodyDiv w:val="1"/>
      <w:marLeft w:val="0"/>
      <w:marRight w:val="0"/>
      <w:marTop w:val="0"/>
      <w:marBottom w:val="0"/>
      <w:divBdr>
        <w:top w:val="none" w:sz="0" w:space="0" w:color="auto"/>
        <w:left w:val="none" w:sz="0" w:space="0" w:color="auto"/>
        <w:bottom w:val="none" w:sz="0" w:space="0" w:color="auto"/>
        <w:right w:val="none" w:sz="0" w:space="0" w:color="auto"/>
      </w:divBdr>
    </w:div>
    <w:div w:id="930704415">
      <w:bodyDiv w:val="1"/>
      <w:marLeft w:val="0"/>
      <w:marRight w:val="0"/>
      <w:marTop w:val="0"/>
      <w:marBottom w:val="0"/>
      <w:divBdr>
        <w:top w:val="none" w:sz="0" w:space="0" w:color="auto"/>
        <w:left w:val="none" w:sz="0" w:space="0" w:color="auto"/>
        <w:bottom w:val="none" w:sz="0" w:space="0" w:color="auto"/>
        <w:right w:val="none" w:sz="0" w:space="0" w:color="auto"/>
      </w:divBdr>
    </w:div>
    <w:div w:id="930894283">
      <w:bodyDiv w:val="1"/>
      <w:marLeft w:val="0"/>
      <w:marRight w:val="0"/>
      <w:marTop w:val="0"/>
      <w:marBottom w:val="0"/>
      <w:divBdr>
        <w:top w:val="none" w:sz="0" w:space="0" w:color="auto"/>
        <w:left w:val="none" w:sz="0" w:space="0" w:color="auto"/>
        <w:bottom w:val="none" w:sz="0" w:space="0" w:color="auto"/>
        <w:right w:val="none" w:sz="0" w:space="0" w:color="auto"/>
      </w:divBdr>
    </w:div>
    <w:div w:id="931202423">
      <w:bodyDiv w:val="1"/>
      <w:marLeft w:val="0"/>
      <w:marRight w:val="0"/>
      <w:marTop w:val="0"/>
      <w:marBottom w:val="0"/>
      <w:divBdr>
        <w:top w:val="none" w:sz="0" w:space="0" w:color="auto"/>
        <w:left w:val="none" w:sz="0" w:space="0" w:color="auto"/>
        <w:bottom w:val="none" w:sz="0" w:space="0" w:color="auto"/>
        <w:right w:val="none" w:sz="0" w:space="0" w:color="auto"/>
      </w:divBdr>
    </w:div>
    <w:div w:id="931595595">
      <w:bodyDiv w:val="1"/>
      <w:marLeft w:val="0"/>
      <w:marRight w:val="0"/>
      <w:marTop w:val="0"/>
      <w:marBottom w:val="0"/>
      <w:divBdr>
        <w:top w:val="none" w:sz="0" w:space="0" w:color="auto"/>
        <w:left w:val="none" w:sz="0" w:space="0" w:color="auto"/>
        <w:bottom w:val="none" w:sz="0" w:space="0" w:color="auto"/>
        <w:right w:val="none" w:sz="0" w:space="0" w:color="auto"/>
      </w:divBdr>
    </w:div>
    <w:div w:id="931666393">
      <w:bodyDiv w:val="1"/>
      <w:marLeft w:val="0"/>
      <w:marRight w:val="0"/>
      <w:marTop w:val="0"/>
      <w:marBottom w:val="0"/>
      <w:divBdr>
        <w:top w:val="none" w:sz="0" w:space="0" w:color="auto"/>
        <w:left w:val="none" w:sz="0" w:space="0" w:color="auto"/>
        <w:bottom w:val="none" w:sz="0" w:space="0" w:color="auto"/>
        <w:right w:val="none" w:sz="0" w:space="0" w:color="auto"/>
      </w:divBdr>
    </w:div>
    <w:div w:id="931737719">
      <w:bodyDiv w:val="1"/>
      <w:marLeft w:val="0"/>
      <w:marRight w:val="0"/>
      <w:marTop w:val="0"/>
      <w:marBottom w:val="0"/>
      <w:divBdr>
        <w:top w:val="none" w:sz="0" w:space="0" w:color="auto"/>
        <w:left w:val="none" w:sz="0" w:space="0" w:color="auto"/>
        <w:bottom w:val="none" w:sz="0" w:space="0" w:color="auto"/>
        <w:right w:val="none" w:sz="0" w:space="0" w:color="auto"/>
      </w:divBdr>
    </w:div>
    <w:div w:id="932012610">
      <w:bodyDiv w:val="1"/>
      <w:marLeft w:val="0"/>
      <w:marRight w:val="0"/>
      <w:marTop w:val="0"/>
      <w:marBottom w:val="0"/>
      <w:divBdr>
        <w:top w:val="none" w:sz="0" w:space="0" w:color="auto"/>
        <w:left w:val="none" w:sz="0" w:space="0" w:color="auto"/>
        <w:bottom w:val="none" w:sz="0" w:space="0" w:color="auto"/>
        <w:right w:val="none" w:sz="0" w:space="0" w:color="auto"/>
      </w:divBdr>
    </w:div>
    <w:div w:id="933978133">
      <w:bodyDiv w:val="1"/>
      <w:marLeft w:val="0"/>
      <w:marRight w:val="0"/>
      <w:marTop w:val="0"/>
      <w:marBottom w:val="0"/>
      <w:divBdr>
        <w:top w:val="none" w:sz="0" w:space="0" w:color="auto"/>
        <w:left w:val="none" w:sz="0" w:space="0" w:color="auto"/>
        <w:bottom w:val="none" w:sz="0" w:space="0" w:color="auto"/>
        <w:right w:val="none" w:sz="0" w:space="0" w:color="auto"/>
      </w:divBdr>
    </w:div>
    <w:div w:id="934172253">
      <w:bodyDiv w:val="1"/>
      <w:marLeft w:val="0"/>
      <w:marRight w:val="0"/>
      <w:marTop w:val="0"/>
      <w:marBottom w:val="0"/>
      <w:divBdr>
        <w:top w:val="none" w:sz="0" w:space="0" w:color="auto"/>
        <w:left w:val="none" w:sz="0" w:space="0" w:color="auto"/>
        <w:bottom w:val="none" w:sz="0" w:space="0" w:color="auto"/>
        <w:right w:val="none" w:sz="0" w:space="0" w:color="auto"/>
      </w:divBdr>
    </w:div>
    <w:div w:id="934439606">
      <w:bodyDiv w:val="1"/>
      <w:marLeft w:val="0"/>
      <w:marRight w:val="0"/>
      <w:marTop w:val="0"/>
      <w:marBottom w:val="0"/>
      <w:divBdr>
        <w:top w:val="none" w:sz="0" w:space="0" w:color="auto"/>
        <w:left w:val="none" w:sz="0" w:space="0" w:color="auto"/>
        <w:bottom w:val="none" w:sz="0" w:space="0" w:color="auto"/>
        <w:right w:val="none" w:sz="0" w:space="0" w:color="auto"/>
      </w:divBdr>
    </w:div>
    <w:div w:id="934442890">
      <w:bodyDiv w:val="1"/>
      <w:marLeft w:val="0"/>
      <w:marRight w:val="0"/>
      <w:marTop w:val="0"/>
      <w:marBottom w:val="0"/>
      <w:divBdr>
        <w:top w:val="none" w:sz="0" w:space="0" w:color="auto"/>
        <w:left w:val="none" w:sz="0" w:space="0" w:color="auto"/>
        <w:bottom w:val="none" w:sz="0" w:space="0" w:color="auto"/>
        <w:right w:val="none" w:sz="0" w:space="0" w:color="auto"/>
      </w:divBdr>
    </w:div>
    <w:div w:id="934829107">
      <w:bodyDiv w:val="1"/>
      <w:marLeft w:val="0"/>
      <w:marRight w:val="0"/>
      <w:marTop w:val="0"/>
      <w:marBottom w:val="0"/>
      <w:divBdr>
        <w:top w:val="none" w:sz="0" w:space="0" w:color="auto"/>
        <w:left w:val="none" w:sz="0" w:space="0" w:color="auto"/>
        <w:bottom w:val="none" w:sz="0" w:space="0" w:color="auto"/>
        <w:right w:val="none" w:sz="0" w:space="0" w:color="auto"/>
      </w:divBdr>
    </w:div>
    <w:div w:id="934897956">
      <w:bodyDiv w:val="1"/>
      <w:marLeft w:val="0"/>
      <w:marRight w:val="0"/>
      <w:marTop w:val="0"/>
      <w:marBottom w:val="0"/>
      <w:divBdr>
        <w:top w:val="none" w:sz="0" w:space="0" w:color="auto"/>
        <w:left w:val="none" w:sz="0" w:space="0" w:color="auto"/>
        <w:bottom w:val="none" w:sz="0" w:space="0" w:color="auto"/>
        <w:right w:val="none" w:sz="0" w:space="0" w:color="auto"/>
      </w:divBdr>
    </w:div>
    <w:div w:id="935090751">
      <w:bodyDiv w:val="1"/>
      <w:marLeft w:val="0"/>
      <w:marRight w:val="0"/>
      <w:marTop w:val="0"/>
      <w:marBottom w:val="0"/>
      <w:divBdr>
        <w:top w:val="none" w:sz="0" w:space="0" w:color="auto"/>
        <w:left w:val="none" w:sz="0" w:space="0" w:color="auto"/>
        <w:bottom w:val="none" w:sz="0" w:space="0" w:color="auto"/>
        <w:right w:val="none" w:sz="0" w:space="0" w:color="auto"/>
      </w:divBdr>
    </w:div>
    <w:div w:id="935475908">
      <w:bodyDiv w:val="1"/>
      <w:marLeft w:val="0"/>
      <w:marRight w:val="0"/>
      <w:marTop w:val="0"/>
      <w:marBottom w:val="0"/>
      <w:divBdr>
        <w:top w:val="none" w:sz="0" w:space="0" w:color="auto"/>
        <w:left w:val="none" w:sz="0" w:space="0" w:color="auto"/>
        <w:bottom w:val="none" w:sz="0" w:space="0" w:color="auto"/>
        <w:right w:val="none" w:sz="0" w:space="0" w:color="auto"/>
      </w:divBdr>
    </w:div>
    <w:div w:id="935480507">
      <w:bodyDiv w:val="1"/>
      <w:marLeft w:val="0"/>
      <w:marRight w:val="0"/>
      <w:marTop w:val="0"/>
      <w:marBottom w:val="0"/>
      <w:divBdr>
        <w:top w:val="none" w:sz="0" w:space="0" w:color="auto"/>
        <w:left w:val="none" w:sz="0" w:space="0" w:color="auto"/>
        <w:bottom w:val="none" w:sz="0" w:space="0" w:color="auto"/>
        <w:right w:val="none" w:sz="0" w:space="0" w:color="auto"/>
      </w:divBdr>
    </w:div>
    <w:div w:id="935600365">
      <w:bodyDiv w:val="1"/>
      <w:marLeft w:val="0"/>
      <w:marRight w:val="0"/>
      <w:marTop w:val="0"/>
      <w:marBottom w:val="0"/>
      <w:divBdr>
        <w:top w:val="none" w:sz="0" w:space="0" w:color="auto"/>
        <w:left w:val="none" w:sz="0" w:space="0" w:color="auto"/>
        <w:bottom w:val="none" w:sz="0" w:space="0" w:color="auto"/>
        <w:right w:val="none" w:sz="0" w:space="0" w:color="auto"/>
      </w:divBdr>
    </w:div>
    <w:div w:id="935746139">
      <w:bodyDiv w:val="1"/>
      <w:marLeft w:val="0"/>
      <w:marRight w:val="0"/>
      <w:marTop w:val="0"/>
      <w:marBottom w:val="0"/>
      <w:divBdr>
        <w:top w:val="none" w:sz="0" w:space="0" w:color="auto"/>
        <w:left w:val="none" w:sz="0" w:space="0" w:color="auto"/>
        <w:bottom w:val="none" w:sz="0" w:space="0" w:color="auto"/>
        <w:right w:val="none" w:sz="0" w:space="0" w:color="auto"/>
      </w:divBdr>
    </w:div>
    <w:div w:id="937254139">
      <w:bodyDiv w:val="1"/>
      <w:marLeft w:val="0"/>
      <w:marRight w:val="0"/>
      <w:marTop w:val="0"/>
      <w:marBottom w:val="0"/>
      <w:divBdr>
        <w:top w:val="none" w:sz="0" w:space="0" w:color="auto"/>
        <w:left w:val="none" w:sz="0" w:space="0" w:color="auto"/>
        <w:bottom w:val="none" w:sz="0" w:space="0" w:color="auto"/>
        <w:right w:val="none" w:sz="0" w:space="0" w:color="auto"/>
      </w:divBdr>
    </w:div>
    <w:div w:id="938029999">
      <w:bodyDiv w:val="1"/>
      <w:marLeft w:val="0"/>
      <w:marRight w:val="0"/>
      <w:marTop w:val="0"/>
      <w:marBottom w:val="0"/>
      <w:divBdr>
        <w:top w:val="none" w:sz="0" w:space="0" w:color="auto"/>
        <w:left w:val="none" w:sz="0" w:space="0" w:color="auto"/>
        <w:bottom w:val="none" w:sz="0" w:space="0" w:color="auto"/>
        <w:right w:val="none" w:sz="0" w:space="0" w:color="auto"/>
      </w:divBdr>
    </w:div>
    <w:div w:id="938685475">
      <w:bodyDiv w:val="1"/>
      <w:marLeft w:val="0"/>
      <w:marRight w:val="0"/>
      <w:marTop w:val="0"/>
      <w:marBottom w:val="0"/>
      <w:divBdr>
        <w:top w:val="none" w:sz="0" w:space="0" w:color="auto"/>
        <w:left w:val="none" w:sz="0" w:space="0" w:color="auto"/>
        <w:bottom w:val="none" w:sz="0" w:space="0" w:color="auto"/>
        <w:right w:val="none" w:sz="0" w:space="0" w:color="auto"/>
      </w:divBdr>
    </w:div>
    <w:div w:id="938945252">
      <w:bodyDiv w:val="1"/>
      <w:marLeft w:val="0"/>
      <w:marRight w:val="0"/>
      <w:marTop w:val="0"/>
      <w:marBottom w:val="0"/>
      <w:divBdr>
        <w:top w:val="none" w:sz="0" w:space="0" w:color="auto"/>
        <w:left w:val="none" w:sz="0" w:space="0" w:color="auto"/>
        <w:bottom w:val="none" w:sz="0" w:space="0" w:color="auto"/>
        <w:right w:val="none" w:sz="0" w:space="0" w:color="auto"/>
      </w:divBdr>
    </w:div>
    <w:div w:id="939028287">
      <w:bodyDiv w:val="1"/>
      <w:marLeft w:val="0"/>
      <w:marRight w:val="0"/>
      <w:marTop w:val="0"/>
      <w:marBottom w:val="0"/>
      <w:divBdr>
        <w:top w:val="none" w:sz="0" w:space="0" w:color="auto"/>
        <w:left w:val="none" w:sz="0" w:space="0" w:color="auto"/>
        <w:bottom w:val="none" w:sz="0" w:space="0" w:color="auto"/>
        <w:right w:val="none" w:sz="0" w:space="0" w:color="auto"/>
      </w:divBdr>
    </w:div>
    <w:div w:id="939263151">
      <w:bodyDiv w:val="1"/>
      <w:marLeft w:val="0"/>
      <w:marRight w:val="0"/>
      <w:marTop w:val="0"/>
      <w:marBottom w:val="0"/>
      <w:divBdr>
        <w:top w:val="none" w:sz="0" w:space="0" w:color="auto"/>
        <w:left w:val="none" w:sz="0" w:space="0" w:color="auto"/>
        <w:bottom w:val="none" w:sz="0" w:space="0" w:color="auto"/>
        <w:right w:val="none" w:sz="0" w:space="0" w:color="auto"/>
      </w:divBdr>
    </w:div>
    <w:div w:id="939601084">
      <w:bodyDiv w:val="1"/>
      <w:marLeft w:val="0"/>
      <w:marRight w:val="0"/>
      <w:marTop w:val="0"/>
      <w:marBottom w:val="0"/>
      <w:divBdr>
        <w:top w:val="none" w:sz="0" w:space="0" w:color="auto"/>
        <w:left w:val="none" w:sz="0" w:space="0" w:color="auto"/>
        <w:bottom w:val="none" w:sz="0" w:space="0" w:color="auto"/>
        <w:right w:val="none" w:sz="0" w:space="0" w:color="auto"/>
      </w:divBdr>
    </w:div>
    <w:div w:id="939721695">
      <w:bodyDiv w:val="1"/>
      <w:marLeft w:val="0"/>
      <w:marRight w:val="0"/>
      <w:marTop w:val="0"/>
      <w:marBottom w:val="0"/>
      <w:divBdr>
        <w:top w:val="none" w:sz="0" w:space="0" w:color="auto"/>
        <w:left w:val="none" w:sz="0" w:space="0" w:color="auto"/>
        <w:bottom w:val="none" w:sz="0" w:space="0" w:color="auto"/>
        <w:right w:val="none" w:sz="0" w:space="0" w:color="auto"/>
      </w:divBdr>
    </w:div>
    <w:div w:id="939727411">
      <w:bodyDiv w:val="1"/>
      <w:marLeft w:val="0"/>
      <w:marRight w:val="0"/>
      <w:marTop w:val="0"/>
      <w:marBottom w:val="0"/>
      <w:divBdr>
        <w:top w:val="none" w:sz="0" w:space="0" w:color="auto"/>
        <w:left w:val="none" w:sz="0" w:space="0" w:color="auto"/>
        <w:bottom w:val="none" w:sz="0" w:space="0" w:color="auto"/>
        <w:right w:val="none" w:sz="0" w:space="0" w:color="auto"/>
      </w:divBdr>
    </w:div>
    <w:div w:id="940067147">
      <w:bodyDiv w:val="1"/>
      <w:marLeft w:val="0"/>
      <w:marRight w:val="0"/>
      <w:marTop w:val="0"/>
      <w:marBottom w:val="0"/>
      <w:divBdr>
        <w:top w:val="none" w:sz="0" w:space="0" w:color="auto"/>
        <w:left w:val="none" w:sz="0" w:space="0" w:color="auto"/>
        <w:bottom w:val="none" w:sz="0" w:space="0" w:color="auto"/>
        <w:right w:val="none" w:sz="0" w:space="0" w:color="auto"/>
      </w:divBdr>
    </w:div>
    <w:div w:id="940340831">
      <w:bodyDiv w:val="1"/>
      <w:marLeft w:val="0"/>
      <w:marRight w:val="0"/>
      <w:marTop w:val="0"/>
      <w:marBottom w:val="0"/>
      <w:divBdr>
        <w:top w:val="none" w:sz="0" w:space="0" w:color="auto"/>
        <w:left w:val="none" w:sz="0" w:space="0" w:color="auto"/>
        <w:bottom w:val="none" w:sz="0" w:space="0" w:color="auto"/>
        <w:right w:val="none" w:sz="0" w:space="0" w:color="auto"/>
      </w:divBdr>
    </w:div>
    <w:div w:id="941911519">
      <w:bodyDiv w:val="1"/>
      <w:marLeft w:val="0"/>
      <w:marRight w:val="0"/>
      <w:marTop w:val="0"/>
      <w:marBottom w:val="0"/>
      <w:divBdr>
        <w:top w:val="none" w:sz="0" w:space="0" w:color="auto"/>
        <w:left w:val="none" w:sz="0" w:space="0" w:color="auto"/>
        <w:bottom w:val="none" w:sz="0" w:space="0" w:color="auto"/>
        <w:right w:val="none" w:sz="0" w:space="0" w:color="auto"/>
      </w:divBdr>
    </w:div>
    <w:div w:id="942998212">
      <w:bodyDiv w:val="1"/>
      <w:marLeft w:val="0"/>
      <w:marRight w:val="0"/>
      <w:marTop w:val="0"/>
      <w:marBottom w:val="0"/>
      <w:divBdr>
        <w:top w:val="none" w:sz="0" w:space="0" w:color="auto"/>
        <w:left w:val="none" w:sz="0" w:space="0" w:color="auto"/>
        <w:bottom w:val="none" w:sz="0" w:space="0" w:color="auto"/>
        <w:right w:val="none" w:sz="0" w:space="0" w:color="auto"/>
      </w:divBdr>
    </w:div>
    <w:div w:id="943073298">
      <w:bodyDiv w:val="1"/>
      <w:marLeft w:val="0"/>
      <w:marRight w:val="0"/>
      <w:marTop w:val="0"/>
      <w:marBottom w:val="0"/>
      <w:divBdr>
        <w:top w:val="none" w:sz="0" w:space="0" w:color="auto"/>
        <w:left w:val="none" w:sz="0" w:space="0" w:color="auto"/>
        <w:bottom w:val="none" w:sz="0" w:space="0" w:color="auto"/>
        <w:right w:val="none" w:sz="0" w:space="0" w:color="auto"/>
      </w:divBdr>
    </w:div>
    <w:div w:id="943654934">
      <w:bodyDiv w:val="1"/>
      <w:marLeft w:val="0"/>
      <w:marRight w:val="0"/>
      <w:marTop w:val="0"/>
      <w:marBottom w:val="0"/>
      <w:divBdr>
        <w:top w:val="none" w:sz="0" w:space="0" w:color="auto"/>
        <w:left w:val="none" w:sz="0" w:space="0" w:color="auto"/>
        <w:bottom w:val="none" w:sz="0" w:space="0" w:color="auto"/>
        <w:right w:val="none" w:sz="0" w:space="0" w:color="auto"/>
      </w:divBdr>
    </w:div>
    <w:div w:id="944462517">
      <w:bodyDiv w:val="1"/>
      <w:marLeft w:val="0"/>
      <w:marRight w:val="0"/>
      <w:marTop w:val="0"/>
      <w:marBottom w:val="0"/>
      <w:divBdr>
        <w:top w:val="none" w:sz="0" w:space="0" w:color="auto"/>
        <w:left w:val="none" w:sz="0" w:space="0" w:color="auto"/>
        <w:bottom w:val="none" w:sz="0" w:space="0" w:color="auto"/>
        <w:right w:val="none" w:sz="0" w:space="0" w:color="auto"/>
      </w:divBdr>
    </w:div>
    <w:div w:id="945114642">
      <w:bodyDiv w:val="1"/>
      <w:marLeft w:val="0"/>
      <w:marRight w:val="0"/>
      <w:marTop w:val="0"/>
      <w:marBottom w:val="0"/>
      <w:divBdr>
        <w:top w:val="none" w:sz="0" w:space="0" w:color="auto"/>
        <w:left w:val="none" w:sz="0" w:space="0" w:color="auto"/>
        <w:bottom w:val="none" w:sz="0" w:space="0" w:color="auto"/>
        <w:right w:val="none" w:sz="0" w:space="0" w:color="auto"/>
      </w:divBdr>
    </w:div>
    <w:div w:id="945383520">
      <w:bodyDiv w:val="1"/>
      <w:marLeft w:val="0"/>
      <w:marRight w:val="0"/>
      <w:marTop w:val="0"/>
      <w:marBottom w:val="0"/>
      <w:divBdr>
        <w:top w:val="none" w:sz="0" w:space="0" w:color="auto"/>
        <w:left w:val="none" w:sz="0" w:space="0" w:color="auto"/>
        <w:bottom w:val="none" w:sz="0" w:space="0" w:color="auto"/>
        <w:right w:val="none" w:sz="0" w:space="0" w:color="auto"/>
      </w:divBdr>
    </w:div>
    <w:div w:id="945694500">
      <w:bodyDiv w:val="1"/>
      <w:marLeft w:val="0"/>
      <w:marRight w:val="0"/>
      <w:marTop w:val="0"/>
      <w:marBottom w:val="0"/>
      <w:divBdr>
        <w:top w:val="none" w:sz="0" w:space="0" w:color="auto"/>
        <w:left w:val="none" w:sz="0" w:space="0" w:color="auto"/>
        <w:bottom w:val="none" w:sz="0" w:space="0" w:color="auto"/>
        <w:right w:val="none" w:sz="0" w:space="0" w:color="auto"/>
      </w:divBdr>
    </w:div>
    <w:div w:id="946085177">
      <w:bodyDiv w:val="1"/>
      <w:marLeft w:val="0"/>
      <w:marRight w:val="0"/>
      <w:marTop w:val="0"/>
      <w:marBottom w:val="0"/>
      <w:divBdr>
        <w:top w:val="none" w:sz="0" w:space="0" w:color="auto"/>
        <w:left w:val="none" w:sz="0" w:space="0" w:color="auto"/>
        <w:bottom w:val="none" w:sz="0" w:space="0" w:color="auto"/>
        <w:right w:val="none" w:sz="0" w:space="0" w:color="auto"/>
      </w:divBdr>
    </w:div>
    <w:div w:id="946540848">
      <w:bodyDiv w:val="1"/>
      <w:marLeft w:val="0"/>
      <w:marRight w:val="0"/>
      <w:marTop w:val="0"/>
      <w:marBottom w:val="0"/>
      <w:divBdr>
        <w:top w:val="none" w:sz="0" w:space="0" w:color="auto"/>
        <w:left w:val="none" w:sz="0" w:space="0" w:color="auto"/>
        <w:bottom w:val="none" w:sz="0" w:space="0" w:color="auto"/>
        <w:right w:val="none" w:sz="0" w:space="0" w:color="auto"/>
      </w:divBdr>
    </w:div>
    <w:div w:id="947127163">
      <w:bodyDiv w:val="1"/>
      <w:marLeft w:val="0"/>
      <w:marRight w:val="0"/>
      <w:marTop w:val="0"/>
      <w:marBottom w:val="0"/>
      <w:divBdr>
        <w:top w:val="none" w:sz="0" w:space="0" w:color="auto"/>
        <w:left w:val="none" w:sz="0" w:space="0" w:color="auto"/>
        <w:bottom w:val="none" w:sz="0" w:space="0" w:color="auto"/>
        <w:right w:val="none" w:sz="0" w:space="0" w:color="auto"/>
      </w:divBdr>
    </w:div>
    <w:div w:id="947857928">
      <w:bodyDiv w:val="1"/>
      <w:marLeft w:val="0"/>
      <w:marRight w:val="0"/>
      <w:marTop w:val="0"/>
      <w:marBottom w:val="0"/>
      <w:divBdr>
        <w:top w:val="none" w:sz="0" w:space="0" w:color="auto"/>
        <w:left w:val="none" w:sz="0" w:space="0" w:color="auto"/>
        <w:bottom w:val="none" w:sz="0" w:space="0" w:color="auto"/>
        <w:right w:val="none" w:sz="0" w:space="0" w:color="auto"/>
      </w:divBdr>
    </w:div>
    <w:div w:id="948002606">
      <w:bodyDiv w:val="1"/>
      <w:marLeft w:val="0"/>
      <w:marRight w:val="0"/>
      <w:marTop w:val="0"/>
      <w:marBottom w:val="0"/>
      <w:divBdr>
        <w:top w:val="none" w:sz="0" w:space="0" w:color="auto"/>
        <w:left w:val="none" w:sz="0" w:space="0" w:color="auto"/>
        <w:bottom w:val="none" w:sz="0" w:space="0" w:color="auto"/>
        <w:right w:val="none" w:sz="0" w:space="0" w:color="auto"/>
      </w:divBdr>
    </w:div>
    <w:div w:id="948201026">
      <w:bodyDiv w:val="1"/>
      <w:marLeft w:val="0"/>
      <w:marRight w:val="0"/>
      <w:marTop w:val="0"/>
      <w:marBottom w:val="0"/>
      <w:divBdr>
        <w:top w:val="none" w:sz="0" w:space="0" w:color="auto"/>
        <w:left w:val="none" w:sz="0" w:space="0" w:color="auto"/>
        <w:bottom w:val="none" w:sz="0" w:space="0" w:color="auto"/>
        <w:right w:val="none" w:sz="0" w:space="0" w:color="auto"/>
      </w:divBdr>
    </w:div>
    <w:div w:id="948202075">
      <w:bodyDiv w:val="1"/>
      <w:marLeft w:val="0"/>
      <w:marRight w:val="0"/>
      <w:marTop w:val="0"/>
      <w:marBottom w:val="0"/>
      <w:divBdr>
        <w:top w:val="none" w:sz="0" w:space="0" w:color="auto"/>
        <w:left w:val="none" w:sz="0" w:space="0" w:color="auto"/>
        <w:bottom w:val="none" w:sz="0" w:space="0" w:color="auto"/>
        <w:right w:val="none" w:sz="0" w:space="0" w:color="auto"/>
      </w:divBdr>
    </w:div>
    <w:div w:id="948389490">
      <w:bodyDiv w:val="1"/>
      <w:marLeft w:val="0"/>
      <w:marRight w:val="0"/>
      <w:marTop w:val="0"/>
      <w:marBottom w:val="0"/>
      <w:divBdr>
        <w:top w:val="none" w:sz="0" w:space="0" w:color="auto"/>
        <w:left w:val="none" w:sz="0" w:space="0" w:color="auto"/>
        <w:bottom w:val="none" w:sz="0" w:space="0" w:color="auto"/>
        <w:right w:val="none" w:sz="0" w:space="0" w:color="auto"/>
      </w:divBdr>
    </w:div>
    <w:div w:id="948507523">
      <w:bodyDiv w:val="1"/>
      <w:marLeft w:val="0"/>
      <w:marRight w:val="0"/>
      <w:marTop w:val="0"/>
      <w:marBottom w:val="0"/>
      <w:divBdr>
        <w:top w:val="none" w:sz="0" w:space="0" w:color="auto"/>
        <w:left w:val="none" w:sz="0" w:space="0" w:color="auto"/>
        <w:bottom w:val="none" w:sz="0" w:space="0" w:color="auto"/>
        <w:right w:val="none" w:sz="0" w:space="0" w:color="auto"/>
      </w:divBdr>
    </w:div>
    <w:div w:id="949778484">
      <w:bodyDiv w:val="1"/>
      <w:marLeft w:val="0"/>
      <w:marRight w:val="0"/>
      <w:marTop w:val="0"/>
      <w:marBottom w:val="0"/>
      <w:divBdr>
        <w:top w:val="none" w:sz="0" w:space="0" w:color="auto"/>
        <w:left w:val="none" w:sz="0" w:space="0" w:color="auto"/>
        <w:bottom w:val="none" w:sz="0" w:space="0" w:color="auto"/>
        <w:right w:val="none" w:sz="0" w:space="0" w:color="auto"/>
      </w:divBdr>
    </w:div>
    <w:div w:id="949818337">
      <w:bodyDiv w:val="1"/>
      <w:marLeft w:val="0"/>
      <w:marRight w:val="0"/>
      <w:marTop w:val="0"/>
      <w:marBottom w:val="0"/>
      <w:divBdr>
        <w:top w:val="none" w:sz="0" w:space="0" w:color="auto"/>
        <w:left w:val="none" w:sz="0" w:space="0" w:color="auto"/>
        <w:bottom w:val="none" w:sz="0" w:space="0" w:color="auto"/>
        <w:right w:val="none" w:sz="0" w:space="0" w:color="auto"/>
      </w:divBdr>
    </w:div>
    <w:div w:id="949818928">
      <w:bodyDiv w:val="1"/>
      <w:marLeft w:val="0"/>
      <w:marRight w:val="0"/>
      <w:marTop w:val="0"/>
      <w:marBottom w:val="0"/>
      <w:divBdr>
        <w:top w:val="none" w:sz="0" w:space="0" w:color="auto"/>
        <w:left w:val="none" w:sz="0" w:space="0" w:color="auto"/>
        <w:bottom w:val="none" w:sz="0" w:space="0" w:color="auto"/>
        <w:right w:val="none" w:sz="0" w:space="0" w:color="auto"/>
      </w:divBdr>
    </w:div>
    <w:div w:id="949969697">
      <w:bodyDiv w:val="1"/>
      <w:marLeft w:val="0"/>
      <w:marRight w:val="0"/>
      <w:marTop w:val="0"/>
      <w:marBottom w:val="0"/>
      <w:divBdr>
        <w:top w:val="none" w:sz="0" w:space="0" w:color="auto"/>
        <w:left w:val="none" w:sz="0" w:space="0" w:color="auto"/>
        <w:bottom w:val="none" w:sz="0" w:space="0" w:color="auto"/>
        <w:right w:val="none" w:sz="0" w:space="0" w:color="auto"/>
      </w:divBdr>
    </w:div>
    <w:div w:id="950237102">
      <w:bodyDiv w:val="1"/>
      <w:marLeft w:val="0"/>
      <w:marRight w:val="0"/>
      <w:marTop w:val="0"/>
      <w:marBottom w:val="0"/>
      <w:divBdr>
        <w:top w:val="none" w:sz="0" w:space="0" w:color="auto"/>
        <w:left w:val="none" w:sz="0" w:space="0" w:color="auto"/>
        <w:bottom w:val="none" w:sz="0" w:space="0" w:color="auto"/>
        <w:right w:val="none" w:sz="0" w:space="0" w:color="auto"/>
      </w:divBdr>
    </w:div>
    <w:div w:id="950553129">
      <w:bodyDiv w:val="1"/>
      <w:marLeft w:val="0"/>
      <w:marRight w:val="0"/>
      <w:marTop w:val="0"/>
      <w:marBottom w:val="0"/>
      <w:divBdr>
        <w:top w:val="none" w:sz="0" w:space="0" w:color="auto"/>
        <w:left w:val="none" w:sz="0" w:space="0" w:color="auto"/>
        <w:bottom w:val="none" w:sz="0" w:space="0" w:color="auto"/>
        <w:right w:val="none" w:sz="0" w:space="0" w:color="auto"/>
      </w:divBdr>
    </w:div>
    <w:div w:id="950744682">
      <w:bodyDiv w:val="1"/>
      <w:marLeft w:val="0"/>
      <w:marRight w:val="0"/>
      <w:marTop w:val="0"/>
      <w:marBottom w:val="0"/>
      <w:divBdr>
        <w:top w:val="none" w:sz="0" w:space="0" w:color="auto"/>
        <w:left w:val="none" w:sz="0" w:space="0" w:color="auto"/>
        <w:bottom w:val="none" w:sz="0" w:space="0" w:color="auto"/>
        <w:right w:val="none" w:sz="0" w:space="0" w:color="auto"/>
      </w:divBdr>
    </w:div>
    <w:div w:id="950939755">
      <w:bodyDiv w:val="1"/>
      <w:marLeft w:val="0"/>
      <w:marRight w:val="0"/>
      <w:marTop w:val="0"/>
      <w:marBottom w:val="0"/>
      <w:divBdr>
        <w:top w:val="none" w:sz="0" w:space="0" w:color="auto"/>
        <w:left w:val="none" w:sz="0" w:space="0" w:color="auto"/>
        <w:bottom w:val="none" w:sz="0" w:space="0" w:color="auto"/>
        <w:right w:val="none" w:sz="0" w:space="0" w:color="auto"/>
      </w:divBdr>
    </w:div>
    <w:div w:id="951476511">
      <w:bodyDiv w:val="1"/>
      <w:marLeft w:val="0"/>
      <w:marRight w:val="0"/>
      <w:marTop w:val="0"/>
      <w:marBottom w:val="0"/>
      <w:divBdr>
        <w:top w:val="none" w:sz="0" w:space="0" w:color="auto"/>
        <w:left w:val="none" w:sz="0" w:space="0" w:color="auto"/>
        <w:bottom w:val="none" w:sz="0" w:space="0" w:color="auto"/>
        <w:right w:val="none" w:sz="0" w:space="0" w:color="auto"/>
      </w:divBdr>
    </w:div>
    <w:div w:id="951589596">
      <w:bodyDiv w:val="1"/>
      <w:marLeft w:val="0"/>
      <w:marRight w:val="0"/>
      <w:marTop w:val="0"/>
      <w:marBottom w:val="0"/>
      <w:divBdr>
        <w:top w:val="none" w:sz="0" w:space="0" w:color="auto"/>
        <w:left w:val="none" w:sz="0" w:space="0" w:color="auto"/>
        <w:bottom w:val="none" w:sz="0" w:space="0" w:color="auto"/>
        <w:right w:val="none" w:sz="0" w:space="0" w:color="auto"/>
      </w:divBdr>
    </w:div>
    <w:div w:id="951593365">
      <w:bodyDiv w:val="1"/>
      <w:marLeft w:val="0"/>
      <w:marRight w:val="0"/>
      <w:marTop w:val="0"/>
      <w:marBottom w:val="0"/>
      <w:divBdr>
        <w:top w:val="none" w:sz="0" w:space="0" w:color="auto"/>
        <w:left w:val="none" w:sz="0" w:space="0" w:color="auto"/>
        <w:bottom w:val="none" w:sz="0" w:space="0" w:color="auto"/>
        <w:right w:val="none" w:sz="0" w:space="0" w:color="auto"/>
      </w:divBdr>
    </w:div>
    <w:div w:id="951934590">
      <w:bodyDiv w:val="1"/>
      <w:marLeft w:val="0"/>
      <w:marRight w:val="0"/>
      <w:marTop w:val="0"/>
      <w:marBottom w:val="0"/>
      <w:divBdr>
        <w:top w:val="none" w:sz="0" w:space="0" w:color="auto"/>
        <w:left w:val="none" w:sz="0" w:space="0" w:color="auto"/>
        <w:bottom w:val="none" w:sz="0" w:space="0" w:color="auto"/>
        <w:right w:val="none" w:sz="0" w:space="0" w:color="auto"/>
      </w:divBdr>
    </w:div>
    <w:div w:id="951981224">
      <w:bodyDiv w:val="1"/>
      <w:marLeft w:val="0"/>
      <w:marRight w:val="0"/>
      <w:marTop w:val="0"/>
      <w:marBottom w:val="0"/>
      <w:divBdr>
        <w:top w:val="none" w:sz="0" w:space="0" w:color="auto"/>
        <w:left w:val="none" w:sz="0" w:space="0" w:color="auto"/>
        <w:bottom w:val="none" w:sz="0" w:space="0" w:color="auto"/>
        <w:right w:val="none" w:sz="0" w:space="0" w:color="auto"/>
      </w:divBdr>
    </w:div>
    <w:div w:id="952397631">
      <w:bodyDiv w:val="1"/>
      <w:marLeft w:val="0"/>
      <w:marRight w:val="0"/>
      <w:marTop w:val="0"/>
      <w:marBottom w:val="0"/>
      <w:divBdr>
        <w:top w:val="none" w:sz="0" w:space="0" w:color="auto"/>
        <w:left w:val="none" w:sz="0" w:space="0" w:color="auto"/>
        <w:bottom w:val="none" w:sz="0" w:space="0" w:color="auto"/>
        <w:right w:val="none" w:sz="0" w:space="0" w:color="auto"/>
      </w:divBdr>
    </w:div>
    <w:div w:id="952714614">
      <w:bodyDiv w:val="1"/>
      <w:marLeft w:val="0"/>
      <w:marRight w:val="0"/>
      <w:marTop w:val="0"/>
      <w:marBottom w:val="0"/>
      <w:divBdr>
        <w:top w:val="none" w:sz="0" w:space="0" w:color="auto"/>
        <w:left w:val="none" w:sz="0" w:space="0" w:color="auto"/>
        <w:bottom w:val="none" w:sz="0" w:space="0" w:color="auto"/>
        <w:right w:val="none" w:sz="0" w:space="0" w:color="auto"/>
      </w:divBdr>
    </w:div>
    <w:div w:id="952904411">
      <w:bodyDiv w:val="1"/>
      <w:marLeft w:val="0"/>
      <w:marRight w:val="0"/>
      <w:marTop w:val="0"/>
      <w:marBottom w:val="0"/>
      <w:divBdr>
        <w:top w:val="none" w:sz="0" w:space="0" w:color="auto"/>
        <w:left w:val="none" w:sz="0" w:space="0" w:color="auto"/>
        <w:bottom w:val="none" w:sz="0" w:space="0" w:color="auto"/>
        <w:right w:val="none" w:sz="0" w:space="0" w:color="auto"/>
      </w:divBdr>
    </w:div>
    <w:div w:id="953174266">
      <w:bodyDiv w:val="1"/>
      <w:marLeft w:val="0"/>
      <w:marRight w:val="0"/>
      <w:marTop w:val="0"/>
      <w:marBottom w:val="0"/>
      <w:divBdr>
        <w:top w:val="none" w:sz="0" w:space="0" w:color="auto"/>
        <w:left w:val="none" w:sz="0" w:space="0" w:color="auto"/>
        <w:bottom w:val="none" w:sz="0" w:space="0" w:color="auto"/>
        <w:right w:val="none" w:sz="0" w:space="0" w:color="auto"/>
      </w:divBdr>
    </w:div>
    <w:div w:id="953563594">
      <w:bodyDiv w:val="1"/>
      <w:marLeft w:val="0"/>
      <w:marRight w:val="0"/>
      <w:marTop w:val="0"/>
      <w:marBottom w:val="0"/>
      <w:divBdr>
        <w:top w:val="none" w:sz="0" w:space="0" w:color="auto"/>
        <w:left w:val="none" w:sz="0" w:space="0" w:color="auto"/>
        <w:bottom w:val="none" w:sz="0" w:space="0" w:color="auto"/>
        <w:right w:val="none" w:sz="0" w:space="0" w:color="auto"/>
      </w:divBdr>
    </w:div>
    <w:div w:id="953945810">
      <w:bodyDiv w:val="1"/>
      <w:marLeft w:val="0"/>
      <w:marRight w:val="0"/>
      <w:marTop w:val="0"/>
      <w:marBottom w:val="0"/>
      <w:divBdr>
        <w:top w:val="none" w:sz="0" w:space="0" w:color="auto"/>
        <w:left w:val="none" w:sz="0" w:space="0" w:color="auto"/>
        <w:bottom w:val="none" w:sz="0" w:space="0" w:color="auto"/>
        <w:right w:val="none" w:sz="0" w:space="0" w:color="auto"/>
      </w:divBdr>
    </w:div>
    <w:div w:id="954020684">
      <w:bodyDiv w:val="1"/>
      <w:marLeft w:val="0"/>
      <w:marRight w:val="0"/>
      <w:marTop w:val="0"/>
      <w:marBottom w:val="0"/>
      <w:divBdr>
        <w:top w:val="none" w:sz="0" w:space="0" w:color="auto"/>
        <w:left w:val="none" w:sz="0" w:space="0" w:color="auto"/>
        <w:bottom w:val="none" w:sz="0" w:space="0" w:color="auto"/>
        <w:right w:val="none" w:sz="0" w:space="0" w:color="auto"/>
      </w:divBdr>
    </w:div>
    <w:div w:id="954794387">
      <w:bodyDiv w:val="1"/>
      <w:marLeft w:val="0"/>
      <w:marRight w:val="0"/>
      <w:marTop w:val="0"/>
      <w:marBottom w:val="0"/>
      <w:divBdr>
        <w:top w:val="none" w:sz="0" w:space="0" w:color="auto"/>
        <w:left w:val="none" w:sz="0" w:space="0" w:color="auto"/>
        <w:bottom w:val="none" w:sz="0" w:space="0" w:color="auto"/>
        <w:right w:val="none" w:sz="0" w:space="0" w:color="auto"/>
      </w:divBdr>
    </w:div>
    <w:div w:id="955137253">
      <w:bodyDiv w:val="1"/>
      <w:marLeft w:val="0"/>
      <w:marRight w:val="0"/>
      <w:marTop w:val="0"/>
      <w:marBottom w:val="0"/>
      <w:divBdr>
        <w:top w:val="none" w:sz="0" w:space="0" w:color="auto"/>
        <w:left w:val="none" w:sz="0" w:space="0" w:color="auto"/>
        <w:bottom w:val="none" w:sz="0" w:space="0" w:color="auto"/>
        <w:right w:val="none" w:sz="0" w:space="0" w:color="auto"/>
      </w:divBdr>
    </w:div>
    <w:div w:id="955140330">
      <w:bodyDiv w:val="1"/>
      <w:marLeft w:val="0"/>
      <w:marRight w:val="0"/>
      <w:marTop w:val="0"/>
      <w:marBottom w:val="0"/>
      <w:divBdr>
        <w:top w:val="none" w:sz="0" w:space="0" w:color="auto"/>
        <w:left w:val="none" w:sz="0" w:space="0" w:color="auto"/>
        <w:bottom w:val="none" w:sz="0" w:space="0" w:color="auto"/>
        <w:right w:val="none" w:sz="0" w:space="0" w:color="auto"/>
      </w:divBdr>
    </w:div>
    <w:div w:id="955214205">
      <w:bodyDiv w:val="1"/>
      <w:marLeft w:val="0"/>
      <w:marRight w:val="0"/>
      <w:marTop w:val="0"/>
      <w:marBottom w:val="0"/>
      <w:divBdr>
        <w:top w:val="none" w:sz="0" w:space="0" w:color="auto"/>
        <w:left w:val="none" w:sz="0" w:space="0" w:color="auto"/>
        <w:bottom w:val="none" w:sz="0" w:space="0" w:color="auto"/>
        <w:right w:val="none" w:sz="0" w:space="0" w:color="auto"/>
      </w:divBdr>
    </w:div>
    <w:div w:id="955985778">
      <w:bodyDiv w:val="1"/>
      <w:marLeft w:val="0"/>
      <w:marRight w:val="0"/>
      <w:marTop w:val="0"/>
      <w:marBottom w:val="0"/>
      <w:divBdr>
        <w:top w:val="none" w:sz="0" w:space="0" w:color="auto"/>
        <w:left w:val="none" w:sz="0" w:space="0" w:color="auto"/>
        <w:bottom w:val="none" w:sz="0" w:space="0" w:color="auto"/>
        <w:right w:val="none" w:sz="0" w:space="0" w:color="auto"/>
      </w:divBdr>
    </w:div>
    <w:div w:id="956183733">
      <w:bodyDiv w:val="1"/>
      <w:marLeft w:val="0"/>
      <w:marRight w:val="0"/>
      <w:marTop w:val="0"/>
      <w:marBottom w:val="0"/>
      <w:divBdr>
        <w:top w:val="none" w:sz="0" w:space="0" w:color="auto"/>
        <w:left w:val="none" w:sz="0" w:space="0" w:color="auto"/>
        <w:bottom w:val="none" w:sz="0" w:space="0" w:color="auto"/>
        <w:right w:val="none" w:sz="0" w:space="0" w:color="auto"/>
      </w:divBdr>
    </w:div>
    <w:div w:id="956568244">
      <w:bodyDiv w:val="1"/>
      <w:marLeft w:val="0"/>
      <w:marRight w:val="0"/>
      <w:marTop w:val="0"/>
      <w:marBottom w:val="0"/>
      <w:divBdr>
        <w:top w:val="none" w:sz="0" w:space="0" w:color="auto"/>
        <w:left w:val="none" w:sz="0" w:space="0" w:color="auto"/>
        <w:bottom w:val="none" w:sz="0" w:space="0" w:color="auto"/>
        <w:right w:val="none" w:sz="0" w:space="0" w:color="auto"/>
      </w:divBdr>
    </w:div>
    <w:div w:id="956570617">
      <w:bodyDiv w:val="1"/>
      <w:marLeft w:val="0"/>
      <w:marRight w:val="0"/>
      <w:marTop w:val="0"/>
      <w:marBottom w:val="0"/>
      <w:divBdr>
        <w:top w:val="none" w:sz="0" w:space="0" w:color="auto"/>
        <w:left w:val="none" w:sz="0" w:space="0" w:color="auto"/>
        <w:bottom w:val="none" w:sz="0" w:space="0" w:color="auto"/>
        <w:right w:val="none" w:sz="0" w:space="0" w:color="auto"/>
      </w:divBdr>
    </w:div>
    <w:div w:id="956641332">
      <w:bodyDiv w:val="1"/>
      <w:marLeft w:val="0"/>
      <w:marRight w:val="0"/>
      <w:marTop w:val="0"/>
      <w:marBottom w:val="0"/>
      <w:divBdr>
        <w:top w:val="none" w:sz="0" w:space="0" w:color="auto"/>
        <w:left w:val="none" w:sz="0" w:space="0" w:color="auto"/>
        <w:bottom w:val="none" w:sz="0" w:space="0" w:color="auto"/>
        <w:right w:val="none" w:sz="0" w:space="0" w:color="auto"/>
      </w:divBdr>
    </w:div>
    <w:div w:id="956914087">
      <w:bodyDiv w:val="1"/>
      <w:marLeft w:val="0"/>
      <w:marRight w:val="0"/>
      <w:marTop w:val="0"/>
      <w:marBottom w:val="0"/>
      <w:divBdr>
        <w:top w:val="none" w:sz="0" w:space="0" w:color="auto"/>
        <w:left w:val="none" w:sz="0" w:space="0" w:color="auto"/>
        <w:bottom w:val="none" w:sz="0" w:space="0" w:color="auto"/>
        <w:right w:val="none" w:sz="0" w:space="0" w:color="auto"/>
      </w:divBdr>
    </w:div>
    <w:div w:id="957032547">
      <w:bodyDiv w:val="1"/>
      <w:marLeft w:val="0"/>
      <w:marRight w:val="0"/>
      <w:marTop w:val="0"/>
      <w:marBottom w:val="0"/>
      <w:divBdr>
        <w:top w:val="none" w:sz="0" w:space="0" w:color="auto"/>
        <w:left w:val="none" w:sz="0" w:space="0" w:color="auto"/>
        <w:bottom w:val="none" w:sz="0" w:space="0" w:color="auto"/>
        <w:right w:val="none" w:sz="0" w:space="0" w:color="auto"/>
      </w:divBdr>
    </w:div>
    <w:div w:id="957948351">
      <w:bodyDiv w:val="1"/>
      <w:marLeft w:val="0"/>
      <w:marRight w:val="0"/>
      <w:marTop w:val="0"/>
      <w:marBottom w:val="0"/>
      <w:divBdr>
        <w:top w:val="none" w:sz="0" w:space="0" w:color="auto"/>
        <w:left w:val="none" w:sz="0" w:space="0" w:color="auto"/>
        <w:bottom w:val="none" w:sz="0" w:space="0" w:color="auto"/>
        <w:right w:val="none" w:sz="0" w:space="0" w:color="auto"/>
      </w:divBdr>
    </w:div>
    <w:div w:id="957957573">
      <w:bodyDiv w:val="1"/>
      <w:marLeft w:val="0"/>
      <w:marRight w:val="0"/>
      <w:marTop w:val="0"/>
      <w:marBottom w:val="0"/>
      <w:divBdr>
        <w:top w:val="none" w:sz="0" w:space="0" w:color="auto"/>
        <w:left w:val="none" w:sz="0" w:space="0" w:color="auto"/>
        <w:bottom w:val="none" w:sz="0" w:space="0" w:color="auto"/>
        <w:right w:val="none" w:sz="0" w:space="0" w:color="auto"/>
      </w:divBdr>
    </w:div>
    <w:div w:id="958221346">
      <w:bodyDiv w:val="1"/>
      <w:marLeft w:val="0"/>
      <w:marRight w:val="0"/>
      <w:marTop w:val="0"/>
      <w:marBottom w:val="0"/>
      <w:divBdr>
        <w:top w:val="none" w:sz="0" w:space="0" w:color="auto"/>
        <w:left w:val="none" w:sz="0" w:space="0" w:color="auto"/>
        <w:bottom w:val="none" w:sz="0" w:space="0" w:color="auto"/>
        <w:right w:val="none" w:sz="0" w:space="0" w:color="auto"/>
      </w:divBdr>
    </w:div>
    <w:div w:id="958344268">
      <w:bodyDiv w:val="1"/>
      <w:marLeft w:val="0"/>
      <w:marRight w:val="0"/>
      <w:marTop w:val="0"/>
      <w:marBottom w:val="0"/>
      <w:divBdr>
        <w:top w:val="none" w:sz="0" w:space="0" w:color="auto"/>
        <w:left w:val="none" w:sz="0" w:space="0" w:color="auto"/>
        <w:bottom w:val="none" w:sz="0" w:space="0" w:color="auto"/>
        <w:right w:val="none" w:sz="0" w:space="0" w:color="auto"/>
      </w:divBdr>
    </w:div>
    <w:div w:id="958998247">
      <w:bodyDiv w:val="1"/>
      <w:marLeft w:val="0"/>
      <w:marRight w:val="0"/>
      <w:marTop w:val="0"/>
      <w:marBottom w:val="0"/>
      <w:divBdr>
        <w:top w:val="none" w:sz="0" w:space="0" w:color="auto"/>
        <w:left w:val="none" w:sz="0" w:space="0" w:color="auto"/>
        <w:bottom w:val="none" w:sz="0" w:space="0" w:color="auto"/>
        <w:right w:val="none" w:sz="0" w:space="0" w:color="auto"/>
      </w:divBdr>
    </w:div>
    <w:div w:id="959260741">
      <w:bodyDiv w:val="1"/>
      <w:marLeft w:val="0"/>
      <w:marRight w:val="0"/>
      <w:marTop w:val="0"/>
      <w:marBottom w:val="0"/>
      <w:divBdr>
        <w:top w:val="none" w:sz="0" w:space="0" w:color="auto"/>
        <w:left w:val="none" w:sz="0" w:space="0" w:color="auto"/>
        <w:bottom w:val="none" w:sz="0" w:space="0" w:color="auto"/>
        <w:right w:val="none" w:sz="0" w:space="0" w:color="auto"/>
      </w:divBdr>
    </w:div>
    <w:div w:id="959916645">
      <w:bodyDiv w:val="1"/>
      <w:marLeft w:val="0"/>
      <w:marRight w:val="0"/>
      <w:marTop w:val="0"/>
      <w:marBottom w:val="0"/>
      <w:divBdr>
        <w:top w:val="none" w:sz="0" w:space="0" w:color="auto"/>
        <w:left w:val="none" w:sz="0" w:space="0" w:color="auto"/>
        <w:bottom w:val="none" w:sz="0" w:space="0" w:color="auto"/>
        <w:right w:val="none" w:sz="0" w:space="0" w:color="auto"/>
      </w:divBdr>
    </w:div>
    <w:div w:id="960038802">
      <w:bodyDiv w:val="1"/>
      <w:marLeft w:val="0"/>
      <w:marRight w:val="0"/>
      <w:marTop w:val="0"/>
      <w:marBottom w:val="0"/>
      <w:divBdr>
        <w:top w:val="none" w:sz="0" w:space="0" w:color="auto"/>
        <w:left w:val="none" w:sz="0" w:space="0" w:color="auto"/>
        <w:bottom w:val="none" w:sz="0" w:space="0" w:color="auto"/>
        <w:right w:val="none" w:sz="0" w:space="0" w:color="auto"/>
      </w:divBdr>
    </w:div>
    <w:div w:id="960040283">
      <w:bodyDiv w:val="1"/>
      <w:marLeft w:val="0"/>
      <w:marRight w:val="0"/>
      <w:marTop w:val="0"/>
      <w:marBottom w:val="0"/>
      <w:divBdr>
        <w:top w:val="none" w:sz="0" w:space="0" w:color="auto"/>
        <w:left w:val="none" w:sz="0" w:space="0" w:color="auto"/>
        <w:bottom w:val="none" w:sz="0" w:space="0" w:color="auto"/>
        <w:right w:val="none" w:sz="0" w:space="0" w:color="auto"/>
      </w:divBdr>
    </w:div>
    <w:div w:id="960262219">
      <w:bodyDiv w:val="1"/>
      <w:marLeft w:val="0"/>
      <w:marRight w:val="0"/>
      <w:marTop w:val="0"/>
      <w:marBottom w:val="0"/>
      <w:divBdr>
        <w:top w:val="none" w:sz="0" w:space="0" w:color="auto"/>
        <w:left w:val="none" w:sz="0" w:space="0" w:color="auto"/>
        <w:bottom w:val="none" w:sz="0" w:space="0" w:color="auto"/>
        <w:right w:val="none" w:sz="0" w:space="0" w:color="auto"/>
      </w:divBdr>
    </w:div>
    <w:div w:id="960526816">
      <w:bodyDiv w:val="1"/>
      <w:marLeft w:val="0"/>
      <w:marRight w:val="0"/>
      <w:marTop w:val="0"/>
      <w:marBottom w:val="0"/>
      <w:divBdr>
        <w:top w:val="none" w:sz="0" w:space="0" w:color="auto"/>
        <w:left w:val="none" w:sz="0" w:space="0" w:color="auto"/>
        <w:bottom w:val="none" w:sz="0" w:space="0" w:color="auto"/>
        <w:right w:val="none" w:sz="0" w:space="0" w:color="auto"/>
      </w:divBdr>
    </w:div>
    <w:div w:id="961038999">
      <w:bodyDiv w:val="1"/>
      <w:marLeft w:val="0"/>
      <w:marRight w:val="0"/>
      <w:marTop w:val="0"/>
      <w:marBottom w:val="0"/>
      <w:divBdr>
        <w:top w:val="none" w:sz="0" w:space="0" w:color="auto"/>
        <w:left w:val="none" w:sz="0" w:space="0" w:color="auto"/>
        <w:bottom w:val="none" w:sz="0" w:space="0" w:color="auto"/>
        <w:right w:val="none" w:sz="0" w:space="0" w:color="auto"/>
      </w:divBdr>
    </w:div>
    <w:div w:id="961152274">
      <w:bodyDiv w:val="1"/>
      <w:marLeft w:val="0"/>
      <w:marRight w:val="0"/>
      <w:marTop w:val="0"/>
      <w:marBottom w:val="0"/>
      <w:divBdr>
        <w:top w:val="none" w:sz="0" w:space="0" w:color="auto"/>
        <w:left w:val="none" w:sz="0" w:space="0" w:color="auto"/>
        <w:bottom w:val="none" w:sz="0" w:space="0" w:color="auto"/>
        <w:right w:val="none" w:sz="0" w:space="0" w:color="auto"/>
      </w:divBdr>
    </w:div>
    <w:div w:id="961153257">
      <w:bodyDiv w:val="1"/>
      <w:marLeft w:val="0"/>
      <w:marRight w:val="0"/>
      <w:marTop w:val="0"/>
      <w:marBottom w:val="0"/>
      <w:divBdr>
        <w:top w:val="none" w:sz="0" w:space="0" w:color="auto"/>
        <w:left w:val="none" w:sz="0" w:space="0" w:color="auto"/>
        <w:bottom w:val="none" w:sz="0" w:space="0" w:color="auto"/>
        <w:right w:val="none" w:sz="0" w:space="0" w:color="auto"/>
      </w:divBdr>
    </w:div>
    <w:div w:id="963735649">
      <w:bodyDiv w:val="1"/>
      <w:marLeft w:val="0"/>
      <w:marRight w:val="0"/>
      <w:marTop w:val="0"/>
      <w:marBottom w:val="0"/>
      <w:divBdr>
        <w:top w:val="none" w:sz="0" w:space="0" w:color="auto"/>
        <w:left w:val="none" w:sz="0" w:space="0" w:color="auto"/>
        <w:bottom w:val="none" w:sz="0" w:space="0" w:color="auto"/>
        <w:right w:val="none" w:sz="0" w:space="0" w:color="auto"/>
      </w:divBdr>
    </w:div>
    <w:div w:id="963998743">
      <w:bodyDiv w:val="1"/>
      <w:marLeft w:val="0"/>
      <w:marRight w:val="0"/>
      <w:marTop w:val="0"/>
      <w:marBottom w:val="0"/>
      <w:divBdr>
        <w:top w:val="none" w:sz="0" w:space="0" w:color="auto"/>
        <w:left w:val="none" w:sz="0" w:space="0" w:color="auto"/>
        <w:bottom w:val="none" w:sz="0" w:space="0" w:color="auto"/>
        <w:right w:val="none" w:sz="0" w:space="0" w:color="auto"/>
      </w:divBdr>
    </w:div>
    <w:div w:id="964190309">
      <w:bodyDiv w:val="1"/>
      <w:marLeft w:val="0"/>
      <w:marRight w:val="0"/>
      <w:marTop w:val="0"/>
      <w:marBottom w:val="0"/>
      <w:divBdr>
        <w:top w:val="none" w:sz="0" w:space="0" w:color="auto"/>
        <w:left w:val="none" w:sz="0" w:space="0" w:color="auto"/>
        <w:bottom w:val="none" w:sz="0" w:space="0" w:color="auto"/>
        <w:right w:val="none" w:sz="0" w:space="0" w:color="auto"/>
      </w:divBdr>
    </w:div>
    <w:div w:id="964236676">
      <w:bodyDiv w:val="1"/>
      <w:marLeft w:val="0"/>
      <w:marRight w:val="0"/>
      <w:marTop w:val="0"/>
      <w:marBottom w:val="0"/>
      <w:divBdr>
        <w:top w:val="none" w:sz="0" w:space="0" w:color="auto"/>
        <w:left w:val="none" w:sz="0" w:space="0" w:color="auto"/>
        <w:bottom w:val="none" w:sz="0" w:space="0" w:color="auto"/>
        <w:right w:val="none" w:sz="0" w:space="0" w:color="auto"/>
      </w:divBdr>
    </w:div>
    <w:div w:id="966476121">
      <w:bodyDiv w:val="1"/>
      <w:marLeft w:val="0"/>
      <w:marRight w:val="0"/>
      <w:marTop w:val="0"/>
      <w:marBottom w:val="0"/>
      <w:divBdr>
        <w:top w:val="none" w:sz="0" w:space="0" w:color="auto"/>
        <w:left w:val="none" w:sz="0" w:space="0" w:color="auto"/>
        <w:bottom w:val="none" w:sz="0" w:space="0" w:color="auto"/>
        <w:right w:val="none" w:sz="0" w:space="0" w:color="auto"/>
      </w:divBdr>
    </w:div>
    <w:div w:id="966542075">
      <w:bodyDiv w:val="1"/>
      <w:marLeft w:val="0"/>
      <w:marRight w:val="0"/>
      <w:marTop w:val="0"/>
      <w:marBottom w:val="0"/>
      <w:divBdr>
        <w:top w:val="none" w:sz="0" w:space="0" w:color="auto"/>
        <w:left w:val="none" w:sz="0" w:space="0" w:color="auto"/>
        <w:bottom w:val="none" w:sz="0" w:space="0" w:color="auto"/>
        <w:right w:val="none" w:sz="0" w:space="0" w:color="auto"/>
      </w:divBdr>
    </w:div>
    <w:div w:id="966931202">
      <w:bodyDiv w:val="1"/>
      <w:marLeft w:val="0"/>
      <w:marRight w:val="0"/>
      <w:marTop w:val="0"/>
      <w:marBottom w:val="0"/>
      <w:divBdr>
        <w:top w:val="none" w:sz="0" w:space="0" w:color="auto"/>
        <w:left w:val="none" w:sz="0" w:space="0" w:color="auto"/>
        <w:bottom w:val="none" w:sz="0" w:space="0" w:color="auto"/>
        <w:right w:val="none" w:sz="0" w:space="0" w:color="auto"/>
      </w:divBdr>
    </w:div>
    <w:div w:id="967126198">
      <w:bodyDiv w:val="1"/>
      <w:marLeft w:val="0"/>
      <w:marRight w:val="0"/>
      <w:marTop w:val="0"/>
      <w:marBottom w:val="0"/>
      <w:divBdr>
        <w:top w:val="none" w:sz="0" w:space="0" w:color="auto"/>
        <w:left w:val="none" w:sz="0" w:space="0" w:color="auto"/>
        <w:bottom w:val="none" w:sz="0" w:space="0" w:color="auto"/>
        <w:right w:val="none" w:sz="0" w:space="0" w:color="auto"/>
      </w:divBdr>
    </w:div>
    <w:div w:id="967322256">
      <w:bodyDiv w:val="1"/>
      <w:marLeft w:val="0"/>
      <w:marRight w:val="0"/>
      <w:marTop w:val="0"/>
      <w:marBottom w:val="0"/>
      <w:divBdr>
        <w:top w:val="none" w:sz="0" w:space="0" w:color="auto"/>
        <w:left w:val="none" w:sz="0" w:space="0" w:color="auto"/>
        <w:bottom w:val="none" w:sz="0" w:space="0" w:color="auto"/>
        <w:right w:val="none" w:sz="0" w:space="0" w:color="auto"/>
      </w:divBdr>
    </w:div>
    <w:div w:id="968241798">
      <w:bodyDiv w:val="1"/>
      <w:marLeft w:val="0"/>
      <w:marRight w:val="0"/>
      <w:marTop w:val="0"/>
      <w:marBottom w:val="0"/>
      <w:divBdr>
        <w:top w:val="none" w:sz="0" w:space="0" w:color="auto"/>
        <w:left w:val="none" w:sz="0" w:space="0" w:color="auto"/>
        <w:bottom w:val="none" w:sz="0" w:space="0" w:color="auto"/>
        <w:right w:val="none" w:sz="0" w:space="0" w:color="auto"/>
      </w:divBdr>
    </w:div>
    <w:div w:id="969018355">
      <w:bodyDiv w:val="1"/>
      <w:marLeft w:val="0"/>
      <w:marRight w:val="0"/>
      <w:marTop w:val="0"/>
      <w:marBottom w:val="0"/>
      <w:divBdr>
        <w:top w:val="none" w:sz="0" w:space="0" w:color="auto"/>
        <w:left w:val="none" w:sz="0" w:space="0" w:color="auto"/>
        <w:bottom w:val="none" w:sz="0" w:space="0" w:color="auto"/>
        <w:right w:val="none" w:sz="0" w:space="0" w:color="auto"/>
      </w:divBdr>
    </w:div>
    <w:div w:id="969288426">
      <w:bodyDiv w:val="1"/>
      <w:marLeft w:val="0"/>
      <w:marRight w:val="0"/>
      <w:marTop w:val="0"/>
      <w:marBottom w:val="0"/>
      <w:divBdr>
        <w:top w:val="none" w:sz="0" w:space="0" w:color="auto"/>
        <w:left w:val="none" w:sz="0" w:space="0" w:color="auto"/>
        <w:bottom w:val="none" w:sz="0" w:space="0" w:color="auto"/>
        <w:right w:val="none" w:sz="0" w:space="0" w:color="auto"/>
      </w:divBdr>
    </w:div>
    <w:div w:id="969868247">
      <w:bodyDiv w:val="1"/>
      <w:marLeft w:val="0"/>
      <w:marRight w:val="0"/>
      <w:marTop w:val="0"/>
      <w:marBottom w:val="0"/>
      <w:divBdr>
        <w:top w:val="none" w:sz="0" w:space="0" w:color="auto"/>
        <w:left w:val="none" w:sz="0" w:space="0" w:color="auto"/>
        <w:bottom w:val="none" w:sz="0" w:space="0" w:color="auto"/>
        <w:right w:val="none" w:sz="0" w:space="0" w:color="auto"/>
      </w:divBdr>
    </w:div>
    <w:div w:id="970132366">
      <w:bodyDiv w:val="1"/>
      <w:marLeft w:val="0"/>
      <w:marRight w:val="0"/>
      <w:marTop w:val="0"/>
      <w:marBottom w:val="0"/>
      <w:divBdr>
        <w:top w:val="none" w:sz="0" w:space="0" w:color="auto"/>
        <w:left w:val="none" w:sz="0" w:space="0" w:color="auto"/>
        <w:bottom w:val="none" w:sz="0" w:space="0" w:color="auto"/>
        <w:right w:val="none" w:sz="0" w:space="0" w:color="auto"/>
      </w:divBdr>
    </w:div>
    <w:div w:id="970328917">
      <w:bodyDiv w:val="1"/>
      <w:marLeft w:val="0"/>
      <w:marRight w:val="0"/>
      <w:marTop w:val="0"/>
      <w:marBottom w:val="0"/>
      <w:divBdr>
        <w:top w:val="none" w:sz="0" w:space="0" w:color="auto"/>
        <w:left w:val="none" w:sz="0" w:space="0" w:color="auto"/>
        <w:bottom w:val="none" w:sz="0" w:space="0" w:color="auto"/>
        <w:right w:val="none" w:sz="0" w:space="0" w:color="auto"/>
      </w:divBdr>
    </w:div>
    <w:div w:id="970476279">
      <w:bodyDiv w:val="1"/>
      <w:marLeft w:val="0"/>
      <w:marRight w:val="0"/>
      <w:marTop w:val="0"/>
      <w:marBottom w:val="0"/>
      <w:divBdr>
        <w:top w:val="none" w:sz="0" w:space="0" w:color="auto"/>
        <w:left w:val="none" w:sz="0" w:space="0" w:color="auto"/>
        <w:bottom w:val="none" w:sz="0" w:space="0" w:color="auto"/>
        <w:right w:val="none" w:sz="0" w:space="0" w:color="auto"/>
      </w:divBdr>
    </w:div>
    <w:div w:id="971178125">
      <w:bodyDiv w:val="1"/>
      <w:marLeft w:val="0"/>
      <w:marRight w:val="0"/>
      <w:marTop w:val="0"/>
      <w:marBottom w:val="0"/>
      <w:divBdr>
        <w:top w:val="none" w:sz="0" w:space="0" w:color="auto"/>
        <w:left w:val="none" w:sz="0" w:space="0" w:color="auto"/>
        <w:bottom w:val="none" w:sz="0" w:space="0" w:color="auto"/>
        <w:right w:val="none" w:sz="0" w:space="0" w:color="auto"/>
      </w:divBdr>
    </w:div>
    <w:div w:id="971593177">
      <w:bodyDiv w:val="1"/>
      <w:marLeft w:val="0"/>
      <w:marRight w:val="0"/>
      <w:marTop w:val="0"/>
      <w:marBottom w:val="0"/>
      <w:divBdr>
        <w:top w:val="none" w:sz="0" w:space="0" w:color="auto"/>
        <w:left w:val="none" w:sz="0" w:space="0" w:color="auto"/>
        <w:bottom w:val="none" w:sz="0" w:space="0" w:color="auto"/>
        <w:right w:val="none" w:sz="0" w:space="0" w:color="auto"/>
      </w:divBdr>
    </w:div>
    <w:div w:id="972562998">
      <w:bodyDiv w:val="1"/>
      <w:marLeft w:val="0"/>
      <w:marRight w:val="0"/>
      <w:marTop w:val="0"/>
      <w:marBottom w:val="0"/>
      <w:divBdr>
        <w:top w:val="none" w:sz="0" w:space="0" w:color="auto"/>
        <w:left w:val="none" w:sz="0" w:space="0" w:color="auto"/>
        <w:bottom w:val="none" w:sz="0" w:space="0" w:color="auto"/>
        <w:right w:val="none" w:sz="0" w:space="0" w:color="auto"/>
      </w:divBdr>
    </w:div>
    <w:div w:id="973869685">
      <w:bodyDiv w:val="1"/>
      <w:marLeft w:val="0"/>
      <w:marRight w:val="0"/>
      <w:marTop w:val="0"/>
      <w:marBottom w:val="0"/>
      <w:divBdr>
        <w:top w:val="none" w:sz="0" w:space="0" w:color="auto"/>
        <w:left w:val="none" w:sz="0" w:space="0" w:color="auto"/>
        <w:bottom w:val="none" w:sz="0" w:space="0" w:color="auto"/>
        <w:right w:val="none" w:sz="0" w:space="0" w:color="auto"/>
      </w:divBdr>
    </w:div>
    <w:div w:id="974220669">
      <w:bodyDiv w:val="1"/>
      <w:marLeft w:val="0"/>
      <w:marRight w:val="0"/>
      <w:marTop w:val="0"/>
      <w:marBottom w:val="0"/>
      <w:divBdr>
        <w:top w:val="none" w:sz="0" w:space="0" w:color="auto"/>
        <w:left w:val="none" w:sz="0" w:space="0" w:color="auto"/>
        <w:bottom w:val="none" w:sz="0" w:space="0" w:color="auto"/>
        <w:right w:val="none" w:sz="0" w:space="0" w:color="auto"/>
      </w:divBdr>
    </w:div>
    <w:div w:id="974406539">
      <w:bodyDiv w:val="1"/>
      <w:marLeft w:val="0"/>
      <w:marRight w:val="0"/>
      <w:marTop w:val="0"/>
      <w:marBottom w:val="0"/>
      <w:divBdr>
        <w:top w:val="none" w:sz="0" w:space="0" w:color="auto"/>
        <w:left w:val="none" w:sz="0" w:space="0" w:color="auto"/>
        <w:bottom w:val="none" w:sz="0" w:space="0" w:color="auto"/>
        <w:right w:val="none" w:sz="0" w:space="0" w:color="auto"/>
      </w:divBdr>
    </w:div>
    <w:div w:id="975139906">
      <w:bodyDiv w:val="1"/>
      <w:marLeft w:val="0"/>
      <w:marRight w:val="0"/>
      <w:marTop w:val="0"/>
      <w:marBottom w:val="0"/>
      <w:divBdr>
        <w:top w:val="none" w:sz="0" w:space="0" w:color="auto"/>
        <w:left w:val="none" w:sz="0" w:space="0" w:color="auto"/>
        <w:bottom w:val="none" w:sz="0" w:space="0" w:color="auto"/>
        <w:right w:val="none" w:sz="0" w:space="0" w:color="auto"/>
      </w:divBdr>
    </w:div>
    <w:div w:id="975187576">
      <w:bodyDiv w:val="1"/>
      <w:marLeft w:val="0"/>
      <w:marRight w:val="0"/>
      <w:marTop w:val="0"/>
      <w:marBottom w:val="0"/>
      <w:divBdr>
        <w:top w:val="none" w:sz="0" w:space="0" w:color="auto"/>
        <w:left w:val="none" w:sz="0" w:space="0" w:color="auto"/>
        <w:bottom w:val="none" w:sz="0" w:space="0" w:color="auto"/>
        <w:right w:val="none" w:sz="0" w:space="0" w:color="auto"/>
      </w:divBdr>
    </w:div>
    <w:div w:id="975255232">
      <w:bodyDiv w:val="1"/>
      <w:marLeft w:val="0"/>
      <w:marRight w:val="0"/>
      <w:marTop w:val="0"/>
      <w:marBottom w:val="0"/>
      <w:divBdr>
        <w:top w:val="none" w:sz="0" w:space="0" w:color="auto"/>
        <w:left w:val="none" w:sz="0" w:space="0" w:color="auto"/>
        <w:bottom w:val="none" w:sz="0" w:space="0" w:color="auto"/>
        <w:right w:val="none" w:sz="0" w:space="0" w:color="auto"/>
      </w:divBdr>
    </w:div>
    <w:div w:id="975600617">
      <w:bodyDiv w:val="1"/>
      <w:marLeft w:val="0"/>
      <w:marRight w:val="0"/>
      <w:marTop w:val="0"/>
      <w:marBottom w:val="0"/>
      <w:divBdr>
        <w:top w:val="none" w:sz="0" w:space="0" w:color="auto"/>
        <w:left w:val="none" w:sz="0" w:space="0" w:color="auto"/>
        <w:bottom w:val="none" w:sz="0" w:space="0" w:color="auto"/>
        <w:right w:val="none" w:sz="0" w:space="0" w:color="auto"/>
      </w:divBdr>
    </w:div>
    <w:div w:id="975642648">
      <w:bodyDiv w:val="1"/>
      <w:marLeft w:val="0"/>
      <w:marRight w:val="0"/>
      <w:marTop w:val="0"/>
      <w:marBottom w:val="0"/>
      <w:divBdr>
        <w:top w:val="none" w:sz="0" w:space="0" w:color="auto"/>
        <w:left w:val="none" w:sz="0" w:space="0" w:color="auto"/>
        <w:bottom w:val="none" w:sz="0" w:space="0" w:color="auto"/>
        <w:right w:val="none" w:sz="0" w:space="0" w:color="auto"/>
      </w:divBdr>
    </w:div>
    <w:div w:id="975793679">
      <w:bodyDiv w:val="1"/>
      <w:marLeft w:val="0"/>
      <w:marRight w:val="0"/>
      <w:marTop w:val="0"/>
      <w:marBottom w:val="0"/>
      <w:divBdr>
        <w:top w:val="none" w:sz="0" w:space="0" w:color="auto"/>
        <w:left w:val="none" w:sz="0" w:space="0" w:color="auto"/>
        <w:bottom w:val="none" w:sz="0" w:space="0" w:color="auto"/>
        <w:right w:val="none" w:sz="0" w:space="0" w:color="auto"/>
      </w:divBdr>
    </w:div>
    <w:div w:id="975841232">
      <w:bodyDiv w:val="1"/>
      <w:marLeft w:val="0"/>
      <w:marRight w:val="0"/>
      <w:marTop w:val="0"/>
      <w:marBottom w:val="0"/>
      <w:divBdr>
        <w:top w:val="none" w:sz="0" w:space="0" w:color="auto"/>
        <w:left w:val="none" w:sz="0" w:space="0" w:color="auto"/>
        <w:bottom w:val="none" w:sz="0" w:space="0" w:color="auto"/>
        <w:right w:val="none" w:sz="0" w:space="0" w:color="auto"/>
      </w:divBdr>
    </w:div>
    <w:div w:id="976572320">
      <w:bodyDiv w:val="1"/>
      <w:marLeft w:val="0"/>
      <w:marRight w:val="0"/>
      <w:marTop w:val="0"/>
      <w:marBottom w:val="0"/>
      <w:divBdr>
        <w:top w:val="none" w:sz="0" w:space="0" w:color="auto"/>
        <w:left w:val="none" w:sz="0" w:space="0" w:color="auto"/>
        <w:bottom w:val="none" w:sz="0" w:space="0" w:color="auto"/>
        <w:right w:val="none" w:sz="0" w:space="0" w:color="auto"/>
      </w:divBdr>
    </w:div>
    <w:div w:id="976882817">
      <w:bodyDiv w:val="1"/>
      <w:marLeft w:val="0"/>
      <w:marRight w:val="0"/>
      <w:marTop w:val="0"/>
      <w:marBottom w:val="0"/>
      <w:divBdr>
        <w:top w:val="none" w:sz="0" w:space="0" w:color="auto"/>
        <w:left w:val="none" w:sz="0" w:space="0" w:color="auto"/>
        <w:bottom w:val="none" w:sz="0" w:space="0" w:color="auto"/>
        <w:right w:val="none" w:sz="0" w:space="0" w:color="auto"/>
      </w:divBdr>
    </w:div>
    <w:div w:id="977151149">
      <w:bodyDiv w:val="1"/>
      <w:marLeft w:val="0"/>
      <w:marRight w:val="0"/>
      <w:marTop w:val="0"/>
      <w:marBottom w:val="0"/>
      <w:divBdr>
        <w:top w:val="none" w:sz="0" w:space="0" w:color="auto"/>
        <w:left w:val="none" w:sz="0" w:space="0" w:color="auto"/>
        <w:bottom w:val="none" w:sz="0" w:space="0" w:color="auto"/>
        <w:right w:val="none" w:sz="0" w:space="0" w:color="auto"/>
      </w:divBdr>
      <w:divsChild>
        <w:div w:id="1594245009">
          <w:marLeft w:val="0"/>
          <w:marRight w:val="0"/>
          <w:marTop w:val="0"/>
          <w:marBottom w:val="0"/>
          <w:divBdr>
            <w:top w:val="none" w:sz="0" w:space="0" w:color="auto"/>
            <w:left w:val="none" w:sz="0" w:space="0" w:color="auto"/>
            <w:bottom w:val="none" w:sz="0" w:space="0" w:color="auto"/>
            <w:right w:val="none" w:sz="0" w:space="0" w:color="auto"/>
          </w:divBdr>
          <w:divsChild>
            <w:div w:id="5051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0186">
      <w:bodyDiv w:val="1"/>
      <w:marLeft w:val="0"/>
      <w:marRight w:val="0"/>
      <w:marTop w:val="0"/>
      <w:marBottom w:val="0"/>
      <w:divBdr>
        <w:top w:val="none" w:sz="0" w:space="0" w:color="auto"/>
        <w:left w:val="none" w:sz="0" w:space="0" w:color="auto"/>
        <w:bottom w:val="none" w:sz="0" w:space="0" w:color="auto"/>
        <w:right w:val="none" w:sz="0" w:space="0" w:color="auto"/>
      </w:divBdr>
    </w:div>
    <w:div w:id="977415519">
      <w:bodyDiv w:val="1"/>
      <w:marLeft w:val="0"/>
      <w:marRight w:val="0"/>
      <w:marTop w:val="0"/>
      <w:marBottom w:val="0"/>
      <w:divBdr>
        <w:top w:val="none" w:sz="0" w:space="0" w:color="auto"/>
        <w:left w:val="none" w:sz="0" w:space="0" w:color="auto"/>
        <w:bottom w:val="none" w:sz="0" w:space="0" w:color="auto"/>
        <w:right w:val="none" w:sz="0" w:space="0" w:color="auto"/>
      </w:divBdr>
    </w:div>
    <w:div w:id="978535081">
      <w:bodyDiv w:val="1"/>
      <w:marLeft w:val="0"/>
      <w:marRight w:val="0"/>
      <w:marTop w:val="0"/>
      <w:marBottom w:val="0"/>
      <w:divBdr>
        <w:top w:val="none" w:sz="0" w:space="0" w:color="auto"/>
        <w:left w:val="none" w:sz="0" w:space="0" w:color="auto"/>
        <w:bottom w:val="none" w:sz="0" w:space="0" w:color="auto"/>
        <w:right w:val="none" w:sz="0" w:space="0" w:color="auto"/>
      </w:divBdr>
    </w:div>
    <w:div w:id="978728676">
      <w:bodyDiv w:val="1"/>
      <w:marLeft w:val="0"/>
      <w:marRight w:val="0"/>
      <w:marTop w:val="0"/>
      <w:marBottom w:val="0"/>
      <w:divBdr>
        <w:top w:val="none" w:sz="0" w:space="0" w:color="auto"/>
        <w:left w:val="none" w:sz="0" w:space="0" w:color="auto"/>
        <w:bottom w:val="none" w:sz="0" w:space="0" w:color="auto"/>
        <w:right w:val="none" w:sz="0" w:space="0" w:color="auto"/>
      </w:divBdr>
    </w:div>
    <w:div w:id="979189880">
      <w:bodyDiv w:val="1"/>
      <w:marLeft w:val="0"/>
      <w:marRight w:val="0"/>
      <w:marTop w:val="0"/>
      <w:marBottom w:val="0"/>
      <w:divBdr>
        <w:top w:val="none" w:sz="0" w:space="0" w:color="auto"/>
        <w:left w:val="none" w:sz="0" w:space="0" w:color="auto"/>
        <w:bottom w:val="none" w:sz="0" w:space="0" w:color="auto"/>
        <w:right w:val="none" w:sz="0" w:space="0" w:color="auto"/>
      </w:divBdr>
    </w:div>
    <w:div w:id="979190830">
      <w:bodyDiv w:val="1"/>
      <w:marLeft w:val="0"/>
      <w:marRight w:val="0"/>
      <w:marTop w:val="0"/>
      <w:marBottom w:val="0"/>
      <w:divBdr>
        <w:top w:val="none" w:sz="0" w:space="0" w:color="auto"/>
        <w:left w:val="none" w:sz="0" w:space="0" w:color="auto"/>
        <w:bottom w:val="none" w:sz="0" w:space="0" w:color="auto"/>
        <w:right w:val="none" w:sz="0" w:space="0" w:color="auto"/>
      </w:divBdr>
    </w:div>
    <w:div w:id="979460985">
      <w:bodyDiv w:val="1"/>
      <w:marLeft w:val="0"/>
      <w:marRight w:val="0"/>
      <w:marTop w:val="0"/>
      <w:marBottom w:val="0"/>
      <w:divBdr>
        <w:top w:val="none" w:sz="0" w:space="0" w:color="auto"/>
        <w:left w:val="none" w:sz="0" w:space="0" w:color="auto"/>
        <w:bottom w:val="none" w:sz="0" w:space="0" w:color="auto"/>
        <w:right w:val="none" w:sz="0" w:space="0" w:color="auto"/>
      </w:divBdr>
    </w:div>
    <w:div w:id="979578370">
      <w:bodyDiv w:val="1"/>
      <w:marLeft w:val="0"/>
      <w:marRight w:val="0"/>
      <w:marTop w:val="0"/>
      <w:marBottom w:val="0"/>
      <w:divBdr>
        <w:top w:val="none" w:sz="0" w:space="0" w:color="auto"/>
        <w:left w:val="none" w:sz="0" w:space="0" w:color="auto"/>
        <w:bottom w:val="none" w:sz="0" w:space="0" w:color="auto"/>
        <w:right w:val="none" w:sz="0" w:space="0" w:color="auto"/>
      </w:divBdr>
    </w:div>
    <w:div w:id="979727398">
      <w:bodyDiv w:val="1"/>
      <w:marLeft w:val="0"/>
      <w:marRight w:val="0"/>
      <w:marTop w:val="0"/>
      <w:marBottom w:val="0"/>
      <w:divBdr>
        <w:top w:val="none" w:sz="0" w:space="0" w:color="auto"/>
        <w:left w:val="none" w:sz="0" w:space="0" w:color="auto"/>
        <w:bottom w:val="none" w:sz="0" w:space="0" w:color="auto"/>
        <w:right w:val="none" w:sz="0" w:space="0" w:color="auto"/>
      </w:divBdr>
    </w:div>
    <w:div w:id="980158165">
      <w:bodyDiv w:val="1"/>
      <w:marLeft w:val="0"/>
      <w:marRight w:val="0"/>
      <w:marTop w:val="0"/>
      <w:marBottom w:val="0"/>
      <w:divBdr>
        <w:top w:val="none" w:sz="0" w:space="0" w:color="auto"/>
        <w:left w:val="none" w:sz="0" w:space="0" w:color="auto"/>
        <w:bottom w:val="none" w:sz="0" w:space="0" w:color="auto"/>
        <w:right w:val="none" w:sz="0" w:space="0" w:color="auto"/>
      </w:divBdr>
    </w:div>
    <w:div w:id="980420750">
      <w:bodyDiv w:val="1"/>
      <w:marLeft w:val="0"/>
      <w:marRight w:val="0"/>
      <w:marTop w:val="0"/>
      <w:marBottom w:val="0"/>
      <w:divBdr>
        <w:top w:val="none" w:sz="0" w:space="0" w:color="auto"/>
        <w:left w:val="none" w:sz="0" w:space="0" w:color="auto"/>
        <w:bottom w:val="none" w:sz="0" w:space="0" w:color="auto"/>
        <w:right w:val="none" w:sz="0" w:space="0" w:color="auto"/>
      </w:divBdr>
    </w:div>
    <w:div w:id="980622797">
      <w:bodyDiv w:val="1"/>
      <w:marLeft w:val="0"/>
      <w:marRight w:val="0"/>
      <w:marTop w:val="0"/>
      <w:marBottom w:val="0"/>
      <w:divBdr>
        <w:top w:val="none" w:sz="0" w:space="0" w:color="auto"/>
        <w:left w:val="none" w:sz="0" w:space="0" w:color="auto"/>
        <w:bottom w:val="none" w:sz="0" w:space="0" w:color="auto"/>
        <w:right w:val="none" w:sz="0" w:space="0" w:color="auto"/>
      </w:divBdr>
    </w:div>
    <w:div w:id="981227154">
      <w:bodyDiv w:val="1"/>
      <w:marLeft w:val="0"/>
      <w:marRight w:val="0"/>
      <w:marTop w:val="0"/>
      <w:marBottom w:val="0"/>
      <w:divBdr>
        <w:top w:val="none" w:sz="0" w:space="0" w:color="auto"/>
        <w:left w:val="none" w:sz="0" w:space="0" w:color="auto"/>
        <w:bottom w:val="none" w:sz="0" w:space="0" w:color="auto"/>
        <w:right w:val="none" w:sz="0" w:space="0" w:color="auto"/>
      </w:divBdr>
    </w:div>
    <w:div w:id="981740742">
      <w:bodyDiv w:val="1"/>
      <w:marLeft w:val="0"/>
      <w:marRight w:val="0"/>
      <w:marTop w:val="0"/>
      <w:marBottom w:val="0"/>
      <w:divBdr>
        <w:top w:val="none" w:sz="0" w:space="0" w:color="auto"/>
        <w:left w:val="none" w:sz="0" w:space="0" w:color="auto"/>
        <w:bottom w:val="none" w:sz="0" w:space="0" w:color="auto"/>
        <w:right w:val="none" w:sz="0" w:space="0" w:color="auto"/>
      </w:divBdr>
    </w:div>
    <w:div w:id="982394896">
      <w:bodyDiv w:val="1"/>
      <w:marLeft w:val="0"/>
      <w:marRight w:val="0"/>
      <w:marTop w:val="0"/>
      <w:marBottom w:val="0"/>
      <w:divBdr>
        <w:top w:val="none" w:sz="0" w:space="0" w:color="auto"/>
        <w:left w:val="none" w:sz="0" w:space="0" w:color="auto"/>
        <w:bottom w:val="none" w:sz="0" w:space="0" w:color="auto"/>
        <w:right w:val="none" w:sz="0" w:space="0" w:color="auto"/>
      </w:divBdr>
    </w:div>
    <w:div w:id="982851734">
      <w:bodyDiv w:val="1"/>
      <w:marLeft w:val="0"/>
      <w:marRight w:val="0"/>
      <w:marTop w:val="0"/>
      <w:marBottom w:val="0"/>
      <w:divBdr>
        <w:top w:val="none" w:sz="0" w:space="0" w:color="auto"/>
        <w:left w:val="none" w:sz="0" w:space="0" w:color="auto"/>
        <w:bottom w:val="none" w:sz="0" w:space="0" w:color="auto"/>
        <w:right w:val="none" w:sz="0" w:space="0" w:color="auto"/>
      </w:divBdr>
    </w:div>
    <w:div w:id="983967621">
      <w:bodyDiv w:val="1"/>
      <w:marLeft w:val="0"/>
      <w:marRight w:val="0"/>
      <w:marTop w:val="0"/>
      <w:marBottom w:val="0"/>
      <w:divBdr>
        <w:top w:val="none" w:sz="0" w:space="0" w:color="auto"/>
        <w:left w:val="none" w:sz="0" w:space="0" w:color="auto"/>
        <w:bottom w:val="none" w:sz="0" w:space="0" w:color="auto"/>
        <w:right w:val="none" w:sz="0" w:space="0" w:color="auto"/>
      </w:divBdr>
    </w:div>
    <w:div w:id="984355398">
      <w:bodyDiv w:val="1"/>
      <w:marLeft w:val="0"/>
      <w:marRight w:val="0"/>
      <w:marTop w:val="0"/>
      <w:marBottom w:val="0"/>
      <w:divBdr>
        <w:top w:val="none" w:sz="0" w:space="0" w:color="auto"/>
        <w:left w:val="none" w:sz="0" w:space="0" w:color="auto"/>
        <w:bottom w:val="none" w:sz="0" w:space="0" w:color="auto"/>
        <w:right w:val="none" w:sz="0" w:space="0" w:color="auto"/>
      </w:divBdr>
    </w:div>
    <w:div w:id="984772772">
      <w:bodyDiv w:val="1"/>
      <w:marLeft w:val="0"/>
      <w:marRight w:val="0"/>
      <w:marTop w:val="0"/>
      <w:marBottom w:val="0"/>
      <w:divBdr>
        <w:top w:val="none" w:sz="0" w:space="0" w:color="auto"/>
        <w:left w:val="none" w:sz="0" w:space="0" w:color="auto"/>
        <w:bottom w:val="none" w:sz="0" w:space="0" w:color="auto"/>
        <w:right w:val="none" w:sz="0" w:space="0" w:color="auto"/>
      </w:divBdr>
    </w:div>
    <w:div w:id="984967084">
      <w:bodyDiv w:val="1"/>
      <w:marLeft w:val="0"/>
      <w:marRight w:val="0"/>
      <w:marTop w:val="0"/>
      <w:marBottom w:val="0"/>
      <w:divBdr>
        <w:top w:val="none" w:sz="0" w:space="0" w:color="auto"/>
        <w:left w:val="none" w:sz="0" w:space="0" w:color="auto"/>
        <w:bottom w:val="none" w:sz="0" w:space="0" w:color="auto"/>
        <w:right w:val="none" w:sz="0" w:space="0" w:color="auto"/>
      </w:divBdr>
    </w:div>
    <w:div w:id="985399397">
      <w:bodyDiv w:val="1"/>
      <w:marLeft w:val="0"/>
      <w:marRight w:val="0"/>
      <w:marTop w:val="0"/>
      <w:marBottom w:val="0"/>
      <w:divBdr>
        <w:top w:val="none" w:sz="0" w:space="0" w:color="auto"/>
        <w:left w:val="none" w:sz="0" w:space="0" w:color="auto"/>
        <w:bottom w:val="none" w:sz="0" w:space="0" w:color="auto"/>
        <w:right w:val="none" w:sz="0" w:space="0" w:color="auto"/>
      </w:divBdr>
    </w:div>
    <w:div w:id="985475636">
      <w:bodyDiv w:val="1"/>
      <w:marLeft w:val="0"/>
      <w:marRight w:val="0"/>
      <w:marTop w:val="0"/>
      <w:marBottom w:val="0"/>
      <w:divBdr>
        <w:top w:val="none" w:sz="0" w:space="0" w:color="auto"/>
        <w:left w:val="none" w:sz="0" w:space="0" w:color="auto"/>
        <w:bottom w:val="none" w:sz="0" w:space="0" w:color="auto"/>
        <w:right w:val="none" w:sz="0" w:space="0" w:color="auto"/>
      </w:divBdr>
    </w:div>
    <w:div w:id="985858934">
      <w:bodyDiv w:val="1"/>
      <w:marLeft w:val="0"/>
      <w:marRight w:val="0"/>
      <w:marTop w:val="0"/>
      <w:marBottom w:val="0"/>
      <w:divBdr>
        <w:top w:val="none" w:sz="0" w:space="0" w:color="auto"/>
        <w:left w:val="none" w:sz="0" w:space="0" w:color="auto"/>
        <w:bottom w:val="none" w:sz="0" w:space="0" w:color="auto"/>
        <w:right w:val="none" w:sz="0" w:space="0" w:color="auto"/>
      </w:divBdr>
    </w:div>
    <w:div w:id="985932859">
      <w:bodyDiv w:val="1"/>
      <w:marLeft w:val="0"/>
      <w:marRight w:val="0"/>
      <w:marTop w:val="0"/>
      <w:marBottom w:val="0"/>
      <w:divBdr>
        <w:top w:val="none" w:sz="0" w:space="0" w:color="auto"/>
        <w:left w:val="none" w:sz="0" w:space="0" w:color="auto"/>
        <w:bottom w:val="none" w:sz="0" w:space="0" w:color="auto"/>
        <w:right w:val="none" w:sz="0" w:space="0" w:color="auto"/>
      </w:divBdr>
    </w:div>
    <w:div w:id="986006740">
      <w:bodyDiv w:val="1"/>
      <w:marLeft w:val="0"/>
      <w:marRight w:val="0"/>
      <w:marTop w:val="0"/>
      <w:marBottom w:val="0"/>
      <w:divBdr>
        <w:top w:val="none" w:sz="0" w:space="0" w:color="auto"/>
        <w:left w:val="none" w:sz="0" w:space="0" w:color="auto"/>
        <w:bottom w:val="none" w:sz="0" w:space="0" w:color="auto"/>
        <w:right w:val="none" w:sz="0" w:space="0" w:color="auto"/>
      </w:divBdr>
    </w:div>
    <w:div w:id="986401818">
      <w:bodyDiv w:val="1"/>
      <w:marLeft w:val="0"/>
      <w:marRight w:val="0"/>
      <w:marTop w:val="0"/>
      <w:marBottom w:val="0"/>
      <w:divBdr>
        <w:top w:val="none" w:sz="0" w:space="0" w:color="auto"/>
        <w:left w:val="none" w:sz="0" w:space="0" w:color="auto"/>
        <w:bottom w:val="none" w:sz="0" w:space="0" w:color="auto"/>
        <w:right w:val="none" w:sz="0" w:space="0" w:color="auto"/>
      </w:divBdr>
    </w:div>
    <w:div w:id="986782823">
      <w:bodyDiv w:val="1"/>
      <w:marLeft w:val="0"/>
      <w:marRight w:val="0"/>
      <w:marTop w:val="0"/>
      <w:marBottom w:val="0"/>
      <w:divBdr>
        <w:top w:val="none" w:sz="0" w:space="0" w:color="auto"/>
        <w:left w:val="none" w:sz="0" w:space="0" w:color="auto"/>
        <w:bottom w:val="none" w:sz="0" w:space="0" w:color="auto"/>
        <w:right w:val="none" w:sz="0" w:space="0" w:color="auto"/>
      </w:divBdr>
    </w:div>
    <w:div w:id="986785979">
      <w:bodyDiv w:val="1"/>
      <w:marLeft w:val="0"/>
      <w:marRight w:val="0"/>
      <w:marTop w:val="0"/>
      <w:marBottom w:val="0"/>
      <w:divBdr>
        <w:top w:val="none" w:sz="0" w:space="0" w:color="auto"/>
        <w:left w:val="none" w:sz="0" w:space="0" w:color="auto"/>
        <w:bottom w:val="none" w:sz="0" w:space="0" w:color="auto"/>
        <w:right w:val="none" w:sz="0" w:space="0" w:color="auto"/>
      </w:divBdr>
    </w:div>
    <w:div w:id="987127648">
      <w:bodyDiv w:val="1"/>
      <w:marLeft w:val="0"/>
      <w:marRight w:val="0"/>
      <w:marTop w:val="0"/>
      <w:marBottom w:val="0"/>
      <w:divBdr>
        <w:top w:val="none" w:sz="0" w:space="0" w:color="auto"/>
        <w:left w:val="none" w:sz="0" w:space="0" w:color="auto"/>
        <w:bottom w:val="none" w:sz="0" w:space="0" w:color="auto"/>
        <w:right w:val="none" w:sz="0" w:space="0" w:color="auto"/>
      </w:divBdr>
    </w:div>
    <w:div w:id="988049026">
      <w:bodyDiv w:val="1"/>
      <w:marLeft w:val="0"/>
      <w:marRight w:val="0"/>
      <w:marTop w:val="0"/>
      <w:marBottom w:val="0"/>
      <w:divBdr>
        <w:top w:val="none" w:sz="0" w:space="0" w:color="auto"/>
        <w:left w:val="none" w:sz="0" w:space="0" w:color="auto"/>
        <w:bottom w:val="none" w:sz="0" w:space="0" w:color="auto"/>
        <w:right w:val="none" w:sz="0" w:space="0" w:color="auto"/>
      </w:divBdr>
    </w:div>
    <w:div w:id="988753199">
      <w:bodyDiv w:val="1"/>
      <w:marLeft w:val="0"/>
      <w:marRight w:val="0"/>
      <w:marTop w:val="0"/>
      <w:marBottom w:val="0"/>
      <w:divBdr>
        <w:top w:val="none" w:sz="0" w:space="0" w:color="auto"/>
        <w:left w:val="none" w:sz="0" w:space="0" w:color="auto"/>
        <w:bottom w:val="none" w:sz="0" w:space="0" w:color="auto"/>
        <w:right w:val="none" w:sz="0" w:space="0" w:color="auto"/>
      </w:divBdr>
    </w:div>
    <w:div w:id="988823543">
      <w:bodyDiv w:val="1"/>
      <w:marLeft w:val="0"/>
      <w:marRight w:val="0"/>
      <w:marTop w:val="0"/>
      <w:marBottom w:val="0"/>
      <w:divBdr>
        <w:top w:val="none" w:sz="0" w:space="0" w:color="auto"/>
        <w:left w:val="none" w:sz="0" w:space="0" w:color="auto"/>
        <w:bottom w:val="none" w:sz="0" w:space="0" w:color="auto"/>
        <w:right w:val="none" w:sz="0" w:space="0" w:color="auto"/>
      </w:divBdr>
    </w:div>
    <w:div w:id="989600066">
      <w:bodyDiv w:val="1"/>
      <w:marLeft w:val="0"/>
      <w:marRight w:val="0"/>
      <w:marTop w:val="0"/>
      <w:marBottom w:val="0"/>
      <w:divBdr>
        <w:top w:val="none" w:sz="0" w:space="0" w:color="auto"/>
        <w:left w:val="none" w:sz="0" w:space="0" w:color="auto"/>
        <w:bottom w:val="none" w:sz="0" w:space="0" w:color="auto"/>
        <w:right w:val="none" w:sz="0" w:space="0" w:color="auto"/>
      </w:divBdr>
    </w:div>
    <w:div w:id="989671615">
      <w:bodyDiv w:val="1"/>
      <w:marLeft w:val="0"/>
      <w:marRight w:val="0"/>
      <w:marTop w:val="0"/>
      <w:marBottom w:val="0"/>
      <w:divBdr>
        <w:top w:val="none" w:sz="0" w:space="0" w:color="auto"/>
        <w:left w:val="none" w:sz="0" w:space="0" w:color="auto"/>
        <w:bottom w:val="none" w:sz="0" w:space="0" w:color="auto"/>
        <w:right w:val="none" w:sz="0" w:space="0" w:color="auto"/>
      </w:divBdr>
    </w:div>
    <w:div w:id="990253776">
      <w:bodyDiv w:val="1"/>
      <w:marLeft w:val="0"/>
      <w:marRight w:val="0"/>
      <w:marTop w:val="0"/>
      <w:marBottom w:val="0"/>
      <w:divBdr>
        <w:top w:val="none" w:sz="0" w:space="0" w:color="auto"/>
        <w:left w:val="none" w:sz="0" w:space="0" w:color="auto"/>
        <w:bottom w:val="none" w:sz="0" w:space="0" w:color="auto"/>
        <w:right w:val="none" w:sz="0" w:space="0" w:color="auto"/>
      </w:divBdr>
    </w:div>
    <w:div w:id="990984063">
      <w:bodyDiv w:val="1"/>
      <w:marLeft w:val="0"/>
      <w:marRight w:val="0"/>
      <w:marTop w:val="0"/>
      <w:marBottom w:val="0"/>
      <w:divBdr>
        <w:top w:val="none" w:sz="0" w:space="0" w:color="auto"/>
        <w:left w:val="none" w:sz="0" w:space="0" w:color="auto"/>
        <w:bottom w:val="none" w:sz="0" w:space="0" w:color="auto"/>
        <w:right w:val="none" w:sz="0" w:space="0" w:color="auto"/>
      </w:divBdr>
    </w:div>
    <w:div w:id="991761910">
      <w:bodyDiv w:val="1"/>
      <w:marLeft w:val="0"/>
      <w:marRight w:val="0"/>
      <w:marTop w:val="0"/>
      <w:marBottom w:val="0"/>
      <w:divBdr>
        <w:top w:val="none" w:sz="0" w:space="0" w:color="auto"/>
        <w:left w:val="none" w:sz="0" w:space="0" w:color="auto"/>
        <w:bottom w:val="none" w:sz="0" w:space="0" w:color="auto"/>
        <w:right w:val="none" w:sz="0" w:space="0" w:color="auto"/>
      </w:divBdr>
    </w:div>
    <w:div w:id="991983237">
      <w:bodyDiv w:val="1"/>
      <w:marLeft w:val="0"/>
      <w:marRight w:val="0"/>
      <w:marTop w:val="0"/>
      <w:marBottom w:val="0"/>
      <w:divBdr>
        <w:top w:val="none" w:sz="0" w:space="0" w:color="auto"/>
        <w:left w:val="none" w:sz="0" w:space="0" w:color="auto"/>
        <w:bottom w:val="none" w:sz="0" w:space="0" w:color="auto"/>
        <w:right w:val="none" w:sz="0" w:space="0" w:color="auto"/>
      </w:divBdr>
    </w:div>
    <w:div w:id="992180184">
      <w:bodyDiv w:val="1"/>
      <w:marLeft w:val="0"/>
      <w:marRight w:val="0"/>
      <w:marTop w:val="0"/>
      <w:marBottom w:val="0"/>
      <w:divBdr>
        <w:top w:val="none" w:sz="0" w:space="0" w:color="auto"/>
        <w:left w:val="none" w:sz="0" w:space="0" w:color="auto"/>
        <w:bottom w:val="none" w:sz="0" w:space="0" w:color="auto"/>
        <w:right w:val="none" w:sz="0" w:space="0" w:color="auto"/>
      </w:divBdr>
    </w:div>
    <w:div w:id="992413316">
      <w:bodyDiv w:val="1"/>
      <w:marLeft w:val="0"/>
      <w:marRight w:val="0"/>
      <w:marTop w:val="0"/>
      <w:marBottom w:val="0"/>
      <w:divBdr>
        <w:top w:val="none" w:sz="0" w:space="0" w:color="auto"/>
        <w:left w:val="none" w:sz="0" w:space="0" w:color="auto"/>
        <w:bottom w:val="none" w:sz="0" w:space="0" w:color="auto"/>
        <w:right w:val="none" w:sz="0" w:space="0" w:color="auto"/>
      </w:divBdr>
    </w:div>
    <w:div w:id="992635850">
      <w:bodyDiv w:val="1"/>
      <w:marLeft w:val="0"/>
      <w:marRight w:val="0"/>
      <w:marTop w:val="0"/>
      <w:marBottom w:val="0"/>
      <w:divBdr>
        <w:top w:val="none" w:sz="0" w:space="0" w:color="auto"/>
        <w:left w:val="none" w:sz="0" w:space="0" w:color="auto"/>
        <w:bottom w:val="none" w:sz="0" w:space="0" w:color="auto"/>
        <w:right w:val="none" w:sz="0" w:space="0" w:color="auto"/>
      </w:divBdr>
    </w:div>
    <w:div w:id="992831695">
      <w:bodyDiv w:val="1"/>
      <w:marLeft w:val="0"/>
      <w:marRight w:val="0"/>
      <w:marTop w:val="0"/>
      <w:marBottom w:val="0"/>
      <w:divBdr>
        <w:top w:val="none" w:sz="0" w:space="0" w:color="auto"/>
        <w:left w:val="none" w:sz="0" w:space="0" w:color="auto"/>
        <w:bottom w:val="none" w:sz="0" w:space="0" w:color="auto"/>
        <w:right w:val="none" w:sz="0" w:space="0" w:color="auto"/>
      </w:divBdr>
    </w:div>
    <w:div w:id="992955558">
      <w:bodyDiv w:val="1"/>
      <w:marLeft w:val="0"/>
      <w:marRight w:val="0"/>
      <w:marTop w:val="0"/>
      <w:marBottom w:val="0"/>
      <w:divBdr>
        <w:top w:val="none" w:sz="0" w:space="0" w:color="auto"/>
        <w:left w:val="none" w:sz="0" w:space="0" w:color="auto"/>
        <w:bottom w:val="none" w:sz="0" w:space="0" w:color="auto"/>
        <w:right w:val="none" w:sz="0" w:space="0" w:color="auto"/>
      </w:divBdr>
    </w:div>
    <w:div w:id="994529119">
      <w:bodyDiv w:val="1"/>
      <w:marLeft w:val="0"/>
      <w:marRight w:val="0"/>
      <w:marTop w:val="0"/>
      <w:marBottom w:val="0"/>
      <w:divBdr>
        <w:top w:val="none" w:sz="0" w:space="0" w:color="auto"/>
        <w:left w:val="none" w:sz="0" w:space="0" w:color="auto"/>
        <w:bottom w:val="none" w:sz="0" w:space="0" w:color="auto"/>
        <w:right w:val="none" w:sz="0" w:space="0" w:color="auto"/>
      </w:divBdr>
    </w:div>
    <w:div w:id="995258526">
      <w:bodyDiv w:val="1"/>
      <w:marLeft w:val="0"/>
      <w:marRight w:val="0"/>
      <w:marTop w:val="0"/>
      <w:marBottom w:val="0"/>
      <w:divBdr>
        <w:top w:val="none" w:sz="0" w:space="0" w:color="auto"/>
        <w:left w:val="none" w:sz="0" w:space="0" w:color="auto"/>
        <w:bottom w:val="none" w:sz="0" w:space="0" w:color="auto"/>
        <w:right w:val="none" w:sz="0" w:space="0" w:color="auto"/>
      </w:divBdr>
    </w:div>
    <w:div w:id="995302952">
      <w:bodyDiv w:val="1"/>
      <w:marLeft w:val="0"/>
      <w:marRight w:val="0"/>
      <w:marTop w:val="0"/>
      <w:marBottom w:val="0"/>
      <w:divBdr>
        <w:top w:val="none" w:sz="0" w:space="0" w:color="auto"/>
        <w:left w:val="none" w:sz="0" w:space="0" w:color="auto"/>
        <w:bottom w:val="none" w:sz="0" w:space="0" w:color="auto"/>
        <w:right w:val="none" w:sz="0" w:space="0" w:color="auto"/>
      </w:divBdr>
    </w:div>
    <w:div w:id="995374749">
      <w:bodyDiv w:val="1"/>
      <w:marLeft w:val="0"/>
      <w:marRight w:val="0"/>
      <w:marTop w:val="0"/>
      <w:marBottom w:val="0"/>
      <w:divBdr>
        <w:top w:val="none" w:sz="0" w:space="0" w:color="auto"/>
        <w:left w:val="none" w:sz="0" w:space="0" w:color="auto"/>
        <w:bottom w:val="none" w:sz="0" w:space="0" w:color="auto"/>
        <w:right w:val="none" w:sz="0" w:space="0" w:color="auto"/>
      </w:divBdr>
    </w:div>
    <w:div w:id="995651345">
      <w:bodyDiv w:val="1"/>
      <w:marLeft w:val="0"/>
      <w:marRight w:val="0"/>
      <w:marTop w:val="0"/>
      <w:marBottom w:val="0"/>
      <w:divBdr>
        <w:top w:val="none" w:sz="0" w:space="0" w:color="auto"/>
        <w:left w:val="none" w:sz="0" w:space="0" w:color="auto"/>
        <w:bottom w:val="none" w:sz="0" w:space="0" w:color="auto"/>
        <w:right w:val="none" w:sz="0" w:space="0" w:color="auto"/>
      </w:divBdr>
    </w:div>
    <w:div w:id="995720372">
      <w:bodyDiv w:val="1"/>
      <w:marLeft w:val="0"/>
      <w:marRight w:val="0"/>
      <w:marTop w:val="0"/>
      <w:marBottom w:val="0"/>
      <w:divBdr>
        <w:top w:val="none" w:sz="0" w:space="0" w:color="auto"/>
        <w:left w:val="none" w:sz="0" w:space="0" w:color="auto"/>
        <w:bottom w:val="none" w:sz="0" w:space="0" w:color="auto"/>
        <w:right w:val="none" w:sz="0" w:space="0" w:color="auto"/>
      </w:divBdr>
    </w:div>
    <w:div w:id="995839053">
      <w:bodyDiv w:val="1"/>
      <w:marLeft w:val="0"/>
      <w:marRight w:val="0"/>
      <w:marTop w:val="0"/>
      <w:marBottom w:val="0"/>
      <w:divBdr>
        <w:top w:val="none" w:sz="0" w:space="0" w:color="auto"/>
        <w:left w:val="none" w:sz="0" w:space="0" w:color="auto"/>
        <w:bottom w:val="none" w:sz="0" w:space="0" w:color="auto"/>
        <w:right w:val="none" w:sz="0" w:space="0" w:color="auto"/>
      </w:divBdr>
    </w:div>
    <w:div w:id="998458454">
      <w:bodyDiv w:val="1"/>
      <w:marLeft w:val="0"/>
      <w:marRight w:val="0"/>
      <w:marTop w:val="0"/>
      <w:marBottom w:val="0"/>
      <w:divBdr>
        <w:top w:val="none" w:sz="0" w:space="0" w:color="auto"/>
        <w:left w:val="none" w:sz="0" w:space="0" w:color="auto"/>
        <w:bottom w:val="none" w:sz="0" w:space="0" w:color="auto"/>
        <w:right w:val="none" w:sz="0" w:space="0" w:color="auto"/>
      </w:divBdr>
    </w:div>
    <w:div w:id="999041297">
      <w:bodyDiv w:val="1"/>
      <w:marLeft w:val="0"/>
      <w:marRight w:val="0"/>
      <w:marTop w:val="0"/>
      <w:marBottom w:val="0"/>
      <w:divBdr>
        <w:top w:val="none" w:sz="0" w:space="0" w:color="auto"/>
        <w:left w:val="none" w:sz="0" w:space="0" w:color="auto"/>
        <w:bottom w:val="none" w:sz="0" w:space="0" w:color="auto"/>
        <w:right w:val="none" w:sz="0" w:space="0" w:color="auto"/>
      </w:divBdr>
    </w:div>
    <w:div w:id="999189579">
      <w:bodyDiv w:val="1"/>
      <w:marLeft w:val="0"/>
      <w:marRight w:val="0"/>
      <w:marTop w:val="0"/>
      <w:marBottom w:val="0"/>
      <w:divBdr>
        <w:top w:val="none" w:sz="0" w:space="0" w:color="auto"/>
        <w:left w:val="none" w:sz="0" w:space="0" w:color="auto"/>
        <w:bottom w:val="none" w:sz="0" w:space="0" w:color="auto"/>
        <w:right w:val="none" w:sz="0" w:space="0" w:color="auto"/>
      </w:divBdr>
    </w:div>
    <w:div w:id="999389107">
      <w:bodyDiv w:val="1"/>
      <w:marLeft w:val="0"/>
      <w:marRight w:val="0"/>
      <w:marTop w:val="0"/>
      <w:marBottom w:val="0"/>
      <w:divBdr>
        <w:top w:val="none" w:sz="0" w:space="0" w:color="auto"/>
        <w:left w:val="none" w:sz="0" w:space="0" w:color="auto"/>
        <w:bottom w:val="none" w:sz="0" w:space="0" w:color="auto"/>
        <w:right w:val="none" w:sz="0" w:space="0" w:color="auto"/>
      </w:divBdr>
    </w:div>
    <w:div w:id="1000354698">
      <w:bodyDiv w:val="1"/>
      <w:marLeft w:val="0"/>
      <w:marRight w:val="0"/>
      <w:marTop w:val="0"/>
      <w:marBottom w:val="0"/>
      <w:divBdr>
        <w:top w:val="none" w:sz="0" w:space="0" w:color="auto"/>
        <w:left w:val="none" w:sz="0" w:space="0" w:color="auto"/>
        <w:bottom w:val="none" w:sz="0" w:space="0" w:color="auto"/>
        <w:right w:val="none" w:sz="0" w:space="0" w:color="auto"/>
      </w:divBdr>
    </w:div>
    <w:div w:id="1000619832">
      <w:bodyDiv w:val="1"/>
      <w:marLeft w:val="0"/>
      <w:marRight w:val="0"/>
      <w:marTop w:val="0"/>
      <w:marBottom w:val="0"/>
      <w:divBdr>
        <w:top w:val="none" w:sz="0" w:space="0" w:color="auto"/>
        <w:left w:val="none" w:sz="0" w:space="0" w:color="auto"/>
        <w:bottom w:val="none" w:sz="0" w:space="0" w:color="auto"/>
        <w:right w:val="none" w:sz="0" w:space="0" w:color="auto"/>
      </w:divBdr>
    </w:div>
    <w:div w:id="1000813625">
      <w:bodyDiv w:val="1"/>
      <w:marLeft w:val="0"/>
      <w:marRight w:val="0"/>
      <w:marTop w:val="0"/>
      <w:marBottom w:val="0"/>
      <w:divBdr>
        <w:top w:val="none" w:sz="0" w:space="0" w:color="auto"/>
        <w:left w:val="none" w:sz="0" w:space="0" w:color="auto"/>
        <w:bottom w:val="none" w:sz="0" w:space="0" w:color="auto"/>
        <w:right w:val="none" w:sz="0" w:space="0" w:color="auto"/>
      </w:divBdr>
    </w:div>
    <w:div w:id="1001616176">
      <w:bodyDiv w:val="1"/>
      <w:marLeft w:val="0"/>
      <w:marRight w:val="0"/>
      <w:marTop w:val="0"/>
      <w:marBottom w:val="0"/>
      <w:divBdr>
        <w:top w:val="none" w:sz="0" w:space="0" w:color="auto"/>
        <w:left w:val="none" w:sz="0" w:space="0" w:color="auto"/>
        <w:bottom w:val="none" w:sz="0" w:space="0" w:color="auto"/>
        <w:right w:val="none" w:sz="0" w:space="0" w:color="auto"/>
      </w:divBdr>
    </w:div>
    <w:div w:id="1001855791">
      <w:bodyDiv w:val="1"/>
      <w:marLeft w:val="0"/>
      <w:marRight w:val="0"/>
      <w:marTop w:val="0"/>
      <w:marBottom w:val="0"/>
      <w:divBdr>
        <w:top w:val="none" w:sz="0" w:space="0" w:color="auto"/>
        <w:left w:val="none" w:sz="0" w:space="0" w:color="auto"/>
        <w:bottom w:val="none" w:sz="0" w:space="0" w:color="auto"/>
        <w:right w:val="none" w:sz="0" w:space="0" w:color="auto"/>
      </w:divBdr>
    </w:div>
    <w:div w:id="1002313638">
      <w:bodyDiv w:val="1"/>
      <w:marLeft w:val="0"/>
      <w:marRight w:val="0"/>
      <w:marTop w:val="0"/>
      <w:marBottom w:val="0"/>
      <w:divBdr>
        <w:top w:val="none" w:sz="0" w:space="0" w:color="auto"/>
        <w:left w:val="none" w:sz="0" w:space="0" w:color="auto"/>
        <w:bottom w:val="none" w:sz="0" w:space="0" w:color="auto"/>
        <w:right w:val="none" w:sz="0" w:space="0" w:color="auto"/>
      </w:divBdr>
    </w:div>
    <w:div w:id="1002319149">
      <w:bodyDiv w:val="1"/>
      <w:marLeft w:val="0"/>
      <w:marRight w:val="0"/>
      <w:marTop w:val="0"/>
      <w:marBottom w:val="0"/>
      <w:divBdr>
        <w:top w:val="none" w:sz="0" w:space="0" w:color="auto"/>
        <w:left w:val="none" w:sz="0" w:space="0" w:color="auto"/>
        <w:bottom w:val="none" w:sz="0" w:space="0" w:color="auto"/>
        <w:right w:val="none" w:sz="0" w:space="0" w:color="auto"/>
      </w:divBdr>
    </w:div>
    <w:div w:id="1002587730">
      <w:bodyDiv w:val="1"/>
      <w:marLeft w:val="0"/>
      <w:marRight w:val="0"/>
      <w:marTop w:val="0"/>
      <w:marBottom w:val="0"/>
      <w:divBdr>
        <w:top w:val="none" w:sz="0" w:space="0" w:color="auto"/>
        <w:left w:val="none" w:sz="0" w:space="0" w:color="auto"/>
        <w:bottom w:val="none" w:sz="0" w:space="0" w:color="auto"/>
        <w:right w:val="none" w:sz="0" w:space="0" w:color="auto"/>
      </w:divBdr>
    </w:div>
    <w:div w:id="1002708379">
      <w:bodyDiv w:val="1"/>
      <w:marLeft w:val="0"/>
      <w:marRight w:val="0"/>
      <w:marTop w:val="0"/>
      <w:marBottom w:val="0"/>
      <w:divBdr>
        <w:top w:val="none" w:sz="0" w:space="0" w:color="auto"/>
        <w:left w:val="none" w:sz="0" w:space="0" w:color="auto"/>
        <w:bottom w:val="none" w:sz="0" w:space="0" w:color="auto"/>
        <w:right w:val="none" w:sz="0" w:space="0" w:color="auto"/>
      </w:divBdr>
    </w:div>
    <w:div w:id="1002783470">
      <w:bodyDiv w:val="1"/>
      <w:marLeft w:val="0"/>
      <w:marRight w:val="0"/>
      <w:marTop w:val="0"/>
      <w:marBottom w:val="0"/>
      <w:divBdr>
        <w:top w:val="none" w:sz="0" w:space="0" w:color="auto"/>
        <w:left w:val="none" w:sz="0" w:space="0" w:color="auto"/>
        <w:bottom w:val="none" w:sz="0" w:space="0" w:color="auto"/>
        <w:right w:val="none" w:sz="0" w:space="0" w:color="auto"/>
      </w:divBdr>
    </w:div>
    <w:div w:id="1003125220">
      <w:bodyDiv w:val="1"/>
      <w:marLeft w:val="0"/>
      <w:marRight w:val="0"/>
      <w:marTop w:val="0"/>
      <w:marBottom w:val="0"/>
      <w:divBdr>
        <w:top w:val="none" w:sz="0" w:space="0" w:color="auto"/>
        <w:left w:val="none" w:sz="0" w:space="0" w:color="auto"/>
        <w:bottom w:val="none" w:sz="0" w:space="0" w:color="auto"/>
        <w:right w:val="none" w:sz="0" w:space="0" w:color="auto"/>
      </w:divBdr>
    </w:div>
    <w:div w:id="1003362046">
      <w:bodyDiv w:val="1"/>
      <w:marLeft w:val="0"/>
      <w:marRight w:val="0"/>
      <w:marTop w:val="0"/>
      <w:marBottom w:val="0"/>
      <w:divBdr>
        <w:top w:val="none" w:sz="0" w:space="0" w:color="auto"/>
        <w:left w:val="none" w:sz="0" w:space="0" w:color="auto"/>
        <w:bottom w:val="none" w:sz="0" w:space="0" w:color="auto"/>
        <w:right w:val="none" w:sz="0" w:space="0" w:color="auto"/>
      </w:divBdr>
    </w:div>
    <w:div w:id="1003511474">
      <w:bodyDiv w:val="1"/>
      <w:marLeft w:val="0"/>
      <w:marRight w:val="0"/>
      <w:marTop w:val="0"/>
      <w:marBottom w:val="0"/>
      <w:divBdr>
        <w:top w:val="none" w:sz="0" w:space="0" w:color="auto"/>
        <w:left w:val="none" w:sz="0" w:space="0" w:color="auto"/>
        <w:bottom w:val="none" w:sz="0" w:space="0" w:color="auto"/>
        <w:right w:val="none" w:sz="0" w:space="0" w:color="auto"/>
      </w:divBdr>
    </w:div>
    <w:div w:id="1004553649">
      <w:bodyDiv w:val="1"/>
      <w:marLeft w:val="0"/>
      <w:marRight w:val="0"/>
      <w:marTop w:val="0"/>
      <w:marBottom w:val="0"/>
      <w:divBdr>
        <w:top w:val="none" w:sz="0" w:space="0" w:color="auto"/>
        <w:left w:val="none" w:sz="0" w:space="0" w:color="auto"/>
        <w:bottom w:val="none" w:sz="0" w:space="0" w:color="auto"/>
        <w:right w:val="none" w:sz="0" w:space="0" w:color="auto"/>
      </w:divBdr>
    </w:div>
    <w:div w:id="1004630164">
      <w:bodyDiv w:val="1"/>
      <w:marLeft w:val="0"/>
      <w:marRight w:val="0"/>
      <w:marTop w:val="0"/>
      <w:marBottom w:val="0"/>
      <w:divBdr>
        <w:top w:val="none" w:sz="0" w:space="0" w:color="auto"/>
        <w:left w:val="none" w:sz="0" w:space="0" w:color="auto"/>
        <w:bottom w:val="none" w:sz="0" w:space="0" w:color="auto"/>
        <w:right w:val="none" w:sz="0" w:space="0" w:color="auto"/>
      </w:divBdr>
    </w:div>
    <w:div w:id="1005404149">
      <w:bodyDiv w:val="1"/>
      <w:marLeft w:val="0"/>
      <w:marRight w:val="0"/>
      <w:marTop w:val="0"/>
      <w:marBottom w:val="0"/>
      <w:divBdr>
        <w:top w:val="none" w:sz="0" w:space="0" w:color="auto"/>
        <w:left w:val="none" w:sz="0" w:space="0" w:color="auto"/>
        <w:bottom w:val="none" w:sz="0" w:space="0" w:color="auto"/>
        <w:right w:val="none" w:sz="0" w:space="0" w:color="auto"/>
      </w:divBdr>
    </w:div>
    <w:div w:id="1008486678">
      <w:bodyDiv w:val="1"/>
      <w:marLeft w:val="0"/>
      <w:marRight w:val="0"/>
      <w:marTop w:val="0"/>
      <w:marBottom w:val="0"/>
      <w:divBdr>
        <w:top w:val="none" w:sz="0" w:space="0" w:color="auto"/>
        <w:left w:val="none" w:sz="0" w:space="0" w:color="auto"/>
        <w:bottom w:val="none" w:sz="0" w:space="0" w:color="auto"/>
        <w:right w:val="none" w:sz="0" w:space="0" w:color="auto"/>
      </w:divBdr>
    </w:div>
    <w:div w:id="1009022234">
      <w:bodyDiv w:val="1"/>
      <w:marLeft w:val="0"/>
      <w:marRight w:val="0"/>
      <w:marTop w:val="0"/>
      <w:marBottom w:val="0"/>
      <w:divBdr>
        <w:top w:val="none" w:sz="0" w:space="0" w:color="auto"/>
        <w:left w:val="none" w:sz="0" w:space="0" w:color="auto"/>
        <w:bottom w:val="none" w:sz="0" w:space="0" w:color="auto"/>
        <w:right w:val="none" w:sz="0" w:space="0" w:color="auto"/>
      </w:divBdr>
    </w:div>
    <w:div w:id="1009261309">
      <w:bodyDiv w:val="1"/>
      <w:marLeft w:val="0"/>
      <w:marRight w:val="0"/>
      <w:marTop w:val="0"/>
      <w:marBottom w:val="0"/>
      <w:divBdr>
        <w:top w:val="none" w:sz="0" w:space="0" w:color="auto"/>
        <w:left w:val="none" w:sz="0" w:space="0" w:color="auto"/>
        <w:bottom w:val="none" w:sz="0" w:space="0" w:color="auto"/>
        <w:right w:val="none" w:sz="0" w:space="0" w:color="auto"/>
      </w:divBdr>
    </w:div>
    <w:div w:id="1010260882">
      <w:bodyDiv w:val="1"/>
      <w:marLeft w:val="0"/>
      <w:marRight w:val="0"/>
      <w:marTop w:val="0"/>
      <w:marBottom w:val="0"/>
      <w:divBdr>
        <w:top w:val="none" w:sz="0" w:space="0" w:color="auto"/>
        <w:left w:val="none" w:sz="0" w:space="0" w:color="auto"/>
        <w:bottom w:val="none" w:sz="0" w:space="0" w:color="auto"/>
        <w:right w:val="none" w:sz="0" w:space="0" w:color="auto"/>
      </w:divBdr>
    </w:div>
    <w:div w:id="1010371845">
      <w:bodyDiv w:val="1"/>
      <w:marLeft w:val="0"/>
      <w:marRight w:val="0"/>
      <w:marTop w:val="0"/>
      <w:marBottom w:val="0"/>
      <w:divBdr>
        <w:top w:val="none" w:sz="0" w:space="0" w:color="auto"/>
        <w:left w:val="none" w:sz="0" w:space="0" w:color="auto"/>
        <w:bottom w:val="none" w:sz="0" w:space="0" w:color="auto"/>
        <w:right w:val="none" w:sz="0" w:space="0" w:color="auto"/>
      </w:divBdr>
    </w:div>
    <w:div w:id="1010454264">
      <w:bodyDiv w:val="1"/>
      <w:marLeft w:val="0"/>
      <w:marRight w:val="0"/>
      <w:marTop w:val="0"/>
      <w:marBottom w:val="0"/>
      <w:divBdr>
        <w:top w:val="none" w:sz="0" w:space="0" w:color="auto"/>
        <w:left w:val="none" w:sz="0" w:space="0" w:color="auto"/>
        <w:bottom w:val="none" w:sz="0" w:space="0" w:color="auto"/>
        <w:right w:val="none" w:sz="0" w:space="0" w:color="auto"/>
      </w:divBdr>
    </w:div>
    <w:div w:id="1010597256">
      <w:bodyDiv w:val="1"/>
      <w:marLeft w:val="0"/>
      <w:marRight w:val="0"/>
      <w:marTop w:val="0"/>
      <w:marBottom w:val="0"/>
      <w:divBdr>
        <w:top w:val="none" w:sz="0" w:space="0" w:color="auto"/>
        <w:left w:val="none" w:sz="0" w:space="0" w:color="auto"/>
        <w:bottom w:val="none" w:sz="0" w:space="0" w:color="auto"/>
        <w:right w:val="none" w:sz="0" w:space="0" w:color="auto"/>
      </w:divBdr>
    </w:div>
    <w:div w:id="1011178128">
      <w:bodyDiv w:val="1"/>
      <w:marLeft w:val="0"/>
      <w:marRight w:val="0"/>
      <w:marTop w:val="0"/>
      <w:marBottom w:val="0"/>
      <w:divBdr>
        <w:top w:val="none" w:sz="0" w:space="0" w:color="auto"/>
        <w:left w:val="none" w:sz="0" w:space="0" w:color="auto"/>
        <w:bottom w:val="none" w:sz="0" w:space="0" w:color="auto"/>
        <w:right w:val="none" w:sz="0" w:space="0" w:color="auto"/>
      </w:divBdr>
    </w:div>
    <w:div w:id="1011224204">
      <w:bodyDiv w:val="1"/>
      <w:marLeft w:val="0"/>
      <w:marRight w:val="0"/>
      <w:marTop w:val="0"/>
      <w:marBottom w:val="0"/>
      <w:divBdr>
        <w:top w:val="none" w:sz="0" w:space="0" w:color="auto"/>
        <w:left w:val="none" w:sz="0" w:space="0" w:color="auto"/>
        <w:bottom w:val="none" w:sz="0" w:space="0" w:color="auto"/>
        <w:right w:val="none" w:sz="0" w:space="0" w:color="auto"/>
      </w:divBdr>
    </w:div>
    <w:div w:id="1011417365">
      <w:bodyDiv w:val="1"/>
      <w:marLeft w:val="0"/>
      <w:marRight w:val="0"/>
      <w:marTop w:val="0"/>
      <w:marBottom w:val="0"/>
      <w:divBdr>
        <w:top w:val="none" w:sz="0" w:space="0" w:color="auto"/>
        <w:left w:val="none" w:sz="0" w:space="0" w:color="auto"/>
        <w:bottom w:val="none" w:sz="0" w:space="0" w:color="auto"/>
        <w:right w:val="none" w:sz="0" w:space="0" w:color="auto"/>
      </w:divBdr>
    </w:div>
    <w:div w:id="1011565578">
      <w:bodyDiv w:val="1"/>
      <w:marLeft w:val="0"/>
      <w:marRight w:val="0"/>
      <w:marTop w:val="0"/>
      <w:marBottom w:val="0"/>
      <w:divBdr>
        <w:top w:val="none" w:sz="0" w:space="0" w:color="auto"/>
        <w:left w:val="none" w:sz="0" w:space="0" w:color="auto"/>
        <w:bottom w:val="none" w:sz="0" w:space="0" w:color="auto"/>
        <w:right w:val="none" w:sz="0" w:space="0" w:color="auto"/>
      </w:divBdr>
    </w:div>
    <w:div w:id="1012684939">
      <w:bodyDiv w:val="1"/>
      <w:marLeft w:val="0"/>
      <w:marRight w:val="0"/>
      <w:marTop w:val="0"/>
      <w:marBottom w:val="0"/>
      <w:divBdr>
        <w:top w:val="none" w:sz="0" w:space="0" w:color="auto"/>
        <w:left w:val="none" w:sz="0" w:space="0" w:color="auto"/>
        <w:bottom w:val="none" w:sz="0" w:space="0" w:color="auto"/>
        <w:right w:val="none" w:sz="0" w:space="0" w:color="auto"/>
      </w:divBdr>
    </w:div>
    <w:div w:id="1012954155">
      <w:bodyDiv w:val="1"/>
      <w:marLeft w:val="0"/>
      <w:marRight w:val="0"/>
      <w:marTop w:val="0"/>
      <w:marBottom w:val="0"/>
      <w:divBdr>
        <w:top w:val="none" w:sz="0" w:space="0" w:color="auto"/>
        <w:left w:val="none" w:sz="0" w:space="0" w:color="auto"/>
        <w:bottom w:val="none" w:sz="0" w:space="0" w:color="auto"/>
        <w:right w:val="none" w:sz="0" w:space="0" w:color="auto"/>
      </w:divBdr>
    </w:div>
    <w:div w:id="1013995375">
      <w:bodyDiv w:val="1"/>
      <w:marLeft w:val="0"/>
      <w:marRight w:val="0"/>
      <w:marTop w:val="0"/>
      <w:marBottom w:val="0"/>
      <w:divBdr>
        <w:top w:val="none" w:sz="0" w:space="0" w:color="auto"/>
        <w:left w:val="none" w:sz="0" w:space="0" w:color="auto"/>
        <w:bottom w:val="none" w:sz="0" w:space="0" w:color="auto"/>
        <w:right w:val="none" w:sz="0" w:space="0" w:color="auto"/>
      </w:divBdr>
    </w:div>
    <w:div w:id="1014192964">
      <w:bodyDiv w:val="1"/>
      <w:marLeft w:val="0"/>
      <w:marRight w:val="0"/>
      <w:marTop w:val="0"/>
      <w:marBottom w:val="0"/>
      <w:divBdr>
        <w:top w:val="none" w:sz="0" w:space="0" w:color="auto"/>
        <w:left w:val="none" w:sz="0" w:space="0" w:color="auto"/>
        <w:bottom w:val="none" w:sz="0" w:space="0" w:color="auto"/>
        <w:right w:val="none" w:sz="0" w:space="0" w:color="auto"/>
      </w:divBdr>
    </w:div>
    <w:div w:id="1014454746">
      <w:bodyDiv w:val="1"/>
      <w:marLeft w:val="0"/>
      <w:marRight w:val="0"/>
      <w:marTop w:val="0"/>
      <w:marBottom w:val="0"/>
      <w:divBdr>
        <w:top w:val="none" w:sz="0" w:space="0" w:color="auto"/>
        <w:left w:val="none" w:sz="0" w:space="0" w:color="auto"/>
        <w:bottom w:val="none" w:sz="0" w:space="0" w:color="auto"/>
        <w:right w:val="none" w:sz="0" w:space="0" w:color="auto"/>
      </w:divBdr>
    </w:div>
    <w:div w:id="1014845297">
      <w:bodyDiv w:val="1"/>
      <w:marLeft w:val="0"/>
      <w:marRight w:val="0"/>
      <w:marTop w:val="0"/>
      <w:marBottom w:val="0"/>
      <w:divBdr>
        <w:top w:val="none" w:sz="0" w:space="0" w:color="auto"/>
        <w:left w:val="none" w:sz="0" w:space="0" w:color="auto"/>
        <w:bottom w:val="none" w:sz="0" w:space="0" w:color="auto"/>
        <w:right w:val="none" w:sz="0" w:space="0" w:color="auto"/>
      </w:divBdr>
    </w:div>
    <w:div w:id="1015037767">
      <w:bodyDiv w:val="1"/>
      <w:marLeft w:val="0"/>
      <w:marRight w:val="0"/>
      <w:marTop w:val="0"/>
      <w:marBottom w:val="0"/>
      <w:divBdr>
        <w:top w:val="none" w:sz="0" w:space="0" w:color="auto"/>
        <w:left w:val="none" w:sz="0" w:space="0" w:color="auto"/>
        <w:bottom w:val="none" w:sz="0" w:space="0" w:color="auto"/>
        <w:right w:val="none" w:sz="0" w:space="0" w:color="auto"/>
      </w:divBdr>
    </w:div>
    <w:div w:id="1015497696">
      <w:bodyDiv w:val="1"/>
      <w:marLeft w:val="0"/>
      <w:marRight w:val="0"/>
      <w:marTop w:val="0"/>
      <w:marBottom w:val="0"/>
      <w:divBdr>
        <w:top w:val="none" w:sz="0" w:space="0" w:color="auto"/>
        <w:left w:val="none" w:sz="0" w:space="0" w:color="auto"/>
        <w:bottom w:val="none" w:sz="0" w:space="0" w:color="auto"/>
        <w:right w:val="none" w:sz="0" w:space="0" w:color="auto"/>
      </w:divBdr>
    </w:div>
    <w:div w:id="1016466934">
      <w:bodyDiv w:val="1"/>
      <w:marLeft w:val="0"/>
      <w:marRight w:val="0"/>
      <w:marTop w:val="0"/>
      <w:marBottom w:val="0"/>
      <w:divBdr>
        <w:top w:val="none" w:sz="0" w:space="0" w:color="auto"/>
        <w:left w:val="none" w:sz="0" w:space="0" w:color="auto"/>
        <w:bottom w:val="none" w:sz="0" w:space="0" w:color="auto"/>
        <w:right w:val="none" w:sz="0" w:space="0" w:color="auto"/>
      </w:divBdr>
    </w:div>
    <w:div w:id="1016807909">
      <w:bodyDiv w:val="1"/>
      <w:marLeft w:val="0"/>
      <w:marRight w:val="0"/>
      <w:marTop w:val="0"/>
      <w:marBottom w:val="0"/>
      <w:divBdr>
        <w:top w:val="none" w:sz="0" w:space="0" w:color="auto"/>
        <w:left w:val="none" w:sz="0" w:space="0" w:color="auto"/>
        <w:bottom w:val="none" w:sz="0" w:space="0" w:color="auto"/>
        <w:right w:val="none" w:sz="0" w:space="0" w:color="auto"/>
      </w:divBdr>
    </w:div>
    <w:div w:id="1017077073">
      <w:bodyDiv w:val="1"/>
      <w:marLeft w:val="0"/>
      <w:marRight w:val="0"/>
      <w:marTop w:val="0"/>
      <w:marBottom w:val="0"/>
      <w:divBdr>
        <w:top w:val="none" w:sz="0" w:space="0" w:color="auto"/>
        <w:left w:val="none" w:sz="0" w:space="0" w:color="auto"/>
        <w:bottom w:val="none" w:sz="0" w:space="0" w:color="auto"/>
        <w:right w:val="none" w:sz="0" w:space="0" w:color="auto"/>
      </w:divBdr>
    </w:div>
    <w:div w:id="1017460762">
      <w:bodyDiv w:val="1"/>
      <w:marLeft w:val="0"/>
      <w:marRight w:val="0"/>
      <w:marTop w:val="0"/>
      <w:marBottom w:val="0"/>
      <w:divBdr>
        <w:top w:val="none" w:sz="0" w:space="0" w:color="auto"/>
        <w:left w:val="none" w:sz="0" w:space="0" w:color="auto"/>
        <w:bottom w:val="none" w:sz="0" w:space="0" w:color="auto"/>
        <w:right w:val="none" w:sz="0" w:space="0" w:color="auto"/>
      </w:divBdr>
    </w:div>
    <w:div w:id="1018434051">
      <w:bodyDiv w:val="1"/>
      <w:marLeft w:val="0"/>
      <w:marRight w:val="0"/>
      <w:marTop w:val="0"/>
      <w:marBottom w:val="0"/>
      <w:divBdr>
        <w:top w:val="none" w:sz="0" w:space="0" w:color="auto"/>
        <w:left w:val="none" w:sz="0" w:space="0" w:color="auto"/>
        <w:bottom w:val="none" w:sz="0" w:space="0" w:color="auto"/>
        <w:right w:val="none" w:sz="0" w:space="0" w:color="auto"/>
      </w:divBdr>
    </w:div>
    <w:div w:id="1018507998">
      <w:bodyDiv w:val="1"/>
      <w:marLeft w:val="0"/>
      <w:marRight w:val="0"/>
      <w:marTop w:val="0"/>
      <w:marBottom w:val="0"/>
      <w:divBdr>
        <w:top w:val="none" w:sz="0" w:space="0" w:color="auto"/>
        <w:left w:val="none" w:sz="0" w:space="0" w:color="auto"/>
        <w:bottom w:val="none" w:sz="0" w:space="0" w:color="auto"/>
        <w:right w:val="none" w:sz="0" w:space="0" w:color="auto"/>
      </w:divBdr>
    </w:div>
    <w:div w:id="1018699992">
      <w:bodyDiv w:val="1"/>
      <w:marLeft w:val="0"/>
      <w:marRight w:val="0"/>
      <w:marTop w:val="0"/>
      <w:marBottom w:val="0"/>
      <w:divBdr>
        <w:top w:val="none" w:sz="0" w:space="0" w:color="auto"/>
        <w:left w:val="none" w:sz="0" w:space="0" w:color="auto"/>
        <w:bottom w:val="none" w:sz="0" w:space="0" w:color="auto"/>
        <w:right w:val="none" w:sz="0" w:space="0" w:color="auto"/>
      </w:divBdr>
    </w:div>
    <w:div w:id="1018848693">
      <w:bodyDiv w:val="1"/>
      <w:marLeft w:val="0"/>
      <w:marRight w:val="0"/>
      <w:marTop w:val="0"/>
      <w:marBottom w:val="0"/>
      <w:divBdr>
        <w:top w:val="none" w:sz="0" w:space="0" w:color="auto"/>
        <w:left w:val="none" w:sz="0" w:space="0" w:color="auto"/>
        <w:bottom w:val="none" w:sz="0" w:space="0" w:color="auto"/>
        <w:right w:val="none" w:sz="0" w:space="0" w:color="auto"/>
      </w:divBdr>
    </w:div>
    <w:div w:id="1019163359">
      <w:bodyDiv w:val="1"/>
      <w:marLeft w:val="0"/>
      <w:marRight w:val="0"/>
      <w:marTop w:val="0"/>
      <w:marBottom w:val="0"/>
      <w:divBdr>
        <w:top w:val="none" w:sz="0" w:space="0" w:color="auto"/>
        <w:left w:val="none" w:sz="0" w:space="0" w:color="auto"/>
        <w:bottom w:val="none" w:sz="0" w:space="0" w:color="auto"/>
        <w:right w:val="none" w:sz="0" w:space="0" w:color="auto"/>
      </w:divBdr>
    </w:div>
    <w:div w:id="1019234628">
      <w:bodyDiv w:val="1"/>
      <w:marLeft w:val="0"/>
      <w:marRight w:val="0"/>
      <w:marTop w:val="0"/>
      <w:marBottom w:val="0"/>
      <w:divBdr>
        <w:top w:val="none" w:sz="0" w:space="0" w:color="auto"/>
        <w:left w:val="none" w:sz="0" w:space="0" w:color="auto"/>
        <w:bottom w:val="none" w:sz="0" w:space="0" w:color="auto"/>
        <w:right w:val="none" w:sz="0" w:space="0" w:color="auto"/>
      </w:divBdr>
    </w:div>
    <w:div w:id="1019429862">
      <w:bodyDiv w:val="1"/>
      <w:marLeft w:val="0"/>
      <w:marRight w:val="0"/>
      <w:marTop w:val="0"/>
      <w:marBottom w:val="0"/>
      <w:divBdr>
        <w:top w:val="none" w:sz="0" w:space="0" w:color="auto"/>
        <w:left w:val="none" w:sz="0" w:space="0" w:color="auto"/>
        <w:bottom w:val="none" w:sz="0" w:space="0" w:color="auto"/>
        <w:right w:val="none" w:sz="0" w:space="0" w:color="auto"/>
      </w:divBdr>
    </w:div>
    <w:div w:id="1019507257">
      <w:bodyDiv w:val="1"/>
      <w:marLeft w:val="0"/>
      <w:marRight w:val="0"/>
      <w:marTop w:val="0"/>
      <w:marBottom w:val="0"/>
      <w:divBdr>
        <w:top w:val="none" w:sz="0" w:space="0" w:color="auto"/>
        <w:left w:val="none" w:sz="0" w:space="0" w:color="auto"/>
        <w:bottom w:val="none" w:sz="0" w:space="0" w:color="auto"/>
        <w:right w:val="none" w:sz="0" w:space="0" w:color="auto"/>
      </w:divBdr>
    </w:div>
    <w:div w:id="1019893076">
      <w:bodyDiv w:val="1"/>
      <w:marLeft w:val="0"/>
      <w:marRight w:val="0"/>
      <w:marTop w:val="0"/>
      <w:marBottom w:val="0"/>
      <w:divBdr>
        <w:top w:val="none" w:sz="0" w:space="0" w:color="auto"/>
        <w:left w:val="none" w:sz="0" w:space="0" w:color="auto"/>
        <w:bottom w:val="none" w:sz="0" w:space="0" w:color="auto"/>
        <w:right w:val="none" w:sz="0" w:space="0" w:color="auto"/>
      </w:divBdr>
    </w:div>
    <w:div w:id="1020548489">
      <w:bodyDiv w:val="1"/>
      <w:marLeft w:val="0"/>
      <w:marRight w:val="0"/>
      <w:marTop w:val="0"/>
      <w:marBottom w:val="0"/>
      <w:divBdr>
        <w:top w:val="none" w:sz="0" w:space="0" w:color="auto"/>
        <w:left w:val="none" w:sz="0" w:space="0" w:color="auto"/>
        <w:bottom w:val="none" w:sz="0" w:space="0" w:color="auto"/>
        <w:right w:val="none" w:sz="0" w:space="0" w:color="auto"/>
      </w:divBdr>
    </w:div>
    <w:div w:id="1020667163">
      <w:bodyDiv w:val="1"/>
      <w:marLeft w:val="0"/>
      <w:marRight w:val="0"/>
      <w:marTop w:val="0"/>
      <w:marBottom w:val="0"/>
      <w:divBdr>
        <w:top w:val="none" w:sz="0" w:space="0" w:color="auto"/>
        <w:left w:val="none" w:sz="0" w:space="0" w:color="auto"/>
        <w:bottom w:val="none" w:sz="0" w:space="0" w:color="auto"/>
        <w:right w:val="none" w:sz="0" w:space="0" w:color="auto"/>
      </w:divBdr>
    </w:div>
    <w:div w:id="1021053098">
      <w:bodyDiv w:val="1"/>
      <w:marLeft w:val="0"/>
      <w:marRight w:val="0"/>
      <w:marTop w:val="0"/>
      <w:marBottom w:val="0"/>
      <w:divBdr>
        <w:top w:val="none" w:sz="0" w:space="0" w:color="auto"/>
        <w:left w:val="none" w:sz="0" w:space="0" w:color="auto"/>
        <w:bottom w:val="none" w:sz="0" w:space="0" w:color="auto"/>
        <w:right w:val="none" w:sz="0" w:space="0" w:color="auto"/>
      </w:divBdr>
    </w:div>
    <w:div w:id="1021517057">
      <w:bodyDiv w:val="1"/>
      <w:marLeft w:val="0"/>
      <w:marRight w:val="0"/>
      <w:marTop w:val="0"/>
      <w:marBottom w:val="0"/>
      <w:divBdr>
        <w:top w:val="none" w:sz="0" w:space="0" w:color="auto"/>
        <w:left w:val="none" w:sz="0" w:space="0" w:color="auto"/>
        <w:bottom w:val="none" w:sz="0" w:space="0" w:color="auto"/>
        <w:right w:val="none" w:sz="0" w:space="0" w:color="auto"/>
      </w:divBdr>
    </w:div>
    <w:div w:id="1021669077">
      <w:bodyDiv w:val="1"/>
      <w:marLeft w:val="0"/>
      <w:marRight w:val="0"/>
      <w:marTop w:val="0"/>
      <w:marBottom w:val="0"/>
      <w:divBdr>
        <w:top w:val="none" w:sz="0" w:space="0" w:color="auto"/>
        <w:left w:val="none" w:sz="0" w:space="0" w:color="auto"/>
        <w:bottom w:val="none" w:sz="0" w:space="0" w:color="auto"/>
        <w:right w:val="none" w:sz="0" w:space="0" w:color="auto"/>
      </w:divBdr>
    </w:div>
    <w:div w:id="1022170464">
      <w:bodyDiv w:val="1"/>
      <w:marLeft w:val="0"/>
      <w:marRight w:val="0"/>
      <w:marTop w:val="0"/>
      <w:marBottom w:val="0"/>
      <w:divBdr>
        <w:top w:val="none" w:sz="0" w:space="0" w:color="auto"/>
        <w:left w:val="none" w:sz="0" w:space="0" w:color="auto"/>
        <w:bottom w:val="none" w:sz="0" w:space="0" w:color="auto"/>
        <w:right w:val="none" w:sz="0" w:space="0" w:color="auto"/>
      </w:divBdr>
    </w:div>
    <w:div w:id="1022316709">
      <w:bodyDiv w:val="1"/>
      <w:marLeft w:val="0"/>
      <w:marRight w:val="0"/>
      <w:marTop w:val="0"/>
      <w:marBottom w:val="0"/>
      <w:divBdr>
        <w:top w:val="none" w:sz="0" w:space="0" w:color="auto"/>
        <w:left w:val="none" w:sz="0" w:space="0" w:color="auto"/>
        <w:bottom w:val="none" w:sz="0" w:space="0" w:color="auto"/>
        <w:right w:val="none" w:sz="0" w:space="0" w:color="auto"/>
      </w:divBdr>
    </w:div>
    <w:div w:id="1022706429">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3166145">
      <w:bodyDiv w:val="1"/>
      <w:marLeft w:val="0"/>
      <w:marRight w:val="0"/>
      <w:marTop w:val="0"/>
      <w:marBottom w:val="0"/>
      <w:divBdr>
        <w:top w:val="none" w:sz="0" w:space="0" w:color="auto"/>
        <w:left w:val="none" w:sz="0" w:space="0" w:color="auto"/>
        <w:bottom w:val="none" w:sz="0" w:space="0" w:color="auto"/>
        <w:right w:val="none" w:sz="0" w:space="0" w:color="auto"/>
      </w:divBdr>
    </w:div>
    <w:div w:id="1023818924">
      <w:bodyDiv w:val="1"/>
      <w:marLeft w:val="0"/>
      <w:marRight w:val="0"/>
      <w:marTop w:val="0"/>
      <w:marBottom w:val="0"/>
      <w:divBdr>
        <w:top w:val="none" w:sz="0" w:space="0" w:color="auto"/>
        <w:left w:val="none" w:sz="0" w:space="0" w:color="auto"/>
        <w:bottom w:val="none" w:sz="0" w:space="0" w:color="auto"/>
        <w:right w:val="none" w:sz="0" w:space="0" w:color="auto"/>
      </w:divBdr>
    </w:div>
    <w:div w:id="1024012963">
      <w:bodyDiv w:val="1"/>
      <w:marLeft w:val="0"/>
      <w:marRight w:val="0"/>
      <w:marTop w:val="0"/>
      <w:marBottom w:val="0"/>
      <w:divBdr>
        <w:top w:val="none" w:sz="0" w:space="0" w:color="auto"/>
        <w:left w:val="none" w:sz="0" w:space="0" w:color="auto"/>
        <w:bottom w:val="none" w:sz="0" w:space="0" w:color="auto"/>
        <w:right w:val="none" w:sz="0" w:space="0" w:color="auto"/>
      </w:divBdr>
    </w:div>
    <w:div w:id="1024408365">
      <w:bodyDiv w:val="1"/>
      <w:marLeft w:val="0"/>
      <w:marRight w:val="0"/>
      <w:marTop w:val="0"/>
      <w:marBottom w:val="0"/>
      <w:divBdr>
        <w:top w:val="none" w:sz="0" w:space="0" w:color="auto"/>
        <w:left w:val="none" w:sz="0" w:space="0" w:color="auto"/>
        <w:bottom w:val="none" w:sz="0" w:space="0" w:color="auto"/>
        <w:right w:val="none" w:sz="0" w:space="0" w:color="auto"/>
      </w:divBdr>
    </w:div>
    <w:div w:id="1024672352">
      <w:bodyDiv w:val="1"/>
      <w:marLeft w:val="0"/>
      <w:marRight w:val="0"/>
      <w:marTop w:val="0"/>
      <w:marBottom w:val="0"/>
      <w:divBdr>
        <w:top w:val="none" w:sz="0" w:space="0" w:color="auto"/>
        <w:left w:val="none" w:sz="0" w:space="0" w:color="auto"/>
        <w:bottom w:val="none" w:sz="0" w:space="0" w:color="auto"/>
        <w:right w:val="none" w:sz="0" w:space="0" w:color="auto"/>
      </w:divBdr>
    </w:div>
    <w:div w:id="1024794825">
      <w:bodyDiv w:val="1"/>
      <w:marLeft w:val="0"/>
      <w:marRight w:val="0"/>
      <w:marTop w:val="0"/>
      <w:marBottom w:val="0"/>
      <w:divBdr>
        <w:top w:val="none" w:sz="0" w:space="0" w:color="auto"/>
        <w:left w:val="none" w:sz="0" w:space="0" w:color="auto"/>
        <w:bottom w:val="none" w:sz="0" w:space="0" w:color="auto"/>
        <w:right w:val="none" w:sz="0" w:space="0" w:color="auto"/>
      </w:divBdr>
    </w:div>
    <w:div w:id="1025403529">
      <w:bodyDiv w:val="1"/>
      <w:marLeft w:val="0"/>
      <w:marRight w:val="0"/>
      <w:marTop w:val="0"/>
      <w:marBottom w:val="0"/>
      <w:divBdr>
        <w:top w:val="none" w:sz="0" w:space="0" w:color="auto"/>
        <w:left w:val="none" w:sz="0" w:space="0" w:color="auto"/>
        <w:bottom w:val="none" w:sz="0" w:space="0" w:color="auto"/>
        <w:right w:val="none" w:sz="0" w:space="0" w:color="auto"/>
      </w:divBdr>
    </w:div>
    <w:div w:id="1026172665">
      <w:bodyDiv w:val="1"/>
      <w:marLeft w:val="0"/>
      <w:marRight w:val="0"/>
      <w:marTop w:val="0"/>
      <w:marBottom w:val="0"/>
      <w:divBdr>
        <w:top w:val="none" w:sz="0" w:space="0" w:color="auto"/>
        <w:left w:val="none" w:sz="0" w:space="0" w:color="auto"/>
        <w:bottom w:val="none" w:sz="0" w:space="0" w:color="auto"/>
        <w:right w:val="none" w:sz="0" w:space="0" w:color="auto"/>
      </w:divBdr>
    </w:div>
    <w:div w:id="1026176348">
      <w:bodyDiv w:val="1"/>
      <w:marLeft w:val="0"/>
      <w:marRight w:val="0"/>
      <w:marTop w:val="0"/>
      <w:marBottom w:val="0"/>
      <w:divBdr>
        <w:top w:val="none" w:sz="0" w:space="0" w:color="auto"/>
        <w:left w:val="none" w:sz="0" w:space="0" w:color="auto"/>
        <w:bottom w:val="none" w:sz="0" w:space="0" w:color="auto"/>
        <w:right w:val="none" w:sz="0" w:space="0" w:color="auto"/>
      </w:divBdr>
    </w:div>
    <w:div w:id="1026250961">
      <w:bodyDiv w:val="1"/>
      <w:marLeft w:val="0"/>
      <w:marRight w:val="0"/>
      <w:marTop w:val="0"/>
      <w:marBottom w:val="0"/>
      <w:divBdr>
        <w:top w:val="none" w:sz="0" w:space="0" w:color="auto"/>
        <w:left w:val="none" w:sz="0" w:space="0" w:color="auto"/>
        <w:bottom w:val="none" w:sz="0" w:space="0" w:color="auto"/>
        <w:right w:val="none" w:sz="0" w:space="0" w:color="auto"/>
      </w:divBdr>
    </w:div>
    <w:div w:id="1026635154">
      <w:bodyDiv w:val="1"/>
      <w:marLeft w:val="0"/>
      <w:marRight w:val="0"/>
      <w:marTop w:val="0"/>
      <w:marBottom w:val="0"/>
      <w:divBdr>
        <w:top w:val="none" w:sz="0" w:space="0" w:color="auto"/>
        <w:left w:val="none" w:sz="0" w:space="0" w:color="auto"/>
        <w:bottom w:val="none" w:sz="0" w:space="0" w:color="auto"/>
        <w:right w:val="none" w:sz="0" w:space="0" w:color="auto"/>
      </w:divBdr>
    </w:div>
    <w:div w:id="1026759840">
      <w:bodyDiv w:val="1"/>
      <w:marLeft w:val="0"/>
      <w:marRight w:val="0"/>
      <w:marTop w:val="0"/>
      <w:marBottom w:val="0"/>
      <w:divBdr>
        <w:top w:val="none" w:sz="0" w:space="0" w:color="auto"/>
        <w:left w:val="none" w:sz="0" w:space="0" w:color="auto"/>
        <w:bottom w:val="none" w:sz="0" w:space="0" w:color="auto"/>
        <w:right w:val="none" w:sz="0" w:space="0" w:color="auto"/>
      </w:divBdr>
    </w:div>
    <w:div w:id="1026978041">
      <w:bodyDiv w:val="1"/>
      <w:marLeft w:val="0"/>
      <w:marRight w:val="0"/>
      <w:marTop w:val="0"/>
      <w:marBottom w:val="0"/>
      <w:divBdr>
        <w:top w:val="none" w:sz="0" w:space="0" w:color="auto"/>
        <w:left w:val="none" w:sz="0" w:space="0" w:color="auto"/>
        <w:bottom w:val="none" w:sz="0" w:space="0" w:color="auto"/>
        <w:right w:val="none" w:sz="0" w:space="0" w:color="auto"/>
      </w:divBdr>
    </w:div>
    <w:div w:id="1027482369">
      <w:bodyDiv w:val="1"/>
      <w:marLeft w:val="0"/>
      <w:marRight w:val="0"/>
      <w:marTop w:val="0"/>
      <w:marBottom w:val="0"/>
      <w:divBdr>
        <w:top w:val="none" w:sz="0" w:space="0" w:color="auto"/>
        <w:left w:val="none" w:sz="0" w:space="0" w:color="auto"/>
        <w:bottom w:val="none" w:sz="0" w:space="0" w:color="auto"/>
        <w:right w:val="none" w:sz="0" w:space="0" w:color="auto"/>
      </w:divBdr>
    </w:div>
    <w:div w:id="1027679233">
      <w:bodyDiv w:val="1"/>
      <w:marLeft w:val="0"/>
      <w:marRight w:val="0"/>
      <w:marTop w:val="0"/>
      <w:marBottom w:val="0"/>
      <w:divBdr>
        <w:top w:val="none" w:sz="0" w:space="0" w:color="auto"/>
        <w:left w:val="none" w:sz="0" w:space="0" w:color="auto"/>
        <w:bottom w:val="none" w:sz="0" w:space="0" w:color="auto"/>
        <w:right w:val="none" w:sz="0" w:space="0" w:color="auto"/>
      </w:divBdr>
    </w:div>
    <w:div w:id="1027753120">
      <w:bodyDiv w:val="1"/>
      <w:marLeft w:val="0"/>
      <w:marRight w:val="0"/>
      <w:marTop w:val="0"/>
      <w:marBottom w:val="0"/>
      <w:divBdr>
        <w:top w:val="none" w:sz="0" w:space="0" w:color="auto"/>
        <w:left w:val="none" w:sz="0" w:space="0" w:color="auto"/>
        <w:bottom w:val="none" w:sz="0" w:space="0" w:color="auto"/>
        <w:right w:val="none" w:sz="0" w:space="0" w:color="auto"/>
      </w:divBdr>
    </w:div>
    <w:div w:id="1027757729">
      <w:bodyDiv w:val="1"/>
      <w:marLeft w:val="0"/>
      <w:marRight w:val="0"/>
      <w:marTop w:val="0"/>
      <w:marBottom w:val="0"/>
      <w:divBdr>
        <w:top w:val="none" w:sz="0" w:space="0" w:color="auto"/>
        <w:left w:val="none" w:sz="0" w:space="0" w:color="auto"/>
        <w:bottom w:val="none" w:sz="0" w:space="0" w:color="auto"/>
        <w:right w:val="none" w:sz="0" w:space="0" w:color="auto"/>
      </w:divBdr>
    </w:div>
    <w:div w:id="1027873297">
      <w:bodyDiv w:val="1"/>
      <w:marLeft w:val="0"/>
      <w:marRight w:val="0"/>
      <w:marTop w:val="0"/>
      <w:marBottom w:val="0"/>
      <w:divBdr>
        <w:top w:val="none" w:sz="0" w:space="0" w:color="auto"/>
        <w:left w:val="none" w:sz="0" w:space="0" w:color="auto"/>
        <w:bottom w:val="none" w:sz="0" w:space="0" w:color="auto"/>
        <w:right w:val="none" w:sz="0" w:space="0" w:color="auto"/>
      </w:divBdr>
    </w:div>
    <w:div w:id="1028094588">
      <w:bodyDiv w:val="1"/>
      <w:marLeft w:val="0"/>
      <w:marRight w:val="0"/>
      <w:marTop w:val="0"/>
      <w:marBottom w:val="0"/>
      <w:divBdr>
        <w:top w:val="none" w:sz="0" w:space="0" w:color="auto"/>
        <w:left w:val="none" w:sz="0" w:space="0" w:color="auto"/>
        <w:bottom w:val="none" w:sz="0" w:space="0" w:color="auto"/>
        <w:right w:val="none" w:sz="0" w:space="0" w:color="auto"/>
      </w:divBdr>
    </w:div>
    <w:div w:id="1029069517">
      <w:bodyDiv w:val="1"/>
      <w:marLeft w:val="0"/>
      <w:marRight w:val="0"/>
      <w:marTop w:val="0"/>
      <w:marBottom w:val="0"/>
      <w:divBdr>
        <w:top w:val="none" w:sz="0" w:space="0" w:color="auto"/>
        <w:left w:val="none" w:sz="0" w:space="0" w:color="auto"/>
        <w:bottom w:val="none" w:sz="0" w:space="0" w:color="auto"/>
        <w:right w:val="none" w:sz="0" w:space="0" w:color="auto"/>
      </w:divBdr>
    </w:div>
    <w:div w:id="1029377473">
      <w:bodyDiv w:val="1"/>
      <w:marLeft w:val="0"/>
      <w:marRight w:val="0"/>
      <w:marTop w:val="0"/>
      <w:marBottom w:val="0"/>
      <w:divBdr>
        <w:top w:val="none" w:sz="0" w:space="0" w:color="auto"/>
        <w:left w:val="none" w:sz="0" w:space="0" w:color="auto"/>
        <w:bottom w:val="none" w:sz="0" w:space="0" w:color="auto"/>
        <w:right w:val="none" w:sz="0" w:space="0" w:color="auto"/>
      </w:divBdr>
    </w:div>
    <w:div w:id="1030230632">
      <w:bodyDiv w:val="1"/>
      <w:marLeft w:val="0"/>
      <w:marRight w:val="0"/>
      <w:marTop w:val="0"/>
      <w:marBottom w:val="0"/>
      <w:divBdr>
        <w:top w:val="none" w:sz="0" w:space="0" w:color="auto"/>
        <w:left w:val="none" w:sz="0" w:space="0" w:color="auto"/>
        <w:bottom w:val="none" w:sz="0" w:space="0" w:color="auto"/>
        <w:right w:val="none" w:sz="0" w:space="0" w:color="auto"/>
      </w:divBdr>
    </w:div>
    <w:div w:id="1030301027">
      <w:bodyDiv w:val="1"/>
      <w:marLeft w:val="0"/>
      <w:marRight w:val="0"/>
      <w:marTop w:val="0"/>
      <w:marBottom w:val="0"/>
      <w:divBdr>
        <w:top w:val="none" w:sz="0" w:space="0" w:color="auto"/>
        <w:left w:val="none" w:sz="0" w:space="0" w:color="auto"/>
        <w:bottom w:val="none" w:sz="0" w:space="0" w:color="auto"/>
        <w:right w:val="none" w:sz="0" w:space="0" w:color="auto"/>
      </w:divBdr>
    </w:div>
    <w:div w:id="1030686748">
      <w:bodyDiv w:val="1"/>
      <w:marLeft w:val="0"/>
      <w:marRight w:val="0"/>
      <w:marTop w:val="0"/>
      <w:marBottom w:val="0"/>
      <w:divBdr>
        <w:top w:val="none" w:sz="0" w:space="0" w:color="auto"/>
        <w:left w:val="none" w:sz="0" w:space="0" w:color="auto"/>
        <w:bottom w:val="none" w:sz="0" w:space="0" w:color="auto"/>
        <w:right w:val="none" w:sz="0" w:space="0" w:color="auto"/>
      </w:divBdr>
    </w:div>
    <w:div w:id="1031036123">
      <w:bodyDiv w:val="1"/>
      <w:marLeft w:val="0"/>
      <w:marRight w:val="0"/>
      <w:marTop w:val="0"/>
      <w:marBottom w:val="0"/>
      <w:divBdr>
        <w:top w:val="none" w:sz="0" w:space="0" w:color="auto"/>
        <w:left w:val="none" w:sz="0" w:space="0" w:color="auto"/>
        <w:bottom w:val="none" w:sz="0" w:space="0" w:color="auto"/>
        <w:right w:val="none" w:sz="0" w:space="0" w:color="auto"/>
      </w:divBdr>
    </w:div>
    <w:div w:id="1031226419">
      <w:bodyDiv w:val="1"/>
      <w:marLeft w:val="0"/>
      <w:marRight w:val="0"/>
      <w:marTop w:val="0"/>
      <w:marBottom w:val="0"/>
      <w:divBdr>
        <w:top w:val="none" w:sz="0" w:space="0" w:color="auto"/>
        <w:left w:val="none" w:sz="0" w:space="0" w:color="auto"/>
        <w:bottom w:val="none" w:sz="0" w:space="0" w:color="auto"/>
        <w:right w:val="none" w:sz="0" w:space="0" w:color="auto"/>
      </w:divBdr>
    </w:div>
    <w:div w:id="1031341238">
      <w:bodyDiv w:val="1"/>
      <w:marLeft w:val="0"/>
      <w:marRight w:val="0"/>
      <w:marTop w:val="0"/>
      <w:marBottom w:val="0"/>
      <w:divBdr>
        <w:top w:val="none" w:sz="0" w:space="0" w:color="auto"/>
        <w:left w:val="none" w:sz="0" w:space="0" w:color="auto"/>
        <w:bottom w:val="none" w:sz="0" w:space="0" w:color="auto"/>
        <w:right w:val="none" w:sz="0" w:space="0" w:color="auto"/>
      </w:divBdr>
    </w:div>
    <w:div w:id="1031611222">
      <w:bodyDiv w:val="1"/>
      <w:marLeft w:val="0"/>
      <w:marRight w:val="0"/>
      <w:marTop w:val="0"/>
      <w:marBottom w:val="0"/>
      <w:divBdr>
        <w:top w:val="none" w:sz="0" w:space="0" w:color="auto"/>
        <w:left w:val="none" w:sz="0" w:space="0" w:color="auto"/>
        <w:bottom w:val="none" w:sz="0" w:space="0" w:color="auto"/>
        <w:right w:val="none" w:sz="0" w:space="0" w:color="auto"/>
      </w:divBdr>
    </w:div>
    <w:div w:id="1031614682">
      <w:bodyDiv w:val="1"/>
      <w:marLeft w:val="0"/>
      <w:marRight w:val="0"/>
      <w:marTop w:val="0"/>
      <w:marBottom w:val="0"/>
      <w:divBdr>
        <w:top w:val="none" w:sz="0" w:space="0" w:color="auto"/>
        <w:left w:val="none" w:sz="0" w:space="0" w:color="auto"/>
        <w:bottom w:val="none" w:sz="0" w:space="0" w:color="auto"/>
        <w:right w:val="none" w:sz="0" w:space="0" w:color="auto"/>
      </w:divBdr>
    </w:div>
    <w:div w:id="1031801333">
      <w:bodyDiv w:val="1"/>
      <w:marLeft w:val="0"/>
      <w:marRight w:val="0"/>
      <w:marTop w:val="0"/>
      <w:marBottom w:val="0"/>
      <w:divBdr>
        <w:top w:val="none" w:sz="0" w:space="0" w:color="auto"/>
        <w:left w:val="none" w:sz="0" w:space="0" w:color="auto"/>
        <w:bottom w:val="none" w:sz="0" w:space="0" w:color="auto"/>
        <w:right w:val="none" w:sz="0" w:space="0" w:color="auto"/>
      </w:divBdr>
    </w:div>
    <w:div w:id="1032196156">
      <w:bodyDiv w:val="1"/>
      <w:marLeft w:val="0"/>
      <w:marRight w:val="0"/>
      <w:marTop w:val="0"/>
      <w:marBottom w:val="0"/>
      <w:divBdr>
        <w:top w:val="none" w:sz="0" w:space="0" w:color="auto"/>
        <w:left w:val="none" w:sz="0" w:space="0" w:color="auto"/>
        <w:bottom w:val="none" w:sz="0" w:space="0" w:color="auto"/>
        <w:right w:val="none" w:sz="0" w:space="0" w:color="auto"/>
      </w:divBdr>
    </w:div>
    <w:div w:id="1032994654">
      <w:bodyDiv w:val="1"/>
      <w:marLeft w:val="0"/>
      <w:marRight w:val="0"/>
      <w:marTop w:val="0"/>
      <w:marBottom w:val="0"/>
      <w:divBdr>
        <w:top w:val="none" w:sz="0" w:space="0" w:color="auto"/>
        <w:left w:val="none" w:sz="0" w:space="0" w:color="auto"/>
        <w:bottom w:val="none" w:sz="0" w:space="0" w:color="auto"/>
        <w:right w:val="none" w:sz="0" w:space="0" w:color="auto"/>
      </w:divBdr>
    </w:div>
    <w:div w:id="1032996089">
      <w:bodyDiv w:val="1"/>
      <w:marLeft w:val="0"/>
      <w:marRight w:val="0"/>
      <w:marTop w:val="0"/>
      <w:marBottom w:val="0"/>
      <w:divBdr>
        <w:top w:val="none" w:sz="0" w:space="0" w:color="auto"/>
        <w:left w:val="none" w:sz="0" w:space="0" w:color="auto"/>
        <w:bottom w:val="none" w:sz="0" w:space="0" w:color="auto"/>
        <w:right w:val="none" w:sz="0" w:space="0" w:color="auto"/>
      </w:divBdr>
    </w:div>
    <w:div w:id="1033338146">
      <w:bodyDiv w:val="1"/>
      <w:marLeft w:val="0"/>
      <w:marRight w:val="0"/>
      <w:marTop w:val="0"/>
      <w:marBottom w:val="0"/>
      <w:divBdr>
        <w:top w:val="none" w:sz="0" w:space="0" w:color="auto"/>
        <w:left w:val="none" w:sz="0" w:space="0" w:color="auto"/>
        <w:bottom w:val="none" w:sz="0" w:space="0" w:color="auto"/>
        <w:right w:val="none" w:sz="0" w:space="0" w:color="auto"/>
      </w:divBdr>
    </w:div>
    <w:div w:id="1033384957">
      <w:bodyDiv w:val="1"/>
      <w:marLeft w:val="0"/>
      <w:marRight w:val="0"/>
      <w:marTop w:val="0"/>
      <w:marBottom w:val="0"/>
      <w:divBdr>
        <w:top w:val="none" w:sz="0" w:space="0" w:color="auto"/>
        <w:left w:val="none" w:sz="0" w:space="0" w:color="auto"/>
        <w:bottom w:val="none" w:sz="0" w:space="0" w:color="auto"/>
        <w:right w:val="none" w:sz="0" w:space="0" w:color="auto"/>
      </w:divBdr>
    </w:div>
    <w:div w:id="1033460673">
      <w:bodyDiv w:val="1"/>
      <w:marLeft w:val="0"/>
      <w:marRight w:val="0"/>
      <w:marTop w:val="0"/>
      <w:marBottom w:val="0"/>
      <w:divBdr>
        <w:top w:val="none" w:sz="0" w:space="0" w:color="auto"/>
        <w:left w:val="none" w:sz="0" w:space="0" w:color="auto"/>
        <w:bottom w:val="none" w:sz="0" w:space="0" w:color="auto"/>
        <w:right w:val="none" w:sz="0" w:space="0" w:color="auto"/>
      </w:divBdr>
    </w:div>
    <w:div w:id="1033580938">
      <w:bodyDiv w:val="1"/>
      <w:marLeft w:val="0"/>
      <w:marRight w:val="0"/>
      <w:marTop w:val="0"/>
      <w:marBottom w:val="0"/>
      <w:divBdr>
        <w:top w:val="none" w:sz="0" w:space="0" w:color="auto"/>
        <w:left w:val="none" w:sz="0" w:space="0" w:color="auto"/>
        <w:bottom w:val="none" w:sz="0" w:space="0" w:color="auto"/>
        <w:right w:val="none" w:sz="0" w:space="0" w:color="auto"/>
      </w:divBdr>
    </w:div>
    <w:div w:id="1034041087">
      <w:bodyDiv w:val="1"/>
      <w:marLeft w:val="0"/>
      <w:marRight w:val="0"/>
      <w:marTop w:val="0"/>
      <w:marBottom w:val="0"/>
      <w:divBdr>
        <w:top w:val="none" w:sz="0" w:space="0" w:color="auto"/>
        <w:left w:val="none" w:sz="0" w:space="0" w:color="auto"/>
        <w:bottom w:val="none" w:sz="0" w:space="0" w:color="auto"/>
        <w:right w:val="none" w:sz="0" w:space="0" w:color="auto"/>
      </w:divBdr>
    </w:div>
    <w:div w:id="1034190797">
      <w:bodyDiv w:val="1"/>
      <w:marLeft w:val="0"/>
      <w:marRight w:val="0"/>
      <w:marTop w:val="0"/>
      <w:marBottom w:val="0"/>
      <w:divBdr>
        <w:top w:val="none" w:sz="0" w:space="0" w:color="auto"/>
        <w:left w:val="none" w:sz="0" w:space="0" w:color="auto"/>
        <w:bottom w:val="none" w:sz="0" w:space="0" w:color="auto"/>
        <w:right w:val="none" w:sz="0" w:space="0" w:color="auto"/>
      </w:divBdr>
    </w:div>
    <w:div w:id="1034236372">
      <w:bodyDiv w:val="1"/>
      <w:marLeft w:val="0"/>
      <w:marRight w:val="0"/>
      <w:marTop w:val="0"/>
      <w:marBottom w:val="0"/>
      <w:divBdr>
        <w:top w:val="none" w:sz="0" w:space="0" w:color="auto"/>
        <w:left w:val="none" w:sz="0" w:space="0" w:color="auto"/>
        <w:bottom w:val="none" w:sz="0" w:space="0" w:color="auto"/>
        <w:right w:val="none" w:sz="0" w:space="0" w:color="auto"/>
      </w:divBdr>
    </w:div>
    <w:div w:id="1034964903">
      <w:bodyDiv w:val="1"/>
      <w:marLeft w:val="0"/>
      <w:marRight w:val="0"/>
      <w:marTop w:val="0"/>
      <w:marBottom w:val="0"/>
      <w:divBdr>
        <w:top w:val="none" w:sz="0" w:space="0" w:color="auto"/>
        <w:left w:val="none" w:sz="0" w:space="0" w:color="auto"/>
        <w:bottom w:val="none" w:sz="0" w:space="0" w:color="auto"/>
        <w:right w:val="none" w:sz="0" w:space="0" w:color="auto"/>
      </w:divBdr>
    </w:div>
    <w:div w:id="1035077275">
      <w:bodyDiv w:val="1"/>
      <w:marLeft w:val="0"/>
      <w:marRight w:val="0"/>
      <w:marTop w:val="0"/>
      <w:marBottom w:val="0"/>
      <w:divBdr>
        <w:top w:val="none" w:sz="0" w:space="0" w:color="auto"/>
        <w:left w:val="none" w:sz="0" w:space="0" w:color="auto"/>
        <w:bottom w:val="none" w:sz="0" w:space="0" w:color="auto"/>
        <w:right w:val="none" w:sz="0" w:space="0" w:color="auto"/>
      </w:divBdr>
    </w:div>
    <w:div w:id="1035346093">
      <w:bodyDiv w:val="1"/>
      <w:marLeft w:val="0"/>
      <w:marRight w:val="0"/>
      <w:marTop w:val="0"/>
      <w:marBottom w:val="0"/>
      <w:divBdr>
        <w:top w:val="none" w:sz="0" w:space="0" w:color="auto"/>
        <w:left w:val="none" w:sz="0" w:space="0" w:color="auto"/>
        <w:bottom w:val="none" w:sz="0" w:space="0" w:color="auto"/>
        <w:right w:val="none" w:sz="0" w:space="0" w:color="auto"/>
      </w:divBdr>
    </w:div>
    <w:div w:id="1035543800">
      <w:bodyDiv w:val="1"/>
      <w:marLeft w:val="0"/>
      <w:marRight w:val="0"/>
      <w:marTop w:val="0"/>
      <w:marBottom w:val="0"/>
      <w:divBdr>
        <w:top w:val="none" w:sz="0" w:space="0" w:color="auto"/>
        <w:left w:val="none" w:sz="0" w:space="0" w:color="auto"/>
        <w:bottom w:val="none" w:sz="0" w:space="0" w:color="auto"/>
        <w:right w:val="none" w:sz="0" w:space="0" w:color="auto"/>
      </w:divBdr>
    </w:div>
    <w:div w:id="1035958399">
      <w:bodyDiv w:val="1"/>
      <w:marLeft w:val="0"/>
      <w:marRight w:val="0"/>
      <w:marTop w:val="0"/>
      <w:marBottom w:val="0"/>
      <w:divBdr>
        <w:top w:val="none" w:sz="0" w:space="0" w:color="auto"/>
        <w:left w:val="none" w:sz="0" w:space="0" w:color="auto"/>
        <w:bottom w:val="none" w:sz="0" w:space="0" w:color="auto"/>
        <w:right w:val="none" w:sz="0" w:space="0" w:color="auto"/>
      </w:divBdr>
    </w:div>
    <w:div w:id="1036078608">
      <w:bodyDiv w:val="1"/>
      <w:marLeft w:val="0"/>
      <w:marRight w:val="0"/>
      <w:marTop w:val="0"/>
      <w:marBottom w:val="0"/>
      <w:divBdr>
        <w:top w:val="none" w:sz="0" w:space="0" w:color="auto"/>
        <w:left w:val="none" w:sz="0" w:space="0" w:color="auto"/>
        <w:bottom w:val="none" w:sz="0" w:space="0" w:color="auto"/>
        <w:right w:val="none" w:sz="0" w:space="0" w:color="auto"/>
      </w:divBdr>
    </w:div>
    <w:div w:id="1036079354">
      <w:bodyDiv w:val="1"/>
      <w:marLeft w:val="0"/>
      <w:marRight w:val="0"/>
      <w:marTop w:val="0"/>
      <w:marBottom w:val="0"/>
      <w:divBdr>
        <w:top w:val="none" w:sz="0" w:space="0" w:color="auto"/>
        <w:left w:val="none" w:sz="0" w:space="0" w:color="auto"/>
        <w:bottom w:val="none" w:sz="0" w:space="0" w:color="auto"/>
        <w:right w:val="none" w:sz="0" w:space="0" w:color="auto"/>
      </w:divBdr>
    </w:div>
    <w:div w:id="1036585138">
      <w:bodyDiv w:val="1"/>
      <w:marLeft w:val="0"/>
      <w:marRight w:val="0"/>
      <w:marTop w:val="0"/>
      <w:marBottom w:val="0"/>
      <w:divBdr>
        <w:top w:val="none" w:sz="0" w:space="0" w:color="auto"/>
        <w:left w:val="none" w:sz="0" w:space="0" w:color="auto"/>
        <w:bottom w:val="none" w:sz="0" w:space="0" w:color="auto"/>
        <w:right w:val="none" w:sz="0" w:space="0" w:color="auto"/>
      </w:divBdr>
    </w:div>
    <w:div w:id="1037854310">
      <w:bodyDiv w:val="1"/>
      <w:marLeft w:val="0"/>
      <w:marRight w:val="0"/>
      <w:marTop w:val="0"/>
      <w:marBottom w:val="0"/>
      <w:divBdr>
        <w:top w:val="none" w:sz="0" w:space="0" w:color="auto"/>
        <w:left w:val="none" w:sz="0" w:space="0" w:color="auto"/>
        <w:bottom w:val="none" w:sz="0" w:space="0" w:color="auto"/>
        <w:right w:val="none" w:sz="0" w:space="0" w:color="auto"/>
      </w:divBdr>
    </w:div>
    <w:div w:id="1038317086">
      <w:bodyDiv w:val="1"/>
      <w:marLeft w:val="0"/>
      <w:marRight w:val="0"/>
      <w:marTop w:val="0"/>
      <w:marBottom w:val="0"/>
      <w:divBdr>
        <w:top w:val="none" w:sz="0" w:space="0" w:color="auto"/>
        <w:left w:val="none" w:sz="0" w:space="0" w:color="auto"/>
        <w:bottom w:val="none" w:sz="0" w:space="0" w:color="auto"/>
        <w:right w:val="none" w:sz="0" w:space="0" w:color="auto"/>
      </w:divBdr>
    </w:div>
    <w:div w:id="1038510854">
      <w:bodyDiv w:val="1"/>
      <w:marLeft w:val="0"/>
      <w:marRight w:val="0"/>
      <w:marTop w:val="0"/>
      <w:marBottom w:val="0"/>
      <w:divBdr>
        <w:top w:val="none" w:sz="0" w:space="0" w:color="auto"/>
        <w:left w:val="none" w:sz="0" w:space="0" w:color="auto"/>
        <w:bottom w:val="none" w:sz="0" w:space="0" w:color="auto"/>
        <w:right w:val="none" w:sz="0" w:space="0" w:color="auto"/>
      </w:divBdr>
    </w:div>
    <w:div w:id="1038971984">
      <w:bodyDiv w:val="1"/>
      <w:marLeft w:val="0"/>
      <w:marRight w:val="0"/>
      <w:marTop w:val="0"/>
      <w:marBottom w:val="0"/>
      <w:divBdr>
        <w:top w:val="none" w:sz="0" w:space="0" w:color="auto"/>
        <w:left w:val="none" w:sz="0" w:space="0" w:color="auto"/>
        <w:bottom w:val="none" w:sz="0" w:space="0" w:color="auto"/>
        <w:right w:val="none" w:sz="0" w:space="0" w:color="auto"/>
      </w:divBdr>
    </w:div>
    <w:div w:id="1039011554">
      <w:bodyDiv w:val="1"/>
      <w:marLeft w:val="0"/>
      <w:marRight w:val="0"/>
      <w:marTop w:val="0"/>
      <w:marBottom w:val="0"/>
      <w:divBdr>
        <w:top w:val="none" w:sz="0" w:space="0" w:color="auto"/>
        <w:left w:val="none" w:sz="0" w:space="0" w:color="auto"/>
        <w:bottom w:val="none" w:sz="0" w:space="0" w:color="auto"/>
        <w:right w:val="none" w:sz="0" w:space="0" w:color="auto"/>
      </w:divBdr>
    </w:div>
    <w:div w:id="1039818386">
      <w:bodyDiv w:val="1"/>
      <w:marLeft w:val="0"/>
      <w:marRight w:val="0"/>
      <w:marTop w:val="0"/>
      <w:marBottom w:val="0"/>
      <w:divBdr>
        <w:top w:val="none" w:sz="0" w:space="0" w:color="auto"/>
        <w:left w:val="none" w:sz="0" w:space="0" w:color="auto"/>
        <w:bottom w:val="none" w:sz="0" w:space="0" w:color="auto"/>
        <w:right w:val="none" w:sz="0" w:space="0" w:color="auto"/>
      </w:divBdr>
    </w:div>
    <w:div w:id="1040475741">
      <w:bodyDiv w:val="1"/>
      <w:marLeft w:val="0"/>
      <w:marRight w:val="0"/>
      <w:marTop w:val="0"/>
      <w:marBottom w:val="0"/>
      <w:divBdr>
        <w:top w:val="none" w:sz="0" w:space="0" w:color="auto"/>
        <w:left w:val="none" w:sz="0" w:space="0" w:color="auto"/>
        <w:bottom w:val="none" w:sz="0" w:space="0" w:color="auto"/>
        <w:right w:val="none" w:sz="0" w:space="0" w:color="auto"/>
      </w:divBdr>
    </w:div>
    <w:div w:id="1041202037">
      <w:bodyDiv w:val="1"/>
      <w:marLeft w:val="0"/>
      <w:marRight w:val="0"/>
      <w:marTop w:val="0"/>
      <w:marBottom w:val="0"/>
      <w:divBdr>
        <w:top w:val="none" w:sz="0" w:space="0" w:color="auto"/>
        <w:left w:val="none" w:sz="0" w:space="0" w:color="auto"/>
        <w:bottom w:val="none" w:sz="0" w:space="0" w:color="auto"/>
        <w:right w:val="none" w:sz="0" w:space="0" w:color="auto"/>
      </w:divBdr>
    </w:div>
    <w:div w:id="1041440363">
      <w:bodyDiv w:val="1"/>
      <w:marLeft w:val="0"/>
      <w:marRight w:val="0"/>
      <w:marTop w:val="0"/>
      <w:marBottom w:val="0"/>
      <w:divBdr>
        <w:top w:val="none" w:sz="0" w:space="0" w:color="auto"/>
        <w:left w:val="none" w:sz="0" w:space="0" w:color="auto"/>
        <w:bottom w:val="none" w:sz="0" w:space="0" w:color="auto"/>
        <w:right w:val="none" w:sz="0" w:space="0" w:color="auto"/>
      </w:divBdr>
    </w:div>
    <w:div w:id="1042250740">
      <w:bodyDiv w:val="1"/>
      <w:marLeft w:val="0"/>
      <w:marRight w:val="0"/>
      <w:marTop w:val="0"/>
      <w:marBottom w:val="0"/>
      <w:divBdr>
        <w:top w:val="none" w:sz="0" w:space="0" w:color="auto"/>
        <w:left w:val="none" w:sz="0" w:space="0" w:color="auto"/>
        <w:bottom w:val="none" w:sz="0" w:space="0" w:color="auto"/>
        <w:right w:val="none" w:sz="0" w:space="0" w:color="auto"/>
      </w:divBdr>
    </w:div>
    <w:div w:id="1042557110">
      <w:bodyDiv w:val="1"/>
      <w:marLeft w:val="0"/>
      <w:marRight w:val="0"/>
      <w:marTop w:val="0"/>
      <w:marBottom w:val="0"/>
      <w:divBdr>
        <w:top w:val="none" w:sz="0" w:space="0" w:color="auto"/>
        <w:left w:val="none" w:sz="0" w:space="0" w:color="auto"/>
        <w:bottom w:val="none" w:sz="0" w:space="0" w:color="auto"/>
        <w:right w:val="none" w:sz="0" w:space="0" w:color="auto"/>
      </w:divBdr>
    </w:div>
    <w:div w:id="1042562144">
      <w:bodyDiv w:val="1"/>
      <w:marLeft w:val="0"/>
      <w:marRight w:val="0"/>
      <w:marTop w:val="0"/>
      <w:marBottom w:val="0"/>
      <w:divBdr>
        <w:top w:val="none" w:sz="0" w:space="0" w:color="auto"/>
        <w:left w:val="none" w:sz="0" w:space="0" w:color="auto"/>
        <w:bottom w:val="none" w:sz="0" w:space="0" w:color="auto"/>
        <w:right w:val="none" w:sz="0" w:space="0" w:color="auto"/>
      </w:divBdr>
    </w:div>
    <w:div w:id="1042630247">
      <w:bodyDiv w:val="1"/>
      <w:marLeft w:val="0"/>
      <w:marRight w:val="0"/>
      <w:marTop w:val="0"/>
      <w:marBottom w:val="0"/>
      <w:divBdr>
        <w:top w:val="none" w:sz="0" w:space="0" w:color="auto"/>
        <w:left w:val="none" w:sz="0" w:space="0" w:color="auto"/>
        <w:bottom w:val="none" w:sz="0" w:space="0" w:color="auto"/>
        <w:right w:val="none" w:sz="0" w:space="0" w:color="auto"/>
      </w:divBdr>
    </w:div>
    <w:div w:id="1043595319">
      <w:bodyDiv w:val="1"/>
      <w:marLeft w:val="0"/>
      <w:marRight w:val="0"/>
      <w:marTop w:val="0"/>
      <w:marBottom w:val="0"/>
      <w:divBdr>
        <w:top w:val="none" w:sz="0" w:space="0" w:color="auto"/>
        <w:left w:val="none" w:sz="0" w:space="0" w:color="auto"/>
        <w:bottom w:val="none" w:sz="0" w:space="0" w:color="auto"/>
        <w:right w:val="none" w:sz="0" w:space="0" w:color="auto"/>
      </w:divBdr>
    </w:div>
    <w:div w:id="1043671312">
      <w:bodyDiv w:val="1"/>
      <w:marLeft w:val="0"/>
      <w:marRight w:val="0"/>
      <w:marTop w:val="0"/>
      <w:marBottom w:val="0"/>
      <w:divBdr>
        <w:top w:val="none" w:sz="0" w:space="0" w:color="auto"/>
        <w:left w:val="none" w:sz="0" w:space="0" w:color="auto"/>
        <w:bottom w:val="none" w:sz="0" w:space="0" w:color="auto"/>
        <w:right w:val="none" w:sz="0" w:space="0" w:color="auto"/>
      </w:divBdr>
    </w:div>
    <w:div w:id="1044135423">
      <w:bodyDiv w:val="1"/>
      <w:marLeft w:val="0"/>
      <w:marRight w:val="0"/>
      <w:marTop w:val="0"/>
      <w:marBottom w:val="0"/>
      <w:divBdr>
        <w:top w:val="none" w:sz="0" w:space="0" w:color="auto"/>
        <w:left w:val="none" w:sz="0" w:space="0" w:color="auto"/>
        <w:bottom w:val="none" w:sz="0" w:space="0" w:color="auto"/>
        <w:right w:val="none" w:sz="0" w:space="0" w:color="auto"/>
      </w:divBdr>
    </w:div>
    <w:div w:id="1044140692">
      <w:bodyDiv w:val="1"/>
      <w:marLeft w:val="0"/>
      <w:marRight w:val="0"/>
      <w:marTop w:val="0"/>
      <w:marBottom w:val="0"/>
      <w:divBdr>
        <w:top w:val="none" w:sz="0" w:space="0" w:color="auto"/>
        <w:left w:val="none" w:sz="0" w:space="0" w:color="auto"/>
        <w:bottom w:val="none" w:sz="0" w:space="0" w:color="auto"/>
        <w:right w:val="none" w:sz="0" w:space="0" w:color="auto"/>
      </w:divBdr>
    </w:div>
    <w:div w:id="1044208754">
      <w:bodyDiv w:val="1"/>
      <w:marLeft w:val="0"/>
      <w:marRight w:val="0"/>
      <w:marTop w:val="0"/>
      <w:marBottom w:val="0"/>
      <w:divBdr>
        <w:top w:val="none" w:sz="0" w:space="0" w:color="auto"/>
        <w:left w:val="none" w:sz="0" w:space="0" w:color="auto"/>
        <w:bottom w:val="none" w:sz="0" w:space="0" w:color="auto"/>
        <w:right w:val="none" w:sz="0" w:space="0" w:color="auto"/>
      </w:divBdr>
    </w:div>
    <w:div w:id="1044255518">
      <w:bodyDiv w:val="1"/>
      <w:marLeft w:val="0"/>
      <w:marRight w:val="0"/>
      <w:marTop w:val="0"/>
      <w:marBottom w:val="0"/>
      <w:divBdr>
        <w:top w:val="none" w:sz="0" w:space="0" w:color="auto"/>
        <w:left w:val="none" w:sz="0" w:space="0" w:color="auto"/>
        <w:bottom w:val="none" w:sz="0" w:space="0" w:color="auto"/>
        <w:right w:val="none" w:sz="0" w:space="0" w:color="auto"/>
      </w:divBdr>
    </w:div>
    <w:div w:id="1044597635">
      <w:bodyDiv w:val="1"/>
      <w:marLeft w:val="0"/>
      <w:marRight w:val="0"/>
      <w:marTop w:val="0"/>
      <w:marBottom w:val="0"/>
      <w:divBdr>
        <w:top w:val="none" w:sz="0" w:space="0" w:color="auto"/>
        <w:left w:val="none" w:sz="0" w:space="0" w:color="auto"/>
        <w:bottom w:val="none" w:sz="0" w:space="0" w:color="auto"/>
        <w:right w:val="none" w:sz="0" w:space="0" w:color="auto"/>
      </w:divBdr>
    </w:div>
    <w:div w:id="1044986998">
      <w:bodyDiv w:val="1"/>
      <w:marLeft w:val="0"/>
      <w:marRight w:val="0"/>
      <w:marTop w:val="0"/>
      <w:marBottom w:val="0"/>
      <w:divBdr>
        <w:top w:val="none" w:sz="0" w:space="0" w:color="auto"/>
        <w:left w:val="none" w:sz="0" w:space="0" w:color="auto"/>
        <w:bottom w:val="none" w:sz="0" w:space="0" w:color="auto"/>
        <w:right w:val="none" w:sz="0" w:space="0" w:color="auto"/>
      </w:divBdr>
    </w:div>
    <w:div w:id="1045180616">
      <w:bodyDiv w:val="1"/>
      <w:marLeft w:val="0"/>
      <w:marRight w:val="0"/>
      <w:marTop w:val="0"/>
      <w:marBottom w:val="0"/>
      <w:divBdr>
        <w:top w:val="none" w:sz="0" w:space="0" w:color="auto"/>
        <w:left w:val="none" w:sz="0" w:space="0" w:color="auto"/>
        <w:bottom w:val="none" w:sz="0" w:space="0" w:color="auto"/>
        <w:right w:val="none" w:sz="0" w:space="0" w:color="auto"/>
      </w:divBdr>
    </w:div>
    <w:div w:id="1045447427">
      <w:bodyDiv w:val="1"/>
      <w:marLeft w:val="0"/>
      <w:marRight w:val="0"/>
      <w:marTop w:val="0"/>
      <w:marBottom w:val="0"/>
      <w:divBdr>
        <w:top w:val="none" w:sz="0" w:space="0" w:color="auto"/>
        <w:left w:val="none" w:sz="0" w:space="0" w:color="auto"/>
        <w:bottom w:val="none" w:sz="0" w:space="0" w:color="auto"/>
        <w:right w:val="none" w:sz="0" w:space="0" w:color="auto"/>
      </w:divBdr>
    </w:div>
    <w:div w:id="1045644790">
      <w:bodyDiv w:val="1"/>
      <w:marLeft w:val="0"/>
      <w:marRight w:val="0"/>
      <w:marTop w:val="0"/>
      <w:marBottom w:val="0"/>
      <w:divBdr>
        <w:top w:val="none" w:sz="0" w:space="0" w:color="auto"/>
        <w:left w:val="none" w:sz="0" w:space="0" w:color="auto"/>
        <w:bottom w:val="none" w:sz="0" w:space="0" w:color="auto"/>
        <w:right w:val="none" w:sz="0" w:space="0" w:color="auto"/>
      </w:divBdr>
    </w:div>
    <w:div w:id="1045956811">
      <w:bodyDiv w:val="1"/>
      <w:marLeft w:val="0"/>
      <w:marRight w:val="0"/>
      <w:marTop w:val="0"/>
      <w:marBottom w:val="0"/>
      <w:divBdr>
        <w:top w:val="none" w:sz="0" w:space="0" w:color="auto"/>
        <w:left w:val="none" w:sz="0" w:space="0" w:color="auto"/>
        <w:bottom w:val="none" w:sz="0" w:space="0" w:color="auto"/>
        <w:right w:val="none" w:sz="0" w:space="0" w:color="auto"/>
      </w:divBdr>
    </w:div>
    <w:div w:id="1046219374">
      <w:bodyDiv w:val="1"/>
      <w:marLeft w:val="0"/>
      <w:marRight w:val="0"/>
      <w:marTop w:val="0"/>
      <w:marBottom w:val="0"/>
      <w:divBdr>
        <w:top w:val="none" w:sz="0" w:space="0" w:color="auto"/>
        <w:left w:val="none" w:sz="0" w:space="0" w:color="auto"/>
        <w:bottom w:val="none" w:sz="0" w:space="0" w:color="auto"/>
        <w:right w:val="none" w:sz="0" w:space="0" w:color="auto"/>
      </w:divBdr>
    </w:div>
    <w:div w:id="1047069211">
      <w:bodyDiv w:val="1"/>
      <w:marLeft w:val="0"/>
      <w:marRight w:val="0"/>
      <w:marTop w:val="0"/>
      <w:marBottom w:val="0"/>
      <w:divBdr>
        <w:top w:val="none" w:sz="0" w:space="0" w:color="auto"/>
        <w:left w:val="none" w:sz="0" w:space="0" w:color="auto"/>
        <w:bottom w:val="none" w:sz="0" w:space="0" w:color="auto"/>
        <w:right w:val="none" w:sz="0" w:space="0" w:color="auto"/>
      </w:divBdr>
    </w:div>
    <w:div w:id="1047097423">
      <w:bodyDiv w:val="1"/>
      <w:marLeft w:val="0"/>
      <w:marRight w:val="0"/>
      <w:marTop w:val="0"/>
      <w:marBottom w:val="0"/>
      <w:divBdr>
        <w:top w:val="none" w:sz="0" w:space="0" w:color="auto"/>
        <w:left w:val="none" w:sz="0" w:space="0" w:color="auto"/>
        <w:bottom w:val="none" w:sz="0" w:space="0" w:color="auto"/>
        <w:right w:val="none" w:sz="0" w:space="0" w:color="auto"/>
      </w:divBdr>
    </w:div>
    <w:div w:id="1047489268">
      <w:bodyDiv w:val="1"/>
      <w:marLeft w:val="0"/>
      <w:marRight w:val="0"/>
      <w:marTop w:val="0"/>
      <w:marBottom w:val="0"/>
      <w:divBdr>
        <w:top w:val="none" w:sz="0" w:space="0" w:color="auto"/>
        <w:left w:val="none" w:sz="0" w:space="0" w:color="auto"/>
        <w:bottom w:val="none" w:sz="0" w:space="0" w:color="auto"/>
        <w:right w:val="none" w:sz="0" w:space="0" w:color="auto"/>
      </w:divBdr>
    </w:div>
    <w:div w:id="1047989695">
      <w:bodyDiv w:val="1"/>
      <w:marLeft w:val="0"/>
      <w:marRight w:val="0"/>
      <w:marTop w:val="0"/>
      <w:marBottom w:val="0"/>
      <w:divBdr>
        <w:top w:val="none" w:sz="0" w:space="0" w:color="auto"/>
        <w:left w:val="none" w:sz="0" w:space="0" w:color="auto"/>
        <w:bottom w:val="none" w:sz="0" w:space="0" w:color="auto"/>
        <w:right w:val="none" w:sz="0" w:space="0" w:color="auto"/>
      </w:divBdr>
    </w:div>
    <w:div w:id="1048603141">
      <w:bodyDiv w:val="1"/>
      <w:marLeft w:val="0"/>
      <w:marRight w:val="0"/>
      <w:marTop w:val="0"/>
      <w:marBottom w:val="0"/>
      <w:divBdr>
        <w:top w:val="none" w:sz="0" w:space="0" w:color="auto"/>
        <w:left w:val="none" w:sz="0" w:space="0" w:color="auto"/>
        <w:bottom w:val="none" w:sz="0" w:space="0" w:color="auto"/>
        <w:right w:val="none" w:sz="0" w:space="0" w:color="auto"/>
      </w:divBdr>
    </w:div>
    <w:div w:id="1048870304">
      <w:bodyDiv w:val="1"/>
      <w:marLeft w:val="0"/>
      <w:marRight w:val="0"/>
      <w:marTop w:val="0"/>
      <w:marBottom w:val="0"/>
      <w:divBdr>
        <w:top w:val="none" w:sz="0" w:space="0" w:color="auto"/>
        <w:left w:val="none" w:sz="0" w:space="0" w:color="auto"/>
        <w:bottom w:val="none" w:sz="0" w:space="0" w:color="auto"/>
        <w:right w:val="none" w:sz="0" w:space="0" w:color="auto"/>
      </w:divBdr>
    </w:div>
    <w:div w:id="1049843600">
      <w:bodyDiv w:val="1"/>
      <w:marLeft w:val="0"/>
      <w:marRight w:val="0"/>
      <w:marTop w:val="0"/>
      <w:marBottom w:val="0"/>
      <w:divBdr>
        <w:top w:val="none" w:sz="0" w:space="0" w:color="auto"/>
        <w:left w:val="none" w:sz="0" w:space="0" w:color="auto"/>
        <w:bottom w:val="none" w:sz="0" w:space="0" w:color="auto"/>
        <w:right w:val="none" w:sz="0" w:space="0" w:color="auto"/>
      </w:divBdr>
    </w:div>
    <w:div w:id="1049955620">
      <w:bodyDiv w:val="1"/>
      <w:marLeft w:val="0"/>
      <w:marRight w:val="0"/>
      <w:marTop w:val="0"/>
      <w:marBottom w:val="0"/>
      <w:divBdr>
        <w:top w:val="none" w:sz="0" w:space="0" w:color="auto"/>
        <w:left w:val="none" w:sz="0" w:space="0" w:color="auto"/>
        <w:bottom w:val="none" w:sz="0" w:space="0" w:color="auto"/>
        <w:right w:val="none" w:sz="0" w:space="0" w:color="auto"/>
      </w:divBdr>
    </w:div>
    <w:div w:id="1050154153">
      <w:bodyDiv w:val="1"/>
      <w:marLeft w:val="0"/>
      <w:marRight w:val="0"/>
      <w:marTop w:val="0"/>
      <w:marBottom w:val="0"/>
      <w:divBdr>
        <w:top w:val="none" w:sz="0" w:space="0" w:color="auto"/>
        <w:left w:val="none" w:sz="0" w:space="0" w:color="auto"/>
        <w:bottom w:val="none" w:sz="0" w:space="0" w:color="auto"/>
        <w:right w:val="none" w:sz="0" w:space="0" w:color="auto"/>
      </w:divBdr>
    </w:div>
    <w:div w:id="1050500921">
      <w:bodyDiv w:val="1"/>
      <w:marLeft w:val="0"/>
      <w:marRight w:val="0"/>
      <w:marTop w:val="0"/>
      <w:marBottom w:val="0"/>
      <w:divBdr>
        <w:top w:val="none" w:sz="0" w:space="0" w:color="auto"/>
        <w:left w:val="none" w:sz="0" w:space="0" w:color="auto"/>
        <w:bottom w:val="none" w:sz="0" w:space="0" w:color="auto"/>
        <w:right w:val="none" w:sz="0" w:space="0" w:color="auto"/>
      </w:divBdr>
    </w:div>
    <w:div w:id="1051074227">
      <w:bodyDiv w:val="1"/>
      <w:marLeft w:val="0"/>
      <w:marRight w:val="0"/>
      <w:marTop w:val="0"/>
      <w:marBottom w:val="0"/>
      <w:divBdr>
        <w:top w:val="none" w:sz="0" w:space="0" w:color="auto"/>
        <w:left w:val="none" w:sz="0" w:space="0" w:color="auto"/>
        <w:bottom w:val="none" w:sz="0" w:space="0" w:color="auto"/>
        <w:right w:val="none" w:sz="0" w:space="0" w:color="auto"/>
      </w:divBdr>
    </w:div>
    <w:div w:id="1051150460">
      <w:bodyDiv w:val="1"/>
      <w:marLeft w:val="0"/>
      <w:marRight w:val="0"/>
      <w:marTop w:val="0"/>
      <w:marBottom w:val="0"/>
      <w:divBdr>
        <w:top w:val="none" w:sz="0" w:space="0" w:color="auto"/>
        <w:left w:val="none" w:sz="0" w:space="0" w:color="auto"/>
        <w:bottom w:val="none" w:sz="0" w:space="0" w:color="auto"/>
        <w:right w:val="none" w:sz="0" w:space="0" w:color="auto"/>
      </w:divBdr>
    </w:div>
    <w:div w:id="1051422972">
      <w:bodyDiv w:val="1"/>
      <w:marLeft w:val="0"/>
      <w:marRight w:val="0"/>
      <w:marTop w:val="0"/>
      <w:marBottom w:val="0"/>
      <w:divBdr>
        <w:top w:val="none" w:sz="0" w:space="0" w:color="auto"/>
        <w:left w:val="none" w:sz="0" w:space="0" w:color="auto"/>
        <w:bottom w:val="none" w:sz="0" w:space="0" w:color="auto"/>
        <w:right w:val="none" w:sz="0" w:space="0" w:color="auto"/>
      </w:divBdr>
    </w:div>
    <w:div w:id="1052265999">
      <w:bodyDiv w:val="1"/>
      <w:marLeft w:val="0"/>
      <w:marRight w:val="0"/>
      <w:marTop w:val="0"/>
      <w:marBottom w:val="0"/>
      <w:divBdr>
        <w:top w:val="none" w:sz="0" w:space="0" w:color="auto"/>
        <w:left w:val="none" w:sz="0" w:space="0" w:color="auto"/>
        <w:bottom w:val="none" w:sz="0" w:space="0" w:color="auto"/>
        <w:right w:val="none" w:sz="0" w:space="0" w:color="auto"/>
      </w:divBdr>
    </w:div>
    <w:div w:id="1052733366">
      <w:bodyDiv w:val="1"/>
      <w:marLeft w:val="0"/>
      <w:marRight w:val="0"/>
      <w:marTop w:val="0"/>
      <w:marBottom w:val="0"/>
      <w:divBdr>
        <w:top w:val="none" w:sz="0" w:space="0" w:color="auto"/>
        <w:left w:val="none" w:sz="0" w:space="0" w:color="auto"/>
        <w:bottom w:val="none" w:sz="0" w:space="0" w:color="auto"/>
        <w:right w:val="none" w:sz="0" w:space="0" w:color="auto"/>
      </w:divBdr>
    </w:div>
    <w:div w:id="1053189351">
      <w:bodyDiv w:val="1"/>
      <w:marLeft w:val="0"/>
      <w:marRight w:val="0"/>
      <w:marTop w:val="0"/>
      <w:marBottom w:val="0"/>
      <w:divBdr>
        <w:top w:val="none" w:sz="0" w:space="0" w:color="auto"/>
        <w:left w:val="none" w:sz="0" w:space="0" w:color="auto"/>
        <w:bottom w:val="none" w:sz="0" w:space="0" w:color="auto"/>
        <w:right w:val="none" w:sz="0" w:space="0" w:color="auto"/>
      </w:divBdr>
    </w:div>
    <w:div w:id="1054081100">
      <w:bodyDiv w:val="1"/>
      <w:marLeft w:val="0"/>
      <w:marRight w:val="0"/>
      <w:marTop w:val="0"/>
      <w:marBottom w:val="0"/>
      <w:divBdr>
        <w:top w:val="none" w:sz="0" w:space="0" w:color="auto"/>
        <w:left w:val="none" w:sz="0" w:space="0" w:color="auto"/>
        <w:bottom w:val="none" w:sz="0" w:space="0" w:color="auto"/>
        <w:right w:val="none" w:sz="0" w:space="0" w:color="auto"/>
      </w:divBdr>
    </w:div>
    <w:div w:id="1054084682">
      <w:bodyDiv w:val="1"/>
      <w:marLeft w:val="0"/>
      <w:marRight w:val="0"/>
      <w:marTop w:val="0"/>
      <w:marBottom w:val="0"/>
      <w:divBdr>
        <w:top w:val="none" w:sz="0" w:space="0" w:color="auto"/>
        <w:left w:val="none" w:sz="0" w:space="0" w:color="auto"/>
        <w:bottom w:val="none" w:sz="0" w:space="0" w:color="auto"/>
        <w:right w:val="none" w:sz="0" w:space="0" w:color="auto"/>
      </w:divBdr>
    </w:div>
    <w:div w:id="1054280661">
      <w:bodyDiv w:val="1"/>
      <w:marLeft w:val="0"/>
      <w:marRight w:val="0"/>
      <w:marTop w:val="0"/>
      <w:marBottom w:val="0"/>
      <w:divBdr>
        <w:top w:val="none" w:sz="0" w:space="0" w:color="auto"/>
        <w:left w:val="none" w:sz="0" w:space="0" w:color="auto"/>
        <w:bottom w:val="none" w:sz="0" w:space="0" w:color="auto"/>
        <w:right w:val="none" w:sz="0" w:space="0" w:color="auto"/>
      </w:divBdr>
    </w:div>
    <w:div w:id="1054352294">
      <w:bodyDiv w:val="1"/>
      <w:marLeft w:val="0"/>
      <w:marRight w:val="0"/>
      <w:marTop w:val="0"/>
      <w:marBottom w:val="0"/>
      <w:divBdr>
        <w:top w:val="none" w:sz="0" w:space="0" w:color="auto"/>
        <w:left w:val="none" w:sz="0" w:space="0" w:color="auto"/>
        <w:bottom w:val="none" w:sz="0" w:space="0" w:color="auto"/>
        <w:right w:val="none" w:sz="0" w:space="0" w:color="auto"/>
      </w:divBdr>
    </w:div>
    <w:div w:id="1054625129">
      <w:bodyDiv w:val="1"/>
      <w:marLeft w:val="0"/>
      <w:marRight w:val="0"/>
      <w:marTop w:val="0"/>
      <w:marBottom w:val="0"/>
      <w:divBdr>
        <w:top w:val="none" w:sz="0" w:space="0" w:color="auto"/>
        <w:left w:val="none" w:sz="0" w:space="0" w:color="auto"/>
        <w:bottom w:val="none" w:sz="0" w:space="0" w:color="auto"/>
        <w:right w:val="none" w:sz="0" w:space="0" w:color="auto"/>
      </w:divBdr>
    </w:div>
    <w:div w:id="1055005766">
      <w:bodyDiv w:val="1"/>
      <w:marLeft w:val="0"/>
      <w:marRight w:val="0"/>
      <w:marTop w:val="0"/>
      <w:marBottom w:val="0"/>
      <w:divBdr>
        <w:top w:val="none" w:sz="0" w:space="0" w:color="auto"/>
        <w:left w:val="none" w:sz="0" w:space="0" w:color="auto"/>
        <w:bottom w:val="none" w:sz="0" w:space="0" w:color="auto"/>
        <w:right w:val="none" w:sz="0" w:space="0" w:color="auto"/>
      </w:divBdr>
    </w:div>
    <w:div w:id="1056591318">
      <w:bodyDiv w:val="1"/>
      <w:marLeft w:val="0"/>
      <w:marRight w:val="0"/>
      <w:marTop w:val="0"/>
      <w:marBottom w:val="0"/>
      <w:divBdr>
        <w:top w:val="none" w:sz="0" w:space="0" w:color="auto"/>
        <w:left w:val="none" w:sz="0" w:space="0" w:color="auto"/>
        <w:bottom w:val="none" w:sz="0" w:space="0" w:color="auto"/>
        <w:right w:val="none" w:sz="0" w:space="0" w:color="auto"/>
      </w:divBdr>
    </w:div>
    <w:div w:id="1056930250">
      <w:bodyDiv w:val="1"/>
      <w:marLeft w:val="0"/>
      <w:marRight w:val="0"/>
      <w:marTop w:val="0"/>
      <w:marBottom w:val="0"/>
      <w:divBdr>
        <w:top w:val="none" w:sz="0" w:space="0" w:color="auto"/>
        <w:left w:val="none" w:sz="0" w:space="0" w:color="auto"/>
        <w:bottom w:val="none" w:sz="0" w:space="0" w:color="auto"/>
        <w:right w:val="none" w:sz="0" w:space="0" w:color="auto"/>
      </w:divBdr>
    </w:div>
    <w:div w:id="1057166943">
      <w:bodyDiv w:val="1"/>
      <w:marLeft w:val="0"/>
      <w:marRight w:val="0"/>
      <w:marTop w:val="0"/>
      <w:marBottom w:val="0"/>
      <w:divBdr>
        <w:top w:val="none" w:sz="0" w:space="0" w:color="auto"/>
        <w:left w:val="none" w:sz="0" w:space="0" w:color="auto"/>
        <w:bottom w:val="none" w:sz="0" w:space="0" w:color="auto"/>
        <w:right w:val="none" w:sz="0" w:space="0" w:color="auto"/>
      </w:divBdr>
    </w:div>
    <w:div w:id="1057315971">
      <w:bodyDiv w:val="1"/>
      <w:marLeft w:val="0"/>
      <w:marRight w:val="0"/>
      <w:marTop w:val="0"/>
      <w:marBottom w:val="0"/>
      <w:divBdr>
        <w:top w:val="none" w:sz="0" w:space="0" w:color="auto"/>
        <w:left w:val="none" w:sz="0" w:space="0" w:color="auto"/>
        <w:bottom w:val="none" w:sz="0" w:space="0" w:color="auto"/>
        <w:right w:val="none" w:sz="0" w:space="0" w:color="auto"/>
      </w:divBdr>
    </w:div>
    <w:div w:id="1057584102">
      <w:bodyDiv w:val="1"/>
      <w:marLeft w:val="0"/>
      <w:marRight w:val="0"/>
      <w:marTop w:val="0"/>
      <w:marBottom w:val="0"/>
      <w:divBdr>
        <w:top w:val="none" w:sz="0" w:space="0" w:color="auto"/>
        <w:left w:val="none" w:sz="0" w:space="0" w:color="auto"/>
        <w:bottom w:val="none" w:sz="0" w:space="0" w:color="auto"/>
        <w:right w:val="none" w:sz="0" w:space="0" w:color="auto"/>
      </w:divBdr>
    </w:div>
    <w:div w:id="1057776141">
      <w:bodyDiv w:val="1"/>
      <w:marLeft w:val="0"/>
      <w:marRight w:val="0"/>
      <w:marTop w:val="0"/>
      <w:marBottom w:val="0"/>
      <w:divBdr>
        <w:top w:val="none" w:sz="0" w:space="0" w:color="auto"/>
        <w:left w:val="none" w:sz="0" w:space="0" w:color="auto"/>
        <w:bottom w:val="none" w:sz="0" w:space="0" w:color="auto"/>
        <w:right w:val="none" w:sz="0" w:space="0" w:color="auto"/>
      </w:divBdr>
    </w:div>
    <w:div w:id="1058746589">
      <w:bodyDiv w:val="1"/>
      <w:marLeft w:val="0"/>
      <w:marRight w:val="0"/>
      <w:marTop w:val="0"/>
      <w:marBottom w:val="0"/>
      <w:divBdr>
        <w:top w:val="none" w:sz="0" w:space="0" w:color="auto"/>
        <w:left w:val="none" w:sz="0" w:space="0" w:color="auto"/>
        <w:bottom w:val="none" w:sz="0" w:space="0" w:color="auto"/>
        <w:right w:val="none" w:sz="0" w:space="0" w:color="auto"/>
      </w:divBdr>
    </w:div>
    <w:div w:id="1059324985">
      <w:bodyDiv w:val="1"/>
      <w:marLeft w:val="0"/>
      <w:marRight w:val="0"/>
      <w:marTop w:val="0"/>
      <w:marBottom w:val="0"/>
      <w:divBdr>
        <w:top w:val="none" w:sz="0" w:space="0" w:color="auto"/>
        <w:left w:val="none" w:sz="0" w:space="0" w:color="auto"/>
        <w:bottom w:val="none" w:sz="0" w:space="0" w:color="auto"/>
        <w:right w:val="none" w:sz="0" w:space="0" w:color="auto"/>
      </w:divBdr>
    </w:div>
    <w:div w:id="1059405334">
      <w:bodyDiv w:val="1"/>
      <w:marLeft w:val="0"/>
      <w:marRight w:val="0"/>
      <w:marTop w:val="0"/>
      <w:marBottom w:val="0"/>
      <w:divBdr>
        <w:top w:val="none" w:sz="0" w:space="0" w:color="auto"/>
        <w:left w:val="none" w:sz="0" w:space="0" w:color="auto"/>
        <w:bottom w:val="none" w:sz="0" w:space="0" w:color="auto"/>
        <w:right w:val="none" w:sz="0" w:space="0" w:color="auto"/>
      </w:divBdr>
    </w:div>
    <w:div w:id="1059859378">
      <w:bodyDiv w:val="1"/>
      <w:marLeft w:val="0"/>
      <w:marRight w:val="0"/>
      <w:marTop w:val="0"/>
      <w:marBottom w:val="0"/>
      <w:divBdr>
        <w:top w:val="none" w:sz="0" w:space="0" w:color="auto"/>
        <w:left w:val="none" w:sz="0" w:space="0" w:color="auto"/>
        <w:bottom w:val="none" w:sz="0" w:space="0" w:color="auto"/>
        <w:right w:val="none" w:sz="0" w:space="0" w:color="auto"/>
      </w:divBdr>
    </w:div>
    <w:div w:id="1060516476">
      <w:bodyDiv w:val="1"/>
      <w:marLeft w:val="0"/>
      <w:marRight w:val="0"/>
      <w:marTop w:val="0"/>
      <w:marBottom w:val="0"/>
      <w:divBdr>
        <w:top w:val="none" w:sz="0" w:space="0" w:color="auto"/>
        <w:left w:val="none" w:sz="0" w:space="0" w:color="auto"/>
        <w:bottom w:val="none" w:sz="0" w:space="0" w:color="auto"/>
        <w:right w:val="none" w:sz="0" w:space="0" w:color="auto"/>
      </w:divBdr>
    </w:div>
    <w:div w:id="1060982228">
      <w:bodyDiv w:val="1"/>
      <w:marLeft w:val="0"/>
      <w:marRight w:val="0"/>
      <w:marTop w:val="0"/>
      <w:marBottom w:val="0"/>
      <w:divBdr>
        <w:top w:val="none" w:sz="0" w:space="0" w:color="auto"/>
        <w:left w:val="none" w:sz="0" w:space="0" w:color="auto"/>
        <w:bottom w:val="none" w:sz="0" w:space="0" w:color="auto"/>
        <w:right w:val="none" w:sz="0" w:space="0" w:color="auto"/>
      </w:divBdr>
    </w:div>
    <w:div w:id="1061561050">
      <w:bodyDiv w:val="1"/>
      <w:marLeft w:val="0"/>
      <w:marRight w:val="0"/>
      <w:marTop w:val="0"/>
      <w:marBottom w:val="0"/>
      <w:divBdr>
        <w:top w:val="none" w:sz="0" w:space="0" w:color="auto"/>
        <w:left w:val="none" w:sz="0" w:space="0" w:color="auto"/>
        <w:bottom w:val="none" w:sz="0" w:space="0" w:color="auto"/>
        <w:right w:val="none" w:sz="0" w:space="0" w:color="auto"/>
      </w:divBdr>
    </w:div>
    <w:div w:id="1061832029">
      <w:bodyDiv w:val="1"/>
      <w:marLeft w:val="0"/>
      <w:marRight w:val="0"/>
      <w:marTop w:val="0"/>
      <w:marBottom w:val="0"/>
      <w:divBdr>
        <w:top w:val="none" w:sz="0" w:space="0" w:color="auto"/>
        <w:left w:val="none" w:sz="0" w:space="0" w:color="auto"/>
        <w:bottom w:val="none" w:sz="0" w:space="0" w:color="auto"/>
        <w:right w:val="none" w:sz="0" w:space="0" w:color="auto"/>
      </w:divBdr>
    </w:div>
    <w:div w:id="1062749474">
      <w:bodyDiv w:val="1"/>
      <w:marLeft w:val="0"/>
      <w:marRight w:val="0"/>
      <w:marTop w:val="0"/>
      <w:marBottom w:val="0"/>
      <w:divBdr>
        <w:top w:val="none" w:sz="0" w:space="0" w:color="auto"/>
        <w:left w:val="none" w:sz="0" w:space="0" w:color="auto"/>
        <w:bottom w:val="none" w:sz="0" w:space="0" w:color="auto"/>
        <w:right w:val="none" w:sz="0" w:space="0" w:color="auto"/>
      </w:divBdr>
    </w:div>
    <w:div w:id="1063018381">
      <w:bodyDiv w:val="1"/>
      <w:marLeft w:val="0"/>
      <w:marRight w:val="0"/>
      <w:marTop w:val="0"/>
      <w:marBottom w:val="0"/>
      <w:divBdr>
        <w:top w:val="none" w:sz="0" w:space="0" w:color="auto"/>
        <w:left w:val="none" w:sz="0" w:space="0" w:color="auto"/>
        <w:bottom w:val="none" w:sz="0" w:space="0" w:color="auto"/>
        <w:right w:val="none" w:sz="0" w:space="0" w:color="auto"/>
      </w:divBdr>
    </w:div>
    <w:div w:id="1063020521">
      <w:bodyDiv w:val="1"/>
      <w:marLeft w:val="0"/>
      <w:marRight w:val="0"/>
      <w:marTop w:val="0"/>
      <w:marBottom w:val="0"/>
      <w:divBdr>
        <w:top w:val="none" w:sz="0" w:space="0" w:color="auto"/>
        <w:left w:val="none" w:sz="0" w:space="0" w:color="auto"/>
        <w:bottom w:val="none" w:sz="0" w:space="0" w:color="auto"/>
        <w:right w:val="none" w:sz="0" w:space="0" w:color="auto"/>
      </w:divBdr>
    </w:div>
    <w:div w:id="1063337222">
      <w:bodyDiv w:val="1"/>
      <w:marLeft w:val="0"/>
      <w:marRight w:val="0"/>
      <w:marTop w:val="0"/>
      <w:marBottom w:val="0"/>
      <w:divBdr>
        <w:top w:val="none" w:sz="0" w:space="0" w:color="auto"/>
        <w:left w:val="none" w:sz="0" w:space="0" w:color="auto"/>
        <w:bottom w:val="none" w:sz="0" w:space="0" w:color="auto"/>
        <w:right w:val="none" w:sz="0" w:space="0" w:color="auto"/>
      </w:divBdr>
    </w:div>
    <w:div w:id="1063600380">
      <w:bodyDiv w:val="1"/>
      <w:marLeft w:val="0"/>
      <w:marRight w:val="0"/>
      <w:marTop w:val="0"/>
      <w:marBottom w:val="0"/>
      <w:divBdr>
        <w:top w:val="none" w:sz="0" w:space="0" w:color="auto"/>
        <w:left w:val="none" w:sz="0" w:space="0" w:color="auto"/>
        <w:bottom w:val="none" w:sz="0" w:space="0" w:color="auto"/>
        <w:right w:val="none" w:sz="0" w:space="0" w:color="auto"/>
      </w:divBdr>
    </w:div>
    <w:div w:id="1063913824">
      <w:bodyDiv w:val="1"/>
      <w:marLeft w:val="0"/>
      <w:marRight w:val="0"/>
      <w:marTop w:val="0"/>
      <w:marBottom w:val="0"/>
      <w:divBdr>
        <w:top w:val="none" w:sz="0" w:space="0" w:color="auto"/>
        <w:left w:val="none" w:sz="0" w:space="0" w:color="auto"/>
        <w:bottom w:val="none" w:sz="0" w:space="0" w:color="auto"/>
        <w:right w:val="none" w:sz="0" w:space="0" w:color="auto"/>
      </w:divBdr>
    </w:div>
    <w:div w:id="1064447764">
      <w:bodyDiv w:val="1"/>
      <w:marLeft w:val="0"/>
      <w:marRight w:val="0"/>
      <w:marTop w:val="0"/>
      <w:marBottom w:val="0"/>
      <w:divBdr>
        <w:top w:val="none" w:sz="0" w:space="0" w:color="auto"/>
        <w:left w:val="none" w:sz="0" w:space="0" w:color="auto"/>
        <w:bottom w:val="none" w:sz="0" w:space="0" w:color="auto"/>
        <w:right w:val="none" w:sz="0" w:space="0" w:color="auto"/>
      </w:divBdr>
    </w:div>
    <w:div w:id="1064723290">
      <w:bodyDiv w:val="1"/>
      <w:marLeft w:val="0"/>
      <w:marRight w:val="0"/>
      <w:marTop w:val="0"/>
      <w:marBottom w:val="0"/>
      <w:divBdr>
        <w:top w:val="none" w:sz="0" w:space="0" w:color="auto"/>
        <w:left w:val="none" w:sz="0" w:space="0" w:color="auto"/>
        <w:bottom w:val="none" w:sz="0" w:space="0" w:color="auto"/>
        <w:right w:val="none" w:sz="0" w:space="0" w:color="auto"/>
      </w:divBdr>
    </w:div>
    <w:div w:id="1064991446">
      <w:bodyDiv w:val="1"/>
      <w:marLeft w:val="0"/>
      <w:marRight w:val="0"/>
      <w:marTop w:val="0"/>
      <w:marBottom w:val="0"/>
      <w:divBdr>
        <w:top w:val="none" w:sz="0" w:space="0" w:color="auto"/>
        <w:left w:val="none" w:sz="0" w:space="0" w:color="auto"/>
        <w:bottom w:val="none" w:sz="0" w:space="0" w:color="auto"/>
        <w:right w:val="none" w:sz="0" w:space="0" w:color="auto"/>
      </w:divBdr>
    </w:div>
    <w:div w:id="1065183678">
      <w:bodyDiv w:val="1"/>
      <w:marLeft w:val="0"/>
      <w:marRight w:val="0"/>
      <w:marTop w:val="0"/>
      <w:marBottom w:val="0"/>
      <w:divBdr>
        <w:top w:val="none" w:sz="0" w:space="0" w:color="auto"/>
        <w:left w:val="none" w:sz="0" w:space="0" w:color="auto"/>
        <w:bottom w:val="none" w:sz="0" w:space="0" w:color="auto"/>
        <w:right w:val="none" w:sz="0" w:space="0" w:color="auto"/>
      </w:divBdr>
    </w:div>
    <w:div w:id="1065641279">
      <w:bodyDiv w:val="1"/>
      <w:marLeft w:val="0"/>
      <w:marRight w:val="0"/>
      <w:marTop w:val="0"/>
      <w:marBottom w:val="0"/>
      <w:divBdr>
        <w:top w:val="none" w:sz="0" w:space="0" w:color="auto"/>
        <w:left w:val="none" w:sz="0" w:space="0" w:color="auto"/>
        <w:bottom w:val="none" w:sz="0" w:space="0" w:color="auto"/>
        <w:right w:val="none" w:sz="0" w:space="0" w:color="auto"/>
      </w:divBdr>
    </w:div>
    <w:div w:id="1065688273">
      <w:bodyDiv w:val="1"/>
      <w:marLeft w:val="0"/>
      <w:marRight w:val="0"/>
      <w:marTop w:val="0"/>
      <w:marBottom w:val="0"/>
      <w:divBdr>
        <w:top w:val="none" w:sz="0" w:space="0" w:color="auto"/>
        <w:left w:val="none" w:sz="0" w:space="0" w:color="auto"/>
        <w:bottom w:val="none" w:sz="0" w:space="0" w:color="auto"/>
        <w:right w:val="none" w:sz="0" w:space="0" w:color="auto"/>
      </w:divBdr>
    </w:div>
    <w:div w:id="1065834911">
      <w:bodyDiv w:val="1"/>
      <w:marLeft w:val="0"/>
      <w:marRight w:val="0"/>
      <w:marTop w:val="0"/>
      <w:marBottom w:val="0"/>
      <w:divBdr>
        <w:top w:val="none" w:sz="0" w:space="0" w:color="auto"/>
        <w:left w:val="none" w:sz="0" w:space="0" w:color="auto"/>
        <w:bottom w:val="none" w:sz="0" w:space="0" w:color="auto"/>
        <w:right w:val="none" w:sz="0" w:space="0" w:color="auto"/>
      </w:divBdr>
    </w:div>
    <w:div w:id="1065955001">
      <w:bodyDiv w:val="1"/>
      <w:marLeft w:val="0"/>
      <w:marRight w:val="0"/>
      <w:marTop w:val="0"/>
      <w:marBottom w:val="0"/>
      <w:divBdr>
        <w:top w:val="none" w:sz="0" w:space="0" w:color="auto"/>
        <w:left w:val="none" w:sz="0" w:space="0" w:color="auto"/>
        <w:bottom w:val="none" w:sz="0" w:space="0" w:color="auto"/>
        <w:right w:val="none" w:sz="0" w:space="0" w:color="auto"/>
      </w:divBdr>
    </w:div>
    <w:div w:id="1066145077">
      <w:bodyDiv w:val="1"/>
      <w:marLeft w:val="0"/>
      <w:marRight w:val="0"/>
      <w:marTop w:val="0"/>
      <w:marBottom w:val="0"/>
      <w:divBdr>
        <w:top w:val="none" w:sz="0" w:space="0" w:color="auto"/>
        <w:left w:val="none" w:sz="0" w:space="0" w:color="auto"/>
        <w:bottom w:val="none" w:sz="0" w:space="0" w:color="auto"/>
        <w:right w:val="none" w:sz="0" w:space="0" w:color="auto"/>
      </w:divBdr>
    </w:div>
    <w:div w:id="1066146238">
      <w:bodyDiv w:val="1"/>
      <w:marLeft w:val="0"/>
      <w:marRight w:val="0"/>
      <w:marTop w:val="0"/>
      <w:marBottom w:val="0"/>
      <w:divBdr>
        <w:top w:val="none" w:sz="0" w:space="0" w:color="auto"/>
        <w:left w:val="none" w:sz="0" w:space="0" w:color="auto"/>
        <w:bottom w:val="none" w:sz="0" w:space="0" w:color="auto"/>
        <w:right w:val="none" w:sz="0" w:space="0" w:color="auto"/>
      </w:divBdr>
    </w:div>
    <w:div w:id="1066226042">
      <w:bodyDiv w:val="1"/>
      <w:marLeft w:val="0"/>
      <w:marRight w:val="0"/>
      <w:marTop w:val="0"/>
      <w:marBottom w:val="0"/>
      <w:divBdr>
        <w:top w:val="none" w:sz="0" w:space="0" w:color="auto"/>
        <w:left w:val="none" w:sz="0" w:space="0" w:color="auto"/>
        <w:bottom w:val="none" w:sz="0" w:space="0" w:color="auto"/>
        <w:right w:val="none" w:sz="0" w:space="0" w:color="auto"/>
      </w:divBdr>
    </w:div>
    <w:div w:id="1066340335">
      <w:bodyDiv w:val="1"/>
      <w:marLeft w:val="0"/>
      <w:marRight w:val="0"/>
      <w:marTop w:val="0"/>
      <w:marBottom w:val="0"/>
      <w:divBdr>
        <w:top w:val="none" w:sz="0" w:space="0" w:color="auto"/>
        <w:left w:val="none" w:sz="0" w:space="0" w:color="auto"/>
        <w:bottom w:val="none" w:sz="0" w:space="0" w:color="auto"/>
        <w:right w:val="none" w:sz="0" w:space="0" w:color="auto"/>
      </w:divBdr>
    </w:div>
    <w:div w:id="1066491109">
      <w:bodyDiv w:val="1"/>
      <w:marLeft w:val="0"/>
      <w:marRight w:val="0"/>
      <w:marTop w:val="0"/>
      <w:marBottom w:val="0"/>
      <w:divBdr>
        <w:top w:val="none" w:sz="0" w:space="0" w:color="auto"/>
        <w:left w:val="none" w:sz="0" w:space="0" w:color="auto"/>
        <w:bottom w:val="none" w:sz="0" w:space="0" w:color="auto"/>
        <w:right w:val="none" w:sz="0" w:space="0" w:color="auto"/>
      </w:divBdr>
    </w:div>
    <w:div w:id="1066681316">
      <w:bodyDiv w:val="1"/>
      <w:marLeft w:val="0"/>
      <w:marRight w:val="0"/>
      <w:marTop w:val="0"/>
      <w:marBottom w:val="0"/>
      <w:divBdr>
        <w:top w:val="none" w:sz="0" w:space="0" w:color="auto"/>
        <w:left w:val="none" w:sz="0" w:space="0" w:color="auto"/>
        <w:bottom w:val="none" w:sz="0" w:space="0" w:color="auto"/>
        <w:right w:val="none" w:sz="0" w:space="0" w:color="auto"/>
      </w:divBdr>
    </w:div>
    <w:div w:id="1067416580">
      <w:bodyDiv w:val="1"/>
      <w:marLeft w:val="0"/>
      <w:marRight w:val="0"/>
      <w:marTop w:val="0"/>
      <w:marBottom w:val="0"/>
      <w:divBdr>
        <w:top w:val="none" w:sz="0" w:space="0" w:color="auto"/>
        <w:left w:val="none" w:sz="0" w:space="0" w:color="auto"/>
        <w:bottom w:val="none" w:sz="0" w:space="0" w:color="auto"/>
        <w:right w:val="none" w:sz="0" w:space="0" w:color="auto"/>
      </w:divBdr>
    </w:div>
    <w:div w:id="1068071748">
      <w:bodyDiv w:val="1"/>
      <w:marLeft w:val="0"/>
      <w:marRight w:val="0"/>
      <w:marTop w:val="0"/>
      <w:marBottom w:val="0"/>
      <w:divBdr>
        <w:top w:val="none" w:sz="0" w:space="0" w:color="auto"/>
        <w:left w:val="none" w:sz="0" w:space="0" w:color="auto"/>
        <w:bottom w:val="none" w:sz="0" w:space="0" w:color="auto"/>
        <w:right w:val="none" w:sz="0" w:space="0" w:color="auto"/>
      </w:divBdr>
    </w:div>
    <w:div w:id="1068305707">
      <w:bodyDiv w:val="1"/>
      <w:marLeft w:val="0"/>
      <w:marRight w:val="0"/>
      <w:marTop w:val="0"/>
      <w:marBottom w:val="0"/>
      <w:divBdr>
        <w:top w:val="none" w:sz="0" w:space="0" w:color="auto"/>
        <w:left w:val="none" w:sz="0" w:space="0" w:color="auto"/>
        <w:bottom w:val="none" w:sz="0" w:space="0" w:color="auto"/>
        <w:right w:val="none" w:sz="0" w:space="0" w:color="auto"/>
      </w:divBdr>
    </w:div>
    <w:div w:id="1069378623">
      <w:bodyDiv w:val="1"/>
      <w:marLeft w:val="0"/>
      <w:marRight w:val="0"/>
      <w:marTop w:val="0"/>
      <w:marBottom w:val="0"/>
      <w:divBdr>
        <w:top w:val="none" w:sz="0" w:space="0" w:color="auto"/>
        <w:left w:val="none" w:sz="0" w:space="0" w:color="auto"/>
        <w:bottom w:val="none" w:sz="0" w:space="0" w:color="auto"/>
        <w:right w:val="none" w:sz="0" w:space="0" w:color="auto"/>
      </w:divBdr>
    </w:div>
    <w:div w:id="1069842312">
      <w:bodyDiv w:val="1"/>
      <w:marLeft w:val="0"/>
      <w:marRight w:val="0"/>
      <w:marTop w:val="0"/>
      <w:marBottom w:val="0"/>
      <w:divBdr>
        <w:top w:val="none" w:sz="0" w:space="0" w:color="auto"/>
        <w:left w:val="none" w:sz="0" w:space="0" w:color="auto"/>
        <w:bottom w:val="none" w:sz="0" w:space="0" w:color="auto"/>
        <w:right w:val="none" w:sz="0" w:space="0" w:color="auto"/>
      </w:divBdr>
    </w:div>
    <w:div w:id="1069957682">
      <w:bodyDiv w:val="1"/>
      <w:marLeft w:val="0"/>
      <w:marRight w:val="0"/>
      <w:marTop w:val="0"/>
      <w:marBottom w:val="0"/>
      <w:divBdr>
        <w:top w:val="none" w:sz="0" w:space="0" w:color="auto"/>
        <w:left w:val="none" w:sz="0" w:space="0" w:color="auto"/>
        <w:bottom w:val="none" w:sz="0" w:space="0" w:color="auto"/>
        <w:right w:val="none" w:sz="0" w:space="0" w:color="auto"/>
      </w:divBdr>
    </w:div>
    <w:div w:id="1070032699">
      <w:bodyDiv w:val="1"/>
      <w:marLeft w:val="0"/>
      <w:marRight w:val="0"/>
      <w:marTop w:val="0"/>
      <w:marBottom w:val="0"/>
      <w:divBdr>
        <w:top w:val="none" w:sz="0" w:space="0" w:color="auto"/>
        <w:left w:val="none" w:sz="0" w:space="0" w:color="auto"/>
        <w:bottom w:val="none" w:sz="0" w:space="0" w:color="auto"/>
        <w:right w:val="none" w:sz="0" w:space="0" w:color="auto"/>
      </w:divBdr>
    </w:div>
    <w:div w:id="1070153464">
      <w:bodyDiv w:val="1"/>
      <w:marLeft w:val="0"/>
      <w:marRight w:val="0"/>
      <w:marTop w:val="0"/>
      <w:marBottom w:val="0"/>
      <w:divBdr>
        <w:top w:val="none" w:sz="0" w:space="0" w:color="auto"/>
        <w:left w:val="none" w:sz="0" w:space="0" w:color="auto"/>
        <w:bottom w:val="none" w:sz="0" w:space="0" w:color="auto"/>
        <w:right w:val="none" w:sz="0" w:space="0" w:color="auto"/>
      </w:divBdr>
    </w:div>
    <w:div w:id="1070420898">
      <w:bodyDiv w:val="1"/>
      <w:marLeft w:val="0"/>
      <w:marRight w:val="0"/>
      <w:marTop w:val="0"/>
      <w:marBottom w:val="0"/>
      <w:divBdr>
        <w:top w:val="none" w:sz="0" w:space="0" w:color="auto"/>
        <w:left w:val="none" w:sz="0" w:space="0" w:color="auto"/>
        <w:bottom w:val="none" w:sz="0" w:space="0" w:color="auto"/>
        <w:right w:val="none" w:sz="0" w:space="0" w:color="auto"/>
      </w:divBdr>
    </w:div>
    <w:div w:id="1070493884">
      <w:bodyDiv w:val="1"/>
      <w:marLeft w:val="0"/>
      <w:marRight w:val="0"/>
      <w:marTop w:val="0"/>
      <w:marBottom w:val="0"/>
      <w:divBdr>
        <w:top w:val="none" w:sz="0" w:space="0" w:color="auto"/>
        <w:left w:val="none" w:sz="0" w:space="0" w:color="auto"/>
        <w:bottom w:val="none" w:sz="0" w:space="0" w:color="auto"/>
        <w:right w:val="none" w:sz="0" w:space="0" w:color="auto"/>
      </w:divBdr>
    </w:div>
    <w:div w:id="1071152361">
      <w:bodyDiv w:val="1"/>
      <w:marLeft w:val="0"/>
      <w:marRight w:val="0"/>
      <w:marTop w:val="0"/>
      <w:marBottom w:val="0"/>
      <w:divBdr>
        <w:top w:val="none" w:sz="0" w:space="0" w:color="auto"/>
        <w:left w:val="none" w:sz="0" w:space="0" w:color="auto"/>
        <w:bottom w:val="none" w:sz="0" w:space="0" w:color="auto"/>
        <w:right w:val="none" w:sz="0" w:space="0" w:color="auto"/>
      </w:divBdr>
    </w:div>
    <w:div w:id="1071392483">
      <w:bodyDiv w:val="1"/>
      <w:marLeft w:val="0"/>
      <w:marRight w:val="0"/>
      <w:marTop w:val="0"/>
      <w:marBottom w:val="0"/>
      <w:divBdr>
        <w:top w:val="none" w:sz="0" w:space="0" w:color="auto"/>
        <w:left w:val="none" w:sz="0" w:space="0" w:color="auto"/>
        <w:bottom w:val="none" w:sz="0" w:space="0" w:color="auto"/>
        <w:right w:val="none" w:sz="0" w:space="0" w:color="auto"/>
      </w:divBdr>
    </w:div>
    <w:div w:id="1071729273">
      <w:bodyDiv w:val="1"/>
      <w:marLeft w:val="0"/>
      <w:marRight w:val="0"/>
      <w:marTop w:val="0"/>
      <w:marBottom w:val="0"/>
      <w:divBdr>
        <w:top w:val="none" w:sz="0" w:space="0" w:color="auto"/>
        <w:left w:val="none" w:sz="0" w:space="0" w:color="auto"/>
        <w:bottom w:val="none" w:sz="0" w:space="0" w:color="auto"/>
        <w:right w:val="none" w:sz="0" w:space="0" w:color="auto"/>
      </w:divBdr>
    </w:div>
    <w:div w:id="1071923005">
      <w:bodyDiv w:val="1"/>
      <w:marLeft w:val="0"/>
      <w:marRight w:val="0"/>
      <w:marTop w:val="0"/>
      <w:marBottom w:val="0"/>
      <w:divBdr>
        <w:top w:val="none" w:sz="0" w:space="0" w:color="auto"/>
        <w:left w:val="none" w:sz="0" w:space="0" w:color="auto"/>
        <w:bottom w:val="none" w:sz="0" w:space="0" w:color="auto"/>
        <w:right w:val="none" w:sz="0" w:space="0" w:color="auto"/>
      </w:divBdr>
    </w:div>
    <w:div w:id="1072043624">
      <w:bodyDiv w:val="1"/>
      <w:marLeft w:val="0"/>
      <w:marRight w:val="0"/>
      <w:marTop w:val="0"/>
      <w:marBottom w:val="0"/>
      <w:divBdr>
        <w:top w:val="none" w:sz="0" w:space="0" w:color="auto"/>
        <w:left w:val="none" w:sz="0" w:space="0" w:color="auto"/>
        <w:bottom w:val="none" w:sz="0" w:space="0" w:color="auto"/>
        <w:right w:val="none" w:sz="0" w:space="0" w:color="auto"/>
      </w:divBdr>
    </w:div>
    <w:div w:id="1072392954">
      <w:bodyDiv w:val="1"/>
      <w:marLeft w:val="0"/>
      <w:marRight w:val="0"/>
      <w:marTop w:val="0"/>
      <w:marBottom w:val="0"/>
      <w:divBdr>
        <w:top w:val="none" w:sz="0" w:space="0" w:color="auto"/>
        <w:left w:val="none" w:sz="0" w:space="0" w:color="auto"/>
        <w:bottom w:val="none" w:sz="0" w:space="0" w:color="auto"/>
        <w:right w:val="none" w:sz="0" w:space="0" w:color="auto"/>
      </w:divBdr>
    </w:div>
    <w:div w:id="1072507218">
      <w:bodyDiv w:val="1"/>
      <w:marLeft w:val="0"/>
      <w:marRight w:val="0"/>
      <w:marTop w:val="0"/>
      <w:marBottom w:val="0"/>
      <w:divBdr>
        <w:top w:val="none" w:sz="0" w:space="0" w:color="auto"/>
        <w:left w:val="none" w:sz="0" w:space="0" w:color="auto"/>
        <w:bottom w:val="none" w:sz="0" w:space="0" w:color="auto"/>
        <w:right w:val="none" w:sz="0" w:space="0" w:color="auto"/>
      </w:divBdr>
    </w:div>
    <w:div w:id="1072704970">
      <w:bodyDiv w:val="1"/>
      <w:marLeft w:val="0"/>
      <w:marRight w:val="0"/>
      <w:marTop w:val="0"/>
      <w:marBottom w:val="0"/>
      <w:divBdr>
        <w:top w:val="none" w:sz="0" w:space="0" w:color="auto"/>
        <w:left w:val="none" w:sz="0" w:space="0" w:color="auto"/>
        <w:bottom w:val="none" w:sz="0" w:space="0" w:color="auto"/>
        <w:right w:val="none" w:sz="0" w:space="0" w:color="auto"/>
      </w:divBdr>
    </w:div>
    <w:div w:id="1074276165">
      <w:bodyDiv w:val="1"/>
      <w:marLeft w:val="0"/>
      <w:marRight w:val="0"/>
      <w:marTop w:val="0"/>
      <w:marBottom w:val="0"/>
      <w:divBdr>
        <w:top w:val="none" w:sz="0" w:space="0" w:color="auto"/>
        <w:left w:val="none" w:sz="0" w:space="0" w:color="auto"/>
        <w:bottom w:val="none" w:sz="0" w:space="0" w:color="auto"/>
        <w:right w:val="none" w:sz="0" w:space="0" w:color="auto"/>
      </w:divBdr>
    </w:div>
    <w:div w:id="1074930246">
      <w:bodyDiv w:val="1"/>
      <w:marLeft w:val="0"/>
      <w:marRight w:val="0"/>
      <w:marTop w:val="0"/>
      <w:marBottom w:val="0"/>
      <w:divBdr>
        <w:top w:val="none" w:sz="0" w:space="0" w:color="auto"/>
        <w:left w:val="none" w:sz="0" w:space="0" w:color="auto"/>
        <w:bottom w:val="none" w:sz="0" w:space="0" w:color="auto"/>
        <w:right w:val="none" w:sz="0" w:space="0" w:color="auto"/>
      </w:divBdr>
    </w:div>
    <w:div w:id="1075055649">
      <w:bodyDiv w:val="1"/>
      <w:marLeft w:val="0"/>
      <w:marRight w:val="0"/>
      <w:marTop w:val="0"/>
      <w:marBottom w:val="0"/>
      <w:divBdr>
        <w:top w:val="none" w:sz="0" w:space="0" w:color="auto"/>
        <w:left w:val="none" w:sz="0" w:space="0" w:color="auto"/>
        <w:bottom w:val="none" w:sz="0" w:space="0" w:color="auto"/>
        <w:right w:val="none" w:sz="0" w:space="0" w:color="auto"/>
      </w:divBdr>
    </w:div>
    <w:div w:id="1075199506">
      <w:bodyDiv w:val="1"/>
      <w:marLeft w:val="0"/>
      <w:marRight w:val="0"/>
      <w:marTop w:val="0"/>
      <w:marBottom w:val="0"/>
      <w:divBdr>
        <w:top w:val="none" w:sz="0" w:space="0" w:color="auto"/>
        <w:left w:val="none" w:sz="0" w:space="0" w:color="auto"/>
        <w:bottom w:val="none" w:sz="0" w:space="0" w:color="auto"/>
        <w:right w:val="none" w:sz="0" w:space="0" w:color="auto"/>
      </w:divBdr>
    </w:div>
    <w:div w:id="1075322723">
      <w:bodyDiv w:val="1"/>
      <w:marLeft w:val="0"/>
      <w:marRight w:val="0"/>
      <w:marTop w:val="0"/>
      <w:marBottom w:val="0"/>
      <w:divBdr>
        <w:top w:val="none" w:sz="0" w:space="0" w:color="auto"/>
        <w:left w:val="none" w:sz="0" w:space="0" w:color="auto"/>
        <w:bottom w:val="none" w:sz="0" w:space="0" w:color="auto"/>
        <w:right w:val="none" w:sz="0" w:space="0" w:color="auto"/>
      </w:divBdr>
    </w:div>
    <w:div w:id="1075398700">
      <w:bodyDiv w:val="1"/>
      <w:marLeft w:val="0"/>
      <w:marRight w:val="0"/>
      <w:marTop w:val="0"/>
      <w:marBottom w:val="0"/>
      <w:divBdr>
        <w:top w:val="none" w:sz="0" w:space="0" w:color="auto"/>
        <w:left w:val="none" w:sz="0" w:space="0" w:color="auto"/>
        <w:bottom w:val="none" w:sz="0" w:space="0" w:color="auto"/>
        <w:right w:val="none" w:sz="0" w:space="0" w:color="auto"/>
      </w:divBdr>
    </w:div>
    <w:div w:id="1075664563">
      <w:bodyDiv w:val="1"/>
      <w:marLeft w:val="0"/>
      <w:marRight w:val="0"/>
      <w:marTop w:val="0"/>
      <w:marBottom w:val="0"/>
      <w:divBdr>
        <w:top w:val="none" w:sz="0" w:space="0" w:color="auto"/>
        <w:left w:val="none" w:sz="0" w:space="0" w:color="auto"/>
        <w:bottom w:val="none" w:sz="0" w:space="0" w:color="auto"/>
        <w:right w:val="none" w:sz="0" w:space="0" w:color="auto"/>
      </w:divBdr>
    </w:div>
    <w:div w:id="1076054773">
      <w:bodyDiv w:val="1"/>
      <w:marLeft w:val="0"/>
      <w:marRight w:val="0"/>
      <w:marTop w:val="0"/>
      <w:marBottom w:val="0"/>
      <w:divBdr>
        <w:top w:val="none" w:sz="0" w:space="0" w:color="auto"/>
        <w:left w:val="none" w:sz="0" w:space="0" w:color="auto"/>
        <w:bottom w:val="none" w:sz="0" w:space="0" w:color="auto"/>
        <w:right w:val="none" w:sz="0" w:space="0" w:color="auto"/>
      </w:divBdr>
    </w:div>
    <w:div w:id="1076317605">
      <w:bodyDiv w:val="1"/>
      <w:marLeft w:val="0"/>
      <w:marRight w:val="0"/>
      <w:marTop w:val="0"/>
      <w:marBottom w:val="0"/>
      <w:divBdr>
        <w:top w:val="none" w:sz="0" w:space="0" w:color="auto"/>
        <w:left w:val="none" w:sz="0" w:space="0" w:color="auto"/>
        <w:bottom w:val="none" w:sz="0" w:space="0" w:color="auto"/>
        <w:right w:val="none" w:sz="0" w:space="0" w:color="auto"/>
      </w:divBdr>
    </w:div>
    <w:div w:id="1076323299">
      <w:bodyDiv w:val="1"/>
      <w:marLeft w:val="0"/>
      <w:marRight w:val="0"/>
      <w:marTop w:val="0"/>
      <w:marBottom w:val="0"/>
      <w:divBdr>
        <w:top w:val="none" w:sz="0" w:space="0" w:color="auto"/>
        <w:left w:val="none" w:sz="0" w:space="0" w:color="auto"/>
        <w:bottom w:val="none" w:sz="0" w:space="0" w:color="auto"/>
        <w:right w:val="none" w:sz="0" w:space="0" w:color="auto"/>
      </w:divBdr>
    </w:div>
    <w:div w:id="1076786967">
      <w:bodyDiv w:val="1"/>
      <w:marLeft w:val="0"/>
      <w:marRight w:val="0"/>
      <w:marTop w:val="0"/>
      <w:marBottom w:val="0"/>
      <w:divBdr>
        <w:top w:val="none" w:sz="0" w:space="0" w:color="auto"/>
        <w:left w:val="none" w:sz="0" w:space="0" w:color="auto"/>
        <w:bottom w:val="none" w:sz="0" w:space="0" w:color="auto"/>
        <w:right w:val="none" w:sz="0" w:space="0" w:color="auto"/>
      </w:divBdr>
    </w:div>
    <w:div w:id="1077239712">
      <w:bodyDiv w:val="1"/>
      <w:marLeft w:val="0"/>
      <w:marRight w:val="0"/>
      <w:marTop w:val="0"/>
      <w:marBottom w:val="0"/>
      <w:divBdr>
        <w:top w:val="none" w:sz="0" w:space="0" w:color="auto"/>
        <w:left w:val="none" w:sz="0" w:space="0" w:color="auto"/>
        <w:bottom w:val="none" w:sz="0" w:space="0" w:color="auto"/>
        <w:right w:val="none" w:sz="0" w:space="0" w:color="auto"/>
      </w:divBdr>
    </w:div>
    <w:div w:id="1077478053">
      <w:bodyDiv w:val="1"/>
      <w:marLeft w:val="0"/>
      <w:marRight w:val="0"/>
      <w:marTop w:val="0"/>
      <w:marBottom w:val="0"/>
      <w:divBdr>
        <w:top w:val="none" w:sz="0" w:space="0" w:color="auto"/>
        <w:left w:val="none" w:sz="0" w:space="0" w:color="auto"/>
        <w:bottom w:val="none" w:sz="0" w:space="0" w:color="auto"/>
        <w:right w:val="none" w:sz="0" w:space="0" w:color="auto"/>
      </w:divBdr>
    </w:div>
    <w:div w:id="1078133177">
      <w:bodyDiv w:val="1"/>
      <w:marLeft w:val="0"/>
      <w:marRight w:val="0"/>
      <w:marTop w:val="0"/>
      <w:marBottom w:val="0"/>
      <w:divBdr>
        <w:top w:val="none" w:sz="0" w:space="0" w:color="auto"/>
        <w:left w:val="none" w:sz="0" w:space="0" w:color="auto"/>
        <w:bottom w:val="none" w:sz="0" w:space="0" w:color="auto"/>
        <w:right w:val="none" w:sz="0" w:space="0" w:color="auto"/>
      </w:divBdr>
    </w:div>
    <w:div w:id="1078287449">
      <w:bodyDiv w:val="1"/>
      <w:marLeft w:val="0"/>
      <w:marRight w:val="0"/>
      <w:marTop w:val="0"/>
      <w:marBottom w:val="0"/>
      <w:divBdr>
        <w:top w:val="none" w:sz="0" w:space="0" w:color="auto"/>
        <w:left w:val="none" w:sz="0" w:space="0" w:color="auto"/>
        <w:bottom w:val="none" w:sz="0" w:space="0" w:color="auto"/>
        <w:right w:val="none" w:sz="0" w:space="0" w:color="auto"/>
      </w:divBdr>
    </w:div>
    <w:div w:id="1078331164">
      <w:bodyDiv w:val="1"/>
      <w:marLeft w:val="0"/>
      <w:marRight w:val="0"/>
      <w:marTop w:val="0"/>
      <w:marBottom w:val="0"/>
      <w:divBdr>
        <w:top w:val="none" w:sz="0" w:space="0" w:color="auto"/>
        <w:left w:val="none" w:sz="0" w:space="0" w:color="auto"/>
        <w:bottom w:val="none" w:sz="0" w:space="0" w:color="auto"/>
        <w:right w:val="none" w:sz="0" w:space="0" w:color="auto"/>
      </w:divBdr>
    </w:div>
    <w:div w:id="1078332066">
      <w:bodyDiv w:val="1"/>
      <w:marLeft w:val="0"/>
      <w:marRight w:val="0"/>
      <w:marTop w:val="0"/>
      <w:marBottom w:val="0"/>
      <w:divBdr>
        <w:top w:val="none" w:sz="0" w:space="0" w:color="auto"/>
        <w:left w:val="none" w:sz="0" w:space="0" w:color="auto"/>
        <w:bottom w:val="none" w:sz="0" w:space="0" w:color="auto"/>
        <w:right w:val="none" w:sz="0" w:space="0" w:color="auto"/>
      </w:divBdr>
    </w:div>
    <w:div w:id="1078526661">
      <w:bodyDiv w:val="1"/>
      <w:marLeft w:val="0"/>
      <w:marRight w:val="0"/>
      <w:marTop w:val="0"/>
      <w:marBottom w:val="0"/>
      <w:divBdr>
        <w:top w:val="none" w:sz="0" w:space="0" w:color="auto"/>
        <w:left w:val="none" w:sz="0" w:space="0" w:color="auto"/>
        <w:bottom w:val="none" w:sz="0" w:space="0" w:color="auto"/>
        <w:right w:val="none" w:sz="0" w:space="0" w:color="auto"/>
      </w:divBdr>
    </w:div>
    <w:div w:id="1079060060">
      <w:bodyDiv w:val="1"/>
      <w:marLeft w:val="0"/>
      <w:marRight w:val="0"/>
      <w:marTop w:val="0"/>
      <w:marBottom w:val="0"/>
      <w:divBdr>
        <w:top w:val="none" w:sz="0" w:space="0" w:color="auto"/>
        <w:left w:val="none" w:sz="0" w:space="0" w:color="auto"/>
        <w:bottom w:val="none" w:sz="0" w:space="0" w:color="auto"/>
        <w:right w:val="none" w:sz="0" w:space="0" w:color="auto"/>
      </w:divBdr>
    </w:div>
    <w:div w:id="1079520153">
      <w:bodyDiv w:val="1"/>
      <w:marLeft w:val="0"/>
      <w:marRight w:val="0"/>
      <w:marTop w:val="0"/>
      <w:marBottom w:val="0"/>
      <w:divBdr>
        <w:top w:val="none" w:sz="0" w:space="0" w:color="auto"/>
        <w:left w:val="none" w:sz="0" w:space="0" w:color="auto"/>
        <w:bottom w:val="none" w:sz="0" w:space="0" w:color="auto"/>
        <w:right w:val="none" w:sz="0" w:space="0" w:color="auto"/>
      </w:divBdr>
    </w:div>
    <w:div w:id="1080637285">
      <w:bodyDiv w:val="1"/>
      <w:marLeft w:val="0"/>
      <w:marRight w:val="0"/>
      <w:marTop w:val="0"/>
      <w:marBottom w:val="0"/>
      <w:divBdr>
        <w:top w:val="none" w:sz="0" w:space="0" w:color="auto"/>
        <w:left w:val="none" w:sz="0" w:space="0" w:color="auto"/>
        <w:bottom w:val="none" w:sz="0" w:space="0" w:color="auto"/>
        <w:right w:val="none" w:sz="0" w:space="0" w:color="auto"/>
      </w:divBdr>
    </w:div>
    <w:div w:id="1080758673">
      <w:bodyDiv w:val="1"/>
      <w:marLeft w:val="0"/>
      <w:marRight w:val="0"/>
      <w:marTop w:val="0"/>
      <w:marBottom w:val="0"/>
      <w:divBdr>
        <w:top w:val="none" w:sz="0" w:space="0" w:color="auto"/>
        <w:left w:val="none" w:sz="0" w:space="0" w:color="auto"/>
        <w:bottom w:val="none" w:sz="0" w:space="0" w:color="auto"/>
        <w:right w:val="none" w:sz="0" w:space="0" w:color="auto"/>
      </w:divBdr>
    </w:div>
    <w:div w:id="1080909110">
      <w:bodyDiv w:val="1"/>
      <w:marLeft w:val="0"/>
      <w:marRight w:val="0"/>
      <w:marTop w:val="0"/>
      <w:marBottom w:val="0"/>
      <w:divBdr>
        <w:top w:val="none" w:sz="0" w:space="0" w:color="auto"/>
        <w:left w:val="none" w:sz="0" w:space="0" w:color="auto"/>
        <w:bottom w:val="none" w:sz="0" w:space="0" w:color="auto"/>
        <w:right w:val="none" w:sz="0" w:space="0" w:color="auto"/>
      </w:divBdr>
    </w:div>
    <w:div w:id="1080950803">
      <w:bodyDiv w:val="1"/>
      <w:marLeft w:val="0"/>
      <w:marRight w:val="0"/>
      <w:marTop w:val="0"/>
      <w:marBottom w:val="0"/>
      <w:divBdr>
        <w:top w:val="none" w:sz="0" w:space="0" w:color="auto"/>
        <w:left w:val="none" w:sz="0" w:space="0" w:color="auto"/>
        <w:bottom w:val="none" w:sz="0" w:space="0" w:color="auto"/>
        <w:right w:val="none" w:sz="0" w:space="0" w:color="auto"/>
      </w:divBdr>
    </w:div>
    <w:div w:id="1081373353">
      <w:bodyDiv w:val="1"/>
      <w:marLeft w:val="0"/>
      <w:marRight w:val="0"/>
      <w:marTop w:val="0"/>
      <w:marBottom w:val="0"/>
      <w:divBdr>
        <w:top w:val="none" w:sz="0" w:space="0" w:color="auto"/>
        <w:left w:val="none" w:sz="0" w:space="0" w:color="auto"/>
        <w:bottom w:val="none" w:sz="0" w:space="0" w:color="auto"/>
        <w:right w:val="none" w:sz="0" w:space="0" w:color="auto"/>
      </w:divBdr>
    </w:div>
    <w:div w:id="1081638056">
      <w:bodyDiv w:val="1"/>
      <w:marLeft w:val="0"/>
      <w:marRight w:val="0"/>
      <w:marTop w:val="0"/>
      <w:marBottom w:val="0"/>
      <w:divBdr>
        <w:top w:val="none" w:sz="0" w:space="0" w:color="auto"/>
        <w:left w:val="none" w:sz="0" w:space="0" w:color="auto"/>
        <w:bottom w:val="none" w:sz="0" w:space="0" w:color="auto"/>
        <w:right w:val="none" w:sz="0" w:space="0" w:color="auto"/>
      </w:divBdr>
    </w:div>
    <w:div w:id="1082024882">
      <w:bodyDiv w:val="1"/>
      <w:marLeft w:val="0"/>
      <w:marRight w:val="0"/>
      <w:marTop w:val="0"/>
      <w:marBottom w:val="0"/>
      <w:divBdr>
        <w:top w:val="none" w:sz="0" w:space="0" w:color="auto"/>
        <w:left w:val="none" w:sz="0" w:space="0" w:color="auto"/>
        <w:bottom w:val="none" w:sz="0" w:space="0" w:color="auto"/>
        <w:right w:val="none" w:sz="0" w:space="0" w:color="auto"/>
      </w:divBdr>
    </w:div>
    <w:div w:id="1082214422">
      <w:bodyDiv w:val="1"/>
      <w:marLeft w:val="0"/>
      <w:marRight w:val="0"/>
      <w:marTop w:val="0"/>
      <w:marBottom w:val="0"/>
      <w:divBdr>
        <w:top w:val="none" w:sz="0" w:space="0" w:color="auto"/>
        <w:left w:val="none" w:sz="0" w:space="0" w:color="auto"/>
        <w:bottom w:val="none" w:sz="0" w:space="0" w:color="auto"/>
        <w:right w:val="none" w:sz="0" w:space="0" w:color="auto"/>
      </w:divBdr>
    </w:div>
    <w:div w:id="1082413668">
      <w:bodyDiv w:val="1"/>
      <w:marLeft w:val="0"/>
      <w:marRight w:val="0"/>
      <w:marTop w:val="0"/>
      <w:marBottom w:val="0"/>
      <w:divBdr>
        <w:top w:val="none" w:sz="0" w:space="0" w:color="auto"/>
        <w:left w:val="none" w:sz="0" w:space="0" w:color="auto"/>
        <w:bottom w:val="none" w:sz="0" w:space="0" w:color="auto"/>
        <w:right w:val="none" w:sz="0" w:space="0" w:color="auto"/>
      </w:divBdr>
    </w:div>
    <w:div w:id="1082947651">
      <w:bodyDiv w:val="1"/>
      <w:marLeft w:val="0"/>
      <w:marRight w:val="0"/>
      <w:marTop w:val="0"/>
      <w:marBottom w:val="0"/>
      <w:divBdr>
        <w:top w:val="none" w:sz="0" w:space="0" w:color="auto"/>
        <w:left w:val="none" w:sz="0" w:space="0" w:color="auto"/>
        <w:bottom w:val="none" w:sz="0" w:space="0" w:color="auto"/>
        <w:right w:val="none" w:sz="0" w:space="0" w:color="auto"/>
      </w:divBdr>
    </w:div>
    <w:div w:id="1083066081">
      <w:bodyDiv w:val="1"/>
      <w:marLeft w:val="0"/>
      <w:marRight w:val="0"/>
      <w:marTop w:val="0"/>
      <w:marBottom w:val="0"/>
      <w:divBdr>
        <w:top w:val="none" w:sz="0" w:space="0" w:color="auto"/>
        <w:left w:val="none" w:sz="0" w:space="0" w:color="auto"/>
        <w:bottom w:val="none" w:sz="0" w:space="0" w:color="auto"/>
        <w:right w:val="none" w:sz="0" w:space="0" w:color="auto"/>
      </w:divBdr>
    </w:div>
    <w:div w:id="1083916791">
      <w:bodyDiv w:val="1"/>
      <w:marLeft w:val="0"/>
      <w:marRight w:val="0"/>
      <w:marTop w:val="0"/>
      <w:marBottom w:val="0"/>
      <w:divBdr>
        <w:top w:val="none" w:sz="0" w:space="0" w:color="auto"/>
        <w:left w:val="none" w:sz="0" w:space="0" w:color="auto"/>
        <w:bottom w:val="none" w:sz="0" w:space="0" w:color="auto"/>
        <w:right w:val="none" w:sz="0" w:space="0" w:color="auto"/>
      </w:divBdr>
    </w:div>
    <w:div w:id="1084259633">
      <w:bodyDiv w:val="1"/>
      <w:marLeft w:val="0"/>
      <w:marRight w:val="0"/>
      <w:marTop w:val="0"/>
      <w:marBottom w:val="0"/>
      <w:divBdr>
        <w:top w:val="none" w:sz="0" w:space="0" w:color="auto"/>
        <w:left w:val="none" w:sz="0" w:space="0" w:color="auto"/>
        <w:bottom w:val="none" w:sz="0" w:space="0" w:color="auto"/>
        <w:right w:val="none" w:sz="0" w:space="0" w:color="auto"/>
      </w:divBdr>
    </w:div>
    <w:div w:id="1085228999">
      <w:bodyDiv w:val="1"/>
      <w:marLeft w:val="0"/>
      <w:marRight w:val="0"/>
      <w:marTop w:val="0"/>
      <w:marBottom w:val="0"/>
      <w:divBdr>
        <w:top w:val="none" w:sz="0" w:space="0" w:color="auto"/>
        <w:left w:val="none" w:sz="0" w:space="0" w:color="auto"/>
        <w:bottom w:val="none" w:sz="0" w:space="0" w:color="auto"/>
        <w:right w:val="none" w:sz="0" w:space="0" w:color="auto"/>
      </w:divBdr>
    </w:div>
    <w:div w:id="1085298402">
      <w:bodyDiv w:val="1"/>
      <w:marLeft w:val="0"/>
      <w:marRight w:val="0"/>
      <w:marTop w:val="0"/>
      <w:marBottom w:val="0"/>
      <w:divBdr>
        <w:top w:val="none" w:sz="0" w:space="0" w:color="auto"/>
        <w:left w:val="none" w:sz="0" w:space="0" w:color="auto"/>
        <w:bottom w:val="none" w:sz="0" w:space="0" w:color="auto"/>
        <w:right w:val="none" w:sz="0" w:space="0" w:color="auto"/>
      </w:divBdr>
    </w:div>
    <w:div w:id="1085538740">
      <w:bodyDiv w:val="1"/>
      <w:marLeft w:val="0"/>
      <w:marRight w:val="0"/>
      <w:marTop w:val="0"/>
      <w:marBottom w:val="0"/>
      <w:divBdr>
        <w:top w:val="none" w:sz="0" w:space="0" w:color="auto"/>
        <w:left w:val="none" w:sz="0" w:space="0" w:color="auto"/>
        <w:bottom w:val="none" w:sz="0" w:space="0" w:color="auto"/>
        <w:right w:val="none" w:sz="0" w:space="0" w:color="auto"/>
      </w:divBdr>
    </w:div>
    <w:div w:id="1085611583">
      <w:bodyDiv w:val="1"/>
      <w:marLeft w:val="0"/>
      <w:marRight w:val="0"/>
      <w:marTop w:val="0"/>
      <w:marBottom w:val="0"/>
      <w:divBdr>
        <w:top w:val="none" w:sz="0" w:space="0" w:color="auto"/>
        <w:left w:val="none" w:sz="0" w:space="0" w:color="auto"/>
        <w:bottom w:val="none" w:sz="0" w:space="0" w:color="auto"/>
        <w:right w:val="none" w:sz="0" w:space="0" w:color="auto"/>
      </w:divBdr>
      <w:divsChild>
        <w:div w:id="137647113">
          <w:marLeft w:val="0"/>
          <w:marRight w:val="0"/>
          <w:marTop w:val="0"/>
          <w:marBottom w:val="0"/>
          <w:divBdr>
            <w:top w:val="none" w:sz="0" w:space="0" w:color="auto"/>
            <w:left w:val="none" w:sz="0" w:space="0" w:color="auto"/>
            <w:bottom w:val="none" w:sz="0" w:space="0" w:color="auto"/>
            <w:right w:val="none" w:sz="0" w:space="0" w:color="auto"/>
          </w:divBdr>
        </w:div>
        <w:div w:id="278605082">
          <w:marLeft w:val="0"/>
          <w:marRight w:val="0"/>
          <w:marTop w:val="0"/>
          <w:marBottom w:val="0"/>
          <w:divBdr>
            <w:top w:val="none" w:sz="0" w:space="0" w:color="auto"/>
            <w:left w:val="none" w:sz="0" w:space="0" w:color="auto"/>
            <w:bottom w:val="none" w:sz="0" w:space="0" w:color="auto"/>
            <w:right w:val="none" w:sz="0" w:space="0" w:color="auto"/>
          </w:divBdr>
        </w:div>
        <w:div w:id="327293762">
          <w:marLeft w:val="0"/>
          <w:marRight w:val="0"/>
          <w:marTop w:val="0"/>
          <w:marBottom w:val="0"/>
          <w:divBdr>
            <w:top w:val="none" w:sz="0" w:space="0" w:color="auto"/>
            <w:left w:val="none" w:sz="0" w:space="0" w:color="auto"/>
            <w:bottom w:val="none" w:sz="0" w:space="0" w:color="auto"/>
            <w:right w:val="none" w:sz="0" w:space="0" w:color="auto"/>
          </w:divBdr>
        </w:div>
        <w:div w:id="377054757">
          <w:marLeft w:val="0"/>
          <w:marRight w:val="0"/>
          <w:marTop w:val="0"/>
          <w:marBottom w:val="0"/>
          <w:divBdr>
            <w:top w:val="none" w:sz="0" w:space="0" w:color="auto"/>
            <w:left w:val="none" w:sz="0" w:space="0" w:color="auto"/>
            <w:bottom w:val="none" w:sz="0" w:space="0" w:color="auto"/>
            <w:right w:val="none" w:sz="0" w:space="0" w:color="auto"/>
          </w:divBdr>
        </w:div>
        <w:div w:id="427043543">
          <w:marLeft w:val="0"/>
          <w:marRight w:val="0"/>
          <w:marTop w:val="0"/>
          <w:marBottom w:val="0"/>
          <w:divBdr>
            <w:top w:val="none" w:sz="0" w:space="0" w:color="auto"/>
            <w:left w:val="none" w:sz="0" w:space="0" w:color="auto"/>
            <w:bottom w:val="none" w:sz="0" w:space="0" w:color="auto"/>
            <w:right w:val="none" w:sz="0" w:space="0" w:color="auto"/>
          </w:divBdr>
        </w:div>
        <w:div w:id="510223191">
          <w:marLeft w:val="0"/>
          <w:marRight w:val="0"/>
          <w:marTop w:val="0"/>
          <w:marBottom w:val="0"/>
          <w:divBdr>
            <w:top w:val="none" w:sz="0" w:space="0" w:color="auto"/>
            <w:left w:val="none" w:sz="0" w:space="0" w:color="auto"/>
            <w:bottom w:val="none" w:sz="0" w:space="0" w:color="auto"/>
            <w:right w:val="none" w:sz="0" w:space="0" w:color="auto"/>
          </w:divBdr>
        </w:div>
        <w:div w:id="733356071">
          <w:marLeft w:val="0"/>
          <w:marRight w:val="0"/>
          <w:marTop w:val="0"/>
          <w:marBottom w:val="0"/>
          <w:divBdr>
            <w:top w:val="none" w:sz="0" w:space="0" w:color="auto"/>
            <w:left w:val="none" w:sz="0" w:space="0" w:color="auto"/>
            <w:bottom w:val="none" w:sz="0" w:space="0" w:color="auto"/>
            <w:right w:val="none" w:sz="0" w:space="0" w:color="auto"/>
          </w:divBdr>
        </w:div>
        <w:div w:id="771628164">
          <w:marLeft w:val="0"/>
          <w:marRight w:val="0"/>
          <w:marTop w:val="0"/>
          <w:marBottom w:val="0"/>
          <w:divBdr>
            <w:top w:val="none" w:sz="0" w:space="0" w:color="auto"/>
            <w:left w:val="none" w:sz="0" w:space="0" w:color="auto"/>
            <w:bottom w:val="none" w:sz="0" w:space="0" w:color="auto"/>
            <w:right w:val="none" w:sz="0" w:space="0" w:color="auto"/>
          </w:divBdr>
        </w:div>
        <w:div w:id="871071514">
          <w:marLeft w:val="0"/>
          <w:marRight w:val="0"/>
          <w:marTop w:val="0"/>
          <w:marBottom w:val="0"/>
          <w:divBdr>
            <w:top w:val="none" w:sz="0" w:space="0" w:color="auto"/>
            <w:left w:val="none" w:sz="0" w:space="0" w:color="auto"/>
            <w:bottom w:val="none" w:sz="0" w:space="0" w:color="auto"/>
            <w:right w:val="none" w:sz="0" w:space="0" w:color="auto"/>
          </w:divBdr>
        </w:div>
        <w:div w:id="883908520">
          <w:marLeft w:val="0"/>
          <w:marRight w:val="0"/>
          <w:marTop w:val="0"/>
          <w:marBottom w:val="0"/>
          <w:divBdr>
            <w:top w:val="none" w:sz="0" w:space="0" w:color="auto"/>
            <w:left w:val="none" w:sz="0" w:space="0" w:color="auto"/>
            <w:bottom w:val="none" w:sz="0" w:space="0" w:color="auto"/>
            <w:right w:val="none" w:sz="0" w:space="0" w:color="auto"/>
          </w:divBdr>
        </w:div>
        <w:div w:id="976104530">
          <w:marLeft w:val="0"/>
          <w:marRight w:val="0"/>
          <w:marTop w:val="0"/>
          <w:marBottom w:val="0"/>
          <w:divBdr>
            <w:top w:val="none" w:sz="0" w:space="0" w:color="auto"/>
            <w:left w:val="none" w:sz="0" w:space="0" w:color="auto"/>
            <w:bottom w:val="none" w:sz="0" w:space="0" w:color="auto"/>
            <w:right w:val="none" w:sz="0" w:space="0" w:color="auto"/>
          </w:divBdr>
        </w:div>
        <w:div w:id="1168256124">
          <w:marLeft w:val="0"/>
          <w:marRight w:val="0"/>
          <w:marTop w:val="0"/>
          <w:marBottom w:val="0"/>
          <w:divBdr>
            <w:top w:val="none" w:sz="0" w:space="0" w:color="auto"/>
            <w:left w:val="none" w:sz="0" w:space="0" w:color="auto"/>
            <w:bottom w:val="none" w:sz="0" w:space="0" w:color="auto"/>
            <w:right w:val="none" w:sz="0" w:space="0" w:color="auto"/>
          </w:divBdr>
        </w:div>
        <w:div w:id="1234462635">
          <w:marLeft w:val="0"/>
          <w:marRight w:val="0"/>
          <w:marTop w:val="0"/>
          <w:marBottom w:val="0"/>
          <w:divBdr>
            <w:top w:val="none" w:sz="0" w:space="0" w:color="auto"/>
            <w:left w:val="none" w:sz="0" w:space="0" w:color="auto"/>
            <w:bottom w:val="none" w:sz="0" w:space="0" w:color="auto"/>
            <w:right w:val="none" w:sz="0" w:space="0" w:color="auto"/>
          </w:divBdr>
        </w:div>
        <w:div w:id="1442460106">
          <w:marLeft w:val="0"/>
          <w:marRight w:val="0"/>
          <w:marTop w:val="0"/>
          <w:marBottom w:val="0"/>
          <w:divBdr>
            <w:top w:val="none" w:sz="0" w:space="0" w:color="auto"/>
            <w:left w:val="none" w:sz="0" w:space="0" w:color="auto"/>
            <w:bottom w:val="none" w:sz="0" w:space="0" w:color="auto"/>
            <w:right w:val="none" w:sz="0" w:space="0" w:color="auto"/>
          </w:divBdr>
        </w:div>
        <w:div w:id="1489517208">
          <w:marLeft w:val="0"/>
          <w:marRight w:val="0"/>
          <w:marTop w:val="0"/>
          <w:marBottom w:val="0"/>
          <w:divBdr>
            <w:top w:val="none" w:sz="0" w:space="0" w:color="auto"/>
            <w:left w:val="none" w:sz="0" w:space="0" w:color="auto"/>
            <w:bottom w:val="none" w:sz="0" w:space="0" w:color="auto"/>
            <w:right w:val="none" w:sz="0" w:space="0" w:color="auto"/>
          </w:divBdr>
        </w:div>
        <w:div w:id="1520123095">
          <w:marLeft w:val="0"/>
          <w:marRight w:val="0"/>
          <w:marTop w:val="0"/>
          <w:marBottom w:val="0"/>
          <w:divBdr>
            <w:top w:val="none" w:sz="0" w:space="0" w:color="auto"/>
            <w:left w:val="none" w:sz="0" w:space="0" w:color="auto"/>
            <w:bottom w:val="none" w:sz="0" w:space="0" w:color="auto"/>
            <w:right w:val="none" w:sz="0" w:space="0" w:color="auto"/>
          </w:divBdr>
        </w:div>
        <w:div w:id="1619532530">
          <w:marLeft w:val="0"/>
          <w:marRight w:val="0"/>
          <w:marTop w:val="0"/>
          <w:marBottom w:val="0"/>
          <w:divBdr>
            <w:top w:val="none" w:sz="0" w:space="0" w:color="auto"/>
            <w:left w:val="none" w:sz="0" w:space="0" w:color="auto"/>
            <w:bottom w:val="none" w:sz="0" w:space="0" w:color="auto"/>
            <w:right w:val="none" w:sz="0" w:space="0" w:color="auto"/>
          </w:divBdr>
        </w:div>
        <w:div w:id="1767843808">
          <w:marLeft w:val="0"/>
          <w:marRight w:val="0"/>
          <w:marTop w:val="0"/>
          <w:marBottom w:val="0"/>
          <w:divBdr>
            <w:top w:val="none" w:sz="0" w:space="0" w:color="auto"/>
            <w:left w:val="none" w:sz="0" w:space="0" w:color="auto"/>
            <w:bottom w:val="none" w:sz="0" w:space="0" w:color="auto"/>
            <w:right w:val="none" w:sz="0" w:space="0" w:color="auto"/>
          </w:divBdr>
        </w:div>
        <w:div w:id="1829589694">
          <w:marLeft w:val="0"/>
          <w:marRight w:val="0"/>
          <w:marTop w:val="0"/>
          <w:marBottom w:val="0"/>
          <w:divBdr>
            <w:top w:val="none" w:sz="0" w:space="0" w:color="auto"/>
            <w:left w:val="none" w:sz="0" w:space="0" w:color="auto"/>
            <w:bottom w:val="none" w:sz="0" w:space="0" w:color="auto"/>
            <w:right w:val="none" w:sz="0" w:space="0" w:color="auto"/>
          </w:divBdr>
        </w:div>
        <w:div w:id="1850674266">
          <w:marLeft w:val="0"/>
          <w:marRight w:val="0"/>
          <w:marTop w:val="0"/>
          <w:marBottom w:val="0"/>
          <w:divBdr>
            <w:top w:val="none" w:sz="0" w:space="0" w:color="auto"/>
            <w:left w:val="none" w:sz="0" w:space="0" w:color="auto"/>
            <w:bottom w:val="none" w:sz="0" w:space="0" w:color="auto"/>
            <w:right w:val="none" w:sz="0" w:space="0" w:color="auto"/>
          </w:divBdr>
        </w:div>
        <w:div w:id="1870876953">
          <w:marLeft w:val="0"/>
          <w:marRight w:val="0"/>
          <w:marTop w:val="0"/>
          <w:marBottom w:val="0"/>
          <w:divBdr>
            <w:top w:val="none" w:sz="0" w:space="0" w:color="auto"/>
            <w:left w:val="none" w:sz="0" w:space="0" w:color="auto"/>
            <w:bottom w:val="none" w:sz="0" w:space="0" w:color="auto"/>
            <w:right w:val="none" w:sz="0" w:space="0" w:color="auto"/>
          </w:divBdr>
        </w:div>
      </w:divsChild>
    </w:div>
    <w:div w:id="1085804820">
      <w:bodyDiv w:val="1"/>
      <w:marLeft w:val="0"/>
      <w:marRight w:val="0"/>
      <w:marTop w:val="0"/>
      <w:marBottom w:val="0"/>
      <w:divBdr>
        <w:top w:val="none" w:sz="0" w:space="0" w:color="auto"/>
        <w:left w:val="none" w:sz="0" w:space="0" w:color="auto"/>
        <w:bottom w:val="none" w:sz="0" w:space="0" w:color="auto"/>
        <w:right w:val="none" w:sz="0" w:space="0" w:color="auto"/>
      </w:divBdr>
    </w:div>
    <w:div w:id="1086347009">
      <w:bodyDiv w:val="1"/>
      <w:marLeft w:val="0"/>
      <w:marRight w:val="0"/>
      <w:marTop w:val="0"/>
      <w:marBottom w:val="0"/>
      <w:divBdr>
        <w:top w:val="none" w:sz="0" w:space="0" w:color="auto"/>
        <w:left w:val="none" w:sz="0" w:space="0" w:color="auto"/>
        <w:bottom w:val="none" w:sz="0" w:space="0" w:color="auto"/>
        <w:right w:val="none" w:sz="0" w:space="0" w:color="auto"/>
      </w:divBdr>
    </w:div>
    <w:div w:id="1086347234">
      <w:bodyDiv w:val="1"/>
      <w:marLeft w:val="0"/>
      <w:marRight w:val="0"/>
      <w:marTop w:val="0"/>
      <w:marBottom w:val="0"/>
      <w:divBdr>
        <w:top w:val="none" w:sz="0" w:space="0" w:color="auto"/>
        <w:left w:val="none" w:sz="0" w:space="0" w:color="auto"/>
        <w:bottom w:val="none" w:sz="0" w:space="0" w:color="auto"/>
        <w:right w:val="none" w:sz="0" w:space="0" w:color="auto"/>
      </w:divBdr>
    </w:div>
    <w:div w:id="1086532834">
      <w:bodyDiv w:val="1"/>
      <w:marLeft w:val="0"/>
      <w:marRight w:val="0"/>
      <w:marTop w:val="0"/>
      <w:marBottom w:val="0"/>
      <w:divBdr>
        <w:top w:val="none" w:sz="0" w:space="0" w:color="auto"/>
        <w:left w:val="none" w:sz="0" w:space="0" w:color="auto"/>
        <w:bottom w:val="none" w:sz="0" w:space="0" w:color="auto"/>
        <w:right w:val="none" w:sz="0" w:space="0" w:color="auto"/>
      </w:divBdr>
    </w:div>
    <w:div w:id="1086616155">
      <w:bodyDiv w:val="1"/>
      <w:marLeft w:val="0"/>
      <w:marRight w:val="0"/>
      <w:marTop w:val="0"/>
      <w:marBottom w:val="0"/>
      <w:divBdr>
        <w:top w:val="none" w:sz="0" w:space="0" w:color="auto"/>
        <w:left w:val="none" w:sz="0" w:space="0" w:color="auto"/>
        <w:bottom w:val="none" w:sz="0" w:space="0" w:color="auto"/>
        <w:right w:val="none" w:sz="0" w:space="0" w:color="auto"/>
      </w:divBdr>
    </w:div>
    <w:div w:id="1087386141">
      <w:bodyDiv w:val="1"/>
      <w:marLeft w:val="0"/>
      <w:marRight w:val="0"/>
      <w:marTop w:val="0"/>
      <w:marBottom w:val="0"/>
      <w:divBdr>
        <w:top w:val="none" w:sz="0" w:space="0" w:color="auto"/>
        <w:left w:val="none" w:sz="0" w:space="0" w:color="auto"/>
        <w:bottom w:val="none" w:sz="0" w:space="0" w:color="auto"/>
        <w:right w:val="none" w:sz="0" w:space="0" w:color="auto"/>
      </w:divBdr>
    </w:div>
    <w:div w:id="1087578394">
      <w:bodyDiv w:val="1"/>
      <w:marLeft w:val="0"/>
      <w:marRight w:val="0"/>
      <w:marTop w:val="0"/>
      <w:marBottom w:val="0"/>
      <w:divBdr>
        <w:top w:val="none" w:sz="0" w:space="0" w:color="auto"/>
        <w:left w:val="none" w:sz="0" w:space="0" w:color="auto"/>
        <w:bottom w:val="none" w:sz="0" w:space="0" w:color="auto"/>
        <w:right w:val="none" w:sz="0" w:space="0" w:color="auto"/>
      </w:divBdr>
    </w:div>
    <w:div w:id="1087650416">
      <w:bodyDiv w:val="1"/>
      <w:marLeft w:val="0"/>
      <w:marRight w:val="0"/>
      <w:marTop w:val="0"/>
      <w:marBottom w:val="0"/>
      <w:divBdr>
        <w:top w:val="none" w:sz="0" w:space="0" w:color="auto"/>
        <w:left w:val="none" w:sz="0" w:space="0" w:color="auto"/>
        <w:bottom w:val="none" w:sz="0" w:space="0" w:color="auto"/>
        <w:right w:val="none" w:sz="0" w:space="0" w:color="auto"/>
      </w:divBdr>
    </w:div>
    <w:div w:id="1087919492">
      <w:bodyDiv w:val="1"/>
      <w:marLeft w:val="0"/>
      <w:marRight w:val="0"/>
      <w:marTop w:val="0"/>
      <w:marBottom w:val="0"/>
      <w:divBdr>
        <w:top w:val="none" w:sz="0" w:space="0" w:color="auto"/>
        <w:left w:val="none" w:sz="0" w:space="0" w:color="auto"/>
        <w:bottom w:val="none" w:sz="0" w:space="0" w:color="auto"/>
        <w:right w:val="none" w:sz="0" w:space="0" w:color="auto"/>
      </w:divBdr>
    </w:div>
    <w:div w:id="1088843679">
      <w:bodyDiv w:val="1"/>
      <w:marLeft w:val="0"/>
      <w:marRight w:val="0"/>
      <w:marTop w:val="0"/>
      <w:marBottom w:val="0"/>
      <w:divBdr>
        <w:top w:val="none" w:sz="0" w:space="0" w:color="auto"/>
        <w:left w:val="none" w:sz="0" w:space="0" w:color="auto"/>
        <w:bottom w:val="none" w:sz="0" w:space="0" w:color="auto"/>
        <w:right w:val="none" w:sz="0" w:space="0" w:color="auto"/>
      </w:divBdr>
    </w:div>
    <w:div w:id="1089043590">
      <w:bodyDiv w:val="1"/>
      <w:marLeft w:val="0"/>
      <w:marRight w:val="0"/>
      <w:marTop w:val="0"/>
      <w:marBottom w:val="0"/>
      <w:divBdr>
        <w:top w:val="none" w:sz="0" w:space="0" w:color="auto"/>
        <w:left w:val="none" w:sz="0" w:space="0" w:color="auto"/>
        <w:bottom w:val="none" w:sz="0" w:space="0" w:color="auto"/>
        <w:right w:val="none" w:sz="0" w:space="0" w:color="auto"/>
      </w:divBdr>
    </w:div>
    <w:div w:id="1089816332">
      <w:bodyDiv w:val="1"/>
      <w:marLeft w:val="0"/>
      <w:marRight w:val="0"/>
      <w:marTop w:val="0"/>
      <w:marBottom w:val="0"/>
      <w:divBdr>
        <w:top w:val="none" w:sz="0" w:space="0" w:color="auto"/>
        <w:left w:val="none" w:sz="0" w:space="0" w:color="auto"/>
        <w:bottom w:val="none" w:sz="0" w:space="0" w:color="auto"/>
        <w:right w:val="none" w:sz="0" w:space="0" w:color="auto"/>
      </w:divBdr>
    </w:div>
    <w:div w:id="1090198514">
      <w:bodyDiv w:val="1"/>
      <w:marLeft w:val="0"/>
      <w:marRight w:val="0"/>
      <w:marTop w:val="0"/>
      <w:marBottom w:val="0"/>
      <w:divBdr>
        <w:top w:val="none" w:sz="0" w:space="0" w:color="auto"/>
        <w:left w:val="none" w:sz="0" w:space="0" w:color="auto"/>
        <w:bottom w:val="none" w:sz="0" w:space="0" w:color="auto"/>
        <w:right w:val="none" w:sz="0" w:space="0" w:color="auto"/>
      </w:divBdr>
    </w:div>
    <w:div w:id="1090346216">
      <w:bodyDiv w:val="1"/>
      <w:marLeft w:val="0"/>
      <w:marRight w:val="0"/>
      <w:marTop w:val="0"/>
      <w:marBottom w:val="0"/>
      <w:divBdr>
        <w:top w:val="none" w:sz="0" w:space="0" w:color="auto"/>
        <w:left w:val="none" w:sz="0" w:space="0" w:color="auto"/>
        <w:bottom w:val="none" w:sz="0" w:space="0" w:color="auto"/>
        <w:right w:val="none" w:sz="0" w:space="0" w:color="auto"/>
      </w:divBdr>
    </w:div>
    <w:div w:id="1090464166">
      <w:bodyDiv w:val="1"/>
      <w:marLeft w:val="0"/>
      <w:marRight w:val="0"/>
      <w:marTop w:val="0"/>
      <w:marBottom w:val="0"/>
      <w:divBdr>
        <w:top w:val="none" w:sz="0" w:space="0" w:color="auto"/>
        <w:left w:val="none" w:sz="0" w:space="0" w:color="auto"/>
        <w:bottom w:val="none" w:sz="0" w:space="0" w:color="auto"/>
        <w:right w:val="none" w:sz="0" w:space="0" w:color="auto"/>
      </w:divBdr>
    </w:div>
    <w:div w:id="1090664165">
      <w:bodyDiv w:val="1"/>
      <w:marLeft w:val="0"/>
      <w:marRight w:val="0"/>
      <w:marTop w:val="0"/>
      <w:marBottom w:val="0"/>
      <w:divBdr>
        <w:top w:val="none" w:sz="0" w:space="0" w:color="auto"/>
        <w:left w:val="none" w:sz="0" w:space="0" w:color="auto"/>
        <w:bottom w:val="none" w:sz="0" w:space="0" w:color="auto"/>
        <w:right w:val="none" w:sz="0" w:space="0" w:color="auto"/>
      </w:divBdr>
    </w:div>
    <w:div w:id="1090784015">
      <w:bodyDiv w:val="1"/>
      <w:marLeft w:val="0"/>
      <w:marRight w:val="0"/>
      <w:marTop w:val="0"/>
      <w:marBottom w:val="0"/>
      <w:divBdr>
        <w:top w:val="none" w:sz="0" w:space="0" w:color="auto"/>
        <w:left w:val="none" w:sz="0" w:space="0" w:color="auto"/>
        <w:bottom w:val="none" w:sz="0" w:space="0" w:color="auto"/>
        <w:right w:val="none" w:sz="0" w:space="0" w:color="auto"/>
      </w:divBdr>
    </w:div>
    <w:div w:id="1091002371">
      <w:bodyDiv w:val="1"/>
      <w:marLeft w:val="0"/>
      <w:marRight w:val="0"/>
      <w:marTop w:val="0"/>
      <w:marBottom w:val="0"/>
      <w:divBdr>
        <w:top w:val="none" w:sz="0" w:space="0" w:color="auto"/>
        <w:left w:val="none" w:sz="0" w:space="0" w:color="auto"/>
        <w:bottom w:val="none" w:sz="0" w:space="0" w:color="auto"/>
        <w:right w:val="none" w:sz="0" w:space="0" w:color="auto"/>
      </w:divBdr>
    </w:div>
    <w:div w:id="1091391461">
      <w:bodyDiv w:val="1"/>
      <w:marLeft w:val="0"/>
      <w:marRight w:val="0"/>
      <w:marTop w:val="0"/>
      <w:marBottom w:val="0"/>
      <w:divBdr>
        <w:top w:val="none" w:sz="0" w:space="0" w:color="auto"/>
        <w:left w:val="none" w:sz="0" w:space="0" w:color="auto"/>
        <w:bottom w:val="none" w:sz="0" w:space="0" w:color="auto"/>
        <w:right w:val="none" w:sz="0" w:space="0" w:color="auto"/>
      </w:divBdr>
    </w:div>
    <w:div w:id="1091580668">
      <w:bodyDiv w:val="1"/>
      <w:marLeft w:val="0"/>
      <w:marRight w:val="0"/>
      <w:marTop w:val="0"/>
      <w:marBottom w:val="0"/>
      <w:divBdr>
        <w:top w:val="none" w:sz="0" w:space="0" w:color="auto"/>
        <w:left w:val="none" w:sz="0" w:space="0" w:color="auto"/>
        <w:bottom w:val="none" w:sz="0" w:space="0" w:color="auto"/>
        <w:right w:val="none" w:sz="0" w:space="0" w:color="auto"/>
      </w:divBdr>
    </w:div>
    <w:div w:id="1091900729">
      <w:bodyDiv w:val="1"/>
      <w:marLeft w:val="0"/>
      <w:marRight w:val="0"/>
      <w:marTop w:val="0"/>
      <w:marBottom w:val="0"/>
      <w:divBdr>
        <w:top w:val="none" w:sz="0" w:space="0" w:color="auto"/>
        <w:left w:val="none" w:sz="0" w:space="0" w:color="auto"/>
        <w:bottom w:val="none" w:sz="0" w:space="0" w:color="auto"/>
        <w:right w:val="none" w:sz="0" w:space="0" w:color="auto"/>
      </w:divBdr>
    </w:div>
    <w:div w:id="1092093302">
      <w:bodyDiv w:val="1"/>
      <w:marLeft w:val="0"/>
      <w:marRight w:val="0"/>
      <w:marTop w:val="0"/>
      <w:marBottom w:val="0"/>
      <w:divBdr>
        <w:top w:val="none" w:sz="0" w:space="0" w:color="auto"/>
        <w:left w:val="none" w:sz="0" w:space="0" w:color="auto"/>
        <w:bottom w:val="none" w:sz="0" w:space="0" w:color="auto"/>
        <w:right w:val="none" w:sz="0" w:space="0" w:color="auto"/>
      </w:divBdr>
    </w:div>
    <w:div w:id="1092118875">
      <w:bodyDiv w:val="1"/>
      <w:marLeft w:val="0"/>
      <w:marRight w:val="0"/>
      <w:marTop w:val="0"/>
      <w:marBottom w:val="0"/>
      <w:divBdr>
        <w:top w:val="none" w:sz="0" w:space="0" w:color="auto"/>
        <w:left w:val="none" w:sz="0" w:space="0" w:color="auto"/>
        <w:bottom w:val="none" w:sz="0" w:space="0" w:color="auto"/>
        <w:right w:val="none" w:sz="0" w:space="0" w:color="auto"/>
      </w:divBdr>
    </w:div>
    <w:div w:id="1092895851">
      <w:bodyDiv w:val="1"/>
      <w:marLeft w:val="0"/>
      <w:marRight w:val="0"/>
      <w:marTop w:val="0"/>
      <w:marBottom w:val="0"/>
      <w:divBdr>
        <w:top w:val="none" w:sz="0" w:space="0" w:color="auto"/>
        <w:left w:val="none" w:sz="0" w:space="0" w:color="auto"/>
        <w:bottom w:val="none" w:sz="0" w:space="0" w:color="auto"/>
        <w:right w:val="none" w:sz="0" w:space="0" w:color="auto"/>
      </w:divBdr>
    </w:div>
    <w:div w:id="1093673285">
      <w:bodyDiv w:val="1"/>
      <w:marLeft w:val="0"/>
      <w:marRight w:val="0"/>
      <w:marTop w:val="0"/>
      <w:marBottom w:val="0"/>
      <w:divBdr>
        <w:top w:val="none" w:sz="0" w:space="0" w:color="auto"/>
        <w:left w:val="none" w:sz="0" w:space="0" w:color="auto"/>
        <w:bottom w:val="none" w:sz="0" w:space="0" w:color="auto"/>
        <w:right w:val="none" w:sz="0" w:space="0" w:color="auto"/>
      </w:divBdr>
    </w:div>
    <w:div w:id="1093933705">
      <w:bodyDiv w:val="1"/>
      <w:marLeft w:val="0"/>
      <w:marRight w:val="0"/>
      <w:marTop w:val="0"/>
      <w:marBottom w:val="0"/>
      <w:divBdr>
        <w:top w:val="none" w:sz="0" w:space="0" w:color="auto"/>
        <w:left w:val="none" w:sz="0" w:space="0" w:color="auto"/>
        <w:bottom w:val="none" w:sz="0" w:space="0" w:color="auto"/>
        <w:right w:val="none" w:sz="0" w:space="0" w:color="auto"/>
      </w:divBdr>
    </w:div>
    <w:div w:id="1093935300">
      <w:bodyDiv w:val="1"/>
      <w:marLeft w:val="0"/>
      <w:marRight w:val="0"/>
      <w:marTop w:val="0"/>
      <w:marBottom w:val="0"/>
      <w:divBdr>
        <w:top w:val="none" w:sz="0" w:space="0" w:color="auto"/>
        <w:left w:val="none" w:sz="0" w:space="0" w:color="auto"/>
        <w:bottom w:val="none" w:sz="0" w:space="0" w:color="auto"/>
        <w:right w:val="none" w:sz="0" w:space="0" w:color="auto"/>
      </w:divBdr>
    </w:div>
    <w:div w:id="1094015686">
      <w:bodyDiv w:val="1"/>
      <w:marLeft w:val="0"/>
      <w:marRight w:val="0"/>
      <w:marTop w:val="0"/>
      <w:marBottom w:val="0"/>
      <w:divBdr>
        <w:top w:val="none" w:sz="0" w:space="0" w:color="auto"/>
        <w:left w:val="none" w:sz="0" w:space="0" w:color="auto"/>
        <w:bottom w:val="none" w:sz="0" w:space="0" w:color="auto"/>
        <w:right w:val="none" w:sz="0" w:space="0" w:color="auto"/>
      </w:divBdr>
    </w:div>
    <w:div w:id="1094592668">
      <w:bodyDiv w:val="1"/>
      <w:marLeft w:val="0"/>
      <w:marRight w:val="0"/>
      <w:marTop w:val="0"/>
      <w:marBottom w:val="0"/>
      <w:divBdr>
        <w:top w:val="none" w:sz="0" w:space="0" w:color="auto"/>
        <w:left w:val="none" w:sz="0" w:space="0" w:color="auto"/>
        <w:bottom w:val="none" w:sz="0" w:space="0" w:color="auto"/>
        <w:right w:val="none" w:sz="0" w:space="0" w:color="auto"/>
      </w:divBdr>
    </w:div>
    <w:div w:id="1094665969">
      <w:bodyDiv w:val="1"/>
      <w:marLeft w:val="0"/>
      <w:marRight w:val="0"/>
      <w:marTop w:val="0"/>
      <w:marBottom w:val="0"/>
      <w:divBdr>
        <w:top w:val="none" w:sz="0" w:space="0" w:color="auto"/>
        <w:left w:val="none" w:sz="0" w:space="0" w:color="auto"/>
        <w:bottom w:val="none" w:sz="0" w:space="0" w:color="auto"/>
        <w:right w:val="none" w:sz="0" w:space="0" w:color="auto"/>
      </w:divBdr>
    </w:div>
    <w:div w:id="1094940038">
      <w:bodyDiv w:val="1"/>
      <w:marLeft w:val="0"/>
      <w:marRight w:val="0"/>
      <w:marTop w:val="0"/>
      <w:marBottom w:val="0"/>
      <w:divBdr>
        <w:top w:val="none" w:sz="0" w:space="0" w:color="auto"/>
        <w:left w:val="none" w:sz="0" w:space="0" w:color="auto"/>
        <w:bottom w:val="none" w:sz="0" w:space="0" w:color="auto"/>
        <w:right w:val="none" w:sz="0" w:space="0" w:color="auto"/>
      </w:divBdr>
    </w:div>
    <w:div w:id="1095050835">
      <w:bodyDiv w:val="1"/>
      <w:marLeft w:val="0"/>
      <w:marRight w:val="0"/>
      <w:marTop w:val="0"/>
      <w:marBottom w:val="0"/>
      <w:divBdr>
        <w:top w:val="none" w:sz="0" w:space="0" w:color="auto"/>
        <w:left w:val="none" w:sz="0" w:space="0" w:color="auto"/>
        <w:bottom w:val="none" w:sz="0" w:space="0" w:color="auto"/>
        <w:right w:val="none" w:sz="0" w:space="0" w:color="auto"/>
      </w:divBdr>
    </w:div>
    <w:div w:id="1095175615">
      <w:bodyDiv w:val="1"/>
      <w:marLeft w:val="0"/>
      <w:marRight w:val="0"/>
      <w:marTop w:val="0"/>
      <w:marBottom w:val="0"/>
      <w:divBdr>
        <w:top w:val="none" w:sz="0" w:space="0" w:color="auto"/>
        <w:left w:val="none" w:sz="0" w:space="0" w:color="auto"/>
        <w:bottom w:val="none" w:sz="0" w:space="0" w:color="auto"/>
        <w:right w:val="none" w:sz="0" w:space="0" w:color="auto"/>
      </w:divBdr>
    </w:div>
    <w:div w:id="1095858185">
      <w:bodyDiv w:val="1"/>
      <w:marLeft w:val="0"/>
      <w:marRight w:val="0"/>
      <w:marTop w:val="0"/>
      <w:marBottom w:val="0"/>
      <w:divBdr>
        <w:top w:val="none" w:sz="0" w:space="0" w:color="auto"/>
        <w:left w:val="none" w:sz="0" w:space="0" w:color="auto"/>
        <w:bottom w:val="none" w:sz="0" w:space="0" w:color="auto"/>
        <w:right w:val="none" w:sz="0" w:space="0" w:color="auto"/>
      </w:divBdr>
    </w:div>
    <w:div w:id="1096364172">
      <w:bodyDiv w:val="1"/>
      <w:marLeft w:val="0"/>
      <w:marRight w:val="0"/>
      <w:marTop w:val="0"/>
      <w:marBottom w:val="0"/>
      <w:divBdr>
        <w:top w:val="none" w:sz="0" w:space="0" w:color="auto"/>
        <w:left w:val="none" w:sz="0" w:space="0" w:color="auto"/>
        <w:bottom w:val="none" w:sz="0" w:space="0" w:color="auto"/>
        <w:right w:val="none" w:sz="0" w:space="0" w:color="auto"/>
      </w:divBdr>
    </w:div>
    <w:div w:id="1096637506">
      <w:bodyDiv w:val="1"/>
      <w:marLeft w:val="0"/>
      <w:marRight w:val="0"/>
      <w:marTop w:val="0"/>
      <w:marBottom w:val="0"/>
      <w:divBdr>
        <w:top w:val="none" w:sz="0" w:space="0" w:color="auto"/>
        <w:left w:val="none" w:sz="0" w:space="0" w:color="auto"/>
        <w:bottom w:val="none" w:sz="0" w:space="0" w:color="auto"/>
        <w:right w:val="none" w:sz="0" w:space="0" w:color="auto"/>
      </w:divBdr>
    </w:div>
    <w:div w:id="1097672752">
      <w:bodyDiv w:val="1"/>
      <w:marLeft w:val="0"/>
      <w:marRight w:val="0"/>
      <w:marTop w:val="0"/>
      <w:marBottom w:val="0"/>
      <w:divBdr>
        <w:top w:val="none" w:sz="0" w:space="0" w:color="auto"/>
        <w:left w:val="none" w:sz="0" w:space="0" w:color="auto"/>
        <w:bottom w:val="none" w:sz="0" w:space="0" w:color="auto"/>
        <w:right w:val="none" w:sz="0" w:space="0" w:color="auto"/>
      </w:divBdr>
    </w:div>
    <w:div w:id="1098065038">
      <w:bodyDiv w:val="1"/>
      <w:marLeft w:val="0"/>
      <w:marRight w:val="0"/>
      <w:marTop w:val="0"/>
      <w:marBottom w:val="0"/>
      <w:divBdr>
        <w:top w:val="none" w:sz="0" w:space="0" w:color="auto"/>
        <w:left w:val="none" w:sz="0" w:space="0" w:color="auto"/>
        <w:bottom w:val="none" w:sz="0" w:space="0" w:color="auto"/>
        <w:right w:val="none" w:sz="0" w:space="0" w:color="auto"/>
      </w:divBdr>
    </w:div>
    <w:div w:id="1098872195">
      <w:bodyDiv w:val="1"/>
      <w:marLeft w:val="0"/>
      <w:marRight w:val="0"/>
      <w:marTop w:val="0"/>
      <w:marBottom w:val="0"/>
      <w:divBdr>
        <w:top w:val="none" w:sz="0" w:space="0" w:color="auto"/>
        <w:left w:val="none" w:sz="0" w:space="0" w:color="auto"/>
        <w:bottom w:val="none" w:sz="0" w:space="0" w:color="auto"/>
        <w:right w:val="none" w:sz="0" w:space="0" w:color="auto"/>
      </w:divBdr>
    </w:div>
    <w:div w:id="1098908285">
      <w:bodyDiv w:val="1"/>
      <w:marLeft w:val="0"/>
      <w:marRight w:val="0"/>
      <w:marTop w:val="0"/>
      <w:marBottom w:val="0"/>
      <w:divBdr>
        <w:top w:val="none" w:sz="0" w:space="0" w:color="auto"/>
        <w:left w:val="none" w:sz="0" w:space="0" w:color="auto"/>
        <w:bottom w:val="none" w:sz="0" w:space="0" w:color="auto"/>
        <w:right w:val="none" w:sz="0" w:space="0" w:color="auto"/>
      </w:divBdr>
    </w:div>
    <w:div w:id="1099570749">
      <w:bodyDiv w:val="1"/>
      <w:marLeft w:val="0"/>
      <w:marRight w:val="0"/>
      <w:marTop w:val="0"/>
      <w:marBottom w:val="0"/>
      <w:divBdr>
        <w:top w:val="none" w:sz="0" w:space="0" w:color="auto"/>
        <w:left w:val="none" w:sz="0" w:space="0" w:color="auto"/>
        <w:bottom w:val="none" w:sz="0" w:space="0" w:color="auto"/>
        <w:right w:val="none" w:sz="0" w:space="0" w:color="auto"/>
      </w:divBdr>
    </w:div>
    <w:div w:id="1099908468">
      <w:bodyDiv w:val="1"/>
      <w:marLeft w:val="0"/>
      <w:marRight w:val="0"/>
      <w:marTop w:val="0"/>
      <w:marBottom w:val="0"/>
      <w:divBdr>
        <w:top w:val="none" w:sz="0" w:space="0" w:color="auto"/>
        <w:left w:val="none" w:sz="0" w:space="0" w:color="auto"/>
        <w:bottom w:val="none" w:sz="0" w:space="0" w:color="auto"/>
        <w:right w:val="none" w:sz="0" w:space="0" w:color="auto"/>
      </w:divBdr>
    </w:div>
    <w:div w:id="1099911193">
      <w:bodyDiv w:val="1"/>
      <w:marLeft w:val="0"/>
      <w:marRight w:val="0"/>
      <w:marTop w:val="0"/>
      <w:marBottom w:val="0"/>
      <w:divBdr>
        <w:top w:val="none" w:sz="0" w:space="0" w:color="auto"/>
        <w:left w:val="none" w:sz="0" w:space="0" w:color="auto"/>
        <w:bottom w:val="none" w:sz="0" w:space="0" w:color="auto"/>
        <w:right w:val="none" w:sz="0" w:space="0" w:color="auto"/>
      </w:divBdr>
    </w:div>
    <w:div w:id="1099988940">
      <w:bodyDiv w:val="1"/>
      <w:marLeft w:val="0"/>
      <w:marRight w:val="0"/>
      <w:marTop w:val="0"/>
      <w:marBottom w:val="0"/>
      <w:divBdr>
        <w:top w:val="none" w:sz="0" w:space="0" w:color="auto"/>
        <w:left w:val="none" w:sz="0" w:space="0" w:color="auto"/>
        <w:bottom w:val="none" w:sz="0" w:space="0" w:color="auto"/>
        <w:right w:val="none" w:sz="0" w:space="0" w:color="auto"/>
      </w:divBdr>
    </w:div>
    <w:div w:id="1102535487">
      <w:bodyDiv w:val="1"/>
      <w:marLeft w:val="0"/>
      <w:marRight w:val="0"/>
      <w:marTop w:val="0"/>
      <w:marBottom w:val="0"/>
      <w:divBdr>
        <w:top w:val="none" w:sz="0" w:space="0" w:color="auto"/>
        <w:left w:val="none" w:sz="0" w:space="0" w:color="auto"/>
        <w:bottom w:val="none" w:sz="0" w:space="0" w:color="auto"/>
        <w:right w:val="none" w:sz="0" w:space="0" w:color="auto"/>
      </w:divBdr>
    </w:div>
    <w:div w:id="1102535909">
      <w:bodyDiv w:val="1"/>
      <w:marLeft w:val="0"/>
      <w:marRight w:val="0"/>
      <w:marTop w:val="0"/>
      <w:marBottom w:val="0"/>
      <w:divBdr>
        <w:top w:val="none" w:sz="0" w:space="0" w:color="auto"/>
        <w:left w:val="none" w:sz="0" w:space="0" w:color="auto"/>
        <w:bottom w:val="none" w:sz="0" w:space="0" w:color="auto"/>
        <w:right w:val="none" w:sz="0" w:space="0" w:color="auto"/>
      </w:divBdr>
    </w:div>
    <w:div w:id="1102921579">
      <w:bodyDiv w:val="1"/>
      <w:marLeft w:val="0"/>
      <w:marRight w:val="0"/>
      <w:marTop w:val="0"/>
      <w:marBottom w:val="0"/>
      <w:divBdr>
        <w:top w:val="none" w:sz="0" w:space="0" w:color="auto"/>
        <w:left w:val="none" w:sz="0" w:space="0" w:color="auto"/>
        <w:bottom w:val="none" w:sz="0" w:space="0" w:color="auto"/>
        <w:right w:val="none" w:sz="0" w:space="0" w:color="auto"/>
      </w:divBdr>
    </w:div>
    <w:div w:id="1103040805">
      <w:bodyDiv w:val="1"/>
      <w:marLeft w:val="0"/>
      <w:marRight w:val="0"/>
      <w:marTop w:val="0"/>
      <w:marBottom w:val="0"/>
      <w:divBdr>
        <w:top w:val="none" w:sz="0" w:space="0" w:color="auto"/>
        <w:left w:val="none" w:sz="0" w:space="0" w:color="auto"/>
        <w:bottom w:val="none" w:sz="0" w:space="0" w:color="auto"/>
        <w:right w:val="none" w:sz="0" w:space="0" w:color="auto"/>
      </w:divBdr>
    </w:div>
    <w:div w:id="1103234198">
      <w:bodyDiv w:val="1"/>
      <w:marLeft w:val="0"/>
      <w:marRight w:val="0"/>
      <w:marTop w:val="0"/>
      <w:marBottom w:val="0"/>
      <w:divBdr>
        <w:top w:val="none" w:sz="0" w:space="0" w:color="auto"/>
        <w:left w:val="none" w:sz="0" w:space="0" w:color="auto"/>
        <w:bottom w:val="none" w:sz="0" w:space="0" w:color="auto"/>
        <w:right w:val="none" w:sz="0" w:space="0" w:color="auto"/>
      </w:divBdr>
    </w:div>
    <w:div w:id="1103378094">
      <w:bodyDiv w:val="1"/>
      <w:marLeft w:val="0"/>
      <w:marRight w:val="0"/>
      <w:marTop w:val="0"/>
      <w:marBottom w:val="0"/>
      <w:divBdr>
        <w:top w:val="none" w:sz="0" w:space="0" w:color="auto"/>
        <w:left w:val="none" w:sz="0" w:space="0" w:color="auto"/>
        <w:bottom w:val="none" w:sz="0" w:space="0" w:color="auto"/>
        <w:right w:val="none" w:sz="0" w:space="0" w:color="auto"/>
      </w:divBdr>
    </w:div>
    <w:div w:id="1103648382">
      <w:bodyDiv w:val="1"/>
      <w:marLeft w:val="0"/>
      <w:marRight w:val="0"/>
      <w:marTop w:val="0"/>
      <w:marBottom w:val="0"/>
      <w:divBdr>
        <w:top w:val="none" w:sz="0" w:space="0" w:color="auto"/>
        <w:left w:val="none" w:sz="0" w:space="0" w:color="auto"/>
        <w:bottom w:val="none" w:sz="0" w:space="0" w:color="auto"/>
        <w:right w:val="none" w:sz="0" w:space="0" w:color="auto"/>
      </w:divBdr>
    </w:div>
    <w:div w:id="1104030895">
      <w:bodyDiv w:val="1"/>
      <w:marLeft w:val="0"/>
      <w:marRight w:val="0"/>
      <w:marTop w:val="0"/>
      <w:marBottom w:val="0"/>
      <w:divBdr>
        <w:top w:val="none" w:sz="0" w:space="0" w:color="auto"/>
        <w:left w:val="none" w:sz="0" w:space="0" w:color="auto"/>
        <w:bottom w:val="none" w:sz="0" w:space="0" w:color="auto"/>
        <w:right w:val="none" w:sz="0" w:space="0" w:color="auto"/>
      </w:divBdr>
    </w:div>
    <w:div w:id="1104224070">
      <w:bodyDiv w:val="1"/>
      <w:marLeft w:val="0"/>
      <w:marRight w:val="0"/>
      <w:marTop w:val="0"/>
      <w:marBottom w:val="0"/>
      <w:divBdr>
        <w:top w:val="none" w:sz="0" w:space="0" w:color="auto"/>
        <w:left w:val="none" w:sz="0" w:space="0" w:color="auto"/>
        <w:bottom w:val="none" w:sz="0" w:space="0" w:color="auto"/>
        <w:right w:val="none" w:sz="0" w:space="0" w:color="auto"/>
      </w:divBdr>
    </w:div>
    <w:div w:id="1105465918">
      <w:bodyDiv w:val="1"/>
      <w:marLeft w:val="0"/>
      <w:marRight w:val="0"/>
      <w:marTop w:val="0"/>
      <w:marBottom w:val="0"/>
      <w:divBdr>
        <w:top w:val="none" w:sz="0" w:space="0" w:color="auto"/>
        <w:left w:val="none" w:sz="0" w:space="0" w:color="auto"/>
        <w:bottom w:val="none" w:sz="0" w:space="0" w:color="auto"/>
        <w:right w:val="none" w:sz="0" w:space="0" w:color="auto"/>
      </w:divBdr>
    </w:div>
    <w:div w:id="1105686865">
      <w:bodyDiv w:val="1"/>
      <w:marLeft w:val="0"/>
      <w:marRight w:val="0"/>
      <w:marTop w:val="0"/>
      <w:marBottom w:val="0"/>
      <w:divBdr>
        <w:top w:val="none" w:sz="0" w:space="0" w:color="auto"/>
        <w:left w:val="none" w:sz="0" w:space="0" w:color="auto"/>
        <w:bottom w:val="none" w:sz="0" w:space="0" w:color="auto"/>
        <w:right w:val="none" w:sz="0" w:space="0" w:color="auto"/>
      </w:divBdr>
    </w:div>
    <w:div w:id="1105854487">
      <w:bodyDiv w:val="1"/>
      <w:marLeft w:val="0"/>
      <w:marRight w:val="0"/>
      <w:marTop w:val="0"/>
      <w:marBottom w:val="0"/>
      <w:divBdr>
        <w:top w:val="none" w:sz="0" w:space="0" w:color="auto"/>
        <w:left w:val="none" w:sz="0" w:space="0" w:color="auto"/>
        <w:bottom w:val="none" w:sz="0" w:space="0" w:color="auto"/>
        <w:right w:val="none" w:sz="0" w:space="0" w:color="auto"/>
      </w:divBdr>
    </w:div>
    <w:div w:id="1106122767">
      <w:bodyDiv w:val="1"/>
      <w:marLeft w:val="0"/>
      <w:marRight w:val="0"/>
      <w:marTop w:val="0"/>
      <w:marBottom w:val="0"/>
      <w:divBdr>
        <w:top w:val="none" w:sz="0" w:space="0" w:color="auto"/>
        <w:left w:val="none" w:sz="0" w:space="0" w:color="auto"/>
        <w:bottom w:val="none" w:sz="0" w:space="0" w:color="auto"/>
        <w:right w:val="none" w:sz="0" w:space="0" w:color="auto"/>
      </w:divBdr>
    </w:div>
    <w:div w:id="1106317212">
      <w:bodyDiv w:val="1"/>
      <w:marLeft w:val="0"/>
      <w:marRight w:val="0"/>
      <w:marTop w:val="0"/>
      <w:marBottom w:val="0"/>
      <w:divBdr>
        <w:top w:val="none" w:sz="0" w:space="0" w:color="auto"/>
        <w:left w:val="none" w:sz="0" w:space="0" w:color="auto"/>
        <w:bottom w:val="none" w:sz="0" w:space="0" w:color="auto"/>
        <w:right w:val="none" w:sz="0" w:space="0" w:color="auto"/>
      </w:divBdr>
    </w:div>
    <w:div w:id="1106341354">
      <w:bodyDiv w:val="1"/>
      <w:marLeft w:val="0"/>
      <w:marRight w:val="0"/>
      <w:marTop w:val="0"/>
      <w:marBottom w:val="0"/>
      <w:divBdr>
        <w:top w:val="none" w:sz="0" w:space="0" w:color="auto"/>
        <w:left w:val="none" w:sz="0" w:space="0" w:color="auto"/>
        <w:bottom w:val="none" w:sz="0" w:space="0" w:color="auto"/>
        <w:right w:val="none" w:sz="0" w:space="0" w:color="auto"/>
      </w:divBdr>
    </w:div>
    <w:div w:id="1106461310">
      <w:bodyDiv w:val="1"/>
      <w:marLeft w:val="0"/>
      <w:marRight w:val="0"/>
      <w:marTop w:val="0"/>
      <w:marBottom w:val="0"/>
      <w:divBdr>
        <w:top w:val="none" w:sz="0" w:space="0" w:color="auto"/>
        <w:left w:val="none" w:sz="0" w:space="0" w:color="auto"/>
        <w:bottom w:val="none" w:sz="0" w:space="0" w:color="auto"/>
        <w:right w:val="none" w:sz="0" w:space="0" w:color="auto"/>
      </w:divBdr>
    </w:div>
    <w:div w:id="1106583762">
      <w:bodyDiv w:val="1"/>
      <w:marLeft w:val="0"/>
      <w:marRight w:val="0"/>
      <w:marTop w:val="0"/>
      <w:marBottom w:val="0"/>
      <w:divBdr>
        <w:top w:val="none" w:sz="0" w:space="0" w:color="auto"/>
        <w:left w:val="none" w:sz="0" w:space="0" w:color="auto"/>
        <w:bottom w:val="none" w:sz="0" w:space="0" w:color="auto"/>
        <w:right w:val="none" w:sz="0" w:space="0" w:color="auto"/>
      </w:divBdr>
    </w:div>
    <w:div w:id="1107962123">
      <w:bodyDiv w:val="1"/>
      <w:marLeft w:val="0"/>
      <w:marRight w:val="0"/>
      <w:marTop w:val="0"/>
      <w:marBottom w:val="0"/>
      <w:divBdr>
        <w:top w:val="none" w:sz="0" w:space="0" w:color="auto"/>
        <w:left w:val="none" w:sz="0" w:space="0" w:color="auto"/>
        <w:bottom w:val="none" w:sz="0" w:space="0" w:color="auto"/>
        <w:right w:val="none" w:sz="0" w:space="0" w:color="auto"/>
      </w:divBdr>
    </w:div>
    <w:div w:id="1108232430">
      <w:bodyDiv w:val="1"/>
      <w:marLeft w:val="0"/>
      <w:marRight w:val="0"/>
      <w:marTop w:val="0"/>
      <w:marBottom w:val="0"/>
      <w:divBdr>
        <w:top w:val="none" w:sz="0" w:space="0" w:color="auto"/>
        <w:left w:val="none" w:sz="0" w:space="0" w:color="auto"/>
        <w:bottom w:val="none" w:sz="0" w:space="0" w:color="auto"/>
        <w:right w:val="none" w:sz="0" w:space="0" w:color="auto"/>
      </w:divBdr>
    </w:div>
    <w:div w:id="1108507372">
      <w:bodyDiv w:val="1"/>
      <w:marLeft w:val="0"/>
      <w:marRight w:val="0"/>
      <w:marTop w:val="0"/>
      <w:marBottom w:val="0"/>
      <w:divBdr>
        <w:top w:val="none" w:sz="0" w:space="0" w:color="auto"/>
        <w:left w:val="none" w:sz="0" w:space="0" w:color="auto"/>
        <w:bottom w:val="none" w:sz="0" w:space="0" w:color="auto"/>
        <w:right w:val="none" w:sz="0" w:space="0" w:color="auto"/>
      </w:divBdr>
    </w:div>
    <w:div w:id="1108508110">
      <w:bodyDiv w:val="1"/>
      <w:marLeft w:val="0"/>
      <w:marRight w:val="0"/>
      <w:marTop w:val="0"/>
      <w:marBottom w:val="0"/>
      <w:divBdr>
        <w:top w:val="none" w:sz="0" w:space="0" w:color="auto"/>
        <w:left w:val="none" w:sz="0" w:space="0" w:color="auto"/>
        <w:bottom w:val="none" w:sz="0" w:space="0" w:color="auto"/>
        <w:right w:val="none" w:sz="0" w:space="0" w:color="auto"/>
      </w:divBdr>
    </w:div>
    <w:div w:id="1108893117">
      <w:bodyDiv w:val="1"/>
      <w:marLeft w:val="0"/>
      <w:marRight w:val="0"/>
      <w:marTop w:val="0"/>
      <w:marBottom w:val="0"/>
      <w:divBdr>
        <w:top w:val="none" w:sz="0" w:space="0" w:color="auto"/>
        <w:left w:val="none" w:sz="0" w:space="0" w:color="auto"/>
        <w:bottom w:val="none" w:sz="0" w:space="0" w:color="auto"/>
        <w:right w:val="none" w:sz="0" w:space="0" w:color="auto"/>
      </w:divBdr>
    </w:div>
    <w:div w:id="1109205201">
      <w:bodyDiv w:val="1"/>
      <w:marLeft w:val="0"/>
      <w:marRight w:val="0"/>
      <w:marTop w:val="0"/>
      <w:marBottom w:val="0"/>
      <w:divBdr>
        <w:top w:val="none" w:sz="0" w:space="0" w:color="auto"/>
        <w:left w:val="none" w:sz="0" w:space="0" w:color="auto"/>
        <w:bottom w:val="none" w:sz="0" w:space="0" w:color="auto"/>
        <w:right w:val="none" w:sz="0" w:space="0" w:color="auto"/>
      </w:divBdr>
    </w:div>
    <w:div w:id="1109397032">
      <w:bodyDiv w:val="1"/>
      <w:marLeft w:val="0"/>
      <w:marRight w:val="0"/>
      <w:marTop w:val="0"/>
      <w:marBottom w:val="0"/>
      <w:divBdr>
        <w:top w:val="none" w:sz="0" w:space="0" w:color="auto"/>
        <w:left w:val="none" w:sz="0" w:space="0" w:color="auto"/>
        <w:bottom w:val="none" w:sz="0" w:space="0" w:color="auto"/>
        <w:right w:val="none" w:sz="0" w:space="0" w:color="auto"/>
      </w:divBdr>
    </w:div>
    <w:div w:id="1109786756">
      <w:bodyDiv w:val="1"/>
      <w:marLeft w:val="0"/>
      <w:marRight w:val="0"/>
      <w:marTop w:val="0"/>
      <w:marBottom w:val="0"/>
      <w:divBdr>
        <w:top w:val="none" w:sz="0" w:space="0" w:color="auto"/>
        <w:left w:val="none" w:sz="0" w:space="0" w:color="auto"/>
        <w:bottom w:val="none" w:sz="0" w:space="0" w:color="auto"/>
        <w:right w:val="none" w:sz="0" w:space="0" w:color="auto"/>
      </w:divBdr>
    </w:div>
    <w:div w:id="1110051732">
      <w:bodyDiv w:val="1"/>
      <w:marLeft w:val="0"/>
      <w:marRight w:val="0"/>
      <w:marTop w:val="0"/>
      <w:marBottom w:val="0"/>
      <w:divBdr>
        <w:top w:val="none" w:sz="0" w:space="0" w:color="auto"/>
        <w:left w:val="none" w:sz="0" w:space="0" w:color="auto"/>
        <w:bottom w:val="none" w:sz="0" w:space="0" w:color="auto"/>
        <w:right w:val="none" w:sz="0" w:space="0" w:color="auto"/>
      </w:divBdr>
    </w:div>
    <w:div w:id="1110205685">
      <w:bodyDiv w:val="1"/>
      <w:marLeft w:val="0"/>
      <w:marRight w:val="0"/>
      <w:marTop w:val="0"/>
      <w:marBottom w:val="0"/>
      <w:divBdr>
        <w:top w:val="none" w:sz="0" w:space="0" w:color="auto"/>
        <w:left w:val="none" w:sz="0" w:space="0" w:color="auto"/>
        <w:bottom w:val="none" w:sz="0" w:space="0" w:color="auto"/>
        <w:right w:val="none" w:sz="0" w:space="0" w:color="auto"/>
      </w:divBdr>
    </w:div>
    <w:div w:id="1110707946">
      <w:bodyDiv w:val="1"/>
      <w:marLeft w:val="0"/>
      <w:marRight w:val="0"/>
      <w:marTop w:val="0"/>
      <w:marBottom w:val="0"/>
      <w:divBdr>
        <w:top w:val="none" w:sz="0" w:space="0" w:color="auto"/>
        <w:left w:val="none" w:sz="0" w:space="0" w:color="auto"/>
        <w:bottom w:val="none" w:sz="0" w:space="0" w:color="auto"/>
        <w:right w:val="none" w:sz="0" w:space="0" w:color="auto"/>
      </w:divBdr>
    </w:div>
    <w:div w:id="1110776938">
      <w:bodyDiv w:val="1"/>
      <w:marLeft w:val="0"/>
      <w:marRight w:val="0"/>
      <w:marTop w:val="0"/>
      <w:marBottom w:val="0"/>
      <w:divBdr>
        <w:top w:val="none" w:sz="0" w:space="0" w:color="auto"/>
        <w:left w:val="none" w:sz="0" w:space="0" w:color="auto"/>
        <w:bottom w:val="none" w:sz="0" w:space="0" w:color="auto"/>
        <w:right w:val="none" w:sz="0" w:space="0" w:color="auto"/>
      </w:divBdr>
    </w:div>
    <w:div w:id="1110902348">
      <w:bodyDiv w:val="1"/>
      <w:marLeft w:val="0"/>
      <w:marRight w:val="0"/>
      <w:marTop w:val="0"/>
      <w:marBottom w:val="0"/>
      <w:divBdr>
        <w:top w:val="none" w:sz="0" w:space="0" w:color="auto"/>
        <w:left w:val="none" w:sz="0" w:space="0" w:color="auto"/>
        <w:bottom w:val="none" w:sz="0" w:space="0" w:color="auto"/>
        <w:right w:val="none" w:sz="0" w:space="0" w:color="auto"/>
      </w:divBdr>
    </w:div>
    <w:div w:id="1111557203">
      <w:bodyDiv w:val="1"/>
      <w:marLeft w:val="0"/>
      <w:marRight w:val="0"/>
      <w:marTop w:val="0"/>
      <w:marBottom w:val="0"/>
      <w:divBdr>
        <w:top w:val="none" w:sz="0" w:space="0" w:color="auto"/>
        <w:left w:val="none" w:sz="0" w:space="0" w:color="auto"/>
        <w:bottom w:val="none" w:sz="0" w:space="0" w:color="auto"/>
        <w:right w:val="none" w:sz="0" w:space="0" w:color="auto"/>
      </w:divBdr>
    </w:div>
    <w:div w:id="1111632031">
      <w:bodyDiv w:val="1"/>
      <w:marLeft w:val="0"/>
      <w:marRight w:val="0"/>
      <w:marTop w:val="0"/>
      <w:marBottom w:val="0"/>
      <w:divBdr>
        <w:top w:val="none" w:sz="0" w:space="0" w:color="auto"/>
        <w:left w:val="none" w:sz="0" w:space="0" w:color="auto"/>
        <w:bottom w:val="none" w:sz="0" w:space="0" w:color="auto"/>
        <w:right w:val="none" w:sz="0" w:space="0" w:color="auto"/>
      </w:divBdr>
    </w:div>
    <w:div w:id="1111704415">
      <w:bodyDiv w:val="1"/>
      <w:marLeft w:val="0"/>
      <w:marRight w:val="0"/>
      <w:marTop w:val="0"/>
      <w:marBottom w:val="0"/>
      <w:divBdr>
        <w:top w:val="none" w:sz="0" w:space="0" w:color="auto"/>
        <w:left w:val="none" w:sz="0" w:space="0" w:color="auto"/>
        <w:bottom w:val="none" w:sz="0" w:space="0" w:color="auto"/>
        <w:right w:val="none" w:sz="0" w:space="0" w:color="auto"/>
      </w:divBdr>
    </w:div>
    <w:div w:id="1111821975">
      <w:bodyDiv w:val="1"/>
      <w:marLeft w:val="0"/>
      <w:marRight w:val="0"/>
      <w:marTop w:val="0"/>
      <w:marBottom w:val="0"/>
      <w:divBdr>
        <w:top w:val="none" w:sz="0" w:space="0" w:color="auto"/>
        <w:left w:val="none" w:sz="0" w:space="0" w:color="auto"/>
        <w:bottom w:val="none" w:sz="0" w:space="0" w:color="auto"/>
        <w:right w:val="none" w:sz="0" w:space="0" w:color="auto"/>
      </w:divBdr>
    </w:div>
    <w:div w:id="1112670865">
      <w:bodyDiv w:val="1"/>
      <w:marLeft w:val="0"/>
      <w:marRight w:val="0"/>
      <w:marTop w:val="0"/>
      <w:marBottom w:val="0"/>
      <w:divBdr>
        <w:top w:val="none" w:sz="0" w:space="0" w:color="auto"/>
        <w:left w:val="none" w:sz="0" w:space="0" w:color="auto"/>
        <w:bottom w:val="none" w:sz="0" w:space="0" w:color="auto"/>
        <w:right w:val="none" w:sz="0" w:space="0" w:color="auto"/>
      </w:divBdr>
    </w:div>
    <w:div w:id="1113131280">
      <w:bodyDiv w:val="1"/>
      <w:marLeft w:val="0"/>
      <w:marRight w:val="0"/>
      <w:marTop w:val="0"/>
      <w:marBottom w:val="0"/>
      <w:divBdr>
        <w:top w:val="none" w:sz="0" w:space="0" w:color="auto"/>
        <w:left w:val="none" w:sz="0" w:space="0" w:color="auto"/>
        <w:bottom w:val="none" w:sz="0" w:space="0" w:color="auto"/>
        <w:right w:val="none" w:sz="0" w:space="0" w:color="auto"/>
      </w:divBdr>
    </w:div>
    <w:div w:id="1113477472">
      <w:bodyDiv w:val="1"/>
      <w:marLeft w:val="0"/>
      <w:marRight w:val="0"/>
      <w:marTop w:val="0"/>
      <w:marBottom w:val="0"/>
      <w:divBdr>
        <w:top w:val="none" w:sz="0" w:space="0" w:color="auto"/>
        <w:left w:val="none" w:sz="0" w:space="0" w:color="auto"/>
        <w:bottom w:val="none" w:sz="0" w:space="0" w:color="auto"/>
        <w:right w:val="none" w:sz="0" w:space="0" w:color="auto"/>
      </w:divBdr>
    </w:div>
    <w:div w:id="1114178894">
      <w:bodyDiv w:val="1"/>
      <w:marLeft w:val="0"/>
      <w:marRight w:val="0"/>
      <w:marTop w:val="0"/>
      <w:marBottom w:val="0"/>
      <w:divBdr>
        <w:top w:val="none" w:sz="0" w:space="0" w:color="auto"/>
        <w:left w:val="none" w:sz="0" w:space="0" w:color="auto"/>
        <w:bottom w:val="none" w:sz="0" w:space="0" w:color="auto"/>
        <w:right w:val="none" w:sz="0" w:space="0" w:color="auto"/>
      </w:divBdr>
    </w:div>
    <w:div w:id="1114519710">
      <w:bodyDiv w:val="1"/>
      <w:marLeft w:val="0"/>
      <w:marRight w:val="0"/>
      <w:marTop w:val="0"/>
      <w:marBottom w:val="0"/>
      <w:divBdr>
        <w:top w:val="none" w:sz="0" w:space="0" w:color="auto"/>
        <w:left w:val="none" w:sz="0" w:space="0" w:color="auto"/>
        <w:bottom w:val="none" w:sz="0" w:space="0" w:color="auto"/>
        <w:right w:val="none" w:sz="0" w:space="0" w:color="auto"/>
      </w:divBdr>
    </w:div>
    <w:div w:id="1114591608">
      <w:bodyDiv w:val="1"/>
      <w:marLeft w:val="0"/>
      <w:marRight w:val="0"/>
      <w:marTop w:val="0"/>
      <w:marBottom w:val="0"/>
      <w:divBdr>
        <w:top w:val="none" w:sz="0" w:space="0" w:color="auto"/>
        <w:left w:val="none" w:sz="0" w:space="0" w:color="auto"/>
        <w:bottom w:val="none" w:sz="0" w:space="0" w:color="auto"/>
        <w:right w:val="none" w:sz="0" w:space="0" w:color="auto"/>
      </w:divBdr>
    </w:div>
    <w:div w:id="1114784873">
      <w:bodyDiv w:val="1"/>
      <w:marLeft w:val="0"/>
      <w:marRight w:val="0"/>
      <w:marTop w:val="0"/>
      <w:marBottom w:val="0"/>
      <w:divBdr>
        <w:top w:val="none" w:sz="0" w:space="0" w:color="auto"/>
        <w:left w:val="none" w:sz="0" w:space="0" w:color="auto"/>
        <w:bottom w:val="none" w:sz="0" w:space="0" w:color="auto"/>
        <w:right w:val="none" w:sz="0" w:space="0" w:color="auto"/>
      </w:divBdr>
    </w:div>
    <w:div w:id="1114982611">
      <w:bodyDiv w:val="1"/>
      <w:marLeft w:val="0"/>
      <w:marRight w:val="0"/>
      <w:marTop w:val="0"/>
      <w:marBottom w:val="0"/>
      <w:divBdr>
        <w:top w:val="none" w:sz="0" w:space="0" w:color="auto"/>
        <w:left w:val="none" w:sz="0" w:space="0" w:color="auto"/>
        <w:bottom w:val="none" w:sz="0" w:space="0" w:color="auto"/>
        <w:right w:val="none" w:sz="0" w:space="0" w:color="auto"/>
      </w:divBdr>
    </w:div>
    <w:div w:id="1115832323">
      <w:bodyDiv w:val="1"/>
      <w:marLeft w:val="0"/>
      <w:marRight w:val="0"/>
      <w:marTop w:val="0"/>
      <w:marBottom w:val="0"/>
      <w:divBdr>
        <w:top w:val="none" w:sz="0" w:space="0" w:color="auto"/>
        <w:left w:val="none" w:sz="0" w:space="0" w:color="auto"/>
        <w:bottom w:val="none" w:sz="0" w:space="0" w:color="auto"/>
        <w:right w:val="none" w:sz="0" w:space="0" w:color="auto"/>
      </w:divBdr>
    </w:div>
    <w:div w:id="1115833360">
      <w:bodyDiv w:val="1"/>
      <w:marLeft w:val="0"/>
      <w:marRight w:val="0"/>
      <w:marTop w:val="0"/>
      <w:marBottom w:val="0"/>
      <w:divBdr>
        <w:top w:val="none" w:sz="0" w:space="0" w:color="auto"/>
        <w:left w:val="none" w:sz="0" w:space="0" w:color="auto"/>
        <w:bottom w:val="none" w:sz="0" w:space="0" w:color="auto"/>
        <w:right w:val="none" w:sz="0" w:space="0" w:color="auto"/>
      </w:divBdr>
    </w:div>
    <w:div w:id="1116365628">
      <w:bodyDiv w:val="1"/>
      <w:marLeft w:val="0"/>
      <w:marRight w:val="0"/>
      <w:marTop w:val="0"/>
      <w:marBottom w:val="0"/>
      <w:divBdr>
        <w:top w:val="none" w:sz="0" w:space="0" w:color="auto"/>
        <w:left w:val="none" w:sz="0" w:space="0" w:color="auto"/>
        <w:bottom w:val="none" w:sz="0" w:space="0" w:color="auto"/>
        <w:right w:val="none" w:sz="0" w:space="0" w:color="auto"/>
      </w:divBdr>
    </w:div>
    <w:div w:id="1116605067">
      <w:bodyDiv w:val="1"/>
      <w:marLeft w:val="0"/>
      <w:marRight w:val="0"/>
      <w:marTop w:val="0"/>
      <w:marBottom w:val="0"/>
      <w:divBdr>
        <w:top w:val="none" w:sz="0" w:space="0" w:color="auto"/>
        <w:left w:val="none" w:sz="0" w:space="0" w:color="auto"/>
        <w:bottom w:val="none" w:sz="0" w:space="0" w:color="auto"/>
        <w:right w:val="none" w:sz="0" w:space="0" w:color="auto"/>
      </w:divBdr>
    </w:div>
    <w:div w:id="1117263096">
      <w:bodyDiv w:val="1"/>
      <w:marLeft w:val="0"/>
      <w:marRight w:val="0"/>
      <w:marTop w:val="0"/>
      <w:marBottom w:val="0"/>
      <w:divBdr>
        <w:top w:val="none" w:sz="0" w:space="0" w:color="auto"/>
        <w:left w:val="none" w:sz="0" w:space="0" w:color="auto"/>
        <w:bottom w:val="none" w:sz="0" w:space="0" w:color="auto"/>
        <w:right w:val="none" w:sz="0" w:space="0" w:color="auto"/>
      </w:divBdr>
    </w:div>
    <w:div w:id="1117681618">
      <w:bodyDiv w:val="1"/>
      <w:marLeft w:val="0"/>
      <w:marRight w:val="0"/>
      <w:marTop w:val="0"/>
      <w:marBottom w:val="0"/>
      <w:divBdr>
        <w:top w:val="none" w:sz="0" w:space="0" w:color="auto"/>
        <w:left w:val="none" w:sz="0" w:space="0" w:color="auto"/>
        <w:bottom w:val="none" w:sz="0" w:space="0" w:color="auto"/>
        <w:right w:val="none" w:sz="0" w:space="0" w:color="auto"/>
      </w:divBdr>
    </w:div>
    <w:div w:id="1117866387">
      <w:bodyDiv w:val="1"/>
      <w:marLeft w:val="0"/>
      <w:marRight w:val="0"/>
      <w:marTop w:val="0"/>
      <w:marBottom w:val="0"/>
      <w:divBdr>
        <w:top w:val="none" w:sz="0" w:space="0" w:color="auto"/>
        <w:left w:val="none" w:sz="0" w:space="0" w:color="auto"/>
        <w:bottom w:val="none" w:sz="0" w:space="0" w:color="auto"/>
        <w:right w:val="none" w:sz="0" w:space="0" w:color="auto"/>
      </w:divBdr>
    </w:div>
    <w:div w:id="1117991594">
      <w:bodyDiv w:val="1"/>
      <w:marLeft w:val="0"/>
      <w:marRight w:val="0"/>
      <w:marTop w:val="0"/>
      <w:marBottom w:val="0"/>
      <w:divBdr>
        <w:top w:val="none" w:sz="0" w:space="0" w:color="auto"/>
        <w:left w:val="none" w:sz="0" w:space="0" w:color="auto"/>
        <w:bottom w:val="none" w:sz="0" w:space="0" w:color="auto"/>
        <w:right w:val="none" w:sz="0" w:space="0" w:color="auto"/>
      </w:divBdr>
    </w:div>
    <w:div w:id="1118182889">
      <w:bodyDiv w:val="1"/>
      <w:marLeft w:val="0"/>
      <w:marRight w:val="0"/>
      <w:marTop w:val="0"/>
      <w:marBottom w:val="0"/>
      <w:divBdr>
        <w:top w:val="none" w:sz="0" w:space="0" w:color="auto"/>
        <w:left w:val="none" w:sz="0" w:space="0" w:color="auto"/>
        <w:bottom w:val="none" w:sz="0" w:space="0" w:color="auto"/>
        <w:right w:val="none" w:sz="0" w:space="0" w:color="auto"/>
      </w:divBdr>
    </w:div>
    <w:div w:id="1118836623">
      <w:bodyDiv w:val="1"/>
      <w:marLeft w:val="0"/>
      <w:marRight w:val="0"/>
      <w:marTop w:val="0"/>
      <w:marBottom w:val="0"/>
      <w:divBdr>
        <w:top w:val="none" w:sz="0" w:space="0" w:color="auto"/>
        <w:left w:val="none" w:sz="0" w:space="0" w:color="auto"/>
        <w:bottom w:val="none" w:sz="0" w:space="0" w:color="auto"/>
        <w:right w:val="none" w:sz="0" w:space="0" w:color="auto"/>
      </w:divBdr>
    </w:div>
    <w:div w:id="1118991822">
      <w:bodyDiv w:val="1"/>
      <w:marLeft w:val="0"/>
      <w:marRight w:val="0"/>
      <w:marTop w:val="0"/>
      <w:marBottom w:val="0"/>
      <w:divBdr>
        <w:top w:val="none" w:sz="0" w:space="0" w:color="auto"/>
        <w:left w:val="none" w:sz="0" w:space="0" w:color="auto"/>
        <w:bottom w:val="none" w:sz="0" w:space="0" w:color="auto"/>
        <w:right w:val="none" w:sz="0" w:space="0" w:color="auto"/>
      </w:divBdr>
    </w:div>
    <w:div w:id="1119569724">
      <w:bodyDiv w:val="1"/>
      <w:marLeft w:val="0"/>
      <w:marRight w:val="0"/>
      <w:marTop w:val="0"/>
      <w:marBottom w:val="0"/>
      <w:divBdr>
        <w:top w:val="none" w:sz="0" w:space="0" w:color="auto"/>
        <w:left w:val="none" w:sz="0" w:space="0" w:color="auto"/>
        <w:bottom w:val="none" w:sz="0" w:space="0" w:color="auto"/>
        <w:right w:val="none" w:sz="0" w:space="0" w:color="auto"/>
      </w:divBdr>
    </w:div>
    <w:div w:id="1119837851">
      <w:bodyDiv w:val="1"/>
      <w:marLeft w:val="0"/>
      <w:marRight w:val="0"/>
      <w:marTop w:val="0"/>
      <w:marBottom w:val="0"/>
      <w:divBdr>
        <w:top w:val="none" w:sz="0" w:space="0" w:color="auto"/>
        <w:left w:val="none" w:sz="0" w:space="0" w:color="auto"/>
        <w:bottom w:val="none" w:sz="0" w:space="0" w:color="auto"/>
        <w:right w:val="none" w:sz="0" w:space="0" w:color="auto"/>
      </w:divBdr>
    </w:div>
    <w:div w:id="1119910663">
      <w:bodyDiv w:val="1"/>
      <w:marLeft w:val="0"/>
      <w:marRight w:val="0"/>
      <w:marTop w:val="0"/>
      <w:marBottom w:val="0"/>
      <w:divBdr>
        <w:top w:val="none" w:sz="0" w:space="0" w:color="auto"/>
        <w:left w:val="none" w:sz="0" w:space="0" w:color="auto"/>
        <w:bottom w:val="none" w:sz="0" w:space="0" w:color="auto"/>
        <w:right w:val="none" w:sz="0" w:space="0" w:color="auto"/>
      </w:divBdr>
    </w:div>
    <w:div w:id="1120077541">
      <w:bodyDiv w:val="1"/>
      <w:marLeft w:val="0"/>
      <w:marRight w:val="0"/>
      <w:marTop w:val="0"/>
      <w:marBottom w:val="0"/>
      <w:divBdr>
        <w:top w:val="none" w:sz="0" w:space="0" w:color="auto"/>
        <w:left w:val="none" w:sz="0" w:space="0" w:color="auto"/>
        <w:bottom w:val="none" w:sz="0" w:space="0" w:color="auto"/>
        <w:right w:val="none" w:sz="0" w:space="0" w:color="auto"/>
      </w:divBdr>
    </w:div>
    <w:div w:id="1121460555">
      <w:bodyDiv w:val="1"/>
      <w:marLeft w:val="0"/>
      <w:marRight w:val="0"/>
      <w:marTop w:val="0"/>
      <w:marBottom w:val="0"/>
      <w:divBdr>
        <w:top w:val="none" w:sz="0" w:space="0" w:color="auto"/>
        <w:left w:val="none" w:sz="0" w:space="0" w:color="auto"/>
        <w:bottom w:val="none" w:sz="0" w:space="0" w:color="auto"/>
        <w:right w:val="none" w:sz="0" w:space="0" w:color="auto"/>
      </w:divBdr>
    </w:div>
    <w:div w:id="1121727368">
      <w:bodyDiv w:val="1"/>
      <w:marLeft w:val="0"/>
      <w:marRight w:val="0"/>
      <w:marTop w:val="0"/>
      <w:marBottom w:val="0"/>
      <w:divBdr>
        <w:top w:val="none" w:sz="0" w:space="0" w:color="auto"/>
        <w:left w:val="none" w:sz="0" w:space="0" w:color="auto"/>
        <w:bottom w:val="none" w:sz="0" w:space="0" w:color="auto"/>
        <w:right w:val="none" w:sz="0" w:space="0" w:color="auto"/>
      </w:divBdr>
    </w:div>
    <w:div w:id="1121874009">
      <w:bodyDiv w:val="1"/>
      <w:marLeft w:val="0"/>
      <w:marRight w:val="0"/>
      <w:marTop w:val="0"/>
      <w:marBottom w:val="0"/>
      <w:divBdr>
        <w:top w:val="none" w:sz="0" w:space="0" w:color="auto"/>
        <w:left w:val="none" w:sz="0" w:space="0" w:color="auto"/>
        <w:bottom w:val="none" w:sz="0" w:space="0" w:color="auto"/>
        <w:right w:val="none" w:sz="0" w:space="0" w:color="auto"/>
      </w:divBdr>
    </w:div>
    <w:div w:id="1122192287">
      <w:bodyDiv w:val="1"/>
      <w:marLeft w:val="0"/>
      <w:marRight w:val="0"/>
      <w:marTop w:val="0"/>
      <w:marBottom w:val="0"/>
      <w:divBdr>
        <w:top w:val="none" w:sz="0" w:space="0" w:color="auto"/>
        <w:left w:val="none" w:sz="0" w:space="0" w:color="auto"/>
        <w:bottom w:val="none" w:sz="0" w:space="0" w:color="auto"/>
        <w:right w:val="none" w:sz="0" w:space="0" w:color="auto"/>
      </w:divBdr>
    </w:div>
    <w:div w:id="1123156760">
      <w:bodyDiv w:val="1"/>
      <w:marLeft w:val="0"/>
      <w:marRight w:val="0"/>
      <w:marTop w:val="0"/>
      <w:marBottom w:val="0"/>
      <w:divBdr>
        <w:top w:val="none" w:sz="0" w:space="0" w:color="auto"/>
        <w:left w:val="none" w:sz="0" w:space="0" w:color="auto"/>
        <w:bottom w:val="none" w:sz="0" w:space="0" w:color="auto"/>
        <w:right w:val="none" w:sz="0" w:space="0" w:color="auto"/>
      </w:divBdr>
    </w:div>
    <w:div w:id="1123309025">
      <w:bodyDiv w:val="1"/>
      <w:marLeft w:val="0"/>
      <w:marRight w:val="0"/>
      <w:marTop w:val="0"/>
      <w:marBottom w:val="0"/>
      <w:divBdr>
        <w:top w:val="none" w:sz="0" w:space="0" w:color="auto"/>
        <w:left w:val="none" w:sz="0" w:space="0" w:color="auto"/>
        <w:bottom w:val="none" w:sz="0" w:space="0" w:color="auto"/>
        <w:right w:val="none" w:sz="0" w:space="0" w:color="auto"/>
      </w:divBdr>
    </w:div>
    <w:div w:id="1123620696">
      <w:bodyDiv w:val="1"/>
      <w:marLeft w:val="0"/>
      <w:marRight w:val="0"/>
      <w:marTop w:val="0"/>
      <w:marBottom w:val="0"/>
      <w:divBdr>
        <w:top w:val="none" w:sz="0" w:space="0" w:color="auto"/>
        <w:left w:val="none" w:sz="0" w:space="0" w:color="auto"/>
        <w:bottom w:val="none" w:sz="0" w:space="0" w:color="auto"/>
        <w:right w:val="none" w:sz="0" w:space="0" w:color="auto"/>
      </w:divBdr>
    </w:div>
    <w:div w:id="1123815941">
      <w:bodyDiv w:val="1"/>
      <w:marLeft w:val="0"/>
      <w:marRight w:val="0"/>
      <w:marTop w:val="0"/>
      <w:marBottom w:val="0"/>
      <w:divBdr>
        <w:top w:val="none" w:sz="0" w:space="0" w:color="auto"/>
        <w:left w:val="none" w:sz="0" w:space="0" w:color="auto"/>
        <w:bottom w:val="none" w:sz="0" w:space="0" w:color="auto"/>
        <w:right w:val="none" w:sz="0" w:space="0" w:color="auto"/>
      </w:divBdr>
    </w:div>
    <w:div w:id="1124153313">
      <w:bodyDiv w:val="1"/>
      <w:marLeft w:val="0"/>
      <w:marRight w:val="0"/>
      <w:marTop w:val="0"/>
      <w:marBottom w:val="0"/>
      <w:divBdr>
        <w:top w:val="none" w:sz="0" w:space="0" w:color="auto"/>
        <w:left w:val="none" w:sz="0" w:space="0" w:color="auto"/>
        <w:bottom w:val="none" w:sz="0" w:space="0" w:color="auto"/>
        <w:right w:val="none" w:sz="0" w:space="0" w:color="auto"/>
      </w:divBdr>
    </w:div>
    <w:div w:id="1124421270">
      <w:bodyDiv w:val="1"/>
      <w:marLeft w:val="0"/>
      <w:marRight w:val="0"/>
      <w:marTop w:val="0"/>
      <w:marBottom w:val="0"/>
      <w:divBdr>
        <w:top w:val="none" w:sz="0" w:space="0" w:color="auto"/>
        <w:left w:val="none" w:sz="0" w:space="0" w:color="auto"/>
        <w:bottom w:val="none" w:sz="0" w:space="0" w:color="auto"/>
        <w:right w:val="none" w:sz="0" w:space="0" w:color="auto"/>
      </w:divBdr>
    </w:div>
    <w:div w:id="1124929268">
      <w:bodyDiv w:val="1"/>
      <w:marLeft w:val="0"/>
      <w:marRight w:val="0"/>
      <w:marTop w:val="0"/>
      <w:marBottom w:val="0"/>
      <w:divBdr>
        <w:top w:val="none" w:sz="0" w:space="0" w:color="auto"/>
        <w:left w:val="none" w:sz="0" w:space="0" w:color="auto"/>
        <w:bottom w:val="none" w:sz="0" w:space="0" w:color="auto"/>
        <w:right w:val="none" w:sz="0" w:space="0" w:color="auto"/>
      </w:divBdr>
    </w:div>
    <w:div w:id="1124932068">
      <w:bodyDiv w:val="1"/>
      <w:marLeft w:val="0"/>
      <w:marRight w:val="0"/>
      <w:marTop w:val="0"/>
      <w:marBottom w:val="0"/>
      <w:divBdr>
        <w:top w:val="none" w:sz="0" w:space="0" w:color="auto"/>
        <w:left w:val="none" w:sz="0" w:space="0" w:color="auto"/>
        <w:bottom w:val="none" w:sz="0" w:space="0" w:color="auto"/>
        <w:right w:val="none" w:sz="0" w:space="0" w:color="auto"/>
      </w:divBdr>
    </w:div>
    <w:div w:id="1125152225">
      <w:bodyDiv w:val="1"/>
      <w:marLeft w:val="0"/>
      <w:marRight w:val="0"/>
      <w:marTop w:val="0"/>
      <w:marBottom w:val="0"/>
      <w:divBdr>
        <w:top w:val="none" w:sz="0" w:space="0" w:color="auto"/>
        <w:left w:val="none" w:sz="0" w:space="0" w:color="auto"/>
        <w:bottom w:val="none" w:sz="0" w:space="0" w:color="auto"/>
        <w:right w:val="none" w:sz="0" w:space="0" w:color="auto"/>
      </w:divBdr>
    </w:div>
    <w:div w:id="1125856818">
      <w:bodyDiv w:val="1"/>
      <w:marLeft w:val="0"/>
      <w:marRight w:val="0"/>
      <w:marTop w:val="0"/>
      <w:marBottom w:val="0"/>
      <w:divBdr>
        <w:top w:val="none" w:sz="0" w:space="0" w:color="auto"/>
        <w:left w:val="none" w:sz="0" w:space="0" w:color="auto"/>
        <w:bottom w:val="none" w:sz="0" w:space="0" w:color="auto"/>
        <w:right w:val="none" w:sz="0" w:space="0" w:color="auto"/>
      </w:divBdr>
    </w:div>
    <w:div w:id="1126240138">
      <w:bodyDiv w:val="1"/>
      <w:marLeft w:val="0"/>
      <w:marRight w:val="0"/>
      <w:marTop w:val="0"/>
      <w:marBottom w:val="0"/>
      <w:divBdr>
        <w:top w:val="none" w:sz="0" w:space="0" w:color="auto"/>
        <w:left w:val="none" w:sz="0" w:space="0" w:color="auto"/>
        <w:bottom w:val="none" w:sz="0" w:space="0" w:color="auto"/>
        <w:right w:val="none" w:sz="0" w:space="0" w:color="auto"/>
      </w:divBdr>
    </w:div>
    <w:div w:id="1126654560">
      <w:bodyDiv w:val="1"/>
      <w:marLeft w:val="0"/>
      <w:marRight w:val="0"/>
      <w:marTop w:val="0"/>
      <w:marBottom w:val="0"/>
      <w:divBdr>
        <w:top w:val="none" w:sz="0" w:space="0" w:color="auto"/>
        <w:left w:val="none" w:sz="0" w:space="0" w:color="auto"/>
        <w:bottom w:val="none" w:sz="0" w:space="0" w:color="auto"/>
        <w:right w:val="none" w:sz="0" w:space="0" w:color="auto"/>
      </w:divBdr>
    </w:div>
    <w:div w:id="1126777723">
      <w:bodyDiv w:val="1"/>
      <w:marLeft w:val="0"/>
      <w:marRight w:val="0"/>
      <w:marTop w:val="0"/>
      <w:marBottom w:val="0"/>
      <w:divBdr>
        <w:top w:val="none" w:sz="0" w:space="0" w:color="auto"/>
        <w:left w:val="none" w:sz="0" w:space="0" w:color="auto"/>
        <w:bottom w:val="none" w:sz="0" w:space="0" w:color="auto"/>
        <w:right w:val="none" w:sz="0" w:space="0" w:color="auto"/>
      </w:divBdr>
    </w:div>
    <w:div w:id="1126856453">
      <w:bodyDiv w:val="1"/>
      <w:marLeft w:val="0"/>
      <w:marRight w:val="0"/>
      <w:marTop w:val="0"/>
      <w:marBottom w:val="0"/>
      <w:divBdr>
        <w:top w:val="none" w:sz="0" w:space="0" w:color="auto"/>
        <w:left w:val="none" w:sz="0" w:space="0" w:color="auto"/>
        <w:bottom w:val="none" w:sz="0" w:space="0" w:color="auto"/>
        <w:right w:val="none" w:sz="0" w:space="0" w:color="auto"/>
      </w:divBdr>
    </w:div>
    <w:div w:id="1126895309">
      <w:bodyDiv w:val="1"/>
      <w:marLeft w:val="0"/>
      <w:marRight w:val="0"/>
      <w:marTop w:val="0"/>
      <w:marBottom w:val="0"/>
      <w:divBdr>
        <w:top w:val="none" w:sz="0" w:space="0" w:color="auto"/>
        <w:left w:val="none" w:sz="0" w:space="0" w:color="auto"/>
        <w:bottom w:val="none" w:sz="0" w:space="0" w:color="auto"/>
        <w:right w:val="none" w:sz="0" w:space="0" w:color="auto"/>
      </w:divBdr>
    </w:div>
    <w:div w:id="1126970561">
      <w:bodyDiv w:val="1"/>
      <w:marLeft w:val="0"/>
      <w:marRight w:val="0"/>
      <w:marTop w:val="0"/>
      <w:marBottom w:val="0"/>
      <w:divBdr>
        <w:top w:val="none" w:sz="0" w:space="0" w:color="auto"/>
        <w:left w:val="none" w:sz="0" w:space="0" w:color="auto"/>
        <w:bottom w:val="none" w:sz="0" w:space="0" w:color="auto"/>
        <w:right w:val="none" w:sz="0" w:space="0" w:color="auto"/>
      </w:divBdr>
    </w:div>
    <w:div w:id="1127041122">
      <w:bodyDiv w:val="1"/>
      <w:marLeft w:val="0"/>
      <w:marRight w:val="0"/>
      <w:marTop w:val="0"/>
      <w:marBottom w:val="0"/>
      <w:divBdr>
        <w:top w:val="none" w:sz="0" w:space="0" w:color="auto"/>
        <w:left w:val="none" w:sz="0" w:space="0" w:color="auto"/>
        <w:bottom w:val="none" w:sz="0" w:space="0" w:color="auto"/>
        <w:right w:val="none" w:sz="0" w:space="0" w:color="auto"/>
      </w:divBdr>
    </w:div>
    <w:div w:id="1128206977">
      <w:bodyDiv w:val="1"/>
      <w:marLeft w:val="0"/>
      <w:marRight w:val="0"/>
      <w:marTop w:val="0"/>
      <w:marBottom w:val="0"/>
      <w:divBdr>
        <w:top w:val="none" w:sz="0" w:space="0" w:color="auto"/>
        <w:left w:val="none" w:sz="0" w:space="0" w:color="auto"/>
        <w:bottom w:val="none" w:sz="0" w:space="0" w:color="auto"/>
        <w:right w:val="none" w:sz="0" w:space="0" w:color="auto"/>
      </w:divBdr>
    </w:div>
    <w:div w:id="1128552232">
      <w:bodyDiv w:val="1"/>
      <w:marLeft w:val="0"/>
      <w:marRight w:val="0"/>
      <w:marTop w:val="0"/>
      <w:marBottom w:val="0"/>
      <w:divBdr>
        <w:top w:val="none" w:sz="0" w:space="0" w:color="auto"/>
        <w:left w:val="none" w:sz="0" w:space="0" w:color="auto"/>
        <w:bottom w:val="none" w:sz="0" w:space="0" w:color="auto"/>
        <w:right w:val="none" w:sz="0" w:space="0" w:color="auto"/>
      </w:divBdr>
    </w:div>
    <w:div w:id="1128620352">
      <w:bodyDiv w:val="1"/>
      <w:marLeft w:val="0"/>
      <w:marRight w:val="0"/>
      <w:marTop w:val="0"/>
      <w:marBottom w:val="0"/>
      <w:divBdr>
        <w:top w:val="none" w:sz="0" w:space="0" w:color="auto"/>
        <w:left w:val="none" w:sz="0" w:space="0" w:color="auto"/>
        <w:bottom w:val="none" w:sz="0" w:space="0" w:color="auto"/>
        <w:right w:val="none" w:sz="0" w:space="0" w:color="auto"/>
      </w:divBdr>
    </w:div>
    <w:div w:id="1129399360">
      <w:bodyDiv w:val="1"/>
      <w:marLeft w:val="0"/>
      <w:marRight w:val="0"/>
      <w:marTop w:val="0"/>
      <w:marBottom w:val="0"/>
      <w:divBdr>
        <w:top w:val="none" w:sz="0" w:space="0" w:color="auto"/>
        <w:left w:val="none" w:sz="0" w:space="0" w:color="auto"/>
        <w:bottom w:val="none" w:sz="0" w:space="0" w:color="auto"/>
        <w:right w:val="none" w:sz="0" w:space="0" w:color="auto"/>
      </w:divBdr>
    </w:div>
    <w:div w:id="1129936188">
      <w:bodyDiv w:val="1"/>
      <w:marLeft w:val="0"/>
      <w:marRight w:val="0"/>
      <w:marTop w:val="0"/>
      <w:marBottom w:val="0"/>
      <w:divBdr>
        <w:top w:val="none" w:sz="0" w:space="0" w:color="auto"/>
        <w:left w:val="none" w:sz="0" w:space="0" w:color="auto"/>
        <w:bottom w:val="none" w:sz="0" w:space="0" w:color="auto"/>
        <w:right w:val="none" w:sz="0" w:space="0" w:color="auto"/>
      </w:divBdr>
    </w:div>
    <w:div w:id="1130131862">
      <w:bodyDiv w:val="1"/>
      <w:marLeft w:val="0"/>
      <w:marRight w:val="0"/>
      <w:marTop w:val="0"/>
      <w:marBottom w:val="0"/>
      <w:divBdr>
        <w:top w:val="none" w:sz="0" w:space="0" w:color="auto"/>
        <w:left w:val="none" w:sz="0" w:space="0" w:color="auto"/>
        <w:bottom w:val="none" w:sz="0" w:space="0" w:color="auto"/>
        <w:right w:val="none" w:sz="0" w:space="0" w:color="auto"/>
      </w:divBdr>
    </w:div>
    <w:div w:id="1130248783">
      <w:bodyDiv w:val="1"/>
      <w:marLeft w:val="0"/>
      <w:marRight w:val="0"/>
      <w:marTop w:val="0"/>
      <w:marBottom w:val="0"/>
      <w:divBdr>
        <w:top w:val="none" w:sz="0" w:space="0" w:color="auto"/>
        <w:left w:val="none" w:sz="0" w:space="0" w:color="auto"/>
        <w:bottom w:val="none" w:sz="0" w:space="0" w:color="auto"/>
        <w:right w:val="none" w:sz="0" w:space="0" w:color="auto"/>
      </w:divBdr>
    </w:div>
    <w:div w:id="1130829616">
      <w:bodyDiv w:val="1"/>
      <w:marLeft w:val="0"/>
      <w:marRight w:val="0"/>
      <w:marTop w:val="0"/>
      <w:marBottom w:val="0"/>
      <w:divBdr>
        <w:top w:val="none" w:sz="0" w:space="0" w:color="auto"/>
        <w:left w:val="none" w:sz="0" w:space="0" w:color="auto"/>
        <w:bottom w:val="none" w:sz="0" w:space="0" w:color="auto"/>
        <w:right w:val="none" w:sz="0" w:space="0" w:color="auto"/>
      </w:divBdr>
    </w:div>
    <w:div w:id="1131703995">
      <w:bodyDiv w:val="1"/>
      <w:marLeft w:val="0"/>
      <w:marRight w:val="0"/>
      <w:marTop w:val="0"/>
      <w:marBottom w:val="0"/>
      <w:divBdr>
        <w:top w:val="none" w:sz="0" w:space="0" w:color="auto"/>
        <w:left w:val="none" w:sz="0" w:space="0" w:color="auto"/>
        <w:bottom w:val="none" w:sz="0" w:space="0" w:color="auto"/>
        <w:right w:val="none" w:sz="0" w:space="0" w:color="auto"/>
      </w:divBdr>
    </w:div>
    <w:div w:id="1131748022">
      <w:bodyDiv w:val="1"/>
      <w:marLeft w:val="0"/>
      <w:marRight w:val="0"/>
      <w:marTop w:val="0"/>
      <w:marBottom w:val="0"/>
      <w:divBdr>
        <w:top w:val="none" w:sz="0" w:space="0" w:color="auto"/>
        <w:left w:val="none" w:sz="0" w:space="0" w:color="auto"/>
        <w:bottom w:val="none" w:sz="0" w:space="0" w:color="auto"/>
        <w:right w:val="none" w:sz="0" w:space="0" w:color="auto"/>
      </w:divBdr>
    </w:div>
    <w:div w:id="1131749470">
      <w:bodyDiv w:val="1"/>
      <w:marLeft w:val="0"/>
      <w:marRight w:val="0"/>
      <w:marTop w:val="0"/>
      <w:marBottom w:val="0"/>
      <w:divBdr>
        <w:top w:val="none" w:sz="0" w:space="0" w:color="auto"/>
        <w:left w:val="none" w:sz="0" w:space="0" w:color="auto"/>
        <w:bottom w:val="none" w:sz="0" w:space="0" w:color="auto"/>
        <w:right w:val="none" w:sz="0" w:space="0" w:color="auto"/>
      </w:divBdr>
    </w:div>
    <w:div w:id="1132558294">
      <w:bodyDiv w:val="1"/>
      <w:marLeft w:val="0"/>
      <w:marRight w:val="0"/>
      <w:marTop w:val="0"/>
      <w:marBottom w:val="0"/>
      <w:divBdr>
        <w:top w:val="none" w:sz="0" w:space="0" w:color="auto"/>
        <w:left w:val="none" w:sz="0" w:space="0" w:color="auto"/>
        <w:bottom w:val="none" w:sz="0" w:space="0" w:color="auto"/>
        <w:right w:val="none" w:sz="0" w:space="0" w:color="auto"/>
      </w:divBdr>
    </w:div>
    <w:div w:id="1133979913">
      <w:bodyDiv w:val="1"/>
      <w:marLeft w:val="0"/>
      <w:marRight w:val="0"/>
      <w:marTop w:val="0"/>
      <w:marBottom w:val="0"/>
      <w:divBdr>
        <w:top w:val="none" w:sz="0" w:space="0" w:color="auto"/>
        <w:left w:val="none" w:sz="0" w:space="0" w:color="auto"/>
        <w:bottom w:val="none" w:sz="0" w:space="0" w:color="auto"/>
        <w:right w:val="none" w:sz="0" w:space="0" w:color="auto"/>
      </w:divBdr>
    </w:div>
    <w:div w:id="1134060167">
      <w:bodyDiv w:val="1"/>
      <w:marLeft w:val="0"/>
      <w:marRight w:val="0"/>
      <w:marTop w:val="0"/>
      <w:marBottom w:val="0"/>
      <w:divBdr>
        <w:top w:val="none" w:sz="0" w:space="0" w:color="auto"/>
        <w:left w:val="none" w:sz="0" w:space="0" w:color="auto"/>
        <w:bottom w:val="none" w:sz="0" w:space="0" w:color="auto"/>
        <w:right w:val="none" w:sz="0" w:space="0" w:color="auto"/>
      </w:divBdr>
    </w:div>
    <w:div w:id="1134101379">
      <w:bodyDiv w:val="1"/>
      <w:marLeft w:val="0"/>
      <w:marRight w:val="0"/>
      <w:marTop w:val="0"/>
      <w:marBottom w:val="0"/>
      <w:divBdr>
        <w:top w:val="none" w:sz="0" w:space="0" w:color="auto"/>
        <w:left w:val="none" w:sz="0" w:space="0" w:color="auto"/>
        <w:bottom w:val="none" w:sz="0" w:space="0" w:color="auto"/>
        <w:right w:val="none" w:sz="0" w:space="0" w:color="auto"/>
      </w:divBdr>
    </w:div>
    <w:div w:id="1134563459">
      <w:bodyDiv w:val="1"/>
      <w:marLeft w:val="0"/>
      <w:marRight w:val="0"/>
      <w:marTop w:val="0"/>
      <w:marBottom w:val="0"/>
      <w:divBdr>
        <w:top w:val="none" w:sz="0" w:space="0" w:color="auto"/>
        <w:left w:val="none" w:sz="0" w:space="0" w:color="auto"/>
        <w:bottom w:val="none" w:sz="0" w:space="0" w:color="auto"/>
        <w:right w:val="none" w:sz="0" w:space="0" w:color="auto"/>
      </w:divBdr>
    </w:div>
    <w:div w:id="1134636767">
      <w:bodyDiv w:val="1"/>
      <w:marLeft w:val="0"/>
      <w:marRight w:val="0"/>
      <w:marTop w:val="0"/>
      <w:marBottom w:val="0"/>
      <w:divBdr>
        <w:top w:val="none" w:sz="0" w:space="0" w:color="auto"/>
        <w:left w:val="none" w:sz="0" w:space="0" w:color="auto"/>
        <w:bottom w:val="none" w:sz="0" w:space="0" w:color="auto"/>
        <w:right w:val="none" w:sz="0" w:space="0" w:color="auto"/>
      </w:divBdr>
    </w:div>
    <w:div w:id="1134644311">
      <w:bodyDiv w:val="1"/>
      <w:marLeft w:val="0"/>
      <w:marRight w:val="0"/>
      <w:marTop w:val="0"/>
      <w:marBottom w:val="0"/>
      <w:divBdr>
        <w:top w:val="none" w:sz="0" w:space="0" w:color="auto"/>
        <w:left w:val="none" w:sz="0" w:space="0" w:color="auto"/>
        <w:bottom w:val="none" w:sz="0" w:space="0" w:color="auto"/>
        <w:right w:val="none" w:sz="0" w:space="0" w:color="auto"/>
      </w:divBdr>
    </w:div>
    <w:div w:id="1134832034">
      <w:bodyDiv w:val="1"/>
      <w:marLeft w:val="0"/>
      <w:marRight w:val="0"/>
      <w:marTop w:val="0"/>
      <w:marBottom w:val="0"/>
      <w:divBdr>
        <w:top w:val="none" w:sz="0" w:space="0" w:color="auto"/>
        <w:left w:val="none" w:sz="0" w:space="0" w:color="auto"/>
        <w:bottom w:val="none" w:sz="0" w:space="0" w:color="auto"/>
        <w:right w:val="none" w:sz="0" w:space="0" w:color="auto"/>
      </w:divBdr>
    </w:div>
    <w:div w:id="1135175945">
      <w:bodyDiv w:val="1"/>
      <w:marLeft w:val="0"/>
      <w:marRight w:val="0"/>
      <w:marTop w:val="0"/>
      <w:marBottom w:val="0"/>
      <w:divBdr>
        <w:top w:val="none" w:sz="0" w:space="0" w:color="auto"/>
        <w:left w:val="none" w:sz="0" w:space="0" w:color="auto"/>
        <w:bottom w:val="none" w:sz="0" w:space="0" w:color="auto"/>
        <w:right w:val="none" w:sz="0" w:space="0" w:color="auto"/>
      </w:divBdr>
    </w:div>
    <w:div w:id="1135299011">
      <w:bodyDiv w:val="1"/>
      <w:marLeft w:val="0"/>
      <w:marRight w:val="0"/>
      <w:marTop w:val="0"/>
      <w:marBottom w:val="0"/>
      <w:divBdr>
        <w:top w:val="none" w:sz="0" w:space="0" w:color="auto"/>
        <w:left w:val="none" w:sz="0" w:space="0" w:color="auto"/>
        <w:bottom w:val="none" w:sz="0" w:space="0" w:color="auto"/>
        <w:right w:val="none" w:sz="0" w:space="0" w:color="auto"/>
      </w:divBdr>
    </w:div>
    <w:div w:id="1135753154">
      <w:bodyDiv w:val="1"/>
      <w:marLeft w:val="0"/>
      <w:marRight w:val="0"/>
      <w:marTop w:val="0"/>
      <w:marBottom w:val="0"/>
      <w:divBdr>
        <w:top w:val="none" w:sz="0" w:space="0" w:color="auto"/>
        <w:left w:val="none" w:sz="0" w:space="0" w:color="auto"/>
        <w:bottom w:val="none" w:sz="0" w:space="0" w:color="auto"/>
        <w:right w:val="none" w:sz="0" w:space="0" w:color="auto"/>
      </w:divBdr>
    </w:div>
    <w:div w:id="1136338995">
      <w:bodyDiv w:val="1"/>
      <w:marLeft w:val="0"/>
      <w:marRight w:val="0"/>
      <w:marTop w:val="0"/>
      <w:marBottom w:val="0"/>
      <w:divBdr>
        <w:top w:val="none" w:sz="0" w:space="0" w:color="auto"/>
        <w:left w:val="none" w:sz="0" w:space="0" w:color="auto"/>
        <w:bottom w:val="none" w:sz="0" w:space="0" w:color="auto"/>
        <w:right w:val="none" w:sz="0" w:space="0" w:color="auto"/>
      </w:divBdr>
    </w:div>
    <w:div w:id="1136723999">
      <w:bodyDiv w:val="1"/>
      <w:marLeft w:val="0"/>
      <w:marRight w:val="0"/>
      <w:marTop w:val="0"/>
      <w:marBottom w:val="0"/>
      <w:divBdr>
        <w:top w:val="none" w:sz="0" w:space="0" w:color="auto"/>
        <w:left w:val="none" w:sz="0" w:space="0" w:color="auto"/>
        <w:bottom w:val="none" w:sz="0" w:space="0" w:color="auto"/>
        <w:right w:val="none" w:sz="0" w:space="0" w:color="auto"/>
      </w:divBdr>
    </w:div>
    <w:div w:id="1136871956">
      <w:bodyDiv w:val="1"/>
      <w:marLeft w:val="0"/>
      <w:marRight w:val="0"/>
      <w:marTop w:val="0"/>
      <w:marBottom w:val="0"/>
      <w:divBdr>
        <w:top w:val="none" w:sz="0" w:space="0" w:color="auto"/>
        <w:left w:val="none" w:sz="0" w:space="0" w:color="auto"/>
        <w:bottom w:val="none" w:sz="0" w:space="0" w:color="auto"/>
        <w:right w:val="none" w:sz="0" w:space="0" w:color="auto"/>
      </w:divBdr>
    </w:div>
    <w:div w:id="1137381635">
      <w:bodyDiv w:val="1"/>
      <w:marLeft w:val="0"/>
      <w:marRight w:val="0"/>
      <w:marTop w:val="0"/>
      <w:marBottom w:val="0"/>
      <w:divBdr>
        <w:top w:val="none" w:sz="0" w:space="0" w:color="auto"/>
        <w:left w:val="none" w:sz="0" w:space="0" w:color="auto"/>
        <w:bottom w:val="none" w:sz="0" w:space="0" w:color="auto"/>
        <w:right w:val="none" w:sz="0" w:space="0" w:color="auto"/>
      </w:divBdr>
    </w:div>
    <w:div w:id="1138110803">
      <w:bodyDiv w:val="1"/>
      <w:marLeft w:val="0"/>
      <w:marRight w:val="0"/>
      <w:marTop w:val="0"/>
      <w:marBottom w:val="0"/>
      <w:divBdr>
        <w:top w:val="none" w:sz="0" w:space="0" w:color="auto"/>
        <w:left w:val="none" w:sz="0" w:space="0" w:color="auto"/>
        <w:bottom w:val="none" w:sz="0" w:space="0" w:color="auto"/>
        <w:right w:val="none" w:sz="0" w:space="0" w:color="auto"/>
      </w:divBdr>
    </w:div>
    <w:div w:id="1138186586">
      <w:bodyDiv w:val="1"/>
      <w:marLeft w:val="0"/>
      <w:marRight w:val="0"/>
      <w:marTop w:val="0"/>
      <w:marBottom w:val="0"/>
      <w:divBdr>
        <w:top w:val="none" w:sz="0" w:space="0" w:color="auto"/>
        <w:left w:val="none" w:sz="0" w:space="0" w:color="auto"/>
        <w:bottom w:val="none" w:sz="0" w:space="0" w:color="auto"/>
        <w:right w:val="none" w:sz="0" w:space="0" w:color="auto"/>
      </w:divBdr>
    </w:div>
    <w:div w:id="1138257167">
      <w:bodyDiv w:val="1"/>
      <w:marLeft w:val="0"/>
      <w:marRight w:val="0"/>
      <w:marTop w:val="0"/>
      <w:marBottom w:val="0"/>
      <w:divBdr>
        <w:top w:val="none" w:sz="0" w:space="0" w:color="auto"/>
        <w:left w:val="none" w:sz="0" w:space="0" w:color="auto"/>
        <w:bottom w:val="none" w:sz="0" w:space="0" w:color="auto"/>
        <w:right w:val="none" w:sz="0" w:space="0" w:color="auto"/>
      </w:divBdr>
    </w:div>
    <w:div w:id="1138766970">
      <w:bodyDiv w:val="1"/>
      <w:marLeft w:val="0"/>
      <w:marRight w:val="0"/>
      <w:marTop w:val="0"/>
      <w:marBottom w:val="0"/>
      <w:divBdr>
        <w:top w:val="none" w:sz="0" w:space="0" w:color="auto"/>
        <w:left w:val="none" w:sz="0" w:space="0" w:color="auto"/>
        <w:bottom w:val="none" w:sz="0" w:space="0" w:color="auto"/>
        <w:right w:val="none" w:sz="0" w:space="0" w:color="auto"/>
      </w:divBdr>
    </w:div>
    <w:div w:id="1138914538">
      <w:bodyDiv w:val="1"/>
      <w:marLeft w:val="0"/>
      <w:marRight w:val="0"/>
      <w:marTop w:val="0"/>
      <w:marBottom w:val="0"/>
      <w:divBdr>
        <w:top w:val="none" w:sz="0" w:space="0" w:color="auto"/>
        <w:left w:val="none" w:sz="0" w:space="0" w:color="auto"/>
        <w:bottom w:val="none" w:sz="0" w:space="0" w:color="auto"/>
        <w:right w:val="none" w:sz="0" w:space="0" w:color="auto"/>
      </w:divBdr>
    </w:div>
    <w:div w:id="1139029852">
      <w:bodyDiv w:val="1"/>
      <w:marLeft w:val="0"/>
      <w:marRight w:val="0"/>
      <w:marTop w:val="0"/>
      <w:marBottom w:val="0"/>
      <w:divBdr>
        <w:top w:val="none" w:sz="0" w:space="0" w:color="auto"/>
        <w:left w:val="none" w:sz="0" w:space="0" w:color="auto"/>
        <w:bottom w:val="none" w:sz="0" w:space="0" w:color="auto"/>
        <w:right w:val="none" w:sz="0" w:space="0" w:color="auto"/>
      </w:divBdr>
    </w:div>
    <w:div w:id="1139957768">
      <w:bodyDiv w:val="1"/>
      <w:marLeft w:val="0"/>
      <w:marRight w:val="0"/>
      <w:marTop w:val="0"/>
      <w:marBottom w:val="0"/>
      <w:divBdr>
        <w:top w:val="none" w:sz="0" w:space="0" w:color="auto"/>
        <w:left w:val="none" w:sz="0" w:space="0" w:color="auto"/>
        <w:bottom w:val="none" w:sz="0" w:space="0" w:color="auto"/>
        <w:right w:val="none" w:sz="0" w:space="0" w:color="auto"/>
      </w:divBdr>
    </w:div>
    <w:div w:id="1140004210">
      <w:bodyDiv w:val="1"/>
      <w:marLeft w:val="0"/>
      <w:marRight w:val="0"/>
      <w:marTop w:val="0"/>
      <w:marBottom w:val="0"/>
      <w:divBdr>
        <w:top w:val="none" w:sz="0" w:space="0" w:color="auto"/>
        <w:left w:val="none" w:sz="0" w:space="0" w:color="auto"/>
        <w:bottom w:val="none" w:sz="0" w:space="0" w:color="auto"/>
        <w:right w:val="none" w:sz="0" w:space="0" w:color="auto"/>
      </w:divBdr>
    </w:div>
    <w:div w:id="1140659594">
      <w:bodyDiv w:val="1"/>
      <w:marLeft w:val="0"/>
      <w:marRight w:val="0"/>
      <w:marTop w:val="0"/>
      <w:marBottom w:val="0"/>
      <w:divBdr>
        <w:top w:val="none" w:sz="0" w:space="0" w:color="auto"/>
        <w:left w:val="none" w:sz="0" w:space="0" w:color="auto"/>
        <w:bottom w:val="none" w:sz="0" w:space="0" w:color="auto"/>
        <w:right w:val="none" w:sz="0" w:space="0" w:color="auto"/>
      </w:divBdr>
    </w:div>
    <w:div w:id="1140851074">
      <w:bodyDiv w:val="1"/>
      <w:marLeft w:val="0"/>
      <w:marRight w:val="0"/>
      <w:marTop w:val="0"/>
      <w:marBottom w:val="0"/>
      <w:divBdr>
        <w:top w:val="none" w:sz="0" w:space="0" w:color="auto"/>
        <w:left w:val="none" w:sz="0" w:space="0" w:color="auto"/>
        <w:bottom w:val="none" w:sz="0" w:space="0" w:color="auto"/>
        <w:right w:val="none" w:sz="0" w:space="0" w:color="auto"/>
      </w:divBdr>
    </w:div>
    <w:div w:id="1140924120">
      <w:bodyDiv w:val="1"/>
      <w:marLeft w:val="0"/>
      <w:marRight w:val="0"/>
      <w:marTop w:val="0"/>
      <w:marBottom w:val="0"/>
      <w:divBdr>
        <w:top w:val="none" w:sz="0" w:space="0" w:color="auto"/>
        <w:left w:val="none" w:sz="0" w:space="0" w:color="auto"/>
        <w:bottom w:val="none" w:sz="0" w:space="0" w:color="auto"/>
        <w:right w:val="none" w:sz="0" w:space="0" w:color="auto"/>
      </w:divBdr>
    </w:div>
    <w:div w:id="1141997221">
      <w:bodyDiv w:val="1"/>
      <w:marLeft w:val="0"/>
      <w:marRight w:val="0"/>
      <w:marTop w:val="0"/>
      <w:marBottom w:val="0"/>
      <w:divBdr>
        <w:top w:val="none" w:sz="0" w:space="0" w:color="auto"/>
        <w:left w:val="none" w:sz="0" w:space="0" w:color="auto"/>
        <w:bottom w:val="none" w:sz="0" w:space="0" w:color="auto"/>
        <w:right w:val="none" w:sz="0" w:space="0" w:color="auto"/>
      </w:divBdr>
    </w:div>
    <w:div w:id="1142235748">
      <w:bodyDiv w:val="1"/>
      <w:marLeft w:val="0"/>
      <w:marRight w:val="0"/>
      <w:marTop w:val="0"/>
      <w:marBottom w:val="0"/>
      <w:divBdr>
        <w:top w:val="none" w:sz="0" w:space="0" w:color="auto"/>
        <w:left w:val="none" w:sz="0" w:space="0" w:color="auto"/>
        <w:bottom w:val="none" w:sz="0" w:space="0" w:color="auto"/>
        <w:right w:val="none" w:sz="0" w:space="0" w:color="auto"/>
      </w:divBdr>
    </w:div>
    <w:div w:id="1142891996">
      <w:bodyDiv w:val="1"/>
      <w:marLeft w:val="0"/>
      <w:marRight w:val="0"/>
      <w:marTop w:val="0"/>
      <w:marBottom w:val="0"/>
      <w:divBdr>
        <w:top w:val="none" w:sz="0" w:space="0" w:color="auto"/>
        <w:left w:val="none" w:sz="0" w:space="0" w:color="auto"/>
        <w:bottom w:val="none" w:sz="0" w:space="0" w:color="auto"/>
        <w:right w:val="none" w:sz="0" w:space="0" w:color="auto"/>
      </w:divBdr>
    </w:div>
    <w:div w:id="1144857478">
      <w:bodyDiv w:val="1"/>
      <w:marLeft w:val="0"/>
      <w:marRight w:val="0"/>
      <w:marTop w:val="0"/>
      <w:marBottom w:val="0"/>
      <w:divBdr>
        <w:top w:val="none" w:sz="0" w:space="0" w:color="auto"/>
        <w:left w:val="none" w:sz="0" w:space="0" w:color="auto"/>
        <w:bottom w:val="none" w:sz="0" w:space="0" w:color="auto"/>
        <w:right w:val="none" w:sz="0" w:space="0" w:color="auto"/>
      </w:divBdr>
    </w:div>
    <w:div w:id="1144858055">
      <w:bodyDiv w:val="1"/>
      <w:marLeft w:val="0"/>
      <w:marRight w:val="0"/>
      <w:marTop w:val="0"/>
      <w:marBottom w:val="0"/>
      <w:divBdr>
        <w:top w:val="none" w:sz="0" w:space="0" w:color="auto"/>
        <w:left w:val="none" w:sz="0" w:space="0" w:color="auto"/>
        <w:bottom w:val="none" w:sz="0" w:space="0" w:color="auto"/>
        <w:right w:val="none" w:sz="0" w:space="0" w:color="auto"/>
      </w:divBdr>
    </w:div>
    <w:div w:id="1145122561">
      <w:bodyDiv w:val="1"/>
      <w:marLeft w:val="0"/>
      <w:marRight w:val="0"/>
      <w:marTop w:val="0"/>
      <w:marBottom w:val="0"/>
      <w:divBdr>
        <w:top w:val="none" w:sz="0" w:space="0" w:color="auto"/>
        <w:left w:val="none" w:sz="0" w:space="0" w:color="auto"/>
        <w:bottom w:val="none" w:sz="0" w:space="0" w:color="auto"/>
        <w:right w:val="none" w:sz="0" w:space="0" w:color="auto"/>
      </w:divBdr>
    </w:div>
    <w:div w:id="1145244022">
      <w:bodyDiv w:val="1"/>
      <w:marLeft w:val="0"/>
      <w:marRight w:val="0"/>
      <w:marTop w:val="0"/>
      <w:marBottom w:val="0"/>
      <w:divBdr>
        <w:top w:val="none" w:sz="0" w:space="0" w:color="auto"/>
        <w:left w:val="none" w:sz="0" w:space="0" w:color="auto"/>
        <w:bottom w:val="none" w:sz="0" w:space="0" w:color="auto"/>
        <w:right w:val="none" w:sz="0" w:space="0" w:color="auto"/>
      </w:divBdr>
    </w:div>
    <w:div w:id="1146320295">
      <w:bodyDiv w:val="1"/>
      <w:marLeft w:val="0"/>
      <w:marRight w:val="0"/>
      <w:marTop w:val="0"/>
      <w:marBottom w:val="0"/>
      <w:divBdr>
        <w:top w:val="none" w:sz="0" w:space="0" w:color="auto"/>
        <w:left w:val="none" w:sz="0" w:space="0" w:color="auto"/>
        <w:bottom w:val="none" w:sz="0" w:space="0" w:color="auto"/>
        <w:right w:val="none" w:sz="0" w:space="0" w:color="auto"/>
      </w:divBdr>
    </w:div>
    <w:div w:id="1146358208">
      <w:bodyDiv w:val="1"/>
      <w:marLeft w:val="0"/>
      <w:marRight w:val="0"/>
      <w:marTop w:val="0"/>
      <w:marBottom w:val="0"/>
      <w:divBdr>
        <w:top w:val="none" w:sz="0" w:space="0" w:color="auto"/>
        <w:left w:val="none" w:sz="0" w:space="0" w:color="auto"/>
        <w:bottom w:val="none" w:sz="0" w:space="0" w:color="auto"/>
        <w:right w:val="none" w:sz="0" w:space="0" w:color="auto"/>
      </w:divBdr>
    </w:div>
    <w:div w:id="1146822715">
      <w:bodyDiv w:val="1"/>
      <w:marLeft w:val="0"/>
      <w:marRight w:val="0"/>
      <w:marTop w:val="0"/>
      <w:marBottom w:val="0"/>
      <w:divBdr>
        <w:top w:val="none" w:sz="0" w:space="0" w:color="auto"/>
        <w:left w:val="none" w:sz="0" w:space="0" w:color="auto"/>
        <w:bottom w:val="none" w:sz="0" w:space="0" w:color="auto"/>
        <w:right w:val="none" w:sz="0" w:space="0" w:color="auto"/>
      </w:divBdr>
    </w:div>
    <w:div w:id="1147867453">
      <w:bodyDiv w:val="1"/>
      <w:marLeft w:val="0"/>
      <w:marRight w:val="0"/>
      <w:marTop w:val="0"/>
      <w:marBottom w:val="0"/>
      <w:divBdr>
        <w:top w:val="none" w:sz="0" w:space="0" w:color="auto"/>
        <w:left w:val="none" w:sz="0" w:space="0" w:color="auto"/>
        <w:bottom w:val="none" w:sz="0" w:space="0" w:color="auto"/>
        <w:right w:val="none" w:sz="0" w:space="0" w:color="auto"/>
      </w:divBdr>
    </w:div>
    <w:div w:id="1148091396">
      <w:bodyDiv w:val="1"/>
      <w:marLeft w:val="0"/>
      <w:marRight w:val="0"/>
      <w:marTop w:val="0"/>
      <w:marBottom w:val="0"/>
      <w:divBdr>
        <w:top w:val="none" w:sz="0" w:space="0" w:color="auto"/>
        <w:left w:val="none" w:sz="0" w:space="0" w:color="auto"/>
        <w:bottom w:val="none" w:sz="0" w:space="0" w:color="auto"/>
        <w:right w:val="none" w:sz="0" w:space="0" w:color="auto"/>
      </w:divBdr>
    </w:div>
    <w:div w:id="1148211083">
      <w:bodyDiv w:val="1"/>
      <w:marLeft w:val="0"/>
      <w:marRight w:val="0"/>
      <w:marTop w:val="0"/>
      <w:marBottom w:val="0"/>
      <w:divBdr>
        <w:top w:val="none" w:sz="0" w:space="0" w:color="auto"/>
        <w:left w:val="none" w:sz="0" w:space="0" w:color="auto"/>
        <w:bottom w:val="none" w:sz="0" w:space="0" w:color="auto"/>
        <w:right w:val="none" w:sz="0" w:space="0" w:color="auto"/>
      </w:divBdr>
    </w:div>
    <w:div w:id="1148476805">
      <w:bodyDiv w:val="1"/>
      <w:marLeft w:val="0"/>
      <w:marRight w:val="0"/>
      <w:marTop w:val="0"/>
      <w:marBottom w:val="0"/>
      <w:divBdr>
        <w:top w:val="none" w:sz="0" w:space="0" w:color="auto"/>
        <w:left w:val="none" w:sz="0" w:space="0" w:color="auto"/>
        <w:bottom w:val="none" w:sz="0" w:space="0" w:color="auto"/>
        <w:right w:val="none" w:sz="0" w:space="0" w:color="auto"/>
      </w:divBdr>
    </w:div>
    <w:div w:id="1148671199">
      <w:bodyDiv w:val="1"/>
      <w:marLeft w:val="0"/>
      <w:marRight w:val="0"/>
      <w:marTop w:val="0"/>
      <w:marBottom w:val="0"/>
      <w:divBdr>
        <w:top w:val="none" w:sz="0" w:space="0" w:color="auto"/>
        <w:left w:val="none" w:sz="0" w:space="0" w:color="auto"/>
        <w:bottom w:val="none" w:sz="0" w:space="0" w:color="auto"/>
        <w:right w:val="none" w:sz="0" w:space="0" w:color="auto"/>
      </w:divBdr>
    </w:div>
    <w:div w:id="1149246331">
      <w:bodyDiv w:val="1"/>
      <w:marLeft w:val="0"/>
      <w:marRight w:val="0"/>
      <w:marTop w:val="0"/>
      <w:marBottom w:val="0"/>
      <w:divBdr>
        <w:top w:val="none" w:sz="0" w:space="0" w:color="auto"/>
        <w:left w:val="none" w:sz="0" w:space="0" w:color="auto"/>
        <w:bottom w:val="none" w:sz="0" w:space="0" w:color="auto"/>
        <w:right w:val="none" w:sz="0" w:space="0" w:color="auto"/>
      </w:divBdr>
    </w:div>
    <w:div w:id="1149833504">
      <w:bodyDiv w:val="1"/>
      <w:marLeft w:val="0"/>
      <w:marRight w:val="0"/>
      <w:marTop w:val="0"/>
      <w:marBottom w:val="0"/>
      <w:divBdr>
        <w:top w:val="none" w:sz="0" w:space="0" w:color="auto"/>
        <w:left w:val="none" w:sz="0" w:space="0" w:color="auto"/>
        <w:bottom w:val="none" w:sz="0" w:space="0" w:color="auto"/>
        <w:right w:val="none" w:sz="0" w:space="0" w:color="auto"/>
      </w:divBdr>
    </w:div>
    <w:div w:id="1150098128">
      <w:bodyDiv w:val="1"/>
      <w:marLeft w:val="0"/>
      <w:marRight w:val="0"/>
      <w:marTop w:val="0"/>
      <w:marBottom w:val="0"/>
      <w:divBdr>
        <w:top w:val="none" w:sz="0" w:space="0" w:color="auto"/>
        <w:left w:val="none" w:sz="0" w:space="0" w:color="auto"/>
        <w:bottom w:val="none" w:sz="0" w:space="0" w:color="auto"/>
        <w:right w:val="none" w:sz="0" w:space="0" w:color="auto"/>
      </w:divBdr>
    </w:div>
    <w:div w:id="1150171102">
      <w:bodyDiv w:val="1"/>
      <w:marLeft w:val="0"/>
      <w:marRight w:val="0"/>
      <w:marTop w:val="0"/>
      <w:marBottom w:val="0"/>
      <w:divBdr>
        <w:top w:val="none" w:sz="0" w:space="0" w:color="auto"/>
        <w:left w:val="none" w:sz="0" w:space="0" w:color="auto"/>
        <w:bottom w:val="none" w:sz="0" w:space="0" w:color="auto"/>
        <w:right w:val="none" w:sz="0" w:space="0" w:color="auto"/>
      </w:divBdr>
    </w:div>
    <w:div w:id="1150367295">
      <w:bodyDiv w:val="1"/>
      <w:marLeft w:val="0"/>
      <w:marRight w:val="0"/>
      <w:marTop w:val="0"/>
      <w:marBottom w:val="0"/>
      <w:divBdr>
        <w:top w:val="none" w:sz="0" w:space="0" w:color="auto"/>
        <w:left w:val="none" w:sz="0" w:space="0" w:color="auto"/>
        <w:bottom w:val="none" w:sz="0" w:space="0" w:color="auto"/>
        <w:right w:val="none" w:sz="0" w:space="0" w:color="auto"/>
      </w:divBdr>
    </w:div>
    <w:div w:id="1151947810">
      <w:bodyDiv w:val="1"/>
      <w:marLeft w:val="0"/>
      <w:marRight w:val="0"/>
      <w:marTop w:val="0"/>
      <w:marBottom w:val="0"/>
      <w:divBdr>
        <w:top w:val="none" w:sz="0" w:space="0" w:color="auto"/>
        <w:left w:val="none" w:sz="0" w:space="0" w:color="auto"/>
        <w:bottom w:val="none" w:sz="0" w:space="0" w:color="auto"/>
        <w:right w:val="none" w:sz="0" w:space="0" w:color="auto"/>
      </w:divBdr>
    </w:div>
    <w:div w:id="1152715737">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3567894">
      <w:bodyDiv w:val="1"/>
      <w:marLeft w:val="0"/>
      <w:marRight w:val="0"/>
      <w:marTop w:val="0"/>
      <w:marBottom w:val="0"/>
      <w:divBdr>
        <w:top w:val="none" w:sz="0" w:space="0" w:color="auto"/>
        <w:left w:val="none" w:sz="0" w:space="0" w:color="auto"/>
        <w:bottom w:val="none" w:sz="0" w:space="0" w:color="auto"/>
        <w:right w:val="none" w:sz="0" w:space="0" w:color="auto"/>
      </w:divBdr>
    </w:div>
    <w:div w:id="1153912338">
      <w:bodyDiv w:val="1"/>
      <w:marLeft w:val="0"/>
      <w:marRight w:val="0"/>
      <w:marTop w:val="0"/>
      <w:marBottom w:val="0"/>
      <w:divBdr>
        <w:top w:val="none" w:sz="0" w:space="0" w:color="auto"/>
        <w:left w:val="none" w:sz="0" w:space="0" w:color="auto"/>
        <w:bottom w:val="none" w:sz="0" w:space="0" w:color="auto"/>
        <w:right w:val="none" w:sz="0" w:space="0" w:color="auto"/>
      </w:divBdr>
    </w:div>
    <w:div w:id="1154180741">
      <w:bodyDiv w:val="1"/>
      <w:marLeft w:val="0"/>
      <w:marRight w:val="0"/>
      <w:marTop w:val="0"/>
      <w:marBottom w:val="0"/>
      <w:divBdr>
        <w:top w:val="none" w:sz="0" w:space="0" w:color="auto"/>
        <w:left w:val="none" w:sz="0" w:space="0" w:color="auto"/>
        <w:bottom w:val="none" w:sz="0" w:space="0" w:color="auto"/>
        <w:right w:val="none" w:sz="0" w:space="0" w:color="auto"/>
      </w:divBdr>
    </w:div>
    <w:div w:id="1154299699">
      <w:bodyDiv w:val="1"/>
      <w:marLeft w:val="0"/>
      <w:marRight w:val="0"/>
      <w:marTop w:val="0"/>
      <w:marBottom w:val="0"/>
      <w:divBdr>
        <w:top w:val="none" w:sz="0" w:space="0" w:color="auto"/>
        <w:left w:val="none" w:sz="0" w:space="0" w:color="auto"/>
        <w:bottom w:val="none" w:sz="0" w:space="0" w:color="auto"/>
        <w:right w:val="none" w:sz="0" w:space="0" w:color="auto"/>
      </w:divBdr>
    </w:div>
    <w:div w:id="1154680123">
      <w:bodyDiv w:val="1"/>
      <w:marLeft w:val="0"/>
      <w:marRight w:val="0"/>
      <w:marTop w:val="0"/>
      <w:marBottom w:val="0"/>
      <w:divBdr>
        <w:top w:val="none" w:sz="0" w:space="0" w:color="auto"/>
        <w:left w:val="none" w:sz="0" w:space="0" w:color="auto"/>
        <w:bottom w:val="none" w:sz="0" w:space="0" w:color="auto"/>
        <w:right w:val="none" w:sz="0" w:space="0" w:color="auto"/>
      </w:divBdr>
    </w:div>
    <w:div w:id="1154838324">
      <w:bodyDiv w:val="1"/>
      <w:marLeft w:val="0"/>
      <w:marRight w:val="0"/>
      <w:marTop w:val="0"/>
      <w:marBottom w:val="0"/>
      <w:divBdr>
        <w:top w:val="none" w:sz="0" w:space="0" w:color="auto"/>
        <w:left w:val="none" w:sz="0" w:space="0" w:color="auto"/>
        <w:bottom w:val="none" w:sz="0" w:space="0" w:color="auto"/>
        <w:right w:val="none" w:sz="0" w:space="0" w:color="auto"/>
      </w:divBdr>
    </w:div>
    <w:div w:id="1155609598">
      <w:bodyDiv w:val="1"/>
      <w:marLeft w:val="0"/>
      <w:marRight w:val="0"/>
      <w:marTop w:val="0"/>
      <w:marBottom w:val="0"/>
      <w:divBdr>
        <w:top w:val="none" w:sz="0" w:space="0" w:color="auto"/>
        <w:left w:val="none" w:sz="0" w:space="0" w:color="auto"/>
        <w:bottom w:val="none" w:sz="0" w:space="0" w:color="auto"/>
        <w:right w:val="none" w:sz="0" w:space="0" w:color="auto"/>
      </w:divBdr>
    </w:div>
    <w:div w:id="1156645544">
      <w:bodyDiv w:val="1"/>
      <w:marLeft w:val="0"/>
      <w:marRight w:val="0"/>
      <w:marTop w:val="0"/>
      <w:marBottom w:val="0"/>
      <w:divBdr>
        <w:top w:val="none" w:sz="0" w:space="0" w:color="auto"/>
        <w:left w:val="none" w:sz="0" w:space="0" w:color="auto"/>
        <w:bottom w:val="none" w:sz="0" w:space="0" w:color="auto"/>
        <w:right w:val="none" w:sz="0" w:space="0" w:color="auto"/>
      </w:divBdr>
    </w:div>
    <w:div w:id="1156647181">
      <w:bodyDiv w:val="1"/>
      <w:marLeft w:val="0"/>
      <w:marRight w:val="0"/>
      <w:marTop w:val="0"/>
      <w:marBottom w:val="0"/>
      <w:divBdr>
        <w:top w:val="none" w:sz="0" w:space="0" w:color="auto"/>
        <w:left w:val="none" w:sz="0" w:space="0" w:color="auto"/>
        <w:bottom w:val="none" w:sz="0" w:space="0" w:color="auto"/>
        <w:right w:val="none" w:sz="0" w:space="0" w:color="auto"/>
      </w:divBdr>
    </w:div>
    <w:div w:id="1157114419">
      <w:bodyDiv w:val="1"/>
      <w:marLeft w:val="0"/>
      <w:marRight w:val="0"/>
      <w:marTop w:val="0"/>
      <w:marBottom w:val="0"/>
      <w:divBdr>
        <w:top w:val="none" w:sz="0" w:space="0" w:color="auto"/>
        <w:left w:val="none" w:sz="0" w:space="0" w:color="auto"/>
        <w:bottom w:val="none" w:sz="0" w:space="0" w:color="auto"/>
        <w:right w:val="none" w:sz="0" w:space="0" w:color="auto"/>
      </w:divBdr>
    </w:div>
    <w:div w:id="1157573643">
      <w:bodyDiv w:val="1"/>
      <w:marLeft w:val="0"/>
      <w:marRight w:val="0"/>
      <w:marTop w:val="0"/>
      <w:marBottom w:val="0"/>
      <w:divBdr>
        <w:top w:val="none" w:sz="0" w:space="0" w:color="auto"/>
        <w:left w:val="none" w:sz="0" w:space="0" w:color="auto"/>
        <w:bottom w:val="none" w:sz="0" w:space="0" w:color="auto"/>
        <w:right w:val="none" w:sz="0" w:space="0" w:color="auto"/>
      </w:divBdr>
    </w:div>
    <w:div w:id="1157771032">
      <w:bodyDiv w:val="1"/>
      <w:marLeft w:val="0"/>
      <w:marRight w:val="0"/>
      <w:marTop w:val="0"/>
      <w:marBottom w:val="0"/>
      <w:divBdr>
        <w:top w:val="none" w:sz="0" w:space="0" w:color="auto"/>
        <w:left w:val="none" w:sz="0" w:space="0" w:color="auto"/>
        <w:bottom w:val="none" w:sz="0" w:space="0" w:color="auto"/>
        <w:right w:val="none" w:sz="0" w:space="0" w:color="auto"/>
      </w:divBdr>
    </w:div>
    <w:div w:id="1158425634">
      <w:bodyDiv w:val="1"/>
      <w:marLeft w:val="0"/>
      <w:marRight w:val="0"/>
      <w:marTop w:val="0"/>
      <w:marBottom w:val="0"/>
      <w:divBdr>
        <w:top w:val="none" w:sz="0" w:space="0" w:color="auto"/>
        <w:left w:val="none" w:sz="0" w:space="0" w:color="auto"/>
        <w:bottom w:val="none" w:sz="0" w:space="0" w:color="auto"/>
        <w:right w:val="none" w:sz="0" w:space="0" w:color="auto"/>
      </w:divBdr>
    </w:div>
    <w:div w:id="1158494026">
      <w:bodyDiv w:val="1"/>
      <w:marLeft w:val="0"/>
      <w:marRight w:val="0"/>
      <w:marTop w:val="0"/>
      <w:marBottom w:val="0"/>
      <w:divBdr>
        <w:top w:val="none" w:sz="0" w:space="0" w:color="auto"/>
        <w:left w:val="none" w:sz="0" w:space="0" w:color="auto"/>
        <w:bottom w:val="none" w:sz="0" w:space="0" w:color="auto"/>
        <w:right w:val="none" w:sz="0" w:space="0" w:color="auto"/>
      </w:divBdr>
    </w:div>
    <w:div w:id="1158888934">
      <w:bodyDiv w:val="1"/>
      <w:marLeft w:val="0"/>
      <w:marRight w:val="0"/>
      <w:marTop w:val="0"/>
      <w:marBottom w:val="0"/>
      <w:divBdr>
        <w:top w:val="none" w:sz="0" w:space="0" w:color="auto"/>
        <w:left w:val="none" w:sz="0" w:space="0" w:color="auto"/>
        <w:bottom w:val="none" w:sz="0" w:space="0" w:color="auto"/>
        <w:right w:val="none" w:sz="0" w:space="0" w:color="auto"/>
      </w:divBdr>
    </w:div>
    <w:div w:id="1159350309">
      <w:bodyDiv w:val="1"/>
      <w:marLeft w:val="0"/>
      <w:marRight w:val="0"/>
      <w:marTop w:val="0"/>
      <w:marBottom w:val="0"/>
      <w:divBdr>
        <w:top w:val="none" w:sz="0" w:space="0" w:color="auto"/>
        <w:left w:val="none" w:sz="0" w:space="0" w:color="auto"/>
        <w:bottom w:val="none" w:sz="0" w:space="0" w:color="auto"/>
        <w:right w:val="none" w:sz="0" w:space="0" w:color="auto"/>
      </w:divBdr>
    </w:div>
    <w:div w:id="1160198109">
      <w:bodyDiv w:val="1"/>
      <w:marLeft w:val="0"/>
      <w:marRight w:val="0"/>
      <w:marTop w:val="0"/>
      <w:marBottom w:val="0"/>
      <w:divBdr>
        <w:top w:val="none" w:sz="0" w:space="0" w:color="auto"/>
        <w:left w:val="none" w:sz="0" w:space="0" w:color="auto"/>
        <w:bottom w:val="none" w:sz="0" w:space="0" w:color="auto"/>
        <w:right w:val="none" w:sz="0" w:space="0" w:color="auto"/>
      </w:divBdr>
    </w:div>
    <w:div w:id="1160930270">
      <w:bodyDiv w:val="1"/>
      <w:marLeft w:val="0"/>
      <w:marRight w:val="0"/>
      <w:marTop w:val="0"/>
      <w:marBottom w:val="0"/>
      <w:divBdr>
        <w:top w:val="none" w:sz="0" w:space="0" w:color="auto"/>
        <w:left w:val="none" w:sz="0" w:space="0" w:color="auto"/>
        <w:bottom w:val="none" w:sz="0" w:space="0" w:color="auto"/>
        <w:right w:val="none" w:sz="0" w:space="0" w:color="auto"/>
      </w:divBdr>
    </w:div>
    <w:div w:id="1161122962">
      <w:bodyDiv w:val="1"/>
      <w:marLeft w:val="0"/>
      <w:marRight w:val="0"/>
      <w:marTop w:val="0"/>
      <w:marBottom w:val="0"/>
      <w:divBdr>
        <w:top w:val="none" w:sz="0" w:space="0" w:color="auto"/>
        <w:left w:val="none" w:sz="0" w:space="0" w:color="auto"/>
        <w:bottom w:val="none" w:sz="0" w:space="0" w:color="auto"/>
        <w:right w:val="none" w:sz="0" w:space="0" w:color="auto"/>
      </w:divBdr>
    </w:div>
    <w:div w:id="1161430561">
      <w:bodyDiv w:val="1"/>
      <w:marLeft w:val="0"/>
      <w:marRight w:val="0"/>
      <w:marTop w:val="0"/>
      <w:marBottom w:val="0"/>
      <w:divBdr>
        <w:top w:val="none" w:sz="0" w:space="0" w:color="auto"/>
        <w:left w:val="none" w:sz="0" w:space="0" w:color="auto"/>
        <w:bottom w:val="none" w:sz="0" w:space="0" w:color="auto"/>
        <w:right w:val="none" w:sz="0" w:space="0" w:color="auto"/>
      </w:divBdr>
    </w:div>
    <w:div w:id="1161770225">
      <w:bodyDiv w:val="1"/>
      <w:marLeft w:val="0"/>
      <w:marRight w:val="0"/>
      <w:marTop w:val="0"/>
      <w:marBottom w:val="0"/>
      <w:divBdr>
        <w:top w:val="none" w:sz="0" w:space="0" w:color="auto"/>
        <w:left w:val="none" w:sz="0" w:space="0" w:color="auto"/>
        <w:bottom w:val="none" w:sz="0" w:space="0" w:color="auto"/>
        <w:right w:val="none" w:sz="0" w:space="0" w:color="auto"/>
      </w:divBdr>
    </w:div>
    <w:div w:id="1162432288">
      <w:bodyDiv w:val="1"/>
      <w:marLeft w:val="0"/>
      <w:marRight w:val="0"/>
      <w:marTop w:val="0"/>
      <w:marBottom w:val="0"/>
      <w:divBdr>
        <w:top w:val="none" w:sz="0" w:space="0" w:color="auto"/>
        <w:left w:val="none" w:sz="0" w:space="0" w:color="auto"/>
        <w:bottom w:val="none" w:sz="0" w:space="0" w:color="auto"/>
        <w:right w:val="none" w:sz="0" w:space="0" w:color="auto"/>
      </w:divBdr>
    </w:div>
    <w:div w:id="1162506380">
      <w:bodyDiv w:val="1"/>
      <w:marLeft w:val="0"/>
      <w:marRight w:val="0"/>
      <w:marTop w:val="0"/>
      <w:marBottom w:val="0"/>
      <w:divBdr>
        <w:top w:val="none" w:sz="0" w:space="0" w:color="auto"/>
        <w:left w:val="none" w:sz="0" w:space="0" w:color="auto"/>
        <w:bottom w:val="none" w:sz="0" w:space="0" w:color="auto"/>
        <w:right w:val="none" w:sz="0" w:space="0" w:color="auto"/>
      </w:divBdr>
    </w:div>
    <w:div w:id="1162697286">
      <w:bodyDiv w:val="1"/>
      <w:marLeft w:val="0"/>
      <w:marRight w:val="0"/>
      <w:marTop w:val="0"/>
      <w:marBottom w:val="0"/>
      <w:divBdr>
        <w:top w:val="none" w:sz="0" w:space="0" w:color="auto"/>
        <w:left w:val="none" w:sz="0" w:space="0" w:color="auto"/>
        <w:bottom w:val="none" w:sz="0" w:space="0" w:color="auto"/>
        <w:right w:val="none" w:sz="0" w:space="0" w:color="auto"/>
      </w:divBdr>
    </w:div>
    <w:div w:id="1163155918">
      <w:bodyDiv w:val="1"/>
      <w:marLeft w:val="0"/>
      <w:marRight w:val="0"/>
      <w:marTop w:val="0"/>
      <w:marBottom w:val="0"/>
      <w:divBdr>
        <w:top w:val="none" w:sz="0" w:space="0" w:color="auto"/>
        <w:left w:val="none" w:sz="0" w:space="0" w:color="auto"/>
        <w:bottom w:val="none" w:sz="0" w:space="0" w:color="auto"/>
        <w:right w:val="none" w:sz="0" w:space="0" w:color="auto"/>
      </w:divBdr>
    </w:div>
    <w:div w:id="1163203028">
      <w:bodyDiv w:val="1"/>
      <w:marLeft w:val="0"/>
      <w:marRight w:val="0"/>
      <w:marTop w:val="0"/>
      <w:marBottom w:val="0"/>
      <w:divBdr>
        <w:top w:val="none" w:sz="0" w:space="0" w:color="auto"/>
        <w:left w:val="none" w:sz="0" w:space="0" w:color="auto"/>
        <w:bottom w:val="none" w:sz="0" w:space="0" w:color="auto"/>
        <w:right w:val="none" w:sz="0" w:space="0" w:color="auto"/>
      </w:divBdr>
    </w:div>
    <w:div w:id="1163468475">
      <w:bodyDiv w:val="1"/>
      <w:marLeft w:val="0"/>
      <w:marRight w:val="0"/>
      <w:marTop w:val="0"/>
      <w:marBottom w:val="0"/>
      <w:divBdr>
        <w:top w:val="none" w:sz="0" w:space="0" w:color="auto"/>
        <w:left w:val="none" w:sz="0" w:space="0" w:color="auto"/>
        <w:bottom w:val="none" w:sz="0" w:space="0" w:color="auto"/>
        <w:right w:val="none" w:sz="0" w:space="0" w:color="auto"/>
      </w:divBdr>
    </w:div>
    <w:div w:id="1163810697">
      <w:bodyDiv w:val="1"/>
      <w:marLeft w:val="0"/>
      <w:marRight w:val="0"/>
      <w:marTop w:val="0"/>
      <w:marBottom w:val="0"/>
      <w:divBdr>
        <w:top w:val="none" w:sz="0" w:space="0" w:color="auto"/>
        <w:left w:val="none" w:sz="0" w:space="0" w:color="auto"/>
        <w:bottom w:val="none" w:sz="0" w:space="0" w:color="auto"/>
        <w:right w:val="none" w:sz="0" w:space="0" w:color="auto"/>
      </w:divBdr>
    </w:div>
    <w:div w:id="1163814745">
      <w:bodyDiv w:val="1"/>
      <w:marLeft w:val="0"/>
      <w:marRight w:val="0"/>
      <w:marTop w:val="0"/>
      <w:marBottom w:val="0"/>
      <w:divBdr>
        <w:top w:val="none" w:sz="0" w:space="0" w:color="auto"/>
        <w:left w:val="none" w:sz="0" w:space="0" w:color="auto"/>
        <w:bottom w:val="none" w:sz="0" w:space="0" w:color="auto"/>
        <w:right w:val="none" w:sz="0" w:space="0" w:color="auto"/>
      </w:divBdr>
    </w:div>
    <w:div w:id="1163857133">
      <w:bodyDiv w:val="1"/>
      <w:marLeft w:val="0"/>
      <w:marRight w:val="0"/>
      <w:marTop w:val="0"/>
      <w:marBottom w:val="0"/>
      <w:divBdr>
        <w:top w:val="none" w:sz="0" w:space="0" w:color="auto"/>
        <w:left w:val="none" w:sz="0" w:space="0" w:color="auto"/>
        <w:bottom w:val="none" w:sz="0" w:space="0" w:color="auto"/>
        <w:right w:val="none" w:sz="0" w:space="0" w:color="auto"/>
      </w:divBdr>
    </w:div>
    <w:div w:id="1164009962">
      <w:bodyDiv w:val="1"/>
      <w:marLeft w:val="0"/>
      <w:marRight w:val="0"/>
      <w:marTop w:val="0"/>
      <w:marBottom w:val="0"/>
      <w:divBdr>
        <w:top w:val="none" w:sz="0" w:space="0" w:color="auto"/>
        <w:left w:val="none" w:sz="0" w:space="0" w:color="auto"/>
        <w:bottom w:val="none" w:sz="0" w:space="0" w:color="auto"/>
        <w:right w:val="none" w:sz="0" w:space="0" w:color="auto"/>
      </w:divBdr>
    </w:div>
    <w:div w:id="1164511543">
      <w:bodyDiv w:val="1"/>
      <w:marLeft w:val="0"/>
      <w:marRight w:val="0"/>
      <w:marTop w:val="0"/>
      <w:marBottom w:val="0"/>
      <w:divBdr>
        <w:top w:val="none" w:sz="0" w:space="0" w:color="auto"/>
        <w:left w:val="none" w:sz="0" w:space="0" w:color="auto"/>
        <w:bottom w:val="none" w:sz="0" w:space="0" w:color="auto"/>
        <w:right w:val="none" w:sz="0" w:space="0" w:color="auto"/>
      </w:divBdr>
    </w:div>
    <w:div w:id="1165239187">
      <w:bodyDiv w:val="1"/>
      <w:marLeft w:val="0"/>
      <w:marRight w:val="0"/>
      <w:marTop w:val="0"/>
      <w:marBottom w:val="0"/>
      <w:divBdr>
        <w:top w:val="none" w:sz="0" w:space="0" w:color="auto"/>
        <w:left w:val="none" w:sz="0" w:space="0" w:color="auto"/>
        <w:bottom w:val="none" w:sz="0" w:space="0" w:color="auto"/>
        <w:right w:val="none" w:sz="0" w:space="0" w:color="auto"/>
      </w:divBdr>
    </w:div>
    <w:div w:id="1165392900">
      <w:bodyDiv w:val="1"/>
      <w:marLeft w:val="0"/>
      <w:marRight w:val="0"/>
      <w:marTop w:val="0"/>
      <w:marBottom w:val="0"/>
      <w:divBdr>
        <w:top w:val="none" w:sz="0" w:space="0" w:color="auto"/>
        <w:left w:val="none" w:sz="0" w:space="0" w:color="auto"/>
        <w:bottom w:val="none" w:sz="0" w:space="0" w:color="auto"/>
        <w:right w:val="none" w:sz="0" w:space="0" w:color="auto"/>
      </w:divBdr>
    </w:div>
    <w:div w:id="1165433988">
      <w:bodyDiv w:val="1"/>
      <w:marLeft w:val="0"/>
      <w:marRight w:val="0"/>
      <w:marTop w:val="0"/>
      <w:marBottom w:val="0"/>
      <w:divBdr>
        <w:top w:val="none" w:sz="0" w:space="0" w:color="auto"/>
        <w:left w:val="none" w:sz="0" w:space="0" w:color="auto"/>
        <w:bottom w:val="none" w:sz="0" w:space="0" w:color="auto"/>
        <w:right w:val="none" w:sz="0" w:space="0" w:color="auto"/>
      </w:divBdr>
    </w:div>
    <w:div w:id="1165625889">
      <w:bodyDiv w:val="1"/>
      <w:marLeft w:val="0"/>
      <w:marRight w:val="0"/>
      <w:marTop w:val="0"/>
      <w:marBottom w:val="0"/>
      <w:divBdr>
        <w:top w:val="none" w:sz="0" w:space="0" w:color="auto"/>
        <w:left w:val="none" w:sz="0" w:space="0" w:color="auto"/>
        <w:bottom w:val="none" w:sz="0" w:space="0" w:color="auto"/>
        <w:right w:val="none" w:sz="0" w:space="0" w:color="auto"/>
      </w:divBdr>
    </w:div>
    <w:div w:id="1165782841">
      <w:bodyDiv w:val="1"/>
      <w:marLeft w:val="0"/>
      <w:marRight w:val="0"/>
      <w:marTop w:val="0"/>
      <w:marBottom w:val="0"/>
      <w:divBdr>
        <w:top w:val="none" w:sz="0" w:space="0" w:color="auto"/>
        <w:left w:val="none" w:sz="0" w:space="0" w:color="auto"/>
        <w:bottom w:val="none" w:sz="0" w:space="0" w:color="auto"/>
        <w:right w:val="none" w:sz="0" w:space="0" w:color="auto"/>
      </w:divBdr>
    </w:div>
    <w:div w:id="1166097404">
      <w:bodyDiv w:val="1"/>
      <w:marLeft w:val="0"/>
      <w:marRight w:val="0"/>
      <w:marTop w:val="0"/>
      <w:marBottom w:val="0"/>
      <w:divBdr>
        <w:top w:val="none" w:sz="0" w:space="0" w:color="auto"/>
        <w:left w:val="none" w:sz="0" w:space="0" w:color="auto"/>
        <w:bottom w:val="none" w:sz="0" w:space="0" w:color="auto"/>
        <w:right w:val="none" w:sz="0" w:space="0" w:color="auto"/>
      </w:divBdr>
    </w:div>
    <w:div w:id="1166625460">
      <w:bodyDiv w:val="1"/>
      <w:marLeft w:val="0"/>
      <w:marRight w:val="0"/>
      <w:marTop w:val="0"/>
      <w:marBottom w:val="0"/>
      <w:divBdr>
        <w:top w:val="none" w:sz="0" w:space="0" w:color="auto"/>
        <w:left w:val="none" w:sz="0" w:space="0" w:color="auto"/>
        <w:bottom w:val="none" w:sz="0" w:space="0" w:color="auto"/>
        <w:right w:val="none" w:sz="0" w:space="0" w:color="auto"/>
      </w:divBdr>
    </w:div>
    <w:div w:id="1166894156">
      <w:bodyDiv w:val="1"/>
      <w:marLeft w:val="0"/>
      <w:marRight w:val="0"/>
      <w:marTop w:val="0"/>
      <w:marBottom w:val="0"/>
      <w:divBdr>
        <w:top w:val="none" w:sz="0" w:space="0" w:color="auto"/>
        <w:left w:val="none" w:sz="0" w:space="0" w:color="auto"/>
        <w:bottom w:val="none" w:sz="0" w:space="0" w:color="auto"/>
        <w:right w:val="none" w:sz="0" w:space="0" w:color="auto"/>
      </w:divBdr>
    </w:div>
    <w:div w:id="1166941314">
      <w:bodyDiv w:val="1"/>
      <w:marLeft w:val="0"/>
      <w:marRight w:val="0"/>
      <w:marTop w:val="0"/>
      <w:marBottom w:val="0"/>
      <w:divBdr>
        <w:top w:val="none" w:sz="0" w:space="0" w:color="auto"/>
        <w:left w:val="none" w:sz="0" w:space="0" w:color="auto"/>
        <w:bottom w:val="none" w:sz="0" w:space="0" w:color="auto"/>
        <w:right w:val="none" w:sz="0" w:space="0" w:color="auto"/>
      </w:divBdr>
    </w:div>
    <w:div w:id="1167013852">
      <w:bodyDiv w:val="1"/>
      <w:marLeft w:val="0"/>
      <w:marRight w:val="0"/>
      <w:marTop w:val="0"/>
      <w:marBottom w:val="0"/>
      <w:divBdr>
        <w:top w:val="none" w:sz="0" w:space="0" w:color="auto"/>
        <w:left w:val="none" w:sz="0" w:space="0" w:color="auto"/>
        <w:bottom w:val="none" w:sz="0" w:space="0" w:color="auto"/>
        <w:right w:val="none" w:sz="0" w:space="0" w:color="auto"/>
      </w:divBdr>
    </w:div>
    <w:div w:id="1167208711">
      <w:bodyDiv w:val="1"/>
      <w:marLeft w:val="0"/>
      <w:marRight w:val="0"/>
      <w:marTop w:val="0"/>
      <w:marBottom w:val="0"/>
      <w:divBdr>
        <w:top w:val="none" w:sz="0" w:space="0" w:color="auto"/>
        <w:left w:val="none" w:sz="0" w:space="0" w:color="auto"/>
        <w:bottom w:val="none" w:sz="0" w:space="0" w:color="auto"/>
        <w:right w:val="none" w:sz="0" w:space="0" w:color="auto"/>
      </w:divBdr>
    </w:div>
    <w:div w:id="1167356581">
      <w:bodyDiv w:val="1"/>
      <w:marLeft w:val="0"/>
      <w:marRight w:val="0"/>
      <w:marTop w:val="0"/>
      <w:marBottom w:val="0"/>
      <w:divBdr>
        <w:top w:val="none" w:sz="0" w:space="0" w:color="auto"/>
        <w:left w:val="none" w:sz="0" w:space="0" w:color="auto"/>
        <w:bottom w:val="none" w:sz="0" w:space="0" w:color="auto"/>
        <w:right w:val="none" w:sz="0" w:space="0" w:color="auto"/>
      </w:divBdr>
    </w:div>
    <w:div w:id="1168593434">
      <w:bodyDiv w:val="1"/>
      <w:marLeft w:val="0"/>
      <w:marRight w:val="0"/>
      <w:marTop w:val="0"/>
      <w:marBottom w:val="0"/>
      <w:divBdr>
        <w:top w:val="none" w:sz="0" w:space="0" w:color="auto"/>
        <w:left w:val="none" w:sz="0" w:space="0" w:color="auto"/>
        <w:bottom w:val="none" w:sz="0" w:space="0" w:color="auto"/>
        <w:right w:val="none" w:sz="0" w:space="0" w:color="auto"/>
      </w:divBdr>
    </w:div>
    <w:div w:id="1168708931">
      <w:bodyDiv w:val="1"/>
      <w:marLeft w:val="0"/>
      <w:marRight w:val="0"/>
      <w:marTop w:val="0"/>
      <w:marBottom w:val="0"/>
      <w:divBdr>
        <w:top w:val="none" w:sz="0" w:space="0" w:color="auto"/>
        <w:left w:val="none" w:sz="0" w:space="0" w:color="auto"/>
        <w:bottom w:val="none" w:sz="0" w:space="0" w:color="auto"/>
        <w:right w:val="none" w:sz="0" w:space="0" w:color="auto"/>
      </w:divBdr>
    </w:div>
    <w:div w:id="1168787357">
      <w:bodyDiv w:val="1"/>
      <w:marLeft w:val="0"/>
      <w:marRight w:val="0"/>
      <w:marTop w:val="0"/>
      <w:marBottom w:val="0"/>
      <w:divBdr>
        <w:top w:val="none" w:sz="0" w:space="0" w:color="auto"/>
        <w:left w:val="none" w:sz="0" w:space="0" w:color="auto"/>
        <w:bottom w:val="none" w:sz="0" w:space="0" w:color="auto"/>
        <w:right w:val="none" w:sz="0" w:space="0" w:color="auto"/>
      </w:divBdr>
    </w:div>
    <w:div w:id="1169058355">
      <w:bodyDiv w:val="1"/>
      <w:marLeft w:val="0"/>
      <w:marRight w:val="0"/>
      <w:marTop w:val="0"/>
      <w:marBottom w:val="0"/>
      <w:divBdr>
        <w:top w:val="none" w:sz="0" w:space="0" w:color="auto"/>
        <w:left w:val="none" w:sz="0" w:space="0" w:color="auto"/>
        <w:bottom w:val="none" w:sz="0" w:space="0" w:color="auto"/>
        <w:right w:val="none" w:sz="0" w:space="0" w:color="auto"/>
      </w:divBdr>
    </w:div>
    <w:div w:id="1169099186">
      <w:bodyDiv w:val="1"/>
      <w:marLeft w:val="0"/>
      <w:marRight w:val="0"/>
      <w:marTop w:val="0"/>
      <w:marBottom w:val="0"/>
      <w:divBdr>
        <w:top w:val="none" w:sz="0" w:space="0" w:color="auto"/>
        <w:left w:val="none" w:sz="0" w:space="0" w:color="auto"/>
        <w:bottom w:val="none" w:sz="0" w:space="0" w:color="auto"/>
        <w:right w:val="none" w:sz="0" w:space="0" w:color="auto"/>
      </w:divBdr>
    </w:div>
    <w:div w:id="1169099397">
      <w:bodyDiv w:val="1"/>
      <w:marLeft w:val="0"/>
      <w:marRight w:val="0"/>
      <w:marTop w:val="0"/>
      <w:marBottom w:val="0"/>
      <w:divBdr>
        <w:top w:val="none" w:sz="0" w:space="0" w:color="auto"/>
        <w:left w:val="none" w:sz="0" w:space="0" w:color="auto"/>
        <w:bottom w:val="none" w:sz="0" w:space="0" w:color="auto"/>
        <w:right w:val="none" w:sz="0" w:space="0" w:color="auto"/>
      </w:divBdr>
    </w:div>
    <w:div w:id="1169713625">
      <w:bodyDiv w:val="1"/>
      <w:marLeft w:val="0"/>
      <w:marRight w:val="0"/>
      <w:marTop w:val="0"/>
      <w:marBottom w:val="0"/>
      <w:divBdr>
        <w:top w:val="none" w:sz="0" w:space="0" w:color="auto"/>
        <w:left w:val="none" w:sz="0" w:space="0" w:color="auto"/>
        <w:bottom w:val="none" w:sz="0" w:space="0" w:color="auto"/>
        <w:right w:val="none" w:sz="0" w:space="0" w:color="auto"/>
      </w:divBdr>
    </w:div>
    <w:div w:id="1169951965">
      <w:bodyDiv w:val="1"/>
      <w:marLeft w:val="0"/>
      <w:marRight w:val="0"/>
      <w:marTop w:val="0"/>
      <w:marBottom w:val="0"/>
      <w:divBdr>
        <w:top w:val="none" w:sz="0" w:space="0" w:color="auto"/>
        <w:left w:val="none" w:sz="0" w:space="0" w:color="auto"/>
        <w:bottom w:val="none" w:sz="0" w:space="0" w:color="auto"/>
        <w:right w:val="none" w:sz="0" w:space="0" w:color="auto"/>
      </w:divBdr>
    </w:div>
    <w:div w:id="1170413662">
      <w:bodyDiv w:val="1"/>
      <w:marLeft w:val="0"/>
      <w:marRight w:val="0"/>
      <w:marTop w:val="0"/>
      <w:marBottom w:val="0"/>
      <w:divBdr>
        <w:top w:val="none" w:sz="0" w:space="0" w:color="auto"/>
        <w:left w:val="none" w:sz="0" w:space="0" w:color="auto"/>
        <w:bottom w:val="none" w:sz="0" w:space="0" w:color="auto"/>
        <w:right w:val="none" w:sz="0" w:space="0" w:color="auto"/>
      </w:divBdr>
    </w:div>
    <w:div w:id="1171677257">
      <w:bodyDiv w:val="1"/>
      <w:marLeft w:val="0"/>
      <w:marRight w:val="0"/>
      <w:marTop w:val="0"/>
      <w:marBottom w:val="0"/>
      <w:divBdr>
        <w:top w:val="none" w:sz="0" w:space="0" w:color="auto"/>
        <w:left w:val="none" w:sz="0" w:space="0" w:color="auto"/>
        <w:bottom w:val="none" w:sz="0" w:space="0" w:color="auto"/>
        <w:right w:val="none" w:sz="0" w:space="0" w:color="auto"/>
      </w:divBdr>
    </w:div>
    <w:div w:id="1171721633">
      <w:bodyDiv w:val="1"/>
      <w:marLeft w:val="0"/>
      <w:marRight w:val="0"/>
      <w:marTop w:val="0"/>
      <w:marBottom w:val="0"/>
      <w:divBdr>
        <w:top w:val="none" w:sz="0" w:space="0" w:color="auto"/>
        <w:left w:val="none" w:sz="0" w:space="0" w:color="auto"/>
        <w:bottom w:val="none" w:sz="0" w:space="0" w:color="auto"/>
        <w:right w:val="none" w:sz="0" w:space="0" w:color="auto"/>
      </w:divBdr>
    </w:div>
    <w:div w:id="1172649555">
      <w:bodyDiv w:val="1"/>
      <w:marLeft w:val="0"/>
      <w:marRight w:val="0"/>
      <w:marTop w:val="0"/>
      <w:marBottom w:val="0"/>
      <w:divBdr>
        <w:top w:val="none" w:sz="0" w:space="0" w:color="auto"/>
        <w:left w:val="none" w:sz="0" w:space="0" w:color="auto"/>
        <w:bottom w:val="none" w:sz="0" w:space="0" w:color="auto"/>
        <w:right w:val="none" w:sz="0" w:space="0" w:color="auto"/>
      </w:divBdr>
    </w:div>
    <w:div w:id="1173032301">
      <w:bodyDiv w:val="1"/>
      <w:marLeft w:val="0"/>
      <w:marRight w:val="0"/>
      <w:marTop w:val="0"/>
      <w:marBottom w:val="0"/>
      <w:divBdr>
        <w:top w:val="none" w:sz="0" w:space="0" w:color="auto"/>
        <w:left w:val="none" w:sz="0" w:space="0" w:color="auto"/>
        <w:bottom w:val="none" w:sz="0" w:space="0" w:color="auto"/>
        <w:right w:val="none" w:sz="0" w:space="0" w:color="auto"/>
      </w:divBdr>
    </w:div>
    <w:div w:id="1173715131">
      <w:bodyDiv w:val="1"/>
      <w:marLeft w:val="0"/>
      <w:marRight w:val="0"/>
      <w:marTop w:val="0"/>
      <w:marBottom w:val="0"/>
      <w:divBdr>
        <w:top w:val="none" w:sz="0" w:space="0" w:color="auto"/>
        <w:left w:val="none" w:sz="0" w:space="0" w:color="auto"/>
        <w:bottom w:val="none" w:sz="0" w:space="0" w:color="auto"/>
        <w:right w:val="none" w:sz="0" w:space="0" w:color="auto"/>
      </w:divBdr>
    </w:div>
    <w:div w:id="1173836559">
      <w:bodyDiv w:val="1"/>
      <w:marLeft w:val="0"/>
      <w:marRight w:val="0"/>
      <w:marTop w:val="0"/>
      <w:marBottom w:val="0"/>
      <w:divBdr>
        <w:top w:val="none" w:sz="0" w:space="0" w:color="auto"/>
        <w:left w:val="none" w:sz="0" w:space="0" w:color="auto"/>
        <w:bottom w:val="none" w:sz="0" w:space="0" w:color="auto"/>
        <w:right w:val="none" w:sz="0" w:space="0" w:color="auto"/>
      </w:divBdr>
    </w:div>
    <w:div w:id="1174147379">
      <w:bodyDiv w:val="1"/>
      <w:marLeft w:val="0"/>
      <w:marRight w:val="0"/>
      <w:marTop w:val="0"/>
      <w:marBottom w:val="0"/>
      <w:divBdr>
        <w:top w:val="none" w:sz="0" w:space="0" w:color="auto"/>
        <w:left w:val="none" w:sz="0" w:space="0" w:color="auto"/>
        <w:bottom w:val="none" w:sz="0" w:space="0" w:color="auto"/>
        <w:right w:val="none" w:sz="0" w:space="0" w:color="auto"/>
      </w:divBdr>
    </w:div>
    <w:div w:id="1174763142">
      <w:bodyDiv w:val="1"/>
      <w:marLeft w:val="0"/>
      <w:marRight w:val="0"/>
      <w:marTop w:val="0"/>
      <w:marBottom w:val="0"/>
      <w:divBdr>
        <w:top w:val="none" w:sz="0" w:space="0" w:color="auto"/>
        <w:left w:val="none" w:sz="0" w:space="0" w:color="auto"/>
        <w:bottom w:val="none" w:sz="0" w:space="0" w:color="auto"/>
        <w:right w:val="none" w:sz="0" w:space="0" w:color="auto"/>
      </w:divBdr>
    </w:div>
    <w:div w:id="1174883658">
      <w:bodyDiv w:val="1"/>
      <w:marLeft w:val="0"/>
      <w:marRight w:val="0"/>
      <w:marTop w:val="0"/>
      <w:marBottom w:val="0"/>
      <w:divBdr>
        <w:top w:val="none" w:sz="0" w:space="0" w:color="auto"/>
        <w:left w:val="none" w:sz="0" w:space="0" w:color="auto"/>
        <w:bottom w:val="none" w:sz="0" w:space="0" w:color="auto"/>
        <w:right w:val="none" w:sz="0" w:space="0" w:color="auto"/>
      </w:divBdr>
    </w:div>
    <w:div w:id="1175146461">
      <w:bodyDiv w:val="1"/>
      <w:marLeft w:val="0"/>
      <w:marRight w:val="0"/>
      <w:marTop w:val="0"/>
      <w:marBottom w:val="0"/>
      <w:divBdr>
        <w:top w:val="none" w:sz="0" w:space="0" w:color="auto"/>
        <w:left w:val="none" w:sz="0" w:space="0" w:color="auto"/>
        <w:bottom w:val="none" w:sz="0" w:space="0" w:color="auto"/>
        <w:right w:val="none" w:sz="0" w:space="0" w:color="auto"/>
      </w:divBdr>
    </w:div>
    <w:div w:id="1175926092">
      <w:bodyDiv w:val="1"/>
      <w:marLeft w:val="0"/>
      <w:marRight w:val="0"/>
      <w:marTop w:val="0"/>
      <w:marBottom w:val="0"/>
      <w:divBdr>
        <w:top w:val="none" w:sz="0" w:space="0" w:color="auto"/>
        <w:left w:val="none" w:sz="0" w:space="0" w:color="auto"/>
        <w:bottom w:val="none" w:sz="0" w:space="0" w:color="auto"/>
        <w:right w:val="none" w:sz="0" w:space="0" w:color="auto"/>
      </w:divBdr>
    </w:div>
    <w:div w:id="1176385248">
      <w:bodyDiv w:val="1"/>
      <w:marLeft w:val="0"/>
      <w:marRight w:val="0"/>
      <w:marTop w:val="0"/>
      <w:marBottom w:val="0"/>
      <w:divBdr>
        <w:top w:val="none" w:sz="0" w:space="0" w:color="auto"/>
        <w:left w:val="none" w:sz="0" w:space="0" w:color="auto"/>
        <w:bottom w:val="none" w:sz="0" w:space="0" w:color="auto"/>
        <w:right w:val="none" w:sz="0" w:space="0" w:color="auto"/>
      </w:divBdr>
    </w:div>
    <w:div w:id="1176456968">
      <w:bodyDiv w:val="1"/>
      <w:marLeft w:val="0"/>
      <w:marRight w:val="0"/>
      <w:marTop w:val="0"/>
      <w:marBottom w:val="0"/>
      <w:divBdr>
        <w:top w:val="none" w:sz="0" w:space="0" w:color="auto"/>
        <w:left w:val="none" w:sz="0" w:space="0" w:color="auto"/>
        <w:bottom w:val="none" w:sz="0" w:space="0" w:color="auto"/>
        <w:right w:val="none" w:sz="0" w:space="0" w:color="auto"/>
      </w:divBdr>
    </w:div>
    <w:div w:id="1176457591">
      <w:bodyDiv w:val="1"/>
      <w:marLeft w:val="0"/>
      <w:marRight w:val="0"/>
      <w:marTop w:val="0"/>
      <w:marBottom w:val="0"/>
      <w:divBdr>
        <w:top w:val="none" w:sz="0" w:space="0" w:color="auto"/>
        <w:left w:val="none" w:sz="0" w:space="0" w:color="auto"/>
        <w:bottom w:val="none" w:sz="0" w:space="0" w:color="auto"/>
        <w:right w:val="none" w:sz="0" w:space="0" w:color="auto"/>
      </w:divBdr>
    </w:div>
    <w:div w:id="1176579117">
      <w:bodyDiv w:val="1"/>
      <w:marLeft w:val="0"/>
      <w:marRight w:val="0"/>
      <w:marTop w:val="0"/>
      <w:marBottom w:val="0"/>
      <w:divBdr>
        <w:top w:val="none" w:sz="0" w:space="0" w:color="auto"/>
        <w:left w:val="none" w:sz="0" w:space="0" w:color="auto"/>
        <w:bottom w:val="none" w:sz="0" w:space="0" w:color="auto"/>
        <w:right w:val="none" w:sz="0" w:space="0" w:color="auto"/>
      </w:divBdr>
    </w:div>
    <w:div w:id="1177228796">
      <w:bodyDiv w:val="1"/>
      <w:marLeft w:val="0"/>
      <w:marRight w:val="0"/>
      <w:marTop w:val="0"/>
      <w:marBottom w:val="0"/>
      <w:divBdr>
        <w:top w:val="none" w:sz="0" w:space="0" w:color="auto"/>
        <w:left w:val="none" w:sz="0" w:space="0" w:color="auto"/>
        <w:bottom w:val="none" w:sz="0" w:space="0" w:color="auto"/>
        <w:right w:val="none" w:sz="0" w:space="0" w:color="auto"/>
      </w:divBdr>
    </w:div>
    <w:div w:id="1177429478">
      <w:bodyDiv w:val="1"/>
      <w:marLeft w:val="0"/>
      <w:marRight w:val="0"/>
      <w:marTop w:val="0"/>
      <w:marBottom w:val="0"/>
      <w:divBdr>
        <w:top w:val="none" w:sz="0" w:space="0" w:color="auto"/>
        <w:left w:val="none" w:sz="0" w:space="0" w:color="auto"/>
        <w:bottom w:val="none" w:sz="0" w:space="0" w:color="auto"/>
        <w:right w:val="none" w:sz="0" w:space="0" w:color="auto"/>
      </w:divBdr>
    </w:div>
    <w:div w:id="1178469971">
      <w:bodyDiv w:val="1"/>
      <w:marLeft w:val="0"/>
      <w:marRight w:val="0"/>
      <w:marTop w:val="0"/>
      <w:marBottom w:val="0"/>
      <w:divBdr>
        <w:top w:val="none" w:sz="0" w:space="0" w:color="auto"/>
        <w:left w:val="none" w:sz="0" w:space="0" w:color="auto"/>
        <w:bottom w:val="none" w:sz="0" w:space="0" w:color="auto"/>
        <w:right w:val="none" w:sz="0" w:space="0" w:color="auto"/>
      </w:divBdr>
    </w:div>
    <w:div w:id="1178886069">
      <w:bodyDiv w:val="1"/>
      <w:marLeft w:val="0"/>
      <w:marRight w:val="0"/>
      <w:marTop w:val="0"/>
      <w:marBottom w:val="0"/>
      <w:divBdr>
        <w:top w:val="none" w:sz="0" w:space="0" w:color="auto"/>
        <w:left w:val="none" w:sz="0" w:space="0" w:color="auto"/>
        <w:bottom w:val="none" w:sz="0" w:space="0" w:color="auto"/>
        <w:right w:val="none" w:sz="0" w:space="0" w:color="auto"/>
      </w:divBdr>
    </w:div>
    <w:div w:id="1179005203">
      <w:bodyDiv w:val="1"/>
      <w:marLeft w:val="0"/>
      <w:marRight w:val="0"/>
      <w:marTop w:val="0"/>
      <w:marBottom w:val="0"/>
      <w:divBdr>
        <w:top w:val="none" w:sz="0" w:space="0" w:color="auto"/>
        <w:left w:val="none" w:sz="0" w:space="0" w:color="auto"/>
        <w:bottom w:val="none" w:sz="0" w:space="0" w:color="auto"/>
        <w:right w:val="none" w:sz="0" w:space="0" w:color="auto"/>
      </w:divBdr>
    </w:div>
    <w:div w:id="1179344016">
      <w:bodyDiv w:val="1"/>
      <w:marLeft w:val="0"/>
      <w:marRight w:val="0"/>
      <w:marTop w:val="0"/>
      <w:marBottom w:val="0"/>
      <w:divBdr>
        <w:top w:val="none" w:sz="0" w:space="0" w:color="auto"/>
        <w:left w:val="none" w:sz="0" w:space="0" w:color="auto"/>
        <w:bottom w:val="none" w:sz="0" w:space="0" w:color="auto"/>
        <w:right w:val="none" w:sz="0" w:space="0" w:color="auto"/>
      </w:divBdr>
    </w:div>
    <w:div w:id="1179582648">
      <w:bodyDiv w:val="1"/>
      <w:marLeft w:val="0"/>
      <w:marRight w:val="0"/>
      <w:marTop w:val="0"/>
      <w:marBottom w:val="0"/>
      <w:divBdr>
        <w:top w:val="none" w:sz="0" w:space="0" w:color="auto"/>
        <w:left w:val="none" w:sz="0" w:space="0" w:color="auto"/>
        <w:bottom w:val="none" w:sz="0" w:space="0" w:color="auto"/>
        <w:right w:val="none" w:sz="0" w:space="0" w:color="auto"/>
      </w:divBdr>
    </w:div>
    <w:div w:id="1180390910">
      <w:bodyDiv w:val="1"/>
      <w:marLeft w:val="0"/>
      <w:marRight w:val="0"/>
      <w:marTop w:val="0"/>
      <w:marBottom w:val="0"/>
      <w:divBdr>
        <w:top w:val="none" w:sz="0" w:space="0" w:color="auto"/>
        <w:left w:val="none" w:sz="0" w:space="0" w:color="auto"/>
        <w:bottom w:val="none" w:sz="0" w:space="0" w:color="auto"/>
        <w:right w:val="none" w:sz="0" w:space="0" w:color="auto"/>
      </w:divBdr>
    </w:div>
    <w:div w:id="1180971259">
      <w:bodyDiv w:val="1"/>
      <w:marLeft w:val="0"/>
      <w:marRight w:val="0"/>
      <w:marTop w:val="0"/>
      <w:marBottom w:val="0"/>
      <w:divBdr>
        <w:top w:val="none" w:sz="0" w:space="0" w:color="auto"/>
        <w:left w:val="none" w:sz="0" w:space="0" w:color="auto"/>
        <w:bottom w:val="none" w:sz="0" w:space="0" w:color="auto"/>
        <w:right w:val="none" w:sz="0" w:space="0" w:color="auto"/>
      </w:divBdr>
    </w:div>
    <w:div w:id="1181814599">
      <w:bodyDiv w:val="1"/>
      <w:marLeft w:val="0"/>
      <w:marRight w:val="0"/>
      <w:marTop w:val="0"/>
      <w:marBottom w:val="0"/>
      <w:divBdr>
        <w:top w:val="none" w:sz="0" w:space="0" w:color="auto"/>
        <w:left w:val="none" w:sz="0" w:space="0" w:color="auto"/>
        <w:bottom w:val="none" w:sz="0" w:space="0" w:color="auto"/>
        <w:right w:val="none" w:sz="0" w:space="0" w:color="auto"/>
      </w:divBdr>
    </w:div>
    <w:div w:id="1181969204">
      <w:bodyDiv w:val="1"/>
      <w:marLeft w:val="0"/>
      <w:marRight w:val="0"/>
      <w:marTop w:val="0"/>
      <w:marBottom w:val="0"/>
      <w:divBdr>
        <w:top w:val="none" w:sz="0" w:space="0" w:color="auto"/>
        <w:left w:val="none" w:sz="0" w:space="0" w:color="auto"/>
        <w:bottom w:val="none" w:sz="0" w:space="0" w:color="auto"/>
        <w:right w:val="none" w:sz="0" w:space="0" w:color="auto"/>
      </w:divBdr>
    </w:div>
    <w:div w:id="1182012637">
      <w:bodyDiv w:val="1"/>
      <w:marLeft w:val="0"/>
      <w:marRight w:val="0"/>
      <w:marTop w:val="0"/>
      <w:marBottom w:val="0"/>
      <w:divBdr>
        <w:top w:val="none" w:sz="0" w:space="0" w:color="auto"/>
        <w:left w:val="none" w:sz="0" w:space="0" w:color="auto"/>
        <w:bottom w:val="none" w:sz="0" w:space="0" w:color="auto"/>
        <w:right w:val="none" w:sz="0" w:space="0" w:color="auto"/>
      </w:divBdr>
    </w:div>
    <w:div w:id="1182234765">
      <w:bodyDiv w:val="1"/>
      <w:marLeft w:val="0"/>
      <w:marRight w:val="0"/>
      <w:marTop w:val="0"/>
      <w:marBottom w:val="0"/>
      <w:divBdr>
        <w:top w:val="none" w:sz="0" w:space="0" w:color="auto"/>
        <w:left w:val="none" w:sz="0" w:space="0" w:color="auto"/>
        <w:bottom w:val="none" w:sz="0" w:space="0" w:color="auto"/>
        <w:right w:val="none" w:sz="0" w:space="0" w:color="auto"/>
      </w:divBdr>
    </w:div>
    <w:div w:id="1182279166">
      <w:bodyDiv w:val="1"/>
      <w:marLeft w:val="0"/>
      <w:marRight w:val="0"/>
      <w:marTop w:val="0"/>
      <w:marBottom w:val="0"/>
      <w:divBdr>
        <w:top w:val="none" w:sz="0" w:space="0" w:color="auto"/>
        <w:left w:val="none" w:sz="0" w:space="0" w:color="auto"/>
        <w:bottom w:val="none" w:sz="0" w:space="0" w:color="auto"/>
        <w:right w:val="none" w:sz="0" w:space="0" w:color="auto"/>
      </w:divBdr>
    </w:div>
    <w:div w:id="1182283448">
      <w:bodyDiv w:val="1"/>
      <w:marLeft w:val="0"/>
      <w:marRight w:val="0"/>
      <w:marTop w:val="0"/>
      <w:marBottom w:val="0"/>
      <w:divBdr>
        <w:top w:val="none" w:sz="0" w:space="0" w:color="auto"/>
        <w:left w:val="none" w:sz="0" w:space="0" w:color="auto"/>
        <w:bottom w:val="none" w:sz="0" w:space="0" w:color="auto"/>
        <w:right w:val="none" w:sz="0" w:space="0" w:color="auto"/>
      </w:divBdr>
    </w:div>
    <w:div w:id="1182545798">
      <w:bodyDiv w:val="1"/>
      <w:marLeft w:val="0"/>
      <w:marRight w:val="0"/>
      <w:marTop w:val="0"/>
      <w:marBottom w:val="0"/>
      <w:divBdr>
        <w:top w:val="none" w:sz="0" w:space="0" w:color="auto"/>
        <w:left w:val="none" w:sz="0" w:space="0" w:color="auto"/>
        <w:bottom w:val="none" w:sz="0" w:space="0" w:color="auto"/>
        <w:right w:val="none" w:sz="0" w:space="0" w:color="auto"/>
      </w:divBdr>
    </w:div>
    <w:div w:id="1183469158">
      <w:bodyDiv w:val="1"/>
      <w:marLeft w:val="0"/>
      <w:marRight w:val="0"/>
      <w:marTop w:val="0"/>
      <w:marBottom w:val="0"/>
      <w:divBdr>
        <w:top w:val="none" w:sz="0" w:space="0" w:color="auto"/>
        <w:left w:val="none" w:sz="0" w:space="0" w:color="auto"/>
        <w:bottom w:val="none" w:sz="0" w:space="0" w:color="auto"/>
        <w:right w:val="none" w:sz="0" w:space="0" w:color="auto"/>
      </w:divBdr>
    </w:div>
    <w:div w:id="1183785367">
      <w:bodyDiv w:val="1"/>
      <w:marLeft w:val="0"/>
      <w:marRight w:val="0"/>
      <w:marTop w:val="0"/>
      <w:marBottom w:val="0"/>
      <w:divBdr>
        <w:top w:val="none" w:sz="0" w:space="0" w:color="auto"/>
        <w:left w:val="none" w:sz="0" w:space="0" w:color="auto"/>
        <w:bottom w:val="none" w:sz="0" w:space="0" w:color="auto"/>
        <w:right w:val="none" w:sz="0" w:space="0" w:color="auto"/>
      </w:divBdr>
    </w:div>
    <w:div w:id="1183856704">
      <w:bodyDiv w:val="1"/>
      <w:marLeft w:val="0"/>
      <w:marRight w:val="0"/>
      <w:marTop w:val="0"/>
      <w:marBottom w:val="0"/>
      <w:divBdr>
        <w:top w:val="none" w:sz="0" w:space="0" w:color="auto"/>
        <w:left w:val="none" w:sz="0" w:space="0" w:color="auto"/>
        <w:bottom w:val="none" w:sz="0" w:space="0" w:color="auto"/>
        <w:right w:val="none" w:sz="0" w:space="0" w:color="auto"/>
      </w:divBdr>
    </w:div>
    <w:div w:id="1183858825">
      <w:bodyDiv w:val="1"/>
      <w:marLeft w:val="0"/>
      <w:marRight w:val="0"/>
      <w:marTop w:val="0"/>
      <w:marBottom w:val="0"/>
      <w:divBdr>
        <w:top w:val="none" w:sz="0" w:space="0" w:color="auto"/>
        <w:left w:val="none" w:sz="0" w:space="0" w:color="auto"/>
        <w:bottom w:val="none" w:sz="0" w:space="0" w:color="auto"/>
        <w:right w:val="none" w:sz="0" w:space="0" w:color="auto"/>
      </w:divBdr>
    </w:div>
    <w:div w:id="1184630824">
      <w:bodyDiv w:val="1"/>
      <w:marLeft w:val="0"/>
      <w:marRight w:val="0"/>
      <w:marTop w:val="0"/>
      <w:marBottom w:val="0"/>
      <w:divBdr>
        <w:top w:val="none" w:sz="0" w:space="0" w:color="auto"/>
        <w:left w:val="none" w:sz="0" w:space="0" w:color="auto"/>
        <w:bottom w:val="none" w:sz="0" w:space="0" w:color="auto"/>
        <w:right w:val="none" w:sz="0" w:space="0" w:color="auto"/>
      </w:divBdr>
    </w:div>
    <w:div w:id="1184709159">
      <w:bodyDiv w:val="1"/>
      <w:marLeft w:val="0"/>
      <w:marRight w:val="0"/>
      <w:marTop w:val="0"/>
      <w:marBottom w:val="0"/>
      <w:divBdr>
        <w:top w:val="none" w:sz="0" w:space="0" w:color="auto"/>
        <w:left w:val="none" w:sz="0" w:space="0" w:color="auto"/>
        <w:bottom w:val="none" w:sz="0" w:space="0" w:color="auto"/>
        <w:right w:val="none" w:sz="0" w:space="0" w:color="auto"/>
      </w:divBdr>
    </w:div>
    <w:div w:id="1184898925">
      <w:bodyDiv w:val="1"/>
      <w:marLeft w:val="0"/>
      <w:marRight w:val="0"/>
      <w:marTop w:val="0"/>
      <w:marBottom w:val="0"/>
      <w:divBdr>
        <w:top w:val="none" w:sz="0" w:space="0" w:color="auto"/>
        <w:left w:val="none" w:sz="0" w:space="0" w:color="auto"/>
        <w:bottom w:val="none" w:sz="0" w:space="0" w:color="auto"/>
        <w:right w:val="none" w:sz="0" w:space="0" w:color="auto"/>
      </w:divBdr>
    </w:div>
    <w:div w:id="1185288357">
      <w:bodyDiv w:val="1"/>
      <w:marLeft w:val="0"/>
      <w:marRight w:val="0"/>
      <w:marTop w:val="0"/>
      <w:marBottom w:val="0"/>
      <w:divBdr>
        <w:top w:val="none" w:sz="0" w:space="0" w:color="auto"/>
        <w:left w:val="none" w:sz="0" w:space="0" w:color="auto"/>
        <w:bottom w:val="none" w:sz="0" w:space="0" w:color="auto"/>
        <w:right w:val="none" w:sz="0" w:space="0" w:color="auto"/>
      </w:divBdr>
    </w:div>
    <w:div w:id="1185898258">
      <w:bodyDiv w:val="1"/>
      <w:marLeft w:val="0"/>
      <w:marRight w:val="0"/>
      <w:marTop w:val="0"/>
      <w:marBottom w:val="0"/>
      <w:divBdr>
        <w:top w:val="none" w:sz="0" w:space="0" w:color="auto"/>
        <w:left w:val="none" w:sz="0" w:space="0" w:color="auto"/>
        <w:bottom w:val="none" w:sz="0" w:space="0" w:color="auto"/>
        <w:right w:val="none" w:sz="0" w:space="0" w:color="auto"/>
      </w:divBdr>
    </w:div>
    <w:div w:id="1186093249">
      <w:bodyDiv w:val="1"/>
      <w:marLeft w:val="0"/>
      <w:marRight w:val="0"/>
      <w:marTop w:val="0"/>
      <w:marBottom w:val="0"/>
      <w:divBdr>
        <w:top w:val="none" w:sz="0" w:space="0" w:color="auto"/>
        <w:left w:val="none" w:sz="0" w:space="0" w:color="auto"/>
        <w:bottom w:val="none" w:sz="0" w:space="0" w:color="auto"/>
        <w:right w:val="none" w:sz="0" w:space="0" w:color="auto"/>
      </w:divBdr>
    </w:div>
    <w:div w:id="1186096725">
      <w:bodyDiv w:val="1"/>
      <w:marLeft w:val="0"/>
      <w:marRight w:val="0"/>
      <w:marTop w:val="0"/>
      <w:marBottom w:val="0"/>
      <w:divBdr>
        <w:top w:val="none" w:sz="0" w:space="0" w:color="auto"/>
        <w:left w:val="none" w:sz="0" w:space="0" w:color="auto"/>
        <w:bottom w:val="none" w:sz="0" w:space="0" w:color="auto"/>
        <w:right w:val="none" w:sz="0" w:space="0" w:color="auto"/>
      </w:divBdr>
    </w:div>
    <w:div w:id="1186139142">
      <w:bodyDiv w:val="1"/>
      <w:marLeft w:val="0"/>
      <w:marRight w:val="0"/>
      <w:marTop w:val="0"/>
      <w:marBottom w:val="0"/>
      <w:divBdr>
        <w:top w:val="none" w:sz="0" w:space="0" w:color="auto"/>
        <w:left w:val="none" w:sz="0" w:space="0" w:color="auto"/>
        <w:bottom w:val="none" w:sz="0" w:space="0" w:color="auto"/>
        <w:right w:val="none" w:sz="0" w:space="0" w:color="auto"/>
      </w:divBdr>
    </w:div>
    <w:div w:id="1186216500">
      <w:bodyDiv w:val="1"/>
      <w:marLeft w:val="0"/>
      <w:marRight w:val="0"/>
      <w:marTop w:val="0"/>
      <w:marBottom w:val="0"/>
      <w:divBdr>
        <w:top w:val="none" w:sz="0" w:space="0" w:color="auto"/>
        <w:left w:val="none" w:sz="0" w:space="0" w:color="auto"/>
        <w:bottom w:val="none" w:sz="0" w:space="0" w:color="auto"/>
        <w:right w:val="none" w:sz="0" w:space="0" w:color="auto"/>
      </w:divBdr>
    </w:div>
    <w:div w:id="1187019372">
      <w:bodyDiv w:val="1"/>
      <w:marLeft w:val="0"/>
      <w:marRight w:val="0"/>
      <w:marTop w:val="0"/>
      <w:marBottom w:val="0"/>
      <w:divBdr>
        <w:top w:val="none" w:sz="0" w:space="0" w:color="auto"/>
        <w:left w:val="none" w:sz="0" w:space="0" w:color="auto"/>
        <w:bottom w:val="none" w:sz="0" w:space="0" w:color="auto"/>
        <w:right w:val="none" w:sz="0" w:space="0" w:color="auto"/>
      </w:divBdr>
    </w:div>
    <w:div w:id="1187250679">
      <w:bodyDiv w:val="1"/>
      <w:marLeft w:val="0"/>
      <w:marRight w:val="0"/>
      <w:marTop w:val="0"/>
      <w:marBottom w:val="0"/>
      <w:divBdr>
        <w:top w:val="none" w:sz="0" w:space="0" w:color="auto"/>
        <w:left w:val="none" w:sz="0" w:space="0" w:color="auto"/>
        <w:bottom w:val="none" w:sz="0" w:space="0" w:color="auto"/>
        <w:right w:val="none" w:sz="0" w:space="0" w:color="auto"/>
      </w:divBdr>
    </w:div>
    <w:div w:id="1187405595">
      <w:bodyDiv w:val="1"/>
      <w:marLeft w:val="0"/>
      <w:marRight w:val="0"/>
      <w:marTop w:val="0"/>
      <w:marBottom w:val="0"/>
      <w:divBdr>
        <w:top w:val="none" w:sz="0" w:space="0" w:color="auto"/>
        <w:left w:val="none" w:sz="0" w:space="0" w:color="auto"/>
        <w:bottom w:val="none" w:sz="0" w:space="0" w:color="auto"/>
        <w:right w:val="none" w:sz="0" w:space="0" w:color="auto"/>
      </w:divBdr>
    </w:div>
    <w:div w:id="1187451659">
      <w:bodyDiv w:val="1"/>
      <w:marLeft w:val="0"/>
      <w:marRight w:val="0"/>
      <w:marTop w:val="0"/>
      <w:marBottom w:val="0"/>
      <w:divBdr>
        <w:top w:val="none" w:sz="0" w:space="0" w:color="auto"/>
        <w:left w:val="none" w:sz="0" w:space="0" w:color="auto"/>
        <w:bottom w:val="none" w:sz="0" w:space="0" w:color="auto"/>
        <w:right w:val="none" w:sz="0" w:space="0" w:color="auto"/>
      </w:divBdr>
    </w:div>
    <w:div w:id="1187871983">
      <w:bodyDiv w:val="1"/>
      <w:marLeft w:val="0"/>
      <w:marRight w:val="0"/>
      <w:marTop w:val="0"/>
      <w:marBottom w:val="0"/>
      <w:divBdr>
        <w:top w:val="none" w:sz="0" w:space="0" w:color="auto"/>
        <w:left w:val="none" w:sz="0" w:space="0" w:color="auto"/>
        <w:bottom w:val="none" w:sz="0" w:space="0" w:color="auto"/>
        <w:right w:val="none" w:sz="0" w:space="0" w:color="auto"/>
      </w:divBdr>
    </w:div>
    <w:div w:id="1187910581">
      <w:bodyDiv w:val="1"/>
      <w:marLeft w:val="0"/>
      <w:marRight w:val="0"/>
      <w:marTop w:val="0"/>
      <w:marBottom w:val="0"/>
      <w:divBdr>
        <w:top w:val="none" w:sz="0" w:space="0" w:color="auto"/>
        <w:left w:val="none" w:sz="0" w:space="0" w:color="auto"/>
        <w:bottom w:val="none" w:sz="0" w:space="0" w:color="auto"/>
        <w:right w:val="none" w:sz="0" w:space="0" w:color="auto"/>
      </w:divBdr>
    </w:div>
    <w:div w:id="1188064634">
      <w:bodyDiv w:val="1"/>
      <w:marLeft w:val="0"/>
      <w:marRight w:val="0"/>
      <w:marTop w:val="0"/>
      <w:marBottom w:val="0"/>
      <w:divBdr>
        <w:top w:val="none" w:sz="0" w:space="0" w:color="auto"/>
        <w:left w:val="none" w:sz="0" w:space="0" w:color="auto"/>
        <w:bottom w:val="none" w:sz="0" w:space="0" w:color="auto"/>
        <w:right w:val="none" w:sz="0" w:space="0" w:color="auto"/>
      </w:divBdr>
    </w:div>
    <w:div w:id="1188761682">
      <w:bodyDiv w:val="1"/>
      <w:marLeft w:val="0"/>
      <w:marRight w:val="0"/>
      <w:marTop w:val="0"/>
      <w:marBottom w:val="0"/>
      <w:divBdr>
        <w:top w:val="none" w:sz="0" w:space="0" w:color="auto"/>
        <w:left w:val="none" w:sz="0" w:space="0" w:color="auto"/>
        <w:bottom w:val="none" w:sz="0" w:space="0" w:color="auto"/>
        <w:right w:val="none" w:sz="0" w:space="0" w:color="auto"/>
      </w:divBdr>
    </w:div>
    <w:div w:id="1188830206">
      <w:bodyDiv w:val="1"/>
      <w:marLeft w:val="0"/>
      <w:marRight w:val="0"/>
      <w:marTop w:val="0"/>
      <w:marBottom w:val="0"/>
      <w:divBdr>
        <w:top w:val="none" w:sz="0" w:space="0" w:color="auto"/>
        <w:left w:val="none" w:sz="0" w:space="0" w:color="auto"/>
        <w:bottom w:val="none" w:sz="0" w:space="0" w:color="auto"/>
        <w:right w:val="none" w:sz="0" w:space="0" w:color="auto"/>
      </w:divBdr>
    </w:div>
    <w:div w:id="1190414458">
      <w:bodyDiv w:val="1"/>
      <w:marLeft w:val="0"/>
      <w:marRight w:val="0"/>
      <w:marTop w:val="0"/>
      <w:marBottom w:val="0"/>
      <w:divBdr>
        <w:top w:val="none" w:sz="0" w:space="0" w:color="auto"/>
        <w:left w:val="none" w:sz="0" w:space="0" w:color="auto"/>
        <w:bottom w:val="none" w:sz="0" w:space="0" w:color="auto"/>
        <w:right w:val="none" w:sz="0" w:space="0" w:color="auto"/>
      </w:divBdr>
    </w:div>
    <w:div w:id="1190488634">
      <w:bodyDiv w:val="1"/>
      <w:marLeft w:val="0"/>
      <w:marRight w:val="0"/>
      <w:marTop w:val="0"/>
      <w:marBottom w:val="0"/>
      <w:divBdr>
        <w:top w:val="none" w:sz="0" w:space="0" w:color="auto"/>
        <w:left w:val="none" w:sz="0" w:space="0" w:color="auto"/>
        <w:bottom w:val="none" w:sz="0" w:space="0" w:color="auto"/>
        <w:right w:val="none" w:sz="0" w:space="0" w:color="auto"/>
      </w:divBdr>
    </w:div>
    <w:div w:id="1190559507">
      <w:bodyDiv w:val="1"/>
      <w:marLeft w:val="0"/>
      <w:marRight w:val="0"/>
      <w:marTop w:val="0"/>
      <w:marBottom w:val="0"/>
      <w:divBdr>
        <w:top w:val="none" w:sz="0" w:space="0" w:color="auto"/>
        <w:left w:val="none" w:sz="0" w:space="0" w:color="auto"/>
        <w:bottom w:val="none" w:sz="0" w:space="0" w:color="auto"/>
        <w:right w:val="none" w:sz="0" w:space="0" w:color="auto"/>
      </w:divBdr>
    </w:div>
    <w:div w:id="1190752265">
      <w:bodyDiv w:val="1"/>
      <w:marLeft w:val="0"/>
      <w:marRight w:val="0"/>
      <w:marTop w:val="0"/>
      <w:marBottom w:val="0"/>
      <w:divBdr>
        <w:top w:val="none" w:sz="0" w:space="0" w:color="auto"/>
        <w:left w:val="none" w:sz="0" w:space="0" w:color="auto"/>
        <w:bottom w:val="none" w:sz="0" w:space="0" w:color="auto"/>
        <w:right w:val="none" w:sz="0" w:space="0" w:color="auto"/>
      </w:divBdr>
    </w:div>
    <w:div w:id="1191140902">
      <w:bodyDiv w:val="1"/>
      <w:marLeft w:val="0"/>
      <w:marRight w:val="0"/>
      <w:marTop w:val="0"/>
      <w:marBottom w:val="0"/>
      <w:divBdr>
        <w:top w:val="none" w:sz="0" w:space="0" w:color="auto"/>
        <w:left w:val="none" w:sz="0" w:space="0" w:color="auto"/>
        <w:bottom w:val="none" w:sz="0" w:space="0" w:color="auto"/>
        <w:right w:val="none" w:sz="0" w:space="0" w:color="auto"/>
      </w:divBdr>
    </w:div>
    <w:div w:id="1191643146">
      <w:bodyDiv w:val="1"/>
      <w:marLeft w:val="0"/>
      <w:marRight w:val="0"/>
      <w:marTop w:val="0"/>
      <w:marBottom w:val="0"/>
      <w:divBdr>
        <w:top w:val="none" w:sz="0" w:space="0" w:color="auto"/>
        <w:left w:val="none" w:sz="0" w:space="0" w:color="auto"/>
        <w:bottom w:val="none" w:sz="0" w:space="0" w:color="auto"/>
        <w:right w:val="none" w:sz="0" w:space="0" w:color="auto"/>
      </w:divBdr>
    </w:div>
    <w:div w:id="1191989068">
      <w:bodyDiv w:val="1"/>
      <w:marLeft w:val="0"/>
      <w:marRight w:val="0"/>
      <w:marTop w:val="0"/>
      <w:marBottom w:val="0"/>
      <w:divBdr>
        <w:top w:val="none" w:sz="0" w:space="0" w:color="auto"/>
        <w:left w:val="none" w:sz="0" w:space="0" w:color="auto"/>
        <w:bottom w:val="none" w:sz="0" w:space="0" w:color="auto"/>
        <w:right w:val="none" w:sz="0" w:space="0" w:color="auto"/>
      </w:divBdr>
    </w:div>
    <w:div w:id="1192037216">
      <w:bodyDiv w:val="1"/>
      <w:marLeft w:val="0"/>
      <w:marRight w:val="0"/>
      <w:marTop w:val="0"/>
      <w:marBottom w:val="0"/>
      <w:divBdr>
        <w:top w:val="none" w:sz="0" w:space="0" w:color="auto"/>
        <w:left w:val="none" w:sz="0" w:space="0" w:color="auto"/>
        <w:bottom w:val="none" w:sz="0" w:space="0" w:color="auto"/>
        <w:right w:val="none" w:sz="0" w:space="0" w:color="auto"/>
      </w:divBdr>
    </w:div>
    <w:div w:id="1192375551">
      <w:bodyDiv w:val="1"/>
      <w:marLeft w:val="0"/>
      <w:marRight w:val="0"/>
      <w:marTop w:val="0"/>
      <w:marBottom w:val="0"/>
      <w:divBdr>
        <w:top w:val="none" w:sz="0" w:space="0" w:color="auto"/>
        <w:left w:val="none" w:sz="0" w:space="0" w:color="auto"/>
        <w:bottom w:val="none" w:sz="0" w:space="0" w:color="auto"/>
        <w:right w:val="none" w:sz="0" w:space="0" w:color="auto"/>
      </w:divBdr>
    </w:div>
    <w:div w:id="1193151910">
      <w:bodyDiv w:val="1"/>
      <w:marLeft w:val="0"/>
      <w:marRight w:val="0"/>
      <w:marTop w:val="0"/>
      <w:marBottom w:val="0"/>
      <w:divBdr>
        <w:top w:val="none" w:sz="0" w:space="0" w:color="auto"/>
        <w:left w:val="none" w:sz="0" w:space="0" w:color="auto"/>
        <w:bottom w:val="none" w:sz="0" w:space="0" w:color="auto"/>
        <w:right w:val="none" w:sz="0" w:space="0" w:color="auto"/>
      </w:divBdr>
    </w:div>
    <w:div w:id="1193616087">
      <w:bodyDiv w:val="1"/>
      <w:marLeft w:val="0"/>
      <w:marRight w:val="0"/>
      <w:marTop w:val="0"/>
      <w:marBottom w:val="0"/>
      <w:divBdr>
        <w:top w:val="none" w:sz="0" w:space="0" w:color="auto"/>
        <w:left w:val="none" w:sz="0" w:space="0" w:color="auto"/>
        <w:bottom w:val="none" w:sz="0" w:space="0" w:color="auto"/>
        <w:right w:val="none" w:sz="0" w:space="0" w:color="auto"/>
      </w:divBdr>
    </w:div>
    <w:div w:id="1194154118">
      <w:bodyDiv w:val="1"/>
      <w:marLeft w:val="0"/>
      <w:marRight w:val="0"/>
      <w:marTop w:val="0"/>
      <w:marBottom w:val="0"/>
      <w:divBdr>
        <w:top w:val="none" w:sz="0" w:space="0" w:color="auto"/>
        <w:left w:val="none" w:sz="0" w:space="0" w:color="auto"/>
        <w:bottom w:val="none" w:sz="0" w:space="0" w:color="auto"/>
        <w:right w:val="none" w:sz="0" w:space="0" w:color="auto"/>
      </w:divBdr>
    </w:div>
    <w:div w:id="1194656021">
      <w:bodyDiv w:val="1"/>
      <w:marLeft w:val="0"/>
      <w:marRight w:val="0"/>
      <w:marTop w:val="0"/>
      <w:marBottom w:val="0"/>
      <w:divBdr>
        <w:top w:val="none" w:sz="0" w:space="0" w:color="auto"/>
        <w:left w:val="none" w:sz="0" w:space="0" w:color="auto"/>
        <w:bottom w:val="none" w:sz="0" w:space="0" w:color="auto"/>
        <w:right w:val="none" w:sz="0" w:space="0" w:color="auto"/>
      </w:divBdr>
    </w:div>
    <w:div w:id="1194728762">
      <w:bodyDiv w:val="1"/>
      <w:marLeft w:val="0"/>
      <w:marRight w:val="0"/>
      <w:marTop w:val="0"/>
      <w:marBottom w:val="0"/>
      <w:divBdr>
        <w:top w:val="none" w:sz="0" w:space="0" w:color="auto"/>
        <w:left w:val="none" w:sz="0" w:space="0" w:color="auto"/>
        <w:bottom w:val="none" w:sz="0" w:space="0" w:color="auto"/>
        <w:right w:val="none" w:sz="0" w:space="0" w:color="auto"/>
      </w:divBdr>
    </w:div>
    <w:div w:id="1194921600">
      <w:bodyDiv w:val="1"/>
      <w:marLeft w:val="0"/>
      <w:marRight w:val="0"/>
      <w:marTop w:val="0"/>
      <w:marBottom w:val="0"/>
      <w:divBdr>
        <w:top w:val="none" w:sz="0" w:space="0" w:color="auto"/>
        <w:left w:val="none" w:sz="0" w:space="0" w:color="auto"/>
        <w:bottom w:val="none" w:sz="0" w:space="0" w:color="auto"/>
        <w:right w:val="none" w:sz="0" w:space="0" w:color="auto"/>
      </w:divBdr>
    </w:div>
    <w:div w:id="1194924420">
      <w:bodyDiv w:val="1"/>
      <w:marLeft w:val="0"/>
      <w:marRight w:val="0"/>
      <w:marTop w:val="0"/>
      <w:marBottom w:val="0"/>
      <w:divBdr>
        <w:top w:val="none" w:sz="0" w:space="0" w:color="auto"/>
        <w:left w:val="none" w:sz="0" w:space="0" w:color="auto"/>
        <w:bottom w:val="none" w:sz="0" w:space="0" w:color="auto"/>
        <w:right w:val="none" w:sz="0" w:space="0" w:color="auto"/>
      </w:divBdr>
    </w:div>
    <w:div w:id="1194996719">
      <w:bodyDiv w:val="1"/>
      <w:marLeft w:val="0"/>
      <w:marRight w:val="0"/>
      <w:marTop w:val="0"/>
      <w:marBottom w:val="0"/>
      <w:divBdr>
        <w:top w:val="none" w:sz="0" w:space="0" w:color="auto"/>
        <w:left w:val="none" w:sz="0" w:space="0" w:color="auto"/>
        <w:bottom w:val="none" w:sz="0" w:space="0" w:color="auto"/>
        <w:right w:val="none" w:sz="0" w:space="0" w:color="auto"/>
      </w:divBdr>
    </w:div>
    <w:div w:id="1195266104">
      <w:bodyDiv w:val="1"/>
      <w:marLeft w:val="0"/>
      <w:marRight w:val="0"/>
      <w:marTop w:val="0"/>
      <w:marBottom w:val="0"/>
      <w:divBdr>
        <w:top w:val="none" w:sz="0" w:space="0" w:color="auto"/>
        <w:left w:val="none" w:sz="0" w:space="0" w:color="auto"/>
        <w:bottom w:val="none" w:sz="0" w:space="0" w:color="auto"/>
        <w:right w:val="none" w:sz="0" w:space="0" w:color="auto"/>
      </w:divBdr>
    </w:div>
    <w:div w:id="1195508637">
      <w:bodyDiv w:val="1"/>
      <w:marLeft w:val="0"/>
      <w:marRight w:val="0"/>
      <w:marTop w:val="0"/>
      <w:marBottom w:val="0"/>
      <w:divBdr>
        <w:top w:val="none" w:sz="0" w:space="0" w:color="auto"/>
        <w:left w:val="none" w:sz="0" w:space="0" w:color="auto"/>
        <w:bottom w:val="none" w:sz="0" w:space="0" w:color="auto"/>
        <w:right w:val="none" w:sz="0" w:space="0" w:color="auto"/>
      </w:divBdr>
    </w:div>
    <w:div w:id="1195535149">
      <w:bodyDiv w:val="1"/>
      <w:marLeft w:val="0"/>
      <w:marRight w:val="0"/>
      <w:marTop w:val="0"/>
      <w:marBottom w:val="0"/>
      <w:divBdr>
        <w:top w:val="none" w:sz="0" w:space="0" w:color="auto"/>
        <w:left w:val="none" w:sz="0" w:space="0" w:color="auto"/>
        <w:bottom w:val="none" w:sz="0" w:space="0" w:color="auto"/>
        <w:right w:val="none" w:sz="0" w:space="0" w:color="auto"/>
      </w:divBdr>
    </w:div>
    <w:div w:id="1196112239">
      <w:bodyDiv w:val="1"/>
      <w:marLeft w:val="0"/>
      <w:marRight w:val="0"/>
      <w:marTop w:val="0"/>
      <w:marBottom w:val="0"/>
      <w:divBdr>
        <w:top w:val="none" w:sz="0" w:space="0" w:color="auto"/>
        <w:left w:val="none" w:sz="0" w:space="0" w:color="auto"/>
        <w:bottom w:val="none" w:sz="0" w:space="0" w:color="auto"/>
        <w:right w:val="none" w:sz="0" w:space="0" w:color="auto"/>
      </w:divBdr>
    </w:div>
    <w:div w:id="1197043519">
      <w:bodyDiv w:val="1"/>
      <w:marLeft w:val="0"/>
      <w:marRight w:val="0"/>
      <w:marTop w:val="0"/>
      <w:marBottom w:val="0"/>
      <w:divBdr>
        <w:top w:val="none" w:sz="0" w:space="0" w:color="auto"/>
        <w:left w:val="none" w:sz="0" w:space="0" w:color="auto"/>
        <w:bottom w:val="none" w:sz="0" w:space="0" w:color="auto"/>
        <w:right w:val="none" w:sz="0" w:space="0" w:color="auto"/>
      </w:divBdr>
    </w:div>
    <w:div w:id="1197350860">
      <w:bodyDiv w:val="1"/>
      <w:marLeft w:val="0"/>
      <w:marRight w:val="0"/>
      <w:marTop w:val="0"/>
      <w:marBottom w:val="0"/>
      <w:divBdr>
        <w:top w:val="none" w:sz="0" w:space="0" w:color="auto"/>
        <w:left w:val="none" w:sz="0" w:space="0" w:color="auto"/>
        <w:bottom w:val="none" w:sz="0" w:space="0" w:color="auto"/>
        <w:right w:val="none" w:sz="0" w:space="0" w:color="auto"/>
      </w:divBdr>
    </w:div>
    <w:div w:id="1197550041">
      <w:bodyDiv w:val="1"/>
      <w:marLeft w:val="0"/>
      <w:marRight w:val="0"/>
      <w:marTop w:val="0"/>
      <w:marBottom w:val="0"/>
      <w:divBdr>
        <w:top w:val="none" w:sz="0" w:space="0" w:color="auto"/>
        <w:left w:val="none" w:sz="0" w:space="0" w:color="auto"/>
        <w:bottom w:val="none" w:sz="0" w:space="0" w:color="auto"/>
        <w:right w:val="none" w:sz="0" w:space="0" w:color="auto"/>
      </w:divBdr>
    </w:div>
    <w:div w:id="1197885447">
      <w:bodyDiv w:val="1"/>
      <w:marLeft w:val="0"/>
      <w:marRight w:val="0"/>
      <w:marTop w:val="0"/>
      <w:marBottom w:val="0"/>
      <w:divBdr>
        <w:top w:val="none" w:sz="0" w:space="0" w:color="auto"/>
        <w:left w:val="none" w:sz="0" w:space="0" w:color="auto"/>
        <w:bottom w:val="none" w:sz="0" w:space="0" w:color="auto"/>
        <w:right w:val="none" w:sz="0" w:space="0" w:color="auto"/>
      </w:divBdr>
    </w:div>
    <w:div w:id="1197965064">
      <w:bodyDiv w:val="1"/>
      <w:marLeft w:val="0"/>
      <w:marRight w:val="0"/>
      <w:marTop w:val="0"/>
      <w:marBottom w:val="0"/>
      <w:divBdr>
        <w:top w:val="none" w:sz="0" w:space="0" w:color="auto"/>
        <w:left w:val="none" w:sz="0" w:space="0" w:color="auto"/>
        <w:bottom w:val="none" w:sz="0" w:space="0" w:color="auto"/>
        <w:right w:val="none" w:sz="0" w:space="0" w:color="auto"/>
      </w:divBdr>
    </w:div>
    <w:div w:id="1198158114">
      <w:bodyDiv w:val="1"/>
      <w:marLeft w:val="0"/>
      <w:marRight w:val="0"/>
      <w:marTop w:val="0"/>
      <w:marBottom w:val="0"/>
      <w:divBdr>
        <w:top w:val="none" w:sz="0" w:space="0" w:color="auto"/>
        <w:left w:val="none" w:sz="0" w:space="0" w:color="auto"/>
        <w:bottom w:val="none" w:sz="0" w:space="0" w:color="auto"/>
        <w:right w:val="none" w:sz="0" w:space="0" w:color="auto"/>
      </w:divBdr>
    </w:div>
    <w:div w:id="1198349810">
      <w:bodyDiv w:val="1"/>
      <w:marLeft w:val="0"/>
      <w:marRight w:val="0"/>
      <w:marTop w:val="0"/>
      <w:marBottom w:val="0"/>
      <w:divBdr>
        <w:top w:val="none" w:sz="0" w:space="0" w:color="auto"/>
        <w:left w:val="none" w:sz="0" w:space="0" w:color="auto"/>
        <w:bottom w:val="none" w:sz="0" w:space="0" w:color="auto"/>
        <w:right w:val="none" w:sz="0" w:space="0" w:color="auto"/>
      </w:divBdr>
    </w:div>
    <w:div w:id="1198391752">
      <w:bodyDiv w:val="1"/>
      <w:marLeft w:val="0"/>
      <w:marRight w:val="0"/>
      <w:marTop w:val="0"/>
      <w:marBottom w:val="0"/>
      <w:divBdr>
        <w:top w:val="none" w:sz="0" w:space="0" w:color="auto"/>
        <w:left w:val="none" w:sz="0" w:space="0" w:color="auto"/>
        <w:bottom w:val="none" w:sz="0" w:space="0" w:color="auto"/>
        <w:right w:val="none" w:sz="0" w:space="0" w:color="auto"/>
      </w:divBdr>
    </w:div>
    <w:div w:id="1198393218">
      <w:bodyDiv w:val="1"/>
      <w:marLeft w:val="0"/>
      <w:marRight w:val="0"/>
      <w:marTop w:val="0"/>
      <w:marBottom w:val="0"/>
      <w:divBdr>
        <w:top w:val="none" w:sz="0" w:space="0" w:color="auto"/>
        <w:left w:val="none" w:sz="0" w:space="0" w:color="auto"/>
        <w:bottom w:val="none" w:sz="0" w:space="0" w:color="auto"/>
        <w:right w:val="none" w:sz="0" w:space="0" w:color="auto"/>
      </w:divBdr>
    </w:div>
    <w:div w:id="1198397979">
      <w:bodyDiv w:val="1"/>
      <w:marLeft w:val="0"/>
      <w:marRight w:val="0"/>
      <w:marTop w:val="0"/>
      <w:marBottom w:val="0"/>
      <w:divBdr>
        <w:top w:val="none" w:sz="0" w:space="0" w:color="auto"/>
        <w:left w:val="none" w:sz="0" w:space="0" w:color="auto"/>
        <w:bottom w:val="none" w:sz="0" w:space="0" w:color="auto"/>
        <w:right w:val="none" w:sz="0" w:space="0" w:color="auto"/>
      </w:divBdr>
    </w:div>
    <w:div w:id="1199005852">
      <w:bodyDiv w:val="1"/>
      <w:marLeft w:val="0"/>
      <w:marRight w:val="0"/>
      <w:marTop w:val="0"/>
      <w:marBottom w:val="0"/>
      <w:divBdr>
        <w:top w:val="none" w:sz="0" w:space="0" w:color="auto"/>
        <w:left w:val="none" w:sz="0" w:space="0" w:color="auto"/>
        <w:bottom w:val="none" w:sz="0" w:space="0" w:color="auto"/>
        <w:right w:val="none" w:sz="0" w:space="0" w:color="auto"/>
      </w:divBdr>
    </w:div>
    <w:div w:id="1199588830">
      <w:bodyDiv w:val="1"/>
      <w:marLeft w:val="0"/>
      <w:marRight w:val="0"/>
      <w:marTop w:val="0"/>
      <w:marBottom w:val="0"/>
      <w:divBdr>
        <w:top w:val="none" w:sz="0" w:space="0" w:color="auto"/>
        <w:left w:val="none" w:sz="0" w:space="0" w:color="auto"/>
        <w:bottom w:val="none" w:sz="0" w:space="0" w:color="auto"/>
        <w:right w:val="none" w:sz="0" w:space="0" w:color="auto"/>
      </w:divBdr>
    </w:div>
    <w:div w:id="1199590111">
      <w:bodyDiv w:val="1"/>
      <w:marLeft w:val="0"/>
      <w:marRight w:val="0"/>
      <w:marTop w:val="0"/>
      <w:marBottom w:val="0"/>
      <w:divBdr>
        <w:top w:val="none" w:sz="0" w:space="0" w:color="auto"/>
        <w:left w:val="none" w:sz="0" w:space="0" w:color="auto"/>
        <w:bottom w:val="none" w:sz="0" w:space="0" w:color="auto"/>
        <w:right w:val="none" w:sz="0" w:space="0" w:color="auto"/>
      </w:divBdr>
    </w:div>
    <w:div w:id="1200047138">
      <w:bodyDiv w:val="1"/>
      <w:marLeft w:val="0"/>
      <w:marRight w:val="0"/>
      <w:marTop w:val="0"/>
      <w:marBottom w:val="0"/>
      <w:divBdr>
        <w:top w:val="none" w:sz="0" w:space="0" w:color="auto"/>
        <w:left w:val="none" w:sz="0" w:space="0" w:color="auto"/>
        <w:bottom w:val="none" w:sz="0" w:space="0" w:color="auto"/>
        <w:right w:val="none" w:sz="0" w:space="0" w:color="auto"/>
      </w:divBdr>
    </w:div>
    <w:div w:id="1200897438">
      <w:bodyDiv w:val="1"/>
      <w:marLeft w:val="0"/>
      <w:marRight w:val="0"/>
      <w:marTop w:val="0"/>
      <w:marBottom w:val="0"/>
      <w:divBdr>
        <w:top w:val="none" w:sz="0" w:space="0" w:color="auto"/>
        <w:left w:val="none" w:sz="0" w:space="0" w:color="auto"/>
        <w:bottom w:val="none" w:sz="0" w:space="0" w:color="auto"/>
        <w:right w:val="none" w:sz="0" w:space="0" w:color="auto"/>
      </w:divBdr>
    </w:div>
    <w:div w:id="1201093212">
      <w:bodyDiv w:val="1"/>
      <w:marLeft w:val="0"/>
      <w:marRight w:val="0"/>
      <w:marTop w:val="0"/>
      <w:marBottom w:val="0"/>
      <w:divBdr>
        <w:top w:val="none" w:sz="0" w:space="0" w:color="auto"/>
        <w:left w:val="none" w:sz="0" w:space="0" w:color="auto"/>
        <w:bottom w:val="none" w:sz="0" w:space="0" w:color="auto"/>
        <w:right w:val="none" w:sz="0" w:space="0" w:color="auto"/>
      </w:divBdr>
    </w:div>
    <w:div w:id="1202203514">
      <w:bodyDiv w:val="1"/>
      <w:marLeft w:val="0"/>
      <w:marRight w:val="0"/>
      <w:marTop w:val="0"/>
      <w:marBottom w:val="0"/>
      <w:divBdr>
        <w:top w:val="none" w:sz="0" w:space="0" w:color="auto"/>
        <w:left w:val="none" w:sz="0" w:space="0" w:color="auto"/>
        <w:bottom w:val="none" w:sz="0" w:space="0" w:color="auto"/>
        <w:right w:val="none" w:sz="0" w:space="0" w:color="auto"/>
      </w:divBdr>
    </w:div>
    <w:div w:id="1202204244">
      <w:bodyDiv w:val="1"/>
      <w:marLeft w:val="0"/>
      <w:marRight w:val="0"/>
      <w:marTop w:val="0"/>
      <w:marBottom w:val="0"/>
      <w:divBdr>
        <w:top w:val="none" w:sz="0" w:space="0" w:color="auto"/>
        <w:left w:val="none" w:sz="0" w:space="0" w:color="auto"/>
        <w:bottom w:val="none" w:sz="0" w:space="0" w:color="auto"/>
        <w:right w:val="none" w:sz="0" w:space="0" w:color="auto"/>
      </w:divBdr>
    </w:div>
    <w:div w:id="1202400643">
      <w:bodyDiv w:val="1"/>
      <w:marLeft w:val="0"/>
      <w:marRight w:val="0"/>
      <w:marTop w:val="0"/>
      <w:marBottom w:val="0"/>
      <w:divBdr>
        <w:top w:val="none" w:sz="0" w:space="0" w:color="auto"/>
        <w:left w:val="none" w:sz="0" w:space="0" w:color="auto"/>
        <w:bottom w:val="none" w:sz="0" w:space="0" w:color="auto"/>
        <w:right w:val="none" w:sz="0" w:space="0" w:color="auto"/>
      </w:divBdr>
    </w:div>
    <w:div w:id="1202861834">
      <w:bodyDiv w:val="1"/>
      <w:marLeft w:val="0"/>
      <w:marRight w:val="0"/>
      <w:marTop w:val="0"/>
      <w:marBottom w:val="0"/>
      <w:divBdr>
        <w:top w:val="none" w:sz="0" w:space="0" w:color="auto"/>
        <w:left w:val="none" w:sz="0" w:space="0" w:color="auto"/>
        <w:bottom w:val="none" w:sz="0" w:space="0" w:color="auto"/>
        <w:right w:val="none" w:sz="0" w:space="0" w:color="auto"/>
      </w:divBdr>
    </w:div>
    <w:div w:id="1202936804">
      <w:bodyDiv w:val="1"/>
      <w:marLeft w:val="0"/>
      <w:marRight w:val="0"/>
      <w:marTop w:val="0"/>
      <w:marBottom w:val="0"/>
      <w:divBdr>
        <w:top w:val="none" w:sz="0" w:space="0" w:color="auto"/>
        <w:left w:val="none" w:sz="0" w:space="0" w:color="auto"/>
        <w:bottom w:val="none" w:sz="0" w:space="0" w:color="auto"/>
        <w:right w:val="none" w:sz="0" w:space="0" w:color="auto"/>
      </w:divBdr>
    </w:div>
    <w:div w:id="1203059107">
      <w:bodyDiv w:val="1"/>
      <w:marLeft w:val="0"/>
      <w:marRight w:val="0"/>
      <w:marTop w:val="0"/>
      <w:marBottom w:val="0"/>
      <w:divBdr>
        <w:top w:val="none" w:sz="0" w:space="0" w:color="auto"/>
        <w:left w:val="none" w:sz="0" w:space="0" w:color="auto"/>
        <w:bottom w:val="none" w:sz="0" w:space="0" w:color="auto"/>
        <w:right w:val="none" w:sz="0" w:space="0" w:color="auto"/>
      </w:divBdr>
    </w:div>
    <w:div w:id="1203399232">
      <w:bodyDiv w:val="1"/>
      <w:marLeft w:val="0"/>
      <w:marRight w:val="0"/>
      <w:marTop w:val="0"/>
      <w:marBottom w:val="0"/>
      <w:divBdr>
        <w:top w:val="none" w:sz="0" w:space="0" w:color="auto"/>
        <w:left w:val="none" w:sz="0" w:space="0" w:color="auto"/>
        <w:bottom w:val="none" w:sz="0" w:space="0" w:color="auto"/>
        <w:right w:val="none" w:sz="0" w:space="0" w:color="auto"/>
      </w:divBdr>
    </w:div>
    <w:div w:id="1203634584">
      <w:bodyDiv w:val="1"/>
      <w:marLeft w:val="0"/>
      <w:marRight w:val="0"/>
      <w:marTop w:val="0"/>
      <w:marBottom w:val="0"/>
      <w:divBdr>
        <w:top w:val="none" w:sz="0" w:space="0" w:color="auto"/>
        <w:left w:val="none" w:sz="0" w:space="0" w:color="auto"/>
        <w:bottom w:val="none" w:sz="0" w:space="0" w:color="auto"/>
        <w:right w:val="none" w:sz="0" w:space="0" w:color="auto"/>
      </w:divBdr>
    </w:div>
    <w:div w:id="1203784197">
      <w:bodyDiv w:val="1"/>
      <w:marLeft w:val="0"/>
      <w:marRight w:val="0"/>
      <w:marTop w:val="0"/>
      <w:marBottom w:val="0"/>
      <w:divBdr>
        <w:top w:val="none" w:sz="0" w:space="0" w:color="auto"/>
        <w:left w:val="none" w:sz="0" w:space="0" w:color="auto"/>
        <w:bottom w:val="none" w:sz="0" w:space="0" w:color="auto"/>
        <w:right w:val="none" w:sz="0" w:space="0" w:color="auto"/>
      </w:divBdr>
    </w:div>
    <w:div w:id="1206017740">
      <w:bodyDiv w:val="1"/>
      <w:marLeft w:val="0"/>
      <w:marRight w:val="0"/>
      <w:marTop w:val="0"/>
      <w:marBottom w:val="0"/>
      <w:divBdr>
        <w:top w:val="none" w:sz="0" w:space="0" w:color="auto"/>
        <w:left w:val="none" w:sz="0" w:space="0" w:color="auto"/>
        <w:bottom w:val="none" w:sz="0" w:space="0" w:color="auto"/>
        <w:right w:val="none" w:sz="0" w:space="0" w:color="auto"/>
      </w:divBdr>
    </w:div>
    <w:div w:id="1206067638">
      <w:bodyDiv w:val="1"/>
      <w:marLeft w:val="0"/>
      <w:marRight w:val="0"/>
      <w:marTop w:val="0"/>
      <w:marBottom w:val="0"/>
      <w:divBdr>
        <w:top w:val="none" w:sz="0" w:space="0" w:color="auto"/>
        <w:left w:val="none" w:sz="0" w:space="0" w:color="auto"/>
        <w:bottom w:val="none" w:sz="0" w:space="0" w:color="auto"/>
        <w:right w:val="none" w:sz="0" w:space="0" w:color="auto"/>
      </w:divBdr>
    </w:div>
    <w:div w:id="1206285246">
      <w:bodyDiv w:val="1"/>
      <w:marLeft w:val="0"/>
      <w:marRight w:val="0"/>
      <w:marTop w:val="0"/>
      <w:marBottom w:val="0"/>
      <w:divBdr>
        <w:top w:val="none" w:sz="0" w:space="0" w:color="auto"/>
        <w:left w:val="none" w:sz="0" w:space="0" w:color="auto"/>
        <w:bottom w:val="none" w:sz="0" w:space="0" w:color="auto"/>
        <w:right w:val="none" w:sz="0" w:space="0" w:color="auto"/>
      </w:divBdr>
    </w:div>
    <w:div w:id="1206674221">
      <w:bodyDiv w:val="1"/>
      <w:marLeft w:val="0"/>
      <w:marRight w:val="0"/>
      <w:marTop w:val="0"/>
      <w:marBottom w:val="0"/>
      <w:divBdr>
        <w:top w:val="none" w:sz="0" w:space="0" w:color="auto"/>
        <w:left w:val="none" w:sz="0" w:space="0" w:color="auto"/>
        <w:bottom w:val="none" w:sz="0" w:space="0" w:color="auto"/>
        <w:right w:val="none" w:sz="0" w:space="0" w:color="auto"/>
      </w:divBdr>
    </w:div>
    <w:div w:id="1206722233">
      <w:bodyDiv w:val="1"/>
      <w:marLeft w:val="0"/>
      <w:marRight w:val="0"/>
      <w:marTop w:val="0"/>
      <w:marBottom w:val="0"/>
      <w:divBdr>
        <w:top w:val="none" w:sz="0" w:space="0" w:color="auto"/>
        <w:left w:val="none" w:sz="0" w:space="0" w:color="auto"/>
        <w:bottom w:val="none" w:sz="0" w:space="0" w:color="auto"/>
        <w:right w:val="none" w:sz="0" w:space="0" w:color="auto"/>
      </w:divBdr>
    </w:div>
    <w:div w:id="1206911713">
      <w:bodyDiv w:val="1"/>
      <w:marLeft w:val="0"/>
      <w:marRight w:val="0"/>
      <w:marTop w:val="0"/>
      <w:marBottom w:val="0"/>
      <w:divBdr>
        <w:top w:val="none" w:sz="0" w:space="0" w:color="auto"/>
        <w:left w:val="none" w:sz="0" w:space="0" w:color="auto"/>
        <w:bottom w:val="none" w:sz="0" w:space="0" w:color="auto"/>
        <w:right w:val="none" w:sz="0" w:space="0" w:color="auto"/>
      </w:divBdr>
    </w:div>
    <w:div w:id="1206989627">
      <w:bodyDiv w:val="1"/>
      <w:marLeft w:val="0"/>
      <w:marRight w:val="0"/>
      <w:marTop w:val="0"/>
      <w:marBottom w:val="0"/>
      <w:divBdr>
        <w:top w:val="none" w:sz="0" w:space="0" w:color="auto"/>
        <w:left w:val="none" w:sz="0" w:space="0" w:color="auto"/>
        <w:bottom w:val="none" w:sz="0" w:space="0" w:color="auto"/>
        <w:right w:val="none" w:sz="0" w:space="0" w:color="auto"/>
      </w:divBdr>
    </w:div>
    <w:div w:id="1207329047">
      <w:bodyDiv w:val="1"/>
      <w:marLeft w:val="0"/>
      <w:marRight w:val="0"/>
      <w:marTop w:val="0"/>
      <w:marBottom w:val="0"/>
      <w:divBdr>
        <w:top w:val="none" w:sz="0" w:space="0" w:color="auto"/>
        <w:left w:val="none" w:sz="0" w:space="0" w:color="auto"/>
        <w:bottom w:val="none" w:sz="0" w:space="0" w:color="auto"/>
        <w:right w:val="none" w:sz="0" w:space="0" w:color="auto"/>
      </w:divBdr>
    </w:div>
    <w:div w:id="1207765936">
      <w:bodyDiv w:val="1"/>
      <w:marLeft w:val="0"/>
      <w:marRight w:val="0"/>
      <w:marTop w:val="0"/>
      <w:marBottom w:val="0"/>
      <w:divBdr>
        <w:top w:val="none" w:sz="0" w:space="0" w:color="auto"/>
        <w:left w:val="none" w:sz="0" w:space="0" w:color="auto"/>
        <w:bottom w:val="none" w:sz="0" w:space="0" w:color="auto"/>
        <w:right w:val="none" w:sz="0" w:space="0" w:color="auto"/>
      </w:divBdr>
    </w:div>
    <w:div w:id="1208104142">
      <w:bodyDiv w:val="1"/>
      <w:marLeft w:val="0"/>
      <w:marRight w:val="0"/>
      <w:marTop w:val="0"/>
      <w:marBottom w:val="0"/>
      <w:divBdr>
        <w:top w:val="none" w:sz="0" w:space="0" w:color="auto"/>
        <w:left w:val="none" w:sz="0" w:space="0" w:color="auto"/>
        <w:bottom w:val="none" w:sz="0" w:space="0" w:color="auto"/>
        <w:right w:val="none" w:sz="0" w:space="0" w:color="auto"/>
      </w:divBdr>
    </w:div>
    <w:div w:id="1208643720">
      <w:bodyDiv w:val="1"/>
      <w:marLeft w:val="0"/>
      <w:marRight w:val="0"/>
      <w:marTop w:val="0"/>
      <w:marBottom w:val="0"/>
      <w:divBdr>
        <w:top w:val="none" w:sz="0" w:space="0" w:color="auto"/>
        <w:left w:val="none" w:sz="0" w:space="0" w:color="auto"/>
        <w:bottom w:val="none" w:sz="0" w:space="0" w:color="auto"/>
        <w:right w:val="none" w:sz="0" w:space="0" w:color="auto"/>
      </w:divBdr>
    </w:div>
    <w:div w:id="1208760930">
      <w:bodyDiv w:val="1"/>
      <w:marLeft w:val="0"/>
      <w:marRight w:val="0"/>
      <w:marTop w:val="0"/>
      <w:marBottom w:val="0"/>
      <w:divBdr>
        <w:top w:val="none" w:sz="0" w:space="0" w:color="auto"/>
        <w:left w:val="none" w:sz="0" w:space="0" w:color="auto"/>
        <w:bottom w:val="none" w:sz="0" w:space="0" w:color="auto"/>
        <w:right w:val="none" w:sz="0" w:space="0" w:color="auto"/>
      </w:divBdr>
    </w:div>
    <w:div w:id="1209222847">
      <w:bodyDiv w:val="1"/>
      <w:marLeft w:val="0"/>
      <w:marRight w:val="0"/>
      <w:marTop w:val="0"/>
      <w:marBottom w:val="0"/>
      <w:divBdr>
        <w:top w:val="none" w:sz="0" w:space="0" w:color="auto"/>
        <w:left w:val="none" w:sz="0" w:space="0" w:color="auto"/>
        <w:bottom w:val="none" w:sz="0" w:space="0" w:color="auto"/>
        <w:right w:val="none" w:sz="0" w:space="0" w:color="auto"/>
      </w:divBdr>
    </w:div>
    <w:div w:id="1209951711">
      <w:bodyDiv w:val="1"/>
      <w:marLeft w:val="0"/>
      <w:marRight w:val="0"/>
      <w:marTop w:val="0"/>
      <w:marBottom w:val="0"/>
      <w:divBdr>
        <w:top w:val="none" w:sz="0" w:space="0" w:color="auto"/>
        <w:left w:val="none" w:sz="0" w:space="0" w:color="auto"/>
        <w:bottom w:val="none" w:sz="0" w:space="0" w:color="auto"/>
        <w:right w:val="none" w:sz="0" w:space="0" w:color="auto"/>
      </w:divBdr>
    </w:div>
    <w:div w:id="1210070362">
      <w:bodyDiv w:val="1"/>
      <w:marLeft w:val="0"/>
      <w:marRight w:val="0"/>
      <w:marTop w:val="0"/>
      <w:marBottom w:val="0"/>
      <w:divBdr>
        <w:top w:val="none" w:sz="0" w:space="0" w:color="auto"/>
        <w:left w:val="none" w:sz="0" w:space="0" w:color="auto"/>
        <w:bottom w:val="none" w:sz="0" w:space="0" w:color="auto"/>
        <w:right w:val="none" w:sz="0" w:space="0" w:color="auto"/>
      </w:divBdr>
    </w:div>
    <w:div w:id="1210410370">
      <w:bodyDiv w:val="1"/>
      <w:marLeft w:val="0"/>
      <w:marRight w:val="0"/>
      <w:marTop w:val="0"/>
      <w:marBottom w:val="0"/>
      <w:divBdr>
        <w:top w:val="none" w:sz="0" w:space="0" w:color="auto"/>
        <w:left w:val="none" w:sz="0" w:space="0" w:color="auto"/>
        <w:bottom w:val="none" w:sz="0" w:space="0" w:color="auto"/>
        <w:right w:val="none" w:sz="0" w:space="0" w:color="auto"/>
      </w:divBdr>
    </w:div>
    <w:div w:id="1210461752">
      <w:bodyDiv w:val="1"/>
      <w:marLeft w:val="0"/>
      <w:marRight w:val="0"/>
      <w:marTop w:val="0"/>
      <w:marBottom w:val="0"/>
      <w:divBdr>
        <w:top w:val="none" w:sz="0" w:space="0" w:color="auto"/>
        <w:left w:val="none" w:sz="0" w:space="0" w:color="auto"/>
        <w:bottom w:val="none" w:sz="0" w:space="0" w:color="auto"/>
        <w:right w:val="none" w:sz="0" w:space="0" w:color="auto"/>
      </w:divBdr>
    </w:div>
    <w:div w:id="1210995392">
      <w:bodyDiv w:val="1"/>
      <w:marLeft w:val="0"/>
      <w:marRight w:val="0"/>
      <w:marTop w:val="0"/>
      <w:marBottom w:val="0"/>
      <w:divBdr>
        <w:top w:val="none" w:sz="0" w:space="0" w:color="auto"/>
        <w:left w:val="none" w:sz="0" w:space="0" w:color="auto"/>
        <w:bottom w:val="none" w:sz="0" w:space="0" w:color="auto"/>
        <w:right w:val="none" w:sz="0" w:space="0" w:color="auto"/>
      </w:divBdr>
    </w:div>
    <w:div w:id="1211305307">
      <w:bodyDiv w:val="1"/>
      <w:marLeft w:val="0"/>
      <w:marRight w:val="0"/>
      <w:marTop w:val="0"/>
      <w:marBottom w:val="0"/>
      <w:divBdr>
        <w:top w:val="none" w:sz="0" w:space="0" w:color="auto"/>
        <w:left w:val="none" w:sz="0" w:space="0" w:color="auto"/>
        <w:bottom w:val="none" w:sz="0" w:space="0" w:color="auto"/>
        <w:right w:val="none" w:sz="0" w:space="0" w:color="auto"/>
      </w:divBdr>
    </w:div>
    <w:div w:id="1211376814">
      <w:bodyDiv w:val="1"/>
      <w:marLeft w:val="0"/>
      <w:marRight w:val="0"/>
      <w:marTop w:val="0"/>
      <w:marBottom w:val="0"/>
      <w:divBdr>
        <w:top w:val="none" w:sz="0" w:space="0" w:color="auto"/>
        <w:left w:val="none" w:sz="0" w:space="0" w:color="auto"/>
        <w:bottom w:val="none" w:sz="0" w:space="0" w:color="auto"/>
        <w:right w:val="none" w:sz="0" w:space="0" w:color="auto"/>
      </w:divBdr>
    </w:div>
    <w:div w:id="1211386062">
      <w:bodyDiv w:val="1"/>
      <w:marLeft w:val="0"/>
      <w:marRight w:val="0"/>
      <w:marTop w:val="0"/>
      <w:marBottom w:val="0"/>
      <w:divBdr>
        <w:top w:val="none" w:sz="0" w:space="0" w:color="auto"/>
        <w:left w:val="none" w:sz="0" w:space="0" w:color="auto"/>
        <w:bottom w:val="none" w:sz="0" w:space="0" w:color="auto"/>
        <w:right w:val="none" w:sz="0" w:space="0" w:color="auto"/>
      </w:divBdr>
    </w:div>
    <w:div w:id="1211652650">
      <w:bodyDiv w:val="1"/>
      <w:marLeft w:val="0"/>
      <w:marRight w:val="0"/>
      <w:marTop w:val="0"/>
      <w:marBottom w:val="0"/>
      <w:divBdr>
        <w:top w:val="none" w:sz="0" w:space="0" w:color="auto"/>
        <w:left w:val="none" w:sz="0" w:space="0" w:color="auto"/>
        <w:bottom w:val="none" w:sz="0" w:space="0" w:color="auto"/>
        <w:right w:val="none" w:sz="0" w:space="0" w:color="auto"/>
      </w:divBdr>
    </w:div>
    <w:div w:id="1212376527">
      <w:bodyDiv w:val="1"/>
      <w:marLeft w:val="0"/>
      <w:marRight w:val="0"/>
      <w:marTop w:val="0"/>
      <w:marBottom w:val="0"/>
      <w:divBdr>
        <w:top w:val="none" w:sz="0" w:space="0" w:color="auto"/>
        <w:left w:val="none" w:sz="0" w:space="0" w:color="auto"/>
        <w:bottom w:val="none" w:sz="0" w:space="0" w:color="auto"/>
        <w:right w:val="none" w:sz="0" w:space="0" w:color="auto"/>
      </w:divBdr>
    </w:div>
    <w:div w:id="1212881032">
      <w:bodyDiv w:val="1"/>
      <w:marLeft w:val="0"/>
      <w:marRight w:val="0"/>
      <w:marTop w:val="0"/>
      <w:marBottom w:val="0"/>
      <w:divBdr>
        <w:top w:val="none" w:sz="0" w:space="0" w:color="auto"/>
        <w:left w:val="none" w:sz="0" w:space="0" w:color="auto"/>
        <w:bottom w:val="none" w:sz="0" w:space="0" w:color="auto"/>
        <w:right w:val="none" w:sz="0" w:space="0" w:color="auto"/>
      </w:divBdr>
    </w:div>
    <w:div w:id="1212888845">
      <w:bodyDiv w:val="1"/>
      <w:marLeft w:val="0"/>
      <w:marRight w:val="0"/>
      <w:marTop w:val="0"/>
      <w:marBottom w:val="0"/>
      <w:divBdr>
        <w:top w:val="none" w:sz="0" w:space="0" w:color="auto"/>
        <w:left w:val="none" w:sz="0" w:space="0" w:color="auto"/>
        <w:bottom w:val="none" w:sz="0" w:space="0" w:color="auto"/>
        <w:right w:val="none" w:sz="0" w:space="0" w:color="auto"/>
      </w:divBdr>
    </w:div>
    <w:div w:id="1212962289">
      <w:bodyDiv w:val="1"/>
      <w:marLeft w:val="0"/>
      <w:marRight w:val="0"/>
      <w:marTop w:val="0"/>
      <w:marBottom w:val="0"/>
      <w:divBdr>
        <w:top w:val="none" w:sz="0" w:space="0" w:color="auto"/>
        <w:left w:val="none" w:sz="0" w:space="0" w:color="auto"/>
        <w:bottom w:val="none" w:sz="0" w:space="0" w:color="auto"/>
        <w:right w:val="none" w:sz="0" w:space="0" w:color="auto"/>
      </w:divBdr>
    </w:div>
    <w:div w:id="1213225236">
      <w:bodyDiv w:val="1"/>
      <w:marLeft w:val="0"/>
      <w:marRight w:val="0"/>
      <w:marTop w:val="0"/>
      <w:marBottom w:val="0"/>
      <w:divBdr>
        <w:top w:val="none" w:sz="0" w:space="0" w:color="auto"/>
        <w:left w:val="none" w:sz="0" w:space="0" w:color="auto"/>
        <w:bottom w:val="none" w:sz="0" w:space="0" w:color="auto"/>
        <w:right w:val="none" w:sz="0" w:space="0" w:color="auto"/>
      </w:divBdr>
    </w:div>
    <w:div w:id="1213538198">
      <w:bodyDiv w:val="1"/>
      <w:marLeft w:val="0"/>
      <w:marRight w:val="0"/>
      <w:marTop w:val="0"/>
      <w:marBottom w:val="0"/>
      <w:divBdr>
        <w:top w:val="none" w:sz="0" w:space="0" w:color="auto"/>
        <w:left w:val="none" w:sz="0" w:space="0" w:color="auto"/>
        <w:bottom w:val="none" w:sz="0" w:space="0" w:color="auto"/>
        <w:right w:val="none" w:sz="0" w:space="0" w:color="auto"/>
      </w:divBdr>
    </w:div>
    <w:div w:id="1213617313">
      <w:bodyDiv w:val="1"/>
      <w:marLeft w:val="0"/>
      <w:marRight w:val="0"/>
      <w:marTop w:val="0"/>
      <w:marBottom w:val="0"/>
      <w:divBdr>
        <w:top w:val="none" w:sz="0" w:space="0" w:color="auto"/>
        <w:left w:val="none" w:sz="0" w:space="0" w:color="auto"/>
        <w:bottom w:val="none" w:sz="0" w:space="0" w:color="auto"/>
        <w:right w:val="none" w:sz="0" w:space="0" w:color="auto"/>
      </w:divBdr>
    </w:div>
    <w:div w:id="1213661598">
      <w:bodyDiv w:val="1"/>
      <w:marLeft w:val="0"/>
      <w:marRight w:val="0"/>
      <w:marTop w:val="0"/>
      <w:marBottom w:val="0"/>
      <w:divBdr>
        <w:top w:val="none" w:sz="0" w:space="0" w:color="auto"/>
        <w:left w:val="none" w:sz="0" w:space="0" w:color="auto"/>
        <w:bottom w:val="none" w:sz="0" w:space="0" w:color="auto"/>
        <w:right w:val="none" w:sz="0" w:space="0" w:color="auto"/>
      </w:divBdr>
    </w:div>
    <w:div w:id="1214385691">
      <w:bodyDiv w:val="1"/>
      <w:marLeft w:val="0"/>
      <w:marRight w:val="0"/>
      <w:marTop w:val="0"/>
      <w:marBottom w:val="0"/>
      <w:divBdr>
        <w:top w:val="none" w:sz="0" w:space="0" w:color="auto"/>
        <w:left w:val="none" w:sz="0" w:space="0" w:color="auto"/>
        <w:bottom w:val="none" w:sz="0" w:space="0" w:color="auto"/>
        <w:right w:val="none" w:sz="0" w:space="0" w:color="auto"/>
      </w:divBdr>
    </w:div>
    <w:div w:id="1214579371">
      <w:bodyDiv w:val="1"/>
      <w:marLeft w:val="0"/>
      <w:marRight w:val="0"/>
      <w:marTop w:val="0"/>
      <w:marBottom w:val="0"/>
      <w:divBdr>
        <w:top w:val="none" w:sz="0" w:space="0" w:color="auto"/>
        <w:left w:val="none" w:sz="0" w:space="0" w:color="auto"/>
        <w:bottom w:val="none" w:sz="0" w:space="0" w:color="auto"/>
        <w:right w:val="none" w:sz="0" w:space="0" w:color="auto"/>
      </w:divBdr>
    </w:div>
    <w:div w:id="1215775808">
      <w:bodyDiv w:val="1"/>
      <w:marLeft w:val="0"/>
      <w:marRight w:val="0"/>
      <w:marTop w:val="0"/>
      <w:marBottom w:val="0"/>
      <w:divBdr>
        <w:top w:val="none" w:sz="0" w:space="0" w:color="auto"/>
        <w:left w:val="none" w:sz="0" w:space="0" w:color="auto"/>
        <w:bottom w:val="none" w:sz="0" w:space="0" w:color="auto"/>
        <w:right w:val="none" w:sz="0" w:space="0" w:color="auto"/>
      </w:divBdr>
    </w:div>
    <w:div w:id="1217008050">
      <w:bodyDiv w:val="1"/>
      <w:marLeft w:val="0"/>
      <w:marRight w:val="0"/>
      <w:marTop w:val="0"/>
      <w:marBottom w:val="0"/>
      <w:divBdr>
        <w:top w:val="none" w:sz="0" w:space="0" w:color="auto"/>
        <w:left w:val="none" w:sz="0" w:space="0" w:color="auto"/>
        <w:bottom w:val="none" w:sz="0" w:space="0" w:color="auto"/>
        <w:right w:val="none" w:sz="0" w:space="0" w:color="auto"/>
      </w:divBdr>
    </w:div>
    <w:div w:id="1217665820">
      <w:bodyDiv w:val="1"/>
      <w:marLeft w:val="0"/>
      <w:marRight w:val="0"/>
      <w:marTop w:val="0"/>
      <w:marBottom w:val="0"/>
      <w:divBdr>
        <w:top w:val="none" w:sz="0" w:space="0" w:color="auto"/>
        <w:left w:val="none" w:sz="0" w:space="0" w:color="auto"/>
        <w:bottom w:val="none" w:sz="0" w:space="0" w:color="auto"/>
        <w:right w:val="none" w:sz="0" w:space="0" w:color="auto"/>
      </w:divBdr>
    </w:div>
    <w:div w:id="1217818009">
      <w:bodyDiv w:val="1"/>
      <w:marLeft w:val="0"/>
      <w:marRight w:val="0"/>
      <w:marTop w:val="0"/>
      <w:marBottom w:val="0"/>
      <w:divBdr>
        <w:top w:val="none" w:sz="0" w:space="0" w:color="auto"/>
        <w:left w:val="none" w:sz="0" w:space="0" w:color="auto"/>
        <w:bottom w:val="none" w:sz="0" w:space="0" w:color="auto"/>
        <w:right w:val="none" w:sz="0" w:space="0" w:color="auto"/>
      </w:divBdr>
    </w:div>
    <w:div w:id="1217856836">
      <w:bodyDiv w:val="1"/>
      <w:marLeft w:val="0"/>
      <w:marRight w:val="0"/>
      <w:marTop w:val="0"/>
      <w:marBottom w:val="0"/>
      <w:divBdr>
        <w:top w:val="none" w:sz="0" w:space="0" w:color="auto"/>
        <w:left w:val="none" w:sz="0" w:space="0" w:color="auto"/>
        <w:bottom w:val="none" w:sz="0" w:space="0" w:color="auto"/>
        <w:right w:val="none" w:sz="0" w:space="0" w:color="auto"/>
      </w:divBdr>
    </w:div>
    <w:div w:id="1218394048">
      <w:bodyDiv w:val="1"/>
      <w:marLeft w:val="0"/>
      <w:marRight w:val="0"/>
      <w:marTop w:val="0"/>
      <w:marBottom w:val="0"/>
      <w:divBdr>
        <w:top w:val="none" w:sz="0" w:space="0" w:color="auto"/>
        <w:left w:val="none" w:sz="0" w:space="0" w:color="auto"/>
        <w:bottom w:val="none" w:sz="0" w:space="0" w:color="auto"/>
        <w:right w:val="none" w:sz="0" w:space="0" w:color="auto"/>
      </w:divBdr>
    </w:div>
    <w:div w:id="1218590279">
      <w:bodyDiv w:val="1"/>
      <w:marLeft w:val="0"/>
      <w:marRight w:val="0"/>
      <w:marTop w:val="0"/>
      <w:marBottom w:val="0"/>
      <w:divBdr>
        <w:top w:val="none" w:sz="0" w:space="0" w:color="auto"/>
        <w:left w:val="none" w:sz="0" w:space="0" w:color="auto"/>
        <w:bottom w:val="none" w:sz="0" w:space="0" w:color="auto"/>
        <w:right w:val="none" w:sz="0" w:space="0" w:color="auto"/>
      </w:divBdr>
    </w:div>
    <w:div w:id="1219169854">
      <w:bodyDiv w:val="1"/>
      <w:marLeft w:val="0"/>
      <w:marRight w:val="0"/>
      <w:marTop w:val="0"/>
      <w:marBottom w:val="0"/>
      <w:divBdr>
        <w:top w:val="none" w:sz="0" w:space="0" w:color="auto"/>
        <w:left w:val="none" w:sz="0" w:space="0" w:color="auto"/>
        <w:bottom w:val="none" w:sz="0" w:space="0" w:color="auto"/>
        <w:right w:val="none" w:sz="0" w:space="0" w:color="auto"/>
      </w:divBdr>
    </w:div>
    <w:div w:id="1219365496">
      <w:bodyDiv w:val="1"/>
      <w:marLeft w:val="0"/>
      <w:marRight w:val="0"/>
      <w:marTop w:val="0"/>
      <w:marBottom w:val="0"/>
      <w:divBdr>
        <w:top w:val="none" w:sz="0" w:space="0" w:color="auto"/>
        <w:left w:val="none" w:sz="0" w:space="0" w:color="auto"/>
        <w:bottom w:val="none" w:sz="0" w:space="0" w:color="auto"/>
        <w:right w:val="none" w:sz="0" w:space="0" w:color="auto"/>
      </w:divBdr>
    </w:div>
    <w:div w:id="1219508589">
      <w:bodyDiv w:val="1"/>
      <w:marLeft w:val="0"/>
      <w:marRight w:val="0"/>
      <w:marTop w:val="0"/>
      <w:marBottom w:val="0"/>
      <w:divBdr>
        <w:top w:val="none" w:sz="0" w:space="0" w:color="auto"/>
        <w:left w:val="none" w:sz="0" w:space="0" w:color="auto"/>
        <w:bottom w:val="none" w:sz="0" w:space="0" w:color="auto"/>
        <w:right w:val="none" w:sz="0" w:space="0" w:color="auto"/>
      </w:divBdr>
    </w:div>
    <w:div w:id="1219583819">
      <w:bodyDiv w:val="1"/>
      <w:marLeft w:val="0"/>
      <w:marRight w:val="0"/>
      <w:marTop w:val="0"/>
      <w:marBottom w:val="0"/>
      <w:divBdr>
        <w:top w:val="none" w:sz="0" w:space="0" w:color="auto"/>
        <w:left w:val="none" w:sz="0" w:space="0" w:color="auto"/>
        <w:bottom w:val="none" w:sz="0" w:space="0" w:color="auto"/>
        <w:right w:val="none" w:sz="0" w:space="0" w:color="auto"/>
      </w:divBdr>
    </w:div>
    <w:div w:id="1219586769">
      <w:bodyDiv w:val="1"/>
      <w:marLeft w:val="0"/>
      <w:marRight w:val="0"/>
      <w:marTop w:val="0"/>
      <w:marBottom w:val="0"/>
      <w:divBdr>
        <w:top w:val="none" w:sz="0" w:space="0" w:color="auto"/>
        <w:left w:val="none" w:sz="0" w:space="0" w:color="auto"/>
        <w:bottom w:val="none" w:sz="0" w:space="0" w:color="auto"/>
        <w:right w:val="none" w:sz="0" w:space="0" w:color="auto"/>
      </w:divBdr>
    </w:div>
    <w:div w:id="1221136393">
      <w:bodyDiv w:val="1"/>
      <w:marLeft w:val="0"/>
      <w:marRight w:val="0"/>
      <w:marTop w:val="0"/>
      <w:marBottom w:val="0"/>
      <w:divBdr>
        <w:top w:val="none" w:sz="0" w:space="0" w:color="auto"/>
        <w:left w:val="none" w:sz="0" w:space="0" w:color="auto"/>
        <w:bottom w:val="none" w:sz="0" w:space="0" w:color="auto"/>
        <w:right w:val="none" w:sz="0" w:space="0" w:color="auto"/>
      </w:divBdr>
    </w:div>
    <w:div w:id="1221483600">
      <w:bodyDiv w:val="1"/>
      <w:marLeft w:val="0"/>
      <w:marRight w:val="0"/>
      <w:marTop w:val="0"/>
      <w:marBottom w:val="0"/>
      <w:divBdr>
        <w:top w:val="none" w:sz="0" w:space="0" w:color="auto"/>
        <w:left w:val="none" w:sz="0" w:space="0" w:color="auto"/>
        <w:bottom w:val="none" w:sz="0" w:space="0" w:color="auto"/>
        <w:right w:val="none" w:sz="0" w:space="0" w:color="auto"/>
      </w:divBdr>
    </w:div>
    <w:div w:id="1222213199">
      <w:bodyDiv w:val="1"/>
      <w:marLeft w:val="0"/>
      <w:marRight w:val="0"/>
      <w:marTop w:val="0"/>
      <w:marBottom w:val="0"/>
      <w:divBdr>
        <w:top w:val="none" w:sz="0" w:space="0" w:color="auto"/>
        <w:left w:val="none" w:sz="0" w:space="0" w:color="auto"/>
        <w:bottom w:val="none" w:sz="0" w:space="0" w:color="auto"/>
        <w:right w:val="none" w:sz="0" w:space="0" w:color="auto"/>
      </w:divBdr>
    </w:div>
    <w:div w:id="1222716989">
      <w:bodyDiv w:val="1"/>
      <w:marLeft w:val="0"/>
      <w:marRight w:val="0"/>
      <w:marTop w:val="0"/>
      <w:marBottom w:val="0"/>
      <w:divBdr>
        <w:top w:val="none" w:sz="0" w:space="0" w:color="auto"/>
        <w:left w:val="none" w:sz="0" w:space="0" w:color="auto"/>
        <w:bottom w:val="none" w:sz="0" w:space="0" w:color="auto"/>
        <w:right w:val="none" w:sz="0" w:space="0" w:color="auto"/>
      </w:divBdr>
    </w:div>
    <w:div w:id="1222978571">
      <w:bodyDiv w:val="1"/>
      <w:marLeft w:val="0"/>
      <w:marRight w:val="0"/>
      <w:marTop w:val="0"/>
      <w:marBottom w:val="0"/>
      <w:divBdr>
        <w:top w:val="none" w:sz="0" w:space="0" w:color="auto"/>
        <w:left w:val="none" w:sz="0" w:space="0" w:color="auto"/>
        <w:bottom w:val="none" w:sz="0" w:space="0" w:color="auto"/>
        <w:right w:val="none" w:sz="0" w:space="0" w:color="auto"/>
      </w:divBdr>
    </w:div>
    <w:div w:id="1222982040">
      <w:bodyDiv w:val="1"/>
      <w:marLeft w:val="0"/>
      <w:marRight w:val="0"/>
      <w:marTop w:val="0"/>
      <w:marBottom w:val="0"/>
      <w:divBdr>
        <w:top w:val="none" w:sz="0" w:space="0" w:color="auto"/>
        <w:left w:val="none" w:sz="0" w:space="0" w:color="auto"/>
        <w:bottom w:val="none" w:sz="0" w:space="0" w:color="auto"/>
        <w:right w:val="none" w:sz="0" w:space="0" w:color="auto"/>
      </w:divBdr>
    </w:div>
    <w:div w:id="1223371640">
      <w:bodyDiv w:val="1"/>
      <w:marLeft w:val="0"/>
      <w:marRight w:val="0"/>
      <w:marTop w:val="0"/>
      <w:marBottom w:val="0"/>
      <w:divBdr>
        <w:top w:val="none" w:sz="0" w:space="0" w:color="auto"/>
        <w:left w:val="none" w:sz="0" w:space="0" w:color="auto"/>
        <w:bottom w:val="none" w:sz="0" w:space="0" w:color="auto"/>
        <w:right w:val="none" w:sz="0" w:space="0" w:color="auto"/>
      </w:divBdr>
    </w:div>
    <w:div w:id="1223756466">
      <w:bodyDiv w:val="1"/>
      <w:marLeft w:val="0"/>
      <w:marRight w:val="0"/>
      <w:marTop w:val="0"/>
      <w:marBottom w:val="0"/>
      <w:divBdr>
        <w:top w:val="none" w:sz="0" w:space="0" w:color="auto"/>
        <w:left w:val="none" w:sz="0" w:space="0" w:color="auto"/>
        <w:bottom w:val="none" w:sz="0" w:space="0" w:color="auto"/>
        <w:right w:val="none" w:sz="0" w:space="0" w:color="auto"/>
      </w:divBdr>
    </w:div>
    <w:div w:id="1223761102">
      <w:bodyDiv w:val="1"/>
      <w:marLeft w:val="0"/>
      <w:marRight w:val="0"/>
      <w:marTop w:val="0"/>
      <w:marBottom w:val="0"/>
      <w:divBdr>
        <w:top w:val="none" w:sz="0" w:space="0" w:color="auto"/>
        <w:left w:val="none" w:sz="0" w:space="0" w:color="auto"/>
        <w:bottom w:val="none" w:sz="0" w:space="0" w:color="auto"/>
        <w:right w:val="none" w:sz="0" w:space="0" w:color="auto"/>
      </w:divBdr>
    </w:div>
    <w:div w:id="1224178134">
      <w:bodyDiv w:val="1"/>
      <w:marLeft w:val="0"/>
      <w:marRight w:val="0"/>
      <w:marTop w:val="0"/>
      <w:marBottom w:val="0"/>
      <w:divBdr>
        <w:top w:val="none" w:sz="0" w:space="0" w:color="auto"/>
        <w:left w:val="none" w:sz="0" w:space="0" w:color="auto"/>
        <w:bottom w:val="none" w:sz="0" w:space="0" w:color="auto"/>
        <w:right w:val="none" w:sz="0" w:space="0" w:color="auto"/>
      </w:divBdr>
    </w:div>
    <w:div w:id="1224834753">
      <w:bodyDiv w:val="1"/>
      <w:marLeft w:val="0"/>
      <w:marRight w:val="0"/>
      <w:marTop w:val="0"/>
      <w:marBottom w:val="0"/>
      <w:divBdr>
        <w:top w:val="none" w:sz="0" w:space="0" w:color="auto"/>
        <w:left w:val="none" w:sz="0" w:space="0" w:color="auto"/>
        <w:bottom w:val="none" w:sz="0" w:space="0" w:color="auto"/>
        <w:right w:val="none" w:sz="0" w:space="0" w:color="auto"/>
      </w:divBdr>
    </w:div>
    <w:div w:id="1225215916">
      <w:bodyDiv w:val="1"/>
      <w:marLeft w:val="0"/>
      <w:marRight w:val="0"/>
      <w:marTop w:val="0"/>
      <w:marBottom w:val="0"/>
      <w:divBdr>
        <w:top w:val="none" w:sz="0" w:space="0" w:color="auto"/>
        <w:left w:val="none" w:sz="0" w:space="0" w:color="auto"/>
        <w:bottom w:val="none" w:sz="0" w:space="0" w:color="auto"/>
        <w:right w:val="none" w:sz="0" w:space="0" w:color="auto"/>
      </w:divBdr>
    </w:div>
    <w:div w:id="1225605453">
      <w:bodyDiv w:val="1"/>
      <w:marLeft w:val="0"/>
      <w:marRight w:val="0"/>
      <w:marTop w:val="0"/>
      <w:marBottom w:val="0"/>
      <w:divBdr>
        <w:top w:val="none" w:sz="0" w:space="0" w:color="auto"/>
        <w:left w:val="none" w:sz="0" w:space="0" w:color="auto"/>
        <w:bottom w:val="none" w:sz="0" w:space="0" w:color="auto"/>
        <w:right w:val="none" w:sz="0" w:space="0" w:color="auto"/>
      </w:divBdr>
    </w:div>
    <w:div w:id="1225677142">
      <w:bodyDiv w:val="1"/>
      <w:marLeft w:val="0"/>
      <w:marRight w:val="0"/>
      <w:marTop w:val="0"/>
      <w:marBottom w:val="0"/>
      <w:divBdr>
        <w:top w:val="none" w:sz="0" w:space="0" w:color="auto"/>
        <w:left w:val="none" w:sz="0" w:space="0" w:color="auto"/>
        <w:bottom w:val="none" w:sz="0" w:space="0" w:color="auto"/>
        <w:right w:val="none" w:sz="0" w:space="0" w:color="auto"/>
      </w:divBdr>
    </w:div>
    <w:div w:id="1225988848">
      <w:bodyDiv w:val="1"/>
      <w:marLeft w:val="0"/>
      <w:marRight w:val="0"/>
      <w:marTop w:val="0"/>
      <w:marBottom w:val="0"/>
      <w:divBdr>
        <w:top w:val="none" w:sz="0" w:space="0" w:color="auto"/>
        <w:left w:val="none" w:sz="0" w:space="0" w:color="auto"/>
        <w:bottom w:val="none" w:sz="0" w:space="0" w:color="auto"/>
        <w:right w:val="none" w:sz="0" w:space="0" w:color="auto"/>
      </w:divBdr>
    </w:div>
    <w:div w:id="1226182218">
      <w:bodyDiv w:val="1"/>
      <w:marLeft w:val="0"/>
      <w:marRight w:val="0"/>
      <w:marTop w:val="0"/>
      <w:marBottom w:val="0"/>
      <w:divBdr>
        <w:top w:val="none" w:sz="0" w:space="0" w:color="auto"/>
        <w:left w:val="none" w:sz="0" w:space="0" w:color="auto"/>
        <w:bottom w:val="none" w:sz="0" w:space="0" w:color="auto"/>
        <w:right w:val="none" w:sz="0" w:space="0" w:color="auto"/>
      </w:divBdr>
    </w:div>
    <w:div w:id="1226800045">
      <w:bodyDiv w:val="1"/>
      <w:marLeft w:val="0"/>
      <w:marRight w:val="0"/>
      <w:marTop w:val="0"/>
      <w:marBottom w:val="0"/>
      <w:divBdr>
        <w:top w:val="none" w:sz="0" w:space="0" w:color="auto"/>
        <w:left w:val="none" w:sz="0" w:space="0" w:color="auto"/>
        <w:bottom w:val="none" w:sz="0" w:space="0" w:color="auto"/>
        <w:right w:val="none" w:sz="0" w:space="0" w:color="auto"/>
      </w:divBdr>
    </w:div>
    <w:div w:id="1226841253">
      <w:bodyDiv w:val="1"/>
      <w:marLeft w:val="0"/>
      <w:marRight w:val="0"/>
      <w:marTop w:val="0"/>
      <w:marBottom w:val="0"/>
      <w:divBdr>
        <w:top w:val="none" w:sz="0" w:space="0" w:color="auto"/>
        <w:left w:val="none" w:sz="0" w:space="0" w:color="auto"/>
        <w:bottom w:val="none" w:sz="0" w:space="0" w:color="auto"/>
        <w:right w:val="none" w:sz="0" w:space="0" w:color="auto"/>
      </w:divBdr>
    </w:div>
    <w:div w:id="1227914369">
      <w:bodyDiv w:val="1"/>
      <w:marLeft w:val="0"/>
      <w:marRight w:val="0"/>
      <w:marTop w:val="0"/>
      <w:marBottom w:val="0"/>
      <w:divBdr>
        <w:top w:val="none" w:sz="0" w:space="0" w:color="auto"/>
        <w:left w:val="none" w:sz="0" w:space="0" w:color="auto"/>
        <w:bottom w:val="none" w:sz="0" w:space="0" w:color="auto"/>
        <w:right w:val="none" w:sz="0" w:space="0" w:color="auto"/>
      </w:divBdr>
    </w:div>
    <w:div w:id="1228800199">
      <w:bodyDiv w:val="1"/>
      <w:marLeft w:val="0"/>
      <w:marRight w:val="0"/>
      <w:marTop w:val="0"/>
      <w:marBottom w:val="0"/>
      <w:divBdr>
        <w:top w:val="none" w:sz="0" w:space="0" w:color="auto"/>
        <w:left w:val="none" w:sz="0" w:space="0" w:color="auto"/>
        <w:bottom w:val="none" w:sz="0" w:space="0" w:color="auto"/>
        <w:right w:val="none" w:sz="0" w:space="0" w:color="auto"/>
      </w:divBdr>
    </w:div>
    <w:div w:id="1229028288">
      <w:bodyDiv w:val="1"/>
      <w:marLeft w:val="0"/>
      <w:marRight w:val="0"/>
      <w:marTop w:val="0"/>
      <w:marBottom w:val="0"/>
      <w:divBdr>
        <w:top w:val="none" w:sz="0" w:space="0" w:color="auto"/>
        <w:left w:val="none" w:sz="0" w:space="0" w:color="auto"/>
        <w:bottom w:val="none" w:sz="0" w:space="0" w:color="auto"/>
        <w:right w:val="none" w:sz="0" w:space="0" w:color="auto"/>
      </w:divBdr>
    </w:div>
    <w:div w:id="1229337616">
      <w:bodyDiv w:val="1"/>
      <w:marLeft w:val="0"/>
      <w:marRight w:val="0"/>
      <w:marTop w:val="0"/>
      <w:marBottom w:val="0"/>
      <w:divBdr>
        <w:top w:val="none" w:sz="0" w:space="0" w:color="auto"/>
        <w:left w:val="none" w:sz="0" w:space="0" w:color="auto"/>
        <w:bottom w:val="none" w:sz="0" w:space="0" w:color="auto"/>
        <w:right w:val="none" w:sz="0" w:space="0" w:color="auto"/>
      </w:divBdr>
    </w:div>
    <w:div w:id="1229725525">
      <w:bodyDiv w:val="1"/>
      <w:marLeft w:val="0"/>
      <w:marRight w:val="0"/>
      <w:marTop w:val="0"/>
      <w:marBottom w:val="0"/>
      <w:divBdr>
        <w:top w:val="none" w:sz="0" w:space="0" w:color="auto"/>
        <w:left w:val="none" w:sz="0" w:space="0" w:color="auto"/>
        <w:bottom w:val="none" w:sz="0" w:space="0" w:color="auto"/>
        <w:right w:val="none" w:sz="0" w:space="0" w:color="auto"/>
      </w:divBdr>
    </w:div>
    <w:div w:id="1229730613">
      <w:bodyDiv w:val="1"/>
      <w:marLeft w:val="0"/>
      <w:marRight w:val="0"/>
      <w:marTop w:val="0"/>
      <w:marBottom w:val="0"/>
      <w:divBdr>
        <w:top w:val="none" w:sz="0" w:space="0" w:color="auto"/>
        <w:left w:val="none" w:sz="0" w:space="0" w:color="auto"/>
        <w:bottom w:val="none" w:sz="0" w:space="0" w:color="auto"/>
        <w:right w:val="none" w:sz="0" w:space="0" w:color="auto"/>
      </w:divBdr>
    </w:div>
    <w:div w:id="1229731413">
      <w:bodyDiv w:val="1"/>
      <w:marLeft w:val="0"/>
      <w:marRight w:val="0"/>
      <w:marTop w:val="0"/>
      <w:marBottom w:val="0"/>
      <w:divBdr>
        <w:top w:val="none" w:sz="0" w:space="0" w:color="auto"/>
        <w:left w:val="none" w:sz="0" w:space="0" w:color="auto"/>
        <w:bottom w:val="none" w:sz="0" w:space="0" w:color="auto"/>
        <w:right w:val="none" w:sz="0" w:space="0" w:color="auto"/>
      </w:divBdr>
    </w:div>
    <w:div w:id="1229876046">
      <w:bodyDiv w:val="1"/>
      <w:marLeft w:val="0"/>
      <w:marRight w:val="0"/>
      <w:marTop w:val="0"/>
      <w:marBottom w:val="0"/>
      <w:divBdr>
        <w:top w:val="none" w:sz="0" w:space="0" w:color="auto"/>
        <w:left w:val="none" w:sz="0" w:space="0" w:color="auto"/>
        <w:bottom w:val="none" w:sz="0" w:space="0" w:color="auto"/>
        <w:right w:val="none" w:sz="0" w:space="0" w:color="auto"/>
      </w:divBdr>
    </w:div>
    <w:div w:id="1230456958">
      <w:bodyDiv w:val="1"/>
      <w:marLeft w:val="0"/>
      <w:marRight w:val="0"/>
      <w:marTop w:val="0"/>
      <w:marBottom w:val="0"/>
      <w:divBdr>
        <w:top w:val="none" w:sz="0" w:space="0" w:color="auto"/>
        <w:left w:val="none" w:sz="0" w:space="0" w:color="auto"/>
        <w:bottom w:val="none" w:sz="0" w:space="0" w:color="auto"/>
        <w:right w:val="none" w:sz="0" w:space="0" w:color="auto"/>
      </w:divBdr>
    </w:div>
    <w:div w:id="1231159931">
      <w:bodyDiv w:val="1"/>
      <w:marLeft w:val="0"/>
      <w:marRight w:val="0"/>
      <w:marTop w:val="0"/>
      <w:marBottom w:val="0"/>
      <w:divBdr>
        <w:top w:val="none" w:sz="0" w:space="0" w:color="auto"/>
        <w:left w:val="none" w:sz="0" w:space="0" w:color="auto"/>
        <w:bottom w:val="none" w:sz="0" w:space="0" w:color="auto"/>
        <w:right w:val="none" w:sz="0" w:space="0" w:color="auto"/>
      </w:divBdr>
    </w:div>
    <w:div w:id="1231232307">
      <w:bodyDiv w:val="1"/>
      <w:marLeft w:val="0"/>
      <w:marRight w:val="0"/>
      <w:marTop w:val="0"/>
      <w:marBottom w:val="0"/>
      <w:divBdr>
        <w:top w:val="none" w:sz="0" w:space="0" w:color="auto"/>
        <w:left w:val="none" w:sz="0" w:space="0" w:color="auto"/>
        <w:bottom w:val="none" w:sz="0" w:space="0" w:color="auto"/>
        <w:right w:val="none" w:sz="0" w:space="0" w:color="auto"/>
      </w:divBdr>
    </w:div>
    <w:div w:id="1231497944">
      <w:bodyDiv w:val="1"/>
      <w:marLeft w:val="0"/>
      <w:marRight w:val="0"/>
      <w:marTop w:val="0"/>
      <w:marBottom w:val="0"/>
      <w:divBdr>
        <w:top w:val="none" w:sz="0" w:space="0" w:color="auto"/>
        <w:left w:val="none" w:sz="0" w:space="0" w:color="auto"/>
        <w:bottom w:val="none" w:sz="0" w:space="0" w:color="auto"/>
        <w:right w:val="none" w:sz="0" w:space="0" w:color="auto"/>
      </w:divBdr>
    </w:div>
    <w:div w:id="1231574919">
      <w:bodyDiv w:val="1"/>
      <w:marLeft w:val="0"/>
      <w:marRight w:val="0"/>
      <w:marTop w:val="0"/>
      <w:marBottom w:val="0"/>
      <w:divBdr>
        <w:top w:val="none" w:sz="0" w:space="0" w:color="auto"/>
        <w:left w:val="none" w:sz="0" w:space="0" w:color="auto"/>
        <w:bottom w:val="none" w:sz="0" w:space="0" w:color="auto"/>
        <w:right w:val="none" w:sz="0" w:space="0" w:color="auto"/>
      </w:divBdr>
    </w:div>
    <w:div w:id="1232735581">
      <w:bodyDiv w:val="1"/>
      <w:marLeft w:val="0"/>
      <w:marRight w:val="0"/>
      <w:marTop w:val="0"/>
      <w:marBottom w:val="0"/>
      <w:divBdr>
        <w:top w:val="none" w:sz="0" w:space="0" w:color="auto"/>
        <w:left w:val="none" w:sz="0" w:space="0" w:color="auto"/>
        <w:bottom w:val="none" w:sz="0" w:space="0" w:color="auto"/>
        <w:right w:val="none" w:sz="0" w:space="0" w:color="auto"/>
      </w:divBdr>
    </w:div>
    <w:div w:id="1233003295">
      <w:bodyDiv w:val="1"/>
      <w:marLeft w:val="0"/>
      <w:marRight w:val="0"/>
      <w:marTop w:val="0"/>
      <w:marBottom w:val="0"/>
      <w:divBdr>
        <w:top w:val="none" w:sz="0" w:space="0" w:color="auto"/>
        <w:left w:val="none" w:sz="0" w:space="0" w:color="auto"/>
        <w:bottom w:val="none" w:sz="0" w:space="0" w:color="auto"/>
        <w:right w:val="none" w:sz="0" w:space="0" w:color="auto"/>
      </w:divBdr>
    </w:div>
    <w:div w:id="1233468967">
      <w:bodyDiv w:val="1"/>
      <w:marLeft w:val="0"/>
      <w:marRight w:val="0"/>
      <w:marTop w:val="0"/>
      <w:marBottom w:val="0"/>
      <w:divBdr>
        <w:top w:val="none" w:sz="0" w:space="0" w:color="auto"/>
        <w:left w:val="none" w:sz="0" w:space="0" w:color="auto"/>
        <w:bottom w:val="none" w:sz="0" w:space="0" w:color="auto"/>
        <w:right w:val="none" w:sz="0" w:space="0" w:color="auto"/>
      </w:divBdr>
    </w:div>
    <w:div w:id="1233849086">
      <w:bodyDiv w:val="1"/>
      <w:marLeft w:val="0"/>
      <w:marRight w:val="0"/>
      <w:marTop w:val="0"/>
      <w:marBottom w:val="0"/>
      <w:divBdr>
        <w:top w:val="none" w:sz="0" w:space="0" w:color="auto"/>
        <w:left w:val="none" w:sz="0" w:space="0" w:color="auto"/>
        <w:bottom w:val="none" w:sz="0" w:space="0" w:color="auto"/>
        <w:right w:val="none" w:sz="0" w:space="0" w:color="auto"/>
      </w:divBdr>
    </w:div>
    <w:div w:id="1234052070">
      <w:bodyDiv w:val="1"/>
      <w:marLeft w:val="0"/>
      <w:marRight w:val="0"/>
      <w:marTop w:val="0"/>
      <w:marBottom w:val="0"/>
      <w:divBdr>
        <w:top w:val="none" w:sz="0" w:space="0" w:color="auto"/>
        <w:left w:val="none" w:sz="0" w:space="0" w:color="auto"/>
        <w:bottom w:val="none" w:sz="0" w:space="0" w:color="auto"/>
        <w:right w:val="none" w:sz="0" w:space="0" w:color="auto"/>
      </w:divBdr>
    </w:div>
    <w:div w:id="1234316827">
      <w:bodyDiv w:val="1"/>
      <w:marLeft w:val="0"/>
      <w:marRight w:val="0"/>
      <w:marTop w:val="0"/>
      <w:marBottom w:val="0"/>
      <w:divBdr>
        <w:top w:val="none" w:sz="0" w:space="0" w:color="auto"/>
        <w:left w:val="none" w:sz="0" w:space="0" w:color="auto"/>
        <w:bottom w:val="none" w:sz="0" w:space="0" w:color="auto"/>
        <w:right w:val="none" w:sz="0" w:space="0" w:color="auto"/>
      </w:divBdr>
    </w:div>
    <w:div w:id="1235123591">
      <w:bodyDiv w:val="1"/>
      <w:marLeft w:val="0"/>
      <w:marRight w:val="0"/>
      <w:marTop w:val="0"/>
      <w:marBottom w:val="0"/>
      <w:divBdr>
        <w:top w:val="none" w:sz="0" w:space="0" w:color="auto"/>
        <w:left w:val="none" w:sz="0" w:space="0" w:color="auto"/>
        <w:bottom w:val="none" w:sz="0" w:space="0" w:color="auto"/>
        <w:right w:val="none" w:sz="0" w:space="0" w:color="auto"/>
      </w:divBdr>
    </w:div>
    <w:div w:id="1236471897">
      <w:bodyDiv w:val="1"/>
      <w:marLeft w:val="0"/>
      <w:marRight w:val="0"/>
      <w:marTop w:val="0"/>
      <w:marBottom w:val="0"/>
      <w:divBdr>
        <w:top w:val="none" w:sz="0" w:space="0" w:color="auto"/>
        <w:left w:val="none" w:sz="0" w:space="0" w:color="auto"/>
        <w:bottom w:val="none" w:sz="0" w:space="0" w:color="auto"/>
        <w:right w:val="none" w:sz="0" w:space="0" w:color="auto"/>
      </w:divBdr>
    </w:div>
    <w:div w:id="1236474525">
      <w:bodyDiv w:val="1"/>
      <w:marLeft w:val="0"/>
      <w:marRight w:val="0"/>
      <w:marTop w:val="0"/>
      <w:marBottom w:val="0"/>
      <w:divBdr>
        <w:top w:val="none" w:sz="0" w:space="0" w:color="auto"/>
        <w:left w:val="none" w:sz="0" w:space="0" w:color="auto"/>
        <w:bottom w:val="none" w:sz="0" w:space="0" w:color="auto"/>
        <w:right w:val="none" w:sz="0" w:space="0" w:color="auto"/>
      </w:divBdr>
    </w:div>
    <w:div w:id="1236664860">
      <w:bodyDiv w:val="1"/>
      <w:marLeft w:val="0"/>
      <w:marRight w:val="0"/>
      <w:marTop w:val="0"/>
      <w:marBottom w:val="0"/>
      <w:divBdr>
        <w:top w:val="none" w:sz="0" w:space="0" w:color="auto"/>
        <w:left w:val="none" w:sz="0" w:space="0" w:color="auto"/>
        <w:bottom w:val="none" w:sz="0" w:space="0" w:color="auto"/>
        <w:right w:val="none" w:sz="0" w:space="0" w:color="auto"/>
      </w:divBdr>
    </w:div>
    <w:div w:id="1236863413">
      <w:bodyDiv w:val="1"/>
      <w:marLeft w:val="0"/>
      <w:marRight w:val="0"/>
      <w:marTop w:val="0"/>
      <w:marBottom w:val="0"/>
      <w:divBdr>
        <w:top w:val="none" w:sz="0" w:space="0" w:color="auto"/>
        <w:left w:val="none" w:sz="0" w:space="0" w:color="auto"/>
        <w:bottom w:val="none" w:sz="0" w:space="0" w:color="auto"/>
        <w:right w:val="none" w:sz="0" w:space="0" w:color="auto"/>
      </w:divBdr>
    </w:div>
    <w:div w:id="1236892959">
      <w:bodyDiv w:val="1"/>
      <w:marLeft w:val="0"/>
      <w:marRight w:val="0"/>
      <w:marTop w:val="0"/>
      <w:marBottom w:val="0"/>
      <w:divBdr>
        <w:top w:val="none" w:sz="0" w:space="0" w:color="auto"/>
        <w:left w:val="none" w:sz="0" w:space="0" w:color="auto"/>
        <w:bottom w:val="none" w:sz="0" w:space="0" w:color="auto"/>
        <w:right w:val="none" w:sz="0" w:space="0" w:color="auto"/>
      </w:divBdr>
    </w:div>
    <w:div w:id="1237936843">
      <w:bodyDiv w:val="1"/>
      <w:marLeft w:val="0"/>
      <w:marRight w:val="0"/>
      <w:marTop w:val="0"/>
      <w:marBottom w:val="0"/>
      <w:divBdr>
        <w:top w:val="none" w:sz="0" w:space="0" w:color="auto"/>
        <w:left w:val="none" w:sz="0" w:space="0" w:color="auto"/>
        <w:bottom w:val="none" w:sz="0" w:space="0" w:color="auto"/>
        <w:right w:val="none" w:sz="0" w:space="0" w:color="auto"/>
      </w:divBdr>
    </w:div>
    <w:div w:id="1238129222">
      <w:bodyDiv w:val="1"/>
      <w:marLeft w:val="0"/>
      <w:marRight w:val="0"/>
      <w:marTop w:val="0"/>
      <w:marBottom w:val="0"/>
      <w:divBdr>
        <w:top w:val="none" w:sz="0" w:space="0" w:color="auto"/>
        <w:left w:val="none" w:sz="0" w:space="0" w:color="auto"/>
        <w:bottom w:val="none" w:sz="0" w:space="0" w:color="auto"/>
        <w:right w:val="none" w:sz="0" w:space="0" w:color="auto"/>
      </w:divBdr>
    </w:div>
    <w:div w:id="1238130258">
      <w:bodyDiv w:val="1"/>
      <w:marLeft w:val="0"/>
      <w:marRight w:val="0"/>
      <w:marTop w:val="0"/>
      <w:marBottom w:val="0"/>
      <w:divBdr>
        <w:top w:val="none" w:sz="0" w:space="0" w:color="auto"/>
        <w:left w:val="none" w:sz="0" w:space="0" w:color="auto"/>
        <w:bottom w:val="none" w:sz="0" w:space="0" w:color="auto"/>
        <w:right w:val="none" w:sz="0" w:space="0" w:color="auto"/>
      </w:divBdr>
    </w:div>
    <w:div w:id="1238175473">
      <w:bodyDiv w:val="1"/>
      <w:marLeft w:val="0"/>
      <w:marRight w:val="0"/>
      <w:marTop w:val="0"/>
      <w:marBottom w:val="0"/>
      <w:divBdr>
        <w:top w:val="none" w:sz="0" w:space="0" w:color="auto"/>
        <w:left w:val="none" w:sz="0" w:space="0" w:color="auto"/>
        <w:bottom w:val="none" w:sz="0" w:space="0" w:color="auto"/>
        <w:right w:val="none" w:sz="0" w:space="0" w:color="auto"/>
      </w:divBdr>
    </w:div>
    <w:div w:id="1238246438">
      <w:bodyDiv w:val="1"/>
      <w:marLeft w:val="0"/>
      <w:marRight w:val="0"/>
      <w:marTop w:val="0"/>
      <w:marBottom w:val="0"/>
      <w:divBdr>
        <w:top w:val="none" w:sz="0" w:space="0" w:color="auto"/>
        <w:left w:val="none" w:sz="0" w:space="0" w:color="auto"/>
        <w:bottom w:val="none" w:sz="0" w:space="0" w:color="auto"/>
        <w:right w:val="none" w:sz="0" w:space="0" w:color="auto"/>
      </w:divBdr>
    </w:div>
    <w:div w:id="1239441092">
      <w:bodyDiv w:val="1"/>
      <w:marLeft w:val="0"/>
      <w:marRight w:val="0"/>
      <w:marTop w:val="0"/>
      <w:marBottom w:val="0"/>
      <w:divBdr>
        <w:top w:val="none" w:sz="0" w:space="0" w:color="auto"/>
        <w:left w:val="none" w:sz="0" w:space="0" w:color="auto"/>
        <w:bottom w:val="none" w:sz="0" w:space="0" w:color="auto"/>
        <w:right w:val="none" w:sz="0" w:space="0" w:color="auto"/>
      </w:divBdr>
    </w:div>
    <w:div w:id="1239708177">
      <w:bodyDiv w:val="1"/>
      <w:marLeft w:val="0"/>
      <w:marRight w:val="0"/>
      <w:marTop w:val="0"/>
      <w:marBottom w:val="0"/>
      <w:divBdr>
        <w:top w:val="none" w:sz="0" w:space="0" w:color="auto"/>
        <w:left w:val="none" w:sz="0" w:space="0" w:color="auto"/>
        <w:bottom w:val="none" w:sz="0" w:space="0" w:color="auto"/>
        <w:right w:val="none" w:sz="0" w:space="0" w:color="auto"/>
      </w:divBdr>
    </w:div>
    <w:div w:id="1240092873">
      <w:bodyDiv w:val="1"/>
      <w:marLeft w:val="0"/>
      <w:marRight w:val="0"/>
      <w:marTop w:val="0"/>
      <w:marBottom w:val="0"/>
      <w:divBdr>
        <w:top w:val="none" w:sz="0" w:space="0" w:color="auto"/>
        <w:left w:val="none" w:sz="0" w:space="0" w:color="auto"/>
        <w:bottom w:val="none" w:sz="0" w:space="0" w:color="auto"/>
        <w:right w:val="none" w:sz="0" w:space="0" w:color="auto"/>
      </w:divBdr>
    </w:div>
    <w:div w:id="1240285028">
      <w:bodyDiv w:val="1"/>
      <w:marLeft w:val="0"/>
      <w:marRight w:val="0"/>
      <w:marTop w:val="0"/>
      <w:marBottom w:val="0"/>
      <w:divBdr>
        <w:top w:val="none" w:sz="0" w:space="0" w:color="auto"/>
        <w:left w:val="none" w:sz="0" w:space="0" w:color="auto"/>
        <w:bottom w:val="none" w:sz="0" w:space="0" w:color="auto"/>
        <w:right w:val="none" w:sz="0" w:space="0" w:color="auto"/>
      </w:divBdr>
    </w:div>
    <w:div w:id="1240674761">
      <w:bodyDiv w:val="1"/>
      <w:marLeft w:val="0"/>
      <w:marRight w:val="0"/>
      <w:marTop w:val="0"/>
      <w:marBottom w:val="0"/>
      <w:divBdr>
        <w:top w:val="none" w:sz="0" w:space="0" w:color="auto"/>
        <w:left w:val="none" w:sz="0" w:space="0" w:color="auto"/>
        <w:bottom w:val="none" w:sz="0" w:space="0" w:color="auto"/>
        <w:right w:val="none" w:sz="0" w:space="0" w:color="auto"/>
      </w:divBdr>
    </w:div>
    <w:div w:id="1241060870">
      <w:bodyDiv w:val="1"/>
      <w:marLeft w:val="0"/>
      <w:marRight w:val="0"/>
      <w:marTop w:val="0"/>
      <w:marBottom w:val="0"/>
      <w:divBdr>
        <w:top w:val="none" w:sz="0" w:space="0" w:color="auto"/>
        <w:left w:val="none" w:sz="0" w:space="0" w:color="auto"/>
        <w:bottom w:val="none" w:sz="0" w:space="0" w:color="auto"/>
        <w:right w:val="none" w:sz="0" w:space="0" w:color="auto"/>
      </w:divBdr>
    </w:div>
    <w:div w:id="1241519600">
      <w:bodyDiv w:val="1"/>
      <w:marLeft w:val="0"/>
      <w:marRight w:val="0"/>
      <w:marTop w:val="0"/>
      <w:marBottom w:val="0"/>
      <w:divBdr>
        <w:top w:val="none" w:sz="0" w:space="0" w:color="auto"/>
        <w:left w:val="none" w:sz="0" w:space="0" w:color="auto"/>
        <w:bottom w:val="none" w:sz="0" w:space="0" w:color="auto"/>
        <w:right w:val="none" w:sz="0" w:space="0" w:color="auto"/>
      </w:divBdr>
    </w:div>
    <w:div w:id="1241871316">
      <w:bodyDiv w:val="1"/>
      <w:marLeft w:val="0"/>
      <w:marRight w:val="0"/>
      <w:marTop w:val="0"/>
      <w:marBottom w:val="0"/>
      <w:divBdr>
        <w:top w:val="none" w:sz="0" w:space="0" w:color="auto"/>
        <w:left w:val="none" w:sz="0" w:space="0" w:color="auto"/>
        <w:bottom w:val="none" w:sz="0" w:space="0" w:color="auto"/>
        <w:right w:val="none" w:sz="0" w:space="0" w:color="auto"/>
      </w:divBdr>
    </w:div>
    <w:div w:id="1242062347">
      <w:bodyDiv w:val="1"/>
      <w:marLeft w:val="0"/>
      <w:marRight w:val="0"/>
      <w:marTop w:val="0"/>
      <w:marBottom w:val="0"/>
      <w:divBdr>
        <w:top w:val="none" w:sz="0" w:space="0" w:color="auto"/>
        <w:left w:val="none" w:sz="0" w:space="0" w:color="auto"/>
        <w:bottom w:val="none" w:sz="0" w:space="0" w:color="auto"/>
        <w:right w:val="none" w:sz="0" w:space="0" w:color="auto"/>
      </w:divBdr>
    </w:div>
    <w:div w:id="1242253647">
      <w:bodyDiv w:val="1"/>
      <w:marLeft w:val="0"/>
      <w:marRight w:val="0"/>
      <w:marTop w:val="0"/>
      <w:marBottom w:val="0"/>
      <w:divBdr>
        <w:top w:val="none" w:sz="0" w:space="0" w:color="auto"/>
        <w:left w:val="none" w:sz="0" w:space="0" w:color="auto"/>
        <w:bottom w:val="none" w:sz="0" w:space="0" w:color="auto"/>
        <w:right w:val="none" w:sz="0" w:space="0" w:color="auto"/>
      </w:divBdr>
    </w:div>
    <w:div w:id="1242564116">
      <w:bodyDiv w:val="1"/>
      <w:marLeft w:val="0"/>
      <w:marRight w:val="0"/>
      <w:marTop w:val="0"/>
      <w:marBottom w:val="0"/>
      <w:divBdr>
        <w:top w:val="none" w:sz="0" w:space="0" w:color="auto"/>
        <w:left w:val="none" w:sz="0" w:space="0" w:color="auto"/>
        <w:bottom w:val="none" w:sz="0" w:space="0" w:color="auto"/>
        <w:right w:val="none" w:sz="0" w:space="0" w:color="auto"/>
      </w:divBdr>
    </w:div>
    <w:div w:id="1243643261">
      <w:bodyDiv w:val="1"/>
      <w:marLeft w:val="0"/>
      <w:marRight w:val="0"/>
      <w:marTop w:val="0"/>
      <w:marBottom w:val="0"/>
      <w:divBdr>
        <w:top w:val="none" w:sz="0" w:space="0" w:color="auto"/>
        <w:left w:val="none" w:sz="0" w:space="0" w:color="auto"/>
        <w:bottom w:val="none" w:sz="0" w:space="0" w:color="auto"/>
        <w:right w:val="none" w:sz="0" w:space="0" w:color="auto"/>
      </w:divBdr>
    </w:div>
    <w:div w:id="1244877335">
      <w:bodyDiv w:val="1"/>
      <w:marLeft w:val="0"/>
      <w:marRight w:val="0"/>
      <w:marTop w:val="0"/>
      <w:marBottom w:val="0"/>
      <w:divBdr>
        <w:top w:val="none" w:sz="0" w:space="0" w:color="auto"/>
        <w:left w:val="none" w:sz="0" w:space="0" w:color="auto"/>
        <w:bottom w:val="none" w:sz="0" w:space="0" w:color="auto"/>
        <w:right w:val="none" w:sz="0" w:space="0" w:color="auto"/>
      </w:divBdr>
    </w:div>
    <w:div w:id="1244991408">
      <w:bodyDiv w:val="1"/>
      <w:marLeft w:val="0"/>
      <w:marRight w:val="0"/>
      <w:marTop w:val="0"/>
      <w:marBottom w:val="0"/>
      <w:divBdr>
        <w:top w:val="none" w:sz="0" w:space="0" w:color="auto"/>
        <w:left w:val="none" w:sz="0" w:space="0" w:color="auto"/>
        <w:bottom w:val="none" w:sz="0" w:space="0" w:color="auto"/>
        <w:right w:val="none" w:sz="0" w:space="0" w:color="auto"/>
      </w:divBdr>
    </w:div>
    <w:div w:id="1245922271">
      <w:bodyDiv w:val="1"/>
      <w:marLeft w:val="0"/>
      <w:marRight w:val="0"/>
      <w:marTop w:val="0"/>
      <w:marBottom w:val="0"/>
      <w:divBdr>
        <w:top w:val="none" w:sz="0" w:space="0" w:color="auto"/>
        <w:left w:val="none" w:sz="0" w:space="0" w:color="auto"/>
        <w:bottom w:val="none" w:sz="0" w:space="0" w:color="auto"/>
        <w:right w:val="none" w:sz="0" w:space="0" w:color="auto"/>
      </w:divBdr>
    </w:div>
    <w:div w:id="1246643205">
      <w:bodyDiv w:val="1"/>
      <w:marLeft w:val="0"/>
      <w:marRight w:val="0"/>
      <w:marTop w:val="0"/>
      <w:marBottom w:val="0"/>
      <w:divBdr>
        <w:top w:val="none" w:sz="0" w:space="0" w:color="auto"/>
        <w:left w:val="none" w:sz="0" w:space="0" w:color="auto"/>
        <w:bottom w:val="none" w:sz="0" w:space="0" w:color="auto"/>
        <w:right w:val="none" w:sz="0" w:space="0" w:color="auto"/>
      </w:divBdr>
    </w:div>
    <w:div w:id="1247181922">
      <w:bodyDiv w:val="1"/>
      <w:marLeft w:val="0"/>
      <w:marRight w:val="0"/>
      <w:marTop w:val="0"/>
      <w:marBottom w:val="0"/>
      <w:divBdr>
        <w:top w:val="none" w:sz="0" w:space="0" w:color="auto"/>
        <w:left w:val="none" w:sz="0" w:space="0" w:color="auto"/>
        <w:bottom w:val="none" w:sz="0" w:space="0" w:color="auto"/>
        <w:right w:val="none" w:sz="0" w:space="0" w:color="auto"/>
      </w:divBdr>
    </w:div>
    <w:div w:id="1247808104">
      <w:bodyDiv w:val="1"/>
      <w:marLeft w:val="0"/>
      <w:marRight w:val="0"/>
      <w:marTop w:val="0"/>
      <w:marBottom w:val="0"/>
      <w:divBdr>
        <w:top w:val="none" w:sz="0" w:space="0" w:color="auto"/>
        <w:left w:val="none" w:sz="0" w:space="0" w:color="auto"/>
        <w:bottom w:val="none" w:sz="0" w:space="0" w:color="auto"/>
        <w:right w:val="none" w:sz="0" w:space="0" w:color="auto"/>
      </w:divBdr>
    </w:div>
    <w:div w:id="1248154716">
      <w:bodyDiv w:val="1"/>
      <w:marLeft w:val="0"/>
      <w:marRight w:val="0"/>
      <w:marTop w:val="0"/>
      <w:marBottom w:val="0"/>
      <w:divBdr>
        <w:top w:val="none" w:sz="0" w:space="0" w:color="auto"/>
        <w:left w:val="none" w:sz="0" w:space="0" w:color="auto"/>
        <w:bottom w:val="none" w:sz="0" w:space="0" w:color="auto"/>
        <w:right w:val="none" w:sz="0" w:space="0" w:color="auto"/>
      </w:divBdr>
      <w:divsChild>
        <w:div w:id="1030957397">
          <w:marLeft w:val="0"/>
          <w:marRight w:val="0"/>
          <w:marTop w:val="0"/>
          <w:marBottom w:val="0"/>
          <w:divBdr>
            <w:top w:val="none" w:sz="0" w:space="0" w:color="auto"/>
            <w:left w:val="none" w:sz="0" w:space="0" w:color="auto"/>
            <w:bottom w:val="none" w:sz="0" w:space="0" w:color="auto"/>
            <w:right w:val="none" w:sz="0" w:space="0" w:color="auto"/>
          </w:divBdr>
        </w:div>
      </w:divsChild>
    </w:div>
    <w:div w:id="1248424128">
      <w:bodyDiv w:val="1"/>
      <w:marLeft w:val="0"/>
      <w:marRight w:val="0"/>
      <w:marTop w:val="0"/>
      <w:marBottom w:val="0"/>
      <w:divBdr>
        <w:top w:val="none" w:sz="0" w:space="0" w:color="auto"/>
        <w:left w:val="none" w:sz="0" w:space="0" w:color="auto"/>
        <w:bottom w:val="none" w:sz="0" w:space="0" w:color="auto"/>
        <w:right w:val="none" w:sz="0" w:space="0" w:color="auto"/>
      </w:divBdr>
    </w:div>
    <w:div w:id="1248493544">
      <w:bodyDiv w:val="1"/>
      <w:marLeft w:val="0"/>
      <w:marRight w:val="0"/>
      <w:marTop w:val="0"/>
      <w:marBottom w:val="0"/>
      <w:divBdr>
        <w:top w:val="none" w:sz="0" w:space="0" w:color="auto"/>
        <w:left w:val="none" w:sz="0" w:space="0" w:color="auto"/>
        <w:bottom w:val="none" w:sz="0" w:space="0" w:color="auto"/>
        <w:right w:val="none" w:sz="0" w:space="0" w:color="auto"/>
      </w:divBdr>
    </w:div>
    <w:div w:id="1248997399">
      <w:bodyDiv w:val="1"/>
      <w:marLeft w:val="0"/>
      <w:marRight w:val="0"/>
      <w:marTop w:val="0"/>
      <w:marBottom w:val="0"/>
      <w:divBdr>
        <w:top w:val="none" w:sz="0" w:space="0" w:color="auto"/>
        <w:left w:val="none" w:sz="0" w:space="0" w:color="auto"/>
        <w:bottom w:val="none" w:sz="0" w:space="0" w:color="auto"/>
        <w:right w:val="none" w:sz="0" w:space="0" w:color="auto"/>
      </w:divBdr>
    </w:div>
    <w:div w:id="1249382349">
      <w:bodyDiv w:val="1"/>
      <w:marLeft w:val="0"/>
      <w:marRight w:val="0"/>
      <w:marTop w:val="0"/>
      <w:marBottom w:val="0"/>
      <w:divBdr>
        <w:top w:val="none" w:sz="0" w:space="0" w:color="auto"/>
        <w:left w:val="none" w:sz="0" w:space="0" w:color="auto"/>
        <w:bottom w:val="none" w:sz="0" w:space="0" w:color="auto"/>
        <w:right w:val="none" w:sz="0" w:space="0" w:color="auto"/>
      </w:divBdr>
    </w:div>
    <w:div w:id="1249461629">
      <w:bodyDiv w:val="1"/>
      <w:marLeft w:val="0"/>
      <w:marRight w:val="0"/>
      <w:marTop w:val="0"/>
      <w:marBottom w:val="0"/>
      <w:divBdr>
        <w:top w:val="none" w:sz="0" w:space="0" w:color="auto"/>
        <w:left w:val="none" w:sz="0" w:space="0" w:color="auto"/>
        <w:bottom w:val="none" w:sz="0" w:space="0" w:color="auto"/>
        <w:right w:val="none" w:sz="0" w:space="0" w:color="auto"/>
      </w:divBdr>
    </w:div>
    <w:div w:id="1249653572">
      <w:bodyDiv w:val="1"/>
      <w:marLeft w:val="0"/>
      <w:marRight w:val="0"/>
      <w:marTop w:val="0"/>
      <w:marBottom w:val="0"/>
      <w:divBdr>
        <w:top w:val="none" w:sz="0" w:space="0" w:color="auto"/>
        <w:left w:val="none" w:sz="0" w:space="0" w:color="auto"/>
        <w:bottom w:val="none" w:sz="0" w:space="0" w:color="auto"/>
        <w:right w:val="none" w:sz="0" w:space="0" w:color="auto"/>
      </w:divBdr>
    </w:div>
    <w:div w:id="1249853416">
      <w:bodyDiv w:val="1"/>
      <w:marLeft w:val="0"/>
      <w:marRight w:val="0"/>
      <w:marTop w:val="0"/>
      <w:marBottom w:val="0"/>
      <w:divBdr>
        <w:top w:val="none" w:sz="0" w:space="0" w:color="auto"/>
        <w:left w:val="none" w:sz="0" w:space="0" w:color="auto"/>
        <w:bottom w:val="none" w:sz="0" w:space="0" w:color="auto"/>
        <w:right w:val="none" w:sz="0" w:space="0" w:color="auto"/>
      </w:divBdr>
    </w:div>
    <w:div w:id="1249971278">
      <w:bodyDiv w:val="1"/>
      <w:marLeft w:val="0"/>
      <w:marRight w:val="0"/>
      <w:marTop w:val="0"/>
      <w:marBottom w:val="0"/>
      <w:divBdr>
        <w:top w:val="none" w:sz="0" w:space="0" w:color="auto"/>
        <w:left w:val="none" w:sz="0" w:space="0" w:color="auto"/>
        <w:bottom w:val="none" w:sz="0" w:space="0" w:color="auto"/>
        <w:right w:val="none" w:sz="0" w:space="0" w:color="auto"/>
      </w:divBdr>
    </w:div>
    <w:div w:id="1252279804">
      <w:bodyDiv w:val="1"/>
      <w:marLeft w:val="0"/>
      <w:marRight w:val="0"/>
      <w:marTop w:val="0"/>
      <w:marBottom w:val="0"/>
      <w:divBdr>
        <w:top w:val="none" w:sz="0" w:space="0" w:color="auto"/>
        <w:left w:val="none" w:sz="0" w:space="0" w:color="auto"/>
        <w:bottom w:val="none" w:sz="0" w:space="0" w:color="auto"/>
        <w:right w:val="none" w:sz="0" w:space="0" w:color="auto"/>
      </w:divBdr>
    </w:div>
    <w:div w:id="1252928623">
      <w:bodyDiv w:val="1"/>
      <w:marLeft w:val="0"/>
      <w:marRight w:val="0"/>
      <w:marTop w:val="0"/>
      <w:marBottom w:val="0"/>
      <w:divBdr>
        <w:top w:val="none" w:sz="0" w:space="0" w:color="auto"/>
        <w:left w:val="none" w:sz="0" w:space="0" w:color="auto"/>
        <w:bottom w:val="none" w:sz="0" w:space="0" w:color="auto"/>
        <w:right w:val="none" w:sz="0" w:space="0" w:color="auto"/>
      </w:divBdr>
    </w:div>
    <w:div w:id="1253198719">
      <w:bodyDiv w:val="1"/>
      <w:marLeft w:val="0"/>
      <w:marRight w:val="0"/>
      <w:marTop w:val="0"/>
      <w:marBottom w:val="0"/>
      <w:divBdr>
        <w:top w:val="none" w:sz="0" w:space="0" w:color="auto"/>
        <w:left w:val="none" w:sz="0" w:space="0" w:color="auto"/>
        <w:bottom w:val="none" w:sz="0" w:space="0" w:color="auto"/>
        <w:right w:val="none" w:sz="0" w:space="0" w:color="auto"/>
      </w:divBdr>
    </w:div>
    <w:div w:id="1253320105">
      <w:bodyDiv w:val="1"/>
      <w:marLeft w:val="0"/>
      <w:marRight w:val="0"/>
      <w:marTop w:val="0"/>
      <w:marBottom w:val="0"/>
      <w:divBdr>
        <w:top w:val="none" w:sz="0" w:space="0" w:color="auto"/>
        <w:left w:val="none" w:sz="0" w:space="0" w:color="auto"/>
        <w:bottom w:val="none" w:sz="0" w:space="0" w:color="auto"/>
        <w:right w:val="none" w:sz="0" w:space="0" w:color="auto"/>
      </w:divBdr>
    </w:div>
    <w:div w:id="1253706344">
      <w:bodyDiv w:val="1"/>
      <w:marLeft w:val="0"/>
      <w:marRight w:val="0"/>
      <w:marTop w:val="0"/>
      <w:marBottom w:val="0"/>
      <w:divBdr>
        <w:top w:val="none" w:sz="0" w:space="0" w:color="auto"/>
        <w:left w:val="none" w:sz="0" w:space="0" w:color="auto"/>
        <w:bottom w:val="none" w:sz="0" w:space="0" w:color="auto"/>
        <w:right w:val="none" w:sz="0" w:space="0" w:color="auto"/>
      </w:divBdr>
    </w:div>
    <w:div w:id="1254123782">
      <w:bodyDiv w:val="1"/>
      <w:marLeft w:val="0"/>
      <w:marRight w:val="0"/>
      <w:marTop w:val="0"/>
      <w:marBottom w:val="0"/>
      <w:divBdr>
        <w:top w:val="none" w:sz="0" w:space="0" w:color="auto"/>
        <w:left w:val="none" w:sz="0" w:space="0" w:color="auto"/>
        <w:bottom w:val="none" w:sz="0" w:space="0" w:color="auto"/>
        <w:right w:val="none" w:sz="0" w:space="0" w:color="auto"/>
      </w:divBdr>
    </w:div>
    <w:div w:id="1254438571">
      <w:bodyDiv w:val="1"/>
      <w:marLeft w:val="0"/>
      <w:marRight w:val="0"/>
      <w:marTop w:val="0"/>
      <w:marBottom w:val="0"/>
      <w:divBdr>
        <w:top w:val="none" w:sz="0" w:space="0" w:color="auto"/>
        <w:left w:val="none" w:sz="0" w:space="0" w:color="auto"/>
        <w:bottom w:val="none" w:sz="0" w:space="0" w:color="auto"/>
        <w:right w:val="none" w:sz="0" w:space="0" w:color="auto"/>
      </w:divBdr>
    </w:div>
    <w:div w:id="1255087815">
      <w:bodyDiv w:val="1"/>
      <w:marLeft w:val="0"/>
      <w:marRight w:val="0"/>
      <w:marTop w:val="0"/>
      <w:marBottom w:val="0"/>
      <w:divBdr>
        <w:top w:val="none" w:sz="0" w:space="0" w:color="auto"/>
        <w:left w:val="none" w:sz="0" w:space="0" w:color="auto"/>
        <w:bottom w:val="none" w:sz="0" w:space="0" w:color="auto"/>
        <w:right w:val="none" w:sz="0" w:space="0" w:color="auto"/>
      </w:divBdr>
    </w:div>
    <w:div w:id="1255287439">
      <w:bodyDiv w:val="1"/>
      <w:marLeft w:val="0"/>
      <w:marRight w:val="0"/>
      <w:marTop w:val="0"/>
      <w:marBottom w:val="0"/>
      <w:divBdr>
        <w:top w:val="none" w:sz="0" w:space="0" w:color="auto"/>
        <w:left w:val="none" w:sz="0" w:space="0" w:color="auto"/>
        <w:bottom w:val="none" w:sz="0" w:space="0" w:color="auto"/>
        <w:right w:val="none" w:sz="0" w:space="0" w:color="auto"/>
      </w:divBdr>
    </w:div>
    <w:div w:id="1255475510">
      <w:bodyDiv w:val="1"/>
      <w:marLeft w:val="0"/>
      <w:marRight w:val="0"/>
      <w:marTop w:val="0"/>
      <w:marBottom w:val="0"/>
      <w:divBdr>
        <w:top w:val="none" w:sz="0" w:space="0" w:color="auto"/>
        <w:left w:val="none" w:sz="0" w:space="0" w:color="auto"/>
        <w:bottom w:val="none" w:sz="0" w:space="0" w:color="auto"/>
        <w:right w:val="none" w:sz="0" w:space="0" w:color="auto"/>
      </w:divBdr>
    </w:div>
    <w:div w:id="1255671122">
      <w:bodyDiv w:val="1"/>
      <w:marLeft w:val="0"/>
      <w:marRight w:val="0"/>
      <w:marTop w:val="0"/>
      <w:marBottom w:val="0"/>
      <w:divBdr>
        <w:top w:val="none" w:sz="0" w:space="0" w:color="auto"/>
        <w:left w:val="none" w:sz="0" w:space="0" w:color="auto"/>
        <w:bottom w:val="none" w:sz="0" w:space="0" w:color="auto"/>
        <w:right w:val="none" w:sz="0" w:space="0" w:color="auto"/>
      </w:divBdr>
    </w:div>
    <w:div w:id="1255671246">
      <w:bodyDiv w:val="1"/>
      <w:marLeft w:val="0"/>
      <w:marRight w:val="0"/>
      <w:marTop w:val="0"/>
      <w:marBottom w:val="0"/>
      <w:divBdr>
        <w:top w:val="none" w:sz="0" w:space="0" w:color="auto"/>
        <w:left w:val="none" w:sz="0" w:space="0" w:color="auto"/>
        <w:bottom w:val="none" w:sz="0" w:space="0" w:color="auto"/>
        <w:right w:val="none" w:sz="0" w:space="0" w:color="auto"/>
      </w:divBdr>
    </w:div>
    <w:div w:id="1255750148">
      <w:bodyDiv w:val="1"/>
      <w:marLeft w:val="0"/>
      <w:marRight w:val="0"/>
      <w:marTop w:val="0"/>
      <w:marBottom w:val="0"/>
      <w:divBdr>
        <w:top w:val="none" w:sz="0" w:space="0" w:color="auto"/>
        <w:left w:val="none" w:sz="0" w:space="0" w:color="auto"/>
        <w:bottom w:val="none" w:sz="0" w:space="0" w:color="auto"/>
        <w:right w:val="none" w:sz="0" w:space="0" w:color="auto"/>
      </w:divBdr>
    </w:div>
    <w:div w:id="1256014349">
      <w:bodyDiv w:val="1"/>
      <w:marLeft w:val="0"/>
      <w:marRight w:val="0"/>
      <w:marTop w:val="0"/>
      <w:marBottom w:val="0"/>
      <w:divBdr>
        <w:top w:val="none" w:sz="0" w:space="0" w:color="auto"/>
        <w:left w:val="none" w:sz="0" w:space="0" w:color="auto"/>
        <w:bottom w:val="none" w:sz="0" w:space="0" w:color="auto"/>
        <w:right w:val="none" w:sz="0" w:space="0" w:color="auto"/>
      </w:divBdr>
    </w:div>
    <w:div w:id="1256135296">
      <w:bodyDiv w:val="1"/>
      <w:marLeft w:val="0"/>
      <w:marRight w:val="0"/>
      <w:marTop w:val="0"/>
      <w:marBottom w:val="0"/>
      <w:divBdr>
        <w:top w:val="none" w:sz="0" w:space="0" w:color="auto"/>
        <w:left w:val="none" w:sz="0" w:space="0" w:color="auto"/>
        <w:bottom w:val="none" w:sz="0" w:space="0" w:color="auto"/>
        <w:right w:val="none" w:sz="0" w:space="0" w:color="auto"/>
      </w:divBdr>
    </w:div>
    <w:div w:id="1256480499">
      <w:bodyDiv w:val="1"/>
      <w:marLeft w:val="0"/>
      <w:marRight w:val="0"/>
      <w:marTop w:val="0"/>
      <w:marBottom w:val="0"/>
      <w:divBdr>
        <w:top w:val="none" w:sz="0" w:space="0" w:color="auto"/>
        <w:left w:val="none" w:sz="0" w:space="0" w:color="auto"/>
        <w:bottom w:val="none" w:sz="0" w:space="0" w:color="auto"/>
        <w:right w:val="none" w:sz="0" w:space="0" w:color="auto"/>
      </w:divBdr>
    </w:div>
    <w:div w:id="1256746919">
      <w:bodyDiv w:val="1"/>
      <w:marLeft w:val="0"/>
      <w:marRight w:val="0"/>
      <w:marTop w:val="0"/>
      <w:marBottom w:val="0"/>
      <w:divBdr>
        <w:top w:val="none" w:sz="0" w:space="0" w:color="auto"/>
        <w:left w:val="none" w:sz="0" w:space="0" w:color="auto"/>
        <w:bottom w:val="none" w:sz="0" w:space="0" w:color="auto"/>
        <w:right w:val="none" w:sz="0" w:space="0" w:color="auto"/>
      </w:divBdr>
    </w:div>
    <w:div w:id="1257443159">
      <w:bodyDiv w:val="1"/>
      <w:marLeft w:val="0"/>
      <w:marRight w:val="0"/>
      <w:marTop w:val="0"/>
      <w:marBottom w:val="0"/>
      <w:divBdr>
        <w:top w:val="none" w:sz="0" w:space="0" w:color="auto"/>
        <w:left w:val="none" w:sz="0" w:space="0" w:color="auto"/>
        <w:bottom w:val="none" w:sz="0" w:space="0" w:color="auto"/>
        <w:right w:val="none" w:sz="0" w:space="0" w:color="auto"/>
      </w:divBdr>
    </w:div>
    <w:div w:id="1258902653">
      <w:bodyDiv w:val="1"/>
      <w:marLeft w:val="0"/>
      <w:marRight w:val="0"/>
      <w:marTop w:val="0"/>
      <w:marBottom w:val="0"/>
      <w:divBdr>
        <w:top w:val="none" w:sz="0" w:space="0" w:color="auto"/>
        <w:left w:val="none" w:sz="0" w:space="0" w:color="auto"/>
        <w:bottom w:val="none" w:sz="0" w:space="0" w:color="auto"/>
        <w:right w:val="none" w:sz="0" w:space="0" w:color="auto"/>
      </w:divBdr>
    </w:div>
    <w:div w:id="1258903448">
      <w:bodyDiv w:val="1"/>
      <w:marLeft w:val="0"/>
      <w:marRight w:val="0"/>
      <w:marTop w:val="0"/>
      <w:marBottom w:val="0"/>
      <w:divBdr>
        <w:top w:val="none" w:sz="0" w:space="0" w:color="auto"/>
        <w:left w:val="none" w:sz="0" w:space="0" w:color="auto"/>
        <w:bottom w:val="none" w:sz="0" w:space="0" w:color="auto"/>
        <w:right w:val="none" w:sz="0" w:space="0" w:color="auto"/>
      </w:divBdr>
    </w:div>
    <w:div w:id="1259867375">
      <w:bodyDiv w:val="1"/>
      <w:marLeft w:val="0"/>
      <w:marRight w:val="0"/>
      <w:marTop w:val="0"/>
      <w:marBottom w:val="0"/>
      <w:divBdr>
        <w:top w:val="none" w:sz="0" w:space="0" w:color="auto"/>
        <w:left w:val="none" w:sz="0" w:space="0" w:color="auto"/>
        <w:bottom w:val="none" w:sz="0" w:space="0" w:color="auto"/>
        <w:right w:val="none" w:sz="0" w:space="0" w:color="auto"/>
      </w:divBdr>
    </w:div>
    <w:div w:id="1260524114">
      <w:bodyDiv w:val="1"/>
      <w:marLeft w:val="0"/>
      <w:marRight w:val="0"/>
      <w:marTop w:val="0"/>
      <w:marBottom w:val="0"/>
      <w:divBdr>
        <w:top w:val="none" w:sz="0" w:space="0" w:color="auto"/>
        <w:left w:val="none" w:sz="0" w:space="0" w:color="auto"/>
        <w:bottom w:val="none" w:sz="0" w:space="0" w:color="auto"/>
        <w:right w:val="none" w:sz="0" w:space="0" w:color="auto"/>
      </w:divBdr>
    </w:div>
    <w:div w:id="1260597790">
      <w:bodyDiv w:val="1"/>
      <w:marLeft w:val="0"/>
      <w:marRight w:val="0"/>
      <w:marTop w:val="0"/>
      <w:marBottom w:val="0"/>
      <w:divBdr>
        <w:top w:val="none" w:sz="0" w:space="0" w:color="auto"/>
        <w:left w:val="none" w:sz="0" w:space="0" w:color="auto"/>
        <w:bottom w:val="none" w:sz="0" w:space="0" w:color="auto"/>
        <w:right w:val="none" w:sz="0" w:space="0" w:color="auto"/>
      </w:divBdr>
    </w:div>
    <w:div w:id="1260871569">
      <w:bodyDiv w:val="1"/>
      <w:marLeft w:val="0"/>
      <w:marRight w:val="0"/>
      <w:marTop w:val="0"/>
      <w:marBottom w:val="0"/>
      <w:divBdr>
        <w:top w:val="none" w:sz="0" w:space="0" w:color="auto"/>
        <w:left w:val="none" w:sz="0" w:space="0" w:color="auto"/>
        <w:bottom w:val="none" w:sz="0" w:space="0" w:color="auto"/>
        <w:right w:val="none" w:sz="0" w:space="0" w:color="auto"/>
      </w:divBdr>
    </w:div>
    <w:div w:id="1261403836">
      <w:bodyDiv w:val="1"/>
      <w:marLeft w:val="0"/>
      <w:marRight w:val="0"/>
      <w:marTop w:val="0"/>
      <w:marBottom w:val="0"/>
      <w:divBdr>
        <w:top w:val="none" w:sz="0" w:space="0" w:color="auto"/>
        <w:left w:val="none" w:sz="0" w:space="0" w:color="auto"/>
        <w:bottom w:val="none" w:sz="0" w:space="0" w:color="auto"/>
        <w:right w:val="none" w:sz="0" w:space="0" w:color="auto"/>
      </w:divBdr>
    </w:div>
    <w:div w:id="1261525927">
      <w:bodyDiv w:val="1"/>
      <w:marLeft w:val="0"/>
      <w:marRight w:val="0"/>
      <w:marTop w:val="0"/>
      <w:marBottom w:val="0"/>
      <w:divBdr>
        <w:top w:val="none" w:sz="0" w:space="0" w:color="auto"/>
        <w:left w:val="none" w:sz="0" w:space="0" w:color="auto"/>
        <w:bottom w:val="none" w:sz="0" w:space="0" w:color="auto"/>
        <w:right w:val="none" w:sz="0" w:space="0" w:color="auto"/>
      </w:divBdr>
    </w:div>
    <w:div w:id="1262109166">
      <w:bodyDiv w:val="1"/>
      <w:marLeft w:val="0"/>
      <w:marRight w:val="0"/>
      <w:marTop w:val="0"/>
      <w:marBottom w:val="0"/>
      <w:divBdr>
        <w:top w:val="none" w:sz="0" w:space="0" w:color="auto"/>
        <w:left w:val="none" w:sz="0" w:space="0" w:color="auto"/>
        <w:bottom w:val="none" w:sz="0" w:space="0" w:color="auto"/>
        <w:right w:val="none" w:sz="0" w:space="0" w:color="auto"/>
      </w:divBdr>
    </w:div>
    <w:div w:id="1262184939">
      <w:bodyDiv w:val="1"/>
      <w:marLeft w:val="0"/>
      <w:marRight w:val="0"/>
      <w:marTop w:val="0"/>
      <w:marBottom w:val="0"/>
      <w:divBdr>
        <w:top w:val="none" w:sz="0" w:space="0" w:color="auto"/>
        <w:left w:val="none" w:sz="0" w:space="0" w:color="auto"/>
        <w:bottom w:val="none" w:sz="0" w:space="0" w:color="auto"/>
        <w:right w:val="none" w:sz="0" w:space="0" w:color="auto"/>
      </w:divBdr>
    </w:div>
    <w:div w:id="1262565017">
      <w:bodyDiv w:val="1"/>
      <w:marLeft w:val="0"/>
      <w:marRight w:val="0"/>
      <w:marTop w:val="0"/>
      <w:marBottom w:val="0"/>
      <w:divBdr>
        <w:top w:val="none" w:sz="0" w:space="0" w:color="auto"/>
        <w:left w:val="none" w:sz="0" w:space="0" w:color="auto"/>
        <w:bottom w:val="none" w:sz="0" w:space="0" w:color="auto"/>
        <w:right w:val="none" w:sz="0" w:space="0" w:color="auto"/>
      </w:divBdr>
    </w:div>
    <w:div w:id="1263759554">
      <w:bodyDiv w:val="1"/>
      <w:marLeft w:val="0"/>
      <w:marRight w:val="0"/>
      <w:marTop w:val="0"/>
      <w:marBottom w:val="0"/>
      <w:divBdr>
        <w:top w:val="none" w:sz="0" w:space="0" w:color="auto"/>
        <w:left w:val="none" w:sz="0" w:space="0" w:color="auto"/>
        <w:bottom w:val="none" w:sz="0" w:space="0" w:color="auto"/>
        <w:right w:val="none" w:sz="0" w:space="0" w:color="auto"/>
      </w:divBdr>
    </w:div>
    <w:div w:id="1263993621">
      <w:bodyDiv w:val="1"/>
      <w:marLeft w:val="0"/>
      <w:marRight w:val="0"/>
      <w:marTop w:val="0"/>
      <w:marBottom w:val="0"/>
      <w:divBdr>
        <w:top w:val="none" w:sz="0" w:space="0" w:color="auto"/>
        <w:left w:val="none" w:sz="0" w:space="0" w:color="auto"/>
        <w:bottom w:val="none" w:sz="0" w:space="0" w:color="auto"/>
        <w:right w:val="none" w:sz="0" w:space="0" w:color="auto"/>
      </w:divBdr>
    </w:div>
    <w:div w:id="1264411218">
      <w:bodyDiv w:val="1"/>
      <w:marLeft w:val="0"/>
      <w:marRight w:val="0"/>
      <w:marTop w:val="0"/>
      <w:marBottom w:val="0"/>
      <w:divBdr>
        <w:top w:val="none" w:sz="0" w:space="0" w:color="auto"/>
        <w:left w:val="none" w:sz="0" w:space="0" w:color="auto"/>
        <w:bottom w:val="none" w:sz="0" w:space="0" w:color="auto"/>
        <w:right w:val="none" w:sz="0" w:space="0" w:color="auto"/>
      </w:divBdr>
    </w:div>
    <w:div w:id="1264918521">
      <w:bodyDiv w:val="1"/>
      <w:marLeft w:val="0"/>
      <w:marRight w:val="0"/>
      <w:marTop w:val="0"/>
      <w:marBottom w:val="0"/>
      <w:divBdr>
        <w:top w:val="none" w:sz="0" w:space="0" w:color="auto"/>
        <w:left w:val="none" w:sz="0" w:space="0" w:color="auto"/>
        <w:bottom w:val="none" w:sz="0" w:space="0" w:color="auto"/>
        <w:right w:val="none" w:sz="0" w:space="0" w:color="auto"/>
      </w:divBdr>
    </w:div>
    <w:div w:id="1265069026">
      <w:bodyDiv w:val="1"/>
      <w:marLeft w:val="0"/>
      <w:marRight w:val="0"/>
      <w:marTop w:val="0"/>
      <w:marBottom w:val="0"/>
      <w:divBdr>
        <w:top w:val="none" w:sz="0" w:space="0" w:color="auto"/>
        <w:left w:val="none" w:sz="0" w:space="0" w:color="auto"/>
        <w:bottom w:val="none" w:sz="0" w:space="0" w:color="auto"/>
        <w:right w:val="none" w:sz="0" w:space="0" w:color="auto"/>
      </w:divBdr>
    </w:div>
    <w:div w:id="1265187255">
      <w:bodyDiv w:val="1"/>
      <w:marLeft w:val="0"/>
      <w:marRight w:val="0"/>
      <w:marTop w:val="0"/>
      <w:marBottom w:val="0"/>
      <w:divBdr>
        <w:top w:val="none" w:sz="0" w:space="0" w:color="auto"/>
        <w:left w:val="none" w:sz="0" w:space="0" w:color="auto"/>
        <w:bottom w:val="none" w:sz="0" w:space="0" w:color="auto"/>
        <w:right w:val="none" w:sz="0" w:space="0" w:color="auto"/>
      </w:divBdr>
    </w:div>
    <w:div w:id="1265187795">
      <w:bodyDiv w:val="1"/>
      <w:marLeft w:val="0"/>
      <w:marRight w:val="0"/>
      <w:marTop w:val="0"/>
      <w:marBottom w:val="0"/>
      <w:divBdr>
        <w:top w:val="none" w:sz="0" w:space="0" w:color="auto"/>
        <w:left w:val="none" w:sz="0" w:space="0" w:color="auto"/>
        <w:bottom w:val="none" w:sz="0" w:space="0" w:color="auto"/>
        <w:right w:val="none" w:sz="0" w:space="0" w:color="auto"/>
      </w:divBdr>
    </w:div>
    <w:div w:id="1265267135">
      <w:bodyDiv w:val="1"/>
      <w:marLeft w:val="0"/>
      <w:marRight w:val="0"/>
      <w:marTop w:val="0"/>
      <w:marBottom w:val="0"/>
      <w:divBdr>
        <w:top w:val="none" w:sz="0" w:space="0" w:color="auto"/>
        <w:left w:val="none" w:sz="0" w:space="0" w:color="auto"/>
        <w:bottom w:val="none" w:sz="0" w:space="0" w:color="auto"/>
        <w:right w:val="none" w:sz="0" w:space="0" w:color="auto"/>
      </w:divBdr>
    </w:div>
    <w:div w:id="1265306031">
      <w:bodyDiv w:val="1"/>
      <w:marLeft w:val="0"/>
      <w:marRight w:val="0"/>
      <w:marTop w:val="0"/>
      <w:marBottom w:val="0"/>
      <w:divBdr>
        <w:top w:val="none" w:sz="0" w:space="0" w:color="auto"/>
        <w:left w:val="none" w:sz="0" w:space="0" w:color="auto"/>
        <w:bottom w:val="none" w:sz="0" w:space="0" w:color="auto"/>
        <w:right w:val="none" w:sz="0" w:space="0" w:color="auto"/>
      </w:divBdr>
    </w:div>
    <w:div w:id="1265916867">
      <w:bodyDiv w:val="1"/>
      <w:marLeft w:val="0"/>
      <w:marRight w:val="0"/>
      <w:marTop w:val="0"/>
      <w:marBottom w:val="0"/>
      <w:divBdr>
        <w:top w:val="none" w:sz="0" w:space="0" w:color="auto"/>
        <w:left w:val="none" w:sz="0" w:space="0" w:color="auto"/>
        <w:bottom w:val="none" w:sz="0" w:space="0" w:color="auto"/>
        <w:right w:val="none" w:sz="0" w:space="0" w:color="auto"/>
      </w:divBdr>
    </w:div>
    <w:div w:id="1266570974">
      <w:bodyDiv w:val="1"/>
      <w:marLeft w:val="0"/>
      <w:marRight w:val="0"/>
      <w:marTop w:val="0"/>
      <w:marBottom w:val="0"/>
      <w:divBdr>
        <w:top w:val="none" w:sz="0" w:space="0" w:color="auto"/>
        <w:left w:val="none" w:sz="0" w:space="0" w:color="auto"/>
        <w:bottom w:val="none" w:sz="0" w:space="0" w:color="auto"/>
        <w:right w:val="none" w:sz="0" w:space="0" w:color="auto"/>
      </w:divBdr>
    </w:div>
    <w:div w:id="1267152579">
      <w:bodyDiv w:val="1"/>
      <w:marLeft w:val="0"/>
      <w:marRight w:val="0"/>
      <w:marTop w:val="0"/>
      <w:marBottom w:val="0"/>
      <w:divBdr>
        <w:top w:val="none" w:sz="0" w:space="0" w:color="auto"/>
        <w:left w:val="none" w:sz="0" w:space="0" w:color="auto"/>
        <w:bottom w:val="none" w:sz="0" w:space="0" w:color="auto"/>
        <w:right w:val="none" w:sz="0" w:space="0" w:color="auto"/>
      </w:divBdr>
    </w:div>
    <w:div w:id="1267275461">
      <w:bodyDiv w:val="1"/>
      <w:marLeft w:val="0"/>
      <w:marRight w:val="0"/>
      <w:marTop w:val="0"/>
      <w:marBottom w:val="0"/>
      <w:divBdr>
        <w:top w:val="none" w:sz="0" w:space="0" w:color="auto"/>
        <w:left w:val="none" w:sz="0" w:space="0" w:color="auto"/>
        <w:bottom w:val="none" w:sz="0" w:space="0" w:color="auto"/>
        <w:right w:val="none" w:sz="0" w:space="0" w:color="auto"/>
      </w:divBdr>
    </w:div>
    <w:div w:id="1267616207">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68192091">
      <w:bodyDiv w:val="1"/>
      <w:marLeft w:val="0"/>
      <w:marRight w:val="0"/>
      <w:marTop w:val="0"/>
      <w:marBottom w:val="0"/>
      <w:divBdr>
        <w:top w:val="none" w:sz="0" w:space="0" w:color="auto"/>
        <w:left w:val="none" w:sz="0" w:space="0" w:color="auto"/>
        <w:bottom w:val="none" w:sz="0" w:space="0" w:color="auto"/>
        <w:right w:val="none" w:sz="0" w:space="0" w:color="auto"/>
      </w:divBdr>
    </w:div>
    <w:div w:id="1268729523">
      <w:bodyDiv w:val="1"/>
      <w:marLeft w:val="0"/>
      <w:marRight w:val="0"/>
      <w:marTop w:val="0"/>
      <w:marBottom w:val="0"/>
      <w:divBdr>
        <w:top w:val="none" w:sz="0" w:space="0" w:color="auto"/>
        <w:left w:val="none" w:sz="0" w:space="0" w:color="auto"/>
        <w:bottom w:val="none" w:sz="0" w:space="0" w:color="auto"/>
        <w:right w:val="none" w:sz="0" w:space="0" w:color="auto"/>
      </w:divBdr>
    </w:div>
    <w:div w:id="1269120825">
      <w:bodyDiv w:val="1"/>
      <w:marLeft w:val="0"/>
      <w:marRight w:val="0"/>
      <w:marTop w:val="0"/>
      <w:marBottom w:val="0"/>
      <w:divBdr>
        <w:top w:val="none" w:sz="0" w:space="0" w:color="auto"/>
        <w:left w:val="none" w:sz="0" w:space="0" w:color="auto"/>
        <w:bottom w:val="none" w:sz="0" w:space="0" w:color="auto"/>
        <w:right w:val="none" w:sz="0" w:space="0" w:color="auto"/>
      </w:divBdr>
    </w:div>
    <w:div w:id="1269193159">
      <w:bodyDiv w:val="1"/>
      <w:marLeft w:val="0"/>
      <w:marRight w:val="0"/>
      <w:marTop w:val="0"/>
      <w:marBottom w:val="0"/>
      <w:divBdr>
        <w:top w:val="none" w:sz="0" w:space="0" w:color="auto"/>
        <w:left w:val="none" w:sz="0" w:space="0" w:color="auto"/>
        <w:bottom w:val="none" w:sz="0" w:space="0" w:color="auto"/>
        <w:right w:val="none" w:sz="0" w:space="0" w:color="auto"/>
      </w:divBdr>
    </w:div>
    <w:div w:id="1269502893">
      <w:bodyDiv w:val="1"/>
      <w:marLeft w:val="0"/>
      <w:marRight w:val="0"/>
      <w:marTop w:val="0"/>
      <w:marBottom w:val="0"/>
      <w:divBdr>
        <w:top w:val="none" w:sz="0" w:space="0" w:color="auto"/>
        <w:left w:val="none" w:sz="0" w:space="0" w:color="auto"/>
        <w:bottom w:val="none" w:sz="0" w:space="0" w:color="auto"/>
        <w:right w:val="none" w:sz="0" w:space="0" w:color="auto"/>
      </w:divBdr>
    </w:div>
    <w:div w:id="1270426110">
      <w:bodyDiv w:val="1"/>
      <w:marLeft w:val="0"/>
      <w:marRight w:val="0"/>
      <w:marTop w:val="0"/>
      <w:marBottom w:val="0"/>
      <w:divBdr>
        <w:top w:val="none" w:sz="0" w:space="0" w:color="auto"/>
        <w:left w:val="none" w:sz="0" w:space="0" w:color="auto"/>
        <w:bottom w:val="none" w:sz="0" w:space="0" w:color="auto"/>
        <w:right w:val="none" w:sz="0" w:space="0" w:color="auto"/>
      </w:divBdr>
    </w:div>
    <w:div w:id="1271281466">
      <w:bodyDiv w:val="1"/>
      <w:marLeft w:val="0"/>
      <w:marRight w:val="0"/>
      <w:marTop w:val="0"/>
      <w:marBottom w:val="0"/>
      <w:divBdr>
        <w:top w:val="none" w:sz="0" w:space="0" w:color="auto"/>
        <w:left w:val="none" w:sz="0" w:space="0" w:color="auto"/>
        <w:bottom w:val="none" w:sz="0" w:space="0" w:color="auto"/>
        <w:right w:val="none" w:sz="0" w:space="0" w:color="auto"/>
      </w:divBdr>
    </w:div>
    <w:div w:id="1271354774">
      <w:bodyDiv w:val="1"/>
      <w:marLeft w:val="0"/>
      <w:marRight w:val="0"/>
      <w:marTop w:val="0"/>
      <w:marBottom w:val="0"/>
      <w:divBdr>
        <w:top w:val="none" w:sz="0" w:space="0" w:color="auto"/>
        <w:left w:val="none" w:sz="0" w:space="0" w:color="auto"/>
        <w:bottom w:val="none" w:sz="0" w:space="0" w:color="auto"/>
        <w:right w:val="none" w:sz="0" w:space="0" w:color="auto"/>
      </w:divBdr>
    </w:div>
    <w:div w:id="1271472200">
      <w:bodyDiv w:val="1"/>
      <w:marLeft w:val="0"/>
      <w:marRight w:val="0"/>
      <w:marTop w:val="0"/>
      <w:marBottom w:val="0"/>
      <w:divBdr>
        <w:top w:val="none" w:sz="0" w:space="0" w:color="auto"/>
        <w:left w:val="none" w:sz="0" w:space="0" w:color="auto"/>
        <w:bottom w:val="none" w:sz="0" w:space="0" w:color="auto"/>
        <w:right w:val="none" w:sz="0" w:space="0" w:color="auto"/>
      </w:divBdr>
    </w:div>
    <w:div w:id="1271861119">
      <w:bodyDiv w:val="1"/>
      <w:marLeft w:val="0"/>
      <w:marRight w:val="0"/>
      <w:marTop w:val="0"/>
      <w:marBottom w:val="0"/>
      <w:divBdr>
        <w:top w:val="none" w:sz="0" w:space="0" w:color="auto"/>
        <w:left w:val="none" w:sz="0" w:space="0" w:color="auto"/>
        <w:bottom w:val="none" w:sz="0" w:space="0" w:color="auto"/>
        <w:right w:val="none" w:sz="0" w:space="0" w:color="auto"/>
      </w:divBdr>
    </w:div>
    <w:div w:id="1272666083">
      <w:bodyDiv w:val="1"/>
      <w:marLeft w:val="0"/>
      <w:marRight w:val="0"/>
      <w:marTop w:val="0"/>
      <w:marBottom w:val="0"/>
      <w:divBdr>
        <w:top w:val="none" w:sz="0" w:space="0" w:color="auto"/>
        <w:left w:val="none" w:sz="0" w:space="0" w:color="auto"/>
        <w:bottom w:val="none" w:sz="0" w:space="0" w:color="auto"/>
        <w:right w:val="none" w:sz="0" w:space="0" w:color="auto"/>
      </w:divBdr>
    </w:div>
    <w:div w:id="1272931017">
      <w:bodyDiv w:val="1"/>
      <w:marLeft w:val="0"/>
      <w:marRight w:val="0"/>
      <w:marTop w:val="0"/>
      <w:marBottom w:val="0"/>
      <w:divBdr>
        <w:top w:val="none" w:sz="0" w:space="0" w:color="auto"/>
        <w:left w:val="none" w:sz="0" w:space="0" w:color="auto"/>
        <w:bottom w:val="none" w:sz="0" w:space="0" w:color="auto"/>
        <w:right w:val="none" w:sz="0" w:space="0" w:color="auto"/>
      </w:divBdr>
    </w:div>
    <w:div w:id="1274704565">
      <w:bodyDiv w:val="1"/>
      <w:marLeft w:val="0"/>
      <w:marRight w:val="0"/>
      <w:marTop w:val="0"/>
      <w:marBottom w:val="0"/>
      <w:divBdr>
        <w:top w:val="none" w:sz="0" w:space="0" w:color="auto"/>
        <w:left w:val="none" w:sz="0" w:space="0" w:color="auto"/>
        <w:bottom w:val="none" w:sz="0" w:space="0" w:color="auto"/>
        <w:right w:val="none" w:sz="0" w:space="0" w:color="auto"/>
      </w:divBdr>
    </w:div>
    <w:div w:id="1274752010">
      <w:bodyDiv w:val="1"/>
      <w:marLeft w:val="0"/>
      <w:marRight w:val="0"/>
      <w:marTop w:val="0"/>
      <w:marBottom w:val="0"/>
      <w:divBdr>
        <w:top w:val="none" w:sz="0" w:space="0" w:color="auto"/>
        <w:left w:val="none" w:sz="0" w:space="0" w:color="auto"/>
        <w:bottom w:val="none" w:sz="0" w:space="0" w:color="auto"/>
        <w:right w:val="none" w:sz="0" w:space="0" w:color="auto"/>
      </w:divBdr>
    </w:div>
    <w:div w:id="1274942285">
      <w:bodyDiv w:val="1"/>
      <w:marLeft w:val="0"/>
      <w:marRight w:val="0"/>
      <w:marTop w:val="0"/>
      <w:marBottom w:val="0"/>
      <w:divBdr>
        <w:top w:val="none" w:sz="0" w:space="0" w:color="auto"/>
        <w:left w:val="none" w:sz="0" w:space="0" w:color="auto"/>
        <w:bottom w:val="none" w:sz="0" w:space="0" w:color="auto"/>
        <w:right w:val="none" w:sz="0" w:space="0" w:color="auto"/>
      </w:divBdr>
    </w:div>
    <w:div w:id="1275166453">
      <w:bodyDiv w:val="1"/>
      <w:marLeft w:val="0"/>
      <w:marRight w:val="0"/>
      <w:marTop w:val="0"/>
      <w:marBottom w:val="0"/>
      <w:divBdr>
        <w:top w:val="none" w:sz="0" w:space="0" w:color="auto"/>
        <w:left w:val="none" w:sz="0" w:space="0" w:color="auto"/>
        <w:bottom w:val="none" w:sz="0" w:space="0" w:color="auto"/>
        <w:right w:val="none" w:sz="0" w:space="0" w:color="auto"/>
      </w:divBdr>
    </w:div>
    <w:div w:id="1275477263">
      <w:bodyDiv w:val="1"/>
      <w:marLeft w:val="0"/>
      <w:marRight w:val="0"/>
      <w:marTop w:val="0"/>
      <w:marBottom w:val="0"/>
      <w:divBdr>
        <w:top w:val="none" w:sz="0" w:space="0" w:color="auto"/>
        <w:left w:val="none" w:sz="0" w:space="0" w:color="auto"/>
        <w:bottom w:val="none" w:sz="0" w:space="0" w:color="auto"/>
        <w:right w:val="none" w:sz="0" w:space="0" w:color="auto"/>
      </w:divBdr>
    </w:div>
    <w:div w:id="1275945183">
      <w:bodyDiv w:val="1"/>
      <w:marLeft w:val="0"/>
      <w:marRight w:val="0"/>
      <w:marTop w:val="0"/>
      <w:marBottom w:val="0"/>
      <w:divBdr>
        <w:top w:val="none" w:sz="0" w:space="0" w:color="auto"/>
        <w:left w:val="none" w:sz="0" w:space="0" w:color="auto"/>
        <w:bottom w:val="none" w:sz="0" w:space="0" w:color="auto"/>
        <w:right w:val="none" w:sz="0" w:space="0" w:color="auto"/>
      </w:divBdr>
    </w:div>
    <w:div w:id="1276445150">
      <w:bodyDiv w:val="1"/>
      <w:marLeft w:val="0"/>
      <w:marRight w:val="0"/>
      <w:marTop w:val="0"/>
      <w:marBottom w:val="0"/>
      <w:divBdr>
        <w:top w:val="none" w:sz="0" w:space="0" w:color="auto"/>
        <w:left w:val="none" w:sz="0" w:space="0" w:color="auto"/>
        <w:bottom w:val="none" w:sz="0" w:space="0" w:color="auto"/>
        <w:right w:val="none" w:sz="0" w:space="0" w:color="auto"/>
      </w:divBdr>
    </w:div>
    <w:div w:id="1276669412">
      <w:bodyDiv w:val="1"/>
      <w:marLeft w:val="0"/>
      <w:marRight w:val="0"/>
      <w:marTop w:val="0"/>
      <w:marBottom w:val="0"/>
      <w:divBdr>
        <w:top w:val="none" w:sz="0" w:space="0" w:color="auto"/>
        <w:left w:val="none" w:sz="0" w:space="0" w:color="auto"/>
        <w:bottom w:val="none" w:sz="0" w:space="0" w:color="auto"/>
        <w:right w:val="none" w:sz="0" w:space="0" w:color="auto"/>
      </w:divBdr>
    </w:div>
    <w:div w:id="1276789250">
      <w:bodyDiv w:val="1"/>
      <w:marLeft w:val="0"/>
      <w:marRight w:val="0"/>
      <w:marTop w:val="0"/>
      <w:marBottom w:val="0"/>
      <w:divBdr>
        <w:top w:val="none" w:sz="0" w:space="0" w:color="auto"/>
        <w:left w:val="none" w:sz="0" w:space="0" w:color="auto"/>
        <w:bottom w:val="none" w:sz="0" w:space="0" w:color="auto"/>
        <w:right w:val="none" w:sz="0" w:space="0" w:color="auto"/>
      </w:divBdr>
    </w:div>
    <w:div w:id="1276905071">
      <w:bodyDiv w:val="1"/>
      <w:marLeft w:val="0"/>
      <w:marRight w:val="0"/>
      <w:marTop w:val="0"/>
      <w:marBottom w:val="0"/>
      <w:divBdr>
        <w:top w:val="none" w:sz="0" w:space="0" w:color="auto"/>
        <w:left w:val="none" w:sz="0" w:space="0" w:color="auto"/>
        <w:bottom w:val="none" w:sz="0" w:space="0" w:color="auto"/>
        <w:right w:val="none" w:sz="0" w:space="0" w:color="auto"/>
      </w:divBdr>
    </w:div>
    <w:div w:id="1276910699">
      <w:bodyDiv w:val="1"/>
      <w:marLeft w:val="0"/>
      <w:marRight w:val="0"/>
      <w:marTop w:val="0"/>
      <w:marBottom w:val="0"/>
      <w:divBdr>
        <w:top w:val="none" w:sz="0" w:space="0" w:color="auto"/>
        <w:left w:val="none" w:sz="0" w:space="0" w:color="auto"/>
        <w:bottom w:val="none" w:sz="0" w:space="0" w:color="auto"/>
        <w:right w:val="none" w:sz="0" w:space="0" w:color="auto"/>
      </w:divBdr>
    </w:div>
    <w:div w:id="1278834096">
      <w:bodyDiv w:val="1"/>
      <w:marLeft w:val="0"/>
      <w:marRight w:val="0"/>
      <w:marTop w:val="0"/>
      <w:marBottom w:val="0"/>
      <w:divBdr>
        <w:top w:val="none" w:sz="0" w:space="0" w:color="auto"/>
        <w:left w:val="none" w:sz="0" w:space="0" w:color="auto"/>
        <w:bottom w:val="none" w:sz="0" w:space="0" w:color="auto"/>
        <w:right w:val="none" w:sz="0" w:space="0" w:color="auto"/>
      </w:divBdr>
    </w:div>
    <w:div w:id="1279335798">
      <w:bodyDiv w:val="1"/>
      <w:marLeft w:val="0"/>
      <w:marRight w:val="0"/>
      <w:marTop w:val="0"/>
      <w:marBottom w:val="0"/>
      <w:divBdr>
        <w:top w:val="none" w:sz="0" w:space="0" w:color="auto"/>
        <w:left w:val="none" w:sz="0" w:space="0" w:color="auto"/>
        <w:bottom w:val="none" w:sz="0" w:space="0" w:color="auto"/>
        <w:right w:val="none" w:sz="0" w:space="0" w:color="auto"/>
      </w:divBdr>
    </w:div>
    <w:div w:id="1279527081">
      <w:bodyDiv w:val="1"/>
      <w:marLeft w:val="0"/>
      <w:marRight w:val="0"/>
      <w:marTop w:val="0"/>
      <w:marBottom w:val="0"/>
      <w:divBdr>
        <w:top w:val="none" w:sz="0" w:space="0" w:color="auto"/>
        <w:left w:val="none" w:sz="0" w:space="0" w:color="auto"/>
        <w:bottom w:val="none" w:sz="0" w:space="0" w:color="auto"/>
        <w:right w:val="none" w:sz="0" w:space="0" w:color="auto"/>
      </w:divBdr>
    </w:div>
    <w:div w:id="1279950144">
      <w:bodyDiv w:val="1"/>
      <w:marLeft w:val="0"/>
      <w:marRight w:val="0"/>
      <w:marTop w:val="0"/>
      <w:marBottom w:val="0"/>
      <w:divBdr>
        <w:top w:val="none" w:sz="0" w:space="0" w:color="auto"/>
        <w:left w:val="none" w:sz="0" w:space="0" w:color="auto"/>
        <w:bottom w:val="none" w:sz="0" w:space="0" w:color="auto"/>
        <w:right w:val="none" w:sz="0" w:space="0" w:color="auto"/>
      </w:divBdr>
    </w:div>
    <w:div w:id="1280257297">
      <w:bodyDiv w:val="1"/>
      <w:marLeft w:val="0"/>
      <w:marRight w:val="0"/>
      <w:marTop w:val="0"/>
      <w:marBottom w:val="0"/>
      <w:divBdr>
        <w:top w:val="none" w:sz="0" w:space="0" w:color="auto"/>
        <w:left w:val="none" w:sz="0" w:space="0" w:color="auto"/>
        <w:bottom w:val="none" w:sz="0" w:space="0" w:color="auto"/>
        <w:right w:val="none" w:sz="0" w:space="0" w:color="auto"/>
      </w:divBdr>
    </w:div>
    <w:div w:id="1280991308">
      <w:bodyDiv w:val="1"/>
      <w:marLeft w:val="0"/>
      <w:marRight w:val="0"/>
      <w:marTop w:val="0"/>
      <w:marBottom w:val="0"/>
      <w:divBdr>
        <w:top w:val="none" w:sz="0" w:space="0" w:color="auto"/>
        <w:left w:val="none" w:sz="0" w:space="0" w:color="auto"/>
        <w:bottom w:val="none" w:sz="0" w:space="0" w:color="auto"/>
        <w:right w:val="none" w:sz="0" w:space="0" w:color="auto"/>
      </w:divBdr>
    </w:div>
    <w:div w:id="1281298413">
      <w:bodyDiv w:val="1"/>
      <w:marLeft w:val="0"/>
      <w:marRight w:val="0"/>
      <w:marTop w:val="0"/>
      <w:marBottom w:val="0"/>
      <w:divBdr>
        <w:top w:val="none" w:sz="0" w:space="0" w:color="auto"/>
        <w:left w:val="none" w:sz="0" w:space="0" w:color="auto"/>
        <w:bottom w:val="none" w:sz="0" w:space="0" w:color="auto"/>
        <w:right w:val="none" w:sz="0" w:space="0" w:color="auto"/>
      </w:divBdr>
    </w:div>
    <w:div w:id="1281305713">
      <w:bodyDiv w:val="1"/>
      <w:marLeft w:val="0"/>
      <w:marRight w:val="0"/>
      <w:marTop w:val="0"/>
      <w:marBottom w:val="0"/>
      <w:divBdr>
        <w:top w:val="none" w:sz="0" w:space="0" w:color="auto"/>
        <w:left w:val="none" w:sz="0" w:space="0" w:color="auto"/>
        <w:bottom w:val="none" w:sz="0" w:space="0" w:color="auto"/>
        <w:right w:val="none" w:sz="0" w:space="0" w:color="auto"/>
      </w:divBdr>
    </w:div>
    <w:div w:id="1281766123">
      <w:bodyDiv w:val="1"/>
      <w:marLeft w:val="0"/>
      <w:marRight w:val="0"/>
      <w:marTop w:val="0"/>
      <w:marBottom w:val="0"/>
      <w:divBdr>
        <w:top w:val="none" w:sz="0" w:space="0" w:color="auto"/>
        <w:left w:val="none" w:sz="0" w:space="0" w:color="auto"/>
        <w:bottom w:val="none" w:sz="0" w:space="0" w:color="auto"/>
        <w:right w:val="none" w:sz="0" w:space="0" w:color="auto"/>
      </w:divBdr>
    </w:div>
    <w:div w:id="1281912054">
      <w:bodyDiv w:val="1"/>
      <w:marLeft w:val="0"/>
      <w:marRight w:val="0"/>
      <w:marTop w:val="0"/>
      <w:marBottom w:val="0"/>
      <w:divBdr>
        <w:top w:val="none" w:sz="0" w:space="0" w:color="auto"/>
        <w:left w:val="none" w:sz="0" w:space="0" w:color="auto"/>
        <w:bottom w:val="none" w:sz="0" w:space="0" w:color="auto"/>
        <w:right w:val="none" w:sz="0" w:space="0" w:color="auto"/>
      </w:divBdr>
    </w:div>
    <w:div w:id="1282107138">
      <w:bodyDiv w:val="1"/>
      <w:marLeft w:val="0"/>
      <w:marRight w:val="0"/>
      <w:marTop w:val="0"/>
      <w:marBottom w:val="0"/>
      <w:divBdr>
        <w:top w:val="none" w:sz="0" w:space="0" w:color="auto"/>
        <w:left w:val="none" w:sz="0" w:space="0" w:color="auto"/>
        <w:bottom w:val="none" w:sz="0" w:space="0" w:color="auto"/>
        <w:right w:val="none" w:sz="0" w:space="0" w:color="auto"/>
      </w:divBdr>
    </w:div>
    <w:div w:id="1282565027">
      <w:bodyDiv w:val="1"/>
      <w:marLeft w:val="0"/>
      <w:marRight w:val="0"/>
      <w:marTop w:val="0"/>
      <w:marBottom w:val="0"/>
      <w:divBdr>
        <w:top w:val="none" w:sz="0" w:space="0" w:color="auto"/>
        <w:left w:val="none" w:sz="0" w:space="0" w:color="auto"/>
        <w:bottom w:val="none" w:sz="0" w:space="0" w:color="auto"/>
        <w:right w:val="none" w:sz="0" w:space="0" w:color="auto"/>
      </w:divBdr>
    </w:div>
    <w:div w:id="1283919253">
      <w:bodyDiv w:val="1"/>
      <w:marLeft w:val="0"/>
      <w:marRight w:val="0"/>
      <w:marTop w:val="0"/>
      <w:marBottom w:val="0"/>
      <w:divBdr>
        <w:top w:val="none" w:sz="0" w:space="0" w:color="auto"/>
        <w:left w:val="none" w:sz="0" w:space="0" w:color="auto"/>
        <w:bottom w:val="none" w:sz="0" w:space="0" w:color="auto"/>
        <w:right w:val="none" w:sz="0" w:space="0" w:color="auto"/>
      </w:divBdr>
    </w:div>
    <w:div w:id="1284574815">
      <w:bodyDiv w:val="1"/>
      <w:marLeft w:val="0"/>
      <w:marRight w:val="0"/>
      <w:marTop w:val="0"/>
      <w:marBottom w:val="0"/>
      <w:divBdr>
        <w:top w:val="none" w:sz="0" w:space="0" w:color="auto"/>
        <w:left w:val="none" w:sz="0" w:space="0" w:color="auto"/>
        <w:bottom w:val="none" w:sz="0" w:space="0" w:color="auto"/>
        <w:right w:val="none" w:sz="0" w:space="0" w:color="auto"/>
      </w:divBdr>
    </w:div>
    <w:div w:id="1285113544">
      <w:bodyDiv w:val="1"/>
      <w:marLeft w:val="0"/>
      <w:marRight w:val="0"/>
      <w:marTop w:val="0"/>
      <w:marBottom w:val="0"/>
      <w:divBdr>
        <w:top w:val="none" w:sz="0" w:space="0" w:color="auto"/>
        <w:left w:val="none" w:sz="0" w:space="0" w:color="auto"/>
        <w:bottom w:val="none" w:sz="0" w:space="0" w:color="auto"/>
        <w:right w:val="none" w:sz="0" w:space="0" w:color="auto"/>
      </w:divBdr>
    </w:div>
    <w:div w:id="1285963193">
      <w:bodyDiv w:val="1"/>
      <w:marLeft w:val="0"/>
      <w:marRight w:val="0"/>
      <w:marTop w:val="0"/>
      <w:marBottom w:val="0"/>
      <w:divBdr>
        <w:top w:val="none" w:sz="0" w:space="0" w:color="auto"/>
        <w:left w:val="none" w:sz="0" w:space="0" w:color="auto"/>
        <w:bottom w:val="none" w:sz="0" w:space="0" w:color="auto"/>
        <w:right w:val="none" w:sz="0" w:space="0" w:color="auto"/>
      </w:divBdr>
    </w:div>
    <w:div w:id="1285963292">
      <w:bodyDiv w:val="1"/>
      <w:marLeft w:val="0"/>
      <w:marRight w:val="0"/>
      <w:marTop w:val="0"/>
      <w:marBottom w:val="0"/>
      <w:divBdr>
        <w:top w:val="none" w:sz="0" w:space="0" w:color="auto"/>
        <w:left w:val="none" w:sz="0" w:space="0" w:color="auto"/>
        <w:bottom w:val="none" w:sz="0" w:space="0" w:color="auto"/>
        <w:right w:val="none" w:sz="0" w:space="0" w:color="auto"/>
      </w:divBdr>
    </w:div>
    <w:div w:id="1285965527">
      <w:bodyDiv w:val="1"/>
      <w:marLeft w:val="0"/>
      <w:marRight w:val="0"/>
      <w:marTop w:val="0"/>
      <w:marBottom w:val="0"/>
      <w:divBdr>
        <w:top w:val="none" w:sz="0" w:space="0" w:color="auto"/>
        <w:left w:val="none" w:sz="0" w:space="0" w:color="auto"/>
        <w:bottom w:val="none" w:sz="0" w:space="0" w:color="auto"/>
        <w:right w:val="none" w:sz="0" w:space="0" w:color="auto"/>
      </w:divBdr>
    </w:div>
    <w:div w:id="1286545854">
      <w:bodyDiv w:val="1"/>
      <w:marLeft w:val="0"/>
      <w:marRight w:val="0"/>
      <w:marTop w:val="0"/>
      <w:marBottom w:val="0"/>
      <w:divBdr>
        <w:top w:val="none" w:sz="0" w:space="0" w:color="auto"/>
        <w:left w:val="none" w:sz="0" w:space="0" w:color="auto"/>
        <w:bottom w:val="none" w:sz="0" w:space="0" w:color="auto"/>
        <w:right w:val="none" w:sz="0" w:space="0" w:color="auto"/>
      </w:divBdr>
    </w:div>
    <w:div w:id="1286960648">
      <w:bodyDiv w:val="1"/>
      <w:marLeft w:val="0"/>
      <w:marRight w:val="0"/>
      <w:marTop w:val="0"/>
      <w:marBottom w:val="0"/>
      <w:divBdr>
        <w:top w:val="none" w:sz="0" w:space="0" w:color="auto"/>
        <w:left w:val="none" w:sz="0" w:space="0" w:color="auto"/>
        <w:bottom w:val="none" w:sz="0" w:space="0" w:color="auto"/>
        <w:right w:val="none" w:sz="0" w:space="0" w:color="auto"/>
      </w:divBdr>
    </w:div>
    <w:div w:id="1287538657">
      <w:bodyDiv w:val="1"/>
      <w:marLeft w:val="0"/>
      <w:marRight w:val="0"/>
      <w:marTop w:val="0"/>
      <w:marBottom w:val="0"/>
      <w:divBdr>
        <w:top w:val="none" w:sz="0" w:space="0" w:color="auto"/>
        <w:left w:val="none" w:sz="0" w:space="0" w:color="auto"/>
        <w:bottom w:val="none" w:sz="0" w:space="0" w:color="auto"/>
        <w:right w:val="none" w:sz="0" w:space="0" w:color="auto"/>
      </w:divBdr>
    </w:div>
    <w:div w:id="1288732357">
      <w:bodyDiv w:val="1"/>
      <w:marLeft w:val="0"/>
      <w:marRight w:val="0"/>
      <w:marTop w:val="0"/>
      <w:marBottom w:val="0"/>
      <w:divBdr>
        <w:top w:val="none" w:sz="0" w:space="0" w:color="auto"/>
        <w:left w:val="none" w:sz="0" w:space="0" w:color="auto"/>
        <w:bottom w:val="none" w:sz="0" w:space="0" w:color="auto"/>
        <w:right w:val="none" w:sz="0" w:space="0" w:color="auto"/>
      </w:divBdr>
    </w:div>
    <w:div w:id="1289360073">
      <w:bodyDiv w:val="1"/>
      <w:marLeft w:val="0"/>
      <w:marRight w:val="0"/>
      <w:marTop w:val="0"/>
      <w:marBottom w:val="0"/>
      <w:divBdr>
        <w:top w:val="none" w:sz="0" w:space="0" w:color="auto"/>
        <w:left w:val="none" w:sz="0" w:space="0" w:color="auto"/>
        <w:bottom w:val="none" w:sz="0" w:space="0" w:color="auto"/>
        <w:right w:val="none" w:sz="0" w:space="0" w:color="auto"/>
      </w:divBdr>
    </w:div>
    <w:div w:id="1289704507">
      <w:bodyDiv w:val="1"/>
      <w:marLeft w:val="0"/>
      <w:marRight w:val="0"/>
      <w:marTop w:val="0"/>
      <w:marBottom w:val="0"/>
      <w:divBdr>
        <w:top w:val="none" w:sz="0" w:space="0" w:color="auto"/>
        <w:left w:val="none" w:sz="0" w:space="0" w:color="auto"/>
        <w:bottom w:val="none" w:sz="0" w:space="0" w:color="auto"/>
        <w:right w:val="none" w:sz="0" w:space="0" w:color="auto"/>
      </w:divBdr>
    </w:div>
    <w:div w:id="1290429895">
      <w:bodyDiv w:val="1"/>
      <w:marLeft w:val="0"/>
      <w:marRight w:val="0"/>
      <w:marTop w:val="0"/>
      <w:marBottom w:val="0"/>
      <w:divBdr>
        <w:top w:val="none" w:sz="0" w:space="0" w:color="auto"/>
        <w:left w:val="none" w:sz="0" w:space="0" w:color="auto"/>
        <w:bottom w:val="none" w:sz="0" w:space="0" w:color="auto"/>
        <w:right w:val="none" w:sz="0" w:space="0" w:color="auto"/>
      </w:divBdr>
    </w:div>
    <w:div w:id="1290431815">
      <w:bodyDiv w:val="1"/>
      <w:marLeft w:val="0"/>
      <w:marRight w:val="0"/>
      <w:marTop w:val="0"/>
      <w:marBottom w:val="0"/>
      <w:divBdr>
        <w:top w:val="none" w:sz="0" w:space="0" w:color="auto"/>
        <w:left w:val="none" w:sz="0" w:space="0" w:color="auto"/>
        <w:bottom w:val="none" w:sz="0" w:space="0" w:color="auto"/>
        <w:right w:val="none" w:sz="0" w:space="0" w:color="auto"/>
      </w:divBdr>
    </w:div>
    <w:div w:id="1290435325">
      <w:bodyDiv w:val="1"/>
      <w:marLeft w:val="0"/>
      <w:marRight w:val="0"/>
      <w:marTop w:val="0"/>
      <w:marBottom w:val="0"/>
      <w:divBdr>
        <w:top w:val="none" w:sz="0" w:space="0" w:color="auto"/>
        <w:left w:val="none" w:sz="0" w:space="0" w:color="auto"/>
        <w:bottom w:val="none" w:sz="0" w:space="0" w:color="auto"/>
        <w:right w:val="none" w:sz="0" w:space="0" w:color="auto"/>
      </w:divBdr>
    </w:div>
    <w:div w:id="1290550495">
      <w:bodyDiv w:val="1"/>
      <w:marLeft w:val="0"/>
      <w:marRight w:val="0"/>
      <w:marTop w:val="0"/>
      <w:marBottom w:val="0"/>
      <w:divBdr>
        <w:top w:val="none" w:sz="0" w:space="0" w:color="auto"/>
        <w:left w:val="none" w:sz="0" w:space="0" w:color="auto"/>
        <w:bottom w:val="none" w:sz="0" w:space="0" w:color="auto"/>
        <w:right w:val="none" w:sz="0" w:space="0" w:color="auto"/>
      </w:divBdr>
    </w:div>
    <w:div w:id="1291015831">
      <w:bodyDiv w:val="1"/>
      <w:marLeft w:val="0"/>
      <w:marRight w:val="0"/>
      <w:marTop w:val="0"/>
      <w:marBottom w:val="0"/>
      <w:divBdr>
        <w:top w:val="none" w:sz="0" w:space="0" w:color="auto"/>
        <w:left w:val="none" w:sz="0" w:space="0" w:color="auto"/>
        <w:bottom w:val="none" w:sz="0" w:space="0" w:color="auto"/>
        <w:right w:val="none" w:sz="0" w:space="0" w:color="auto"/>
      </w:divBdr>
    </w:div>
    <w:div w:id="1291401577">
      <w:bodyDiv w:val="1"/>
      <w:marLeft w:val="0"/>
      <w:marRight w:val="0"/>
      <w:marTop w:val="0"/>
      <w:marBottom w:val="0"/>
      <w:divBdr>
        <w:top w:val="none" w:sz="0" w:space="0" w:color="auto"/>
        <w:left w:val="none" w:sz="0" w:space="0" w:color="auto"/>
        <w:bottom w:val="none" w:sz="0" w:space="0" w:color="auto"/>
        <w:right w:val="none" w:sz="0" w:space="0" w:color="auto"/>
      </w:divBdr>
    </w:div>
    <w:div w:id="1292326662">
      <w:bodyDiv w:val="1"/>
      <w:marLeft w:val="0"/>
      <w:marRight w:val="0"/>
      <w:marTop w:val="0"/>
      <w:marBottom w:val="0"/>
      <w:divBdr>
        <w:top w:val="none" w:sz="0" w:space="0" w:color="auto"/>
        <w:left w:val="none" w:sz="0" w:space="0" w:color="auto"/>
        <w:bottom w:val="none" w:sz="0" w:space="0" w:color="auto"/>
        <w:right w:val="none" w:sz="0" w:space="0" w:color="auto"/>
      </w:divBdr>
    </w:div>
    <w:div w:id="1292638094">
      <w:bodyDiv w:val="1"/>
      <w:marLeft w:val="0"/>
      <w:marRight w:val="0"/>
      <w:marTop w:val="0"/>
      <w:marBottom w:val="0"/>
      <w:divBdr>
        <w:top w:val="none" w:sz="0" w:space="0" w:color="auto"/>
        <w:left w:val="none" w:sz="0" w:space="0" w:color="auto"/>
        <w:bottom w:val="none" w:sz="0" w:space="0" w:color="auto"/>
        <w:right w:val="none" w:sz="0" w:space="0" w:color="auto"/>
      </w:divBdr>
    </w:div>
    <w:div w:id="1292709142">
      <w:bodyDiv w:val="1"/>
      <w:marLeft w:val="0"/>
      <w:marRight w:val="0"/>
      <w:marTop w:val="0"/>
      <w:marBottom w:val="0"/>
      <w:divBdr>
        <w:top w:val="none" w:sz="0" w:space="0" w:color="auto"/>
        <w:left w:val="none" w:sz="0" w:space="0" w:color="auto"/>
        <w:bottom w:val="none" w:sz="0" w:space="0" w:color="auto"/>
        <w:right w:val="none" w:sz="0" w:space="0" w:color="auto"/>
      </w:divBdr>
    </w:div>
    <w:div w:id="1292977322">
      <w:bodyDiv w:val="1"/>
      <w:marLeft w:val="0"/>
      <w:marRight w:val="0"/>
      <w:marTop w:val="0"/>
      <w:marBottom w:val="0"/>
      <w:divBdr>
        <w:top w:val="none" w:sz="0" w:space="0" w:color="auto"/>
        <w:left w:val="none" w:sz="0" w:space="0" w:color="auto"/>
        <w:bottom w:val="none" w:sz="0" w:space="0" w:color="auto"/>
        <w:right w:val="none" w:sz="0" w:space="0" w:color="auto"/>
      </w:divBdr>
    </w:div>
    <w:div w:id="1293025435">
      <w:bodyDiv w:val="1"/>
      <w:marLeft w:val="0"/>
      <w:marRight w:val="0"/>
      <w:marTop w:val="0"/>
      <w:marBottom w:val="0"/>
      <w:divBdr>
        <w:top w:val="none" w:sz="0" w:space="0" w:color="auto"/>
        <w:left w:val="none" w:sz="0" w:space="0" w:color="auto"/>
        <w:bottom w:val="none" w:sz="0" w:space="0" w:color="auto"/>
        <w:right w:val="none" w:sz="0" w:space="0" w:color="auto"/>
      </w:divBdr>
    </w:div>
    <w:div w:id="1293097303">
      <w:bodyDiv w:val="1"/>
      <w:marLeft w:val="0"/>
      <w:marRight w:val="0"/>
      <w:marTop w:val="0"/>
      <w:marBottom w:val="0"/>
      <w:divBdr>
        <w:top w:val="none" w:sz="0" w:space="0" w:color="auto"/>
        <w:left w:val="none" w:sz="0" w:space="0" w:color="auto"/>
        <w:bottom w:val="none" w:sz="0" w:space="0" w:color="auto"/>
        <w:right w:val="none" w:sz="0" w:space="0" w:color="auto"/>
      </w:divBdr>
    </w:div>
    <w:div w:id="1293250744">
      <w:bodyDiv w:val="1"/>
      <w:marLeft w:val="0"/>
      <w:marRight w:val="0"/>
      <w:marTop w:val="0"/>
      <w:marBottom w:val="0"/>
      <w:divBdr>
        <w:top w:val="none" w:sz="0" w:space="0" w:color="auto"/>
        <w:left w:val="none" w:sz="0" w:space="0" w:color="auto"/>
        <w:bottom w:val="none" w:sz="0" w:space="0" w:color="auto"/>
        <w:right w:val="none" w:sz="0" w:space="0" w:color="auto"/>
      </w:divBdr>
    </w:div>
    <w:div w:id="1293252053">
      <w:bodyDiv w:val="1"/>
      <w:marLeft w:val="0"/>
      <w:marRight w:val="0"/>
      <w:marTop w:val="0"/>
      <w:marBottom w:val="0"/>
      <w:divBdr>
        <w:top w:val="none" w:sz="0" w:space="0" w:color="auto"/>
        <w:left w:val="none" w:sz="0" w:space="0" w:color="auto"/>
        <w:bottom w:val="none" w:sz="0" w:space="0" w:color="auto"/>
        <w:right w:val="none" w:sz="0" w:space="0" w:color="auto"/>
      </w:divBdr>
    </w:div>
    <w:div w:id="1294096322">
      <w:bodyDiv w:val="1"/>
      <w:marLeft w:val="0"/>
      <w:marRight w:val="0"/>
      <w:marTop w:val="0"/>
      <w:marBottom w:val="0"/>
      <w:divBdr>
        <w:top w:val="none" w:sz="0" w:space="0" w:color="auto"/>
        <w:left w:val="none" w:sz="0" w:space="0" w:color="auto"/>
        <w:bottom w:val="none" w:sz="0" w:space="0" w:color="auto"/>
        <w:right w:val="none" w:sz="0" w:space="0" w:color="auto"/>
      </w:divBdr>
    </w:div>
    <w:div w:id="1294365413">
      <w:bodyDiv w:val="1"/>
      <w:marLeft w:val="0"/>
      <w:marRight w:val="0"/>
      <w:marTop w:val="0"/>
      <w:marBottom w:val="0"/>
      <w:divBdr>
        <w:top w:val="none" w:sz="0" w:space="0" w:color="auto"/>
        <w:left w:val="none" w:sz="0" w:space="0" w:color="auto"/>
        <w:bottom w:val="none" w:sz="0" w:space="0" w:color="auto"/>
        <w:right w:val="none" w:sz="0" w:space="0" w:color="auto"/>
      </w:divBdr>
    </w:div>
    <w:div w:id="1294408374">
      <w:bodyDiv w:val="1"/>
      <w:marLeft w:val="0"/>
      <w:marRight w:val="0"/>
      <w:marTop w:val="0"/>
      <w:marBottom w:val="0"/>
      <w:divBdr>
        <w:top w:val="none" w:sz="0" w:space="0" w:color="auto"/>
        <w:left w:val="none" w:sz="0" w:space="0" w:color="auto"/>
        <w:bottom w:val="none" w:sz="0" w:space="0" w:color="auto"/>
        <w:right w:val="none" w:sz="0" w:space="0" w:color="auto"/>
      </w:divBdr>
    </w:div>
    <w:div w:id="1294485044">
      <w:bodyDiv w:val="1"/>
      <w:marLeft w:val="0"/>
      <w:marRight w:val="0"/>
      <w:marTop w:val="0"/>
      <w:marBottom w:val="0"/>
      <w:divBdr>
        <w:top w:val="none" w:sz="0" w:space="0" w:color="auto"/>
        <w:left w:val="none" w:sz="0" w:space="0" w:color="auto"/>
        <w:bottom w:val="none" w:sz="0" w:space="0" w:color="auto"/>
        <w:right w:val="none" w:sz="0" w:space="0" w:color="auto"/>
      </w:divBdr>
    </w:div>
    <w:div w:id="1294556542">
      <w:bodyDiv w:val="1"/>
      <w:marLeft w:val="0"/>
      <w:marRight w:val="0"/>
      <w:marTop w:val="0"/>
      <w:marBottom w:val="0"/>
      <w:divBdr>
        <w:top w:val="none" w:sz="0" w:space="0" w:color="auto"/>
        <w:left w:val="none" w:sz="0" w:space="0" w:color="auto"/>
        <w:bottom w:val="none" w:sz="0" w:space="0" w:color="auto"/>
        <w:right w:val="none" w:sz="0" w:space="0" w:color="auto"/>
      </w:divBdr>
    </w:div>
    <w:div w:id="1295018948">
      <w:bodyDiv w:val="1"/>
      <w:marLeft w:val="0"/>
      <w:marRight w:val="0"/>
      <w:marTop w:val="0"/>
      <w:marBottom w:val="0"/>
      <w:divBdr>
        <w:top w:val="none" w:sz="0" w:space="0" w:color="auto"/>
        <w:left w:val="none" w:sz="0" w:space="0" w:color="auto"/>
        <w:bottom w:val="none" w:sz="0" w:space="0" w:color="auto"/>
        <w:right w:val="none" w:sz="0" w:space="0" w:color="auto"/>
      </w:divBdr>
    </w:div>
    <w:div w:id="1295133040">
      <w:bodyDiv w:val="1"/>
      <w:marLeft w:val="0"/>
      <w:marRight w:val="0"/>
      <w:marTop w:val="0"/>
      <w:marBottom w:val="0"/>
      <w:divBdr>
        <w:top w:val="none" w:sz="0" w:space="0" w:color="auto"/>
        <w:left w:val="none" w:sz="0" w:space="0" w:color="auto"/>
        <w:bottom w:val="none" w:sz="0" w:space="0" w:color="auto"/>
        <w:right w:val="none" w:sz="0" w:space="0" w:color="auto"/>
      </w:divBdr>
    </w:div>
    <w:div w:id="1295140119">
      <w:bodyDiv w:val="1"/>
      <w:marLeft w:val="0"/>
      <w:marRight w:val="0"/>
      <w:marTop w:val="0"/>
      <w:marBottom w:val="0"/>
      <w:divBdr>
        <w:top w:val="none" w:sz="0" w:space="0" w:color="auto"/>
        <w:left w:val="none" w:sz="0" w:space="0" w:color="auto"/>
        <w:bottom w:val="none" w:sz="0" w:space="0" w:color="auto"/>
        <w:right w:val="none" w:sz="0" w:space="0" w:color="auto"/>
      </w:divBdr>
    </w:div>
    <w:div w:id="1295672817">
      <w:bodyDiv w:val="1"/>
      <w:marLeft w:val="0"/>
      <w:marRight w:val="0"/>
      <w:marTop w:val="0"/>
      <w:marBottom w:val="0"/>
      <w:divBdr>
        <w:top w:val="none" w:sz="0" w:space="0" w:color="auto"/>
        <w:left w:val="none" w:sz="0" w:space="0" w:color="auto"/>
        <w:bottom w:val="none" w:sz="0" w:space="0" w:color="auto"/>
        <w:right w:val="none" w:sz="0" w:space="0" w:color="auto"/>
      </w:divBdr>
    </w:div>
    <w:div w:id="1295991180">
      <w:bodyDiv w:val="1"/>
      <w:marLeft w:val="0"/>
      <w:marRight w:val="0"/>
      <w:marTop w:val="0"/>
      <w:marBottom w:val="0"/>
      <w:divBdr>
        <w:top w:val="none" w:sz="0" w:space="0" w:color="auto"/>
        <w:left w:val="none" w:sz="0" w:space="0" w:color="auto"/>
        <w:bottom w:val="none" w:sz="0" w:space="0" w:color="auto"/>
        <w:right w:val="none" w:sz="0" w:space="0" w:color="auto"/>
      </w:divBdr>
    </w:div>
    <w:div w:id="1296059124">
      <w:bodyDiv w:val="1"/>
      <w:marLeft w:val="0"/>
      <w:marRight w:val="0"/>
      <w:marTop w:val="0"/>
      <w:marBottom w:val="0"/>
      <w:divBdr>
        <w:top w:val="none" w:sz="0" w:space="0" w:color="auto"/>
        <w:left w:val="none" w:sz="0" w:space="0" w:color="auto"/>
        <w:bottom w:val="none" w:sz="0" w:space="0" w:color="auto"/>
        <w:right w:val="none" w:sz="0" w:space="0" w:color="auto"/>
      </w:divBdr>
    </w:div>
    <w:div w:id="1296250483">
      <w:bodyDiv w:val="1"/>
      <w:marLeft w:val="0"/>
      <w:marRight w:val="0"/>
      <w:marTop w:val="0"/>
      <w:marBottom w:val="0"/>
      <w:divBdr>
        <w:top w:val="none" w:sz="0" w:space="0" w:color="auto"/>
        <w:left w:val="none" w:sz="0" w:space="0" w:color="auto"/>
        <w:bottom w:val="none" w:sz="0" w:space="0" w:color="auto"/>
        <w:right w:val="none" w:sz="0" w:space="0" w:color="auto"/>
      </w:divBdr>
    </w:div>
    <w:div w:id="1296377835">
      <w:bodyDiv w:val="1"/>
      <w:marLeft w:val="0"/>
      <w:marRight w:val="0"/>
      <w:marTop w:val="0"/>
      <w:marBottom w:val="0"/>
      <w:divBdr>
        <w:top w:val="none" w:sz="0" w:space="0" w:color="auto"/>
        <w:left w:val="none" w:sz="0" w:space="0" w:color="auto"/>
        <w:bottom w:val="none" w:sz="0" w:space="0" w:color="auto"/>
        <w:right w:val="none" w:sz="0" w:space="0" w:color="auto"/>
      </w:divBdr>
    </w:div>
    <w:div w:id="1297102445">
      <w:bodyDiv w:val="1"/>
      <w:marLeft w:val="0"/>
      <w:marRight w:val="0"/>
      <w:marTop w:val="0"/>
      <w:marBottom w:val="0"/>
      <w:divBdr>
        <w:top w:val="none" w:sz="0" w:space="0" w:color="auto"/>
        <w:left w:val="none" w:sz="0" w:space="0" w:color="auto"/>
        <w:bottom w:val="none" w:sz="0" w:space="0" w:color="auto"/>
        <w:right w:val="none" w:sz="0" w:space="0" w:color="auto"/>
      </w:divBdr>
    </w:div>
    <w:div w:id="1297295175">
      <w:bodyDiv w:val="1"/>
      <w:marLeft w:val="0"/>
      <w:marRight w:val="0"/>
      <w:marTop w:val="0"/>
      <w:marBottom w:val="0"/>
      <w:divBdr>
        <w:top w:val="none" w:sz="0" w:space="0" w:color="auto"/>
        <w:left w:val="none" w:sz="0" w:space="0" w:color="auto"/>
        <w:bottom w:val="none" w:sz="0" w:space="0" w:color="auto"/>
        <w:right w:val="none" w:sz="0" w:space="0" w:color="auto"/>
      </w:divBdr>
    </w:div>
    <w:div w:id="1297488650">
      <w:bodyDiv w:val="1"/>
      <w:marLeft w:val="0"/>
      <w:marRight w:val="0"/>
      <w:marTop w:val="0"/>
      <w:marBottom w:val="0"/>
      <w:divBdr>
        <w:top w:val="none" w:sz="0" w:space="0" w:color="auto"/>
        <w:left w:val="none" w:sz="0" w:space="0" w:color="auto"/>
        <w:bottom w:val="none" w:sz="0" w:space="0" w:color="auto"/>
        <w:right w:val="none" w:sz="0" w:space="0" w:color="auto"/>
      </w:divBdr>
    </w:div>
    <w:div w:id="1297687108">
      <w:bodyDiv w:val="1"/>
      <w:marLeft w:val="0"/>
      <w:marRight w:val="0"/>
      <w:marTop w:val="0"/>
      <w:marBottom w:val="0"/>
      <w:divBdr>
        <w:top w:val="none" w:sz="0" w:space="0" w:color="auto"/>
        <w:left w:val="none" w:sz="0" w:space="0" w:color="auto"/>
        <w:bottom w:val="none" w:sz="0" w:space="0" w:color="auto"/>
        <w:right w:val="none" w:sz="0" w:space="0" w:color="auto"/>
      </w:divBdr>
    </w:div>
    <w:div w:id="1298296054">
      <w:bodyDiv w:val="1"/>
      <w:marLeft w:val="0"/>
      <w:marRight w:val="0"/>
      <w:marTop w:val="0"/>
      <w:marBottom w:val="0"/>
      <w:divBdr>
        <w:top w:val="none" w:sz="0" w:space="0" w:color="auto"/>
        <w:left w:val="none" w:sz="0" w:space="0" w:color="auto"/>
        <w:bottom w:val="none" w:sz="0" w:space="0" w:color="auto"/>
        <w:right w:val="none" w:sz="0" w:space="0" w:color="auto"/>
      </w:divBdr>
    </w:div>
    <w:div w:id="1298418198">
      <w:bodyDiv w:val="1"/>
      <w:marLeft w:val="0"/>
      <w:marRight w:val="0"/>
      <w:marTop w:val="0"/>
      <w:marBottom w:val="0"/>
      <w:divBdr>
        <w:top w:val="none" w:sz="0" w:space="0" w:color="auto"/>
        <w:left w:val="none" w:sz="0" w:space="0" w:color="auto"/>
        <w:bottom w:val="none" w:sz="0" w:space="0" w:color="auto"/>
        <w:right w:val="none" w:sz="0" w:space="0" w:color="auto"/>
      </w:divBdr>
    </w:div>
    <w:div w:id="1298880142">
      <w:bodyDiv w:val="1"/>
      <w:marLeft w:val="0"/>
      <w:marRight w:val="0"/>
      <w:marTop w:val="0"/>
      <w:marBottom w:val="0"/>
      <w:divBdr>
        <w:top w:val="none" w:sz="0" w:space="0" w:color="auto"/>
        <w:left w:val="none" w:sz="0" w:space="0" w:color="auto"/>
        <w:bottom w:val="none" w:sz="0" w:space="0" w:color="auto"/>
        <w:right w:val="none" w:sz="0" w:space="0" w:color="auto"/>
      </w:divBdr>
    </w:div>
    <w:div w:id="1299264052">
      <w:bodyDiv w:val="1"/>
      <w:marLeft w:val="0"/>
      <w:marRight w:val="0"/>
      <w:marTop w:val="0"/>
      <w:marBottom w:val="0"/>
      <w:divBdr>
        <w:top w:val="none" w:sz="0" w:space="0" w:color="auto"/>
        <w:left w:val="none" w:sz="0" w:space="0" w:color="auto"/>
        <w:bottom w:val="none" w:sz="0" w:space="0" w:color="auto"/>
        <w:right w:val="none" w:sz="0" w:space="0" w:color="auto"/>
      </w:divBdr>
    </w:div>
    <w:div w:id="1299801715">
      <w:bodyDiv w:val="1"/>
      <w:marLeft w:val="0"/>
      <w:marRight w:val="0"/>
      <w:marTop w:val="0"/>
      <w:marBottom w:val="0"/>
      <w:divBdr>
        <w:top w:val="none" w:sz="0" w:space="0" w:color="auto"/>
        <w:left w:val="none" w:sz="0" w:space="0" w:color="auto"/>
        <w:bottom w:val="none" w:sz="0" w:space="0" w:color="auto"/>
        <w:right w:val="none" w:sz="0" w:space="0" w:color="auto"/>
      </w:divBdr>
    </w:div>
    <w:div w:id="1299845288">
      <w:bodyDiv w:val="1"/>
      <w:marLeft w:val="0"/>
      <w:marRight w:val="0"/>
      <w:marTop w:val="0"/>
      <w:marBottom w:val="0"/>
      <w:divBdr>
        <w:top w:val="none" w:sz="0" w:space="0" w:color="auto"/>
        <w:left w:val="none" w:sz="0" w:space="0" w:color="auto"/>
        <w:bottom w:val="none" w:sz="0" w:space="0" w:color="auto"/>
        <w:right w:val="none" w:sz="0" w:space="0" w:color="auto"/>
      </w:divBdr>
    </w:div>
    <w:div w:id="1300380166">
      <w:bodyDiv w:val="1"/>
      <w:marLeft w:val="0"/>
      <w:marRight w:val="0"/>
      <w:marTop w:val="0"/>
      <w:marBottom w:val="0"/>
      <w:divBdr>
        <w:top w:val="none" w:sz="0" w:space="0" w:color="auto"/>
        <w:left w:val="none" w:sz="0" w:space="0" w:color="auto"/>
        <w:bottom w:val="none" w:sz="0" w:space="0" w:color="auto"/>
        <w:right w:val="none" w:sz="0" w:space="0" w:color="auto"/>
      </w:divBdr>
    </w:div>
    <w:div w:id="1300497261">
      <w:bodyDiv w:val="1"/>
      <w:marLeft w:val="0"/>
      <w:marRight w:val="0"/>
      <w:marTop w:val="0"/>
      <w:marBottom w:val="0"/>
      <w:divBdr>
        <w:top w:val="none" w:sz="0" w:space="0" w:color="auto"/>
        <w:left w:val="none" w:sz="0" w:space="0" w:color="auto"/>
        <w:bottom w:val="none" w:sz="0" w:space="0" w:color="auto"/>
        <w:right w:val="none" w:sz="0" w:space="0" w:color="auto"/>
      </w:divBdr>
    </w:div>
    <w:div w:id="1300722037">
      <w:bodyDiv w:val="1"/>
      <w:marLeft w:val="0"/>
      <w:marRight w:val="0"/>
      <w:marTop w:val="0"/>
      <w:marBottom w:val="0"/>
      <w:divBdr>
        <w:top w:val="none" w:sz="0" w:space="0" w:color="auto"/>
        <w:left w:val="none" w:sz="0" w:space="0" w:color="auto"/>
        <w:bottom w:val="none" w:sz="0" w:space="0" w:color="auto"/>
        <w:right w:val="none" w:sz="0" w:space="0" w:color="auto"/>
      </w:divBdr>
    </w:div>
    <w:div w:id="1300963118">
      <w:bodyDiv w:val="1"/>
      <w:marLeft w:val="0"/>
      <w:marRight w:val="0"/>
      <w:marTop w:val="0"/>
      <w:marBottom w:val="0"/>
      <w:divBdr>
        <w:top w:val="none" w:sz="0" w:space="0" w:color="auto"/>
        <w:left w:val="none" w:sz="0" w:space="0" w:color="auto"/>
        <w:bottom w:val="none" w:sz="0" w:space="0" w:color="auto"/>
        <w:right w:val="none" w:sz="0" w:space="0" w:color="auto"/>
      </w:divBdr>
    </w:div>
    <w:div w:id="1301417171">
      <w:bodyDiv w:val="1"/>
      <w:marLeft w:val="0"/>
      <w:marRight w:val="0"/>
      <w:marTop w:val="0"/>
      <w:marBottom w:val="0"/>
      <w:divBdr>
        <w:top w:val="none" w:sz="0" w:space="0" w:color="auto"/>
        <w:left w:val="none" w:sz="0" w:space="0" w:color="auto"/>
        <w:bottom w:val="none" w:sz="0" w:space="0" w:color="auto"/>
        <w:right w:val="none" w:sz="0" w:space="0" w:color="auto"/>
      </w:divBdr>
    </w:div>
    <w:div w:id="1301497455">
      <w:bodyDiv w:val="1"/>
      <w:marLeft w:val="0"/>
      <w:marRight w:val="0"/>
      <w:marTop w:val="0"/>
      <w:marBottom w:val="0"/>
      <w:divBdr>
        <w:top w:val="none" w:sz="0" w:space="0" w:color="auto"/>
        <w:left w:val="none" w:sz="0" w:space="0" w:color="auto"/>
        <w:bottom w:val="none" w:sz="0" w:space="0" w:color="auto"/>
        <w:right w:val="none" w:sz="0" w:space="0" w:color="auto"/>
      </w:divBdr>
    </w:div>
    <w:div w:id="1301693520">
      <w:bodyDiv w:val="1"/>
      <w:marLeft w:val="0"/>
      <w:marRight w:val="0"/>
      <w:marTop w:val="0"/>
      <w:marBottom w:val="0"/>
      <w:divBdr>
        <w:top w:val="none" w:sz="0" w:space="0" w:color="auto"/>
        <w:left w:val="none" w:sz="0" w:space="0" w:color="auto"/>
        <w:bottom w:val="none" w:sz="0" w:space="0" w:color="auto"/>
        <w:right w:val="none" w:sz="0" w:space="0" w:color="auto"/>
      </w:divBdr>
    </w:div>
    <w:div w:id="1301880667">
      <w:bodyDiv w:val="1"/>
      <w:marLeft w:val="0"/>
      <w:marRight w:val="0"/>
      <w:marTop w:val="0"/>
      <w:marBottom w:val="0"/>
      <w:divBdr>
        <w:top w:val="none" w:sz="0" w:space="0" w:color="auto"/>
        <w:left w:val="none" w:sz="0" w:space="0" w:color="auto"/>
        <w:bottom w:val="none" w:sz="0" w:space="0" w:color="auto"/>
        <w:right w:val="none" w:sz="0" w:space="0" w:color="auto"/>
      </w:divBdr>
    </w:div>
    <w:div w:id="1302228884">
      <w:bodyDiv w:val="1"/>
      <w:marLeft w:val="0"/>
      <w:marRight w:val="0"/>
      <w:marTop w:val="0"/>
      <w:marBottom w:val="0"/>
      <w:divBdr>
        <w:top w:val="none" w:sz="0" w:space="0" w:color="auto"/>
        <w:left w:val="none" w:sz="0" w:space="0" w:color="auto"/>
        <w:bottom w:val="none" w:sz="0" w:space="0" w:color="auto"/>
        <w:right w:val="none" w:sz="0" w:space="0" w:color="auto"/>
      </w:divBdr>
    </w:div>
    <w:div w:id="1302268273">
      <w:bodyDiv w:val="1"/>
      <w:marLeft w:val="0"/>
      <w:marRight w:val="0"/>
      <w:marTop w:val="0"/>
      <w:marBottom w:val="0"/>
      <w:divBdr>
        <w:top w:val="none" w:sz="0" w:space="0" w:color="auto"/>
        <w:left w:val="none" w:sz="0" w:space="0" w:color="auto"/>
        <w:bottom w:val="none" w:sz="0" w:space="0" w:color="auto"/>
        <w:right w:val="none" w:sz="0" w:space="0" w:color="auto"/>
      </w:divBdr>
    </w:div>
    <w:div w:id="1302538178">
      <w:bodyDiv w:val="1"/>
      <w:marLeft w:val="0"/>
      <w:marRight w:val="0"/>
      <w:marTop w:val="0"/>
      <w:marBottom w:val="0"/>
      <w:divBdr>
        <w:top w:val="none" w:sz="0" w:space="0" w:color="auto"/>
        <w:left w:val="none" w:sz="0" w:space="0" w:color="auto"/>
        <w:bottom w:val="none" w:sz="0" w:space="0" w:color="auto"/>
        <w:right w:val="none" w:sz="0" w:space="0" w:color="auto"/>
      </w:divBdr>
    </w:div>
    <w:div w:id="1302922937">
      <w:bodyDiv w:val="1"/>
      <w:marLeft w:val="0"/>
      <w:marRight w:val="0"/>
      <w:marTop w:val="0"/>
      <w:marBottom w:val="0"/>
      <w:divBdr>
        <w:top w:val="none" w:sz="0" w:space="0" w:color="auto"/>
        <w:left w:val="none" w:sz="0" w:space="0" w:color="auto"/>
        <w:bottom w:val="none" w:sz="0" w:space="0" w:color="auto"/>
        <w:right w:val="none" w:sz="0" w:space="0" w:color="auto"/>
      </w:divBdr>
    </w:div>
    <w:div w:id="1303194234">
      <w:bodyDiv w:val="1"/>
      <w:marLeft w:val="0"/>
      <w:marRight w:val="0"/>
      <w:marTop w:val="0"/>
      <w:marBottom w:val="0"/>
      <w:divBdr>
        <w:top w:val="none" w:sz="0" w:space="0" w:color="auto"/>
        <w:left w:val="none" w:sz="0" w:space="0" w:color="auto"/>
        <w:bottom w:val="none" w:sz="0" w:space="0" w:color="auto"/>
        <w:right w:val="none" w:sz="0" w:space="0" w:color="auto"/>
      </w:divBdr>
    </w:div>
    <w:div w:id="1303467298">
      <w:bodyDiv w:val="1"/>
      <w:marLeft w:val="0"/>
      <w:marRight w:val="0"/>
      <w:marTop w:val="0"/>
      <w:marBottom w:val="0"/>
      <w:divBdr>
        <w:top w:val="none" w:sz="0" w:space="0" w:color="auto"/>
        <w:left w:val="none" w:sz="0" w:space="0" w:color="auto"/>
        <w:bottom w:val="none" w:sz="0" w:space="0" w:color="auto"/>
        <w:right w:val="none" w:sz="0" w:space="0" w:color="auto"/>
      </w:divBdr>
    </w:div>
    <w:div w:id="1303655398">
      <w:bodyDiv w:val="1"/>
      <w:marLeft w:val="0"/>
      <w:marRight w:val="0"/>
      <w:marTop w:val="0"/>
      <w:marBottom w:val="0"/>
      <w:divBdr>
        <w:top w:val="none" w:sz="0" w:space="0" w:color="auto"/>
        <w:left w:val="none" w:sz="0" w:space="0" w:color="auto"/>
        <w:bottom w:val="none" w:sz="0" w:space="0" w:color="auto"/>
        <w:right w:val="none" w:sz="0" w:space="0" w:color="auto"/>
      </w:divBdr>
    </w:div>
    <w:div w:id="1304047482">
      <w:bodyDiv w:val="1"/>
      <w:marLeft w:val="0"/>
      <w:marRight w:val="0"/>
      <w:marTop w:val="0"/>
      <w:marBottom w:val="0"/>
      <w:divBdr>
        <w:top w:val="none" w:sz="0" w:space="0" w:color="auto"/>
        <w:left w:val="none" w:sz="0" w:space="0" w:color="auto"/>
        <w:bottom w:val="none" w:sz="0" w:space="0" w:color="auto"/>
        <w:right w:val="none" w:sz="0" w:space="0" w:color="auto"/>
      </w:divBdr>
    </w:div>
    <w:div w:id="1305768523">
      <w:bodyDiv w:val="1"/>
      <w:marLeft w:val="0"/>
      <w:marRight w:val="0"/>
      <w:marTop w:val="0"/>
      <w:marBottom w:val="0"/>
      <w:divBdr>
        <w:top w:val="none" w:sz="0" w:space="0" w:color="auto"/>
        <w:left w:val="none" w:sz="0" w:space="0" w:color="auto"/>
        <w:bottom w:val="none" w:sz="0" w:space="0" w:color="auto"/>
        <w:right w:val="none" w:sz="0" w:space="0" w:color="auto"/>
      </w:divBdr>
    </w:div>
    <w:div w:id="1305887095">
      <w:bodyDiv w:val="1"/>
      <w:marLeft w:val="0"/>
      <w:marRight w:val="0"/>
      <w:marTop w:val="0"/>
      <w:marBottom w:val="0"/>
      <w:divBdr>
        <w:top w:val="none" w:sz="0" w:space="0" w:color="auto"/>
        <w:left w:val="none" w:sz="0" w:space="0" w:color="auto"/>
        <w:bottom w:val="none" w:sz="0" w:space="0" w:color="auto"/>
        <w:right w:val="none" w:sz="0" w:space="0" w:color="auto"/>
      </w:divBdr>
    </w:div>
    <w:div w:id="1305968523">
      <w:bodyDiv w:val="1"/>
      <w:marLeft w:val="0"/>
      <w:marRight w:val="0"/>
      <w:marTop w:val="0"/>
      <w:marBottom w:val="0"/>
      <w:divBdr>
        <w:top w:val="none" w:sz="0" w:space="0" w:color="auto"/>
        <w:left w:val="none" w:sz="0" w:space="0" w:color="auto"/>
        <w:bottom w:val="none" w:sz="0" w:space="0" w:color="auto"/>
        <w:right w:val="none" w:sz="0" w:space="0" w:color="auto"/>
      </w:divBdr>
    </w:div>
    <w:div w:id="1306080124">
      <w:bodyDiv w:val="1"/>
      <w:marLeft w:val="0"/>
      <w:marRight w:val="0"/>
      <w:marTop w:val="0"/>
      <w:marBottom w:val="0"/>
      <w:divBdr>
        <w:top w:val="none" w:sz="0" w:space="0" w:color="auto"/>
        <w:left w:val="none" w:sz="0" w:space="0" w:color="auto"/>
        <w:bottom w:val="none" w:sz="0" w:space="0" w:color="auto"/>
        <w:right w:val="none" w:sz="0" w:space="0" w:color="auto"/>
      </w:divBdr>
    </w:div>
    <w:div w:id="1306273792">
      <w:bodyDiv w:val="1"/>
      <w:marLeft w:val="0"/>
      <w:marRight w:val="0"/>
      <w:marTop w:val="0"/>
      <w:marBottom w:val="0"/>
      <w:divBdr>
        <w:top w:val="none" w:sz="0" w:space="0" w:color="auto"/>
        <w:left w:val="none" w:sz="0" w:space="0" w:color="auto"/>
        <w:bottom w:val="none" w:sz="0" w:space="0" w:color="auto"/>
        <w:right w:val="none" w:sz="0" w:space="0" w:color="auto"/>
      </w:divBdr>
    </w:div>
    <w:div w:id="1306618146">
      <w:bodyDiv w:val="1"/>
      <w:marLeft w:val="0"/>
      <w:marRight w:val="0"/>
      <w:marTop w:val="0"/>
      <w:marBottom w:val="0"/>
      <w:divBdr>
        <w:top w:val="none" w:sz="0" w:space="0" w:color="auto"/>
        <w:left w:val="none" w:sz="0" w:space="0" w:color="auto"/>
        <w:bottom w:val="none" w:sz="0" w:space="0" w:color="auto"/>
        <w:right w:val="none" w:sz="0" w:space="0" w:color="auto"/>
      </w:divBdr>
    </w:div>
    <w:div w:id="1306743305">
      <w:bodyDiv w:val="1"/>
      <w:marLeft w:val="0"/>
      <w:marRight w:val="0"/>
      <w:marTop w:val="0"/>
      <w:marBottom w:val="0"/>
      <w:divBdr>
        <w:top w:val="none" w:sz="0" w:space="0" w:color="auto"/>
        <w:left w:val="none" w:sz="0" w:space="0" w:color="auto"/>
        <w:bottom w:val="none" w:sz="0" w:space="0" w:color="auto"/>
        <w:right w:val="none" w:sz="0" w:space="0" w:color="auto"/>
      </w:divBdr>
    </w:div>
    <w:div w:id="1306931138">
      <w:bodyDiv w:val="1"/>
      <w:marLeft w:val="0"/>
      <w:marRight w:val="0"/>
      <w:marTop w:val="0"/>
      <w:marBottom w:val="0"/>
      <w:divBdr>
        <w:top w:val="none" w:sz="0" w:space="0" w:color="auto"/>
        <w:left w:val="none" w:sz="0" w:space="0" w:color="auto"/>
        <w:bottom w:val="none" w:sz="0" w:space="0" w:color="auto"/>
        <w:right w:val="none" w:sz="0" w:space="0" w:color="auto"/>
      </w:divBdr>
    </w:div>
    <w:div w:id="1307010072">
      <w:bodyDiv w:val="1"/>
      <w:marLeft w:val="0"/>
      <w:marRight w:val="0"/>
      <w:marTop w:val="0"/>
      <w:marBottom w:val="0"/>
      <w:divBdr>
        <w:top w:val="none" w:sz="0" w:space="0" w:color="auto"/>
        <w:left w:val="none" w:sz="0" w:space="0" w:color="auto"/>
        <w:bottom w:val="none" w:sz="0" w:space="0" w:color="auto"/>
        <w:right w:val="none" w:sz="0" w:space="0" w:color="auto"/>
      </w:divBdr>
    </w:div>
    <w:div w:id="1308247908">
      <w:bodyDiv w:val="1"/>
      <w:marLeft w:val="0"/>
      <w:marRight w:val="0"/>
      <w:marTop w:val="0"/>
      <w:marBottom w:val="0"/>
      <w:divBdr>
        <w:top w:val="none" w:sz="0" w:space="0" w:color="auto"/>
        <w:left w:val="none" w:sz="0" w:space="0" w:color="auto"/>
        <w:bottom w:val="none" w:sz="0" w:space="0" w:color="auto"/>
        <w:right w:val="none" w:sz="0" w:space="0" w:color="auto"/>
      </w:divBdr>
    </w:div>
    <w:div w:id="1308392902">
      <w:bodyDiv w:val="1"/>
      <w:marLeft w:val="0"/>
      <w:marRight w:val="0"/>
      <w:marTop w:val="0"/>
      <w:marBottom w:val="0"/>
      <w:divBdr>
        <w:top w:val="none" w:sz="0" w:space="0" w:color="auto"/>
        <w:left w:val="none" w:sz="0" w:space="0" w:color="auto"/>
        <w:bottom w:val="none" w:sz="0" w:space="0" w:color="auto"/>
        <w:right w:val="none" w:sz="0" w:space="0" w:color="auto"/>
      </w:divBdr>
    </w:div>
    <w:div w:id="1308514496">
      <w:bodyDiv w:val="1"/>
      <w:marLeft w:val="0"/>
      <w:marRight w:val="0"/>
      <w:marTop w:val="0"/>
      <w:marBottom w:val="0"/>
      <w:divBdr>
        <w:top w:val="none" w:sz="0" w:space="0" w:color="auto"/>
        <w:left w:val="none" w:sz="0" w:space="0" w:color="auto"/>
        <w:bottom w:val="none" w:sz="0" w:space="0" w:color="auto"/>
        <w:right w:val="none" w:sz="0" w:space="0" w:color="auto"/>
      </w:divBdr>
    </w:div>
    <w:div w:id="1308587694">
      <w:bodyDiv w:val="1"/>
      <w:marLeft w:val="0"/>
      <w:marRight w:val="0"/>
      <w:marTop w:val="0"/>
      <w:marBottom w:val="0"/>
      <w:divBdr>
        <w:top w:val="none" w:sz="0" w:space="0" w:color="auto"/>
        <w:left w:val="none" w:sz="0" w:space="0" w:color="auto"/>
        <w:bottom w:val="none" w:sz="0" w:space="0" w:color="auto"/>
        <w:right w:val="none" w:sz="0" w:space="0" w:color="auto"/>
      </w:divBdr>
    </w:div>
    <w:div w:id="1308901963">
      <w:bodyDiv w:val="1"/>
      <w:marLeft w:val="0"/>
      <w:marRight w:val="0"/>
      <w:marTop w:val="0"/>
      <w:marBottom w:val="0"/>
      <w:divBdr>
        <w:top w:val="none" w:sz="0" w:space="0" w:color="auto"/>
        <w:left w:val="none" w:sz="0" w:space="0" w:color="auto"/>
        <w:bottom w:val="none" w:sz="0" w:space="0" w:color="auto"/>
        <w:right w:val="none" w:sz="0" w:space="0" w:color="auto"/>
      </w:divBdr>
    </w:div>
    <w:div w:id="1309283526">
      <w:bodyDiv w:val="1"/>
      <w:marLeft w:val="0"/>
      <w:marRight w:val="0"/>
      <w:marTop w:val="0"/>
      <w:marBottom w:val="0"/>
      <w:divBdr>
        <w:top w:val="none" w:sz="0" w:space="0" w:color="auto"/>
        <w:left w:val="none" w:sz="0" w:space="0" w:color="auto"/>
        <w:bottom w:val="none" w:sz="0" w:space="0" w:color="auto"/>
        <w:right w:val="none" w:sz="0" w:space="0" w:color="auto"/>
      </w:divBdr>
    </w:div>
    <w:div w:id="1309629620">
      <w:bodyDiv w:val="1"/>
      <w:marLeft w:val="0"/>
      <w:marRight w:val="0"/>
      <w:marTop w:val="0"/>
      <w:marBottom w:val="0"/>
      <w:divBdr>
        <w:top w:val="none" w:sz="0" w:space="0" w:color="auto"/>
        <w:left w:val="none" w:sz="0" w:space="0" w:color="auto"/>
        <w:bottom w:val="none" w:sz="0" w:space="0" w:color="auto"/>
        <w:right w:val="none" w:sz="0" w:space="0" w:color="auto"/>
      </w:divBdr>
    </w:div>
    <w:div w:id="1310209329">
      <w:bodyDiv w:val="1"/>
      <w:marLeft w:val="0"/>
      <w:marRight w:val="0"/>
      <w:marTop w:val="0"/>
      <w:marBottom w:val="0"/>
      <w:divBdr>
        <w:top w:val="none" w:sz="0" w:space="0" w:color="auto"/>
        <w:left w:val="none" w:sz="0" w:space="0" w:color="auto"/>
        <w:bottom w:val="none" w:sz="0" w:space="0" w:color="auto"/>
        <w:right w:val="none" w:sz="0" w:space="0" w:color="auto"/>
      </w:divBdr>
    </w:div>
    <w:div w:id="1310548735">
      <w:bodyDiv w:val="1"/>
      <w:marLeft w:val="0"/>
      <w:marRight w:val="0"/>
      <w:marTop w:val="0"/>
      <w:marBottom w:val="0"/>
      <w:divBdr>
        <w:top w:val="none" w:sz="0" w:space="0" w:color="auto"/>
        <w:left w:val="none" w:sz="0" w:space="0" w:color="auto"/>
        <w:bottom w:val="none" w:sz="0" w:space="0" w:color="auto"/>
        <w:right w:val="none" w:sz="0" w:space="0" w:color="auto"/>
      </w:divBdr>
    </w:div>
    <w:div w:id="1310548737">
      <w:bodyDiv w:val="1"/>
      <w:marLeft w:val="0"/>
      <w:marRight w:val="0"/>
      <w:marTop w:val="0"/>
      <w:marBottom w:val="0"/>
      <w:divBdr>
        <w:top w:val="none" w:sz="0" w:space="0" w:color="auto"/>
        <w:left w:val="none" w:sz="0" w:space="0" w:color="auto"/>
        <w:bottom w:val="none" w:sz="0" w:space="0" w:color="auto"/>
        <w:right w:val="none" w:sz="0" w:space="0" w:color="auto"/>
      </w:divBdr>
    </w:div>
    <w:div w:id="1310943666">
      <w:bodyDiv w:val="1"/>
      <w:marLeft w:val="0"/>
      <w:marRight w:val="0"/>
      <w:marTop w:val="0"/>
      <w:marBottom w:val="0"/>
      <w:divBdr>
        <w:top w:val="none" w:sz="0" w:space="0" w:color="auto"/>
        <w:left w:val="none" w:sz="0" w:space="0" w:color="auto"/>
        <w:bottom w:val="none" w:sz="0" w:space="0" w:color="auto"/>
        <w:right w:val="none" w:sz="0" w:space="0" w:color="auto"/>
      </w:divBdr>
    </w:div>
    <w:div w:id="1311405956">
      <w:bodyDiv w:val="1"/>
      <w:marLeft w:val="0"/>
      <w:marRight w:val="0"/>
      <w:marTop w:val="0"/>
      <w:marBottom w:val="0"/>
      <w:divBdr>
        <w:top w:val="none" w:sz="0" w:space="0" w:color="auto"/>
        <w:left w:val="none" w:sz="0" w:space="0" w:color="auto"/>
        <w:bottom w:val="none" w:sz="0" w:space="0" w:color="auto"/>
        <w:right w:val="none" w:sz="0" w:space="0" w:color="auto"/>
      </w:divBdr>
    </w:div>
    <w:div w:id="1312295039">
      <w:bodyDiv w:val="1"/>
      <w:marLeft w:val="0"/>
      <w:marRight w:val="0"/>
      <w:marTop w:val="0"/>
      <w:marBottom w:val="0"/>
      <w:divBdr>
        <w:top w:val="none" w:sz="0" w:space="0" w:color="auto"/>
        <w:left w:val="none" w:sz="0" w:space="0" w:color="auto"/>
        <w:bottom w:val="none" w:sz="0" w:space="0" w:color="auto"/>
        <w:right w:val="none" w:sz="0" w:space="0" w:color="auto"/>
      </w:divBdr>
    </w:div>
    <w:div w:id="1312372027">
      <w:bodyDiv w:val="1"/>
      <w:marLeft w:val="0"/>
      <w:marRight w:val="0"/>
      <w:marTop w:val="0"/>
      <w:marBottom w:val="0"/>
      <w:divBdr>
        <w:top w:val="none" w:sz="0" w:space="0" w:color="auto"/>
        <w:left w:val="none" w:sz="0" w:space="0" w:color="auto"/>
        <w:bottom w:val="none" w:sz="0" w:space="0" w:color="auto"/>
        <w:right w:val="none" w:sz="0" w:space="0" w:color="auto"/>
      </w:divBdr>
    </w:div>
    <w:div w:id="1312834662">
      <w:bodyDiv w:val="1"/>
      <w:marLeft w:val="0"/>
      <w:marRight w:val="0"/>
      <w:marTop w:val="0"/>
      <w:marBottom w:val="0"/>
      <w:divBdr>
        <w:top w:val="none" w:sz="0" w:space="0" w:color="auto"/>
        <w:left w:val="none" w:sz="0" w:space="0" w:color="auto"/>
        <w:bottom w:val="none" w:sz="0" w:space="0" w:color="auto"/>
        <w:right w:val="none" w:sz="0" w:space="0" w:color="auto"/>
      </w:divBdr>
    </w:div>
    <w:div w:id="1312949974">
      <w:bodyDiv w:val="1"/>
      <w:marLeft w:val="0"/>
      <w:marRight w:val="0"/>
      <w:marTop w:val="0"/>
      <w:marBottom w:val="0"/>
      <w:divBdr>
        <w:top w:val="none" w:sz="0" w:space="0" w:color="auto"/>
        <w:left w:val="none" w:sz="0" w:space="0" w:color="auto"/>
        <w:bottom w:val="none" w:sz="0" w:space="0" w:color="auto"/>
        <w:right w:val="none" w:sz="0" w:space="0" w:color="auto"/>
      </w:divBdr>
    </w:div>
    <w:div w:id="1313365200">
      <w:bodyDiv w:val="1"/>
      <w:marLeft w:val="0"/>
      <w:marRight w:val="0"/>
      <w:marTop w:val="0"/>
      <w:marBottom w:val="0"/>
      <w:divBdr>
        <w:top w:val="none" w:sz="0" w:space="0" w:color="auto"/>
        <w:left w:val="none" w:sz="0" w:space="0" w:color="auto"/>
        <w:bottom w:val="none" w:sz="0" w:space="0" w:color="auto"/>
        <w:right w:val="none" w:sz="0" w:space="0" w:color="auto"/>
      </w:divBdr>
    </w:div>
    <w:div w:id="1314674983">
      <w:bodyDiv w:val="1"/>
      <w:marLeft w:val="0"/>
      <w:marRight w:val="0"/>
      <w:marTop w:val="0"/>
      <w:marBottom w:val="0"/>
      <w:divBdr>
        <w:top w:val="none" w:sz="0" w:space="0" w:color="auto"/>
        <w:left w:val="none" w:sz="0" w:space="0" w:color="auto"/>
        <w:bottom w:val="none" w:sz="0" w:space="0" w:color="auto"/>
        <w:right w:val="none" w:sz="0" w:space="0" w:color="auto"/>
      </w:divBdr>
    </w:div>
    <w:div w:id="1314985914">
      <w:bodyDiv w:val="1"/>
      <w:marLeft w:val="0"/>
      <w:marRight w:val="0"/>
      <w:marTop w:val="0"/>
      <w:marBottom w:val="0"/>
      <w:divBdr>
        <w:top w:val="none" w:sz="0" w:space="0" w:color="auto"/>
        <w:left w:val="none" w:sz="0" w:space="0" w:color="auto"/>
        <w:bottom w:val="none" w:sz="0" w:space="0" w:color="auto"/>
        <w:right w:val="none" w:sz="0" w:space="0" w:color="auto"/>
      </w:divBdr>
    </w:div>
    <w:div w:id="1315254819">
      <w:bodyDiv w:val="1"/>
      <w:marLeft w:val="0"/>
      <w:marRight w:val="0"/>
      <w:marTop w:val="0"/>
      <w:marBottom w:val="0"/>
      <w:divBdr>
        <w:top w:val="none" w:sz="0" w:space="0" w:color="auto"/>
        <w:left w:val="none" w:sz="0" w:space="0" w:color="auto"/>
        <w:bottom w:val="none" w:sz="0" w:space="0" w:color="auto"/>
        <w:right w:val="none" w:sz="0" w:space="0" w:color="auto"/>
      </w:divBdr>
    </w:div>
    <w:div w:id="1315258674">
      <w:bodyDiv w:val="1"/>
      <w:marLeft w:val="0"/>
      <w:marRight w:val="0"/>
      <w:marTop w:val="0"/>
      <w:marBottom w:val="0"/>
      <w:divBdr>
        <w:top w:val="none" w:sz="0" w:space="0" w:color="auto"/>
        <w:left w:val="none" w:sz="0" w:space="0" w:color="auto"/>
        <w:bottom w:val="none" w:sz="0" w:space="0" w:color="auto"/>
        <w:right w:val="none" w:sz="0" w:space="0" w:color="auto"/>
      </w:divBdr>
    </w:div>
    <w:div w:id="1315332042">
      <w:bodyDiv w:val="1"/>
      <w:marLeft w:val="0"/>
      <w:marRight w:val="0"/>
      <w:marTop w:val="0"/>
      <w:marBottom w:val="0"/>
      <w:divBdr>
        <w:top w:val="none" w:sz="0" w:space="0" w:color="auto"/>
        <w:left w:val="none" w:sz="0" w:space="0" w:color="auto"/>
        <w:bottom w:val="none" w:sz="0" w:space="0" w:color="auto"/>
        <w:right w:val="none" w:sz="0" w:space="0" w:color="auto"/>
      </w:divBdr>
    </w:div>
    <w:div w:id="1315455395">
      <w:bodyDiv w:val="1"/>
      <w:marLeft w:val="0"/>
      <w:marRight w:val="0"/>
      <w:marTop w:val="0"/>
      <w:marBottom w:val="0"/>
      <w:divBdr>
        <w:top w:val="none" w:sz="0" w:space="0" w:color="auto"/>
        <w:left w:val="none" w:sz="0" w:space="0" w:color="auto"/>
        <w:bottom w:val="none" w:sz="0" w:space="0" w:color="auto"/>
        <w:right w:val="none" w:sz="0" w:space="0" w:color="auto"/>
      </w:divBdr>
    </w:div>
    <w:div w:id="1315791605">
      <w:bodyDiv w:val="1"/>
      <w:marLeft w:val="0"/>
      <w:marRight w:val="0"/>
      <w:marTop w:val="0"/>
      <w:marBottom w:val="0"/>
      <w:divBdr>
        <w:top w:val="none" w:sz="0" w:space="0" w:color="auto"/>
        <w:left w:val="none" w:sz="0" w:space="0" w:color="auto"/>
        <w:bottom w:val="none" w:sz="0" w:space="0" w:color="auto"/>
        <w:right w:val="none" w:sz="0" w:space="0" w:color="auto"/>
      </w:divBdr>
    </w:div>
    <w:div w:id="1317224478">
      <w:bodyDiv w:val="1"/>
      <w:marLeft w:val="0"/>
      <w:marRight w:val="0"/>
      <w:marTop w:val="0"/>
      <w:marBottom w:val="0"/>
      <w:divBdr>
        <w:top w:val="none" w:sz="0" w:space="0" w:color="auto"/>
        <w:left w:val="none" w:sz="0" w:space="0" w:color="auto"/>
        <w:bottom w:val="none" w:sz="0" w:space="0" w:color="auto"/>
        <w:right w:val="none" w:sz="0" w:space="0" w:color="auto"/>
      </w:divBdr>
    </w:div>
    <w:div w:id="1317297364">
      <w:bodyDiv w:val="1"/>
      <w:marLeft w:val="0"/>
      <w:marRight w:val="0"/>
      <w:marTop w:val="0"/>
      <w:marBottom w:val="0"/>
      <w:divBdr>
        <w:top w:val="none" w:sz="0" w:space="0" w:color="auto"/>
        <w:left w:val="none" w:sz="0" w:space="0" w:color="auto"/>
        <w:bottom w:val="none" w:sz="0" w:space="0" w:color="auto"/>
        <w:right w:val="none" w:sz="0" w:space="0" w:color="auto"/>
      </w:divBdr>
    </w:div>
    <w:div w:id="1317342342">
      <w:bodyDiv w:val="1"/>
      <w:marLeft w:val="0"/>
      <w:marRight w:val="0"/>
      <w:marTop w:val="0"/>
      <w:marBottom w:val="0"/>
      <w:divBdr>
        <w:top w:val="none" w:sz="0" w:space="0" w:color="auto"/>
        <w:left w:val="none" w:sz="0" w:space="0" w:color="auto"/>
        <w:bottom w:val="none" w:sz="0" w:space="0" w:color="auto"/>
        <w:right w:val="none" w:sz="0" w:space="0" w:color="auto"/>
      </w:divBdr>
    </w:div>
    <w:div w:id="1317537583">
      <w:bodyDiv w:val="1"/>
      <w:marLeft w:val="0"/>
      <w:marRight w:val="0"/>
      <w:marTop w:val="0"/>
      <w:marBottom w:val="0"/>
      <w:divBdr>
        <w:top w:val="none" w:sz="0" w:space="0" w:color="auto"/>
        <w:left w:val="none" w:sz="0" w:space="0" w:color="auto"/>
        <w:bottom w:val="none" w:sz="0" w:space="0" w:color="auto"/>
        <w:right w:val="none" w:sz="0" w:space="0" w:color="auto"/>
      </w:divBdr>
    </w:div>
    <w:div w:id="1317686262">
      <w:bodyDiv w:val="1"/>
      <w:marLeft w:val="0"/>
      <w:marRight w:val="0"/>
      <w:marTop w:val="0"/>
      <w:marBottom w:val="0"/>
      <w:divBdr>
        <w:top w:val="none" w:sz="0" w:space="0" w:color="auto"/>
        <w:left w:val="none" w:sz="0" w:space="0" w:color="auto"/>
        <w:bottom w:val="none" w:sz="0" w:space="0" w:color="auto"/>
        <w:right w:val="none" w:sz="0" w:space="0" w:color="auto"/>
      </w:divBdr>
    </w:div>
    <w:div w:id="1317805600">
      <w:bodyDiv w:val="1"/>
      <w:marLeft w:val="0"/>
      <w:marRight w:val="0"/>
      <w:marTop w:val="0"/>
      <w:marBottom w:val="0"/>
      <w:divBdr>
        <w:top w:val="none" w:sz="0" w:space="0" w:color="auto"/>
        <w:left w:val="none" w:sz="0" w:space="0" w:color="auto"/>
        <w:bottom w:val="none" w:sz="0" w:space="0" w:color="auto"/>
        <w:right w:val="none" w:sz="0" w:space="0" w:color="auto"/>
      </w:divBdr>
    </w:div>
    <w:div w:id="1318143383">
      <w:bodyDiv w:val="1"/>
      <w:marLeft w:val="0"/>
      <w:marRight w:val="0"/>
      <w:marTop w:val="0"/>
      <w:marBottom w:val="0"/>
      <w:divBdr>
        <w:top w:val="none" w:sz="0" w:space="0" w:color="auto"/>
        <w:left w:val="none" w:sz="0" w:space="0" w:color="auto"/>
        <w:bottom w:val="none" w:sz="0" w:space="0" w:color="auto"/>
        <w:right w:val="none" w:sz="0" w:space="0" w:color="auto"/>
      </w:divBdr>
    </w:div>
    <w:div w:id="1318414352">
      <w:bodyDiv w:val="1"/>
      <w:marLeft w:val="0"/>
      <w:marRight w:val="0"/>
      <w:marTop w:val="0"/>
      <w:marBottom w:val="0"/>
      <w:divBdr>
        <w:top w:val="none" w:sz="0" w:space="0" w:color="auto"/>
        <w:left w:val="none" w:sz="0" w:space="0" w:color="auto"/>
        <w:bottom w:val="none" w:sz="0" w:space="0" w:color="auto"/>
        <w:right w:val="none" w:sz="0" w:space="0" w:color="auto"/>
      </w:divBdr>
    </w:div>
    <w:div w:id="1318459599">
      <w:bodyDiv w:val="1"/>
      <w:marLeft w:val="0"/>
      <w:marRight w:val="0"/>
      <w:marTop w:val="0"/>
      <w:marBottom w:val="0"/>
      <w:divBdr>
        <w:top w:val="none" w:sz="0" w:space="0" w:color="auto"/>
        <w:left w:val="none" w:sz="0" w:space="0" w:color="auto"/>
        <w:bottom w:val="none" w:sz="0" w:space="0" w:color="auto"/>
        <w:right w:val="none" w:sz="0" w:space="0" w:color="auto"/>
      </w:divBdr>
    </w:div>
    <w:div w:id="1318847678">
      <w:bodyDiv w:val="1"/>
      <w:marLeft w:val="0"/>
      <w:marRight w:val="0"/>
      <w:marTop w:val="0"/>
      <w:marBottom w:val="0"/>
      <w:divBdr>
        <w:top w:val="none" w:sz="0" w:space="0" w:color="auto"/>
        <w:left w:val="none" w:sz="0" w:space="0" w:color="auto"/>
        <w:bottom w:val="none" w:sz="0" w:space="0" w:color="auto"/>
        <w:right w:val="none" w:sz="0" w:space="0" w:color="auto"/>
      </w:divBdr>
    </w:div>
    <w:div w:id="1319461678">
      <w:bodyDiv w:val="1"/>
      <w:marLeft w:val="0"/>
      <w:marRight w:val="0"/>
      <w:marTop w:val="0"/>
      <w:marBottom w:val="0"/>
      <w:divBdr>
        <w:top w:val="none" w:sz="0" w:space="0" w:color="auto"/>
        <w:left w:val="none" w:sz="0" w:space="0" w:color="auto"/>
        <w:bottom w:val="none" w:sz="0" w:space="0" w:color="auto"/>
        <w:right w:val="none" w:sz="0" w:space="0" w:color="auto"/>
      </w:divBdr>
    </w:div>
    <w:div w:id="1320036345">
      <w:bodyDiv w:val="1"/>
      <w:marLeft w:val="0"/>
      <w:marRight w:val="0"/>
      <w:marTop w:val="0"/>
      <w:marBottom w:val="0"/>
      <w:divBdr>
        <w:top w:val="none" w:sz="0" w:space="0" w:color="auto"/>
        <w:left w:val="none" w:sz="0" w:space="0" w:color="auto"/>
        <w:bottom w:val="none" w:sz="0" w:space="0" w:color="auto"/>
        <w:right w:val="none" w:sz="0" w:space="0" w:color="auto"/>
      </w:divBdr>
    </w:div>
    <w:div w:id="1320114077">
      <w:bodyDiv w:val="1"/>
      <w:marLeft w:val="0"/>
      <w:marRight w:val="0"/>
      <w:marTop w:val="0"/>
      <w:marBottom w:val="0"/>
      <w:divBdr>
        <w:top w:val="none" w:sz="0" w:space="0" w:color="auto"/>
        <w:left w:val="none" w:sz="0" w:space="0" w:color="auto"/>
        <w:bottom w:val="none" w:sz="0" w:space="0" w:color="auto"/>
        <w:right w:val="none" w:sz="0" w:space="0" w:color="auto"/>
      </w:divBdr>
    </w:div>
    <w:div w:id="1320187585">
      <w:bodyDiv w:val="1"/>
      <w:marLeft w:val="0"/>
      <w:marRight w:val="0"/>
      <w:marTop w:val="0"/>
      <w:marBottom w:val="0"/>
      <w:divBdr>
        <w:top w:val="none" w:sz="0" w:space="0" w:color="auto"/>
        <w:left w:val="none" w:sz="0" w:space="0" w:color="auto"/>
        <w:bottom w:val="none" w:sz="0" w:space="0" w:color="auto"/>
        <w:right w:val="none" w:sz="0" w:space="0" w:color="auto"/>
      </w:divBdr>
    </w:div>
    <w:div w:id="1320769613">
      <w:bodyDiv w:val="1"/>
      <w:marLeft w:val="0"/>
      <w:marRight w:val="0"/>
      <w:marTop w:val="0"/>
      <w:marBottom w:val="0"/>
      <w:divBdr>
        <w:top w:val="none" w:sz="0" w:space="0" w:color="auto"/>
        <w:left w:val="none" w:sz="0" w:space="0" w:color="auto"/>
        <w:bottom w:val="none" w:sz="0" w:space="0" w:color="auto"/>
        <w:right w:val="none" w:sz="0" w:space="0" w:color="auto"/>
      </w:divBdr>
    </w:div>
    <w:div w:id="1320772594">
      <w:bodyDiv w:val="1"/>
      <w:marLeft w:val="0"/>
      <w:marRight w:val="0"/>
      <w:marTop w:val="0"/>
      <w:marBottom w:val="0"/>
      <w:divBdr>
        <w:top w:val="none" w:sz="0" w:space="0" w:color="auto"/>
        <w:left w:val="none" w:sz="0" w:space="0" w:color="auto"/>
        <w:bottom w:val="none" w:sz="0" w:space="0" w:color="auto"/>
        <w:right w:val="none" w:sz="0" w:space="0" w:color="auto"/>
      </w:divBdr>
    </w:div>
    <w:div w:id="1321736965">
      <w:bodyDiv w:val="1"/>
      <w:marLeft w:val="0"/>
      <w:marRight w:val="0"/>
      <w:marTop w:val="0"/>
      <w:marBottom w:val="0"/>
      <w:divBdr>
        <w:top w:val="none" w:sz="0" w:space="0" w:color="auto"/>
        <w:left w:val="none" w:sz="0" w:space="0" w:color="auto"/>
        <w:bottom w:val="none" w:sz="0" w:space="0" w:color="auto"/>
        <w:right w:val="none" w:sz="0" w:space="0" w:color="auto"/>
      </w:divBdr>
    </w:div>
    <w:div w:id="1321887642">
      <w:bodyDiv w:val="1"/>
      <w:marLeft w:val="0"/>
      <w:marRight w:val="0"/>
      <w:marTop w:val="0"/>
      <w:marBottom w:val="0"/>
      <w:divBdr>
        <w:top w:val="none" w:sz="0" w:space="0" w:color="auto"/>
        <w:left w:val="none" w:sz="0" w:space="0" w:color="auto"/>
        <w:bottom w:val="none" w:sz="0" w:space="0" w:color="auto"/>
        <w:right w:val="none" w:sz="0" w:space="0" w:color="auto"/>
      </w:divBdr>
    </w:div>
    <w:div w:id="1323124494">
      <w:bodyDiv w:val="1"/>
      <w:marLeft w:val="0"/>
      <w:marRight w:val="0"/>
      <w:marTop w:val="0"/>
      <w:marBottom w:val="0"/>
      <w:divBdr>
        <w:top w:val="none" w:sz="0" w:space="0" w:color="auto"/>
        <w:left w:val="none" w:sz="0" w:space="0" w:color="auto"/>
        <w:bottom w:val="none" w:sz="0" w:space="0" w:color="auto"/>
        <w:right w:val="none" w:sz="0" w:space="0" w:color="auto"/>
      </w:divBdr>
    </w:div>
    <w:div w:id="1323125908">
      <w:bodyDiv w:val="1"/>
      <w:marLeft w:val="0"/>
      <w:marRight w:val="0"/>
      <w:marTop w:val="0"/>
      <w:marBottom w:val="0"/>
      <w:divBdr>
        <w:top w:val="none" w:sz="0" w:space="0" w:color="auto"/>
        <w:left w:val="none" w:sz="0" w:space="0" w:color="auto"/>
        <w:bottom w:val="none" w:sz="0" w:space="0" w:color="auto"/>
        <w:right w:val="none" w:sz="0" w:space="0" w:color="auto"/>
      </w:divBdr>
    </w:div>
    <w:div w:id="1323194172">
      <w:bodyDiv w:val="1"/>
      <w:marLeft w:val="0"/>
      <w:marRight w:val="0"/>
      <w:marTop w:val="0"/>
      <w:marBottom w:val="0"/>
      <w:divBdr>
        <w:top w:val="none" w:sz="0" w:space="0" w:color="auto"/>
        <w:left w:val="none" w:sz="0" w:space="0" w:color="auto"/>
        <w:bottom w:val="none" w:sz="0" w:space="0" w:color="auto"/>
        <w:right w:val="none" w:sz="0" w:space="0" w:color="auto"/>
      </w:divBdr>
    </w:div>
    <w:div w:id="1323968813">
      <w:bodyDiv w:val="1"/>
      <w:marLeft w:val="0"/>
      <w:marRight w:val="0"/>
      <w:marTop w:val="0"/>
      <w:marBottom w:val="0"/>
      <w:divBdr>
        <w:top w:val="none" w:sz="0" w:space="0" w:color="auto"/>
        <w:left w:val="none" w:sz="0" w:space="0" w:color="auto"/>
        <w:bottom w:val="none" w:sz="0" w:space="0" w:color="auto"/>
        <w:right w:val="none" w:sz="0" w:space="0" w:color="auto"/>
      </w:divBdr>
    </w:div>
    <w:div w:id="1323968967">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324627328">
      <w:bodyDiv w:val="1"/>
      <w:marLeft w:val="0"/>
      <w:marRight w:val="0"/>
      <w:marTop w:val="0"/>
      <w:marBottom w:val="0"/>
      <w:divBdr>
        <w:top w:val="none" w:sz="0" w:space="0" w:color="auto"/>
        <w:left w:val="none" w:sz="0" w:space="0" w:color="auto"/>
        <w:bottom w:val="none" w:sz="0" w:space="0" w:color="auto"/>
        <w:right w:val="none" w:sz="0" w:space="0" w:color="auto"/>
      </w:divBdr>
    </w:div>
    <w:div w:id="1325933706">
      <w:bodyDiv w:val="1"/>
      <w:marLeft w:val="0"/>
      <w:marRight w:val="0"/>
      <w:marTop w:val="0"/>
      <w:marBottom w:val="0"/>
      <w:divBdr>
        <w:top w:val="none" w:sz="0" w:space="0" w:color="auto"/>
        <w:left w:val="none" w:sz="0" w:space="0" w:color="auto"/>
        <w:bottom w:val="none" w:sz="0" w:space="0" w:color="auto"/>
        <w:right w:val="none" w:sz="0" w:space="0" w:color="auto"/>
      </w:divBdr>
    </w:div>
    <w:div w:id="1325933979">
      <w:bodyDiv w:val="1"/>
      <w:marLeft w:val="0"/>
      <w:marRight w:val="0"/>
      <w:marTop w:val="0"/>
      <w:marBottom w:val="0"/>
      <w:divBdr>
        <w:top w:val="none" w:sz="0" w:space="0" w:color="auto"/>
        <w:left w:val="none" w:sz="0" w:space="0" w:color="auto"/>
        <w:bottom w:val="none" w:sz="0" w:space="0" w:color="auto"/>
        <w:right w:val="none" w:sz="0" w:space="0" w:color="auto"/>
      </w:divBdr>
    </w:div>
    <w:div w:id="1326055935">
      <w:bodyDiv w:val="1"/>
      <w:marLeft w:val="0"/>
      <w:marRight w:val="0"/>
      <w:marTop w:val="0"/>
      <w:marBottom w:val="0"/>
      <w:divBdr>
        <w:top w:val="none" w:sz="0" w:space="0" w:color="auto"/>
        <w:left w:val="none" w:sz="0" w:space="0" w:color="auto"/>
        <w:bottom w:val="none" w:sz="0" w:space="0" w:color="auto"/>
        <w:right w:val="none" w:sz="0" w:space="0" w:color="auto"/>
      </w:divBdr>
    </w:div>
    <w:div w:id="1326743304">
      <w:bodyDiv w:val="1"/>
      <w:marLeft w:val="0"/>
      <w:marRight w:val="0"/>
      <w:marTop w:val="0"/>
      <w:marBottom w:val="0"/>
      <w:divBdr>
        <w:top w:val="none" w:sz="0" w:space="0" w:color="auto"/>
        <w:left w:val="none" w:sz="0" w:space="0" w:color="auto"/>
        <w:bottom w:val="none" w:sz="0" w:space="0" w:color="auto"/>
        <w:right w:val="none" w:sz="0" w:space="0" w:color="auto"/>
      </w:divBdr>
    </w:div>
    <w:div w:id="1326981764">
      <w:bodyDiv w:val="1"/>
      <w:marLeft w:val="0"/>
      <w:marRight w:val="0"/>
      <w:marTop w:val="0"/>
      <w:marBottom w:val="0"/>
      <w:divBdr>
        <w:top w:val="none" w:sz="0" w:space="0" w:color="auto"/>
        <w:left w:val="none" w:sz="0" w:space="0" w:color="auto"/>
        <w:bottom w:val="none" w:sz="0" w:space="0" w:color="auto"/>
        <w:right w:val="none" w:sz="0" w:space="0" w:color="auto"/>
      </w:divBdr>
    </w:div>
    <w:div w:id="1327050607">
      <w:bodyDiv w:val="1"/>
      <w:marLeft w:val="0"/>
      <w:marRight w:val="0"/>
      <w:marTop w:val="0"/>
      <w:marBottom w:val="0"/>
      <w:divBdr>
        <w:top w:val="none" w:sz="0" w:space="0" w:color="auto"/>
        <w:left w:val="none" w:sz="0" w:space="0" w:color="auto"/>
        <w:bottom w:val="none" w:sz="0" w:space="0" w:color="auto"/>
        <w:right w:val="none" w:sz="0" w:space="0" w:color="auto"/>
      </w:divBdr>
    </w:div>
    <w:div w:id="1327634134">
      <w:bodyDiv w:val="1"/>
      <w:marLeft w:val="0"/>
      <w:marRight w:val="0"/>
      <w:marTop w:val="0"/>
      <w:marBottom w:val="0"/>
      <w:divBdr>
        <w:top w:val="none" w:sz="0" w:space="0" w:color="auto"/>
        <w:left w:val="none" w:sz="0" w:space="0" w:color="auto"/>
        <w:bottom w:val="none" w:sz="0" w:space="0" w:color="auto"/>
        <w:right w:val="none" w:sz="0" w:space="0" w:color="auto"/>
      </w:divBdr>
    </w:div>
    <w:div w:id="1327635946">
      <w:bodyDiv w:val="1"/>
      <w:marLeft w:val="0"/>
      <w:marRight w:val="0"/>
      <w:marTop w:val="0"/>
      <w:marBottom w:val="0"/>
      <w:divBdr>
        <w:top w:val="none" w:sz="0" w:space="0" w:color="auto"/>
        <w:left w:val="none" w:sz="0" w:space="0" w:color="auto"/>
        <w:bottom w:val="none" w:sz="0" w:space="0" w:color="auto"/>
        <w:right w:val="none" w:sz="0" w:space="0" w:color="auto"/>
      </w:divBdr>
    </w:div>
    <w:div w:id="1327705546">
      <w:bodyDiv w:val="1"/>
      <w:marLeft w:val="0"/>
      <w:marRight w:val="0"/>
      <w:marTop w:val="0"/>
      <w:marBottom w:val="0"/>
      <w:divBdr>
        <w:top w:val="none" w:sz="0" w:space="0" w:color="auto"/>
        <w:left w:val="none" w:sz="0" w:space="0" w:color="auto"/>
        <w:bottom w:val="none" w:sz="0" w:space="0" w:color="auto"/>
        <w:right w:val="none" w:sz="0" w:space="0" w:color="auto"/>
      </w:divBdr>
    </w:div>
    <w:div w:id="1327788137">
      <w:bodyDiv w:val="1"/>
      <w:marLeft w:val="0"/>
      <w:marRight w:val="0"/>
      <w:marTop w:val="0"/>
      <w:marBottom w:val="0"/>
      <w:divBdr>
        <w:top w:val="none" w:sz="0" w:space="0" w:color="auto"/>
        <w:left w:val="none" w:sz="0" w:space="0" w:color="auto"/>
        <w:bottom w:val="none" w:sz="0" w:space="0" w:color="auto"/>
        <w:right w:val="none" w:sz="0" w:space="0" w:color="auto"/>
      </w:divBdr>
    </w:div>
    <w:div w:id="1328365566">
      <w:bodyDiv w:val="1"/>
      <w:marLeft w:val="0"/>
      <w:marRight w:val="0"/>
      <w:marTop w:val="0"/>
      <w:marBottom w:val="0"/>
      <w:divBdr>
        <w:top w:val="none" w:sz="0" w:space="0" w:color="auto"/>
        <w:left w:val="none" w:sz="0" w:space="0" w:color="auto"/>
        <w:bottom w:val="none" w:sz="0" w:space="0" w:color="auto"/>
        <w:right w:val="none" w:sz="0" w:space="0" w:color="auto"/>
      </w:divBdr>
    </w:div>
    <w:div w:id="1328560536">
      <w:bodyDiv w:val="1"/>
      <w:marLeft w:val="0"/>
      <w:marRight w:val="0"/>
      <w:marTop w:val="0"/>
      <w:marBottom w:val="0"/>
      <w:divBdr>
        <w:top w:val="none" w:sz="0" w:space="0" w:color="auto"/>
        <w:left w:val="none" w:sz="0" w:space="0" w:color="auto"/>
        <w:bottom w:val="none" w:sz="0" w:space="0" w:color="auto"/>
        <w:right w:val="none" w:sz="0" w:space="0" w:color="auto"/>
      </w:divBdr>
    </w:div>
    <w:div w:id="1329093153">
      <w:bodyDiv w:val="1"/>
      <w:marLeft w:val="0"/>
      <w:marRight w:val="0"/>
      <w:marTop w:val="0"/>
      <w:marBottom w:val="0"/>
      <w:divBdr>
        <w:top w:val="none" w:sz="0" w:space="0" w:color="auto"/>
        <w:left w:val="none" w:sz="0" w:space="0" w:color="auto"/>
        <w:bottom w:val="none" w:sz="0" w:space="0" w:color="auto"/>
        <w:right w:val="none" w:sz="0" w:space="0" w:color="auto"/>
      </w:divBdr>
    </w:div>
    <w:div w:id="1329941485">
      <w:bodyDiv w:val="1"/>
      <w:marLeft w:val="0"/>
      <w:marRight w:val="0"/>
      <w:marTop w:val="0"/>
      <w:marBottom w:val="0"/>
      <w:divBdr>
        <w:top w:val="none" w:sz="0" w:space="0" w:color="auto"/>
        <w:left w:val="none" w:sz="0" w:space="0" w:color="auto"/>
        <w:bottom w:val="none" w:sz="0" w:space="0" w:color="auto"/>
        <w:right w:val="none" w:sz="0" w:space="0" w:color="auto"/>
      </w:divBdr>
    </w:div>
    <w:div w:id="1330013290">
      <w:bodyDiv w:val="1"/>
      <w:marLeft w:val="0"/>
      <w:marRight w:val="0"/>
      <w:marTop w:val="0"/>
      <w:marBottom w:val="0"/>
      <w:divBdr>
        <w:top w:val="none" w:sz="0" w:space="0" w:color="auto"/>
        <w:left w:val="none" w:sz="0" w:space="0" w:color="auto"/>
        <w:bottom w:val="none" w:sz="0" w:space="0" w:color="auto"/>
        <w:right w:val="none" w:sz="0" w:space="0" w:color="auto"/>
      </w:divBdr>
    </w:div>
    <w:div w:id="1330013558">
      <w:bodyDiv w:val="1"/>
      <w:marLeft w:val="0"/>
      <w:marRight w:val="0"/>
      <w:marTop w:val="0"/>
      <w:marBottom w:val="0"/>
      <w:divBdr>
        <w:top w:val="none" w:sz="0" w:space="0" w:color="auto"/>
        <w:left w:val="none" w:sz="0" w:space="0" w:color="auto"/>
        <w:bottom w:val="none" w:sz="0" w:space="0" w:color="auto"/>
        <w:right w:val="none" w:sz="0" w:space="0" w:color="auto"/>
      </w:divBdr>
    </w:div>
    <w:div w:id="1330211407">
      <w:bodyDiv w:val="1"/>
      <w:marLeft w:val="0"/>
      <w:marRight w:val="0"/>
      <w:marTop w:val="0"/>
      <w:marBottom w:val="0"/>
      <w:divBdr>
        <w:top w:val="none" w:sz="0" w:space="0" w:color="auto"/>
        <w:left w:val="none" w:sz="0" w:space="0" w:color="auto"/>
        <w:bottom w:val="none" w:sz="0" w:space="0" w:color="auto"/>
        <w:right w:val="none" w:sz="0" w:space="0" w:color="auto"/>
      </w:divBdr>
    </w:div>
    <w:div w:id="1330256828">
      <w:bodyDiv w:val="1"/>
      <w:marLeft w:val="0"/>
      <w:marRight w:val="0"/>
      <w:marTop w:val="0"/>
      <w:marBottom w:val="0"/>
      <w:divBdr>
        <w:top w:val="none" w:sz="0" w:space="0" w:color="auto"/>
        <w:left w:val="none" w:sz="0" w:space="0" w:color="auto"/>
        <w:bottom w:val="none" w:sz="0" w:space="0" w:color="auto"/>
        <w:right w:val="none" w:sz="0" w:space="0" w:color="auto"/>
      </w:divBdr>
    </w:div>
    <w:div w:id="1330717042">
      <w:bodyDiv w:val="1"/>
      <w:marLeft w:val="0"/>
      <w:marRight w:val="0"/>
      <w:marTop w:val="0"/>
      <w:marBottom w:val="0"/>
      <w:divBdr>
        <w:top w:val="none" w:sz="0" w:space="0" w:color="auto"/>
        <w:left w:val="none" w:sz="0" w:space="0" w:color="auto"/>
        <w:bottom w:val="none" w:sz="0" w:space="0" w:color="auto"/>
        <w:right w:val="none" w:sz="0" w:space="0" w:color="auto"/>
      </w:divBdr>
    </w:div>
    <w:div w:id="1330987396">
      <w:bodyDiv w:val="1"/>
      <w:marLeft w:val="0"/>
      <w:marRight w:val="0"/>
      <w:marTop w:val="0"/>
      <w:marBottom w:val="0"/>
      <w:divBdr>
        <w:top w:val="none" w:sz="0" w:space="0" w:color="auto"/>
        <w:left w:val="none" w:sz="0" w:space="0" w:color="auto"/>
        <w:bottom w:val="none" w:sz="0" w:space="0" w:color="auto"/>
        <w:right w:val="none" w:sz="0" w:space="0" w:color="auto"/>
      </w:divBdr>
    </w:div>
    <w:div w:id="1331327535">
      <w:bodyDiv w:val="1"/>
      <w:marLeft w:val="0"/>
      <w:marRight w:val="0"/>
      <w:marTop w:val="0"/>
      <w:marBottom w:val="0"/>
      <w:divBdr>
        <w:top w:val="none" w:sz="0" w:space="0" w:color="auto"/>
        <w:left w:val="none" w:sz="0" w:space="0" w:color="auto"/>
        <w:bottom w:val="none" w:sz="0" w:space="0" w:color="auto"/>
        <w:right w:val="none" w:sz="0" w:space="0" w:color="auto"/>
      </w:divBdr>
    </w:div>
    <w:div w:id="1331447549">
      <w:bodyDiv w:val="1"/>
      <w:marLeft w:val="0"/>
      <w:marRight w:val="0"/>
      <w:marTop w:val="0"/>
      <w:marBottom w:val="0"/>
      <w:divBdr>
        <w:top w:val="none" w:sz="0" w:space="0" w:color="auto"/>
        <w:left w:val="none" w:sz="0" w:space="0" w:color="auto"/>
        <w:bottom w:val="none" w:sz="0" w:space="0" w:color="auto"/>
        <w:right w:val="none" w:sz="0" w:space="0" w:color="auto"/>
      </w:divBdr>
    </w:div>
    <w:div w:id="1331567279">
      <w:bodyDiv w:val="1"/>
      <w:marLeft w:val="0"/>
      <w:marRight w:val="0"/>
      <w:marTop w:val="0"/>
      <w:marBottom w:val="0"/>
      <w:divBdr>
        <w:top w:val="none" w:sz="0" w:space="0" w:color="auto"/>
        <w:left w:val="none" w:sz="0" w:space="0" w:color="auto"/>
        <w:bottom w:val="none" w:sz="0" w:space="0" w:color="auto"/>
        <w:right w:val="none" w:sz="0" w:space="0" w:color="auto"/>
      </w:divBdr>
    </w:div>
    <w:div w:id="1331905498">
      <w:bodyDiv w:val="1"/>
      <w:marLeft w:val="0"/>
      <w:marRight w:val="0"/>
      <w:marTop w:val="0"/>
      <w:marBottom w:val="0"/>
      <w:divBdr>
        <w:top w:val="none" w:sz="0" w:space="0" w:color="auto"/>
        <w:left w:val="none" w:sz="0" w:space="0" w:color="auto"/>
        <w:bottom w:val="none" w:sz="0" w:space="0" w:color="auto"/>
        <w:right w:val="none" w:sz="0" w:space="0" w:color="auto"/>
      </w:divBdr>
    </w:div>
    <w:div w:id="1331912016">
      <w:bodyDiv w:val="1"/>
      <w:marLeft w:val="0"/>
      <w:marRight w:val="0"/>
      <w:marTop w:val="0"/>
      <w:marBottom w:val="0"/>
      <w:divBdr>
        <w:top w:val="none" w:sz="0" w:space="0" w:color="auto"/>
        <w:left w:val="none" w:sz="0" w:space="0" w:color="auto"/>
        <w:bottom w:val="none" w:sz="0" w:space="0" w:color="auto"/>
        <w:right w:val="none" w:sz="0" w:space="0" w:color="auto"/>
      </w:divBdr>
    </w:div>
    <w:div w:id="1332491444">
      <w:bodyDiv w:val="1"/>
      <w:marLeft w:val="0"/>
      <w:marRight w:val="0"/>
      <w:marTop w:val="0"/>
      <w:marBottom w:val="0"/>
      <w:divBdr>
        <w:top w:val="none" w:sz="0" w:space="0" w:color="auto"/>
        <w:left w:val="none" w:sz="0" w:space="0" w:color="auto"/>
        <w:bottom w:val="none" w:sz="0" w:space="0" w:color="auto"/>
        <w:right w:val="none" w:sz="0" w:space="0" w:color="auto"/>
      </w:divBdr>
    </w:div>
    <w:div w:id="1333221871">
      <w:bodyDiv w:val="1"/>
      <w:marLeft w:val="0"/>
      <w:marRight w:val="0"/>
      <w:marTop w:val="0"/>
      <w:marBottom w:val="0"/>
      <w:divBdr>
        <w:top w:val="none" w:sz="0" w:space="0" w:color="auto"/>
        <w:left w:val="none" w:sz="0" w:space="0" w:color="auto"/>
        <w:bottom w:val="none" w:sz="0" w:space="0" w:color="auto"/>
        <w:right w:val="none" w:sz="0" w:space="0" w:color="auto"/>
      </w:divBdr>
    </w:div>
    <w:div w:id="1333293214">
      <w:bodyDiv w:val="1"/>
      <w:marLeft w:val="0"/>
      <w:marRight w:val="0"/>
      <w:marTop w:val="0"/>
      <w:marBottom w:val="0"/>
      <w:divBdr>
        <w:top w:val="none" w:sz="0" w:space="0" w:color="auto"/>
        <w:left w:val="none" w:sz="0" w:space="0" w:color="auto"/>
        <w:bottom w:val="none" w:sz="0" w:space="0" w:color="auto"/>
        <w:right w:val="none" w:sz="0" w:space="0" w:color="auto"/>
      </w:divBdr>
    </w:div>
    <w:div w:id="1333338079">
      <w:bodyDiv w:val="1"/>
      <w:marLeft w:val="0"/>
      <w:marRight w:val="0"/>
      <w:marTop w:val="0"/>
      <w:marBottom w:val="0"/>
      <w:divBdr>
        <w:top w:val="none" w:sz="0" w:space="0" w:color="auto"/>
        <w:left w:val="none" w:sz="0" w:space="0" w:color="auto"/>
        <w:bottom w:val="none" w:sz="0" w:space="0" w:color="auto"/>
        <w:right w:val="none" w:sz="0" w:space="0" w:color="auto"/>
      </w:divBdr>
    </w:div>
    <w:div w:id="1334142533">
      <w:bodyDiv w:val="1"/>
      <w:marLeft w:val="0"/>
      <w:marRight w:val="0"/>
      <w:marTop w:val="0"/>
      <w:marBottom w:val="0"/>
      <w:divBdr>
        <w:top w:val="none" w:sz="0" w:space="0" w:color="auto"/>
        <w:left w:val="none" w:sz="0" w:space="0" w:color="auto"/>
        <w:bottom w:val="none" w:sz="0" w:space="0" w:color="auto"/>
        <w:right w:val="none" w:sz="0" w:space="0" w:color="auto"/>
      </w:divBdr>
    </w:div>
    <w:div w:id="1334533235">
      <w:bodyDiv w:val="1"/>
      <w:marLeft w:val="0"/>
      <w:marRight w:val="0"/>
      <w:marTop w:val="0"/>
      <w:marBottom w:val="0"/>
      <w:divBdr>
        <w:top w:val="none" w:sz="0" w:space="0" w:color="auto"/>
        <w:left w:val="none" w:sz="0" w:space="0" w:color="auto"/>
        <w:bottom w:val="none" w:sz="0" w:space="0" w:color="auto"/>
        <w:right w:val="none" w:sz="0" w:space="0" w:color="auto"/>
      </w:divBdr>
    </w:div>
    <w:div w:id="1334843932">
      <w:bodyDiv w:val="1"/>
      <w:marLeft w:val="0"/>
      <w:marRight w:val="0"/>
      <w:marTop w:val="0"/>
      <w:marBottom w:val="0"/>
      <w:divBdr>
        <w:top w:val="none" w:sz="0" w:space="0" w:color="auto"/>
        <w:left w:val="none" w:sz="0" w:space="0" w:color="auto"/>
        <w:bottom w:val="none" w:sz="0" w:space="0" w:color="auto"/>
        <w:right w:val="none" w:sz="0" w:space="0" w:color="auto"/>
      </w:divBdr>
    </w:div>
    <w:div w:id="1335298168">
      <w:bodyDiv w:val="1"/>
      <w:marLeft w:val="0"/>
      <w:marRight w:val="0"/>
      <w:marTop w:val="0"/>
      <w:marBottom w:val="0"/>
      <w:divBdr>
        <w:top w:val="none" w:sz="0" w:space="0" w:color="auto"/>
        <w:left w:val="none" w:sz="0" w:space="0" w:color="auto"/>
        <w:bottom w:val="none" w:sz="0" w:space="0" w:color="auto"/>
        <w:right w:val="none" w:sz="0" w:space="0" w:color="auto"/>
      </w:divBdr>
    </w:div>
    <w:div w:id="1335499224">
      <w:bodyDiv w:val="1"/>
      <w:marLeft w:val="0"/>
      <w:marRight w:val="0"/>
      <w:marTop w:val="0"/>
      <w:marBottom w:val="0"/>
      <w:divBdr>
        <w:top w:val="none" w:sz="0" w:space="0" w:color="auto"/>
        <w:left w:val="none" w:sz="0" w:space="0" w:color="auto"/>
        <w:bottom w:val="none" w:sz="0" w:space="0" w:color="auto"/>
        <w:right w:val="none" w:sz="0" w:space="0" w:color="auto"/>
      </w:divBdr>
    </w:div>
    <w:div w:id="1335571210">
      <w:bodyDiv w:val="1"/>
      <w:marLeft w:val="0"/>
      <w:marRight w:val="0"/>
      <w:marTop w:val="0"/>
      <w:marBottom w:val="0"/>
      <w:divBdr>
        <w:top w:val="none" w:sz="0" w:space="0" w:color="auto"/>
        <w:left w:val="none" w:sz="0" w:space="0" w:color="auto"/>
        <w:bottom w:val="none" w:sz="0" w:space="0" w:color="auto"/>
        <w:right w:val="none" w:sz="0" w:space="0" w:color="auto"/>
      </w:divBdr>
    </w:div>
    <w:div w:id="1336030617">
      <w:bodyDiv w:val="1"/>
      <w:marLeft w:val="0"/>
      <w:marRight w:val="0"/>
      <w:marTop w:val="0"/>
      <w:marBottom w:val="0"/>
      <w:divBdr>
        <w:top w:val="none" w:sz="0" w:space="0" w:color="auto"/>
        <w:left w:val="none" w:sz="0" w:space="0" w:color="auto"/>
        <w:bottom w:val="none" w:sz="0" w:space="0" w:color="auto"/>
        <w:right w:val="none" w:sz="0" w:space="0" w:color="auto"/>
      </w:divBdr>
    </w:div>
    <w:div w:id="1336031922">
      <w:bodyDiv w:val="1"/>
      <w:marLeft w:val="0"/>
      <w:marRight w:val="0"/>
      <w:marTop w:val="0"/>
      <w:marBottom w:val="0"/>
      <w:divBdr>
        <w:top w:val="none" w:sz="0" w:space="0" w:color="auto"/>
        <w:left w:val="none" w:sz="0" w:space="0" w:color="auto"/>
        <w:bottom w:val="none" w:sz="0" w:space="0" w:color="auto"/>
        <w:right w:val="none" w:sz="0" w:space="0" w:color="auto"/>
      </w:divBdr>
    </w:div>
    <w:div w:id="1336148177">
      <w:bodyDiv w:val="1"/>
      <w:marLeft w:val="0"/>
      <w:marRight w:val="0"/>
      <w:marTop w:val="0"/>
      <w:marBottom w:val="0"/>
      <w:divBdr>
        <w:top w:val="none" w:sz="0" w:space="0" w:color="auto"/>
        <w:left w:val="none" w:sz="0" w:space="0" w:color="auto"/>
        <w:bottom w:val="none" w:sz="0" w:space="0" w:color="auto"/>
        <w:right w:val="none" w:sz="0" w:space="0" w:color="auto"/>
      </w:divBdr>
    </w:div>
    <w:div w:id="1336423645">
      <w:bodyDiv w:val="1"/>
      <w:marLeft w:val="0"/>
      <w:marRight w:val="0"/>
      <w:marTop w:val="0"/>
      <w:marBottom w:val="0"/>
      <w:divBdr>
        <w:top w:val="none" w:sz="0" w:space="0" w:color="auto"/>
        <w:left w:val="none" w:sz="0" w:space="0" w:color="auto"/>
        <w:bottom w:val="none" w:sz="0" w:space="0" w:color="auto"/>
        <w:right w:val="none" w:sz="0" w:space="0" w:color="auto"/>
      </w:divBdr>
    </w:div>
    <w:div w:id="1336759538">
      <w:bodyDiv w:val="1"/>
      <w:marLeft w:val="0"/>
      <w:marRight w:val="0"/>
      <w:marTop w:val="0"/>
      <w:marBottom w:val="0"/>
      <w:divBdr>
        <w:top w:val="none" w:sz="0" w:space="0" w:color="auto"/>
        <w:left w:val="none" w:sz="0" w:space="0" w:color="auto"/>
        <w:bottom w:val="none" w:sz="0" w:space="0" w:color="auto"/>
        <w:right w:val="none" w:sz="0" w:space="0" w:color="auto"/>
      </w:divBdr>
    </w:div>
    <w:div w:id="1337878405">
      <w:bodyDiv w:val="1"/>
      <w:marLeft w:val="0"/>
      <w:marRight w:val="0"/>
      <w:marTop w:val="0"/>
      <w:marBottom w:val="0"/>
      <w:divBdr>
        <w:top w:val="none" w:sz="0" w:space="0" w:color="auto"/>
        <w:left w:val="none" w:sz="0" w:space="0" w:color="auto"/>
        <w:bottom w:val="none" w:sz="0" w:space="0" w:color="auto"/>
        <w:right w:val="none" w:sz="0" w:space="0" w:color="auto"/>
      </w:divBdr>
    </w:div>
    <w:div w:id="1338192955">
      <w:bodyDiv w:val="1"/>
      <w:marLeft w:val="0"/>
      <w:marRight w:val="0"/>
      <w:marTop w:val="0"/>
      <w:marBottom w:val="0"/>
      <w:divBdr>
        <w:top w:val="none" w:sz="0" w:space="0" w:color="auto"/>
        <w:left w:val="none" w:sz="0" w:space="0" w:color="auto"/>
        <w:bottom w:val="none" w:sz="0" w:space="0" w:color="auto"/>
        <w:right w:val="none" w:sz="0" w:space="0" w:color="auto"/>
      </w:divBdr>
    </w:div>
    <w:div w:id="1338310753">
      <w:bodyDiv w:val="1"/>
      <w:marLeft w:val="0"/>
      <w:marRight w:val="0"/>
      <w:marTop w:val="0"/>
      <w:marBottom w:val="0"/>
      <w:divBdr>
        <w:top w:val="none" w:sz="0" w:space="0" w:color="auto"/>
        <w:left w:val="none" w:sz="0" w:space="0" w:color="auto"/>
        <w:bottom w:val="none" w:sz="0" w:space="0" w:color="auto"/>
        <w:right w:val="none" w:sz="0" w:space="0" w:color="auto"/>
      </w:divBdr>
    </w:div>
    <w:div w:id="1338383806">
      <w:bodyDiv w:val="1"/>
      <w:marLeft w:val="0"/>
      <w:marRight w:val="0"/>
      <w:marTop w:val="0"/>
      <w:marBottom w:val="0"/>
      <w:divBdr>
        <w:top w:val="none" w:sz="0" w:space="0" w:color="auto"/>
        <w:left w:val="none" w:sz="0" w:space="0" w:color="auto"/>
        <w:bottom w:val="none" w:sz="0" w:space="0" w:color="auto"/>
        <w:right w:val="none" w:sz="0" w:space="0" w:color="auto"/>
      </w:divBdr>
    </w:div>
    <w:div w:id="1339893073">
      <w:bodyDiv w:val="1"/>
      <w:marLeft w:val="0"/>
      <w:marRight w:val="0"/>
      <w:marTop w:val="0"/>
      <w:marBottom w:val="0"/>
      <w:divBdr>
        <w:top w:val="none" w:sz="0" w:space="0" w:color="auto"/>
        <w:left w:val="none" w:sz="0" w:space="0" w:color="auto"/>
        <w:bottom w:val="none" w:sz="0" w:space="0" w:color="auto"/>
        <w:right w:val="none" w:sz="0" w:space="0" w:color="auto"/>
      </w:divBdr>
    </w:div>
    <w:div w:id="1340349552">
      <w:bodyDiv w:val="1"/>
      <w:marLeft w:val="0"/>
      <w:marRight w:val="0"/>
      <w:marTop w:val="0"/>
      <w:marBottom w:val="0"/>
      <w:divBdr>
        <w:top w:val="none" w:sz="0" w:space="0" w:color="auto"/>
        <w:left w:val="none" w:sz="0" w:space="0" w:color="auto"/>
        <w:bottom w:val="none" w:sz="0" w:space="0" w:color="auto"/>
        <w:right w:val="none" w:sz="0" w:space="0" w:color="auto"/>
      </w:divBdr>
    </w:div>
    <w:div w:id="1340619579">
      <w:bodyDiv w:val="1"/>
      <w:marLeft w:val="0"/>
      <w:marRight w:val="0"/>
      <w:marTop w:val="0"/>
      <w:marBottom w:val="0"/>
      <w:divBdr>
        <w:top w:val="none" w:sz="0" w:space="0" w:color="auto"/>
        <w:left w:val="none" w:sz="0" w:space="0" w:color="auto"/>
        <w:bottom w:val="none" w:sz="0" w:space="0" w:color="auto"/>
        <w:right w:val="none" w:sz="0" w:space="0" w:color="auto"/>
      </w:divBdr>
    </w:div>
    <w:div w:id="1340739700">
      <w:bodyDiv w:val="1"/>
      <w:marLeft w:val="0"/>
      <w:marRight w:val="0"/>
      <w:marTop w:val="0"/>
      <w:marBottom w:val="0"/>
      <w:divBdr>
        <w:top w:val="none" w:sz="0" w:space="0" w:color="auto"/>
        <w:left w:val="none" w:sz="0" w:space="0" w:color="auto"/>
        <w:bottom w:val="none" w:sz="0" w:space="0" w:color="auto"/>
        <w:right w:val="none" w:sz="0" w:space="0" w:color="auto"/>
      </w:divBdr>
    </w:div>
    <w:div w:id="1341278909">
      <w:bodyDiv w:val="1"/>
      <w:marLeft w:val="0"/>
      <w:marRight w:val="0"/>
      <w:marTop w:val="0"/>
      <w:marBottom w:val="0"/>
      <w:divBdr>
        <w:top w:val="none" w:sz="0" w:space="0" w:color="auto"/>
        <w:left w:val="none" w:sz="0" w:space="0" w:color="auto"/>
        <w:bottom w:val="none" w:sz="0" w:space="0" w:color="auto"/>
        <w:right w:val="none" w:sz="0" w:space="0" w:color="auto"/>
      </w:divBdr>
    </w:div>
    <w:div w:id="1341396870">
      <w:bodyDiv w:val="1"/>
      <w:marLeft w:val="0"/>
      <w:marRight w:val="0"/>
      <w:marTop w:val="0"/>
      <w:marBottom w:val="0"/>
      <w:divBdr>
        <w:top w:val="none" w:sz="0" w:space="0" w:color="auto"/>
        <w:left w:val="none" w:sz="0" w:space="0" w:color="auto"/>
        <w:bottom w:val="none" w:sz="0" w:space="0" w:color="auto"/>
        <w:right w:val="none" w:sz="0" w:space="0" w:color="auto"/>
      </w:divBdr>
    </w:div>
    <w:div w:id="1341545679">
      <w:bodyDiv w:val="1"/>
      <w:marLeft w:val="0"/>
      <w:marRight w:val="0"/>
      <w:marTop w:val="0"/>
      <w:marBottom w:val="0"/>
      <w:divBdr>
        <w:top w:val="none" w:sz="0" w:space="0" w:color="auto"/>
        <w:left w:val="none" w:sz="0" w:space="0" w:color="auto"/>
        <w:bottom w:val="none" w:sz="0" w:space="0" w:color="auto"/>
        <w:right w:val="none" w:sz="0" w:space="0" w:color="auto"/>
      </w:divBdr>
    </w:div>
    <w:div w:id="1341928285">
      <w:bodyDiv w:val="1"/>
      <w:marLeft w:val="0"/>
      <w:marRight w:val="0"/>
      <w:marTop w:val="0"/>
      <w:marBottom w:val="0"/>
      <w:divBdr>
        <w:top w:val="none" w:sz="0" w:space="0" w:color="auto"/>
        <w:left w:val="none" w:sz="0" w:space="0" w:color="auto"/>
        <w:bottom w:val="none" w:sz="0" w:space="0" w:color="auto"/>
        <w:right w:val="none" w:sz="0" w:space="0" w:color="auto"/>
      </w:divBdr>
    </w:div>
    <w:div w:id="1341928403">
      <w:bodyDiv w:val="1"/>
      <w:marLeft w:val="0"/>
      <w:marRight w:val="0"/>
      <w:marTop w:val="0"/>
      <w:marBottom w:val="0"/>
      <w:divBdr>
        <w:top w:val="none" w:sz="0" w:space="0" w:color="auto"/>
        <w:left w:val="none" w:sz="0" w:space="0" w:color="auto"/>
        <w:bottom w:val="none" w:sz="0" w:space="0" w:color="auto"/>
        <w:right w:val="none" w:sz="0" w:space="0" w:color="auto"/>
      </w:divBdr>
    </w:div>
    <w:div w:id="1341933893">
      <w:bodyDiv w:val="1"/>
      <w:marLeft w:val="0"/>
      <w:marRight w:val="0"/>
      <w:marTop w:val="0"/>
      <w:marBottom w:val="0"/>
      <w:divBdr>
        <w:top w:val="none" w:sz="0" w:space="0" w:color="auto"/>
        <w:left w:val="none" w:sz="0" w:space="0" w:color="auto"/>
        <w:bottom w:val="none" w:sz="0" w:space="0" w:color="auto"/>
        <w:right w:val="none" w:sz="0" w:space="0" w:color="auto"/>
      </w:divBdr>
    </w:div>
    <w:div w:id="1342122890">
      <w:bodyDiv w:val="1"/>
      <w:marLeft w:val="0"/>
      <w:marRight w:val="0"/>
      <w:marTop w:val="0"/>
      <w:marBottom w:val="0"/>
      <w:divBdr>
        <w:top w:val="none" w:sz="0" w:space="0" w:color="auto"/>
        <w:left w:val="none" w:sz="0" w:space="0" w:color="auto"/>
        <w:bottom w:val="none" w:sz="0" w:space="0" w:color="auto"/>
        <w:right w:val="none" w:sz="0" w:space="0" w:color="auto"/>
      </w:divBdr>
    </w:div>
    <w:div w:id="1342506297">
      <w:bodyDiv w:val="1"/>
      <w:marLeft w:val="0"/>
      <w:marRight w:val="0"/>
      <w:marTop w:val="0"/>
      <w:marBottom w:val="0"/>
      <w:divBdr>
        <w:top w:val="none" w:sz="0" w:space="0" w:color="auto"/>
        <w:left w:val="none" w:sz="0" w:space="0" w:color="auto"/>
        <w:bottom w:val="none" w:sz="0" w:space="0" w:color="auto"/>
        <w:right w:val="none" w:sz="0" w:space="0" w:color="auto"/>
      </w:divBdr>
    </w:div>
    <w:div w:id="1342850443">
      <w:bodyDiv w:val="1"/>
      <w:marLeft w:val="0"/>
      <w:marRight w:val="0"/>
      <w:marTop w:val="0"/>
      <w:marBottom w:val="0"/>
      <w:divBdr>
        <w:top w:val="none" w:sz="0" w:space="0" w:color="auto"/>
        <w:left w:val="none" w:sz="0" w:space="0" w:color="auto"/>
        <w:bottom w:val="none" w:sz="0" w:space="0" w:color="auto"/>
        <w:right w:val="none" w:sz="0" w:space="0" w:color="auto"/>
      </w:divBdr>
    </w:div>
    <w:div w:id="1343363723">
      <w:bodyDiv w:val="1"/>
      <w:marLeft w:val="0"/>
      <w:marRight w:val="0"/>
      <w:marTop w:val="0"/>
      <w:marBottom w:val="0"/>
      <w:divBdr>
        <w:top w:val="none" w:sz="0" w:space="0" w:color="auto"/>
        <w:left w:val="none" w:sz="0" w:space="0" w:color="auto"/>
        <w:bottom w:val="none" w:sz="0" w:space="0" w:color="auto"/>
        <w:right w:val="none" w:sz="0" w:space="0" w:color="auto"/>
      </w:divBdr>
    </w:div>
    <w:div w:id="1343433080">
      <w:bodyDiv w:val="1"/>
      <w:marLeft w:val="0"/>
      <w:marRight w:val="0"/>
      <w:marTop w:val="0"/>
      <w:marBottom w:val="0"/>
      <w:divBdr>
        <w:top w:val="none" w:sz="0" w:space="0" w:color="auto"/>
        <w:left w:val="none" w:sz="0" w:space="0" w:color="auto"/>
        <w:bottom w:val="none" w:sz="0" w:space="0" w:color="auto"/>
        <w:right w:val="none" w:sz="0" w:space="0" w:color="auto"/>
      </w:divBdr>
    </w:div>
    <w:div w:id="1343512540">
      <w:bodyDiv w:val="1"/>
      <w:marLeft w:val="0"/>
      <w:marRight w:val="0"/>
      <w:marTop w:val="0"/>
      <w:marBottom w:val="0"/>
      <w:divBdr>
        <w:top w:val="none" w:sz="0" w:space="0" w:color="auto"/>
        <w:left w:val="none" w:sz="0" w:space="0" w:color="auto"/>
        <w:bottom w:val="none" w:sz="0" w:space="0" w:color="auto"/>
        <w:right w:val="none" w:sz="0" w:space="0" w:color="auto"/>
      </w:divBdr>
    </w:div>
    <w:div w:id="1343583263">
      <w:bodyDiv w:val="1"/>
      <w:marLeft w:val="0"/>
      <w:marRight w:val="0"/>
      <w:marTop w:val="0"/>
      <w:marBottom w:val="0"/>
      <w:divBdr>
        <w:top w:val="none" w:sz="0" w:space="0" w:color="auto"/>
        <w:left w:val="none" w:sz="0" w:space="0" w:color="auto"/>
        <w:bottom w:val="none" w:sz="0" w:space="0" w:color="auto"/>
        <w:right w:val="none" w:sz="0" w:space="0" w:color="auto"/>
      </w:divBdr>
    </w:div>
    <w:div w:id="1343819034">
      <w:bodyDiv w:val="1"/>
      <w:marLeft w:val="0"/>
      <w:marRight w:val="0"/>
      <w:marTop w:val="0"/>
      <w:marBottom w:val="0"/>
      <w:divBdr>
        <w:top w:val="none" w:sz="0" w:space="0" w:color="auto"/>
        <w:left w:val="none" w:sz="0" w:space="0" w:color="auto"/>
        <w:bottom w:val="none" w:sz="0" w:space="0" w:color="auto"/>
        <w:right w:val="none" w:sz="0" w:space="0" w:color="auto"/>
      </w:divBdr>
    </w:div>
    <w:div w:id="1344824392">
      <w:bodyDiv w:val="1"/>
      <w:marLeft w:val="0"/>
      <w:marRight w:val="0"/>
      <w:marTop w:val="0"/>
      <w:marBottom w:val="0"/>
      <w:divBdr>
        <w:top w:val="none" w:sz="0" w:space="0" w:color="auto"/>
        <w:left w:val="none" w:sz="0" w:space="0" w:color="auto"/>
        <w:bottom w:val="none" w:sz="0" w:space="0" w:color="auto"/>
        <w:right w:val="none" w:sz="0" w:space="0" w:color="auto"/>
      </w:divBdr>
    </w:div>
    <w:div w:id="1345089090">
      <w:bodyDiv w:val="1"/>
      <w:marLeft w:val="0"/>
      <w:marRight w:val="0"/>
      <w:marTop w:val="0"/>
      <w:marBottom w:val="0"/>
      <w:divBdr>
        <w:top w:val="none" w:sz="0" w:space="0" w:color="auto"/>
        <w:left w:val="none" w:sz="0" w:space="0" w:color="auto"/>
        <w:bottom w:val="none" w:sz="0" w:space="0" w:color="auto"/>
        <w:right w:val="none" w:sz="0" w:space="0" w:color="auto"/>
      </w:divBdr>
    </w:div>
    <w:div w:id="1345324895">
      <w:bodyDiv w:val="1"/>
      <w:marLeft w:val="0"/>
      <w:marRight w:val="0"/>
      <w:marTop w:val="0"/>
      <w:marBottom w:val="0"/>
      <w:divBdr>
        <w:top w:val="none" w:sz="0" w:space="0" w:color="auto"/>
        <w:left w:val="none" w:sz="0" w:space="0" w:color="auto"/>
        <w:bottom w:val="none" w:sz="0" w:space="0" w:color="auto"/>
        <w:right w:val="none" w:sz="0" w:space="0" w:color="auto"/>
      </w:divBdr>
    </w:div>
    <w:div w:id="1345746230">
      <w:bodyDiv w:val="1"/>
      <w:marLeft w:val="0"/>
      <w:marRight w:val="0"/>
      <w:marTop w:val="0"/>
      <w:marBottom w:val="0"/>
      <w:divBdr>
        <w:top w:val="none" w:sz="0" w:space="0" w:color="auto"/>
        <w:left w:val="none" w:sz="0" w:space="0" w:color="auto"/>
        <w:bottom w:val="none" w:sz="0" w:space="0" w:color="auto"/>
        <w:right w:val="none" w:sz="0" w:space="0" w:color="auto"/>
      </w:divBdr>
    </w:div>
    <w:div w:id="1347094760">
      <w:bodyDiv w:val="1"/>
      <w:marLeft w:val="0"/>
      <w:marRight w:val="0"/>
      <w:marTop w:val="0"/>
      <w:marBottom w:val="0"/>
      <w:divBdr>
        <w:top w:val="none" w:sz="0" w:space="0" w:color="auto"/>
        <w:left w:val="none" w:sz="0" w:space="0" w:color="auto"/>
        <w:bottom w:val="none" w:sz="0" w:space="0" w:color="auto"/>
        <w:right w:val="none" w:sz="0" w:space="0" w:color="auto"/>
      </w:divBdr>
    </w:div>
    <w:div w:id="1347094929">
      <w:bodyDiv w:val="1"/>
      <w:marLeft w:val="0"/>
      <w:marRight w:val="0"/>
      <w:marTop w:val="0"/>
      <w:marBottom w:val="0"/>
      <w:divBdr>
        <w:top w:val="none" w:sz="0" w:space="0" w:color="auto"/>
        <w:left w:val="none" w:sz="0" w:space="0" w:color="auto"/>
        <w:bottom w:val="none" w:sz="0" w:space="0" w:color="auto"/>
        <w:right w:val="none" w:sz="0" w:space="0" w:color="auto"/>
      </w:divBdr>
    </w:div>
    <w:div w:id="1347171305">
      <w:bodyDiv w:val="1"/>
      <w:marLeft w:val="0"/>
      <w:marRight w:val="0"/>
      <w:marTop w:val="0"/>
      <w:marBottom w:val="0"/>
      <w:divBdr>
        <w:top w:val="none" w:sz="0" w:space="0" w:color="auto"/>
        <w:left w:val="none" w:sz="0" w:space="0" w:color="auto"/>
        <w:bottom w:val="none" w:sz="0" w:space="0" w:color="auto"/>
        <w:right w:val="none" w:sz="0" w:space="0" w:color="auto"/>
      </w:divBdr>
    </w:div>
    <w:div w:id="1348600636">
      <w:bodyDiv w:val="1"/>
      <w:marLeft w:val="0"/>
      <w:marRight w:val="0"/>
      <w:marTop w:val="0"/>
      <w:marBottom w:val="0"/>
      <w:divBdr>
        <w:top w:val="none" w:sz="0" w:space="0" w:color="auto"/>
        <w:left w:val="none" w:sz="0" w:space="0" w:color="auto"/>
        <w:bottom w:val="none" w:sz="0" w:space="0" w:color="auto"/>
        <w:right w:val="none" w:sz="0" w:space="0" w:color="auto"/>
      </w:divBdr>
    </w:div>
    <w:div w:id="1349016876">
      <w:bodyDiv w:val="1"/>
      <w:marLeft w:val="0"/>
      <w:marRight w:val="0"/>
      <w:marTop w:val="0"/>
      <w:marBottom w:val="0"/>
      <w:divBdr>
        <w:top w:val="none" w:sz="0" w:space="0" w:color="auto"/>
        <w:left w:val="none" w:sz="0" w:space="0" w:color="auto"/>
        <w:bottom w:val="none" w:sz="0" w:space="0" w:color="auto"/>
        <w:right w:val="none" w:sz="0" w:space="0" w:color="auto"/>
      </w:divBdr>
    </w:div>
    <w:div w:id="1349406812">
      <w:bodyDiv w:val="1"/>
      <w:marLeft w:val="0"/>
      <w:marRight w:val="0"/>
      <w:marTop w:val="0"/>
      <w:marBottom w:val="0"/>
      <w:divBdr>
        <w:top w:val="none" w:sz="0" w:space="0" w:color="auto"/>
        <w:left w:val="none" w:sz="0" w:space="0" w:color="auto"/>
        <w:bottom w:val="none" w:sz="0" w:space="0" w:color="auto"/>
        <w:right w:val="none" w:sz="0" w:space="0" w:color="auto"/>
      </w:divBdr>
    </w:div>
    <w:div w:id="1351569786">
      <w:bodyDiv w:val="1"/>
      <w:marLeft w:val="0"/>
      <w:marRight w:val="0"/>
      <w:marTop w:val="0"/>
      <w:marBottom w:val="0"/>
      <w:divBdr>
        <w:top w:val="none" w:sz="0" w:space="0" w:color="auto"/>
        <w:left w:val="none" w:sz="0" w:space="0" w:color="auto"/>
        <w:bottom w:val="none" w:sz="0" w:space="0" w:color="auto"/>
        <w:right w:val="none" w:sz="0" w:space="0" w:color="auto"/>
      </w:divBdr>
    </w:div>
    <w:div w:id="1352099697">
      <w:bodyDiv w:val="1"/>
      <w:marLeft w:val="0"/>
      <w:marRight w:val="0"/>
      <w:marTop w:val="0"/>
      <w:marBottom w:val="0"/>
      <w:divBdr>
        <w:top w:val="none" w:sz="0" w:space="0" w:color="auto"/>
        <w:left w:val="none" w:sz="0" w:space="0" w:color="auto"/>
        <w:bottom w:val="none" w:sz="0" w:space="0" w:color="auto"/>
        <w:right w:val="none" w:sz="0" w:space="0" w:color="auto"/>
      </w:divBdr>
    </w:div>
    <w:div w:id="1352218583">
      <w:bodyDiv w:val="1"/>
      <w:marLeft w:val="0"/>
      <w:marRight w:val="0"/>
      <w:marTop w:val="0"/>
      <w:marBottom w:val="0"/>
      <w:divBdr>
        <w:top w:val="none" w:sz="0" w:space="0" w:color="auto"/>
        <w:left w:val="none" w:sz="0" w:space="0" w:color="auto"/>
        <w:bottom w:val="none" w:sz="0" w:space="0" w:color="auto"/>
        <w:right w:val="none" w:sz="0" w:space="0" w:color="auto"/>
      </w:divBdr>
    </w:div>
    <w:div w:id="1352564379">
      <w:bodyDiv w:val="1"/>
      <w:marLeft w:val="0"/>
      <w:marRight w:val="0"/>
      <w:marTop w:val="0"/>
      <w:marBottom w:val="0"/>
      <w:divBdr>
        <w:top w:val="none" w:sz="0" w:space="0" w:color="auto"/>
        <w:left w:val="none" w:sz="0" w:space="0" w:color="auto"/>
        <w:bottom w:val="none" w:sz="0" w:space="0" w:color="auto"/>
        <w:right w:val="none" w:sz="0" w:space="0" w:color="auto"/>
      </w:divBdr>
    </w:div>
    <w:div w:id="1352685146">
      <w:bodyDiv w:val="1"/>
      <w:marLeft w:val="0"/>
      <w:marRight w:val="0"/>
      <w:marTop w:val="0"/>
      <w:marBottom w:val="0"/>
      <w:divBdr>
        <w:top w:val="none" w:sz="0" w:space="0" w:color="auto"/>
        <w:left w:val="none" w:sz="0" w:space="0" w:color="auto"/>
        <w:bottom w:val="none" w:sz="0" w:space="0" w:color="auto"/>
        <w:right w:val="none" w:sz="0" w:space="0" w:color="auto"/>
      </w:divBdr>
    </w:div>
    <w:div w:id="1352804877">
      <w:bodyDiv w:val="1"/>
      <w:marLeft w:val="0"/>
      <w:marRight w:val="0"/>
      <w:marTop w:val="0"/>
      <w:marBottom w:val="0"/>
      <w:divBdr>
        <w:top w:val="none" w:sz="0" w:space="0" w:color="auto"/>
        <w:left w:val="none" w:sz="0" w:space="0" w:color="auto"/>
        <w:bottom w:val="none" w:sz="0" w:space="0" w:color="auto"/>
        <w:right w:val="none" w:sz="0" w:space="0" w:color="auto"/>
      </w:divBdr>
    </w:div>
    <w:div w:id="1353455773">
      <w:bodyDiv w:val="1"/>
      <w:marLeft w:val="0"/>
      <w:marRight w:val="0"/>
      <w:marTop w:val="0"/>
      <w:marBottom w:val="0"/>
      <w:divBdr>
        <w:top w:val="none" w:sz="0" w:space="0" w:color="auto"/>
        <w:left w:val="none" w:sz="0" w:space="0" w:color="auto"/>
        <w:bottom w:val="none" w:sz="0" w:space="0" w:color="auto"/>
        <w:right w:val="none" w:sz="0" w:space="0" w:color="auto"/>
      </w:divBdr>
    </w:div>
    <w:div w:id="1355225332">
      <w:bodyDiv w:val="1"/>
      <w:marLeft w:val="0"/>
      <w:marRight w:val="0"/>
      <w:marTop w:val="0"/>
      <w:marBottom w:val="0"/>
      <w:divBdr>
        <w:top w:val="none" w:sz="0" w:space="0" w:color="auto"/>
        <w:left w:val="none" w:sz="0" w:space="0" w:color="auto"/>
        <w:bottom w:val="none" w:sz="0" w:space="0" w:color="auto"/>
        <w:right w:val="none" w:sz="0" w:space="0" w:color="auto"/>
      </w:divBdr>
    </w:div>
    <w:div w:id="1358046808">
      <w:bodyDiv w:val="1"/>
      <w:marLeft w:val="0"/>
      <w:marRight w:val="0"/>
      <w:marTop w:val="0"/>
      <w:marBottom w:val="0"/>
      <w:divBdr>
        <w:top w:val="none" w:sz="0" w:space="0" w:color="auto"/>
        <w:left w:val="none" w:sz="0" w:space="0" w:color="auto"/>
        <w:bottom w:val="none" w:sz="0" w:space="0" w:color="auto"/>
        <w:right w:val="none" w:sz="0" w:space="0" w:color="auto"/>
      </w:divBdr>
    </w:div>
    <w:div w:id="1358116790">
      <w:bodyDiv w:val="1"/>
      <w:marLeft w:val="0"/>
      <w:marRight w:val="0"/>
      <w:marTop w:val="0"/>
      <w:marBottom w:val="0"/>
      <w:divBdr>
        <w:top w:val="none" w:sz="0" w:space="0" w:color="auto"/>
        <w:left w:val="none" w:sz="0" w:space="0" w:color="auto"/>
        <w:bottom w:val="none" w:sz="0" w:space="0" w:color="auto"/>
        <w:right w:val="none" w:sz="0" w:space="0" w:color="auto"/>
      </w:divBdr>
    </w:div>
    <w:div w:id="1359088574">
      <w:bodyDiv w:val="1"/>
      <w:marLeft w:val="0"/>
      <w:marRight w:val="0"/>
      <w:marTop w:val="0"/>
      <w:marBottom w:val="0"/>
      <w:divBdr>
        <w:top w:val="none" w:sz="0" w:space="0" w:color="auto"/>
        <w:left w:val="none" w:sz="0" w:space="0" w:color="auto"/>
        <w:bottom w:val="none" w:sz="0" w:space="0" w:color="auto"/>
        <w:right w:val="none" w:sz="0" w:space="0" w:color="auto"/>
      </w:divBdr>
    </w:div>
    <w:div w:id="1360206498">
      <w:bodyDiv w:val="1"/>
      <w:marLeft w:val="0"/>
      <w:marRight w:val="0"/>
      <w:marTop w:val="0"/>
      <w:marBottom w:val="0"/>
      <w:divBdr>
        <w:top w:val="none" w:sz="0" w:space="0" w:color="auto"/>
        <w:left w:val="none" w:sz="0" w:space="0" w:color="auto"/>
        <w:bottom w:val="none" w:sz="0" w:space="0" w:color="auto"/>
        <w:right w:val="none" w:sz="0" w:space="0" w:color="auto"/>
      </w:divBdr>
    </w:div>
    <w:div w:id="1361276032">
      <w:bodyDiv w:val="1"/>
      <w:marLeft w:val="0"/>
      <w:marRight w:val="0"/>
      <w:marTop w:val="0"/>
      <w:marBottom w:val="0"/>
      <w:divBdr>
        <w:top w:val="none" w:sz="0" w:space="0" w:color="auto"/>
        <w:left w:val="none" w:sz="0" w:space="0" w:color="auto"/>
        <w:bottom w:val="none" w:sz="0" w:space="0" w:color="auto"/>
        <w:right w:val="none" w:sz="0" w:space="0" w:color="auto"/>
      </w:divBdr>
    </w:div>
    <w:div w:id="1361862173">
      <w:bodyDiv w:val="1"/>
      <w:marLeft w:val="0"/>
      <w:marRight w:val="0"/>
      <w:marTop w:val="0"/>
      <w:marBottom w:val="0"/>
      <w:divBdr>
        <w:top w:val="none" w:sz="0" w:space="0" w:color="auto"/>
        <w:left w:val="none" w:sz="0" w:space="0" w:color="auto"/>
        <w:bottom w:val="none" w:sz="0" w:space="0" w:color="auto"/>
        <w:right w:val="none" w:sz="0" w:space="0" w:color="auto"/>
      </w:divBdr>
    </w:div>
    <w:div w:id="1361928127">
      <w:bodyDiv w:val="1"/>
      <w:marLeft w:val="0"/>
      <w:marRight w:val="0"/>
      <w:marTop w:val="0"/>
      <w:marBottom w:val="0"/>
      <w:divBdr>
        <w:top w:val="none" w:sz="0" w:space="0" w:color="auto"/>
        <w:left w:val="none" w:sz="0" w:space="0" w:color="auto"/>
        <w:bottom w:val="none" w:sz="0" w:space="0" w:color="auto"/>
        <w:right w:val="none" w:sz="0" w:space="0" w:color="auto"/>
      </w:divBdr>
    </w:div>
    <w:div w:id="1362318012">
      <w:bodyDiv w:val="1"/>
      <w:marLeft w:val="0"/>
      <w:marRight w:val="0"/>
      <w:marTop w:val="0"/>
      <w:marBottom w:val="0"/>
      <w:divBdr>
        <w:top w:val="none" w:sz="0" w:space="0" w:color="auto"/>
        <w:left w:val="none" w:sz="0" w:space="0" w:color="auto"/>
        <w:bottom w:val="none" w:sz="0" w:space="0" w:color="auto"/>
        <w:right w:val="none" w:sz="0" w:space="0" w:color="auto"/>
      </w:divBdr>
    </w:div>
    <w:div w:id="1362511817">
      <w:bodyDiv w:val="1"/>
      <w:marLeft w:val="0"/>
      <w:marRight w:val="0"/>
      <w:marTop w:val="0"/>
      <w:marBottom w:val="0"/>
      <w:divBdr>
        <w:top w:val="none" w:sz="0" w:space="0" w:color="auto"/>
        <w:left w:val="none" w:sz="0" w:space="0" w:color="auto"/>
        <w:bottom w:val="none" w:sz="0" w:space="0" w:color="auto"/>
        <w:right w:val="none" w:sz="0" w:space="0" w:color="auto"/>
      </w:divBdr>
    </w:div>
    <w:div w:id="1362511866">
      <w:bodyDiv w:val="1"/>
      <w:marLeft w:val="0"/>
      <w:marRight w:val="0"/>
      <w:marTop w:val="0"/>
      <w:marBottom w:val="0"/>
      <w:divBdr>
        <w:top w:val="none" w:sz="0" w:space="0" w:color="auto"/>
        <w:left w:val="none" w:sz="0" w:space="0" w:color="auto"/>
        <w:bottom w:val="none" w:sz="0" w:space="0" w:color="auto"/>
        <w:right w:val="none" w:sz="0" w:space="0" w:color="auto"/>
      </w:divBdr>
    </w:div>
    <w:div w:id="1362514279">
      <w:bodyDiv w:val="1"/>
      <w:marLeft w:val="0"/>
      <w:marRight w:val="0"/>
      <w:marTop w:val="0"/>
      <w:marBottom w:val="0"/>
      <w:divBdr>
        <w:top w:val="none" w:sz="0" w:space="0" w:color="auto"/>
        <w:left w:val="none" w:sz="0" w:space="0" w:color="auto"/>
        <w:bottom w:val="none" w:sz="0" w:space="0" w:color="auto"/>
        <w:right w:val="none" w:sz="0" w:space="0" w:color="auto"/>
      </w:divBdr>
    </w:div>
    <w:div w:id="1362701467">
      <w:bodyDiv w:val="1"/>
      <w:marLeft w:val="0"/>
      <w:marRight w:val="0"/>
      <w:marTop w:val="0"/>
      <w:marBottom w:val="0"/>
      <w:divBdr>
        <w:top w:val="none" w:sz="0" w:space="0" w:color="auto"/>
        <w:left w:val="none" w:sz="0" w:space="0" w:color="auto"/>
        <w:bottom w:val="none" w:sz="0" w:space="0" w:color="auto"/>
        <w:right w:val="none" w:sz="0" w:space="0" w:color="auto"/>
      </w:divBdr>
    </w:div>
    <w:div w:id="1363166878">
      <w:bodyDiv w:val="1"/>
      <w:marLeft w:val="0"/>
      <w:marRight w:val="0"/>
      <w:marTop w:val="0"/>
      <w:marBottom w:val="0"/>
      <w:divBdr>
        <w:top w:val="none" w:sz="0" w:space="0" w:color="auto"/>
        <w:left w:val="none" w:sz="0" w:space="0" w:color="auto"/>
        <w:bottom w:val="none" w:sz="0" w:space="0" w:color="auto"/>
        <w:right w:val="none" w:sz="0" w:space="0" w:color="auto"/>
      </w:divBdr>
    </w:div>
    <w:div w:id="1363483647">
      <w:bodyDiv w:val="1"/>
      <w:marLeft w:val="0"/>
      <w:marRight w:val="0"/>
      <w:marTop w:val="0"/>
      <w:marBottom w:val="0"/>
      <w:divBdr>
        <w:top w:val="none" w:sz="0" w:space="0" w:color="auto"/>
        <w:left w:val="none" w:sz="0" w:space="0" w:color="auto"/>
        <w:bottom w:val="none" w:sz="0" w:space="0" w:color="auto"/>
        <w:right w:val="none" w:sz="0" w:space="0" w:color="auto"/>
      </w:divBdr>
    </w:div>
    <w:div w:id="1363822275">
      <w:bodyDiv w:val="1"/>
      <w:marLeft w:val="0"/>
      <w:marRight w:val="0"/>
      <w:marTop w:val="0"/>
      <w:marBottom w:val="0"/>
      <w:divBdr>
        <w:top w:val="none" w:sz="0" w:space="0" w:color="auto"/>
        <w:left w:val="none" w:sz="0" w:space="0" w:color="auto"/>
        <w:bottom w:val="none" w:sz="0" w:space="0" w:color="auto"/>
        <w:right w:val="none" w:sz="0" w:space="0" w:color="auto"/>
      </w:divBdr>
    </w:div>
    <w:div w:id="1363937346">
      <w:bodyDiv w:val="1"/>
      <w:marLeft w:val="0"/>
      <w:marRight w:val="0"/>
      <w:marTop w:val="0"/>
      <w:marBottom w:val="0"/>
      <w:divBdr>
        <w:top w:val="none" w:sz="0" w:space="0" w:color="auto"/>
        <w:left w:val="none" w:sz="0" w:space="0" w:color="auto"/>
        <w:bottom w:val="none" w:sz="0" w:space="0" w:color="auto"/>
        <w:right w:val="none" w:sz="0" w:space="0" w:color="auto"/>
      </w:divBdr>
    </w:div>
    <w:div w:id="1364212045">
      <w:bodyDiv w:val="1"/>
      <w:marLeft w:val="0"/>
      <w:marRight w:val="0"/>
      <w:marTop w:val="0"/>
      <w:marBottom w:val="0"/>
      <w:divBdr>
        <w:top w:val="none" w:sz="0" w:space="0" w:color="auto"/>
        <w:left w:val="none" w:sz="0" w:space="0" w:color="auto"/>
        <w:bottom w:val="none" w:sz="0" w:space="0" w:color="auto"/>
        <w:right w:val="none" w:sz="0" w:space="0" w:color="auto"/>
      </w:divBdr>
    </w:div>
    <w:div w:id="1364483265">
      <w:bodyDiv w:val="1"/>
      <w:marLeft w:val="0"/>
      <w:marRight w:val="0"/>
      <w:marTop w:val="0"/>
      <w:marBottom w:val="0"/>
      <w:divBdr>
        <w:top w:val="none" w:sz="0" w:space="0" w:color="auto"/>
        <w:left w:val="none" w:sz="0" w:space="0" w:color="auto"/>
        <w:bottom w:val="none" w:sz="0" w:space="0" w:color="auto"/>
        <w:right w:val="none" w:sz="0" w:space="0" w:color="auto"/>
      </w:divBdr>
    </w:div>
    <w:div w:id="1364557265">
      <w:bodyDiv w:val="1"/>
      <w:marLeft w:val="0"/>
      <w:marRight w:val="0"/>
      <w:marTop w:val="0"/>
      <w:marBottom w:val="0"/>
      <w:divBdr>
        <w:top w:val="none" w:sz="0" w:space="0" w:color="auto"/>
        <w:left w:val="none" w:sz="0" w:space="0" w:color="auto"/>
        <w:bottom w:val="none" w:sz="0" w:space="0" w:color="auto"/>
        <w:right w:val="none" w:sz="0" w:space="0" w:color="auto"/>
      </w:divBdr>
    </w:div>
    <w:div w:id="1365523133">
      <w:bodyDiv w:val="1"/>
      <w:marLeft w:val="0"/>
      <w:marRight w:val="0"/>
      <w:marTop w:val="0"/>
      <w:marBottom w:val="0"/>
      <w:divBdr>
        <w:top w:val="none" w:sz="0" w:space="0" w:color="auto"/>
        <w:left w:val="none" w:sz="0" w:space="0" w:color="auto"/>
        <w:bottom w:val="none" w:sz="0" w:space="0" w:color="auto"/>
        <w:right w:val="none" w:sz="0" w:space="0" w:color="auto"/>
      </w:divBdr>
    </w:div>
    <w:div w:id="1365598647">
      <w:bodyDiv w:val="1"/>
      <w:marLeft w:val="0"/>
      <w:marRight w:val="0"/>
      <w:marTop w:val="0"/>
      <w:marBottom w:val="0"/>
      <w:divBdr>
        <w:top w:val="none" w:sz="0" w:space="0" w:color="auto"/>
        <w:left w:val="none" w:sz="0" w:space="0" w:color="auto"/>
        <w:bottom w:val="none" w:sz="0" w:space="0" w:color="auto"/>
        <w:right w:val="none" w:sz="0" w:space="0" w:color="auto"/>
      </w:divBdr>
    </w:div>
    <w:div w:id="1365911854">
      <w:bodyDiv w:val="1"/>
      <w:marLeft w:val="0"/>
      <w:marRight w:val="0"/>
      <w:marTop w:val="0"/>
      <w:marBottom w:val="0"/>
      <w:divBdr>
        <w:top w:val="none" w:sz="0" w:space="0" w:color="auto"/>
        <w:left w:val="none" w:sz="0" w:space="0" w:color="auto"/>
        <w:bottom w:val="none" w:sz="0" w:space="0" w:color="auto"/>
        <w:right w:val="none" w:sz="0" w:space="0" w:color="auto"/>
      </w:divBdr>
    </w:div>
    <w:div w:id="1365986491">
      <w:bodyDiv w:val="1"/>
      <w:marLeft w:val="0"/>
      <w:marRight w:val="0"/>
      <w:marTop w:val="0"/>
      <w:marBottom w:val="0"/>
      <w:divBdr>
        <w:top w:val="none" w:sz="0" w:space="0" w:color="auto"/>
        <w:left w:val="none" w:sz="0" w:space="0" w:color="auto"/>
        <w:bottom w:val="none" w:sz="0" w:space="0" w:color="auto"/>
        <w:right w:val="none" w:sz="0" w:space="0" w:color="auto"/>
      </w:divBdr>
    </w:div>
    <w:div w:id="1366491286">
      <w:bodyDiv w:val="1"/>
      <w:marLeft w:val="0"/>
      <w:marRight w:val="0"/>
      <w:marTop w:val="0"/>
      <w:marBottom w:val="0"/>
      <w:divBdr>
        <w:top w:val="none" w:sz="0" w:space="0" w:color="auto"/>
        <w:left w:val="none" w:sz="0" w:space="0" w:color="auto"/>
        <w:bottom w:val="none" w:sz="0" w:space="0" w:color="auto"/>
        <w:right w:val="none" w:sz="0" w:space="0" w:color="auto"/>
      </w:divBdr>
    </w:div>
    <w:div w:id="1366903459">
      <w:bodyDiv w:val="1"/>
      <w:marLeft w:val="0"/>
      <w:marRight w:val="0"/>
      <w:marTop w:val="0"/>
      <w:marBottom w:val="0"/>
      <w:divBdr>
        <w:top w:val="none" w:sz="0" w:space="0" w:color="auto"/>
        <w:left w:val="none" w:sz="0" w:space="0" w:color="auto"/>
        <w:bottom w:val="none" w:sz="0" w:space="0" w:color="auto"/>
        <w:right w:val="none" w:sz="0" w:space="0" w:color="auto"/>
      </w:divBdr>
    </w:div>
    <w:div w:id="1366978096">
      <w:bodyDiv w:val="1"/>
      <w:marLeft w:val="0"/>
      <w:marRight w:val="0"/>
      <w:marTop w:val="0"/>
      <w:marBottom w:val="0"/>
      <w:divBdr>
        <w:top w:val="none" w:sz="0" w:space="0" w:color="auto"/>
        <w:left w:val="none" w:sz="0" w:space="0" w:color="auto"/>
        <w:bottom w:val="none" w:sz="0" w:space="0" w:color="auto"/>
        <w:right w:val="none" w:sz="0" w:space="0" w:color="auto"/>
      </w:divBdr>
    </w:div>
    <w:div w:id="1367099190">
      <w:bodyDiv w:val="1"/>
      <w:marLeft w:val="0"/>
      <w:marRight w:val="0"/>
      <w:marTop w:val="0"/>
      <w:marBottom w:val="0"/>
      <w:divBdr>
        <w:top w:val="none" w:sz="0" w:space="0" w:color="auto"/>
        <w:left w:val="none" w:sz="0" w:space="0" w:color="auto"/>
        <w:bottom w:val="none" w:sz="0" w:space="0" w:color="auto"/>
        <w:right w:val="none" w:sz="0" w:space="0" w:color="auto"/>
      </w:divBdr>
    </w:div>
    <w:div w:id="1367485612">
      <w:bodyDiv w:val="1"/>
      <w:marLeft w:val="0"/>
      <w:marRight w:val="0"/>
      <w:marTop w:val="0"/>
      <w:marBottom w:val="0"/>
      <w:divBdr>
        <w:top w:val="none" w:sz="0" w:space="0" w:color="auto"/>
        <w:left w:val="none" w:sz="0" w:space="0" w:color="auto"/>
        <w:bottom w:val="none" w:sz="0" w:space="0" w:color="auto"/>
        <w:right w:val="none" w:sz="0" w:space="0" w:color="auto"/>
      </w:divBdr>
    </w:div>
    <w:div w:id="1367490431">
      <w:bodyDiv w:val="1"/>
      <w:marLeft w:val="0"/>
      <w:marRight w:val="0"/>
      <w:marTop w:val="0"/>
      <w:marBottom w:val="0"/>
      <w:divBdr>
        <w:top w:val="none" w:sz="0" w:space="0" w:color="auto"/>
        <w:left w:val="none" w:sz="0" w:space="0" w:color="auto"/>
        <w:bottom w:val="none" w:sz="0" w:space="0" w:color="auto"/>
        <w:right w:val="none" w:sz="0" w:space="0" w:color="auto"/>
      </w:divBdr>
    </w:div>
    <w:div w:id="1367558033">
      <w:bodyDiv w:val="1"/>
      <w:marLeft w:val="0"/>
      <w:marRight w:val="0"/>
      <w:marTop w:val="0"/>
      <w:marBottom w:val="0"/>
      <w:divBdr>
        <w:top w:val="none" w:sz="0" w:space="0" w:color="auto"/>
        <w:left w:val="none" w:sz="0" w:space="0" w:color="auto"/>
        <w:bottom w:val="none" w:sz="0" w:space="0" w:color="auto"/>
        <w:right w:val="none" w:sz="0" w:space="0" w:color="auto"/>
      </w:divBdr>
    </w:div>
    <w:div w:id="1368065286">
      <w:bodyDiv w:val="1"/>
      <w:marLeft w:val="0"/>
      <w:marRight w:val="0"/>
      <w:marTop w:val="0"/>
      <w:marBottom w:val="0"/>
      <w:divBdr>
        <w:top w:val="none" w:sz="0" w:space="0" w:color="auto"/>
        <w:left w:val="none" w:sz="0" w:space="0" w:color="auto"/>
        <w:bottom w:val="none" w:sz="0" w:space="0" w:color="auto"/>
        <w:right w:val="none" w:sz="0" w:space="0" w:color="auto"/>
      </w:divBdr>
    </w:div>
    <w:div w:id="1368291905">
      <w:bodyDiv w:val="1"/>
      <w:marLeft w:val="0"/>
      <w:marRight w:val="0"/>
      <w:marTop w:val="0"/>
      <w:marBottom w:val="0"/>
      <w:divBdr>
        <w:top w:val="none" w:sz="0" w:space="0" w:color="auto"/>
        <w:left w:val="none" w:sz="0" w:space="0" w:color="auto"/>
        <w:bottom w:val="none" w:sz="0" w:space="0" w:color="auto"/>
        <w:right w:val="none" w:sz="0" w:space="0" w:color="auto"/>
      </w:divBdr>
    </w:div>
    <w:div w:id="1368602555">
      <w:bodyDiv w:val="1"/>
      <w:marLeft w:val="0"/>
      <w:marRight w:val="0"/>
      <w:marTop w:val="0"/>
      <w:marBottom w:val="0"/>
      <w:divBdr>
        <w:top w:val="none" w:sz="0" w:space="0" w:color="auto"/>
        <w:left w:val="none" w:sz="0" w:space="0" w:color="auto"/>
        <w:bottom w:val="none" w:sz="0" w:space="0" w:color="auto"/>
        <w:right w:val="none" w:sz="0" w:space="0" w:color="auto"/>
      </w:divBdr>
    </w:div>
    <w:div w:id="1369069013">
      <w:bodyDiv w:val="1"/>
      <w:marLeft w:val="0"/>
      <w:marRight w:val="0"/>
      <w:marTop w:val="0"/>
      <w:marBottom w:val="0"/>
      <w:divBdr>
        <w:top w:val="none" w:sz="0" w:space="0" w:color="auto"/>
        <w:left w:val="none" w:sz="0" w:space="0" w:color="auto"/>
        <w:bottom w:val="none" w:sz="0" w:space="0" w:color="auto"/>
        <w:right w:val="none" w:sz="0" w:space="0" w:color="auto"/>
      </w:divBdr>
    </w:div>
    <w:div w:id="1369112839">
      <w:bodyDiv w:val="1"/>
      <w:marLeft w:val="0"/>
      <w:marRight w:val="0"/>
      <w:marTop w:val="0"/>
      <w:marBottom w:val="0"/>
      <w:divBdr>
        <w:top w:val="none" w:sz="0" w:space="0" w:color="auto"/>
        <w:left w:val="none" w:sz="0" w:space="0" w:color="auto"/>
        <w:bottom w:val="none" w:sz="0" w:space="0" w:color="auto"/>
        <w:right w:val="none" w:sz="0" w:space="0" w:color="auto"/>
      </w:divBdr>
    </w:div>
    <w:div w:id="1369142911">
      <w:bodyDiv w:val="1"/>
      <w:marLeft w:val="0"/>
      <w:marRight w:val="0"/>
      <w:marTop w:val="0"/>
      <w:marBottom w:val="0"/>
      <w:divBdr>
        <w:top w:val="none" w:sz="0" w:space="0" w:color="auto"/>
        <w:left w:val="none" w:sz="0" w:space="0" w:color="auto"/>
        <w:bottom w:val="none" w:sz="0" w:space="0" w:color="auto"/>
        <w:right w:val="none" w:sz="0" w:space="0" w:color="auto"/>
      </w:divBdr>
    </w:div>
    <w:div w:id="1369646881">
      <w:bodyDiv w:val="1"/>
      <w:marLeft w:val="0"/>
      <w:marRight w:val="0"/>
      <w:marTop w:val="0"/>
      <w:marBottom w:val="0"/>
      <w:divBdr>
        <w:top w:val="none" w:sz="0" w:space="0" w:color="auto"/>
        <w:left w:val="none" w:sz="0" w:space="0" w:color="auto"/>
        <w:bottom w:val="none" w:sz="0" w:space="0" w:color="auto"/>
        <w:right w:val="none" w:sz="0" w:space="0" w:color="auto"/>
      </w:divBdr>
    </w:div>
    <w:div w:id="1369799410">
      <w:bodyDiv w:val="1"/>
      <w:marLeft w:val="0"/>
      <w:marRight w:val="0"/>
      <w:marTop w:val="0"/>
      <w:marBottom w:val="0"/>
      <w:divBdr>
        <w:top w:val="none" w:sz="0" w:space="0" w:color="auto"/>
        <w:left w:val="none" w:sz="0" w:space="0" w:color="auto"/>
        <w:bottom w:val="none" w:sz="0" w:space="0" w:color="auto"/>
        <w:right w:val="none" w:sz="0" w:space="0" w:color="auto"/>
      </w:divBdr>
    </w:div>
    <w:div w:id="1369992538">
      <w:bodyDiv w:val="1"/>
      <w:marLeft w:val="0"/>
      <w:marRight w:val="0"/>
      <w:marTop w:val="0"/>
      <w:marBottom w:val="0"/>
      <w:divBdr>
        <w:top w:val="none" w:sz="0" w:space="0" w:color="auto"/>
        <w:left w:val="none" w:sz="0" w:space="0" w:color="auto"/>
        <w:bottom w:val="none" w:sz="0" w:space="0" w:color="auto"/>
        <w:right w:val="none" w:sz="0" w:space="0" w:color="auto"/>
      </w:divBdr>
    </w:div>
    <w:div w:id="1370103001">
      <w:bodyDiv w:val="1"/>
      <w:marLeft w:val="0"/>
      <w:marRight w:val="0"/>
      <w:marTop w:val="0"/>
      <w:marBottom w:val="0"/>
      <w:divBdr>
        <w:top w:val="none" w:sz="0" w:space="0" w:color="auto"/>
        <w:left w:val="none" w:sz="0" w:space="0" w:color="auto"/>
        <w:bottom w:val="none" w:sz="0" w:space="0" w:color="auto"/>
        <w:right w:val="none" w:sz="0" w:space="0" w:color="auto"/>
      </w:divBdr>
    </w:div>
    <w:div w:id="1370111804">
      <w:bodyDiv w:val="1"/>
      <w:marLeft w:val="0"/>
      <w:marRight w:val="0"/>
      <w:marTop w:val="0"/>
      <w:marBottom w:val="0"/>
      <w:divBdr>
        <w:top w:val="none" w:sz="0" w:space="0" w:color="auto"/>
        <w:left w:val="none" w:sz="0" w:space="0" w:color="auto"/>
        <w:bottom w:val="none" w:sz="0" w:space="0" w:color="auto"/>
        <w:right w:val="none" w:sz="0" w:space="0" w:color="auto"/>
      </w:divBdr>
    </w:div>
    <w:div w:id="1371228625">
      <w:bodyDiv w:val="1"/>
      <w:marLeft w:val="0"/>
      <w:marRight w:val="0"/>
      <w:marTop w:val="0"/>
      <w:marBottom w:val="0"/>
      <w:divBdr>
        <w:top w:val="none" w:sz="0" w:space="0" w:color="auto"/>
        <w:left w:val="none" w:sz="0" w:space="0" w:color="auto"/>
        <w:bottom w:val="none" w:sz="0" w:space="0" w:color="auto"/>
        <w:right w:val="none" w:sz="0" w:space="0" w:color="auto"/>
      </w:divBdr>
    </w:div>
    <w:div w:id="1371766578">
      <w:bodyDiv w:val="1"/>
      <w:marLeft w:val="0"/>
      <w:marRight w:val="0"/>
      <w:marTop w:val="0"/>
      <w:marBottom w:val="0"/>
      <w:divBdr>
        <w:top w:val="none" w:sz="0" w:space="0" w:color="auto"/>
        <w:left w:val="none" w:sz="0" w:space="0" w:color="auto"/>
        <w:bottom w:val="none" w:sz="0" w:space="0" w:color="auto"/>
        <w:right w:val="none" w:sz="0" w:space="0" w:color="auto"/>
      </w:divBdr>
    </w:div>
    <w:div w:id="1372152439">
      <w:bodyDiv w:val="1"/>
      <w:marLeft w:val="0"/>
      <w:marRight w:val="0"/>
      <w:marTop w:val="0"/>
      <w:marBottom w:val="0"/>
      <w:divBdr>
        <w:top w:val="none" w:sz="0" w:space="0" w:color="auto"/>
        <w:left w:val="none" w:sz="0" w:space="0" w:color="auto"/>
        <w:bottom w:val="none" w:sz="0" w:space="0" w:color="auto"/>
        <w:right w:val="none" w:sz="0" w:space="0" w:color="auto"/>
      </w:divBdr>
    </w:div>
    <w:div w:id="1372462700">
      <w:bodyDiv w:val="1"/>
      <w:marLeft w:val="0"/>
      <w:marRight w:val="0"/>
      <w:marTop w:val="0"/>
      <w:marBottom w:val="0"/>
      <w:divBdr>
        <w:top w:val="none" w:sz="0" w:space="0" w:color="auto"/>
        <w:left w:val="none" w:sz="0" w:space="0" w:color="auto"/>
        <w:bottom w:val="none" w:sz="0" w:space="0" w:color="auto"/>
        <w:right w:val="none" w:sz="0" w:space="0" w:color="auto"/>
      </w:divBdr>
    </w:div>
    <w:div w:id="1373260776">
      <w:bodyDiv w:val="1"/>
      <w:marLeft w:val="0"/>
      <w:marRight w:val="0"/>
      <w:marTop w:val="0"/>
      <w:marBottom w:val="0"/>
      <w:divBdr>
        <w:top w:val="none" w:sz="0" w:space="0" w:color="auto"/>
        <w:left w:val="none" w:sz="0" w:space="0" w:color="auto"/>
        <w:bottom w:val="none" w:sz="0" w:space="0" w:color="auto"/>
        <w:right w:val="none" w:sz="0" w:space="0" w:color="auto"/>
      </w:divBdr>
    </w:div>
    <w:div w:id="1373532164">
      <w:bodyDiv w:val="1"/>
      <w:marLeft w:val="0"/>
      <w:marRight w:val="0"/>
      <w:marTop w:val="0"/>
      <w:marBottom w:val="0"/>
      <w:divBdr>
        <w:top w:val="none" w:sz="0" w:space="0" w:color="auto"/>
        <w:left w:val="none" w:sz="0" w:space="0" w:color="auto"/>
        <w:bottom w:val="none" w:sz="0" w:space="0" w:color="auto"/>
        <w:right w:val="none" w:sz="0" w:space="0" w:color="auto"/>
      </w:divBdr>
    </w:div>
    <w:div w:id="1374040368">
      <w:bodyDiv w:val="1"/>
      <w:marLeft w:val="0"/>
      <w:marRight w:val="0"/>
      <w:marTop w:val="0"/>
      <w:marBottom w:val="0"/>
      <w:divBdr>
        <w:top w:val="none" w:sz="0" w:space="0" w:color="auto"/>
        <w:left w:val="none" w:sz="0" w:space="0" w:color="auto"/>
        <w:bottom w:val="none" w:sz="0" w:space="0" w:color="auto"/>
        <w:right w:val="none" w:sz="0" w:space="0" w:color="auto"/>
      </w:divBdr>
    </w:div>
    <w:div w:id="1374228577">
      <w:bodyDiv w:val="1"/>
      <w:marLeft w:val="0"/>
      <w:marRight w:val="0"/>
      <w:marTop w:val="0"/>
      <w:marBottom w:val="0"/>
      <w:divBdr>
        <w:top w:val="none" w:sz="0" w:space="0" w:color="auto"/>
        <w:left w:val="none" w:sz="0" w:space="0" w:color="auto"/>
        <w:bottom w:val="none" w:sz="0" w:space="0" w:color="auto"/>
        <w:right w:val="none" w:sz="0" w:space="0" w:color="auto"/>
      </w:divBdr>
    </w:div>
    <w:div w:id="1375108844">
      <w:bodyDiv w:val="1"/>
      <w:marLeft w:val="0"/>
      <w:marRight w:val="0"/>
      <w:marTop w:val="0"/>
      <w:marBottom w:val="0"/>
      <w:divBdr>
        <w:top w:val="none" w:sz="0" w:space="0" w:color="auto"/>
        <w:left w:val="none" w:sz="0" w:space="0" w:color="auto"/>
        <w:bottom w:val="none" w:sz="0" w:space="0" w:color="auto"/>
        <w:right w:val="none" w:sz="0" w:space="0" w:color="auto"/>
      </w:divBdr>
    </w:div>
    <w:div w:id="1375734634">
      <w:bodyDiv w:val="1"/>
      <w:marLeft w:val="0"/>
      <w:marRight w:val="0"/>
      <w:marTop w:val="0"/>
      <w:marBottom w:val="0"/>
      <w:divBdr>
        <w:top w:val="none" w:sz="0" w:space="0" w:color="auto"/>
        <w:left w:val="none" w:sz="0" w:space="0" w:color="auto"/>
        <w:bottom w:val="none" w:sz="0" w:space="0" w:color="auto"/>
        <w:right w:val="none" w:sz="0" w:space="0" w:color="auto"/>
      </w:divBdr>
    </w:div>
    <w:div w:id="1375960535">
      <w:bodyDiv w:val="1"/>
      <w:marLeft w:val="0"/>
      <w:marRight w:val="0"/>
      <w:marTop w:val="0"/>
      <w:marBottom w:val="0"/>
      <w:divBdr>
        <w:top w:val="none" w:sz="0" w:space="0" w:color="auto"/>
        <w:left w:val="none" w:sz="0" w:space="0" w:color="auto"/>
        <w:bottom w:val="none" w:sz="0" w:space="0" w:color="auto"/>
        <w:right w:val="none" w:sz="0" w:space="0" w:color="auto"/>
      </w:divBdr>
    </w:div>
    <w:div w:id="1376007197">
      <w:bodyDiv w:val="1"/>
      <w:marLeft w:val="0"/>
      <w:marRight w:val="0"/>
      <w:marTop w:val="0"/>
      <w:marBottom w:val="0"/>
      <w:divBdr>
        <w:top w:val="none" w:sz="0" w:space="0" w:color="auto"/>
        <w:left w:val="none" w:sz="0" w:space="0" w:color="auto"/>
        <w:bottom w:val="none" w:sz="0" w:space="0" w:color="auto"/>
        <w:right w:val="none" w:sz="0" w:space="0" w:color="auto"/>
      </w:divBdr>
    </w:div>
    <w:div w:id="1376345680">
      <w:bodyDiv w:val="1"/>
      <w:marLeft w:val="0"/>
      <w:marRight w:val="0"/>
      <w:marTop w:val="0"/>
      <w:marBottom w:val="0"/>
      <w:divBdr>
        <w:top w:val="none" w:sz="0" w:space="0" w:color="auto"/>
        <w:left w:val="none" w:sz="0" w:space="0" w:color="auto"/>
        <w:bottom w:val="none" w:sz="0" w:space="0" w:color="auto"/>
        <w:right w:val="none" w:sz="0" w:space="0" w:color="auto"/>
      </w:divBdr>
    </w:div>
    <w:div w:id="1376348134">
      <w:bodyDiv w:val="1"/>
      <w:marLeft w:val="0"/>
      <w:marRight w:val="0"/>
      <w:marTop w:val="0"/>
      <w:marBottom w:val="0"/>
      <w:divBdr>
        <w:top w:val="none" w:sz="0" w:space="0" w:color="auto"/>
        <w:left w:val="none" w:sz="0" w:space="0" w:color="auto"/>
        <w:bottom w:val="none" w:sz="0" w:space="0" w:color="auto"/>
        <w:right w:val="none" w:sz="0" w:space="0" w:color="auto"/>
      </w:divBdr>
    </w:div>
    <w:div w:id="1376854827">
      <w:bodyDiv w:val="1"/>
      <w:marLeft w:val="0"/>
      <w:marRight w:val="0"/>
      <w:marTop w:val="0"/>
      <w:marBottom w:val="0"/>
      <w:divBdr>
        <w:top w:val="none" w:sz="0" w:space="0" w:color="auto"/>
        <w:left w:val="none" w:sz="0" w:space="0" w:color="auto"/>
        <w:bottom w:val="none" w:sz="0" w:space="0" w:color="auto"/>
        <w:right w:val="none" w:sz="0" w:space="0" w:color="auto"/>
      </w:divBdr>
    </w:div>
    <w:div w:id="1377242921">
      <w:bodyDiv w:val="1"/>
      <w:marLeft w:val="0"/>
      <w:marRight w:val="0"/>
      <w:marTop w:val="0"/>
      <w:marBottom w:val="0"/>
      <w:divBdr>
        <w:top w:val="none" w:sz="0" w:space="0" w:color="auto"/>
        <w:left w:val="none" w:sz="0" w:space="0" w:color="auto"/>
        <w:bottom w:val="none" w:sz="0" w:space="0" w:color="auto"/>
        <w:right w:val="none" w:sz="0" w:space="0" w:color="auto"/>
      </w:divBdr>
    </w:div>
    <w:div w:id="1377504638">
      <w:bodyDiv w:val="1"/>
      <w:marLeft w:val="0"/>
      <w:marRight w:val="0"/>
      <w:marTop w:val="0"/>
      <w:marBottom w:val="0"/>
      <w:divBdr>
        <w:top w:val="none" w:sz="0" w:space="0" w:color="auto"/>
        <w:left w:val="none" w:sz="0" w:space="0" w:color="auto"/>
        <w:bottom w:val="none" w:sz="0" w:space="0" w:color="auto"/>
        <w:right w:val="none" w:sz="0" w:space="0" w:color="auto"/>
      </w:divBdr>
    </w:div>
    <w:div w:id="1377510693">
      <w:bodyDiv w:val="1"/>
      <w:marLeft w:val="0"/>
      <w:marRight w:val="0"/>
      <w:marTop w:val="0"/>
      <w:marBottom w:val="0"/>
      <w:divBdr>
        <w:top w:val="none" w:sz="0" w:space="0" w:color="auto"/>
        <w:left w:val="none" w:sz="0" w:space="0" w:color="auto"/>
        <w:bottom w:val="none" w:sz="0" w:space="0" w:color="auto"/>
        <w:right w:val="none" w:sz="0" w:space="0" w:color="auto"/>
      </w:divBdr>
    </w:div>
    <w:div w:id="1377851594">
      <w:bodyDiv w:val="1"/>
      <w:marLeft w:val="0"/>
      <w:marRight w:val="0"/>
      <w:marTop w:val="0"/>
      <w:marBottom w:val="0"/>
      <w:divBdr>
        <w:top w:val="none" w:sz="0" w:space="0" w:color="auto"/>
        <w:left w:val="none" w:sz="0" w:space="0" w:color="auto"/>
        <w:bottom w:val="none" w:sz="0" w:space="0" w:color="auto"/>
        <w:right w:val="none" w:sz="0" w:space="0" w:color="auto"/>
      </w:divBdr>
    </w:div>
    <w:div w:id="1377855599">
      <w:bodyDiv w:val="1"/>
      <w:marLeft w:val="0"/>
      <w:marRight w:val="0"/>
      <w:marTop w:val="0"/>
      <w:marBottom w:val="0"/>
      <w:divBdr>
        <w:top w:val="none" w:sz="0" w:space="0" w:color="auto"/>
        <w:left w:val="none" w:sz="0" w:space="0" w:color="auto"/>
        <w:bottom w:val="none" w:sz="0" w:space="0" w:color="auto"/>
        <w:right w:val="none" w:sz="0" w:space="0" w:color="auto"/>
      </w:divBdr>
    </w:div>
    <w:div w:id="1378165873">
      <w:bodyDiv w:val="1"/>
      <w:marLeft w:val="0"/>
      <w:marRight w:val="0"/>
      <w:marTop w:val="0"/>
      <w:marBottom w:val="0"/>
      <w:divBdr>
        <w:top w:val="none" w:sz="0" w:space="0" w:color="auto"/>
        <w:left w:val="none" w:sz="0" w:space="0" w:color="auto"/>
        <w:bottom w:val="none" w:sz="0" w:space="0" w:color="auto"/>
        <w:right w:val="none" w:sz="0" w:space="0" w:color="auto"/>
      </w:divBdr>
    </w:div>
    <w:div w:id="1378582109">
      <w:bodyDiv w:val="1"/>
      <w:marLeft w:val="0"/>
      <w:marRight w:val="0"/>
      <w:marTop w:val="0"/>
      <w:marBottom w:val="0"/>
      <w:divBdr>
        <w:top w:val="none" w:sz="0" w:space="0" w:color="auto"/>
        <w:left w:val="none" w:sz="0" w:space="0" w:color="auto"/>
        <w:bottom w:val="none" w:sz="0" w:space="0" w:color="auto"/>
        <w:right w:val="none" w:sz="0" w:space="0" w:color="auto"/>
      </w:divBdr>
    </w:div>
    <w:div w:id="1379821906">
      <w:bodyDiv w:val="1"/>
      <w:marLeft w:val="0"/>
      <w:marRight w:val="0"/>
      <w:marTop w:val="0"/>
      <w:marBottom w:val="0"/>
      <w:divBdr>
        <w:top w:val="none" w:sz="0" w:space="0" w:color="auto"/>
        <w:left w:val="none" w:sz="0" w:space="0" w:color="auto"/>
        <w:bottom w:val="none" w:sz="0" w:space="0" w:color="auto"/>
        <w:right w:val="none" w:sz="0" w:space="0" w:color="auto"/>
      </w:divBdr>
    </w:div>
    <w:div w:id="1380319837">
      <w:bodyDiv w:val="1"/>
      <w:marLeft w:val="0"/>
      <w:marRight w:val="0"/>
      <w:marTop w:val="0"/>
      <w:marBottom w:val="0"/>
      <w:divBdr>
        <w:top w:val="none" w:sz="0" w:space="0" w:color="auto"/>
        <w:left w:val="none" w:sz="0" w:space="0" w:color="auto"/>
        <w:bottom w:val="none" w:sz="0" w:space="0" w:color="auto"/>
        <w:right w:val="none" w:sz="0" w:space="0" w:color="auto"/>
      </w:divBdr>
    </w:div>
    <w:div w:id="1380398473">
      <w:bodyDiv w:val="1"/>
      <w:marLeft w:val="0"/>
      <w:marRight w:val="0"/>
      <w:marTop w:val="0"/>
      <w:marBottom w:val="0"/>
      <w:divBdr>
        <w:top w:val="none" w:sz="0" w:space="0" w:color="auto"/>
        <w:left w:val="none" w:sz="0" w:space="0" w:color="auto"/>
        <w:bottom w:val="none" w:sz="0" w:space="0" w:color="auto"/>
        <w:right w:val="none" w:sz="0" w:space="0" w:color="auto"/>
      </w:divBdr>
    </w:div>
    <w:div w:id="1380936388">
      <w:bodyDiv w:val="1"/>
      <w:marLeft w:val="0"/>
      <w:marRight w:val="0"/>
      <w:marTop w:val="0"/>
      <w:marBottom w:val="0"/>
      <w:divBdr>
        <w:top w:val="none" w:sz="0" w:space="0" w:color="auto"/>
        <w:left w:val="none" w:sz="0" w:space="0" w:color="auto"/>
        <w:bottom w:val="none" w:sz="0" w:space="0" w:color="auto"/>
        <w:right w:val="none" w:sz="0" w:space="0" w:color="auto"/>
      </w:divBdr>
    </w:div>
    <w:div w:id="1381126527">
      <w:bodyDiv w:val="1"/>
      <w:marLeft w:val="0"/>
      <w:marRight w:val="0"/>
      <w:marTop w:val="0"/>
      <w:marBottom w:val="0"/>
      <w:divBdr>
        <w:top w:val="none" w:sz="0" w:space="0" w:color="auto"/>
        <w:left w:val="none" w:sz="0" w:space="0" w:color="auto"/>
        <w:bottom w:val="none" w:sz="0" w:space="0" w:color="auto"/>
        <w:right w:val="none" w:sz="0" w:space="0" w:color="auto"/>
      </w:divBdr>
    </w:div>
    <w:div w:id="1381396320">
      <w:bodyDiv w:val="1"/>
      <w:marLeft w:val="0"/>
      <w:marRight w:val="0"/>
      <w:marTop w:val="0"/>
      <w:marBottom w:val="0"/>
      <w:divBdr>
        <w:top w:val="none" w:sz="0" w:space="0" w:color="auto"/>
        <w:left w:val="none" w:sz="0" w:space="0" w:color="auto"/>
        <w:bottom w:val="none" w:sz="0" w:space="0" w:color="auto"/>
        <w:right w:val="none" w:sz="0" w:space="0" w:color="auto"/>
      </w:divBdr>
    </w:div>
    <w:div w:id="1381784213">
      <w:bodyDiv w:val="1"/>
      <w:marLeft w:val="0"/>
      <w:marRight w:val="0"/>
      <w:marTop w:val="0"/>
      <w:marBottom w:val="0"/>
      <w:divBdr>
        <w:top w:val="none" w:sz="0" w:space="0" w:color="auto"/>
        <w:left w:val="none" w:sz="0" w:space="0" w:color="auto"/>
        <w:bottom w:val="none" w:sz="0" w:space="0" w:color="auto"/>
        <w:right w:val="none" w:sz="0" w:space="0" w:color="auto"/>
      </w:divBdr>
    </w:div>
    <w:div w:id="1382630891">
      <w:bodyDiv w:val="1"/>
      <w:marLeft w:val="0"/>
      <w:marRight w:val="0"/>
      <w:marTop w:val="0"/>
      <w:marBottom w:val="0"/>
      <w:divBdr>
        <w:top w:val="none" w:sz="0" w:space="0" w:color="auto"/>
        <w:left w:val="none" w:sz="0" w:space="0" w:color="auto"/>
        <w:bottom w:val="none" w:sz="0" w:space="0" w:color="auto"/>
        <w:right w:val="none" w:sz="0" w:space="0" w:color="auto"/>
      </w:divBdr>
    </w:div>
    <w:div w:id="1382636821">
      <w:bodyDiv w:val="1"/>
      <w:marLeft w:val="0"/>
      <w:marRight w:val="0"/>
      <w:marTop w:val="0"/>
      <w:marBottom w:val="0"/>
      <w:divBdr>
        <w:top w:val="none" w:sz="0" w:space="0" w:color="auto"/>
        <w:left w:val="none" w:sz="0" w:space="0" w:color="auto"/>
        <w:bottom w:val="none" w:sz="0" w:space="0" w:color="auto"/>
        <w:right w:val="none" w:sz="0" w:space="0" w:color="auto"/>
      </w:divBdr>
    </w:div>
    <w:div w:id="1382824263">
      <w:bodyDiv w:val="1"/>
      <w:marLeft w:val="0"/>
      <w:marRight w:val="0"/>
      <w:marTop w:val="0"/>
      <w:marBottom w:val="0"/>
      <w:divBdr>
        <w:top w:val="none" w:sz="0" w:space="0" w:color="auto"/>
        <w:left w:val="none" w:sz="0" w:space="0" w:color="auto"/>
        <w:bottom w:val="none" w:sz="0" w:space="0" w:color="auto"/>
        <w:right w:val="none" w:sz="0" w:space="0" w:color="auto"/>
      </w:divBdr>
    </w:div>
    <w:div w:id="1383360061">
      <w:bodyDiv w:val="1"/>
      <w:marLeft w:val="0"/>
      <w:marRight w:val="0"/>
      <w:marTop w:val="0"/>
      <w:marBottom w:val="0"/>
      <w:divBdr>
        <w:top w:val="none" w:sz="0" w:space="0" w:color="auto"/>
        <w:left w:val="none" w:sz="0" w:space="0" w:color="auto"/>
        <w:bottom w:val="none" w:sz="0" w:space="0" w:color="auto"/>
        <w:right w:val="none" w:sz="0" w:space="0" w:color="auto"/>
      </w:divBdr>
    </w:div>
    <w:div w:id="1383366228">
      <w:bodyDiv w:val="1"/>
      <w:marLeft w:val="0"/>
      <w:marRight w:val="0"/>
      <w:marTop w:val="0"/>
      <w:marBottom w:val="0"/>
      <w:divBdr>
        <w:top w:val="none" w:sz="0" w:space="0" w:color="auto"/>
        <w:left w:val="none" w:sz="0" w:space="0" w:color="auto"/>
        <w:bottom w:val="none" w:sz="0" w:space="0" w:color="auto"/>
        <w:right w:val="none" w:sz="0" w:space="0" w:color="auto"/>
      </w:divBdr>
    </w:div>
    <w:div w:id="1383939144">
      <w:bodyDiv w:val="1"/>
      <w:marLeft w:val="0"/>
      <w:marRight w:val="0"/>
      <w:marTop w:val="0"/>
      <w:marBottom w:val="0"/>
      <w:divBdr>
        <w:top w:val="none" w:sz="0" w:space="0" w:color="auto"/>
        <w:left w:val="none" w:sz="0" w:space="0" w:color="auto"/>
        <w:bottom w:val="none" w:sz="0" w:space="0" w:color="auto"/>
        <w:right w:val="none" w:sz="0" w:space="0" w:color="auto"/>
      </w:divBdr>
    </w:div>
    <w:div w:id="1384137109">
      <w:bodyDiv w:val="1"/>
      <w:marLeft w:val="0"/>
      <w:marRight w:val="0"/>
      <w:marTop w:val="0"/>
      <w:marBottom w:val="0"/>
      <w:divBdr>
        <w:top w:val="none" w:sz="0" w:space="0" w:color="auto"/>
        <w:left w:val="none" w:sz="0" w:space="0" w:color="auto"/>
        <w:bottom w:val="none" w:sz="0" w:space="0" w:color="auto"/>
        <w:right w:val="none" w:sz="0" w:space="0" w:color="auto"/>
      </w:divBdr>
    </w:div>
    <w:div w:id="1384333210">
      <w:bodyDiv w:val="1"/>
      <w:marLeft w:val="0"/>
      <w:marRight w:val="0"/>
      <w:marTop w:val="0"/>
      <w:marBottom w:val="0"/>
      <w:divBdr>
        <w:top w:val="none" w:sz="0" w:space="0" w:color="auto"/>
        <w:left w:val="none" w:sz="0" w:space="0" w:color="auto"/>
        <w:bottom w:val="none" w:sz="0" w:space="0" w:color="auto"/>
        <w:right w:val="none" w:sz="0" w:space="0" w:color="auto"/>
      </w:divBdr>
    </w:div>
    <w:div w:id="1384404681">
      <w:bodyDiv w:val="1"/>
      <w:marLeft w:val="0"/>
      <w:marRight w:val="0"/>
      <w:marTop w:val="0"/>
      <w:marBottom w:val="0"/>
      <w:divBdr>
        <w:top w:val="none" w:sz="0" w:space="0" w:color="auto"/>
        <w:left w:val="none" w:sz="0" w:space="0" w:color="auto"/>
        <w:bottom w:val="none" w:sz="0" w:space="0" w:color="auto"/>
        <w:right w:val="none" w:sz="0" w:space="0" w:color="auto"/>
      </w:divBdr>
    </w:div>
    <w:div w:id="1385565458">
      <w:bodyDiv w:val="1"/>
      <w:marLeft w:val="0"/>
      <w:marRight w:val="0"/>
      <w:marTop w:val="0"/>
      <w:marBottom w:val="0"/>
      <w:divBdr>
        <w:top w:val="none" w:sz="0" w:space="0" w:color="auto"/>
        <w:left w:val="none" w:sz="0" w:space="0" w:color="auto"/>
        <w:bottom w:val="none" w:sz="0" w:space="0" w:color="auto"/>
        <w:right w:val="none" w:sz="0" w:space="0" w:color="auto"/>
      </w:divBdr>
    </w:div>
    <w:div w:id="1386179353">
      <w:bodyDiv w:val="1"/>
      <w:marLeft w:val="0"/>
      <w:marRight w:val="0"/>
      <w:marTop w:val="0"/>
      <w:marBottom w:val="0"/>
      <w:divBdr>
        <w:top w:val="none" w:sz="0" w:space="0" w:color="auto"/>
        <w:left w:val="none" w:sz="0" w:space="0" w:color="auto"/>
        <w:bottom w:val="none" w:sz="0" w:space="0" w:color="auto"/>
        <w:right w:val="none" w:sz="0" w:space="0" w:color="auto"/>
      </w:divBdr>
    </w:div>
    <w:div w:id="1386369181">
      <w:bodyDiv w:val="1"/>
      <w:marLeft w:val="0"/>
      <w:marRight w:val="0"/>
      <w:marTop w:val="0"/>
      <w:marBottom w:val="0"/>
      <w:divBdr>
        <w:top w:val="none" w:sz="0" w:space="0" w:color="auto"/>
        <w:left w:val="none" w:sz="0" w:space="0" w:color="auto"/>
        <w:bottom w:val="none" w:sz="0" w:space="0" w:color="auto"/>
        <w:right w:val="none" w:sz="0" w:space="0" w:color="auto"/>
      </w:divBdr>
    </w:div>
    <w:div w:id="1386639449">
      <w:bodyDiv w:val="1"/>
      <w:marLeft w:val="0"/>
      <w:marRight w:val="0"/>
      <w:marTop w:val="0"/>
      <w:marBottom w:val="0"/>
      <w:divBdr>
        <w:top w:val="none" w:sz="0" w:space="0" w:color="auto"/>
        <w:left w:val="none" w:sz="0" w:space="0" w:color="auto"/>
        <w:bottom w:val="none" w:sz="0" w:space="0" w:color="auto"/>
        <w:right w:val="none" w:sz="0" w:space="0" w:color="auto"/>
      </w:divBdr>
    </w:div>
    <w:div w:id="1386828228">
      <w:bodyDiv w:val="1"/>
      <w:marLeft w:val="0"/>
      <w:marRight w:val="0"/>
      <w:marTop w:val="0"/>
      <w:marBottom w:val="0"/>
      <w:divBdr>
        <w:top w:val="none" w:sz="0" w:space="0" w:color="auto"/>
        <w:left w:val="none" w:sz="0" w:space="0" w:color="auto"/>
        <w:bottom w:val="none" w:sz="0" w:space="0" w:color="auto"/>
        <w:right w:val="none" w:sz="0" w:space="0" w:color="auto"/>
      </w:divBdr>
    </w:div>
    <w:div w:id="1387148782">
      <w:bodyDiv w:val="1"/>
      <w:marLeft w:val="0"/>
      <w:marRight w:val="0"/>
      <w:marTop w:val="0"/>
      <w:marBottom w:val="0"/>
      <w:divBdr>
        <w:top w:val="none" w:sz="0" w:space="0" w:color="auto"/>
        <w:left w:val="none" w:sz="0" w:space="0" w:color="auto"/>
        <w:bottom w:val="none" w:sz="0" w:space="0" w:color="auto"/>
        <w:right w:val="none" w:sz="0" w:space="0" w:color="auto"/>
      </w:divBdr>
    </w:div>
    <w:div w:id="1387292604">
      <w:bodyDiv w:val="1"/>
      <w:marLeft w:val="0"/>
      <w:marRight w:val="0"/>
      <w:marTop w:val="0"/>
      <w:marBottom w:val="0"/>
      <w:divBdr>
        <w:top w:val="none" w:sz="0" w:space="0" w:color="auto"/>
        <w:left w:val="none" w:sz="0" w:space="0" w:color="auto"/>
        <w:bottom w:val="none" w:sz="0" w:space="0" w:color="auto"/>
        <w:right w:val="none" w:sz="0" w:space="0" w:color="auto"/>
      </w:divBdr>
    </w:div>
    <w:div w:id="1387486760">
      <w:bodyDiv w:val="1"/>
      <w:marLeft w:val="0"/>
      <w:marRight w:val="0"/>
      <w:marTop w:val="0"/>
      <w:marBottom w:val="0"/>
      <w:divBdr>
        <w:top w:val="none" w:sz="0" w:space="0" w:color="auto"/>
        <w:left w:val="none" w:sz="0" w:space="0" w:color="auto"/>
        <w:bottom w:val="none" w:sz="0" w:space="0" w:color="auto"/>
        <w:right w:val="none" w:sz="0" w:space="0" w:color="auto"/>
      </w:divBdr>
    </w:div>
    <w:div w:id="1387602683">
      <w:bodyDiv w:val="1"/>
      <w:marLeft w:val="0"/>
      <w:marRight w:val="0"/>
      <w:marTop w:val="0"/>
      <w:marBottom w:val="0"/>
      <w:divBdr>
        <w:top w:val="none" w:sz="0" w:space="0" w:color="auto"/>
        <w:left w:val="none" w:sz="0" w:space="0" w:color="auto"/>
        <w:bottom w:val="none" w:sz="0" w:space="0" w:color="auto"/>
        <w:right w:val="none" w:sz="0" w:space="0" w:color="auto"/>
      </w:divBdr>
    </w:div>
    <w:div w:id="1388142633">
      <w:bodyDiv w:val="1"/>
      <w:marLeft w:val="0"/>
      <w:marRight w:val="0"/>
      <w:marTop w:val="0"/>
      <w:marBottom w:val="0"/>
      <w:divBdr>
        <w:top w:val="none" w:sz="0" w:space="0" w:color="auto"/>
        <w:left w:val="none" w:sz="0" w:space="0" w:color="auto"/>
        <w:bottom w:val="none" w:sz="0" w:space="0" w:color="auto"/>
        <w:right w:val="none" w:sz="0" w:space="0" w:color="auto"/>
      </w:divBdr>
    </w:div>
    <w:div w:id="1388144780">
      <w:bodyDiv w:val="1"/>
      <w:marLeft w:val="0"/>
      <w:marRight w:val="0"/>
      <w:marTop w:val="0"/>
      <w:marBottom w:val="0"/>
      <w:divBdr>
        <w:top w:val="none" w:sz="0" w:space="0" w:color="auto"/>
        <w:left w:val="none" w:sz="0" w:space="0" w:color="auto"/>
        <w:bottom w:val="none" w:sz="0" w:space="0" w:color="auto"/>
        <w:right w:val="none" w:sz="0" w:space="0" w:color="auto"/>
      </w:divBdr>
    </w:div>
    <w:div w:id="1388339433">
      <w:bodyDiv w:val="1"/>
      <w:marLeft w:val="0"/>
      <w:marRight w:val="0"/>
      <w:marTop w:val="0"/>
      <w:marBottom w:val="0"/>
      <w:divBdr>
        <w:top w:val="none" w:sz="0" w:space="0" w:color="auto"/>
        <w:left w:val="none" w:sz="0" w:space="0" w:color="auto"/>
        <w:bottom w:val="none" w:sz="0" w:space="0" w:color="auto"/>
        <w:right w:val="none" w:sz="0" w:space="0" w:color="auto"/>
      </w:divBdr>
    </w:div>
    <w:div w:id="1388453962">
      <w:bodyDiv w:val="1"/>
      <w:marLeft w:val="0"/>
      <w:marRight w:val="0"/>
      <w:marTop w:val="0"/>
      <w:marBottom w:val="0"/>
      <w:divBdr>
        <w:top w:val="none" w:sz="0" w:space="0" w:color="auto"/>
        <w:left w:val="none" w:sz="0" w:space="0" w:color="auto"/>
        <w:bottom w:val="none" w:sz="0" w:space="0" w:color="auto"/>
        <w:right w:val="none" w:sz="0" w:space="0" w:color="auto"/>
      </w:divBdr>
    </w:div>
    <w:div w:id="1388577608">
      <w:bodyDiv w:val="1"/>
      <w:marLeft w:val="0"/>
      <w:marRight w:val="0"/>
      <w:marTop w:val="0"/>
      <w:marBottom w:val="0"/>
      <w:divBdr>
        <w:top w:val="none" w:sz="0" w:space="0" w:color="auto"/>
        <w:left w:val="none" w:sz="0" w:space="0" w:color="auto"/>
        <w:bottom w:val="none" w:sz="0" w:space="0" w:color="auto"/>
        <w:right w:val="none" w:sz="0" w:space="0" w:color="auto"/>
      </w:divBdr>
    </w:div>
    <w:div w:id="1388603133">
      <w:bodyDiv w:val="1"/>
      <w:marLeft w:val="0"/>
      <w:marRight w:val="0"/>
      <w:marTop w:val="0"/>
      <w:marBottom w:val="0"/>
      <w:divBdr>
        <w:top w:val="none" w:sz="0" w:space="0" w:color="auto"/>
        <w:left w:val="none" w:sz="0" w:space="0" w:color="auto"/>
        <w:bottom w:val="none" w:sz="0" w:space="0" w:color="auto"/>
        <w:right w:val="none" w:sz="0" w:space="0" w:color="auto"/>
      </w:divBdr>
    </w:div>
    <w:div w:id="1388726871">
      <w:bodyDiv w:val="1"/>
      <w:marLeft w:val="0"/>
      <w:marRight w:val="0"/>
      <w:marTop w:val="0"/>
      <w:marBottom w:val="0"/>
      <w:divBdr>
        <w:top w:val="none" w:sz="0" w:space="0" w:color="auto"/>
        <w:left w:val="none" w:sz="0" w:space="0" w:color="auto"/>
        <w:bottom w:val="none" w:sz="0" w:space="0" w:color="auto"/>
        <w:right w:val="none" w:sz="0" w:space="0" w:color="auto"/>
      </w:divBdr>
    </w:div>
    <w:div w:id="1389114290">
      <w:bodyDiv w:val="1"/>
      <w:marLeft w:val="0"/>
      <w:marRight w:val="0"/>
      <w:marTop w:val="0"/>
      <w:marBottom w:val="0"/>
      <w:divBdr>
        <w:top w:val="none" w:sz="0" w:space="0" w:color="auto"/>
        <w:left w:val="none" w:sz="0" w:space="0" w:color="auto"/>
        <w:bottom w:val="none" w:sz="0" w:space="0" w:color="auto"/>
        <w:right w:val="none" w:sz="0" w:space="0" w:color="auto"/>
      </w:divBdr>
    </w:div>
    <w:div w:id="1389301786">
      <w:bodyDiv w:val="1"/>
      <w:marLeft w:val="0"/>
      <w:marRight w:val="0"/>
      <w:marTop w:val="0"/>
      <w:marBottom w:val="0"/>
      <w:divBdr>
        <w:top w:val="none" w:sz="0" w:space="0" w:color="auto"/>
        <w:left w:val="none" w:sz="0" w:space="0" w:color="auto"/>
        <w:bottom w:val="none" w:sz="0" w:space="0" w:color="auto"/>
        <w:right w:val="none" w:sz="0" w:space="0" w:color="auto"/>
      </w:divBdr>
    </w:div>
    <w:div w:id="1389769581">
      <w:bodyDiv w:val="1"/>
      <w:marLeft w:val="0"/>
      <w:marRight w:val="0"/>
      <w:marTop w:val="0"/>
      <w:marBottom w:val="0"/>
      <w:divBdr>
        <w:top w:val="none" w:sz="0" w:space="0" w:color="auto"/>
        <w:left w:val="none" w:sz="0" w:space="0" w:color="auto"/>
        <w:bottom w:val="none" w:sz="0" w:space="0" w:color="auto"/>
        <w:right w:val="none" w:sz="0" w:space="0" w:color="auto"/>
      </w:divBdr>
    </w:div>
    <w:div w:id="1390349758">
      <w:bodyDiv w:val="1"/>
      <w:marLeft w:val="0"/>
      <w:marRight w:val="0"/>
      <w:marTop w:val="0"/>
      <w:marBottom w:val="0"/>
      <w:divBdr>
        <w:top w:val="none" w:sz="0" w:space="0" w:color="auto"/>
        <w:left w:val="none" w:sz="0" w:space="0" w:color="auto"/>
        <w:bottom w:val="none" w:sz="0" w:space="0" w:color="auto"/>
        <w:right w:val="none" w:sz="0" w:space="0" w:color="auto"/>
      </w:divBdr>
    </w:div>
    <w:div w:id="1390375478">
      <w:bodyDiv w:val="1"/>
      <w:marLeft w:val="0"/>
      <w:marRight w:val="0"/>
      <w:marTop w:val="0"/>
      <w:marBottom w:val="0"/>
      <w:divBdr>
        <w:top w:val="none" w:sz="0" w:space="0" w:color="auto"/>
        <w:left w:val="none" w:sz="0" w:space="0" w:color="auto"/>
        <w:bottom w:val="none" w:sz="0" w:space="0" w:color="auto"/>
        <w:right w:val="none" w:sz="0" w:space="0" w:color="auto"/>
      </w:divBdr>
    </w:div>
    <w:div w:id="1390574251">
      <w:bodyDiv w:val="1"/>
      <w:marLeft w:val="0"/>
      <w:marRight w:val="0"/>
      <w:marTop w:val="0"/>
      <w:marBottom w:val="0"/>
      <w:divBdr>
        <w:top w:val="none" w:sz="0" w:space="0" w:color="auto"/>
        <w:left w:val="none" w:sz="0" w:space="0" w:color="auto"/>
        <w:bottom w:val="none" w:sz="0" w:space="0" w:color="auto"/>
        <w:right w:val="none" w:sz="0" w:space="0" w:color="auto"/>
      </w:divBdr>
    </w:div>
    <w:div w:id="1390609024">
      <w:bodyDiv w:val="1"/>
      <w:marLeft w:val="0"/>
      <w:marRight w:val="0"/>
      <w:marTop w:val="0"/>
      <w:marBottom w:val="0"/>
      <w:divBdr>
        <w:top w:val="none" w:sz="0" w:space="0" w:color="auto"/>
        <w:left w:val="none" w:sz="0" w:space="0" w:color="auto"/>
        <w:bottom w:val="none" w:sz="0" w:space="0" w:color="auto"/>
        <w:right w:val="none" w:sz="0" w:space="0" w:color="auto"/>
      </w:divBdr>
    </w:div>
    <w:div w:id="1391148210">
      <w:bodyDiv w:val="1"/>
      <w:marLeft w:val="0"/>
      <w:marRight w:val="0"/>
      <w:marTop w:val="0"/>
      <w:marBottom w:val="0"/>
      <w:divBdr>
        <w:top w:val="none" w:sz="0" w:space="0" w:color="auto"/>
        <w:left w:val="none" w:sz="0" w:space="0" w:color="auto"/>
        <w:bottom w:val="none" w:sz="0" w:space="0" w:color="auto"/>
        <w:right w:val="none" w:sz="0" w:space="0" w:color="auto"/>
      </w:divBdr>
    </w:div>
    <w:div w:id="1391339706">
      <w:bodyDiv w:val="1"/>
      <w:marLeft w:val="0"/>
      <w:marRight w:val="0"/>
      <w:marTop w:val="0"/>
      <w:marBottom w:val="0"/>
      <w:divBdr>
        <w:top w:val="none" w:sz="0" w:space="0" w:color="auto"/>
        <w:left w:val="none" w:sz="0" w:space="0" w:color="auto"/>
        <w:bottom w:val="none" w:sz="0" w:space="0" w:color="auto"/>
        <w:right w:val="none" w:sz="0" w:space="0" w:color="auto"/>
      </w:divBdr>
    </w:div>
    <w:div w:id="1391424429">
      <w:bodyDiv w:val="1"/>
      <w:marLeft w:val="0"/>
      <w:marRight w:val="0"/>
      <w:marTop w:val="0"/>
      <w:marBottom w:val="0"/>
      <w:divBdr>
        <w:top w:val="none" w:sz="0" w:space="0" w:color="auto"/>
        <w:left w:val="none" w:sz="0" w:space="0" w:color="auto"/>
        <w:bottom w:val="none" w:sz="0" w:space="0" w:color="auto"/>
        <w:right w:val="none" w:sz="0" w:space="0" w:color="auto"/>
      </w:divBdr>
    </w:div>
    <w:div w:id="1391660028">
      <w:bodyDiv w:val="1"/>
      <w:marLeft w:val="0"/>
      <w:marRight w:val="0"/>
      <w:marTop w:val="0"/>
      <w:marBottom w:val="0"/>
      <w:divBdr>
        <w:top w:val="none" w:sz="0" w:space="0" w:color="auto"/>
        <w:left w:val="none" w:sz="0" w:space="0" w:color="auto"/>
        <w:bottom w:val="none" w:sz="0" w:space="0" w:color="auto"/>
        <w:right w:val="none" w:sz="0" w:space="0" w:color="auto"/>
      </w:divBdr>
    </w:div>
    <w:div w:id="1391727208">
      <w:bodyDiv w:val="1"/>
      <w:marLeft w:val="0"/>
      <w:marRight w:val="0"/>
      <w:marTop w:val="0"/>
      <w:marBottom w:val="0"/>
      <w:divBdr>
        <w:top w:val="none" w:sz="0" w:space="0" w:color="auto"/>
        <w:left w:val="none" w:sz="0" w:space="0" w:color="auto"/>
        <w:bottom w:val="none" w:sz="0" w:space="0" w:color="auto"/>
        <w:right w:val="none" w:sz="0" w:space="0" w:color="auto"/>
      </w:divBdr>
    </w:div>
    <w:div w:id="1391926418">
      <w:bodyDiv w:val="1"/>
      <w:marLeft w:val="0"/>
      <w:marRight w:val="0"/>
      <w:marTop w:val="0"/>
      <w:marBottom w:val="0"/>
      <w:divBdr>
        <w:top w:val="none" w:sz="0" w:space="0" w:color="auto"/>
        <w:left w:val="none" w:sz="0" w:space="0" w:color="auto"/>
        <w:bottom w:val="none" w:sz="0" w:space="0" w:color="auto"/>
        <w:right w:val="none" w:sz="0" w:space="0" w:color="auto"/>
      </w:divBdr>
    </w:div>
    <w:div w:id="1391997220">
      <w:bodyDiv w:val="1"/>
      <w:marLeft w:val="0"/>
      <w:marRight w:val="0"/>
      <w:marTop w:val="0"/>
      <w:marBottom w:val="0"/>
      <w:divBdr>
        <w:top w:val="none" w:sz="0" w:space="0" w:color="auto"/>
        <w:left w:val="none" w:sz="0" w:space="0" w:color="auto"/>
        <w:bottom w:val="none" w:sz="0" w:space="0" w:color="auto"/>
        <w:right w:val="none" w:sz="0" w:space="0" w:color="auto"/>
      </w:divBdr>
    </w:div>
    <w:div w:id="1392733689">
      <w:bodyDiv w:val="1"/>
      <w:marLeft w:val="0"/>
      <w:marRight w:val="0"/>
      <w:marTop w:val="0"/>
      <w:marBottom w:val="0"/>
      <w:divBdr>
        <w:top w:val="none" w:sz="0" w:space="0" w:color="auto"/>
        <w:left w:val="none" w:sz="0" w:space="0" w:color="auto"/>
        <w:bottom w:val="none" w:sz="0" w:space="0" w:color="auto"/>
        <w:right w:val="none" w:sz="0" w:space="0" w:color="auto"/>
      </w:divBdr>
    </w:div>
    <w:div w:id="1392922212">
      <w:bodyDiv w:val="1"/>
      <w:marLeft w:val="0"/>
      <w:marRight w:val="0"/>
      <w:marTop w:val="0"/>
      <w:marBottom w:val="0"/>
      <w:divBdr>
        <w:top w:val="none" w:sz="0" w:space="0" w:color="auto"/>
        <w:left w:val="none" w:sz="0" w:space="0" w:color="auto"/>
        <w:bottom w:val="none" w:sz="0" w:space="0" w:color="auto"/>
        <w:right w:val="none" w:sz="0" w:space="0" w:color="auto"/>
      </w:divBdr>
    </w:div>
    <w:div w:id="1393577073">
      <w:bodyDiv w:val="1"/>
      <w:marLeft w:val="0"/>
      <w:marRight w:val="0"/>
      <w:marTop w:val="0"/>
      <w:marBottom w:val="0"/>
      <w:divBdr>
        <w:top w:val="none" w:sz="0" w:space="0" w:color="auto"/>
        <w:left w:val="none" w:sz="0" w:space="0" w:color="auto"/>
        <w:bottom w:val="none" w:sz="0" w:space="0" w:color="auto"/>
        <w:right w:val="none" w:sz="0" w:space="0" w:color="auto"/>
      </w:divBdr>
    </w:div>
    <w:div w:id="1393579490">
      <w:bodyDiv w:val="1"/>
      <w:marLeft w:val="0"/>
      <w:marRight w:val="0"/>
      <w:marTop w:val="0"/>
      <w:marBottom w:val="0"/>
      <w:divBdr>
        <w:top w:val="none" w:sz="0" w:space="0" w:color="auto"/>
        <w:left w:val="none" w:sz="0" w:space="0" w:color="auto"/>
        <w:bottom w:val="none" w:sz="0" w:space="0" w:color="auto"/>
        <w:right w:val="none" w:sz="0" w:space="0" w:color="auto"/>
      </w:divBdr>
    </w:div>
    <w:div w:id="1394111545">
      <w:bodyDiv w:val="1"/>
      <w:marLeft w:val="0"/>
      <w:marRight w:val="0"/>
      <w:marTop w:val="0"/>
      <w:marBottom w:val="0"/>
      <w:divBdr>
        <w:top w:val="none" w:sz="0" w:space="0" w:color="auto"/>
        <w:left w:val="none" w:sz="0" w:space="0" w:color="auto"/>
        <w:bottom w:val="none" w:sz="0" w:space="0" w:color="auto"/>
        <w:right w:val="none" w:sz="0" w:space="0" w:color="auto"/>
      </w:divBdr>
    </w:div>
    <w:div w:id="1394113587">
      <w:bodyDiv w:val="1"/>
      <w:marLeft w:val="0"/>
      <w:marRight w:val="0"/>
      <w:marTop w:val="0"/>
      <w:marBottom w:val="0"/>
      <w:divBdr>
        <w:top w:val="none" w:sz="0" w:space="0" w:color="auto"/>
        <w:left w:val="none" w:sz="0" w:space="0" w:color="auto"/>
        <w:bottom w:val="none" w:sz="0" w:space="0" w:color="auto"/>
        <w:right w:val="none" w:sz="0" w:space="0" w:color="auto"/>
      </w:divBdr>
    </w:div>
    <w:div w:id="1394236196">
      <w:bodyDiv w:val="1"/>
      <w:marLeft w:val="0"/>
      <w:marRight w:val="0"/>
      <w:marTop w:val="0"/>
      <w:marBottom w:val="0"/>
      <w:divBdr>
        <w:top w:val="none" w:sz="0" w:space="0" w:color="auto"/>
        <w:left w:val="none" w:sz="0" w:space="0" w:color="auto"/>
        <w:bottom w:val="none" w:sz="0" w:space="0" w:color="auto"/>
        <w:right w:val="none" w:sz="0" w:space="0" w:color="auto"/>
      </w:divBdr>
    </w:div>
    <w:div w:id="1394279203">
      <w:bodyDiv w:val="1"/>
      <w:marLeft w:val="0"/>
      <w:marRight w:val="0"/>
      <w:marTop w:val="0"/>
      <w:marBottom w:val="0"/>
      <w:divBdr>
        <w:top w:val="none" w:sz="0" w:space="0" w:color="auto"/>
        <w:left w:val="none" w:sz="0" w:space="0" w:color="auto"/>
        <w:bottom w:val="none" w:sz="0" w:space="0" w:color="auto"/>
        <w:right w:val="none" w:sz="0" w:space="0" w:color="auto"/>
      </w:divBdr>
    </w:div>
    <w:div w:id="1394621116">
      <w:bodyDiv w:val="1"/>
      <w:marLeft w:val="0"/>
      <w:marRight w:val="0"/>
      <w:marTop w:val="0"/>
      <w:marBottom w:val="0"/>
      <w:divBdr>
        <w:top w:val="none" w:sz="0" w:space="0" w:color="auto"/>
        <w:left w:val="none" w:sz="0" w:space="0" w:color="auto"/>
        <w:bottom w:val="none" w:sz="0" w:space="0" w:color="auto"/>
        <w:right w:val="none" w:sz="0" w:space="0" w:color="auto"/>
      </w:divBdr>
    </w:div>
    <w:div w:id="1395205201">
      <w:bodyDiv w:val="1"/>
      <w:marLeft w:val="0"/>
      <w:marRight w:val="0"/>
      <w:marTop w:val="0"/>
      <w:marBottom w:val="0"/>
      <w:divBdr>
        <w:top w:val="none" w:sz="0" w:space="0" w:color="auto"/>
        <w:left w:val="none" w:sz="0" w:space="0" w:color="auto"/>
        <w:bottom w:val="none" w:sz="0" w:space="0" w:color="auto"/>
        <w:right w:val="none" w:sz="0" w:space="0" w:color="auto"/>
      </w:divBdr>
    </w:div>
    <w:div w:id="1395933098">
      <w:bodyDiv w:val="1"/>
      <w:marLeft w:val="0"/>
      <w:marRight w:val="0"/>
      <w:marTop w:val="0"/>
      <w:marBottom w:val="0"/>
      <w:divBdr>
        <w:top w:val="none" w:sz="0" w:space="0" w:color="auto"/>
        <w:left w:val="none" w:sz="0" w:space="0" w:color="auto"/>
        <w:bottom w:val="none" w:sz="0" w:space="0" w:color="auto"/>
        <w:right w:val="none" w:sz="0" w:space="0" w:color="auto"/>
      </w:divBdr>
    </w:div>
    <w:div w:id="1396464746">
      <w:bodyDiv w:val="1"/>
      <w:marLeft w:val="0"/>
      <w:marRight w:val="0"/>
      <w:marTop w:val="0"/>
      <w:marBottom w:val="0"/>
      <w:divBdr>
        <w:top w:val="none" w:sz="0" w:space="0" w:color="auto"/>
        <w:left w:val="none" w:sz="0" w:space="0" w:color="auto"/>
        <w:bottom w:val="none" w:sz="0" w:space="0" w:color="auto"/>
        <w:right w:val="none" w:sz="0" w:space="0" w:color="auto"/>
      </w:divBdr>
    </w:div>
    <w:div w:id="1396970670">
      <w:bodyDiv w:val="1"/>
      <w:marLeft w:val="0"/>
      <w:marRight w:val="0"/>
      <w:marTop w:val="0"/>
      <w:marBottom w:val="0"/>
      <w:divBdr>
        <w:top w:val="none" w:sz="0" w:space="0" w:color="auto"/>
        <w:left w:val="none" w:sz="0" w:space="0" w:color="auto"/>
        <w:bottom w:val="none" w:sz="0" w:space="0" w:color="auto"/>
        <w:right w:val="none" w:sz="0" w:space="0" w:color="auto"/>
      </w:divBdr>
    </w:div>
    <w:div w:id="1397126587">
      <w:bodyDiv w:val="1"/>
      <w:marLeft w:val="0"/>
      <w:marRight w:val="0"/>
      <w:marTop w:val="0"/>
      <w:marBottom w:val="0"/>
      <w:divBdr>
        <w:top w:val="none" w:sz="0" w:space="0" w:color="auto"/>
        <w:left w:val="none" w:sz="0" w:space="0" w:color="auto"/>
        <w:bottom w:val="none" w:sz="0" w:space="0" w:color="auto"/>
        <w:right w:val="none" w:sz="0" w:space="0" w:color="auto"/>
      </w:divBdr>
    </w:div>
    <w:div w:id="1397434644">
      <w:bodyDiv w:val="1"/>
      <w:marLeft w:val="0"/>
      <w:marRight w:val="0"/>
      <w:marTop w:val="0"/>
      <w:marBottom w:val="0"/>
      <w:divBdr>
        <w:top w:val="none" w:sz="0" w:space="0" w:color="auto"/>
        <w:left w:val="none" w:sz="0" w:space="0" w:color="auto"/>
        <w:bottom w:val="none" w:sz="0" w:space="0" w:color="auto"/>
        <w:right w:val="none" w:sz="0" w:space="0" w:color="auto"/>
      </w:divBdr>
    </w:div>
    <w:div w:id="1397778068">
      <w:bodyDiv w:val="1"/>
      <w:marLeft w:val="0"/>
      <w:marRight w:val="0"/>
      <w:marTop w:val="0"/>
      <w:marBottom w:val="0"/>
      <w:divBdr>
        <w:top w:val="none" w:sz="0" w:space="0" w:color="auto"/>
        <w:left w:val="none" w:sz="0" w:space="0" w:color="auto"/>
        <w:bottom w:val="none" w:sz="0" w:space="0" w:color="auto"/>
        <w:right w:val="none" w:sz="0" w:space="0" w:color="auto"/>
      </w:divBdr>
    </w:div>
    <w:div w:id="1397783724">
      <w:bodyDiv w:val="1"/>
      <w:marLeft w:val="0"/>
      <w:marRight w:val="0"/>
      <w:marTop w:val="0"/>
      <w:marBottom w:val="0"/>
      <w:divBdr>
        <w:top w:val="none" w:sz="0" w:space="0" w:color="auto"/>
        <w:left w:val="none" w:sz="0" w:space="0" w:color="auto"/>
        <w:bottom w:val="none" w:sz="0" w:space="0" w:color="auto"/>
        <w:right w:val="none" w:sz="0" w:space="0" w:color="auto"/>
      </w:divBdr>
    </w:div>
    <w:div w:id="1397976684">
      <w:bodyDiv w:val="1"/>
      <w:marLeft w:val="0"/>
      <w:marRight w:val="0"/>
      <w:marTop w:val="0"/>
      <w:marBottom w:val="0"/>
      <w:divBdr>
        <w:top w:val="none" w:sz="0" w:space="0" w:color="auto"/>
        <w:left w:val="none" w:sz="0" w:space="0" w:color="auto"/>
        <w:bottom w:val="none" w:sz="0" w:space="0" w:color="auto"/>
        <w:right w:val="none" w:sz="0" w:space="0" w:color="auto"/>
      </w:divBdr>
    </w:div>
    <w:div w:id="1398087431">
      <w:bodyDiv w:val="1"/>
      <w:marLeft w:val="0"/>
      <w:marRight w:val="0"/>
      <w:marTop w:val="0"/>
      <w:marBottom w:val="0"/>
      <w:divBdr>
        <w:top w:val="none" w:sz="0" w:space="0" w:color="auto"/>
        <w:left w:val="none" w:sz="0" w:space="0" w:color="auto"/>
        <w:bottom w:val="none" w:sz="0" w:space="0" w:color="auto"/>
        <w:right w:val="none" w:sz="0" w:space="0" w:color="auto"/>
      </w:divBdr>
    </w:div>
    <w:div w:id="1398742435">
      <w:bodyDiv w:val="1"/>
      <w:marLeft w:val="0"/>
      <w:marRight w:val="0"/>
      <w:marTop w:val="0"/>
      <w:marBottom w:val="0"/>
      <w:divBdr>
        <w:top w:val="none" w:sz="0" w:space="0" w:color="auto"/>
        <w:left w:val="none" w:sz="0" w:space="0" w:color="auto"/>
        <w:bottom w:val="none" w:sz="0" w:space="0" w:color="auto"/>
        <w:right w:val="none" w:sz="0" w:space="0" w:color="auto"/>
      </w:divBdr>
    </w:div>
    <w:div w:id="1398822053">
      <w:bodyDiv w:val="1"/>
      <w:marLeft w:val="0"/>
      <w:marRight w:val="0"/>
      <w:marTop w:val="0"/>
      <w:marBottom w:val="0"/>
      <w:divBdr>
        <w:top w:val="none" w:sz="0" w:space="0" w:color="auto"/>
        <w:left w:val="none" w:sz="0" w:space="0" w:color="auto"/>
        <w:bottom w:val="none" w:sz="0" w:space="0" w:color="auto"/>
        <w:right w:val="none" w:sz="0" w:space="0" w:color="auto"/>
      </w:divBdr>
    </w:div>
    <w:div w:id="1399209783">
      <w:bodyDiv w:val="1"/>
      <w:marLeft w:val="0"/>
      <w:marRight w:val="0"/>
      <w:marTop w:val="0"/>
      <w:marBottom w:val="0"/>
      <w:divBdr>
        <w:top w:val="none" w:sz="0" w:space="0" w:color="auto"/>
        <w:left w:val="none" w:sz="0" w:space="0" w:color="auto"/>
        <w:bottom w:val="none" w:sz="0" w:space="0" w:color="auto"/>
        <w:right w:val="none" w:sz="0" w:space="0" w:color="auto"/>
      </w:divBdr>
    </w:div>
    <w:div w:id="1399592170">
      <w:bodyDiv w:val="1"/>
      <w:marLeft w:val="0"/>
      <w:marRight w:val="0"/>
      <w:marTop w:val="0"/>
      <w:marBottom w:val="0"/>
      <w:divBdr>
        <w:top w:val="none" w:sz="0" w:space="0" w:color="auto"/>
        <w:left w:val="none" w:sz="0" w:space="0" w:color="auto"/>
        <w:bottom w:val="none" w:sz="0" w:space="0" w:color="auto"/>
        <w:right w:val="none" w:sz="0" w:space="0" w:color="auto"/>
      </w:divBdr>
    </w:div>
    <w:div w:id="1399666989">
      <w:bodyDiv w:val="1"/>
      <w:marLeft w:val="0"/>
      <w:marRight w:val="0"/>
      <w:marTop w:val="0"/>
      <w:marBottom w:val="0"/>
      <w:divBdr>
        <w:top w:val="none" w:sz="0" w:space="0" w:color="auto"/>
        <w:left w:val="none" w:sz="0" w:space="0" w:color="auto"/>
        <w:bottom w:val="none" w:sz="0" w:space="0" w:color="auto"/>
        <w:right w:val="none" w:sz="0" w:space="0" w:color="auto"/>
      </w:divBdr>
    </w:div>
    <w:div w:id="1399936988">
      <w:bodyDiv w:val="1"/>
      <w:marLeft w:val="0"/>
      <w:marRight w:val="0"/>
      <w:marTop w:val="0"/>
      <w:marBottom w:val="0"/>
      <w:divBdr>
        <w:top w:val="none" w:sz="0" w:space="0" w:color="auto"/>
        <w:left w:val="none" w:sz="0" w:space="0" w:color="auto"/>
        <w:bottom w:val="none" w:sz="0" w:space="0" w:color="auto"/>
        <w:right w:val="none" w:sz="0" w:space="0" w:color="auto"/>
      </w:divBdr>
    </w:div>
    <w:div w:id="1401177815">
      <w:bodyDiv w:val="1"/>
      <w:marLeft w:val="0"/>
      <w:marRight w:val="0"/>
      <w:marTop w:val="0"/>
      <w:marBottom w:val="0"/>
      <w:divBdr>
        <w:top w:val="none" w:sz="0" w:space="0" w:color="auto"/>
        <w:left w:val="none" w:sz="0" w:space="0" w:color="auto"/>
        <w:bottom w:val="none" w:sz="0" w:space="0" w:color="auto"/>
        <w:right w:val="none" w:sz="0" w:space="0" w:color="auto"/>
      </w:divBdr>
    </w:div>
    <w:div w:id="1401295058">
      <w:bodyDiv w:val="1"/>
      <w:marLeft w:val="0"/>
      <w:marRight w:val="0"/>
      <w:marTop w:val="0"/>
      <w:marBottom w:val="0"/>
      <w:divBdr>
        <w:top w:val="none" w:sz="0" w:space="0" w:color="auto"/>
        <w:left w:val="none" w:sz="0" w:space="0" w:color="auto"/>
        <w:bottom w:val="none" w:sz="0" w:space="0" w:color="auto"/>
        <w:right w:val="none" w:sz="0" w:space="0" w:color="auto"/>
      </w:divBdr>
    </w:div>
    <w:div w:id="1401320431">
      <w:bodyDiv w:val="1"/>
      <w:marLeft w:val="0"/>
      <w:marRight w:val="0"/>
      <w:marTop w:val="0"/>
      <w:marBottom w:val="0"/>
      <w:divBdr>
        <w:top w:val="none" w:sz="0" w:space="0" w:color="auto"/>
        <w:left w:val="none" w:sz="0" w:space="0" w:color="auto"/>
        <w:bottom w:val="none" w:sz="0" w:space="0" w:color="auto"/>
        <w:right w:val="none" w:sz="0" w:space="0" w:color="auto"/>
      </w:divBdr>
    </w:div>
    <w:div w:id="1401640045">
      <w:bodyDiv w:val="1"/>
      <w:marLeft w:val="0"/>
      <w:marRight w:val="0"/>
      <w:marTop w:val="0"/>
      <w:marBottom w:val="0"/>
      <w:divBdr>
        <w:top w:val="none" w:sz="0" w:space="0" w:color="auto"/>
        <w:left w:val="none" w:sz="0" w:space="0" w:color="auto"/>
        <w:bottom w:val="none" w:sz="0" w:space="0" w:color="auto"/>
        <w:right w:val="none" w:sz="0" w:space="0" w:color="auto"/>
      </w:divBdr>
    </w:div>
    <w:div w:id="1401709338">
      <w:bodyDiv w:val="1"/>
      <w:marLeft w:val="0"/>
      <w:marRight w:val="0"/>
      <w:marTop w:val="0"/>
      <w:marBottom w:val="0"/>
      <w:divBdr>
        <w:top w:val="none" w:sz="0" w:space="0" w:color="auto"/>
        <w:left w:val="none" w:sz="0" w:space="0" w:color="auto"/>
        <w:bottom w:val="none" w:sz="0" w:space="0" w:color="auto"/>
        <w:right w:val="none" w:sz="0" w:space="0" w:color="auto"/>
      </w:divBdr>
    </w:div>
    <w:div w:id="1401827199">
      <w:bodyDiv w:val="1"/>
      <w:marLeft w:val="0"/>
      <w:marRight w:val="0"/>
      <w:marTop w:val="0"/>
      <w:marBottom w:val="0"/>
      <w:divBdr>
        <w:top w:val="none" w:sz="0" w:space="0" w:color="auto"/>
        <w:left w:val="none" w:sz="0" w:space="0" w:color="auto"/>
        <w:bottom w:val="none" w:sz="0" w:space="0" w:color="auto"/>
        <w:right w:val="none" w:sz="0" w:space="0" w:color="auto"/>
      </w:divBdr>
    </w:div>
    <w:div w:id="1402093980">
      <w:bodyDiv w:val="1"/>
      <w:marLeft w:val="0"/>
      <w:marRight w:val="0"/>
      <w:marTop w:val="0"/>
      <w:marBottom w:val="0"/>
      <w:divBdr>
        <w:top w:val="none" w:sz="0" w:space="0" w:color="auto"/>
        <w:left w:val="none" w:sz="0" w:space="0" w:color="auto"/>
        <w:bottom w:val="none" w:sz="0" w:space="0" w:color="auto"/>
        <w:right w:val="none" w:sz="0" w:space="0" w:color="auto"/>
      </w:divBdr>
    </w:div>
    <w:div w:id="1402674201">
      <w:bodyDiv w:val="1"/>
      <w:marLeft w:val="0"/>
      <w:marRight w:val="0"/>
      <w:marTop w:val="0"/>
      <w:marBottom w:val="0"/>
      <w:divBdr>
        <w:top w:val="none" w:sz="0" w:space="0" w:color="auto"/>
        <w:left w:val="none" w:sz="0" w:space="0" w:color="auto"/>
        <w:bottom w:val="none" w:sz="0" w:space="0" w:color="auto"/>
        <w:right w:val="none" w:sz="0" w:space="0" w:color="auto"/>
      </w:divBdr>
    </w:div>
    <w:div w:id="1402748276">
      <w:bodyDiv w:val="1"/>
      <w:marLeft w:val="0"/>
      <w:marRight w:val="0"/>
      <w:marTop w:val="0"/>
      <w:marBottom w:val="0"/>
      <w:divBdr>
        <w:top w:val="none" w:sz="0" w:space="0" w:color="auto"/>
        <w:left w:val="none" w:sz="0" w:space="0" w:color="auto"/>
        <w:bottom w:val="none" w:sz="0" w:space="0" w:color="auto"/>
        <w:right w:val="none" w:sz="0" w:space="0" w:color="auto"/>
      </w:divBdr>
    </w:div>
    <w:div w:id="1403020497">
      <w:bodyDiv w:val="1"/>
      <w:marLeft w:val="0"/>
      <w:marRight w:val="0"/>
      <w:marTop w:val="0"/>
      <w:marBottom w:val="0"/>
      <w:divBdr>
        <w:top w:val="none" w:sz="0" w:space="0" w:color="auto"/>
        <w:left w:val="none" w:sz="0" w:space="0" w:color="auto"/>
        <w:bottom w:val="none" w:sz="0" w:space="0" w:color="auto"/>
        <w:right w:val="none" w:sz="0" w:space="0" w:color="auto"/>
      </w:divBdr>
    </w:div>
    <w:div w:id="1403403127">
      <w:bodyDiv w:val="1"/>
      <w:marLeft w:val="0"/>
      <w:marRight w:val="0"/>
      <w:marTop w:val="0"/>
      <w:marBottom w:val="0"/>
      <w:divBdr>
        <w:top w:val="none" w:sz="0" w:space="0" w:color="auto"/>
        <w:left w:val="none" w:sz="0" w:space="0" w:color="auto"/>
        <w:bottom w:val="none" w:sz="0" w:space="0" w:color="auto"/>
        <w:right w:val="none" w:sz="0" w:space="0" w:color="auto"/>
      </w:divBdr>
    </w:div>
    <w:div w:id="1403406720">
      <w:bodyDiv w:val="1"/>
      <w:marLeft w:val="0"/>
      <w:marRight w:val="0"/>
      <w:marTop w:val="0"/>
      <w:marBottom w:val="0"/>
      <w:divBdr>
        <w:top w:val="none" w:sz="0" w:space="0" w:color="auto"/>
        <w:left w:val="none" w:sz="0" w:space="0" w:color="auto"/>
        <w:bottom w:val="none" w:sz="0" w:space="0" w:color="auto"/>
        <w:right w:val="none" w:sz="0" w:space="0" w:color="auto"/>
      </w:divBdr>
    </w:div>
    <w:div w:id="1403407399">
      <w:bodyDiv w:val="1"/>
      <w:marLeft w:val="0"/>
      <w:marRight w:val="0"/>
      <w:marTop w:val="0"/>
      <w:marBottom w:val="0"/>
      <w:divBdr>
        <w:top w:val="none" w:sz="0" w:space="0" w:color="auto"/>
        <w:left w:val="none" w:sz="0" w:space="0" w:color="auto"/>
        <w:bottom w:val="none" w:sz="0" w:space="0" w:color="auto"/>
        <w:right w:val="none" w:sz="0" w:space="0" w:color="auto"/>
      </w:divBdr>
    </w:div>
    <w:div w:id="1403605133">
      <w:bodyDiv w:val="1"/>
      <w:marLeft w:val="0"/>
      <w:marRight w:val="0"/>
      <w:marTop w:val="0"/>
      <w:marBottom w:val="0"/>
      <w:divBdr>
        <w:top w:val="none" w:sz="0" w:space="0" w:color="auto"/>
        <w:left w:val="none" w:sz="0" w:space="0" w:color="auto"/>
        <w:bottom w:val="none" w:sz="0" w:space="0" w:color="auto"/>
        <w:right w:val="none" w:sz="0" w:space="0" w:color="auto"/>
      </w:divBdr>
    </w:div>
    <w:div w:id="1404715135">
      <w:bodyDiv w:val="1"/>
      <w:marLeft w:val="0"/>
      <w:marRight w:val="0"/>
      <w:marTop w:val="0"/>
      <w:marBottom w:val="0"/>
      <w:divBdr>
        <w:top w:val="none" w:sz="0" w:space="0" w:color="auto"/>
        <w:left w:val="none" w:sz="0" w:space="0" w:color="auto"/>
        <w:bottom w:val="none" w:sz="0" w:space="0" w:color="auto"/>
        <w:right w:val="none" w:sz="0" w:space="0" w:color="auto"/>
      </w:divBdr>
    </w:div>
    <w:div w:id="1404840784">
      <w:bodyDiv w:val="1"/>
      <w:marLeft w:val="0"/>
      <w:marRight w:val="0"/>
      <w:marTop w:val="0"/>
      <w:marBottom w:val="0"/>
      <w:divBdr>
        <w:top w:val="none" w:sz="0" w:space="0" w:color="auto"/>
        <w:left w:val="none" w:sz="0" w:space="0" w:color="auto"/>
        <w:bottom w:val="none" w:sz="0" w:space="0" w:color="auto"/>
        <w:right w:val="none" w:sz="0" w:space="0" w:color="auto"/>
      </w:divBdr>
    </w:div>
    <w:div w:id="1406106540">
      <w:bodyDiv w:val="1"/>
      <w:marLeft w:val="0"/>
      <w:marRight w:val="0"/>
      <w:marTop w:val="0"/>
      <w:marBottom w:val="0"/>
      <w:divBdr>
        <w:top w:val="none" w:sz="0" w:space="0" w:color="auto"/>
        <w:left w:val="none" w:sz="0" w:space="0" w:color="auto"/>
        <w:bottom w:val="none" w:sz="0" w:space="0" w:color="auto"/>
        <w:right w:val="none" w:sz="0" w:space="0" w:color="auto"/>
      </w:divBdr>
    </w:div>
    <w:div w:id="1406368741">
      <w:bodyDiv w:val="1"/>
      <w:marLeft w:val="0"/>
      <w:marRight w:val="0"/>
      <w:marTop w:val="0"/>
      <w:marBottom w:val="0"/>
      <w:divBdr>
        <w:top w:val="none" w:sz="0" w:space="0" w:color="auto"/>
        <w:left w:val="none" w:sz="0" w:space="0" w:color="auto"/>
        <w:bottom w:val="none" w:sz="0" w:space="0" w:color="auto"/>
        <w:right w:val="none" w:sz="0" w:space="0" w:color="auto"/>
      </w:divBdr>
    </w:div>
    <w:div w:id="1406878178">
      <w:bodyDiv w:val="1"/>
      <w:marLeft w:val="0"/>
      <w:marRight w:val="0"/>
      <w:marTop w:val="0"/>
      <w:marBottom w:val="0"/>
      <w:divBdr>
        <w:top w:val="none" w:sz="0" w:space="0" w:color="auto"/>
        <w:left w:val="none" w:sz="0" w:space="0" w:color="auto"/>
        <w:bottom w:val="none" w:sz="0" w:space="0" w:color="auto"/>
        <w:right w:val="none" w:sz="0" w:space="0" w:color="auto"/>
      </w:divBdr>
    </w:div>
    <w:div w:id="1407024829">
      <w:bodyDiv w:val="1"/>
      <w:marLeft w:val="0"/>
      <w:marRight w:val="0"/>
      <w:marTop w:val="0"/>
      <w:marBottom w:val="0"/>
      <w:divBdr>
        <w:top w:val="none" w:sz="0" w:space="0" w:color="auto"/>
        <w:left w:val="none" w:sz="0" w:space="0" w:color="auto"/>
        <w:bottom w:val="none" w:sz="0" w:space="0" w:color="auto"/>
        <w:right w:val="none" w:sz="0" w:space="0" w:color="auto"/>
      </w:divBdr>
    </w:div>
    <w:div w:id="1407413677">
      <w:bodyDiv w:val="1"/>
      <w:marLeft w:val="0"/>
      <w:marRight w:val="0"/>
      <w:marTop w:val="0"/>
      <w:marBottom w:val="0"/>
      <w:divBdr>
        <w:top w:val="none" w:sz="0" w:space="0" w:color="auto"/>
        <w:left w:val="none" w:sz="0" w:space="0" w:color="auto"/>
        <w:bottom w:val="none" w:sz="0" w:space="0" w:color="auto"/>
        <w:right w:val="none" w:sz="0" w:space="0" w:color="auto"/>
      </w:divBdr>
    </w:div>
    <w:div w:id="1407647762">
      <w:bodyDiv w:val="1"/>
      <w:marLeft w:val="0"/>
      <w:marRight w:val="0"/>
      <w:marTop w:val="0"/>
      <w:marBottom w:val="0"/>
      <w:divBdr>
        <w:top w:val="none" w:sz="0" w:space="0" w:color="auto"/>
        <w:left w:val="none" w:sz="0" w:space="0" w:color="auto"/>
        <w:bottom w:val="none" w:sz="0" w:space="0" w:color="auto"/>
        <w:right w:val="none" w:sz="0" w:space="0" w:color="auto"/>
      </w:divBdr>
    </w:div>
    <w:div w:id="1407728273">
      <w:bodyDiv w:val="1"/>
      <w:marLeft w:val="0"/>
      <w:marRight w:val="0"/>
      <w:marTop w:val="0"/>
      <w:marBottom w:val="0"/>
      <w:divBdr>
        <w:top w:val="none" w:sz="0" w:space="0" w:color="auto"/>
        <w:left w:val="none" w:sz="0" w:space="0" w:color="auto"/>
        <w:bottom w:val="none" w:sz="0" w:space="0" w:color="auto"/>
        <w:right w:val="none" w:sz="0" w:space="0" w:color="auto"/>
      </w:divBdr>
    </w:div>
    <w:div w:id="1407847082">
      <w:bodyDiv w:val="1"/>
      <w:marLeft w:val="0"/>
      <w:marRight w:val="0"/>
      <w:marTop w:val="0"/>
      <w:marBottom w:val="0"/>
      <w:divBdr>
        <w:top w:val="none" w:sz="0" w:space="0" w:color="auto"/>
        <w:left w:val="none" w:sz="0" w:space="0" w:color="auto"/>
        <w:bottom w:val="none" w:sz="0" w:space="0" w:color="auto"/>
        <w:right w:val="none" w:sz="0" w:space="0" w:color="auto"/>
      </w:divBdr>
    </w:div>
    <w:div w:id="1407998532">
      <w:bodyDiv w:val="1"/>
      <w:marLeft w:val="0"/>
      <w:marRight w:val="0"/>
      <w:marTop w:val="0"/>
      <w:marBottom w:val="0"/>
      <w:divBdr>
        <w:top w:val="none" w:sz="0" w:space="0" w:color="auto"/>
        <w:left w:val="none" w:sz="0" w:space="0" w:color="auto"/>
        <w:bottom w:val="none" w:sz="0" w:space="0" w:color="auto"/>
        <w:right w:val="none" w:sz="0" w:space="0" w:color="auto"/>
      </w:divBdr>
    </w:div>
    <w:div w:id="1408066171">
      <w:bodyDiv w:val="1"/>
      <w:marLeft w:val="0"/>
      <w:marRight w:val="0"/>
      <w:marTop w:val="0"/>
      <w:marBottom w:val="0"/>
      <w:divBdr>
        <w:top w:val="none" w:sz="0" w:space="0" w:color="auto"/>
        <w:left w:val="none" w:sz="0" w:space="0" w:color="auto"/>
        <w:bottom w:val="none" w:sz="0" w:space="0" w:color="auto"/>
        <w:right w:val="none" w:sz="0" w:space="0" w:color="auto"/>
      </w:divBdr>
    </w:div>
    <w:div w:id="1408066564">
      <w:bodyDiv w:val="1"/>
      <w:marLeft w:val="0"/>
      <w:marRight w:val="0"/>
      <w:marTop w:val="0"/>
      <w:marBottom w:val="0"/>
      <w:divBdr>
        <w:top w:val="none" w:sz="0" w:space="0" w:color="auto"/>
        <w:left w:val="none" w:sz="0" w:space="0" w:color="auto"/>
        <w:bottom w:val="none" w:sz="0" w:space="0" w:color="auto"/>
        <w:right w:val="none" w:sz="0" w:space="0" w:color="auto"/>
      </w:divBdr>
    </w:div>
    <w:div w:id="1408453798">
      <w:bodyDiv w:val="1"/>
      <w:marLeft w:val="0"/>
      <w:marRight w:val="0"/>
      <w:marTop w:val="0"/>
      <w:marBottom w:val="0"/>
      <w:divBdr>
        <w:top w:val="none" w:sz="0" w:space="0" w:color="auto"/>
        <w:left w:val="none" w:sz="0" w:space="0" w:color="auto"/>
        <w:bottom w:val="none" w:sz="0" w:space="0" w:color="auto"/>
        <w:right w:val="none" w:sz="0" w:space="0" w:color="auto"/>
      </w:divBdr>
    </w:div>
    <w:div w:id="1408457755">
      <w:bodyDiv w:val="1"/>
      <w:marLeft w:val="0"/>
      <w:marRight w:val="0"/>
      <w:marTop w:val="0"/>
      <w:marBottom w:val="0"/>
      <w:divBdr>
        <w:top w:val="none" w:sz="0" w:space="0" w:color="auto"/>
        <w:left w:val="none" w:sz="0" w:space="0" w:color="auto"/>
        <w:bottom w:val="none" w:sz="0" w:space="0" w:color="auto"/>
        <w:right w:val="none" w:sz="0" w:space="0" w:color="auto"/>
      </w:divBdr>
    </w:div>
    <w:div w:id="1408647904">
      <w:bodyDiv w:val="1"/>
      <w:marLeft w:val="0"/>
      <w:marRight w:val="0"/>
      <w:marTop w:val="0"/>
      <w:marBottom w:val="0"/>
      <w:divBdr>
        <w:top w:val="none" w:sz="0" w:space="0" w:color="auto"/>
        <w:left w:val="none" w:sz="0" w:space="0" w:color="auto"/>
        <w:bottom w:val="none" w:sz="0" w:space="0" w:color="auto"/>
        <w:right w:val="none" w:sz="0" w:space="0" w:color="auto"/>
      </w:divBdr>
    </w:div>
    <w:div w:id="1409185453">
      <w:bodyDiv w:val="1"/>
      <w:marLeft w:val="0"/>
      <w:marRight w:val="0"/>
      <w:marTop w:val="0"/>
      <w:marBottom w:val="0"/>
      <w:divBdr>
        <w:top w:val="none" w:sz="0" w:space="0" w:color="auto"/>
        <w:left w:val="none" w:sz="0" w:space="0" w:color="auto"/>
        <w:bottom w:val="none" w:sz="0" w:space="0" w:color="auto"/>
        <w:right w:val="none" w:sz="0" w:space="0" w:color="auto"/>
      </w:divBdr>
    </w:div>
    <w:div w:id="1409379452">
      <w:bodyDiv w:val="1"/>
      <w:marLeft w:val="0"/>
      <w:marRight w:val="0"/>
      <w:marTop w:val="0"/>
      <w:marBottom w:val="0"/>
      <w:divBdr>
        <w:top w:val="none" w:sz="0" w:space="0" w:color="auto"/>
        <w:left w:val="none" w:sz="0" w:space="0" w:color="auto"/>
        <w:bottom w:val="none" w:sz="0" w:space="0" w:color="auto"/>
        <w:right w:val="none" w:sz="0" w:space="0" w:color="auto"/>
      </w:divBdr>
    </w:div>
    <w:div w:id="1410804476">
      <w:bodyDiv w:val="1"/>
      <w:marLeft w:val="0"/>
      <w:marRight w:val="0"/>
      <w:marTop w:val="0"/>
      <w:marBottom w:val="0"/>
      <w:divBdr>
        <w:top w:val="none" w:sz="0" w:space="0" w:color="auto"/>
        <w:left w:val="none" w:sz="0" w:space="0" w:color="auto"/>
        <w:bottom w:val="none" w:sz="0" w:space="0" w:color="auto"/>
        <w:right w:val="none" w:sz="0" w:space="0" w:color="auto"/>
      </w:divBdr>
    </w:div>
    <w:div w:id="1410998998">
      <w:bodyDiv w:val="1"/>
      <w:marLeft w:val="0"/>
      <w:marRight w:val="0"/>
      <w:marTop w:val="0"/>
      <w:marBottom w:val="0"/>
      <w:divBdr>
        <w:top w:val="none" w:sz="0" w:space="0" w:color="auto"/>
        <w:left w:val="none" w:sz="0" w:space="0" w:color="auto"/>
        <w:bottom w:val="none" w:sz="0" w:space="0" w:color="auto"/>
        <w:right w:val="none" w:sz="0" w:space="0" w:color="auto"/>
      </w:divBdr>
    </w:div>
    <w:div w:id="1411000512">
      <w:bodyDiv w:val="1"/>
      <w:marLeft w:val="0"/>
      <w:marRight w:val="0"/>
      <w:marTop w:val="0"/>
      <w:marBottom w:val="0"/>
      <w:divBdr>
        <w:top w:val="none" w:sz="0" w:space="0" w:color="auto"/>
        <w:left w:val="none" w:sz="0" w:space="0" w:color="auto"/>
        <w:bottom w:val="none" w:sz="0" w:space="0" w:color="auto"/>
        <w:right w:val="none" w:sz="0" w:space="0" w:color="auto"/>
      </w:divBdr>
    </w:div>
    <w:div w:id="1411122589">
      <w:bodyDiv w:val="1"/>
      <w:marLeft w:val="0"/>
      <w:marRight w:val="0"/>
      <w:marTop w:val="0"/>
      <w:marBottom w:val="0"/>
      <w:divBdr>
        <w:top w:val="none" w:sz="0" w:space="0" w:color="auto"/>
        <w:left w:val="none" w:sz="0" w:space="0" w:color="auto"/>
        <w:bottom w:val="none" w:sz="0" w:space="0" w:color="auto"/>
        <w:right w:val="none" w:sz="0" w:space="0" w:color="auto"/>
      </w:divBdr>
    </w:div>
    <w:div w:id="1411535467">
      <w:bodyDiv w:val="1"/>
      <w:marLeft w:val="0"/>
      <w:marRight w:val="0"/>
      <w:marTop w:val="0"/>
      <w:marBottom w:val="0"/>
      <w:divBdr>
        <w:top w:val="none" w:sz="0" w:space="0" w:color="auto"/>
        <w:left w:val="none" w:sz="0" w:space="0" w:color="auto"/>
        <w:bottom w:val="none" w:sz="0" w:space="0" w:color="auto"/>
        <w:right w:val="none" w:sz="0" w:space="0" w:color="auto"/>
      </w:divBdr>
    </w:div>
    <w:div w:id="1412434252">
      <w:bodyDiv w:val="1"/>
      <w:marLeft w:val="0"/>
      <w:marRight w:val="0"/>
      <w:marTop w:val="0"/>
      <w:marBottom w:val="0"/>
      <w:divBdr>
        <w:top w:val="none" w:sz="0" w:space="0" w:color="auto"/>
        <w:left w:val="none" w:sz="0" w:space="0" w:color="auto"/>
        <w:bottom w:val="none" w:sz="0" w:space="0" w:color="auto"/>
        <w:right w:val="none" w:sz="0" w:space="0" w:color="auto"/>
      </w:divBdr>
    </w:div>
    <w:div w:id="1412696304">
      <w:bodyDiv w:val="1"/>
      <w:marLeft w:val="0"/>
      <w:marRight w:val="0"/>
      <w:marTop w:val="0"/>
      <w:marBottom w:val="0"/>
      <w:divBdr>
        <w:top w:val="none" w:sz="0" w:space="0" w:color="auto"/>
        <w:left w:val="none" w:sz="0" w:space="0" w:color="auto"/>
        <w:bottom w:val="none" w:sz="0" w:space="0" w:color="auto"/>
        <w:right w:val="none" w:sz="0" w:space="0" w:color="auto"/>
      </w:divBdr>
    </w:div>
    <w:div w:id="1413427759">
      <w:bodyDiv w:val="1"/>
      <w:marLeft w:val="0"/>
      <w:marRight w:val="0"/>
      <w:marTop w:val="0"/>
      <w:marBottom w:val="0"/>
      <w:divBdr>
        <w:top w:val="none" w:sz="0" w:space="0" w:color="auto"/>
        <w:left w:val="none" w:sz="0" w:space="0" w:color="auto"/>
        <w:bottom w:val="none" w:sz="0" w:space="0" w:color="auto"/>
        <w:right w:val="none" w:sz="0" w:space="0" w:color="auto"/>
      </w:divBdr>
    </w:div>
    <w:div w:id="1414165027">
      <w:bodyDiv w:val="1"/>
      <w:marLeft w:val="0"/>
      <w:marRight w:val="0"/>
      <w:marTop w:val="0"/>
      <w:marBottom w:val="0"/>
      <w:divBdr>
        <w:top w:val="none" w:sz="0" w:space="0" w:color="auto"/>
        <w:left w:val="none" w:sz="0" w:space="0" w:color="auto"/>
        <w:bottom w:val="none" w:sz="0" w:space="0" w:color="auto"/>
        <w:right w:val="none" w:sz="0" w:space="0" w:color="auto"/>
      </w:divBdr>
    </w:div>
    <w:div w:id="1414468391">
      <w:bodyDiv w:val="1"/>
      <w:marLeft w:val="0"/>
      <w:marRight w:val="0"/>
      <w:marTop w:val="0"/>
      <w:marBottom w:val="0"/>
      <w:divBdr>
        <w:top w:val="none" w:sz="0" w:space="0" w:color="auto"/>
        <w:left w:val="none" w:sz="0" w:space="0" w:color="auto"/>
        <w:bottom w:val="none" w:sz="0" w:space="0" w:color="auto"/>
        <w:right w:val="none" w:sz="0" w:space="0" w:color="auto"/>
      </w:divBdr>
    </w:div>
    <w:div w:id="1414663092">
      <w:bodyDiv w:val="1"/>
      <w:marLeft w:val="0"/>
      <w:marRight w:val="0"/>
      <w:marTop w:val="0"/>
      <w:marBottom w:val="0"/>
      <w:divBdr>
        <w:top w:val="none" w:sz="0" w:space="0" w:color="auto"/>
        <w:left w:val="none" w:sz="0" w:space="0" w:color="auto"/>
        <w:bottom w:val="none" w:sz="0" w:space="0" w:color="auto"/>
        <w:right w:val="none" w:sz="0" w:space="0" w:color="auto"/>
      </w:divBdr>
    </w:div>
    <w:div w:id="1415783117">
      <w:bodyDiv w:val="1"/>
      <w:marLeft w:val="0"/>
      <w:marRight w:val="0"/>
      <w:marTop w:val="0"/>
      <w:marBottom w:val="0"/>
      <w:divBdr>
        <w:top w:val="none" w:sz="0" w:space="0" w:color="auto"/>
        <w:left w:val="none" w:sz="0" w:space="0" w:color="auto"/>
        <w:bottom w:val="none" w:sz="0" w:space="0" w:color="auto"/>
        <w:right w:val="none" w:sz="0" w:space="0" w:color="auto"/>
      </w:divBdr>
    </w:div>
    <w:div w:id="1416247243">
      <w:bodyDiv w:val="1"/>
      <w:marLeft w:val="0"/>
      <w:marRight w:val="0"/>
      <w:marTop w:val="0"/>
      <w:marBottom w:val="0"/>
      <w:divBdr>
        <w:top w:val="none" w:sz="0" w:space="0" w:color="auto"/>
        <w:left w:val="none" w:sz="0" w:space="0" w:color="auto"/>
        <w:bottom w:val="none" w:sz="0" w:space="0" w:color="auto"/>
        <w:right w:val="none" w:sz="0" w:space="0" w:color="auto"/>
      </w:divBdr>
    </w:div>
    <w:div w:id="1416323428">
      <w:bodyDiv w:val="1"/>
      <w:marLeft w:val="0"/>
      <w:marRight w:val="0"/>
      <w:marTop w:val="0"/>
      <w:marBottom w:val="0"/>
      <w:divBdr>
        <w:top w:val="none" w:sz="0" w:space="0" w:color="auto"/>
        <w:left w:val="none" w:sz="0" w:space="0" w:color="auto"/>
        <w:bottom w:val="none" w:sz="0" w:space="0" w:color="auto"/>
        <w:right w:val="none" w:sz="0" w:space="0" w:color="auto"/>
      </w:divBdr>
    </w:div>
    <w:div w:id="1416974190">
      <w:bodyDiv w:val="1"/>
      <w:marLeft w:val="0"/>
      <w:marRight w:val="0"/>
      <w:marTop w:val="0"/>
      <w:marBottom w:val="0"/>
      <w:divBdr>
        <w:top w:val="none" w:sz="0" w:space="0" w:color="auto"/>
        <w:left w:val="none" w:sz="0" w:space="0" w:color="auto"/>
        <w:bottom w:val="none" w:sz="0" w:space="0" w:color="auto"/>
        <w:right w:val="none" w:sz="0" w:space="0" w:color="auto"/>
      </w:divBdr>
    </w:div>
    <w:div w:id="1417438507">
      <w:bodyDiv w:val="1"/>
      <w:marLeft w:val="0"/>
      <w:marRight w:val="0"/>
      <w:marTop w:val="0"/>
      <w:marBottom w:val="0"/>
      <w:divBdr>
        <w:top w:val="none" w:sz="0" w:space="0" w:color="auto"/>
        <w:left w:val="none" w:sz="0" w:space="0" w:color="auto"/>
        <w:bottom w:val="none" w:sz="0" w:space="0" w:color="auto"/>
        <w:right w:val="none" w:sz="0" w:space="0" w:color="auto"/>
      </w:divBdr>
    </w:div>
    <w:div w:id="1418136398">
      <w:bodyDiv w:val="1"/>
      <w:marLeft w:val="0"/>
      <w:marRight w:val="0"/>
      <w:marTop w:val="0"/>
      <w:marBottom w:val="0"/>
      <w:divBdr>
        <w:top w:val="none" w:sz="0" w:space="0" w:color="auto"/>
        <w:left w:val="none" w:sz="0" w:space="0" w:color="auto"/>
        <w:bottom w:val="none" w:sz="0" w:space="0" w:color="auto"/>
        <w:right w:val="none" w:sz="0" w:space="0" w:color="auto"/>
      </w:divBdr>
    </w:div>
    <w:div w:id="1418676097">
      <w:bodyDiv w:val="1"/>
      <w:marLeft w:val="0"/>
      <w:marRight w:val="0"/>
      <w:marTop w:val="0"/>
      <w:marBottom w:val="0"/>
      <w:divBdr>
        <w:top w:val="none" w:sz="0" w:space="0" w:color="auto"/>
        <w:left w:val="none" w:sz="0" w:space="0" w:color="auto"/>
        <w:bottom w:val="none" w:sz="0" w:space="0" w:color="auto"/>
        <w:right w:val="none" w:sz="0" w:space="0" w:color="auto"/>
      </w:divBdr>
    </w:div>
    <w:div w:id="1418938148">
      <w:bodyDiv w:val="1"/>
      <w:marLeft w:val="0"/>
      <w:marRight w:val="0"/>
      <w:marTop w:val="0"/>
      <w:marBottom w:val="0"/>
      <w:divBdr>
        <w:top w:val="none" w:sz="0" w:space="0" w:color="auto"/>
        <w:left w:val="none" w:sz="0" w:space="0" w:color="auto"/>
        <w:bottom w:val="none" w:sz="0" w:space="0" w:color="auto"/>
        <w:right w:val="none" w:sz="0" w:space="0" w:color="auto"/>
      </w:divBdr>
    </w:div>
    <w:div w:id="1419017923">
      <w:bodyDiv w:val="1"/>
      <w:marLeft w:val="0"/>
      <w:marRight w:val="0"/>
      <w:marTop w:val="0"/>
      <w:marBottom w:val="0"/>
      <w:divBdr>
        <w:top w:val="none" w:sz="0" w:space="0" w:color="auto"/>
        <w:left w:val="none" w:sz="0" w:space="0" w:color="auto"/>
        <w:bottom w:val="none" w:sz="0" w:space="0" w:color="auto"/>
        <w:right w:val="none" w:sz="0" w:space="0" w:color="auto"/>
      </w:divBdr>
    </w:div>
    <w:div w:id="1419248141">
      <w:bodyDiv w:val="1"/>
      <w:marLeft w:val="0"/>
      <w:marRight w:val="0"/>
      <w:marTop w:val="0"/>
      <w:marBottom w:val="0"/>
      <w:divBdr>
        <w:top w:val="none" w:sz="0" w:space="0" w:color="auto"/>
        <w:left w:val="none" w:sz="0" w:space="0" w:color="auto"/>
        <w:bottom w:val="none" w:sz="0" w:space="0" w:color="auto"/>
        <w:right w:val="none" w:sz="0" w:space="0" w:color="auto"/>
      </w:divBdr>
    </w:div>
    <w:div w:id="1419447760">
      <w:bodyDiv w:val="1"/>
      <w:marLeft w:val="0"/>
      <w:marRight w:val="0"/>
      <w:marTop w:val="0"/>
      <w:marBottom w:val="0"/>
      <w:divBdr>
        <w:top w:val="none" w:sz="0" w:space="0" w:color="auto"/>
        <w:left w:val="none" w:sz="0" w:space="0" w:color="auto"/>
        <w:bottom w:val="none" w:sz="0" w:space="0" w:color="auto"/>
        <w:right w:val="none" w:sz="0" w:space="0" w:color="auto"/>
      </w:divBdr>
    </w:div>
    <w:div w:id="1419670021">
      <w:bodyDiv w:val="1"/>
      <w:marLeft w:val="0"/>
      <w:marRight w:val="0"/>
      <w:marTop w:val="0"/>
      <w:marBottom w:val="0"/>
      <w:divBdr>
        <w:top w:val="none" w:sz="0" w:space="0" w:color="auto"/>
        <w:left w:val="none" w:sz="0" w:space="0" w:color="auto"/>
        <w:bottom w:val="none" w:sz="0" w:space="0" w:color="auto"/>
        <w:right w:val="none" w:sz="0" w:space="0" w:color="auto"/>
      </w:divBdr>
    </w:div>
    <w:div w:id="1420061971">
      <w:bodyDiv w:val="1"/>
      <w:marLeft w:val="0"/>
      <w:marRight w:val="0"/>
      <w:marTop w:val="0"/>
      <w:marBottom w:val="0"/>
      <w:divBdr>
        <w:top w:val="none" w:sz="0" w:space="0" w:color="auto"/>
        <w:left w:val="none" w:sz="0" w:space="0" w:color="auto"/>
        <w:bottom w:val="none" w:sz="0" w:space="0" w:color="auto"/>
        <w:right w:val="none" w:sz="0" w:space="0" w:color="auto"/>
      </w:divBdr>
    </w:div>
    <w:div w:id="1420372754">
      <w:bodyDiv w:val="1"/>
      <w:marLeft w:val="0"/>
      <w:marRight w:val="0"/>
      <w:marTop w:val="0"/>
      <w:marBottom w:val="0"/>
      <w:divBdr>
        <w:top w:val="none" w:sz="0" w:space="0" w:color="auto"/>
        <w:left w:val="none" w:sz="0" w:space="0" w:color="auto"/>
        <w:bottom w:val="none" w:sz="0" w:space="0" w:color="auto"/>
        <w:right w:val="none" w:sz="0" w:space="0" w:color="auto"/>
      </w:divBdr>
    </w:div>
    <w:div w:id="1420757596">
      <w:bodyDiv w:val="1"/>
      <w:marLeft w:val="0"/>
      <w:marRight w:val="0"/>
      <w:marTop w:val="0"/>
      <w:marBottom w:val="0"/>
      <w:divBdr>
        <w:top w:val="none" w:sz="0" w:space="0" w:color="auto"/>
        <w:left w:val="none" w:sz="0" w:space="0" w:color="auto"/>
        <w:bottom w:val="none" w:sz="0" w:space="0" w:color="auto"/>
        <w:right w:val="none" w:sz="0" w:space="0" w:color="auto"/>
      </w:divBdr>
    </w:div>
    <w:div w:id="1421023149">
      <w:bodyDiv w:val="1"/>
      <w:marLeft w:val="0"/>
      <w:marRight w:val="0"/>
      <w:marTop w:val="0"/>
      <w:marBottom w:val="0"/>
      <w:divBdr>
        <w:top w:val="none" w:sz="0" w:space="0" w:color="auto"/>
        <w:left w:val="none" w:sz="0" w:space="0" w:color="auto"/>
        <w:bottom w:val="none" w:sz="0" w:space="0" w:color="auto"/>
        <w:right w:val="none" w:sz="0" w:space="0" w:color="auto"/>
      </w:divBdr>
    </w:div>
    <w:div w:id="1421636538">
      <w:bodyDiv w:val="1"/>
      <w:marLeft w:val="0"/>
      <w:marRight w:val="0"/>
      <w:marTop w:val="0"/>
      <w:marBottom w:val="0"/>
      <w:divBdr>
        <w:top w:val="none" w:sz="0" w:space="0" w:color="auto"/>
        <w:left w:val="none" w:sz="0" w:space="0" w:color="auto"/>
        <w:bottom w:val="none" w:sz="0" w:space="0" w:color="auto"/>
        <w:right w:val="none" w:sz="0" w:space="0" w:color="auto"/>
      </w:divBdr>
    </w:div>
    <w:div w:id="1421684327">
      <w:bodyDiv w:val="1"/>
      <w:marLeft w:val="0"/>
      <w:marRight w:val="0"/>
      <w:marTop w:val="0"/>
      <w:marBottom w:val="0"/>
      <w:divBdr>
        <w:top w:val="none" w:sz="0" w:space="0" w:color="auto"/>
        <w:left w:val="none" w:sz="0" w:space="0" w:color="auto"/>
        <w:bottom w:val="none" w:sz="0" w:space="0" w:color="auto"/>
        <w:right w:val="none" w:sz="0" w:space="0" w:color="auto"/>
      </w:divBdr>
    </w:div>
    <w:div w:id="1422025406">
      <w:bodyDiv w:val="1"/>
      <w:marLeft w:val="0"/>
      <w:marRight w:val="0"/>
      <w:marTop w:val="0"/>
      <w:marBottom w:val="0"/>
      <w:divBdr>
        <w:top w:val="none" w:sz="0" w:space="0" w:color="auto"/>
        <w:left w:val="none" w:sz="0" w:space="0" w:color="auto"/>
        <w:bottom w:val="none" w:sz="0" w:space="0" w:color="auto"/>
        <w:right w:val="none" w:sz="0" w:space="0" w:color="auto"/>
      </w:divBdr>
    </w:div>
    <w:div w:id="1422290749">
      <w:bodyDiv w:val="1"/>
      <w:marLeft w:val="0"/>
      <w:marRight w:val="0"/>
      <w:marTop w:val="0"/>
      <w:marBottom w:val="0"/>
      <w:divBdr>
        <w:top w:val="none" w:sz="0" w:space="0" w:color="auto"/>
        <w:left w:val="none" w:sz="0" w:space="0" w:color="auto"/>
        <w:bottom w:val="none" w:sz="0" w:space="0" w:color="auto"/>
        <w:right w:val="none" w:sz="0" w:space="0" w:color="auto"/>
      </w:divBdr>
    </w:div>
    <w:div w:id="1422988000">
      <w:bodyDiv w:val="1"/>
      <w:marLeft w:val="0"/>
      <w:marRight w:val="0"/>
      <w:marTop w:val="0"/>
      <w:marBottom w:val="0"/>
      <w:divBdr>
        <w:top w:val="none" w:sz="0" w:space="0" w:color="auto"/>
        <w:left w:val="none" w:sz="0" w:space="0" w:color="auto"/>
        <w:bottom w:val="none" w:sz="0" w:space="0" w:color="auto"/>
        <w:right w:val="none" w:sz="0" w:space="0" w:color="auto"/>
      </w:divBdr>
    </w:div>
    <w:div w:id="1423070828">
      <w:bodyDiv w:val="1"/>
      <w:marLeft w:val="0"/>
      <w:marRight w:val="0"/>
      <w:marTop w:val="0"/>
      <w:marBottom w:val="0"/>
      <w:divBdr>
        <w:top w:val="none" w:sz="0" w:space="0" w:color="auto"/>
        <w:left w:val="none" w:sz="0" w:space="0" w:color="auto"/>
        <w:bottom w:val="none" w:sz="0" w:space="0" w:color="auto"/>
        <w:right w:val="none" w:sz="0" w:space="0" w:color="auto"/>
      </w:divBdr>
    </w:div>
    <w:div w:id="1423722433">
      <w:bodyDiv w:val="1"/>
      <w:marLeft w:val="0"/>
      <w:marRight w:val="0"/>
      <w:marTop w:val="0"/>
      <w:marBottom w:val="0"/>
      <w:divBdr>
        <w:top w:val="none" w:sz="0" w:space="0" w:color="auto"/>
        <w:left w:val="none" w:sz="0" w:space="0" w:color="auto"/>
        <w:bottom w:val="none" w:sz="0" w:space="0" w:color="auto"/>
        <w:right w:val="none" w:sz="0" w:space="0" w:color="auto"/>
      </w:divBdr>
    </w:div>
    <w:div w:id="1423988193">
      <w:bodyDiv w:val="1"/>
      <w:marLeft w:val="0"/>
      <w:marRight w:val="0"/>
      <w:marTop w:val="0"/>
      <w:marBottom w:val="0"/>
      <w:divBdr>
        <w:top w:val="none" w:sz="0" w:space="0" w:color="auto"/>
        <w:left w:val="none" w:sz="0" w:space="0" w:color="auto"/>
        <w:bottom w:val="none" w:sz="0" w:space="0" w:color="auto"/>
        <w:right w:val="none" w:sz="0" w:space="0" w:color="auto"/>
      </w:divBdr>
    </w:div>
    <w:div w:id="1423994281">
      <w:bodyDiv w:val="1"/>
      <w:marLeft w:val="0"/>
      <w:marRight w:val="0"/>
      <w:marTop w:val="0"/>
      <w:marBottom w:val="0"/>
      <w:divBdr>
        <w:top w:val="none" w:sz="0" w:space="0" w:color="auto"/>
        <w:left w:val="none" w:sz="0" w:space="0" w:color="auto"/>
        <w:bottom w:val="none" w:sz="0" w:space="0" w:color="auto"/>
        <w:right w:val="none" w:sz="0" w:space="0" w:color="auto"/>
      </w:divBdr>
    </w:div>
    <w:div w:id="1424256080">
      <w:bodyDiv w:val="1"/>
      <w:marLeft w:val="0"/>
      <w:marRight w:val="0"/>
      <w:marTop w:val="0"/>
      <w:marBottom w:val="0"/>
      <w:divBdr>
        <w:top w:val="none" w:sz="0" w:space="0" w:color="auto"/>
        <w:left w:val="none" w:sz="0" w:space="0" w:color="auto"/>
        <w:bottom w:val="none" w:sz="0" w:space="0" w:color="auto"/>
        <w:right w:val="none" w:sz="0" w:space="0" w:color="auto"/>
      </w:divBdr>
    </w:div>
    <w:div w:id="1425422765">
      <w:bodyDiv w:val="1"/>
      <w:marLeft w:val="0"/>
      <w:marRight w:val="0"/>
      <w:marTop w:val="0"/>
      <w:marBottom w:val="0"/>
      <w:divBdr>
        <w:top w:val="none" w:sz="0" w:space="0" w:color="auto"/>
        <w:left w:val="none" w:sz="0" w:space="0" w:color="auto"/>
        <w:bottom w:val="none" w:sz="0" w:space="0" w:color="auto"/>
        <w:right w:val="none" w:sz="0" w:space="0" w:color="auto"/>
      </w:divBdr>
    </w:div>
    <w:div w:id="1425805134">
      <w:bodyDiv w:val="1"/>
      <w:marLeft w:val="0"/>
      <w:marRight w:val="0"/>
      <w:marTop w:val="0"/>
      <w:marBottom w:val="0"/>
      <w:divBdr>
        <w:top w:val="none" w:sz="0" w:space="0" w:color="auto"/>
        <w:left w:val="none" w:sz="0" w:space="0" w:color="auto"/>
        <w:bottom w:val="none" w:sz="0" w:space="0" w:color="auto"/>
        <w:right w:val="none" w:sz="0" w:space="0" w:color="auto"/>
      </w:divBdr>
    </w:div>
    <w:div w:id="1425957544">
      <w:bodyDiv w:val="1"/>
      <w:marLeft w:val="0"/>
      <w:marRight w:val="0"/>
      <w:marTop w:val="0"/>
      <w:marBottom w:val="0"/>
      <w:divBdr>
        <w:top w:val="none" w:sz="0" w:space="0" w:color="auto"/>
        <w:left w:val="none" w:sz="0" w:space="0" w:color="auto"/>
        <w:bottom w:val="none" w:sz="0" w:space="0" w:color="auto"/>
        <w:right w:val="none" w:sz="0" w:space="0" w:color="auto"/>
      </w:divBdr>
    </w:div>
    <w:div w:id="1426076253">
      <w:bodyDiv w:val="1"/>
      <w:marLeft w:val="0"/>
      <w:marRight w:val="0"/>
      <w:marTop w:val="0"/>
      <w:marBottom w:val="0"/>
      <w:divBdr>
        <w:top w:val="none" w:sz="0" w:space="0" w:color="auto"/>
        <w:left w:val="none" w:sz="0" w:space="0" w:color="auto"/>
        <w:bottom w:val="none" w:sz="0" w:space="0" w:color="auto"/>
        <w:right w:val="none" w:sz="0" w:space="0" w:color="auto"/>
      </w:divBdr>
    </w:div>
    <w:div w:id="1426196635">
      <w:bodyDiv w:val="1"/>
      <w:marLeft w:val="0"/>
      <w:marRight w:val="0"/>
      <w:marTop w:val="0"/>
      <w:marBottom w:val="0"/>
      <w:divBdr>
        <w:top w:val="none" w:sz="0" w:space="0" w:color="auto"/>
        <w:left w:val="none" w:sz="0" w:space="0" w:color="auto"/>
        <w:bottom w:val="none" w:sz="0" w:space="0" w:color="auto"/>
        <w:right w:val="none" w:sz="0" w:space="0" w:color="auto"/>
      </w:divBdr>
    </w:div>
    <w:div w:id="1426224316">
      <w:bodyDiv w:val="1"/>
      <w:marLeft w:val="0"/>
      <w:marRight w:val="0"/>
      <w:marTop w:val="0"/>
      <w:marBottom w:val="0"/>
      <w:divBdr>
        <w:top w:val="none" w:sz="0" w:space="0" w:color="auto"/>
        <w:left w:val="none" w:sz="0" w:space="0" w:color="auto"/>
        <w:bottom w:val="none" w:sz="0" w:space="0" w:color="auto"/>
        <w:right w:val="none" w:sz="0" w:space="0" w:color="auto"/>
      </w:divBdr>
    </w:div>
    <w:div w:id="1426337981">
      <w:bodyDiv w:val="1"/>
      <w:marLeft w:val="0"/>
      <w:marRight w:val="0"/>
      <w:marTop w:val="0"/>
      <w:marBottom w:val="0"/>
      <w:divBdr>
        <w:top w:val="none" w:sz="0" w:space="0" w:color="auto"/>
        <w:left w:val="none" w:sz="0" w:space="0" w:color="auto"/>
        <w:bottom w:val="none" w:sz="0" w:space="0" w:color="auto"/>
        <w:right w:val="none" w:sz="0" w:space="0" w:color="auto"/>
      </w:divBdr>
    </w:div>
    <w:div w:id="1426421540">
      <w:bodyDiv w:val="1"/>
      <w:marLeft w:val="0"/>
      <w:marRight w:val="0"/>
      <w:marTop w:val="0"/>
      <w:marBottom w:val="0"/>
      <w:divBdr>
        <w:top w:val="none" w:sz="0" w:space="0" w:color="auto"/>
        <w:left w:val="none" w:sz="0" w:space="0" w:color="auto"/>
        <w:bottom w:val="none" w:sz="0" w:space="0" w:color="auto"/>
        <w:right w:val="none" w:sz="0" w:space="0" w:color="auto"/>
      </w:divBdr>
    </w:div>
    <w:div w:id="1427775512">
      <w:bodyDiv w:val="1"/>
      <w:marLeft w:val="0"/>
      <w:marRight w:val="0"/>
      <w:marTop w:val="0"/>
      <w:marBottom w:val="0"/>
      <w:divBdr>
        <w:top w:val="none" w:sz="0" w:space="0" w:color="auto"/>
        <w:left w:val="none" w:sz="0" w:space="0" w:color="auto"/>
        <w:bottom w:val="none" w:sz="0" w:space="0" w:color="auto"/>
        <w:right w:val="none" w:sz="0" w:space="0" w:color="auto"/>
      </w:divBdr>
    </w:div>
    <w:div w:id="1427964855">
      <w:bodyDiv w:val="1"/>
      <w:marLeft w:val="0"/>
      <w:marRight w:val="0"/>
      <w:marTop w:val="0"/>
      <w:marBottom w:val="0"/>
      <w:divBdr>
        <w:top w:val="none" w:sz="0" w:space="0" w:color="auto"/>
        <w:left w:val="none" w:sz="0" w:space="0" w:color="auto"/>
        <w:bottom w:val="none" w:sz="0" w:space="0" w:color="auto"/>
        <w:right w:val="none" w:sz="0" w:space="0" w:color="auto"/>
      </w:divBdr>
    </w:div>
    <w:div w:id="1427992451">
      <w:bodyDiv w:val="1"/>
      <w:marLeft w:val="0"/>
      <w:marRight w:val="0"/>
      <w:marTop w:val="0"/>
      <w:marBottom w:val="0"/>
      <w:divBdr>
        <w:top w:val="none" w:sz="0" w:space="0" w:color="auto"/>
        <w:left w:val="none" w:sz="0" w:space="0" w:color="auto"/>
        <w:bottom w:val="none" w:sz="0" w:space="0" w:color="auto"/>
        <w:right w:val="none" w:sz="0" w:space="0" w:color="auto"/>
      </w:divBdr>
    </w:div>
    <w:div w:id="1428380126">
      <w:bodyDiv w:val="1"/>
      <w:marLeft w:val="0"/>
      <w:marRight w:val="0"/>
      <w:marTop w:val="0"/>
      <w:marBottom w:val="0"/>
      <w:divBdr>
        <w:top w:val="none" w:sz="0" w:space="0" w:color="auto"/>
        <w:left w:val="none" w:sz="0" w:space="0" w:color="auto"/>
        <w:bottom w:val="none" w:sz="0" w:space="0" w:color="auto"/>
        <w:right w:val="none" w:sz="0" w:space="0" w:color="auto"/>
      </w:divBdr>
    </w:div>
    <w:div w:id="1429304133">
      <w:bodyDiv w:val="1"/>
      <w:marLeft w:val="0"/>
      <w:marRight w:val="0"/>
      <w:marTop w:val="0"/>
      <w:marBottom w:val="0"/>
      <w:divBdr>
        <w:top w:val="none" w:sz="0" w:space="0" w:color="auto"/>
        <w:left w:val="none" w:sz="0" w:space="0" w:color="auto"/>
        <w:bottom w:val="none" w:sz="0" w:space="0" w:color="auto"/>
        <w:right w:val="none" w:sz="0" w:space="0" w:color="auto"/>
      </w:divBdr>
    </w:div>
    <w:div w:id="1430615273">
      <w:bodyDiv w:val="1"/>
      <w:marLeft w:val="0"/>
      <w:marRight w:val="0"/>
      <w:marTop w:val="0"/>
      <w:marBottom w:val="0"/>
      <w:divBdr>
        <w:top w:val="none" w:sz="0" w:space="0" w:color="auto"/>
        <w:left w:val="none" w:sz="0" w:space="0" w:color="auto"/>
        <w:bottom w:val="none" w:sz="0" w:space="0" w:color="auto"/>
        <w:right w:val="none" w:sz="0" w:space="0" w:color="auto"/>
      </w:divBdr>
    </w:div>
    <w:div w:id="1430617977">
      <w:bodyDiv w:val="1"/>
      <w:marLeft w:val="0"/>
      <w:marRight w:val="0"/>
      <w:marTop w:val="0"/>
      <w:marBottom w:val="0"/>
      <w:divBdr>
        <w:top w:val="none" w:sz="0" w:space="0" w:color="auto"/>
        <w:left w:val="none" w:sz="0" w:space="0" w:color="auto"/>
        <w:bottom w:val="none" w:sz="0" w:space="0" w:color="auto"/>
        <w:right w:val="none" w:sz="0" w:space="0" w:color="auto"/>
      </w:divBdr>
    </w:div>
    <w:div w:id="1430658691">
      <w:bodyDiv w:val="1"/>
      <w:marLeft w:val="0"/>
      <w:marRight w:val="0"/>
      <w:marTop w:val="0"/>
      <w:marBottom w:val="0"/>
      <w:divBdr>
        <w:top w:val="none" w:sz="0" w:space="0" w:color="auto"/>
        <w:left w:val="none" w:sz="0" w:space="0" w:color="auto"/>
        <w:bottom w:val="none" w:sz="0" w:space="0" w:color="auto"/>
        <w:right w:val="none" w:sz="0" w:space="0" w:color="auto"/>
      </w:divBdr>
    </w:div>
    <w:div w:id="1431900341">
      <w:bodyDiv w:val="1"/>
      <w:marLeft w:val="0"/>
      <w:marRight w:val="0"/>
      <w:marTop w:val="0"/>
      <w:marBottom w:val="0"/>
      <w:divBdr>
        <w:top w:val="none" w:sz="0" w:space="0" w:color="auto"/>
        <w:left w:val="none" w:sz="0" w:space="0" w:color="auto"/>
        <w:bottom w:val="none" w:sz="0" w:space="0" w:color="auto"/>
        <w:right w:val="none" w:sz="0" w:space="0" w:color="auto"/>
      </w:divBdr>
    </w:div>
    <w:div w:id="1432047782">
      <w:bodyDiv w:val="1"/>
      <w:marLeft w:val="0"/>
      <w:marRight w:val="0"/>
      <w:marTop w:val="0"/>
      <w:marBottom w:val="0"/>
      <w:divBdr>
        <w:top w:val="none" w:sz="0" w:space="0" w:color="auto"/>
        <w:left w:val="none" w:sz="0" w:space="0" w:color="auto"/>
        <w:bottom w:val="none" w:sz="0" w:space="0" w:color="auto"/>
        <w:right w:val="none" w:sz="0" w:space="0" w:color="auto"/>
      </w:divBdr>
    </w:div>
    <w:div w:id="1432387581">
      <w:bodyDiv w:val="1"/>
      <w:marLeft w:val="0"/>
      <w:marRight w:val="0"/>
      <w:marTop w:val="0"/>
      <w:marBottom w:val="0"/>
      <w:divBdr>
        <w:top w:val="none" w:sz="0" w:space="0" w:color="auto"/>
        <w:left w:val="none" w:sz="0" w:space="0" w:color="auto"/>
        <w:bottom w:val="none" w:sz="0" w:space="0" w:color="auto"/>
        <w:right w:val="none" w:sz="0" w:space="0" w:color="auto"/>
      </w:divBdr>
    </w:div>
    <w:div w:id="1432506340">
      <w:bodyDiv w:val="1"/>
      <w:marLeft w:val="0"/>
      <w:marRight w:val="0"/>
      <w:marTop w:val="0"/>
      <w:marBottom w:val="0"/>
      <w:divBdr>
        <w:top w:val="none" w:sz="0" w:space="0" w:color="auto"/>
        <w:left w:val="none" w:sz="0" w:space="0" w:color="auto"/>
        <w:bottom w:val="none" w:sz="0" w:space="0" w:color="auto"/>
        <w:right w:val="none" w:sz="0" w:space="0" w:color="auto"/>
      </w:divBdr>
    </w:div>
    <w:div w:id="1432703122">
      <w:bodyDiv w:val="1"/>
      <w:marLeft w:val="0"/>
      <w:marRight w:val="0"/>
      <w:marTop w:val="0"/>
      <w:marBottom w:val="0"/>
      <w:divBdr>
        <w:top w:val="none" w:sz="0" w:space="0" w:color="auto"/>
        <w:left w:val="none" w:sz="0" w:space="0" w:color="auto"/>
        <w:bottom w:val="none" w:sz="0" w:space="0" w:color="auto"/>
        <w:right w:val="none" w:sz="0" w:space="0" w:color="auto"/>
      </w:divBdr>
    </w:div>
    <w:div w:id="1432819482">
      <w:bodyDiv w:val="1"/>
      <w:marLeft w:val="0"/>
      <w:marRight w:val="0"/>
      <w:marTop w:val="0"/>
      <w:marBottom w:val="0"/>
      <w:divBdr>
        <w:top w:val="none" w:sz="0" w:space="0" w:color="auto"/>
        <w:left w:val="none" w:sz="0" w:space="0" w:color="auto"/>
        <w:bottom w:val="none" w:sz="0" w:space="0" w:color="auto"/>
        <w:right w:val="none" w:sz="0" w:space="0" w:color="auto"/>
      </w:divBdr>
    </w:div>
    <w:div w:id="1432968365">
      <w:bodyDiv w:val="1"/>
      <w:marLeft w:val="0"/>
      <w:marRight w:val="0"/>
      <w:marTop w:val="0"/>
      <w:marBottom w:val="0"/>
      <w:divBdr>
        <w:top w:val="none" w:sz="0" w:space="0" w:color="auto"/>
        <w:left w:val="none" w:sz="0" w:space="0" w:color="auto"/>
        <w:bottom w:val="none" w:sz="0" w:space="0" w:color="auto"/>
        <w:right w:val="none" w:sz="0" w:space="0" w:color="auto"/>
      </w:divBdr>
    </w:div>
    <w:div w:id="1433163003">
      <w:bodyDiv w:val="1"/>
      <w:marLeft w:val="0"/>
      <w:marRight w:val="0"/>
      <w:marTop w:val="0"/>
      <w:marBottom w:val="0"/>
      <w:divBdr>
        <w:top w:val="none" w:sz="0" w:space="0" w:color="auto"/>
        <w:left w:val="none" w:sz="0" w:space="0" w:color="auto"/>
        <w:bottom w:val="none" w:sz="0" w:space="0" w:color="auto"/>
        <w:right w:val="none" w:sz="0" w:space="0" w:color="auto"/>
      </w:divBdr>
    </w:div>
    <w:div w:id="1433434895">
      <w:bodyDiv w:val="1"/>
      <w:marLeft w:val="0"/>
      <w:marRight w:val="0"/>
      <w:marTop w:val="0"/>
      <w:marBottom w:val="0"/>
      <w:divBdr>
        <w:top w:val="none" w:sz="0" w:space="0" w:color="auto"/>
        <w:left w:val="none" w:sz="0" w:space="0" w:color="auto"/>
        <w:bottom w:val="none" w:sz="0" w:space="0" w:color="auto"/>
        <w:right w:val="none" w:sz="0" w:space="0" w:color="auto"/>
      </w:divBdr>
    </w:div>
    <w:div w:id="1433670986">
      <w:bodyDiv w:val="1"/>
      <w:marLeft w:val="0"/>
      <w:marRight w:val="0"/>
      <w:marTop w:val="0"/>
      <w:marBottom w:val="0"/>
      <w:divBdr>
        <w:top w:val="none" w:sz="0" w:space="0" w:color="auto"/>
        <w:left w:val="none" w:sz="0" w:space="0" w:color="auto"/>
        <w:bottom w:val="none" w:sz="0" w:space="0" w:color="auto"/>
        <w:right w:val="none" w:sz="0" w:space="0" w:color="auto"/>
      </w:divBdr>
    </w:div>
    <w:div w:id="1433863430">
      <w:bodyDiv w:val="1"/>
      <w:marLeft w:val="0"/>
      <w:marRight w:val="0"/>
      <w:marTop w:val="0"/>
      <w:marBottom w:val="0"/>
      <w:divBdr>
        <w:top w:val="none" w:sz="0" w:space="0" w:color="auto"/>
        <w:left w:val="none" w:sz="0" w:space="0" w:color="auto"/>
        <w:bottom w:val="none" w:sz="0" w:space="0" w:color="auto"/>
        <w:right w:val="none" w:sz="0" w:space="0" w:color="auto"/>
      </w:divBdr>
    </w:div>
    <w:div w:id="1434284721">
      <w:bodyDiv w:val="1"/>
      <w:marLeft w:val="0"/>
      <w:marRight w:val="0"/>
      <w:marTop w:val="0"/>
      <w:marBottom w:val="0"/>
      <w:divBdr>
        <w:top w:val="none" w:sz="0" w:space="0" w:color="auto"/>
        <w:left w:val="none" w:sz="0" w:space="0" w:color="auto"/>
        <w:bottom w:val="none" w:sz="0" w:space="0" w:color="auto"/>
        <w:right w:val="none" w:sz="0" w:space="0" w:color="auto"/>
      </w:divBdr>
    </w:div>
    <w:div w:id="1434856669">
      <w:bodyDiv w:val="1"/>
      <w:marLeft w:val="0"/>
      <w:marRight w:val="0"/>
      <w:marTop w:val="0"/>
      <w:marBottom w:val="0"/>
      <w:divBdr>
        <w:top w:val="none" w:sz="0" w:space="0" w:color="auto"/>
        <w:left w:val="none" w:sz="0" w:space="0" w:color="auto"/>
        <w:bottom w:val="none" w:sz="0" w:space="0" w:color="auto"/>
        <w:right w:val="none" w:sz="0" w:space="0" w:color="auto"/>
      </w:divBdr>
    </w:div>
    <w:div w:id="1434978405">
      <w:bodyDiv w:val="1"/>
      <w:marLeft w:val="0"/>
      <w:marRight w:val="0"/>
      <w:marTop w:val="0"/>
      <w:marBottom w:val="0"/>
      <w:divBdr>
        <w:top w:val="none" w:sz="0" w:space="0" w:color="auto"/>
        <w:left w:val="none" w:sz="0" w:space="0" w:color="auto"/>
        <w:bottom w:val="none" w:sz="0" w:space="0" w:color="auto"/>
        <w:right w:val="none" w:sz="0" w:space="0" w:color="auto"/>
      </w:divBdr>
    </w:div>
    <w:div w:id="1435200573">
      <w:bodyDiv w:val="1"/>
      <w:marLeft w:val="0"/>
      <w:marRight w:val="0"/>
      <w:marTop w:val="0"/>
      <w:marBottom w:val="0"/>
      <w:divBdr>
        <w:top w:val="none" w:sz="0" w:space="0" w:color="auto"/>
        <w:left w:val="none" w:sz="0" w:space="0" w:color="auto"/>
        <w:bottom w:val="none" w:sz="0" w:space="0" w:color="auto"/>
        <w:right w:val="none" w:sz="0" w:space="0" w:color="auto"/>
      </w:divBdr>
    </w:div>
    <w:div w:id="1435636470">
      <w:bodyDiv w:val="1"/>
      <w:marLeft w:val="0"/>
      <w:marRight w:val="0"/>
      <w:marTop w:val="0"/>
      <w:marBottom w:val="0"/>
      <w:divBdr>
        <w:top w:val="none" w:sz="0" w:space="0" w:color="auto"/>
        <w:left w:val="none" w:sz="0" w:space="0" w:color="auto"/>
        <w:bottom w:val="none" w:sz="0" w:space="0" w:color="auto"/>
        <w:right w:val="none" w:sz="0" w:space="0" w:color="auto"/>
      </w:divBdr>
    </w:div>
    <w:div w:id="1435637034">
      <w:bodyDiv w:val="1"/>
      <w:marLeft w:val="0"/>
      <w:marRight w:val="0"/>
      <w:marTop w:val="0"/>
      <w:marBottom w:val="0"/>
      <w:divBdr>
        <w:top w:val="none" w:sz="0" w:space="0" w:color="auto"/>
        <w:left w:val="none" w:sz="0" w:space="0" w:color="auto"/>
        <w:bottom w:val="none" w:sz="0" w:space="0" w:color="auto"/>
        <w:right w:val="none" w:sz="0" w:space="0" w:color="auto"/>
      </w:divBdr>
    </w:div>
    <w:div w:id="1435705664">
      <w:bodyDiv w:val="1"/>
      <w:marLeft w:val="0"/>
      <w:marRight w:val="0"/>
      <w:marTop w:val="0"/>
      <w:marBottom w:val="0"/>
      <w:divBdr>
        <w:top w:val="none" w:sz="0" w:space="0" w:color="auto"/>
        <w:left w:val="none" w:sz="0" w:space="0" w:color="auto"/>
        <w:bottom w:val="none" w:sz="0" w:space="0" w:color="auto"/>
        <w:right w:val="none" w:sz="0" w:space="0" w:color="auto"/>
      </w:divBdr>
    </w:div>
    <w:div w:id="1436437200">
      <w:bodyDiv w:val="1"/>
      <w:marLeft w:val="0"/>
      <w:marRight w:val="0"/>
      <w:marTop w:val="0"/>
      <w:marBottom w:val="0"/>
      <w:divBdr>
        <w:top w:val="none" w:sz="0" w:space="0" w:color="auto"/>
        <w:left w:val="none" w:sz="0" w:space="0" w:color="auto"/>
        <w:bottom w:val="none" w:sz="0" w:space="0" w:color="auto"/>
        <w:right w:val="none" w:sz="0" w:space="0" w:color="auto"/>
      </w:divBdr>
    </w:div>
    <w:div w:id="1436634779">
      <w:bodyDiv w:val="1"/>
      <w:marLeft w:val="0"/>
      <w:marRight w:val="0"/>
      <w:marTop w:val="0"/>
      <w:marBottom w:val="0"/>
      <w:divBdr>
        <w:top w:val="none" w:sz="0" w:space="0" w:color="auto"/>
        <w:left w:val="none" w:sz="0" w:space="0" w:color="auto"/>
        <w:bottom w:val="none" w:sz="0" w:space="0" w:color="auto"/>
        <w:right w:val="none" w:sz="0" w:space="0" w:color="auto"/>
      </w:divBdr>
    </w:div>
    <w:div w:id="1436710721">
      <w:bodyDiv w:val="1"/>
      <w:marLeft w:val="0"/>
      <w:marRight w:val="0"/>
      <w:marTop w:val="0"/>
      <w:marBottom w:val="0"/>
      <w:divBdr>
        <w:top w:val="none" w:sz="0" w:space="0" w:color="auto"/>
        <w:left w:val="none" w:sz="0" w:space="0" w:color="auto"/>
        <w:bottom w:val="none" w:sz="0" w:space="0" w:color="auto"/>
        <w:right w:val="none" w:sz="0" w:space="0" w:color="auto"/>
      </w:divBdr>
    </w:div>
    <w:div w:id="1437023162">
      <w:bodyDiv w:val="1"/>
      <w:marLeft w:val="0"/>
      <w:marRight w:val="0"/>
      <w:marTop w:val="0"/>
      <w:marBottom w:val="0"/>
      <w:divBdr>
        <w:top w:val="none" w:sz="0" w:space="0" w:color="auto"/>
        <w:left w:val="none" w:sz="0" w:space="0" w:color="auto"/>
        <w:bottom w:val="none" w:sz="0" w:space="0" w:color="auto"/>
        <w:right w:val="none" w:sz="0" w:space="0" w:color="auto"/>
      </w:divBdr>
    </w:div>
    <w:div w:id="1437165993">
      <w:bodyDiv w:val="1"/>
      <w:marLeft w:val="0"/>
      <w:marRight w:val="0"/>
      <w:marTop w:val="0"/>
      <w:marBottom w:val="0"/>
      <w:divBdr>
        <w:top w:val="none" w:sz="0" w:space="0" w:color="auto"/>
        <w:left w:val="none" w:sz="0" w:space="0" w:color="auto"/>
        <w:bottom w:val="none" w:sz="0" w:space="0" w:color="auto"/>
        <w:right w:val="none" w:sz="0" w:space="0" w:color="auto"/>
      </w:divBdr>
    </w:div>
    <w:div w:id="1437673230">
      <w:bodyDiv w:val="1"/>
      <w:marLeft w:val="0"/>
      <w:marRight w:val="0"/>
      <w:marTop w:val="0"/>
      <w:marBottom w:val="0"/>
      <w:divBdr>
        <w:top w:val="none" w:sz="0" w:space="0" w:color="auto"/>
        <w:left w:val="none" w:sz="0" w:space="0" w:color="auto"/>
        <w:bottom w:val="none" w:sz="0" w:space="0" w:color="auto"/>
        <w:right w:val="none" w:sz="0" w:space="0" w:color="auto"/>
      </w:divBdr>
    </w:div>
    <w:div w:id="1437748437">
      <w:bodyDiv w:val="1"/>
      <w:marLeft w:val="0"/>
      <w:marRight w:val="0"/>
      <w:marTop w:val="0"/>
      <w:marBottom w:val="0"/>
      <w:divBdr>
        <w:top w:val="none" w:sz="0" w:space="0" w:color="auto"/>
        <w:left w:val="none" w:sz="0" w:space="0" w:color="auto"/>
        <w:bottom w:val="none" w:sz="0" w:space="0" w:color="auto"/>
        <w:right w:val="none" w:sz="0" w:space="0" w:color="auto"/>
      </w:divBdr>
    </w:div>
    <w:div w:id="1439328252">
      <w:bodyDiv w:val="1"/>
      <w:marLeft w:val="0"/>
      <w:marRight w:val="0"/>
      <w:marTop w:val="0"/>
      <w:marBottom w:val="0"/>
      <w:divBdr>
        <w:top w:val="none" w:sz="0" w:space="0" w:color="auto"/>
        <w:left w:val="none" w:sz="0" w:space="0" w:color="auto"/>
        <w:bottom w:val="none" w:sz="0" w:space="0" w:color="auto"/>
        <w:right w:val="none" w:sz="0" w:space="0" w:color="auto"/>
      </w:divBdr>
    </w:div>
    <w:div w:id="1439563965">
      <w:bodyDiv w:val="1"/>
      <w:marLeft w:val="0"/>
      <w:marRight w:val="0"/>
      <w:marTop w:val="0"/>
      <w:marBottom w:val="0"/>
      <w:divBdr>
        <w:top w:val="none" w:sz="0" w:space="0" w:color="auto"/>
        <w:left w:val="none" w:sz="0" w:space="0" w:color="auto"/>
        <w:bottom w:val="none" w:sz="0" w:space="0" w:color="auto"/>
        <w:right w:val="none" w:sz="0" w:space="0" w:color="auto"/>
      </w:divBdr>
    </w:div>
    <w:div w:id="1439715790">
      <w:bodyDiv w:val="1"/>
      <w:marLeft w:val="0"/>
      <w:marRight w:val="0"/>
      <w:marTop w:val="0"/>
      <w:marBottom w:val="0"/>
      <w:divBdr>
        <w:top w:val="none" w:sz="0" w:space="0" w:color="auto"/>
        <w:left w:val="none" w:sz="0" w:space="0" w:color="auto"/>
        <w:bottom w:val="none" w:sz="0" w:space="0" w:color="auto"/>
        <w:right w:val="none" w:sz="0" w:space="0" w:color="auto"/>
      </w:divBdr>
    </w:div>
    <w:div w:id="1439763896">
      <w:bodyDiv w:val="1"/>
      <w:marLeft w:val="0"/>
      <w:marRight w:val="0"/>
      <w:marTop w:val="0"/>
      <w:marBottom w:val="0"/>
      <w:divBdr>
        <w:top w:val="none" w:sz="0" w:space="0" w:color="auto"/>
        <w:left w:val="none" w:sz="0" w:space="0" w:color="auto"/>
        <w:bottom w:val="none" w:sz="0" w:space="0" w:color="auto"/>
        <w:right w:val="none" w:sz="0" w:space="0" w:color="auto"/>
      </w:divBdr>
    </w:div>
    <w:div w:id="1439791026">
      <w:bodyDiv w:val="1"/>
      <w:marLeft w:val="0"/>
      <w:marRight w:val="0"/>
      <w:marTop w:val="0"/>
      <w:marBottom w:val="0"/>
      <w:divBdr>
        <w:top w:val="none" w:sz="0" w:space="0" w:color="auto"/>
        <w:left w:val="none" w:sz="0" w:space="0" w:color="auto"/>
        <w:bottom w:val="none" w:sz="0" w:space="0" w:color="auto"/>
        <w:right w:val="none" w:sz="0" w:space="0" w:color="auto"/>
      </w:divBdr>
    </w:div>
    <w:div w:id="1440831683">
      <w:bodyDiv w:val="1"/>
      <w:marLeft w:val="0"/>
      <w:marRight w:val="0"/>
      <w:marTop w:val="0"/>
      <w:marBottom w:val="0"/>
      <w:divBdr>
        <w:top w:val="none" w:sz="0" w:space="0" w:color="auto"/>
        <w:left w:val="none" w:sz="0" w:space="0" w:color="auto"/>
        <w:bottom w:val="none" w:sz="0" w:space="0" w:color="auto"/>
        <w:right w:val="none" w:sz="0" w:space="0" w:color="auto"/>
      </w:divBdr>
    </w:div>
    <w:div w:id="1440832257">
      <w:bodyDiv w:val="1"/>
      <w:marLeft w:val="0"/>
      <w:marRight w:val="0"/>
      <w:marTop w:val="0"/>
      <w:marBottom w:val="0"/>
      <w:divBdr>
        <w:top w:val="none" w:sz="0" w:space="0" w:color="auto"/>
        <w:left w:val="none" w:sz="0" w:space="0" w:color="auto"/>
        <w:bottom w:val="none" w:sz="0" w:space="0" w:color="auto"/>
        <w:right w:val="none" w:sz="0" w:space="0" w:color="auto"/>
      </w:divBdr>
    </w:div>
    <w:div w:id="1441146293">
      <w:bodyDiv w:val="1"/>
      <w:marLeft w:val="0"/>
      <w:marRight w:val="0"/>
      <w:marTop w:val="0"/>
      <w:marBottom w:val="0"/>
      <w:divBdr>
        <w:top w:val="none" w:sz="0" w:space="0" w:color="auto"/>
        <w:left w:val="none" w:sz="0" w:space="0" w:color="auto"/>
        <w:bottom w:val="none" w:sz="0" w:space="0" w:color="auto"/>
        <w:right w:val="none" w:sz="0" w:space="0" w:color="auto"/>
      </w:divBdr>
    </w:div>
    <w:div w:id="1442841890">
      <w:bodyDiv w:val="1"/>
      <w:marLeft w:val="0"/>
      <w:marRight w:val="0"/>
      <w:marTop w:val="0"/>
      <w:marBottom w:val="0"/>
      <w:divBdr>
        <w:top w:val="none" w:sz="0" w:space="0" w:color="auto"/>
        <w:left w:val="none" w:sz="0" w:space="0" w:color="auto"/>
        <w:bottom w:val="none" w:sz="0" w:space="0" w:color="auto"/>
        <w:right w:val="none" w:sz="0" w:space="0" w:color="auto"/>
      </w:divBdr>
    </w:div>
    <w:div w:id="1443181282">
      <w:bodyDiv w:val="1"/>
      <w:marLeft w:val="0"/>
      <w:marRight w:val="0"/>
      <w:marTop w:val="0"/>
      <w:marBottom w:val="0"/>
      <w:divBdr>
        <w:top w:val="none" w:sz="0" w:space="0" w:color="auto"/>
        <w:left w:val="none" w:sz="0" w:space="0" w:color="auto"/>
        <w:bottom w:val="none" w:sz="0" w:space="0" w:color="auto"/>
        <w:right w:val="none" w:sz="0" w:space="0" w:color="auto"/>
      </w:divBdr>
    </w:div>
    <w:div w:id="1443525634">
      <w:bodyDiv w:val="1"/>
      <w:marLeft w:val="0"/>
      <w:marRight w:val="0"/>
      <w:marTop w:val="0"/>
      <w:marBottom w:val="0"/>
      <w:divBdr>
        <w:top w:val="none" w:sz="0" w:space="0" w:color="auto"/>
        <w:left w:val="none" w:sz="0" w:space="0" w:color="auto"/>
        <w:bottom w:val="none" w:sz="0" w:space="0" w:color="auto"/>
        <w:right w:val="none" w:sz="0" w:space="0" w:color="auto"/>
      </w:divBdr>
    </w:div>
    <w:div w:id="1444105285">
      <w:bodyDiv w:val="1"/>
      <w:marLeft w:val="0"/>
      <w:marRight w:val="0"/>
      <w:marTop w:val="0"/>
      <w:marBottom w:val="0"/>
      <w:divBdr>
        <w:top w:val="none" w:sz="0" w:space="0" w:color="auto"/>
        <w:left w:val="none" w:sz="0" w:space="0" w:color="auto"/>
        <w:bottom w:val="none" w:sz="0" w:space="0" w:color="auto"/>
        <w:right w:val="none" w:sz="0" w:space="0" w:color="auto"/>
      </w:divBdr>
    </w:div>
    <w:div w:id="1444494809">
      <w:bodyDiv w:val="1"/>
      <w:marLeft w:val="0"/>
      <w:marRight w:val="0"/>
      <w:marTop w:val="0"/>
      <w:marBottom w:val="0"/>
      <w:divBdr>
        <w:top w:val="none" w:sz="0" w:space="0" w:color="auto"/>
        <w:left w:val="none" w:sz="0" w:space="0" w:color="auto"/>
        <w:bottom w:val="none" w:sz="0" w:space="0" w:color="auto"/>
        <w:right w:val="none" w:sz="0" w:space="0" w:color="auto"/>
      </w:divBdr>
    </w:div>
    <w:div w:id="1444571898">
      <w:bodyDiv w:val="1"/>
      <w:marLeft w:val="0"/>
      <w:marRight w:val="0"/>
      <w:marTop w:val="0"/>
      <w:marBottom w:val="0"/>
      <w:divBdr>
        <w:top w:val="none" w:sz="0" w:space="0" w:color="auto"/>
        <w:left w:val="none" w:sz="0" w:space="0" w:color="auto"/>
        <w:bottom w:val="none" w:sz="0" w:space="0" w:color="auto"/>
        <w:right w:val="none" w:sz="0" w:space="0" w:color="auto"/>
      </w:divBdr>
    </w:div>
    <w:div w:id="1445536177">
      <w:bodyDiv w:val="1"/>
      <w:marLeft w:val="0"/>
      <w:marRight w:val="0"/>
      <w:marTop w:val="0"/>
      <w:marBottom w:val="0"/>
      <w:divBdr>
        <w:top w:val="none" w:sz="0" w:space="0" w:color="auto"/>
        <w:left w:val="none" w:sz="0" w:space="0" w:color="auto"/>
        <w:bottom w:val="none" w:sz="0" w:space="0" w:color="auto"/>
        <w:right w:val="none" w:sz="0" w:space="0" w:color="auto"/>
      </w:divBdr>
    </w:div>
    <w:div w:id="1445883926">
      <w:bodyDiv w:val="1"/>
      <w:marLeft w:val="0"/>
      <w:marRight w:val="0"/>
      <w:marTop w:val="0"/>
      <w:marBottom w:val="0"/>
      <w:divBdr>
        <w:top w:val="none" w:sz="0" w:space="0" w:color="auto"/>
        <w:left w:val="none" w:sz="0" w:space="0" w:color="auto"/>
        <w:bottom w:val="none" w:sz="0" w:space="0" w:color="auto"/>
        <w:right w:val="none" w:sz="0" w:space="0" w:color="auto"/>
      </w:divBdr>
    </w:div>
    <w:div w:id="1446382917">
      <w:bodyDiv w:val="1"/>
      <w:marLeft w:val="0"/>
      <w:marRight w:val="0"/>
      <w:marTop w:val="0"/>
      <w:marBottom w:val="0"/>
      <w:divBdr>
        <w:top w:val="none" w:sz="0" w:space="0" w:color="auto"/>
        <w:left w:val="none" w:sz="0" w:space="0" w:color="auto"/>
        <w:bottom w:val="none" w:sz="0" w:space="0" w:color="auto"/>
        <w:right w:val="none" w:sz="0" w:space="0" w:color="auto"/>
      </w:divBdr>
    </w:div>
    <w:div w:id="1446463730">
      <w:bodyDiv w:val="1"/>
      <w:marLeft w:val="0"/>
      <w:marRight w:val="0"/>
      <w:marTop w:val="0"/>
      <w:marBottom w:val="0"/>
      <w:divBdr>
        <w:top w:val="none" w:sz="0" w:space="0" w:color="auto"/>
        <w:left w:val="none" w:sz="0" w:space="0" w:color="auto"/>
        <w:bottom w:val="none" w:sz="0" w:space="0" w:color="auto"/>
        <w:right w:val="none" w:sz="0" w:space="0" w:color="auto"/>
      </w:divBdr>
    </w:div>
    <w:div w:id="1446996144">
      <w:bodyDiv w:val="1"/>
      <w:marLeft w:val="0"/>
      <w:marRight w:val="0"/>
      <w:marTop w:val="0"/>
      <w:marBottom w:val="0"/>
      <w:divBdr>
        <w:top w:val="none" w:sz="0" w:space="0" w:color="auto"/>
        <w:left w:val="none" w:sz="0" w:space="0" w:color="auto"/>
        <w:bottom w:val="none" w:sz="0" w:space="0" w:color="auto"/>
        <w:right w:val="none" w:sz="0" w:space="0" w:color="auto"/>
      </w:divBdr>
    </w:div>
    <w:div w:id="1447890904">
      <w:bodyDiv w:val="1"/>
      <w:marLeft w:val="0"/>
      <w:marRight w:val="0"/>
      <w:marTop w:val="0"/>
      <w:marBottom w:val="0"/>
      <w:divBdr>
        <w:top w:val="none" w:sz="0" w:space="0" w:color="auto"/>
        <w:left w:val="none" w:sz="0" w:space="0" w:color="auto"/>
        <w:bottom w:val="none" w:sz="0" w:space="0" w:color="auto"/>
        <w:right w:val="none" w:sz="0" w:space="0" w:color="auto"/>
      </w:divBdr>
    </w:div>
    <w:div w:id="1448238415">
      <w:bodyDiv w:val="1"/>
      <w:marLeft w:val="0"/>
      <w:marRight w:val="0"/>
      <w:marTop w:val="0"/>
      <w:marBottom w:val="0"/>
      <w:divBdr>
        <w:top w:val="none" w:sz="0" w:space="0" w:color="auto"/>
        <w:left w:val="none" w:sz="0" w:space="0" w:color="auto"/>
        <w:bottom w:val="none" w:sz="0" w:space="0" w:color="auto"/>
        <w:right w:val="none" w:sz="0" w:space="0" w:color="auto"/>
      </w:divBdr>
    </w:div>
    <w:div w:id="1448506188">
      <w:bodyDiv w:val="1"/>
      <w:marLeft w:val="0"/>
      <w:marRight w:val="0"/>
      <w:marTop w:val="0"/>
      <w:marBottom w:val="0"/>
      <w:divBdr>
        <w:top w:val="none" w:sz="0" w:space="0" w:color="auto"/>
        <w:left w:val="none" w:sz="0" w:space="0" w:color="auto"/>
        <w:bottom w:val="none" w:sz="0" w:space="0" w:color="auto"/>
        <w:right w:val="none" w:sz="0" w:space="0" w:color="auto"/>
      </w:divBdr>
    </w:div>
    <w:div w:id="1448625101">
      <w:bodyDiv w:val="1"/>
      <w:marLeft w:val="0"/>
      <w:marRight w:val="0"/>
      <w:marTop w:val="0"/>
      <w:marBottom w:val="0"/>
      <w:divBdr>
        <w:top w:val="none" w:sz="0" w:space="0" w:color="auto"/>
        <w:left w:val="none" w:sz="0" w:space="0" w:color="auto"/>
        <w:bottom w:val="none" w:sz="0" w:space="0" w:color="auto"/>
        <w:right w:val="none" w:sz="0" w:space="0" w:color="auto"/>
      </w:divBdr>
    </w:div>
    <w:div w:id="1448889306">
      <w:bodyDiv w:val="1"/>
      <w:marLeft w:val="0"/>
      <w:marRight w:val="0"/>
      <w:marTop w:val="0"/>
      <w:marBottom w:val="0"/>
      <w:divBdr>
        <w:top w:val="none" w:sz="0" w:space="0" w:color="auto"/>
        <w:left w:val="none" w:sz="0" w:space="0" w:color="auto"/>
        <w:bottom w:val="none" w:sz="0" w:space="0" w:color="auto"/>
        <w:right w:val="none" w:sz="0" w:space="0" w:color="auto"/>
      </w:divBdr>
    </w:div>
    <w:div w:id="1450273495">
      <w:bodyDiv w:val="1"/>
      <w:marLeft w:val="0"/>
      <w:marRight w:val="0"/>
      <w:marTop w:val="0"/>
      <w:marBottom w:val="0"/>
      <w:divBdr>
        <w:top w:val="none" w:sz="0" w:space="0" w:color="auto"/>
        <w:left w:val="none" w:sz="0" w:space="0" w:color="auto"/>
        <w:bottom w:val="none" w:sz="0" w:space="0" w:color="auto"/>
        <w:right w:val="none" w:sz="0" w:space="0" w:color="auto"/>
      </w:divBdr>
    </w:div>
    <w:div w:id="1450857390">
      <w:bodyDiv w:val="1"/>
      <w:marLeft w:val="0"/>
      <w:marRight w:val="0"/>
      <w:marTop w:val="0"/>
      <w:marBottom w:val="0"/>
      <w:divBdr>
        <w:top w:val="none" w:sz="0" w:space="0" w:color="auto"/>
        <w:left w:val="none" w:sz="0" w:space="0" w:color="auto"/>
        <w:bottom w:val="none" w:sz="0" w:space="0" w:color="auto"/>
        <w:right w:val="none" w:sz="0" w:space="0" w:color="auto"/>
      </w:divBdr>
    </w:div>
    <w:div w:id="1451701443">
      <w:bodyDiv w:val="1"/>
      <w:marLeft w:val="0"/>
      <w:marRight w:val="0"/>
      <w:marTop w:val="0"/>
      <w:marBottom w:val="0"/>
      <w:divBdr>
        <w:top w:val="none" w:sz="0" w:space="0" w:color="auto"/>
        <w:left w:val="none" w:sz="0" w:space="0" w:color="auto"/>
        <w:bottom w:val="none" w:sz="0" w:space="0" w:color="auto"/>
        <w:right w:val="none" w:sz="0" w:space="0" w:color="auto"/>
      </w:divBdr>
    </w:div>
    <w:div w:id="1451897328">
      <w:bodyDiv w:val="1"/>
      <w:marLeft w:val="0"/>
      <w:marRight w:val="0"/>
      <w:marTop w:val="0"/>
      <w:marBottom w:val="0"/>
      <w:divBdr>
        <w:top w:val="none" w:sz="0" w:space="0" w:color="auto"/>
        <w:left w:val="none" w:sz="0" w:space="0" w:color="auto"/>
        <w:bottom w:val="none" w:sz="0" w:space="0" w:color="auto"/>
        <w:right w:val="none" w:sz="0" w:space="0" w:color="auto"/>
      </w:divBdr>
    </w:div>
    <w:div w:id="1451898179">
      <w:bodyDiv w:val="1"/>
      <w:marLeft w:val="0"/>
      <w:marRight w:val="0"/>
      <w:marTop w:val="0"/>
      <w:marBottom w:val="0"/>
      <w:divBdr>
        <w:top w:val="none" w:sz="0" w:space="0" w:color="auto"/>
        <w:left w:val="none" w:sz="0" w:space="0" w:color="auto"/>
        <w:bottom w:val="none" w:sz="0" w:space="0" w:color="auto"/>
        <w:right w:val="none" w:sz="0" w:space="0" w:color="auto"/>
      </w:divBdr>
    </w:div>
    <w:div w:id="1452285419">
      <w:bodyDiv w:val="1"/>
      <w:marLeft w:val="0"/>
      <w:marRight w:val="0"/>
      <w:marTop w:val="0"/>
      <w:marBottom w:val="0"/>
      <w:divBdr>
        <w:top w:val="none" w:sz="0" w:space="0" w:color="auto"/>
        <w:left w:val="none" w:sz="0" w:space="0" w:color="auto"/>
        <w:bottom w:val="none" w:sz="0" w:space="0" w:color="auto"/>
        <w:right w:val="none" w:sz="0" w:space="0" w:color="auto"/>
      </w:divBdr>
    </w:div>
    <w:div w:id="1452824980">
      <w:bodyDiv w:val="1"/>
      <w:marLeft w:val="0"/>
      <w:marRight w:val="0"/>
      <w:marTop w:val="0"/>
      <w:marBottom w:val="0"/>
      <w:divBdr>
        <w:top w:val="none" w:sz="0" w:space="0" w:color="auto"/>
        <w:left w:val="none" w:sz="0" w:space="0" w:color="auto"/>
        <w:bottom w:val="none" w:sz="0" w:space="0" w:color="auto"/>
        <w:right w:val="none" w:sz="0" w:space="0" w:color="auto"/>
      </w:divBdr>
    </w:div>
    <w:div w:id="1454205000">
      <w:bodyDiv w:val="1"/>
      <w:marLeft w:val="0"/>
      <w:marRight w:val="0"/>
      <w:marTop w:val="0"/>
      <w:marBottom w:val="0"/>
      <w:divBdr>
        <w:top w:val="none" w:sz="0" w:space="0" w:color="auto"/>
        <w:left w:val="none" w:sz="0" w:space="0" w:color="auto"/>
        <w:bottom w:val="none" w:sz="0" w:space="0" w:color="auto"/>
        <w:right w:val="none" w:sz="0" w:space="0" w:color="auto"/>
      </w:divBdr>
    </w:div>
    <w:div w:id="1454328351">
      <w:bodyDiv w:val="1"/>
      <w:marLeft w:val="0"/>
      <w:marRight w:val="0"/>
      <w:marTop w:val="0"/>
      <w:marBottom w:val="0"/>
      <w:divBdr>
        <w:top w:val="none" w:sz="0" w:space="0" w:color="auto"/>
        <w:left w:val="none" w:sz="0" w:space="0" w:color="auto"/>
        <w:bottom w:val="none" w:sz="0" w:space="0" w:color="auto"/>
        <w:right w:val="none" w:sz="0" w:space="0" w:color="auto"/>
      </w:divBdr>
    </w:div>
    <w:div w:id="1454791630">
      <w:bodyDiv w:val="1"/>
      <w:marLeft w:val="0"/>
      <w:marRight w:val="0"/>
      <w:marTop w:val="0"/>
      <w:marBottom w:val="0"/>
      <w:divBdr>
        <w:top w:val="none" w:sz="0" w:space="0" w:color="auto"/>
        <w:left w:val="none" w:sz="0" w:space="0" w:color="auto"/>
        <w:bottom w:val="none" w:sz="0" w:space="0" w:color="auto"/>
        <w:right w:val="none" w:sz="0" w:space="0" w:color="auto"/>
      </w:divBdr>
    </w:div>
    <w:div w:id="1455097442">
      <w:bodyDiv w:val="1"/>
      <w:marLeft w:val="0"/>
      <w:marRight w:val="0"/>
      <w:marTop w:val="0"/>
      <w:marBottom w:val="0"/>
      <w:divBdr>
        <w:top w:val="none" w:sz="0" w:space="0" w:color="auto"/>
        <w:left w:val="none" w:sz="0" w:space="0" w:color="auto"/>
        <w:bottom w:val="none" w:sz="0" w:space="0" w:color="auto"/>
        <w:right w:val="none" w:sz="0" w:space="0" w:color="auto"/>
      </w:divBdr>
    </w:div>
    <w:div w:id="1455521570">
      <w:bodyDiv w:val="1"/>
      <w:marLeft w:val="0"/>
      <w:marRight w:val="0"/>
      <w:marTop w:val="0"/>
      <w:marBottom w:val="0"/>
      <w:divBdr>
        <w:top w:val="none" w:sz="0" w:space="0" w:color="auto"/>
        <w:left w:val="none" w:sz="0" w:space="0" w:color="auto"/>
        <w:bottom w:val="none" w:sz="0" w:space="0" w:color="auto"/>
        <w:right w:val="none" w:sz="0" w:space="0" w:color="auto"/>
      </w:divBdr>
    </w:div>
    <w:div w:id="1456294071">
      <w:bodyDiv w:val="1"/>
      <w:marLeft w:val="0"/>
      <w:marRight w:val="0"/>
      <w:marTop w:val="0"/>
      <w:marBottom w:val="0"/>
      <w:divBdr>
        <w:top w:val="none" w:sz="0" w:space="0" w:color="auto"/>
        <w:left w:val="none" w:sz="0" w:space="0" w:color="auto"/>
        <w:bottom w:val="none" w:sz="0" w:space="0" w:color="auto"/>
        <w:right w:val="none" w:sz="0" w:space="0" w:color="auto"/>
      </w:divBdr>
    </w:div>
    <w:div w:id="1456564326">
      <w:bodyDiv w:val="1"/>
      <w:marLeft w:val="0"/>
      <w:marRight w:val="0"/>
      <w:marTop w:val="0"/>
      <w:marBottom w:val="0"/>
      <w:divBdr>
        <w:top w:val="none" w:sz="0" w:space="0" w:color="auto"/>
        <w:left w:val="none" w:sz="0" w:space="0" w:color="auto"/>
        <w:bottom w:val="none" w:sz="0" w:space="0" w:color="auto"/>
        <w:right w:val="none" w:sz="0" w:space="0" w:color="auto"/>
      </w:divBdr>
    </w:div>
    <w:div w:id="1457528273">
      <w:bodyDiv w:val="1"/>
      <w:marLeft w:val="0"/>
      <w:marRight w:val="0"/>
      <w:marTop w:val="0"/>
      <w:marBottom w:val="0"/>
      <w:divBdr>
        <w:top w:val="none" w:sz="0" w:space="0" w:color="auto"/>
        <w:left w:val="none" w:sz="0" w:space="0" w:color="auto"/>
        <w:bottom w:val="none" w:sz="0" w:space="0" w:color="auto"/>
        <w:right w:val="none" w:sz="0" w:space="0" w:color="auto"/>
      </w:divBdr>
    </w:div>
    <w:div w:id="1457598130">
      <w:bodyDiv w:val="1"/>
      <w:marLeft w:val="0"/>
      <w:marRight w:val="0"/>
      <w:marTop w:val="0"/>
      <w:marBottom w:val="0"/>
      <w:divBdr>
        <w:top w:val="none" w:sz="0" w:space="0" w:color="auto"/>
        <w:left w:val="none" w:sz="0" w:space="0" w:color="auto"/>
        <w:bottom w:val="none" w:sz="0" w:space="0" w:color="auto"/>
        <w:right w:val="none" w:sz="0" w:space="0" w:color="auto"/>
      </w:divBdr>
    </w:div>
    <w:div w:id="1457676408">
      <w:bodyDiv w:val="1"/>
      <w:marLeft w:val="0"/>
      <w:marRight w:val="0"/>
      <w:marTop w:val="0"/>
      <w:marBottom w:val="0"/>
      <w:divBdr>
        <w:top w:val="none" w:sz="0" w:space="0" w:color="auto"/>
        <w:left w:val="none" w:sz="0" w:space="0" w:color="auto"/>
        <w:bottom w:val="none" w:sz="0" w:space="0" w:color="auto"/>
        <w:right w:val="none" w:sz="0" w:space="0" w:color="auto"/>
      </w:divBdr>
    </w:div>
    <w:div w:id="1458259210">
      <w:bodyDiv w:val="1"/>
      <w:marLeft w:val="0"/>
      <w:marRight w:val="0"/>
      <w:marTop w:val="0"/>
      <w:marBottom w:val="0"/>
      <w:divBdr>
        <w:top w:val="none" w:sz="0" w:space="0" w:color="auto"/>
        <w:left w:val="none" w:sz="0" w:space="0" w:color="auto"/>
        <w:bottom w:val="none" w:sz="0" w:space="0" w:color="auto"/>
        <w:right w:val="none" w:sz="0" w:space="0" w:color="auto"/>
      </w:divBdr>
    </w:div>
    <w:div w:id="1458719265">
      <w:bodyDiv w:val="1"/>
      <w:marLeft w:val="0"/>
      <w:marRight w:val="0"/>
      <w:marTop w:val="0"/>
      <w:marBottom w:val="0"/>
      <w:divBdr>
        <w:top w:val="none" w:sz="0" w:space="0" w:color="auto"/>
        <w:left w:val="none" w:sz="0" w:space="0" w:color="auto"/>
        <w:bottom w:val="none" w:sz="0" w:space="0" w:color="auto"/>
        <w:right w:val="none" w:sz="0" w:space="0" w:color="auto"/>
      </w:divBdr>
    </w:div>
    <w:div w:id="1458911057">
      <w:bodyDiv w:val="1"/>
      <w:marLeft w:val="0"/>
      <w:marRight w:val="0"/>
      <w:marTop w:val="0"/>
      <w:marBottom w:val="0"/>
      <w:divBdr>
        <w:top w:val="none" w:sz="0" w:space="0" w:color="auto"/>
        <w:left w:val="none" w:sz="0" w:space="0" w:color="auto"/>
        <w:bottom w:val="none" w:sz="0" w:space="0" w:color="auto"/>
        <w:right w:val="none" w:sz="0" w:space="0" w:color="auto"/>
      </w:divBdr>
    </w:div>
    <w:div w:id="1459034063">
      <w:bodyDiv w:val="1"/>
      <w:marLeft w:val="0"/>
      <w:marRight w:val="0"/>
      <w:marTop w:val="0"/>
      <w:marBottom w:val="0"/>
      <w:divBdr>
        <w:top w:val="none" w:sz="0" w:space="0" w:color="auto"/>
        <w:left w:val="none" w:sz="0" w:space="0" w:color="auto"/>
        <w:bottom w:val="none" w:sz="0" w:space="0" w:color="auto"/>
        <w:right w:val="none" w:sz="0" w:space="0" w:color="auto"/>
      </w:divBdr>
    </w:div>
    <w:div w:id="1459642115">
      <w:bodyDiv w:val="1"/>
      <w:marLeft w:val="0"/>
      <w:marRight w:val="0"/>
      <w:marTop w:val="0"/>
      <w:marBottom w:val="0"/>
      <w:divBdr>
        <w:top w:val="none" w:sz="0" w:space="0" w:color="auto"/>
        <w:left w:val="none" w:sz="0" w:space="0" w:color="auto"/>
        <w:bottom w:val="none" w:sz="0" w:space="0" w:color="auto"/>
        <w:right w:val="none" w:sz="0" w:space="0" w:color="auto"/>
      </w:divBdr>
    </w:div>
    <w:div w:id="1459714554">
      <w:bodyDiv w:val="1"/>
      <w:marLeft w:val="0"/>
      <w:marRight w:val="0"/>
      <w:marTop w:val="0"/>
      <w:marBottom w:val="0"/>
      <w:divBdr>
        <w:top w:val="none" w:sz="0" w:space="0" w:color="auto"/>
        <w:left w:val="none" w:sz="0" w:space="0" w:color="auto"/>
        <w:bottom w:val="none" w:sz="0" w:space="0" w:color="auto"/>
        <w:right w:val="none" w:sz="0" w:space="0" w:color="auto"/>
      </w:divBdr>
    </w:div>
    <w:div w:id="1460027104">
      <w:bodyDiv w:val="1"/>
      <w:marLeft w:val="0"/>
      <w:marRight w:val="0"/>
      <w:marTop w:val="0"/>
      <w:marBottom w:val="0"/>
      <w:divBdr>
        <w:top w:val="none" w:sz="0" w:space="0" w:color="auto"/>
        <w:left w:val="none" w:sz="0" w:space="0" w:color="auto"/>
        <w:bottom w:val="none" w:sz="0" w:space="0" w:color="auto"/>
        <w:right w:val="none" w:sz="0" w:space="0" w:color="auto"/>
      </w:divBdr>
    </w:div>
    <w:div w:id="1460686018">
      <w:bodyDiv w:val="1"/>
      <w:marLeft w:val="0"/>
      <w:marRight w:val="0"/>
      <w:marTop w:val="0"/>
      <w:marBottom w:val="0"/>
      <w:divBdr>
        <w:top w:val="none" w:sz="0" w:space="0" w:color="auto"/>
        <w:left w:val="none" w:sz="0" w:space="0" w:color="auto"/>
        <w:bottom w:val="none" w:sz="0" w:space="0" w:color="auto"/>
        <w:right w:val="none" w:sz="0" w:space="0" w:color="auto"/>
      </w:divBdr>
    </w:div>
    <w:div w:id="1460881085">
      <w:bodyDiv w:val="1"/>
      <w:marLeft w:val="0"/>
      <w:marRight w:val="0"/>
      <w:marTop w:val="0"/>
      <w:marBottom w:val="0"/>
      <w:divBdr>
        <w:top w:val="none" w:sz="0" w:space="0" w:color="auto"/>
        <w:left w:val="none" w:sz="0" w:space="0" w:color="auto"/>
        <w:bottom w:val="none" w:sz="0" w:space="0" w:color="auto"/>
        <w:right w:val="none" w:sz="0" w:space="0" w:color="auto"/>
      </w:divBdr>
    </w:div>
    <w:div w:id="1461806080">
      <w:bodyDiv w:val="1"/>
      <w:marLeft w:val="0"/>
      <w:marRight w:val="0"/>
      <w:marTop w:val="0"/>
      <w:marBottom w:val="0"/>
      <w:divBdr>
        <w:top w:val="none" w:sz="0" w:space="0" w:color="auto"/>
        <w:left w:val="none" w:sz="0" w:space="0" w:color="auto"/>
        <w:bottom w:val="none" w:sz="0" w:space="0" w:color="auto"/>
        <w:right w:val="none" w:sz="0" w:space="0" w:color="auto"/>
      </w:divBdr>
    </w:div>
    <w:div w:id="1462043039">
      <w:bodyDiv w:val="1"/>
      <w:marLeft w:val="0"/>
      <w:marRight w:val="0"/>
      <w:marTop w:val="0"/>
      <w:marBottom w:val="0"/>
      <w:divBdr>
        <w:top w:val="none" w:sz="0" w:space="0" w:color="auto"/>
        <w:left w:val="none" w:sz="0" w:space="0" w:color="auto"/>
        <w:bottom w:val="none" w:sz="0" w:space="0" w:color="auto"/>
        <w:right w:val="none" w:sz="0" w:space="0" w:color="auto"/>
      </w:divBdr>
    </w:div>
    <w:div w:id="1462304998">
      <w:bodyDiv w:val="1"/>
      <w:marLeft w:val="0"/>
      <w:marRight w:val="0"/>
      <w:marTop w:val="0"/>
      <w:marBottom w:val="0"/>
      <w:divBdr>
        <w:top w:val="none" w:sz="0" w:space="0" w:color="auto"/>
        <w:left w:val="none" w:sz="0" w:space="0" w:color="auto"/>
        <w:bottom w:val="none" w:sz="0" w:space="0" w:color="auto"/>
        <w:right w:val="none" w:sz="0" w:space="0" w:color="auto"/>
      </w:divBdr>
    </w:div>
    <w:div w:id="1462380750">
      <w:bodyDiv w:val="1"/>
      <w:marLeft w:val="0"/>
      <w:marRight w:val="0"/>
      <w:marTop w:val="0"/>
      <w:marBottom w:val="0"/>
      <w:divBdr>
        <w:top w:val="none" w:sz="0" w:space="0" w:color="auto"/>
        <w:left w:val="none" w:sz="0" w:space="0" w:color="auto"/>
        <w:bottom w:val="none" w:sz="0" w:space="0" w:color="auto"/>
        <w:right w:val="none" w:sz="0" w:space="0" w:color="auto"/>
      </w:divBdr>
    </w:div>
    <w:div w:id="1462844597">
      <w:bodyDiv w:val="1"/>
      <w:marLeft w:val="0"/>
      <w:marRight w:val="0"/>
      <w:marTop w:val="0"/>
      <w:marBottom w:val="0"/>
      <w:divBdr>
        <w:top w:val="none" w:sz="0" w:space="0" w:color="auto"/>
        <w:left w:val="none" w:sz="0" w:space="0" w:color="auto"/>
        <w:bottom w:val="none" w:sz="0" w:space="0" w:color="auto"/>
        <w:right w:val="none" w:sz="0" w:space="0" w:color="auto"/>
      </w:divBdr>
    </w:div>
    <w:div w:id="1462923476">
      <w:bodyDiv w:val="1"/>
      <w:marLeft w:val="0"/>
      <w:marRight w:val="0"/>
      <w:marTop w:val="0"/>
      <w:marBottom w:val="0"/>
      <w:divBdr>
        <w:top w:val="none" w:sz="0" w:space="0" w:color="auto"/>
        <w:left w:val="none" w:sz="0" w:space="0" w:color="auto"/>
        <w:bottom w:val="none" w:sz="0" w:space="0" w:color="auto"/>
        <w:right w:val="none" w:sz="0" w:space="0" w:color="auto"/>
      </w:divBdr>
    </w:div>
    <w:div w:id="1464226615">
      <w:bodyDiv w:val="1"/>
      <w:marLeft w:val="0"/>
      <w:marRight w:val="0"/>
      <w:marTop w:val="0"/>
      <w:marBottom w:val="0"/>
      <w:divBdr>
        <w:top w:val="none" w:sz="0" w:space="0" w:color="auto"/>
        <w:left w:val="none" w:sz="0" w:space="0" w:color="auto"/>
        <w:bottom w:val="none" w:sz="0" w:space="0" w:color="auto"/>
        <w:right w:val="none" w:sz="0" w:space="0" w:color="auto"/>
      </w:divBdr>
    </w:div>
    <w:div w:id="1464344629">
      <w:bodyDiv w:val="1"/>
      <w:marLeft w:val="0"/>
      <w:marRight w:val="0"/>
      <w:marTop w:val="0"/>
      <w:marBottom w:val="0"/>
      <w:divBdr>
        <w:top w:val="none" w:sz="0" w:space="0" w:color="auto"/>
        <w:left w:val="none" w:sz="0" w:space="0" w:color="auto"/>
        <w:bottom w:val="none" w:sz="0" w:space="0" w:color="auto"/>
        <w:right w:val="none" w:sz="0" w:space="0" w:color="auto"/>
      </w:divBdr>
    </w:div>
    <w:div w:id="1464545689">
      <w:bodyDiv w:val="1"/>
      <w:marLeft w:val="0"/>
      <w:marRight w:val="0"/>
      <w:marTop w:val="0"/>
      <w:marBottom w:val="0"/>
      <w:divBdr>
        <w:top w:val="none" w:sz="0" w:space="0" w:color="auto"/>
        <w:left w:val="none" w:sz="0" w:space="0" w:color="auto"/>
        <w:bottom w:val="none" w:sz="0" w:space="0" w:color="auto"/>
        <w:right w:val="none" w:sz="0" w:space="0" w:color="auto"/>
      </w:divBdr>
    </w:div>
    <w:div w:id="1464688316">
      <w:bodyDiv w:val="1"/>
      <w:marLeft w:val="0"/>
      <w:marRight w:val="0"/>
      <w:marTop w:val="0"/>
      <w:marBottom w:val="0"/>
      <w:divBdr>
        <w:top w:val="none" w:sz="0" w:space="0" w:color="auto"/>
        <w:left w:val="none" w:sz="0" w:space="0" w:color="auto"/>
        <w:bottom w:val="none" w:sz="0" w:space="0" w:color="auto"/>
        <w:right w:val="none" w:sz="0" w:space="0" w:color="auto"/>
      </w:divBdr>
    </w:div>
    <w:div w:id="1465539180">
      <w:bodyDiv w:val="1"/>
      <w:marLeft w:val="0"/>
      <w:marRight w:val="0"/>
      <w:marTop w:val="0"/>
      <w:marBottom w:val="0"/>
      <w:divBdr>
        <w:top w:val="none" w:sz="0" w:space="0" w:color="auto"/>
        <w:left w:val="none" w:sz="0" w:space="0" w:color="auto"/>
        <w:bottom w:val="none" w:sz="0" w:space="0" w:color="auto"/>
        <w:right w:val="none" w:sz="0" w:space="0" w:color="auto"/>
      </w:divBdr>
    </w:div>
    <w:div w:id="1466771187">
      <w:bodyDiv w:val="1"/>
      <w:marLeft w:val="0"/>
      <w:marRight w:val="0"/>
      <w:marTop w:val="0"/>
      <w:marBottom w:val="0"/>
      <w:divBdr>
        <w:top w:val="none" w:sz="0" w:space="0" w:color="auto"/>
        <w:left w:val="none" w:sz="0" w:space="0" w:color="auto"/>
        <w:bottom w:val="none" w:sz="0" w:space="0" w:color="auto"/>
        <w:right w:val="none" w:sz="0" w:space="0" w:color="auto"/>
      </w:divBdr>
    </w:div>
    <w:div w:id="1466772248">
      <w:bodyDiv w:val="1"/>
      <w:marLeft w:val="0"/>
      <w:marRight w:val="0"/>
      <w:marTop w:val="0"/>
      <w:marBottom w:val="0"/>
      <w:divBdr>
        <w:top w:val="none" w:sz="0" w:space="0" w:color="auto"/>
        <w:left w:val="none" w:sz="0" w:space="0" w:color="auto"/>
        <w:bottom w:val="none" w:sz="0" w:space="0" w:color="auto"/>
        <w:right w:val="none" w:sz="0" w:space="0" w:color="auto"/>
      </w:divBdr>
    </w:div>
    <w:div w:id="1466847855">
      <w:bodyDiv w:val="1"/>
      <w:marLeft w:val="0"/>
      <w:marRight w:val="0"/>
      <w:marTop w:val="0"/>
      <w:marBottom w:val="0"/>
      <w:divBdr>
        <w:top w:val="none" w:sz="0" w:space="0" w:color="auto"/>
        <w:left w:val="none" w:sz="0" w:space="0" w:color="auto"/>
        <w:bottom w:val="none" w:sz="0" w:space="0" w:color="auto"/>
        <w:right w:val="none" w:sz="0" w:space="0" w:color="auto"/>
      </w:divBdr>
    </w:div>
    <w:div w:id="1467431793">
      <w:bodyDiv w:val="1"/>
      <w:marLeft w:val="0"/>
      <w:marRight w:val="0"/>
      <w:marTop w:val="0"/>
      <w:marBottom w:val="0"/>
      <w:divBdr>
        <w:top w:val="none" w:sz="0" w:space="0" w:color="auto"/>
        <w:left w:val="none" w:sz="0" w:space="0" w:color="auto"/>
        <w:bottom w:val="none" w:sz="0" w:space="0" w:color="auto"/>
        <w:right w:val="none" w:sz="0" w:space="0" w:color="auto"/>
      </w:divBdr>
    </w:div>
    <w:div w:id="1468010901">
      <w:bodyDiv w:val="1"/>
      <w:marLeft w:val="0"/>
      <w:marRight w:val="0"/>
      <w:marTop w:val="0"/>
      <w:marBottom w:val="0"/>
      <w:divBdr>
        <w:top w:val="none" w:sz="0" w:space="0" w:color="auto"/>
        <w:left w:val="none" w:sz="0" w:space="0" w:color="auto"/>
        <w:bottom w:val="none" w:sz="0" w:space="0" w:color="auto"/>
        <w:right w:val="none" w:sz="0" w:space="0" w:color="auto"/>
      </w:divBdr>
    </w:div>
    <w:div w:id="1468088283">
      <w:bodyDiv w:val="1"/>
      <w:marLeft w:val="0"/>
      <w:marRight w:val="0"/>
      <w:marTop w:val="0"/>
      <w:marBottom w:val="0"/>
      <w:divBdr>
        <w:top w:val="none" w:sz="0" w:space="0" w:color="auto"/>
        <w:left w:val="none" w:sz="0" w:space="0" w:color="auto"/>
        <w:bottom w:val="none" w:sz="0" w:space="0" w:color="auto"/>
        <w:right w:val="none" w:sz="0" w:space="0" w:color="auto"/>
      </w:divBdr>
    </w:div>
    <w:div w:id="1468933551">
      <w:bodyDiv w:val="1"/>
      <w:marLeft w:val="0"/>
      <w:marRight w:val="0"/>
      <w:marTop w:val="0"/>
      <w:marBottom w:val="0"/>
      <w:divBdr>
        <w:top w:val="none" w:sz="0" w:space="0" w:color="auto"/>
        <w:left w:val="none" w:sz="0" w:space="0" w:color="auto"/>
        <w:bottom w:val="none" w:sz="0" w:space="0" w:color="auto"/>
        <w:right w:val="none" w:sz="0" w:space="0" w:color="auto"/>
      </w:divBdr>
    </w:div>
    <w:div w:id="1469282416">
      <w:bodyDiv w:val="1"/>
      <w:marLeft w:val="0"/>
      <w:marRight w:val="0"/>
      <w:marTop w:val="0"/>
      <w:marBottom w:val="0"/>
      <w:divBdr>
        <w:top w:val="none" w:sz="0" w:space="0" w:color="auto"/>
        <w:left w:val="none" w:sz="0" w:space="0" w:color="auto"/>
        <w:bottom w:val="none" w:sz="0" w:space="0" w:color="auto"/>
        <w:right w:val="none" w:sz="0" w:space="0" w:color="auto"/>
      </w:divBdr>
    </w:div>
    <w:div w:id="1469476691">
      <w:bodyDiv w:val="1"/>
      <w:marLeft w:val="0"/>
      <w:marRight w:val="0"/>
      <w:marTop w:val="0"/>
      <w:marBottom w:val="0"/>
      <w:divBdr>
        <w:top w:val="none" w:sz="0" w:space="0" w:color="auto"/>
        <w:left w:val="none" w:sz="0" w:space="0" w:color="auto"/>
        <w:bottom w:val="none" w:sz="0" w:space="0" w:color="auto"/>
        <w:right w:val="none" w:sz="0" w:space="0" w:color="auto"/>
      </w:divBdr>
    </w:div>
    <w:div w:id="1469544303">
      <w:bodyDiv w:val="1"/>
      <w:marLeft w:val="0"/>
      <w:marRight w:val="0"/>
      <w:marTop w:val="0"/>
      <w:marBottom w:val="0"/>
      <w:divBdr>
        <w:top w:val="none" w:sz="0" w:space="0" w:color="auto"/>
        <w:left w:val="none" w:sz="0" w:space="0" w:color="auto"/>
        <w:bottom w:val="none" w:sz="0" w:space="0" w:color="auto"/>
        <w:right w:val="none" w:sz="0" w:space="0" w:color="auto"/>
      </w:divBdr>
    </w:div>
    <w:div w:id="1469862152">
      <w:bodyDiv w:val="1"/>
      <w:marLeft w:val="0"/>
      <w:marRight w:val="0"/>
      <w:marTop w:val="0"/>
      <w:marBottom w:val="0"/>
      <w:divBdr>
        <w:top w:val="none" w:sz="0" w:space="0" w:color="auto"/>
        <w:left w:val="none" w:sz="0" w:space="0" w:color="auto"/>
        <w:bottom w:val="none" w:sz="0" w:space="0" w:color="auto"/>
        <w:right w:val="none" w:sz="0" w:space="0" w:color="auto"/>
      </w:divBdr>
    </w:div>
    <w:div w:id="1470172436">
      <w:bodyDiv w:val="1"/>
      <w:marLeft w:val="0"/>
      <w:marRight w:val="0"/>
      <w:marTop w:val="0"/>
      <w:marBottom w:val="0"/>
      <w:divBdr>
        <w:top w:val="none" w:sz="0" w:space="0" w:color="auto"/>
        <w:left w:val="none" w:sz="0" w:space="0" w:color="auto"/>
        <w:bottom w:val="none" w:sz="0" w:space="0" w:color="auto"/>
        <w:right w:val="none" w:sz="0" w:space="0" w:color="auto"/>
      </w:divBdr>
    </w:div>
    <w:div w:id="1470246645">
      <w:bodyDiv w:val="1"/>
      <w:marLeft w:val="0"/>
      <w:marRight w:val="0"/>
      <w:marTop w:val="0"/>
      <w:marBottom w:val="0"/>
      <w:divBdr>
        <w:top w:val="none" w:sz="0" w:space="0" w:color="auto"/>
        <w:left w:val="none" w:sz="0" w:space="0" w:color="auto"/>
        <w:bottom w:val="none" w:sz="0" w:space="0" w:color="auto"/>
        <w:right w:val="none" w:sz="0" w:space="0" w:color="auto"/>
      </w:divBdr>
    </w:div>
    <w:div w:id="1470395346">
      <w:bodyDiv w:val="1"/>
      <w:marLeft w:val="0"/>
      <w:marRight w:val="0"/>
      <w:marTop w:val="0"/>
      <w:marBottom w:val="0"/>
      <w:divBdr>
        <w:top w:val="none" w:sz="0" w:space="0" w:color="auto"/>
        <w:left w:val="none" w:sz="0" w:space="0" w:color="auto"/>
        <w:bottom w:val="none" w:sz="0" w:space="0" w:color="auto"/>
        <w:right w:val="none" w:sz="0" w:space="0" w:color="auto"/>
      </w:divBdr>
    </w:div>
    <w:div w:id="1470514644">
      <w:bodyDiv w:val="1"/>
      <w:marLeft w:val="0"/>
      <w:marRight w:val="0"/>
      <w:marTop w:val="0"/>
      <w:marBottom w:val="0"/>
      <w:divBdr>
        <w:top w:val="none" w:sz="0" w:space="0" w:color="auto"/>
        <w:left w:val="none" w:sz="0" w:space="0" w:color="auto"/>
        <w:bottom w:val="none" w:sz="0" w:space="0" w:color="auto"/>
        <w:right w:val="none" w:sz="0" w:space="0" w:color="auto"/>
      </w:divBdr>
    </w:div>
    <w:div w:id="1470703913">
      <w:bodyDiv w:val="1"/>
      <w:marLeft w:val="0"/>
      <w:marRight w:val="0"/>
      <w:marTop w:val="0"/>
      <w:marBottom w:val="0"/>
      <w:divBdr>
        <w:top w:val="none" w:sz="0" w:space="0" w:color="auto"/>
        <w:left w:val="none" w:sz="0" w:space="0" w:color="auto"/>
        <w:bottom w:val="none" w:sz="0" w:space="0" w:color="auto"/>
        <w:right w:val="none" w:sz="0" w:space="0" w:color="auto"/>
      </w:divBdr>
    </w:div>
    <w:div w:id="1471897363">
      <w:bodyDiv w:val="1"/>
      <w:marLeft w:val="0"/>
      <w:marRight w:val="0"/>
      <w:marTop w:val="0"/>
      <w:marBottom w:val="0"/>
      <w:divBdr>
        <w:top w:val="none" w:sz="0" w:space="0" w:color="auto"/>
        <w:left w:val="none" w:sz="0" w:space="0" w:color="auto"/>
        <w:bottom w:val="none" w:sz="0" w:space="0" w:color="auto"/>
        <w:right w:val="none" w:sz="0" w:space="0" w:color="auto"/>
      </w:divBdr>
    </w:div>
    <w:div w:id="1472209111">
      <w:bodyDiv w:val="1"/>
      <w:marLeft w:val="0"/>
      <w:marRight w:val="0"/>
      <w:marTop w:val="0"/>
      <w:marBottom w:val="0"/>
      <w:divBdr>
        <w:top w:val="none" w:sz="0" w:space="0" w:color="auto"/>
        <w:left w:val="none" w:sz="0" w:space="0" w:color="auto"/>
        <w:bottom w:val="none" w:sz="0" w:space="0" w:color="auto"/>
        <w:right w:val="none" w:sz="0" w:space="0" w:color="auto"/>
      </w:divBdr>
    </w:div>
    <w:div w:id="1473981371">
      <w:bodyDiv w:val="1"/>
      <w:marLeft w:val="0"/>
      <w:marRight w:val="0"/>
      <w:marTop w:val="0"/>
      <w:marBottom w:val="0"/>
      <w:divBdr>
        <w:top w:val="none" w:sz="0" w:space="0" w:color="auto"/>
        <w:left w:val="none" w:sz="0" w:space="0" w:color="auto"/>
        <w:bottom w:val="none" w:sz="0" w:space="0" w:color="auto"/>
        <w:right w:val="none" w:sz="0" w:space="0" w:color="auto"/>
      </w:divBdr>
    </w:div>
    <w:div w:id="1474298749">
      <w:bodyDiv w:val="1"/>
      <w:marLeft w:val="0"/>
      <w:marRight w:val="0"/>
      <w:marTop w:val="0"/>
      <w:marBottom w:val="0"/>
      <w:divBdr>
        <w:top w:val="none" w:sz="0" w:space="0" w:color="auto"/>
        <w:left w:val="none" w:sz="0" w:space="0" w:color="auto"/>
        <w:bottom w:val="none" w:sz="0" w:space="0" w:color="auto"/>
        <w:right w:val="none" w:sz="0" w:space="0" w:color="auto"/>
      </w:divBdr>
    </w:div>
    <w:div w:id="1474560306">
      <w:bodyDiv w:val="1"/>
      <w:marLeft w:val="0"/>
      <w:marRight w:val="0"/>
      <w:marTop w:val="0"/>
      <w:marBottom w:val="0"/>
      <w:divBdr>
        <w:top w:val="none" w:sz="0" w:space="0" w:color="auto"/>
        <w:left w:val="none" w:sz="0" w:space="0" w:color="auto"/>
        <w:bottom w:val="none" w:sz="0" w:space="0" w:color="auto"/>
        <w:right w:val="none" w:sz="0" w:space="0" w:color="auto"/>
      </w:divBdr>
    </w:div>
    <w:div w:id="1475415440">
      <w:bodyDiv w:val="1"/>
      <w:marLeft w:val="0"/>
      <w:marRight w:val="0"/>
      <w:marTop w:val="0"/>
      <w:marBottom w:val="0"/>
      <w:divBdr>
        <w:top w:val="none" w:sz="0" w:space="0" w:color="auto"/>
        <w:left w:val="none" w:sz="0" w:space="0" w:color="auto"/>
        <w:bottom w:val="none" w:sz="0" w:space="0" w:color="auto"/>
        <w:right w:val="none" w:sz="0" w:space="0" w:color="auto"/>
      </w:divBdr>
    </w:div>
    <w:div w:id="1475488833">
      <w:bodyDiv w:val="1"/>
      <w:marLeft w:val="0"/>
      <w:marRight w:val="0"/>
      <w:marTop w:val="0"/>
      <w:marBottom w:val="0"/>
      <w:divBdr>
        <w:top w:val="none" w:sz="0" w:space="0" w:color="auto"/>
        <w:left w:val="none" w:sz="0" w:space="0" w:color="auto"/>
        <w:bottom w:val="none" w:sz="0" w:space="0" w:color="auto"/>
        <w:right w:val="none" w:sz="0" w:space="0" w:color="auto"/>
      </w:divBdr>
    </w:div>
    <w:div w:id="1476753652">
      <w:bodyDiv w:val="1"/>
      <w:marLeft w:val="0"/>
      <w:marRight w:val="0"/>
      <w:marTop w:val="0"/>
      <w:marBottom w:val="0"/>
      <w:divBdr>
        <w:top w:val="none" w:sz="0" w:space="0" w:color="auto"/>
        <w:left w:val="none" w:sz="0" w:space="0" w:color="auto"/>
        <w:bottom w:val="none" w:sz="0" w:space="0" w:color="auto"/>
        <w:right w:val="none" w:sz="0" w:space="0" w:color="auto"/>
      </w:divBdr>
    </w:div>
    <w:div w:id="1477213546">
      <w:bodyDiv w:val="1"/>
      <w:marLeft w:val="0"/>
      <w:marRight w:val="0"/>
      <w:marTop w:val="0"/>
      <w:marBottom w:val="0"/>
      <w:divBdr>
        <w:top w:val="none" w:sz="0" w:space="0" w:color="auto"/>
        <w:left w:val="none" w:sz="0" w:space="0" w:color="auto"/>
        <w:bottom w:val="none" w:sz="0" w:space="0" w:color="auto"/>
        <w:right w:val="none" w:sz="0" w:space="0" w:color="auto"/>
      </w:divBdr>
    </w:div>
    <w:div w:id="1477336719">
      <w:bodyDiv w:val="1"/>
      <w:marLeft w:val="0"/>
      <w:marRight w:val="0"/>
      <w:marTop w:val="0"/>
      <w:marBottom w:val="0"/>
      <w:divBdr>
        <w:top w:val="none" w:sz="0" w:space="0" w:color="auto"/>
        <w:left w:val="none" w:sz="0" w:space="0" w:color="auto"/>
        <w:bottom w:val="none" w:sz="0" w:space="0" w:color="auto"/>
        <w:right w:val="none" w:sz="0" w:space="0" w:color="auto"/>
      </w:divBdr>
    </w:div>
    <w:div w:id="1477798413">
      <w:bodyDiv w:val="1"/>
      <w:marLeft w:val="0"/>
      <w:marRight w:val="0"/>
      <w:marTop w:val="0"/>
      <w:marBottom w:val="0"/>
      <w:divBdr>
        <w:top w:val="none" w:sz="0" w:space="0" w:color="auto"/>
        <w:left w:val="none" w:sz="0" w:space="0" w:color="auto"/>
        <w:bottom w:val="none" w:sz="0" w:space="0" w:color="auto"/>
        <w:right w:val="none" w:sz="0" w:space="0" w:color="auto"/>
      </w:divBdr>
    </w:div>
    <w:div w:id="1477843660">
      <w:bodyDiv w:val="1"/>
      <w:marLeft w:val="0"/>
      <w:marRight w:val="0"/>
      <w:marTop w:val="0"/>
      <w:marBottom w:val="0"/>
      <w:divBdr>
        <w:top w:val="none" w:sz="0" w:space="0" w:color="auto"/>
        <w:left w:val="none" w:sz="0" w:space="0" w:color="auto"/>
        <w:bottom w:val="none" w:sz="0" w:space="0" w:color="auto"/>
        <w:right w:val="none" w:sz="0" w:space="0" w:color="auto"/>
      </w:divBdr>
    </w:div>
    <w:div w:id="1478645445">
      <w:bodyDiv w:val="1"/>
      <w:marLeft w:val="0"/>
      <w:marRight w:val="0"/>
      <w:marTop w:val="0"/>
      <w:marBottom w:val="0"/>
      <w:divBdr>
        <w:top w:val="none" w:sz="0" w:space="0" w:color="auto"/>
        <w:left w:val="none" w:sz="0" w:space="0" w:color="auto"/>
        <w:bottom w:val="none" w:sz="0" w:space="0" w:color="auto"/>
        <w:right w:val="none" w:sz="0" w:space="0" w:color="auto"/>
      </w:divBdr>
    </w:div>
    <w:div w:id="1478763475">
      <w:bodyDiv w:val="1"/>
      <w:marLeft w:val="0"/>
      <w:marRight w:val="0"/>
      <w:marTop w:val="0"/>
      <w:marBottom w:val="0"/>
      <w:divBdr>
        <w:top w:val="none" w:sz="0" w:space="0" w:color="auto"/>
        <w:left w:val="none" w:sz="0" w:space="0" w:color="auto"/>
        <w:bottom w:val="none" w:sz="0" w:space="0" w:color="auto"/>
        <w:right w:val="none" w:sz="0" w:space="0" w:color="auto"/>
      </w:divBdr>
    </w:div>
    <w:div w:id="1479148576">
      <w:bodyDiv w:val="1"/>
      <w:marLeft w:val="0"/>
      <w:marRight w:val="0"/>
      <w:marTop w:val="0"/>
      <w:marBottom w:val="0"/>
      <w:divBdr>
        <w:top w:val="none" w:sz="0" w:space="0" w:color="auto"/>
        <w:left w:val="none" w:sz="0" w:space="0" w:color="auto"/>
        <w:bottom w:val="none" w:sz="0" w:space="0" w:color="auto"/>
        <w:right w:val="none" w:sz="0" w:space="0" w:color="auto"/>
      </w:divBdr>
    </w:div>
    <w:div w:id="1479150750">
      <w:bodyDiv w:val="1"/>
      <w:marLeft w:val="0"/>
      <w:marRight w:val="0"/>
      <w:marTop w:val="0"/>
      <w:marBottom w:val="0"/>
      <w:divBdr>
        <w:top w:val="none" w:sz="0" w:space="0" w:color="auto"/>
        <w:left w:val="none" w:sz="0" w:space="0" w:color="auto"/>
        <w:bottom w:val="none" w:sz="0" w:space="0" w:color="auto"/>
        <w:right w:val="none" w:sz="0" w:space="0" w:color="auto"/>
      </w:divBdr>
    </w:div>
    <w:div w:id="1479565709">
      <w:bodyDiv w:val="1"/>
      <w:marLeft w:val="0"/>
      <w:marRight w:val="0"/>
      <w:marTop w:val="0"/>
      <w:marBottom w:val="0"/>
      <w:divBdr>
        <w:top w:val="none" w:sz="0" w:space="0" w:color="auto"/>
        <w:left w:val="none" w:sz="0" w:space="0" w:color="auto"/>
        <w:bottom w:val="none" w:sz="0" w:space="0" w:color="auto"/>
        <w:right w:val="none" w:sz="0" w:space="0" w:color="auto"/>
      </w:divBdr>
    </w:div>
    <w:div w:id="1479958223">
      <w:bodyDiv w:val="1"/>
      <w:marLeft w:val="0"/>
      <w:marRight w:val="0"/>
      <w:marTop w:val="0"/>
      <w:marBottom w:val="0"/>
      <w:divBdr>
        <w:top w:val="none" w:sz="0" w:space="0" w:color="auto"/>
        <w:left w:val="none" w:sz="0" w:space="0" w:color="auto"/>
        <w:bottom w:val="none" w:sz="0" w:space="0" w:color="auto"/>
        <w:right w:val="none" w:sz="0" w:space="0" w:color="auto"/>
      </w:divBdr>
    </w:div>
    <w:div w:id="1480003886">
      <w:bodyDiv w:val="1"/>
      <w:marLeft w:val="0"/>
      <w:marRight w:val="0"/>
      <w:marTop w:val="0"/>
      <w:marBottom w:val="0"/>
      <w:divBdr>
        <w:top w:val="none" w:sz="0" w:space="0" w:color="auto"/>
        <w:left w:val="none" w:sz="0" w:space="0" w:color="auto"/>
        <w:bottom w:val="none" w:sz="0" w:space="0" w:color="auto"/>
        <w:right w:val="none" w:sz="0" w:space="0" w:color="auto"/>
      </w:divBdr>
    </w:div>
    <w:div w:id="1480414589">
      <w:bodyDiv w:val="1"/>
      <w:marLeft w:val="0"/>
      <w:marRight w:val="0"/>
      <w:marTop w:val="0"/>
      <w:marBottom w:val="0"/>
      <w:divBdr>
        <w:top w:val="none" w:sz="0" w:space="0" w:color="auto"/>
        <w:left w:val="none" w:sz="0" w:space="0" w:color="auto"/>
        <w:bottom w:val="none" w:sz="0" w:space="0" w:color="auto"/>
        <w:right w:val="none" w:sz="0" w:space="0" w:color="auto"/>
      </w:divBdr>
    </w:div>
    <w:div w:id="1480734566">
      <w:bodyDiv w:val="1"/>
      <w:marLeft w:val="0"/>
      <w:marRight w:val="0"/>
      <w:marTop w:val="0"/>
      <w:marBottom w:val="0"/>
      <w:divBdr>
        <w:top w:val="none" w:sz="0" w:space="0" w:color="auto"/>
        <w:left w:val="none" w:sz="0" w:space="0" w:color="auto"/>
        <w:bottom w:val="none" w:sz="0" w:space="0" w:color="auto"/>
        <w:right w:val="none" w:sz="0" w:space="0" w:color="auto"/>
      </w:divBdr>
    </w:div>
    <w:div w:id="1480802234">
      <w:bodyDiv w:val="1"/>
      <w:marLeft w:val="0"/>
      <w:marRight w:val="0"/>
      <w:marTop w:val="0"/>
      <w:marBottom w:val="0"/>
      <w:divBdr>
        <w:top w:val="none" w:sz="0" w:space="0" w:color="auto"/>
        <w:left w:val="none" w:sz="0" w:space="0" w:color="auto"/>
        <w:bottom w:val="none" w:sz="0" w:space="0" w:color="auto"/>
        <w:right w:val="none" w:sz="0" w:space="0" w:color="auto"/>
      </w:divBdr>
    </w:div>
    <w:div w:id="1480993629">
      <w:bodyDiv w:val="1"/>
      <w:marLeft w:val="0"/>
      <w:marRight w:val="0"/>
      <w:marTop w:val="0"/>
      <w:marBottom w:val="0"/>
      <w:divBdr>
        <w:top w:val="none" w:sz="0" w:space="0" w:color="auto"/>
        <w:left w:val="none" w:sz="0" w:space="0" w:color="auto"/>
        <w:bottom w:val="none" w:sz="0" w:space="0" w:color="auto"/>
        <w:right w:val="none" w:sz="0" w:space="0" w:color="auto"/>
      </w:divBdr>
    </w:div>
    <w:div w:id="1481649729">
      <w:bodyDiv w:val="1"/>
      <w:marLeft w:val="0"/>
      <w:marRight w:val="0"/>
      <w:marTop w:val="0"/>
      <w:marBottom w:val="0"/>
      <w:divBdr>
        <w:top w:val="none" w:sz="0" w:space="0" w:color="auto"/>
        <w:left w:val="none" w:sz="0" w:space="0" w:color="auto"/>
        <w:bottom w:val="none" w:sz="0" w:space="0" w:color="auto"/>
        <w:right w:val="none" w:sz="0" w:space="0" w:color="auto"/>
      </w:divBdr>
    </w:div>
    <w:div w:id="1482960040">
      <w:bodyDiv w:val="1"/>
      <w:marLeft w:val="0"/>
      <w:marRight w:val="0"/>
      <w:marTop w:val="0"/>
      <w:marBottom w:val="0"/>
      <w:divBdr>
        <w:top w:val="none" w:sz="0" w:space="0" w:color="auto"/>
        <w:left w:val="none" w:sz="0" w:space="0" w:color="auto"/>
        <w:bottom w:val="none" w:sz="0" w:space="0" w:color="auto"/>
        <w:right w:val="none" w:sz="0" w:space="0" w:color="auto"/>
      </w:divBdr>
    </w:div>
    <w:div w:id="1484270121">
      <w:bodyDiv w:val="1"/>
      <w:marLeft w:val="0"/>
      <w:marRight w:val="0"/>
      <w:marTop w:val="0"/>
      <w:marBottom w:val="0"/>
      <w:divBdr>
        <w:top w:val="none" w:sz="0" w:space="0" w:color="auto"/>
        <w:left w:val="none" w:sz="0" w:space="0" w:color="auto"/>
        <w:bottom w:val="none" w:sz="0" w:space="0" w:color="auto"/>
        <w:right w:val="none" w:sz="0" w:space="0" w:color="auto"/>
      </w:divBdr>
    </w:div>
    <w:div w:id="1484589556">
      <w:bodyDiv w:val="1"/>
      <w:marLeft w:val="0"/>
      <w:marRight w:val="0"/>
      <w:marTop w:val="0"/>
      <w:marBottom w:val="0"/>
      <w:divBdr>
        <w:top w:val="none" w:sz="0" w:space="0" w:color="auto"/>
        <w:left w:val="none" w:sz="0" w:space="0" w:color="auto"/>
        <w:bottom w:val="none" w:sz="0" w:space="0" w:color="auto"/>
        <w:right w:val="none" w:sz="0" w:space="0" w:color="auto"/>
      </w:divBdr>
    </w:div>
    <w:div w:id="1484930447">
      <w:bodyDiv w:val="1"/>
      <w:marLeft w:val="0"/>
      <w:marRight w:val="0"/>
      <w:marTop w:val="0"/>
      <w:marBottom w:val="0"/>
      <w:divBdr>
        <w:top w:val="none" w:sz="0" w:space="0" w:color="auto"/>
        <w:left w:val="none" w:sz="0" w:space="0" w:color="auto"/>
        <w:bottom w:val="none" w:sz="0" w:space="0" w:color="auto"/>
        <w:right w:val="none" w:sz="0" w:space="0" w:color="auto"/>
      </w:divBdr>
    </w:div>
    <w:div w:id="1485390526">
      <w:bodyDiv w:val="1"/>
      <w:marLeft w:val="0"/>
      <w:marRight w:val="0"/>
      <w:marTop w:val="0"/>
      <w:marBottom w:val="0"/>
      <w:divBdr>
        <w:top w:val="none" w:sz="0" w:space="0" w:color="auto"/>
        <w:left w:val="none" w:sz="0" w:space="0" w:color="auto"/>
        <w:bottom w:val="none" w:sz="0" w:space="0" w:color="auto"/>
        <w:right w:val="none" w:sz="0" w:space="0" w:color="auto"/>
      </w:divBdr>
    </w:div>
    <w:div w:id="1485390558">
      <w:bodyDiv w:val="1"/>
      <w:marLeft w:val="0"/>
      <w:marRight w:val="0"/>
      <w:marTop w:val="0"/>
      <w:marBottom w:val="0"/>
      <w:divBdr>
        <w:top w:val="none" w:sz="0" w:space="0" w:color="auto"/>
        <w:left w:val="none" w:sz="0" w:space="0" w:color="auto"/>
        <w:bottom w:val="none" w:sz="0" w:space="0" w:color="auto"/>
        <w:right w:val="none" w:sz="0" w:space="0" w:color="auto"/>
      </w:divBdr>
    </w:div>
    <w:div w:id="1485586445">
      <w:bodyDiv w:val="1"/>
      <w:marLeft w:val="0"/>
      <w:marRight w:val="0"/>
      <w:marTop w:val="0"/>
      <w:marBottom w:val="0"/>
      <w:divBdr>
        <w:top w:val="none" w:sz="0" w:space="0" w:color="auto"/>
        <w:left w:val="none" w:sz="0" w:space="0" w:color="auto"/>
        <w:bottom w:val="none" w:sz="0" w:space="0" w:color="auto"/>
        <w:right w:val="none" w:sz="0" w:space="0" w:color="auto"/>
      </w:divBdr>
    </w:div>
    <w:div w:id="1485850257">
      <w:bodyDiv w:val="1"/>
      <w:marLeft w:val="0"/>
      <w:marRight w:val="0"/>
      <w:marTop w:val="0"/>
      <w:marBottom w:val="0"/>
      <w:divBdr>
        <w:top w:val="none" w:sz="0" w:space="0" w:color="auto"/>
        <w:left w:val="none" w:sz="0" w:space="0" w:color="auto"/>
        <w:bottom w:val="none" w:sz="0" w:space="0" w:color="auto"/>
        <w:right w:val="none" w:sz="0" w:space="0" w:color="auto"/>
      </w:divBdr>
    </w:div>
    <w:div w:id="1486898692">
      <w:bodyDiv w:val="1"/>
      <w:marLeft w:val="0"/>
      <w:marRight w:val="0"/>
      <w:marTop w:val="0"/>
      <w:marBottom w:val="0"/>
      <w:divBdr>
        <w:top w:val="none" w:sz="0" w:space="0" w:color="auto"/>
        <w:left w:val="none" w:sz="0" w:space="0" w:color="auto"/>
        <w:bottom w:val="none" w:sz="0" w:space="0" w:color="auto"/>
        <w:right w:val="none" w:sz="0" w:space="0" w:color="auto"/>
      </w:divBdr>
    </w:div>
    <w:div w:id="1487358352">
      <w:bodyDiv w:val="1"/>
      <w:marLeft w:val="0"/>
      <w:marRight w:val="0"/>
      <w:marTop w:val="0"/>
      <w:marBottom w:val="0"/>
      <w:divBdr>
        <w:top w:val="none" w:sz="0" w:space="0" w:color="auto"/>
        <w:left w:val="none" w:sz="0" w:space="0" w:color="auto"/>
        <w:bottom w:val="none" w:sz="0" w:space="0" w:color="auto"/>
        <w:right w:val="none" w:sz="0" w:space="0" w:color="auto"/>
      </w:divBdr>
    </w:div>
    <w:div w:id="1487434421">
      <w:bodyDiv w:val="1"/>
      <w:marLeft w:val="0"/>
      <w:marRight w:val="0"/>
      <w:marTop w:val="0"/>
      <w:marBottom w:val="0"/>
      <w:divBdr>
        <w:top w:val="none" w:sz="0" w:space="0" w:color="auto"/>
        <w:left w:val="none" w:sz="0" w:space="0" w:color="auto"/>
        <w:bottom w:val="none" w:sz="0" w:space="0" w:color="auto"/>
        <w:right w:val="none" w:sz="0" w:space="0" w:color="auto"/>
      </w:divBdr>
    </w:div>
    <w:div w:id="1487549696">
      <w:bodyDiv w:val="1"/>
      <w:marLeft w:val="0"/>
      <w:marRight w:val="0"/>
      <w:marTop w:val="0"/>
      <w:marBottom w:val="0"/>
      <w:divBdr>
        <w:top w:val="none" w:sz="0" w:space="0" w:color="auto"/>
        <w:left w:val="none" w:sz="0" w:space="0" w:color="auto"/>
        <w:bottom w:val="none" w:sz="0" w:space="0" w:color="auto"/>
        <w:right w:val="none" w:sz="0" w:space="0" w:color="auto"/>
      </w:divBdr>
    </w:div>
    <w:div w:id="1487822013">
      <w:bodyDiv w:val="1"/>
      <w:marLeft w:val="0"/>
      <w:marRight w:val="0"/>
      <w:marTop w:val="0"/>
      <w:marBottom w:val="0"/>
      <w:divBdr>
        <w:top w:val="none" w:sz="0" w:space="0" w:color="auto"/>
        <w:left w:val="none" w:sz="0" w:space="0" w:color="auto"/>
        <w:bottom w:val="none" w:sz="0" w:space="0" w:color="auto"/>
        <w:right w:val="none" w:sz="0" w:space="0" w:color="auto"/>
      </w:divBdr>
    </w:div>
    <w:div w:id="1488206862">
      <w:bodyDiv w:val="1"/>
      <w:marLeft w:val="0"/>
      <w:marRight w:val="0"/>
      <w:marTop w:val="0"/>
      <w:marBottom w:val="0"/>
      <w:divBdr>
        <w:top w:val="none" w:sz="0" w:space="0" w:color="auto"/>
        <w:left w:val="none" w:sz="0" w:space="0" w:color="auto"/>
        <w:bottom w:val="none" w:sz="0" w:space="0" w:color="auto"/>
        <w:right w:val="none" w:sz="0" w:space="0" w:color="auto"/>
      </w:divBdr>
    </w:div>
    <w:div w:id="1488664345">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89395106">
      <w:bodyDiv w:val="1"/>
      <w:marLeft w:val="0"/>
      <w:marRight w:val="0"/>
      <w:marTop w:val="0"/>
      <w:marBottom w:val="0"/>
      <w:divBdr>
        <w:top w:val="none" w:sz="0" w:space="0" w:color="auto"/>
        <w:left w:val="none" w:sz="0" w:space="0" w:color="auto"/>
        <w:bottom w:val="none" w:sz="0" w:space="0" w:color="auto"/>
        <w:right w:val="none" w:sz="0" w:space="0" w:color="auto"/>
      </w:divBdr>
    </w:div>
    <w:div w:id="1489439209">
      <w:bodyDiv w:val="1"/>
      <w:marLeft w:val="0"/>
      <w:marRight w:val="0"/>
      <w:marTop w:val="0"/>
      <w:marBottom w:val="0"/>
      <w:divBdr>
        <w:top w:val="none" w:sz="0" w:space="0" w:color="auto"/>
        <w:left w:val="none" w:sz="0" w:space="0" w:color="auto"/>
        <w:bottom w:val="none" w:sz="0" w:space="0" w:color="auto"/>
        <w:right w:val="none" w:sz="0" w:space="0" w:color="auto"/>
      </w:divBdr>
    </w:div>
    <w:div w:id="1490051922">
      <w:bodyDiv w:val="1"/>
      <w:marLeft w:val="0"/>
      <w:marRight w:val="0"/>
      <w:marTop w:val="0"/>
      <w:marBottom w:val="0"/>
      <w:divBdr>
        <w:top w:val="none" w:sz="0" w:space="0" w:color="auto"/>
        <w:left w:val="none" w:sz="0" w:space="0" w:color="auto"/>
        <w:bottom w:val="none" w:sz="0" w:space="0" w:color="auto"/>
        <w:right w:val="none" w:sz="0" w:space="0" w:color="auto"/>
      </w:divBdr>
    </w:div>
    <w:div w:id="1490247949">
      <w:bodyDiv w:val="1"/>
      <w:marLeft w:val="0"/>
      <w:marRight w:val="0"/>
      <w:marTop w:val="0"/>
      <w:marBottom w:val="0"/>
      <w:divBdr>
        <w:top w:val="none" w:sz="0" w:space="0" w:color="auto"/>
        <w:left w:val="none" w:sz="0" w:space="0" w:color="auto"/>
        <w:bottom w:val="none" w:sz="0" w:space="0" w:color="auto"/>
        <w:right w:val="none" w:sz="0" w:space="0" w:color="auto"/>
      </w:divBdr>
    </w:div>
    <w:div w:id="1490250527">
      <w:bodyDiv w:val="1"/>
      <w:marLeft w:val="0"/>
      <w:marRight w:val="0"/>
      <w:marTop w:val="0"/>
      <w:marBottom w:val="0"/>
      <w:divBdr>
        <w:top w:val="none" w:sz="0" w:space="0" w:color="auto"/>
        <w:left w:val="none" w:sz="0" w:space="0" w:color="auto"/>
        <w:bottom w:val="none" w:sz="0" w:space="0" w:color="auto"/>
        <w:right w:val="none" w:sz="0" w:space="0" w:color="auto"/>
      </w:divBdr>
    </w:div>
    <w:div w:id="1490362171">
      <w:bodyDiv w:val="1"/>
      <w:marLeft w:val="0"/>
      <w:marRight w:val="0"/>
      <w:marTop w:val="0"/>
      <w:marBottom w:val="0"/>
      <w:divBdr>
        <w:top w:val="none" w:sz="0" w:space="0" w:color="auto"/>
        <w:left w:val="none" w:sz="0" w:space="0" w:color="auto"/>
        <w:bottom w:val="none" w:sz="0" w:space="0" w:color="auto"/>
        <w:right w:val="none" w:sz="0" w:space="0" w:color="auto"/>
      </w:divBdr>
    </w:div>
    <w:div w:id="1490561879">
      <w:bodyDiv w:val="1"/>
      <w:marLeft w:val="0"/>
      <w:marRight w:val="0"/>
      <w:marTop w:val="0"/>
      <w:marBottom w:val="0"/>
      <w:divBdr>
        <w:top w:val="none" w:sz="0" w:space="0" w:color="auto"/>
        <w:left w:val="none" w:sz="0" w:space="0" w:color="auto"/>
        <w:bottom w:val="none" w:sz="0" w:space="0" w:color="auto"/>
        <w:right w:val="none" w:sz="0" w:space="0" w:color="auto"/>
      </w:divBdr>
    </w:div>
    <w:div w:id="1491480819">
      <w:bodyDiv w:val="1"/>
      <w:marLeft w:val="0"/>
      <w:marRight w:val="0"/>
      <w:marTop w:val="0"/>
      <w:marBottom w:val="0"/>
      <w:divBdr>
        <w:top w:val="none" w:sz="0" w:space="0" w:color="auto"/>
        <w:left w:val="none" w:sz="0" w:space="0" w:color="auto"/>
        <w:bottom w:val="none" w:sz="0" w:space="0" w:color="auto"/>
        <w:right w:val="none" w:sz="0" w:space="0" w:color="auto"/>
      </w:divBdr>
    </w:div>
    <w:div w:id="1491483504">
      <w:bodyDiv w:val="1"/>
      <w:marLeft w:val="0"/>
      <w:marRight w:val="0"/>
      <w:marTop w:val="0"/>
      <w:marBottom w:val="0"/>
      <w:divBdr>
        <w:top w:val="none" w:sz="0" w:space="0" w:color="auto"/>
        <w:left w:val="none" w:sz="0" w:space="0" w:color="auto"/>
        <w:bottom w:val="none" w:sz="0" w:space="0" w:color="auto"/>
        <w:right w:val="none" w:sz="0" w:space="0" w:color="auto"/>
      </w:divBdr>
    </w:div>
    <w:div w:id="1491559159">
      <w:bodyDiv w:val="1"/>
      <w:marLeft w:val="0"/>
      <w:marRight w:val="0"/>
      <w:marTop w:val="0"/>
      <w:marBottom w:val="0"/>
      <w:divBdr>
        <w:top w:val="none" w:sz="0" w:space="0" w:color="auto"/>
        <w:left w:val="none" w:sz="0" w:space="0" w:color="auto"/>
        <w:bottom w:val="none" w:sz="0" w:space="0" w:color="auto"/>
        <w:right w:val="none" w:sz="0" w:space="0" w:color="auto"/>
      </w:divBdr>
    </w:div>
    <w:div w:id="1492060585">
      <w:bodyDiv w:val="1"/>
      <w:marLeft w:val="0"/>
      <w:marRight w:val="0"/>
      <w:marTop w:val="0"/>
      <w:marBottom w:val="0"/>
      <w:divBdr>
        <w:top w:val="none" w:sz="0" w:space="0" w:color="auto"/>
        <w:left w:val="none" w:sz="0" w:space="0" w:color="auto"/>
        <w:bottom w:val="none" w:sz="0" w:space="0" w:color="auto"/>
        <w:right w:val="none" w:sz="0" w:space="0" w:color="auto"/>
      </w:divBdr>
    </w:div>
    <w:div w:id="1492674198">
      <w:bodyDiv w:val="1"/>
      <w:marLeft w:val="0"/>
      <w:marRight w:val="0"/>
      <w:marTop w:val="0"/>
      <w:marBottom w:val="0"/>
      <w:divBdr>
        <w:top w:val="none" w:sz="0" w:space="0" w:color="auto"/>
        <w:left w:val="none" w:sz="0" w:space="0" w:color="auto"/>
        <w:bottom w:val="none" w:sz="0" w:space="0" w:color="auto"/>
        <w:right w:val="none" w:sz="0" w:space="0" w:color="auto"/>
      </w:divBdr>
    </w:div>
    <w:div w:id="1492871755">
      <w:bodyDiv w:val="1"/>
      <w:marLeft w:val="0"/>
      <w:marRight w:val="0"/>
      <w:marTop w:val="0"/>
      <w:marBottom w:val="0"/>
      <w:divBdr>
        <w:top w:val="none" w:sz="0" w:space="0" w:color="auto"/>
        <w:left w:val="none" w:sz="0" w:space="0" w:color="auto"/>
        <w:bottom w:val="none" w:sz="0" w:space="0" w:color="auto"/>
        <w:right w:val="none" w:sz="0" w:space="0" w:color="auto"/>
      </w:divBdr>
    </w:div>
    <w:div w:id="1492989035">
      <w:bodyDiv w:val="1"/>
      <w:marLeft w:val="0"/>
      <w:marRight w:val="0"/>
      <w:marTop w:val="0"/>
      <w:marBottom w:val="0"/>
      <w:divBdr>
        <w:top w:val="none" w:sz="0" w:space="0" w:color="auto"/>
        <w:left w:val="none" w:sz="0" w:space="0" w:color="auto"/>
        <w:bottom w:val="none" w:sz="0" w:space="0" w:color="auto"/>
        <w:right w:val="none" w:sz="0" w:space="0" w:color="auto"/>
      </w:divBdr>
    </w:div>
    <w:div w:id="1493179021">
      <w:bodyDiv w:val="1"/>
      <w:marLeft w:val="0"/>
      <w:marRight w:val="0"/>
      <w:marTop w:val="0"/>
      <w:marBottom w:val="0"/>
      <w:divBdr>
        <w:top w:val="none" w:sz="0" w:space="0" w:color="auto"/>
        <w:left w:val="none" w:sz="0" w:space="0" w:color="auto"/>
        <w:bottom w:val="none" w:sz="0" w:space="0" w:color="auto"/>
        <w:right w:val="none" w:sz="0" w:space="0" w:color="auto"/>
      </w:divBdr>
      <w:divsChild>
        <w:div w:id="301011086">
          <w:marLeft w:val="0"/>
          <w:marRight w:val="0"/>
          <w:marTop w:val="0"/>
          <w:marBottom w:val="0"/>
          <w:divBdr>
            <w:top w:val="none" w:sz="0" w:space="0" w:color="auto"/>
            <w:left w:val="none" w:sz="0" w:space="0" w:color="auto"/>
            <w:bottom w:val="none" w:sz="0" w:space="0" w:color="auto"/>
            <w:right w:val="none" w:sz="0" w:space="0" w:color="auto"/>
          </w:divBdr>
        </w:div>
        <w:div w:id="426463000">
          <w:marLeft w:val="0"/>
          <w:marRight w:val="0"/>
          <w:marTop w:val="0"/>
          <w:marBottom w:val="0"/>
          <w:divBdr>
            <w:top w:val="none" w:sz="0" w:space="0" w:color="auto"/>
            <w:left w:val="none" w:sz="0" w:space="0" w:color="auto"/>
            <w:bottom w:val="none" w:sz="0" w:space="0" w:color="auto"/>
            <w:right w:val="none" w:sz="0" w:space="0" w:color="auto"/>
          </w:divBdr>
        </w:div>
      </w:divsChild>
    </w:div>
    <w:div w:id="1493370827">
      <w:bodyDiv w:val="1"/>
      <w:marLeft w:val="0"/>
      <w:marRight w:val="0"/>
      <w:marTop w:val="0"/>
      <w:marBottom w:val="0"/>
      <w:divBdr>
        <w:top w:val="none" w:sz="0" w:space="0" w:color="auto"/>
        <w:left w:val="none" w:sz="0" w:space="0" w:color="auto"/>
        <w:bottom w:val="none" w:sz="0" w:space="0" w:color="auto"/>
        <w:right w:val="none" w:sz="0" w:space="0" w:color="auto"/>
      </w:divBdr>
    </w:div>
    <w:div w:id="1494032137">
      <w:bodyDiv w:val="1"/>
      <w:marLeft w:val="0"/>
      <w:marRight w:val="0"/>
      <w:marTop w:val="0"/>
      <w:marBottom w:val="0"/>
      <w:divBdr>
        <w:top w:val="none" w:sz="0" w:space="0" w:color="auto"/>
        <w:left w:val="none" w:sz="0" w:space="0" w:color="auto"/>
        <w:bottom w:val="none" w:sz="0" w:space="0" w:color="auto"/>
        <w:right w:val="none" w:sz="0" w:space="0" w:color="auto"/>
      </w:divBdr>
    </w:div>
    <w:div w:id="1495102797">
      <w:bodyDiv w:val="1"/>
      <w:marLeft w:val="0"/>
      <w:marRight w:val="0"/>
      <w:marTop w:val="0"/>
      <w:marBottom w:val="0"/>
      <w:divBdr>
        <w:top w:val="none" w:sz="0" w:space="0" w:color="auto"/>
        <w:left w:val="none" w:sz="0" w:space="0" w:color="auto"/>
        <w:bottom w:val="none" w:sz="0" w:space="0" w:color="auto"/>
        <w:right w:val="none" w:sz="0" w:space="0" w:color="auto"/>
      </w:divBdr>
    </w:div>
    <w:div w:id="1495416419">
      <w:bodyDiv w:val="1"/>
      <w:marLeft w:val="0"/>
      <w:marRight w:val="0"/>
      <w:marTop w:val="0"/>
      <w:marBottom w:val="0"/>
      <w:divBdr>
        <w:top w:val="none" w:sz="0" w:space="0" w:color="auto"/>
        <w:left w:val="none" w:sz="0" w:space="0" w:color="auto"/>
        <w:bottom w:val="none" w:sz="0" w:space="0" w:color="auto"/>
        <w:right w:val="none" w:sz="0" w:space="0" w:color="auto"/>
      </w:divBdr>
    </w:div>
    <w:div w:id="1496074183">
      <w:bodyDiv w:val="1"/>
      <w:marLeft w:val="0"/>
      <w:marRight w:val="0"/>
      <w:marTop w:val="0"/>
      <w:marBottom w:val="0"/>
      <w:divBdr>
        <w:top w:val="none" w:sz="0" w:space="0" w:color="auto"/>
        <w:left w:val="none" w:sz="0" w:space="0" w:color="auto"/>
        <w:bottom w:val="none" w:sz="0" w:space="0" w:color="auto"/>
        <w:right w:val="none" w:sz="0" w:space="0" w:color="auto"/>
      </w:divBdr>
    </w:div>
    <w:div w:id="1496191334">
      <w:bodyDiv w:val="1"/>
      <w:marLeft w:val="0"/>
      <w:marRight w:val="0"/>
      <w:marTop w:val="0"/>
      <w:marBottom w:val="0"/>
      <w:divBdr>
        <w:top w:val="none" w:sz="0" w:space="0" w:color="auto"/>
        <w:left w:val="none" w:sz="0" w:space="0" w:color="auto"/>
        <w:bottom w:val="none" w:sz="0" w:space="0" w:color="auto"/>
        <w:right w:val="none" w:sz="0" w:space="0" w:color="auto"/>
      </w:divBdr>
    </w:div>
    <w:div w:id="1496451626">
      <w:bodyDiv w:val="1"/>
      <w:marLeft w:val="0"/>
      <w:marRight w:val="0"/>
      <w:marTop w:val="0"/>
      <w:marBottom w:val="0"/>
      <w:divBdr>
        <w:top w:val="none" w:sz="0" w:space="0" w:color="auto"/>
        <w:left w:val="none" w:sz="0" w:space="0" w:color="auto"/>
        <w:bottom w:val="none" w:sz="0" w:space="0" w:color="auto"/>
        <w:right w:val="none" w:sz="0" w:space="0" w:color="auto"/>
      </w:divBdr>
    </w:div>
    <w:div w:id="1497067435">
      <w:bodyDiv w:val="1"/>
      <w:marLeft w:val="0"/>
      <w:marRight w:val="0"/>
      <w:marTop w:val="0"/>
      <w:marBottom w:val="0"/>
      <w:divBdr>
        <w:top w:val="none" w:sz="0" w:space="0" w:color="auto"/>
        <w:left w:val="none" w:sz="0" w:space="0" w:color="auto"/>
        <w:bottom w:val="none" w:sz="0" w:space="0" w:color="auto"/>
        <w:right w:val="none" w:sz="0" w:space="0" w:color="auto"/>
      </w:divBdr>
    </w:div>
    <w:div w:id="1497115290">
      <w:bodyDiv w:val="1"/>
      <w:marLeft w:val="0"/>
      <w:marRight w:val="0"/>
      <w:marTop w:val="0"/>
      <w:marBottom w:val="0"/>
      <w:divBdr>
        <w:top w:val="none" w:sz="0" w:space="0" w:color="auto"/>
        <w:left w:val="none" w:sz="0" w:space="0" w:color="auto"/>
        <w:bottom w:val="none" w:sz="0" w:space="0" w:color="auto"/>
        <w:right w:val="none" w:sz="0" w:space="0" w:color="auto"/>
      </w:divBdr>
    </w:div>
    <w:div w:id="1497454938">
      <w:bodyDiv w:val="1"/>
      <w:marLeft w:val="0"/>
      <w:marRight w:val="0"/>
      <w:marTop w:val="0"/>
      <w:marBottom w:val="0"/>
      <w:divBdr>
        <w:top w:val="none" w:sz="0" w:space="0" w:color="auto"/>
        <w:left w:val="none" w:sz="0" w:space="0" w:color="auto"/>
        <w:bottom w:val="none" w:sz="0" w:space="0" w:color="auto"/>
        <w:right w:val="none" w:sz="0" w:space="0" w:color="auto"/>
      </w:divBdr>
    </w:div>
    <w:div w:id="1497694669">
      <w:bodyDiv w:val="1"/>
      <w:marLeft w:val="0"/>
      <w:marRight w:val="0"/>
      <w:marTop w:val="0"/>
      <w:marBottom w:val="0"/>
      <w:divBdr>
        <w:top w:val="none" w:sz="0" w:space="0" w:color="auto"/>
        <w:left w:val="none" w:sz="0" w:space="0" w:color="auto"/>
        <w:bottom w:val="none" w:sz="0" w:space="0" w:color="auto"/>
        <w:right w:val="none" w:sz="0" w:space="0" w:color="auto"/>
      </w:divBdr>
    </w:div>
    <w:div w:id="1497920450">
      <w:bodyDiv w:val="1"/>
      <w:marLeft w:val="0"/>
      <w:marRight w:val="0"/>
      <w:marTop w:val="0"/>
      <w:marBottom w:val="0"/>
      <w:divBdr>
        <w:top w:val="none" w:sz="0" w:space="0" w:color="auto"/>
        <w:left w:val="none" w:sz="0" w:space="0" w:color="auto"/>
        <w:bottom w:val="none" w:sz="0" w:space="0" w:color="auto"/>
        <w:right w:val="none" w:sz="0" w:space="0" w:color="auto"/>
      </w:divBdr>
    </w:div>
    <w:div w:id="1498502204">
      <w:bodyDiv w:val="1"/>
      <w:marLeft w:val="0"/>
      <w:marRight w:val="0"/>
      <w:marTop w:val="0"/>
      <w:marBottom w:val="0"/>
      <w:divBdr>
        <w:top w:val="none" w:sz="0" w:space="0" w:color="auto"/>
        <w:left w:val="none" w:sz="0" w:space="0" w:color="auto"/>
        <w:bottom w:val="none" w:sz="0" w:space="0" w:color="auto"/>
        <w:right w:val="none" w:sz="0" w:space="0" w:color="auto"/>
      </w:divBdr>
    </w:div>
    <w:div w:id="1498765077">
      <w:bodyDiv w:val="1"/>
      <w:marLeft w:val="0"/>
      <w:marRight w:val="0"/>
      <w:marTop w:val="0"/>
      <w:marBottom w:val="0"/>
      <w:divBdr>
        <w:top w:val="none" w:sz="0" w:space="0" w:color="auto"/>
        <w:left w:val="none" w:sz="0" w:space="0" w:color="auto"/>
        <w:bottom w:val="none" w:sz="0" w:space="0" w:color="auto"/>
        <w:right w:val="none" w:sz="0" w:space="0" w:color="auto"/>
      </w:divBdr>
    </w:div>
    <w:div w:id="1498884451">
      <w:bodyDiv w:val="1"/>
      <w:marLeft w:val="0"/>
      <w:marRight w:val="0"/>
      <w:marTop w:val="0"/>
      <w:marBottom w:val="0"/>
      <w:divBdr>
        <w:top w:val="none" w:sz="0" w:space="0" w:color="auto"/>
        <w:left w:val="none" w:sz="0" w:space="0" w:color="auto"/>
        <w:bottom w:val="none" w:sz="0" w:space="0" w:color="auto"/>
        <w:right w:val="none" w:sz="0" w:space="0" w:color="auto"/>
      </w:divBdr>
    </w:div>
    <w:div w:id="1499231918">
      <w:bodyDiv w:val="1"/>
      <w:marLeft w:val="0"/>
      <w:marRight w:val="0"/>
      <w:marTop w:val="0"/>
      <w:marBottom w:val="0"/>
      <w:divBdr>
        <w:top w:val="none" w:sz="0" w:space="0" w:color="auto"/>
        <w:left w:val="none" w:sz="0" w:space="0" w:color="auto"/>
        <w:bottom w:val="none" w:sz="0" w:space="0" w:color="auto"/>
        <w:right w:val="none" w:sz="0" w:space="0" w:color="auto"/>
      </w:divBdr>
    </w:div>
    <w:div w:id="1499729337">
      <w:bodyDiv w:val="1"/>
      <w:marLeft w:val="0"/>
      <w:marRight w:val="0"/>
      <w:marTop w:val="0"/>
      <w:marBottom w:val="0"/>
      <w:divBdr>
        <w:top w:val="none" w:sz="0" w:space="0" w:color="auto"/>
        <w:left w:val="none" w:sz="0" w:space="0" w:color="auto"/>
        <w:bottom w:val="none" w:sz="0" w:space="0" w:color="auto"/>
        <w:right w:val="none" w:sz="0" w:space="0" w:color="auto"/>
      </w:divBdr>
    </w:div>
    <w:div w:id="1499927972">
      <w:bodyDiv w:val="1"/>
      <w:marLeft w:val="0"/>
      <w:marRight w:val="0"/>
      <w:marTop w:val="0"/>
      <w:marBottom w:val="0"/>
      <w:divBdr>
        <w:top w:val="none" w:sz="0" w:space="0" w:color="auto"/>
        <w:left w:val="none" w:sz="0" w:space="0" w:color="auto"/>
        <w:bottom w:val="none" w:sz="0" w:space="0" w:color="auto"/>
        <w:right w:val="none" w:sz="0" w:space="0" w:color="auto"/>
      </w:divBdr>
    </w:div>
    <w:div w:id="1500000549">
      <w:bodyDiv w:val="1"/>
      <w:marLeft w:val="0"/>
      <w:marRight w:val="0"/>
      <w:marTop w:val="0"/>
      <w:marBottom w:val="0"/>
      <w:divBdr>
        <w:top w:val="none" w:sz="0" w:space="0" w:color="auto"/>
        <w:left w:val="none" w:sz="0" w:space="0" w:color="auto"/>
        <w:bottom w:val="none" w:sz="0" w:space="0" w:color="auto"/>
        <w:right w:val="none" w:sz="0" w:space="0" w:color="auto"/>
      </w:divBdr>
    </w:div>
    <w:div w:id="1500273041">
      <w:bodyDiv w:val="1"/>
      <w:marLeft w:val="0"/>
      <w:marRight w:val="0"/>
      <w:marTop w:val="0"/>
      <w:marBottom w:val="0"/>
      <w:divBdr>
        <w:top w:val="none" w:sz="0" w:space="0" w:color="auto"/>
        <w:left w:val="none" w:sz="0" w:space="0" w:color="auto"/>
        <w:bottom w:val="none" w:sz="0" w:space="0" w:color="auto"/>
        <w:right w:val="none" w:sz="0" w:space="0" w:color="auto"/>
      </w:divBdr>
    </w:div>
    <w:div w:id="1501576299">
      <w:bodyDiv w:val="1"/>
      <w:marLeft w:val="0"/>
      <w:marRight w:val="0"/>
      <w:marTop w:val="0"/>
      <w:marBottom w:val="0"/>
      <w:divBdr>
        <w:top w:val="none" w:sz="0" w:space="0" w:color="auto"/>
        <w:left w:val="none" w:sz="0" w:space="0" w:color="auto"/>
        <w:bottom w:val="none" w:sz="0" w:space="0" w:color="auto"/>
        <w:right w:val="none" w:sz="0" w:space="0" w:color="auto"/>
      </w:divBdr>
    </w:div>
    <w:div w:id="1501701605">
      <w:bodyDiv w:val="1"/>
      <w:marLeft w:val="0"/>
      <w:marRight w:val="0"/>
      <w:marTop w:val="0"/>
      <w:marBottom w:val="0"/>
      <w:divBdr>
        <w:top w:val="none" w:sz="0" w:space="0" w:color="auto"/>
        <w:left w:val="none" w:sz="0" w:space="0" w:color="auto"/>
        <w:bottom w:val="none" w:sz="0" w:space="0" w:color="auto"/>
        <w:right w:val="none" w:sz="0" w:space="0" w:color="auto"/>
      </w:divBdr>
    </w:div>
    <w:div w:id="1502817173">
      <w:bodyDiv w:val="1"/>
      <w:marLeft w:val="0"/>
      <w:marRight w:val="0"/>
      <w:marTop w:val="0"/>
      <w:marBottom w:val="0"/>
      <w:divBdr>
        <w:top w:val="none" w:sz="0" w:space="0" w:color="auto"/>
        <w:left w:val="none" w:sz="0" w:space="0" w:color="auto"/>
        <w:bottom w:val="none" w:sz="0" w:space="0" w:color="auto"/>
        <w:right w:val="none" w:sz="0" w:space="0" w:color="auto"/>
      </w:divBdr>
    </w:div>
    <w:div w:id="1503004555">
      <w:bodyDiv w:val="1"/>
      <w:marLeft w:val="0"/>
      <w:marRight w:val="0"/>
      <w:marTop w:val="0"/>
      <w:marBottom w:val="0"/>
      <w:divBdr>
        <w:top w:val="none" w:sz="0" w:space="0" w:color="auto"/>
        <w:left w:val="none" w:sz="0" w:space="0" w:color="auto"/>
        <w:bottom w:val="none" w:sz="0" w:space="0" w:color="auto"/>
        <w:right w:val="none" w:sz="0" w:space="0" w:color="auto"/>
      </w:divBdr>
    </w:div>
    <w:div w:id="1503162371">
      <w:bodyDiv w:val="1"/>
      <w:marLeft w:val="0"/>
      <w:marRight w:val="0"/>
      <w:marTop w:val="0"/>
      <w:marBottom w:val="0"/>
      <w:divBdr>
        <w:top w:val="none" w:sz="0" w:space="0" w:color="auto"/>
        <w:left w:val="none" w:sz="0" w:space="0" w:color="auto"/>
        <w:bottom w:val="none" w:sz="0" w:space="0" w:color="auto"/>
        <w:right w:val="none" w:sz="0" w:space="0" w:color="auto"/>
      </w:divBdr>
    </w:div>
    <w:div w:id="1503348751">
      <w:bodyDiv w:val="1"/>
      <w:marLeft w:val="0"/>
      <w:marRight w:val="0"/>
      <w:marTop w:val="0"/>
      <w:marBottom w:val="0"/>
      <w:divBdr>
        <w:top w:val="none" w:sz="0" w:space="0" w:color="auto"/>
        <w:left w:val="none" w:sz="0" w:space="0" w:color="auto"/>
        <w:bottom w:val="none" w:sz="0" w:space="0" w:color="auto"/>
        <w:right w:val="none" w:sz="0" w:space="0" w:color="auto"/>
      </w:divBdr>
    </w:div>
    <w:div w:id="1503548957">
      <w:bodyDiv w:val="1"/>
      <w:marLeft w:val="0"/>
      <w:marRight w:val="0"/>
      <w:marTop w:val="0"/>
      <w:marBottom w:val="0"/>
      <w:divBdr>
        <w:top w:val="none" w:sz="0" w:space="0" w:color="auto"/>
        <w:left w:val="none" w:sz="0" w:space="0" w:color="auto"/>
        <w:bottom w:val="none" w:sz="0" w:space="0" w:color="auto"/>
        <w:right w:val="none" w:sz="0" w:space="0" w:color="auto"/>
      </w:divBdr>
    </w:div>
    <w:div w:id="1503813068">
      <w:bodyDiv w:val="1"/>
      <w:marLeft w:val="0"/>
      <w:marRight w:val="0"/>
      <w:marTop w:val="0"/>
      <w:marBottom w:val="0"/>
      <w:divBdr>
        <w:top w:val="none" w:sz="0" w:space="0" w:color="auto"/>
        <w:left w:val="none" w:sz="0" w:space="0" w:color="auto"/>
        <w:bottom w:val="none" w:sz="0" w:space="0" w:color="auto"/>
        <w:right w:val="none" w:sz="0" w:space="0" w:color="auto"/>
      </w:divBdr>
    </w:div>
    <w:div w:id="1504278414">
      <w:bodyDiv w:val="1"/>
      <w:marLeft w:val="0"/>
      <w:marRight w:val="0"/>
      <w:marTop w:val="0"/>
      <w:marBottom w:val="0"/>
      <w:divBdr>
        <w:top w:val="none" w:sz="0" w:space="0" w:color="auto"/>
        <w:left w:val="none" w:sz="0" w:space="0" w:color="auto"/>
        <w:bottom w:val="none" w:sz="0" w:space="0" w:color="auto"/>
        <w:right w:val="none" w:sz="0" w:space="0" w:color="auto"/>
      </w:divBdr>
    </w:div>
    <w:div w:id="1504397588">
      <w:bodyDiv w:val="1"/>
      <w:marLeft w:val="0"/>
      <w:marRight w:val="0"/>
      <w:marTop w:val="0"/>
      <w:marBottom w:val="0"/>
      <w:divBdr>
        <w:top w:val="none" w:sz="0" w:space="0" w:color="auto"/>
        <w:left w:val="none" w:sz="0" w:space="0" w:color="auto"/>
        <w:bottom w:val="none" w:sz="0" w:space="0" w:color="auto"/>
        <w:right w:val="none" w:sz="0" w:space="0" w:color="auto"/>
      </w:divBdr>
    </w:div>
    <w:div w:id="1504583582">
      <w:bodyDiv w:val="1"/>
      <w:marLeft w:val="0"/>
      <w:marRight w:val="0"/>
      <w:marTop w:val="0"/>
      <w:marBottom w:val="0"/>
      <w:divBdr>
        <w:top w:val="none" w:sz="0" w:space="0" w:color="auto"/>
        <w:left w:val="none" w:sz="0" w:space="0" w:color="auto"/>
        <w:bottom w:val="none" w:sz="0" w:space="0" w:color="auto"/>
        <w:right w:val="none" w:sz="0" w:space="0" w:color="auto"/>
      </w:divBdr>
    </w:div>
    <w:div w:id="1504974574">
      <w:bodyDiv w:val="1"/>
      <w:marLeft w:val="0"/>
      <w:marRight w:val="0"/>
      <w:marTop w:val="0"/>
      <w:marBottom w:val="0"/>
      <w:divBdr>
        <w:top w:val="none" w:sz="0" w:space="0" w:color="auto"/>
        <w:left w:val="none" w:sz="0" w:space="0" w:color="auto"/>
        <w:bottom w:val="none" w:sz="0" w:space="0" w:color="auto"/>
        <w:right w:val="none" w:sz="0" w:space="0" w:color="auto"/>
      </w:divBdr>
    </w:div>
    <w:div w:id="1505626882">
      <w:bodyDiv w:val="1"/>
      <w:marLeft w:val="0"/>
      <w:marRight w:val="0"/>
      <w:marTop w:val="0"/>
      <w:marBottom w:val="0"/>
      <w:divBdr>
        <w:top w:val="none" w:sz="0" w:space="0" w:color="auto"/>
        <w:left w:val="none" w:sz="0" w:space="0" w:color="auto"/>
        <w:bottom w:val="none" w:sz="0" w:space="0" w:color="auto"/>
        <w:right w:val="none" w:sz="0" w:space="0" w:color="auto"/>
      </w:divBdr>
    </w:div>
    <w:div w:id="1505778230">
      <w:bodyDiv w:val="1"/>
      <w:marLeft w:val="0"/>
      <w:marRight w:val="0"/>
      <w:marTop w:val="0"/>
      <w:marBottom w:val="0"/>
      <w:divBdr>
        <w:top w:val="none" w:sz="0" w:space="0" w:color="auto"/>
        <w:left w:val="none" w:sz="0" w:space="0" w:color="auto"/>
        <w:bottom w:val="none" w:sz="0" w:space="0" w:color="auto"/>
        <w:right w:val="none" w:sz="0" w:space="0" w:color="auto"/>
      </w:divBdr>
    </w:div>
    <w:div w:id="1505895473">
      <w:bodyDiv w:val="1"/>
      <w:marLeft w:val="0"/>
      <w:marRight w:val="0"/>
      <w:marTop w:val="0"/>
      <w:marBottom w:val="0"/>
      <w:divBdr>
        <w:top w:val="none" w:sz="0" w:space="0" w:color="auto"/>
        <w:left w:val="none" w:sz="0" w:space="0" w:color="auto"/>
        <w:bottom w:val="none" w:sz="0" w:space="0" w:color="auto"/>
        <w:right w:val="none" w:sz="0" w:space="0" w:color="auto"/>
      </w:divBdr>
    </w:div>
    <w:div w:id="1506283096">
      <w:bodyDiv w:val="1"/>
      <w:marLeft w:val="0"/>
      <w:marRight w:val="0"/>
      <w:marTop w:val="0"/>
      <w:marBottom w:val="0"/>
      <w:divBdr>
        <w:top w:val="none" w:sz="0" w:space="0" w:color="auto"/>
        <w:left w:val="none" w:sz="0" w:space="0" w:color="auto"/>
        <w:bottom w:val="none" w:sz="0" w:space="0" w:color="auto"/>
        <w:right w:val="none" w:sz="0" w:space="0" w:color="auto"/>
      </w:divBdr>
    </w:div>
    <w:div w:id="1506440264">
      <w:bodyDiv w:val="1"/>
      <w:marLeft w:val="0"/>
      <w:marRight w:val="0"/>
      <w:marTop w:val="0"/>
      <w:marBottom w:val="0"/>
      <w:divBdr>
        <w:top w:val="none" w:sz="0" w:space="0" w:color="auto"/>
        <w:left w:val="none" w:sz="0" w:space="0" w:color="auto"/>
        <w:bottom w:val="none" w:sz="0" w:space="0" w:color="auto"/>
        <w:right w:val="none" w:sz="0" w:space="0" w:color="auto"/>
      </w:divBdr>
    </w:div>
    <w:div w:id="1507210606">
      <w:bodyDiv w:val="1"/>
      <w:marLeft w:val="0"/>
      <w:marRight w:val="0"/>
      <w:marTop w:val="0"/>
      <w:marBottom w:val="0"/>
      <w:divBdr>
        <w:top w:val="none" w:sz="0" w:space="0" w:color="auto"/>
        <w:left w:val="none" w:sz="0" w:space="0" w:color="auto"/>
        <w:bottom w:val="none" w:sz="0" w:space="0" w:color="auto"/>
        <w:right w:val="none" w:sz="0" w:space="0" w:color="auto"/>
      </w:divBdr>
    </w:div>
    <w:div w:id="1507328452">
      <w:bodyDiv w:val="1"/>
      <w:marLeft w:val="0"/>
      <w:marRight w:val="0"/>
      <w:marTop w:val="0"/>
      <w:marBottom w:val="0"/>
      <w:divBdr>
        <w:top w:val="none" w:sz="0" w:space="0" w:color="auto"/>
        <w:left w:val="none" w:sz="0" w:space="0" w:color="auto"/>
        <w:bottom w:val="none" w:sz="0" w:space="0" w:color="auto"/>
        <w:right w:val="none" w:sz="0" w:space="0" w:color="auto"/>
      </w:divBdr>
    </w:div>
    <w:div w:id="1507397691">
      <w:bodyDiv w:val="1"/>
      <w:marLeft w:val="0"/>
      <w:marRight w:val="0"/>
      <w:marTop w:val="0"/>
      <w:marBottom w:val="0"/>
      <w:divBdr>
        <w:top w:val="none" w:sz="0" w:space="0" w:color="auto"/>
        <w:left w:val="none" w:sz="0" w:space="0" w:color="auto"/>
        <w:bottom w:val="none" w:sz="0" w:space="0" w:color="auto"/>
        <w:right w:val="none" w:sz="0" w:space="0" w:color="auto"/>
      </w:divBdr>
    </w:div>
    <w:div w:id="1507869080">
      <w:bodyDiv w:val="1"/>
      <w:marLeft w:val="0"/>
      <w:marRight w:val="0"/>
      <w:marTop w:val="0"/>
      <w:marBottom w:val="0"/>
      <w:divBdr>
        <w:top w:val="none" w:sz="0" w:space="0" w:color="auto"/>
        <w:left w:val="none" w:sz="0" w:space="0" w:color="auto"/>
        <w:bottom w:val="none" w:sz="0" w:space="0" w:color="auto"/>
        <w:right w:val="none" w:sz="0" w:space="0" w:color="auto"/>
      </w:divBdr>
    </w:div>
    <w:div w:id="1508867393">
      <w:bodyDiv w:val="1"/>
      <w:marLeft w:val="0"/>
      <w:marRight w:val="0"/>
      <w:marTop w:val="0"/>
      <w:marBottom w:val="0"/>
      <w:divBdr>
        <w:top w:val="none" w:sz="0" w:space="0" w:color="auto"/>
        <w:left w:val="none" w:sz="0" w:space="0" w:color="auto"/>
        <w:bottom w:val="none" w:sz="0" w:space="0" w:color="auto"/>
        <w:right w:val="none" w:sz="0" w:space="0" w:color="auto"/>
      </w:divBdr>
    </w:div>
    <w:div w:id="1509250318">
      <w:bodyDiv w:val="1"/>
      <w:marLeft w:val="0"/>
      <w:marRight w:val="0"/>
      <w:marTop w:val="0"/>
      <w:marBottom w:val="0"/>
      <w:divBdr>
        <w:top w:val="none" w:sz="0" w:space="0" w:color="auto"/>
        <w:left w:val="none" w:sz="0" w:space="0" w:color="auto"/>
        <w:bottom w:val="none" w:sz="0" w:space="0" w:color="auto"/>
        <w:right w:val="none" w:sz="0" w:space="0" w:color="auto"/>
      </w:divBdr>
    </w:div>
    <w:div w:id="1509713634">
      <w:bodyDiv w:val="1"/>
      <w:marLeft w:val="0"/>
      <w:marRight w:val="0"/>
      <w:marTop w:val="0"/>
      <w:marBottom w:val="0"/>
      <w:divBdr>
        <w:top w:val="none" w:sz="0" w:space="0" w:color="auto"/>
        <w:left w:val="none" w:sz="0" w:space="0" w:color="auto"/>
        <w:bottom w:val="none" w:sz="0" w:space="0" w:color="auto"/>
        <w:right w:val="none" w:sz="0" w:space="0" w:color="auto"/>
      </w:divBdr>
    </w:div>
    <w:div w:id="1509716833">
      <w:bodyDiv w:val="1"/>
      <w:marLeft w:val="0"/>
      <w:marRight w:val="0"/>
      <w:marTop w:val="0"/>
      <w:marBottom w:val="0"/>
      <w:divBdr>
        <w:top w:val="none" w:sz="0" w:space="0" w:color="auto"/>
        <w:left w:val="none" w:sz="0" w:space="0" w:color="auto"/>
        <w:bottom w:val="none" w:sz="0" w:space="0" w:color="auto"/>
        <w:right w:val="none" w:sz="0" w:space="0" w:color="auto"/>
      </w:divBdr>
    </w:div>
    <w:div w:id="1509785455">
      <w:bodyDiv w:val="1"/>
      <w:marLeft w:val="0"/>
      <w:marRight w:val="0"/>
      <w:marTop w:val="0"/>
      <w:marBottom w:val="0"/>
      <w:divBdr>
        <w:top w:val="none" w:sz="0" w:space="0" w:color="auto"/>
        <w:left w:val="none" w:sz="0" w:space="0" w:color="auto"/>
        <w:bottom w:val="none" w:sz="0" w:space="0" w:color="auto"/>
        <w:right w:val="none" w:sz="0" w:space="0" w:color="auto"/>
      </w:divBdr>
    </w:div>
    <w:div w:id="1510676190">
      <w:bodyDiv w:val="1"/>
      <w:marLeft w:val="0"/>
      <w:marRight w:val="0"/>
      <w:marTop w:val="0"/>
      <w:marBottom w:val="0"/>
      <w:divBdr>
        <w:top w:val="none" w:sz="0" w:space="0" w:color="auto"/>
        <w:left w:val="none" w:sz="0" w:space="0" w:color="auto"/>
        <w:bottom w:val="none" w:sz="0" w:space="0" w:color="auto"/>
        <w:right w:val="none" w:sz="0" w:space="0" w:color="auto"/>
      </w:divBdr>
    </w:div>
    <w:div w:id="1511412919">
      <w:bodyDiv w:val="1"/>
      <w:marLeft w:val="0"/>
      <w:marRight w:val="0"/>
      <w:marTop w:val="0"/>
      <w:marBottom w:val="0"/>
      <w:divBdr>
        <w:top w:val="none" w:sz="0" w:space="0" w:color="auto"/>
        <w:left w:val="none" w:sz="0" w:space="0" w:color="auto"/>
        <w:bottom w:val="none" w:sz="0" w:space="0" w:color="auto"/>
        <w:right w:val="none" w:sz="0" w:space="0" w:color="auto"/>
      </w:divBdr>
    </w:div>
    <w:div w:id="1511603656">
      <w:bodyDiv w:val="1"/>
      <w:marLeft w:val="0"/>
      <w:marRight w:val="0"/>
      <w:marTop w:val="0"/>
      <w:marBottom w:val="0"/>
      <w:divBdr>
        <w:top w:val="none" w:sz="0" w:space="0" w:color="auto"/>
        <w:left w:val="none" w:sz="0" w:space="0" w:color="auto"/>
        <w:bottom w:val="none" w:sz="0" w:space="0" w:color="auto"/>
        <w:right w:val="none" w:sz="0" w:space="0" w:color="auto"/>
      </w:divBdr>
    </w:div>
    <w:div w:id="1511677606">
      <w:bodyDiv w:val="1"/>
      <w:marLeft w:val="0"/>
      <w:marRight w:val="0"/>
      <w:marTop w:val="0"/>
      <w:marBottom w:val="0"/>
      <w:divBdr>
        <w:top w:val="none" w:sz="0" w:space="0" w:color="auto"/>
        <w:left w:val="none" w:sz="0" w:space="0" w:color="auto"/>
        <w:bottom w:val="none" w:sz="0" w:space="0" w:color="auto"/>
        <w:right w:val="none" w:sz="0" w:space="0" w:color="auto"/>
      </w:divBdr>
    </w:div>
    <w:div w:id="1512450503">
      <w:bodyDiv w:val="1"/>
      <w:marLeft w:val="0"/>
      <w:marRight w:val="0"/>
      <w:marTop w:val="0"/>
      <w:marBottom w:val="0"/>
      <w:divBdr>
        <w:top w:val="none" w:sz="0" w:space="0" w:color="auto"/>
        <w:left w:val="none" w:sz="0" w:space="0" w:color="auto"/>
        <w:bottom w:val="none" w:sz="0" w:space="0" w:color="auto"/>
        <w:right w:val="none" w:sz="0" w:space="0" w:color="auto"/>
      </w:divBdr>
    </w:div>
    <w:div w:id="1512993359">
      <w:bodyDiv w:val="1"/>
      <w:marLeft w:val="0"/>
      <w:marRight w:val="0"/>
      <w:marTop w:val="0"/>
      <w:marBottom w:val="0"/>
      <w:divBdr>
        <w:top w:val="none" w:sz="0" w:space="0" w:color="auto"/>
        <w:left w:val="none" w:sz="0" w:space="0" w:color="auto"/>
        <w:bottom w:val="none" w:sz="0" w:space="0" w:color="auto"/>
        <w:right w:val="none" w:sz="0" w:space="0" w:color="auto"/>
      </w:divBdr>
    </w:div>
    <w:div w:id="1513033333">
      <w:bodyDiv w:val="1"/>
      <w:marLeft w:val="0"/>
      <w:marRight w:val="0"/>
      <w:marTop w:val="0"/>
      <w:marBottom w:val="0"/>
      <w:divBdr>
        <w:top w:val="none" w:sz="0" w:space="0" w:color="auto"/>
        <w:left w:val="none" w:sz="0" w:space="0" w:color="auto"/>
        <w:bottom w:val="none" w:sz="0" w:space="0" w:color="auto"/>
        <w:right w:val="none" w:sz="0" w:space="0" w:color="auto"/>
      </w:divBdr>
    </w:div>
    <w:div w:id="1513297751">
      <w:bodyDiv w:val="1"/>
      <w:marLeft w:val="0"/>
      <w:marRight w:val="0"/>
      <w:marTop w:val="0"/>
      <w:marBottom w:val="0"/>
      <w:divBdr>
        <w:top w:val="none" w:sz="0" w:space="0" w:color="auto"/>
        <w:left w:val="none" w:sz="0" w:space="0" w:color="auto"/>
        <w:bottom w:val="none" w:sz="0" w:space="0" w:color="auto"/>
        <w:right w:val="none" w:sz="0" w:space="0" w:color="auto"/>
      </w:divBdr>
    </w:div>
    <w:div w:id="1513297871">
      <w:bodyDiv w:val="1"/>
      <w:marLeft w:val="0"/>
      <w:marRight w:val="0"/>
      <w:marTop w:val="0"/>
      <w:marBottom w:val="0"/>
      <w:divBdr>
        <w:top w:val="none" w:sz="0" w:space="0" w:color="auto"/>
        <w:left w:val="none" w:sz="0" w:space="0" w:color="auto"/>
        <w:bottom w:val="none" w:sz="0" w:space="0" w:color="auto"/>
        <w:right w:val="none" w:sz="0" w:space="0" w:color="auto"/>
      </w:divBdr>
    </w:div>
    <w:div w:id="1513454735">
      <w:bodyDiv w:val="1"/>
      <w:marLeft w:val="0"/>
      <w:marRight w:val="0"/>
      <w:marTop w:val="0"/>
      <w:marBottom w:val="0"/>
      <w:divBdr>
        <w:top w:val="none" w:sz="0" w:space="0" w:color="auto"/>
        <w:left w:val="none" w:sz="0" w:space="0" w:color="auto"/>
        <w:bottom w:val="none" w:sz="0" w:space="0" w:color="auto"/>
        <w:right w:val="none" w:sz="0" w:space="0" w:color="auto"/>
      </w:divBdr>
    </w:div>
    <w:div w:id="1513910614">
      <w:bodyDiv w:val="1"/>
      <w:marLeft w:val="0"/>
      <w:marRight w:val="0"/>
      <w:marTop w:val="0"/>
      <w:marBottom w:val="0"/>
      <w:divBdr>
        <w:top w:val="none" w:sz="0" w:space="0" w:color="auto"/>
        <w:left w:val="none" w:sz="0" w:space="0" w:color="auto"/>
        <w:bottom w:val="none" w:sz="0" w:space="0" w:color="auto"/>
        <w:right w:val="none" w:sz="0" w:space="0" w:color="auto"/>
      </w:divBdr>
    </w:div>
    <w:div w:id="1513954589">
      <w:bodyDiv w:val="1"/>
      <w:marLeft w:val="0"/>
      <w:marRight w:val="0"/>
      <w:marTop w:val="0"/>
      <w:marBottom w:val="0"/>
      <w:divBdr>
        <w:top w:val="none" w:sz="0" w:space="0" w:color="auto"/>
        <w:left w:val="none" w:sz="0" w:space="0" w:color="auto"/>
        <w:bottom w:val="none" w:sz="0" w:space="0" w:color="auto"/>
        <w:right w:val="none" w:sz="0" w:space="0" w:color="auto"/>
      </w:divBdr>
    </w:div>
    <w:div w:id="1514145858">
      <w:bodyDiv w:val="1"/>
      <w:marLeft w:val="0"/>
      <w:marRight w:val="0"/>
      <w:marTop w:val="0"/>
      <w:marBottom w:val="0"/>
      <w:divBdr>
        <w:top w:val="none" w:sz="0" w:space="0" w:color="auto"/>
        <w:left w:val="none" w:sz="0" w:space="0" w:color="auto"/>
        <w:bottom w:val="none" w:sz="0" w:space="0" w:color="auto"/>
        <w:right w:val="none" w:sz="0" w:space="0" w:color="auto"/>
      </w:divBdr>
    </w:div>
    <w:div w:id="1514153360">
      <w:bodyDiv w:val="1"/>
      <w:marLeft w:val="0"/>
      <w:marRight w:val="0"/>
      <w:marTop w:val="0"/>
      <w:marBottom w:val="0"/>
      <w:divBdr>
        <w:top w:val="none" w:sz="0" w:space="0" w:color="auto"/>
        <w:left w:val="none" w:sz="0" w:space="0" w:color="auto"/>
        <w:bottom w:val="none" w:sz="0" w:space="0" w:color="auto"/>
        <w:right w:val="none" w:sz="0" w:space="0" w:color="auto"/>
      </w:divBdr>
    </w:div>
    <w:div w:id="1514227331">
      <w:bodyDiv w:val="1"/>
      <w:marLeft w:val="0"/>
      <w:marRight w:val="0"/>
      <w:marTop w:val="0"/>
      <w:marBottom w:val="0"/>
      <w:divBdr>
        <w:top w:val="none" w:sz="0" w:space="0" w:color="auto"/>
        <w:left w:val="none" w:sz="0" w:space="0" w:color="auto"/>
        <w:bottom w:val="none" w:sz="0" w:space="0" w:color="auto"/>
        <w:right w:val="none" w:sz="0" w:space="0" w:color="auto"/>
      </w:divBdr>
    </w:div>
    <w:div w:id="1514995758">
      <w:bodyDiv w:val="1"/>
      <w:marLeft w:val="0"/>
      <w:marRight w:val="0"/>
      <w:marTop w:val="0"/>
      <w:marBottom w:val="0"/>
      <w:divBdr>
        <w:top w:val="none" w:sz="0" w:space="0" w:color="auto"/>
        <w:left w:val="none" w:sz="0" w:space="0" w:color="auto"/>
        <w:bottom w:val="none" w:sz="0" w:space="0" w:color="auto"/>
        <w:right w:val="none" w:sz="0" w:space="0" w:color="auto"/>
      </w:divBdr>
    </w:div>
    <w:div w:id="1515222212">
      <w:bodyDiv w:val="1"/>
      <w:marLeft w:val="0"/>
      <w:marRight w:val="0"/>
      <w:marTop w:val="0"/>
      <w:marBottom w:val="0"/>
      <w:divBdr>
        <w:top w:val="none" w:sz="0" w:space="0" w:color="auto"/>
        <w:left w:val="none" w:sz="0" w:space="0" w:color="auto"/>
        <w:bottom w:val="none" w:sz="0" w:space="0" w:color="auto"/>
        <w:right w:val="none" w:sz="0" w:space="0" w:color="auto"/>
      </w:divBdr>
    </w:div>
    <w:div w:id="1515731163">
      <w:bodyDiv w:val="1"/>
      <w:marLeft w:val="0"/>
      <w:marRight w:val="0"/>
      <w:marTop w:val="0"/>
      <w:marBottom w:val="0"/>
      <w:divBdr>
        <w:top w:val="none" w:sz="0" w:space="0" w:color="auto"/>
        <w:left w:val="none" w:sz="0" w:space="0" w:color="auto"/>
        <w:bottom w:val="none" w:sz="0" w:space="0" w:color="auto"/>
        <w:right w:val="none" w:sz="0" w:space="0" w:color="auto"/>
      </w:divBdr>
    </w:div>
    <w:div w:id="1515993694">
      <w:bodyDiv w:val="1"/>
      <w:marLeft w:val="0"/>
      <w:marRight w:val="0"/>
      <w:marTop w:val="0"/>
      <w:marBottom w:val="0"/>
      <w:divBdr>
        <w:top w:val="none" w:sz="0" w:space="0" w:color="auto"/>
        <w:left w:val="none" w:sz="0" w:space="0" w:color="auto"/>
        <w:bottom w:val="none" w:sz="0" w:space="0" w:color="auto"/>
        <w:right w:val="none" w:sz="0" w:space="0" w:color="auto"/>
      </w:divBdr>
    </w:div>
    <w:div w:id="1516069283">
      <w:bodyDiv w:val="1"/>
      <w:marLeft w:val="0"/>
      <w:marRight w:val="0"/>
      <w:marTop w:val="0"/>
      <w:marBottom w:val="0"/>
      <w:divBdr>
        <w:top w:val="none" w:sz="0" w:space="0" w:color="auto"/>
        <w:left w:val="none" w:sz="0" w:space="0" w:color="auto"/>
        <w:bottom w:val="none" w:sz="0" w:space="0" w:color="auto"/>
        <w:right w:val="none" w:sz="0" w:space="0" w:color="auto"/>
      </w:divBdr>
    </w:div>
    <w:div w:id="1516534612">
      <w:bodyDiv w:val="1"/>
      <w:marLeft w:val="0"/>
      <w:marRight w:val="0"/>
      <w:marTop w:val="0"/>
      <w:marBottom w:val="0"/>
      <w:divBdr>
        <w:top w:val="none" w:sz="0" w:space="0" w:color="auto"/>
        <w:left w:val="none" w:sz="0" w:space="0" w:color="auto"/>
        <w:bottom w:val="none" w:sz="0" w:space="0" w:color="auto"/>
        <w:right w:val="none" w:sz="0" w:space="0" w:color="auto"/>
      </w:divBdr>
    </w:div>
    <w:div w:id="1516652960">
      <w:bodyDiv w:val="1"/>
      <w:marLeft w:val="0"/>
      <w:marRight w:val="0"/>
      <w:marTop w:val="0"/>
      <w:marBottom w:val="0"/>
      <w:divBdr>
        <w:top w:val="none" w:sz="0" w:space="0" w:color="auto"/>
        <w:left w:val="none" w:sz="0" w:space="0" w:color="auto"/>
        <w:bottom w:val="none" w:sz="0" w:space="0" w:color="auto"/>
        <w:right w:val="none" w:sz="0" w:space="0" w:color="auto"/>
      </w:divBdr>
    </w:div>
    <w:div w:id="1516767525">
      <w:bodyDiv w:val="1"/>
      <w:marLeft w:val="0"/>
      <w:marRight w:val="0"/>
      <w:marTop w:val="0"/>
      <w:marBottom w:val="0"/>
      <w:divBdr>
        <w:top w:val="none" w:sz="0" w:space="0" w:color="auto"/>
        <w:left w:val="none" w:sz="0" w:space="0" w:color="auto"/>
        <w:bottom w:val="none" w:sz="0" w:space="0" w:color="auto"/>
        <w:right w:val="none" w:sz="0" w:space="0" w:color="auto"/>
      </w:divBdr>
    </w:div>
    <w:div w:id="1517189679">
      <w:bodyDiv w:val="1"/>
      <w:marLeft w:val="0"/>
      <w:marRight w:val="0"/>
      <w:marTop w:val="0"/>
      <w:marBottom w:val="0"/>
      <w:divBdr>
        <w:top w:val="none" w:sz="0" w:space="0" w:color="auto"/>
        <w:left w:val="none" w:sz="0" w:space="0" w:color="auto"/>
        <w:bottom w:val="none" w:sz="0" w:space="0" w:color="auto"/>
        <w:right w:val="none" w:sz="0" w:space="0" w:color="auto"/>
      </w:divBdr>
    </w:div>
    <w:div w:id="1517425400">
      <w:bodyDiv w:val="1"/>
      <w:marLeft w:val="0"/>
      <w:marRight w:val="0"/>
      <w:marTop w:val="0"/>
      <w:marBottom w:val="0"/>
      <w:divBdr>
        <w:top w:val="none" w:sz="0" w:space="0" w:color="auto"/>
        <w:left w:val="none" w:sz="0" w:space="0" w:color="auto"/>
        <w:bottom w:val="none" w:sz="0" w:space="0" w:color="auto"/>
        <w:right w:val="none" w:sz="0" w:space="0" w:color="auto"/>
      </w:divBdr>
    </w:div>
    <w:div w:id="1518811669">
      <w:bodyDiv w:val="1"/>
      <w:marLeft w:val="0"/>
      <w:marRight w:val="0"/>
      <w:marTop w:val="0"/>
      <w:marBottom w:val="0"/>
      <w:divBdr>
        <w:top w:val="none" w:sz="0" w:space="0" w:color="auto"/>
        <w:left w:val="none" w:sz="0" w:space="0" w:color="auto"/>
        <w:bottom w:val="none" w:sz="0" w:space="0" w:color="auto"/>
        <w:right w:val="none" w:sz="0" w:space="0" w:color="auto"/>
      </w:divBdr>
    </w:div>
    <w:div w:id="1519277007">
      <w:bodyDiv w:val="1"/>
      <w:marLeft w:val="0"/>
      <w:marRight w:val="0"/>
      <w:marTop w:val="0"/>
      <w:marBottom w:val="0"/>
      <w:divBdr>
        <w:top w:val="none" w:sz="0" w:space="0" w:color="auto"/>
        <w:left w:val="none" w:sz="0" w:space="0" w:color="auto"/>
        <w:bottom w:val="none" w:sz="0" w:space="0" w:color="auto"/>
        <w:right w:val="none" w:sz="0" w:space="0" w:color="auto"/>
      </w:divBdr>
    </w:div>
    <w:div w:id="1519586640">
      <w:bodyDiv w:val="1"/>
      <w:marLeft w:val="0"/>
      <w:marRight w:val="0"/>
      <w:marTop w:val="0"/>
      <w:marBottom w:val="0"/>
      <w:divBdr>
        <w:top w:val="none" w:sz="0" w:space="0" w:color="auto"/>
        <w:left w:val="none" w:sz="0" w:space="0" w:color="auto"/>
        <w:bottom w:val="none" w:sz="0" w:space="0" w:color="auto"/>
        <w:right w:val="none" w:sz="0" w:space="0" w:color="auto"/>
      </w:divBdr>
    </w:div>
    <w:div w:id="1520192282">
      <w:bodyDiv w:val="1"/>
      <w:marLeft w:val="0"/>
      <w:marRight w:val="0"/>
      <w:marTop w:val="0"/>
      <w:marBottom w:val="0"/>
      <w:divBdr>
        <w:top w:val="none" w:sz="0" w:space="0" w:color="auto"/>
        <w:left w:val="none" w:sz="0" w:space="0" w:color="auto"/>
        <w:bottom w:val="none" w:sz="0" w:space="0" w:color="auto"/>
        <w:right w:val="none" w:sz="0" w:space="0" w:color="auto"/>
      </w:divBdr>
    </w:div>
    <w:div w:id="1520699890">
      <w:bodyDiv w:val="1"/>
      <w:marLeft w:val="0"/>
      <w:marRight w:val="0"/>
      <w:marTop w:val="0"/>
      <w:marBottom w:val="0"/>
      <w:divBdr>
        <w:top w:val="none" w:sz="0" w:space="0" w:color="auto"/>
        <w:left w:val="none" w:sz="0" w:space="0" w:color="auto"/>
        <w:bottom w:val="none" w:sz="0" w:space="0" w:color="auto"/>
        <w:right w:val="none" w:sz="0" w:space="0" w:color="auto"/>
      </w:divBdr>
    </w:div>
    <w:div w:id="1521358799">
      <w:bodyDiv w:val="1"/>
      <w:marLeft w:val="0"/>
      <w:marRight w:val="0"/>
      <w:marTop w:val="0"/>
      <w:marBottom w:val="0"/>
      <w:divBdr>
        <w:top w:val="none" w:sz="0" w:space="0" w:color="auto"/>
        <w:left w:val="none" w:sz="0" w:space="0" w:color="auto"/>
        <w:bottom w:val="none" w:sz="0" w:space="0" w:color="auto"/>
        <w:right w:val="none" w:sz="0" w:space="0" w:color="auto"/>
      </w:divBdr>
    </w:div>
    <w:div w:id="1522476815">
      <w:bodyDiv w:val="1"/>
      <w:marLeft w:val="0"/>
      <w:marRight w:val="0"/>
      <w:marTop w:val="0"/>
      <w:marBottom w:val="0"/>
      <w:divBdr>
        <w:top w:val="none" w:sz="0" w:space="0" w:color="auto"/>
        <w:left w:val="none" w:sz="0" w:space="0" w:color="auto"/>
        <w:bottom w:val="none" w:sz="0" w:space="0" w:color="auto"/>
        <w:right w:val="none" w:sz="0" w:space="0" w:color="auto"/>
      </w:divBdr>
    </w:div>
    <w:div w:id="1522669588">
      <w:bodyDiv w:val="1"/>
      <w:marLeft w:val="0"/>
      <w:marRight w:val="0"/>
      <w:marTop w:val="0"/>
      <w:marBottom w:val="0"/>
      <w:divBdr>
        <w:top w:val="none" w:sz="0" w:space="0" w:color="auto"/>
        <w:left w:val="none" w:sz="0" w:space="0" w:color="auto"/>
        <w:bottom w:val="none" w:sz="0" w:space="0" w:color="auto"/>
        <w:right w:val="none" w:sz="0" w:space="0" w:color="auto"/>
      </w:divBdr>
    </w:div>
    <w:div w:id="1523351418">
      <w:bodyDiv w:val="1"/>
      <w:marLeft w:val="0"/>
      <w:marRight w:val="0"/>
      <w:marTop w:val="0"/>
      <w:marBottom w:val="0"/>
      <w:divBdr>
        <w:top w:val="none" w:sz="0" w:space="0" w:color="auto"/>
        <w:left w:val="none" w:sz="0" w:space="0" w:color="auto"/>
        <w:bottom w:val="none" w:sz="0" w:space="0" w:color="auto"/>
        <w:right w:val="none" w:sz="0" w:space="0" w:color="auto"/>
      </w:divBdr>
    </w:div>
    <w:div w:id="1523863297">
      <w:bodyDiv w:val="1"/>
      <w:marLeft w:val="0"/>
      <w:marRight w:val="0"/>
      <w:marTop w:val="0"/>
      <w:marBottom w:val="0"/>
      <w:divBdr>
        <w:top w:val="none" w:sz="0" w:space="0" w:color="auto"/>
        <w:left w:val="none" w:sz="0" w:space="0" w:color="auto"/>
        <w:bottom w:val="none" w:sz="0" w:space="0" w:color="auto"/>
        <w:right w:val="none" w:sz="0" w:space="0" w:color="auto"/>
      </w:divBdr>
    </w:div>
    <w:div w:id="1524242539">
      <w:bodyDiv w:val="1"/>
      <w:marLeft w:val="0"/>
      <w:marRight w:val="0"/>
      <w:marTop w:val="0"/>
      <w:marBottom w:val="0"/>
      <w:divBdr>
        <w:top w:val="none" w:sz="0" w:space="0" w:color="auto"/>
        <w:left w:val="none" w:sz="0" w:space="0" w:color="auto"/>
        <w:bottom w:val="none" w:sz="0" w:space="0" w:color="auto"/>
        <w:right w:val="none" w:sz="0" w:space="0" w:color="auto"/>
      </w:divBdr>
    </w:div>
    <w:div w:id="1524826480">
      <w:bodyDiv w:val="1"/>
      <w:marLeft w:val="0"/>
      <w:marRight w:val="0"/>
      <w:marTop w:val="0"/>
      <w:marBottom w:val="0"/>
      <w:divBdr>
        <w:top w:val="none" w:sz="0" w:space="0" w:color="auto"/>
        <w:left w:val="none" w:sz="0" w:space="0" w:color="auto"/>
        <w:bottom w:val="none" w:sz="0" w:space="0" w:color="auto"/>
        <w:right w:val="none" w:sz="0" w:space="0" w:color="auto"/>
      </w:divBdr>
    </w:div>
    <w:div w:id="1524902648">
      <w:bodyDiv w:val="1"/>
      <w:marLeft w:val="0"/>
      <w:marRight w:val="0"/>
      <w:marTop w:val="0"/>
      <w:marBottom w:val="0"/>
      <w:divBdr>
        <w:top w:val="none" w:sz="0" w:space="0" w:color="auto"/>
        <w:left w:val="none" w:sz="0" w:space="0" w:color="auto"/>
        <w:bottom w:val="none" w:sz="0" w:space="0" w:color="auto"/>
        <w:right w:val="none" w:sz="0" w:space="0" w:color="auto"/>
      </w:divBdr>
    </w:div>
    <w:div w:id="1524980857">
      <w:bodyDiv w:val="1"/>
      <w:marLeft w:val="0"/>
      <w:marRight w:val="0"/>
      <w:marTop w:val="0"/>
      <w:marBottom w:val="0"/>
      <w:divBdr>
        <w:top w:val="none" w:sz="0" w:space="0" w:color="auto"/>
        <w:left w:val="none" w:sz="0" w:space="0" w:color="auto"/>
        <w:bottom w:val="none" w:sz="0" w:space="0" w:color="auto"/>
        <w:right w:val="none" w:sz="0" w:space="0" w:color="auto"/>
      </w:divBdr>
    </w:div>
    <w:div w:id="1525091413">
      <w:bodyDiv w:val="1"/>
      <w:marLeft w:val="0"/>
      <w:marRight w:val="0"/>
      <w:marTop w:val="0"/>
      <w:marBottom w:val="0"/>
      <w:divBdr>
        <w:top w:val="none" w:sz="0" w:space="0" w:color="auto"/>
        <w:left w:val="none" w:sz="0" w:space="0" w:color="auto"/>
        <w:bottom w:val="none" w:sz="0" w:space="0" w:color="auto"/>
        <w:right w:val="none" w:sz="0" w:space="0" w:color="auto"/>
      </w:divBdr>
    </w:div>
    <w:div w:id="1525291769">
      <w:bodyDiv w:val="1"/>
      <w:marLeft w:val="0"/>
      <w:marRight w:val="0"/>
      <w:marTop w:val="0"/>
      <w:marBottom w:val="0"/>
      <w:divBdr>
        <w:top w:val="none" w:sz="0" w:space="0" w:color="auto"/>
        <w:left w:val="none" w:sz="0" w:space="0" w:color="auto"/>
        <w:bottom w:val="none" w:sz="0" w:space="0" w:color="auto"/>
        <w:right w:val="none" w:sz="0" w:space="0" w:color="auto"/>
      </w:divBdr>
    </w:div>
    <w:div w:id="1527475676">
      <w:bodyDiv w:val="1"/>
      <w:marLeft w:val="0"/>
      <w:marRight w:val="0"/>
      <w:marTop w:val="0"/>
      <w:marBottom w:val="0"/>
      <w:divBdr>
        <w:top w:val="none" w:sz="0" w:space="0" w:color="auto"/>
        <w:left w:val="none" w:sz="0" w:space="0" w:color="auto"/>
        <w:bottom w:val="none" w:sz="0" w:space="0" w:color="auto"/>
        <w:right w:val="none" w:sz="0" w:space="0" w:color="auto"/>
      </w:divBdr>
    </w:div>
    <w:div w:id="1527601730">
      <w:bodyDiv w:val="1"/>
      <w:marLeft w:val="0"/>
      <w:marRight w:val="0"/>
      <w:marTop w:val="0"/>
      <w:marBottom w:val="0"/>
      <w:divBdr>
        <w:top w:val="none" w:sz="0" w:space="0" w:color="auto"/>
        <w:left w:val="none" w:sz="0" w:space="0" w:color="auto"/>
        <w:bottom w:val="none" w:sz="0" w:space="0" w:color="auto"/>
        <w:right w:val="none" w:sz="0" w:space="0" w:color="auto"/>
      </w:divBdr>
    </w:div>
    <w:div w:id="1527866617">
      <w:bodyDiv w:val="1"/>
      <w:marLeft w:val="0"/>
      <w:marRight w:val="0"/>
      <w:marTop w:val="0"/>
      <w:marBottom w:val="0"/>
      <w:divBdr>
        <w:top w:val="none" w:sz="0" w:space="0" w:color="auto"/>
        <w:left w:val="none" w:sz="0" w:space="0" w:color="auto"/>
        <w:bottom w:val="none" w:sz="0" w:space="0" w:color="auto"/>
        <w:right w:val="none" w:sz="0" w:space="0" w:color="auto"/>
      </w:divBdr>
    </w:div>
    <w:div w:id="1528567409">
      <w:bodyDiv w:val="1"/>
      <w:marLeft w:val="0"/>
      <w:marRight w:val="0"/>
      <w:marTop w:val="0"/>
      <w:marBottom w:val="0"/>
      <w:divBdr>
        <w:top w:val="none" w:sz="0" w:space="0" w:color="auto"/>
        <w:left w:val="none" w:sz="0" w:space="0" w:color="auto"/>
        <w:bottom w:val="none" w:sz="0" w:space="0" w:color="auto"/>
        <w:right w:val="none" w:sz="0" w:space="0" w:color="auto"/>
      </w:divBdr>
    </w:div>
    <w:div w:id="1528832112">
      <w:bodyDiv w:val="1"/>
      <w:marLeft w:val="0"/>
      <w:marRight w:val="0"/>
      <w:marTop w:val="0"/>
      <w:marBottom w:val="0"/>
      <w:divBdr>
        <w:top w:val="none" w:sz="0" w:space="0" w:color="auto"/>
        <w:left w:val="none" w:sz="0" w:space="0" w:color="auto"/>
        <w:bottom w:val="none" w:sz="0" w:space="0" w:color="auto"/>
        <w:right w:val="none" w:sz="0" w:space="0" w:color="auto"/>
      </w:divBdr>
    </w:div>
    <w:div w:id="1529027663">
      <w:bodyDiv w:val="1"/>
      <w:marLeft w:val="0"/>
      <w:marRight w:val="0"/>
      <w:marTop w:val="0"/>
      <w:marBottom w:val="0"/>
      <w:divBdr>
        <w:top w:val="none" w:sz="0" w:space="0" w:color="auto"/>
        <w:left w:val="none" w:sz="0" w:space="0" w:color="auto"/>
        <w:bottom w:val="none" w:sz="0" w:space="0" w:color="auto"/>
        <w:right w:val="none" w:sz="0" w:space="0" w:color="auto"/>
      </w:divBdr>
    </w:div>
    <w:div w:id="1529373305">
      <w:bodyDiv w:val="1"/>
      <w:marLeft w:val="0"/>
      <w:marRight w:val="0"/>
      <w:marTop w:val="0"/>
      <w:marBottom w:val="0"/>
      <w:divBdr>
        <w:top w:val="none" w:sz="0" w:space="0" w:color="auto"/>
        <w:left w:val="none" w:sz="0" w:space="0" w:color="auto"/>
        <w:bottom w:val="none" w:sz="0" w:space="0" w:color="auto"/>
        <w:right w:val="none" w:sz="0" w:space="0" w:color="auto"/>
      </w:divBdr>
    </w:div>
    <w:div w:id="1529560010">
      <w:bodyDiv w:val="1"/>
      <w:marLeft w:val="0"/>
      <w:marRight w:val="0"/>
      <w:marTop w:val="0"/>
      <w:marBottom w:val="0"/>
      <w:divBdr>
        <w:top w:val="none" w:sz="0" w:space="0" w:color="auto"/>
        <w:left w:val="none" w:sz="0" w:space="0" w:color="auto"/>
        <w:bottom w:val="none" w:sz="0" w:space="0" w:color="auto"/>
        <w:right w:val="none" w:sz="0" w:space="0" w:color="auto"/>
      </w:divBdr>
    </w:div>
    <w:div w:id="1529562091">
      <w:bodyDiv w:val="1"/>
      <w:marLeft w:val="0"/>
      <w:marRight w:val="0"/>
      <w:marTop w:val="0"/>
      <w:marBottom w:val="0"/>
      <w:divBdr>
        <w:top w:val="none" w:sz="0" w:space="0" w:color="auto"/>
        <w:left w:val="none" w:sz="0" w:space="0" w:color="auto"/>
        <w:bottom w:val="none" w:sz="0" w:space="0" w:color="auto"/>
        <w:right w:val="none" w:sz="0" w:space="0" w:color="auto"/>
      </w:divBdr>
    </w:div>
    <w:div w:id="1529681018">
      <w:bodyDiv w:val="1"/>
      <w:marLeft w:val="0"/>
      <w:marRight w:val="0"/>
      <w:marTop w:val="0"/>
      <w:marBottom w:val="0"/>
      <w:divBdr>
        <w:top w:val="none" w:sz="0" w:space="0" w:color="auto"/>
        <w:left w:val="none" w:sz="0" w:space="0" w:color="auto"/>
        <w:bottom w:val="none" w:sz="0" w:space="0" w:color="auto"/>
        <w:right w:val="none" w:sz="0" w:space="0" w:color="auto"/>
      </w:divBdr>
    </w:div>
    <w:div w:id="1529877447">
      <w:bodyDiv w:val="1"/>
      <w:marLeft w:val="0"/>
      <w:marRight w:val="0"/>
      <w:marTop w:val="0"/>
      <w:marBottom w:val="0"/>
      <w:divBdr>
        <w:top w:val="none" w:sz="0" w:space="0" w:color="auto"/>
        <w:left w:val="none" w:sz="0" w:space="0" w:color="auto"/>
        <w:bottom w:val="none" w:sz="0" w:space="0" w:color="auto"/>
        <w:right w:val="none" w:sz="0" w:space="0" w:color="auto"/>
      </w:divBdr>
    </w:div>
    <w:div w:id="1530100754">
      <w:bodyDiv w:val="1"/>
      <w:marLeft w:val="0"/>
      <w:marRight w:val="0"/>
      <w:marTop w:val="0"/>
      <w:marBottom w:val="0"/>
      <w:divBdr>
        <w:top w:val="none" w:sz="0" w:space="0" w:color="auto"/>
        <w:left w:val="none" w:sz="0" w:space="0" w:color="auto"/>
        <w:bottom w:val="none" w:sz="0" w:space="0" w:color="auto"/>
        <w:right w:val="none" w:sz="0" w:space="0" w:color="auto"/>
      </w:divBdr>
    </w:div>
    <w:div w:id="1531143460">
      <w:bodyDiv w:val="1"/>
      <w:marLeft w:val="0"/>
      <w:marRight w:val="0"/>
      <w:marTop w:val="0"/>
      <w:marBottom w:val="0"/>
      <w:divBdr>
        <w:top w:val="none" w:sz="0" w:space="0" w:color="auto"/>
        <w:left w:val="none" w:sz="0" w:space="0" w:color="auto"/>
        <w:bottom w:val="none" w:sz="0" w:space="0" w:color="auto"/>
        <w:right w:val="none" w:sz="0" w:space="0" w:color="auto"/>
      </w:divBdr>
    </w:div>
    <w:div w:id="1531263807">
      <w:bodyDiv w:val="1"/>
      <w:marLeft w:val="0"/>
      <w:marRight w:val="0"/>
      <w:marTop w:val="0"/>
      <w:marBottom w:val="0"/>
      <w:divBdr>
        <w:top w:val="none" w:sz="0" w:space="0" w:color="auto"/>
        <w:left w:val="none" w:sz="0" w:space="0" w:color="auto"/>
        <w:bottom w:val="none" w:sz="0" w:space="0" w:color="auto"/>
        <w:right w:val="none" w:sz="0" w:space="0" w:color="auto"/>
      </w:divBdr>
    </w:div>
    <w:div w:id="1531407377">
      <w:bodyDiv w:val="1"/>
      <w:marLeft w:val="0"/>
      <w:marRight w:val="0"/>
      <w:marTop w:val="0"/>
      <w:marBottom w:val="0"/>
      <w:divBdr>
        <w:top w:val="none" w:sz="0" w:space="0" w:color="auto"/>
        <w:left w:val="none" w:sz="0" w:space="0" w:color="auto"/>
        <w:bottom w:val="none" w:sz="0" w:space="0" w:color="auto"/>
        <w:right w:val="none" w:sz="0" w:space="0" w:color="auto"/>
      </w:divBdr>
    </w:div>
    <w:div w:id="1531651374">
      <w:bodyDiv w:val="1"/>
      <w:marLeft w:val="0"/>
      <w:marRight w:val="0"/>
      <w:marTop w:val="0"/>
      <w:marBottom w:val="0"/>
      <w:divBdr>
        <w:top w:val="none" w:sz="0" w:space="0" w:color="auto"/>
        <w:left w:val="none" w:sz="0" w:space="0" w:color="auto"/>
        <w:bottom w:val="none" w:sz="0" w:space="0" w:color="auto"/>
        <w:right w:val="none" w:sz="0" w:space="0" w:color="auto"/>
      </w:divBdr>
    </w:div>
    <w:div w:id="1531914883">
      <w:bodyDiv w:val="1"/>
      <w:marLeft w:val="0"/>
      <w:marRight w:val="0"/>
      <w:marTop w:val="0"/>
      <w:marBottom w:val="0"/>
      <w:divBdr>
        <w:top w:val="none" w:sz="0" w:space="0" w:color="auto"/>
        <w:left w:val="none" w:sz="0" w:space="0" w:color="auto"/>
        <w:bottom w:val="none" w:sz="0" w:space="0" w:color="auto"/>
        <w:right w:val="none" w:sz="0" w:space="0" w:color="auto"/>
      </w:divBdr>
    </w:div>
    <w:div w:id="1531988193">
      <w:bodyDiv w:val="1"/>
      <w:marLeft w:val="0"/>
      <w:marRight w:val="0"/>
      <w:marTop w:val="0"/>
      <w:marBottom w:val="0"/>
      <w:divBdr>
        <w:top w:val="none" w:sz="0" w:space="0" w:color="auto"/>
        <w:left w:val="none" w:sz="0" w:space="0" w:color="auto"/>
        <w:bottom w:val="none" w:sz="0" w:space="0" w:color="auto"/>
        <w:right w:val="none" w:sz="0" w:space="0" w:color="auto"/>
      </w:divBdr>
    </w:div>
    <w:div w:id="1532110910">
      <w:bodyDiv w:val="1"/>
      <w:marLeft w:val="0"/>
      <w:marRight w:val="0"/>
      <w:marTop w:val="0"/>
      <w:marBottom w:val="0"/>
      <w:divBdr>
        <w:top w:val="none" w:sz="0" w:space="0" w:color="auto"/>
        <w:left w:val="none" w:sz="0" w:space="0" w:color="auto"/>
        <w:bottom w:val="none" w:sz="0" w:space="0" w:color="auto"/>
        <w:right w:val="none" w:sz="0" w:space="0" w:color="auto"/>
      </w:divBdr>
    </w:div>
    <w:div w:id="1532111928">
      <w:bodyDiv w:val="1"/>
      <w:marLeft w:val="0"/>
      <w:marRight w:val="0"/>
      <w:marTop w:val="0"/>
      <w:marBottom w:val="0"/>
      <w:divBdr>
        <w:top w:val="none" w:sz="0" w:space="0" w:color="auto"/>
        <w:left w:val="none" w:sz="0" w:space="0" w:color="auto"/>
        <w:bottom w:val="none" w:sz="0" w:space="0" w:color="auto"/>
        <w:right w:val="none" w:sz="0" w:space="0" w:color="auto"/>
      </w:divBdr>
    </w:div>
    <w:div w:id="1532569309">
      <w:bodyDiv w:val="1"/>
      <w:marLeft w:val="0"/>
      <w:marRight w:val="0"/>
      <w:marTop w:val="0"/>
      <w:marBottom w:val="0"/>
      <w:divBdr>
        <w:top w:val="none" w:sz="0" w:space="0" w:color="auto"/>
        <w:left w:val="none" w:sz="0" w:space="0" w:color="auto"/>
        <w:bottom w:val="none" w:sz="0" w:space="0" w:color="auto"/>
        <w:right w:val="none" w:sz="0" w:space="0" w:color="auto"/>
      </w:divBdr>
    </w:div>
    <w:div w:id="1532843827">
      <w:bodyDiv w:val="1"/>
      <w:marLeft w:val="0"/>
      <w:marRight w:val="0"/>
      <w:marTop w:val="0"/>
      <w:marBottom w:val="0"/>
      <w:divBdr>
        <w:top w:val="none" w:sz="0" w:space="0" w:color="auto"/>
        <w:left w:val="none" w:sz="0" w:space="0" w:color="auto"/>
        <w:bottom w:val="none" w:sz="0" w:space="0" w:color="auto"/>
        <w:right w:val="none" w:sz="0" w:space="0" w:color="auto"/>
      </w:divBdr>
    </w:div>
    <w:div w:id="1532887447">
      <w:bodyDiv w:val="1"/>
      <w:marLeft w:val="0"/>
      <w:marRight w:val="0"/>
      <w:marTop w:val="0"/>
      <w:marBottom w:val="0"/>
      <w:divBdr>
        <w:top w:val="none" w:sz="0" w:space="0" w:color="auto"/>
        <w:left w:val="none" w:sz="0" w:space="0" w:color="auto"/>
        <w:bottom w:val="none" w:sz="0" w:space="0" w:color="auto"/>
        <w:right w:val="none" w:sz="0" w:space="0" w:color="auto"/>
      </w:divBdr>
    </w:div>
    <w:div w:id="1533374737">
      <w:bodyDiv w:val="1"/>
      <w:marLeft w:val="0"/>
      <w:marRight w:val="0"/>
      <w:marTop w:val="0"/>
      <w:marBottom w:val="0"/>
      <w:divBdr>
        <w:top w:val="none" w:sz="0" w:space="0" w:color="auto"/>
        <w:left w:val="none" w:sz="0" w:space="0" w:color="auto"/>
        <w:bottom w:val="none" w:sz="0" w:space="0" w:color="auto"/>
        <w:right w:val="none" w:sz="0" w:space="0" w:color="auto"/>
      </w:divBdr>
    </w:div>
    <w:div w:id="1533614327">
      <w:bodyDiv w:val="1"/>
      <w:marLeft w:val="0"/>
      <w:marRight w:val="0"/>
      <w:marTop w:val="0"/>
      <w:marBottom w:val="0"/>
      <w:divBdr>
        <w:top w:val="none" w:sz="0" w:space="0" w:color="auto"/>
        <w:left w:val="none" w:sz="0" w:space="0" w:color="auto"/>
        <w:bottom w:val="none" w:sz="0" w:space="0" w:color="auto"/>
        <w:right w:val="none" w:sz="0" w:space="0" w:color="auto"/>
      </w:divBdr>
    </w:div>
    <w:div w:id="1533690065">
      <w:bodyDiv w:val="1"/>
      <w:marLeft w:val="0"/>
      <w:marRight w:val="0"/>
      <w:marTop w:val="0"/>
      <w:marBottom w:val="0"/>
      <w:divBdr>
        <w:top w:val="none" w:sz="0" w:space="0" w:color="auto"/>
        <w:left w:val="none" w:sz="0" w:space="0" w:color="auto"/>
        <w:bottom w:val="none" w:sz="0" w:space="0" w:color="auto"/>
        <w:right w:val="none" w:sz="0" w:space="0" w:color="auto"/>
      </w:divBdr>
    </w:div>
    <w:div w:id="1534003269">
      <w:bodyDiv w:val="1"/>
      <w:marLeft w:val="0"/>
      <w:marRight w:val="0"/>
      <w:marTop w:val="0"/>
      <w:marBottom w:val="0"/>
      <w:divBdr>
        <w:top w:val="none" w:sz="0" w:space="0" w:color="auto"/>
        <w:left w:val="none" w:sz="0" w:space="0" w:color="auto"/>
        <w:bottom w:val="none" w:sz="0" w:space="0" w:color="auto"/>
        <w:right w:val="none" w:sz="0" w:space="0" w:color="auto"/>
      </w:divBdr>
    </w:div>
    <w:div w:id="1534030864">
      <w:bodyDiv w:val="1"/>
      <w:marLeft w:val="0"/>
      <w:marRight w:val="0"/>
      <w:marTop w:val="0"/>
      <w:marBottom w:val="0"/>
      <w:divBdr>
        <w:top w:val="none" w:sz="0" w:space="0" w:color="auto"/>
        <w:left w:val="none" w:sz="0" w:space="0" w:color="auto"/>
        <w:bottom w:val="none" w:sz="0" w:space="0" w:color="auto"/>
        <w:right w:val="none" w:sz="0" w:space="0" w:color="auto"/>
      </w:divBdr>
    </w:div>
    <w:div w:id="1534151881">
      <w:bodyDiv w:val="1"/>
      <w:marLeft w:val="0"/>
      <w:marRight w:val="0"/>
      <w:marTop w:val="0"/>
      <w:marBottom w:val="0"/>
      <w:divBdr>
        <w:top w:val="none" w:sz="0" w:space="0" w:color="auto"/>
        <w:left w:val="none" w:sz="0" w:space="0" w:color="auto"/>
        <w:bottom w:val="none" w:sz="0" w:space="0" w:color="auto"/>
        <w:right w:val="none" w:sz="0" w:space="0" w:color="auto"/>
      </w:divBdr>
    </w:div>
    <w:div w:id="1534607922">
      <w:bodyDiv w:val="1"/>
      <w:marLeft w:val="0"/>
      <w:marRight w:val="0"/>
      <w:marTop w:val="0"/>
      <w:marBottom w:val="0"/>
      <w:divBdr>
        <w:top w:val="none" w:sz="0" w:space="0" w:color="auto"/>
        <w:left w:val="none" w:sz="0" w:space="0" w:color="auto"/>
        <w:bottom w:val="none" w:sz="0" w:space="0" w:color="auto"/>
        <w:right w:val="none" w:sz="0" w:space="0" w:color="auto"/>
      </w:divBdr>
    </w:div>
    <w:div w:id="1534726488">
      <w:bodyDiv w:val="1"/>
      <w:marLeft w:val="0"/>
      <w:marRight w:val="0"/>
      <w:marTop w:val="0"/>
      <w:marBottom w:val="0"/>
      <w:divBdr>
        <w:top w:val="none" w:sz="0" w:space="0" w:color="auto"/>
        <w:left w:val="none" w:sz="0" w:space="0" w:color="auto"/>
        <w:bottom w:val="none" w:sz="0" w:space="0" w:color="auto"/>
        <w:right w:val="none" w:sz="0" w:space="0" w:color="auto"/>
      </w:divBdr>
    </w:div>
    <w:div w:id="1534727532">
      <w:bodyDiv w:val="1"/>
      <w:marLeft w:val="0"/>
      <w:marRight w:val="0"/>
      <w:marTop w:val="0"/>
      <w:marBottom w:val="0"/>
      <w:divBdr>
        <w:top w:val="none" w:sz="0" w:space="0" w:color="auto"/>
        <w:left w:val="none" w:sz="0" w:space="0" w:color="auto"/>
        <w:bottom w:val="none" w:sz="0" w:space="0" w:color="auto"/>
        <w:right w:val="none" w:sz="0" w:space="0" w:color="auto"/>
      </w:divBdr>
    </w:div>
    <w:div w:id="1535922562">
      <w:bodyDiv w:val="1"/>
      <w:marLeft w:val="0"/>
      <w:marRight w:val="0"/>
      <w:marTop w:val="0"/>
      <w:marBottom w:val="0"/>
      <w:divBdr>
        <w:top w:val="none" w:sz="0" w:space="0" w:color="auto"/>
        <w:left w:val="none" w:sz="0" w:space="0" w:color="auto"/>
        <w:bottom w:val="none" w:sz="0" w:space="0" w:color="auto"/>
        <w:right w:val="none" w:sz="0" w:space="0" w:color="auto"/>
      </w:divBdr>
    </w:div>
    <w:div w:id="1537429879">
      <w:bodyDiv w:val="1"/>
      <w:marLeft w:val="0"/>
      <w:marRight w:val="0"/>
      <w:marTop w:val="0"/>
      <w:marBottom w:val="0"/>
      <w:divBdr>
        <w:top w:val="none" w:sz="0" w:space="0" w:color="auto"/>
        <w:left w:val="none" w:sz="0" w:space="0" w:color="auto"/>
        <w:bottom w:val="none" w:sz="0" w:space="0" w:color="auto"/>
        <w:right w:val="none" w:sz="0" w:space="0" w:color="auto"/>
      </w:divBdr>
    </w:div>
    <w:div w:id="1537809703">
      <w:bodyDiv w:val="1"/>
      <w:marLeft w:val="0"/>
      <w:marRight w:val="0"/>
      <w:marTop w:val="0"/>
      <w:marBottom w:val="0"/>
      <w:divBdr>
        <w:top w:val="none" w:sz="0" w:space="0" w:color="auto"/>
        <w:left w:val="none" w:sz="0" w:space="0" w:color="auto"/>
        <w:bottom w:val="none" w:sz="0" w:space="0" w:color="auto"/>
        <w:right w:val="none" w:sz="0" w:space="0" w:color="auto"/>
      </w:divBdr>
    </w:div>
    <w:div w:id="1537962275">
      <w:bodyDiv w:val="1"/>
      <w:marLeft w:val="0"/>
      <w:marRight w:val="0"/>
      <w:marTop w:val="0"/>
      <w:marBottom w:val="0"/>
      <w:divBdr>
        <w:top w:val="none" w:sz="0" w:space="0" w:color="auto"/>
        <w:left w:val="none" w:sz="0" w:space="0" w:color="auto"/>
        <w:bottom w:val="none" w:sz="0" w:space="0" w:color="auto"/>
        <w:right w:val="none" w:sz="0" w:space="0" w:color="auto"/>
      </w:divBdr>
    </w:div>
    <w:div w:id="1538202580">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38856851">
      <w:bodyDiv w:val="1"/>
      <w:marLeft w:val="0"/>
      <w:marRight w:val="0"/>
      <w:marTop w:val="0"/>
      <w:marBottom w:val="0"/>
      <w:divBdr>
        <w:top w:val="none" w:sz="0" w:space="0" w:color="auto"/>
        <w:left w:val="none" w:sz="0" w:space="0" w:color="auto"/>
        <w:bottom w:val="none" w:sz="0" w:space="0" w:color="auto"/>
        <w:right w:val="none" w:sz="0" w:space="0" w:color="auto"/>
      </w:divBdr>
    </w:div>
    <w:div w:id="1539585748">
      <w:bodyDiv w:val="1"/>
      <w:marLeft w:val="0"/>
      <w:marRight w:val="0"/>
      <w:marTop w:val="0"/>
      <w:marBottom w:val="0"/>
      <w:divBdr>
        <w:top w:val="none" w:sz="0" w:space="0" w:color="auto"/>
        <w:left w:val="none" w:sz="0" w:space="0" w:color="auto"/>
        <w:bottom w:val="none" w:sz="0" w:space="0" w:color="auto"/>
        <w:right w:val="none" w:sz="0" w:space="0" w:color="auto"/>
      </w:divBdr>
    </w:div>
    <w:div w:id="1539734428">
      <w:bodyDiv w:val="1"/>
      <w:marLeft w:val="0"/>
      <w:marRight w:val="0"/>
      <w:marTop w:val="0"/>
      <w:marBottom w:val="0"/>
      <w:divBdr>
        <w:top w:val="none" w:sz="0" w:space="0" w:color="auto"/>
        <w:left w:val="none" w:sz="0" w:space="0" w:color="auto"/>
        <w:bottom w:val="none" w:sz="0" w:space="0" w:color="auto"/>
        <w:right w:val="none" w:sz="0" w:space="0" w:color="auto"/>
      </w:divBdr>
    </w:div>
    <w:div w:id="1539735120">
      <w:bodyDiv w:val="1"/>
      <w:marLeft w:val="0"/>
      <w:marRight w:val="0"/>
      <w:marTop w:val="0"/>
      <w:marBottom w:val="0"/>
      <w:divBdr>
        <w:top w:val="none" w:sz="0" w:space="0" w:color="auto"/>
        <w:left w:val="none" w:sz="0" w:space="0" w:color="auto"/>
        <w:bottom w:val="none" w:sz="0" w:space="0" w:color="auto"/>
        <w:right w:val="none" w:sz="0" w:space="0" w:color="auto"/>
      </w:divBdr>
    </w:div>
    <w:div w:id="1540321257">
      <w:bodyDiv w:val="1"/>
      <w:marLeft w:val="0"/>
      <w:marRight w:val="0"/>
      <w:marTop w:val="0"/>
      <w:marBottom w:val="0"/>
      <w:divBdr>
        <w:top w:val="none" w:sz="0" w:space="0" w:color="auto"/>
        <w:left w:val="none" w:sz="0" w:space="0" w:color="auto"/>
        <w:bottom w:val="none" w:sz="0" w:space="0" w:color="auto"/>
        <w:right w:val="none" w:sz="0" w:space="0" w:color="auto"/>
      </w:divBdr>
    </w:div>
    <w:div w:id="1540363457">
      <w:bodyDiv w:val="1"/>
      <w:marLeft w:val="0"/>
      <w:marRight w:val="0"/>
      <w:marTop w:val="0"/>
      <w:marBottom w:val="0"/>
      <w:divBdr>
        <w:top w:val="none" w:sz="0" w:space="0" w:color="auto"/>
        <w:left w:val="none" w:sz="0" w:space="0" w:color="auto"/>
        <w:bottom w:val="none" w:sz="0" w:space="0" w:color="auto"/>
        <w:right w:val="none" w:sz="0" w:space="0" w:color="auto"/>
      </w:divBdr>
    </w:div>
    <w:div w:id="1540554831">
      <w:bodyDiv w:val="1"/>
      <w:marLeft w:val="0"/>
      <w:marRight w:val="0"/>
      <w:marTop w:val="0"/>
      <w:marBottom w:val="0"/>
      <w:divBdr>
        <w:top w:val="none" w:sz="0" w:space="0" w:color="auto"/>
        <w:left w:val="none" w:sz="0" w:space="0" w:color="auto"/>
        <w:bottom w:val="none" w:sz="0" w:space="0" w:color="auto"/>
        <w:right w:val="none" w:sz="0" w:space="0" w:color="auto"/>
      </w:divBdr>
    </w:div>
    <w:div w:id="1541236850">
      <w:bodyDiv w:val="1"/>
      <w:marLeft w:val="0"/>
      <w:marRight w:val="0"/>
      <w:marTop w:val="0"/>
      <w:marBottom w:val="0"/>
      <w:divBdr>
        <w:top w:val="none" w:sz="0" w:space="0" w:color="auto"/>
        <w:left w:val="none" w:sz="0" w:space="0" w:color="auto"/>
        <w:bottom w:val="none" w:sz="0" w:space="0" w:color="auto"/>
        <w:right w:val="none" w:sz="0" w:space="0" w:color="auto"/>
      </w:divBdr>
    </w:div>
    <w:div w:id="1541473194">
      <w:bodyDiv w:val="1"/>
      <w:marLeft w:val="0"/>
      <w:marRight w:val="0"/>
      <w:marTop w:val="0"/>
      <w:marBottom w:val="0"/>
      <w:divBdr>
        <w:top w:val="none" w:sz="0" w:space="0" w:color="auto"/>
        <w:left w:val="none" w:sz="0" w:space="0" w:color="auto"/>
        <w:bottom w:val="none" w:sz="0" w:space="0" w:color="auto"/>
        <w:right w:val="none" w:sz="0" w:space="0" w:color="auto"/>
      </w:divBdr>
    </w:div>
    <w:div w:id="1541746501">
      <w:bodyDiv w:val="1"/>
      <w:marLeft w:val="0"/>
      <w:marRight w:val="0"/>
      <w:marTop w:val="0"/>
      <w:marBottom w:val="0"/>
      <w:divBdr>
        <w:top w:val="none" w:sz="0" w:space="0" w:color="auto"/>
        <w:left w:val="none" w:sz="0" w:space="0" w:color="auto"/>
        <w:bottom w:val="none" w:sz="0" w:space="0" w:color="auto"/>
        <w:right w:val="none" w:sz="0" w:space="0" w:color="auto"/>
      </w:divBdr>
    </w:div>
    <w:div w:id="1542664694">
      <w:bodyDiv w:val="1"/>
      <w:marLeft w:val="0"/>
      <w:marRight w:val="0"/>
      <w:marTop w:val="0"/>
      <w:marBottom w:val="0"/>
      <w:divBdr>
        <w:top w:val="none" w:sz="0" w:space="0" w:color="auto"/>
        <w:left w:val="none" w:sz="0" w:space="0" w:color="auto"/>
        <w:bottom w:val="none" w:sz="0" w:space="0" w:color="auto"/>
        <w:right w:val="none" w:sz="0" w:space="0" w:color="auto"/>
      </w:divBdr>
    </w:div>
    <w:div w:id="1542667729">
      <w:bodyDiv w:val="1"/>
      <w:marLeft w:val="0"/>
      <w:marRight w:val="0"/>
      <w:marTop w:val="0"/>
      <w:marBottom w:val="0"/>
      <w:divBdr>
        <w:top w:val="none" w:sz="0" w:space="0" w:color="auto"/>
        <w:left w:val="none" w:sz="0" w:space="0" w:color="auto"/>
        <w:bottom w:val="none" w:sz="0" w:space="0" w:color="auto"/>
        <w:right w:val="none" w:sz="0" w:space="0" w:color="auto"/>
      </w:divBdr>
    </w:div>
    <w:div w:id="1543401487">
      <w:bodyDiv w:val="1"/>
      <w:marLeft w:val="0"/>
      <w:marRight w:val="0"/>
      <w:marTop w:val="0"/>
      <w:marBottom w:val="0"/>
      <w:divBdr>
        <w:top w:val="none" w:sz="0" w:space="0" w:color="auto"/>
        <w:left w:val="none" w:sz="0" w:space="0" w:color="auto"/>
        <w:bottom w:val="none" w:sz="0" w:space="0" w:color="auto"/>
        <w:right w:val="none" w:sz="0" w:space="0" w:color="auto"/>
      </w:divBdr>
    </w:div>
    <w:div w:id="1544168459">
      <w:bodyDiv w:val="1"/>
      <w:marLeft w:val="0"/>
      <w:marRight w:val="0"/>
      <w:marTop w:val="0"/>
      <w:marBottom w:val="0"/>
      <w:divBdr>
        <w:top w:val="none" w:sz="0" w:space="0" w:color="auto"/>
        <w:left w:val="none" w:sz="0" w:space="0" w:color="auto"/>
        <w:bottom w:val="none" w:sz="0" w:space="0" w:color="auto"/>
        <w:right w:val="none" w:sz="0" w:space="0" w:color="auto"/>
      </w:divBdr>
    </w:div>
    <w:div w:id="1544630294">
      <w:bodyDiv w:val="1"/>
      <w:marLeft w:val="0"/>
      <w:marRight w:val="0"/>
      <w:marTop w:val="0"/>
      <w:marBottom w:val="0"/>
      <w:divBdr>
        <w:top w:val="none" w:sz="0" w:space="0" w:color="auto"/>
        <w:left w:val="none" w:sz="0" w:space="0" w:color="auto"/>
        <w:bottom w:val="none" w:sz="0" w:space="0" w:color="auto"/>
        <w:right w:val="none" w:sz="0" w:space="0" w:color="auto"/>
      </w:divBdr>
    </w:div>
    <w:div w:id="1545679274">
      <w:bodyDiv w:val="1"/>
      <w:marLeft w:val="0"/>
      <w:marRight w:val="0"/>
      <w:marTop w:val="0"/>
      <w:marBottom w:val="0"/>
      <w:divBdr>
        <w:top w:val="none" w:sz="0" w:space="0" w:color="auto"/>
        <w:left w:val="none" w:sz="0" w:space="0" w:color="auto"/>
        <w:bottom w:val="none" w:sz="0" w:space="0" w:color="auto"/>
        <w:right w:val="none" w:sz="0" w:space="0" w:color="auto"/>
      </w:divBdr>
    </w:div>
    <w:div w:id="1545798812">
      <w:bodyDiv w:val="1"/>
      <w:marLeft w:val="0"/>
      <w:marRight w:val="0"/>
      <w:marTop w:val="0"/>
      <w:marBottom w:val="0"/>
      <w:divBdr>
        <w:top w:val="none" w:sz="0" w:space="0" w:color="auto"/>
        <w:left w:val="none" w:sz="0" w:space="0" w:color="auto"/>
        <w:bottom w:val="none" w:sz="0" w:space="0" w:color="auto"/>
        <w:right w:val="none" w:sz="0" w:space="0" w:color="auto"/>
      </w:divBdr>
    </w:div>
    <w:div w:id="1546676709">
      <w:bodyDiv w:val="1"/>
      <w:marLeft w:val="0"/>
      <w:marRight w:val="0"/>
      <w:marTop w:val="0"/>
      <w:marBottom w:val="0"/>
      <w:divBdr>
        <w:top w:val="none" w:sz="0" w:space="0" w:color="auto"/>
        <w:left w:val="none" w:sz="0" w:space="0" w:color="auto"/>
        <w:bottom w:val="none" w:sz="0" w:space="0" w:color="auto"/>
        <w:right w:val="none" w:sz="0" w:space="0" w:color="auto"/>
      </w:divBdr>
    </w:div>
    <w:div w:id="1546914575">
      <w:bodyDiv w:val="1"/>
      <w:marLeft w:val="0"/>
      <w:marRight w:val="0"/>
      <w:marTop w:val="0"/>
      <w:marBottom w:val="0"/>
      <w:divBdr>
        <w:top w:val="none" w:sz="0" w:space="0" w:color="auto"/>
        <w:left w:val="none" w:sz="0" w:space="0" w:color="auto"/>
        <w:bottom w:val="none" w:sz="0" w:space="0" w:color="auto"/>
        <w:right w:val="none" w:sz="0" w:space="0" w:color="auto"/>
      </w:divBdr>
    </w:div>
    <w:div w:id="1547327247">
      <w:bodyDiv w:val="1"/>
      <w:marLeft w:val="0"/>
      <w:marRight w:val="0"/>
      <w:marTop w:val="0"/>
      <w:marBottom w:val="0"/>
      <w:divBdr>
        <w:top w:val="none" w:sz="0" w:space="0" w:color="auto"/>
        <w:left w:val="none" w:sz="0" w:space="0" w:color="auto"/>
        <w:bottom w:val="none" w:sz="0" w:space="0" w:color="auto"/>
        <w:right w:val="none" w:sz="0" w:space="0" w:color="auto"/>
      </w:divBdr>
    </w:div>
    <w:div w:id="1548175268">
      <w:bodyDiv w:val="1"/>
      <w:marLeft w:val="0"/>
      <w:marRight w:val="0"/>
      <w:marTop w:val="0"/>
      <w:marBottom w:val="0"/>
      <w:divBdr>
        <w:top w:val="none" w:sz="0" w:space="0" w:color="auto"/>
        <w:left w:val="none" w:sz="0" w:space="0" w:color="auto"/>
        <w:bottom w:val="none" w:sz="0" w:space="0" w:color="auto"/>
        <w:right w:val="none" w:sz="0" w:space="0" w:color="auto"/>
      </w:divBdr>
    </w:div>
    <w:div w:id="1548375137">
      <w:bodyDiv w:val="1"/>
      <w:marLeft w:val="0"/>
      <w:marRight w:val="0"/>
      <w:marTop w:val="0"/>
      <w:marBottom w:val="0"/>
      <w:divBdr>
        <w:top w:val="none" w:sz="0" w:space="0" w:color="auto"/>
        <w:left w:val="none" w:sz="0" w:space="0" w:color="auto"/>
        <w:bottom w:val="none" w:sz="0" w:space="0" w:color="auto"/>
        <w:right w:val="none" w:sz="0" w:space="0" w:color="auto"/>
      </w:divBdr>
    </w:div>
    <w:div w:id="1549029521">
      <w:bodyDiv w:val="1"/>
      <w:marLeft w:val="0"/>
      <w:marRight w:val="0"/>
      <w:marTop w:val="0"/>
      <w:marBottom w:val="0"/>
      <w:divBdr>
        <w:top w:val="none" w:sz="0" w:space="0" w:color="auto"/>
        <w:left w:val="none" w:sz="0" w:space="0" w:color="auto"/>
        <w:bottom w:val="none" w:sz="0" w:space="0" w:color="auto"/>
        <w:right w:val="none" w:sz="0" w:space="0" w:color="auto"/>
      </w:divBdr>
      <w:divsChild>
        <w:div w:id="248584413">
          <w:marLeft w:val="0"/>
          <w:marRight w:val="0"/>
          <w:marTop w:val="0"/>
          <w:marBottom w:val="0"/>
          <w:divBdr>
            <w:top w:val="none" w:sz="0" w:space="0" w:color="auto"/>
            <w:left w:val="none" w:sz="0" w:space="0" w:color="auto"/>
            <w:bottom w:val="none" w:sz="0" w:space="0" w:color="auto"/>
            <w:right w:val="none" w:sz="0" w:space="0" w:color="auto"/>
          </w:divBdr>
        </w:div>
        <w:div w:id="416096206">
          <w:marLeft w:val="0"/>
          <w:marRight w:val="0"/>
          <w:marTop w:val="0"/>
          <w:marBottom w:val="0"/>
          <w:divBdr>
            <w:top w:val="none" w:sz="0" w:space="0" w:color="auto"/>
            <w:left w:val="none" w:sz="0" w:space="0" w:color="auto"/>
            <w:bottom w:val="none" w:sz="0" w:space="0" w:color="auto"/>
            <w:right w:val="none" w:sz="0" w:space="0" w:color="auto"/>
          </w:divBdr>
        </w:div>
        <w:div w:id="568921951">
          <w:marLeft w:val="0"/>
          <w:marRight w:val="0"/>
          <w:marTop w:val="0"/>
          <w:marBottom w:val="0"/>
          <w:divBdr>
            <w:top w:val="none" w:sz="0" w:space="0" w:color="auto"/>
            <w:left w:val="none" w:sz="0" w:space="0" w:color="auto"/>
            <w:bottom w:val="none" w:sz="0" w:space="0" w:color="auto"/>
            <w:right w:val="none" w:sz="0" w:space="0" w:color="auto"/>
          </w:divBdr>
        </w:div>
        <w:div w:id="596408436">
          <w:marLeft w:val="0"/>
          <w:marRight w:val="0"/>
          <w:marTop w:val="0"/>
          <w:marBottom w:val="0"/>
          <w:divBdr>
            <w:top w:val="none" w:sz="0" w:space="0" w:color="auto"/>
            <w:left w:val="none" w:sz="0" w:space="0" w:color="auto"/>
            <w:bottom w:val="none" w:sz="0" w:space="0" w:color="auto"/>
            <w:right w:val="none" w:sz="0" w:space="0" w:color="auto"/>
          </w:divBdr>
        </w:div>
        <w:div w:id="640811747">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867644616">
          <w:marLeft w:val="0"/>
          <w:marRight w:val="0"/>
          <w:marTop w:val="0"/>
          <w:marBottom w:val="0"/>
          <w:divBdr>
            <w:top w:val="none" w:sz="0" w:space="0" w:color="auto"/>
            <w:left w:val="none" w:sz="0" w:space="0" w:color="auto"/>
            <w:bottom w:val="none" w:sz="0" w:space="0" w:color="auto"/>
            <w:right w:val="none" w:sz="0" w:space="0" w:color="auto"/>
          </w:divBdr>
        </w:div>
        <w:div w:id="904530061">
          <w:marLeft w:val="0"/>
          <w:marRight w:val="0"/>
          <w:marTop w:val="0"/>
          <w:marBottom w:val="0"/>
          <w:divBdr>
            <w:top w:val="none" w:sz="0" w:space="0" w:color="auto"/>
            <w:left w:val="none" w:sz="0" w:space="0" w:color="auto"/>
            <w:bottom w:val="none" w:sz="0" w:space="0" w:color="auto"/>
            <w:right w:val="none" w:sz="0" w:space="0" w:color="auto"/>
          </w:divBdr>
        </w:div>
        <w:div w:id="1083994772">
          <w:marLeft w:val="0"/>
          <w:marRight w:val="0"/>
          <w:marTop w:val="0"/>
          <w:marBottom w:val="0"/>
          <w:divBdr>
            <w:top w:val="none" w:sz="0" w:space="0" w:color="auto"/>
            <w:left w:val="none" w:sz="0" w:space="0" w:color="auto"/>
            <w:bottom w:val="none" w:sz="0" w:space="0" w:color="auto"/>
            <w:right w:val="none" w:sz="0" w:space="0" w:color="auto"/>
          </w:divBdr>
        </w:div>
        <w:div w:id="1101031492">
          <w:marLeft w:val="0"/>
          <w:marRight w:val="0"/>
          <w:marTop w:val="0"/>
          <w:marBottom w:val="0"/>
          <w:divBdr>
            <w:top w:val="none" w:sz="0" w:space="0" w:color="auto"/>
            <w:left w:val="none" w:sz="0" w:space="0" w:color="auto"/>
            <w:bottom w:val="none" w:sz="0" w:space="0" w:color="auto"/>
            <w:right w:val="none" w:sz="0" w:space="0" w:color="auto"/>
          </w:divBdr>
        </w:div>
        <w:div w:id="1109621572">
          <w:marLeft w:val="0"/>
          <w:marRight w:val="0"/>
          <w:marTop w:val="0"/>
          <w:marBottom w:val="0"/>
          <w:divBdr>
            <w:top w:val="none" w:sz="0" w:space="0" w:color="auto"/>
            <w:left w:val="none" w:sz="0" w:space="0" w:color="auto"/>
            <w:bottom w:val="none" w:sz="0" w:space="0" w:color="auto"/>
            <w:right w:val="none" w:sz="0" w:space="0" w:color="auto"/>
          </w:divBdr>
        </w:div>
        <w:div w:id="1214269881">
          <w:marLeft w:val="0"/>
          <w:marRight w:val="0"/>
          <w:marTop w:val="0"/>
          <w:marBottom w:val="0"/>
          <w:divBdr>
            <w:top w:val="none" w:sz="0" w:space="0" w:color="auto"/>
            <w:left w:val="none" w:sz="0" w:space="0" w:color="auto"/>
            <w:bottom w:val="none" w:sz="0" w:space="0" w:color="auto"/>
            <w:right w:val="none" w:sz="0" w:space="0" w:color="auto"/>
          </w:divBdr>
        </w:div>
        <w:div w:id="1295983903">
          <w:marLeft w:val="0"/>
          <w:marRight w:val="0"/>
          <w:marTop w:val="0"/>
          <w:marBottom w:val="0"/>
          <w:divBdr>
            <w:top w:val="none" w:sz="0" w:space="0" w:color="auto"/>
            <w:left w:val="none" w:sz="0" w:space="0" w:color="auto"/>
            <w:bottom w:val="none" w:sz="0" w:space="0" w:color="auto"/>
            <w:right w:val="none" w:sz="0" w:space="0" w:color="auto"/>
          </w:divBdr>
        </w:div>
        <w:div w:id="1365403898">
          <w:marLeft w:val="0"/>
          <w:marRight w:val="0"/>
          <w:marTop w:val="0"/>
          <w:marBottom w:val="0"/>
          <w:divBdr>
            <w:top w:val="none" w:sz="0" w:space="0" w:color="auto"/>
            <w:left w:val="none" w:sz="0" w:space="0" w:color="auto"/>
            <w:bottom w:val="none" w:sz="0" w:space="0" w:color="auto"/>
            <w:right w:val="none" w:sz="0" w:space="0" w:color="auto"/>
          </w:divBdr>
        </w:div>
        <w:div w:id="1487816058">
          <w:marLeft w:val="0"/>
          <w:marRight w:val="0"/>
          <w:marTop w:val="0"/>
          <w:marBottom w:val="0"/>
          <w:divBdr>
            <w:top w:val="none" w:sz="0" w:space="0" w:color="auto"/>
            <w:left w:val="none" w:sz="0" w:space="0" w:color="auto"/>
            <w:bottom w:val="none" w:sz="0" w:space="0" w:color="auto"/>
            <w:right w:val="none" w:sz="0" w:space="0" w:color="auto"/>
          </w:divBdr>
        </w:div>
        <w:div w:id="1671130075">
          <w:marLeft w:val="0"/>
          <w:marRight w:val="0"/>
          <w:marTop w:val="0"/>
          <w:marBottom w:val="0"/>
          <w:divBdr>
            <w:top w:val="none" w:sz="0" w:space="0" w:color="auto"/>
            <w:left w:val="none" w:sz="0" w:space="0" w:color="auto"/>
            <w:bottom w:val="none" w:sz="0" w:space="0" w:color="auto"/>
            <w:right w:val="none" w:sz="0" w:space="0" w:color="auto"/>
          </w:divBdr>
        </w:div>
        <w:div w:id="1732537830">
          <w:marLeft w:val="0"/>
          <w:marRight w:val="0"/>
          <w:marTop w:val="0"/>
          <w:marBottom w:val="0"/>
          <w:divBdr>
            <w:top w:val="none" w:sz="0" w:space="0" w:color="auto"/>
            <w:left w:val="none" w:sz="0" w:space="0" w:color="auto"/>
            <w:bottom w:val="none" w:sz="0" w:space="0" w:color="auto"/>
            <w:right w:val="none" w:sz="0" w:space="0" w:color="auto"/>
          </w:divBdr>
        </w:div>
        <w:div w:id="1829638034">
          <w:marLeft w:val="0"/>
          <w:marRight w:val="0"/>
          <w:marTop w:val="0"/>
          <w:marBottom w:val="0"/>
          <w:divBdr>
            <w:top w:val="none" w:sz="0" w:space="0" w:color="auto"/>
            <w:left w:val="none" w:sz="0" w:space="0" w:color="auto"/>
            <w:bottom w:val="none" w:sz="0" w:space="0" w:color="auto"/>
            <w:right w:val="none" w:sz="0" w:space="0" w:color="auto"/>
          </w:divBdr>
        </w:div>
        <w:div w:id="1944805274">
          <w:marLeft w:val="0"/>
          <w:marRight w:val="0"/>
          <w:marTop w:val="0"/>
          <w:marBottom w:val="0"/>
          <w:divBdr>
            <w:top w:val="none" w:sz="0" w:space="0" w:color="auto"/>
            <w:left w:val="none" w:sz="0" w:space="0" w:color="auto"/>
            <w:bottom w:val="none" w:sz="0" w:space="0" w:color="auto"/>
            <w:right w:val="none" w:sz="0" w:space="0" w:color="auto"/>
          </w:divBdr>
        </w:div>
        <w:div w:id="2008554414">
          <w:marLeft w:val="0"/>
          <w:marRight w:val="0"/>
          <w:marTop w:val="0"/>
          <w:marBottom w:val="0"/>
          <w:divBdr>
            <w:top w:val="none" w:sz="0" w:space="0" w:color="auto"/>
            <w:left w:val="none" w:sz="0" w:space="0" w:color="auto"/>
            <w:bottom w:val="none" w:sz="0" w:space="0" w:color="auto"/>
            <w:right w:val="none" w:sz="0" w:space="0" w:color="auto"/>
          </w:divBdr>
        </w:div>
      </w:divsChild>
    </w:div>
    <w:div w:id="1550648079">
      <w:bodyDiv w:val="1"/>
      <w:marLeft w:val="0"/>
      <w:marRight w:val="0"/>
      <w:marTop w:val="0"/>
      <w:marBottom w:val="0"/>
      <w:divBdr>
        <w:top w:val="none" w:sz="0" w:space="0" w:color="auto"/>
        <w:left w:val="none" w:sz="0" w:space="0" w:color="auto"/>
        <w:bottom w:val="none" w:sz="0" w:space="0" w:color="auto"/>
        <w:right w:val="none" w:sz="0" w:space="0" w:color="auto"/>
      </w:divBdr>
    </w:div>
    <w:div w:id="1550679091">
      <w:bodyDiv w:val="1"/>
      <w:marLeft w:val="0"/>
      <w:marRight w:val="0"/>
      <w:marTop w:val="0"/>
      <w:marBottom w:val="0"/>
      <w:divBdr>
        <w:top w:val="none" w:sz="0" w:space="0" w:color="auto"/>
        <w:left w:val="none" w:sz="0" w:space="0" w:color="auto"/>
        <w:bottom w:val="none" w:sz="0" w:space="0" w:color="auto"/>
        <w:right w:val="none" w:sz="0" w:space="0" w:color="auto"/>
      </w:divBdr>
    </w:div>
    <w:div w:id="1551066277">
      <w:bodyDiv w:val="1"/>
      <w:marLeft w:val="0"/>
      <w:marRight w:val="0"/>
      <w:marTop w:val="0"/>
      <w:marBottom w:val="0"/>
      <w:divBdr>
        <w:top w:val="none" w:sz="0" w:space="0" w:color="auto"/>
        <w:left w:val="none" w:sz="0" w:space="0" w:color="auto"/>
        <w:bottom w:val="none" w:sz="0" w:space="0" w:color="auto"/>
        <w:right w:val="none" w:sz="0" w:space="0" w:color="auto"/>
      </w:divBdr>
    </w:div>
    <w:div w:id="1551262197">
      <w:bodyDiv w:val="1"/>
      <w:marLeft w:val="0"/>
      <w:marRight w:val="0"/>
      <w:marTop w:val="0"/>
      <w:marBottom w:val="0"/>
      <w:divBdr>
        <w:top w:val="none" w:sz="0" w:space="0" w:color="auto"/>
        <w:left w:val="none" w:sz="0" w:space="0" w:color="auto"/>
        <w:bottom w:val="none" w:sz="0" w:space="0" w:color="auto"/>
        <w:right w:val="none" w:sz="0" w:space="0" w:color="auto"/>
      </w:divBdr>
    </w:div>
    <w:div w:id="1551453418">
      <w:bodyDiv w:val="1"/>
      <w:marLeft w:val="0"/>
      <w:marRight w:val="0"/>
      <w:marTop w:val="0"/>
      <w:marBottom w:val="0"/>
      <w:divBdr>
        <w:top w:val="none" w:sz="0" w:space="0" w:color="auto"/>
        <w:left w:val="none" w:sz="0" w:space="0" w:color="auto"/>
        <w:bottom w:val="none" w:sz="0" w:space="0" w:color="auto"/>
        <w:right w:val="none" w:sz="0" w:space="0" w:color="auto"/>
      </w:divBdr>
    </w:div>
    <w:div w:id="1552035626">
      <w:bodyDiv w:val="1"/>
      <w:marLeft w:val="0"/>
      <w:marRight w:val="0"/>
      <w:marTop w:val="0"/>
      <w:marBottom w:val="0"/>
      <w:divBdr>
        <w:top w:val="none" w:sz="0" w:space="0" w:color="auto"/>
        <w:left w:val="none" w:sz="0" w:space="0" w:color="auto"/>
        <w:bottom w:val="none" w:sz="0" w:space="0" w:color="auto"/>
        <w:right w:val="none" w:sz="0" w:space="0" w:color="auto"/>
      </w:divBdr>
    </w:div>
    <w:div w:id="1552039514">
      <w:bodyDiv w:val="1"/>
      <w:marLeft w:val="0"/>
      <w:marRight w:val="0"/>
      <w:marTop w:val="0"/>
      <w:marBottom w:val="0"/>
      <w:divBdr>
        <w:top w:val="none" w:sz="0" w:space="0" w:color="auto"/>
        <w:left w:val="none" w:sz="0" w:space="0" w:color="auto"/>
        <w:bottom w:val="none" w:sz="0" w:space="0" w:color="auto"/>
        <w:right w:val="none" w:sz="0" w:space="0" w:color="auto"/>
      </w:divBdr>
    </w:div>
    <w:div w:id="1552114036">
      <w:bodyDiv w:val="1"/>
      <w:marLeft w:val="0"/>
      <w:marRight w:val="0"/>
      <w:marTop w:val="0"/>
      <w:marBottom w:val="0"/>
      <w:divBdr>
        <w:top w:val="none" w:sz="0" w:space="0" w:color="auto"/>
        <w:left w:val="none" w:sz="0" w:space="0" w:color="auto"/>
        <w:bottom w:val="none" w:sz="0" w:space="0" w:color="auto"/>
        <w:right w:val="none" w:sz="0" w:space="0" w:color="auto"/>
      </w:divBdr>
    </w:div>
    <w:div w:id="1553497230">
      <w:bodyDiv w:val="1"/>
      <w:marLeft w:val="0"/>
      <w:marRight w:val="0"/>
      <w:marTop w:val="0"/>
      <w:marBottom w:val="0"/>
      <w:divBdr>
        <w:top w:val="none" w:sz="0" w:space="0" w:color="auto"/>
        <w:left w:val="none" w:sz="0" w:space="0" w:color="auto"/>
        <w:bottom w:val="none" w:sz="0" w:space="0" w:color="auto"/>
        <w:right w:val="none" w:sz="0" w:space="0" w:color="auto"/>
      </w:divBdr>
    </w:div>
    <w:div w:id="1553806960">
      <w:bodyDiv w:val="1"/>
      <w:marLeft w:val="0"/>
      <w:marRight w:val="0"/>
      <w:marTop w:val="0"/>
      <w:marBottom w:val="0"/>
      <w:divBdr>
        <w:top w:val="none" w:sz="0" w:space="0" w:color="auto"/>
        <w:left w:val="none" w:sz="0" w:space="0" w:color="auto"/>
        <w:bottom w:val="none" w:sz="0" w:space="0" w:color="auto"/>
        <w:right w:val="none" w:sz="0" w:space="0" w:color="auto"/>
      </w:divBdr>
    </w:div>
    <w:div w:id="1554538341">
      <w:bodyDiv w:val="1"/>
      <w:marLeft w:val="0"/>
      <w:marRight w:val="0"/>
      <w:marTop w:val="0"/>
      <w:marBottom w:val="0"/>
      <w:divBdr>
        <w:top w:val="none" w:sz="0" w:space="0" w:color="auto"/>
        <w:left w:val="none" w:sz="0" w:space="0" w:color="auto"/>
        <w:bottom w:val="none" w:sz="0" w:space="0" w:color="auto"/>
        <w:right w:val="none" w:sz="0" w:space="0" w:color="auto"/>
      </w:divBdr>
    </w:div>
    <w:div w:id="1554847982">
      <w:bodyDiv w:val="1"/>
      <w:marLeft w:val="0"/>
      <w:marRight w:val="0"/>
      <w:marTop w:val="0"/>
      <w:marBottom w:val="0"/>
      <w:divBdr>
        <w:top w:val="none" w:sz="0" w:space="0" w:color="auto"/>
        <w:left w:val="none" w:sz="0" w:space="0" w:color="auto"/>
        <w:bottom w:val="none" w:sz="0" w:space="0" w:color="auto"/>
        <w:right w:val="none" w:sz="0" w:space="0" w:color="auto"/>
      </w:divBdr>
    </w:div>
    <w:div w:id="1555039936">
      <w:bodyDiv w:val="1"/>
      <w:marLeft w:val="0"/>
      <w:marRight w:val="0"/>
      <w:marTop w:val="0"/>
      <w:marBottom w:val="0"/>
      <w:divBdr>
        <w:top w:val="none" w:sz="0" w:space="0" w:color="auto"/>
        <w:left w:val="none" w:sz="0" w:space="0" w:color="auto"/>
        <w:bottom w:val="none" w:sz="0" w:space="0" w:color="auto"/>
        <w:right w:val="none" w:sz="0" w:space="0" w:color="auto"/>
      </w:divBdr>
    </w:div>
    <w:div w:id="1555191766">
      <w:bodyDiv w:val="1"/>
      <w:marLeft w:val="0"/>
      <w:marRight w:val="0"/>
      <w:marTop w:val="0"/>
      <w:marBottom w:val="0"/>
      <w:divBdr>
        <w:top w:val="none" w:sz="0" w:space="0" w:color="auto"/>
        <w:left w:val="none" w:sz="0" w:space="0" w:color="auto"/>
        <w:bottom w:val="none" w:sz="0" w:space="0" w:color="auto"/>
        <w:right w:val="none" w:sz="0" w:space="0" w:color="auto"/>
      </w:divBdr>
    </w:div>
    <w:div w:id="1555503175">
      <w:bodyDiv w:val="1"/>
      <w:marLeft w:val="0"/>
      <w:marRight w:val="0"/>
      <w:marTop w:val="0"/>
      <w:marBottom w:val="0"/>
      <w:divBdr>
        <w:top w:val="none" w:sz="0" w:space="0" w:color="auto"/>
        <w:left w:val="none" w:sz="0" w:space="0" w:color="auto"/>
        <w:bottom w:val="none" w:sz="0" w:space="0" w:color="auto"/>
        <w:right w:val="none" w:sz="0" w:space="0" w:color="auto"/>
      </w:divBdr>
    </w:div>
    <w:div w:id="1555921498">
      <w:bodyDiv w:val="1"/>
      <w:marLeft w:val="0"/>
      <w:marRight w:val="0"/>
      <w:marTop w:val="0"/>
      <w:marBottom w:val="0"/>
      <w:divBdr>
        <w:top w:val="none" w:sz="0" w:space="0" w:color="auto"/>
        <w:left w:val="none" w:sz="0" w:space="0" w:color="auto"/>
        <w:bottom w:val="none" w:sz="0" w:space="0" w:color="auto"/>
        <w:right w:val="none" w:sz="0" w:space="0" w:color="auto"/>
      </w:divBdr>
    </w:div>
    <w:div w:id="1556702761">
      <w:bodyDiv w:val="1"/>
      <w:marLeft w:val="0"/>
      <w:marRight w:val="0"/>
      <w:marTop w:val="0"/>
      <w:marBottom w:val="0"/>
      <w:divBdr>
        <w:top w:val="none" w:sz="0" w:space="0" w:color="auto"/>
        <w:left w:val="none" w:sz="0" w:space="0" w:color="auto"/>
        <w:bottom w:val="none" w:sz="0" w:space="0" w:color="auto"/>
        <w:right w:val="none" w:sz="0" w:space="0" w:color="auto"/>
      </w:divBdr>
    </w:div>
    <w:div w:id="1558124615">
      <w:bodyDiv w:val="1"/>
      <w:marLeft w:val="0"/>
      <w:marRight w:val="0"/>
      <w:marTop w:val="0"/>
      <w:marBottom w:val="0"/>
      <w:divBdr>
        <w:top w:val="none" w:sz="0" w:space="0" w:color="auto"/>
        <w:left w:val="none" w:sz="0" w:space="0" w:color="auto"/>
        <w:bottom w:val="none" w:sz="0" w:space="0" w:color="auto"/>
        <w:right w:val="none" w:sz="0" w:space="0" w:color="auto"/>
      </w:divBdr>
    </w:div>
    <w:div w:id="1558471121">
      <w:bodyDiv w:val="1"/>
      <w:marLeft w:val="0"/>
      <w:marRight w:val="0"/>
      <w:marTop w:val="0"/>
      <w:marBottom w:val="0"/>
      <w:divBdr>
        <w:top w:val="none" w:sz="0" w:space="0" w:color="auto"/>
        <w:left w:val="none" w:sz="0" w:space="0" w:color="auto"/>
        <w:bottom w:val="none" w:sz="0" w:space="0" w:color="auto"/>
        <w:right w:val="none" w:sz="0" w:space="0" w:color="auto"/>
      </w:divBdr>
    </w:div>
    <w:div w:id="1559169641">
      <w:bodyDiv w:val="1"/>
      <w:marLeft w:val="0"/>
      <w:marRight w:val="0"/>
      <w:marTop w:val="0"/>
      <w:marBottom w:val="0"/>
      <w:divBdr>
        <w:top w:val="none" w:sz="0" w:space="0" w:color="auto"/>
        <w:left w:val="none" w:sz="0" w:space="0" w:color="auto"/>
        <w:bottom w:val="none" w:sz="0" w:space="0" w:color="auto"/>
        <w:right w:val="none" w:sz="0" w:space="0" w:color="auto"/>
      </w:divBdr>
    </w:div>
    <w:div w:id="1559393821">
      <w:bodyDiv w:val="1"/>
      <w:marLeft w:val="0"/>
      <w:marRight w:val="0"/>
      <w:marTop w:val="0"/>
      <w:marBottom w:val="0"/>
      <w:divBdr>
        <w:top w:val="none" w:sz="0" w:space="0" w:color="auto"/>
        <w:left w:val="none" w:sz="0" w:space="0" w:color="auto"/>
        <w:bottom w:val="none" w:sz="0" w:space="0" w:color="auto"/>
        <w:right w:val="none" w:sz="0" w:space="0" w:color="auto"/>
      </w:divBdr>
    </w:div>
    <w:div w:id="1559513890">
      <w:bodyDiv w:val="1"/>
      <w:marLeft w:val="0"/>
      <w:marRight w:val="0"/>
      <w:marTop w:val="0"/>
      <w:marBottom w:val="0"/>
      <w:divBdr>
        <w:top w:val="none" w:sz="0" w:space="0" w:color="auto"/>
        <w:left w:val="none" w:sz="0" w:space="0" w:color="auto"/>
        <w:bottom w:val="none" w:sz="0" w:space="0" w:color="auto"/>
        <w:right w:val="none" w:sz="0" w:space="0" w:color="auto"/>
      </w:divBdr>
    </w:div>
    <w:div w:id="1559629314">
      <w:bodyDiv w:val="1"/>
      <w:marLeft w:val="0"/>
      <w:marRight w:val="0"/>
      <w:marTop w:val="0"/>
      <w:marBottom w:val="0"/>
      <w:divBdr>
        <w:top w:val="none" w:sz="0" w:space="0" w:color="auto"/>
        <w:left w:val="none" w:sz="0" w:space="0" w:color="auto"/>
        <w:bottom w:val="none" w:sz="0" w:space="0" w:color="auto"/>
        <w:right w:val="none" w:sz="0" w:space="0" w:color="auto"/>
      </w:divBdr>
    </w:div>
    <w:div w:id="1559701375">
      <w:bodyDiv w:val="1"/>
      <w:marLeft w:val="0"/>
      <w:marRight w:val="0"/>
      <w:marTop w:val="0"/>
      <w:marBottom w:val="0"/>
      <w:divBdr>
        <w:top w:val="none" w:sz="0" w:space="0" w:color="auto"/>
        <w:left w:val="none" w:sz="0" w:space="0" w:color="auto"/>
        <w:bottom w:val="none" w:sz="0" w:space="0" w:color="auto"/>
        <w:right w:val="none" w:sz="0" w:space="0" w:color="auto"/>
      </w:divBdr>
    </w:div>
    <w:div w:id="1560165215">
      <w:bodyDiv w:val="1"/>
      <w:marLeft w:val="0"/>
      <w:marRight w:val="0"/>
      <w:marTop w:val="0"/>
      <w:marBottom w:val="0"/>
      <w:divBdr>
        <w:top w:val="none" w:sz="0" w:space="0" w:color="auto"/>
        <w:left w:val="none" w:sz="0" w:space="0" w:color="auto"/>
        <w:bottom w:val="none" w:sz="0" w:space="0" w:color="auto"/>
        <w:right w:val="none" w:sz="0" w:space="0" w:color="auto"/>
      </w:divBdr>
    </w:div>
    <w:div w:id="1560241015">
      <w:bodyDiv w:val="1"/>
      <w:marLeft w:val="0"/>
      <w:marRight w:val="0"/>
      <w:marTop w:val="0"/>
      <w:marBottom w:val="0"/>
      <w:divBdr>
        <w:top w:val="none" w:sz="0" w:space="0" w:color="auto"/>
        <w:left w:val="none" w:sz="0" w:space="0" w:color="auto"/>
        <w:bottom w:val="none" w:sz="0" w:space="0" w:color="auto"/>
        <w:right w:val="none" w:sz="0" w:space="0" w:color="auto"/>
      </w:divBdr>
    </w:div>
    <w:div w:id="1560557106">
      <w:bodyDiv w:val="1"/>
      <w:marLeft w:val="0"/>
      <w:marRight w:val="0"/>
      <w:marTop w:val="0"/>
      <w:marBottom w:val="0"/>
      <w:divBdr>
        <w:top w:val="none" w:sz="0" w:space="0" w:color="auto"/>
        <w:left w:val="none" w:sz="0" w:space="0" w:color="auto"/>
        <w:bottom w:val="none" w:sz="0" w:space="0" w:color="auto"/>
        <w:right w:val="none" w:sz="0" w:space="0" w:color="auto"/>
      </w:divBdr>
    </w:div>
    <w:div w:id="1560940269">
      <w:bodyDiv w:val="1"/>
      <w:marLeft w:val="0"/>
      <w:marRight w:val="0"/>
      <w:marTop w:val="0"/>
      <w:marBottom w:val="0"/>
      <w:divBdr>
        <w:top w:val="none" w:sz="0" w:space="0" w:color="auto"/>
        <w:left w:val="none" w:sz="0" w:space="0" w:color="auto"/>
        <w:bottom w:val="none" w:sz="0" w:space="0" w:color="auto"/>
        <w:right w:val="none" w:sz="0" w:space="0" w:color="auto"/>
      </w:divBdr>
    </w:div>
    <w:div w:id="1561400569">
      <w:bodyDiv w:val="1"/>
      <w:marLeft w:val="0"/>
      <w:marRight w:val="0"/>
      <w:marTop w:val="0"/>
      <w:marBottom w:val="0"/>
      <w:divBdr>
        <w:top w:val="none" w:sz="0" w:space="0" w:color="auto"/>
        <w:left w:val="none" w:sz="0" w:space="0" w:color="auto"/>
        <w:bottom w:val="none" w:sz="0" w:space="0" w:color="auto"/>
        <w:right w:val="none" w:sz="0" w:space="0" w:color="auto"/>
      </w:divBdr>
    </w:div>
    <w:div w:id="1561558482">
      <w:bodyDiv w:val="1"/>
      <w:marLeft w:val="0"/>
      <w:marRight w:val="0"/>
      <w:marTop w:val="0"/>
      <w:marBottom w:val="0"/>
      <w:divBdr>
        <w:top w:val="none" w:sz="0" w:space="0" w:color="auto"/>
        <w:left w:val="none" w:sz="0" w:space="0" w:color="auto"/>
        <w:bottom w:val="none" w:sz="0" w:space="0" w:color="auto"/>
        <w:right w:val="none" w:sz="0" w:space="0" w:color="auto"/>
      </w:divBdr>
    </w:div>
    <w:div w:id="1563557914">
      <w:bodyDiv w:val="1"/>
      <w:marLeft w:val="0"/>
      <w:marRight w:val="0"/>
      <w:marTop w:val="0"/>
      <w:marBottom w:val="0"/>
      <w:divBdr>
        <w:top w:val="none" w:sz="0" w:space="0" w:color="auto"/>
        <w:left w:val="none" w:sz="0" w:space="0" w:color="auto"/>
        <w:bottom w:val="none" w:sz="0" w:space="0" w:color="auto"/>
        <w:right w:val="none" w:sz="0" w:space="0" w:color="auto"/>
      </w:divBdr>
    </w:div>
    <w:div w:id="1563560615">
      <w:bodyDiv w:val="1"/>
      <w:marLeft w:val="0"/>
      <w:marRight w:val="0"/>
      <w:marTop w:val="0"/>
      <w:marBottom w:val="0"/>
      <w:divBdr>
        <w:top w:val="none" w:sz="0" w:space="0" w:color="auto"/>
        <w:left w:val="none" w:sz="0" w:space="0" w:color="auto"/>
        <w:bottom w:val="none" w:sz="0" w:space="0" w:color="auto"/>
        <w:right w:val="none" w:sz="0" w:space="0" w:color="auto"/>
      </w:divBdr>
    </w:div>
    <w:div w:id="1563759301">
      <w:bodyDiv w:val="1"/>
      <w:marLeft w:val="0"/>
      <w:marRight w:val="0"/>
      <w:marTop w:val="0"/>
      <w:marBottom w:val="0"/>
      <w:divBdr>
        <w:top w:val="none" w:sz="0" w:space="0" w:color="auto"/>
        <w:left w:val="none" w:sz="0" w:space="0" w:color="auto"/>
        <w:bottom w:val="none" w:sz="0" w:space="0" w:color="auto"/>
        <w:right w:val="none" w:sz="0" w:space="0" w:color="auto"/>
      </w:divBdr>
    </w:div>
    <w:div w:id="1563980873">
      <w:bodyDiv w:val="1"/>
      <w:marLeft w:val="0"/>
      <w:marRight w:val="0"/>
      <w:marTop w:val="0"/>
      <w:marBottom w:val="0"/>
      <w:divBdr>
        <w:top w:val="none" w:sz="0" w:space="0" w:color="auto"/>
        <w:left w:val="none" w:sz="0" w:space="0" w:color="auto"/>
        <w:bottom w:val="none" w:sz="0" w:space="0" w:color="auto"/>
        <w:right w:val="none" w:sz="0" w:space="0" w:color="auto"/>
      </w:divBdr>
    </w:div>
    <w:div w:id="1564022958">
      <w:bodyDiv w:val="1"/>
      <w:marLeft w:val="0"/>
      <w:marRight w:val="0"/>
      <w:marTop w:val="0"/>
      <w:marBottom w:val="0"/>
      <w:divBdr>
        <w:top w:val="none" w:sz="0" w:space="0" w:color="auto"/>
        <w:left w:val="none" w:sz="0" w:space="0" w:color="auto"/>
        <w:bottom w:val="none" w:sz="0" w:space="0" w:color="auto"/>
        <w:right w:val="none" w:sz="0" w:space="0" w:color="auto"/>
      </w:divBdr>
    </w:div>
    <w:div w:id="1564291535">
      <w:bodyDiv w:val="1"/>
      <w:marLeft w:val="0"/>
      <w:marRight w:val="0"/>
      <w:marTop w:val="0"/>
      <w:marBottom w:val="0"/>
      <w:divBdr>
        <w:top w:val="none" w:sz="0" w:space="0" w:color="auto"/>
        <w:left w:val="none" w:sz="0" w:space="0" w:color="auto"/>
        <w:bottom w:val="none" w:sz="0" w:space="0" w:color="auto"/>
        <w:right w:val="none" w:sz="0" w:space="0" w:color="auto"/>
      </w:divBdr>
    </w:div>
    <w:div w:id="1564636504">
      <w:bodyDiv w:val="1"/>
      <w:marLeft w:val="0"/>
      <w:marRight w:val="0"/>
      <w:marTop w:val="0"/>
      <w:marBottom w:val="0"/>
      <w:divBdr>
        <w:top w:val="none" w:sz="0" w:space="0" w:color="auto"/>
        <w:left w:val="none" w:sz="0" w:space="0" w:color="auto"/>
        <w:bottom w:val="none" w:sz="0" w:space="0" w:color="auto"/>
        <w:right w:val="none" w:sz="0" w:space="0" w:color="auto"/>
      </w:divBdr>
    </w:div>
    <w:div w:id="1564877669">
      <w:bodyDiv w:val="1"/>
      <w:marLeft w:val="0"/>
      <w:marRight w:val="0"/>
      <w:marTop w:val="0"/>
      <w:marBottom w:val="0"/>
      <w:divBdr>
        <w:top w:val="none" w:sz="0" w:space="0" w:color="auto"/>
        <w:left w:val="none" w:sz="0" w:space="0" w:color="auto"/>
        <w:bottom w:val="none" w:sz="0" w:space="0" w:color="auto"/>
        <w:right w:val="none" w:sz="0" w:space="0" w:color="auto"/>
      </w:divBdr>
    </w:div>
    <w:div w:id="1565332537">
      <w:bodyDiv w:val="1"/>
      <w:marLeft w:val="0"/>
      <w:marRight w:val="0"/>
      <w:marTop w:val="0"/>
      <w:marBottom w:val="0"/>
      <w:divBdr>
        <w:top w:val="none" w:sz="0" w:space="0" w:color="auto"/>
        <w:left w:val="none" w:sz="0" w:space="0" w:color="auto"/>
        <w:bottom w:val="none" w:sz="0" w:space="0" w:color="auto"/>
        <w:right w:val="none" w:sz="0" w:space="0" w:color="auto"/>
      </w:divBdr>
    </w:div>
    <w:div w:id="1565605624">
      <w:bodyDiv w:val="1"/>
      <w:marLeft w:val="0"/>
      <w:marRight w:val="0"/>
      <w:marTop w:val="0"/>
      <w:marBottom w:val="0"/>
      <w:divBdr>
        <w:top w:val="none" w:sz="0" w:space="0" w:color="auto"/>
        <w:left w:val="none" w:sz="0" w:space="0" w:color="auto"/>
        <w:bottom w:val="none" w:sz="0" w:space="0" w:color="auto"/>
        <w:right w:val="none" w:sz="0" w:space="0" w:color="auto"/>
      </w:divBdr>
    </w:div>
    <w:div w:id="1565917469">
      <w:bodyDiv w:val="1"/>
      <w:marLeft w:val="0"/>
      <w:marRight w:val="0"/>
      <w:marTop w:val="0"/>
      <w:marBottom w:val="0"/>
      <w:divBdr>
        <w:top w:val="none" w:sz="0" w:space="0" w:color="auto"/>
        <w:left w:val="none" w:sz="0" w:space="0" w:color="auto"/>
        <w:bottom w:val="none" w:sz="0" w:space="0" w:color="auto"/>
        <w:right w:val="none" w:sz="0" w:space="0" w:color="auto"/>
      </w:divBdr>
    </w:div>
    <w:div w:id="1566258094">
      <w:bodyDiv w:val="1"/>
      <w:marLeft w:val="0"/>
      <w:marRight w:val="0"/>
      <w:marTop w:val="0"/>
      <w:marBottom w:val="0"/>
      <w:divBdr>
        <w:top w:val="none" w:sz="0" w:space="0" w:color="auto"/>
        <w:left w:val="none" w:sz="0" w:space="0" w:color="auto"/>
        <w:bottom w:val="none" w:sz="0" w:space="0" w:color="auto"/>
        <w:right w:val="none" w:sz="0" w:space="0" w:color="auto"/>
      </w:divBdr>
    </w:div>
    <w:div w:id="1566917305">
      <w:bodyDiv w:val="1"/>
      <w:marLeft w:val="0"/>
      <w:marRight w:val="0"/>
      <w:marTop w:val="0"/>
      <w:marBottom w:val="0"/>
      <w:divBdr>
        <w:top w:val="none" w:sz="0" w:space="0" w:color="auto"/>
        <w:left w:val="none" w:sz="0" w:space="0" w:color="auto"/>
        <w:bottom w:val="none" w:sz="0" w:space="0" w:color="auto"/>
        <w:right w:val="none" w:sz="0" w:space="0" w:color="auto"/>
      </w:divBdr>
    </w:div>
    <w:div w:id="1567185886">
      <w:bodyDiv w:val="1"/>
      <w:marLeft w:val="0"/>
      <w:marRight w:val="0"/>
      <w:marTop w:val="0"/>
      <w:marBottom w:val="0"/>
      <w:divBdr>
        <w:top w:val="none" w:sz="0" w:space="0" w:color="auto"/>
        <w:left w:val="none" w:sz="0" w:space="0" w:color="auto"/>
        <w:bottom w:val="none" w:sz="0" w:space="0" w:color="auto"/>
        <w:right w:val="none" w:sz="0" w:space="0" w:color="auto"/>
      </w:divBdr>
    </w:div>
    <w:div w:id="1567495046">
      <w:bodyDiv w:val="1"/>
      <w:marLeft w:val="0"/>
      <w:marRight w:val="0"/>
      <w:marTop w:val="0"/>
      <w:marBottom w:val="0"/>
      <w:divBdr>
        <w:top w:val="none" w:sz="0" w:space="0" w:color="auto"/>
        <w:left w:val="none" w:sz="0" w:space="0" w:color="auto"/>
        <w:bottom w:val="none" w:sz="0" w:space="0" w:color="auto"/>
        <w:right w:val="none" w:sz="0" w:space="0" w:color="auto"/>
      </w:divBdr>
    </w:div>
    <w:div w:id="1567837536">
      <w:bodyDiv w:val="1"/>
      <w:marLeft w:val="0"/>
      <w:marRight w:val="0"/>
      <w:marTop w:val="0"/>
      <w:marBottom w:val="0"/>
      <w:divBdr>
        <w:top w:val="none" w:sz="0" w:space="0" w:color="auto"/>
        <w:left w:val="none" w:sz="0" w:space="0" w:color="auto"/>
        <w:bottom w:val="none" w:sz="0" w:space="0" w:color="auto"/>
        <w:right w:val="none" w:sz="0" w:space="0" w:color="auto"/>
      </w:divBdr>
    </w:div>
    <w:div w:id="1567911904">
      <w:bodyDiv w:val="1"/>
      <w:marLeft w:val="0"/>
      <w:marRight w:val="0"/>
      <w:marTop w:val="0"/>
      <w:marBottom w:val="0"/>
      <w:divBdr>
        <w:top w:val="none" w:sz="0" w:space="0" w:color="auto"/>
        <w:left w:val="none" w:sz="0" w:space="0" w:color="auto"/>
        <w:bottom w:val="none" w:sz="0" w:space="0" w:color="auto"/>
        <w:right w:val="none" w:sz="0" w:space="0" w:color="auto"/>
      </w:divBdr>
    </w:div>
    <w:div w:id="1567958881">
      <w:bodyDiv w:val="1"/>
      <w:marLeft w:val="0"/>
      <w:marRight w:val="0"/>
      <w:marTop w:val="0"/>
      <w:marBottom w:val="0"/>
      <w:divBdr>
        <w:top w:val="none" w:sz="0" w:space="0" w:color="auto"/>
        <w:left w:val="none" w:sz="0" w:space="0" w:color="auto"/>
        <w:bottom w:val="none" w:sz="0" w:space="0" w:color="auto"/>
        <w:right w:val="none" w:sz="0" w:space="0" w:color="auto"/>
      </w:divBdr>
    </w:div>
    <w:div w:id="1568497558">
      <w:bodyDiv w:val="1"/>
      <w:marLeft w:val="0"/>
      <w:marRight w:val="0"/>
      <w:marTop w:val="0"/>
      <w:marBottom w:val="0"/>
      <w:divBdr>
        <w:top w:val="none" w:sz="0" w:space="0" w:color="auto"/>
        <w:left w:val="none" w:sz="0" w:space="0" w:color="auto"/>
        <w:bottom w:val="none" w:sz="0" w:space="0" w:color="auto"/>
        <w:right w:val="none" w:sz="0" w:space="0" w:color="auto"/>
      </w:divBdr>
    </w:div>
    <w:div w:id="1568802500">
      <w:bodyDiv w:val="1"/>
      <w:marLeft w:val="0"/>
      <w:marRight w:val="0"/>
      <w:marTop w:val="0"/>
      <w:marBottom w:val="0"/>
      <w:divBdr>
        <w:top w:val="none" w:sz="0" w:space="0" w:color="auto"/>
        <w:left w:val="none" w:sz="0" w:space="0" w:color="auto"/>
        <w:bottom w:val="none" w:sz="0" w:space="0" w:color="auto"/>
        <w:right w:val="none" w:sz="0" w:space="0" w:color="auto"/>
      </w:divBdr>
    </w:div>
    <w:div w:id="1569076970">
      <w:bodyDiv w:val="1"/>
      <w:marLeft w:val="0"/>
      <w:marRight w:val="0"/>
      <w:marTop w:val="0"/>
      <w:marBottom w:val="0"/>
      <w:divBdr>
        <w:top w:val="none" w:sz="0" w:space="0" w:color="auto"/>
        <w:left w:val="none" w:sz="0" w:space="0" w:color="auto"/>
        <w:bottom w:val="none" w:sz="0" w:space="0" w:color="auto"/>
        <w:right w:val="none" w:sz="0" w:space="0" w:color="auto"/>
      </w:divBdr>
    </w:div>
    <w:div w:id="1569613162">
      <w:bodyDiv w:val="1"/>
      <w:marLeft w:val="0"/>
      <w:marRight w:val="0"/>
      <w:marTop w:val="0"/>
      <w:marBottom w:val="0"/>
      <w:divBdr>
        <w:top w:val="none" w:sz="0" w:space="0" w:color="auto"/>
        <w:left w:val="none" w:sz="0" w:space="0" w:color="auto"/>
        <w:bottom w:val="none" w:sz="0" w:space="0" w:color="auto"/>
        <w:right w:val="none" w:sz="0" w:space="0" w:color="auto"/>
      </w:divBdr>
    </w:div>
    <w:div w:id="1570458903">
      <w:bodyDiv w:val="1"/>
      <w:marLeft w:val="0"/>
      <w:marRight w:val="0"/>
      <w:marTop w:val="0"/>
      <w:marBottom w:val="0"/>
      <w:divBdr>
        <w:top w:val="none" w:sz="0" w:space="0" w:color="auto"/>
        <w:left w:val="none" w:sz="0" w:space="0" w:color="auto"/>
        <w:bottom w:val="none" w:sz="0" w:space="0" w:color="auto"/>
        <w:right w:val="none" w:sz="0" w:space="0" w:color="auto"/>
      </w:divBdr>
    </w:div>
    <w:div w:id="1570505639">
      <w:bodyDiv w:val="1"/>
      <w:marLeft w:val="0"/>
      <w:marRight w:val="0"/>
      <w:marTop w:val="0"/>
      <w:marBottom w:val="0"/>
      <w:divBdr>
        <w:top w:val="none" w:sz="0" w:space="0" w:color="auto"/>
        <w:left w:val="none" w:sz="0" w:space="0" w:color="auto"/>
        <w:bottom w:val="none" w:sz="0" w:space="0" w:color="auto"/>
        <w:right w:val="none" w:sz="0" w:space="0" w:color="auto"/>
      </w:divBdr>
    </w:div>
    <w:div w:id="1571043552">
      <w:bodyDiv w:val="1"/>
      <w:marLeft w:val="0"/>
      <w:marRight w:val="0"/>
      <w:marTop w:val="0"/>
      <w:marBottom w:val="0"/>
      <w:divBdr>
        <w:top w:val="none" w:sz="0" w:space="0" w:color="auto"/>
        <w:left w:val="none" w:sz="0" w:space="0" w:color="auto"/>
        <w:bottom w:val="none" w:sz="0" w:space="0" w:color="auto"/>
        <w:right w:val="none" w:sz="0" w:space="0" w:color="auto"/>
      </w:divBdr>
    </w:div>
    <w:div w:id="1571816288">
      <w:bodyDiv w:val="1"/>
      <w:marLeft w:val="0"/>
      <w:marRight w:val="0"/>
      <w:marTop w:val="0"/>
      <w:marBottom w:val="0"/>
      <w:divBdr>
        <w:top w:val="none" w:sz="0" w:space="0" w:color="auto"/>
        <w:left w:val="none" w:sz="0" w:space="0" w:color="auto"/>
        <w:bottom w:val="none" w:sz="0" w:space="0" w:color="auto"/>
        <w:right w:val="none" w:sz="0" w:space="0" w:color="auto"/>
      </w:divBdr>
    </w:div>
    <w:div w:id="1572538575">
      <w:bodyDiv w:val="1"/>
      <w:marLeft w:val="0"/>
      <w:marRight w:val="0"/>
      <w:marTop w:val="0"/>
      <w:marBottom w:val="0"/>
      <w:divBdr>
        <w:top w:val="none" w:sz="0" w:space="0" w:color="auto"/>
        <w:left w:val="none" w:sz="0" w:space="0" w:color="auto"/>
        <w:bottom w:val="none" w:sz="0" w:space="0" w:color="auto"/>
        <w:right w:val="none" w:sz="0" w:space="0" w:color="auto"/>
      </w:divBdr>
    </w:div>
    <w:div w:id="1572622447">
      <w:bodyDiv w:val="1"/>
      <w:marLeft w:val="0"/>
      <w:marRight w:val="0"/>
      <w:marTop w:val="0"/>
      <w:marBottom w:val="0"/>
      <w:divBdr>
        <w:top w:val="none" w:sz="0" w:space="0" w:color="auto"/>
        <w:left w:val="none" w:sz="0" w:space="0" w:color="auto"/>
        <w:bottom w:val="none" w:sz="0" w:space="0" w:color="auto"/>
        <w:right w:val="none" w:sz="0" w:space="0" w:color="auto"/>
      </w:divBdr>
    </w:div>
    <w:div w:id="1572736152">
      <w:bodyDiv w:val="1"/>
      <w:marLeft w:val="0"/>
      <w:marRight w:val="0"/>
      <w:marTop w:val="0"/>
      <w:marBottom w:val="0"/>
      <w:divBdr>
        <w:top w:val="none" w:sz="0" w:space="0" w:color="auto"/>
        <w:left w:val="none" w:sz="0" w:space="0" w:color="auto"/>
        <w:bottom w:val="none" w:sz="0" w:space="0" w:color="auto"/>
        <w:right w:val="none" w:sz="0" w:space="0" w:color="auto"/>
      </w:divBdr>
    </w:div>
    <w:div w:id="1572807628">
      <w:bodyDiv w:val="1"/>
      <w:marLeft w:val="0"/>
      <w:marRight w:val="0"/>
      <w:marTop w:val="0"/>
      <w:marBottom w:val="0"/>
      <w:divBdr>
        <w:top w:val="none" w:sz="0" w:space="0" w:color="auto"/>
        <w:left w:val="none" w:sz="0" w:space="0" w:color="auto"/>
        <w:bottom w:val="none" w:sz="0" w:space="0" w:color="auto"/>
        <w:right w:val="none" w:sz="0" w:space="0" w:color="auto"/>
      </w:divBdr>
    </w:div>
    <w:div w:id="1575624356">
      <w:bodyDiv w:val="1"/>
      <w:marLeft w:val="0"/>
      <w:marRight w:val="0"/>
      <w:marTop w:val="0"/>
      <w:marBottom w:val="0"/>
      <w:divBdr>
        <w:top w:val="none" w:sz="0" w:space="0" w:color="auto"/>
        <w:left w:val="none" w:sz="0" w:space="0" w:color="auto"/>
        <w:bottom w:val="none" w:sz="0" w:space="0" w:color="auto"/>
        <w:right w:val="none" w:sz="0" w:space="0" w:color="auto"/>
      </w:divBdr>
    </w:div>
    <w:div w:id="1576939673">
      <w:bodyDiv w:val="1"/>
      <w:marLeft w:val="0"/>
      <w:marRight w:val="0"/>
      <w:marTop w:val="0"/>
      <w:marBottom w:val="0"/>
      <w:divBdr>
        <w:top w:val="none" w:sz="0" w:space="0" w:color="auto"/>
        <w:left w:val="none" w:sz="0" w:space="0" w:color="auto"/>
        <w:bottom w:val="none" w:sz="0" w:space="0" w:color="auto"/>
        <w:right w:val="none" w:sz="0" w:space="0" w:color="auto"/>
      </w:divBdr>
    </w:div>
    <w:div w:id="1577009917">
      <w:bodyDiv w:val="1"/>
      <w:marLeft w:val="0"/>
      <w:marRight w:val="0"/>
      <w:marTop w:val="0"/>
      <w:marBottom w:val="0"/>
      <w:divBdr>
        <w:top w:val="none" w:sz="0" w:space="0" w:color="auto"/>
        <w:left w:val="none" w:sz="0" w:space="0" w:color="auto"/>
        <w:bottom w:val="none" w:sz="0" w:space="0" w:color="auto"/>
        <w:right w:val="none" w:sz="0" w:space="0" w:color="auto"/>
      </w:divBdr>
    </w:div>
    <w:div w:id="1577518140">
      <w:bodyDiv w:val="1"/>
      <w:marLeft w:val="0"/>
      <w:marRight w:val="0"/>
      <w:marTop w:val="0"/>
      <w:marBottom w:val="0"/>
      <w:divBdr>
        <w:top w:val="none" w:sz="0" w:space="0" w:color="auto"/>
        <w:left w:val="none" w:sz="0" w:space="0" w:color="auto"/>
        <w:bottom w:val="none" w:sz="0" w:space="0" w:color="auto"/>
        <w:right w:val="none" w:sz="0" w:space="0" w:color="auto"/>
      </w:divBdr>
    </w:div>
    <w:div w:id="1577667272">
      <w:bodyDiv w:val="1"/>
      <w:marLeft w:val="0"/>
      <w:marRight w:val="0"/>
      <w:marTop w:val="0"/>
      <w:marBottom w:val="0"/>
      <w:divBdr>
        <w:top w:val="none" w:sz="0" w:space="0" w:color="auto"/>
        <w:left w:val="none" w:sz="0" w:space="0" w:color="auto"/>
        <w:bottom w:val="none" w:sz="0" w:space="0" w:color="auto"/>
        <w:right w:val="none" w:sz="0" w:space="0" w:color="auto"/>
      </w:divBdr>
      <w:divsChild>
        <w:div w:id="1414817478">
          <w:marLeft w:val="0"/>
          <w:marRight w:val="0"/>
          <w:marTop w:val="0"/>
          <w:marBottom w:val="0"/>
          <w:divBdr>
            <w:top w:val="none" w:sz="0" w:space="0" w:color="auto"/>
            <w:left w:val="none" w:sz="0" w:space="0" w:color="auto"/>
            <w:bottom w:val="none" w:sz="0" w:space="0" w:color="auto"/>
            <w:right w:val="none" w:sz="0" w:space="0" w:color="auto"/>
          </w:divBdr>
        </w:div>
      </w:divsChild>
    </w:div>
    <w:div w:id="1578439810">
      <w:bodyDiv w:val="1"/>
      <w:marLeft w:val="0"/>
      <w:marRight w:val="0"/>
      <w:marTop w:val="0"/>
      <w:marBottom w:val="0"/>
      <w:divBdr>
        <w:top w:val="none" w:sz="0" w:space="0" w:color="auto"/>
        <w:left w:val="none" w:sz="0" w:space="0" w:color="auto"/>
        <w:bottom w:val="none" w:sz="0" w:space="0" w:color="auto"/>
        <w:right w:val="none" w:sz="0" w:space="0" w:color="auto"/>
      </w:divBdr>
    </w:div>
    <w:div w:id="1579054267">
      <w:bodyDiv w:val="1"/>
      <w:marLeft w:val="0"/>
      <w:marRight w:val="0"/>
      <w:marTop w:val="0"/>
      <w:marBottom w:val="0"/>
      <w:divBdr>
        <w:top w:val="none" w:sz="0" w:space="0" w:color="auto"/>
        <w:left w:val="none" w:sz="0" w:space="0" w:color="auto"/>
        <w:bottom w:val="none" w:sz="0" w:space="0" w:color="auto"/>
        <w:right w:val="none" w:sz="0" w:space="0" w:color="auto"/>
      </w:divBdr>
    </w:div>
    <w:div w:id="1580867388">
      <w:bodyDiv w:val="1"/>
      <w:marLeft w:val="0"/>
      <w:marRight w:val="0"/>
      <w:marTop w:val="0"/>
      <w:marBottom w:val="0"/>
      <w:divBdr>
        <w:top w:val="none" w:sz="0" w:space="0" w:color="auto"/>
        <w:left w:val="none" w:sz="0" w:space="0" w:color="auto"/>
        <w:bottom w:val="none" w:sz="0" w:space="0" w:color="auto"/>
        <w:right w:val="none" w:sz="0" w:space="0" w:color="auto"/>
      </w:divBdr>
    </w:div>
    <w:div w:id="1581596654">
      <w:bodyDiv w:val="1"/>
      <w:marLeft w:val="0"/>
      <w:marRight w:val="0"/>
      <w:marTop w:val="0"/>
      <w:marBottom w:val="0"/>
      <w:divBdr>
        <w:top w:val="none" w:sz="0" w:space="0" w:color="auto"/>
        <w:left w:val="none" w:sz="0" w:space="0" w:color="auto"/>
        <w:bottom w:val="none" w:sz="0" w:space="0" w:color="auto"/>
        <w:right w:val="none" w:sz="0" w:space="0" w:color="auto"/>
      </w:divBdr>
    </w:div>
    <w:div w:id="1581868522">
      <w:bodyDiv w:val="1"/>
      <w:marLeft w:val="0"/>
      <w:marRight w:val="0"/>
      <w:marTop w:val="0"/>
      <w:marBottom w:val="0"/>
      <w:divBdr>
        <w:top w:val="none" w:sz="0" w:space="0" w:color="auto"/>
        <w:left w:val="none" w:sz="0" w:space="0" w:color="auto"/>
        <w:bottom w:val="none" w:sz="0" w:space="0" w:color="auto"/>
        <w:right w:val="none" w:sz="0" w:space="0" w:color="auto"/>
      </w:divBdr>
    </w:div>
    <w:div w:id="1582714927">
      <w:bodyDiv w:val="1"/>
      <w:marLeft w:val="0"/>
      <w:marRight w:val="0"/>
      <w:marTop w:val="0"/>
      <w:marBottom w:val="0"/>
      <w:divBdr>
        <w:top w:val="none" w:sz="0" w:space="0" w:color="auto"/>
        <w:left w:val="none" w:sz="0" w:space="0" w:color="auto"/>
        <w:bottom w:val="none" w:sz="0" w:space="0" w:color="auto"/>
        <w:right w:val="none" w:sz="0" w:space="0" w:color="auto"/>
      </w:divBdr>
    </w:div>
    <w:div w:id="1582789429">
      <w:bodyDiv w:val="1"/>
      <w:marLeft w:val="0"/>
      <w:marRight w:val="0"/>
      <w:marTop w:val="0"/>
      <w:marBottom w:val="0"/>
      <w:divBdr>
        <w:top w:val="none" w:sz="0" w:space="0" w:color="auto"/>
        <w:left w:val="none" w:sz="0" w:space="0" w:color="auto"/>
        <w:bottom w:val="none" w:sz="0" w:space="0" w:color="auto"/>
        <w:right w:val="none" w:sz="0" w:space="0" w:color="auto"/>
      </w:divBdr>
    </w:div>
    <w:div w:id="1582834826">
      <w:bodyDiv w:val="1"/>
      <w:marLeft w:val="0"/>
      <w:marRight w:val="0"/>
      <w:marTop w:val="0"/>
      <w:marBottom w:val="0"/>
      <w:divBdr>
        <w:top w:val="none" w:sz="0" w:space="0" w:color="auto"/>
        <w:left w:val="none" w:sz="0" w:space="0" w:color="auto"/>
        <w:bottom w:val="none" w:sz="0" w:space="0" w:color="auto"/>
        <w:right w:val="none" w:sz="0" w:space="0" w:color="auto"/>
      </w:divBdr>
    </w:div>
    <w:div w:id="1583418544">
      <w:bodyDiv w:val="1"/>
      <w:marLeft w:val="0"/>
      <w:marRight w:val="0"/>
      <w:marTop w:val="0"/>
      <w:marBottom w:val="0"/>
      <w:divBdr>
        <w:top w:val="none" w:sz="0" w:space="0" w:color="auto"/>
        <w:left w:val="none" w:sz="0" w:space="0" w:color="auto"/>
        <w:bottom w:val="none" w:sz="0" w:space="0" w:color="auto"/>
        <w:right w:val="none" w:sz="0" w:space="0" w:color="auto"/>
      </w:divBdr>
    </w:div>
    <w:div w:id="1583877267">
      <w:bodyDiv w:val="1"/>
      <w:marLeft w:val="0"/>
      <w:marRight w:val="0"/>
      <w:marTop w:val="0"/>
      <w:marBottom w:val="0"/>
      <w:divBdr>
        <w:top w:val="none" w:sz="0" w:space="0" w:color="auto"/>
        <w:left w:val="none" w:sz="0" w:space="0" w:color="auto"/>
        <w:bottom w:val="none" w:sz="0" w:space="0" w:color="auto"/>
        <w:right w:val="none" w:sz="0" w:space="0" w:color="auto"/>
      </w:divBdr>
    </w:div>
    <w:div w:id="1584413092">
      <w:bodyDiv w:val="1"/>
      <w:marLeft w:val="0"/>
      <w:marRight w:val="0"/>
      <w:marTop w:val="0"/>
      <w:marBottom w:val="0"/>
      <w:divBdr>
        <w:top w:val="none" w:sz="0" w:space="0" w:color="auto"/>
        <w:left w:val="none" w:sz="0" w:space="0" w:color="auto"/>
        <w:bottom w:val="none" w:sz="0" w:space="0" w:color="auto"/>
        <w:right w:val="none" w:sz="0" w:space="0" w:color="auto"/>
      </w:divBdr>
    </w:div>
    <w:div w:id="1584559116">
      <w:bodyDiv w:val="1"/>
      <w:marLeft w:val="0"/>
      <w:marRight w:val="0"/>
      <w:marTop w:val="0"/>
      <w:marBottom w:val="0"/>
      <w:divBdr>
        <w:top w:val="none" w:sz="0" w:space="0" w:color="auto"/>
        <w:left w:val="none" w:sz="0" w:space="0" w:color="auto"/>
        <w:bottom w:val="none" w:sz="0" w:space="0" w:color="auto"/>
        <w:right w:val="none" w:sz="0" w:space="0" w:color="auto"/>
      </w:divBdr>
    </w:div>
    <w:div w:id="1585072389">
      <w:bodyDiv w:val="1"/>
      <w:marLeft w:val="0"/>
      <w:marRight w:val="0"/>
      <w:marTop w:val="0"/>
      <w:marBottom w:val="0"/>
      <w:divBdr>
        <w:top w:val="none" w:sz="0" w:space="0" w:color="auto"/>
        <w:left w:val="none" w:sz="0" w:space="0" w:color="auto"/>
        <w:bottom w:val="none" w:sz="0" w:space="0" w:color="auto"/>
        <w:right w:val="none" w:sz="0" w:space="0" w:color="auto"/>
      </w:divBdr>
    </w:div>
    <w:div w:id="1585148123">
      <w:bodyDiv w:val="1"/>
      <w:marLeft w:val="0"/>
      <w:marRight w:val="0"/>
      <w:marTop w:val="0"/>
      <w:marBottom w:val="0"/>
      <w:divBdr>
        <w:top w:val="none" w:sz="0" w:space="0" w:color="auto"/>
        <w:left w:val="none" w:sz="0" w:space="0" w:color="auto"/>
        <w:bottom w:val="none" w:sz="0" w:space="0" w:color="auto"/>
        <w:right w:val="none" w:sz="0" w:space="0" w:color="auto"/>
      </w:divBdr>
    </w:div>
    <w:div w:id="1585408924">
      <w:bodyDiv w:val="1"/>
      <w:marLeft w:val="0"/>
      <w:marRight w:val="0"/>
      <w:marTop w:val="0"/>
      <w:marBottom w:val="0"/>
      <w:divBdr>
        <w:top w:val="none" w:sz="0" w:space="0" w:color="auto"/>
        <w:left w:val="none" w:sz="0" w:space="0" w:color="auto"/>
        <w:bottom w:val="none" w:sz="0" w:space="0" w:color="auto"/>
        <w:right w:val="none" w:sz="0" w:space="0" w:color="auto"/>
      </w:divBdr>
    </w:div>
    <w:div w:id="1585527820">
      <w:bodyDiv w:val="1"/>
      <w:marLeft w:val="0"/>
      <w:marRight w:val="0"/>
      <w:marTop w:val="0"/>
      <w:marBottom w:val="0"/>
      <w:divBdr>
        <w:top w:val="none" w:sz="0" w:space="0" w:color="auto"/>
        <w:left w:val="none" w:sz="0" w:space="0" w:color="auto"/>
        <w:bottom w:val="none" w:sz="0" w:space="0" w:color="auto"/>
        <w:right w:val="none" w:sz="0" w:space="0" w:color="auto"/>
      </w:divBdr>
    </w:div>
    <w:div w:id="1585645490">
      <w:bodyDiv w:val="1"/>
      <w:marLeft w:val="0"/>
      <w:marRight w:val="0"/>
      <w:marTop w:val="0"/>
      <w:marBottom w:val="0"/>
      <w:divBdr>
        <w:top w:val="none" w:sz="0" w:space="0" w:color="auto"/>
        <w:left w:val="none" w:sz="0" w:space="0" w:color="auto"/>
        <w:bottom w:val="none" w:sz="0" w:space="0" w:color="auto"/>
        <w:right w:val="none" w:sz="0" w:space="0" w:color="auto"/>
      </w:divBdr>
    </w:div>
    <w:div w:id="1585725576">
      <w:bodyDiv w:val="1"/>
      <w:marLeft w:val="0"/>
      <w:marRight w:val="0"/>
      <w:marTop w:val="0"/>
      <w:marBottom w:val="0"/>
      <w:divBdr>
        <w:top w:val="none" w:sz="0" w:space="0" w:color="auto"/>
        <w:left w:val="none" w:sz="0" w:space="0" w:color="auto"/>
        <w:bottom w:val="none" w:sz="0" w:space="0" w:color="auto"/>
        <w:right w:val="none" w:sz="0" w:space="0" w:color="auto"/>
      </w:divBdr>
    </w:div>
    <w:div w:id="1586381358">
      <w:bodyDiv w:val="1"/>
      <w:marLeft w:val="0"/>
      <w:marRight w:val="0"/>
      <w:marTop w:val="0"/>
      <w:marBottom w:val="0"/>
      <w:divBdr>
        <w:top w:val="none" w:sz="0" w:space="0" w:color="auto"/>
        <w:left w:val="none" w:sz="0" w:space="0" w:color="auto"/>
        <w:bottom w:val="none" w:sz="0" w:space="0" w:color="auto"/>
        <w:right w:val="none" w:sz="0" w:space="0" w:color="auto"/>
      </w:divBdr>
    </w:div>
    <w:div w:id="1586574502">
      <w:bodyDiv w:val="1"/>
      <w:marLeft w:val="0"/>
      <w:marRight w:val="0"/>
      <w:marTop w:val="0"/>
      <w:marBottom w:val="0"/>
      <w:divBdr>
        <w:top w:val="none" w:sz="0" w:space="0" w:color="auto"/>
        <w:left w:val="none" w:sz="0" w:space="0" w:color="auto"/>
        <w:bottom w:val="none" w:sz="0" w:space="0" w:color="auto"/>
        <w:right w:val="none" w:sz="0" w:space="0" w:color="auto"/>
      </w:divBdr>
    </w:div>
    <w:div w:id="1586645389">
      <w:bodyDiv w:val="1"/>
      <w:marLeft w:val="0"/>
      <w:marRight w:val="0"/>
      <w:marTop w:val="0"/>
      <w:marBottom w:val="0"/>
      <w:divBdr>
        <w:top w:val="none" w:sz="0" w:space="0" w:color="auto"/>
        <w:left w:val="none" w:sz="0" w:space="0" w:color="auto"/>
        <w:bottom w:val="none" w:sz="0" w:space="0" w:color="auto"/>
        <w:right w:val="none" w:sz="0" w:space="0" w:color="auto"/>
      </w:divBdr>
    </w:div>
    <w:div w:id="1587032770">
      <w:bodyDiv w:val="1"/>
      <w:marLeft w:val="0"/>
      <w:marRight w:val="0"/>
      <w:marTop w:val="0"/>
      <w:marBottom w:val="0"/>
      <w:divBdr>
        <w:top w:val="none" w:sz="0" w:space="0" w:color="auto"/>
        <w:left w:val="none" w:sz="0" w:space="0" w:color="auto"/>
        <w:bottom w:val="none" w:sz="0" w:space="0" w:color="auto"/>
        <w:right w:val="none" w:sz="0" w:space="0" w:color="auto"/>
      </w:divBdr>
    </w:div>
    <w:div w:id="1587693977">
      <w:bodyDiv w:val="1"/>
      <w:marLeft w:val="0"/>
      <w:marRight w:val="0"/>
      <w:marTop w:val="0"/>
      <w:marBottom w:val="0"/>
      <w:divBdr>
        <w:top w:val="none" w:sz="0" w:space="0" w:color="auto"/>
        <w:left w:val="none" w:sz="0" w:space="0" w:color="auto"/>
        <w:bottom w:val="none" w:sz="0" w:space="0" w:color="auto"/>
        <w:right w:val="none" w:sz="0" w:space="0" w:color="auto"/>
      </w:divBdr>
    </w:div>
    <w:div w:id="1587767908">
      <w:bodyDiv w:val="1"/>
      <w:marLeft w:val="0"/>
      <w:marRight w:val="0"/>
      <w:marTop w:val="0"/>
      <w:marBottom w:val="0"/>
      <w:divBdr>
        <w:top w:val="none" w:sz="0" w:space="0" w:color="auto"/>
        <w:left w:val="none" w:sz="0" w:space="0" w:color="auto"/>
        <w:bottom w:val="none" w:sz="0" w:space="0" w:color="auto"/>
        <w:right w:val="none" w:sz="0" w:space="0" w:color="auto"/>
      </w:divBdr>
    </w:div>
    <w:div w:id="1588151728">
      <w:bodyDiv w:val="1"/>
      <w:marLeft w:val="0"/>
      <w:marRight w:val="0"/>
      <w:marTop w:val="0"/>
      <w:marBottom w:val="0"/>
      <w:divBdr>
        <w:top w:val="none" w:sz="0" w:space="0" w:color="auto"/>
        <w:left w:val="none" w:sz="0" w:space="0" w:color="auto"/>
        <w:bottom w:val="none" w:sz="0" w:space="0" w:color="auto"/>
        <w:right w:val="none" w:sz="0" w:space="0" w:color="auto"/>
      </w:divBdr>
    </w:div>
    <w:div w:id="1588924129">
      <w:bodyDiv w:val="1"/>
      <w:marLeft w:val="0"/>
      <w:marRight w:val="0"/>
      <w:marTop w:val="0"/>
      <w:marBottom w:val="0"/>
      <w:divBdr>
        <w:top w:val="none" w:sz="0" w:space="0" w:color="auto"/>
        <w:left w:val="none" w:sz="0" w:space="0" w:color="auto"/>
        <w:bottom w:val="none" w:sz="0" w:space="0" w:color="auto"/>
        <w:right w:val="none" w:sz="0" w:space="0" w:color="auto"/>
      </w:divBdr>
    </w:div>
    <w:div w:id="1589269442">
      <w:bodyDiv w:val="1"/>
      <w:marLeft w:val="0"/>
      <w:marRight w:val="0"/>
      <w:marTop w:val="0"/>
      <w:marBottom w:val="0"/>
      <w:divBdr>
        <w:top w:val="none" w:sz="0" w:space="0" w:color="auto"/>
        <w:left w:val="none" w:sz="0" w:space="0" w:color="auto"/>
        <w:bottom w:val="none" w:sz="0" w:space="0" w:color="auto"/>
        <w:right w:val="none" w:sz="0" w:space="0" w:color="auto"/>
      </w:divBdr>
    </w:div>
    <w:div w:id="1589727248">
      <w:bodyDiv w:val="1"/>
      <w:marLeft w:val="0"/>
      <w:marRight w:val="0"/>
      <w:marTop w:val="0"/>
      <w:marBottom w:val="0"/>
      <w:divBdr>
        <w:top w:val="none" w:sz="0" w:space="0" w:color="auto"/>
        <w:left w:val="none" w:sz="0" w:space="0" w:color="auto"/>
        <w:bottom w:val="none" w:sz="0" w:space="0" w:color="auto"/>
        <w:right w:val="none" w:sz="0" w:space="0" w:color="auto"/>
      </w:divBdr>
    </w:div>
    <w:div w:id="1589773182">
      <w:bodyDiv w:val="1"/>
      <w:marLeft w:val="0"/>
      <w:marRight w:val="0"/>
      <w:marTop w:val="0"/>
      <w:marBottom w:val="0"/>
      <w:divBdr>
        <w:top w:val="none" w:sz="0" w:space="0" w:color="auto"/>
        <w:left w:val="none" w:sz="0" w:space="0" w:color="auto"/>
        <w:bottom w:val="none" w:sz="0" w:space="0" w:color="auto"/>
        <w:right w:val="none" w:sz="0" w:space="0" w:color="auto"/>
      </w:divBdr>
    </w:div>
    <w:div w:id="1589848562">
      <w:bodyDiv w:val="1"/>
      <w:marLeft w:val="0"/>
      <w:marRight w:val="0"/>
      <w:marTop w:val="0"/>
      <w:marBottom w:val="0"/>
      <w:divBdr>
        <w:top w:val="none" w:sz="0" w:space="0" w:color="auto"/>
        <w:left w:val="none" w:sz="0" w:space="0" w:color="auto"/>
        <w:bottom w:val="none" w:sz="0" w:space="0" w:color="auto"/>
        <w:right w:val="none" w:sz="0" w:space="0" w:color="auto"/>
      </w:divBdr>
    </w:div>
    <w:div w:id="1590233629">
      <w:bodyDiv w:val="1"/>
      <w:marLeft w:val="0"/>
      <w:marRight w:val="0"/>
      <w:marTop w:val="0"/>
      <w:marBottom w:val="0"/>
      <w:divBdr>
        <w:top w:val="none" w:sz="0" w:space="0" w:color="auto"/>
        <w:left w:val="none" w:sz="0" w:space="0" w:color="auto"/>
        <w:bottom w:val="none" w:sz="0" w:space="0" w:color="auto"/>
        <w:right w:val="none" w:sz="0" w:space="0" w:color="auto"/>
      </w:divBdr>
    </w:div>
    <w:div w:id="1590692360">
      <w:bodyDiv w:val="1"/>
      <w:marLeft w:val="0"/>
      <w:marRight w:val="0"/>
      <w:marTop w:val="0"/>
      <w:marBottom w:val="0"/>
      <w:divBdr>
        <w:top w:val="none" w:sz="0" w:space="0" w:color="auto"/>
        <w:left w:val="none" w:sz="0" w:space="0" w:color="auto"/>
        <w:bottom w:val="none" w:sz="0" w:space="0" w:color="auto"/>
        <w:right w:val="none" w:sz="0" w:space="0" w:color="auto"/>
      </w:divBdr>
    </w:div>
    <w:div w:id="1591693842">
      <w:bodyDiv w:val="1"/>
      <w:marLeft w:val="0"/>
      <w:marRight w:val="0"/>
      <w:marTop w:val="0"/>
      <w:marBottom w:val="0"/>
      <w:divBdr>
        <w:top w:val="none" w:sz="0" w:space="0" w:color="auto"/>
        <w:left w:val="none" w:sz="0" w:space="0" w:color="auto"/>
        <w:bottom w:val="none" w:sz="0" w:space="0" w:color="auto"/>
        <w:right w:val="none" w:sz="0" w:space="0" w:color="auto"/>
      </w:divBdr>
    </w:div>
    <w:div w:id="1591694778">
      <w:bodyDiv w:val="1"/>
      <w:marLeft w:val="0"/>
      <w:marRight w:val="0"/>
      <w:marTop w:val="0"/>
      <w:marBottom w:val="0"/>
      <w:divBdr>
        <w:top w:val="none" w:sz="0" w:space="0" w:color="auto"/>
        <w:left w:val="none" w:sz="0" w:space="0" w:color="auto"/>
        <w:bottom w:val="none" w:sz="0" w:space="0" w:color="auto"/>
        <w:right w:val="none" w:sz="0" w:space="0" w:color="auto"/>
      </w:divBdr>
    </w:div>
    <w:div w:id="1591769341">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592857144">
      <w:bodyDiv w:val="1"/>
      <w:marLeft w:val="0"/>
      <w:marRight w:val="0"/>
      <w:marTop w:val="0"/>
      <w:marBottom w:val="0"/>
      <w:divBdr>
        <w:top w:val="none" w:sz="0" w:space="0" w:color="auto"/>
        <w:left w:val="none" w:sz="0" w:space="0" w:color="auto"/>
        <w:bottom w:val="none" w:sz="0" w:space="0" w:color="auto"/>
        <w:right w:val="none" w:sz="0" w:space="0" w:color="auto"/>
      </w:divBdr>
    </w:div>
    <w:div w:id="1593277882">
      <w:bodyDiv w:val="1"/>
      <w:marLeft w:val="0"/>
      <w:marRight w:val="0"/>
      <w:marTop w:val="0"/>
      <w:marBottom w:val="0"/>
      <w:divBdr>
        <w:top w:val="none" w:sz="0" w:space="0" w:color="auto"/>
        <w:left w:val="none" w:sz="0" w:space="0" w:color="auto"/>
        <w:bottom w:val="none" w:sz="0" w:space="0" w:color="auto"/>
        <w:right w:val="none" w:sz="0" w:space="0" w:color="auto"/>
      </w:divBdr>
    </w:div>
    <w:div w:id="1593777823">
      <w:bodyDiv w:val="1"/>
      <w:marLeft w:val="0"/>
      <w:marRight w:val="0"/>
      <w:marTop w:val="0"/>
      <w:marBottom w:val="0"/>
      <w:divBdr>
        <w:top w:val="none" w:sz="0" w:space="0" w:color="auto"/>
        <w:left w:val="none" w:sz="0" w:space="0" w:color="auto"/>
        <w:bottom w:val="none" w:sz="0" w:space="0" w:color="auto"/>
        <w:right w:val="none" w:sz="0" w:space="0" w:color="auto"/>
      </w:divBdr>
    </w:div>
    <w:div w:id="1594128373">
      <w:bodyDiv w:val="1"/>
      <w:marLeft w:val="0"/>
      <w:marRight w:val="0"/>
      <w:marTop w:val="0"/>
      <w:marBottom w:val="0"/>
      <w:divBdr>
        <w:top w:val="none" w:sz="0" w:space="0" w:color="auto"/>
        <w:left w:val="none" w:sz="0" w:space="0" w:color="auto"/>
        <w:bottom w:val="none" w:sz="0" w:space="0" w:color="auto"/>
        <w:right w:val="none" w:sz="0" w:space="0" w:color="auto"/>
      </w:divBdr>
    </w:div>
    <w:div w:id="1594361859">
      <w:bodyDiv w:val="1"/>
      <w:marLeft w:val="0"/>
      <w:marRight w:val="0"/>
      <w:marTop w:val="0"/>
      <w:marBottom w:val="0"/>
      <w:divBdr>
        <w:top w:val="none" w:sz="0" w:space="0" w:color="auto"/>
        <w:left w:val="none" w:sz="0" w:space="0" w:color="auto"/>
        <w:bottom w:val="none" w:sz="0" w:space="0" w:color="auto"/>
        <w:right w:val="none" w:sz="0" w:space="0" w:color="auto"/>
      </w:divBdr>
    </w:div>
    <w:div w:id="1594436345">
      <w:bodyDiv w:val="1"/>
      <w:marLeft w:val="0"/>
      <w:marRight w:val="0"/>
      <w:marTop w:val="0"/>
      <w:marBottom w:val="0"/>
      <w:divBdr>
        <w:top w:val="none" w:sz="0" w:space="0" w:color="auto"/>
        <w:left w:val="none" w:sz="0" w:space="0" w:color="auto"/>
        <w:bottom w:val="none" w:sz="0" w:space="0" w:color="auto"/>
        <w:right w:val="none" w:sz="0" w:space="0" w:color="auto"/>
      </w:divBdr>
    </w:div>
    <w:div w:id="1594587778">
      <w:bodyDiv w:val="1"/>
      <w:marLeft w:val="0"/>
      <w:marRight w:val="0"/>
      <w:marTop w:val="0"/>
      <w:marBottom w:val="0"/>
      <w:divBdr>
        <w:top w:val="none" w:sz="0" w:space="0" w:color="auto"/>
        <w:left w:val="none" w:sz="0" w:space="0" w:color="auto"/>
        <w:bottom w:val="none" w:sz="0" w:space="0" w:color="auto"/>
        <w:right w:val="none" w:sz="0" w:space="0" w:color="auto"/>
      </w:divBdr>
    </w:div>
    <w:div w:id="1594818640">
      <w:bodyDiv w:val="1"/>
      <w:marLeft w:val="0"/>
      <w:marRight w:val="0"/>
      <w:marTop w:val="0"/>
      <w:marBottom w:val="0"/>
      <w:divBdr>
        <w:top w:val="none" w:sz="0" w:space="0" w:color="auto"/>
        <w:left w:val="none" w:sz="0" w:space="0" w:color="auto"/>
        <w:bottom w:val="none" w:sz="0" w:space="0" w:color="auto"/>
        <w:right w:val="none" w:sz="0" w:space="0" w:color="auto"/>
      </w:divBdr>
    </w:div>
    <w:div w:id="1594898097">
      <w:bodyDiv w:val="1"/>
      <w:marLeft w:val="0"/>
      <w:marRight w:val="0"/>
      <w:marTop w:val="0"/>
      <w:marBottom w:val="0"/>
      <w:divBdr>
        <w:top w:val="none" w:sz="0" w:space="0" w:color="auto"/>
        <w:left w:val="none" w:sz="0" w:space="0" w:color="auto"/>
        <w:bottom w:val="none" w:sz="0" w:space="0" w:color="auto"/>
        <w:right w:val="none" w:sz="0" w:space="0" w:color="auto"/>
      </w:divBdr>
    </w:div>
    <w:div w:id="1595554529">
      <w:bodyDiv w:val="1"/>
      <w:marLeft w:val="0"/>
      <w:marRight w:val="0"/>
      <w:marTop w:val="0"/>
      <w:marBottom w:val="0"/>
      <w:divBdr>
        <w:top w:val="none" w:sz="0" w:space="0" w:color="auto"/>
        <w:left w:val="none" w:sz="0" w:space="0" w:color="auto"/>
        <w:bottom w:val="none" w:sz="0" w:space="0" w:color="auto"/>
        <w:right w:val="none" w:sz="0" w:space="0" w:color="auto"/>
      </w:divBdr>
    </w:div>
    <w:div w:id="1595671821">
      <w:bodyDiv w:val="1"/>
      <w:marLeft w:val="0"/>
      <w:marRight w:val="0"/>
      <w:marTop w:val="0"/>
      <w:marBottom w:val="0"/>
      <w:divBdr>
        <w:top w:val="none" w:sz="0" w:space="0" w:color="auto"/>
        <w:left w:val="none" w:sz="0" w:space="0" w:color="auto"/>
        <w:bottom w:val="none" w:sz="0" w:space="0" w:color="auto"/>
        <w:right w:val="none" w:sz="0" w:space="0" w:color="auto"/>
      </w:divBdr>
    </w:div>
    <w:div w:id="1596086420">
      <w:bodyDiv w:val="1"/>
      <w:marLeft w:val="0"/>
      <w:marRight w:val="0"/>
      <w:marTop w:val="0"/>
      <w:marBottom w:val="0"/>
      <w:divBdr>
        <w:top w:val="none" w:sz="0" w:space="0" w:color="auto"/>
        <w:left w:val="none" w:sz="0" w:space="0" w:color="auto"/>
        <w:bottom w:val="none" w:sz="0" w:space="0" w:color="auto"/>
        <w:right w:val="none" w:sz="0" w:space="0" w:color="auto"/>
      </w:divBdr>
    </w:div>
    <w:div w:id="1596354806">
      <w:bodyDiv w:val="1"/>
      <w:marLeft w:val="0"/>
      <w:marRight w:val="0"/>
      <w:marTop w:val="0"/>
      <w:marBottom w:val="0"/>
      <w:divBdr>
        <w:top w:val="none" w:sz="0" w:space="0" w:color="auto"/>
        <w:left w:val="none" w:sz="0" w:space="0" w:color="auto"/>
        <w:bottom w:val="none" w:sz="0" w:space="0" w:color="auto"/>
        <w:right w:val="none" w:sz="0" w:space="0" w:color="auto"/>
      </w:divBdr>
    </w:div>
    <w:div w:id="1597009340">
      <w:bodyDiv w:val="1"/>
      <w:marLeft w:val="0"/>
      <w:marRight w:val="0"/>
      <w:marTop w:val="0"/>
      <w:marBottom w:val="0"/>
      <w:divBdr>
        <w:top w:val="none" w:sz="0" w:space="0" w:color="auto"/>
        <w:left w:val="none" w:sz="0" w:space="0" w:color="auto"/>
        <w:bottom w:val="none" w:sz="0" w:space="0" w:color="auto"/>
        <w:right w:val="none" w:sz="0" w:space="0" w:color="auto"/>
      </w:divBdr>
    </w:div>
    <w:div w:id="1597250450">
      <w:bodyDiv w:val="1"/>
      <w:marLeft w:val="0"/>
      <w:marRight w:val="0"/>
      <w:marTop w:val="0"/>
      <w:marBottom w:val="0"/>
      <w:divBdr>
        <w:top w:val="none" w:sz="0" w:space="0" w:color="auto"/>
        <w:left w:val="none" w:sz="0" w:space="0" w:color="auto"/>
        <w:bottom w:val="none" w:sz="0" w:space="0" w:color="auto"/>
        <w:right w:val="none" w:sz="0" w:space="0" w:color="auto"/>
      </w:divBdr>
    </w:div>
    <w:div w:id="1597325601">
      <w:bodyDiv w:val="1"/>
      <w:marLeft w:val="0"/>
      <w:marRight w:val="0"/>
      <w:marTop w:val="0"/>
      <w:marBottom w:val="0"/>
      <w:divBdr>
        <w:top w:val="none" w:sz="0" w:space="0" w:color="auto"/>
        <w:left w:val="none" w:sz="0" w:space="0" w:color="auto"/>
        <w:bottom w:val="none" w:sz="0" w:space="0" w:color="auto"/>
        <w:right w:val="none" w:sz="0" w:space="0" w:color="auto"/>
      </w:divBdr>
    </w:div>
    <w:div w:id="1597711022">
      <w:bodyDiv w:val="1"/>
      <w:marLeft w:val="0"/>
      <w:marRight w:val="0"/>
      <w:marTop w:val="0"/>
      <w:marBottom w:val="0"/>
      <w:divBdr>
        <w:top w:val="none" w:sz="0" w:space="0" w:color="auto"/>
        <w:left w:val="none" w:sz="0" w:space="0" w:color="auto"/>
        <w:bottom w:val="none" w:sz="0" w:space="0" w:color="auto"/>
        <w:right w:val="none" w:sz="0" w:space="0" w:color="auto"/>
      </w:divBdr>
    </w:div>
    <w:div w:id="1598517930">
      <w:bodyDiv w:val="1"/>
      <w:marLeft w:val="0"/>
      <w:marRight w:val="0"/>
      <w:marTop w:val="0"/>
      <w:marBottom w:val="0"/>
      <w:divBdr>
        <w:top w:val="none" w:sz="0" w:space="0" w:color="auto"/>
        <w:left w:val="none" w:sz="0" w:space="0" w:color="auto"/>
        <w:bottom w:val="none" w:sz="0" w:space="0" w:color="auto"/>
        <w:right w:val="none" w:sz="0" w:space="0" w:color="auto"/>
      </w:divBdr>
    </w:div>
    <w:div w:id="1598564703">
      <w:bodyDiv w:val="1"/>
      <w:marLeft w:val="0"/>
      <w:marRight w:val="0"/>
      <w:marTop w:val="0"/>
      <w:marBottom w:val="0"/>
      <w:divBdr>
        <w:top w:val="none" w:sz="0" w:space="0" w:color="auto"/>
        <w:left w:val="none" w:sz="0" w:space="0" w:color="auto"/>
        <w:bottom w:val="none" w:sz="0" w:space="0" w:color="auto"/>
        <w:right w:val="none" w:sz="0" w:space="0" w:color="auto"/>
      </w:divBdr>
    </w:div>
    <w:div w:id="1598782678">
      <w:bodyDiv w:val="1"/>
      <w:marLeft w:val="0"/>
      <w:marRight w:val="0"/>
      <w:marTop w:val="0"/>
      <w:marBottom w:val="0"/>
      <w:divBdr>
        <w:top w:val="none" w:sz="0" w:space="0" w:color="auto"/>
        <w:left w:val="none" w:sz="0" w:space="0" w:color="auto"/>
        <w:bottom w:val="none" w:sz="0" w:space="0" w:color="auto"/>
        <w:right w:val="none" w:sz="0" w:space="0" w:color="auto"/>
      </w:divBdr>
    </w:div>
    <w:div w:id="1598824795">
      <w:bodyDiv w:val="1"/>
      <w:marLeft w:val="0"/>
      <w:marRight w:val="0"/>
      <w:marTop w:val="0"/>
      <w:marBottom w:val="0"/>
      <w:divBdr>
        <w:top w:val="none" w:sz="0" w:space="0" w:color="auto"/>
        <w:left w:val="none" w:sz="0" w:space="0" w:color="auto"/>
        <w:bottom w:val="none" w:sz="0" w:space="0" w:color="auto"/>
        <w:right w:val="none" w:sz="0" w:space="0" w:color="auto"/>
      </w:divBdr>
    </w:div>
    <w:div w:id="1598899522">
      <w:bodyDiv w:val="1"/>
      <w:marLeft w:val="0"/>
      <w:marRight w:val="0"/>
      <w:marTop w:val="0"/>
      <w:marBottom w:val="0"/>
      <w:divBdr>
        <w:top w:val="none" w:sz="0" w:space="0" w:color="auto"/>
        <w:left w:val="none" w:sz="0" w:space="0" w:color="auto"/>
        <w:bottom w:val="none" w:sz="0" w:space="0" w:color="auto"/>
        <w:right w:val="none" w:sz="0" w:space="0" w:color="auto"/>
      </w:divBdr>
    </w:div>
    <w:div w:id="1600869101">
      <w:bodyDiv w:val="1"/>
      <w:marLeft w:val="0"/>
      <w:marRight w:val="0"/>
      <w:marTop w:val="0"/>
      <w:marBottom w:val="0"/>
      <w:divBdr>
        <w:top w:val="none" w:sz="0" w:space="0" w:color="auto"/>
        <w:left w:val="none" w:sz="0" w:space="0" w:color="auto"/>
        <w:bottom w:val="none" w:sz="0" w:space="0" w:color="auto"/>
        <w:right w:val="none" w:sz="0" w:space="0" w:color="auto"/>
      </w:divBdr>
    </w:div>
    <w:div w:id="1601332679">
      <w:bodyDiv w:val="1"/>
      <w:marLeft w:val="0"/>
      <w:marRight w:val="0"/>
      <w:marTop w:val="0"/>
      <w:marBottom w:val="0"/>
      <w:divBdr>
        <w:top w:val="none" w:sz="0" w:space="0" w:color="auto"/>
        <w:left w:val="none" w:sz="0" w:space="0" w:color="auto"/>
        <w:bottom w:val="none" w:sz="0" w:space="0" w:color="auto"/>
        <w:right w:val="none" w:sz="0" w:space="0" w:color="auto"/>
      </w:divBdr>
    </w:div>
    <w:div w:id="1601454604">
      <w:bodyDiv w:val="1"/>
      <w:marLeft w:val="0"/>
      <w:marRight w:val="0"/>
      <w:marTop w:val="0"/>
      <w:marBottom w:val="0"/>
      <w:divBdr>
        <w:top w:val="none" w:sz="0" w:space="0" w:color="auto"/>
        <w:left w:val="none" w:sz="0" w:space="0" w:color="auto"/>
        <w:bottom w:val="none" w:sz="0" w:space="0" w:color="auto"/>
        <w:right w:val="none" w:sz="0" w:space="0" w:color="auto"/>
      </w:divBdr>
    </w:div>
    <w:div w:id="1602254599">
      <w:bodyDiv w:val="1"/>
      <w:marLeft w:val="0"/>
      <w:marRight w:val="0"/>
      <w:marTop w:val="0"/>
      <w:marBottom w:val="0"/>
      <w:divBdr>
        <w:top w:val="none" w:sz="0" w:space="0" w:color="auto"/>
        <w:left w:val="none" w:sz="0" w:space="0" w:color="auto"/>
        <w:bottom w:val="none" w:sz="0" w:space="0" w:color="auto"/>
        <w:right w:val="none" w:sz="0" w:space="0" w:color="auto"/>
      </w:divBdr>
    </w:div>
    <w:div w:id="1602687321">
      <w:bodyDiv w:val="1"/>
      <w:marLeft w:val="0"/>
      <w:marRight w:val="0"/>
      <w:marTop w:val="0"/>
      <w:marBottom w:val="0"/>
      <w:divBdr>
        <w:top w:val="none" w:sz="0" w:space="0" w:color="auto"/>
        <w:left w:val="none" w:sz="0" w:space="0" w:color="auto"/>
        <w:bottom w:val="none" w:sz="0" w:space="0" w:color="auto"/>
        <w:right w:val="none" w:sz="0" w:space="0" w:color="auto"/>
      </w:divBdr>
    </w:div>
    <w:div w:id="1603495314">
      <w:bodyDiv w:val="1"/>
      <w:marLeft w:val="0"/>
      <w:marRight w:val="0"/>
      <w:marTop w:val="0"/>
      <w:marBottom w:val="0"/>
      <w:divBdr>
        <w:top w:val="none" w:sz="0" w:space="0" w:color="auto"/>
        <w:left w:val="none" w:sz="0" w:space="0" w:color="auto"/>
        <w:bottom w:val="none" w:sz="0" w:space="0" w:color="auto"/>
        <w:right w:val="none" w:sz="0" w:space="0" w:color="auto"/>
      </w:divBdr>
    </w:div>
    <w:div w:id="1603805010">
      <w:bodyDiv w:val="1"/>
      <w:marLeft w:val="0"/>
      <w:marRight w:val="0"/>
      <w:marTop w:val="0"/>
      <w:marBottom w:val="0"/>
      <w:divBdr>
        <w:top w:val="none" w:sz="0" w:space="0" w:color="auto"/>
        <w:left w:val="none" w:sz="0" w:space="0" w:color="auto"/>
        <w:bottom w:val="none" w:sz="0" w:space="0" w:color="auto"/>
        <w:right w:val="none" w:sz="0" w:space="0" w:color="auto"/>
      </w:divBdr>
    </w:div>
    <w:div w:id="1604066694">
      <w:bodyDiv w:val="1"/>
      <w:marLeft w:val="0"/>
      <w:marRight w:val="0"/>
      <w:marTop w:val="0"/>
      <w:marBottom w:val="0"/>
      <w:divBdr>
        <w:top w:val="none" w:sz="0" w:space="0" w:color="auto"/>
        <w:left w:val="none" w:sz="0" w:space="0" w:color="auto"/>
        <w:bottom w:val="none" w:sz="0" w:space="0" w:color="auto"/>
        <w:right w:val="none" w:sz="0" w:space="0" w:color="auto"/>
      </w:divBdr>
    </w:div>
    <w:div w:id="1604146600">
      <w:bodyDiv w:val="1"/>
      <w:marLeft w:val="0"/>
      <w:marRight w:val="0"/>
      <w:marTop w:val="0"/>
      <w:marBottom w:val="0"/>
      <w:divBdr>
        <w:top w:val="none" w:sz="0" w:space="0" w:color="auto"/>
        <w:left w:val="none" w:sz="0" w:space="0" w:color="auto"/>
        <w:bottom w:val="none" w:sz="0" w:space="0" w:color="auto"/>
        <w:right w:val="none" w:sz="0" w:space="0" w:color="auto"/>
      </w:divBdr>
    </w:div>
    <w:div w:id="1604727013">
      <w:bodyDiv w:val="1"/>
      <w:marLeft w:val="0"/>
      <w:marRight w:val="0"/>
      <w:marTop w:val="0"/>
      <w:marBottom w:val="0"/>
      <w:divBdr>
        <w:top w:val="none" w:sz="0" w:space="0" w:color="auto"/>
        <w:left w:val="none" w:sz="0" w:space="0" w:color="auto"/>
        <w:bottom w:val="none" w:sz="0" w:space="0" w:color="auto"/>
        <w:right w:val="none" w:sz="0" w:space="0" w:color="auto"/>
      </w:divBdr>
    </w:div>
    <w:div w:id="1604921940">
      <w:bodyDiv w:val="1"/>
      <w:marLeft w:val="0"/>
      <w:marRight w:val="0"/>
      <w:marTop w:val="0"/>
      <w:marBottom w:val="0"/>
      <w:divBdr>
        <w:top w:val="none" w:sz="0" w:space="0" w:color="auto"/>
        <w:left w:val="none" w:sz="0" w:space="0" w:color="auto"/>
        <w:bottom w:val="none" w:sz="0" w:space="0" w:color="auto"/>
        <w:right w:val="none" w:sz="0" w:space="0" w:color="auto"/>
      </w:divBdr>
    </w:div>
    <w:div w:id="1605109005">
      <w:bodyDiv w:val="1"/>
      <w:marLeft w:val="0"/>
      <w:marRight w:val="0"/>
      <w:marTop w:val="0"/>
      <w:marBottom w:val="0"/>
      <w:divBdr>
        <w:top w:val="none" w:sz="0" w:space="0" w:color="auto"/>
        <w:left w:val="none" w:sz="0" w:space="0" w:color="auto"/>
        <w:bottom w:val="none" w:sz="0" w:space="0" w:color="auto"/>
        <w:right w:val="none" w:sz="0" w:space="0" w:color="auto"/>
      </w:divBdr>
    </w:div>
    <w:div w:id="1605765476">
      <w:bodyDiv w:val="1"/>
      <w:marLeft w:val="0"/>
      <w:marRight w:val="0"/>
      <w:marTop w:val="0"/>
      <w:marBottom w:val="0"/>
      <w:divBdr>
        <w:top w:val="none" w:sz="0" w:space="0" w:color="auto"/>
        <w:left w:val="none" w:sz="0" w:space="0" w:color="auto"/>
        <w:bottom w:val="none" w:sz="0" w:space="0" w:color="auto"/>
        <w:right w:val="none" w:sz="0" w:space="0" w:color="auto"/>
      </w:divBdr>
    </w:div>
    <w:div w:id="1606384723">
      <w:bodyDiv w:val="1"/>
      <w:marLeft w:val="0"/>
      <w:marRight w:val="0"/>
      <w:marTop w:val="0"/>
      <w:marBottom w:val="0"/>
      <w:divBdr>
        <w:top w:val="none" w:sz="0" w:space="0" w:color="auto"/>
        <w:left w:val="none" w:sz="0" w:space="0" w:color="auto"/>
        <w:bottom w:val="none" w:sz="0" w:space="0" w:color="auto"/>
        <w:right w:val="none" w:sz="0" w:space="0" w:color="auto"/>
      </w:divBdr>
    </w:div>
    <w:div w:id="1606424245">
      <w:bodyDiv w:val="1"/>
      <w:marLeft w:val="0"/>
      <w:marRight w:val="0"/>
      <w:marTop w:val="0"/>
      <w:marBottom w:val="0"/>
      <w:divBdr>
        <w:top w:val="none" w:sz="0" w:space="0" w:color="auto"/>
        <w:left w:val="none" w:sz="0" w:space="0" w:color="auto"/>
        <w:bottom w:val="none" w:sz="0" w:space="0" w:color="auto"/>
        <w:right w:val="none" w:sz="0" w:space="0" w:color="auto"/>
      </w:divBdr>
    </w:div>
    <w:div w:id="1607149315">
      <w:bodyDiv w:val="1"/>
      <w:marLeft w:val="0"/>
      <w:marRight w:val="0"/>
      <w:marTop w:val="0"/>
      <w:marBottom w:val="0"/>
      <w:divBdr>
        <w:top w:val="none" w:sz="0" w:space="0" w:color="auto"/>
        <w:left w:val="none" w:sz="0" w:space="0" w:color="auto"/>
        <w:bottom w:val="none" w:sz="0" w:space="0" w:color="auto"/>
        <w:right w:val="none" w:sz="0" w:space="0" w:color="auto"/>
      </w:divBdr>
    </w:div>
    <w:div w:id="1607418519">
      <w:bodyDiv w:val="1"/>
      <w:marLeft w:val="0"/>
      <w:marRight w:val="0"/>
      <w:marTop w:val="0"/>
      <w:marBottom w:val="0"/>
      <w:divBdr>
        <w:top w:val="none" w:sz="0" w:space="0" w:color="auto"/>
        <w:left w:val="none" w:sz="0" w:space="0" w:color="auto"/>
        <w:bottom w:val="none" w:sz="0" w:space="0" w:color="auto"/>
        <w:right w:val="none" w:sz="0" w:space="0" w:color="auto"/>
      </w:divBdr>
    </w:div>
    <w:div w:id="1607619516">
      <w:bodyDiv w:val="1"/>
      <w:marLeft w:val="0"/>
      <w:marRight w:val="0"/>
      <w:marTop w:val="0"/>
      <w:marBottom w:val="0"/>
      <w:divBdr>
        <w:top w:val="none" w:sz="0" w:space="0" w:color="auto"/>
        <w:left w:val="none" w:sz="0" w:space="0" w:color="auto"/>
        <w:bottom w:val="none" w:sz="0" w:space="0" w:color="auto"/>
        <w:right w:val="none" w:sz="0" w:space="0" w:color="auto"/>
      </w:divBdr>
    </w:div>
    <w:div w:id="1607811063">
      <w:bodyDiv w:val="1"/>
      <w:marLeft w:val="0"/>
      <w:marRight w:val="0"/>
      <w:marTop w:val="0"/>
      <w:marBottom w:val="0"/>
      <w:divBdr>
        <w:top w:val="none" w:sz="0" w:space="0" w:color="auto"/>
        <w:left w:val="none" w:sz="0" w:space="0" w:color="auto"/>
        <w:bottom w:val="none" w:sz="0" w:space="0" w:color="auto"/>
        <w:right w:val="none" w:sz="0" w:space="0" w:color="auto"/>
      </w:divBdr>
    </w:div>
    <w:div w:id="1607883925">
      <w:bodyDiv w:val="1"/>
      <w:marLeft w:val="0"/>
      <w:marRight w:val="0"/>
      <w:marTop w:val="0"/>
      <w:marBottom w:val="0"/>
      <w:divBdr>
        <w:top w:val="none" w:sz="0" w:space="0" w:color="auto"/>
        <w:left w:val="none" w:sz="0" w:space="0" w:color="auto"/>
        <w:bottom w:val="none" w:sz="0" w:space="0" w:color="auto"/>
        <w:right w:val="none" w:sz="0" w:space="0" w:color="auto"/>
      </w:divBdr>
    </w:div>
    <w:div w:id="1608081270">
      <w:bodyDiv w:val="1"/>
      <w:marLeft w:val="0"/>
      <w:marRight w:val="0"/>
      <w:marTop w:val="0"/>
      <w:marBottom w:val="0"/>
      <w:divBdr>
        <w:top w:val="none" w:sz="0" w:space="0" w:color="auto"/>
        <w:left w:val="none" w:sz="0" w:space="0" w:color="auto"/>
        <w:bottom w:val="none" w:sz="0" w:space="0" w:color="auto"/>
        <w:right w:val="none" w:sz="0" w:space="0" w:color="auto"/>
      </w:divBdr>
    </w:div>
    <w:div w:id="1608846642">
      <w:bodyDiv w:val="1"/>
      <w:marLeft w:val="0"/>
      <w:marRight w:val="0"/>
      <w:marTop w:val="0"/>
      <w:marBottom w:val="0"/>
      <w:divBdr>
        <w:top w:val="none" w:sz="0" w:space="0" w:color="auto"/>
        <w:left w:val="none" w:sz="0" w:space="0" w:color="auto"/>
        <w:bottom w:val="none" w:sz="0" w:space="0" w:color="auto"/>
        <w:right w:val="none" w:sz="0" w:space="0" w:color="auto"/>
      </w:divBdr>
    </w:div>
    <w:div w:id="1610118169">
      <w:bodyDiv w:val="1"/>
      <w:marLeft w:val="0"/>
      <w:marRight w:val="0"/>
      <w:marTop w:val="0"/>
      <w:marBottom w:val="0"/>
      <w:divBdr>
        <w:top w:val="none" w:sz="0" w:space="0" w:color="auto"/>
        <w:left w:val="none" w:sz="0" w:space="0" w:color="auto"/>
        <w:bottom w:val="none" w:sz="0" w:space="0" w:color="auto"/>
        <w:right w:val="none" w:sz="0" w:space="0" w:color="auto"/>
      </w:divBdr>
    </w:div>
    <w:div w:id="1610315863">
      <w:bodyDiv w:val="1"/>
      <w:marLeft w:val="0"/>
      <w:marRight w:val="0"/>
      <w:marTop w:val="0"/>
      <w:marBottom w:val="0"/>
      <w:divBdr>
        <w:top w:val="none" w:sz="0" w:space="0" w:color="auto"/>
        <w:left w:val="none" w:sz="0" w:space="0" w:color="auto"/>
        <w:bottom w:val="none" w:sz="0" w:space="0" w:color="auto"/>
        <w:right w:val="none" w:sz="0" w:space="0" w:color="auto"/>
      </w:divBdr>
    </w:div>
    <w:div w:id="1610433308">
      <w:bodyDiv w:val="1"/>
      <w:marLeft w:val="0"/>
      <w:marRight w:val="0"/>
      <w:marTop w:val="0"/>
      <w:marBottom w:val="0"/>
      <w:divBdr>
        <w:top w:val="none" w:sz="0" w:space="0" w:color="auto"/>
        <w:left w:val="none" w:sz="0" w:space="0" w:color="auto"/>
        <w:bottom w:val="none" w:sz="0" w:space="0" w:color="auto"/>
        <w:right w:val="none" w:sz="0" w:space="0" w:color="auto"/>
      </w:divBdr>
    </w:div>
    <w:div w:id="1610507542">
      <w:bodyDiv w:val="1"/>
      <w:marLeft w:val="0"/>
      <w:marRight w:val="0"/>
      <w:marTop w:val="0"/>
      <w:marBottom w:val="0"/>
      <w:divBdr>
        <w:top w:val="none" w:sz="0" w:space="0" w:color="auto"/>
        <w:left w:val="none" w:sz="0" w:space="0" w:color="auto"/>
        <w:bottom w:val="none" w:sz="0" w:space="0" w:color="auto"/>
        <w:right w:val="none" w:sz="0" w:space="0" w:color="auto"/>
      </w:divBdr>
    </w:div>
    <w:div w:id="1610820274">
      <w:bodyDiv w:val="1"/>
      <w:marLeft w:val="0"/>
      <w:marRight w:val="0"/>
      <w:marTop w:val="0"/>
      <w:marBottom w:val="0"/>
      <w:divBdr>
        <w:top w:val="none" w:sz="0" w:space="0" w:color="auto"/>
        <w:left w:val="none" w:sz="0" w:space="0" w:color="auto"/>
        <w:bottom w:val="none" w:sz="0" w:space="0" w:color="auto"/>
        <w:right w:val="none" w:sz="0" w:space="0" w:color="auto"/>
      </w:divBdr>
    </w:div>
    <w:div w:id="1611007047">
      <w:bodyDiv w:val="1"/>
      <w:marLeft w:val="0"/>
      <w:marRight w:val="0"/>
      <w:marTop w:val="0"/>
      <w:marBottom w:val="0"/>
      <w:divBdr>
        <w:top w:val="none" w:sz="0" w:space="0" w:color="auto"/>
        <w:left w:val="none" w:sz="0" w:space="0" w:color="auto"/>
        <w:bottom w:val="none" w:sz="0" w:space="0" w:color="auto"/>
        <w:right w:val="none" w:sz="0" w:space="0" w:color="auto"/>
      </w:divBdr>
    </w:div>
    <w:div w:id="1612469088">
      <w:bodyDiv w:val="1"/>
      <w:marLeft w:val="0"/>
      <w:marRight w:val="0"/>
      <w:marTop w:val="0"/>
      <w:marBottom w:val="0"/>
      <w:divBdr>
        <w:top w:val="none" w:sz="0" w:space="0" w:color="auto"/>
        <w:left w:val="none" w:sz="0" w:space="0" w:color="auto"/>
        <w:bottom w:val="none" w:sz="0" w:space="0" w:color="auto"/>
        <w:right w:val="none" w:sz="0" w:space="0" w:color="auto"/>
      </w:divBdr>
    </w:div>
    <w:div w:id="1612517816">
      <w:bodyDiv w:val="1"/>
      <w:marLeft w:val="0"/>
      <w:marRight w:val="0"/>
      <w:marTop w:val="0"/>
      <w:marBottom w:val="0"/>
      <w:divBdr>
        <w:top w:val="none" w:sz="0" w:space="0" w:color="auto"/>
        <w:left w:val="none" w:sz="0" w:space="0" w:color="auto"/>
        <w:bottom w:val="none" w:sz="0" w:space="0" w:color="auto"/>
        <w:right w:val="none" w:sz="0" w:space="0" w:color="auto"/>
      </w:divBdr>
    </w:div>
    <w:div w:id="1613440695">
      <w:bodyDiv w:val="1"/>
      <w:marLeft w:val="0"/>
      <w:marRight w:val="0"/>
      <w:marTop w:val="0"/>
      <w:marBottom w:val="0"/>
      <w:divBdr>
        <w:top w:val="none" w:sz="0" w:space="0" w:color="auto"/>
        <w:left w:val="none" w:sz="0" w:space="0" w:color="auto"/>
        <w:bottom w:val="none" w:sz="0" w:space="0" w:color="auto"/>
        <w:right w:val="none" w:sz="0" w:space="0" w:color="auto"/>
      </w:divBdr>
    </w:div>
    <w:div w:id="1613589566">
      <w:bodyDiv w:val="1"/>
      <w:marLeft w:val="0"/>
      <w:marRight w:val="0"/>
      <w:marTop w:val="0"/>
      <w:marBottom w:val="0"/>
      <w:divBdr>
        <w:top w:val="none" w:sz="0" w:space="0" w:color="auto"/>
        <w:left w:val="none" w:sz="0" w:space="0" w:color="auto"/>
        <w:bottom w:val="none" w:sz="0" w:space="0" w:color="auto"/>
        <w:right w:val="none" w:sz="0" w:space="0" w:color="auto"/>
      </w:divBdr>
    </w:div>
    <w:div w:id="1613778578">
      <w:bodyDiv w:val="1"/>
      <w:marLeft w:val="0"/>
      <w:marRight w:val="0"/>
      <w:marTop w:val="0"/>
      <w:marBottom w:val="0"/>
      <w:divBdr>
        <w:top w:val="none" w:sz="0" w:space="0" w:color="auto"/>
        <w:left w:val="none" w:sz="0" w:space="0" w:color="auto"/>
        <w:bottom w:val="none" w:sz="0" w:space="0" w:color="auto"/>
        <w:right w:val="none" w:sz="0" w:space="0" w:color="auto"/>
      </w:divBdr>
    </w:div>
    <w:div w:id="1614051716">
      <w:bodyDiv w:val="1"/>
      <w:marLeft w:val="0"/>
      <w:marRight w:val="0"/>
      <w:marTop w:val="0"/>
      <w:marBottom w:val="0"/>
      <w:divBdr>
        <w:top w:val="none" w:sz="0" w:space="0" w:color="auto"/>
        <w:left w:val="none" w:sz="0" w:space="0" w:color="auto"/>
        <w:bottom w:val="none" w:sz="0" w:space="0" w:color="auto"/>
        <w:right w:val="none" w:sz="0" w:space="0" w:color="auto"/>
      </w:divBdr>
    </w:div>
    <w:div w:id="1614166195">
      <w:bodyDiv w:val="1"/>
      <w:marLeft w:val="0"/>
      <w:marRight w:val="0"/>
      <w:marTop w:val="0"/>
      <w:marBottom w:val="0"/>
      <w:divBdr>
        <w:top w:val="none" w:sz="0" w:space="0" w:color="auto"/>
        <w:left w:val="none" w:sz="0" w:space="0" w:color="auto"/>
        <w:bottom w:val="none" w:sz="0" w:space="0" w:color="auto"/>
        <w:right w:val="none" w:sz="0" w:space="0" w:color="auto"/>
      </w:divBdr>
    </w:div>
    <w:div w:id="1614284925">
      <w:bodyDiv w:val="1"/>
      <w:marLeft w:val="0"/>
      <w:marRight w:val="0"/>
      <w:marTop w:val="0"/>
      <w:marBottom w:val="0"/>
      <w:divBdr>
        <w:top w:val="none" w:sz="0" w:space="0" w:color="auto"/>
        <w:left w:val="none" w:sz="0" w:space="0" w:color="auto"/>
        <w:bottom w:val="none" w:sz="0" w:space="0" w:color="auto"/>
        <w:right w:val="none" w:sz="0" w:space="0" w:color="auto"/>
      </w:divBdr>
    </w:div>
    <w:div w:id="1615215263">
      <w:bodyDiv w:val="1"/>
      <w:marLeft w:val="0"/>
      <w:marRight w:val="0"/>
      <w:marTop w:val="0"/>
      <w:marBottom w:val="0"/>
      <w:divBdr>
        <w:top w:val="none" w:sz="0" w:space="0" w:color="auto"/>
        <w:left w:val="none" w:sz="0" w:space="0" w:color="auto"/>
        <w:bottom w:val="none" w:sz="0" w:space="0" w:color="auto"/>
        <w:right w:val="none" w:sz="0" w:space="0" w:color="auto"/>
      </w:divBdr>
    </w:div>
    <w:div w:id="1615593627">
      <w:bodyDiv w:val="1"/>
      <w:marLeft w:val="0"/>
      <w:marRight w:val="0"/>
      <w:marTop w:val="0"/>
      <w:marBottom w:val="0"/>
      <w:divBdr>
        <w:top w:val="none" w:sz="0" w:space="0" w:color="auto"/>
        <w:left w:val="none" w:sz="0" w:space="0" w:color="auto"/>
        <w:bottom w:val="none" w:sz="0" w:space="0" w:color="auto"/>
        <w:right w:val="none" w:sz="0" w:space="0" w:color="auto"/>
      </w:divBdr>
    </w:div>
    <w:div w:id="1615594117">
      <w:bodyDiv w:val="1"/>
      <w:marLeft w:val="0"/>
      <w:marRight w:val="0"/>
      <w:marTop w:val="0"/>
      <w:marBottom w:val="0"/>
      <w:divBdr>
        <w:top w:val="none" w:sz="0" w:space="0" w:color="auto"/>
        <w:left w:val="none" w:sz="0" w:space="0" w:color="auto"/>
        <w:bottom w:val="none" w:sz="0" w:space="0" w:color="auto"/>
        <w:right w:val="none" w:sz="0" w:space="0" w:color="auto"/>
      </w:divBdr>
    </w:div>
    <w:div w:id="1615937206">
      <w:bodyDiv w:val="1"/>
      <w:marLeft w:val="0"/>
      <w:marRight w:val="0"/>
      <w:marTop w:val="0"/>
      <w:marBottom w:val="0"/>
      <w:divBdr>
        <w:top w:val="none" w:sz="0" w:space="0" w:color="auto"/>
        <w:left w:val="none" w:sz="0" w:space="0" w:color="auto"/>
        <w:bottom w:val="none" w:sz="0" w:space="0" w:color="auto"/>
        <w:right w:val="none" w:sz="0" w:space="0" w:color="auto"/>
      </w:divBdr>
    </w:div>
    <w:div w:id="1616326023">
      <w:bodyDiv w:val="1"/>
      <w:marLeft w:val="0"/>
      <w:marRight w:val="0"/>
      <w:marTop w:val="0"/>
      <w:marBottom w:val="0"/>
      <w:divBdr>
        <w:top w:val="none" w:sz="0" w:space="0" w:color="auto"/>
        <w:left w:val="none" w:sz="0" w:space="0" w:color="auto"/>
        <w:bottom w:val="none" w:sz="0" w:space="0" w:color="auto"/>
        <w:right w:val="none" w:sz="0" w:space="0" w:color="auto"/>
      </w:divBdr>
    </w:div>
    <w:div w:id="1616596331">
      <w:bodyDiv w:val="1"/>
      <w:marLeft w:val="0"/>
      <w:marRight w:val="0"/>
      <w:marTop w:val="0"/>
      <w:marBottom w:val="0"/>
      <w:divBdr>
        <w:top w:val="none" w:sz="0" w:space="0" w:color="auto"/>
        <w:left w:val="none" w:sz="0" w:space="0" w:color="auto"/>
        <w:bottom w:val="none" w:sz="0" w:space="0" w:color="auto"/>
        <w:right w:val="none" w:sz="0" w:space="0" w:color="auto"/>
      </w:divBdr>
    </w:div>
    <w:div w:id="1617325543">
      <w:bodyDiv w:val="1"/>
      <w:marLeft w:val="0"/>
      <w:marRight w:val="0"/>
      <w:marTop w:val="0"/>
      <w:marBottom w:val="0"/>
      <w:divBdr>
        <w:top w:val="none" w:sz="0" w:space="0" w:color="auto"/>
        <w:left w:val="none" w:sz="0" w:space="0" w:color="auto"/>
        <w:bottom w:val="none" w:sz="0" w:space="0" w:color="auto"/>
        <w:right w:val="none" w:sz="0" w:space="0" w:color="auto"/>
      </w:divBdr>
    </w:div>
    <w:div w:id="1617518078">
      <w:bodyDiv w:val="1"/>
      <w:marLeft w:val="0"/>
      <w:marRight w:val="0"/>
      <w:marTop w:val="0"/>
      <w:marBottom w:val="0"/>
      <w:divBdr>
        <w:top w:val="none" w:sz="0" w:space="0" w:color="auto"/>
        <w:left w:val="none" w:sz="0" w:space="0" w:color="auto"/>
        <w:bottom w:val="none" w:sz="0" w:space="0" w:color="auto"/>
        <w:right w:val="none" w:sz="0" w:space="0" w:color="auto"/>
      </w:divBdr>
    </w:div>
    <w:div w:id="1617523076">
      <w:bodyDiv w:val="1"/>
      <w:marLeft w:val="0"/>
      <w:marRight w:val="0"/>
      <w:marTop w:val="0"/>
      <w:marBottom w:val="0"/>
      <w:divBdr>
        <w:top w:val="none" w:sz="0" w:space="0" w:color="auto"/>
        <w:left w:val="none" w:sz="0" w:space="0" w:color="auto"/>
        <w:bottom w:val="none" w:sz="0" w:space="0" w:color="auto"/>
        <w:right w:val="none" w:sz="0" w:space="0" w:color="auto"/>
      </w:divBdr>
    </w:div>
    <w:div w:id="1617565425">
      <w:bodyDiv w:val="1"/>
      <w:marLeft w:val="0"/>
      <w:marRight w:val="0"/>
      <w:marTop w:val="0"/>
      <w:marBottom w:val="0"/>
      <w:divBdr>
        <w:top w:val="none" w:sz="0" w:space="0" w:color="auto"/>
        <w:left w:val="none" w:sz="0" w:space="0" w:color="auto"/>
        <w:bottom w:val="none" w:sz="0" w:space="0" w:color="auto"/>
        <w:right w:val="none" w:sz="0" w:space="0" w:color="auto"/>
      </w:divBdr>
    </w:div>
    <w:div w:id="1618025979">
      <w:bodyDiv w:val="1"/>
      <w:marLeft w:val="0"/>
      <w:marRight w:val="0"/>
      <w:marTop w:val="0"/>
      <w:marBottom w:val="0"/>
      <w:divBdr>
        <w:top w:val="none" w:sz="0" w:space="0" w:color="auto"/>
        <w:left w:val="none" w:sz="0" w:space="0" w:color="auto"/>
        <w:bottom w:val="none" w:sz="0" w:space="0" w:color="auto"/>
        <w:right w:val="none" w:sz="0" w:space="0" w:color="auto"/>
      </w:divBdr>
    </w:div>
    <w:div w:id="1618097225">
      <w:bodyDiv w:val="1"/>
      <w:marLeft w:val="0"/>
      <w:marRight w:val="0"/>
      <w:marTop w:val="0"/>
      <w:marBottom w:val="0"/>
      <w:divBdr>
        <w:top w:val="none" w:sz="0" w:space="0" w:color="auto"/>
        <w:left w:val="none" w:sz="0" w:space="0" w:color="auto"/>
        <w:bottom w:val="none" w:sz="0" w:space="0" w:color="auto"/>
        <w:right w:val="none" w:sz="0" w:space="0" w:color="auto"/>
      </w:divBdr>
    </w:div>
    <w:div w:id="1618171309">
      <w:bodyDiv w:val="1"/>
      <w:marLeft w:val="0"/>
      <w:marRight w:val="0"/>
      <w:marTop w:val="0"/>
      <w:marBottom w:val="0"/>
      <w:divBdr>
        <w:top w:val="none" w:sz="0" w:space="0" w:color="auto"/>
        <w:left w:val="none" w:sz="0" w:space="0" w:color="auto"/>
        <w:bottom w:val="none" w:sz="0" w:space="0" w:color="auto"/>
        <w:right w:val="none" w:sz="0" w:space="0" w:color="auto"/>
      </w:divBdr>
    </w:div>
    <w:div w:id="1619601422">
      <w:bodyDiv w:val="1"/>
      <w:marLeft w:val="0"/>
      <w:marRight w:val="0"/>
      <w:marTop w:val="0"/>
      <w:marBottom w:val="0"/>
      <w:divBdr>
        <w:top w:val="none" w:sz="0" w:space="0" w:color="auto"/>
        <w:left w:val="none" w:sz="0" w:space="0" w:color="auto"/>
        <w:bottom w:val="none" w:sz="0" w:space="0" w:color="auto"/>
        <w:right w:val="none" w:sz="0" w:space="0" w:color="auto"/>
      </w:divBdr>
    </w:div>
    <w:div w:id="1620257460">
      <w:bodyDiv w:val="1"/>
      <w:marLeft w:val="0"/>
      <w:marRight w:val="0"/>
      <w:marTop w:val="0"/>
      <w:marBottom w:val="0"/>
      <w:divBdr>
        <w:top w:val="none" w:sz="0" w:space="0" w:color="auto"/>
        <w:left w:val="none" w:sz="0" w:space="0" w:color="auto"/>
        <w:bottom w:val="none" w:sz="0" w:space="0" w:color="auto"/>
        <w:right w:val="none" w:sz="0" w:space="0" w:color="auto"/>
      </w:divBdr>
    </w:div>
    <w:div w:id="1621298739">
      <w:bodyDiv w:val="1"/>
      <w:marLeft w:val="0"/>
      <w:marRight w:val="0"/>
      <w:marTop w:val="0"/>
      <w:marBottom w:val="0"/>
      <w:divBdr>
        <w:top w:val="none" w:sz="0" w:space="0" w:color="auto"/>
        <w:left w:val="none" w:sz="0" w:space="0" w:color="auto"/>
        <w:bottom w:val="none" w:sz="0" w:space="0" w:color="auto"/>
        <w:right w:val="none" w:sz="0" w:space="0" w:color="auto"/>
      </w:divBdr>
    </w:div>
    <w:div w:id="1622374460">
      <w:bodyDiv w:val="1"/>
      <w:marLeft w:val="0"/>
      <w:marRight w:val="0"/>
      <w:marTop w:val="0"/>
      <w:marBottom w:val="0"/>
      <w:divBdr>
        <w:top w:val="none" w:sz="0" w:space="0" w:color="auto"/>
        <w:left w:val="none" w:sz="0" w:space="0" w:color="auto"/>
        <w:bottom w:val="none" w:sz="0" w:space="0" w:color="auto"/>
        <w:right w:val="none" w:sz="0" w:space="0" w:color="auto"/>
      </w:divBdr>
    </w:div>
    <w:div w:id="1622376036">
      <w:bodyDiv w:val="1"/>
      <w:marLeft w:val="0"/>
      <w:marRight w:val="0"/>
      <w:marTop w:val="0"/>
      <w:marBottom w:val="0"/>
      <w:divBdr>
        <w:top w:val="none" w:sz="0" w:space="0" w:color="auto"/>
        <w:left w:val="none" w:sz="0" w:space="0" w:color="auto"/>
        <w:bottom w:val="none" w:sz="0" w:space="0" w:color="auto"/>
        <w:right w:val="none" w:sz="0" w:space="0" w:color="auto"/>
      </w:divBdr>
    </w:div>
    <w:div w:id="1622413740">
      <w:bodyDiv w:val="1"/>
      <w:marLeft w:val="0"/>
      <w:marRight w:val="0"/>
      <w:marTop w:val="0"/>
      <w:marBottom w:val="0"/>
      <w:divBdr>
        <w:top w:val="none" w:sz="0" w:space="0" w:color="auto"/>
        <w:left w:val="none" w:sz="0" w:space="0" w:color="auto"/>
        <w:bottom w:val="none" w:sz="0" w:space="0" w:color="auto"/>
        <w:right w:val="none" w:sz="0" w:space="0" w:color="auto"/>
      </w:divBdr>
    </w:div>
    <w:div w:id="1622417922">
      <w:bodyDiv w:val="1"/>
      <w:marLeft w:val="0"/>
      <w:marRight w:val="0"/>
      <w:marTop w:val="0"/>
      <w:marBottom w:val="0"/>
      <w:divBdr>
        <w:top w:val="none" w:sz="0" w:space="0" w:color="auto"/>
        <w:left w:val="none" w:sz="0" w:space="0" w:color="auto"/>
        <w:bottom w:val="none" w:sz="0" w:space="0" w:color="auto"/>
        <w:right w:val="none" w:sz="0" w:space="0" w:color="auto"/>
      </w:divBdr>
    </w:div>
    <w:div w:id="1622610633">
      <w:bodyDiv w:val="1"/>
      <w:marLeft w:val="0"/>
      <w:marRight w:val="0"/>
      <w:marTop w:val="0"/>
      <w:marBottom w:val="0"/>
      <w:divBdr>
        <w:top w:val="none" w:sz="0" w:space="0" w:color="auto"/>
        <w:left w:val="none" w:sz="0" w:space="0" w:color="auto"/>
        <w:bottom w:val="none" w:sz="0" w:space="0" w:color="auto"/>
        <w:right w:val="none" w:sz="0" w:space="0" w:color="auto"/>
      </w:divBdr>
    </w:div>
    <w:div w:id="1623030125">
      <w:bodyDiv w:val="1"/>
      <w:marLeft w:val="0"/>
      <w:marRight w:val="0"/>
      <w:marTop w:val="0"/>
      <w:marBottom w:val="0"/>
      <w:divBdr>
        <w:top w:val="none" w:sz="0" w:space="0" w:color="auto"/>
        <w:left w:val="none" w:sz="0" w:space="0" w:color="auto"/>
        <w:bottom w:val="none" w:sz="0" w:space="0" w:color="auto"/>
        <w:right w:val="none" w:sz="0" w:space="0" w:color="auto"/>
      </w:divBdr>
    </w:div>
    <w:div w:id="1623223007">
      <w:bodyDiv w:val="1"/>
      <w:marLeft w:val="0"/>
      <w:marRight w:val="0"/>
      <w:marTop w:val="0"/>
      <w:marBottom w:val="0"/>
      <w:divBdr>
        <w:top w:val="none" w:sz="0" w:space="0" w:color="auto"/>
        <w:left w:val="none" w:sz="0" w:space="0" w:color="auto"/>
        <w:bottom w:val="none" w:sz="0" w:space="0" w:color="auto"/>
        <w:right w:val="none" w:sz="0" w:space="0" w:color="auto"/>
      </w:divBdr>
    </w:div>
    <w:div w:id="1623267308">
      <w:bodyDiv w:val="1"/>
      <w:marLeft w:val="0"/>
      <w:marRight w:val="0"/>
      <w:marTop w:val="0"/>
      <w:marBottom w:val="0"/>
      <w:divBdr>
        <w:top w:val="none" w:sz="0" w:space="0" w:color="auto"/>
        <w:left w:val="none" w:sz="0" w:space="0" w:color="auto"/>
        <w:bottom w:val="none" w:sz="0" w:space="0" w:color="auto"/>
        <w:right w:val="none" w:sz="0" w:space="0" w:color="auto"/>
      </w:divBdr>
    </w:div>
    <w:div w:id="1624267641">
      <w:bodyDiv w:val="1"/>
      <w:marLeft w:val="0"/>
      <w:marRight w:val="0"/>
      <w:marTop w:val="0"/>
      <w:marBottom w:val="0"/>
      <w:divBdr>
        <w:top w:val="none" w:sz="0" w:space="0" w:color="auto"/>
        <w:left w:val="none" w:sz="0" w:space="0" w:color="auto"/>
        <w:bottom w:val="none" w:sz="0" w:space="0" w:color="auto"/>
        <w:right w:val="none" w:sz="0" w:space="0" w:color="auto"/>
      </w:divBdr>
    </w:div>
    <w:div w:id="1624577251">
      <w:bodyDiv w:val="1"/>
      <w:marLeft w:val="0"/>
      <w:marRight w:val="0"/>
      <w:marTop w:val="0"/>
      <w:marBottom w:val="0"/>
      <w:divBdr>
        <w:top w:val="none" w:sz="0" w:space="0" w:color="auto"/>
        <w:left w:val="none" w:sz="0" w:space="0" w:color="auto"/>
        <w:bottom w:val="none" w:sz="0" w:space="0" w:color="auto"/>
        <w:right w:val="none" w:sz="0" w:space="0" w:color="auto"/>
      </w:divBdr>
    </w:div>
    <w:div w:id="1624578303">
      <w:bodyDiv w:val="1"/>
      <w:marLeft w:val="0"/>
      <w:marRight w:val="0"/>
      <w:marTop w:val="0"/>
      <w:marBottom w:val="0"/>
      <w:divBdr>
        <w:top w:val="none" w:sz="0" w:space="0" w:color="auto"/>
        <w:left w:val="none" w:sz="0" w:space="0" w:color="auto"/>
        <w:bottom w:val="none" w:sz="0" w:space="0" w:color="auto"/>
        <w:right w:val="none" w:sz="0" w:space="0" w:color="auto"/>
      </w:divBdr>
    </w:div>
    <w:div w:id="1625385701">
      <w:bodyDiv w:val="1"/>
      <w:marLeft w:val="0"/>
      <w:marRight w:val="0"/>
      <w:marTop w:val="0"/>
      <w:marBottom w:val="0"/>
      <w:divBdr>
        <w:top w:val="none" w:sz="0" w:space="0" w:color="auto"/>
        <w:left w:val="none" w:sz="0" w:space="0" w:color="auto"/>
        <w:bottom w:val="none" w:sz="0" w:space="0" w:color="auto"/>
        <w:right w:val="none" w:sz="0" w:space="0" w:color="auto"/>
      </w:divBdr>
    </w:div>
    <w:div w:id="1625425839">
      <w:bodyDiv w:val="1"/>
      <w:marLeft w:val="0"/>
      <w:marRight w:val="0"/>
      <w:marTop w:val="0"/>
      <w:marBottom w:val="0"/>
      <w:divBdr>
        <w:top w:val="none" w:sz="0" w:space="0" w:color="auto"/>
        <w:left w:val="none" w:sz="0" w:space="0" w:color="auto"/>
        <w:bottom w:val="none" w:sz="0" w:space="0" w:color="auto"/>
        <w:right w:val="none" w:sz="0" w:space="0" w:color="auto"/>
      </w:divBdr>
    </w:div>
    <w:div w:id="1625573582">
      <w:bodyDiv w:val="1"/>
      <w:marLeft w:val="0"/>
      <w:marRight w:val="0"/>
      <w:marTop w:val="0"/>
      <w:marBottom w:val="0"/>
      <w:divBdr>
        <w:top w:val="none" w:sz="0" w:space="0" w:color="auto"/>
        <w:left w:val="none" w:sz="0" w:space="0" w:color="auto"/>
        <w:bottom w:val="none" w:sz="0" w:space="0" w:color="auto"/>
        <w:right w:val="none" w:sz="0" w:space="0" w:color="auto"/>
      </w:divBdr>
    </w:div>
    <w:div w:id="1625573681">
      <w:bodyDiv w:val="1"/>
      <w:marLeft w:val="0"/>
      <w:marRight w:val="0"/>
      <w:marTop w:val="0"/>
      <w:marBottom w:val="0"/>
      <w:divBdr>
        <w:top w:val="none" w:sz="0" w:space="0" w:color="auto"/>
        <w:left w:val="none" w:sz="0" w:space="0" w:color="auto"/>
        <w:bottom w:val="none" w:sz="0" w:space="0" w:color="auto"/>
        <w:right w:val="none" w:sz="0" w:space="0" w:color="auto"/>
      </w:divBdr>
    </w:div>
    <w:div w:id="1625965701">
      <w:bodyDiv w:val="1"/>
      <w:marLeft w:val="0"/>
      <w:marRight w:val="0"/>
      <w:marTop w:val="0"/>
      <w:marBottom w:val="0"/>
      <w:divBdr>
        <w:top w:val="none" w:sz="0" w:space="0" w:color="auto"/>
        <w:left w:val="none" w:sz="0" w:space="0" w:color="auto"/>
        <w:bottom w:val="none" w:sz="0" w:space="0" w:color="auto"/>
        <w:right w:val="none" w:sz="0" w:space="0" w:color="auto"/>
      </w:divBdr>
    </w:div>
    <w:div w:id="1626079619">
      <w:bodyDiv w:val="1"/>
      <w:marLeft w:val="0"/>
      <w:marRight w:val="0"/>
      <w:marTop w:val="0"/>
      <w:marBottom w:val="0"/>
      <w:divBdr>
        <w:top w:val="none" w:sz="0" w:space="0" w:color="auto"/>
        <w:left w:val="none" w:sz="0" w:space="0" w:color="auto"/>
        <w:bottom w:val="none" w:sz="0" w:space="0" w:color="auto"/>
        <w:right w:val="none" w:sz="0" w:space="0" w:color="auto"/>
      </w:divBdr>
    </w:div>
    <w:div w:id="1626086302">
      <w:bodyDiv w:val="1"/>
      <w:marLeft w:val="0"/>
      <w:marRight w:val="0"/>
      <w:marTop w:val="0"/>
      <w:marBottom w:val="0"/>
      <w:divBdr>
        <w:top w:val="none" w:sz="0" w:space="0" w:color="auto"/>
        <w:left w:val="none" w:sz="0" w:space="0" w:color="auto"/>
        <w:bottom w:val="none" w:sz="0" w:space="0" w:color="auto"/>
        <w:right w:val="none" w:sz="0" w:space="0" w:color="auto"/>
      </w:divBdr>
    </w:div>
    <w:div w:id="1626622885">
      <w:bodyDiv w:val="1"/>
      <w:marLeft w:val="0"/>
      <w:marRight w:val="0"/>
      <w:marTop w:val="0"/>
      <w:marBottom w:val="0"/>
      <w:divBdr>
        <w:top w:val="none" w:sz="0" w:space="0" w:color="auto"/>
        <w:left w:val="none" w:sz="0" w:space="0" w:color="auto"/>
        <w:bottom w:val="none" w:sz="0" w:space="0" w:color="auto"/>
        <w:right w:val="none" w:sz="0" w:space="0" w:color="auto"/>
      </w:divBdr>
    </w:div>
    <w:div w:id="1626739764">
      <w:bodyDiv w:val="1"/>
      <w:marLeft w:val="0"/>
      <w:marRight w:val="0"/>
      <w:marTop w:val="0"/>
      <w:marBottom w:val="0"/>
      <w:divBdr>
        <w:top w:val="none" w:sz="0" w:space="0" w:color="auto"/>
        <w:left w:val="none" w:sz="0" w:space="0" w:color="auto"/>
        <w:bottom w:val="none" w:sz="0" w:space="0" w:color="auto"/>
        <w:right w:val="none" w:sz="0" w:space="0" w:color="auto"/>
      </w:divBdr>
    </w:div>
    <w:div w:id="1626887643">
      <w:bodyDiv w:val="1"/>
      <w:marLeft w:val="0"/>
      <w:marRight w:val="0"/>
      <w:marTop w:val="0"/>
      <w:marBottom w:val="0"/>
      <w:divBdr>
        <w:top w:val="none" w:sz="0" w:space="0" w:color="auto"/>
        <w:left w:val="none" w:sz="0" w:space="0" w:color="auto"/>
        <w:bottom w:val="none" w:sz="0" w:space="0" w:color="auto"/>
        <w:right w:val="none" w:sz="0" w:space="0" w:color="auto"/>
      </w:divBdr>
    </w:div>
    <w:div w:id="1627085075">
      <w:bodyDiv w:val="1"/>
      <w:marLeft w:val="0"/>
      <w:marRight w:val="0"/>
      <w:marTop w:val="0"/>
      <w:marBottom w:val="0"/>
      <w:divBdr>
        <w:top w:val="none" w:sz="0" w:space="0" w:color="auto"/>
        <w:left w:val="none" w:sz="0" w:space="0" w:color="auto"/>
        <w:bottom w:val="none" w:sz="0" w:space="0" w:color="auto"/>
        <w:right w:val="none" w:sz="0" w:space="0" w:color="auto"/>
      </w:divBdr>
    </w:div>
    <w:div w:id="1627276803">
      <w:bodyDiv w:val="1"/>
      <w:marLeft w:val="0"/>
      <w:marRight w:val="0"/>
      <w:marTop w:val="0"/>
      <w:marBottom w:val="0"/>
      <w:divBdr>
        <w:top w:val="none" w:sz="0" w:space="0" w:color="auto"/>
        <w:left w:val="none" w:sz="0" w:space="0" w:color="auto"/>
        <w:bottom w:val="none" w:sz="0" w:space="0" w:color="auto"/>
        <w:right w:val="none" w:sz="0" w:space="0" w:color="auto"/>
      </w:divBdr>
    </w:div>
    <w:div w:id="1627588039">
      <w:bodyDiv w:val="1"/>
      <w:marLeft w:val="0"/>
      <w:marRight w:val="0"/>
      <w:marTop w:val="0"/>
      <w:marBottom w:val="0"/>
      <w:divBdr>
        <w:top w:val="none" w:sz="0" w:space="0" w:color="auto"/>
        <w:left w:val="none" w:sz="0" w:space="0" w:color="auto"/>
        <w:bottom w:val="none" w:sz="0" w:space="0" w:color="auto"/>
        <w:right w:val="none" w:sz="0" w:space="0" w:color="auto"/>
      </w:divBdr>
    </w:div>
    <w:div w:id="1627811095">
      <w:bodyDiv w:val="1"/>
      <w:marLeft w:val="0"/>
      <w:marRight w:val="0"/>
      <w:marTop w:val="0"/>
      <w:marBottom w:val="0"/>
      <w:divBdr>
        <w:top w:val="none" w:sz="0" w:space="0" w:color="auto"/>
        <w:left w:val="none" w:sz="0" w:space="0" w:color="auto"/>
        <w:bottom w:val="none" w:sz="0" w:space="0" w:color="auto"/>
        <w:right w:val="none" w:sz="0" w:space="0" w:color="auto"/>
      </w:divBdr>
    </w:div>
    <w:div w:id="1628000033">
      <w:bodyDiv w:val="1"/>
      <w:marLeft w:val="0"/>
      <w:marRight w:val="0"/>
      <w:marTop w:val="0"/>
      <w:marBottom w:val="0"/>
      <w:divBdr>
        <w:top w:val="none" w:sz="0" w:space="0" w:color="auto"/>
        <w:left w:val="none" w:sz="0" w:space="0" w:color="auto"/>
        <w:bottom w:val="none" w:sz="0" w:space="0" w:color="auto"/>
        <w:right w:val="none" w:sz="0" w:space="0" w:color="auto"/>
      </w:divBdr>
    </w:div>
    <w:div w:id="1628120488">
      <w:bodyDiv w:val="1"/>
      <w:marLeft w:val="0"/>
      <w:marRight w:val="0"/>
      <w:marTop w:val="0"/>
      <w:marBottom w:val="0"/>
      <w:divBdr>
        <w:top w:val="none" w:sz="0" w:space="0" w:color="auto"/>
        <w:left w:val="none" w:sz="0" w:space="0" w:color="auto"/>
        <w:bottom w:val="none" w:sz="0" w:space="0" w:color="auto"/>
        <w:right w:val="none" w:sz="0" w:space="0" w:color="auto"/>
      </w:divBdr>
    </w:div>
    <w:div w:id="1628657644">
      <w:bodyDiv w:val="1"/>
      <w:marLeft w:val="0"/>
      <w:marRight w:val="0"/>
      <w:marTop w:val="0"/>
      <w:marBottom w:val="0"/>
      <w:divBdr>
        <w:top w:val="none" w:sz="0" w:space="0" w:color="auto"/>
        <w:left w:val="none" w:sz="0" w:space="0" w:color="auto"/>
        <w:bottom w:val="none" w:sz="0" w:space="0" w:color="auto"/>
        <w:right w:val="none" w:sz="0" w:space="0" w:color="auto"/>
      </w:divBdr>
    </w:div>
    <w:div w:id="1628850340">
      <w:bodyDiv w:val="1"/>
      <w:marLeft w:val="0"/>
      <w:marRight w:val="0"/>
      <w:marTop w:val="0"/>
      <w:marBottom w:val="0"/>
      <w:divBdr>
        <w:top w:val="none" w:sz="0" w:space="0" w:color="auto"/>
        <w:left w:val="none" w:sz="0" w:space="0" w:color="auto"/>
        <w:bottom w:val="none" w:sz="0" w:space="0" w:color="auto"/>
        <w:right w:val="none" w:sz="0" w:space="0" w:color="auto"/>
      </w:divBdr>
    </w:div>
    <w:div w:id="1628898982">
      <w:bodyDiv w:val="1"/>
      <w:marLeft w:val="0"/>
      <w:marRight w:val="0"/>
      <w:marTop w:val="0"/>
      <w:marBottom w:val="0"/>
      <w:divBdr>
        <w:top w:val="none" w:sz="0" w:space="0" w:color="auto"/>
        <w:left w:val="none" w:sz="0" w:space="0" w:color="auto"/>
        <w:bottom w:val="none" w:sz="0" w:space="0" w:color="auto"/>
        <w:right w:val="none" w:sz="0" w:space="0" w:color="auto"/>
      </w:divBdr>
    </w:div>
    <w:div w:id="1629050733">
      <w:bodyDiv w:val="1"/>
      <w:marLeft w:val="0"/>
      <w:marRight w:val="0"/>
      <w:marTop w:val="0"/>
      <w:marBottom w:val="0"/>
      <w:divBdr>
        <w:top w:val="none" w:sz="0" w:space="0" w:color="auto"/>
        <w:left w:val="none" w:sz="0" w:space="0" w:color="auto"/>
        <w:bottom w:val="none" w:sz="0" w:space="0" w:color="auto"/>
        <w:right w:val="none" w:sz="0" w:space="0" w:color="auto"/>
      </w:divBdr>
    </w:div>
    <w:div w:id="1629235756">
      <w:bodyDiv w:val="1"/>
      <w:marLeft w:val="0"/>
      <w:marRight w:val="0"/>
      <w:marTop w:val="0"/>
      <w:marBottom w:val="0"/>
      <w:divBdr>
        <w:top w:val="none" w:sz="0" w:space="0" w:color="auto"/>
        <w:left w:val="none" w:sz="0" w:space="0" w:color="auto"/>
        <w:bottom w:val="none" w:sz="0" w:space="0" w:color="auto"/>
        <w:right w:val="none" w:sz="0" w:space="0" w:color="auto"/>
      </w:divBdr>
    </w:div>
    <w:div w:id="1629239283">
      <w:bodyDiv w:val="1"/>
      <w:marLeft w:val="0"/>
      <w:marRight w:val="0"/>
      <w:marTop w:val="0"/>
      <w:marBottom w:val="0"/>
      <w:divBdr>
        <w:top w:val="none" w:sz="0" w:space="0" w:color="auto"/>
        <w:left w:val="none" w:sz="0" w:space="0" w:color="auto"/>
        <w:bottom w:val="none" w:sz="0" w:space="0" w:color="auto"/>
        <w:right w:val="none" w:sz="0" w:space="0" w:color="auto"/>
      </w:divBdr>
    </w:div>
    <w:div w:id="1629703057">
      <w:bodyDiv w:val="1"/>
      <w:marLeft w:val="0"/>
      <w:marRight w:val="0"/>
      <w:marTop w:val="0"/>
      <w:marBottom w:val="0"/>
      <w:divBdr>
        <w:top w:val="none" w:sz="0" w:space="0" w:color="auto"/>
        <w:left w:val="none" w:sz="0" w:space="0" w:color="auto"/>
        <w:bottom w:val="none" w:sz="0" w:space="0" w:color="auto"/>
        <w:right w:val="none" w:sz="0" w:space="0" w:color="auto"/>
      </w:divBdr>
    </w:div>
    <w:div w:id="1631398876">
      <w:bodyDiv w:val="1"/>
      <w:marLeft w:val="0"/>
      <w:marRight w:val="0"/>
      <w:marTop w:val="0"/>
      <w:marBottom w:val="0"/>
      <w:divBdr>
        <w:top w:val="none" w:sz="0" w:space="0" w:color="auto"/>
        <w:left w:val="none" w:sz="0" w:space="0" w:color="auto"/>
        <w:bottom w:val="none" w:sz="0" w:space="0" w:color="auto"/>
        <w:right w:val="none" w:sz="0" w:space="0" w:color="auto"/>
      </w:divBdr>
    </w:div>
    <w:div w:id="1632327760">
      <w:bodyDiv w:val="1"/>
      <w:marLeft w:val="0"/>
      <w:marRight w:val="0"/>
      <w:marTop w:val="0"/>
      <w:marBottom w:val="0"/>
      <w:divBdr>
        <w:top w:val="none" w:sz="0" w:space="0" w:color="auto"/>
        <w:left w:val="none" w:sz="0" w:space="0" w:color="auto"/>
        <w:bottom w:val="none" w:sz="0" w:space="0" w:color="auto"/>
        <w:right w:val="none" w:sz="0" w:space="0" w:color="auto"/>
      </w:divBdr>
    </w:div>
    <w:div w:id="1632440029">
      <w:bodyDiv w:val="1"/>
      <w:marLeft w:val="0"/>
      <w:marRight w:val="0"/>
      <w:marTop w:val="0"/>
      <w:marBottom w:val="0"/>
      <w:divBdr>
        <w:top w:val="none" w:sz="0" w:space="0" w:color="auto"/>
        <w:left w:val="none" w:sz="0" w:space="0" w:color="auto"/>
        <w:bottom w:val="none" w:sz="0" w:space="0" w:color="auto"/>
        <w:right w:val="none" w:sz="0" w:space="0" w:color="auto"/>
      </w:divBdr>
    </w:div>
    <w:div w:id="1632516523">
      <w:bodyDiv w:val="1"/>
      <w:marLeft w:val="0"/>
      <w:marRight w:val="0"/>
      <w:marTop w:val="0"/>
      <w:marBottom w:val="0"/>
      <w:divBdr>
        <w:top w:val="none" w:sz="0" w:space="0" w:color="auto"/>
        <w:left w:val="none" w:sz="0" w:space="0" w:color="auto"/>
        <w:bottom w:val="none" w:sz="0" w:space="0" w:color="auto"/>
        <w:right w:val="none" w:sz="0" w:space="0" w:color="auto"/>
      </w:divBdr>
    </w:div>
    <w:div w:id="1632707063">
      <w:bodyDiv w:val="1"/>
      <w:marLeft w:val="0"/>
      <w:marRight w:val="0"/>
      <w:marTop w:val="0"/>
      <w:marBottom w:val="0"/>
      <w:divBdr>
        <w:top w:val="none" w:sz="0" w:space="0" w:color="auto"/>
        <w:left w:val="none" w:sz="0" w:space="0" w:color="auto"/>
        <w:bottom w:val="none" w:sz="0" w:space="0" w:color="auto"/>
        <w:right w:val="none" w:sz="0" w:space="0" w:color="auto"/>
      </w:divBdr>
    </w:div>
    <w:div w:id="1632858584">
      <w:bodyDiv w:val="1"/>
      <w:marLeft w:val="0"/>
      <w:marRight w:val="0"/>
      <w:marTop w:val="0"/>
      <w:marBottom w:val="0"/>
      <w:divBdr>
        <w:top w:val="none" w:sz="0" w:space="0" w:color="auto"/>
        <w:left w:val="none" w:sz="0" w:space="0" w:color="auto"/>
        <w:bottom w:val="none" w:sz="0" w:space="0" w:color="auto"/>
        <w:right w:val="none" w:sz="0" w:space="0" w:color="auto"/>
      </w:divBdr>
    </w:div>
    <w:div w:id="1633055568">
      <w:bodyDiv w:val="1"/>
      <w:marLeft w:val="0"/>
      <w:marRight w:val="0"/>
      <w:marTop w:val="0"/>
      <w:marBottom w:val="0"/>
      <w:divBdr>
        <w:top w:val="none" w:sz="0" w:space="0" w:color="auto"/>
        <w:left w:val="none" w:sz="0" w:space="0" w:color="auto"/>
        <w:bottom w:val="none" w:sz="0" w:space="0" w:color="auto"/>
        <w:right w:val="none" w:sz="0" w:space="0" w:color="auto"/>
      </w:divBdr>
    </w:div>
    <w:div w:id="1633366083">
      <w:bodyDiv w:val="1"/>
      <w:marLeft w:val="0"/>
      <w:marRight w:val="0"/>
      <w:marTop w:val="0"/>
      <w:marBottom w:val="0"/>
      <w:divBdr>
        <w:top w:val="none" w:sz="0" w:space="0" w:color="auto"/>
        <w:left w:val="none" w:sz="0" w:space="0" w:color="auto"/>
        <w:bottom w:val="none" w:sz="0" w:space="0" w:color="auto"/>
        <w:right w:val="none" w:sz="0" w:space="0" w:color="auto"/>
      </w:divBdr>
    </w:div>
    <w:div w:id="1633366667">
      <w:bodyDiv w:val="1"/>
      <w:marLeft w:val="0"/>
      <w:marRight w:val="0"/>
      <w:marTop w:val="0"/>
      <w:marBottom w:val="0"/>
      <w:divBdr>
        <w:top w:val="none" w:sz="0" w:space="0" w:color="auto"/>
        <w:left w:val="none" w:sz="0" w:space="0" w:color="auto"/>
        <w:bottom w:val="none" w:sz="0" w:space="0" w:color="auto"/>
        <w:right w:val="none" w:sz="0" w:space="0" w:color="auto"/>
      </w:divBdr>
    </w:div>
    <w:div w:id="1633712765">
      <w:bodyDiv w:val="1"/>
      <w:marLeft w:val="0"/>
      <w:marRight w:val="0"/>
      <w:marTop w:val="0"/>
      <w:marBottom w:val="0"/>
      <w:divBdr>
        <w:top w:val="none" w:sz="0" w:space="0" w:color="auto"/>
        <w:left w:val="none" w:sz="0" w:space="0" w:color="auto"/>
        <w:bottom w:val="none" w:sz="0" w:space="0" w:color="auto"/>
        <w:right w:val="none" w:sz="0" w:space="0" w:color="auto"/>
      </w:divBdr>
    </w:div>
    <w:div w:id="1634941268">
      <w:bodyDiv w:val="1"/>
      <w:marLeft w:val="0"/>
      <w:marRight w:val="0"/>
      <w:marTop w:val="0"/>
      <w:marBottom w:val="0"/>
      <w:divBdr>
        <w:top w:val="none" w:sz="0" w:space="0" w:color="auto"/>
        <w:left w:val="none" w:sz="0" w:space="0" w:color="auto"/>
        <w:bottom w:val="none" w:sz="0" w:space="0" w:color="auto"/>
        <w:right w:val="none" w:sz="0" w:space="0" w:color="auto"/>
      </w:divBdr>
    </w:div>
    <w:div w:id="1635255075">
      <w:bodyDiv w:val="1"/>
      <w:marLeft w:val="0"/>
      <w:marRight w:val="0"/>
      <w:marTop w:val="0"/>
      <w:marBottom w:val="0"/>
      <w:divBdr>
        <w:top w:val="none" w:sz="0" w:space="0" w:color="auto"/>
        <w:left w:val="none" w:sz="0" w:space="0" w:color="auto"/>
        <w:bottom w:val="none" w:sz="0" w:space="0" w:color="auto"/>
        <w:right w:val="none" w:sz="0" w:space="0" w:color="auto"/>
      </w:divBdr>
    </w:div>
    <w:div w:id="1635405129">
      <w:bodyDiv w:val="1"/>
      <w:marLeft w:val="0"/>
      <w:marRight w:val="0"/>
      <w:marTop w:val="0"/>
      <w:marBottom w:val="0"/>
      <w:divBdr>
        <w:top w:val="none" w:sz="0" w:space="0" w:color="auto"/>
        <w:left w:val="none" w:sz="0" w:space="0" w:color="auto"/>
        <w:bottom w:val="none" w:sz="0" w:space="0" w:color="auto"/>
        <w:right w:val="none" w:sz="0" w:space="0" w:color="auto"/>
      </w:divBdr>
    </w:div>
    <w:div w:id="1635409460">
      <w:bodyDiv w:val="1"/>
      <w:marLeft w:val="0"/>
      <w:marRight w:val="0"/>
      <w:marTop w:val="0"/>
      <w:marBottom w:val="0"/>
      <w:divBdr>
        <w:top w:val="none" w:sz="0" w:space="0" w:color="auto"/>
        <w:left w:val="none" w:sz="0" w:space="0" w:color="auto"/>
        <w:bottom w:val="none" w:sz="0" w:space="0" w:color="auto"/>
        <w:right w:val="none" w:sz="0" w:space="0" w:color="auto"/>
      </w:divBdr>
    </w:div>
    <w:div w:id="1636175643">
      <w:bodyDiv w:val="1"/>
      <w:marLeft w:val="0"/>
      <w:marRight w:val="0"/>
      <w:marTop w:val="0"/>
      <w:marBottom w:val="0"/>
      <w:divBdr>
        <w:top w:val="none" w:sz="0" w:space="0" w:color="auto"/>
        <w:left w:val="none" w:sz="0" w:space="0" w:color="auto"/>
        <w:bottom w:val="none" w:sz="0" w:space="0" w:color="auto"/>
        <w:right w:val="none" w:sz="0" w:space="0" w:color="auto"/>
      </w:divBdr>
    </w:div>
    <w:div w:id="1636182966">
      <w:bodyDiv w:val="1"/>
      <w:marLeft w:val="0"/>
      <w:marRight w:val="0"/>
      <w:marTop w:val="0"/>
      <w:marBottom w:val="0"/>
      <w:divBdr>
        <w:top w:val="none" w:sz="0" w:space="0" w:color="auto"/>
        <w:left w:val="none" w:sz="0" w:space="0" w:color="auto"/>
        <w:bottom w:val="none" w:sz="0" w:space="0" w:color="auto"/>
        <w:right w:val="none" w:sz="0" w:space="0" w:color="auto"/>
      </w:divBdr>
    </w:div>
    <w:div w:id="1636762183">
      <w:bodyDiv w:val="1"/>
      <w:marLeft w:val="0"/>
      <w:marRight w:val="0"/>
      <w:marTop w:val="0"/>
      <w:marBottom w:val="0"/>
      <w:divBdr>
        <w:top w:val="none" w:sz="0" w:space="0" w:color="auto"/>
        <w:left w:val="none" w:sz="0" w:space="0" w:color="auto"/>
        <w:bottom w:val="none" w:sz="0" w:space="0" w:color="auto"/>
        <w:right w:val="none" w:sz="0" w:space="0" w:color="auto"/>
      </w:divBdr>
    </w:div>
    <w:div w:id="1636763507">
      <w:bodyDiv w:val="1"/>
      <w:marLeft w:val="0"/>
      <w:marRight w:val="0"/>
      <w:marTop w:val="0"/>
      <w:marBottom w:val="0"/>
      <w:divBdr>
        <w:top w:val="none" w:sz="0" w:space="0" w:color="auto"/>
        <w:left w:val="none" w:sz="0" w:space="0" w:color="auto"/>
        <w:bottom w:val="none" w:sz="0" w:space="0" w:color="auto"/>
        <w:right w:val="none" w:sz="0" w:space="0" w:color="auto"/>
      </w:divBdr>
    </w:div>
    <w:div w:id="1637444465">
      <w:bodyDiv w:val="1"/>
      <w:marLeft w:val="0"/>
      <w:marRight w:val="0"/>
      <w:marTop w:val="0"/>
      <w:marBottom w:val="0"/>
      <w:divBdr>
        <w:top w:val="none" w:sz="0" w:space="0" w:color="auto"/>
        <w:left w:val="none" w:sz="0" w:space="0" w:color="auto"/>
        <w:bottom w:val="none" w:sz="0" w:space="0" w:color="auto"/>
        <w:right w:val="none" w:sz="0" w:space="0" w:color="auto"/>
      </w:divBdr>
    </w:div>
    <w:div w:id="1637568437">
      <w:bodyDiv w:val="1"/>
      <w:marLeft w:val="0"/>
      <w:marRight w:val="0"/>
      <w:marTop w:val="0"/>
      <w:marBottom w:val="0"/>
      <w:divBdr>
        <w:top w:val="none" w:sz="0" w:space="0" w:color="auto"/>
        <w:left w:val="none" w:sz="0" w:space="0" w:color="auto"/>
        <w:bottom w:val="none" w:sz="0" w:space="0" w:color="auto"/>
        <w:right w:val="none" w:sz="0" w:space="0" w:color="auto"/>
      </w:divBdr>
    </w:div>
    <w:div w:id="1638728162">
      <w:bodyDiv w:val="1"/>
      <w:marLeft w:val="0"/>
      <w:marRight w:val="0"/>
      <w:marTop w:val="0"/>
      <w:marBottom w:val="0"/>
      <w:divBdr>
        <w:top w:val="none" w:sz="0" w:space="0" w:color="auto"/>
        <w:left w:val="none" w:sz="0" w:space="0" w:color="auto"/>
        <w:bottom w:val="none" w:sz="0" w:space="0" w:color="auto"/>
        <w:right w:val="none" w:sz="0" w:space="0" w:color="auto"/>
      </w:divBdr>
    </w:div>
    <w:div w:id="1638757849">
      <w:bodyDiv w:val="1"/>
      <w:marLeft w:val="0"/>
      <w:marRight w:val="0"/>
      <w:marTop w:val="0"/>
      <w:marBottom w:val="0"/>
      <w:divBdr>
        <w:top w:val="none" w:sz="0" w:space="0" w:color="auto"/>
        <w:left w:val="none" w:sz="0" w:space="0" w:color="auto"/>
        <w:bottom w:val="none" w:sz="0" w:space="0" w:color="auto"/>
        <w:right w:val="none" w:sz="0" w:space="0" w:color="auto"/>
      </w:divBdr>
    </w:div>
    <w:div w:id="1639456672">
      <w:bodyDiv w:val="1"/>
      <w:marLeft w:val="0"/>
      <w:marRight w:val="0"/>
      <w:marTop w:val="0"/>
      <w:marBottom w:val="0"/>
      <w:divBdr>
        <w:top w:val="none" w:sz="0" w:space="0" w:color="auto"/>
        <w:left w:val="none" w:sz="0" w:space="0" w:color="auto"/>
        <w:bottom w:val="none" w:sz="0" w:space="0" w:color="auto"/>
        <w:right w:val="none" w:sz="0" w:space="0" w:color="auto"/>
      </w:divBdr>
    </w:div>
    <w:div w:id="1639725518">
      <w:bodyDiv w:val="1"/>
      <w:marLeft w:val="0"/>
      <w:marRight w:val="0"/>
      <w:marTop w:val="0"/>
      <w:marBottom w:val="0"/>
      <w:divBdr>
        <w:top w:val="none" w:sz="0" w:space="0" w:color="auto"/>
        <w:left w:val="none" w:sz="0" w:space="0" w:color="auto"/>
        <w:bottom w:val="none" w:sz="0" w:space="0" w:color="auto"/>
        <w:right w:val="none" w:sz="0" w:space="0" w:color="auto"/>
      </w:divBdr>
    </w:div>
    <w:div w:id="1640107910">
      <w:bodyDiv w:val="1"/>
      <w:marLeft w:val="0"/>
      <w:marRight w:val="0"/>
      <w:marTop w:val="0"/>
      <w:marBottom w:val="0"/>
      <w:divBdr>
        <w:top w:val="none" w:sz="0" w:space="0" w:color="auto"/>
        <w:left w:val="none" w:sz="0" w:space="0" w:color="auto"/>
        <w:bottom w:val="none" w:sz="0" w:space="0" w:color="auto"/>
        <w:right w:val="none" w:sz="0" w:space="0" w:color="auto"/>
      </w:divBdr>
    </w:div>
    <w:div w:id="1640257915">
      <w:bodyDiv w:val="1"/>
      <w:marLeft w:val="0"/>
      <w:marRight w:val="0"/>
      <w:marTop w:val="0"/>
      <w:marBottom w:val="0"/>
      <w:divBdr>
        <w:top w:val="none" w:sz="0" w:space="0" w:color="auto"/>
        <w:left w:val="none" w:sz="0" w:space="0" w:color="auto"/>
        <w:bottom w:val="none" w:sz="0" w:space="0" w:color="auto"/>
        <w:right w:val="none" w:sz="0" w:space="0" w:color="auto"/>
      </w:divBdr>
    </w:div>
    <w:div w:id="1640573843">
      <w:bodyDiv w:val="1"/>
      <w:marLeft w:val="0"/>
      <w:marRight w:val="0"/>
      <w:marTop w:val="0"/>
      <w:marBottom w:val="0"/>
      <w:divBdr>
        <w:top w:val="none" w:sz="0" w:space="0" w:color="auto"/>
        <w:left w:val="none" w:sz="0" w:space="0" w:color="auto"/>
        <w:bottom w:val="none" w:sz="0" w:space="0" w:color="auto"/>
        <w:right w:val="none" w:sz="0" w:space="0" w:color="auto"/>
      </w:divBdr>
    </w:div>
    <w:div w:id="1640720588">
      <w:bodyDiv w:val="1"/>
      <w:marLeft w:val="0"/>
      <w:marRight w:val="0"/>
      <w:marTop w:val="0"/>
      <w:marBottom w:val="0"/>
      <w:divBdr>
        <w:top w:val="none" w:sz="0" w:space="0" w:color="auto"/>
        <w:left w:val="none" w:sz="0" w:space="0" w:color="auto"/>
        <w:bottom w:val="none" w:sz="0" w:space="0" w:color="auto"/>
        <w:right w:val="none" w:sz="0" w:space="0" w:color="auto"/>
      </w:divBdr>
    </w:div>
    <w:div w:id="1640957975">
      <w:bodyDiv w:val="1"/>
      <w:marLeft w:val="0"/>
      <w:marRight w:val="0"/>
      <w:marTop w:val="0"/>
      <w:marBottom w:val="0"/>
      <w:divBdr>
        <w:top w:val="none" w:sz="0" w:space="0" w:color="auto"/>
        <w:left w:val="none" w:sz="0" w:space="0" w:color="auto"/>
        <w:bottom w:val="none" w:sz="0" w:space="0" w:color="auto"/>
        <w:right w:val="none" w:sz="0" w:space="0" w:color="auto"/>
      </w:divBdr>
    </w:div>
    <w:div w:id="1641379847">
      <w:bodyDiv w:val="1"/>
      <w:marLeft w:val="0"/>
      <w:marRight w:val="0"/>
      <w:marTop w:val="0"/>
      <w:marBottom w:val="0"/>
      <w:divBdr>
        <w:top w:val="none" w:sz="0" w:space="0" w:color="auto"/>
        <w:left w:val="none" w:sz="0" w:space="0" w:color="auto"/>
        <w:bottom w:val="none" w:sz="0" w:space="0" w:color="auto"/>
        <w:right w:val="none" w:sz="0" w:space="0" w:color="auto"/>
      </w:divBdr>
    </w:div>
    <w:div w:id="1641694782">
      <w:bodyDiv w:val="1"/>
      <w:marLeft w:val="0"/>
      <w:marRight w:val="0"/>
      <w:marTop w:val="0"/>
      <w:marBottom w:val="0"/>
      <w:divBdr>
        <w:top w:val="none" w:sz="0" w:space="0" w:color="auto"/>
        <w:left w:val="none" w:sz="0" w:space="0" w:color="auto"/>
        <w:bottom w:val="none" w:sz="0" w:space="0" w:color="auto"/>
        <w:right w:val="none" w:sz="0" w:space="0" w:color="auto"/>
      </w:divBdr>
    </w:div>
    <w:div w:id="1642543021">
      <w:bodyDiv w:val="1"/>
      <w:marLeft w:val="0"/>
      <w:marRight w:val="0"/>
      <w:marTop w:val="0"/>
      <w:marBottom w:val="0"/>
      <w:divBdr>
        <w:top w:val="none" w:sz="0" w:space="0" w:color="auto"/>
        <w:left w:val="none" w:sz="0" w:space="0" w:color="auto"/>
        <w:bottom w:val="none" w:sz="0" w:space="0" w:color="auto"/>
        <w:right w:val="none" w:sz="0" w:space="0" w:color="auto"/>
      </w:divBdr>
    </w:div>
    <w:div w:id="1642999495">
      <w:bodyDiv w:val="1"/>
      <w:marLeft w:val="0"/>
      <w:marRight w:val="0"/>
      <w:marTop w:val="0"/>
      <w:marBottom w:val="0"/>
      <w:divBdr>
        <w:top w:val="none" w:sz="0" w:space="0" w:color="auto"/>
        <w:left w:val="none" w:sz="0" w:space="0" w:color="auto"/>
        <w:bottom w:val="none" w:sz="0" w:space="0" w:color="auto"/>
        <w:right w:val="none" w:sz="0" w:space="0" w:color="auto"/>
      </w:divBdr>
    </w:div>
    <w:div w:id="1643382945">
      <w:bodyDiv w:val="1"/>
      <w:marLeft w:val="0"/>
      <w:marRight w:val="0"/>
      <w:marTop w:val="0"/>
      <w:marBottom w:val="0"/>
      <w:divBdr>
        <w:top w:val="none" w:sz="0" w:space="0" w:color="auto"/>
        <w:left w:val="none" w:sz="0" w:space="0" w:color="auto"/>
        <w:bottom w:val="none" w:sz="0" w:space="0" w:color="auto"/>
        <w:right w:val="none" w:sz="0" w:space="0" w:color="auto"/>
      </w:divBdr>
    </w:div>
    <w:div w:id="1643537301">
      <w:bodyDiv w:val="1"/>
      <w:marLeft w:val="0"/>
      <w:marRight w:val="0"/>
      <w:marTop w:val="0"/>
      <w:marBottom w:val="0"/>
      <w:divBdr>
        <w:top w:val="none" w:sz="0" w:space="0" w:color="auto"/>
        <w:left w:val="none" w:sz="0" w:space="0" w:color="auto"/>
        <w:bottom w:val="none" w:sz="0" w:space="0" w:color="auto"/>
        <w:right w:val="none" w:sz="0" w:space="0" w:color="auto"/>
      </w:divBdr>
    </w:div>
    <w:div w:id="1644120182">
      <w:bodyDiv w:val="1"/>
      <w:marLeft w:val="0"/>
      <w:marRight w:val="0"/>
      <w:marTop w:val="0"/>
      <w:marBottom w:val="0"/>
      <w:divBdr>
        <w:top w:val="none" w:sz="0" w:space="0" w:color="auto"/>
        <w:left w:val="none" w:sz="0" w:space="0" w:color="auto"/>
        <w:bottom w:val="none" w:sz="0" w:space="0" w:color="auto"/>
        <w:right w:val="none" w:sz="0" w:space="0" w:color="auto"/>
      </w:divBdr>
    </w:div>
    <w:div w:id="1644191811">
      <w:bodyDiv w:val="1"/>
      <w:marLeft w:val="0"/>
      <w:marRight w:val="0"/>
      <w:marTop w:val="0"/>
      <w:marBottom w:val="0"/>
      <w:divBdr>
        <w:top w:val="none" w:sz="0" w:space="0" w:color="auto"/>
        <w:left w:val="none" w:sz="0" w:space="0" w:color="auto"/>
        <w:bottom w:val="none" w:sz="0" w:space="0" w:color="auto"/>
        <w:right w:val="none" w:sz="0" w:space="0" w:color="auto"/>
      </w:divBdr>
    </w:div>
    <w:div w:id="1644387893">
      <w:bodyDiv w:val="1"/>
      <w:marLeft w:val="0"/>
      <w:marRight w:val="0"/>
      <w:marTop w:val="0"/>
      <w:marBottom w:val="0"/>
      <w:divBdr>
        <w:top w:val="none" w:sz="0" w:space="0" w:color="auto"/>
        <w:left w:val="none" w:sz="0" w:space="0" w:color="auto"/>
        <w:bottom w:val="none" w:sz="0" w:space="0" w:color="auto"/>
        <w:right w:val="none" w:sz="0" w:space="0" w:color="auto"/>
      </w:divBdr>
    </w:div>
    <w:div w:id="1644699813">
      <w:bodyDiv w:val="1"/>
      <w:marLeft w:val="0"/>
      <w:marRight w:val="0"/>
      <w:marTop w:val="0"/>
      <w:marBottom w:val="0"/>
      <w:divBdr>
        <w:top w:val="none" w:sz="0" w:space="0" w:color="auto"/>
        <w:left w:val="none" w:sz="0" w:space="0" w:color="auto"/>
        <w:bottom w:val="none" w:sz="0" w:space="0" w:color="auto"/>
        <w:right w:val="none" w:sz="0" w:space="0" w:color="auto"/>
      </w:divBdr>
    </w:div>
    <w:div w:id="1644966759">
      <w:bodyDiv w:val="1"/>
      <w:marLeft w:val="0"/>
      <w:marRight w:val="0"/>
      <w:marTop w:val="0"/>
      <w:marBottom w:val="0"/>
      <w:divBdr>
        <w:top w:val="none" w:sz="0" w:space="0" w:color="auto"/>
        <w:left w:val="none" w:sz="0" w:space="0" w:color="auto"/>
        <w:bottom w:val="none" w:sz="0" w:space="0" w:color="auto"/>
        <w:right w:val="none" w:sz="0" w:space="0" w:color="auto"/>
      </w:divBdr>
    </w:div>
    <w:div w:id="1645041497">
      <w:bodyDiv w:val="1"/>
      <w:marLeft w:val="0"/>
      <w:marRight w:val="0"/>
      <w:marTop w:val="0"/>
      <w:marBottom w:val="0"/>
      <w:divBdr>
        <w:top w:val="none" w:sz="0" w:space="0" w:color="auto"/>
        <w:left w:val="none" w:sz="0" w:space="0" w:color="auto"/>
        <w:bottom w:val="none" w:sz="0" w:space="0" w:color="auto"/>
        <w:right w:val="none" w:sz="0" w:space="0" w:color="auto"/>
      </w:divBdr>
    </w:div>
    <w:div w:id="1646162821">
      <w:bodyDiv w:val="1"/>
      <w:marLeft w:val="0"/>
      <w:marRight w:val="0"/>
      <w:marTop w:val="0"/>
      <w:marBottom w:val="0"/>
      <w:divBdr>
        <w:top w:val="none" w:sz="0" w:space="0" w:color="auto"/>
        <w:left w:val="none" w:sz="0" w:space="0" w:color="auto"/>
        <w:bottom w:val="none" w:sz="0" w:space="0" w:color="auto"/>
        <w:right w:val="none" w:sz="0" w:space="0" w:color="auto"/>
      </w:divBdr>
    </w:div>
    <w:div w:id="1646349356">
      <w:bodyDiv w:val="1"/>
      <w:marLeft w:val="0"/>
      <w:marRight w:val="0"/>
      <w:marTop w:val="0"/>
      <w:marBottom w:val="0"/>
      <w:divBdr>
        <w:top w:val="none" w:sz="0" w:space="0" w:color="auto"/>
        <w:left w:val="none" w:sz="0" w:space="0" w:color="auto"/>
        <w:bottom w:val="none" w:sz="0" w:space="0" w:color="auto"/>
        <w:right w:val="none" w:sz="0" w:space="0" w:color="auto"/>
      </w:divBdr>
    </w:div>
    <w:div w:id="1646818672">
      <w:bodyDiv w:val="1"/>
      <w:marLeft w:val="0"/>
      <w:marRight w:val="0"/>
      <w:marTop w:val="0"/>
      <w:marBottom w:val="0"/>
      <w:divBdr>
        <w:top w:val="none" w:sz="0" w:space="0" w:color="auto"/>
        <w:left w:val="none" w:sz="0" w:space="0" w:color="auto"/>
        <w:bottom w:val="none" w:sz="0" w:space="0" w:color="auto"/>
        <w:right w:val="none" w:sz="0" w:space="0" w:color="auto"/>
      </w:divBdr>
    </w:div>
    <w:div w:id="1647516475">
      <w:bodyDiv w:val="1"/>
      <w:marLeft w:val="0"/>
      <w:marRight w:val="0"/>
      <w:marTop w:val="0"/>
      <w:marBottom w:val="0"/>
      <w:divBdr>
        <w:top w:val="none" w:sz="0" w:space="0" w:color="auto"/>
        <w:left w:val="none" w:sz="0" w:space="0" w:color="auto"/>
        <w:bottom w:val="none" w:sz="0" w:space="0" w:color="auto"/>
        <w:right w:val="none" w:sz="0" w:space="0" w:color="auto"/>
      </w:divBdr>
    </w:div>
    <w:div w:id="1647663849">
      <w:bodyDiv w:val="1"/>
      <w:marLeft w:val="0"/>
      <w:marRight w:val="0"/>
      <w:marTop w:val="0"/>
      <w:marBottom w:val="0"/>
      <w:divBdr>
        <w:top w:val="none" w:sz="0" w:space="0" w:color="auto"/>
        <w:left w:val="none" w:sz="0" w:space="0" w:color="auto"/>
        <w:bottom w:val="none" w:sz="0" w:space="0" w:color="auto"/>
        <w:right w:val="none" w:sz="0" w:space="0" w:color="auto"/>
      </w:divBdr>
    </w:div>
    <w:div w:id="1647852069">
      <w:bodyDiv w:val="1"/>
      <w:marLeft w:val="0"/>
      <w:marRight w:val="0"/>
      <w:marTop w:val="0"/>
      <w:marBottom w:val="0"/>
      <w:divBdr>
        <w:top w:val="none" w:sz="0" w:space="0" w:color="auto"/>
        <w:left w:val="none" w:sz="0" w:space="0" w:color="auto"/>
        <w:bottom w:val="none" w:sz="0" w:space="0" w:color="auto"/>
        <w:right w:val="none" w:sz="0" w:space="0" w:color="auto"/>
      </w:divBdr>
    </w:div>
    <w:div w:id="1648629859">
      <w:bodyDiv w:val="1"/>
      <w:marLeft w:val="0"/>
      <w:marRight w:val="0"/>
      <w:marTop w:val="0"/>
      <w:marBottom w:val="0"/>
      <w:divBdr>
        <w:top w:val="none" w:sz="0" w:space="0" w:color="auto"/>
        <w:left w:val="none" w:sz="0" w:space="0" w:color="auto"/>
        <w:bottom w:val="none" w:sz="0" w:space="0" w:color="auto"/>
        <w:right w:val="none" w:sz="0" w:space="0" w:color="auto"/>
      </w:divBdr>
    </w:div>
    <w:div w:id="1648823536">
      <w:bodyDiv w:val="1"/>
      <w:marLeft w:val="0"/>
      <w:marRight w:val="0"/>
      <w:marTop w:val="0"/>
      <w:marBottom w:val="0"/>
      <w:divBdr>
        <w:top w:val="none" w:sz="0" w:space="0" w:color="auto"/>
        <w:left w:val="none" w:sz="0" w:space="0" w:color="auto"/>
        <w:bottom w:val="none" w:sz="0" w:space="0" w:color="auto"/>
        <w:right w:val="none" w:sz="0" w:space="0" w:color="auto"/>
      </w:divBdr>
    </w:div>
    <w:div w:id="1648974373">
      <w:bodyDiv w:val="1"/>
      <w:marLeft w:val="0"/>
      <w:marRight w:val="0"/>
      <w:marTop w:val="0"/>
      <w:marBottom w:val="0"/>
      <w:divBdr>
        <w:top w:val="none" w:sz="0" w:space="0" w:color="auto"/>
        <w:left w:val="none" w:sz="0" w:space="0" w:color="auto"/>
        <w:bottom w:val="none" w:sz="0" w:space="0" w:color="auto"/>
        <w:right w:val="none" w:sz="0" w:space="0" w:color="auto"/>
      </w:divBdr>
    </w:div>
    <w:div w:id="1649238520">
      <w:bodyDiv w:val="1"/>
      <w:marLeft w:val="0"/>
      <w:marRight w:val="0"/>
      <w:marTop w:val="0"/>
      <w:marBottom w:val="0"/>
      <w:divBdr>
        <w:top w:val="none" w:sz="0" w:space="0" w:color="auto"/>
        <w:left w:val="none" w:sz="0" w:space="0" w:color="auto"/>
        <w:bottom w:val="none" w:sz="0" w:space="0" w:color="auto"/>
        <w:right w:val="none" w:sz="0" w:space="0" w:color="auto"/>
      </w:divBdr>
    </w:div>
    <w:div w:id="1649824088">
      <w:bodyDiv w:val="1"/>
      <w:marLeft w:val="0"/>
      <w:marRight w:val="0"/>
      <w:marTop w:val="0"/>
      <w:marBottom w:val="0"/>
      <w:divBdr>
        <w:top w:val="none" w:sz="0" w:space="0" w:color="auto"/>
        <w:left w:val="none" w:sz="0" w:space="0" w:color="auto"/>
        <w:bottom w:val="none" w:sz="0" w:space="0" w:color="auto"/>
        <w:right w:val="none" w:sz="0" w:space="0" w:color="auto"/>
      </w:divBdr>
    </w:div>
    <w:div w:id="1649944316">
      <w:bodyDiv w:val="1"/>
      <w:marLeft w:val="0"/>
      <w:marRight w:val="0"/>
      <w:marTop w:val="0"/>
      <w:marBottom w:val="0"/>
      <w:divBdr>
        <w:top w:val="none" w:sz="0" w:space="0" w:color="auto"/>
        <w:left w:val="none" w:sz="0" w:space="0" w:color="auto"/>
        <w:bottom w:val="none" w:sz="0" w:space="0" w:color="auto"/>
        <w:right w:val="none" w:sz="0" w:space="0" w:color="auto"/>
      </w:divBdr>
    </w:div>
    <w:div w:id="1650403308">
      <w:bodyDiv w:val="1"/>
      <w:marLeft w:val="0"/>
      <w:marRight w:val="0"/>
      <w:marTop w:val="0"/>
      <w:marBottom w:val="0"/>
      <w:divBdr>
        <w:top w:val="none" w:sz="0" w:space="0" w:color="auto"/>
        <w:left w:val="none" w:sz="0" w:space="0" w:color="auto"/>
        <w:bottom w:val="none" w:sz="0" w:space="0" w:color="auto"/>
        <w:right w:val="none" w:sz="0" w:space="0" w:color="auto"/>
      </w:divBdr>
    </w:div>
    <w:div w:id="1650818005">
      <w:bodyDiv w:val="1"/>
      <w:marLeft w:val="0"/>
      <w:marRight w:val="0"/>
      <w:marTop w:val="0"/>
      <w:marBottom w:val="0"/>
      <w:divBdr>
        <w:top w:val="none" w:sz="0" w:space="0" w:color="auto"/>
        <w:left w:val="none" w:sz="0" w:space="0" w:color="auto"/>
        <w:bottom w:val="none" w:sz="0" w:space="0" w:color="auto"/>
        <w:right w:val="none" w:sz="0" w:space="0" w:color="auto"/>
      </w:divBdr>
    </w:div>
    <w:div w:id="1650939203">
      <w:bodyDiv w:val="1"/>
      <w:marLeft w:val="0"/>
      <w:marRight w:val="0"/>
      <w:marTop w:val="0"/>
      <w:marBottom w:val="0"/>
      <w:divBdr>
        <w:top w:val="none" w:sz="0" w:space="0" w:color="auto"/>
        <w:left w:val="none" w:sz="0" w:space="0" w:color="auto"/>
        <w:bottom w:val="none" w:sz="0" w:space="0" w:color="auto"/>
        <w:right w:val="none" w:sz="0" w:space="0" w:color="auto"/>
      </w:divBdr>
    </w:div>
    <w:div w:id="1652296209">
      <w:bodyDiv w:val="1"/>
      <w:marLeft w:val="0"/>
      <w:marRight w:val="0"/>
      <w:marTop w:val="0"/>
      <w:marBottom w:val="0"/>
      <w:divBdr>
        <w:top w:val="none" w:sz="0" w:space="0" w:color="auto"/>
        <w:left w:val="none" w:sz="0" w:space="0" w:color="auto"/>
        <w:bottom w:val="none" w:sz="0" w:space="0" w:color="auto"/>
        <w:right w:val="none" w:sz="0" w:space="0" w:color="auto"/>
      </w:divBdr>
    </w:div>
    <w:div w:id="1652323717">
      <w:bodyDiv w:val="1"/>
      <w:marLeft w:val="0"/>
      <w:marRight w:val="0"/>
      <w:marTop w:val="0"/>
      <w:marBottom w:val="0"/>
      <w:divBdr>
        <w:top w:val="none" w:sz="0" w:space="0" w:color="auto"/>
        <w:left w:val="none" w:sz="0" w:space="0" w:color="auto"/>
        <w:bottom w:val="none" w:sz="0" w:space="0" w:color="auto"/>
        <w:right w:val="none" w:sz="0" w:space="0" w:color="auto"/>
      </w:divBdr>
    </w:div>
    <w:div w:id="1652519916">
      <w:bodyDiv w:val="1"/>
      <w:marLeft w:val="0"/>
      <w:marRight w:val="0"/>
      <w:marTop w:val="0"/>
      <w:marBottom w:val="0"/>
      <w:divBdr>
        <w:top w:val="none" w:sz="0" w:space="0" w:color="auto"/>
        <w:left w:val="none" w:sz="0" w:space="0" w:color="auto"/>
        <w:bottom w:val="none" w:sz="0" w:space="0" w:color="auto"/>
        <w:right w:val="none" w:sz="0" w:space="0" w:color="auto"/>
      </w:divBdr>
    </w:div>
    <w:div w:id="1653410061">
      <w:bodyDiv w:val="1"/>
      <w:marLeft w:val="0"/>
      <w:marRight w:val="0"/>
      <w:marTop w:val="0"/>
      <w:marBottom w:val="0"/>
      <w:divBdr>
        <w:top w:val="none" w:sz="0" w:space="0" w:color="auto"/>
        <w:left w:val="none" w:sz="0" w:space="0" w:color="auto"/>
        <w:bottom w:val="none" w:sz="0" w:space="0" w:color="auto"/>
        <w:right w:val="none" w:sz="0" w:space="0" w:color="auto"/>
      </w:divBdr>
    </w:div>
    <w:div w:id="1653870877">
      <w:bodyDiv w:val="1"/>
      <w:marLeft w:val="0"/>
      <w:marRight w:val="0"/>
      <w:marTop w:val="0"/>
      <w:marBottom w:val="0"/>
      <w:divBdr>
        <w:top w:val="none" w:sz="0" w:space="0" w:color="auto"/>
        <w:left w:val="none" w:sz="0" w:space="0" w:color="auto"/>
        <w:bottom w:val="none" w:sz="0" w:space="0" w:color="auto"/>
        <w:right w:val="none" w:sz="0" w:space="0" w:color="auto"/>
      </w:divBdr>
    </w:div>
    <w:div w:id="1653870910">
      <w:bodyDiv w:val="1"/>
      <w:marLeft w:val="0"/>
      <w:marRight w:val="0"/>
      <w:marTop w:val="0"/>
      <w:marBottom w:val="0"/>
      <w:divBdr>
        <w:top w:val="none" w:sz="0" w:space="0" w:color="auto"/>
        <w:left w:val="none" w:sz="0" w:space="0" w:color="auto"/>
        <w:bottom w:val="none" w:sz="0" w:space="0" w:color="auto"/>
        <w:right w:val="none" w:sz="0" w:space="0" w:color="auto"/>
      </w:divBdr>
    </w:div>
    <w:div w:id="1654066663">
      <w:bodyDiv w:val="1"/>
      <w:marLeft w:val="0"/>
      <w:marRight w:val="0"/>
      <w:marTop w:val="0"/>
      <w:marBottom w:val="0"/>
      <w:divBdr>
        <w:top w:val="none" w:sz="0" w:space="0" w:color="auto"/>
        <w:left w:val="none" w:sz="0" w:space="0" w:color="auto"/>
        <w:bottom w:val="none" w:sz="0" w:space="0" w:color="auto"/>
        <w:right w:val="none" w:sz="0" w:space="0" w:color="auto"/>
      </w:divBdr>
    </w:div>
    <w:div w:id="1654215001">
      <w:bodyDiv w:val="1"/>
      <w:marLeft w:val="0"/>
      <w:marRight w:val="0"/>
      <w:marTop w:val="0"/>
      <w:marBottom w:val="0"/>
      <w:divBdr>
        <w:top w:val="none" w:sz="0" w:space="0" w:color="auto"/>
        <w:left w:val="none" w:sz="0" w:space="0" w:color="auto"/>
        <w:bottom w:val="none" w:sz="0" w:space="0" w:color="auto"/>
        <w:right w:val="none" w:sz="0" w:space="0" w:color="auto"/>
      </w:divBdr>
    </w:div>
    <w:div w:id="1654288686">
      <w:bodyDiv w:val="1"/>
      <w:marLeft w:val="0"/>
      <w:marRight w:val="0"/>
      <w:marTop w:val="0"/>
      <w:marBottom w:val="0"/>
      <w:divBdr>
        <w:top w:val="none" w:sz="0" w:space="0" w:color="auto"/>
        <w:left w:val="none" w:sz="0" w:space="0" w:color="auto"/>
        <w:bottom w:val="none" w:sz="0" w:space="0" w:color="auto"/>
        <w:right w:val="none" w:sz="0" w:space="0" w:color="auto"/>
      </w:divBdr>
    </w:div>
    <w:div w:id="1654531096">
      <w:bodyDiv w:val="1"/>
      <w:marLeft w:val="0"/>
      <w:marRight w:val="0"/>
      <w:marTop w:val="0"/>
      <w:marBottom w:val="0"/>
      <w:divBdr>
        <w:top w:val="none" w:sz="0" w:space="0" w:color="auto"/>
        <w:left w:val="none" w:sz="0" w:space="0" w:color="auto"/>
        <w:bottom w:val="none" w:sz="0" w:space="0" w:color="auto"/>
        <w:right w:val="none" w:sz="0" w:space="0" w:color="auto"/>
      </w:divBdr>
    </w:div>
    <w:div w:id="1654722287">
      <w:bodyDiv w:val="1"/>
      <w:marLeft w:val="0"/>
      <w:marRight w:val="0"/>
      <w:marTop w:val="0"/>
      <w:marBottom w:val="0"/>
      <w:divBdr>
        <w:top w:val="none" w:sz="0" w:space="0" w:color="auto"/>
        <w:left w:val="none" w:sz="0" w:space="0" w:color="auto"/>
        <w:bottom w:val="none" w:sz="0" w:space="0" w:color="auto"/>
        <w:right w:val="none" w:sz="0" w:space="0" w:color="auto"/>
      </w:divBdr>
    </w:div>
    <w:div w:id="1655063330">
      <w:bodyDiv w:val="1"/>
      <w:marLeft w:val="0"/>
      <w:marRight w:val="0"/>
      <w:marTop w:val="0"/>
      <w:marBottom w:val="0"/>
      <w:divBdr>
        <w:top w:val="none" w:sz="0" w:space="0" w:color="auto"/>
        <w:left w:val="none" w:sz="0" w:space="0" w:color="auto"/>
        <w:bottom w:val="none" w:sz="0" w:space="0" w:color="auto"/>
        <w:right w:val="none" w:sz="0" w:space="0" w:color="auto"/>
      </w:divBdr>
    </w:div>
    <w:div w:id="1655835236">
      <w:bodyDiv w:val="1"/>
      <w:marLeft w:val="0"/>
      <w:marRight w:val="0"/>
      <w:marTop w:val="0"/>
      <w:marBottom w:val="0"/>
      <w:divBdr>
        <w:top w:val="none" w:sz="0" w:space="0" w:color="auto"/>
        <w:left w:val="none" w:sz="0" w:space="0" w:color="auto"/>
        <w:bottom w:val="none" w:sz="0" w:space="0" w:color="auto"/>
        <w:right w:val="none" w:sz="0" w:space="0" w:color="auto"/>
      </w:divBdr>
    </w:div>
    <w:div w:id="1655986959">
      <w:bodyDiv w:val="1"/>
      <w:marLeft w:val="0"/>
      <w:marRight w:val="0"/>
      <w:marTop w:val="0"/>
      <w:marBottom w:val="0"/>
      <w:divBdr>
        <w:top w:val="none" w:sz="0" w:space="0" w:color="auto"/>
        <w:left w:val="none" w:sz="0" w:space="0" w:color="auto"/>
        <w:bottom w:val="none" w:sz="0" w:space="0" w:color="auto"/>
        <w:right w:val="none" w:sz="0" w:space="0" w:color="auto"/>
      </w:divBdr>
    </w:div>
    <w:div w:id="1657151762">
      <w:bodyDiv w:val="1"/>
      <w:marLeft w:val="0"/>
      <w:marRight w:val="0"/>
      <w:marTop w:val="0"/>
      <w:marBottom w:val="0"/>
      <w:divBdr>
        <w:top w:val="none" w:sz="0" w:space="0" w:color="auto"/>
        <w:left w:val="none" w:sz="0" w:space="0" w:color="auto"/>
        <w:bottom w:val="none" w:sz="0" w:space="0" w:color="auto"/>
        <w:right w:val="none" w:sz="0" w:space="0" w:color="auto"/>
      </w:divBdr>
    </w:div>
    <w:div w:id="1657372480">
      <w:bodyDiv w:val="1"/>
      <w:marLeft w:val="0"/>
      <w:marRight w:val="0"/>
      <w:marTop w:val="0"/>
      <w:marBottom w:val="0"/>
      <w:divBdr>
        <w:top w:val="none" w:sz="0" w:space="0" w:color="auto"/>
        <w:left w:val="none" w:sz="0" w:space="0" w:color="auto"/>
        <w:bottom w:val="none" w:sz="0" w:space="0" w:color="auto"/>
        <w:right w:val="none" w:sz="0" w:space="0" w:color="auto"/>
      </w:divBdr>
    </w:div>
    <w:div w:id="1657607167">
      <w:bodyDiv w:val="1"/>
      <w:marLeft w:val="0"/>
      <w:marRight w:val="0"/>
      <w:marTop w:val="0"/>
      <w:marBottom w:val="0"/>
      <w:divBdr>
        <w:top w:val="none" w:sz="0" w:space="0" w:color="auto"/>
        <w:left w:val="none" w:sz="0" w:space="0" w:color="auto"/>
        <w:bottom w:val="none" w:sz="0" w:space="0" w:color="auto"/>
        <w:right w:val="none" w:sz="0" w:space="0" w:color="auto"/>
      </w:divBdr>
    </w:div>
    <w:div w:id="1657755944">
      <w:bodyDiv w:val="1"/>
      <w:marLeft w:val="0"/>
      <w:marRight w:val="0"/>
      <w:marTop w:val="0"/>
      <w:marBottom w:val="0"/>
      <w:divBdr>
        <w:top w:val="none" w:sz="0" w:space="0" w:color="auto"/>
        <w:left w:val="none" w:sz="0" w:space="0" w:color="auto"/>
        <w:bottom w:val="none" w:sz="0" w:space="0" w:color="auto"/>
        <w:right w:val="none" w:sz="0" w:space="0" w:color="auto"/>
      </w:divBdr>
    </w:div>
    <w:div w:id="1658224586">
      <w:bodyDiv w:val="1"/>
      <w:marLeft w:val="0"/>
      <w:marRight w:val="0"/>
      <w:marTop w:val="0"/>
      <w:marBottom w:val="0"/>
      <w:divBdr>
        <w:top w:val="none" w:sz="0" w:space="0" w:color="auto"/>
        <w:left w:val="none" w:sz="0" w:space="0" w:color="auto"/>
        <w:bottom w:val="none" w:sz="0" w:space="0" w:color="auto"/>
        <w:right w:val="none" w:sz="0" w:space="0" w:color="auto"/>
      </w:divBdr>
    </w:div>
    <w:div w:id="1658411025">
      <w:bodyDiv w:val="1"/>
      <w:marLeft w:val="0"/>
      <w:marRight w:val="0"/>
      <w:marTop w:val="0"/>
      <w:marBottom w:val="0"/>
      <w:divBdr>
        <w:top w:val="none" w:sz="0" w:space="0" w:color="auto"/>
        <w:left w:val="none" w:sz="0" w:space="0" w:color="auto"/>
        <w:bottom w:val="none" w:sz="0" w:space="0" w:color="auto"/>
        <w:right w:val="none" w:sz="0" w:space="0" w:color="auto"/>
      </w:divBdr>
    </w:div>
    <w:div w:id="1658531586">
      <w:bodyDiv w:val="1"/>
      <w:marLeft w:val="0"/>
      <w:marRight w:val="0"/>
      <w:marTop w:val="0"/>
      <w:marBottom w:val="0"/>
      <w:divBdr>
        <w:top w:val="none" w:sz="0" w:space="0" w:color="auto"/>
        <w:left w:val="none" w:sz="0" w:space="0" w:color="auto"/>
        <w:bottom w:val="none" w:sz="0" w:space="0" w:color="auto"/>
        <w:right w:val="none" w:sz="0" w:space="0" w:color="auto"/>
      </w:divBdr>
    </w:div>
    <w:div w:id="1658725617">
      <w:bodyDiv w:val="1"/>
      <w:marLeft w:val="0"/>
      <w:marRight w:val="0"/>
      <w:marTop w:val="0"/>
      <w:marBottom w:val="0"/>
      <w:divBdr>
        <w:top w:val="none" w:sz="0" w:space="0" w:color="auto"/>
        <w:left w:val="none" w:sz="0" w:space="0" w:color="auto"/>
        <w:bottom w:val="none" w:sz="0" w:space="0" w:color="auto"/>
        <w:right w:val="none" w:sz="0" w:space="0" w:color="auto"/>
      </w:divBdr>
    </w:div>
    <w:div w:id="1658731464">
      <w:bodyDiv w:val="1"/>
      <w:marLeft w:val="0"/>
      <w:marRight w:val="0"/>
      <w:marTop w:val="0"/>
      <w:marBottom w:val="0"/>
      <w:divBdr>
        <w:top w:val="none" w:sz="0" w:space="0" w:color="auto"/>
        <w:left w:val="none" w:sz="0" w:space="0" w:color="auto"/>
        <w:bottom w:val="none" w:sz="0" w:space="0" w:color="auto"/>
        <w:right w:val="none" w:sz="0" w:space="0" w:color="auto"/>
      </w:divBdr>
    </w:div>
    <w:div w:id="1659191449">
      <w:bodyDiv w:val="1"/>
      <w:marLeft w:val="0"/>
      <w:marRight w:val="0"/>
      <w:marTop w:val="0"/>
      <w:marBottom w:val="0"/>
      <w:divBdr>
        <w:top w:val="none" w:sz="0" w:space="0" w:color="auto"/>
        <w:left w:val="none" w:sz="0" w:space="0" w:color="auto"/>
        <w:bottom w:val="none" w:sz="0" w:space="0" w:color="auto"/>
        <w:right w:val="none" w:sz="0" w:space="0" w:color="auto"/>
      </w:divBdr>
    </w:div>
    <w:div w:id="1659652535">
      <w:bodyDiv w:val="1"/>
      <w:marLeft w:val="0"/>
      <w:marRight w:val="0"/>
      <w:marTop w:val="0"/>
      <w:marBottom w:val="0"/>
      <w:divBdr>
        <w:top w:val="none" w:sz="0" w:space="0" w:color="auto"/>
        <w:left w:val="none" w:sz="0" w:space="0" w:color="auto"/>
        <w:bottom w:val="none" w:sz="0" w:space="0" w:color="auto"/>
        <w:right w:val="none" w:sz="0" w:space="0" w:color="auto"/>
      </w:divBdr>
    </w:div>
    <w:div w:id="1659765886">
      <w:bodyDiv w:val="1"/>
      <w:marLeft w:val="0"/>
      <w:marRight w:val="0"/>
      <w:marTop w:val="0"/>
      <w:marBottom w:val="0"/>
      <w:divBdr>
        <w:top w:val="none" w:sz="0" w:space="0" w:color="auto"/>
        <w:left w:val="none" w:sz="0" w:space="0" w:color="auto"/>
        <w:bottom w:val="none" w:sz="0" w:space="0" w:color="auto"/>
        <w:right w:val="none" w:sz="0" w:space="0" w:color="auto"/>
      </w:divBdr>
    </w:div>
    <w:div w:id="1659921270">
      <w:bodyDiv w:val="1"/>
      <w:marLeft w:val="0"/>
      <w:marRight w:val="0"/>
      <w:marTop w:val="0"/>
      <w:marBottom w:val="0"/>
      <w:divBdr>
        <w:top w:val="none" w:sz="0" w:space="0" w:color="auto"/>
        <w:left w:val="none" w:sz="0" w:space="0" w:color="auto"/>
        <w:bottom w:val="none" w:sz="0" w:space="0" w:color="auto"/>
        <w:right w:val="none" w:sz="0" w:space="0" w:color="auto"/>
      </w:divBdr>
    </w:div>
    <w:div w:id="1659992524">
      <w:bodyDiv w:val="1"/>
      <w:marLeft w:val="0"/>
      <w:marRight w:val="0"/>
      <w:marTop w:val="0"/>
      <w:marBottom w:val="0"/>
      <w:divBdr>
        <w:top w:val="none" w:sz="0" w:space="0" w:color="auto"/>
        <w:left w:val="none" w:sz="0" w:space="0" w:color="auto"/>
        <w:bottom w:val="none" w:sz="0" w:space="0" w:color="auto"/>
        <w:right w:val="none" w:sz="0" w:space="0" w:color="auto"/>
      </w:divBdr>
    </w:div>
    <w:div w:id="1660648571">
      <w:bodyDiv w:val="1"/>
      <w:marLeft w:val="0"/>
      <w:marRight w:val="0"/>
      <w:marTop w:val="0"/>
      <w:marBottom w:val="0"/>
      <w:divBdr>
        <w:top w:val="none" w:sz="0" w:space="0" w:color="auto"/>
        <w:left w:val="none" w:sz="0" w:space="0" w:color="auto"/>
        <w:bottom w:val="none" w:sz="0" w:space="0" w:color="auto"/>
        <w:right w:val="none" w:sz="0" w:space="0" w:color="auto"/>
      </w:divBdr>
    </w:div>
    <w:div w:id="1660690823">
      <w:bodyDiv w:val="1"/>
      <w:marLeft w:val="0"/>
      <w:marRight w:val="0"/>
      <w:marTop w:val="0"/>
      <w:marBottom w:val="0"/>
      <w:divBdr>
        <w:top w:val="none" w:sz="0" w:space="0" w:color="auto"/>
        <w:left w:val="none" w:sz="0" w:space="0" w:color="auto"/>
        <w:bottom w:val="none" w:sz="0" w:space="0" w:color="auto"/>
        <w:right w:val="none" w:sz="0" w:space="0" w:color="auto"/>
      </w:divBdr>
    </w:div>
    <w:div w:id="1661617743">
      <w:bodyDiv w:val="1"/>
      <w:marLeft w:val="0"/>
      <w:marRight w:val="0"/>
      <w:marTop w:val="0"/>
      <w:marBottom w:val="0"/>
      <w:divBdr>
        <w:top w:val="none" w:sz="0" w:space="0" w:color="auto"/>
        <w:left w:val="none" w:sz="0" w:space="0" w:color="auto"/>
        <w:bottom w:val="none" w:sz="0" w:space="0" w:color="auto"/>
        <w:right w:val="none" w:sz="0" w:space="0" w:color="auto"/>
      </w:divBdr>
    </w:div>
    <w:div w:id="1661738940">
      <w:bodyDiv w:val="1"/>
      <w:marLeft w:val="0"/>
      <w:marRight w:val="0"/>
      <w:marTop w:val="0"/>
      <w:marBottom w:val="0"/>
      <w:divBdr>
        <w:top w:val="none" w:sz="0" w:space="0" w:color="auto"/>
        <w:left w:val="none" w:sz="0" w:space="0" w:color="auto"/>
        <w:bottom w:val="none" w:sz="0" w:space="0" w:color="auto"/>
        <w:right w:val="none" w:sz="0" w:space="0" w:color="auto"/>
      </w:divBdr>
    </w:div>
    <w:div w:id="1662002553">
      <w:bodyDiv w:val="1"/>
      <w:marLeft w:val="0"/>
      <w:marRight w:val="0"/>
      <w:marTop w:val="0"/>
      <w:marBottom w:val="0"/>
      <w:divBdr>
        <w:top w:val="none" w:sz="0" w:space="0" w:color="auto"/>
        <w:left w:val="none" w:sz="0" w:space="0" w:color="auto"/>
        <w:bottom w:val="none" w:sz="0" w:space="0" w:color="auto"/>
        <w:right w:val="none" w:sz="0" w:space="0" w:color="auto"/>
      </w:divBdr>
    </w:div>
    <w:div w:id="1662461899">
      <w:bodyDiv w:val="1"/>
      <w:marLeft w:val="0"/>
      <w:marRight w:val="0"/>
      <w:marTop w:val="0"/>
      <w:marBottom w:val="0"/>
      <w:divBdr>
        <w:top w:val="none" w:sz="0" w:space="0" w:color="auto"/>
        <w:left w:val="none" w:sz="0" w:space="0" w:color="auto"/>
        <w:bottom w:val="none" w:sz="0" w:space="0" w:color="auto"/>
        <w:right w:val="none" w:sz="0" w:space="0" w:color="auto"/>
      </w:divBdr>
    </w:div>
    <w:div w:id="1662657999">
      <w:bodyDiv w:val="1"/>
      <w:marLeft w:val="0"/>
      <w:marRight w:val="0"/>
      <w:marTop w:val="0"/>
      <w:marBottom w:val="0"/>
      <w:divBdr>
        <w:top w:val="none" w:sz="0" w:space="0" w:color="auto"/>
        <w:left w:val="none" w:sz="0" w:space="0" w:color="auto"/>
        <w:bottom w:val="none" w:sz="0" w:space="0" w:color="auto"/>
        <w:right w:val="none" w:sz="0" w:space="0" w:color="auto"/>
      </w:divBdr>
    </w:div>
    <w:div w:id="1662661942">
      <w:bodyDiv w:val="1"/>
      <w:marLeft w:val="0"/>
      <w:marRight w:val="0"/>
      <w:marTop w:val="0"/>
      <w:marBottom w:val="0"/>
      <w:divBdr>
        <w:top w:val="none" w:sz="0" w:space="0" w:color="auto"/>
        <w:left w:val="none" w:sz="0" w:space="0" w:color="auto"/>
        <w:bottom w:val="none" w:sz="0" w:space="0" w:color="auto"/>
        <w:right w:val="none" w:sz="0" w:space="0" w:color="auto"/>
      </w:divBdr>
    </w:div>
    <w:div w:id="1663507344">
      <w:bodyDiv w:val="1"/>
      <w:marLeft w:val="0"/>
      <w:marRight w:val="0"/>
      <w:marTop w:val="0"/>
      <w:marBottom w:val="0"/>
      <w:divBdr>
        <w:top w:val="none" w:sz="0" w:space="0" w:color="auto"/>
        <w:left w:val="none" w:sz="0" w:space="0" w:color="auto"/>
        <w:bottom w:val="none" w:sz="0" w:space="0" w:color="auto"/>
        <w:right w:val="none" w:sz="0" w:space="0" w:color="auto"/>
      </w:divBdr>
    </w:div>
    <w:div w:id="1663584788">
      <w:bodyDiv w:val="1"/>
      <w:marLeft w:val="0"/>
      <w:marRight w:val="0"/>
      <w:marTop w:val="0"/>
      <w:marBottom w:val="0"/>
      <w:divBdr>
        <w:top w:val="none" w:sz="0" w:space="0" w:color="auto"/>
        <w:left w:val="none" w:sz="0" w:space="0" w:color="auto"/>
        <w:bottom w:val="none" w:sz="0" w:space="0" w:color="auto"/>
        <w:right w:val="none" w:sz="0" w:space="0" w:color="auto"/>
      </w:divBdr>
    </w:div>
    <w:div w:id="1663703853">
      <w:bodyDiv w:val="1"/>
      <w:marLeft w:val="0"/>
      <w:marRight w:val="0"/>
      <w:marTop w:val="0"/>
      <w:marBottom w:val="0"/>
      <w:divBdr>
        <w:top w:val="none" w:sz="0" w:space="0" w:color="auto"/>
        <w:left w:val="none" w:sz="0" w:space="0" w:color="auto"/>
        <w:bottom w:val="none" w:sz="0" w:space="0" w:color="auto"/>
        <w:right w:val="none" w:sz="0" w:space="0" w:color="auto"/>
      </w:divBdr>
    </w:div>
    <w:div w:id="1663969083">
      <w:bodyDiv w:val="1"/>
      <w:marLeft w:val="0"/>
      <w:marRight w:val="0"/>
      <w:marTop w:val="0"/>
      <w:marBottom w:val="0"/>
      <w:divBdr>
        <w:top w:val="none" w:sz="0" w:space="0" w:color="auto"/>
        <w:left w:val="none" w:sz="0" w:space="0" w:color="auto"/>
        <w:bottom w:val="none" w:sz="0" w:space="0" w:color="auto"/>
        <w:right w:val="none" w:sz="0" w:space="0" w:color="auto"/>
      </w:divBdr>
    </w:div>
    <w:div w:id="1664620923">
      <w:bodyDiv w:val="1"/>
      <w:marLeft w:val="0"/>
      <w:marRight w:val="0"/>
      <w:marTop w:val="0"/>
      <w:marBottom w:val="0"/>
      <w:divBdr>
        <w:top w:val="none" w:sz="0" w:space="0" w:color="auto"/>
        <w:left w:val="none" w:sz="0" w:space="0" w:color="auto"/>
        <w:bottom w:val="none" w:sz="0" w:space="0" w:color="auto"/>
        <w:right w:val="none" w:sz="0" w:space="0" w:color="auto"/>
      </w:divBdr>
    </w:div>
    <w:div w:id="1665090180">
      <w:bodyDiv w:val="1"/>
      <w:marLeft w:val="0"/>
      <w:marRight w:val="0"/>
      <w:marTop w:val="0"/>
      <w:marBottom w:val="0"/>
      <w:divBdr>
        <w:top w:val="none" w:sz="0" w:space="0" w:color="auto"/>
        <w:left w:val="none" w:sz="0" w:space="0" w:color="auto"/>
        <w:bottom w:val="none" w:sz="0" w:space="0" w:color="auto"/>
        <w:right w:val="none" w:sz="0" w:space="0" w:color="auto"/>
      </w:divBdr>
    </w:div>
    <w:div w:id="1665356667">
      <w:bodyDiv w:val="1"/>
      <w:marLeft w:val="0"/>
      <w:marRight w:val="0"/>
      <w:marTop w:val="0"/>
      <w:marBottom w:val="0"/>
      <w:divBdr>
        <w:top w:val="none" w:sz="0" w:space="0" w:color="auto"/>
        <w:left w:val="none" w:sz="0" w:space="0" w:color="auto"/>
        <w:bottom w:val="none" w:sz="0" w:space="0" w:color="auto"/>
        <w:right w:val="none" w:sz="0" w:space="0" w:color="auto"/>
      </w:divBdr>
    </w:div>
    <w:div w:id="1666085976">
      <w:bodyDiv w:val="1"/>
      <w:marLeft w:val="0"/>
      <w:marRight w:val="0"/>
      <w:marTop w:val="0"/>
      <w:marBottom w:val="0"/>
      <w:divBdr>
        <w:top w:val="none" w:sz="0" w:space="0" w:color="auto"/>
        <w:left w:val="none" w:sz="0" w:space="0" w:color="auto"/>
        <w:bottom w:val="none" w:sz="0" w:space="0" w:color="auto"/>
        <w:right w:val="none" w:sz="0" w:space="0" w:color="auto"/>
      </w:divBdr>
    </w:div>
    <w:div w:id="1667052225">
      <w:bodyDiv w:val="1"/>
      <w:marLeft w:val="0"/>
      <w:marRight w:val="0"/>
      <w:marTop w:val="0"/>
      <w:marBottom w:val="0"/>
      <w:divBdr>
        <w:top w:val="none" w:sz="0" w:space="0" w:color="auto"/>
        <w:left w:val="none" w:sz="0" w:space="0" w:color="auto"/>
        <w:bottom w:val="none" w:sz="0" w:space="0" w:color="auto"/>
        <w:right w:val="none" w:sz="0" w:space="0" w:color="auto"/>
      </w:divBdr>
    </w:div>
    <w:div w:id="1667200448">
      <w:bodyDiv w:val="1"/>
      <w:marLeft w:val="0"/>
      <w:marRight w:val="0"/>
      <w:marTop w:val="0"/>
      <w:marBottom w:val="0"/>
      <w:divBdr>
        <w:top w:val="none" w:sz="0" w:space="0" w:color="auto"/>
        <w:left w:val="none" w:sz="0" w:space="0" w:color="auto"/>
        <w:bottom w:val="none" w:sz="0" w:space="0" w:color="auto"/>
        <w:right w:val="none" w:sz="0" w:space="0" w:color="auto"/>
      </w:divBdr>
    </w:div>
    <w:div w:id="1667586701">
      <w:bodyDiv w:val="1"/>
      <w:marLeft w:val="0"/>
      <w:marRight w:val="0"/>
      <w:marTop w:val="0"/>
      <w:marBottom w:val="0"/>
      <w:divBdr>
        <w:top w:val="none" w:sz="0" w:space="0" w:color="auto"/>
        <w:left w:val="none" w:sz="0" w:space="0" w:color="auto"/>
        <w:bottom w:val="none" w:sz="0" w:space="0" w:color="auto"/>
        <w:right w:val="none" w:sz="0" w:space="0" w:color="auto"/>
      </w:divBdr>
    </w:div>
    <w:div w:id="1667778457">
      <w:bodyDiv w:val="1"/>
      <w:marLeft w:val="0"/>
      <w:marRight w:val="0"/>
      <w:marTop w:val="0"/>
      <w:marBottom w:val="0"/>
      <w:divBdr>
        <w:top w:val="none" w:sz="0" w:space="0" w:color="auto"/>
        <w:left w:val="none" w:sz="0" w:space="0" w:color="auto"/>
        <w:bottom w:val="none" w:sz="0" w:space="0" w:color="auto"/>
        <w:right w:val="none" w:sz="0" w:space="0" w:color="auto"/>
      </w:divBdr>
    </w:div>
    <w:div w:id="1668053681">
      <w:bodyDiv w:val="1"/>
      <w:marLeft w:val="0"/>
      <w:marRight w:val="0"/>
      <w:marTop w:val="0"/>
      <w:marBottom w:val="0"/>
      <w:divBdr>
        <w:top w:val="none" w:sz="0" w:space="0" w:color="auto"/>
        <w:left w:val="none" w:sz="0" w:space="0" w:color="auto"/>
        <w:bottom w:val="none" w:sz="0" w:space="0" w:color="auto"/>
        <w:right w:val="none" w:sz="0" w:space="0" w:color="auto"/>
      </w:divBdr>
    </w:div>
    <w:div w:id="1668510744">
      <w:bodyDiv w:val="1"/>
      <w:marLeft w:val="0"/>
      <w:marRight w:val="0"/>
      <w:marTop w:val="0"/>
      <w:marBottom w:val="0"/>
      <w:divBdr>
        <w:top w:val="none" w:sz="0" w:space="0" w:color="auto"/>
        <w:left w:val="none" w:sz="0" w:space="0" w:color="auto"/>
        <w:bottom w:val="none" w:sz="0" w:space="0" w:color="auto"/>
        <w:right w:val="none" w:sz="0" w:space="0" w:color="auto"/>
      </w:divBdr>
    </w:div>
    <w:div w:id="1668902243">
      <w:bodyDiv w:val="1"/>
      <w:marLeft w:val="0"/>
      <w:marRight w:val="0"/>
      <w:marTop w:val="0"/>
      <w:marBottom w:val="0"/>
      <w:divBdr>
        <w:top w:val="none" w:sz="0" w:space="0" w:color="auto"/>
        <w:left w:val="none" w:sz="0" w:space="0" w:color="auto"/>
        <w:bottom w:val="none" w:sz="0" w:space="0" w:color="auto"/>
        <w:right w:val="none" w:sz="0" w:space="0" w:color="auto"/>
      </w:divBdr>
    </w:div>
    <w:div w:id="1669600795">
      <w:bodyDiv w:val="1"/>
      <w:marLeft w:val="0"/>
      <w:marRight w:val="0"/>
      <w:marTop w:val="0"/>
      <w:marBottom w:val="0"/>
      <w:divBdr>
        <w:top w:val="none" w:sz="0" w:space="0" w:color="auto"/>
        <w:left w:val="none" w:sz="0" w:space="0" w:color="auto"/>
        <w:bottom w:val="none" w:sz="0" w:space="0" w:color="auto"/>
        <w:right w:val="none" w:sz="0" w:space="0" w:color="auto"/>
      </w:divBdr>
    </w:div>
    <w:div w:id="1669675485">
      <w:bodyDiv w:val="1"/>
      <w:marLeft w:val="0"/>
      <w:marRight w:val="0"/>
      <w:marTop w:val="0"/>
      <w:marBottom w:val="0"/>
      <w:divBdr>
        <w:top w:val="none" w:sz="0" w:space="0" w:color="auto"/>
        <w:left w:val="none" w:sz="0" w:space="0" w:color="auto"/>
        <w:bottom w:val="none" w:sz="0" w:space="0" w:color="auto"/>
        <w:right w:val="none" w:sz="0" w:space="0" w:color="auto"/>
      </w:divBdr>
    </w:div>
    <w:div w:id="1670020456">
      <w:bodyDiv w:val="1"/>
      <w:marLeft w:val="0"/>
      <w:marRight w:val="0"/>
      <w:marTop w:val="0"/>
      <w:marBottom w:val="0"/>
      <w:divBdr>
        <w:top w:val="none" w:sz="0" w:space="0" w:color="auto"/>
        <w:left w:val="none" w:sz="0" w:space="0" w:color="auto"/>
        <w:bottom w:val="none" w:sz="0" w:space="0" w:color="auto"/>
        <w:right w:val="none" w:sz="0" w:space="0" w:color="auto"/>
      </w:divBdr>
    </w:div>
    <w:div w:id="1670020806">
      <w:bodyDiv w:val="1"/>
      <w:marLeft w:val="0"/>
      <w:marRight w:val="0"/>
      <w:marTop w:val="0"/>
      <w:marBottom w:val="0"/>
      <w:divBdr>
        <w:top w:val="none" w:sz="0" w:space="0" w:color="auto"/>
        <w:left w:val="none" w:sz="0" w:space="0" w:color="auto"/>
        <w:bottom w:val="none" w:sz="0" w:space="0" w:color="auto"/>
        <w:right w:val="none" w:sz="0" w:space="0" w:color="auto"/>
      </w:divBdr>
    </w:div>
    <w:div w:id="1671982285">
      <w:bodyDiv w:val="1"/>
      <w:marLeft w:val="0"/>
      <w:marRight w:val="0"/>
      <w:marTop w:val="0"/>
      <w:marBottom w:val="0"/>
      <w:divBdr>
        <w:top w:val="none" w:sz="0" w:space="0" w:color="auto"/>
        <w:left w:val="none" w:sz="0" w:space="0" w:color="auto"/>
        <w:bottom w:val="none" w:sz="0" w:space="0" w:color="auto"/>
        <w:right w:val="none" w:sz="0" w:space="0" w:color="auto"/>
      </w:divBdr>
    </w:div>
    <w:div w:id="1672178130">
      <w:bodyDiv w:val="1"/>
      <w:marLeft w:val="0"/>
      <w:marRight w:val="0"/>
      <w:marTop w:val="0"/>
      <w:marBottom w:val="0"/>
      <w:divBdr>
        <w:top w:val="none" w:sz="0" w:space="0" w:color="auto"/>
        <w:left w:val="none" w:sz="0" w:space="0" w:color="auto"/>
        <w:bottom w:val="none" w:sz="0" w:space="0" w:color="auto"/>
        <w:right w:val="none" w:sz="0" w:space="0" w:color="auto"/>
      </w:divBdr>
    </w:div>
    <w:div w:id="1672367881">
      <w:bodyDiv w:val="1"/>
      <w:marLeft w:val="0"/>
      <w:marRight w:val="0"/>
      <w:marTop w:val="0"/>
      <w:marBottom w:val="0"/>
      <w:divBdr>
        <w:top w:val="none" w:sz="0" w:space="0" w:color="auto"/>
        <w:left w:val="none" w:sz="0" w:space="0" w:color="auto"/>
        <w:bottom w:val="none" w:sz="0" w:space="0" w:color="auto"/>
        <w:right w:val="none" w:sz="0" w:space="0" w:color="auto"/>
      </w:divBdr>
    </w:div>
    <w:div w:id="1672834946">
      <w:bodyDiv w:val="1"/>
      <w:marLeft w:val="0"/>
      <w:marRight w:val="0"/>
      <w:marTop w:val="0"/>
      <w:marBottom w:val="0"/>
      <w:divBdr>
        <w:top w:val="none" w:sz="0" w:space="0" w:color="auto"/>
        <w:left w:val="none" w:sz="0" w:space="0" w:color="auto"/>
        <w:bottom w:val="none" w:sz="0" w:space="0" w:color="auto"/>
        <w:right w:val="none" w:sz="0" w:space="0" w:color="auto"/>
      </w:divBdr>
    </w:div>
    <w:div w:id="1673484574">
      <w:bodyDiv w:val="1"/>
      <w:marLeft w:val="0"/>
      <w:marRight w:val="0"/>
      <w:marTop w:val="0"/>
      <w:marBottom w:val="0"/>
      <w:divBdr>
        <w:top w:val="none" w:sz="0" w:space="0" w:color="auto"/>
        <w:left w:val="none" w:sz="0" w:space="0" w:color="auto"/>
        <w:bottom w:val="none" w:sz="0" w:space="0" w:color="auto"/>
        <w:right w:val="none" w:sz="0" w:space="0" w:color="auto"/>
      </w:divBdr>
    </w:div>
    <w:div w:id="1674069361">
      <w:bodyDiv w:val="1"/>
      <w:marLeft w:val="0"/>
      <w:marRight w:val="0"/>
      <w:marTop w:val="0"/>
      <w:marBottom w:val="0"/>
      <w:divBdr>
        <w:top w:val="none" w:sz="0" w:space="0" w:color="auto"/>
        <w:left w:val="none" w:sz="0" w:space="0" w:color="auto"/>
        <w:bottom w:val="none" w:sz="0" w:space="0" w:color="auto"/>
        <w:right w:val="none" w:sz="0" w:space="0" w:color="auto"/>
      </w:divBdr>
    </w:div>
    <w:div w:id="1674719902">
      <w:bodyDiv w:val="1"/>
      <w:marLeft w:val="0"/>
      <w:marRight w:val="0"/>
      <w:marTop w:val="0"/>
      <w:marBottom w:val="0"/>
      <w:divBdr>
        <w:top w:val="none" w:sz="0" w:space="0" w:color="auto"/>
        <w:left w:val="none" w:sz="0" w:space="0" w:color="auto"/>
        <w:bottom w:val="none" w:sz="0" w:space="0" w:color="auto"/>
        <w:right w:val="none" w:sz="0" w:space="0" w:color="auto"/>
      </w:divBdr>
    </w:div>
    <w:div w:id="1675184878">
      <w:bodyDiv w:val="1"/>
      <w:marLeft w:val="0"/>
      <w:marRight w:val="0"/>
      <w:marTop w:val="0"/>
      <w:marBottom w:val="0"/>
      <w:divBdr>
        <w:top w:val="none" w:sz="0" w:space="0" w:color="auto"/>
        <w:left w:val="none" w:sz="0" w:space="0" w:color="auto"/>
        <w:bottom w:val="none" w:sz="0" w:space="0" w:color="auto"/>
        <w:right w:val="none" w:sz="0" w:space="0" w:color="auto"/>
      </w:divBdr>
    </w:div>
    <w:div w:id="1676304110">
      <w:bodyDiv w:val="1"/>
      <w:marLeft w:val="0"/>
      <w:marRight w:val="0"/>
      <w:marTop w:val="0"/>
      <w:marBottom w:val="0"/>
      <w:divBdr>
        <w:top w:val="none" w:sz="0" w:space="0" w:color="auto"/>
        <w:left w:val="none" w:sz="0" w:space="0" w:color="auto"/>
        <w:bottom w:val="none" w:sz="0" w:space="0" w:color="auto"/>
        <w:right w:val="none" w:sz="0" w:space="0" w:color="auto"/>
      </w:divBdr>
    </w:div>
    <w:div w:id="1676420814">
      <w:bodyDiv w:val="1"/>
      <w:marLeft w:val="0"/>
      <w:marRight w:val="0"/>
      <w:marTop w:val="0"/>
      <w:marBottom w:val="0"/>
      <w:divBdr>
        <w:top w:val="none" w:sz="0" w:space="0" w:color="auto"/>
        <w:left w:val="none" w:sz="0" w:space="0" w:color="auto"/>
        <w:bottom w:val="none" w:sz="0" w:space="0" w:color="auto"/>
        <w:right w:val="none" w:sz="0" w:space="0" w:color="auto"/>
      </w:divBdr>
    </w:div>
    <w:div w:id="1676614362">
      <w:bodyDiv w:val="1"/>
      <w:marLeft w:val="0"/>
      <w:marRight w:val="0"/>
      <w:marTop w:val="0"/>
      <w:marBottom w:val="0"/>
      <w:divBdr>
        <w:top w:val="none" w:sz="0" w:space="0" w:color="auto"/>
        <w:left w:val="none" w:sz="0" w:space="0" w:color="auto"/>
        <w:bottom w:val="none" w:sz="0" w:space="0" w:color="auto"/>
        <w:right w:val="none" w:sz="0" w:space="0" w:color="auto"/>
      </w:divBdr>
    </w:div>
    <w:div w:id="1676810295">
      <w:bodyDiv w:val="1"/>
      <w:marLeft w:val="0"/>
      <w:marRight w:val="0"/>
      <w:marTop w:val="0"/>
      <w:marBottom w:val="0"/>
      <w:divBdr>
        <w:top w:val="none" w:sz="0" w:space="0" w:color="auto"/>
        <w:left w:val="none" w:sz="0" w:space="0" w:color="auto"/>
        <w:bottom w:val="none" w:sz="0" w:space="0" w:color="auto"/>
        <w:right w:val="none" w:sz="0" w:space="0" w:color="auto"/>
      </w:divBdr>
    </w:div>
    <w:div w:id="1677346759">
      <w:bodyDiv w:val="1"/>
      <w:marLeft w:val="0"/>
      <w:marRight w:val="0"/>
      <w:marTop w:val="0"/>
      <w:marBottom w:val="0"/>
      <w:divBdr>
        <w:top w:val="none" w:sz="0" w:space="0" w:color="auto"/>
        <w:left w:val="none" w:sz="0" w:space="0" w:color="auto"/>
        <w:bottom w:val="none" w:sz="0" w:space="0" w:color="auto"/>
        <w:right w:val="none" w:sz="0" w:space="0" w:color="auto"/>
      </w:divBdr>
    </w:div>
    <w:div w:id="1677726045">
      <w:bodyDiv w:val="1"/>
      <w:marLeft w:val="0"/>
      <w:marRight w:val="0"/>
      <w:marTop w:val="0"/>
      <w:marBottom w:val="0"/>
      <w:divBdr>
        <w:top w:val="none" w:sz="0" w:space="0" w:color="auto"/>
        <w:left w:val="none" w:sz="0" w:space="0" w:color="auto"/>
        <w:bottom w:val="none" w:sz="0" w:space="0" w:color="auto"/>
        <w:right w:val="none" w:sz="0" w:space="0" w:color="auto"/>
      </w:divBdr>
    </w:div>
    <w:div w:id="1679497799">
      <w:bodyDiv w:val="1"/>
      <w:marLeft w:val="0"/>
      <w:marRight w:val="0"/>
      <w:marTop w:val="0"/>
      <w:marBottom w:val="0"/>
      <w:divBdr>
        <w:top w:val="none" w:sz="0" w:space="0" w:color="auto"/>
        <w:left w:val="none" w:sz="0" w:space="0" w:color="auto"/>
        <w:bottom w:val="none" w:sz="0" w:space="0" w:color="auto"/>
        <w:right w:val="none" w:sz="0" w:space="0" w:color="auto"/>
      </w:divBdr>
    </w:div>
    <w:div w:id="1679884298">
      <w:bodyDiv w:val="1"/>
      <w:marLeft w:val="0"/>
      <w:marRight w:val="0"/>
      <w:marTop w:val="0"/>
      <w:marBottom w:val="0"/>
      <w:divBdr>
        <w:top w:val="none" w:sz="0" w:space="0" w:color="auto"/>
        <w:left w:val="none" w:sz="0" w:space="0" w:color="auto"/>
        <w:bottom w:val="none" w:sz="0" w:space="0" w:color="auto"/>
        <w:right w:val="none" w:sz="0" w:space="0" w:color="auto"/>
      </w:divBdr>
    </w:div>
    <w:div w:id="1680960220">
      <w:bodyDiv w:val="1"/>
      <w:marLeft w:val="0"/>
      <w:marRight w:val="0"/>
      <w:marTop w:val="0"/>
      <w:marBottom w:val="0"/>
      <w:divBdr>
        <w:top w:val="none" w:sz="0" w:space="0" w:color="auto"/>
        <w:left w:val="none" w:sz="0" w:space="0" w:color="auto"/>
        <w:bottom w:val="none" w:sz="0" w:space="0" w:color="auto"/>
        <w:right w:val="none" w:sz="0" w:space="0" w:color="auto"/>
      </w:divBdr>
    </w:div>
    <w:div w:id="1681540665">
      <w:bodyDiv w:val="1"/>
      <w:marLeft w:val="0"/>
      <w:marRight w:val="0"/>
      <w:marTop w:val="0"/>
      <w:marBottom w:val="0"/>
      <w:divBdr>
        <w:top w:val="none" w:sz="0" w:space="0" w:color="auto"/>
        <w:left w:val="none" w:sz="0" w:space="0" w:color="auto"/>
        <w:bottom w:val="none" w:sz="0" w:space="0" w:color="auto"/>
        <w:right w:val="none" w:sz="0" w:space="0" w:color="auto"/>
      </w:divBdr>
    </w:div>
    <w:div w:id="1681547075">
      <w:bodyDiv w:val="1"/>
      <w:marLeft w:val="0"/>
      <w:marRight w:val="0"/>
      <w:marTop w:val="0"/>
      <w:marBottom w:val="0"/>
      <w:divBdr>
        <w:top w:val="none" w:sz="0" w:space="0" w:color="auto"/>
        <w:left w:val="none" w:sz="0" w:space="0" w:color="auto"/>
        <w:bottom w:val="none" w:sz="0" w:space="0" w:color="auto"/>
        <w:right w:val="none" w:sz="0" w:space="0" w:color="auto"/>
      </w:divBdr>
    </w:div>
    <w:div w:id="1681732566">
      <w:bodyDiv w:val="1"/>
      <w:marLeft w:val="0"/>
      <w:marRight w:val="0"/>
      <w:marTop w:val="0"/>
      <w:marBottom w:val="0"/>
      <w:divBdr>
        <w:top w:val="none" w:sz="0" w:space="0" w:color="auto"/>
        <w:left w:val="none" w:sz="0" w:space="0" w:color="auto"/>
        <w:bottom w:val="none" w:sz="0" w:space="0" w:color="auto"/>
        <w:right w:val="none" w:sz="0" w:space="0" w:color="auto"/>
      </w:divBdr>
    </w:div>
    <w:div w:id="1682002362">
      <w:bodyDiv w:val="1"/>
      <w:marLeft w:val="0"/>
      <w:marRight w:val="0"/>
      <w:marTop w:val="0"/>
      <w:marBottom w:val="0"/>
      <w:divBdr>
        <w:top w:val="none" w:sz="0" w:space="0" w:color="auto"/>
        <w:left w:val="none" w:sz="0" w:space="0" w:color="auto"/>
        <w:bottom w:val="none" w:sz="0" w:space="0" w:color="auto"/>
        <w:right w:val="none" w:sz="0" w:space="0" w:color="auto"/>
      </w:divBdr>
    </w:div>
    <w:div w:id="1682394138">
      <w:bodyDiv w:val="1"/>
      <w:marLeft w:val="0"/>
      <w:marRight w:val="0"/>
      <w:marTop w:val="0"/>
      <w:marBottom w:val="0"/>
      <w:divBdr>
        <w:top w:val="none" w:sz="0" w:space="0" w:color="auto"/>
        <w:left w:val="none" w:sz="0" w:space="0" w:color="auto"/>
        <w:bottom w:val="none" w:sz="0" w:space="0" w:color="auto"/>
        <w:right w:val="none" w:sz="0" w:space="0" w:color="auto"/>
      </w:divBdr>
    </w:div>
    <w:div w:id="1682537916">
      <w:bodyDiv w:val="1"/>
      <w:marLeft w:val="0"/>
      <w:marRight w:val="0"/>
      <w:marTop w:val="0"/>
      <w:marBottom w:val="0"/>
      <w:divBdr>
        <w:top w:val="none" w:sz="0" w:space="0" w:color="auto"/>
        <w:left w:val="none" w:sz="0" w:space="0" w:color="auto"/>
        <w:bottom w:val="none" w:sz="0" w:space="0" w:color="auto"/>
        <w:right w:val="none" w:sz="0" w:space="0" w:color="auto"/>
      </w:divBdr>
    </w:div>
    <w:div w:id="1683579880">
      <w:bodyDiv w:val="1"/>
      <w:marLeft w:val="0"/>
      <w:marRight w:val="0"/>
      <w:marTop w:val="0"/>
      <w:marBottom w:val="0"/>
      <w:divBdr>
        <w:top w:val="none" w:sz="0" w:space="0" w:color="auto"/>
        <w:left w:val="none" w:sz="0" w:space="0" w:color="auto"/>
        <w:bottom w:val="none" w:sz="0" w:space="0" w:color="auto"/>
        <w:right w:val="none" w:sz="0" w:space="0" w:color="auto"/>
      </w:divBdr>
    </w:div>
    <w:div w:id="1684235503">
      <w:bodyDiv w:val="1"/>
      <w:marLeft w:val="0"/>
      <w:marRight w:val="0"/>
      <w:marTop w:val="0"/>
      <w:marBottom w:val="0"/>
      <w:divBdr>
        <w:top w:val="none" w:sz="0" w:space="0" w:color="auto"/>
        <w:left w:val="none" w:sz="0" w:space="0" w:color="auto"/>
        <w:bottom w:val="none" w:sz="0" w:space="0" w:color="auto"/>
        <w:right w:val="none" w:sz="0" w:space="0" w:color="auto"/>
      </w:divBdr>
    </w:div>
    <w:div w:id="1684891083">
      <w:bodyDiv w:val="1"/>
      <w:marLeft w:val="0"/>
      <w:marRight w:val="0"/>
      <w:marTop w:val="0"/>
      <w:marBottom w:val="0"/>
      <w:divBdr>
        <w:top w:val="none" w:sz="0" w:space="0" w:color="auto"/>
        <w:left w:val="none" w:sz="0" w:space="0" w:color="auto"/>
        <w:bottom w:val="none" w:sz="0" w:space="0" w:color="auto"/>
        <w:right w:val="none" w:sz="0" w:space="0" w:color="auto"/>
      </w:divBdr>
    </w:div>
    <w:div w:id="1684941546">
      <w:bodyDiv w:val="1"/>
      <w:marLeft w:val="0"/>
      <w:marRight w:val="0"/>
      <w:marTop w:val="0"/>
      <w:marBottom w:val="0"/>
      <w:divBdr>
        <w:top w:val="none" w:sz="0" w:space="0" w:color="auto"/>
        <w:left w:val="none" w:sz="0" w:space="0" w:color="auto"/>
        <w:bottom w:val="none" w:sz="0" w:space="0" w:color="auto"/>
        <w:right w:val="none" w:sz="0" w:space="0" w:color="auto"/>
      </w:divBdr>
    </w:div>
    <w:div w:id="1685008316">
      <w:bodyDiv w:val="1"/>
      <w:marLeft w:val="0"/>
      <w:marRight w:val="0"/>
      <w:marTop w:val="0"/>
      <w:marBottom w:val="0"/>
      <w:divBdr>
        <w:top w:val="none" w:sz="0" w:space="0" w:color="auto"/>
        <w:left w:val="none" w:sz="0" w:space="0" w:color="auto"/>
        <w:bottom w:val="none" w:sz="0" w:space="0" w:color="auto"/>
        <w:right w:val="none" w:sz="0" w:space="0" w:color="auto"/>
      </w:divBdr>
    </w:div>
    <w:div w:id="1685089694">
      <w:bodyDiv w:val="1"/>
      <w:marLeft w:val="0"/>
      <w:marRight w:val="0"/>
      <w:marTop w:val="0"/>
      <w:marBottom w:val="0"/>
      <w:divBdr>
        <w:top w:val="none" w:sz="0" w:space="0" w:color="auto"/>
        <w:left w:val="none" w:sz="0" w:space="0" w:color="auto"/>
        <w:bottom w:val="none" w:sz="0" w:space="0" w:color="auto"/>
        <w:right w:val="none" w:sz="0" w:space="0" w:color="auto"/>
      </w:divBdr>
    </w:div>
    <w:div w:id="1685280016">
      <w:bodyDiv w:val="1"/>
      <w:marLeft w:val="0"/>
      <w:marRight w:val="0"/>
      <w:marTop w:val="0"/>
      <w:marBottom w:val="0"/>
      <w:divBdr>
        <w:top w:val="none" w:sz="0" w:space="0" w:color="auto"/>
        <w:left w:val="none" w:sz="0" w:space="0" w:color="auto"/>
        <w:bottom w:val="none" w:sz="0" w:space="0" w:color="auto"/>
        <w:right w:val="none" w:sz="0" w:space="0" w:color="auto"/>
      </w:divBdr>
    </w:div>
    <w:div w:id="1685324981">
      <w:bodyDiv w:val="1"/>
      <w:marLeft w:val="0"/>
      <w:marRight w:val="0"/>
      <w:marTop w:val="0"/>
      <w:marBottom w:val="0"/>
      <w:divBdr>
        <w:top w:val="none" w:sz="0" w:space="0" w:color="auto"/>
        <w:left w:val="none" w:sz="0" w:space="0" w:color="auto"/>
        <w:bottom w:val="none" w:sz="0" w:space="0" w:color="auto"/>
        <w:right w:val="none" w:sz="0" w:space="0" w:color="auto"/>
      </w:divBdr>
    </w:div>
    <w:div w:id="1685548244">
      <w:bodyDiv w:val="1"/>
      <w:marLeft w:val="0"/>
      <w:marRight w:val="0"/>
      <w:marTop w:val="0"/>
      <w:marBottom w:val="0"/>
      <w:divBdr>
        <w:top w:val="none" w:sz="0" w:space="0" w:color="auto"/>
        <w:left w:val="none" w:sz="0" w:space="0" w:color="auto"/>
        <w:bottom w:val="none" w:sz="0" w:space="0" w:color="auto"/>
        <w:right w:val="none" w:sz="0" w:space="0" w:color="auto"/>
      </w:divBdr>
    </w:div>
    <w:div w:id="1686058697">
      <w:bodyDiv w:val="1"/>
      <w:marLeft w:val="0"/>
      <w:marRight w:val="0"/>
      <w:marTop w:val="0"/>
      <w:marBottom w:val="0"/>
      <w:divBdr>
        <w:top w:val="none" w:sz="0" w:space="0" w:color="auto"/>
        <w:left w:val="none" w:sz="0" w:space="0" w:color="auto"/>
        <w:bottom w:val="none" w:sz="0" w:space="0" w:color="auto"/>
        <w:right w:val="none" w:sz="0" w:space="0" w:color="auto"/>
      </w:divBdr>
    </w:div>
    <w:div w:id="1686593955">
      <w:bodyDiv w:val="1"/>
      <w:marLeft w:val="0"/>
      <w:marRight w:val="0"/>
      <w:marTop w:val="0"/>
      <w:marBottom w:val="0"/>
      <w:divBdr>
        <w:top w:val="none" w:sz="0" w:space="0" w:color="auto"/>
        <w:left w:val="none" w:sz="0" w:space="0" w:color="auto"/>
        <w:bottom w:val="none" w:sz="0" w:space="0" w:color="auto"/>
        <w:right w:val="none" w:sz="0" w:space="0" w:color="auto"/>
      </w:divBdr>
    </w:div>
    <w:div w:id="1687245051">
      <w:bodyDiv w:val="1"/>
      <w:marLeft w:val="0"/>
      <w:marRight w:val="0"/>
      <w:marTop w:val="0"/>
      <w:marBottom w:val="0"/>
      <w:divBdr>
        <w:top w:val="none" w:sz="0" w:space="0" w:color="auto"/>
        <w:left w:val="none" w:sz="0" w:space="0" w:color="auto"/>
        <w:bottom w:val="none" w:sz="0" w:space="0" w:color="auto"/>
        <w:right w:val="none" w:sz="0" w:space="0" w:color="auto"/>
      </w:divBdr>
    </w:div>
    <w:div w:id="1687705391">
      <w:bodyDiv w:val="1"/>
      <w:marLeft w:val="0"/>
      <w:marRight w:val="0"/>
      <w:marTop w:val="0"/>
      <w:marBottom w:val="0"/>
      <w:divBdr>
        <w:top w:val="none" w:sz="0" w:space="0" w:color="auto"/>
        <w:left w:val="none" w:sz="0" w:space="0" w:color="auto"/>
        <w:bottom w:val="none" w:sz="0" w:space="0" w:color="auto"/>
        <w:right w:val="none" w:sz="0" w:space="0" w:color="auto"/>
      </w:divBdr>
    </w:div>
    <w:div w:id="1688093005">
      <w:bodyDiv w:val="1"/>
      <w:marLeft w:val="0"/>
      <w:marRight w:val="0"/>
      <w:marTop w:val="0"/>
      <w:marBottom w:val="0"/>
      <w:divBdr>
        <w:top w:val="none" w:sz="0" w:space="0" w:color="auto"/>
        <w:left w:val="none" w:sz="0" w:space="0" w:color="auto"/>
        <w:bottom w:val="none" w:sz="0" w:space="0" w:color="auto"/>
        <w:right w:val="none" w:sz="0" w:space="0" w:color="auto"/>
      </w:divBdr>
    </w:div>
    <w:div w:id="1688143274">
      <w:bodyDiv w:val="1"/>
      <w:marLeft w:val="0"/>
      <w:marRight w:val="0"/>
      <w:marTop w:val="0"/>
      <w:marBottom w:val="0"/>
      <w:divBdr>
        <w:top w:val="none" w:sz="0" w:space="0" w:color="auto"/>
        <w:left w:val="none" w:sz="0" w:space="0" w:color="auto"/>
        <w:bottom w:val="none" w:sz="0" w:space="0" w:color="auto"/>
        <w:right w:val="none" w:sz="0" w:space="0" w:color="auto"/>
      </w:divBdr>
    </w:div>
    <w:div w:id="1688562298">
      <w:bodyDiv w:val="1"/>
      <w:marLeft w:val="0"/>
      <w:marRight w:val="0"/>
      <w:marTop w:val="0"/>
      <w:marBottom w:val="0"/>
      <w:divBdr>
        <w:top w:val="none" w:sz="0" w:space="0" w:color="auto"/>
        <w:left w:val="none" w:sz="0" w:space="0" w:color="auto"/>
        <w:bottom w:val="none" w:sz="0" w:space="0" w:color="auto"/>
        <w:right w:val="none" w:sz="0" w:space="0" w:color="auto"/>
      </w:divBdr>
    </w:div>
    <w:div w:id="1688751345">
      <w:bodyDiv w:val="1"/>
      <w:marLeft w:val="0"/>
      <w:marRight w:val="0"/>
      <w:marTop w:val="0"/>
      <w:marBottom w:val="0"/>
      <w:divBdr>
        <w:top w:val="none" w:sz="0" w:space="0" w:color="auto"/>
        <w:left w:val="none" w:sz="0" w:space="0" w:color="auto"/>
        <w:bottom w:val="none" w:sz="0" w:space="0" w:color="auto"/>
        <w:right w:val="none" w:sz="0" w:space="0" w:color="auto"/>
      </w:divBdr>
    </w:div>
    <w:div w:id="1688753110">
      <w:bodyDiv w:val="1"/>
      <w:marLeft w:val="0"/>
      <w:marRight w:val="0"/>
      <w:marTop w:val="0"/>
      <w:marBottom w:val="0"/>
      <w:divBdr>
        <w:top w:val="none" w:sz="0" w:space="0" w:color="auto"/>
        <w:left w:val="none" w:sz="0" w:space="0" w:color="auto"/>
        <w:bottom w:val="none" w:sz="0" w:space="0" w:color="auto"/>
        <w:right w:val="none" w:sz="0" w:space="0" w:color="auto"/>
      </w:divBdr>
    </w:div>
    <w:div w:id="1689213848">
      <w:bodyDiv w:val="1"/>
      <w:marLeft w:val="0"/>
      <w:marRight w:val="0"/>
      <w:marTop w:val="0"/>
      <w:marBottom w:val="0"/>
      <w:divBdr>
        <w:top w:val="none" w:sz="0" w:space="0" w:color="auto"/>
        <w:left w:val="none" w:sz="0" w:space="0" w:color="auto"/>
        <w:bottom w:val="none" w:sz="0" w:space="0" w:color="auto"/>
        <w:right w:val="none" w:sz="0" w:space="0" w:color="auto"/>
      </w:divBdr>
    </w:div>
    <w:div w:id="1689285698">
      <w:bodyDiv w:val="1"/>
      <w:marLeft w:val="0"/>
      <w:marRight w:val="0"/>
      <w:marTop w:val="0"/>
      <w:marBottom w:val="0"/>
      <w:divBdr>
        <w:top w:val="none" w:sz="0" w:space="0" w:color="auto"/>
        <w:left w:val="none" w:sz="0" w:space="0" w:color="auto"/>
        <w:bottom w:val="none" w:sz="0" w:space="0" w:color="auto"/>
        <w:right w:val="none" w:sz="0" w:space="0" w:color="auto"/>
      </w:divBdr>
    </w:div>
    <w:div w:id="1689485183">
      <w:bodyDiv w:val="1"/>
      <w:marLeft w:val="0"/>
      <w:marRight w:val="0"/>
      <w:marTop w:val="0"/>
      <w:marBottom w:val="0"/>
      <w:divBdr>
        <w:top w:val="none" w:sz="0" w:space="0" w:color="auto"/>
        <w:left w:val="none" w:sz="0" w:space="0" w:color="auto"/>
        <w:bottom w:val="none" w:sz="0" w:space="0" w:color="auto"/>
        <w:right w:val="none" w:sz="0" w:space="0" w:color="auto"/>
      </w:divBdr>
    </w:div>
    <w:div w:id="1689525068">
      <w:bodyDiv w:val="1"/>
      <w:marLeft w:val="0"/>
      <w:marRight w:val="0"/>
      <w:marTop w:val="0"/>
      <w:marBottom w:val="0"/>
      <w:divBdr>
        <w:top w:val="none" w:sz="0" w:space="0" w:color="auto"/>
        <w:left w:val="none" w:sz="0" w:space="0" w:color="auto"/>
        <w:bottom w:val="none" w:sz="0" w:space="0" w:color="auto"/>
        <w:right w:val="none" w:sz="0" w:space="0" w:color="auto"/>
      </w:divBdr>
    </w:div>
    <w:div w:id="1690764759">
      <w:bodyDiv w:val="1"/>
      <w:marLeft w:val="0"/>
      <w:marRight w:val="0"/>
      <w:marTop w:val="0"/>
      <w:marBottom w:val="0"/>
      <w:divBdr>
        <w:top w:val="none" w:sz="0" w:space="0" w:color="auto"/>
        <w:left w:val="none" w:sz="0" w:space="0" w:color="auto"/>
        <w:bottom w:val="none" w:sz="0" w:space="0" w:color="auto"/>
        <w:right w:val="none" w:sz="0" w:space="0" w:color="auto"/>
      </w:divBdr>
    </w:div>
    <w:div w:id="1690836323">
      <w:bodyDiv w:val="1"/>
      <w:marLeft w:val="0"/>
      <w:marRight w:val="0"/>
      <w:marTop w:val="0"/>
      <w:marBottom w:val="0"/>
      <w:divBdr>
        <w:top w:val="none" w:sz="0" w:space="0" w:color="auto"/>
        <w:left w:val="none" w:sz="0" w:space="0" w:color="auto"/>
        <w:bottom w:val="none" w:sz="0" w:space="0" w:color="auto"/>
        <w:right w:val="none" w:sz="0" w:space="0" w:color="auto"/>
      </w:divBdr>
    </w:div>
    <w:div w:id="1691638438">
      <w:bodyDiv w:val="1"/>
      <w:marLeft w:val="0"/>
      <w:marRight w:val="0"/>
      <w:marTop w:val="0"/>
      <w:marBottom w:val="0"/>
      <w:divBdr>
        <w:top w:val="none" w:sz="0" w:space="0" w:color="auto"/>
        <w:left w:val="none" w:sz="0" w:space="0" w:color="auto"/>
        <w:bottom w:val="none" w:sz="0" w:space="0" w:color="auto"/>
        <w:right w:val="none" w:sz="0" w:space="0" w:color="auto"/>
      </w:divBdr>
    </w:div>
    <w:div w:id="1692342613">
      <w:bodyDiv w:val="1"/>
      <w:marLeft w:val="0"/>
      <w:marRight w:val="0"/>
      <w:marTop w:val="0"/>
      <w:marBottom w:val="0"/>
      <w:divBdr>
        <w:top w:val="none" w:sz="0" w:space="0" w:color="auto"/>
        <w:left w:val="none" w:sz="0" w:space="0" w:color="auto"/>
        <w:bottom w:val="none" w:sz="0" w:space="0" w:color="auto"/>
        <w:right w:val="none" w:sz="0" w:space="0" w:color="auto"/>
      </w:divBdr>
    </w:div>
    <w:div w:id="1692800522">
      <w:bodyDiv w:val="1"/>
      <w:marLeft w:val="0"/>
      <w:marRight w:val="0"/>
      <w:marTop w:val="0"/>
      <w:marBottom w:val="0"/>
      <w:divBdr>
        <w:top w:val="none" w:sz="0" w:space="0" w:color="auto"/>
        <w:left w:val="none" w:sz="0" w:space="0" w:color="auto"/>
        <w:bottom w:val="none" w:sz="0" w:space="0" w:color="auto"/>
        <w:right w:val="none" w:sz="0" w:space="0" w:color="auto"/>
      </w:divBdr>
    </w:div>
    <w:div w:id="1692998769">
      <w:bodyDiv w:val="1"/>
      <w:marLeft w:val="0"/>
      <w:marRight w:val="0"/>
      <w:marTop w:val="0"/>
      <w:marBottom w:val="0"/>
      <w:divBdr>
        <w:top w:val="none" w:sz="0" w:space="0" w:color="auto"/>
        <w:left w:val="none" w:sz="0" w:space="0" w:color="auto"/>
        <w:bottom w:val="none" w:sz="0" w:space="0" w:color="auto"/>
        <w:right w:val="none" w:sz="0" w:space="0" w:color="auto"/>
      </w:divBdr>
    </w:div>
    <w:div w:id="1693260474">
      <w:bodyDiv w:val="1"/>
      <w:marLeft w:val="0"/>
      <w:marRight w:val="0"/>
      <w:marTop w:val="0"/>
      <w:marBottom w:val="0"/>
      <w:divBdr>
        <w:top w:val="none" w:sz="0" w:space="0" w:color="auto"/>
        <w:left w:val="none" w:sz="0" w:space="0" w:color="auto"/>
        <w:bottom w:val="none" w:sz="0" w:space="0" w:color="auto"/>
        <w:right w:val="none" w:sz="0" w:space="0" w:color="auto"/>
      </w:divBdr>
    </w:div>
    <w:div w:id="1693647210">
      <w:bodyDiv w:val="1"/>
      <w:marLeft w:val="0"/>
      <w:marRight w:val="0"/>
      <w:marTop w:val="0"/>
      <w:marBottom w:val="0"/>
      <w:divBdr>
        <w:top w:val="none" w:sz="0" w:space="0" w:color="auto"/>
        <w:left w:val="none" w:sz="0" w:space="0" w:color="auto"/>
        <w:bottom w:val="none" w:sz="0" w:space="0" w:color="auto"/>
        <w:right w:val="none" w:sz="0" w:space="0" w:color="auto"/>
      </w:divBdr>
    </w:div>
    <w:div w:id="1693916634">
      <w:bodyDiv w:val="1"/>
      <w:marLeft w:val="0"/>
      <w:marRight w:val="0"/>
      <w:marTop w:val="0"/>
      <w:marBottom w:val="0"/>
      <w:divBdr>
        <w:top w:val="none" w:sz="0" w:space="0" w:color="auto"/>
        <w:left w:val="none" w:sz="0" w:space="0" w:color="auto"/>
        <w:bottom w:val="none" w:sz="0" w:space="0" w:color="auto"/>
        <w:right w:val="none" w:sz="0" w:space="0" w:color="auto"/>
      </w:divBdr>
    </w:div>
    <w:div w:id="1694109733">
      <w:bodyDiv w:val="1"/>
      <w:marLeft w:val="0"/>
      <w:marRight w:val="0"/>
      <w:marTop w:val="0"/>
      <w:marBottom w:val="0"/>
      <w:divBdr>
        <w:top w:val="none" w:sz="0" w:space="0" w:color="auto"/>
        <w:left w:val="none" w:sz="0" w:space="0" w:color="auto"/>
        <w:bottom w:val="none" w:sz="0" w:space="0" w:color="auto"/>
        <w:right w:val="none" w:sz="0" w:space="0" w:color="auto"/>
      </w:divBdr>
    </w:div>
    <w:div w:id="1694112477">
      <w:bodyDiv w:val="1"/>
      <w:marLeft w:val="0"/>
      <w:marRight w:val="0"/>
      <w:marTop w:val="0"/>
      <w:marBottom w:val="0"/>
      <w:divBdr>
        <w:top w:val="none" w:sz="0" w:space="0" w:color="auto"/>
        <w:left w:val="none" w:sz="0" w:space="0" w:color="auto"/>
        <w:bottom w:val="none" w:sz="0" w:space="0" w:color="auto"/>
        <w:right w:val="none" w:sz="0" w:space="0" w:color="auto"/>
      </w:divBdr>
    </w:div>
    <w:div w:id="1694263939">
      <w:bodyDiv w:val="1"/>
      <w:marLeft w:val="0"/>
      <w:marRight w:val="0"/>
      <w:marTop w:val="0"/>
      <w:marBottom w:val="0"/>
      <w:divBdr>
        <w:top w:val="none" w:sz="0" w:space="0" w:color="auto"/>
        <w:left w:val="none" w:sz="0" w:space="0" w:color="auto"/>
        <w:bottom w:val="none" w:sz="0" w:space="0" w:color="auto"/>
        <w:right w:val="none" w:sz="0" w:space="0" w:color="auto"/>
      </w:divBdr>
    </w:div>
    <w:div w:id="1694962534">
      <w:bodyDiv w:val="1"/>
      <w:marLeft w:val="0"/>
      <w:marRight w:val="0"/>
      <w:marTop w:val="0"/>
      <w:marBottom w:val="0"/>
      <w:divBdr>
        <w:top w:val="none" w:sz="0" w:space="0" w:color="auto"/>
        <w:left w:val="none" w:sz="0" w:space="0" w:color="auto"/>
        <w:bottom w:val="none" w:sz="0" w:space="0" w:color="auto"/>
        <w:right w:val="none" w:sz="0" w:space="0" w:color="auto"/>
      </w:divBdr>
    </w:div>
    <w:div w:id="1695230803">
      <w:bodyDiv w:val="1"/>
      <w:marLeft w:val="0"/>
      <w:marRight w:val="0"/>
      <w:marTop w:val="0"/>
      <w:marBottom w:val="0"/>
      <w:divBdr>
        <w:top w:val="none" w:sz="0" w:space="0" w:color="auto"/>
        <w:left w:val="none" w:sz="0" w:space="0" w:color="auto"/>
        <w:bottom w:val="none" w:sz="0" w:space="0" w:color="auto"/>
        <w:right w:val="none" w:sz="0" w:space="0" w:color="auto"/>
      </w:divBdr>
    </w:div>
    <w:div w:id="1695811499">
      <w:bodyDiv w:val="1"/>
      <w:marLeft w:val="0"/>
      <w:marRight w:val="0"/>
      <w:marTop w:val="0"/>
      <w:marBottom w:val="0"/>
      <w:divBdr>
        <w:top w:val="none" w:sz="0" w:space="0" w:color="auto"/>
        <w:left w:val="none" w:sz="0" w:space="0" w:color="auto"/>
        <w:bottom w:val="none" w:sz="0" w:space="0" w:color="auto"/>
        <w:right w:val="none" w:sz="0" w:space="0" w:color="auto"/>
      </w:divBdr>
    </w:div>
    <w:div w:id="1695837740">
      <w:bodyDiv w:val="1"/>
      <w:marLeft w:val="0"/>
      <w:marRight w:val="0"/>
      <w:marTop w:val="0"/>
      <w:marBottom w:val="0"/>
      <w:divBdr>
        <w:top w:val="none" w:sz="0" w:space="0" w:color="auto"/>
        <w:left w:val="none" w:sz="0" w:space="0" w:color="auto"/>
        <w:bottom w:val="none" w:sz="0" w:space="0" w:color="auto"/>
        <w:right w:val="none" w:sz="0" w:space="0" w:color="auto"/>
      </w:divBdr>
    </w:div>
    <w:div w:id="1696930800">
      <w:bodyDiv w:val="1"/>
      <w:marLeft w:val="0"/>
      <w:marRight w:val="0"/>
      <w:marTop w:val="0"/>
      <w:marBottom w:val="0"/>
      <w:divBdr>
        <w:top w:val="none" w:sz="0" w:space="0" w:color="auto"/>
        <w:left w:val="none" w:sz="0" w:space="0" w:color="auto"/>
        <w:bottom w:val="none" w:sz="0" w:space="0" w:color="auto"/>
        <w:right w:val="none" w:sz="0" w:space="0" w:color="auto"/>
      </w:divBdr>
    </w:div>
    <w:div w:id="1697271468">
      <w:bodyDiv w:val="1"/>
      <w:marLeft w:val="0"/>
      <w:marRight w:val="0"/>
      <w:marTop w:val="0"/>
      <w:marBottom w:val="0"/>
      <w:divBdr>
        <w:top w:val="none" w:sz="0" w:space="0" w:color="auto"/>
        <w:left w:val="none" w:sz="0" w:space="0" w:color="auto"/>
        <w:bottom w:val="none" w:sz="0" w:space="0" w:color="auto"/>
        <w:right w:val="none" w:sz="0" w:space="0" w:color="auto"/>
      </w:divBdr>
    </w:div>
    <w:div w:id="1697535281">
      <w:bodyDiv w:val="1"/>
      <w:marLeft w:val="0"/>
      <w:marRight w:val="0"/>
      <w:marTop w:val="0"/>
      <w:marBottom w:val="0"/>
      <w:divBdr>
        <w:top w:val="none" w:sz="0" w:space="0" w:color="auto"/>
        <w:left w:val="none" w:sz="0" w:space="0" w:color="auto"/>
        <w:bottom w:val="none" w:sz="0" w:space="0" w:color="auto"/>
        <w:right w:val="none" w:sz="0" w:space="0" w:color="auto"/>
      </w:divBdr>
    </w:div>
    <w:div w:id="1697922687">
      <w:bodyDiv w:val="1"/>
      <w:marLeft w:val="0"/>
      <w:marRight w:val="0"/>
      <w:marTop w:val="0"/>
      <w:marBottom w:val="0"/>
      <w:divBdr>
        <w:top w:val="none" w:sz="0" w:space="0" w:color="auto"/>
        <w:left w:val="none" w:sz="0" w:space="0" w:color="auto"/>
        <w:bottom w:val="none" w:sz="0" w:space="0" w:color="auto"/>
        <w:right w:val="none" w:sz="0" w:space="0" w:color="auto"/>
      </w:divBdr>
    </w:div>
    <w:div w:id="1698045454">
      <w:bodyDiv w:val="1"/>
      <w:marLeft w:val="0"/>
      <w:marRight w:val="0"/>
      <w:marTop w:val="0"/>
      <w:marBottom w:val="0"/>
      <w:divBdr>
        <w:top w:val="none" w:sz="0" w:space="0" w:color="auto"/>
        <w:left w:val="none" w:sz="0" w:space="0" w:color="auto"/>
        <w:bottom w:val="none" w:sz="0" w:space="0" w:color="auto"/>
        <w:right w:val="none" w:sz="0" w:space="0" w:color="auto"/>
      </w:divBdr>
    </w:div>
    <w:div w:id="1699233225">
      <w:bodyDiv w:val="1"/>
      <w:marLeft w:val="0"/>
      <w:marRight w:val="0"/>
      <w:marTop w:val="0"/>
      <w:marBottom w:val="0"/>
      <w:divBdr>
        <w:top w:val="none" w:sz="0" w:space="0" w:color="auto"/>
        <w:left w:val="none" w:sz="0" w:space="0" w:color="auto"/>
        <w:bottom w:val="none" w:sz="0" w:space="0" w:color="auto"/>
        <w:right w:val="none" w:sz="0" w:space="0" w:color="auto"/>
      </w:divBdr>
    </w:div>
    <w:div w:id="1699307890">
      <w:bodyDiv w:val="1"/>
      <w:marLeft w:val="0"/>
      <w:marRight w:val="0"/>
      <w:marTop w:val="0"/>
      <w:marBottom w:val="0"/>
      <w:divBdr>
        <w:top w:val="none" w:sz="0" w:space="0" w:color="auto"/>
        <w:left w:val="none" w:sz="0" w:space="0" w:color="auto"/>
        <w:bottom w:val="none" w:sz="0" w:space="0" w:color="auto"/>
        <w:right w:val="none" w:sz="0" w:space="0" w:color="auto"/>
      </w:divBdr>
    </w:div>
    <w:div w:id="1699312323">
      <w:bodyDiv w:val="1"/>
      <w:marLeft w:val="0"/>
      <w:marRight w:val="0"/>
      <w:marTop w:val="0"/>
      <w:marBottom w:val="0"/>
      <w:divBdr>
        <w:top w:val="none" w:sz="0" w:space="0" w:color="auto"/>
        <w:left w:val="none" w:sz="0" w:space="0" w:color="auto"/>
        <w:bottom w:val="none" w:sz="0" w:space="0" w:color="auto"/>
        <w:right w:val="none" w:sz="0" w:space="0" w:color="auto"/>
      </w:divBdr>
    </w:div>
    <w:div w:id="1699349222">
      <w:bodyDiv w:val="1"/>
      <w:marLeft w:val="0"/>
      <w:marRight w:val="0"/>
      <w:marTop w:val="0"/>
      <w:marBottom w:val="0"/>
      <w:divBdr>
        <w:top w:val="none" w:sz="0" w:space="0" w:color="auto"/>
        <w:left w:val="none" w:sz="0" w:space="0" w:color="auto"/>
        <w:bottom w:val="none" w:sz="0" w:space="0" w:color="auto"/>
        <w:right w:val="none" w:sz="0" w:space="0" w:color="auto"/>
      </w:divBdr>
    </w:div>
    <w:div w:id="1699963725">
      <w:bodyDiv w:val="1"/>
      <w:marLeft w:val="0"/>
      <w:marRight w:val="0"/>
      <w:marTop w:val="0"/>
      <w:marBottom w:val="0"/>
      <w:divBdr>
        <w:top w:val="none" w:sz="0" w:space="0" w:color="auto"/>
        <w:left w:val="none" w:sz="0" w:space="0" w:color="auto"/>
        <w:bottom w:val="none" w:sz="0" w:space="0" w:color="auto"/>
        <w:right w:val="none" w:sz="0" w:space="0" w:color="auto"/>
      </w:divBdr>
    </w:div>
    <w:div w:id="1700088839">
      <w:bodyDiv w:val="1"/>
      <w:marLeft w:val="0"/>
      <w:marRight w:val="0"/>
      <w:marTop w:val="0"/>
      <w:marBottom w:val="0"/>
      <w:divBdr>
        <w:top w:val="none" w:sz="0" w:space="0" w:color="auto"/>
        <w:left w:val="none" w:sz="0" w:space="0" w:color="auto"/>
        <w:bottom w:val="none" w:sz="0" w:space="0" w:color="auto"/>
        <w:right w:val="none" w:sz="0" w:space="0" w:color="auto"/>
      </w:divBdr>
    </w:div>
    <w:div w:id="1700206280">
      <w:bodyDiv w:val="1"/>
      <w:marLeft w:val="0"/>
      <w:marRight w:val="0"/>
      <w:marTop w:val="0"/>
      <w:marBottom w:val="0"/>
      <w:divBdr>
        <w:top w:val="none" w:sz="0" w:space="0" w:color="auto"/>
        <w:left w:val="none" w:sz="0" w:space="0" w:color="auto"/>
        <w:bottom w:val="none" w:sz="0" w:space="0" w:color="auto"/>
        <w:right w:val="none" w:sz="0" w:space="0" w:color="auto"/>
      </w:divBdr>
    </w:div>
    <w:div w:id="1701084612">
      <w:bodyDiv w:val="1"/>
      <w:marLeft w:val="0"/>
      <w:marRight w:val="0"/>
      <w:marTop w:val="0"/>
      <w:marBottom w:val="0"/>
      <w:divBdr>
        <w:top w:val="none" w:sz="0" w:space="0" w:color="auto"/>
        <w:left w:val="none" w:sz="0" w:space="0" w:color="auto"/>
        <w:bottom w:val="none" w:sz="0" w:space="0" w:color="auto"/>
        <w:right w:val="none" w:sz="0" w:space="0" w:color="auto"/>
      </w:divBdr>
    </w:div>
    <w:div w:id="1701975236">
      <w:bodyDiv w:val="1"/>
      <w:marLeft w:val="0"/>
      <w:marRight w:val="0"/>
      <w:marTop w:val="0"/>
      <w:marBottom w:val="0"/>
      <w:divBdr>
        <w:top w:val="none" w:sz="0" w:space="0" w:color="auto"/>
        <w:left w:val="none" w:sz="0" w:space="0" w:color="auto"/>
        <w:bottom w:val="none" w:sz="0" w:space="0" w:color="auto"/>
        <w:right w:val="none" w:sz="0" w:space="0" w:color="auto"/>
      </w:divBdr>
    </w:div>
    <w:div w:id="1702508423">
      <w:bodyDiv w:val="1"/>
      <w:marLeft w:val="0"/>
      <w:marRight w:val="0"/>
      <w:marTop w:val="0"/>
      <w:marBottom w:val="0"/>
      <w:divBdr>
        <w:top w:val="none" w:sz="0" w:space="0" w:color="auto"/>
        <w:left w:val="none" w:sz="0" w:space="0" w:color="auto"/>
        <w:bottom w:val="none" w:sz="0" w:space="0" w:color="auto"/>
        <w:right w:val="none" w:sz="0" w:space="0" w:color="auto"/>
      </w:divBdr>
    </w:div>
    <w:div w:id="1703047131">
      <w:bodyDiv w:val="1"/>
      <w:marLeft w:val="0"/>
      <w:marRight w:val="0"/>
      <w:marTop w:val="0"/>
      <w:marBottom w:val="0"/>
      <w:divBdr>
        <w:top w:val="none" w:sz="0" w:space="0" w:color="auto"/>
        <w:left w:val="none" w:sz="0" w:space="0" w:color="auto"/>
        <w:bottom w:val="none" w:sz="0" w:space="0" w:color="auto"/>
        <w:right w:val="none" w:sz="0" w:space="0" w:color="auto"/>
      </w:divBdr>
    </w:div>
    <w:div w:id="1703438899">
      <w:bodyDiv w:val="1"/>
      <w:marLeft w:val="0"/>
      <w:marRight w:val="0"/>
      <w:marTop w:val="0"/>
      <w:marBottom w:val="0"/>
      <w:divBdr>
        <w:top w:val="none" w:sz="0" w:space="0" w:color="auto"/>
        <w:left w:val="none" w:sz="0" w:space="0" w:color="auto"/>
        <w:bottom w:val="none" w:sz="0" w:space="0" w:color="auto"/>
        <w:right w:val="none" w:sz="0" w:space="0" w:color="auto"/>
      </w:divBdr>
    </w:div>
    <w:div w:id="1703633539">
      <w:bodyDiv w:val="1"/>
      <w:marLeft w:val="0"/>
      <w:marRight w:val="0"/>
      <w:marTop w:val="0"/>
      <w:marBottom w:val="0"/>
      <w:divBdr>
        <w:top w:val="none" w:sz="0" w:space="0" w:color="auto"/>
        <w:left w:val="none" w:sz="0" w:space="0" w:color="auto"/>
        <w:bottom w:val="none" w:sz="0" w:space="0" w:color="auto"/>
        <w:right w:val="none" w:sz="0" w:space="0" w:color="auto"/>
      </w:divBdr>
    </w:div>
    <w:div w:id="1703895146">
      <w:bodyDiv w:val="1"/>
      <w:marLeft w:val="0"/>
      <w:marRight w:val="0"/>
      <w:marTop w:val="0"/>
      <w:marBottom w:val="0"/>
      <w:divBdr>
        <w:top w:val="none" w:sz="0" w:space="0" w:color="auto"/>
        <w:left w:val="none" w:sz="0" w:space="0" w:color="auto"/>
        <w:bottom w:val="none" w:sz="0" w:space="0" w:color="auto"/>
        <w:right w:val="none" w:sz="0" w:space="0" w:color="auto"/>
      </w:divBdr>
    </w:div>
    <w:div w:id="1704481571">
      <w:bodyDiv w:val="1"/>
      <w:marLeft w:val="0"/>
      <w:marRight w:val="0"/>
      <w:marTop w:val="0"/>
      <w:marBottom w:val="0"/>
      <w:divBdr>
        <w:top w:val="none" w:sz="0" w:space="0" w:color="auto"/>
        <w:left w:val="none" w:sz="0" w:space="0" w:color="auto"/>
        <w:bottom w:val="none" w:sz="0" w:space="0" w:color="auto"/>
        <w:right w:val="none" w:sz="0" w:space="0" w:color="auto"/>
      </w:divBdr>
    </w:div>
    <w:div w:id="1704551777">
      <w:bodyDiv w:val="1"/>
      <w:marLeft w:val="0"/>
      <w:marRight w:val="0"/>
      <w:marTop w:val="0"/>
      <w:marBottom w:val="0"/>
      <w:divBdr>
        <w:top w:val="none" w:sz="0" w:space="0" w:color="auto"/>
        <w:left w:val="none" w:sz="0" w:space="0" w:color="auto"/>
        <w:bottom w:val="none" w:sz="0" w:space="0" w:color="auto"/>
        <w:right w:val="none" w:sz="0" w:space="0" w:color="auto"/>
      </w:divBdr>
    </w:div>
    <w:div w:id="1704673289">
      <w:bodyDiv w:val="1"/>
      <w:marLeft w:val="0"/>
      <w:marRight w:val="0"/>
      <w:marTop w:val="0"/>
      <w:marBottom w:val="0"/>
      <w:divBdr>
        <w:top w:val="none" w:sz="0" w:space="0" w:color="auto"/>
        <w:left w:val="none" w:sz="0" w:space="0" w:color="auto"/>
        <w:bottom w:val="none" w:sz="0" w:space="0" w:color="auto"/>
        <w:right w:val="none" w:sz="0" w:space="0" w:color="auto"/>
      </w:divBdr>
    </w:div>
    <w:div w:id="1704746319">
      <w:bodyDiv w:val="1"/>
      <w:marLeft w:val="0"/>
      <w:marRight w:val="0"/>
      <w:marTop w:val="0"/>
      <w:marBottom w:val="0"/>
      <w:divBdr>
        <w:top w:val="none" w:sz="0" w:space="0" w:color="auto"/>
        <w:left w:val="none" w:sz="0" w:space="0" w:color="auto"/>
        <w:bottom w:val="none" w:sz="0" w:space="0" w:color="auto"/>
        <w:right w:val="none" w:sz="0" w:space="0" w:color="auto"/>
      </w:divBdr>
    </w:div>
    <w:div w:id="1704792888">
      <w:bodyDiv w:val="1"/>
      <w:marLeft w:val="0"/>
      <w:marRight w:val="0"/>
      <w:marTop w:val="0"/>
      <w:marBottom w:val="0"/>
      <w:divBdr>
        <w:top w:val="none" w:sz="0" w:space="0" w:color="auto"/>
        <w:left w:val="none" w:sz="0" w:space="0" w:color="auto"/>
        <w:bottom w:val="none" w:sz="0" w:space="0" w:color="auto"/>
        <w:right w:val="none" w:sz="0" w:space="0" w:color="auto"/>
      </w:divBdr>
    </w:div>
    <w:div w:id="1704938094">
      <w:bodyDiv w:val="1"/>
      <w:marLeft w:val="0"/>
      <w:marRight w:val="0"/>
      <w:marTop w:val="0"/>
      <w:marBottom w:val="0"/>
      <w:divBdr>
        <w:top w:val="none" w:sz="0" w:space="0" w:color="auto"/>
        <w:left w:val="none" w:sz="0" w:space="0" w:color="auto"/>
        <w:bottom w:val="none" w:sz="0" w:space="0" w:color="auto"/>
        <w:right w:val="none" w:sz="0" w:space="0" w:color="auto"/>
      </w:divBdr>
    </w:div>
    <w:div w:id="1705322468">
      <w:bodyDiv w:val="1"/>
      <w:marLeft w:val="0"/>
      <w:marRight w:val="0"/>
      <w:marTop w:val="0"/>
      <w:marBottom w:val="0"/>
      <w:divBdr>
        <w:top w:val="none" w:sz="0" w:space="0" w:color="auto"/>
        <w:left w:val="none" w:sz="0" w:space="0" w:color="auto"/>
        <w:bottom w:val="none" w:sz="0" w:space="0" w:color="auto"/>
        <w:right w:val="none" w:sz="0" w:space="0" w:color="auto"/>
      </w:divBdr>
    </w:div>
    <w:div w:id="1705474646">
      <w:bodyDiv w:val="1"/>
      <w:marLeft w:val="0"/>
      <w:marRight w:val="0"/>
      <w:marTop w:val="0"/>
      <w:marBottom w:val="0"/>
      <w:divBdr>
        <w:top w:val="none" w:sz="0" w:space="0" w:color="auto"/>
        <w:left w:val="none" w:sz="0" w:space="0" w:color="auto"/>
        <w:bottom w:val="none" w:sz="0" w:space="0" w:color="auto"/>
        <w:right w:val="none" w:sz="0" w:space="0" w:color="auto"/>
      </w:divBdr>
    </w:div>
    <w:div w:id="1706369292">
      <w:bodyDiv w:val="1"/>
      <w:marLeft w:val="0"/>
      <w:marRight w:val="0"/>
      <w:marTop w:val="0"/>
      <w:marBottom w:val="0"/>
      <w:divBdr>
        <w:top w:val="none" w:sz="0" w:space="0" w:color="auto"/>
        <w:left w:val="none" w:sz="0" w:space="0" w:color="auto"/>
        <w:bottom w:val="none" w:sz="0" w:space="0" w:color="auto"/>
        <w:right w:val="none" w:sz="0" w:space="0" w:color="auto"/>
      </w:divBdr>
    </w:div>
    <w:div w:id="1706979663">
      <w:bodyDiv w:val="1"/>
      <w:marLeft w:val="0"/>
      <w:marRight w:val="0"/>
      <w:marTop w:val="0"/>
      <w:marBottom w:val="0"/>
      <w:divBdr>
        <w:top w:val="none" w:sz="0" w:space="0" w:color="auto"/>
        <w:left w:val="none" w:sz="0" w:space="0" w:color="auto"/>
        <w:bottom w:val="none" w:sz="0" w:space="0" w:color="auto"/>
        <w:right w:val="none" w:sz="0" w:space="0" w:color="auto"/>
      </w:divBdr>
    </w:div>
    <w:div w:id="1707097419">
      <w:bodyDiv w:val="1"/>
      <w:marLeft w:val="0"/>
      <w:marRight w:val="0"/>
      <w:marTop w:val="0"/>
      <w:marBottom w:val="0"/>
      <w:divBdr>
        <w:top w:val="none" w:sz="0" w:space="0" w:color="auto"/>
        <w:left w:val="none" w:sz="0" w:space="0" w:color="auto"/>
        <w:bottom w:val="none" w:sz="0" w:space="0" w:color="auto"/>
        <w:right w:val="none" w:sz="0" w:space="0" w:color="auto"/>
      </w:divBdr>
    </w:div>
    <w:div w:id="1707295980">
      <w:bodyDiv w:val="1"/>
      <w:marLeft w:val="0"/>
      <w:marRight w:val="0"/>
      <w:marTop w:val="0"/>
      <w:marBottom w:val="0"/>
      <w:divBdr>
        <w:top w:val="none" w:sz="0" w:space="0" w:color="auto"/>
        <w:left w:val="none" w:sz="0" w:space="0" w:color="auto"/>
        <w:bottom w:val="none" w:sz="0" w:space="0" w:color="auto"/>
        <w:right w:val="none" w:sz="0" w:space="0" w:color="auto"/>
      </w:divBdr>
    </w:div>
    <w:div w:id="1707363342">
      <w:bodyDiv w:val="1"/>
      <w:marLeft w:val="0"/>
      <w:marRight w:val="0"/>
      <w:marTop w:val="0"/>
      <w:marBottom w:val="0"/>
      <w:divBdr>
        <w:top w:val="none" w:sz="0" w:space="0" w:color="auto"/>
        <w:left w:val="none" w:sz="0" w:space="0" w:color="auto"/>
        <w:bottom w:val="none" w:sz="0" w:space="0" w:color="auto"/>
        <w:right w:val="none" w:sz="0" w:space="0" w:color="auto"/>
      </w:divBdr>
    </w:div>
    <w:div w:id="1707364249">
      <w:bodyDiv w:val="1"/>
      <w:marLeft w:val="0"/>
      <w:marRight w:val="0"/>
      <w:marTop w:val="0"/>
      <w:marBottom w:val="0"/>
      <w:divBdr>
        <w:top w:val="none" w:sz="0" w:space="0" w:color="auto"/>
        <w:left w:val="none" w:sz="0" w:space="0" w:color="auto"/>
        <w:bottom w:val="none" w:sz="0" w:space="0" w:color="auto"/>
        <w:right w:val="none" w:sz="0" w:space="0" w:color="auto"/>
      </w:divBdr>
    </w:div>
    <w:div w:id="1707560340">
      <w:bodyDiv w:val="1"/>
      <w:marLeft w:val="0"/>
      <w:marRight w:val="0"/>
      <w:marTop w:val="0"/>
      <w:marBottom w:val="0"/>
      <w:divBdr>
        <w:top w:val="none" w:sz="0" w:space="0" w:color="auto"/>
        <w:left w:val="none" w:sz="0" w:space="0" w:color="auto"/>
        <w:bottom w:val="none" w:sz="0" w:space="0" w:color="auto"/>
        <w:right w:val="none" w:sz="0" w:space="0" w:color="auto"/>
      </w:divBdr>
    </w:div>
    <w:div w:id="1707561270">
      <w:bodyDiv w:val="1"/>
      <w:marLeft w:val="0"/>
      <w:marRight w:val="0"/>
      <w:marTop w:val="0"/>
      <w:marBottom w:val="0"/>
      <w:divBdr>
        <w:top w:val="none" w:sz="0" w:space="0" w:color="auto"/>
        <w:left w:val="none" w:sz="0" w:space="0" w:color="auto"/>
        <w:bottom w:val="none" w:sz="0" w:space="0" w:color="auto"/>
        <w:right w:val="none" w:sz="0" w:space="0" w:color="auto"/>
      </w:divBdr>
    </w:div>
    <w:div w:id="1707868988">
      <w:bodyDiv w:val="1"/>
      <w:marLeft w:val="0"/>
      <w:marRight w:val="0"/>
      <w:marTop w:val="0"/>
      <w:marBottom w:val="0"/>
      <w:divBdr>
        <w:top w:val="none" w:sz="0" w:space="0" w:color="auto"/>
        <w:left w:val="none" w:sz="0" w:space="0" w:color="auto"/>
        <w:bottom w:val="none" w:sz="0" w:space="0" w:color="auto"/>
        <w:right w:val="none" w:sz="0" w:space="0" w:color="auto"/>
      </w:divBdr>
    </w:div>
    <w:div w:id="1707876615">
      <w:bodyDiv w:val="1"/>
      <w:marLeft w:val="0"/>
      <w:marRight w:val="0"/>
      <w:marTop w:val="0"/>
      <w:marBottom w:val="0"/>
      <w:divBdr>
        <w:top w:val="none" w:sz="0" w:space="0" w:color="auto"/>
        <w:left w:val="none" w:sz="0" w:space="0" w:color="auto"/>
        <w:bottom w:val="none" w:sz="0" w:space="0" w:color="auto"/>
        <w:right w:val="none" w:sz="0" w:space="0" w:color="auto"/>
      </w:divBdr>
    </w:div>
    <w:div w:id="1708216902">
      <w:bodyDiv w:val="1"/>
      <w:marLeft w:val="0"/>
      <w:marRight w:val="0"/>
      <w:marTop w:val="0"/>
      <w:marBottom w:val="0"/>
      <w:divBdr>
        <w:top w:val="none" w:sz="0" w:space="0" w:color="auto"/>
        <w:left w:val="none" w:sz="0" w:space="0" w:color="auto"/>
        <w:bottom w:val="none" w:sz="0" w:space="0" w:color="auto"/>
        <w:right w:val="none" w:sz="0" w:space="0" w:color="auto"/>
      </w:divBdr>
    </w:div>
    <w:div w:id="1708530920">
      <w:bodyDiv w:val="1"/>
      <w:marLeft w:val="0"/>
      <w:marRight w:val="0"/>
      <w:marTop w:val="0"/>
      <w:marBottom w:val="0"/>
      <w:divBdr>
        <w:top w:val="none" w:sz="0" w:space="0" w:color="auto"/>
        <w:left w:val="none" w:sz="0" w:space="0" w:color="auto"/>
        <w:bottom w:val="none" w:sz="0" w:space="0" w:color="auto"/>
        <w:right w:val="none" w:sz="0" w:space="0" w:color="auto"/>
      </w:divBdr>
    </w:div>
    <w:div w:id="1708918427">
      <w:bodyDiv w:val="1"/>
      <w:marLeft w:val="0"/>
      <w:marRight w:val="0"/>
      <w:marTop w:val="0"/>
      <w:marBottom w:val="0"/>
      <w:divBdr>
        <w:top w:val="none" w:sz="0" w:space="0" w:color="auto"/>
        <w:left w:val="none" w:sz="0" w:space="0" w:color="auto"/>
        <w:bottom w:val="none" w:sz="0" w:space="0" w:color="auto"/>
        <w:right w:val="none" w:sz="0" w:space="0" w:color="auto"/>
      </w:divBdr>
    </w:div>
    <w:div w:id="1709143789">
      <w:bodyDiv w:val="1"/>
      <w:marLeft w:val="0"/>
      <w:marRight w:val="0"/>
      <w:marTop w:val="0"/>
      <w:marBottom w:val="0"/>
      <w:divBdr>
        <w:top w:val="none" w:sz="0" w:space="0" w:color="auto"/>
        <w:left w:val="none" w:sz="0" w:space="0" w:color="auto"/>
        <w:bottom w:val="none" w:sz="0" w:space="0" w:color="auto"/>
        <w:right w:val="none" w:sz="0" w:space="0" w:color="auto"/>
      </w:divBdr>
    </w:div>
    <w:div w:id="1709992897">
      <w:bodyDiv w:val="1"/>
      <w:marLeft w:val="0"/>
      <w:marRight w:val="0"/>
      <w:marTop w:val="0"/>
      <w:marBottom w:val="0"/>
      <w:divBdr>
        <w:top w:val="none" w:sz="0" w:space="0" w:color="auto"/>
        <w:left w:val="none" w:sz="0" w:space="0" w:color="auto"/>
        <w:bottom w:val="none" w:sz="0" w:space="0" w:color="auto"/>
        <w:right w:val="none" w:sz="0" w:space="0" w:color="auto"/>
      </w:divBdr>
    </w:div>
    <w:div w:id="1710111069">
      <w:bodyDiv w:val="1"/>
      <w:marLeft w:val="0"/>
      <w:marRight w:val="0"/>
      <w:marTop w:val="0"/>
      <w:marBottom w:val="0"/>
      <w:divBdr>
        <w:top w:val="none" w:sz="0" w:space="0" w:color="auto"/>
        <w:left w:val="none" w:sz="0" w:space="0" w:color="auto"/>
        <w:bottom w:val="none" w:sz="0" w:space="0" w:color="auto"/>
        <w:right w:val="none" w:sz="0" w:space="0" w:color="auto"/>
      </w:divBdr>
    </w:div>
    <w:div w:id="1710449324">
      <w:bodyDiv w:val="1"/>
      <w:marLeft w:val="0"/>
      <w:marRight w:val="0"/>
      <w:marTop w:val="0"/>
      <w:marBottom w:val="0"/>
      <w:divBdr>
        <w:top w:val="none" w:sz="0" w:space="0" w:color="auto"/>
        <w:left w:val="none" w:sz="0" w:space="0" w:color="auto"/>
        <w:bottom w:val="none" w:sz="0" w:space="0" w:color="auto"/>
        <w:right w:val="none" w:sz="0" w:space="0" w:color="auto"/>
      </w:divBdr>
    </w:div>
    <w:div w:id="1710450723">
      <w:bodyDiv w:val="1"/>
      <w:marLeft w:val="0"/>
      <w:marRight w:val="0"/>
      <w:marTop w:val="0"/>
      <w:marBottom w:val="0"/>
      <w:divBdr>
        <w:top w:val="none" w:sz="0" w:space="0" w:color="auto"/>
        <w:left w:val="none" w:sz="0" w:space="0" w:color="auto"/>
        <w:bottom w:val="none" w:sz="0" w:space="0" w:color="auto"/>
        <w:right w:val="none" w:sz="0" w:space="0" w:color="auto"/>
      </w:divBdr>
    </w:div>
    <w:div w:id="1710571471">
      <w:bodyDiv w:val="1"/>
      <w:marLeft w:val="0"/>
      <w:marRight w:val="0"/>
      <w:marTop w:val="0"/>
      <w:marBottom w:val="0"/>
      <w:divBdr>
        <w:top w:val="none" w:sz="0" w:space="0" w:color="auto"/>
        <w:left w:val="none" w:sz="0" w:space="0" w:color="auto"/>
        <w:bottom w:val="none" w:sz="0" w:space="0" w:color="auto"/>
        <w:right w:val="none" w:sz="0" w:space="0" w:color="auto"/>
      </w:divBdr>
    </w:div>
    <w:div w:id="1711492118">
      <w:bodyDiv w:val="1"/>
      <w:marLeft w:val="0"/>
      <w:marRight w:val="0"/>
      <w:marTop w:val="0"/>
      <w:marBottom w:val="0"/>
      <w:divBdr>
        <w:top w:val="none" w:sz="0" w:space="0" w:color="auto"/>
        <w:left w:val="none" w:sz="0" w:space="0" w:color="auto"/>
        <w:bottom w:val="none" w:sz="0" w:space="0" w:color="auto"/>
        <w:right w:val="none" w:sz="0" w:space="0" w:color="auto"/>
      </w:divBdr>
    </w:div>
    <w:div w:id="1711610128">
      <w:bodyDiv w:val="1"/>
      <w:marLeft w:val="0"/>
      <w:marRight w:val="0"/>
      <w:marTop w:val="0"/>
      <w:marBottom w:val="0"/>
      <w:divBdr>
        <w:top w:val="none" w:sz="0" w:space="0" w:color="auto"/>
        <w:left w:val="none" w:sz="0" w:space="0" w:color="auto"/>
        <w:bottom w:val="none" w:sz="0" w:space="0" w:color="auto"/>
        <w:right w:val="none" w:sz="0" w:space="0" w:color="auto"/>
      </w:divBdr>
    </w:div>
    <w:div w:id="1711682439">
      <w:bodyDiv w:val="1"/>
      <w:marLeft w:val="0"/>
      <w:marRight w:val="0"/>
      <w:marTop w:val="0"/>
      <w:marBottom w:val="0"/>
      <w:divBdr>
        <w:top w:val="none" w:sz="0" w:space="0" w:color="auto"/>
        <w:left w:val="none" w:sz="0" w:space="0" w:color="auto"/>
        <w:bottom w:val="none" w:sz="0" w:space="0" w:color="auto"/>
        <w:right w:val="none" w:sz="0" w:space="0" w:color="auto"/>
      </w:divBdr>
    </w:div>
    <w:div w:id="1711763600">
      <w:bodyDiv w:val="1"/>
      <w:marLeft w:val="0"/>
      <w:marRight w:val="0"/>
      <w:marTop w:val="0"/>
      <w:marBottom w:val="0"/>
      <w:divBdr>
        <w:top w:val="none" w:sz="0" w:space="0" w:color="auto"/>
        <w:left w:val="none" w:sz="0" w:space="0" w:color="auto"/>
        <w:bottom w:val="none" w:sz="0" w:space="0" w:color="auto"/>
        <w:right w:val="none" w:sz="0" w:space="0" w:color="auto"/>
      </w:divBdr>
    </w:div>
    <w:div w:id="1712266842">
      <w:bodyDiv w:val="1"/>
      <w:marLeft w:val="0"/>
      <w:marRight w:val="0"/>
      <w:marTop w:val="0"/>
      <w:marBottom w:val="0"/>
      <w:divBdr>
        <w:top w:val="none" w:sz="0" w:space="0" w:color="auto"/>
        <w:left w:val="none" w:sz="0" w:space="0" w:color="auto"/>
        <w:bottom w:val="none" w:sz="0" w:space="0" w:color="auto"/>
        <w:right w:val="none" w:sz="0" w:space="0" w:color="auto"/>
      </w:divBdr>
    </w:div>
    <w:div w:id="1712800542">
      <w:bodyDiv w:val="1"/>
      <w:marLeft w:val="0"/>
      <w:marRight w:val="0"/>
      <w:marTop w:val="0"/>
      <w:marBottom w:val="0"/>
      <w:divBdr>
        <w:top w:val="none" w:sz="0" w:space="0" w:color="auto"/>
        <w:left w:val="none" w:sz="0" w:space="0" w:color="auto"/>
        <w:bottom w:val="none" w:sz="0" w:space="0" w:color="auto"/>
        <w:right w:val="none" w:sz="0" w:space="0" w:color="auto"/>
      </w:divBdr>
    </w:div>
    <w:div w:id="1713653176">
      <w:bodyDiv w:val="1"/>
      <w:marLeft w:val="0"/>
      <w:marRight w:val="0"/>
      <w:marTop w:val="0"/>
      <w:marBottom w:val="0"/>
      <w:divBdr>
        <w:top w:val="none" w:sz="0" w:space="0" w:color="auto"/>
        <w:left w:val="none" w:sz="0" w:space="0" w:color="auto"/>
        <w:bottom w:val="none" w:sz="0" w:space="0" w:color="auto"/>
        <w:right w:val="none" w:sz="0" w:space="0" w:color="auto"/>
      </w:divBdr>
    </w:div>
    <w:div w:id="1714621480">
      <w:bodyDiv w:val="1"/>
      <w:marLeft w:val="0"/>
      <w:marRight w:val="0"/>
      <w:marTop w:val="0"/>
      <w:marBottom w:val="0"/>
      <w:divBdr>
        <w:top w:val="none" w:sz="0" w:space="0" w:color="auto"/>
        <w:left w:val="none" w:sz="0" w:space="0" w:color="auto"/>
        <w:bottom w:val="none" w:sz="0" w:space="0" w:color="auto"/>
        <w:right w:val="none" w:sz="0" w:space="0" w:color="auto"/>
      </w:divBdr>
    </w:div>
    <w:div w:id="1714769713">
      <w:bodyDiv w:val="1"/>
      <w:marLeft w:val="0"/>
      <w:marRight w:val="0"/>
      <w:marTop w:val="0"/>
      <w:marBottom w:val="0"/>
      <w:divBdr>
        <w:top w:val="none" w:sz="0" w:space="0" w:color="auto"/>
        <w:left w:val="none" w:sz="0" w:space="0" w:color="auto"/>
        <w:bottom w:val="none" w:sz="0" w:space="0" w:color="auto"/>
        <w:right w:val="none" w:sz="0" w:space="0" w:color="auto"/>
      </w:divBdr>
    </w:div>
    <w:div w:id="1715157731">
      <w:bodyDiv w:val="1"/>
      <w:marLeft w:val="0"/>
      <w:marRight w:val="0"/>
      <w:marTop w:val="0"/>
      <w:marBottom w:val="0"/>
      <w:divBdr>
        <w:top w:val="none" w:sz="0" w:space="0" w:color="auto"/>
        <w:left w:val="none" w:sz="0" w:space="0" w:color="auto"/>
        <w:bottom w:val="none" w:sz="0" w:space="0" w:color="auto"/>
        <w:right w:val="none" w:sz="0" w:space="0" w:color="auto"/>
      </w:divBdr>
    </w:div>
    <w:div w:id="1715929089">
      <w:bodyDiv w:val="1"/>
      <w:marLeft w:val="0"/>
      <w:marRight w:val="0"/>
      <w:marTop w:val="0"/>
      <w:marBottom w:val="0"/>
      <w:divBdr>
        <w:top w:val="none" w:sz="0" w:space="0" w:color="auto"/>
        <w:left w:val="none" w:sz="0" w:space="0" w:color="auto"/>
        <w:bottom w:val="none" w:sz="0" w:space="0" w:color="auto"/>
        <w:right w:val="none" w:sz="0" w:space="0" w:color="auto"/>
      </w:divBdr>
    </w:div>
    <w:div w:id="1716083919">
      <w:bodyDiv w:val="1"/>
      <w:marLeft w:val="0"/>
      <w:marRight w:val="0"/>
      <w:marTop w:val="0"/>
      <w:marBottom w:val="0"/>
      <w:divBdr>
        <w:top w:val="none" w:sz="0" w:space="0" w:color="auto"/>
        <w:left w:val="none" w:sz="0" w:space="0" w:color="auto"/>
        <w:bottom w:val="none" w:sz="0" w:space="0" w:color="auto"/>
        <w:right w:val="none" w:sz="0" w:space="0" w:color="auto"/>
      </w:divBdr>
    </w:div>
    <w:div w:id="1716150444">
      <w:bodyDiv w:val="1"/>
      <w:marLeft w:val="0"/>
      <w:marRight w:val="0"/>
      <w:marTop w:val="0"/>
      <w:marBottom w:val="0"/>
      <w:divBdr>
        <w:top w:val="none" w:sz="0" w:space="0" w:color="auto"/>
        <w:left w:val="none" w:sz="0" w:space="0" w:color="auto"/>
        <w:bottom w:val="none" w:sz="0" w:space="0" w:color="auto"/>
        <w:right w:val="none" w:sz="0" w:space="0" w:color="auto"/>
      </w:divBdr>
    </w:div>
    <w:div w:id="1716202312">
      <w:bodyDiv w:val="1"/>
      <w:marLeft w:val="0"/>
      <w:marRight w:val="0"/>
      <w:marTop w:val="0"/>
      <w:marBottom w:val="0"/>
      <w:divBdr>
        <w:top w:val="none" w:sz="0" w:space="0" w:color="auto"/>
        <w:left w:val="none" w:sz="0" w:space="0" w:color="auto"/>
        <w:bottom w:val="none" w:sz="0" w:space="0" w:color="auto"/>
        <w:right w:val="none" w:sz="0" w:space="0" w:color="auto"/>
      </w:divBdr>
    </w:div>
    <w:div w:id="1716781399">
      <w:bodyDiv w:val="1"/>
      <w:marLeft w:val="0"/>
      <w:marRight w:val="0"/>
      <w:marTop w:val="0"/>
      <w:marBottom w:val="0"/>
      <w:divBdr>
        <w:top w:val="none" w:sz="0" w:space="0" w:color="auto"/>
        <w:left w:val="none" w:sz="0" w:space="0" w:color="auto"/>
        <w:bottom w:val="none" w:sz="0" w:space="0" w:color="auto"/>
        <w:right w:val="none" w:sz="0" w:space="0" w:color="auto"/>
      </w:divBdr>
    </w:div>
    <w:div w:id="1717045723">
      <w:bodyDiv w:val="1"/>
      <w:marLeft w:val="0"/>
      <w:marRight w:val="0"/>
      <w:marTop w:val="0"/>
      <w:marBottom w:val="0"/>
      <w:divBdr>
        <w:top w:val="none" w:sz="0" w:space="0" w:color="auto"/>
        <w:left w:val="none" w:sz="0" w:space="0" w:color="auto"/>
        <w:bottom w:val="none" w:sz="0" w:space="0" w:color="auto"/>
        <w:right w:val="none" w:sz="0" w:space="0" w:color="auto"/>
      </w:divBdr>
    </w:div>
    <w:div w:id="1717393408">
      <w:bodyDiv w:val="1"/>
      <w:marLeft w:val="0"/>
      <w:marRight w:val="0"/>
      <w:marTop w:val="0"/>
      <w:marBottom w:val="0"/>
      <w:divBdr>
        <w:top w:val="none" w:sz="0" w:space="0" w:color="auto"/>
        <w:left w:val="none" w:sz="0" w:space="0" w:color="auto"/>
        <w:bottom w:val="none" w:sz="0" w:space="0" w:color="auto"/>
        <w:right w:val="none" w:sz="0" w:space="0" w:color="auto"/>
      </w:divBdr>
    </w:div>
    <w:div w:id="1717658066">
      <w:bodyDiv w:val="1"/>
      <w:marLeft w:val="0"/>
      <w:marRight w:val="0"/>
      <w:marTop w:val="0"/>
      <w:marBottom w:val="0"/>
      <w:divBdr>
        <w:top w:val="none" w:sz="0" w:space="0" w:color="auto"/>
        <w:left w:val="none" w:sz="0" w:space="0" w:color="auto"/>
        <w:bottom w:val="none" w:sz="0" w:space="0" w:color="auto"/>
        <w:right w:val="none" w:sz="0" w:space="0" w:color="auto"/>
      </w:divBdr>
    </w:div>
    <w:div w:id="1718889165">
      <w:bodyDiv w:val="1"/>
      <w:marLeft w:val="0"/>
      <w:marRight w:val="0"/>
      <w:marTop w:val="0"/>
      <w:marBottom w:val="0"/>
      <w:divBdr>
        <w:top w:val="none" w:sz="0" w:space="0" w:color="auto"/>
        <w:left w:val="none" w:sz="0" w:space="0" w:color="auto"/>
        <w:bottom w:val="none" w:sz="0" w:space="0" w:color="auto"/>
        <w:right w:val="none" w:sz="0" w:space="0" w:color="auto"/>
      </w:divBdr>
    </w:div>
    <w:div w:id="1718895592">
      <w:bodyDiv w:val="1"/>
      <w:marLeft w:val="0"/>
      <w:marRight w:val="0"/>
      <w:marTop w:val="0"/>
      <w:marBottom w:val="0"/>
      <w:divBdr>
        <w:top w:val="none" w:sz="0" w:space="0" w:color="auto"/>
        <w:left w:val="none" w:sz="0" w:space="0" w:color="auto"/>
        <w:bottom w:val="none" w:sz="0" w:space="0" w:color="auto"/>
        <w:right w:val="none" w:sz="0" w:space="0" w:color="auto"/>
      </w:divBdr>
    </w:div>
    <w:div w:id="1719087933">
      <w:bodyDiv w:val="1"/>
      <w:marLeft w:val="0"/>
      <w:marRight w:val="0"/>
      <w:marTop w:val="0"/>
      <w:marBottom w:val="0"/>
      <w:divBdr>
        <w:top w:val="none" w:sz="0" w:space="0" w:color="auto"/>
        <w:left w:val="none" w:sz="0" w:space="0" w:color="auto"/>
        <w:bottom w:val="none" w:sz="0" w:space="0" w:color="auto"/>
        <w:right w:val="none" w:sz="0" w:space="0" w:color="auto"/>
      </w:divBdr>
    </w:div>
    <w:div w:id="1720666410">
      <w:bodyDiv w:val="1"/>
      <w:marLeft w:val="0"/>
      <w:marRight w:val="0"/>
      <w:marTop w:val="0"/>
      <w:marBottom w:val="0"/>
      <w:divBdr>
        <w:top w:val="none" w:sz="0" w:space="0" w:color="auto"/>
        <w:left w:val="none" w:sz="0" w:space="0" w:color="auto"/>
        <w:bottom w:val="none" w:sz="0" w:space="0" w:color="auto"/>
        <w:right w:val="none" w:sz="0" w:space="0" w:color="auto"/>
      </w:divBdr>
    </w:div>
    <w:div w:id="1720736912">
      <w:bodyDiv w:val="1"/>
      <w:marLeft w:val="0"/>
      <w:marRight w:val="0"/>
      <w:marTop w:val="0"/>
      <w:marBottom w:val="0"/>
      <w:divBdr>
        <w:top w:val="none" w:sz="0" w:space="0" w:color="auto"/>
        <w:left w:val="none" w:sz="0" w:space="0" w:color="auto"/>
        <w:bottom w:val="none" w:sz="0" w:space="0" w:color="auto"/>
        <w:right w:val="none" w:sz="0" w:space="0" w:color="auto"/>
      </w:divBdr>
    </w:div>
    <w:div w:id="1721172522">
      <w:bodyDiv w:val="1"/>
      <w:marLeft w:val="0"/>
      <w:marRight w:val="0"/>
      <w:marTop w:val="0"/>
      <w:marBottom w:val="0"/>
      <w:divBdr>
        <w:top w:val="none" w:sz="0" w:space="0" w:color="auto"/>
        <w:left w:val="none" w:sz="0" w:space="0" w:color="auto"/>
        <w:bottom w:val="none" w:sz="0" w:space="0" w:color="auto"/>
        <w:right w:val="none" w:sz="0" w:space="0" w:color="auto"/>
      </w:divBdr>
    </w:div>
    <w:div w:id="1721829323">
      <w:bodyDiv w:val="1"/>
      <w:marLeft w:val="0"/>
      <w:marRight w:val="0"/>
      <w:marTop w:val="0"/>
      <w:marBottom w:val="0"/>
      <w:divBdr>
        <w:top w:val="none" w:sz="0" w:space="0" w:color="auto"/>
        <w:left w:val="none" w:sz="0" w:space="0" w:color="auto"/>
        <w:bottom w:val="none" w:sz="0" w:space="0" w:color="auto"/>
        <w:right w:val="none" w:sz="0" w:space="0" w:color="auto"/>
      </w:divBdr>
    </w:div>
    <w:div w:id="1722245180">
      <w:bodyDiv w:val="1"/>
      <w:marLeft w:val="0"/>
      <w:marRight w:val="0"/>
      <w:marTop w:val="0"/>
      <w:marBottom w:val="0"/>
      <w:divBdr>
        <w:top w:val="none" w:sz="0" w:space="0" w:color="auto"/>
        <w:left w:val="none" w:sz="0" w:space="0" w:color="auto"/>
        <w:bottom w:val="none" w:sz="0" w:space="0" w:color="auto"/>
        <w:right w:val="none" w:sz="0" w:space="0" w:color="auto"/>
      </w:divBdr>
    </w:div>
    <w:div w:id="1723090916">
      <w:bodyDiv w:val="1"/>
      <w:marLeft w:val="0"/>
      <w:marRight w:val="0"/>
      <w:marTop w:val="0"/>
      <w:marBottom w:val="0"/>
      <w:divBdr>
        <w:top w:val="none" w:sz="0" w:space="0" w:color="auto"/>
        <w:left w:val="none" w:sz="0" w:space="0" w:color="auto"/>
        <w:bottom w:val="none" w:sz="0" w:space="0" w:color="auto"/>
        <w:right w:val="none" w:sz="0" w:space="0" w:color="auto"/>
      </w:divBdr>
    </w:div>
    <w:div w:id="1724402693">
      <w:bodyDiv w:val="1"/>
      <w:marLeft w:val="0"/>
      <w:marRight w:val="0"/>
      <w:marTop w:val="0"/>
      <w:marBottom w:val="0"/>
      <w:divBdr>
        <w:top w:val="none" w:sz="0" w:space="0" w:color="auto"/>
        <w:left w:val="none" w:sz="0" w:space="0" w:color="auto"/>
        <w:bottom w:val="none" w:sz="0" w:space="0" w:color="auto"/>
        <w:right w:val="none" w:sz="0" w:space="0" w:color="auto"/>
      </w:divBdr>
    </w:div>
    <w:div w:id="1724406976">
      <w:bodyDiv w:val="1"/>
      <w:marLeft w:val="0"/>
      <w:marRight w:val="0"/>
      <w:marTop w:val="0"/>
      <w:marBottom w:val="0"/>
      <w:divBdr>
        <w:top w:val="none" w:sz="0" w:space="0" w:color="auto"/>
        <w:left w:val="none" w:sz="0" w:space="0" w:color="auto"/>
        <w:bottom w:val="none" w:sz="0" w:space="0" w:color="auto"/>
        <w:right w:val="none" w:sz="0" w:space="0" w:color="auto"/>
      </w:divBdr>
    </w:div>
    <w:div w:id="1725130876">
      <w:bodyDiv w:val="1"/>
      <w:marLeft w:val="0"/>
      <w:marRight w:val="0"/>
      <w:marTop w:val="0"/>
      <w:marBottom w:val="0"/>
      <w:divBdr>
        <w:top w:val="none" w:sz="0" w:space="0" w:color="auto"/>
        <w:left w:val="none" w:sz="0" w:space="0" w:color="auto"/>
        <w:bottom w:val="none" w:sz="0" w:space="0" w:color="auto"/>
        <w:right w:val="none" w:sz="0" w:space="0" w:color="auto"/>
      </w:divBdr>
    </w:div>
    <w:div w:id="1725329961">
      <w:bodyDiv w:val="1"/>
      <w:marLeft w:val="0"/>
      <w:marRight w:val="0"/>
      <w:marTop w:val="0"/>
      <w:marBottom w:val="0"/>
      <w:divBdr>
        <w:top w:val="none" w:sz="0" w:space="0" w:color="auto"/>
        <w:left w:val="none" w:sz="0" w:space="0" w:color="auto"/>
        <w:bottom w:val="none" w:sz="0" w:space="0" w:color="auto"/>
        <w:right w:val="none" w:sz="0" w:space="0" w:color="auto"/>
      </w:divBdr>
    </w:div>
    <w:div w:id="1726177595">
      <w:bodyDiv w:val="1"/>
      <w:marLeft w:val="0"/>
      <w:marRight w:val="0"/>
      <w:marTop w:val="0"/>
      <w:marBottom w:val="0"/>
      <w:divBdr>
        <w:top w:val="none" w:sz="0" w:space="0" w:color="auto"/>
        <w:left w:val="none" w:sz="0" w:space="0" w:color="auto"/>
        <w:bottom w:val="none" w:sz="0" w:space="0" w:color="auto"/>
        <w:right w:val="none" w:sz="0" w:space="0" w:color="auto"/>
      </w:divBdr>
    </w:div>
    <w:div w:id="1726374291">
      <w:bodyDiv w:val="1"/>
      <w:marLeft w:val="0"/>
      <w:marRight w:val="0"/>
      <w:marTop w:val="0"/>
      <w:marBottom w:val="0"/>
      <w:divBdr>
        <w:top w:val="none" w:sz="0" w:space="0" w:color="auto"/>
        <w:left w:val="none" w:sz="0" w:space="0" w:color="auto"/>
        <w:bottom w:val="none" w:sz="0" w:space="0" w:color="auto"/>
        <w:right w:val="none" w:sz="0" w:space="0" w:color="auto"/>
      </w:divBdr>
    </w:div>
    <w:div w:id="1728146113">
      <w:bodyDiv w:val="1"/>
      <w:marLeft w:val="0"/>
      <w:marRight w:val="0"/>
      <w:marTop w:val="0"/>
      <w:marBottom w:val="0"/>
      <w:divBdr>
        <w:top w:val="none" w:sz="0" w:space="0" w:color="auto"/>
        <w:left w:val="none" w:sz="0" w:space="0" w:color="auto"/>
        <w:bottom w:val="none" w:sz="0" w:space="0" w:color="auto"/>
        <w:right w:val="none" w:sz="0" w:space="0" w:color="auto"/>
      </w:divBdr>
    </w:div>
    <w:div w:id="1728993504">
      <w:bodyDiv w:val="1"/>
      <w:marLeft w:val="0"/>
      <w:marRight w:val="0"/>
      <w:marTop w:val="0"/>
      <w:marBottom w:val="0"/>
      <w:divBdr>
        <w:top w:val="none" w:sz="0" w:space="0" w:color="auto"/>
        <w:left w:val="none" w:sz="0" w:space="0" w:color="auto"/>
        <w:bottom w:val="none" w:sz="0" w:space="0" w:color="auto"/>
        <w:right w:val="none" w:sz="0" w:space="0" w:color="auto"/>
      </w:divBdr>
    </w:div>
    <w:div w:id="1729036758">
      <w:bodyDiv w:val="1"/>
      <w:marLeft w:val="0"/>
      <w:marRight w:val="0"/>
      <w:marTop w:val="0"/>
      <w:marBottom w:val="0"/>
      <w:divBdr>
        <w:top w:val="none" w:sz="0" w:space="0" w:color="auto"/>
        <w:left w:val="none" w:sz="0" w:space="0" w:color="auto"/>
        <w:bottom w:val="none" w:sz="0" w:space="0" w:color="auto"/>
        <w:right w:val="none" w:sz="0" w:space="0" w:color="auto"/>
      </w:divBdr>
    </w:div>
    <w:div w:id="1729497335">
      <w:bodyDiv w:val="1"/>
      <w:marLeft w:val="0"/>
      <w:marRight w:val="0"/>
      <w:marTop w:val="0"/>
      <w:marBottom w:val="0"/>
      <w:divBdr>
        <w:top w:val="none" w:sz="0" w:space="0" w:color="auto"/>
        <w:left w:val="none" w:sz="0" w:space="0" w:color="auto"/>
        <w:bottom w:val="none" w:sz="0" w:space="0" w:color="auto"/>
        <w:right w:val="none" w:sz="0" w:space="0" w:color="auto"/>
      </w:divBdr>
    </w:div>
    <w:div w:id="1730955223">
      <w:bodyDiv w:val="1"/>
      <w:marLeft w:val="0"/>
      <w:marRight w:val="0"/>
      <w:marTop w:val="0"/>
      <w:marBottom w:val="0"/>
      <w:divBdr>
        <w:top w:val="none" w:sz="0" w:space="0" w:color="auto"/>
        <w:left w:val="none" w:sz="0" w:space="0" w:color="auto"/>
        <w:bottom w:val="none" w:sz="0" w:space="0" w:color="auto"/>
        <w:right w:val="none" w:sz="0" w:space="0" w:color="auto"/>
      </w:divBdr>
    </w:div>
    <w:div w:id="1731229126">
      <w:bodyDiv w:val="1"/>
      <w:marLeft w:val="0"/>
      <w:marRight w:val="0"/>
      <w:marTop w:val="0"/>
      <w:marBottom w:val="0"/>
      <w:divBdr>
        <w:top w:val="none" w:sz="0" w:space="0" w:color="auto"/>
        <w:left w:val="none" w:sz="0" w:space="0" w:color="auto"/>
        <w:bottom w:val="none" w:sz="0" w:space="0" w:color="auto"/>
        <w:right w:val="none" w:sz="0" w:space="0" w:color="auto"/>
      </w:divBdr>
    </w:div>
    <w:div w:id="1731229291">
      <w:bodyDiv w:val="1"/>
      <w:marLeft w:val="0"/>
      <w:marRight w:val="0"/>
      <w:marTop w:val="0"/>
      <w:marBottom w:val="0"/>
      <w:divBdr>
        <w:top w:val="none" w:sz="0" w:space="0" w:color="auto"/>
        <w:left w:val="none" w:sz="0" w:space="0" w:color="auto"/>
        <w:bottom w:val="none" w:sz="0" w:space="0" w:color="auto"/>
        <w:right w:val="none" w:sz="0" w:space="0" w:color="auto"/>
      </w:divBdr>
    </w:div>
    <w:div w:id="1731489905">
      <w:bodyDiv w:val="1"/>
      <w:marLeft w:val="0"/>
      <w:marRight w:val="0"/>
      <w:marTop w:val="0"/>
      <w:marBottom w:val="0"/>
      <w:divBdr>
        <w:top w:val="none" w:sz="0" w:space="0" w:color="auto"/>
        <w:left w:val="none" w:sz="0" w:space="0" w:color="auto"/>
        <w:bottom w:val="none" w:sz="0" w:space="0" w:color="auto"/>
        <w:right w:val="none" w:sz="0" w:space="0" w:color="auto"/>
      </w:divBdr>
    </w:div>
    <w:div w:id="1732345485">
      <w:bodyDiv w:val="1"/>
      <w:marLeft w:val="0"/>
      <w:marRight w:val="0"/>
      <w:marTop w:val="0"/>
      <w:marBottom w:val="0"/>
      <w:divBdr>
        <w:top w:val="none" w:sz="0" w:space="0" w:color="auto"/>
        <w:left w:val="none" w:sz="0" w:space="0" w:color="auto"/>
        <w:bottom w:val="none" w:sz="0" w:space="0" w:color="auto"/>
        <w:right w:val="none" w:sz="0" w:space="0" w:color="auto"/>
      </w:divBdr>
    </w:div>
    <w:div w:id="1733507782">
      <w:bodyDiv w:val="1"/>
      <w:marLeft w:val="0"/>
      <w:marRight w:val="0"/>
      <w:marTop w:val="0"/>
      <w:marBottom w:val="0"/>
      <w:divBdr>
        <w:top w:val="none" w:sz="0" w:space="0" w:color="auto"/>
        <w:left w:val="none" w:sz="0" w:space="0" w:color="auto"/>
        <w:bottom w:val="none" w:sz="0" w:space="0" w:color="auto"/>
        <w:right w:val="none" w:sz="0" w:space="0" w:color="auto"/>
      </w:divBdr>
    </w:div>
    <w:div w:id="1733773940">
      <w:bodyDiv w:val="1"/>
      <w:marLeft w:val="0"/>
      <w:marRight w:val="0"/>
      <w:marTop w:val="0"/>
      <w:marBottom w:val="0"/>
      <w:divBdr>
        <w:top w:val="none" w:sz="0" w:space="0" w:color="auto"/>
        <w:left w:val="none" w:sz="0" w:space="0" w:color="auto"/>
        <w:bottom w:val="none" w:sz="0" w:space="0" w:color="auto"/>
        <w:right w:val="none" w:sz="0" w:space="0" w:color="auto"/>
      </w:divBdr>
    </w:div>
    <w:div w:id="1734040279">
      <w:bodyDiv w:val="1"/>
      <w:marLeft w:val="0"/>
      <w:marRight w:val="0"/>
      <w:marTop w:val="0"/>
      <w:marBottom w:val="0"/>
      <w:divBdr>
        <w:top w:val="none" w:sz="0" w:space="0" w:color="auto"/>
        <w:left w:val="none" w:sz="0" w:space="0" w:color="auto"/>
        <w:bottom w:val="none" w:sz="0" w:space="0" w:color="auto"/>
        <w:right w:val="none" w:sz="0" w:space="0" w:color="auto"/>
      </w:divBdr>
    </w:div>
    <w:div w:id="1735004129">
      <w:bodyDiv w:val="1"/>
      <w:marLeft w:val="0"/>
      <w:marRight w:val="0"/>
      <w:marTop w:val="0"/>
      <w:marBottom w:val="0"/>
      <w:divBdr>
        <w:top w:val="none" w:sz="0" w:space="0" w:color="auto"/>
        <w:left w:val="none" w:sz="0" w:space="0" w:color="auto"/>
        <w:bottom w:val="none" w:sz="0" w:space="0" w:color="auto"/>
        <w:right w:val="none" w:sz="0" w:space="0" w:color="auto"/>
      </w:divBdr>
    </w:div>
    <w:div w:id="1735004714">
      <w:bodyDiv w:val="1"/>
      <w:marLeft w:val="0"/>
      <w:marRight w:val="0"/>
      <w:marTop w:val="0"/>
      <w:marBottom w:val="0"/>
      <w:divBdr>
        <w:top w:val="none" w:sz="0" w:space="0" w:color="auto"/>
        <w:left w:val="none" w:sz="0" w:space="0" w:color="auto"/>
        <w:bottom w:val="none" w:sz="0" w:space="0" w:color="auto"/>
        <w:right w:val="none" w:sz="0" w:space="0" w:color="auto"/>
      </w:divBdr>
    </w:div>
    <w:div w:id="1735005965">
      <w:bodyDiv w:val="1"/>
      <w:marLeft w:val="0"/>
      <w:marRight w:val="0"/>
      <w:marTop w:val="0"/>
      <w:marBottom w:val="0"/>
      <w:divBdr>
        <w:top w:val="none" w:sz="0" w:space="0" w:color="auto"/>
        <w:left w:val="none" w:sz="0" w:space="0" w:color="auto"/>
        <w:bottom w:val="none" w:sz="0" w:space="0" w:color="auto"/>
        <w:right w:val="none" w:sz="0" w:space="0" w:color="auto"/>
      </w:divBdr>
    </w:div>
    <w:div w:id="1735271081">
      <w:bodyDiv w:val="1"/>
      <w:marLeft w:val="0"/>
      <w:marRight w:val="0"/>
      <w:marTop w:val="0"/>
      <w:marBottom w:val="0"/>
      <w:divBdr>
        <w:top w:val="none" w:sz="0" w:space="0" w:color="auto"/>
        <w:left w:val="none" w:sz="0" w:space="0" w:color="auto"/>
        <w:bottom w:val="none" w:sz="0" w:space="0" w:color="auto"/>
        <w:right w:val="none" w:sz="0" w:space="0" w:color="auto"/>
      </w:divBdr>
    </w:div>
    <w:div w:id="1735274753">
      <w:bodyDiv w:val="1"/>
      <w:marLeft w:val="0"/>
      <w:marRight w:val="0"/>
      <w:marTop w:val="0"/>
      <w:marBottom w:val="0"/>
      <w:divBdr>
        <w:top w:val="none" w:sz="0" w:space="0" w:color="auto"/>
        <w:left w:val="none" w:sz="0" w:space="0" w:color="auto"/>
        <w:bottom w:val="none" w:sz="0" w:space="0" w:color="auto"/>
        <w:right w:val="none" w:sz="0" w:space="0" w:color="auto"/>
      </w:divBdr>
    </w:div>
    <w:div w:id="1736510573">
      <w:bodyDiv w:val="1"/>
      <w:marLeft w:val="0"/>
      <w:marRight w:val="0"/>
      <w:marTop w:val="0"/>
      <w:marBottom w:val="0"/>
      <w:divBdr>
        <w:top w:val="none" w:sz="0" w:space="0" w:color="auto"/>
        <w:left w:val="none" w:sz="0" w:space="0" w:color="auto"/>
        <w:bottom w:val="none" w:sz="0" w:space="0" w:color="auto"/>
        <w:right w:val="none" w:sz="0" w:space="0" w:color="auto"/>
      </w:divBdr>
    </w:div>
    <w:div w:id="1736581996">
      <w:bodyDiv w:val="1"/>
      <w:marLeft w:val="0"/>
      <w:marRight w:val="0"/>
      <w:marTop w:val="0"/>
      <w:marBottom w:val="0"/>
      <w:divBdr>
        <w:top w:val="none" w:sz="0" w:space="0" w:color="auto"/>
        <w:left w:val="none" w:sz="0" w:space="0" w:color="auto"/>
        <w:bottom w:val="none" w:sz="0" w:space="0" w:color="auto"/>
        <w:right w:val="none" w:sz="0" w:space="0" w:color="auto"/>
      </w:divBdr>
    </w:div>
    <w:div w:id="1737052769">
      <w:bodyDiv w:val="1"/>
      <w:marLeft w:val="0"/>
      <w:marRight w:val="0"/>
      <w:marTop w:val="0"/>
      <w:marBottom w:val="0"/>
      <w:divBdr>
        <w:top w:val="none" w:sz="0" w:space="0" w:color="auto"/>
        <w:left w:val="none" w:sz="0" w:space="0" w:color="auto"/>
        <w:bottom w:val="none" w:sz="0" w:space="0" w:color="auto"/>
        <w:right w:val="none" w:sz="0" w:space="0" w:color="auto"/>
      </w:divBdr>
    </w:div>
    <w:div w:id="1737241246">
      <w:bodyDiv w:val="1"/>
      <w:marLeft w:val="0"/>
      <w:marRight w:val="0"/>
      <w:marTop w:val="0"/>
      <w:marBottom w:val="0"/>
      <w:divBdr>
        <w:top w:val="none" w:sz="0" w:space="0" w:color="auto"/>
        <w:left w:val="none" w:sz="0" w:space="0" w:color="auto"/>
        <w:bottom w:val="none" w:sz="0" w:space="0" w:color="auto"/>
        <w:right w:val="none" w:sz="0" w:space="0" w:color="auto"/>
      </w:divBdr>
    </w:div>
    <w:div w:id="1737557473">
      <w:bodyDiv w:val="1"/>
      <w:marLeft w:val="0"/>
      <w:marRight w:val="0"/>
      <w:marTop w:val="0"/>
      <w:marBottom w:val="0"/>
      <w:divBdr>
        <w:top w:val="none" w:sz="0" w:space="0" w:color="auto"/>
        <w:left w:val="none" w:sz="0" w:space="0" w:color="auto"/>
        <w:bottom w:val="none" w:sz="0" w:space="0" w:color="auto"/>
        <w:right w:val="none" w:sz="0" w:space="0" w:color="auto"/>
      </w:divBdr>
    </w:div>
    <w:div w:id="1737703534">
      <w:bodyDiv w:val="1"/>
      <w:marLeft w:val="0"/>
      <w:marRight w:val="0"/>
      <w:marTop w:val="0"/>
      <w:marBottom w:val="0"/>
      <w:divBdr>
        <w:top w:val="none" w:sz="0" w:space="0" w:color="auto"/>
        <w:left w:val="none" w:sz="0" w:space="0" w:color="auto"/>
        <w:bottom w:val="none" w:sz="0" w:space="0" w:color="auto"/>
        <w:right w:val="none" w:sz="0" w:space="0" w:color="auto"/>
      </w:divBdr>
    </w:div>
    <w:div w:id="1737895311">
      <w:bodyDiv w:val="1"/>
      <w:marLeft w:val="0"/>
      <w:marRight w:val="0"/>
      <w:marTop w:val="0"/>
      <w:marBottom w:val="0"/>
      <w:divBdr>
        <w:top w:val="none" w:sz="0" w:space="0" w:color="auto"/>
        <w:left w:val="none" w:sz="0" w:space="0" w:color="auto"/>
        <w:bottom w:val="none" w:sz="0" w:space="0" w:color="auto"/>
        <w:right w:val="none" w:sz="0" w:space="0" w:color="auto"/>
      </w:divBdr>
    </w:div>
    <w:div w:id="1738238364">
      <w:bodyDiv w:val="1"/>
      <w:marLeft w:val="0"/>
      <w:marRight w:val="0"/>
      <w:marTop w:val="0"/>
      <w:marBottom w:val="0"/>
      <w:divBdr>
        <w:top w:val="none" w:sz="0" w:space="0" w:color="auto"/>
        <w:left w:val="none" w:sz="0" w:space="0" w:color="auto"/>
        <w:bottom w:val="none" w:sz="0" w:space="0" w:color="auto"/>
        <w:right w:val="none" w:sz="0" w:space="0" w:color="auto"/>
      </w:divBdr>
    </w:div>
    <w:div w:id="1738284922">
      <w:bodyDiv w:val="1"/>
      <w:marLeft w:val="0"/>
      <w:marRight w:val="0"/>
      <w:marTop w:val="0"/>
      <w:marBottom w:val="0"/>
      <w:divBdr>
        <w:top w:val="none" w:sz="0" w:space="0" w:color="auto"/>
        <w:left w:val="none" w:sz="0" w:space="0" w:color="auto"/>
        <w:bottom w:val="none" w:sz="0" w:space="0" w:color="auto"/>
        <w:right w:val="none" w:sz="0" w:space="0" w:color="auto"/>
      </w:divBdr>
    </w:div>
    <w:div w:id="1739204819">
      <w:bodyDiv w:val="1"/>
      <w:marLeft w:val="0"/>
      <w:marRight w:val="0"/>
      <w:marTop w:val="0"/>
      <w:marBottom w:val="0"/>
      <w:divBdr>
        <w:top w:val="none" w:sz="0" w:space="0" w:color="auto"/>
        <w:left w:val="none" w:sz="0" w:space="0" w:color="auto"/>
        <w:bottom w:val="none" w:sz="0" w:space="0" w:color="auto"/>
        <w:right w:val="none" w:sz="0" w:space="0" w:color="auto"/>
      </w:divBdr>
    </w:div>
    <w:div w:id="1739205085">
      <w:bodyDiv w:val="1"/>
      <w:marLeft w:val="0"/>
      <w:marRight w:val="0"/>
      <w:marTop w:val="0"/>
      <w:marBottom w:val="0"/>
      <w:divBdr>
        <w:top w:val="none" w:sz="0" w:space="0" w:color="auto"/>
        <w:left w:val="none" w:sz="0" w:space="0" w:color="auto"/>
        <w:bottom w:val="none" w:sz="0" w:space="0" w:color="auto"/>
        <w:right w:val="none" w:sz="0" w:space="0" w:color="auto"/>
      </w:divBdr>
    </w:div>
    <w:div w:id="1739327931">
      <w:bodyDiv w:val="1"/>
      <w:marLeft w:val="0"/>
      <w:marRight w:val="0"/>
      <w:marTop w:val="0"/>
      <w:marBottom w:val="0"/>
      <w:divBdr>
        <w:top w:val="none" w:sz="0" w:space="0" w:color="auto"/>
        <w:left w:val="none" w:sz="0" w:space="0" w:color="auto"/>
        <w:bottom w:val="none" w:sz="0" w:space="0" w:color="auto"/>
        <w:right w:val="none" w:sz="0" w:space="0" w:color="auto"/>
      </w:divBdr>
    </w:div>
    <w:div w:id="1740135590">
      <w:bodyDiv w:val="1"/>
      <w:marLeft w:val="0"/>
      <w:marRight w:val="0"/>
      <w:marTop w:val="0"/>
      <w:marBottom w:val="0"/>
      <w:divBdr>
        <w:top w:val="none" w:sz="0" w:space="0" w:color="auto"/>
        <w:left w:val="none" w:sz="0" w:space="0" w:color="auto"/>
        <w:bottom w:val="none" w:sz="0" w:space="0" w:color="auto"/>
        <w:right w:val="none" w:sz="0" w:space="0" w:color="auto"/>
      </w:divBdr>
    </w:div>
    <w:div w:id="1740397881">
      <w:bodyDiv w:val="1"/>
      <w:marLeft w:val="0"/>
      <w:marRight w:val="0"/>
      <w:marTop w:val="0"/>
      <w:marBottom w:val="0"/>
      <w:divBdr>
        <w:top w:val="none" w:sz="0" w:space="0" w:color="auto"/>
        <w:left w:val="none" w:sz="0" w:space="0" w:color="auto"/>
        <w:bottom w:val="none" w:sz="0" w:space="0" w:color="auto"/>
        <w:right w:val="none" w:sz="0" w:space="0" w:color="auto"/>
      </w:divBdr>
    </w:div>
    <w:div w:id="1740865030">
      <w:bodyDiv w:val="1"/>
      <w:marLeft w:val="0"/>
      <w:marRight w:val="0"/>
      <w:marTop w:val="0"/>
      <w:marBottom w:val="0"/>
      <w:divBdr>
        <w:top w:val="none" w:sz="0" w:space="0" w:color="auto"/>
        <w:left w:val="none" w:sz="0" w:space="0" w:color="auto"/>
        <w:bottom w:val="none" w:sz="0" w:space="0" w:color="auto"/>
        <w:right w:val="none" w:sz="0" w:space="0" w:color="auto"/>
      </w:divBdr>
    </w:div>
    <w:div w:id="1741633331">
      <w:bodyDiv w:val="1"/>
      <w:marLeft w:val="0"/>
      <w:marRight w:val="0"/>
      <w:marTop w:val="0"/>
      <w:marBottom w:val="0"/>
      <w:divBdr>
        <w:top w:val="none" w:sz="0" w:space="0" w:color="auto"/>
        <w:left w:val="none" w:sz="0" w:space="0" w:color="auto"/>
        <w:bottom w:val="none" w:sz="0" w:space="0" w:color="auto"/>
        <w:right w:val="none" w:sz="0" w:space="0" w:color="auto"/>
      </w:divBdr>
    </w:div>
    <w:div w:id="1741829671">
      <w:bodyDiv w:val="1"/>
      <w:marLeft w:val="0"/>
      <w:marRight w:val="0"/>
      <w:marTop w:val="0"/>
      <w:marBottom w:val="0"/>
      <w:divBdr>
        <w:top w:val="none" w:sz="0" w:space="0" w:color="auto"/>
        <w:left w:val="none" w:sz="0" w:space="0" w:color="auto"/>
        <w:bottom w:val="none" w:sz="0" w:space="0" w:color="auto"/>
        <w:right w:val="none" w:sz="0" w:space="0" w:color="auto"/>
      </w:divBdr>
    </w:div>
    <w:div w:id="1741900285">
      <w:bodyDiv w:val="1"/>
      <w:marLeft w:val="0"/>
      <w:marRight w:val="0"/>
      <w:marTop w:val="0"/>
      <w:marBottom w:val="0"/>
      <w:divBdr>
        <w:top w:val="none" w:sz="0" w:space="0" w:color="auto"/>
        <w:left w:val="none" w:sz="0" w:space="0" w:color="auto"/>
        <w:bottom w:val="none" w:sz="0" w:space="0" w:color="auto"/>
        <w:right w:val="none" w:sz="0" w:space="0" w:color="auto"/>
      </w:divBdr>
    </w:div>
    <w:div w:id="1742368869">
      <w:bodyDiv w:val="1"/>
      <w:marLeft w:val="0"/>
      <w:marRight w:val="0"/>
      <w:marTop w:val="0"/>
      <w:marBottom w:val="0"/>
      <w:divBdr>
        <w:top w:val="none" w:sz="0" w:space="0" w:color="auto"/>
        <w:left w:val="none" w:sz="0" w:space="0" w:color="auto"/>
        <w:bottom w:val="none" w:sz="0" w:space="0" w:color="auto"/>
        <w:right w:val="none" w:sz="0" w:space="0" w:color="auto"/>
      </w:divBdr>
    </w:div>
    <w:div w:id="1742945493">
      <w:bodyDiv w:val="1"/>
      <w:marLeft w:val="0"/>
      <w:marRight w:val="0"/>
      <w:marTop w:val="0"/>
      <w:marBottom w:val="0"/>
      <w:divBdr>
        <w:top w:val="none" w:sz="0" w:space="0" w:color="auto"/>
        <w:left w:val="none" w:sz="0" w:space="0" w:color="auto"/>
        <w:bottom w:val="none" w:sz="0" w:space="0" w:color="auto"/>
        <w:right w:val="none" w:sz="0" w:space="0" w:color="auto"/>
      </w:divBdr>
    </w:div>
    <w:div w:id="1743330830">
      <w:bodyDiv w:val="1"/>
      <w:marLeft w:val="0"/>
      <w:marRight w:val="0"/>
      <w:marTop w:val="0"/>
      <w:marBottom w:val="0"/>
      <w:divBdr>
        <w:top w:val="none" w:sz="0" w:space="0" w:color="auto"/>
        <w:left w:val="none" w:sz="0" w:space="0" w:color="auto"/>
        <w:bottom w:val="none" w:sz="0" w:space="0" w:color="auto"/>
        <w:right w:val="none" w:sz="0" w:space="0" w:color="auto"/>
      </w:divBdr>
    </w:div>
    <w:div w:id="1743941067">
      <w:bodyDiv w:val="1"/>
      <w:marLeft w:val="0"/>
      <w:marRight w:val="0"/>
      <w:marTop w:val="0"/>
      <w:marBottom w:val="0"/>
      <w:divBdr>
        <w:top w:val="none" w:sz="0" w:space="0" w:color="auto"/>
        <w:left w:val="none" w:sz="0" w:space="0" w:color="auto"/>
        <w:bottom w:val="none" w:sz="0" w:space="0" w:color="auto"/>
        <w:right w:val="none" w:sz="0" w:space="0" w:color="auto"/>
      </w:divBdr>
    </w:div>
    <w:div w:id="1744911022">
      <w:bodyDiv w:val="1"/>
      <w:marLeft w:val="0"/>
      <w:marRight w:val="0"/>
      <w:marTop w:val="0"/>
      <w:marBottom w:val="0"/>
      <w:divBdr>
        <w:top w:val="none" w:sz="0" w:space="0" w:color="auto"/>
        <w:left w:val="none" w:sz="0" w:space="0" w:color="auto"/>
        <w:bottom w:val="none" w:sz="0" w:space="0" w:color="auto"/>
        <w:right w:val="none" w:sz="0" w:space="0" w:color="auto"/>
      </w:divBdr>
    </w:div>
    <w:div w:id="1745491898">
      <w:bodyDiv w:val="1"/>
      <w:marLeft w:val="0"/>
      <w:marRight w:val="0"/>
      <w:marTop w:val="0"/>
      <w:marBottom w:val="0"/>
      <w:divBdr>
        <w:top w:val="none" w:sz="0" w:space="0" w:color="auto"/>
        <w:left w:val="none" w:sz="0" w:space="0" w:color="auto"/>
        <w:bottom w:val="none" w:sz="0" w:space="0" w:color="auto"/>
        <w:right w:val="none" w:sz="0" w:space="0" w:color="auto"/>
      </w:divBdr>
    </w:div>
    <w:div w:id="1745569250">
      <w:bodyDiv w:val="1"/>
      <w:marLeft w:val="0"/>
      <w:marRight w:val="0"/>
      <w:marTop w:val="0"/>
      <w:marBottom w:val="0"/>
      <w:divBdr>
        <w:top w:val="none" w:sz="0" w:space="0" w:color="auto"/>
        <w:left w:val="none" w:sz="0" w:space="0" w:color="auto"/>
        <w:bottom w:val="none" w:sz="0" w:space="0" w:color="auto"/>
        <w:right w:val="none" w:sz="0" w:space="0" w:color="auto"/>
      </w:divBdr>
    </w:div>
    <w:div w:id="1746685971">
      <w:bodyDiv w:val="1"/>
      <w:marLeft w:val="0"/>
      <w:marRight w:val="0"/>
      <w:marTop w:val="0"/>
      <w:marBottom w:val="0"/>
      <w:divBdr>
        <w:top w:val="none" w:sz="0" w:space="0" w:color="auto"/>
        <w:left w:val="none" w:sz="0" w:space="0" w:color="auto"/>
        <w:bottom w:val="none" w:sz="0" w:space="0" w:color="auto"/>
        <w:right w:val="none" w:sz="0" w:space="0" w:color="auto"/>
      </w:divBdr>
    </w:div>
    <w:div w:id="1746952040">
      <w:bodyDiv w:val="1"/>
      <w:marLeft w:val="0"/>
      <w:marRight w:val="0"/>
      <w:marTop w:val="0"/>
      <w:marBottom w:val="0"/>
      <w:divBdr>
        <w:top w:val="none" w:sz="0" w:space="0" w:color="auto"/>
        <w:left w:val="none" w:sz="0" w:space="0" w:color="auto"/>
        <w:bottom w:val="none" w:sz="0" w:space="0" w:color="auto"/>
        <w:right w:val="none" w:sz="0" w:space="0" w:color="auto"/>
      </w:divBdr>
    </w:div>
    <w:div w:id="1746953187">
      <w:bodyDiv w:val="1"/>
      <w:marLeft w:val="0"/>
      <w:marRight w:val="0"/>
      <w:marTop w:val="0"/>
      <w:marBottom w:val="0"/>
      <w:divBdr>
        <w:top w:val="none" w:sz="0" w:space="0" w:color="auto"/>
        <w:left w:val="none" w:sz="0" w:space="0" w:color="auto"/>
        <w:bottom w:val="none" w:sz="0" w:space="0" w:color="auto"/>
        <w:right w:val="none" w:sz="0" w:space="0" w:color="auto"/>
      </w:divBdr>
    </w:div>
    <w:div w:id="1747455068">
      <w:bodyDiv w:val="1"/>
      <w:marLeft w:val="0"/>
      <w:marRight w:val="0"/>
      <w:marTop w:val="0"/>
      <w:marBottom w:val="0"/>
      <w:divBdr>
        <w:top w:val="none" w:sz="0" w:space="0" w:color="auto"/>
        <w:left w:val="none" w:sz="0" w:space="0" w:color="auto"/>
        <w:bottom w:val="none" w:sz="0" w:space="0" w:color="auto"/>
        <w:right w:val="none" w:sz="0" w:space="0" w:color="auto"/>
      </w:divBdr>
    </w:div>
    <w:div w:id="1747994464">
      <w:bodyDiv w:val="1"/>
      <w:marLeft w:val="0"/>
      <w:marRight w:val="0"/>
      <w:marTop w:val="0"/>
      <w:marBottom w:val="0"/>
      <w:divBdr>
        <w:top w:val="none" w:sz="0" w:space="0" w:color="auto"/>
        <w:left w:val="none" w:sz="0" w:space="0" w:color="auto"/>
        <w:bottom w:val="none" w:sz="0" w:space="0" w:color="auto"/>
        <w:right w:val="none" w:sz="0" w:space="0" w:color="auto"/>
      </w:divBdr>
    </w:div>
    <w:div w:id="1748072257">
      <w:bodyDiv w:val="1"/>
      <w:marLeft w:val="0"/>
      <w:marRight w:val="0"/>
      <w:marTop w:val="0"/>
      <w:marBottom w:val="0"/>
      <w:divBdr>
        <w:top w:val="none" w:sz="0" w:space="0" w:color="auto"/>
        <w:left w:val="none" w:sz="0" w:space="0" w:color="auto"/>
        <w:bottom w:val="none" w:sz="0" w:space="0" w:color="auto"/>
        <w:right w:val="none" w:sz="0" w:space="0" w:color="auto"/>
      </w:divBdr>
    </w:div>
    <w:div w:id="1748501797">
      <w:bodyDiv w:val="1"/>
      <w:marLeft w:val="0"/>
      <w:marRight w:val="0"/>
      <w:marTop w:val="0"/>
      <w:marBottom w:val="0"/>
      <w:divBdr>
        <w:top w:val="none" w:sz="0" w:space="0" w:color="auto"/>
        <w:left w:val="none" w:sz="0" w:space="0" w:color="auto"/>
        <w:bottom w:val="none" w:sz="0" w:space="0" w:color="auto"/>
        <w:right w:val="none" w:sz="0" w:space="0" w:color="auto"/>
      </w:divBdr>
    </w:div>
    <w:div w:id="1748502497">
      <w:bodyDiv w:val="1"/>
      <w:marLeft w:val="0"/>
      <w:marRight w:val="0"/>
      <w:marTop w:val="0"/>
      <w:marBottom w:val="0"/>
      <w:divBdr>
        <w:top w:val="none" w:sz="0" w:space="0" w:color="auto"/>
        <w:left w:val="none" w:sz="0" w:space="0" w:color="auto"/>
        <w:bottom w:val="none" w:sz="0" w:space="0" w:color="auto"/>
        <w:right w:val="none" w:sz="0" w:space="0" w:color="auto"/>
      </w:divBdr>
    </w:div>
    <w:div w:id="1748645874">
      <w:bodyDiv w:val="1"/>
      <w:marLeft w:val="0"/>
      <w:marRight w:val="0"/>
      <w:marTop w:val="0"/>
      <w:marBottom w:val="0"/>
      <w:divBdr>
        <w:top w:val="none" w:sz="0" w:space="0" w:color="auto"/>
        <w:left w:val="none" w:sz="0" w:space="0" w:color="auto"/>
        <w:bottom w:val="none" w:sz="0" w:space="0" w:color="auto"/>
        <w:right w:val="none" w:sz="0" w:space="0" w:color="auto"/>
      </w:divBdr>
    </w:div>
    <w:div w:id="1749306336">
      <w:bodyDiv w:val="1"/>
      <w:marLeft w:val="0"/>
      <w:marRight w:val="0"/>
      <w:marTop w:val="0"/>
      <w:marBottom w:val="0"/>
      <w:divBdr>
        <w:top w:val="none" w:sz="0" w:space="0" w:color="auto"/>
        <w:left w:val="none" w:sz="0" w:space="0" w:color="auto"/>
        <w:bottom w:val="none" w:sz="0" w:space="0" w:color="auto"/>
        <w:right w:val="none" w:sz="0" w:space="0" w:color="auto"/>
      </w:divBdr>
    </w:div>
    <w:div w:id="1749309490">
      <w:bodyDiv w:val="1"/>
      <w:marLeft w:val="0"/>
      <w:marRight w:val="0"/>
      <w:marTop w:val="0"/>
      <w:marBottom w:val="0"/>
      <w:divBdr>
        <w:top w:val="none" w:sz="0" w:space="0" w:color="auto"/>
        <w:left w:val="none" w:sz="0" w:space="0" w:color="auto"/>
        <w:bottom w:val="none" w:sz="0" w:space="0" w:color="auto"/>
        <w:right w:val="none" w:sz="0" w:space="0" w:color="auto"/>
      </w:divBdr>
    </w:div>
    <w:div w:id="1750076440">
      <w:bodyDiv w:val="1"/>
      <w:marLeft w:val="0"/>
      <w:marRight w:val="0"/>
      <w:marTop w:val="0"/>
      <w:marBottom w:val="0"/>
      <w:divBdr>
        <w:top w:val="none" w:sz="0" w:space="0" w:color="auto"/>
        <w:left w:val="none" w:sz="0" w:space="0" w:color="auto"/>
        <w:bottom w:val="none" w:sz="0" w:space="0" w:color="auto"/>
        <w:right w:val="none" w:sz="0" w:space="0" w:color="auto"/>
      </w:divBdr>
    </w:div>
    <w:div w:id="1750423278">
      <w:bodyDiv w:val="1"/>
      <w:marLeft w:val="0"/>
      <w:marRight w:val="0"/>
      <w:marTop w:val="0"/>
      <w:marBottom w:val="0"/>
      <w:divBdr>
        <w:top w:val="none" w:sz="0" w:space="0" w:color="auto"/>
        <w:left w:val="none" w:sz="0" w:space="0" w:color="auto"/>
        <w:bottom w:val="none" w:sz="0" w:space="0" w:color="auto"/>
        <w:right w:val="none" w:sz="0" w:space="0" w:color="auto"/>
      </w:divBdr>
    </w:div>
    <w:div w:id="1750927567">
      <w:bodyDiv w:val="1"/>
      <w:marLeft w:val="0"/>
      <w:marRight w:val="0"/>
      <w:marTop w:val="0"/>
      <w:marBottom w:val="0"/>
      <w:divBdr>
        <w:top w:val="none" w:sz="0" w:space="0" w:color="auto"/>
        <w:left w:val="none" w:sz="0" w:space="0" w:color="auto"/>
        <w:bottom w:val="none" w:sz="0" w:space="0" w:color="auto"/>
        <w:right w:val="none" w:sz="0" w:space="0" w:color="auto"/>
      </w:divBdr>
    </w:div>
    <w:div w:id="1751004438">
      <w:bodyDiv w:val="1"/>
      <w:marLeft w:val="0"/>
      <w:marRight w:val="0"/>
      <w:marTop w:val="0"/>
      <w:marBottom w:val="0"/>
      <w:divBdr>
        <w:top w:val="none" w:sz="0" w:space="0" w:color="auto"/>
        <w:left w:val="none" w:sz="0" w:space="0" w:color="auto"/>
        <w:bottom w:val="none" w:sz="0" w:space="0" w:color="auto"/>
        <w:right w:val="none" w:sz="0" w:space="0" w:color="auto"/>
      </w:divBdr>
    </w:div>
    <w:div w:id="1751268946">
      <w:bodyDiv w:val="1"/>
      <w:marLeft w:val="0"/>
      <w:marRight w:val="0"/>
      <w:marTop w:val="0"/>
      <w:marBottom w:val="0"/>
      <w:divBdr>
        <w:top w:val="none" w:sz="0" w:space="0" w:color="auto"/>
        <w:left w:val="none" w:sz="0" w:space="0" w:color="auto"/>
        <w:bottom w:val="none" w:sz="0" w:space="0" w:color="auto"/>
        <w:right w:val="none" w:sz="0" w:space="0" w:color="auto"/>
      </w:divBdr>
    </w:div>
    <w:div w:id="1751925321">
      <w:bodyDiv w:val="1"/>
      <w:marLeft w:val="0"/>
      <w:marRight w:val="0"/>
      <w:marTop w:val="0"/>
      <w:marBottom w:val="0"/>
      <w:divBdr>
        <w:top w:val="none" w:sz="0" w:space="0" w:color="auto"/>
        <w:left w:val="none" w:sz="0" w:space="0" w:color="auto"/>
        <w:bottom w:val="none" w:sz="0" w:space="0" w:color="auto"/>
        <w:right w:val="none" w:sz="0" w:space="0" w:color="auto"/>
      </w:divBdr>
    </w:div>
    <w:div w:id="1752190653">
      <w:bodyDiv w:val="1"/>
      <w:marLeft w:val="0"/>
      <w:marRight w:val="0"/>
      <w:marTop w:val="0"/>
      <w:marBottom w:val="0"/>
      <w:divBdr>
        <w:top w:val="none" w:sz="0" w:space="0" w:color="auto"/>
        <w:left w:val="none" w:sz="0" w:space="0" w:color="auto"/>
        <w:bottom w:val="none" w:sz="0" w:space="0" w:color="auto"/>
        <w:right w:val="none" w:sz="0" w:space="0" w:color="auto"/>
      </w:divBdr>
    </w:div>
    <w:div w:id="1752309992">
      <w:bodyDiv w:val="1"/>
      <w:marLeft w:val="0"/>
      <w:marRight w:val="0"/>
      <w:marTop w:val="0"/>
      <w:marBottom w:val="0"/>
      <w:divBdr>
        <w:top w:val="none" w:sz="0" w:space="0" w:color="auto"/>
        <w:left w:val="none" w:sz="0" w:space="0" w:color="auto"/>
        <w:bottom w:val="none" w:sz="0" w:space="0" w:color="auto"/>
        <w:right w:val="none" w:sz="0" w:space="0" w:color="auto"/>
      </w:divBdr>
    </w:div>
    <w:div w:id="1752390565">
      <w:bodyDiv w:val="1"/>
      <w:marLeft w:val="0"/>
      <w:marRight w:val="0"/>
      <w:marTop w:val="0"/>
      <w:marBottom w:val="0"/>
      <w:divBdr>
        <w:top w:val="none" w:sz="0" w:space="0" w:color="auto"/>
        <w:left w:val="none" w:sz="0" w:space="0" w:color="auto"/>
        <w:bottom w:val="none" w:sz="0" w:space="0" w:color="auto"/>
        <w:right w:val="none" w:sz="0" w:space="0" w:color="auto"/>
      </w:divBdr>
    </w:div>
    <w:div w:id="1752391487">
      <w:bodyDiv w:val="1"/>
      <w:marLeft w:val="0"/>
      <w:marRight w:val="0"/>
      <w:marTop w:val="0"/>
      <w:marBottom w:val="0"/>
      <w:divBdr>
        <w:top w:val="none" w:sz="0" w:space="0" w:color="auto"/>
        <w:left w:val="none" w:sz="0" w:space="0" w:color="auto"/>
        <w:bottom w:val="none" w:sz="0" w:space="0" w:color="auto"/>
        <w:right w:val="none" w:sz="0" w:space="0" w:color="auto"/>
      </w:divBdr>
    </w:div>
    <w:div w:id="1752652371">
      <w:bodyDiv w:val="1"/>
      <w:marLeft w:val="0"/>
      <w:marRight w:val="0"/>
      <w:marTop w:val="0"/>
      <w:marBottom w:val="0"/>
      <w:divBdr>
        <w:top w:val="none" w:sz="0" w:space="0" w:color="auto"/>
        <w:left w:val="none" w:sz="0" w:space="0" w:color="auto"/>
        <w:bottom w:val="none" w:sz="0" w:space="0" w:color="auto"/>
        <w:right w:val="none" w:sz="0" w:space="0" w:color="auto"/>
      </w:divBdr>
    </w:div>
    <w:div w:id="1752775178">
      <w:bodyDiv w:val="1"/>
      <w:marLeft w:val="0"/>
      <w:marRight w:val="0"/>
      <w:marTop w:val="0"/>
      <w:marBottom w:val="0"/>
      <w:divBdr>
        <w:top w:val="none" w:sz="0" w:space="0" w:color="auto"/>
        <w:left w:val="none" w:sz="0" w:space="0" w:color="auto"/>
        <w:bottom w:val="none" w:sz="0" w:space="0" w:color="auto"/>
        <w:right w:val="none" w:sz="0" w:space="0" w:color="auto"/>
      </w:divBdr>
    </w:div>
    <w:div w:id="1752921067">
      <w:bodyDiv w:val="1"/>
      <w:marLeft w:val="0"/>
      <w:marRight w:val="0"/>
      <w:marTop w:val="0"/>
      <w:marBottom w:val="0"/>
      <w:divBdr>
        <w:top w:val="none" w:sz="0" w:space="0" w:color="auto"/>
        <w:left w:val="none" w:sz="0" w:space="0" w:color="auto"/>
        <w:bottom w:val="none" w:sz="0" w:space="0" w:color="auto"/>
        <w:right w:val="none" w:sz="0" w:space="0" w:color="auto"/>
      </w:divBdr>
    </w:div>
    <w:div w:id="1753579108">
      <w:bodyDiv w:val="1"/>
      <w:marLeft w:val="0"/>
      <w:marRight w:val="0"/>
      <w:marTop w:val="0"/>
      <w:marBottom w:val="0"/>
      <w:divBdr>
        <w:top w:val="none" w:sz="0" w:space="0" w:color="auto"/>
        <w:left w:val="none" w:sz="0" w:space="0" w:color="auto"/>
        <w:bottom w:val="none" w:sz="0" w:space="0" w:color="auto"/>
        <w:right w:val="none" w:sz="0" w:space="0" w:color="auto"/>
      </w:divBdr>
    </w:div>
    <w:div w:id="1753770623">
      <w:bodyDiv w:val="1"/>
      <w:marLeft w:val="0"/>
      <w:marRight w:val="0"/>
      <w:marTop w:val="0"/>
      <w:marBottom w:val="0"/>
      <w:divBdr>
        <w:top w:val="none" w:sz="0" w:space="0" w:color="auto"/>
        <w:left w:val="none" w:sz="0" w:space="0" w:color="auto"/>
        <w:bottom w:val="none" w:sz="0" w:space="0" w:color="auto"/>
        <w:right w:val="none" w:sz="0" w:space="0" w:color="auto"/>
      </w:divBdr>
    </w:div>
    <w:div w:id="1755853041">
      <w:bodyDiv w:val="1"/>
      <w:marLeft w:val="0"/>
      <w:marRight w:val="0"/>
      <w:marTop w:val="0"/>
      <w:marBottom w:val="0"/>
      <w:divBdr>
        <w:top w:val="none" w:sz="0" w:space="0" w:color="auto"/>
        <w:left w:val="none" w:sz="0" w:space="0" w:color="auto"/>
        <w:bottom w:val="none" w:sz="0" w:space="0" w:color="auto"/>
        <w:right w:val="none" w:sz="0" w:space="0" w:color="auto"/>
      </w:divBdr>
    </w:div>
    <w:div w:id="1757166071">
      <w:bodyDiv w:val="1"/>
      <w:marLeft w:val="0"/>
      <w:marRight w:val="0"/>
      <w:marTop w:val="0"/>
      <w:marBottom w:val="0"/>
      <w:divBdr>
        <w:top w:val="none" w:sz="0" w:space="0" w:color="auto"/>
        <w:left w:val="none" w:sz="0" w:space="0" w:color="auto"/>
        <w:bottom w:val="none" w:sz="0" w:space="0" w:color="auto"/>
        <w:right w:val="none" w:sz="0" w:space="0" w:color="auto"/>
      </w:divBdr>
    </w:div>
    <w:div w:id="1757481163">
      <w:bodyDiv w:val="1"/>
      <w:marLeft w:val="0"/>
      <w:marRight w:val="0"/>
      <w:marTop w:val="0"/>
      <w:marBottom w:val="0"/>
      <w:divBdr>
        <w:top w:val="none" w:sz="0" w:space="0" w:color="auto"/>
        <w:left w:val="none" w:sz="0" w:space="0" w:color="auto"/>
        <w:bottom w:val="none" w:sz="0" w:space="0" w:color="auto"/>
        <w:right w:val="none" w:sz="0" w:space="0" w:color="auto"/>
      </w:divBdr>
    </w:div>
    <w:div w:id="1757703420">
      <w:bodyDiv w:val="1"/>
      <w:marLeft w:val="0"/>
      <w:marRight w:val="0"/>
      <w:marTop w:val="0"/>
      <w:marBottom w:val="0"/>
      <w:divBdr>
        <w:top w:val="none" w:sz="0" w:space="0" w:color="auto"/>
        <w:left w:val="none" w:sz="0" w:space="0" w:color="auto"/>
        <w:bottom w:val="none" w:sz="0" w:space="0" w:color="auto"/>
        <w:right w:val="none" w:sz="0" w:space="0" w:color="auto"/>
      </w:divBdr>
    </w:div>
    <w:div w:id="1757898503">
      <w:bodyDiv w:val="1"/>
      <w:marLeft w:val="0"/>
      <w:marRight w:val="0"/>
      <w:marTop w:val="0"/>
      <w:marBottom w:val="0"/>
      <w:divBdr>
        <w:top w:val="none" w:sz="0" w:space="0" w:color="auto"/>
        <w:left w:val="none" w:sz="0" w:space="0" w:color="auto"/>
        <w:bottom w:val="none" w:sz="0" w:space="0" w:color="auto"/>
        <w:right w:val="none" w:sz="0" w:space="0" w:color="auto"/>
      </w:divBdr>
    </w:div>
    <w:div w:id="1758013197">
      <w:bodyDiv w:val="1"/>
      <w:marLeft w:val="0"/>
      <w:marRight w:val="0"/>
      <w:marTop w:val="0"/>
      <w:marBottom w:val="0"/>
      <w:divBdr>
        <w:top w:val="none" w:sz="0" w:space="0" w:color="auto"/>
        <w:left w:val="none" w:sz="0" w:space="0" w:color="auto"/>
        <w:bottom w:val="none" w:sz="0" w:space="0" w:color="auto"/>
        <w:right w:val="none" w:sz="0" w:space="0" w:color="auto"/>
      </w:divBdr>
    </w:div>
    <w:div w:id="1758357952">
      <w:bodyDiv w:val="1"/>
      <w:marLeft w:val="0"/>
      <w:marRight w:val="0"/>
      <w:marTop w:val="0"/>
      <w:marBottom w:val="0"/>
      <w:divBdr>
        <w:top w:val="none" w:sz="0" w:space="0" w:color="auto"/>
        <w:left w:val="none" w:sz="0" w:space="0" w:color="auto"/>
        <w:bottom w:val="none" w:sz="0" w:space="0" w:color="auto"/>
        <w:right w:val="none" w:sz="0" w:space="0" w:color="auto"/>
      </w:divBdr>
    </w:div>
    <w:div w:id="1758358698">
      <w:bodyDiv w:val="1"/>
      <w:marLeft w:val="0"/>
      <w:marRight w:val="0"/>
      <w:marTop w:val="0"/>
      <w:marBottom w:val="0"/>
      <w:divBdr>
        <w:top w:val="none" w:sz="0" w:space="0" w:color="auto"/>
        <w:left w:val="none" w:sz="0" w:space="0" w:color="auto"/>
        <w:bottom w:val="none" w:sz="0" w:space="0" w:color="auto"/>
        <w:right w:val="none" w:sz="0" w:space="0" w:color="auto"/>
      </w:divBdr>
    </w:div>
    <w:div w:id="1758474004">
      <w:bodyDiv w:val="1"/>
      <w:marLeft w:val="0"/>
      <w:marRight w:val="0"/>
      <w:marTop w:val="0"/>
      <w:marBottom w:val="0"/>
      <w:divBdr>
        <w:top w:val="none" w:sz="0" w:space="0" w:color="auto"/>
        <w:left w:val="none" w:sz="0" w:space="0" w:color="auto"/>
        <w:bottom w:val="none" w:sz="0" w:space="0" w:color="auto"/>
        <w:right w:val="none" w:sz="0" w:space="0" w:color="auto"/>
      </w:divBdr>
    </w:div>
    <w:div w:id="1758478193">
      <w:bodyDiv w:val="1"/>
      <w:marLeft w:val="0"/>
      <w:marRight w:val="0"/>
      <w:marTop w:val="0"/>
      <w:marBottom w:val="0"/>
      <w:divBdr>
        <w:top w:val="none" w:sz="0" w:space="0" w:color="auto"/>
        <w:left w:val="none" w:sz="0" w:space="0" w:color="auto"/>
        <w:bottom w:val="none" w:sz="0" w:space="0" w:color="auto"/>
        <w:right w:val="none" w:sz="0" w:space="0" w:color="auto"/>
      </w:divBdr>
    </w:div>
    <w:div w:id="1758671777">
      <w:bodyDiv w:val="1"/>
      <w:marLeft w:val="0"/>
      <w:marRight w:val="0"/>
      <w:marTop w:val="0"/>
      <w:marBottom w:val="0"/>
      <w:divBdr>
        <w:top w:val="none" w:sz="0" w:space="0" w:color="auto"/>
        <w:left w:val="none" w:sz="0" w:space="0" w:color="auto"/>
        <w:bottom w:val="none" w:sz="0" w:space="0" w:color="auto"/>
        <w:right w:val="none" w:sz="0" w:space="0" w:color="auto"/>
      </w:divBdr>
    </w:div>
    <w:div w:id="1759400559">
      <w:bodyDiv w:val="1"/>
      <w:marLeft w:val="0"/>
      <w:marRight w:val="0"/>
      <w:marTop w:val="0"/>
      <w:marBottom w:val="0"/>
      <w:divBdr>
        <w:top w:val="none" w:sz="0" w:space="0" w:color="auto"/>
        <w:left w:val="none" w:sz="0" w:space="0" w:color="auto"/>
        <w:bottom w:val="none" w:sz="0" w:space="0" w:color="auto"/>
        <w:right w:val="none" w:sz="0" w:space="0" w:color="auto"/>
      </w:divBdr>
    </w:div>
    <w:div w:id="1759785905">
      <w:bodyDiv w:val="1"/>
      <w:marLeft w:val="0"/>
      <w:marRight w:val="0"/>
      <w:marTop w:val="0"/>
      <w:marBottom w:val="0"/>
      <w:divBdr>
        <w:top w:val="none" w:sz="0" w:space="0" w:color="auto"/>
        <w:left w:val="none" w:sz="0" w:space="0" w:color="auto"/>
        <w:bottom w:val="none" w:sz="0" w:space="0" w:color="auto"/>
        <w:right w:val="none" w:sz="0" w:space="0" w:color="auto"/>
      </w:divBdr>
    </w:div>
    <w:div w:id="1760717451">
      <w:bodyDiv w:val="1"/>
      <w:marLeft w:val="0"/>
      <w:marRight w:val="0"/>
      <w:marTop w:val="0"/>
      <w:marBottom w:val="0"/>
      <w:divBdr>
        <w:top w:val="none" w:sz="0" w:space="0" w:color="auto"/>
        <w:left w:val="none" w:sz="0" w:space="0" w:color="auto"/>
        <w:bottom w:val="none" w:sz="0" w:space="0" w:color="auto"/>
        <w:right w:val="none" w:sz="0" w:space="0" w:color="auto"/>
      </w:divBdr>
    </w:div>
    <w:div w:id="1760953108">
      <w:bodyDiv w:val="1"/>
      <w:marLeft w:val="0"/>
      <w:marRight w:val="0"/>
      <w:marTop w:val="0"/>
      <w:marBottom w:val="0"/>
      <w:divBdr>
        <w:top w:val="none" w:sz="0" w:space="0" w:color="auto"/>
        <w:left w:val="none" w:sz="0" w:space="0" w:color="auto"/>
        <w:bottom w:val="none" w:sz="0" w:space="0" w:color="auto"/>
        <w:right w:val="none" w:sz="0" w:space="0" w:color="auto"/>
      </w:divBdr>
    </w:div>
    <w:div w:id="1761947465">
      <w:bodyDiv w:val="1"/>
      <w:marLeft w:val="0"/>
      <w:marRight w:val="0"/>
      <w:marTop w:val="0"/>
      <w:marBottom w:val="0"/>
      <w:divBdr>
        <w:top w:val="none" w:sz="0" w:space="0" w:color="auto"/>
        <w:left w:val="none" w:sz="0" w:space="0" w:color="auto"/>
        <w:bottom w:val="none" w:sz="0" w:space="0" w:color="auto"/>
        <w:right w:val="none" w:sz="0" w:space="0" w:color="auto"/>
      </w:divBdr>
    </w:div>
    <w:div w:id="1762217715">
      <w:bodyDiv w:val="1"/>
      <w:marLeft w:val="0"/>
      <w:marRight w:val="0"/>
      <w:marTop w:val="0"/>
      <w:marBottom w:val="0"/>
      <w:divBdr>
        <w:top w:val="none" w:sz="0" w:space="0" w:color="auto"/>
        <w:left w:val="none" w:sz="0" w:space="0" w:color="auto"/>
        <w:bottom w:val="none" w:sz="0" w:space="0" w:color="auto"/>
        <w:right w:val="none" w:sz="0" w:space="0" w:color="auto"/>
      </w:divBdr>
    </w:div>
    <w:div w:id="1762218480">
      <w:bodyDiv w:val="1"/>
      <w:marLeft w:val="0"/>
      <w:marRight w:val="0"/>
      <w:marTop w:val="0"/>
      <w:marBottom w:val="0"/>
      <w:divBdr>
        <w:top w:val="none" w:sz="0" w:space="0" w:color="auto"/>
        <w:left w:val="none" w:sz="0" w:space="0" w:color="auto"/>
        <w:bottom w:val="none" w:sz="0" w:space="0" w:color="auto"/>
        <w:right w:val="none" w:sz="0" w:space="0" w:color="auto"/>
      </w:divBdr>
    </w:div>
    <w:div w:id="1762414231">
      <w:bodyDiv w:val="1"/>
      <w:marLeft w:val="0"/>
      <w:marRight w:val="0"/>
      <w:marTop w:val="0"/>
      <w:marBottom w:val="0"/>
      <w:divBdr>
        <w:top w:val="none" w:sz="0" w:space="0" w:color="auto"/>
        <w:left w:val="none" w:sz="0" w:space="0" w:color="auto"/>
        <w:bottom w:val="none" w:sz="0" w:space="0" w:color="auto"/>
        <w:right w:val="none" w:sz="0" w:space="0" w:color="auto"/>
      </w:divBdr>
    </w:div>
    <w:div w:id="1762675029">
      <w:bodyDiv w:val="1"/>
      <w:marLeft w:val="0"/>
      <w:marRight w:val="0"/>
      <w:marTop w:val="0"/>
      <w:marBottom w:val="0"/>
      <w:divBdr>
        <w:top w:val="none" w:sz="0" w:space="0" w:color="auto"/>
        <w:left w:val="none" w:sz="0" w:space="0" w:color="auto"/>
        <w:bottom w:val="none" w:sz="0" w:space="0" w:color="auto"/>
        <w:right w:val="none" w:sz="0" w:space="0" w:color="auto"/>
      </w:divBdr>
    </w:div>
    <w:div w:id="1762874892">
      <w:bodyDiv w:val="1"/>
      <w:marLeft w:val="0"/>
      <w:marRight w:val="0"/>
      <w:marTop w:val="0"/>
      <w:marBottom w:val="0"/>
      <w:divBdr>
        <w:top w:val="none" w:sz="0" w:space="0" w:color="auto"/>
        <w:left w:val="none" w:sz="0" w:space="0" w:color="auto"/>
        <w:bottom w:val="none" w:sz="0" w:space="0" w:color="auto"/>
        <w:right w:val="none" w:sz="0" w:space="0" w:color="auto"/>
      </w:divBdr>
    </w:div>
    <w:div w:id="1763069353">
      <w:bodyDiv w:val="1"/>
      <w:marLeft w:val="0"/>
      <w:marRight w:val="0"/>
      <w:marTop w:val="0"/>
      <w:marBottom w:val="0"/>
      <w:divBdr>
        <w:top w:val="none" w:sz="0" w:space="0" w:color="auto"/>
        <w:left w:val="none" w:sz="0" w:space="0" w:color="auto"/>
        <w:bottom w:val="none" w:sz="0" w:space="0" w:color="auto"/>
        <w:right w:val="none" w:sz="0" w:space="0" w:color="auto"/>
      </w:divBdr>
    </w:div>
    <w:div w:id="1763186231">
      <w:bodyDiv w:val="1"/>
      <w:marLeft w:val="0"/>
      <w:marRight w:val="0"/>
      <w:marTop w:val="0"/>
      <w:marBottom w:val="0"/>
      <w:divBdr>
        <w:top w:val="none" w:sz="0" w:space="0" w:color="auto"/>
        <w:left w:val="none" w:sz="0" w:space="0" w:color="auto"/>
        <w:bottom w:val="none" w:sz="0" w:space="0" w:color="auto"/>
        <w:right w:val="none" w:sz="0" w:space="0" w:color="auto"/>
      </w:divBdr>
    </w:div>
    <w:div w:id="1763256546">
      <w:bodyDiv w:val="1"/>
      <w:marLeft w:val="0"/>
      <w:marRight w:val="0"/>
      <w:marTop w:val="0"/>
      <w:marBottom w:val="0"/>
      <w:divBdr>
        <w:top w:val="none" w:sz="0" w:space="0" w:color="auto"/>
        <w:left w:val="none" w:sz="0" w:space="0" w:color="auto"/>
        <w:bottom w:val="none" w:sz="0" w:space="0" w:color="auto"/>
        <w:right w:val="none" w:sz="0" w:space="0" w:color="auto"/>
      </w:divBdr>
    </w:div>
    <w:div w:id="1763531396">
      <w:bodyDiv w:val="1"/>
      <w:marLeft w:val="0"/>
      <w:marRight w:val="0"/>
      <w:marTop w:val="0"/>
      <w:marBottom w:val="0"/>
      <w:divBdr>
        <w:top w:val="none" w:sz="0" w:space="0" w:color="auto"/>
        <w:left w:val="none" w:sz="0" w:space="0" w:color="auto"/>
        <w:bottom w:val="none" w:sz="0" w:space="0" w:color="auto"/>
        <w:right w:val="none" w:sz="0" w:space="0" w:color="auto"/>
      </w:divBdr>
    </w:div>
    <w:div w:id="1763601239">
      <w:bodyDiv w:val="1"/>
      <w:marLeft w:val="0"/>
      <w:marRight w:val="0"/>
      <w:marTop w:val="0"/>
      <w:marBottom w:val="0"/>
      <w:divBdr>
        <w:top w:val="none" w:sz="0" w:space="0" w:color="auto"/>
        <w:left w:val="none" w:sz="0" w:space="0" w:color="auto"/>
        <w:bottom w:val="none" w:sz="0" w:space="0" w:color="auto"/>
        <w:right w:val="none" w:sz="0" w:space="0" w:color="auto"/>
      </w:divBdr>
    </w:div>
    <w:div w:id="1763915555">
      <w:bodyDiv w:val="1"/>
      <w:marLeft w:val="0"/>
      <w:marRight w:val="0"/>
      <w:marTop w:val="0"/>
      <w:marBottom w:val="0"/>
      <w:divBdr>
        <w:top w:val="none" w:sz="0" w:space="0" w:color="auto"/>
        <w:left w:val="none" w:sz="0" w:space="0" w:color="auto"/>
        <w:bottom w:val="none" w:sz="0" w:space="0" w:color="auto"/>
        <w:right w:val="none" w:sz="0" w:space="0" w:color="auto"/>
      </w:divBdr>
    </w:div>
    <w:div w:id="1764107356">
      <w:bodyDiv w:val="1"/>
      <w:marLeft w:val="0"/>
      <w:marRight w:val="0"/>
      <w:marTop w:val="0"/>
      <w:marBottom w:val="0"/>
      <w:divBdr>
        <w:top w:val="none" w:sz="0" w:space="0" w:color="auto"/>
        <w:left w:val="none" w:sz="0" w:space="0" w:color="auto"/>
        <w:bottom w:val="none" w:sz="0" w:space="0" w:color="auto"/>
        <w:right w:val="none" w:sz="0" w:space="0" w:color="auto"/>
      </w:divBdr>
    </w:div>
    <w:div w:id="1764379159">
      <w:bodyDiv w:val="1"/>
      <w:marLeft w:val="0"/>
      <w:marRight w:val="0"/>
      <w:marTop w:val="0"/>
      <w:marBottom w:val="0"/>
      <w:divBdr>
        <w:top w:val="none" w:sz="0" w:space="0" w:color="auto"/>
        <w:left w:val="none" w:sz="0" w:space="0" w:color="auto"/>
        <w:bottom w:val="none" w:sz="0" w:space="0" w:color="auto"/>
        <w:right w:val="none" w:sz="0" w:space="0" w:color="auto"/>
      </w:divBdr>
    </w:div>
    <w:div w:id="1764757998">
      <w:bodyDiv w:val="1"/>
      <w:marLeft w:val="0"/>
      <w:marRight w:val="0"/>
      <w:marTop w:val="0"/>
      <w:marBottom w:val="0"/>
      <w:divBdr>
        <w:top w:val="none" w:sz="0" w:space="0" w:color="auto"/>
        <w:left w:val="none" w:sz="0" w:space="0" w:color="auto"/>
        <w:bottom w:val="none" w:sz="0" w:space="0" w:color="auto"/>
        <w:right w:val="none" w:sz="0" w:space="0" w:color="auto"/>
      </w:divBdr>
    </w:div>
    <w:div w:id="1764838403">
      <w:bodyDiv w:val="1"/>
      <w:marLeft w:val="0"/>
      <w:marRight w:val="0"/>
      <w:marTop w:val="0"/>
      <w:marBottom w:val="0"/>
      <w:divBdr>
        <w:top w:val="none" w:sz="0" w:space="0" w:color="auto"/>
        <w:left w:val="none" w:sz="0" w:space="0" w:color="auto"/>
        <w:bottom w:val="none" w:sz="0" w:space="0" w:color="auto"/>
        <w:right w:val="none" w:sz="0" w:space="0" w:color="auto"/>
      </w:divBdr>
    </w:div>
    <w:div w:id="1765373654">
      <w:bodyDiv w:val="1"/>
      <w:marLeft w:val="0"/>
      <w:marRight w:val="0"/>
      <w:marTop w:val="0"/>
      <w:marBottom w:val="0"/>
      <w:divBdr>
        <w:top w:val="none" w:sz="0" w:space="0" w:color="auto"/>
        <w:left w:val="none" w:sz="0" w:space="0" w:color="auto"/>
        <w:bottom w:val="none" w:sz="0" w:space="0" w:color="auto"/>
        <w:right w:val="none" w:sz="0" w:space="0" w:color="auto"/>
      </w:divBdr>
    </w:div>
    <w:div w:id="1766270991">
      <w:bodyDiv w:val="1"/>
      <w:marLeft w:val="0"/>
      <w:marRight w:val="0"/>
      <w:marTop w:val="0"/>
      <w:marBottom w:val="0"/>
      <w:divBdr>
        <w:top w:val="none" w:sz="0" w:space="0" w:color="auto"/>
        <w:left w:val="none" w:sz="0" w:space="0" w:color="auto"/>
        <w:bottom w:val="none" w:sz="0" w:space="0" w:color="auto"/>
        <w:right w:val="none" w:sz="0" w:space="0" w:color="auto"/>
      </w:divBdr>
    </w:div>
    <w:div w:id="1766343432">
      <w:bodyDiv w:val="1"/>
      <w:marLeft w:val="0"/>
      <w:marRight w:val="0"/>
      <w:marTop w:val="0"/>
      <w:marBottom w:val="0"/>
      <w:divBdr>
        <w:top w:val="none" w:sz="0" w:space="0" w:color="auto"/>
        <w:left w:val="none" w:sz="0" w:space="0" w:color="auto"/>
        <w:bottom w:val="none" w:sz="0" w:space="0" w:color="auto"/>
        <w:right w:val="none" w:sz="0" w:space="0" w:color="auto"/>
      </w:divBdr>
    </w:div>
    <w:div w:id="1767724426">
      <w:bodyDiv w:val="1"/>
      <w:marLeft w:val="0"/>
      <w:marRight w:val="0"/>
      <w:marTop w:val="0"/>
      <w:marBottom w:val="0"/>
      <w:divBdr>
        <w:top w:val="none" w:sz="0" w:space="0" w:color="auto"/>
        <w:left w:val="none" w:sz="0" w:space="0" w:color="auto"/>
        <w:bottom w:val="none" w:sz="0" w:space="0" w:color="auto"/>
        <w:right w:val="none" w:sz="0" w:space="0" w:color="auto"/>
      </w:divBdr>
    </w:div>
    <w:div w:id="1768233258">
      <w:bodyDiv w:val="1"/>
      <w:marLeft w:val="0"/>
      <w:marRight w:val="0"/>
      <w:marTop w:val="0"/>
      <w:marBottom w:val="0"/>
      <w:divBdr>
        <w:top w:val="none" w:sz="0" w:space="0" w:color="auto"/>
        <w:left w:val="none" w:sz="0" w:space="0" w:color="auto"/>
        <w:bottom w:val="none" w:sz="0" w:space="0" w:color="auto"/>
        <w:right w:val="none" w:sz="0" w:space="0" w:color="auto"/>
      </w:divBdr>
    </w:div>
    <w:div w:id="1768306650">
      <w:bodyDiv w:val="1"/>
      <w:marLeft w:val="0"/>
      <w:marRight w:val="0"/>
      <w:marTop w:val="0"/>
      <w:marBottom w:val="0"/>
      <w:divBdr>
        <w:top w:val="none" w:sz="0" w:space="0" w:color="auto"/>
        <w:left w:val="none" w:sz="0" w:space="0" w:color="auto"/>
        <w:bottom w:val="none" w:sz="0" w:space="0" w:color="auto"/>
        <w:right w:val="none" w:sz="0" w:space="0" w:color="auto"/>
      </w:divBdr>
    </w:div>
    <w:div w:id="1768690701">
      <w:bodyDiv w:val="1"/>
      <w:marLeft w:val="0"/>
      <w:marRight w:val="0"/>
      <w:marTop w:val="0"/>
      <w:marBottom w:val="0"/>
      <w:divBdr>
        <w:top w:val="none" w:sz="0" w:space="0" w:color="auto"/>
        <w:left w:val="none" w:sz="0" w:space="0" w:color="auto"/>
        <w:bottom w:val="none" w:sz="0" w:space="0" w:color="auto"/>
        <w:right w:val="none" w:sz="0" w:space="0" w:color="auto"/>
      </w:divBdr>
    </w:div>
    <w:div w:id="1769693539">
      <w:bodyDiv w:val="1"/>
      <w:marLeft w:val="0"/>
      <w:marRight w:val="0"/>
      <w:marTop w:val="0"/>
      <w:marBottom w:val="0"/>
      <w:divBdr>
        <w:top w:val="none" w:sz="0" w:space="0" w:color="auto"/>
        <w:left w:val="none" w:sz="0" w:space="0" w:color="auto"/>
        <w:bottom w:val="none" w:sz="0" w:space="0" w:color="auto"/>
        <w:right w:val="none" w:sz="0" w:space="0" w:color="auto"/>
      </w:divBdr>
    </w:div>
    <w:div w:id="1770931479">
      <w:bodyDiv w:val="1"/>
      <w:marLeft w:val="0"/>
      <w:marRight w:val="0"/>
      <w:marTop w:val="0"/>
      <w:marBottom w:val="0"/>
      <w:divBdr>
        <w:top w:val="none" w:sz="0" w:space="0" w:color="auto"/>
        <w:left w:val="none" w:sz="0" w:space="0" w:color="auto"/>
        <w:bottom w:val="none" w:sz="0" w:space="0" w:color="auto"/>
        <w:right w:val="none" w:sz="0" w:space="0" w:color="auto"/>
      </w:divBdr>
    </w:div>
    <w:div w:id="1771658419">
      <w:bodyDiv w:val="1"/>
      <w:marLeft w:val="0"/>
      <w:marRight w:val="0"/>
      <w:marTop w:val="0"/>
      <w:marBottom w:val="0"/>
      <w:divBdr>
        <w:top w:val="none" w:sz="0" w:space="0" w:color="auto"/>
        <w:left w:val="none" w:sz="0" w:space="0" w:color="auto"/>
        <w:bottom w:val="none" w:sz="0" w:space="0" w:color="auto"/>
        <w:right w:val="none" w:sz="0" w:space="0" w:color="auto"/>
      </w:divBdr>
    </w:div>
    <w:div w:id="1772119606">
      <w:bodyDiv w:val="1"/>
      <w:marLeft w:val="0"/>
      <w:marRight w:val="0"/>
      <w:marTop w:val="0"/>
      <w:marBottom w:val="0"/>
      <w:divBdr>
        <w:top w:val="none" w:sz="0" w:space="0" w:color="auto"/>
        <w:left w:val="none" w:sz="0" w:space="0" w:color="auto"/>
        <w:bottom w:val="none" w:sz="0" w:space="0" w:color="auto"/>
        <w:right w:val="none" w:sz="0" w:space="0" w:color="auto"/>
      </w:divBdr>
    </w:div>
    <w:div w:id="1772622863">
      <w:bodyDiv w:val="1"/>
      <w:marLeft w:val="0"/>
      <w:marRight w:val="0"/>
      <w:marTop w:val="0"/>
      <w:marBottom w:val="0"/>
      <w:divBdr>
        <w:top w:val="none" w:sz="0" w:space="0" w:color="auto"/>
        <w:left w:val="none" w:sz="0" w:space="0" w:color="auto"/>
        <w:bottom w:val="none" w:sz="0" w:space="0" w:color="auto"/>
        <w:right w:val="none" w:sz="0" w:space="0" w:color="auto"/>
      </w:divBdr>
    </w:div>
    <w:div w:id="1772700545">
      <w:bodyDiv w:val="1"/>
      <w:marLeft w:val="0"/>
      <w:marRight w:val="0"/>
      <w:marTop w:val="0"/>
      <w:marBottom w:val="0"/>
      <w:divBdr>
        <w:top w:val="none" w:sz="0" w:space="0" w:color="auto"/>
        <w:left w:val="none" w:sz="0" w:space="0" w:color="auto"/>
        <w:bottom w:val="none" w:sz="0" w:space="0" w:color="auto"/>
        <w:right w:val="none" w:sz="0" w:space="0" w:color="auto"/>
      </w:divBdr>
    </w:div>
    <w:div w:id="1773547199">
      <w:bodyDiv w:val="1"/>
      <w:marLeft w:val="0"/>
      <w:marRight w:val="0"/>
      <w:marTop w:val="0"/>
      <w:marBottom w:val="0"/>
      <w:divBdr>
        <w:top w:val="none" w:sz="0" w:space="0" w:color="auto"/>
        <w:left w:val="none" w:sz="0" w:space="0" w:color="auto"/>
        <w:bottom w:val="none" w:sz="0" w:space="0" w:color="auto"/>
        <w:right w:val="none" w:sz="0" w:space="0" w:color="auto"/>
      </w:divBdr>
    </w:div>
    <w:div w:id="1773933379">
      <w:bodyDiv w:val="1"/>
      <w:marLeft w:val="0"/>
      <w:marRight w:val="0"/>
      <w:marTop w:val="0"/>
      <w:marBottom w:val="0"/>
      <w:divBdr>
        <w:top w:val="none" w:sz="0" w:space="0" w:color="auto"/>
        <w:left w:val="none" w:sz="0" w:space="0" w:color="auto"/>
        <w:bottom w:val="none" w:sz="0" w:space="0" w:color="auto"/>
        <w:right w:val="none" w:sz="0" w:space="0" w:color="auto"/>
      </w:divBdr>
    </w:div>
    <w:div w:id="1774861860">
      <w:bodyDiv w:val="1"/>
      <w:marLeft w:val="0"/>
      <w:marRight w:val="0"/>
      <w:marTop w:val="0"/>
      <w:marBottom w:val="0"/>
      <w:divBdr>
        <w:top w:val="none" w:sz="0" w:space="0" w:color="auto"/>
        <w:left w:val="none" w:sz="0" w:space="0" w:color="auto"/>
        <w:bottom w:val="none" w:sz="0" w:space="0" w:color="auto"/>
        <w:right w:val="none" w:sz="0" w:space="0" w:color="auto"/>
      </w:divBdr>
    </w:div>
    <w:div w:id="1775248630">
      <w:bodyDiv w:val="1"/>
      <w:marLeft w:val="0"/>
      <w:marRight w:val="0"/>
      <w:marTop w:val="0"/>
      <w:marBottom w:val="0"/>
      <w:divBdr>
        <w:top w:val="none" w:sz="0" w:space="0" w:color="auto"/>
        <w:left w:val="none" w:sz="0" w:space="0" w:color="auto"/>
        <w:bottom w:val="none" w:sz="0" w:space="0" w:color="auto"/>
        <w:right w:val="none" w:sz="0" w:space="0" w:color="auto"/>
      </w:divBdr>
    </w:div>
    <w:div w:id="1775318323">
      <w:bodyDiv w:val="1"/>
      <w:marLeft w:val="0"/>
      <w:marRight w:val="0"/>
      <w:marTop w:val="0"/>
      <w:marBottom w:val="0"/>
      <w:divBdr>
        <w:top w:val="none" w:sz="0" w:space="0" w:color="auto"/>
        <w:left w:val="none" w:sz="0" w:space="0" w:color="auto"/>
        <w:bottom w:val="none" w:sz="0" w:space="0" w:color="auto"/>
        <w:right w:val="none" w:sz="0" w:space="0" w:color="auto"/>
      </w:divBdr>
    </w:div>
    <w:div w:id="1775400703">
      <w:bodyDiv w:val="1"/>
      <w:marLeft w:val="0"/>
      <w:marRight w:val="0"/>
      <w:marTop w:val="0"/>
      <w:marBottom w:val="0"/>
      <w:divBdr>
        <w:top w:val="none" w:sz="0" w:space="0" w:color="auto"/>
        <w:left w:val="none" w:sz="0" w:space="0" w:color="auto"/>
        <w:bottom w:val="none" w:sz="0" w:space="0" w:color="auto"/>
        <w:right w:val="none" w:sz="0" w:space="0" w:color="auto"/>
      </w:divBdr>
    </w:div>
    <w:div w:id="1775591955">
      <w:bodyDiv w:val="1"/>
      <w:marLeft w:val="0"/>
      <w:marRight w:val="0"/>
      <w:marTop w:val="0"/>
      <w:marBottom w:val="0"/>
      <w:divBdr>
        <w:top w:val="none" w:sz="0" w:space="0" w:color="auto"/>
        <w:left w:val="none" w:sz="0" w:space="0" w:color="auto"/>
        <w:bottom w:val="none" w:sz="0" w:space="0" w:color="auto"/>
        <w:right w:val="none" w:sz="0" w:space="0" w:color="auto"/>
      </w:divBdr>
    </w:div>
    <w:div w:id="1776173437">
      <w:bodyDiv w:val="1"/>
      <w:marLeft w:val="0"/>
      <w:marRight w:val="0"/>
      <w:marTop w:val="0"/>
      <w:marBottom w:val="0"/>
      <w:divBdr>
        <w:top w:val="none" w:sz="0" w:space="0" w:color="auto"/>
        <w:left w:val="none" w:sz="0" w:space="0" w:color="auto"/>
        <w:bottom w:val="none" w:sz="0" w:space="0" w:color="auto"/>
        <w:right w:val="none" w:sz="0" w:space="0" w:color="auto"/>
      </w:divBdr>
    </w:div>
    <w:div w:id="1776828542">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7366172">
      <w:bodyDiv w:val="1"/>
      <w:marLeft w:val="0"/>
      <w:marRight w:val="0"/>
      <w:marTop w:val="0"/>
      <w:marBottom w:val="0"/>
      <w:divBdr>
        <w:top w:val="none" w:sz="0" w:space="0" w:color="auto"/>
        <w:left w:val="none" w:sz="0" w:space="0" w:color="auto"/>
        <w:bottom w:val="none" w:sz="0" w:space="0" w:color="auto"/>
        <w:right w:val="none" w:sz="0" w:space="0" w:color="auto"/>
      </w:divBdr>
    </w:div>
    <w:div w:id="1777404972">
      <w:bodyDiv w:val="1"/>
      <w:marLeft w:val="0"/>
      <w:marRight w:val="0"/>
      <w:marTop w:val="0"/>
      <w:marBottom w:val="0"/>
      <w:divBdr>
        <w:top w:val="none" w:sz="0" w:space="0" w:color="auto"/>
        <w:left w:val="none" w:sz="0" w:space="0" w:color="auto"/>
        <w:bottom w:val="none" w:sz="0" w:space="0" w:color="auto"/>
        <w:right w:val="none" w:sz="0" w:space="0" w:color="auto"/>
      </w:divBdr>
    </w:div>
    <w:div w:id="1778066133">
      <w:bodyDiv w:val="1"/>
      <w:marLeft w:val="0"/>
      <w:marRight w:val="0"/>
      <w:marTop w:val="0"/>
      <w:marBottom w:val="0"/>
      <w:divBdr>
        <w:top w:val="none" w:sz="0" w:space="0" w:color="auto"/>
        <w:left w:val="none" w:sz="0" w:space="0" w:color="auto"/>
        <w:bottom w:val="none" w:sz="0" w:space="0" w:color="auto"/>
        <w:right w:val="none" w:sz="0" w:space="0" w:color="auto"/>
      </w:divBdr>
    </w:div>
    <w:div w:id="1778141365">
      <w:bodyDiv w:val="1"/>
      <w:marLeft w:val="0"/>
      <w:marRight w:val="0"/>
      <w:marTop w:val="0"/>
      <w:marBottom w:val="0"/>
      <w:divBdr>
        <w:top w:val="none" w:sz="0" w:space="0" w:color="auto"/>
        <w:left w:val="none" w:sz="0" w:space="0" w:color="auto"/>
        <w:bottom w:val="none" w:sz="0" w:space="0" w:color="auto"/>
        <w:right w:val="none" w:sz="0" w:space="0" w:color="auto"/>
      </w:divBdr>
    </w:div>
    <w:div w:id="1778519565">
      <w:bodyDiv w:val="1"/>
      <w:marLeft w:val="0"/>
      <w:marRight w:val="0"/>
      <w:marTop w:val="0"/>
      <w:marBottom w:val="0"/>
      <w:divBdr>
        <w:top w:val="none" w:sz="0" w:space="0" w:color="auto"/>
        <w:left w:val="none" w:sz="0" w:space="0" w:color="auto"/>
        <w:bottom w:val="none" w:sz="0" w:space="0" w:color="auto"/>
        <w:right w:val="none" w:sz="0" w:space="0" w:color="auto"/>
      </w:divBdr>
    </w:div>
    <w:div w:id="1778719219">
      <w:bodyDiv w:val="1"/>
      <w:marLeft w:val="0"/>
      <w:marRight w:val="0"/>
      <w:marTop w:val="0"/>
      <w:marBottom w:val="0"/>
      <w:divBdr>
        <w:top w:val="none" w:sz="0" w:space="0" w:color="auto"/>
        <w:left w:val="none" w:sz="0" w:space="0" w:color="auto"/>
        <w:bottom w:val="none" w:sz="0" w:space="0" w:color="auto"/>
        <w:right w:val="none" w:sz="0" w:space="0" w:color="auto"/>
      </w:divBdr>
    </w:div>
    <w:div w:id="1779829839">
      <w:bodyDiv w:val="1"/>
      <w:marLeft w:val="0"/>
      <w:marRight w:val="0"/>
      <w:marTop w:val="0"/>
      <w:marBottom w:val="0"/>
      <w:divBdr>
        <w:top w:val="none" w:sz="0" w:space="0" w:color="auto"/>
        <w:left w:val="none" w:sz="0" w:space="0" w:color="auto"/>
        <w:bottom w:val="none" w:sz="0" w:space="0" w:color="auto"/>
        <w:right w:val="none" w:sz="0" w:space="0" w:color="auto"/>
      </w:divBdr>
    </w:div>
    <w:div w:id="1780105208">
      <w:bodyDiv w:val="1"/>
      <w:marLeft w:val="0"/>
      <w:marRight w:val="0"/>
      <w:marTop w:val="0"/>
      <w:marBottom w:val="0"/>
      <w:divBdr>
        <w:top w:val="none" w:sz="0" w:space="0" w:color="auto"/>
        <w:left w:val="none" w:sz="0" w:space="0" w:color="auto"/>
        <w:bottom w:val="none" w:sz="0" w:space="0" w:color="auto"/>
        <w:right w:val="none" w:sz="0" w:space="0" w:color="auto"/>
      </w:divBdr>
    </w:div>
    <w:div w:id="1780951121">
      <w:bodyDiv w:val="1"/>
      <w:marLeft w:val="0"/>
      <w:marRight w:val="0"/>
      <w:marTop w:val="0"/>
      <w:marBottom w:val="0"/>
      <w:divBdr>
        <w:top w:val="none" w:sz="0" w:space="0" w:color="auto"/>
        <w:left w:val="none" w:sz="0" w:space="0" w:color="auto"/>
        <w:bottom w:val="none" w:sz="0" w:space="0" w:color="auto"/>
        <w:right w:val="none" w:sz="0" w:space="0" w:color="auto"/>
      </w:divBdr>
    </w:div>
    <w:div w:id="1780954204">
      <w:bodyDiv w:val="1"/>
      <w:marLeft w:val="0"/>
      <w:marRight w:val="0"/>
      <w:marTop w:val="0"/>
      <w:marBottom w:val="0"/>
      <w:divBdr>
        <w:top w:val="none" w:sz="0" w:space="0" w:color="auto"/>
        <w:left w:val="none" w:sz="0" w:space="0" w:color="auto"/>
        <w:bottom w:val="none" w:sz="0" w:space="0" w:color="auto"/>
        <w:right w:val="none" w:sz="0" w:space="0" w:color="auto"/>
      </w:divBdr>
    </w:div>
    <w:div w:id="1781605084">
      <w:bodyDiv w:val="1"/>
      <w:marLeft w:val="0"/>
      <w:marRight w:val="0"/>
      <w:marTop w:val="0"/>
      <w:marBottom w:val="0"/>
      <w:divBdr>
        <w:top w:val="none" w:sz="0" w:space="0" w:color="auto"/>
        <w:left w:val="none" w:sz="0" w:space="0" w:color="auto"/>
        <w:bottom w:val="none" w:sz="0" w:space="0" w:color="auto"/>
        <w:right w:val="none" w:sz="0" w:space="0" w:color="auto"/>
      </w:divBdr>
    </w:div>
    <w:div w:id="1781754146">
      <w:bodyDiv w:val="1"/>
      <w:marLeft w:val="0"/>
      <w:marRight w:val="0"/>
      <w:marTop w:val="0"/>
      <w:marBottom w:val="0"/>
      <w:divBdr>
        <w:top w:val="none" w:sz="0" w:space="0" w:color="auto"/>
        <w:left w:val="none" w:sz="0" w:space="0" w:color="auto"/>
        <w:bottom w:val="none" w:sz="0" w:space="0" w:color="auto"/>
        <w:right w:val="none" w:sz="0" w:space="0" w:color="auto"/>
      </w:divBdr>
    </w:div>
    <w:div w:id="1781954634">
      <w:bodyDiv w:val="1"/>
      <w:marLeft w:val="0"/>
      <w:marRight w:val="0"/>
      <w:marTop w:val="0"/>
      <w:marBottom w:val="0"/>
      <w:divBdr>
        <w:top w:val="none" w:sz="0" w:space="0" w:color="auto"/>
        <w:left w:val="none" w:sz="0" w:space="0" w:color="auto"/>
        <w:bottom w:val="none" w:sz="0" w:space="0" w:color="auto"/>
        <w:right w:val="none" w:sz="0" w:space="0" w:color="auto"/>
      </w:divBdr>
    </w:div>
    <w:div w:id="1781996189">
      <w:bodyDiv w:val="1"/>
      <w:marLeft w:val="0"/>
      <w:marRight w:val="0"/>
      <w:marTop w:val="0"/>
      <w:marBottom w:val="0"/>
      <w:divBdr>
        <w:top w:val="none" w:sz="0" w:space="0" w:color="auto"/>
        <w:left w:val="none" w:sz="0" w:space="0" w:color="auto"/>
        <w:bottom w:val="none" w:sz="0" w:space="0" w:color="auto"/>
        <w:right w:val="none" w:sz="0" w:space="0" w:color="auto"/>
      </w:divBdr>
    </w:div>
    <w:div w:id="1782921382">
      <w:bodyDiv w:val="1"/>
      <w:marLeft w:val="0"/>
      <w:marRight w:val="0"/>
      <w:marTop w:val="0"/>
      <w:marBottom w:val="0"/>
      <w:divBdr>
        <w:top w:val="none" w:sz="0" w:space="0" w:color="auto"/>
        <w:left w:val="none" w:sz="0" w:space="0" w:color="auto"/>
        <w:bottom w:val="none" w:sz="0" w:space="0" w:color="auto"/>
        <w:right w:val="none" w:sz="0" w:space="0" w:color="auto"/>
      </w:divBdr>
    </w:div>
    <w:div w:id="1783375570">
      <w:bodyDiv w:val="1"/>
      <w:marLeft w:val="0"/>
      <w:marRight w:val="0"/>
      <w:marTop w:val="0"/>
      <w:marBottom w:val="0"/>
      <w:divBdr>
        <w:top w:val="none" w:sz="0" w:space="0" w:color="auto"/>
        <w:left w:val="none" w:sz="0" w:space="0" w:color="auto"/>
        <w:bottom w:val="none" w:sz="0" w:space="0" w:color="auto"/>
        <w:right w:val="none" w:sz="0" w:space="0" w:color="auto"/>
      </w:divBdr>
    </w:div>
    <w:div w:id="1784498144">
      <w:bodyDiv w:val="1"/>
      <w:marLeft w:val="0"/>
      <w:marRight w:val="0"/>
      <w:marTop w:val="0"/>
      <w:marBottom w:val="0"/>
      <w:divBdr>
        <w:top w:val="none" w:sz="0" w:space="0" w:color="auto"/>
        <w:left w:val="none" w:sz="0" w:space="0" w:color="auto"/>
        <w:bottom w:val="none" w:sz="0" w:space="0" w:color="auto"/>
        <w:right w:val="none" w:sz="0" w:space="0" w:color="auto"/>
      </w:divBdr>
    </w:div>
    <w:div w:id="1784615956">
      <w:bodyDiv w:val="1"/>
      <w:marLeft w:val="0"/>
      <w:marRight w:val="0"/>
      <w:marTop w:val="0"/>
      <w:marBottom w:val="0"/>
      <w:divBdr>
        <w:top w:val="none" w:sz="0" w:space="0" w:color="auto"/>
        <w:left w:val="none" w:sz="0" w:space="0" w:color="auto"/>
        <w:bottom w:val="none" w:sz="0" w:space="0" w:color="auto"/>
        <w:right w:val="none" w:sz="0" w:space="0" w:color="auto"/>
      </w:divBdr>
    </w:div>
    <w:div w:id="1784687228">
      <w:bodyDiv w:val="1"/>
      <w:marLeft w:val="0"/>
      <w:marRight w:val="0"/>
      <w:marTop w:val="0"/>
      <w:marBottom w:val="0"/>
      <w:divBdr>
        <w:top w:val="none" w:sz="0" w:space="0" w:color="auto"/>
        <w:left w:val="none" w:sz="0" w:space="0" w:color="auto"/>
        <w:bottom w:val="none" w:sz="0" w:space="0" w:color="auto"/>
        <w:right w:val="none" w:sz="0" w:space="0" w:color="auto"/>
      </w:divBdr>
    </w:div>
    <w:div w:id="1784956211">
      <w:bodyDiv w:val="1"/>
      <w:marLeft w:val="0"/>
      <w:marRight w:val="0"/>
      <w:marTop w:val="0"/>
      <w:marBottom w:val="0"/>
      <w:divBdr>
        <w:top w:val="none" w:sz="0" w:space="0" w:color="auto"/>
        <w:left w:val="none" w:sz="0" w:space="0" w:color="auto"/>
        <w:bottom w:val="none" w:sz="0" w:space="0" w:color="auto"/>
        <w:right w:val="none" w:sz="0" w:space="0" w:color="auto"/>
      </w:divBdr>
    </w:div>
    <w:div w:id="1785269234">
      <w:bodyDiv w:val="1"/>
      <w:marLeft w:val="0"/>
      <w:marRight w:val="0"/>
      <w:marTop w:val="0"/>
      <w:marBottom w:val="0"/>
      <w:divBdr>
        <w:top w:val="none" w:sz="0" w:space="0" w:color="auto"/>
        <w:left w:val="none" w:sz="0" w:space="0" w:color="auto"/>
        <w:bottom w:val="none" w:sz="0" w:space="0" w:color="auto"/>
        <w:right w:val="none" w:sz="0" w:space="0" w:color="auto"/>
      </w:divBdr>
    </w:div>
    <w:div w:id="1786536857">
      <w:bodyDiv w:val="1"/>
      <w:marLeft w:val="0"/>
      <w:marRight w:val="0"/>
      <w:marTop w:val="0"/>
      <w:marBottom w:val="0"/>
      <w:divBdr>
        <w:top w:val="none" w:sz="0" w:space="0" w:color="auto"/>
        <w:left w:val="none" w:sz="0" w:space="0" w:color="auto"/>
        <w:bottom w:val="none" w:sz="0" w:space="0" w:color="auto"/>
        <w:right w:val="none" w:sz="0" w:space="0" w:color="auto"/>
      </w:divBdr>
    </w:div>
    <w:div w:id="1786849406">
      <w:bodyDiv w:val="1"/>
      <w:marLeft w:val="0"/>
      <w:marRight w:val="0"/>
      <w:marTop w:val="0"/>
      <w:marBottom w:val="0"/>
      <w:divBdr>
        <w:top w:val="none" w:sz="0" w:space="0" w:color="auto"/>
        <w:left w:val="none" w:sz="0" w:space="0" w:color="auto"/>
        <w:bottom w:val="none" w:sz="0" w:space="0" w:color="auto"/>
        <w:right w:val="none" w:sz="0" w:space="0" w:color="auto"/>
      </w:divBdr>
    </w:div>
    <w:div w:id="1786926046">
      <w:bodyDiv w:val="1"/>
      <w:marLeft w:val="0"/>
      <w:marRight w:val="0"/>
      <w:marTop w:val="0"/>
      <w:marBottom w:val="0"/>
      <w:divBdr>
        <w:top w:val="none" w:sz="0" w:space="0" w:color="auto"/>
        <w:left w:val="none" w:sz="0" w:space="0" w:color="auto"/>
        <w:bottom w:val="none" w:sz="0" w:space="0" w:color="auto"/>
        <w:right w:val="none" w:sz="0" w:space="0" w:color="auto"/>
      </w:divBdr>
    </w:div>
    <w:div w:id="1788044475">
      <w:bodyDiv w:val="1"/>
      <w:marLeft w:val="0"/>
      <w:marRight w:val="0"/>
      <w:marTop w:val="0"/>
      <w:marBottom w:val="0"/>
      <w:divBdr>
        <w:top w:val="none" w:sz="0" w:space="0" w:color="auto"/>
        <w:left w:val="none" w:sz="0" w:space="0" w:color="auto"/>
        <w:bottom w:val="none" w:sz="0" w:space="0" w:color="auto"/>
        <w:right w:val="none" w:sz="0" w:space="0" w:color="auto"/>
      </w:divBdr>
    </w:div>
    <w:div w:id="1788352132">
      <w:bodyDiv w:val="1"/>
      <w:marLeft w:val="0"/>
      <w:marRight w:val="0"/>
      <w:marTop w:val="0"/>
      <w:marBottom w:val="0"/>
      <w:divBdr>
        <w:top w:val="none" w:sz="0" w:space="0" w:color="auto"/>
        <w:left w:val="none" w:sz="0" w:space="0" w:color="auto"/>
        <w:bottom w:val="none" w:sz="0" w:space="0" w:color="auto"/>
        <w:right w:val="none" w:sz="0" w:space="0" w:color="auto"/>
      </w:divBdr>
    </w:div>
    <w:div w:id="1788769909">
      <w:bodyDiv w:val="1"/>
      <w:marLeft w:val="0"/>
      <w:marRight w:val="0"/>
      <w:marTop w:val="0"/>
      <w:marBottom w:val="0"/>
      <w:divBdr>
        <w:top w:val="none" w:sz="0" w:space="0" w:color="auto"/>
        <w:left w:val="none" w:sz="0" w:space="0" w:color="auto"/>
        <w:bottom w:val="none" w:sz="0" w:space="0" w:color="auto"/>
        <w:right w:val="none" w:sz="0" w:space="0" w:color="auto"/>
      </w:divBdr>
    </w:div>
    <w:div w:id="1788818086">
      <w:bodyDiv w:val="1"/>
      <w:marLeft w:val="0"/>
      <w:marRight w:val="0"/>
      <w:marTop w:val="0"/>
      <w:marBottom w:val="0"/>
      <w:divBdr>
        <w:top w:val="none" w:sz="0" w:space="0" w:color="auto"/>
        <w:left w:val="none" w:sz="0" w:space="0" w:color="auto"/>
        <w:bottom w:val="none" w:sz="0" w:space="0" w:color="auto"/>
        <w:right w:val="none" w:sz="0" w:space="0" w:color="auto"/>
      </w:divBdr>
    </w:div>
    <w:div w:id="1788963174">
      <w:bodyDiv w:val="1"/>
      <w:marLeft w:val="0"/>
      <w:marRight w:val="0"/>
      <w:marTop w:val="0"/>
      <w:marBottom w:val="0"/>
      <w:divBdr>
        <w:top w:val="none" w:sz="0" w:space="0" w:color="auto"/>
        <w:left w:val="none" w:sz="0" w:space="0" w:color="auto"/>
        <w:bottom w:val="none" w:sz="0" w:space="0" w:color="auto"/>
        <w:right w:val="none" w:sz="0" w:space="0" w:color="auto"/>
      </w:divBdr>
    </w:div>
    <w:div w:id="1788964734">
      <w:bodyDiv w:val="1"/>
      <w:marLeft w:val="0"/>
      <w:marRight w:val="0"/>
      <w:marTop w:val="0"/>
      <w:marBottom w:val="0"/>
      <w:divBdr>
        <w:top w:val="none" w:sz="0" w:space="0" w:color="auto"/>
        <w:left w:val="none" w:sz="0" w:space="0" w:color="auto"/>
        <w:bottom w:val="none" w:sz="0" w:space="0" w:color="auto"/>
        <w:right w:val="none" w:sz="0" w:space="0" w:color="auto"/>
      </w:divBdr>
    </w:div>
    <w:div w:id="1789156342">
      <w:bodyDiv w:val="1"/>
      <w:marLeft w:val="0"/>
      <w:marRight w:val="0"/>
      <w:marTop w:val="0"/>
      <w:marBottom w:val="0"/>
      <w:divBdr>
        <w:top w:val="none" w:sz="0" w:space="0" w:color="auto"/>
        <w:left w:val="none" w:sz="0" w:space="0" w:color="auto"/>
        <w:bottom w:val="none" w:sz="0" w:space="0" w:color="auto"/>
        <w:right w:val="none" w:sz="0" w:space="0" w:color="auto"/>
      </w:divBdr>
    </w:div>
    <w:div w:id="1789395909">
      <w:bodyDiv w:val="1"/>
      <w:marLeft w:val="0"/>
      <w:marRight w:val="0"/>
      <w:marTop w:val="0"/>
      <w:marBottom w:val="0"/>
      <w:divBdr>
        <w:top w:val="none" w:sz="0" w:space="0" w:color="auto"/>
        <w:left w:val="none" w:sz="0" w:space="0" w:color="auto"/>
        <w:bottom w:val="none" w:sz="0" w:space="0" w:color="auto"/>
        <w:right w:val="none" w:sz="0" w:space="0" w:color="auto"/>
      </w:divBdr>
    </w:div>
    <w:div w:id="1790736100">
      <w:bodyDiv w:val="1"/>
      <w:marLeft w:val="0"/>
      <w:marRight w:val="0"/>
      <w:marTop w:val="0"/>
      <w:marBottom w:val="0"/>
      <w:divBdr>
        <w:top w:val="none" w:sz="0" w:space="0" w:color="auto"/>
        <w:left w:val="none" w:sz="0" w:space="0" w:color="auto"/>
        <w:bottom w:val="none" w:sz="0" w:space="0" w:color="auto"/>
        <w:right w:val="none" w:sz="0" w:space="0" w:color="auto"/>
      </w:divBdr>
    </w:div>
    <w:div w:id="1791166355">
      <w:bodyDiv w:val="1"/>
      <w:marLeft w:val="0"/>
      <w:marRight w:val="0"/>
      <w:marTop w:val="0"/>
      <w:marBottom w:val="0"/>
      <w:divBdr>
        <w:top w:val="none" w:sz="0" w:space="0" w:color="auto"/>
        <w:left w:val="none" w:sz="0" w:space="0" w:color="auto"/>
        <w:bottom w:val="none" w:sz="0" w:space="0" w:color="auto"/>
        <w:right w:val="none" w:sz="0" w:space="0" w:color="auto"/>
      </w:divBdr>
    </w:div>
    <w:div w:id="1791314428">
      <w:bodyDiv w:val="1"/>
      <w:marLeft w:val="0"/>
      <w:marRight w:val="0"/>
      <w:marTop w:val="0"/>
      <w:marBottom w:val="0"/>
      <w:divBdr>
        <w:top w:val="none" w:sz="0" w:space="0" w:color="auto"/>
        <w:left w:val="none" w:sz="0" w:space="0" w:color="auto"/>
        <w:bottom w:val="none" w:sz="0" w:space="0" w:color="auto"/>
        <w:right w:val="none" w:sz="0" w:space="0" w:color="auto"/>
      </w:divBdr>
    </w:div>
    <w:div w:id="1791318127">
      <w:bodyDiv w:val="1"/>
      <w:marLeft w:val="0"/>
      <w:marRight w:val="0"/>
      <w:marTop w:val="0"/>
      <w:marBottom w:val="0"/>
      <w:divBdr>
        <w:top w:val="none" w:sz="0" w:space="0" w:color="auto"/>
        <w:left w:val="none" w:sz="0" w:space="0" w:color="auto"/>
        <w:bottom w:val="none" w:sz="0" w:space="0" w:color="auto"/>
        <w:right w:val="none" w:sz="0" w:space="0" w:color="auto"/>
      </w:divBdr>
    </w:div>
    <w:div w:id="1791388986">
      <w:bodyDiv w:val="1"/>
      <w:marLeft w:val="0"/>
      <w:marRight w:val="0"/>
      <w:marTop w:val="0"/>
      <w:marBottom w:val="0"/>
      <w:divBdr>
        <w:top w:val="none" w:sz="0" w:space="0" w:color="auto"/>
        <w:left w:val="none" w:sz="0" w:space="0" w:color="auto"/>
        <w:bottom w:val="none" w:sz="0" w:space="0" w:color="auto"/>
        <w:right w:val="none" w:sz="0" w:space="0" w:color="auto"/>
      </w:divBdr>
    </w:div>
    <w:div w:id="1791701615">
      <w:bodyDiv w:val="1"/>
      <w:marLeft w:val="0"/>
      <w:marRight w:val="0"/>
      <w:marTop w:val="0"/>
      <w:marBottom w:val="0"/>
      <w:divBdr>
        <w:top w:val="none" w:sz="0" w:space="0" w:color="auto"/>
        <w:left w:val="none" w:sz="0" w:space="0" w:color="auto"/>
        <w:bottom w:val="none" w:sz="0" w:space="0" w:color="auto"/>
        <w:right w:val="none" w:sz="0" w:space="0" w:color="auto"/>
      </w:divBdr>
    </w:div>
    <w:div w:id="1792476312">
      <w:bodyDiv w:val="1"/>
      <w:marLeft w:val="0"/>
      <w:marRight w:val="0"/>
      <w:marTop w:val="0"/>
      <w:marBottom w:val="0"/>
      <w:divBdr>
        <w:top w:val="none" w:sz="0" w:space="0" w:color="auto"/>
        <w:left w:val="none" w:sz="0" w:space="0" w:color="auto"/>
        <w:bottom w:val="none" w:sz="0" w:space="0" w:color="auto"/>
        <w:right w:val="none" w:sz="0" w:space="0" w:color="auto"/>
      </w:divBdr>
    </w:div>
    <w:div w:id="1792627410">
      <w:bodyDiv w:val="1"/>
      <w:marLeft w:val="0"/>
      <w:marRight w:val="0"/>
      <w:marTop w:val="0"/>
      <w:marBottom w:val="0"/>
      <w:divBdr>
        <w:top w:val="none" w:sz="0" w:space="0" w:color="auto"/>
        <w:left w:val="none" w:sz="0" w:space="0" w:color="auto"/>
        <w:bottom w:val="none" w:sz="0" w:space="0" w:color="auto"/>
        <w:right w:val="none" w:sz="0" w:space="0" w:color="auto"/>
      </w:divBdr>
    </w:div>
    <w:div w:id="1792822670">
      <w:bodyDiv w:val="1"/>
      <w:marLeft w:val="0"/>
      <w:marRight w:val="0"/>
      <w:marTop w:val="0"/>
      <w:marBottom w:val="0"/>
      <w:divBdr>
        <w:top w:val="none" w:sz="0" w:space="0" w:color="auto"/>
        <w:left w:val="none" w:sz="0" w:space="0" w:color="auto"/>
        <w:bottom w:val="none" w:sz="0" w:space="0" w:color="auto"/>
        <w:right w:val="none" w:sz="0" w:space="0" w:color="auto"/>
      </w:divBdr>
    </w:div>
    <w:div w:id="1793090974">
      <w:bodyDiv w:val="1"/>
      <w:marLeft w:val="0"/>
      <w:marRight w:val="0"/>
      <w:marTop w:val="0"/>
      <w:marBottom w:val="0"/>
      <w:divBdr>
        <w:top w:val="none" w:sz="0" w:space="0" w:color="auto"/>
        <w:left w:val="none" w:sz="0" w:space="0" w:color="auto"/>
        <w:bottom w:val="none" w:sz="0" w:space="0" w:color="auto"/>
        <w:right w:val="none" w:sz="0" w:space="0" w:color="auto"/>
      </w:divBdr>
    </w:div>
    <w:div w:id="1793283738">
      <w:bodyDiv w:val="1"/>
      <w:marLeft w:val="0"/>
      <w:marRight w:val="0"/>
      <w:marTop w:val="0"/>
      <w:marBottom w:val="0"/>
      <w:divBdr>
        <w:top w:val="none" w:sz="0" w:space="0" w:color="auto"/>
        <w:left w:val="none" w:sz="0" w:space="0" w:color="auto"/>
        <w:bottom w:val="none" w:sz="0" w:space="0" w:color="auto"/>
        <w:right w:val="none" w:sz="0" w:space="0" w:color="auto"/>
      </w:divBdr>
    </w:div>
    <w:div w:id="1793354252">
      <w:bodyDiv w:val="1"/>
      <w:marLeft w:val="0"/>
      <w:marRight w:val="0"/>
      <w:marTop w:val="0"/>
      <w:marBottom w:val="0"/>
      <w:divBdr>
        <w:top w:val="none" w:sz="0" w:space="0" w:color="auto"/>
        <w:left w:val="none" w:sz="0" w:space="0" w:color="auto"/>
        <w:bottom w:val="none" w:sz="0" w:space="0" w:color="auto"/>
        <w:right w:val="none" w:sz="0" w:space="0" w:color="auto"/>
      </w:divBdr>
    </w:div>
    <w:div w:id="1793400194">
      <w:bodyDiv w:val="1"/>
      <w:marLeft w:val="0"/>
      <w:marRight w:val="0"/>
      <w:marTop w:val="0"/>
      <w:marBottom w:val="0"/>
      <w:divBdr>
        <w:top w:val="none" w:sz="0" w:space="0" w:color="auto"/>
        <w:left w:val="none" w:sz="0" w:space="0" w:color="auto"/>
        <w:bottom w:val="none" w:sz="0" w:space="0" w:color="auto"/>
        <w:right w:val="none" w:sz="0" w:space="0" w:color="auto"/>
      </w:divBdr>
    </w:div>
    <w:div w:id="1793551235">
      <w:bodyDiv w:val="1"/>
      <w:marLeft w:val="0"/>
      <w:marRight w:val="0"/>
      <w:marTop w:val="0"/>
      <w:marBottom w:val="0"/>
      <w:divBdr>
        <w:top w:val="none" w:sz="0" w:space="0" w:color="auto"/>
        <w:left w:val="none" w:sz="0" w:space="0" w:color="auto"/>
        <w:bottom w:val="none" w:sz="0" w:space="0" w:color="auto"/>
        <w:right w:val="none" w:sz="0" w:space="0" w:color="auto"/>
      </w:divBdr>
    </w:div>
    <w:div w:id="1794324278">
      <w:bodyDiv w:val="1"/>
      <w:marLeft w:val="0"/>
      <w:marRight w:val="0"/>
      <w:marTop w:val="0"/>
      <w:marBottom w:val="0"/>
      <w:divBdr>
        <w:top w:val="none" w:sz="0" w:space="0" w:color="auto"/>
        <w:left w:val="none" w:sz="0" w:space="0" w:color="auto"/>
        <w:bottom w:val="none" w:sz="0" w:space="0" w:color="auto"/>
        <w:right w:val="none" w:sz="0" w:space="0" w:color="auto"/>
      </w:divBdr>
    </w:div>
    <w:div w:id="1794513707">
      <w:bodyDiv w:val="1"/>
      <w:marLeft w:val="0"/>
      <w:marRight w:val="0"/>
      <w:marTop w:val="0"/>
      <w:marBottom w:val="0"/>
      <w:divBdr>
        <w:top w:val="none" w:sz="0" w:space="0" w:color="auto"/>
        <w:left w:val="none" w:sz="0" w:space="0" w:color="auto"/>
        <w:bottom w:val="none" w:sz="0" w:space="0" w:color="auto"/>
        <w:right w:val="none" w:sz="0" w:space="0" w:color="auto"/>
      </w:divBdr>
    </w:div>
    <w:div w:id="1794517191">
      <w:bodyDiv w:val="1"/>
      <w:marLeft w:val="0"/>
      <w:marRight w:val="0"/>
      <w:marTop w:val="0"/>
      <w:marBottom w:val="0"/>
      <w:divBdr>
        <w:top w:val="none" w:sz="0" w:space="0" w:color="auto"/>
        <w:left w:val="none" w:sz="0" w:space="0" w:color="auto"/>
        <w:bottom w:val="none" w:sz="0" w:space="0" w:color="auto"/>
        <w:right w:val="none" w:sz="0" w:space="0" w:color="auto"/>
      </w:divBdr>
    </w:div>
    <w:div w:id="1794666778">
      <w:bodyDiv w:val="1"/>
      <w:marLeft w:val="0"/>
      <w:marRight w:val="0"/>
      <w:marTop w:val="0"/>
      <w:marBottom w:val="0"/>
      <w:divBdr>
        <w:top w:val="none" w:sz="0" w:space="0" w:color="auto"/>
        <w:left w:val="none" w:sz="0" w:space="0" w:color="auto"/>
        <w:bottom w:val="none" w:sz="0" w:space="0" w:color="auto"/>
        <w:right w:val="none" w:sz="0" w:space="0" w:color="auto"/>
      </w:divBdr>
    </w:div>
    <w:div w:id="1794908925">
      <w:bodyDiv w:val="1"/>
      <w:marLeft w:val="0"/>
      <w:marRight w:val="0"/>
      <w:marTop w:val="0"/>
      <w:marBottom w:val="0"/>
      <w:divBdr>
        <w:top w:val="none" w:sz="0" w:space="0" w:color="auto"/>
        <w:left w:val="none" w:sz="0" w:space="0" w:color="auto"/>
        <w:bottom w:val="none" w:sz="0" w:space="0" w:color="auto"/>
        <w:right w:val="none" w:sz="0" w:space="0" w:color="auto"/>
      </w:divBdr>
    </w:div>
    <w:div w:id="1795251669">
      <w:bodyDiv w:val="1"/>
      <w:marLeft w:val="0"/>
      <w:marRight w:val="0"/>
      <w:marTop w:val="0"/>
      <w:marBottom w:val="0"/>
      <w:divBdr>
        <w:top w:val="none" w:sz="0" w:space="0" w:color="auto"/>
        <w:left w:val="none" w:sz="0" w:space="0" w:color="auto"/>
        <w:bottom w:val="none" w:sz="0" w:space="0" w:color="auto"/>
        <w:right w:val="none" w:sz="0" w:space="0" w:color="auto"/>
      </w:divBdr>
    </w:div>
    <w:div w:id="1795558206">
      <w:bodyDiv w:val="1"/>
      <w:marLeft w:val="0"/>
      <w:marRight w:val="0"/>
      <w:marTop w:val="0"/>
      <w:marBottom w:val="0"/>
      <w:divBdr>
        <w:top w:val="none" w:sz="0" w:space="0" w:color="auto"/>
        <w:left w:val="none" w:sz="0" w:space="0" w:color="auto"/>
        <w:bottom w:val="none" w:sz="0" w:space="0" w:color="auto"/>
        <w:right w:val="none" w:sz="0" w:space="0" w:color="auto"/>
      </w:divBdr>
    </w:div>
    <w:div w:id="1796828887">
      <w:bodyDiv w:val="1"/>
      <w:marLeft w:val="0"/>
      <w:marRight w:val="0"/>
      <w:marTop w:val="0"/>
      <w:marBottom w:val="0"/>
      <w:divBdr>
        <w:top w:val="none" w:sz="0" w:space="0" w:color="auto"/>
        <w:left w:val="none" w:sz="0" w:space="0" w:color="auto"/>
        <w:bottom w:val="none" w:sz="0" w:space="0" w:color="auto"/>
        <w:right w:val="none" w:sz="0" w:space="0" w:color="auto"/>
      </w:divBdr>
    </w:div>
    <w:div w:id="1797291043">
      <w:bodyDiv w:val="1"/>
      <w:marLeft w:val="0"/>
      <w:marRight w:val="0"/>
      <w:marTop w:val="0"/>
      <w:marBottom w:val="0"/>
      <w:divBdr>
        <w:top w:val="none" w:sz="0" w:space="0" w:color="auto"/>
        <w:left w:val="none" w:sz="0" w:space="0" w:color="auto"/>
        <w:bottom w:val="none" w:sz="0" w:space="0" w:color="auto"/>
        <w:right w:val="none" w:sz="0" w:space="0" w:color="auto"/>
      </w:divBdr>
    </w:div>
    <w:div w:id="1797601280">
      <w:bodyDiv w:val="1"/>
      <w:marLeft w:val="0"/>
      <w:marRight w:val="0"/>
      <w:marTop w:val="0"/>
      <w:marBottom w:val="0"/>
      <w:divBdr>
        <w:top w:val="none" w:sz="0" w:space="0" w:color="auto"/>
        <w:left w:val="none" w:sz="0" w:space="0" w:color="auto"/>
        <w:bottom w:val="none" w:sz="0" w:space="0" w:color="auto"/>
        <w:right w:val="none" w:sz="0" w:space="0" w:color="auto"/>
      </w:divBdr>
    </w:div>
    <w:div w:id="1797867036">
      <w:bodyDiv w:val="1"/>
      <w:marLeft w:val="0"/>
      <w:marRight w:val="0"/>
      <w:marTop w:val="0"/>
      <w:marBottom w:val="0"/>
      <w:divBdr>
        <w:top w:val="none" w:sz="0" w:space="0" w:color="auto"/>
        <w:left w:val="none" w:sz="0" w:space="0" w:color="auto"/>
        <w:bottom w:val="none" w:sz="0" w:space="0" w:color="auto"/>
        <w:right w:val="none" w:sz="0" w:space="0" w:color="auto"/>
      </w:divBdr>
    </w:div>
    <w:div w:id="1797867660">
      <w:bodyDiv w:val="1"/>
      <w:marLeft w:val="0"/>
      <w:marRight w:val="0"/>
      <w:marTop w:val="0"/>
      <w:marBottom w:val="0"/>
      <w:divBdr>
        <w:top w:val="none" w:sz="0" w:space="0" w:color="auto"/>
        <w:left w:val="none" w:sz="0" w:space="0" w:color="auto"/>
        <w:bottom w:val="none" w:sz="0" w:space="0" w:color="auto"/>
        <w:right w:val="none" w:sz="0" w:space="0" w:color="auto"/>
      </w:divBdr>
    </w:div>
    <w:div w:id="1797945864">
      <w:bodyDiv w:val="1"/>
      <w:marLeft w:val="0"/>
      <w:marRight w:val="0"/>
      <w:marTop w:val="0"/>
      <w:marBottom w:val="0"/>
      <w:divBdr>
        <w:top w:val="none" w:sz="0" w:space="0" w:color="auto"/>
        <w:left w:val="none" w:sz="0" w:space="0" w:color="auto"/>
        <w:bottom w:val="none" w:sz="0" w:space="0" w:color="auto"/>
        <w:right w:val="none" w:sz="0" w:space="0" w:color="auto"/>
      </w:divBdr>
    </w:div>
    <w:div w:id="1798261135">
      <w:bodyDiv w:val="1"/>
      <w:marLeft w:val="0"/>
      <w:marRight w:val="0"/>
      <w:marTop w:val="0"/>
      <w:marBottom w:val="0"/>
      <w:divBdr>
        <w:top w:val="none" w:sz="0" w:space="0" w:color="auto"/>
        <w:left w:val="none" w:sz="0" w:space="0" w:color="auto"/>
        <w:bottom w:val="none" w:sz="0" w:space="0" w:color="auto"/>
        <w:right w:val="none" w:sz="0" w:space="0" w:color="auto"/>
      </w:divBdr>
    </w:div>
    <w:div w:id="1799301729">
      <w:bodyDiv w:val="1"/>
      <w:marLeft w:val="0"/>
      <w:marRight w:val="0"/>
      <w:marTop w:val="0"/>
      <w:marBottom w:val="0"/>
      <w:divBdr>
        <w:top w:val="none" w:sz="0" w:space="0" w:color="auto"/>
        <w:left w:val="none" w:sz="0" w:space="0" w:color="auto"/>
        <w:bottom w:val="none" w:sz="0" w:space="0" w:color="auto"/>
        <w:right w:val="none" w:sz="0" w:space="0" w:color="auto"/>
      </w:divBdr>
    </w:div>
    <w:div w:id="1799756303">
      <w:bodyDiv w:val="1"/>
      <w:marLeft w:val="0"/>
      <w:marRight w:val="0"/>
      <w:marTop w:val="0"/>
      <w:marBottom w:val="0"/>
      <w:divBdr>
        <w:top w:val="none" w:sz="0" w:space="0" w:color="auto"/>
        <w:left w:val="none" w:sz="0" w:space="0" w:color="auto"/>
        <w:bottom w:val="none" w:sz="0" w:space="0" w:color="auto"/>
        <w:right w:val="none" w:sz="0" w:space="0" w:color="auto"/>
      </w:divBdr>
    </w:div>
    <w:div w:id="1799834215">
      <w:bodyDiv w:val="1"/>
      <w:marLeft w:val="0"/>
      <w:marRight w:val="0"/>
      <w:marTop w:val="0"/>
      <w:marBottom w:val="0"/>
      <w:divBdr>
        <w:top w:val="none" w:sz="0" w:space="0" w:color="auto"/>
        <w:left w:val="none" w:sz="0" w:space="0" w:color="auto"/>
        <w:bottom w:val="none" w:sz="0" w:space="0" w:color="auto"/>
        <w:right w:val="none" w:sz="0" w:space="0" w:color="auto"/>
      </w:divBdr>
    </w:div>
    <w:div w:id="1800341693">
      <w:bodyDiv w:val="1"/>
      <w:marLeft w:val="0"/>
      <w:marRight w:val="0"/>
      <w:marTop w:val="0"/>
      <w:marBottom w:val="0"/>
      <w:divBdr>
        <w:top w:val="none" w:sz="0" w:space="0" w:color="auto"/>
        <w:left w:val="none" w:sz="0" w:space="0" w:color="auto"/>
        <w:bottom w:val="none" w:sz="0" w:space="0" w:color="auto"/>
        <w:right w:val="none" w:sz="0" w:space="0" w:color="auto"/>
      </w:divBdr>
    </w:div>
    <w:div w:id="1801680400">
      <w:bodyDiv w:val="1"/>
      <w:marLeft w:val="0"/>
      <w:marRight w:val="0"/>
      <w:marTop w:val="0"/>
      <w:marBottom w:val="0"/>
      <w:divBdr>
        <w:top w:val="none" w:sz="0" w:space="0" w:color="auto"/>
        <w:left w:val="none" w:sz="0" w:space="0" w:color="auto"/>
        <w:bottom w:val="none" w:sz="0" w:space="0" w:color="auto"/>
        <w:right w:val="none" w:sz="0" w:space="0" w:color="auto"/>
      </w:divBdr>
    </w:div>
    <w:div w:id="1801847483">
      <w:bodyDiv w:val="1"/>
      <w:marLeft w:val="0"/>
      <w:marRight w:val="0"/>
      <w:marTop w:val="0"/>
      <w:marBottom w:val="0"/>
      <w:divBdr>
        <w:top w:val="none" w:sz="0" w:space="0" w:color="auto"/>
        <w:left w:val="none" w:sz="0" w:space="0" w:color="auto"/>
        <w:bottom w:val="none" w:sz="0" w:space="0" w:color="auto"/>
        <w:right w:val="none" w:sz="0" w:space="0" w:color="auto"/>
      </w:divBdr>
    </w:div>
    <w:div w:id="1801998621">
      <w:bodyDiv w:val="1"/>
      <w:marLeft w:val="0"/>
      <w:marRight w:val="0"/>
      <w:marTop w:val="0"/>
      <w:marBottom w:val="0"/>
      <w:divBdr>
        <w:top w:val="none" w:sz="0" w:space="0" w:color="auto"/>
        <w:left w:val="none" w:sz="0" w:space="0" w:color="auto"/>
        <w:bottom w:val="none" w:sz="0" w:space="0" w:color="auto"/>
        <w:right w:val="none" w:sz="0" w:space="0" w:color="auto"/>
      </w:divBdr>
    </w:div>
    <w:div w:id="1802112376">
      <w:bodyDiv w:val="1"/>
      <w:marLeft w:val="0"/>
      <w:marRight w:val="0"/>
      <w:marTop w:val="0"/>
      <w:marBottom w:val="0"/>
      <w:divBdr>
        <w:top w:val="none" w:sz="0" w:space="0" w:color="auto"/>
        <w:left w:val="none" w:sz="0" w:space="0" w:color="auto"/>
        <w:bottom w:val="none" w:sz="0" w:space="0" w:color="auto"/>
        <w:right w:val="none" w:sz="0" w:space="0" w:color="auto"/>
      </w:divBdr>
    </w:div>
    <w:div w:id="1802264195">
      <w:bodyDiv w:val="1"/>
      <w:marLeft w:val="0"/>
      <w:marRight w:val="0"/>
      <w:marTop w:val="0"/>
      <w:marBottom w:val="0"/>
      <w:divBdr>
        <w:top w:val="none" w:sz="0" w:space="0" w:color="auto"/>
        <w:left w:val="none" w:sz="0" w:space="0" w:color="auto"/>
        <w:bottom w:val="none" w:sz="0" w:space="0" w:color="auto"/>
        <w:right w:val="none" w:sz="0" w:space="0" w:color="auto"/>
      </w:divBdr>
    </w:div>
    <w:div w:id="1803384261">
      <w:bodyDiv w:val="1"/>
      <w:marLeft w:val="0"/>
      <w:marRight w:val="0"/>
      <w:marTop w:val="0"/>
      <w:marBottom w:val="0"/>
      <w:divBdr>
        <w:top w:val="none" w:sz="0" w:space="0" w:color="auto"/>
        <w:left w:val="none" w:sz="0" w:space="0" w:color="auto"/>
        <w:bottom w:val="none" w:sz="0" w:space="0" w:color="auto"/>
        <w:right w:val="none" w:sz="0" w:space="0" w:color="auto"/>
      </w:divBdr>
    </w:div>
    <w:div w:id="1803882261">
      <w:bodyDiv w:val="1"/>
      <w:marLeft w:val="0"/>
      <w:marRight w:val="0"/>
      <w:marTop w:val="0"/>
      <w:marBottom w:val="0"/>
      <w:divBdr>
        <w:top w:val="none" w:sz="0" w:space="0" w:color="auto"/>
        <w:left w:val="none" w:sz="0" w:space="0" w:color="auto"/>
        <w:bottom w:val="none" w:sz="0" w:space="0" w:color="auto"/>
        <w:right w:val="none" w:sz="0" w:space="0" w:color="auto"/>
      </w:divBdr>
    </w:div>
    <w:div w:id="1804149922">
      <w:bodyDiv w:val="1"/>
      <w:marLeft w:val="0"/>
      <w:marRight w:val="0"/>
      <w:marTop w:val="0"/>
      <w:marBottom w:val="0"/>
      <w:divBdr>
        <w:top w:val="none" w:sz="0" w:space="0" w:color="auto"/>
        <w:left w:val="none" w:sz="0" w:space="0" w:color="auto"/>
        <w:bottom w:val="none" w:sz="0" w:space="0" w:color="auto"/>
        <w:right w:val="none" w:sz="0" w:space="0" w:color="auto"/>
      </w:divBdr>
    </w:div>
    <w:div w:id="1804420934">
      <w:bodyDiv w:val="1"/>
      <w:marLeft w:val="0"/>
      <w:marRight w:val="0"/>
      <w:marTop w:val="0"/>
      <w:marBottom w:val="0"/>
      <w:divBdr>
        <w:top w:val="none" w:sz="0" w:space="0" w:color="auto"/>
        <w:left w:val="none" w:sz="0" w:space="0" w:color="auto"/>
        <w:bottom w:val="none" w:sz="0" w:space="0" w:color="auto"/>
        <w:right w:val="none" w:sz="0" w:space="0" w:color="auto"/>
      </w:divBdr>
    </w:div>
    <w:div w:id="1804689699">
      <w:bodyDiv w:val="1"/>
      <w:marLeft w:val="0"/>
      <w:marRight w:val="0"/>
      <w:marTop w:val="0"/>
      <w:marBottom w:val="0"/>
      <w:divBdr>
        <w:top w:val="none" w:sz="0" w:space="0" w:color="auto"/>
        <w:left w:val="none" w:sz="0" w:space="0" w:color="auto"/>
        <w:bottom w:val="none" w:sz="0" w:space="0" w:color="auto"/>
        <w:right w:val="none" w:sz="0" w:space="0" w:color="auto"/>
      </w:divBdr>
    </w:div>
    <w:div w:id="1805075464">
      <w:bodyDiv w:val="1"/>
      <w:marLeft w:val="0"/>
      <w:marRight w:val="0"/>
      <w:marTop w:val="0"/>
      <w:marBottom w:val="0"/>
      <w:divBdr>
        <w:top w:val="none" w:sz="0" w:space="0" w:color="auto"/>
        <w:left w:val="none" w:sz="0" w:space="0" w:color="auto"/>
        <w:bottom w:val="none" w:sz="0" w:space="0" w:color="auto"/>
        <w:right w:val="none" w:sz="0" w:space="0" w:color="auto"/>
      </w:divBdr>
    </w:div>
    <w:div w:id="1805348395">
      <w:bodyDiv w:val="1"/>
      <w:marLeft w:val="0"/>
      <w:marRight w:val="0"/>
      <w:marTop w:val="0"/>
      <w:marBottom w:val="0"/>
      <w:divBdr>
        <w:top w:val="none" w:sz="0" w:space="0" w:color="auto"/>
        <w:left w:val="none" w:sz="0" w:space="0" w:color="auto"/>
        <w:bottom w:val="none" w:sz="0" w:space="0" w:color="auto"/>
        <w:right w:val="none" w:sz="0" w:space="0" w:color="auto"/>
      </w:divBdr>
    </w:div>
    <w:div w:id="1806116715">
      <w:bodyDiv w:val="1"/>
      <w:marLeft w:val="0"/>
      <w:marRight w:val="0"/>
      <w:marTop w:val="0"/>
      <w:marBottom w:val="0"/>
      <w:divBdr>
        <w:top w:val="none" w:sz="0" w:space="0" w:color="auto"/>
        <w:left w:val="none" w:sz="0" w:space="0" w:color="auto"/>
        <w:bottom w:val="none" w:sz="0" w:space="0" w:color="auto"/>
        <w:right w:val="none" w:sz="0" w:space="0" w:color="auto"/>
      </w:divBdr>
    </w:div>
    <w:div w:id="1806965650">
      <w:bodyDiv w:val="1"/>
      <w:marLeft w:val="0"/>
      <w:marRight w:val="0"/>
      <w:marTop w:val="0"/>
      <w:marBottom w:val="0"/>
      <w:divBdr>
        <w:top w:val="none" w:sz="0" w:space="0" w:color="auto"/>
        <w:left w:val="none" w:sz="0" w:space="0" w:color="auto"/>
        <w:bottom w:val="none" w:sz="0" w:space="0" w:color="auto"/>
        <w:right w:val="none" w:sz="0" w:space="0" w:color="auto"/>
      </w:divBdr>
    </w:div>
    <w:div w:id="1806969189">
      <w:bodyDiv w:val="1"/>
      <w:marLeft w:val="0"/>
      <w:marRight w:val="0"/>
      <w:marTop w:val="0"/>
      <w:marBottom w:val="0"/>
      <w:divBdr>
        <w:top w:val="none" w:sz="0" w:space="0" w:color="auto"/>
        <w:left w:val="none" w:sz="0" w:space="0" w:color="auto"/>
        <w:bottom w:val="none" w:sz="0" w:space="0" w:color="auto"/>
        <w:right w:val="none" w:sz="0" w:space="0" w:color="auto"/>
      </w:divBdr>
    </w:div>
    <w:div w:id="1808934591">
      <w:bodyDiv w:val="1"/>
      <w:marLeft w:val="0"/>
      <w:marRight w:val="0"/>
      <w:marTop w:val="0"/>
      <w:marBottom w:val="0"/>
      <w:divBdr>
        <w:top w:val="none" w:sz="0" w:space="0" w:color="auto"/>
        <w:left w:val="none" w:sz="0" w:space="0" w:color="auto"/>
        <w:bottom w:val="none" w:sz="0" w:space="0" w:color="auto"/>
        <w:right w:val="none" w:sz="0" w:space="0" w:color="auto"/>
      </w:divBdr>
    </w:div>
    <w:div w:id="1810247917">
      <w:bodyDiv w:val="1"/>
      <w:marLeft w:val="0"/>
      <w:marRight w:val="0"/>
      <w:marTop w:val="0"/>
      <w:marBottom w:val="0"/>
      <w:divBdr>
        <w:top w:val="none" w:sz="0" w:space="0" w:color="auto"/>
        <w:left w:val="none" w:sz="0" w:space="0" w:color="auto"/>
        <w:bottom w:val="none" w:sz="0" w:space="0" w:color="auto"/>
        <w:right w:val="none" w:sz="0" w:space="0" w:color="auto"/>
      </w:divBdr>
    </w:div>
    <w:div w:id="1810784103">
      <w:bodyDiv w:val="1"/>
      <w:marLeft w:val="0"/>
      <w:marRight w:val="0"/>
      <w:marTop w:val="0"/>
      <w:marBottom w:val="0"/>
      <w:divBdr>
        <w:top w:val="none" w:sz="0" w:space="0" w:color="auto"/>
        <w:left w:val="none" w:sz="0" w:space="0" w:color="auto"/>
        <w:bottom w:val="none" w:sz="0" w:space="0" w:color="auto"/>
        <w:right w:val="none" w:sz="0" w:space="0" w:color="auto"/>
      </w:divBdr>
    </w:div>
    <w:div w:id="1811094074">
      <w:bodyDiv w:val="1"/>
      <w:marLeft w:val="0"/>
      <w:marRight w:val="0"/>
      <w:marTop w:val="0"/>
      <w:marBottom w:val="0"/>
      <w:divBdr>
        <w:top w:val="none" w:sz="0" w:space="0" w:color="auto"/>
        <w:left w:val="none" w:sz="0" w:space="0" w:color="auto"/>
        <w:bottom w:val="none" w:sz="0" w:space="0" w:color="auto"/>
        <w:right w:val="none" w:sz="0" w:space="0" w:color="auto"/>
      </w:divBdr>
    </w:div>
    <w:div w:id="1812558738">
      <w:bodyDiv w:val="1"/>
      <w:marLeft w:val="0"/>
      <w:marRight w:val="0"/>
      <w:marTop w:val="0"/>
      <w:marBottom w:val="0"/>
      <w:divBdr>
        <w:top w:val="none" w:sz="0" w:space="0" w:color="auto"/>
        <w:left w:val="none" w:sz="0" w:space="0" w:color="auto"/>
        <w:bottom w:val="none" w:sz="0" w:space="0" w:color="auto"/>
        <w:right w:val="none" w:sz="0" w:space="0" w:color="auto"/>
      </w:divBdr>
    </w:div>
    <w:div w:id="1812823613">
      <w:bodyDiv w:val="1"/>
      <w:marLeft w:val="0"/>
      <w:marRight w:val="0"/>
      <w:marTop w:val="0"/>
      <w:marBottom w:val="0"/>
      <w:divBdr>
        <w:top w:val="none" w:sz="0" w:space="0" w:color="auto"/>
        <w:left w:val="none" w:sz="0" w:space="0" w:color="auto"/>
        <w:bottom w:val="none" w:sz="0" w:space="0" w:color="auto"/>
        <w:right w:val="none" w:sz="0" w:space="0" w:color="auto"/>
      </w:divBdr>
    </w:div>
    <w:div w:id="1813789306">
      <w:bodyDiv w:val="1"/>
      <w:marLeft w:val="0"/>
      <w:marRight w:val="0"/>
      <w:marTop w:val="0"/>
      <w:marBottom w:val="0"/>
      <w:divBdr>
        <w:top w:val="none" w:sz="0" w:space="0" w:color="auto"/>
        <w:left w:val="none" w:sz="0" w:space="0" w:color="auto"/>
        <w:bottom w:val="none" w:sz="0" w:space="0" w:color="auto"/>
        <w:right w:val="none" w:sz="0" w:space="0" w:color="auto"/>
      </w:divBdr>
    </w:div>
    <w:div w:id="1813983298">
      <w:bodyDiv w:val="1"/>
      <w:marLeft w:val="0"/>
      <w:marRight w:val="0"/>
      <w:marTop w:val="0"/>
      <w:marBottom w:val="0"/>
      <w:divBdr>
        <w:top w:val="none" w:sz="0" w:space="0" w:color="auto"/>
        <w:left w:val="none" w:sz="0" w:space="0" w:color="auto"/>
        <w:bottom w:val="none" w:sz="0" w:space="0" w:color="auto"/>
        <w:right w:val="none" w:sz="0" w:space="0" w:color="auto"/>
      </w:divBdr>
    </w:div>
    <w:div w:id="1814909228">
      <w:bodyDiv w:val="1"/>
      <w:marLeft w:val="0"/>
      <w:marRight w:val="0"/>
      <w:marTop w:val="0"/>
      <w:marBottom w:val="0"/>
      <w:divBdr>
        <w:top w:val="none" w:sz="0" w:space="0" w:color="auto"/>
        <w:left w:val="none" w:sz="0" w:space="0" w:color="auto"/>
        <w:bottom w:val="none" w:sz="0" w:space="0" w:color="auto"/>
        <w:right w:val="none" w:sz="0" w:space="0" w:color="auto"/>
      </w:divBdr>
    </w:div>
    <w:div w:id="1815021076">
      <w:bodyDiv w:val="1"/>
      <w:marLeft w:val="0"/>
      <w:marRight w:val="0"/>
      <w:marTop w:val="0"/>
      <w:marBottom w:val="0"/>
      <w:divBdr>
        <w:top w:val="none" w:sz="0" w:space="0" w:color="auto"/>
        <w:left w:val="none" w:sz="0" w:space="0" w:color="auto"/>
        <w:bottom w:val="none" w:sz="0" w:space="0" w:color="auto"/>
        <w:right w:val="none" w:sz="0" w:space="0" w:color="auto"/>
      </w:divBdr>
    </w:div>
    <w:div w:id="1815180571">
      <w:bodyDiv w:val="1"/>
      <w:marLeft w:val="0"/>
      <w:marRight w:val="0"/>
      <w:marTop w:val="0"/>
      <w:marBottom w:val="0"/>
      <w:divBdr>
        <w:top w:val="none" w:sz="0" w:space="0" w:color="auto"/>
        <w:left w:val="none" w:sz="0" w:space="0" w:color="auto"/>
        <w:bottom w:val="none" w:sz="0" w:space="0" w:color="auto"/>
        <w:right w:val="none" w:sz="0" w:space="0" w:color="auto"/>
      </w:divBdr>
    </w:div>
    <w:div w:id="1815291845">
      <w:bodyDiv w:val="1"/>
      <w:marLeft w:val="0"/>
      <w:marRight w:val="0"/>
      <w:marTop w:val="0"/>
      <w:marBottom w:val="0"/>
      <w:divBdr>
        <w:top w:val="none" w:sz="0" w:space="0" w:color="auto"/>
        <w:left w:val="none" w:sz="0" w:space="0" w:color="auto"/>
        <w:bottom w:val="none" w:sz="0" w:space="0" w:color="auto"/>
        <w:right w:val="none" w:sz="0" w:space="0" w:color="auto"/>
      </w:divBdr>
    </w:div>
    <w:div w:id="1815295328">
      <w:bodyDiv w:val="1"/>
      <w:marLeft w:val="0"/>
      <w:marRight w:val="0"/>
      <w:marTop w:val="0"/>
      <w:marBottom w:val="0"/>
      <w:divBdr>
        <w:top w:val="none" w:sz="0" w:space="0" w:color="auto"/>
        <w:left w:val="none" w:sz="0" w:space="0" w:color="auto"/>
        <w:bottom w:val="none" w:sz="0" w:space="0" w:color="auto"/>
        <w:right w:val="none" w:sz="0" w:space="0" w:color="auto"/>
      </w:divBdr>
    </w:div>
    <w:div w:id="1815560853">
      <w:bodyDiv w:val="1"/>
      <w:marLeft w:val="0"/>
      <w:marRight w:val="0"/>
      <w:marTop w:val="0"/>
      <w:marBottom w:val="0"/>
      <w:divBdr>
        <w:top w:val="none" w:sz="0" w:space="0" w:color="auto"/>
        <w:left w:val="none" w:sz="0" w:space="0" w:color="auto"/>
        <w:bottom w:val="none" w:sz="0" w:space="0" w:color="auto"/>
        <w:right w:val="none" w:sz="0" w:space="0" w:color="auto"/>
      </w:divBdr>
    </w:div>
    <w:div w:id="1815675774">
      <w:bodyDiv w:val="1"/>
      <w:marLeft w:val="0"/>
      <w:marRight w:val="0"/>
      <w:marTop w:val="0"/>
      <w:marBottom w:val="0"/>
      <w:divBdr>
        <w:top w:val="none" w:sz="0" w:space="0" w:color="auto"/>
        <w:left w:val="none" w:sz="0" w:space="0" w:color="auto"/>
        <w:bottom w:val="none" w:sz="0" w:space="0" w:color="auto"/>
        <w:right w:val="none" w:sz="0" w:space="0" w:color="auto"/>
      </w:divBdr>
    </w:div>
    <w:div w:id="1817337100">
      <w:bodyDiv w:val="1"/>
      <w:marLeft w:val="0"/>
      <w:marRight w:val="0"/>
      <w:marTop w:val="0"/>
      <w:marBottom w:val="0"/>
      <w:divBdr>
        <w:top w:val="none" w:sz="0" w:space="0" w:color="auto"/>
        <w:left w:val="none" w:sz="0" w:space="0" w:color="auto"/>
        <w:bottom w:val="none" w:sz="0" w:space="0" w:color="auto"/>
        <w:right w:val="none" w:sz="0" w:space="0" w:color="auto"/>
      </w:divBdr>
    </w:div>
    <w:div w:id="1817868205">
      <w:bodyDiv w:val="1"/>
      <w:marLeft w:val="0"/>
      <w:marRight w:val="0"/>
      <w:marTop w:val="0"/>
      <w:marBottom w:val="0"/>
      <w:divBdr>
        <w:top w:val="none" w:sz="0" w:space="0" w:color="auto"/>
        <w:left w:val="none" w:sz="0" w:space="0" w:color="auto"/>
        <w:bottom w:val="none" w:sz="0" w:space="0" w:color="auto"/>
        <w:right w:val="none" w:sz="0" w:space="0" w:color="auto"/>
      </w:divBdr>
    </w:div>
    <w:div w:id="1818107242">
      <w:bodyDiv w:val="1"/>
      <w:marLeft w:val="0"/>
      <w:marRight w:val="0"/>
      <w:marTop w:val="0"/>
      <w:marBottom w:val="0"/>
      <w:divBdr>
        <w:top w:val="none" w:sz="0" w:space="0" w:color="auto"/>
        <w:left w:val="none" w:sz="0" w:space="0" w:color="auto"/>
        <w:bottom w:val="none" w:sz="0" w:space="0" w:color="auto"/>
        <w:right w:val="none" w:sz="0" w:space="0" w:color="auto"/>
      </w:divBdr>
    </w:div>
    <w:div w:id="1818180202">
      <w:bodyDiv w:val="1"/>
      <w:marLeft w:val="0"/>
      <w:marRight w:val="0"/>
      <w:marTop w:val="0"/>
      <w:marBottom w:val="0"/>
      <w:divBdr>
        <w:top w:val="none" w:sz="0" w:space="0" w:color="auto"/>
        <w:left w:val="none" w:sz="0" w:space="0" w:color="auto"/>
        <w:bottom w:val="none" w:sz="0" w:space="0" w:color="auto"/>
        <w:right w:val="none" w:sz="0" w:space="0" w:color="auto"/>
      </w:divBdr>
    </w:div>
    <w:div w:id="1818186443">
      <w:bodyDiv w:val="1"/>
      <w:marLeft w:val="0"/>
      <w:marRight w:val="0"/>
      <w:marTop w:val="0"/>
      <w:marBottom w:val="0"/>
      <w:divBdr>
        <w:top w:val="none" w:sz="0" w:space="0" w:color="auto"/>
        <w:left w:val="none" w:sz="0" w:space="0" w:color="auto"/>
        <w:bottom w:val="none" w:sz="0" w:space="0" w:color="auto"/>
        <w:right w:val="none" w:sz="0" w:space="0" w:color="auto"/>
      </w:divBdr>
    </w:div>
    <w:div w:id="1818568651">
      <w:bodyDiv w:val="1"/>
      <w:marLeft w:val="0"/>
      <w:marRight w:val="0"/>
      <w:marTop w:val="0"/>
      <w:marBottom w:val="0"/>
      <w:divBdr>
        <w:top w:val="none" w:sz="0" w:space="0" w:color="auto"/>
        <w:left w:val="none" w:sz="0" w:space="0" w:color="auto"/>
        <w:bottom w:val="none" w:sz="0" w:space="0" w:color="auto"/>
        <w:right w:val="none" w:sz="0" w:space="0" w:color="auto"/>
      </w:divBdr>
    </w:div>
    <w:div w:id="1819029963">
      <w:bodyDiv w:val="1"/>
      <w:marLeft w:val="0"/>
      <w:marRight w:val="0"/>
      <w:marTop w:val="0"/>
      <w:marBottom w:val="0"/>
      <w:divBdr>
        <w:top w:val="none" w:sz="0" w:space="0" w:color="auto"/>
        <w:left w:val="none" w:sz="0" w:space="0" w:color="auto"/>
        <w:bottom w:val="none" w:sz="0" w:space="0" w:color="auto"/>
        <w:right w:val="none" w:sz="0" w:space="0" w:color="auto"/>
      </w:divBdr>
    </w:div>
    <w:div w:id="1819347266">
      <w:bodyDiv w:val="1"/>
      <w:marLeft w:val="0"/>
      <w:marRight w:val="0"/>
      <w:marTop w:val="0"/>
      <w:marBottom w:val="0"/>
      <w:divBdr>
        <w:top w:val="none" w:sz="0" w:space="0" w:color="auto"/>
        <w:left w:val="none" w:sz="0" w:space="0" w:color="auto"/>
        <w:bottom w:val="none" w:sz="0" w:space="0" w:color="auto"/>
        <w:right w:val="none" w:sz="0" w:space="0" w:color="auto"/>
      </w:divBdr>
    </w:div>
    <w:div w:id="1819498516">
      <w:bodyDiv w:val="1"/>
      <w:marLeft w:val="0"/>
      <w:marRight w:val="0"/>
      <w:marTop w:val="0"/>
      <w:marBottom w:val="0"/>
      <w:divBdr>
        <w:top w:val="none" w:sz="0" w:space="0" w:color="auto"/>
        <w:left w:val="none" w:sz="0" w:space="0" w:color="auto"/>
        <w:bottom w:val="none" w:sz="0" w:space="0" w:color="auto"/>
        <w:right w:val="none" w:sz="0" w:space="0" w:color="auto"/>
      </w:divBdr>
    </w:div>
    <w:div w:id="1819569370">
      <w:bodyDiv w:val="1"/>
      <w:marLeft w:val="0"/>
      <w:marRight w:val="0"/>
      <w:marTop w:val="0"/>
      <w:marBottom w:val="0"/>
      <w:divBdr>
        <w:top w:val="none" w:sz="0" w:space="0" w:color="auto"/>
        <w:left w:val="none" w:sz="0" w:space="0" w:color="auto"/>
        <w:bottom w:val="none" w:sz="0" w:space="0" w:color="auto"/>
        <w:right w:val="none" w:sz="0" w:space="0" w:color="auto"/>
      </w:divBdr>
    </w:div>
    <w:div w:id="1820270470">
      <w:bodyDiv w:val="1"/>
      <w:marLeft w:val="0"/>
      <w:marRight w:val="0"/>
      <w:marTop w:val="0"/>
      <w:marBottom w:val="0"/>
      <w:divBdr>
        <w:top w:val="none" w:sz="0" w:space="0" w:color="auto"/>
        <w:left w:val="none" w:sz="0" w:space="0" w:color="auto"/>
        <w:bottom w:val="none" w:sz="0" w:space="0" w:color="auto"/>
        <w:right w:val="none" w:sz="0" w:space="0" w:color="auto"/>
      </w:divBdr>
    </w:div>
    <w:div w:id="1820413301">
      <w:bodyDiv w:val="1"/>
      <w:marLeft w:val="0"/>
      <w:marRight w:val="0"/>
      <w:marTop w:val="0"/>
      <w:marBottom w:val="0"/>
      <w:divBdr>
        <w:top w:val="none" w:sz="0" w:space="0" w:color="auto"/>
        <w:left w:val="none" w:sz="0" w:space="0" w:color="auto"/>
        <w:bottom w:val="none" w:sz="0" w:space="0" w:color="auto"/>
        <w:right w:val="none" w:sz="0" w:space="0" w:color="auto"/>
      </w:divBdr>
    </w:div>
    <w:div w:id="1820998146">
      <w:bodyDiv w:val="1"/>
      <w:marLeft w:val="0"/>
      <w:marRight w:val="0"/>
      <w:marTop w:val="0"/>
      <w:marBottom w:val="0"/>
      <w:divBdr>
        <w:top w:val="none" w:sz="0" w:space="0" w:color="auto"/>
        <w:left w:val="none" w:sz="0" w:space="0" w:color="auto"/>
        <w:bottom w:val="none" w:sz="0" w:space="0" w:color="auto"/>
        <w:right w:val="none" w:sz="0" w:space="0" w:color="auto"/>
      </w:divBdr>
    </w:div>
    <w:div w:id="1822697867">
      <w:bodyDiv w:val="1"/>
      <w:marLeft w:val="0"/>
      <w:marRight w:val="0"/>
      <w:marTop w:val="0"/>
      <w:marBottom w:val="0"/>
      <w:divBdr>
        <w:top w:val="none" w:sz="0" w:space="0" w:color="auto"/>
        <w:left w:val="none" w:sz="0" w:space="0" w:color="auto"/>
        <w:bottom w:val="none" w:sz="0" w:space="0" w:color="auto"/>
        <w:right w:val="none" w:sz="0" w:space="0" w:color="auto"/>
      </w:divBdr>
    </w:div>
    <w:div w:id="1823112332">
      <w:bodyDiv w:val="1"/>
      <w:marLeft w:val="0"/>
      <w:marRight w:val="0"/>
      <w:marTop w:val="0"/>
      <w:marBottom w:val="0"/>
      <w:divBdr>
        <w:top w:val="none" w:sz="0" w:space="0" w:color="auto"/>
        <w:left w:val="none" w:sz="0" w:space="0" w:color="auto"/>
        <w:bottom w:val="none" w:sz="0" w:space="0" w:color="auto"/>
        <w:right w:val="none" w:sz="0" w:space="0" w:color="auto"/>
      </w:divBdr>
    </w:div>
    <w:div w:id="1823353430">
      <w:bodyDiv w:val="1"/>
      <w:marLeft w:val="0"/>
      <w:marRight w:val="0"/>
      <w:marTop w:val="0"/>
      <w:marBottom w:val="0"/>
      <w:divBdr>
        <w:top w:val="none" w:sz="0" w:space="0" w:color="auto"/>
        <w:left w:val="none" w:sz="0" w:space="0" w:color="auto"/>
        <w:bottom w:val="none" w:sz="0" w:space="0" w:color="auto"/>
        <w:right w:val="none" w:sz="0" w:space="0" w:color="auto"/>
      </w:divBdr>
    </w:div>
    <w:div w:id="1825119822">
      <w:bodyDiv w:val="1"/>
      <w:marLeft w:val="0"/>
      <w:marRight w:val="0"/>
      <w:marTop w:val="0"/>
      <w:marBottom w:val="0"/>
      <w:divBdr>
        <w:top w:val="none" w:sz="0" w:space="0" w:color="auto"/>
        <w:left w:val="none" w:sz="0" w:space="0" w:color="auto"/>
        <w:bottom w:val="none" w:sz="0" w:space="0" w:color="auto"/>
        <w:right w:val="none" w:sz="0" w:space="0" w:color="auto"/>
      </w:divBdr>
    </w:div>
    <w:div w:id="1825394031">
      <w:bodyDiv w:val="1"/>
      <w:marLeft w:val="0"/>
      <w:marRight w:val="0"/>
      <w:marTop w:val="0"/>
      <w:marBottom w:val="0"/>
      <w:divBdr>
        <w:top w:val="none" w:sz="0" w:space="0" w:color="auto"/>
        <w:left w:val="none" w:sz="0" w:space="0" w:color="auto"/>
        <w:bottom w:val="none" w:sz="0" w:space="0" w:color="auto"/>
        <w:right w:val="none" w:sz="0" w:space="0" w:color="auto"/>
      </w:divBdr>
    </w:div>
    <w:div w:id="1825779238">
      <w:bodyDiv w:val="1"/>
      <w:marLeft w:val="0"/>
      <w:marRight w:val="0"/>
      <w:marTop w:val="0"/>
      <w:marBottom w:val="0"/>
      <w:divBdr>
        <w:top w:val="none" w:sz="0" w:space="0" w:color="auto"/>
        <w:left w:val="none" w:sz="0" w:space="0" w:color="auto"/>
        <w:bottom w:val="none" w:sz="0" w:space="0" w:color="auto"/>
        <w:right w:val="none" w:sz="0" w:space="0" w:color="auto"/>
      </w:divBdr>
    </w:div>
    <w:div w:id="1826125546">
      <w:bodyDiv w:val="1"/>
      <w:marLeft w:val="0"/>
      <w:marRight w:val="0"/>
      <w:marTop w:val="0"/>
      <w:marBottom w:val="0"/>
      <w:divBdr>
        <w:top w:val="none" w:sz="0" w:space="0" w:color="auto"/>
        <w:left w:val="none" w:sz="0" w:space="0" w:color="auto"/>
        <w:bottom w:val="none" w:sz="0" w:space="0" w:color="auto"/>
        <w:right w:val="none" w:sz="0" w:space="0" w:color="auto"/>
      </w:divBdr>
    </w:div>
    <w:div w:id="1826555532">
      <w:bodyDiv w:val="1"/>
      <w:marLeft w:val="0"/>
      <w:marRight w:val="0"/>
      <w:marTop w:val="0"/>
      <w:marBottom w:val="0"/>
      <w:divBdr>
        <w:top w:val="none" w:sz="0" w:space="0" w:color="auto"/>
        <w:left w:val="none" w:sz="0" w:space="0" w:color="auto"/>
        <w:bottom w:val="none" w:sz="0" w:space="0" w:color="auto"/>
        <w:right w:val="none" w:sz="0" w:space="0" w:color="auto"/>
      </w:divBdr>
    </w:div>
    <w:div w:id="1827017813">
      <w:bodyDiv w:val="1"/>
      <w:marLeft w:val="0"/>
      <w:marRight w:val="0"/>
      <w:marTop w:val="0"/>
      <w:marBottom w:val="0"/>
      <w:divBdr>
        <w:top w:val="none" w:sz="0" w:space="0" w:color="auto"/>
        <w:left w:val="none" w:sz="0" w:space="0" w:color="auto"/>
        <w:bottom w:val="none" w:sz="0" w:space="0" w:color="auto"/>
        <w:right w:val="none" w:sz="0" w:space="0" w:color="auto"/>
      </w:divBdr>
    </w:div>
    <w:div w:id="1827091919">
      <w:bodyDiv w:val="1"/>
      <w:marLeft w:val="0"/>
      <w:marRight w:val="0"/>
      <w:marTop w:val="0"/>
      <w:marBottom w:val="0"/>
      <w:divBdr>
        <w:top w:val="none" w:sz="0" w:space="0" w:color="auto"/>
        <w:left w:val="none" w:sz="0" w:space="0" w:color="auto"/>
        <w:bottom w:val="none" w:sz="0" w:space="0" w:color="auto"/>
        <w:right w:val="none" w:sz="0" w:space="0" w:color="auto"/>
      </w:divBdr>
    </w:div>
    <w:div w:id="1827551203">
      <w:bodyDiv w:val="1"/>
      <w:marLeft w:val="0"/>
      <w:marRight w:val="0"/>
      <w:marTop w:val="0"/>
      <w:marBottom w:val="0"/>
      <w:divBdr>
        <w:top w:val="none" w:sz="0" w:space="0" w:color="auto"/>
        <w:left w:val="none" w:sz="0" w:space="0" w:color="auto"/>
        <w:bottom w:val="none" w:sz="0" w:space="0" w:color="auto"/>
        <w:right w:val="none" w:sz="0" w:space="0" w:color="auto"/>
      </w:divBdr>
    </w:div>
    <w:div w:id="1827823942">
      <w:bodyDiv w:val="1"/>
      <w:marLeft w:val="0"/>
      <w:marRight w:val="0"/>
      <w:marTop w:val="0"/>
      <w:marBottom w:val="0"/>
      <w:divBdr>
        <w:top w:val="none" w:sz="0" w:space="0" w:color="auto"/>
        <w:left w:val="none" w:sz="0" w:space="0" w:color="auto"/>
        <w:bottom w:val="none" w:sz="0" w:space="0" w:color="auto"/>
        <w:right w:val="none" w:sz="0" w:space="0" w:color="auto"/>
      </w:divBdr>
    </w:div>
    <w:div w:id="1827891933">
      <w:bodyDiv w:val="1"/>
      <w:marLeft w:val="0"/>
      <w:marRight w:val="0"/>
      <w:marTop w:val="0"/>
      <w:marBottom w:val="0"/>
      <w:divBdr>
        <w:top w:val="none" w:sz="0" w:space="0" w:color="auto"/>
        <w:left w:val="none" w:sz="0" w:space="0" w:color="auto"/>
        <w:bottom w:val="none" w:sz="0" w:space="0" w:color="auto"/>
        <w:right w:val="none" w:sz="0" w:space="0" w:color="auto"/>
      </w:divBdr>
    </w:div>
    <w:div w:id="1829980618">
      <w:bodyDiv w:val="1"/>
      <w:marLeft w:val="0"/>
      <w:marRight w:val="0"/>
      <w:marTop w:val="0"/>
      <w:marBottom w:val="0"/>
      <w:divBdr>
        <w:top w:val="none" w:sz="0" w:space="0" w:color="auto"/>
        <w:left w:val="none" w:sz="0" w:space="0" w:color="auto"/>
        <w:bottom w:val="none" w:sz="0" w:space="0" w:color="auto"/>
        <w:right w:val="none" w:sz="0" w:space="0" w:color="auto"/>
      </w:divBdr>
    </w:div>
    <w:div w:id="1830050093">
      <w:bodyDiv w:val="1"/>
      <w:marLeft w:val="0"/>
      <w:marRight w:val="0"/>
      <w:marTop w:val="0"/>
      <w:marBottom w:val="0"/>
      <w:divBdr>
        <w:top w:val="none" w:sz="0" w:space="0" w:color="auto"/>
        <w:left w:val="none" w:sz="0" w:space="0" w:color="auto"/>
        <w:bottom w:val="none" w:sz="0" w:space="0" w:color="auto"/>
        <w:right w:val="none" w:sz="0" w:space="0" w:color="auto"/>
      </w:divBdr>
    </w:div>
    <w:div w:id="1830290699">
      <w:bodyDiv w:val="1"/>
      <w:marLeft w:val="0"/>
      <w:marRight w:val="0"/>
      <w:marTop w:val="0"/>
      <w:marBottom w:val="0"/>
      <w:divBdr>
        <w:top w:val="none" w:sz="0" w:space="0" w:color="auto"/>
        <w:left w:val="none" w:sz="0" w:space="0" w:color="auto"/>
        <w:bottom w:val="none" w:sz="0" w:space="0" w:color="auto"/>
        <w:right w:val="none" w:sz="0" w:space="0" w:color="auto"/>
      </w:divBdr>
    </w:div>
    <w:div w:id="1830751934">
      <w:bodyDiv w:val="1"/>
      <w:marLeft w:val="0"/>
      <w:marRight w:val="0"/>
      <w:marTop w:val="0"/>
      <w:marBottom w:val="0"/>
      <w:divBdr>
        <w:top w:val="none" w:sz="0" w:space="0" w:color="auto"/>
        <w:left w:val="none" w:sz="0" w:space="0" w:color="auto"/>
        <w:bottom w:val="none" w:sz="0" w:space="0" w:color="auto"/>
        <w:right w:val="none" w:sz="0" w:space="0" w:color="auto"/>
      </w:divBdr>
    </w:div>
    <w:div w:id="1831091160">
      <w:bodyDiv w:val="1"/>
      <w:marLeft w:val="0"/>
      <w:marRight w:val="0"/>
      <w:marTop w:val="0"/>
      <w:marBottom w:val="0"/>
      <w:divBdr>
        <w:top w:val="none" w:sz="0" w:space="0" w:color="auto"/>
        <w:left w:val="none" w:sz="0" w:space="0" w:color="auto"/>
        <w:bottom w:val="none" w:sz="0" w:space="0" w:color="auto"/>
        <w:right w:val="none" w:sz="0" w:space="0" w:color="auto"/>
      </w:divBdr>
    </w:div>
    <w:div w:id="1831822525">
      <w:bodyDiv w:val="1"/>
      <w:marLeft w:val="0"/>
      <w:marRight w:val="0"/>
      <w:marTop w:val="0"/>
      <w:marBottom w:val="0"/>
      <w:divBdr>
        <w:top w:val="none" w:sz="0" w:space="0" w:color="auto"/>
        <w:left w:val="none" w:sz="0" w:space="0" w:color="auto"/>
        <w:bottom w:val="none" w:sz="0" w:space="0" w:color="auto"/>
        <w:right w:val="none" w:sz="0" w:space="0" w:color="auto"/>
      </w:divBdr>
    </w:div>
    <w:div w:id="1832402955">
      <w:bodyDiv w:val="1"/>
      <w:marLeft w:val="0"/>
      <w:marRight w:val="0"/>
      <w:marTop w:val="0"/>
      <w:marBottom w:val="0"/>
      <w:divBdr>
        <w:top w:val="none" w:sz="0" w:space="0" w:color="auto"/>
        <w:left w:val="none" w:sz="0" w:space="0" w:color="auto"/>
        <w:bottom w:val="none" w:sz="0" w:space="0" w:color="auto"/>
        <w:right w:val="none" w:sz="0" w:space="0" w:color="auto"/>
      </w:divBdr>
    </w:div>
    <w:div w:id="1832410178">
      <w:bodyDiv w:val="1"/>
      <w:marLeft w:val="0"/>
      <w:marRight w:val="0"/>
      <w:marTop w:val="0"/>
      <w:marBottom w:val="0"/>
      <w:divBdr>
        <w:top w:val="none" w:sz="0" w:space="0" w:color="auto"/>
        <w:left w:val="none" w:sz="0" w:space="0" w:color="auto"/>
        <w:bottom w:val="none" w:sz="0" w:space="0" w:color="auto"/>
        <w:right w:val="none" w:sz="0" w:space="0" w:color="auto"/>
      </w:divBdr>
    </w:div>
    <w:div w:id="1832597134">
      <w:bodyDiv w:val="1"/>
      <w:marLeft w:val="0"/>
      <w:marRight w:val="0"/>
      <w:marTop w:val="0"/>
      <w:marBottom w:val="0"/>
      <w:divBdr>
        <w:top w:val="none" w:sz="0" w:space="0" w:color="auto"/>
        <w:left w:val="none" w:sz="0" w:space="0" w:color="auto"/>
        <w:bottom w:val="none" w:sz="0" w:space="0" w:color="auto"/>
        <w:right w:val="none" w:sz="0" w:space="0" w:color="auto"/>
      </w:divBdr>
    </w:div>
    <w:div w:id="1833325306">
      <w:bodyDiv w:val="1"/>
      <w:marLeft w:val="0"/>
      <w:marRight w:val="0"/>
      <w:marTop w:val="0"/>
      <w:marBottom w:val="0"/>
      <w:divBdr>
        <w:top w:val="none" w:sz="0" w:space="0" w:color="auto"/>
        <w:left w:val="none" w:sz="0" w:space="0" w:color="auto"/>
        <w:bottom w:val="none" w:sz="0" w:space="0" w:color="auto"/>
        <w:right w:val="none" w:sz="0" w:space="0" w:color="auto"/>
      </w:divBdr>
    </w:div>
    <w:div w:id="1833570131">
      <w:bodyDiv w:val="1"/>
      <w:marLeft w:val="0"/>
      <w:marRight w:val="0"/>
      <w:marTop w:val="0"/>
      <w:marBottom w:val="0"/>
      <w:divBdr>
        <w:top w:val="none" w:sz="0" w:space="0" w:color="auto"/>
        <w:left w:val="none" w:sz="0" w:space="0" w:color="auto"/>
        <w:bottom w:val="none" w:sz="0" w:space="0" w:color="auto"/>
        <w:right w:val="none" w:sz="0" w:space="0" w:color="auto"/>
      </w:divBdr>
    </w:div>
    <w:div w:id="1834028483">
      <w:bodyDiv w:val="1"/>
      <w:marLeft w:val="0"/>
      <w:marRight w:val="0"/>
      <w:marTop w:val="0"/>
      <w:marBottom w:val="0"/>
      <w:divBdr>
        <w:top w:val="none" w:sz="0" w:space="0" w:color="auto"/>
        <w:left w:val="none" w:sz="0" w:space="0" w:color="auto"/>
        <w:bottom w:val="none" w:sz="0" w:space="0" w:color="auto"/>
        <w:right w:val="none" w:sz="0" w:space="0" w:color="auto"/>
      </w:divBdr>
    </w:div>
    <w:div w:id="1834178921">
      <w:bodyDiv w:val="1"/>
      <w:marLeft w:val="0"/>
      <w:marRight w:val="0"/>
      <w:marTop w:val="0"/>
      <w:marBottom w:val="0"/>
      <w:divBdr>
        <w:top w:val="none" w:sz="0" w:space="0" w:color="auto"/>
        <w:left w:val="none" w:sz="0" w:space="0" w:color="auto"/>
        <w:bottom w:val="none" w:sz="0" w:space="0" w:color="auto"/>
        <w:right w:val="none" w:sz="0" w:space="0" w:color="auto"/>
      </w:divBdr>
    </w:div>
    <w:div w:id="1834909418">
      <w:bodyDiv w:val="1"/>
      <w:marLeft w:val="0"/>
      <w:marRight w:val="0"/>
      <w:marTop w:val="0"/>
      <w:marBottom w:val="0"/>
      <w:divBdr>
        <w:top w:val="none" w:sz="0" w:space="0" w:color="auto"/>
        <w:left w:val="none" w:sz="0" w:space="0" w:color="auto"/>
        <w:bottom w:val="none" w:sz="0" w:space="0" w:color="auto"/>
        <w:right w:val="none" w:sz="0" w:space="0" w:color="auto"/>
      </w:divBdr>
    </w:div>
    <w:div w:id="1835416630">
      <w:bodyDiv w:val="1"/>
      <w:marLeft w:val="0"/>
      <w:marRight w:val="0"/>
      <w:marTop w:val="0"/>
      <w:marBottom w:val="0"/>
      <w:divBdr>
        <w:top w:val="none" w:sz="0" w:space="0" w:color="auto"/>
        <w:left w:val="none" w:sz="0" w:space="0" w:color="auto"/>
        <w:bottom w:val="none" w:sz="0" w:space="0" w:color="auto"/>
        <w:right w:val="none" w:sz="0" w:space="0" w:color="auto"/>
      </w:divBdr>
    </w:div>
    <w:div w:id="1836142085">
      <w:bodyDiv w:val="1"/>
      <w:marLeft w:val="0"/>
      <w:marRight w:val="0"/>
      <w:marTop w:val="0"/>
      <w:marBottom w:val="0"/>
      <w:divBdr>
        <w:top w:val="none" w:sz="0" w:space="0" w:color="auto"/>
        <w:left w:val="none" w:sz="0" w:space="0" w:color="auto"/>
        <w:bottom w:val="none" w:sz="0" w:space="0" w:color="auto"/>
        <w:right w:val="none" w:sz="0" w:space="0" w:color="auto"/>
      </w:divBdr>
    </w:div>
    <w:div w:id="1836601751">
      <w:bodyDiv w:val="1"/>
      <w:marLeft w:val="0"/>
      <w:marRight w:val="0"/>
      <w:marTop w:val="0"/>
      <w:marBottom w:val="0"/>
      <w:divBdr>
        <w:top w:val="none" w:sz="0" w:space="0" w:color="auto"/>
        <w:left w:val="none" w:sz="0" w:space="0" w:color="auto"/>
        <w:bottom w:val="none" w:sz="0" w:space="0" w:color="auto"/>
        <w:right w:val="none" w:sz="0" w:space="0" w:color="auto"/>
      </w:divBdr>
    </w:div>
    <w:div w:id="1836720022">
      <w:bodyDiv w:val="1"/>
      <w:marLeft w:val="0"/>
      <w:marRight w:val="0"/>
      <w:marTop w:val="0"/>
      <w:marBottom w:val="0"/>
      <w:divBdr>
        <w:top w:val="none" w:sz="0" w:space="0" w:color="auto"/>
        <w:left w:val="none" w:sz="0" w:space="0" w:color="auto"/>
        <w:bottom w:val="none" w:sz="0" w:space="0" w:color="auto"/>
        <w:right w:val="none" w:sz="0" w:space="0" w:color="auto"/>
      </w:divBdr>
    </w:div>
    <w:div w:id="1836993029">
      <w:bodyDiv w:val="1"/>
      <w:marLeft w:val="0"/>
      <w:marRight w:val="0"/>
      <w:marTop w:val="0"/>
      <w:marBottom w:val="0"/>
      <w:divBdr>
        <w:top w:val="none" w:sz="0" w:space="0" w:color="auto"/>
        <w:left w:val="none" w:sz="0" w:space="0" w:color="auto"/>
        <w:bottom w:val="none" w:sz="0" w:space="0" w:color="auto"/>
        <w:right w:val="none" w:sz="0" w:space="0" w:color="auto"/>
      </w:divBdr>
    </w:div>
    <w:div w:id="1836996889">
      <w:bodyDiv w:val="1"/>
      <w:marLeft w:val="0"/>
      <w:marRight w:val="0"/>
      <w:marTop w:val="0"/>
      <w:marBottom w:val="0"/>
      <w:divBdr>
        <w:top w:val="none" w:sz="0" w:space="0" w:color="auto"/>
        <w:left w:val="none" w:sz="0" w:space="0" w:color="auto"/>
        <w:bottom w:val="none" w:sz="0" w:space="0" w:color="auto"/>
        <w:right w:val="none" w:sz="0" w:space="0" w:color="auto"/>
      </w:divBdr>
    </w:div>
    <w:div w:id="1837109934">
      <w:bodyDiv w:val="1"/>
      <w:marLeft w:val="0"/>
      <w:marRight w:val="0"/>
      <w:marTop w:val="0"/>
      <w:marBottom w:val="0"/>
      <w:divBdr>
        <w:top w:val="none" w:sz="0" w:space="0" w:color="auto"/>
        <w:left w:val="none" w:sz="0" w:space="0" w:color="auto"/>
        <w:bottom w:val="none" w:sz="0" w:space="0" w:color="auto"/>
        <w:right w:val="none" w:sz="0" w:space="0" w:color="auto"/>
      </w:divBdr>
    </w:div>
    <w:div w:id="1837381636">
      <w:bodyDiv w:val="1"/>
      <w:marLeft w:val="0"/>
      <w:marRight w:val="0"/>
      <w:marTop w:val="0"/>
      <w:marBottom w:val="0"/>
      <w:divBdr>
        <w:top w:val="none" w:sz="0" w:space="0" w:color="auto"/>
        <w:left w:val="none" w:sz="0" w:space="0" w:color="auto"/>
        <w:bottom w:val="none" w:sz="0" w:space="0" w:color="auto"/>
        <w:right w:val="none" w:sz="0" w:space="0" w:color="auto"/>
      </w:divBdr>
    </w:div>
    <w:div w:id="1838693749">
      <w:bodyDiv w:val="1"/>
      <w:marLeft w:val="0"/>
      <w:marRight w:val="0"/>
      <w:marTop w:val="0"/>
      <w:marBottom w:val="0"/>
      <w:divBdr>
        <w:top w:val="none" w:sz="0" w:space="0" w:color="auto"/>
        <w:left w:val="none" w:sz="0" w:space="0" w:color="auto"/>
        <w:bottom w:val="none" w:sz="0" w:space="0" w:color="auto"/>
        <w:right w:val="none" w:sz="0" w:space="0" w:color="auto"/>
      </w:divBdr>
    </w:div>
    <w:div w:id="1838770293">
      <w:bodyDiv w:val="1"/>
      <w:marLeft w:val="0"/>
      <w:marRight w:val="0"/>
      <w:marTop w:val="0"/>
      <w:marBottom w:val="0"/>
      <w:divBdr>
        <w:top w:val="none" w:sz="0" w:space="0" w:color="auto"/>
        <w:left w:val="none" w:sz="0" w:space="0" w:color="auto"/>
        <w:bottom w:val="none" w:sz="0" w:space="0" w:color="auto"/>
        <w:right w:val="none" w:sz="0" w:space="0" w:color="auto"/>
      </w:divBdr>
    </w:div>
    <w:div w:id="1838887112">
      <w:bodyDiv w:val="1"/>
      <w:marLeft w:val="0"/>
      <w:marRight w:val="0"/>
      <w:marTop w:val="0"/>
      <w:marBottom w:val="0"/>
      <w:divBdr>
        <w:top w:val="none" w:sz="0" w:space="0" w:color="auto"/>
        <w:left w:val="none" w:sz="0" w:space="0" w:color="auto"/>
        <w:bottom w:val="none" w:sz="0" w:space="0" w:color="auto"/>
        <w:right w:val="none" w:sz="0" w:space="0" w:color="auto"/>
      </w:divBdr>
    </w:div>
    <w:div w:id="1838963550">
      <w:bodyDiv w:val="1"/>
      <w:marLeft w:val="0"/>
      <w:marRight w:val="0"/>
      <w:marTop w:val="0"/>
      <w:marBottom w:val="0"/>
      <w:divBdr>
        <w:top w:val="none" w:sz="0" w:space="0" w:color="auto"/>
        <w:left w:val="none" w:sz="0" w:space="0" w:color="auto"/>
        <w:bottom w:val="none" w:sz="0" w:space="0" w:color="auto"/>
        <w:right w:val="none" w:sz="0" w:space="0" w:color="auto"/>
      </w:divBdr>
    </w:div>
    <w:div w:id="1839689376">
      <w:bodyDiv w:val="1"/>
      <w:marLeft w:val="0"/>
      <w:marRight w:val="0"/>
      <w:marTop w:val="0"/>
      <w:marBottom w:val="0"/>
      <w:divBdr>
        <w:top w:val="none" w:sz="0" w:space="0" w:color="auto"/>
        <w:left w:val="none" w:sz="0" w:space="0" w:color="auto"/>
        <w:bottom w:val="none" w:sz="0" w:space="0" w:color="auto"/>
        <w:right w:val="none" w:sz="0" w:space="0" w:color="auto"/>
      </w:divBdr>
    </w:div>
    <w:div w:id="1840120503">
      <w:bodyDiv w:val="1"/>
      <w:marLeft w:val="0"/>
      <w:marRight w:val="0"/>
      <w:marTop w:val="0"/>
      <w:marBottom w:val="0"/>
      <w:divBdr>
        <w:top w:val="none" w:sz="0" w:space="0" w:color="auto"/>
        <w:left w:val="none" w:sz="0" w:space="0" w:color="auto"/>
        <w:bottom w:val="none" w:sz="0" w:space="0" w:color="auto"/>
        <w:right w:val="none" w:sz="0" w:space="0" w:color="auto"/>
      </w:divBdr>
    </w:div>
    <w:div w:id="1840122452">
      <w:bodyDiv w:val="1"/>
      <w:marLeft w:val="0"/>
      <w:marRight w:val="0"/>
      <w:marTop w:val="0"/>
      <w:marBottom w:val="0"/>
      <w:divBdr>
        <w:top w:val="none" w:sz="0" w:space="0" w:color="auto"/>
        <w:left w:val="none" w:sz="0" w:space="0" w:color="auto"/>
        <w:bottom w:val="none" w:sz="0" w:space="0" w:color="auto"/>
        <w:right w:val="none" w:sz="0" w:space="0" w:color="auto"/>
      </w:divBdr>
    </w:div>
    <w:div w:id="1840460764">
      <w:bodyDiv w:val="1"/>
      <w:marLeft w:val="0"/>
      <w:marRight w:val="0"/>
      <w:marTop w:val="0"/>
      <w:marBottom w:val="0"/>
      <w:divBdr>
        <w:top w:val="none" w:sz="0" w:space="0" w:color="auto"/>
        <w:left w:val="none" w:sz="0" w:space="0" w:color="auto"/>
        <w:bottom w:val="none" w:sz="0" w:space="0" w:color="auto"/>
        <w:right w:val="none" w:sz="0" w:space="0" w:color="auto"/>
      </w:divBdr>
    </w:div>
    <w:div w:id="1840584394">
      <w:bodyDiv w:val="1"/>
      <w:marLeft w:val="0"/>
      <w:marRight w:val="0"/>
      <w:marTop w:val="0"/>
      <w:marBottom w:val="0"/>
      <w:divBdr>
        <w:top w:val="none" w:sz="0" w:space="0" w:color="auto"/>
        <w:left w:val="none" w:sz="0" w:space="0" w:color="auto"/>
        <w:bottom w:val="none" w:sz="0" w:space="0" w:color="auto"/>
        <w:right w:val="none" w:sz="0" w:space="0" w:color="auto"/>
      </w:divBdr>
    </w:div>
    <w:div w:id="1840807175">
      <w:bodyDiv w:val="1"/>
      <w:marLeft w:val="0"/>
      <w:marRight w:val="0"/>
      <w:marTop w:val="0"/>
      <w:marBottom w:val="0"/>
      <w:divBdr>
        <w:top w:val="none" w:sz="0" w:space="0" w:color="auto"/>
        <w:left w:val="none" w:sz="0" w:space="0" w:color="auto"/>
        <w:bottom w:val="none" w:sz="0" w:space="0" w:color="auto"/>
        <w:right w:val="none" w:sz="0" w:space="0" w:color="auto"/>
      </w:divBdr>
    </w:div>
    <w:div w:id="1841457194">
      <w:bodyDiv w:val="1"/>
      <w:marLeft w:val="0"/>
      <w:marRight w:val="0"/>
      <w:marTop w:val="0"/>
      <w:marBottom w:val="0"/>
      <w:divBdr>
        <w:top w:val="none" w:sz="0" w:space="0" w:color="auto"/>
        <w:left w:val="none" w:sz="0" w:space="0" w:color="auto"/>
        <w:bottom w:val="none" w:sz="0" w:space="0" w:color="auto"/>
        <w:right w:val="none" w:sz="0" w:space="0" w:color="auto"/>
      </w:divBdr>
    </w:div>
    <w:div w:id="1842623240">
      <w:bodyDiv w:val="1"/>
      <w:marLeft w:val="0"/>
      <w:marRight w:val="0"/>
      <w:marTop w:val="0"/>
      <w:marBottom w:val="0"/>
      <w:divBdr>
        <w:top w:val="none" w:sz="0" w:space="0" w:color="auto"/>
        <w:left w:val="none" w:sz="0" w:space="0" w:color="auto"/>
        <w:bottom w:val="none" w:sz="0" w:space="0" w:color="auto"/>
        <w:right w:val="none" w:sz="0" w:space="0" w:color="auto"/>
      </w:divBdr>
    </w:div>
    <w:div w:id="1842772812">
      <w:bodyDiv w:val="1"/>
      <w:marLeft w:val="0"/>
      <w:marRight w:val="0"/>
      <w:marTop w:val="0"/>
      <w:marBottom w:val="0"/>
      <w:divBdr>
        <w:top w:val="none" w:sz="0" w:space="0" w:color="auto"/>
        <w:left w:val="none" w:sz="0" w:space="0" w:color="auto"/>
        <w:bottom w:val="none" w:sz="0" w:space="0" w:color="auto"/>
        <w:right w:val="none" w:sz="0" w:space="0" w:color="auto"/>
      </w:divBdr>
    </w:div>
    <w:div w:id="1842891528">
      <w:bodyDiv w:val="1"/>
      <w:marLeft w:val="0"/>
      <w:marRight w:val="0"/>
      <w:marTop w:val="0"/>
      <w:marBottom w:val="0"/>
      <w:divBdr>
        <w:top w:val="none" w:sz="0" w:space="0" w:color="auto"/>
        <w:left w:val="none" w:sz="0" w:space="0" w:color="auto"/>
        <w:bottom w:val="none" w:sz="0" w:space="0" w:color="auto"/>
        <w:right w:val="none" w:sz="0" w:space="0" w:color="auto"/>
      </w:divBdr>
    </w:div>
    <w:div w:id="1843083932">
      <w:bodyDiv w:val="1"/>
      <w:marLeft w:val="0"/>
      <w:marRight w:val="0"/>
      <w:marTop w:val="0"/>
      <w:marBottom w:val="0"/>
      <w:divBdr>
        <w:top w:val="none" w:sz="0" w:space="0" w:color="auto"/>
        <w:left w:val="none" w:sz="0" w:space="0" w:color="auto"/>
        <w:bottom w:val="none" w:sz="0" w:space="0" w:color="auto"/>
        <w:right w:val="none" w:sz="0" w:space="0" w:color="auto"/>
      </w:divBdr>
    </w:div>
    <w:div w:id="1843741439">
      <w:bodyDiv w:val="1"/>
      <w:marLeft w:val="0"/>
      <w:marRight w:val="0"/>
      <w:marTop w:val="0"/>
      <w:marBottom w:val="0"/>
      <w:divBdr>
        <w:top w:val="none" w:sz="0" w:space="0" w:color="auto"/>
        <w:left w:val="none" w:sz="0" w:space="0" w:color="auto"/>
        <w:bottom w:val="none" w:sz="0" w:space="0" w:color="auto"/>
        <w:right w:val="none" w:sz="0" w:space="0" w:color="auto"/>
      </w:divBdr>
    </w:div>
    <w:div w:id="1844005512">
      <w:bodyDiv w:val="1"/>
      <w:marLeft w:val="0"/>
      <w:marRight w:val="0"/>
      <w:marTop w:val="0"/>
      <w:marBottom w:val="0"/>
      <w:divBdr>
        <w:top w:val="none" w:sz="0" w:space="0" w:color="auto"/>
        <w:left w:val="none" w:sz="0" w:space="0" w:color="auto"/>
        <w:bottom w:val="none" w:sz="0" w:space="0" w:color="auto"/>
        <w:right w:val="none" w:sz="0" w:space="0" w:color="auto"/>
      </w:divBdr>
    </w:div>
    <w:div w:id="1844078747">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44734126">
      <w:bodyDiv w:val="1"/>
      <w:marLeft w:val="0"/>
      <w:marRight w:val="0"/>
      <w:marTop w:val="0"/>
      <w:marBottom w:val="0"/>
      <w:divBdr>
        <w:top w:val="none" w:sz="0" w:space="0" w:color="auto"/>
        <w:left w:val="none" w:sz="0" w:space="0" w:color="auto"/>
        <w:bottom w:val="none" w:sz="0" w:space="0" w:color="auto"/>
        <w:right w:val="none" w:sz="0" w:space="0" w:color="auto"/>
      </w:divBdr>
    </w:div>
    <w:div w:id="1845432216">
      <w:bodyDiv w:val="1"/>
      <w:marLeft w:val="0"/>
      <w:marRight w:val="0"/>
      <w:marTop w:val="0"/>
      <w:marBottom w:val="0"/>
      <w:divBdr>
        <w:top w:val="none" w:sz="0" w:space="0" w:color="auto"/>
        <w:left w:val="none" w:sz="0" w:space="0" w:color="auto"/>
        <w:bottom w:val="none" w:sz="0" w:space="0" w:color="auto"/>
        <w:right w:val="none" w:sz="0" w:space="0" w:color="auto"/>
      </w:divBdr>
    </w:div>
    <w:div w:id="1845706103">
      <w:bodyDiv w:val="1"/>
      <w:marLeft w:val="0"/>
      <w:marRight w:val="0"/>
      <w:marTop w:val="0"/>
      <w:marBottom w:val="0"/>
      <w:divBdr>
        <w:top w:val="none" w:sz="0" w:space="0" w:color="auto"/>
        <w:left w:val="none" w:sz="0" w:space="0" w:color="auto"/>
        <w:bottom w:val="none" w:sz="0" w:space="0" w:color="auto"/>
        <w:right w:val="none" w:sz="0" w:space="0" w:color="auto"/>
      </w:divBdr>
    </w:div>
    <w:div w:id="1846363628">
      <w:bodyDiv w:val="1"/>
      <w:marLeft w:val="0"/>
      <w:marRight w:val="0"/>
      <w:marTop w:val="0"/>
      <w:marBottom w:val="0"/>
      <w:divBdr>
        <w:top w:val="none" w:sz="0" w:space="0" w:color="auto"/>
        <w:left w:val="none" w:sz="0" w:space="0" w:color="auto"/>
        <w:bottom w:val="none" w:sz="0" w:space="0" w:color="auto"/>
        <w:right w:val="none" w:sz="0" w:space="0" w:color="auto"/>
      </w:divBdr>
    </w:div>
    <w:div w:id="1846823106">
      <w:bodyDiv w:val="1"/>
      <w:marLeft w:val="0"/>
      <w:marRight w:val="0"/>
      <w:marTop w:val="0"/>
      <w:marBottom w:val="0"/>
      <w:divBdr>
        <w:top w:val="none" w:sz="0" w:space="0" w:color="auto"/>
        <w:left w:val="none" w:sz="0" w:space="0" w:color="auto"/>
        <w:bottom w:val="none" w:sz="0" w:space="0" w:color="auto"/>
        <w:right w:val="none" w:sz="0" w:space="0" w:color="auto"/>
      </w:divBdr>
    </w:div>
    <w:div w:id="1847475435">
      <w:bodyDiv w:val="1"/>
      <w:marLeft w:val="0"/>
      <w:marRight w:val="0"/>
      <w:marTop w:val="0"/>
      <w:marBottom w:val="0"/>
      <w:divBdr>
        <w:top w:val="none" w:sz="0" w:space="0" w:color="auto"/>
        <w:left w:val="none" w:sz="0" w:space="0" w:color="auto"/>
        <w:bottom w:val="none" w:sz="0" w:space="0" w:color="auto"/>
        <w:right w:val="none" w:sz="0" w:space="0" w:color="auto"/>
      </w:divBdr>
    </w:div>
    <w:div w:id="1848130652">
      <w:bodyDiv w:val="1"/>
      <w:marLeft w:val="0"/>
      <w:marRight w:val="0"/>
      <w:marTop w:val="0"/>
      <w:marBottom w:val="0"/>
      <w:divBdr>
        <w:top w:val="none" w:sz="0" w:space="0" w:color="auto"/>
        <w:left w:val="none" w:sz="0" w:space="0" w:color="auto"/>
        <w:bottom w:val="none" w:sz="0" w:space="0" w:color="auto"/>
        <w:right w:val="none" w:sz="0" w:space="0" w:color="auto"/>
      </w:divBdr>
    </w:div>
    <w:div w:id="1848209982">
      <w:bodyDiv w:val="1"/>
      <w:marLeft w:val="0"/>
      <w:marRight w:val="0"/>
      <w:marTop w:val="0"/>
      <w:marBottom w:val="0"/>
      <w:divBdr>
        <w:top w:val="none" w:sz="0" w:space="0" w:color="auto"/>
        <w:left w:val="none" w:sz="0" w:space="0" w:color="auto"/>
        <w:bottom w:val="none" w:sz="0" w:space="0" w:color="auto"/>
        <w:right w:val="none" w:sz="0" w:space="0" w:color="auto"/>
      </w:divBdr>
    </w:div>
    <w:div w:id="1848397559">
      <w:bodyDiv w:val="1"/>
      <w:marLeft w:val="0"/>
      <w:marRight w:val="0"/>
      <w:marTop w:val="0"/>
      <w:marBottom w:val="0"/>
      <w:divBdr>
        <w:top w:val="none" w:sz="0" w:space="0" w:color="auto"/>
        <w:left w:val="none" w:sz="0" w:space="0" w:color="auto"/>
        <w:bottom w:val="none" w:sz="0" w:space="0" w:color="auto"/>
        <w:right w:val="none" w:sz="0" w:space="0" w:color="auto"/>
      </w:divBdr>
    </w:div>
    <w:div w:id="1848864681">
      <w:bodyDiv w:val="1"/>
      <w:marLeft w:val="0"/>
      <w:marRight w:val="0"/>
      <w:marTop w:val="0"/>
      <w:marBottom w:val="0"/>
      <w:divBdr>
        <w:top w:val="none" w:sz="0" w:space="0" w:color="auto"/>
        <w:left w:val="none" w:sz="0" w:space="0" w:color="auto"/>
        <w:bottom w:val="none" w:sz="0" w:space="0" w:color="auto"/>
        <w:right w:val="none" w:sz="0" w:space="0" w:color="auto"/>
      </w:divBdr>
    </w:div>
    <w:div w:id="1848866200">
      <w:bodyDiv w:val="1"/>
      <w:marLeft w:val="0"/>
      <w:marRight w:val="0"/>
      <w:marTop w:val="0"/>
      <w:marBottom w:val="0"/>
      <w:divBdr>
        <w:top w:val="none" w:sz="0" w:space="0" w:color="auto"/>
        <w:left w:val="none" w:sz="0" w:space="0" w:color="auto"/>
        <w:bottom w:val="none" w:sz="0" w:space="0" w:color="auto"/>
        <w:right w:val="none" w:sz="0" w:space="0" w:color="auto"/>
      </w:divBdr>
    </w:div>
    <w:div w:id="1849320398">
      <w:bodyDiv w:val="1"/>
      <w:marLeft w:val="0"/>
      <w:marRight w:val="0"/>
      <w:marTop w:val="0"/>
      <w:marBottom w:val="0"/>
      <w:divBdr>
        <w:top w:val="none" w:sz="0" w:space="0" w:color="auto"/>
        <w:left w:val="none" w:sz="0" w:space="0" w:color="auto"/>
        <w:bottom w:val="none" w:sz="0" w:space="0" w:color="auto"/>
        <w:right w:val="none" w:sz="0" w:space="0" w:color="auto"/>
      </w:divBdr>
    </w:div>
    <w:div w:id="1849363034">
      <w:bodyDiv w:val="1"/>
      <w:marLeft w:val="0"/>
      <w:marRight w:val="0"/>
      <w:marTop w:val="0"/>
      <w:marBottom w:val="0"/>
      <w:divBdr>
        <w:top w:val="none" w:sz="0" w:space="0" w:color="auto"/>
        <w:left w:val="none" w:sz="0" w:space="0" w:color="auto"/>
        <w:bottom w:val="none" w:sz="0" w:space="0" w:color="auto"/>
        <w:right w:val="none" w:sz="0" w:space="0" w:color="auto"/>
      </w:divBdr>
    </w:div>
    <w:div w:id="1849515035">
      <w:bodyDiv w:val="1"/>
      <w:marLeft w:val="0"/>
      <w:marRight w:val="0"/>
      <w:marTop w:val="0"/>
      <w:marBottom w:val="0"/>
      <w:divBdr>
        <w:top w:val="none" w:sz="0" w:space="0" w:color="auto"/>
        <w:left w:val="none" w:sz="0" w:space="0" w:color="auto"/>
        <w:bottom w:val="none" w:sz="0" w:space="0" w:color="auto"/>
        <w:right w:val="none" w:sz="0" w:space="0" w:color="auto"/>
      </w:divBdr>
    </w:div>
    <w:div w:id="1849563556">
      <w:bodyDiv w:val="1"/>
      <w:marLeft w:val="0"/>
      <w:marRight w:val="0"/>
      <w:marTop w:val="0"/>
      <w:marBottom w:val="0"/>
      <w:divBdr>
        <w:top w:val="none" w:sz="0" w:space="0" w:color="auto"/>
        <w:left w:val="none" w:sz="0" w:space="0" w:color="auto"/>
        <w:bottom w:val="none" w:sz="0" w:space="0" w:color="auto"/>
        <w:right w:val="none" w:sz="0" w:space="0" w:color="auto"/>
      </w:divBdr>
    </w:div>
    <w:div w:id="1849908791">
      <w:bodyDiv w:val="1"/>
      <w:marLeft w:val="0"/>
      <w:marRight w:val="0"/>
      <w:marTop w:val="0"/>
      <w:marBottom w:val="0"/>
      <w:divBdr>
        <w:top w:val="none" w:sz="0" w:space="0" w:color="auto"/>
        <w:left w:val="none" w:sz="0" w:space="0" w:color="auto"/>
        <w:bottom w:val="none" w:sz="0" w:space="0" w:color="auto"/>
        <w:right w:val="none" w:sz="0" w:space="0" w:color="auto"/>
      </w:divBdr>
    </w:div>
    <w:div w:id="1850677958">
      <w:bodyDiv w:val="1"/>
      <w:marLeft w:val="0"/>
      <w:marRight w:val="0"/>
      <w:marTop w:val="0"/>
      <w:marBottom w:val="0"/>
      <w:divBdr>
        <w:top w:val="none" w:sz="0" w:space="0" w:color="auto"/>
        <w:left w:val="none" w:sz="0" w:space="0" w:color="auto"/>
        <w:bottom w:val="none" w:sz="0" w:space="0" w:color="auto"/>
        <w:right w:val="none" w:sz="0" w:space="0" w:color="auto"/>
      </w:divBdr>
    </w:div>
    <w:div w:id="1851530440">
      <w:bodyDiv w:val="1"/>
      <w:marLeft w:val="0"/>
      <w:marRight w:val="0"/>
      <w:marTop w:val="0"/>
      <w:marBottom w:val="0"/>
      <w:divBdr>
        <w:top w:val="none" w:sz="0" w:space="0" w:color="auto"/>
        <w:left w:val="none" w:sz="0" w:space="0" w:color="auto"/>
        <w:bottom w:val="none" w:sz="0" w:space="0" w:color="auto"/>
        <w:right w:val="none" w:sz="0" w:space="0" w:color="auto"/>
      </w:divBdr>
    </w:div>
    <w:div w:id="1851792364">
      <w:bodyDiv w:val="1"/>
      <w:marLeft w:val="0"/>
      <w:marRight w:val="0"/>
      <w:marTop w:val="0"/>
      <w:marBottom w:val="0"/>
      <w:divBdr>
        <w:top w:val="none" w:sz="0" w:space="0" w:color="auto"/>
        <w:left w:val="none" w:sz="0" w:space="0" w:color="auto"/>
        <w:bottom w:val="none" w:sz="0" w:space="0" w:color="auto"/>
        <w:right w:val="none" w:sz="0" w:space="0" w:color="auto"/>
      </w:divBdr>
    </w:div>
    <w:div w:id="1852068484">
      <w:bodyDiv w:val="1"/>
      <w:marLeft w:val="0"/>
      <w:marRight w:val="0"/>
      <w:marTop w:val="0"/>
      <w:marBottom w:val="0"/>
      <w:divBdr>
        <w:top w:val="none" w:sz="0" w:space="0" w:color="auto"/>
        <w:left w:val="none" w:sz="0" w:space="0" w:color="auto"/>
        <w:bottom w:val="none" w:sz="0" w:space="0" w:color="auto"/>
        <w:right w:val="none" w:sz="0" w:space="0" w:color="auto"/>
      </w:divBdr>
    </w:div>
    <w:div w:id="1852329283">
      <w:bodyDiv w:val="1"/>
      <w:marLeft w:val="0"/>
      <w:marRight w:val="0"/>
      <w:marTop w:val="0"/>
      <w:marBottom w:val="0"/>
      <w:divBdr>
        <w:top w:val="none" w:sz="0" w:space="0" w:color="auto"/>
        <w:left w:val="none" w:sz="0" w:space="0" w:color="auto"/>
        <w:bottom w:val="none" w:sz="0" w:space="0" w:color="auto"/>
        <w:right w:val="none" w:sz="0" w:space="0" w:color="auto"/>
      </w:divBdr>
    </w:div>
    <w:div w:id="1852571790">
      <w:bodyDiv w:val="1"/>
      <w:marLeft w:val="0"/>
      <w:marRight w:val="0"/>
      <w:marTop w:val="0"/>
      <w:marBottom w:val="0"/>
      <w:divBdr>
        <w:top w:val="none" w:sz="0" w:space="0" w:color="auto"/>
        <w:left w:val="none" w:sz="0" w:space="0" w:color="auto"/>
        <w:bottom w:val="none" w:sz="0" w:space="0" w:color="auto"/>
        <w:right w:val="none" w:sz="0" w:space="0" w:color="auto"/>
      </w:divBdr>
    </w:div>
    <w:div w:id="1853303067">
      <w:bodyDiv w:val="1"/>
      <w:marLeft w:val="0"/>
      <w:marRight w:val="0"/>
      <w:marTop w:val="0"/>
      <w:marBottom w:val="0"/>
      <w:divBdr>
        <w:top w:val="none" w:sz="0" w:space="0" w:color="auto"/>
        <w:left w:val="none" w:sz="0" w:space="0" w:color="auto"/>
        <w:bottom w:val="none" w:sz="0" w:space="0" w:color="auto"/>
        <w:right w:val="none" w:sz="0" w:space="0" w:color="auto"/>
      </w:divBdr>
    </w:div>
    <w:div w:id="1853491619">
      <w:bodyDiv w:val="1"/>
      <w:marLeft w:val="0"/>
      <w:marRight w:val="0"/>
      <w:marTop w:val="0"/>
      <w:marBottom w:val="0"/>
      <w:divBdr>
        <w:top w:val="none" w:sz="0" w:space="0" w:color="auto"/>
        <w:left w:val="none" w:sz="0" w:space="0" w:color="auto"/>
        <w:bottom w:val="none" w:sz="0" w:space="0" w:color="auto"/>
        <w:right w:val="none" w:sz="0" w:space="0" w:color="auto"/>
      </w:divBdr>
    </w:div>
    <w:div w:id="1853494340">
      <w:bodyDiv w:val="1"/>
      <w:marLeft w:val="0"/>
      <w:marRight w:val="0"/>
      <w:marTop w:val="0"/>
      <w:marBottom w:val="0"/>
      <w:divBdr>
        <w:top w:val="none" w:sz="0" w:space="0" w:color="auto"/>
        <w:left w:val="none" w:sz="0" w:space="0" w:color="auto"/>
        <w:bottom w:val="none" w:sz="0" w:space="0" w:color="auto"/>
        <w:right w:val="none" w:sz="0" w:space="0" w:color="auto"/>
      </w:divBdr>
    </w:div>
    <w:div w:id="1854370096">
      <w:bodyDiv w:val="1"/>
      <w:marLeft w:val="0"/>
      <w:marRight w:val="0"/>
      <w:marTop w:val="0"/>
      <w:marBottom w:val="0"/>
      <w:divBdr>
        <w:top w:val="none" w:sz="0" w:space="0" w:color="auto"/>
        <w:left w:val="none" w:sz="0" w:space="0" w:color="auto"/>
        <w:bottom w:val="none" w:sz="0" w:space="0" w:color="auto"/>
        <w:right w:val="none" w:sz="0" w:space="0" w:color="auto"/>
      </w:divBdr>
    </w:div>
    <w:div w:id="1855260438">
      <w:bodyDiv w:val="1"/>
      <w:marLeft w:val="0"/>
      <w:marRight w:val="0"/>
      <w:marTop w:val="0"/>
      <w:marBottom w:val="0"/>
      <w:divBdr>
        <w:top w:val="none" w:sz="0" w:space="0" w:color="auto"/>
        <w:left w:val="none" w:sz="0" w:space="0" w:color="auto"/>
        <w:bottom w:val="none" w:sz="0" w:space="0" w:color="auto"/>
        <w:right w:val="none" w:sz="0" w:space="0" w:color="auto"/>
      </w:divBdr>
    </w:div>
    <w:div w:id="1855654003">
      <w:bodyDiv w:val="1"/>
      <w:marLeft w:val="0"/>
      <w:marRight w:val="0"/>
      <w:marTop w:val="0"/>
      <w:marBottom w:val="0"/>
      <w:divBdr>
        <w:top w:val="none" w:sz="0" w:space="0" w:color="auto"/>
        <w:left w:val="none" w:sz="0" w:space="0" w:color="auto"/>
        <w:bottom w:val="none" w:sz="0" w:space="0" w:color="auto"/>
        <w:right w:val="none" w:sz="0" w:space="0" w:color="auto"/>
      </w:divBdr>
    </w:div>
    <w:div w:id="1856072152">
      <w:bodyDiv w:val="1"/>
      <w:marLeft w:val="0"/>
      <w:marRight w:val="0"/>
      <w:marTop w:val="0"/>
      <w:marBottom w:val="0"/>
      <w:divBdr>
        <w:top w:val="none" w:sz="0" w:space="0" w:color="auto"/>
        <w:left w:val="none" w:sz="0" w:space="0" w:color="auto"/>
        <w:bottom w:val="none" w:sz="0" w:space="0" w:color="auto"/>
        <w:right w:val="none" w:sz="0" w:space="0" w:color="auto"/>
      </w:divBdr>
    </w:div>
    <w:div w:id="1856573204">
      <w:bodyDiv w:val="1"/>
      <w:marLeft w:val="0"/>
      <w:marRight w:val="0"/>
      <w:marTop w:val="0"/>
      <w:marBottom w:val="0"/>
      <w:divBdr>
        <w:top w:val="none" w:sz="0" w:space="0" w:color="auto"/>
        <w:left w:val="none" w:sz="0" w:space="0" w:color="auto"/>
        <w:bottom w:val="none" w:sz="0" w:space="0" w:color="auto"/>
        <w:right w:val="none" w:sz="0" w:space="0" w:color="auto"/>
      </w:divBdr>
    </w:div>
    <w:div w:id="1856922926">
      <w:bodyDiv w:val="1"/>
      <w:marLeft w:val="0"/>
      <w:marRight w:val="0"/>
      <w:marTop w:val="0"/>
      <w:marBottom w:val="0"/>
      <w:divBdr>
        <w:top w:val="none" w:sz="0" w:space="0" w:color="auto"/>
        <w:left w:val="none" w:sz="0" w:space="0" w:color="auto"/>
        <w:bottom w:val="none" w:sz="0" w:space="0" w:color="auto"/>
        <w:right w:val="none" w:sz="0" w:space="0" w:color="auto"/>
      </w:divBdr>
    </w:div>
    <w:div w:id="1857304835">
      <w:bodyDiv w:val="1"/>
      <w:marLeft w:val="0"/>
      <w:marRight w:val="0"/>
      <w:marTop w:val="0"/>
      <w:marBottom w:val="0"/>
      <w:divBdr>
        <w:top w:val="none" w:sz="0" w:space="0" w:color="auto"/>
        <w:left w:val="none" w:sz="0" w:space="0" w:color="auto"/>
        <w:bottom w:val="none" w:sz="0" w:space="0" w:color="auto"/>
        <w:right w:val="none" w:sz="0" w:space="0" w:color="auto"/>
      </w:divBdr>
    </w:div>
    <w:div w:id="1857384936">
      <w:bodyDiv w:val="1"/>
      <w:marLeft w:val="0"/>
      <w:marRight w:val="0"/>
      <w:marTop w:val="0"/>
      <w:marBottom w:val="0"/>
      <w:divBdr>
        <w:top w:val="none" w:sz="0" w:space="0" w:color="auto"/>
        <w:left w:val="none" w:sz="0" w:space="0" w:color="auto"/>
        <w:bottom w:val="none" w:sz="0" w:space="0" w:color="auto"/>
        <w:right w:val="none" w:sz="0" w:space="0" w:color="auto"/>
      </w:divBdr>
    </w:div>
    <w:div w:id="1857570418">
      <w:bodyDiv w:val="1"/>
      <w:marLeft w:val="0"/>
      <w:marRight w:val="0"/>
      <w:marTop w:val="0"/>
      <w:marBottom w:val="0"/>
      <w:divBdr>
        <w:top w:val="none" w:sz="0" w:space="0" w:color="auto"/>
        <w:left w:val="none" w:sz="0" w:space="0" w:color="auto"/>
        <w:bottom w:val="none" w:sz="0" w:space="0" w:color="auto"/>
        <w:right w:val="none" w:sz="0" w:space="0" w:color="auto"/>
      </w:divBdr>
    </w:div>
    <w:div w:id="1857768134">
      <w:bodyDiv w:val="1"/>
      <w:marLeft w:val="0"/>
      <w:marRight w:val="0"/>
      <w:marTop w:val="0"/>
      <w:marBottom w:val="0"/>
      <w:divBdr>
        <w:top w:val="none" w:sz="0" w:space="0" w:color="auto"/>
        <w:left w:val="none" w:sz="0" w:space="0" w:color="auto"/>
        <w:bottom w:val="none" w:sz="0" w:space="0" w:color="auto"/>
        <w:right w:val="none" w:sz="0" w:space="0" w:color="auto"/>
      </w:divBdr>
    </w:div>
    <w:div w:id="1857769943">
      <w:bodyDiv w:val="1"/>
      <w:marLeft w:val="0"/>
      <w:marRight w:val="0"/>
      <w:marTop w:val="0"/>
      <w:marBottom w:val="0"/>
      <w:divBdr>
        <w:top w:val="none" w:sz="0" w:space="0" w:color="auto"/>
        <w:left w:val="none" w:sz="0" w:space="0" w:color="auto"/>
        <w:bottom w:val="none" w:sz="0" w:space="0" w:color="auto"/>
        <w:right w:val="none" w:sz="0" w:space="0" w:color="auto"/>
      </w:divBdr>
    </w:div>
    <w:div w:id="1858036731">
      <w:bodyDiv w:val="1"/>
      <w:marLeft w:val="0"/>
      <w:marRight w:val="0"/>
      <w:marTop w:val="0"/>
      <w:marBottom w:val="0"/>
      <w:divBdr>
        <w:top w:val="none" w:sz="0" w:space="0" w:color="auto"/>
        <w:left w:val="none" w:sz="0" w:space="0" w:color="auto"/>
        <w:bottom w:val="none" w:sz="0" w:space="0" w:color="auto"/>
        <w:right w:val="none" w:sz="0" w:space="0" w:color="auto"/>
      </w:divBdr>
    </w:div>
    <w:div w:id="1858084161">
      <w:bodyDiv w:val="1"/>
      <w:marLeft w:val="0"/>
      <w:marRight w:val="0"/>
      <w:marTop w:val="0"/>
      <w:marBottom w:val="0"/>
      <w:divBdr>
        <w:top w:val="none" w:sz="0" w:space="0" w:color="auto"/>
        <w:left w:val="none" w:sz="0" w:space="0" w:color="auto"/>
        <w:bottom w:val="none" w:sz="0" w:space="0" w:color="auto"/>
        <w:right w:val="none" w:sz="0" w:space="0" w:color="auto"/>
      </w:divBdr>
    </w:div>
    <w:div w:id="1858543666">
      <w:bodyDiv w:val="1"/>
      <w:marLeft w:val="0"/>
      <w:marRight w:val="0"/>
      <w:marTop w:val="0"/>
      <w:marBottom w:val="0"/>
      <w:divBdr>
        <w:top w:val="none" w:sz="0" w:space="0" w:color="auto"/>
        <w:left w:val="none" w:sz="0" w:space="0" w:color="auto"/>
        <w:bottom w:val="none" w:sz="0" w:space="0" w:color="auto"/>
        <w:right w:val="none" w:sz="0" w:space="0" w:color="auto"/>
      </w:divBdr>
    </w:div>
    <w:div w:id="1858615108">
      <w:bodyDiv w:val="1"/>
      <w:marLeft w:val="0"/>
      <w:marRight w:val="0"/>
      <w:marTop w:val="0"/>
      <w:marBottom w:val="0"/>
      <w:divBdr>
        <w:top w:val="none" w:sz="0" w:space="0" w:color="auto"/>
        <w:left w:val="none" w:sz="0" w:space="0" w:color="auto"/>
        <w:bottom w:val="none" w:sz="0" w:space="0" w:color="auto"/>
        <w:right w:val="none" w:sz="0" w:space="0" w:color="auto"/>
      </w:divBdr>
    </w:div>
    <w:div w:id="1859074384">
      <w:bodyDiv w:val="1"/>
      <w:marLeft w:val="0"/>
      <w:marRight w:val="0"/>
      <w:marTop w:val="0"/>
      <w:marBottom w:val="0"/>
      <w:divBdr>
        <w:top w:val="none" w:sz="0" w:space="0" w:color="auto"/>
        <w:left w:val="none" w:sz="0" w:space="0" w:color="auto"/>
        <w:bottom w:val="none" w:sz="0" w:space="0" w:color="auto"/>
        <w:right w:val="none" w:sz="0" w:space="0" w:color="auto"/>
      </w:divBdr>
    </w:div>
    <w:div w:id="1859392435">
      <w:bodyDiv w:val="1"/>
      <w:marLeft w:val="0"/>
      <w:marRight w:val="0"/>
      <w:marTop w:val="0"/>
      <w:marBottom w:val="0"/>
      <w:divBdr>
        <w:top w:val="none" w:sz="0" w:space="0" w:color="auto"/>
        <w:left w:val="none" w:sz="0" w:space="0" w:color="auto"/>
        <w:bottom w:val="none" w:sz="0" w:space="0" w:color="auto"/>
        <w:right w:val="none" w:sz="0" w:space="0" w:color="auto"/>
      </w:divBdr>
    </w:div>
    <w:div w:id="1859463246">
      <w:bodyDiv w:val="1"/>
      <w:marLeft w:val="0"/>
      <w:marRight w:val="0"/>
      <w:marTop w:val="0"/>
      <w:marBottom w:val="0"/>
      <w:divBdr>
        <w:top w:val="none" w:sz="0" w:space="0" w:color="auto"/>
        <w:left w:val="none" w:sz="0" w:space="0" w:color="auto"/>
        <w:bottom w:val="none" w:sz="0" w:space="0" w:color="auto"/>
        <w:right w:val="none" w:sz="0" w:space="0" w:color="auto"/>
      </w:divBdr>
    </w:div>
    <w:div w:id="1859465328">
      <w:bodyDiv w:val="1"/>
      <w:marLeft w:val="0"/>
      <w:marRight w:val="0"/>
      <w:marTop w:val="0"/>
      <w:marBottom w:val="0"/>
      <w:divBdr>
        <w:top w:val="none" w:sz="0" w:space="0" w:color="auto"/>
        <w:left w:val="none" w:sz="0" w:space="0" w:color="auto"/>
        <w:bottom w:val="none" w:sz="0" w:space="0" w:color="auto"/>
        <w:right w:val="none" w:sz="0" w:space="0" w:color="auto"/>
      </w:divBdr>
    </w:div>
    <w:div w:id="1860001184">
      <w:bodyDiv w:val="1"/>
      <w:marLeft w:val="0"/>
      <w:marRight w:val="0"/>
      <w:marTop w:val="0"/>
      <w:marBottom w:val="0"/>
      <w:divBdr>
        <w:top w:val="none" w:sz="0" w:space="0" w:color="auto"/>
        <w:left w:val="none" w:sz="0" w:space="0" w:color="auto"/>
        <w:bottom w:val="none" w:sz="0" w:space="0" w:color="auto"/>
        <w:right w:val="none" w:sz="0" w:space="0" w:color="auto"/>
      </w:divBdr>
    </w:div>
    <w:div w:id="1860855211">
      <w:bodyDiv w:val="1"/>
      <w:marLeft w:val="0"/>
      <w:marRight w:val="0"/>
      <w:marTop w:val="0"/>
      <w:marBottom w:val="0"/>
      <w:divBdr>
        <w:top w:val="none" w:sz="0" w:space="0" w:color="auto"/>
        <w:left w:val="none" w:sz="0" w:space="0" w:color="auto"/>
        <w:bottom w:val="none" w:sz="0" w:space="0" w:color="auto"/>
        <w:right w:val="none" w:sz="0" w:space="0" w:color="auto"/>
      </w:divBdr>
    </w:div>
    <w:div w:id="1861577667">
      <w:bodyDiv w:val="1"/>
      <w:marLeft w:val="0"/>
      <w:marRight w:val="0"/>
      <w:marTop w:val="0"/>
      <w:marBottom w:val="0"/>
      <w:divBdr>
        <w:top w:val="none" w:sz="0" w:space="0" w:color="auto"/>
        <w:left w:val="none" w:sz="0" w:space="0" w:color="auto"/>
        <w:bottom w:val="none" w:sz="0" w:space="0" w:color="auto"/>
        <w:right w:val="none" w:sz="0" w:space="0" w:color="auto"/>
      </w:divBdr>
    </w:div>
    <w:div w:id="1862015024">
      <w:bodyDiv w:val="1"/>
      <w:marLeft w:val="0"/>
      <w:marRight w:val="0"/>
      <w:marTop w:val="0"/>
      <w:marBottom w:val="0"/>
      <w:divBdr>
        <w:top w:val="none" w:sz="0" w:space="0" w:color="auto"/>
        <w:left w:val="none" w:sz="0" w:space="0" w:color="auto"/>
        <w:bottom w:val="none" w:sz="0" w:space="0" w:color="auto"/>
        <w:right w:val="none" w:sz="0" w:space="0" w:color="auto"/>
      </w:divBdr>
    </w:div>
    <w:div w:id="1862428750">
      <w:bodyDiv w:val="1"/>
      <w:marLeft w:val="0"/>
      <w:marRight w:val="0"/>
      <w:marTop w:val="0"/>
      <w:marBottom w:val="0"/>
      <w:divBdr>
        <w:top w:val="none" w:sz="0" w:space="0" w:color="auto"/>
        <w:left w:val="none" w:sz="0" w:space="0" w:color="auto"/>
        <w:bottom w:val="none" w:sz="0" w:space="0" w:color="auto"/>
        <w:right w:val="none" w:sz="0" w:space="0" w:color="auto"/>
      </w:divBdr>
    </w:div>
    <w:div w:id="1863010182">
      <w:bodyDiv w:val="1"/>
      <w:marLeft w:val="0"/>
      <w:marRight w:val="0"/>
      <w:marTop w:val="0"/>
      <w:marBottom w:val="0"/>
      <w:divBdr>
        <w:top w:val="none" w:sz="0" w:space="0" w:color="auto"/>
        <w:left w:val="none" w:sz="0" w:space="0" w:color="auto"/>
        <w:bottom w:val="none" w:sz="0" w:space="0" w:color="auto"/>
        <w:right w:val="none" w:sz="0" w:space="0" w:color="auto"/>
      </w:divBdr>
    </w:div>
    <w:div w:id="1863859567">
      <w:bodyDiv w:val="1"/>
      <w:marLeft w:val="0"/>
      <w:marRight w:val="0"/>
      <w:marTop w:val="0"/>
      <w:marBottom w:val="0"/>
      <w:divBdr>
        <w:top w:val="none" w:sz="0" w:space="0" w:color="auto"/>
        <w:left w:val="none" w:sz="0" w:space="0" w:color="auto"/>
        <w:bottom w:val="none" w:sz="0" w:space="0" w:color="auto"/>
        <w:right w:val="none" w:sz="0" w:space="0" w:color="auto"/>
      </w:divBdr>
    </w:div>
    <w:div w:id="1864130004">
      <w:bodyDiv w:val="1"/>
      <w:marLeft w:val="0"/>
      <w:marRight w:val="0"/>
      <w:marTop w:val="0"/>
      <w:marBottom w:val="0"/>
      <w:divBdr>
        <w:top w:val="none" w:sz="0" w:space="0" w:color="auto"/>
        <w:left w:val="none" w:sz="0" w:space="0" w:color="auto"/>
        <w:bottom w:val="none" w:sz="0" w:space="0" w:color="auto"/>
        <w:right w:val="none" w:sz="0" w:space="0" w:color="auto"/>
      </w:divBdr>
    </w:div>
    <w:div w:id="1864519059">
      <w:bodyDiv w:val="1"/>
      <w:marLeft w:val="0"/>
      <w:marRight w:val="0"/>
      <w:marTop w:val="0"/>
      <w:marBottom w:val="0"/>
      <w:divBdr>
        <w:top w:val="none" w:sz="0" w:space="0" w:color="auto"/>
        <w:left w:val="none" w:sz="0" w:space="0" w:color="auto"/>
        <w:bottom w:val="none" w:sz="0" w:space="0" w:color="auto"/>
        <w:right w:val="none" w:sz="0" w:space="0" w:color="auto"/>
      </w:divBdr>
    </w:div>
    <w:div w:id="1864706620">
      <w:bodyDiv w:val="1"/>
      <w:marLeft w:val="0"/>
      <w:marRight w:val="0"/>
      <w:marTop w:val="0"/>
      <w:marBottom w:val="0"/>
      <w:divBdr>
        <w:top w:val="none" w:sz="0" w:space="0" w:color="auto"/>
        <w:left w:val="none" w:sz="0" w:space="0" w:color="auto"/>
        <w:bottom w:val="none" w:sz="0" w:space="0" w:color="auto"/>
        <w:right w:val="none" w:sz="0" w:space="0" w:color="auto"/>
      </w:divBdr>
    </w:div>
    <w:div w:id="1865246988">
      <w:bodyDiv w:val="1"/>
      <w:marLeft w:val="0"/>
      <w:marRight w:val="0"/>
      <w:marTop w:val="0"/>
      <w:marBottom w:val="0"/>
      <w:divBdr>
        <w:top w:val="none" w:sz="0" w:space="0" w:color="auto"/>
        <w:left w:val="none" w:sz="0" w:space="0" w:color="auto"/>
        <w:bottom w:val="none" w:sz="0" w:space="0" w:color="auto"/>
        <w:right w:val="none" w:sz="0" w:space="0" w:color="auto"/>
      </w:divBdr>
    </w:div>
    <w:div w:id="1865248802">
      <w:bodyDiv w:val="1"/>
      <w:marLeft w:val="0"/>
      <w:marRight w:val="0"/>
      <w:marTop w:val="0"/>
      <w:marBottom w:val="0"/>
      <w:divBdr>
        <w:top w:val="none" w:sz="0" w:space="0" w:color="auto"/>
        <w:left w:val="none" w:sz="0" w:space="0" w:color="auto"/>
        <w:bottom w:val="none" w:sz="0" w:space="0" w:color="auto"/>
        <w:right w:val="none" w:sz="0" w:space="0" w:color="auto"/>
      </w:divBdr>
    </w:div>
    <w:div w:id="1865514852">
      <w:bodyDiv w:val="1"/>
      <w:marLeft w:val="0"/>
      <w:marRight w:val="0"/>
      <w:marTop w:val="0"/>
      <w:marBottom w:val="0"/>
      <w:divBdr>
        <w:top w:val="none" w:sz="0" w:space="0" w:color="auto"/>
        <w:left w:val="none" w:sz="0" w:space="0" w:color="auto"/>
        <w:bottom w:val="none" w:sz="0" w:space="0" w:color="auto"/>
        <w:right w:val="none" w:sz="0" w:space="0" w:color="auto"/>
      </w:divBdr>
    </w:div>
    <w:div w:id="1865747191">
      <w:bodyDiv w:val="1"/>
      <w:marLeft w:val="0"/>
      <w:marRight w:val="0"/>
      <w:marTop w:val="0"/>
      <w:marBottom w:val="0"/>
      <w:divBdr>
        <w:top w:val="none" w:sz="0" w:space="0" w:color="auto"/>
        <w:left w:val="none" w:sz="0" w:space="0" w:color="auto"/>
        <w:bottom w:val="none" w:sz="0" w:space="0" w:color="auto"/>
        <w:right w:val="none" w:sz="0" w:space="0" w:color="auto"/>
      </w:divBdr>
    </w:div>
    <w:div w:id="1866165080">
      <w:bodyDiv w:val="1"/>
      <w:marLeft w:val="0"/>
      <w:marRight w:val="0"/>
      <w:marTop w:val="0"/>
      <w:marBottom w:val="0"/>
      <w:divBdr>
        <w:top w:val="none" w:sz="0" w:space="0" w:color="auto"/>
        <w:left w:val="none" w:sz="0" w:space="0" w:color="auto"/>
        <w:bottom w:val="none" w:sz="0" w:space="0" w:color="auto"/>
        <w:right w:val="none" w:sz="0" w:space="0" w:color="auto"/>
      </w:divBdr>
    </w:div>
    <w:div w:id="1866167527">
      <w:bodyDiv w:val="1"/>
      <w:marLeft w:val="0"/>
      <w:marRight w:val="0"/>
      <w:marTop w:val="0"/>
      <w:marBottom w:val="0"/>
      <w:divBdr>
        <w:top w:val="none" w:sz="0" w:space="0" w:color="auto"/>
        <w:left w:val="none" w:sz="0" w:space="0" w:color="auto"/>
        <w:bottom w:val="none" w:sz="0" w:space="0" w:color="auto"/>
        <w:right w:val="none" w:sz="0" w:space="0" w:color="auto"/>
      </w:divBdr>
    </w:div>
    <w:div w:id="1866673077">
      <w:bodyDiv w:val="1"/>
      <w:marLeft w:val="0"/>
      <w:marRight w:val="0"/>
      <w:marTop w:val="0"/>
      <w:marBottom w:val="0"/>
      <w:divBdr>
        <w:top w:val="none" w:sz="0" w:space="0" w:color="auto"/>
        <w:left w:val="none" w:sz="0" w:space="0" w:color="auto"/>
        <w:bottom w:val="none" w:sz="0" w:space="0" w:color="auto"/>
        <w:right w:val="none" w:sz="0" w:space="0" w:color="auto"/>
      </w:divBdr>
    </w:div>
    <w:div w:id="1867138198">
      <w:bodyDiv w:val="1"/>
      <w:marLeft w:val="0"/>
      <w:marRight w:val="0"/>
      <w:marTop w:val="0"/>
      <w:marBottom w:val="0"/>
      <w:divBdr>
        <w:top w:val="none" w:sz="0" w:space="0" w:color="auto"/>
        <w:left w:val="none" w:sz="0" w:space="0" w:color="auto"/>
        <w:bottom w:val="none" w:sz="0" w:space="0" w:color="auto"/>
        <w:right w:val="none" w:sz="0" w:space="0" w:color="auto"/>
      </w:divBdr>
    </w:div>
    <w:div w:id="1867405876">
      <w:bodyDiv w:val="1"/>
      <w:marLeft w:val="0"/>
      <w:marRight w:val="0"/>
      <w:marTop w:val="0"/>
      <w:marBottom w:val="0"/>
      <w:divBdr>
        <w:top w:val="none" w:sz="0" w:space="0" w:color="auto"/>
        <w:left w:val="none" w:sz="0" w:space="0" w:color="auto"/>
        <w:bottom w:val="none" w:sz="0" w:space="0" w:color="auto"/>
        <w:right w:val="none" w:sz="0" w:space="0" w:color="auto"/>
      </w:divBdr>
    </w:div>
    <w:div w:id="1867673077">
      <w:bodyDiv w:val="1"/>
      <w:marLeft w:val="0"/>
      <w:marRight w:val="0"/>
      <w:marTop w:val="0"/>
      <w:marBottom w:val="0"/>
      <w:divBdr>
        <w:top w:val="none" w:sz="0" w:space="0" w:color="auto"/>
        <w:left w:val="none" w:sz="0" w:space="0" w:color="auto"/>
        <w:bottom w:val="none" w:sz="0" w:space="0" w:color="auto"/>
        <w:right w:val="none" w:sz="0" w:space="0" w:color="auto"/>
      </w:divBdr>
    </w:div>
    <w:div w:id="1867673603">
      <w:bodyDiv w:val="1"/>
      <w:marLeft w:val="0"/>
      <w:marRight w:val="0"/>
      <w:marTop w:val="0"/>
      <w:marBottom w:val="0"/>
      <w:divBdr>
        <w:top w:val="none" w:sz="0" w:space="0" w:color="auto"/>
        <w:left w:val="none" w:sz="0" w:space="0" w:color="auto"/>
        <w:bottom w:val="none" w:sz="0" w:space="0" w:color="auto"/>
        <w:right w:val="none" w:sz="0" w:space="0" w:color="auto"/>
      </w:divBdr>
    </w:div>
    <w:div w:id="1867988303">
      <w:bodyDiv w:val="1"/>
      <w:marLeft w:val="0"/>
      <w:marRight w:val="0"/>
      <w:marTop w:val="0"/>
      <w:marBottom w:val="0"/>
      <w:divBdr>
        <w:top w:val="none" w:sz="0" w:space="0" w:color="auto"/>
        <w:left w:val="none" w:sz="0" w:space="0" w:color="auto"/>
        <w:bottom w:val="none" w:sz="0" w:space="0" w:color="auto"/>
        <w:right w:val="none" w:sz="0" w:space="0" w:color="auto"/>
      </w:divBdr>
    </w:div>
    <w:div w:id="1868326234">
      <w:bodyDiv w:val="1"/>
      <w:marLeft w:val="0"/>
      <w:marRight w:val="0"/>
      <w:marTop w:val="0"/>
      <w:marBottom w:val="0"/>
      <w:divBdr>
        <w:top w:val="none" w:sz="0" w:space="0" w:color="auto"/>
        <w:left w:val="none" w:sz="0" w:space="0" w:color="auto"/>
        <w:bottom w:val="none" w:sz="0" w:space="0" w:color="auto"/>
        <w:right w:val="none" w:sz="0" w:space="0" w:color="auto"/>
      </w:divBdr>
    </w:div>
    <w:div w:id="1868635381">
      <w:bodyDiv w:val="1"/>
      <w:marLeft w:val="0"/>
      <w:marRight w:val="0"/>
      <w:marTop w:val="0"/>
      <w:marBottom w:val="0"/>
      <w:divBdr>
        <w:top w:val="none" w:sz="0" w:space="0" w:color="auto"/>
        <w:left w:val="none" w:sz="0" w:space="0" w:color="auto"/>
        <w:bottom w:val="none" w:sz="0" w:space="0" w:color="auto"/>
        <w:right w:val="none" w:sz="0" w:space="0" w:color="auto"/>
      </w:divBdr>
    </w:div>
    <w:div w:id="1869832142">
      <w:bodyDiv w:val="1"/>
      <w:marLeft w:val="0"/>
      <w:marRight w:val="0"/>
      <w:marTop w:val="0"/>
      <w:marBottom w:val="0"/>
      <w:divBdr>
        <w:top w:val="none" w:sz="0" w:space="0" w:color="auto"/>
        <w:left w:val="none" w:sz="0" w:space="0" w:color="auto"/>
        <w:bottom w:val="none" w:sz="0" w:space="0" w:color="auto"/>
        <w:right w:val="none" w:sz="0" w:space="0" w:color="auto"/>
      </w:divBdr>
    </w:div>
    <w:div w:id="1870408737">
      <w:bodyDiv w:val="1"/>
      <w:marLeft w:val="0"/>
      <w:marRight w:val="0"/>
      <w:marTop w:val="0"/>
      <w:marBottom w:val="0"/>
      <w:divBdr>
        <w:top w:val="none" w:sz="0" w:space="0" w:color="auto"/>
        <w:left w:val="none" w:sz="0" w:space="0" w:color="auto"/>
        <w:bottom w:val="none" w:sz="0" w:space="0" w:color="auto"/>
        <w:right w:val="none" w:sz="0" w:space="0" w:color="auto"/>
      </w:divBdr>
    </w:div>
    <w:div w:id="1870683451">
      <w:bodyDiv w:val="1"/>
      <w:marLeft w:val="0"/>
      <w:marRight w:val="0"/>
      <w:marTop w:val="0"/>
      <w:marBottom w:val="0"/>
      <w:divBdr>
        <w:top w:val="none" w:sz="0" w:space="0" w:color="auto"/>
        <w:left w:val="none" w:sz="0" w:space="0" w:color="auto"/>
        <w:bottom w:val="none" w:sz="0" w:space="0" w:color="auto"/>
        <w:right w:val="none" w:sz="0" w:space="0" w:color="auto"/>
      </w:divBdr>
    </w:div>
    <w:div w:id="1870988242">
      <w:bodyDiv w:val="1"/>
      <w:marLeft w:val="0"/>
      <w:marRight w:val="0"/>
      <w:marTop w:val="0"/>
      <w:marBottom w:val="0"/>
      <w:divBdr>
        <w:top w:val="none" w:sz="0" w:space="0" w:color="auto"/>
        <w:left w:val="none" w:sz="0" w:space="0" w:color="auto"/>
        <w:bottom w:val="none" w:sz="0" w:space="0" w:color="auto"/>
        <w:right w:val="none" w:sz="0" w:space="0" w:color="auto"/>
      </w:divBdr>
    </w:div>
    <w:div w:id="1871068515">
      <w:bodyDiv w:val="1"/>
      <w:marLeft w:val="0"/>
      <w:marRight w:val="0"/>
      <w:marTop w:val="0"/>
      <w:marBottom w:val="0"/>
      <w:divBdr>
        <w:top w:val="none" w:sz="0" w:space="0" w:color="auto"/>
        <w:left w:val="none" w:sz="0" w:space="0" w:color="auto"/>
        <w:bottom w:val="none" w:sz="0" w:space="0" w:color="auto"/>
        <w:right w:val="none" w:sz="0" w:space="0" w:color="auto"/>
      </w:divBdr>
    </w:div>
    <w:div w:id="1871527639">
      <w:bodyDiv w:val="1"/>
      <w:marLeft w:val="0"/>
      <w:marRight w:val="0"/>
      <w:marTop w:val="0"/>
      <w:marBottom w:val="0"/>
      <w:divBdr>
        <w:top w:val="none" w:sz="0" w:space="0" w:color="auto"/>
        <w:left w:val="none" w:sz="0" w:space="0" w:color="auto"/>
        <w:bottom w:val="none" w:sz="0" w:space="0" w:color="auto"/>
        <w:right w:val="none" w:sz="0" w:space="0" w:color="auto"/>
      </w:divBdr>
    </w:div>
    <w:div w:id="1871527974">
      <w:bodyDiv w:val="1"/>
      <w:marLeft w:val="0"/>
      <w:marRight w:val="0"/>
      <w:marTop w:val="0"/>
      <w:marBottom w:val="0"/>
      <w:divBdr>
        <w:top w:val="none" w:sz="0" w:space="0" w:color="auto"/>
        <w:left w:val="none" w:sz="0" w:space="0" w:color="auto"/>
        <w:bottom w:val="none" w:sz="0" w:space="0" w:color="auto"/>
        <w:right w:val="none" w:sz="0" w:space="0" w:color="auto"/>
      </w:divBdr>
    </w:div>
    <w:div w:id="1871644311">
      <w:bodyDiv w:val="1"/>
      <w:marLeft w:val="0"/>
      <w:marRight w:val="0"/>
      <w:marTop w:val="0"/>
      <w:marBottom w:val="0"/>
      <w:divBdr>
        <w:top w:val="none" w:sz="0" w:space="0" w:color="auto"/>
        <w:left w:val="none" w:sz="0" w:space="0" w:color="auto"/>
        <w:bottom w:val="none" w:sz="0" w:space="0" w:color="auto"/>
        <w:right w:val="none" w:sz="0" w:space="0" w:color="auto"/>
      </w:divBdr>
    </w:div>
    <w:div w:id="1871646640">
      <w:bodyDiv w:val="1"/>
      <w:marLeft w:val="0"/>
      <w:marRight w:val="0"/>
      <w:marTop w:val="0"/>
      <w:marBottom w:val="0"/>
      <w:divBdr>
        <w:top w:val="none" w:sz="0" w:space="0" w:color="auto"/>
        <w:left w:val="none" w:sz="0" w:space="0" w:color="auto"/>
        <w:bottom w:val="none" w:sz="0" w:space="0" w:color="auto"/>
        <w:right w:val="none" w:sz="0" w:space="0" w:color="auto"/>
      </w:divBdr>
    </w:div>
    <w:div w:id="1871718783">
      <w:bodyDiv w:val="1"/>
      <w:marLeft w:val="0"/>
      <w:marRight w:val="0"/>
      <w:marTop w:val="0"/>
      <w:marBottom w:val="0"/>
      <w:divBdr>
        <w:top w:val="none" w:sz="0" w:space="0" w:color="auto"/>
        <w:left w:val="none" w:sz="0" w:space="0" w:color="auto"/>
        <w:bottom w:val="none" w:sz="0" w:space="0" w:color="auto"/>
        <w:right w:val="none" w:sz="0" w:space="0" w:color="auto"/>
      </w:divBdr>
    </w:div>
    <w:div w:id="1871912286">
      <w:bodyDiv w:val="1"/>
      <w:marLeft w:val="0"/>
      <w:marRight w:val="0"/>
      <w:marTop w:val="0"/>
      <w:marBottom w:val="0"/>
      <w:divBdr>
        <w:top w:val="none" w:sz="0" w:space="0" w:color="auto"/>
        <w:left w:val="none" w:sz="0" w:space="0" w:color="auto"/>
        <w:bottom w:val="none" w:sz="0" w:space="0" w:color="auto"/>
        <w:right w:val="none" w:sz="0" w:space="0" w:color="auto"/>
      </w:divBdr>
    </w:div>
    <w:div w:id="1872104408">
      <w:bodyDiv w:val="1"/>
      <w:marLeft w:val="0"/>
      <w:marRight w:val="0"/>
      <w:marTop w:val="0"/>
      <w:marBottom w:val="0"/>
      <w:divBdr>
        <w:top w:val="none" w:sz="0" w:space="0" w:color="auto"/>
        <w:left w:val="none" w:sz="0" w:space="0" w:color="auto"/>
        <w:bottom w:val="none" w:sz="0" w:space="0" w:color="auto"/>
        <w:right w:val="none" w:sz="0" w:space="0" w:color="auto"/>
      </w:divBdr>
    </w:div>
    <w:div w:id="1872499072">
      <w:bodyDiv w:val="1"/>
      <w:marLeft w:val="0"/>
      <w:marRight w:val="0"/>
      <w:marTop w:val="0"/>
      <w:marBottom w:val="0"/>
      <w:divBdr>
        <w:top w:val="none" w:sz="0" w:space="0" w:color="auto"/>
        <w:left w:val="none" w:sz="0" w:space="0" w:color="auto"/>
        <w:bottom w:val="none" w:sz="0" w:space="0" w:color="auto"/>
        <w:right w:val="none" w:sz="0" w:space="0" w:color="auto"/>
      </w:divBdr>
    </w:div>
    <w:div w:id="1872718278">
      <w:bodyDiv w:val="1"/>
      <w:marLeft w:val="0"/>
      <w:marRight w:val="0"/>
      <w:marTop w:val="0"/>
      <w:marBottom w:val="0"/>
      <w:divBdr>
        <w:top w:val="none" w:sz="0" w:space="0" w:color="auto"/>
        <w:left w:val="none" w:sz="0" w:space="0" w:color="auto"/>
        <w:bottom w:val="none" w:sz="0" w:space="0" w:color="auto"/>
        <w:right w:val="none" w:sz="0" w:space="0" w:color="auto"/>
      </w:divBdr>
    </w:div>
    <w:div w:id="1873153493">
      <w:bodyDiv w:val="1"/>
      <w:marLeft w:val="0"/>
      <w:marRight w:val="0"/>
      <w:marTop w:val="0"/>
      <w:marBottom w:val="0"/>
      <w:divBdr>
        <w:top w:val="none" w:sz="0" w:space="0" w:color="auto"/>
        <w:left w:val="none" w:sz="0" w:space="0" w:color="auto"/>
        <w:bottom w:val="none" w:sz="0" w:space="0" w:color="auto"/>
        <w:right w:val="none" w:sz="0" w:space="0" w:color="auto"/>
      </w:divBdr>
    </w:div>
    <w:div w:id="1873417300">
      <w:bodyDiv w:val="1"/>
      <w:marLeft w:val="0"/>
      <w:marRight w:val="0"/>
      <w:marTop w:val="0"/>
      <w:marBottom w:val="0"/>
      <w:divBdr>
        <w:top w:val="none" w:sz="0" w:space="0" w:color="auto"/>
        <w:left w:val="none" w:sz="0" w:space="0" w:color="auto"/>
        <w:bottom w:val="none" w:sz="0" w:space="0" w:color="auto"/>
        <w:right w:val="none" w:sz="0" w:space="0" w:color="auto"/>
      </w:divBdr>
    </w:div>
    <w:div w:id="1873687757">
      <w:bodyDiv w:val="1"/>
      <w:marLeft w:val="0"/>
      <w:marRight w:val="0"/>
      <w:marTop w:val="0"/>
      <w:marBottom w:val="0"/>
      <w:divBdr>
        <w:top w:val="none" w:sz="0" w:space="0" w:color="auto"/>
        <w:left w:val="none" w:sz="0" w:space="0" w:color="auto"/>
        <w:bottom w:val="none" w:sz="0" w:space="0" w:color="auto"/>
        <w:right w:val="none" w:sz="0" w:space="0" w:color="auto"/>
      </w:divBdr>
    </w:div>
    <w:div w:id="1873834247">
      <w:bodyDiv w:val="1"/>
      <w:marLeft w:val="0"/>
      <w:marRight w:val="0"/>
      <w:marTop w:val="0"/>
      <w:marBottom w:val="0"/>
      <w:divBdr>
        <w:top w:val="none" w:sz="0" w:space="0" w:color="auto"/>
        <w:left w:val="none" w:sz="0" w:space="0" w:color="auto"/>
        <w:bottom w:val="none" w:sz="0" w:space="0" w:color="auto"/>
        <w:right w:val="none" w:sz="0" w:space="0" w:color="auto"/>
      </w:divBdr>
    </w:div>
    <w:div w:id="1874003985">
      <w:bodyDiv w:val="1"/>
      <w:marLeft w:val="0"/>
      <w:marRight w:val="0"/>
      <w:marTop w:val="0"/>
      <w:marBottom w:val="0"/>
      <w:divBdr>
        <w:top w:val="none" w:sz="0" w:space="0" w:color="auto"/>
        <w:left w:val="none" w:sz="0" w:space="0" w:color="auto"/>
        <w:bottom w:val="none" w:sz="0" w:space="0" w:color="auto"/>
        <w:right w:val="none" w:sz="0" w:space="0" w:color="auto"/>
      </w:divBdr>
    </w:div>
    <w:div w:id="1874076431">
      <w:bodyDiv w:val="1"/>
      <w:marLeft w:val="0"/>
      <w:marRight w:val="0"/>
      <w:marTop w:val="0"/>
      <w:marBottom w:val="0"/>
      <w:divBdr>
        <w:top w:val="none" w:sz="0" w:space="0" w:color="auto"/>
        <w:left w:val="none" w:sz="0" w:space="0" w:color="auto"/>
        <w:bottom w:val="none" w:sz="0" w:space="0" w:color="auto"/>
        <w:right w:val="none" w:sz="0" w:space="0" w:color="auto"/>
      </w:divBdr>
    </w:div>
    <w:div w:id="1875461760">
      <w:bodyDiv w:val="1"/>
      <w:marLeft w:val="0"/>
      <w:marRight w:val="0"/>
      <w:marTop w:val="0"/>
      <w:marBottom w:val="0"/>
      <w:divBdr>
        <w:top w:val="none" w:sz="0" w:space="0" w:color="auto"/>
        <w:left w:val="none" w:sz="0" w:space="0" w:color="auto"/>
        <w:bottom w:val="none" w:sz="0" w:space="0" w:color="auto"/>
        <w:right w:val="none" w:sz="0" w:space="0" w:color="auto"/>
      </w:divBdr>
    </w:div>
    <w:div w:id="1875463808">
      <w:bodyDiv w:val="1"/>
      <w:marLeft w:val="0"/>
      <w:marRight w:val="0"/>
      <w:marTop w:val="0"/>
      <w:marBottom w:val="0"/>
      <w:divBdr>
        <w:top w:val="none" w:sz="0" w:space="0" w:color="auto"/>
        <w:left w:val="none" w:sz="0" w:space="0" w:color="auto"/>
        <w:bottom w:val="none" w:sz="0" w:space="0" w:color="auto"/>
        <w:right w:val="none" w:sz="0" w:space="0" w:color="auto"/>
      </w:divBdr>
    </w:div>
    <w:div w:id="1875537759">
      <w:bodyDiv w:val="1"/>
      <w:marLeft w:val="0"/>
      <w:marRight w:val="0"/>
      <w:marTop w:val="0"/>
      <w:marBottom w:val="0"/>
      <w:divBdr>
        <w:top w:val="none" w:sz="0" w:space="0" w:color="auto"/>
        <w:left w:val="none" w:sz="0" w:space="0" w:color="auto"/>
        <w:bottom w:val="none" w:sz="0" w:space="0" w:color="auto"/>
        <w:right w:val="none" w:sz="0" w:space="0" w:color="auto"/>
      </w:divBdr>
    </w:div>
    <w:div w:id="1875968817">
      <w:bodyDiv w:val="1"/>
      <w:marLeft w:val="0"/>
      <w:marRight w:val="0"/>
      <w:marTop w:val="0"/>
      <w:marBottom w:val="0"/>
      <w:divBdr>
        <w:top w:val="none" w:sz="0" w:space="0" w:color="auto"/>
        <w:left w:val="none" w:sz="0" w:space="0" w:color="auto"/>
        <w:bottom w:val="none" w:sz="0" w:space="0" w:color="auto"/>
        <w:right w:val="none" w:sz="0" w:space="0" w:color="auto"/>
      </w:divBdr>
    </w:div>
    <w:div w:id="1876114536">
      <w:bodyDiv w:val="1"/>
      <w:marLeft w:val="0"/>
      <w:marRight w:val="0"/>
      <w:marTop w:val="0"/>
      <w:marBottom w:val="0"/>
      <w:divBdr>
        <w:top w:val="none" w:sz="0" w:space="0" w:color="auto"/>
        <w:left w:val="none" w:sz="0" w:space="0" w:color="auto"/>
        <w:bottom w:val="none" w:sz="0" w:space="0" w:color="auto"/>
        <w:right w:val="none" w:sz="0" w:space="0" w:color="auto"/>
      </w:divBdr>
    </w:div>
    <w:div w:id="1876695909">
      <w:bodyDiv w:val="1"/>
      <w:marLeft w:val="0"/>
      <w:marRight w:val="0"/>
      <w:marTop w:val="0"/>
      <w:marBottom w:val="0"/>
      <w:divBdr>
        <w:top w:val="none" w:sz="0" w:space="0" w:color="auto"/>
        <w:left w:val="none" w:sz="0" w:space="0" w:color="auto"/>
        <w:bottom w:val="none" w:sz="0" w:space="0" w:color="auto"/>
        <w:right w:val="none" w:sz="0" w:space="0" w:color="auto"/>
      </w:divBdr>
    </w:div>
    <w:div w:id="1876697248">
      <w:bodyDiv w:val="1"/>
      <w:marLeft w:val="0"/>
      <w:marRight w:val="0"/>
      <w:marTop w:val="0"/>
      <w:marBottom w:val="0"/>
      <w:divBdr>
        <w:top w:val="none" w:sz="0" w:space="0" w:color="auto"/>
        <w:left w:val="none" w:sz="0" w:space="0" w:color="auto"/>
        <w:bottom w:val="none" w:sz="0" w:space="0" w:color="auto"/>
        <w:right w:val="none" w:sz="0" w:space="0" w:color="auto"/>
      </w:divBdr>
    </w:div>
    <w:div w:id="1876847762">
      <w:bodyDiv w:val="1"/>
      <w:marLeft w:val="0"/>
      <w:marRight w:val="0"/>
      <w:marTop w:val="0"/>
      <w:marBottom w:val="0"/>
      <w:divBdr>
        <w:top w:val="none" w:sz="0" w:space="0" w:color="auto"/>
        <w:left w:val="none" w:sz="0" w:space="0" w:color="auto"/>
        <w:bottom w:val="none" w:sz="0" w:space="0" w:color="auto"/>
        <w:right w:val="none" w:sz="0" w:space="0" w:color="auto"/>
      </w:divBdr>
    </w:div>
    <w:div w:id="1876890095">
      <w:bodyDiv w:val="1"/>
      <w:marLeft w:val="0"/>
      <w:marRight w:val="0"/>
      <w:marTop w:val="0"/>
      <w:marBottom w:val="0"/>
      <w:divBdr>
        <w:top w:val="none" w:sz="0" w:space="0" w:color="auto"/>
        <w:left w:val="none" w:sz="0" w:space="0" w:color="auto"/>
        <w:bottom w:val="none" w:sz="0" w:space="0" w:color="auto"/>
        <w:right w:val="none" w:sz="0" w:space="0" w:color="auto"/>
      </w:divBdr>
    </w:div>
    <w:div w:id="1876964725">
      <w:bodyDiv w:val="1"/>
      <w:marLeft w:val="0"/>
      <w:marRight w:val="0"/>
      <w:marTop w:val="0"/>
      <w:marBottom w:val="0"/>
      <w:divBdr>
        <w:top w:val="none" w:sz="0" w:space="0" w:color="auto"/>
        <w:left w:val="none" w:sz="0" w:space="0" w:color="auto"/>
        <w:bottom w:val="none" w:sz="0" w:space="0" w:color="auto"/>
        <w:right w:val="none" w:sz="0" w:space="0" w:color="auto"/>
      </w:divBdr>
    </w:div>
    <w:div w:id="1877353466">
      <w:bodyDiv w:val="1"/>
      <w:marLeft w:val="0"/>
      <w:marRight w:val="0"/>
      <w:marTop w:val="0"/>
      <w:marBottom w:val="0"/>
      <w:divBdr>
        <w:top w:val="none" w:sz="0" w:space="0" w:color="auto"/>
        <w:left w:val="none" w:sz="0" w:space="0" w:color="auto"/>
        <w:bottom w:val="none" w:sz="0" w:space="0" w:color="auto"/>
        <w:right w:val="none" w:sz="0" w:space="0" w:color="auto"/>
      </w:divBdr>
    </w:div>
    <w:div w:id="1877694580">
      <w:bodyDiv w:val="1"/>
      <w:marLeft w:val="0"/>
      <w:marRight w:val="0"/>
      <w:marTop w:val="0"/>
      <w:marBottom w:val="0"/>
      <w:divBdr>
        <w:top w:val="none" w:sz="0" w:space="0" w:color="auto"/>
        <w:left w:val="none" w:sz="0" w:space="0" w:color="auto"/>
        <w:bottom w:val="none" w:sz="0" w:space="0" w:color="auto"/>
        <w:right w:val="none" w:sz="0" w:space="0" w:color="auto"/>
      </w:divBdr>
    </w:div>
    <w:div w:id="1878006898">
      <w:bodyDiv w:val="1"/>
      <w:marLeft w:val="0"/>
      <w:marRight w:val="0"/>
      <w:marTop w:val="0"/>
      <w:marBottom w:val="0"/>
      <w:divBdr>
        <w:top w:val="none" w:sz="0" w:space="0" w:color="auto"/>
        <w:left w:val="none" w:sz="0" w:space="0" w:color="auto"/>
        <w:bottom w:val="none" w:sz="0" w:space="0" w:color="auto"/>
        <w:right w:val="none" w:sz="0" w:space="0" w:color="auto"/>
      </w:divBdr>
    </w:div>
    <w:div w:id="1878665261">
      <w:bodyDiv w:val="1"/>
      <w:marLeft w:val="0"/>
      <w:marRight w:val="0"/>
      <w:marTop w:val="0"/>
      <w:marBottom w:val="0"/>
      <w:divBdr>
        <w:top w:val="none" w:sz="0" w:space="0" w:color="auto"/>
        <w:left w:val="none" w:sz="0" w:space="0" w:color="auto"/>
        <w:bottom w:val="none" w:sz="0" w:space="0" w:color="auto"/>
        <w:right w:val="none" w:sz="0" w:space="0" w:color="auto"/>
      </w:divBdr>
    </w:div>
    <w:div w:id="1878811307">
      <w:bodyDiv w:val="1"/>
      <w:marLeft w:val="0"/>
      <w:marRight w:val="0"/>
      <w:marTop w:val="0"/>
      <w:marBottom w:val="0"/>
      <w:divBdr>
        <w:top w:val="none" w:sz="0" w:space="0" w:color="auto"/>
        <w:left w:val="none" w:sz="0" w:space="0" w:color="auto"/>
        <w:bottom w:val="none" w:sz="0" w:space="0" w:color="auto"/>
        <w:right w:val="none" w:sz="0" w:space="0" w:color="auto"/>
      </w:divBdr>
    </w:div>
    <w:div w:id="1878816754">
      <w:bodyDiv w:val="1"/>
      <w:marLeft w:val="0"/>
      <w:marRight w:val="0"/>
      <w:marTop w:val="0"/>
      <w:marBottom w:val="0"/>
      <w:divBdr>
        <w:top w:val="none" w:sz="0" w:space="0" w:color="auto"/>
        <w:left w:val="none" w:sz="0" w:space="0" w:color="auto"/>
        <w:bottom w:val="none" w:sz="0" w:space="0" w:color="auto"/>
        <w:right w:val="none" w:sz="0" w:space="0" w:color="auto"/>
      </w:divBdr>
    </w:div>
    <w:div w:id="1879538507">
      <w:bodyDiv w:val="1"/>
      <w:marLeft w:val="0"/>
      <w:marRight w:val="0"/>
      <w:marTop w:val="0"/>
      <w:marBottom w:val="0"/>
      <w:divBdr>
        <w:top w:val="none" w:sz="0" w:space="0" w:color="auto"/>
        <w:left w:val="none" w:sz="0" w:space="0" w:color="auto"/>
        <w:bottom w:val="none" w:sz="0" w:space="0" w:color="auto"/>
        <w:right w:val="none" w:sz="0" w:space="0" w:color="auto"/>
      </w:divBdr>
    </w:div>
    <w:div w:id="1879974041">
      <w:bodyDiv w:val="1"/>
      <w:marLeft w:val="0"/>
      <w:marRight w:val="0"/>
      <w:marTop w:val="0"/>
      <w:marBottom w:val="0"/>
      <w:divBdr>
        <w:top w:val="none" w:sz="0" w:space="0" w:color="auto"/>
        <w:left w:val="none" w:sz="0" w:space="0" w:color="auto"/>
        <w:bottom w:val="none" w:sz="0" w:space="0" w:color="auto"/>
        <w:right w:val="none" w:sz="0" w:space="0" w:color="auto"/>
      </w:divBdr>
    </w:div>
    <w:div w:id="1880046606">
      <w:bodyDiv w:val="1"/>
      <w:marLeft w:val="0"/>
      <w:marRight w:val="0"/>
      <w:marTop w:val="0"/>
      <w:marBottom w:val="0"/>
      <w:divBdr>
        <w:top w:val="none" w:sz="0" w:space="0" w:color="auto"/>
        <w:left w:val="none" w:sz="0" w:space="0" w:color="auto"/>
        <w:bottom w:val="none" w:sz="0" w:space="0" w:color="auto"/>
        <w:right w:val="none" w:sz="0" w:space="0" w:color="auto"/>
      </w:divBdr>
    </w:div>
    <w:div w:id="1880120199">
      <w:bodyDiv w:val="1"/>
      <w:marLeft w:val="0"/>
      <w:marRight w:val="0"/>
      <w:marTop w:val="0"/>
      <w:marBottom w:val="0"/>
      <w:divBdr>
        <w:top w:val="none" w:sz="0" w:space="0" w:color="auto"/>
        <w:left w:val="none" w:sz="0" w:space="0" w:color="auto"/>
        <w:bottom w:val="none" w:sz="0" w:space="0" w:color="auto"/>
        <w:right w:val="none" w:sz="0" w:space="0" w:color="auto"/>
      </w:divBdr>
    </w:div>
    <w:div w:id="1880387970">
      <w:bodyDiv w:val="1"/>
      <w:marLeft w:val="0"/>
      <w:marRight w:val="0"/>
      <w:marTop w:val="0"/>
      <w:marBottom w:val="0"/>
      <w:divBdr>
        <w:top w:val="none" w:sz="0" w:space="0" w:color="auto"/>
        <w:left w:val="none" w:sz="0" w:space="0" w:color="auto"/>
        <w:bottom w:val="none" w:sz="0" w:space="0" w:color="auto"/>
        <w:right w:val="none" w:sz="0" w:space="0" w:color="auto"/>
      </w:divBdr>
    </w:div>
    <w:div w:id="1880430494">
      <w:bodyDiv w:val="1"/>
      <w:marLeft w:val="0"/>
      <w:marRight w:val="0"/>
      <w:marTop w:val="0"/>
      <w:marBottom w:val="0"/>
      <w:divBdr>
        <w:top w:val="none" w:sz="0" w:space="0" w:color="auto"/>
        <w:left w:val="none" w:sz="0" w:space="0" w:color="auto"/>
        <w:bottom w:val="none" w:sz="0" w:space="0" w:color="auto"/>
        <w:right w:val="none" w:sz="0" w:space="0" w:color="auto"/>
      </w:divBdr>
    </w:div>
    <w:div w:id="1881161629">
      <w:bodyDiv w:val="1"/>
      <w:marLeft w:val="0"/>
      <w:marRight w:val="0"/>
      <w:marTop w:val="0"/>
      <w:marBottom w:val="0"/>
      <w:divBdr>
        <w:top w:val="none" w:sz="0" w:space="0" w:color="auto"/>
        <w:left w:val="none" w:sz="0" w:space="0" w:color="auto"/>
        <w:bottom w:val="none" w:sz="0" w:space="0" w:color="auto"/>
        <w:right w:val="none" w:sz="0" w:space="0" w:color="auto"/>
      </w:divBdr>
    </w:div>
    <w:div w:id="1881284559">
      <w:bodyDiv w:val="1"/>
      <w:marLeft w:val="0"/>
      <w:marRight w:val="0"/>
      <w:marTop w:val="0"/>
      <w:marBottom w:val="0"/>
      <w:divBdr>
        <w:top w:val="none" w:sz="0" w:space="0" w:color="auto"/>
        <w:left w:val="none" w:sz="0" w:space="0" w:color="auto"/>
        <w:bottom w:val="none" w:sz="0" w:space="0" w:color="auto"/>
        <w:right w:val="none" w:sz="0" w:space="0" w:color="auto"/>
      </w:divBdr>
    </w:div>
    <w:div w:id="1882086950">
      <w:bodyDiv w:val="1"/>
      <w:marLeft w:val="0"/>
      <w:marRight w:val="0"/>
      <w:marTop w:val="0"/>
      <w:marBottom w:val="0"/>
      <w:divBdr>
        <w:top w:val="none" w:sz="0" w:space="0" w:color="auto"/>
        <w:left w:val="none" w:sz="0" w:space="0" w:color="auto"/>
        <w:bottom w:val="none" w:sz="0" w:space="0" w:color="auto"/>
        <w:right w:val="none" w:sz="0" w:space="0" w:color="auto"/>
      </w:divBdr>
    </w:div>
    <w:div w:id="1882286218">
      <w:bodyDiv w:val="1"/>
      <w:marLeft w:val="0"/>
      <w:marRight w:val="0"/>
      <w:marTop w:val="0"/>
      <w:marBottom w:val="0"/>
      <w:divBdr>
        <w:top w:val="none" w:sz="0" w:space="0" w:color="auto"/>
        <w:left w:val="none" w:sz="0" w:space="0" w:color="auto"/>
        <w:bottom w:val="none" w:sz="0" w:space="0" w:color="auto"/>
        <w:right w:val="none" w:sz="0" w:space="0" w:color="auto"/>
      </w:divBdr>
    </w:div>
    <w:div w:id="1882353628">
      <w:bodyDiv w:val="1"/>
      <w:marLeft w:val="0"/>
      <w:marRight w:val="0"/>
      <w:marTop w:val="0"/>
      <w:marBottom w:val="0"/>
      <w:divBdr>
        <w:top w:val="none" w:sz="0" w:space="0" w:color="auto"/>
        <w:left w:val="none" w:sz="0" w:space="0" w:color="auto"/>
        <w:bottom w:val="none" w:sz="0" w:space="0" w:color="auto"/>
        <w:right w:val="none" w:sz="0" w:space="0" w:color="auto"/>
      </w:divBdr>
    </w:div>
    <w:div w:id="1882866694">
      <w:bodyDiv w:val="1"/>
      <w:marLeft w:val="0"/>
      <w:marRight w:val="0"/>
      <w:marTop w:val="0"/>
      <w:marBottom w:val="0"/>
      <w:divBdr>
        <w:top w:val="none" w:sz="0" w:space="0" w:color="auto"/>
        <w:left w:val="none" w:sz="0" w:space="0" w:color="auto"/>
        <w:bottom w:val="none" w:sz="0" w:space="0" w:color="auto"/>
        <w:right w:val="none" w:sz="0" w:space="0" w:color="auto"/>
      </w:divBdr>
    </w:div>
    <w:div w:id="1883396054">
      <w:bodyDiv w:val="1"/>
      <w:marLeft w:val="0"/>
      <w:marRight w:val="0"/>
      <w:marTop w:val="0"/>
      <w:marBottom w:val="0"/>
      <w:divBdr>
        <w:top w:val="none" w:sz="0" w:space="0" w:color="auto"/>
        <w:left w:val="none" w:sz="0" w:space="0" w:color="auto"/>
        <w:bottom w:val="none" w:sz="0" w:space="0" w:color="auto"/>
        <w:right w:val="none" w:sz="0" w:space="0" w:color="auto"/>
      </w:divBdr>
    </w:div>
    <w:div w:id="1884487918">
      <w:bodyDiv w:val="1"/>
      <w:marLeft w:val="0"/>
      <w:marRight w:val="0"/>
      <w:marTop w:val="0"/>
      <w:marBottom w:val="0"/>
      <w:divBdr>
        <w:top w:val="none" w:sz="0" w:space="0" w:color="auto"/>
        <w:left w:val="none" w:sz="0" w:space="0" w:color="auto"/>
        <w:bottom w:val="none" w:sz="0" w:space="0" w:color="auto"/>
        <w:right w:val="none" w:sz="0" w:space="0" w:color="auto"/>
      </w:divBdr>
    </w:div>
    <w:div w:id="1884711975">
      <w:bodyDiv w:val="1"/>
      <w:marLeft w:val="0"/>
      <w:marRight w:val="0"/>
      <w:marTop w:val="0"/>
      <w:marBottom w:val="0"/>
      <w:divBdr>
        <w:top w:val="none" w:sz="0" w:space="0" w:color="auto"/>
        <w:left w:val="none" w:sz="0" w:space="0" w:color="auto"/>
        <w:bottom w:val="none" w:sz="0" w:space="0" w:color="auto"/>
        <w:right w:val="none" w:sz="0" w:space="0" w:color="auto"/>
      </w:divBdr>
    </w:div>
    <w:div w:id="1884781185">
      <w:bodyDiv w:val="1"/>
      <w:marLeft w:val="0"/>
      <w:marRight w:val="0"/>
      <w:marTop w:val="0"/>
      <w:marBottom w:val="0"/>
      <w:divBdr>
        <w:top w:val="none" w:sz="0" w:space="0" w:color="auto"/>
        <w:left w:val="none" w:sz="0" w:space="0" w:color="auto"/>
        <w:bottom w:val="none" w:sz="0" w:space="0" w:color="auto"/>
        <w:right w:val="none" w:sz="0" w:space="0" w:color="auto"/>
      </w:divBdr>
    </w:div>
    <w:div w:id="1884974564">
      <w:bodyDiv w:val="1"/>
      <w:marLeft w:val="0"/>
      <w:marRight w:val="0"/>
      <w:marTop w:val="0"/>
      <w:marBottom w:val="0"/>
      <w:divBdr>
        <w:top w:val="none" w:sz="0" w:space="0" w:color="auto"/>
        <w:left w:val="none" w:sz="0" w:space="0" w:color="auto"/>
        <w:bottom w:val="none" w:sz="0" w:space="0" w:color="auto"/>
        <w:right w:val="none" w:sz="0" w:space="0" w:color="auto"/>
      </w:divBdr>
    </w:div>
    <w:div w:id="1886061233">
      <w:bodyDiv w:val="1"/>
      <w:marLeft w:val="0"/>
      <w:marRight w:val="0"/>
      <w:marTop w:val="0"/>
      <w:marBottom w:val="0"/>
      <w:divBdr>
        <w:top w:val="none" w:sz="0" w:space="0" w:color="auto"/>
        <w:left w:val="none" w:sz="0" w:space="0" w:color="auto"/>
        <w:bottom w:val="none" w:sz="0" w:space="0" w:color="auto"/>
        <w:right w:val="none" w:sz="0" w:space="0" w:color="auto"/>
      </w:divBdr>
    </w:div>
    <w:div w:id="1886066272">
      <w:bodyDiv w:val="1"/>
      <w:marLeft w:val="0"/>
      <w:marRight w:val="0"/>
      <w:marTop w:val="0"/>
      <w:marBottom w:val="0"/>
      <w:divBdr>
        <w:top w:val="none" w:sz="0" w:space="0" w:color="auto"/>
        <w:left w:val="none" w:sz="0" w:space="0" w:color="auto"/>
        <w:bottom w:val="none" w:sz="0" w:space="0" w:color="auto"/>
        <w:right w:val="none" w:sz="0" w:space="0" w:color="auto"/>
      </w:divBdr>
    </w:div>
    <w:div w:id="1886524136">
      <w:bodyDiv w:val="1"/>
      <w:marLeft w:val="0"/>
      <w:marRight w:val="0"/>
      <w:marTop w:val="0"/>
      <w:marBottom w:val="0"/>
      <w:divBdr>
        <w:top w:val="none" w:sz="0" w:space="0" w:color="auto"/>
        <w:left w:val="none" w:sz="0" w:space="0" w:color="auto"/>
        <w:bottom w:val="none" w:sz="0" w:space="0" w:color="auto"/>
        <w:right w:val="none" w:sz="0" w:space="0" w:color="auto"/>
      </w:divBdr>
    </w:div>
    <w:div w:id="1886986670">
      <w:bodyDiv w:val="1"/>
      <w:marLeft w:val="0"/>
      <w:marRight w:val="0"/>
      <w:marTop w:val="0"/>
      <w:marBottom w:val="0"/>
      <w:divBdr>
        <w:top w:val="none" w:sz="0" w:space="0" w:color="auto"/>
        <w:left w:val="none" w:sz="0" w:space="0" w:color="auto"/>
        <w:bottom w:val="none" w:sz="0" w:space="0" w:color="auto"/>
        <w:right w:val="none" w:sz="0" w:space="0" w:color="auto"/>
      </w:divBdr>
    </w:div>
    <w:div w:id="1887449173">
      <w:bodyDiv w:val="1"/>
      <w:marLeft w:val="0"/>
      <w:marRight w:val="0"/>
      <w:marTop w:val="0"/>
      <w:marBottom w:val="0"/>
      <w:divBdr>
        <w:top w:val="none" w:sz="0" w:space="0" w:color="auto"/>
        <w:left w:val="none" w:sz="0" w:space="0" w:color="auto"/>
        <w:bottom w:val="none" w:sz="0" w:space="0" w:color="auto"/>
        <w:right w:val="none" w:sz="0" w:space="0" w:color="auto"/>
      </w:divBdr>
    </w:div>
    <w:div w:id="1887522959">
      <w:bodyDiv w:val="1"/>
      <w:marLeft w:val="0"/>
      <w:marRight w:val="0"/>
      <w:marTop w:val="0"/>
      <w:marBottom w:val="0"/>
      <w:divBdr>
        <w:top w:val="none" w:sz="0" w:space="0" w:color="auto"/>
        <w:left w:val="none" w:sz="0" w:space="0" w:color="auto"/>
        <w:bottom w:val="none" w:sz="0" w:space="0" w:color="auto"/>
        <w:right w:val="none" w:sz="0" w:space="0" w:color="auto"/>
      </w:divBdr>
    </w:div>
    <w:div w:id="1888031749">
      <w:bodyDiv w:val="1"/>
      <w:marLeft w:val="0"/>
      <w:marRight w:val="0"/>
      <w:marTop w:val="0"/>
      <w:marBottom w:val="0"/>
      <w:divBdr>
        <w:top w:val="none" w:sz="0" w:space="0" w:color="auto"/>
        <w:left w:val="none" w:sz="0" w:space="0" w:color="auto"/>
        <w:bottom w:val="none" w:sz="0" w:space="0" w:color="auto"/>
        <w:right w:val="none" w:sz="0" w:space="0" w:color="auto"/>
      </w:divBdr>
    </w:div>
    <w:div w:id="1888643660">
      <w:bodyDiv w:val="1"/>
      <w:marLeft w:val="0"/>
      <w:marRight w:val="0"/>
      <w:marTop w:val="0"/>
      <w:marBottom w:val="0"/>
      <w:divBdr>
        <w:top w:val="none" w:sz="0" w:space="0" w:color="auto"/>
        <w:left w:val="none" w:sz="0" w:space="0" w:color="auto"/>
        <w:bottom w:val="none" w:sz="0" w:space="0" w:color="auto"/>
        <w:right w:val="none" w:sz="0" w:space="0" w:color="auto"/>
      </w:divBdr>
    </w:div>
    <w:div w:id="1888906426">
      <w:bodyDiv w:val="1"/>
      <w:marLeft w:val="0"/>
      <w:marRight w:val="0"/>
      <w:marTop w:val="0"/>
      <w:marBottom w:val="0"/>
      <w:divBdr>
        <w:top w:val="none" w:sz="0" w:space="0" w:color="auto"/>
        <w:left w:val="none" w:sz="0" w:space="0" w:color="auto"/>
        <w:bottom w:val="none" w:sz="0" w:space="0" w:color="auto"/>
        <w:right w:val="none" w:sz="0" w:space="0" w:color="auto"/>
      </w:divBdr>
    </w:div>
    <w:div w:id="1889220629">
      <w:bodyDiv w:val="1"/>
      <w:marLeft w:val="0"/>
      <w:marRight w:val="0"/>
      <w:marTop w:val="0"/>
      <w:marBottom w:val="0"/>
      <w:divBdr>
        <w:top w:val="none" w:sz="0" w:space="0" w:color="auto"/>
        <w:left w:val="none" w:sz="0" w:space="0" w:color="auto"/>
        <w:bottom w:val="none" w:sz="0" w:space="0" w:color="auto"/>
        <w:right w:val="none" w:sz="0" w:space="0" w:color="auto"/>
      </w:divBdr>
    </w:div>
    <w:div w:id="1889994570">
      <w:bodyDiv w:val="1"/>
      <w:marLeft w:val="0"/>
      <w:marRight w:val="0"/>
      <w:marTop w:val="0"/>
      <w:marBottom w:val="0"/>
      <w:divBdr>
        <w:top w:val="none" w:sz="0" w:space="0" w:color="auto"/>
        <w:left w:val="none" w:sz="0" w:space="0" w:color="auto"/>
        <w:bottom w:val="none" w:sz="0" w:space="0" w:color="auto"/>
        <w:right w:val="none" w:sz="0" w:space="0" w:color="auto"/>
      </w:divBdr>
    </w:div>
    <w:div w:id="1890650369">
      <w:bodyDiv w:val="1"/>
      <w:marLeft w:val="0"/>
      <w:marRight w:val="0"/>
      <w:marTop w:val="0"/>
      <w:marBottom w:val="0"/>
      <w:divBdr>
        <w:top w:val="none" w:sz="0" w:space="0" w:color="auto"/>
        <w:left w:val="none" w:sz="0" w:space="0" w:color="auto"/>
        <w:bottom w:val="none" w:sz="0" w:space="0" w:color="auto"/>
        <w:right w:val="none" w:sz="0" w:space="0" w:color="auto"/>
      </w:divBdr>
    </w:div>
    <w:div w:id="1891184751">
      <w:bodyDiv w:val="1"/>
      <w:marLeft w:val="0"/>
      <w:marRight w:val="0"/>
      <w:marTop w:val="0"/>
      <w:marBottom w:val="0"/>
      <w:divBdr>
        <w:top w:val="none" w:sz="0" w:space="0" w:color="auto"/>
        <w:left w:val="none" w:sz="0" w:space="0" w:color="auto"/>
        <w:bottom w:val="none" w:sz="0" w:space="0" w:color="auto"/>
        <w:right w:val="none" w:sz="0" w:space="0" w:color="auto"/>
      </w:divBdr>
    </w:div>
    <w:div w:id="1891574371">
      <w:bodyDiv w:val="1"/>
      <w:marLeft w:val="0"/>
      <w:marRight w:val="0"/>
      <w:marTop w:val="0"/>
      <w:marBottom w:val="0"/>
      <w:divBdr>
        <w:top w:val="none" w:sz="0" w:space="0" w:color="auto"/>
        <w:left w:val="none" w:sz="0" w:space="0" w:color="auto"/>
        <w:bottom w:val="none" w:sz="0" w:space="0" w:color="auto"/>
        <w:right w:val="none" w:sz="0" w:space="0" w:color="auto"/>
      </w:divBdr>
    </w:div>
    <w:div w:id="1891723774">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3734583">
      <w:bodyDiv w:val="1"/>
      <w:marLeft w:val="0"/>
      <w:marRight w:val="0"/>
      <w:marTop w:val="0"/>
      <w:marBottom w:val="0"/>
      <w:divBdr>
        <w:top w:val="none" w:sz="0" w:space="0" w:color="auto"/>
        <w:left w:val="none" w:sz="0" w:space="0" w:color="auto"/>
        <w:bottom w:val="none" w:sz="0" w:space="0" w:color="auto"/>
        <w:right w:val="none" w:sz="0" w:space="0" w:color="auto"/>
      </w:divBdr>
    </w:div>
    <w:div w:id="1894269388">
      <w:bodyDiv w:val="1"/>
      <w:marLeft w:val="0"/>
      <w:marRight w:val="0"/>
      <w:marTop w:val="0"/>
      <w:marBottom w:val="0"/>
      <w:divBdr>
        <w:top w:val="none" w:sz="0" w:space="0" w:color="auto"/>
        <w:left w:val="none" w:sz="0" w:space="0" w:color="auto"/>
        <w:bottom w:val="none" w:sz="0" w:space="0" w:color="auto"/>
        <w:right w:val="none" w:sz="0" w:space="0" w:color="auto"/>
      </w:divBdr>
    </w:div>
    <w:div w:id="1894385797">
      <w:bodyDiv w:val="1"/>
      <w:marLeft w:val="0"/>
      <w:marRight w:val="0"/>
      <w:marTop w:val="0"/>
      <w:marBottom w:val="0"/>
      <w:divBdr>
        <w:top w:val="none" w:sz="0" w:space="0" w:color="auto"/>
        <w:left w:val="none" w:sz="0" w:space="0" w:color="auto"/>
        <w:bottom w:val="none" w:sz="0" w:space="0" w:color="auto"/>
        <w:right w:val="none" w:sz="0" w:space="0" w:color="auto"/>
      </w:divBdr>
    </w:div>
    <w:div w:id="1895849796">
      <w:bodyDiv w:val="1"/>
      <w:marLeft w:val="0"/>
      <w:marRight w:val="0"/>
      <w:marTop w:val="0"/>
      <w:marBottom w:val="0"/>
      <w:divBdr>
        <w:top w:val="none" w:sz="0" w:space="0" w:color="auto"/>
        <w:left w:val="none" w:sz="0" w:space="0" w:color="auto"/>
        <w:bottom w:val="none" w:sz="0" w:space="0" w:color="auto"/>
        <w:right w:val="none" w:sz="0" w:space="0" w:color="auto"/>
      </w:divBdr>
    </w:div>
    <w:div w:id="1895896206">
      <w:bodyDiv w:val="1"/>
      <w:marLeft w:val="0"/>
      <w:marRight w:val="0"/>
      <w:marTop w:val="0"/>
      <w:marBottom w:val="0"/>
      <w:divBdr>
        <w:top w:val="none" w:sz="0" w:space="0" w:color="auto"/>
        <w:left w:val="none" w:sz="0" w:space="0" w:color="auto"/>
        <w:bottom w:val="none" w:sz="0" w:space="0" w:color="auto"/>
        <w:right w:val="none" w:sz="0" w:space="0" w:color="auto"/>
      </w:divBdr>
    </w:div>
    <w:div w:id="1896239781">
      <w:bodyDiv w:val="1"/>
      <w:marLeft w:val="0"/>
      <w:marRight w:val="0"/>
      <w:marTop w:val="0"/>
      <w:marBottom w:val="0"/>
      <w:divBdr>
        <w:top w:val="none" w:sz="0" w:space="0" w:color="auto"/>
        <w:left w:val="none" w:sz="0" w:space="0" w:color="auto"/>
        <w:bottom w:val="none" w:sz="0" w:space="0" w:color="auto"/>
        <w:right w:val="none" w:sz="0" w:space="0" w:color="auto"/>
      </w:divBdr>
    </w:div>
    <w:div w:id="1896773640">
      <w:bodyDiv w:val="1"/>
      <w:marLeft w:val="0"/>
      <w:marRight w:val="0"/>
      <w:marTop w:val="0"/>
      <w:marBottom w:val="0"/>
      <w:divBdr>
        <w:top w:val="none" w:sz="0" w:space="0" w:color="auto"/>
        <w:left w:val="none" w:sz="0" w:space="0" w:color="auto"/>
        <w:bottom w:val="none" w:sz="0" w:space="0" w:color="auto"/>
        <w:right w:val="none" w:sz="0" w:space="0" w:color="auto"/>
      </w:divBdr>
    </w:div>
    <w:div w:id="1896815859">
      <w:bodyDiv w:val="1"/>
      <w:marLeft w:val="0"/>
      <w:marRight w:val="0"/>
      <w:marTop w:val="0"/>
      <w:marBottom w:val="0"/>
      <w:divBdr>
        <w:top w:val="none" w:sz="0" w:space="0" w:color="auto"/>
        <w:left w:val="none" w:sz="0" w:space="0" w:color="auto"/>
        <w:bottom w:val="none" w:sz="0" w:space="0" w:color="auto"/>
        <w:right w:val="none" w:sz="0" w:space="0" w:color="auto"/>
      </w:divBdr>
    </w:div>
    <w:div w:id="1896816096">
      <w:bodyDiv w:val="1"/>
      <w:marLeft w:val="0"/>
      <w:marRight w:val="0"/>
      <w:marTop w:val="0"/>
      <w:marBottom w:val="0"/>
      <w:divBdr>
        <w:top w:val="none" w:sz="0" w:space="0" w:color="auto"/>
        <w:left w:val="none" w:sz="0" w:space="0" w:color="auto"/>
        <w:bottom w:val="none" w:sz="0" w:space="0" w:color="auto"/>
        <w:right w:val="none" w:sz="0" w:space="0" w:color="auto"/>
      </w:divBdr>
    </w:div>
    <w:div w:id="1898277302">
      <w:bodyDiv w:val="1"/>
      <w:marLeft w:val="0"/>
      <w:marRight w:val="0"/>
      <w:marTop w:val="0"/>
      <w:marBottom w:val="0"/>
      <w:divBdr>
        <w:top w:val="none" w:sz="0" w:space="0" w:color="auto"/>
        <w:left w:val="none" w:sz="0" w:space="0" w:color="auto"/>
        <w:bottom w:val="none" w:sz="0" w:space="0" w:color="auto"/>
        <w:right w:val="none" w:sz="0" w:space="0" w:color="auto"/>
      </w:divBdr>
    </w:div>
    <w:div w:id="1898854185">
      <w:bodyDiv w:val="1"/>
      <w:marLeft w:val="0"/>
      <w:marRight w:val="0"/>
      <w:marTop w:val="0"/>
      <w:marBottom w:val="0"/>
      <w:divBdr>
        <w:top w:val="none" w:sz="0" w:space="0" w:color="auto"/>
        <w:left w:val="none" w:sz="0" w:space="0" w:color="auto"/>
        <w:bottom w:val="none" w:sz="0" w:space="0" w:color="auto"/>
        <w:right w:val="none" w:sz="0" w:space="0" w:color="auto"/>
      </w:divBdr>
    </w:div>
    <w:div w:id="1899051803">
      <w:bodyDiv w:val="1"/>
      <w:marLeft w:val="0"/>
      <w:marRight w:val="0"/>
      <w:marTop w:val="0"/>
      <w:marBottom w:val="0"/>
      <w:divBdr>
        <w:top w:val="none" w:sz="0" w:space="0" w:color="auto"/>
        <w:left w:val="none" w:sz="0" w:space="0" w:color="auto"/>
        <w:bottom w:val="none" w:sz="0" w:space="0" w:color="auto"/>
        <w:right w:val="none" w:sz="0" w:space="0" w:color="auto"/>
      </w:divBdr>
    </w:div>
    <w:div w:id="1899241208">
      <w:bodyDiv w:val="1"/>
      <w:marLeft w:val="0"/>
      <w:marRight w:val="0"/>
      <w:marTop w:val="0"/>
      <w:marBottom w:val="0"/>
      <w:divBdr>
        <w:top w:val="none" w:sz="0" w:space="0" w:color="auto"/>
        <w:left w:val="none" w:sz="0" w:space="0" w:color="auto"/>
        <w:bottom w:val="none" w:sz="0" w:space="0" w:color="auto"/>
        <w:right w:val="none" w:sz="0" w:space="0" w:color="auto"/>
      </w:divBdr>
    </w:div>
    <w:div w:id="1899776011">
      <w:bodyDiv w:val="1"/>
      <w:marLeft w:val="0"/>
      <w:marRight w:val="0"/>
      <w:marTop w:val="0"/>
      <w:marBottom w:val="0"/>
      <w:divBdr>
        <w:top w:val="none" w:sz="0" w:space="0" w:color="auto"/>
        <w:left w:val="none" w:sz="0" w:space="0" w:color="auto"/>
        <w:bottom w:val="none" w:sz="0" w:space="0" w:color="auto"/>
        <w:right w:val="none" w:sz="0" w:space="0" w:color="auto"/>
      </w:divBdr>
    </w:div>
    <w:div w:id="1899826014">
      <w:bodyDiv w:val="1"/>
      <w:marLeft w:val="0"/>
      <w:marRight w:val="0"/>
      <w:marTop w:val="0"/>
      <w:marBottom w:val="0"/>
      <w:divBdr>
        <w:top w:val="none" w:sz="0" w:space="0" w:color="auto"/>
        <w:left w:val="none" w:sz="0" w:space="0" w:color="auto"/>
        <w:bottom w:val="none" w:sz="0" w:space="0" w:color="auto"/>
        <w:right w:val="none" w:sz="0" w:space="0" w:color="auto"/>
      </w:divBdr>
    </w:div>
    <w:div w:id="1899970936">
      <w:bodyDiv w:val="1"/>
      <w:marLeft w:val="0"/>
      <w:marRight w:val="0"/>
      <w:marTop w:val="0"/>
      <w:marBottom w:val="0"/>
      <w:divBdr>
        <w:top w:val="none" w:sz="0" w:space="0" w:color="auto"/>
        <w:left w:val="none" w:sz="0" w:space="0" w:color="auto"/>
        <w:bottom w:val="none" w:sz="0" w:space="0" w:color="auto"/>
        <w:right w:val="none" w:sz="0" w:space="0" w:color="auto"/>
      </w:divBdr>
    </w:div>
    <w:div w:id="1900703904">
      <w:bodyDiv w:val="1"/>
      <w:marLeft w:val="0"/>
      <w:marRight w:val="0"/>
      <w:marTop w:val="0"/>
      <w:marBottom w:val="0"/>
      <w:divBdr>
        <w:top w:val="none" w:sz="0" w:space="0" w:color="auto"/>
        <w:left w:val="none" w:sz="0" w:space="0" w:color="auto"/>
        <w:bottom w:val="none" w:sz="0" w:space="0" w:color="auto"/>
        <w:right w:val="none" w:sz="0" w:space="0" w:color="auto"/>
      </w:divBdr>
    </w:div>
    <w:div w:id="1900748402">
      <w:bodyDiv w:val="1"/>
      <w:marLeft w:val="0"/>
      <w:marRight w:val="0"/>
      <w:marTop w:val="0"/>
      <w:marBottom w:val="0"/>
      <w:divBdr>
        <w:top w:val="none" w:sz="0" w:space="0" w:color="auto"/>
        <w:left w:val="none" w:sz="0" w:space="0" w:color="auto"/>
        <w:bottom w:val="none" w:sz="0" w:space="0" w:color="auto"/>
        <w:right w:val="none" w:sz="0" w:space="0" w:color="auto"/>
      </w:divBdr>
    </w:div>
    <w:div w:id="1901405706">
      <w:bodyDiv w:val="1"/>
      <w:marLeft w:val="0"/>
      <w:marRight w:val="0"/>
      <w:marTop w:val="0"/>
      <w:marBottom w:val="0"/>
      <w:divBdr>
        <w:top w:val="none" w:sz="0" w:space="0" w:color="auto"/>
        <w:left w:val="none" w:sz="0" w:space="0" w:color="auto"/>
        <w:bottom w:val="none" w:sz="0" w:space="0" w:color="auto"/>
        <w:right w:val="none" w:sz="0" w:space="0" w:color="auto"/>
      </w:divBdr>
    </w:div>
    <w:div w:id="1901406692">
      <w:bodyDiv w:val="1"/>
      <w:marLeft w:val="0"/>
      <w:marRight w:val="0"/>
      <w:marTop w:val="0"/>
      <w:marBottom w:val="0"/>
      <w:divBdr>
        <w:top w:val="none" w:sz="0" w:space="0" w:color="auto"/>
        <w:left w:val="none" w:sz="0" w:space="0" w:color="auto"/>
        <w:bottom w:val="none" w:sz="0" w:space="0" w:color="auto"/>
        <w:right w:val="none" w:sz="0" w:space="0" w:color="auto"/>
      </w:divBdr>
    </w:div>
    <w:div w:id="1901407410">
      <w:bodyDiv w:val="1"/>
      <w:marLeft w:val="0"/>
      <w:marRight w:val="0"/>
      <w:marTop w:val="0"/>
      <w:marBottom w:val="0"/>
      <w:divBdr>
        <w:top w:val="none" w:sz="0" w:space="0" w:color="auto"/>
        <w:left w:val="none" w:sz="0" w:space="0" w:color="auto"/>
        <w:bottom w:val="none" w:sz="0" w:space="0" w:color="auto"/>
        <w:right w:val="none" w:sz="0" w:space="0" w:color="auto"/>
      </w:divBdr>
    </w:div>
    <w:div w:id="1901554169">
      <w:bodyDiv w:val="1"/>
      <w:marLeft w:val="0"/>
      <w:marRight w:val="0"/>
      <w:marTop w:val="0"/>
      <w:marBottom w:val="0"/>
      <w:divBdr>
        <w:top w:val="none" w:sz="0" w:space="0" w:color="auto"/>
        <w:left w:val="none" w:sz="0" w:space="0" w:color="auto"/>
        <w:bottom w:val="none" w:sz="0" w:space="0" w:color="auto"/>
        <w:right w:val="none" w:sz="0" w:space="0" w:color="auto"/>
      </w:divBdr>
    </w:div>
    <w:div w:id="1901674107">
      <w:bodyDiv w:val="1"/>
      <w:marLeft w:val="0"/>
      <w:marRight w:val="0"/>
      <w:marTop w:val="0"/>
      <w:marBottom w:val="0"/>
      <w:divBdr>
        <w:top w:val="none" w:sz="0" w:space="0" w:color="auto"/>
        <w:left w:val="none" w:sz="0" w:space="0" w:color="auto"/>
        <w:bottom w:val="none" w:sz="0" w:space="0" w:color="auto"/>
        <w:right w:val="none" w:sz="0" w:space="0" w:color="auto"/>
      </w:divBdr>
    </w:div>
    <w:div w:id="1901867282">
      <w:bodyDiv w:val="1"/>
      <w:marLeft w:val="0"/>
      <w:marRight w:val="0"/>
      <w:marTop w:val="0"/>
      <w:marBottom w:val="0"/>
      <w:divBdr>
        <w:top w:val="none" w:sz="0" w:space="0" w:color="auto"/>
        <w:left w:val="none" w:sz="0" w:space="0" w:color="auto"/>
        <w:bottom w:val="none" w:sz="0" w:space="0" w:color="auto"/>
        <w:right w:val="none" w:sz="0" w:space="0" w:color="auto"/>
      </w:divBdr>
    </w:div>
    <w:div w:id="1901935433">
      <w:bodyDiv w:val="1"/>
      <w:marLeft w:val="0"/>
      <w:marRight w:val="0"/>
      <w:marTop w:val="0"/>
      <w:marBottom w:val="0"/>
      <w:divBdr>
        <w:top w:val="none" w:sz="0" w:space="0" w:color="auto"/>
        <w:left w:val="none" w:sz="0" w:space="0" w:color="auto"/>
        <w:bottom w:val="none" w:sz="0" w:space="0" w:color="auto"/>
        <w:right w:val="none" w:sz="0" w:space="0" w:color="auto"/>
      </w:divBdr>
    </w:div>
    <w:div w:id="1902324010">
      <w:bodyDiv w:val="1"/>
      <w:marLeft w:val="0"/>
      <w:marRight w:val="0"/>
      <w:marTop w:val="0"/>
      <w:marBottom w:val="0"/>
      <w:divBdr>
        <w:top w:val="none" w:sz="0" w:space="0" w:color="auto"/>
        <w:left w:val="none" w:sz="0" w:space="0" w:color="auto"/>
        <w:bottom w:val="none" w:sz="0" w:space="0" w:color="auto"/>
        <w:right w:val="none" w:sz="0" w:space="0" w:color="auto"/>
      </w:divBdr>
    </w:div>
    <w:div w:id="1902522372">
      <w:bodyDiv w:val="1"/>
      <w:marLeft w:val="0"/>
      <w:marRight w:val="0"/>
      <w:marTop w:val="0"/>
      <w:marBottom w:val="0"/>
      <w:divBdr>
        <w:top w:val="none" w:sz="0" w:space="0" w:color="auto"/>
        <w:left w:val="none" w:sz="0" w:space="0" w:color="auto"/>
        <w:bottom w:val="none" w:sz="0" w:space="0" w:color="auto"/>
        <w:right w:val="none" w:sz="0" w:space="0" w:color="auto"/>
      </w:divBdr>
    </w:div>
    <w:div w:id="1902595750">
      <w:bodyDiv w:val="1"/>
      <w:marLeft w:val="0"/>
      <w:marRight w:val="0"/>
      <w:marTop w:val="0"/>
      <w:marBottom w:val="0"/>
      <w:divBdr>
        <w:top w:val="none" w:sz="0" w:space="0" w:color="auto"/>
        <w:left w:val="none" w:sz="0" w:space="0" w:color="auto"/>
        <w:bottom w:val="none" w:sz="0" w:space="0" w:color="auto"/>
        <w:right w:val="none" w:sz="0" w:space="0" w:color="auto"/>
      </w:divBdr>
    </w:div>
    <w:div w:id="1903827946">
      <w:bodyDiv w:val="1"/>
      <w:marLeft w:val="0"/>
      <w:marRight w:val="0"/>
      <w:marTop w:val="0"/>
      <w:marBottom w:val="0"/>
      <w:divBdr>
        <w:top w:val="none" w:sz="0" w:space="0" w:color="auto"/>
        <w:left w:val="none" w:sz="0" w:space="0" w:color="auto"/>
        <w:bottom w:val="none" w:sz="0" w:space="0" w:color="auto"/>
        <w:right w:val="none" w:sz="0" w:space="0" w:color="auto"/>
      </w:divBdr>
    </w:div>
    <w:div w:id="1903910117">
      <w:bodyDiv w:val="1"/>
      <w:marLeft w:val="0"/>
      <w:marRight w:val="0"/>
      <w:marTop w:val="0"/>
      <w:marBottom w:val="0"/>
      <w:divBdr>
        <w:top w:val="none" w:sz="0" w:space="0" w:color="auto"/>
        <w:left w:val="none" w:sz="0" w:space="0" w:color="auto"/>
        <w:bottom w:val="none" w:sz="0" w:space="0" w:color="auto"/>
        <w:right w:val="none" w:sz="0" w:space="0" w:color="auto"/>
      </w:divBdr>
    </w:div>
    <w:div w:id="1904294697">
      <w:bodyDiv w:val="1"/>
      <w:marLeft w:val="0"/>
      <w:marRight w:val="0"/>
      <w:marTop w:val="0"/>
      <w:marBottom w:val="0"/>
      <w:divBdr>
        <w:top w:val="none" w:sz="0" w:space="0" w:color="auto"/>
        <w:left w:val="none" w:sz="0" w:space="0" w:color="auto"/>
        <w:bottom w:val="none" w:sz="0" w:space="0" w:color="auto"/>
        <w:right w:val="none" w:sz="0" w:space="0" w:color="auto"/>
      </w:divBdr>
    </w:div>
    <w:div w:id="1904674990">
      <w:bodyDiv w:val="1"/>
      <w:marLeft w:val="0"/>
      <w:marRight w:val="0"/>
      <w:marTop w:val="0"/>
      <w:marBottom w:val="0"/>
      <w:divBdr>
        <w:top w:val="none" w:sz="0" w:space="0" w:color="auto"/>
        <w:left w:val="none" w:sz="0" w:space="0" w:color="auto"/>
        <w:bottom w:val="none" w:sz="0" w:space="0" w:color="auto"/>
        <w:right w:val="none" w:sz="0" w:space="0" w:color="auto"/>
      </w:divBdr>
    </w:div>
    <w:div w:id="1904679039">
      <w:bodyDiv w:val="1"/>
      <w:marLeft w:val="0"/>
      <w:marRight w:val="0"/>
      <w:marTop w:val="0"/>
      <w:marBottom w:val="0"/>
      <w:divBdr>
        <w:top w:val="none" w:sz="0" w:space="0" w:color="auto"/>
        <w:left w:val="none" w:sz="0" w:space="0" w:color="auto"/>
        <w:bottom w:val="none" w:sz="0" w:space="0" w:color="auto"/>
        <w:right w:val="none" w:sz="0" w:space="0" w:color="auto"/>
      </w:divBdr>
    </w:div>
    <w:div w:id="1904825715">
      <w:bodyDiv w:val="1"/>
      <w:marLeft w:val="0"/>
      <w:marRight w:val="0"/>
      <w:marTop w:val="0"/>
      <w:marBottom w:val="0"/>
      <w:divBdr>
        <w:top w:val="none" w:sz="0" w:space="0" w:color="auto"/>
        <w:left w:val="none" w:sz="0" w:space="0" w:color="auto"/>
        <w:bottom w:val="none" w:sz="0" w:space="0" w:color="auto"/>
        <w:right w:val="none" w:sz="0" w:space="0" w:color="auto"/>
      </w:divBdr>
    </w:div>
    <w:div w:id="1905290961">
      <w:bodyDiv w:val="1"/>
      <w:marLeft w:val="0"/>
      <w:marRight w:val="0"/>
      <w:marTop w:val="0"/>
      <w:marBottom w:val="0"/>
      <w:divBdr>
        <w:top w:val="none" w:sz="0" w:space="0" w:color="auto"/>
        <w:left w:val="none" w:sz="0" w:space="0" w:color="auto"/>
        <w:bottom w:val="none" w:sz="0" w:space="0" w:color="auto"/>
        <w:right w:val="none" w:sz="0" w:space="0" w:color="auto"/>
      </w:divBdr>
    </w:div>
    <w:div w:id="1905334988">
      <w:bodyDiv w:val="1"/>
      <w:marLeft w:val="0"/>
      <w:marRight w:val="0"/>
      <w:marTop w:val="0"/>
      <w:marBottom w:val="0"/>
      <w:divBdr>
        <w:top w:val="none" w:sz="0" w:space="0" w:color="auto"/>
        <w:left w:val="none" w:sz="0" w:space="0" w:color="auto"/>
        <w:bottom w:val="none" w:sz="0" w:space="0" w:color="auto"/>
        <w:right w:val="none" w:sz="0" w:space="0" w:color="auto"/>
      </w:divBdr>
    </w:div>
    <w:div w:id="1905724461">
      <w:bodyDiv w:val="1"/>
      <w:marLeft w:val="0"/>
      <w:marRight w:val="0"/>
      <w:marTop w:val="0"/>
      <w:marBottom w:val="0"/>
      <w:divBdr>
        <w:top w:val="none" w:sz="0" w:space="0" w:color="auto"/>
        <w:left w:val="none" w:sz="0" w:space="0" w:color="auto"/>
        <w:bottom w:val="none" w:sz="0" w:space="0" w:color="auto"/>
        <w:right w:val="none" w:sz="0" w:space="0" w:color="auto"/>
      </w:divBdr>
    </w:div>
    <w:div w:id="1906573870">
      <w:bodyDiv w:val="1"/>
      <w:marLeft w:val="0"/>
      <w:marRight w:val="0"/>
      <w:marTop w:val="0"/>
      <w:marBottom w:val="0"/>
      <w:divBdr>
        <w:top w:val="none" w:sz="0" w:space="0" w:color="auto"/>
        <w:left w:val="none" w:sz="0" w:space="0" w:color="auto"/>
        <w:bottom w:val="none" w:sz="0" w:space="0" w:color="auto"/>
        <w:right w:val="none" w:sz="0" w:space="0" w:color="auto"/>
      </w:divBdr>
    </w:div>
    <w:div w:id="1906601211">
      <w:bodyDiv w:val="1"/>
      <w:marLeft w:val="0"/>
      <w:marRight w:val="0"/>
      <w:marTop w:val="0"/>
      <w:marBottom w:val="0"/>
      <w:divBdr>
        <w:top w:val="none" w:sz="0" w:space="0" w:color="auto"/>
        <w:left w:val="none" w:sz="0" w:space="0" w:color="auto"/>
        <w:bottom w:val="none" w:sz="0" w:space="0" w:color="auto"/>
        <w:right w:val="none" w:sz="0" w:space="0" w:color="auto"/>
      </w:divBdr>
    </w:div>
    <w:div w:id="1906643865">
      <w:bodyDiv w:val="1"/>
      <w:marLeft w:val="0"/>
      <w:marRight w:val="0"/>
      <w:marTop w:val="0"/>
      <w:marBottom w:val="0"/>
      <w:divBdr>
        <w:top w:val="none" w:sz="0" w:space="0" w:color="auto"/>
        <w:left w:val="none" w:sz="0" w:space="0" w:color="auto"/>
        <w:bottom w:val="none" w:sz="0" w:space="0" w:color="auto"/>
        <w:right w:val="none" w:sz="0" w:space="0" w:color="auto"/>
      </w:divBdr>
    </w:div>
    <w:div w:id="1907641352">
      <w:bodyDiv w:val="1"/>
      <w:marLeft w:val="0"/>
      <w:marRight w:val="0"/>
      <w:marTop w:val="0"/>
      <w:marBottom w:val="0"/>
      <w:divBdr>
        <w:top w:val="none" w:sz="0" w:space="0" w:color="auto"/>
        <w:left w:val="none" w:sz="0" w:space="0" w:color="auto"/>
        <w:bottom w:val="none" w:sz="0" w:space="0" w:color="auto"/>
        <w:right w:val="none" w:sz="0" w:space="0" w:color="auto"/>
      </w:divBdr>
    </w:div>
    <w:div w:id="1907719239">
      <w:bodyDiv w:val="1"/>
      <w:marLeft w:val="0"/>
      <w:marRight w:val="0"/>
      <w:marTop w:val="0"/>
      <w:marBottom w:val="0"/>
      <w:divBdr>
        <w:top w:val="none" w:sz="0" w:space="0" w:color="auto"/>
        <w:left w:val="none" w:sz="0" w:space="0" w:color="auto"/>
        <w:bottom w:val="none" w:sz="0" w:space="0" w:color="auto"/>
        <w:right w:val="none" w:sz="0" w:space="0" w:color="auto"/>
      </w:divBdr>
    </w:div>
    <w:div w:id="1908343737">
      <w:bodyDiv w:val="1"/>
      <w:marLeft w:val="0"/>
      <w:marRight w:val="0"/>
      <w:marTop w:val="0"/>
      <w:marBottom w:val="0"/>
      <w:divBdr>
        <w:top w:val="none" w:sz="0" w:space="0" w:color="auto"/>
        <w:left w:val="none" w:sz="0" w:space="0" w:color="auto"/>
        <w:bottom w:val="none" w:sz="0" w:space="0" w:color="auto"/>
        <w:right w:val="none" w:sz="0" w:space="0" w:color="auto"/>
      </w:divBdr>
    </w:div>
    <w:div w:id="1908494029">
      <w:bodyDiv w:val="1"/>
      <w:marLeft w:val="0"/>
      <w:marRight w:val="0"/>
      <w:marTop w:val="0"/>
      <w:marBottom w:val="0"/>
      <w:divBdr>
        <w:top w:val="none" w:sz="0" w:space="0" w:color="auto"/>
        <w:left w:val="none" w:sz="0" w:space="0" w:color="auto"/>
        <w:bottom w:val="none" w:sz="0" w:space="0" w:color="auto"/>
        <w:right w:val="none" w:sz="0" w:space="0" w:color="auto"/>
      </w:divBdr>
    </w:div>
    <w:div w:id="1908571488">
      <w:bodyDiv w:val="1"/>
      <w:marLeft w:val="0"/>
      <w:marRight w:val="0"/>
      <w:marTop w:val="0"/>
      <w:marBottom w:val="0"/>
      <w:divBdr>
        <w:top w:val="none" w:sz="0" w:space="0" w:color="auto"/>
        <w:left w:val="none" w:sz="0" w:space="0" w:color="auto"/>
        <w:bottom w:val="none" w:sz="0" w:space="0" w:color="auto"/>
        <w:right w:val="none" w:sz="0" w:space="0" w:color="auto"/>
      </w:divBdr>
    </w:div>
    <w:div w:id="1908807001">
      <w:bodyDiv w:val="1"/>
      <w:marLeft w:val="0"/>
      <w:marRight w:val="0"/>
      <w:marTop w:val="0"/>
      <w:marBottom w:val="0"/>
      <w:divBdr>
        <w:top w:val="none" w:sz="0" w:space="0" w:color="auto"/>
        <w:left w:val="none" w:sz="0" w:space="0" w:color="auto"/>
        <w:bottom w:val="none" w:sz="0" w:space="0" w:color="auto"/>
        <w:right w:val="none" w:sz="0" w:space="0" w:color="auto"/>
      </w:divBdr>
    </w:div>
    <w:div w:id="1908878536">
      <w:bodyDiv w:val="1"/>
      <w:marLeft w:val="0"/>
      <w:marRight w:val="0"/>
      <w:marTop w:val="0"/>
      <w:marBottom w:val="0"/>
      <w:divBdr>
        <w:top w:val="none" w:sz="0" w:space="0" w:color="auto"/>
        <w:left w:val="none" w:sz="0" w:space="0" w:color="auto"/>
        <w:bottom w:val="none" w:sz="0" w:space="0" w:color="auto"/>
        <w:right w:val="none" w:sz="0" w:space="0" w:color="auto"/>
      </w:divBdr>
    </w:div>
    <w:div w:id="1908953113">
      <w:bodyDiv w:val="1"/>
      <w:marLeft w:val="0"/>
      <w:marRight w:val="0"/>
      <w:marTop w:val="0"/>
      <w:marBottom w:val="0"/>
      <w:divBdr>
        <w:top w:val="none" w:sz="0" w:space="0" w:color="auto"/>
        <w:left w:val="none" w:sz="0" w:space="0" w:color="auto"/>
        <w:bottom w:val="none" w:sz="0" w:space="0" w:color="auto"/>
        <w:right w:val="none" w:sz="0" w:space="0" w:color="auto"/>
      </w:divBdr>
    </w:div>
    <w:div w:id="1909610984">
      <w:bodyDiv w:val="1"/>
      <w:marLeft w:val="0"/>
      <w:marRight w:val="0"/>
      <w:marTop w:val="0"/>
      <w:marBottom w:val="0"/>
      <w:divBdr>
        <w:top w:val="none" w:sz="0" w:space="0" w:color="auto"/>
        <w:left w:val="none" w:sz="0" w:space="0" w:color="auto"/>
        <w:bottom w:val="none" w:sz="0" w:space="0" w:color="auto"/>
        <w:right w:val="none" w:sz="0" w:space="0" w:color="auto"/>
      </w:divBdr>
    </w:div>
    <w:div w:id="1910269224">
      <w:bodyDiv w:val="1"/>
      <w:marLeft w:val="0"/>
      <w:marRight w:val="0"/>
      <w:marTop w:val="0"/>
      <w:marBottom w:val="0"/>
      <w:divBdr>
        <w:top w:val="none" w:sz="0" w:space="0" w:color="auto"/>
        <w:left w:val="none" w:sz="0" w:space="0" w:color="auto"/>
        <w:bottom w:val="none" w:sz="0" w:space="0" w:color="auto"/>
        <w:right w:val="none" w:sz="0" w:space="0" w:color="auto"/>
      </w:divBdr>
    </w:div>
    <w:div w:id="1910533480">
      <w:bodyDiv w:val="1"/>
      <w:marLeft w:val="0"/>
      <w:marRight w:val="0"/>
      <w:marTop w:val="0"/>
      <w:marBottom w:val="0"/>
      <w:divBdr>
        <w:top w:val="none" w:sz="0" w:space="0" w:color="auto"/>
        <w:left w:val="none" w:sz="0" w:space="0" w:color="auto"/>
        <w:bottom w:val="none" w:sz="0" w:space="0" w:color="auto"/>
        <w:right w:val="none" w:sz="0" w:space="0" w:color="auto"/>
      </w:divBdr>
    </w:div>
    <w:div w:id="1910849296">
      <w:bodyDiv w:val="1"/>
      <w:marLeft w:val="0"/>
      <w:marRight w:val="0"/>
      <w:marTop w:val="0"/>
      <w:marBottom w:val="0"/>
      <w:divBdr>
        <w:top w:val="none" w:sz="0" w:space="0" w:color="auto"/>
        <w:left w:val="none" w:sz="0" w:space="0" w:color="auto"/>
        <w:bottom w:val="none" w:sz="0" w:space="0" w:color="auto"/>
        <w:right w:val="none" w:sz="0" w:space="0" w:color="auto"/>
      </w:divBdr>
    </w:div>
    <w:div w:id="1910966274">
      <w:bodyDiv w:val="1"/>
      <w:marLeft w:val="0"/>
      <w:marRight w:val="0"/>
      <w:marTop w:val="0"/>
      <w:marBottom w:val="0"/>
      <w:divBdr>
        <w:top w:val="none" w:sz="0" w:space="0" w:color="auto"/>
        <w:left w:val="none" w:sz="0" w:space="0" w:color="auto"/>
        <w:bottom w:val="none" w:sz="0" w:space="0" w:color="auto"/>
        <w:right w:val="none" w:sz="0" w:space="0" w:color="auto"/>
      </w:divBdr>
    </w:div>
    <w:div w:id="1911110091">
      <w:bodyDiv w:val="1"/>
      <w:marLeft w:val="0"/>
      <w:marRight w:val="0"/>
      <w:marTop w:val="0"/>
      <w:marBottom w:val="0"/>
      <w:divBdr>
        <w:top w:val="none" w:sz="0" w:space="0" w:color="auto"/>
        <w:left w:val="none" w:sz="0" w:space="0" w:color="auto"/>
        <w:bottom w:val="none" w:sz="0" w:space="0" w:color="auto"/>
        <w:right w:val="none" w:sz="0" w:space="0" w:color="auto"/>
      </w:divBdr>
    </w:div>
    <w:div w:id="1911497778">
      <w:bodyDiv w:val="1"/>
      <w:marLeft w:val="0"/>
      <w:marRight w:val="0"/>
      <w:marTop w:val="0"/>
      <w:marBottom w:val="0"/>
      <w:divBdr>
        <w:top w:val="none" w:sz="0" w:space="0" w:color="auto"/>
        <w:left w:val="none" w:sz="0" w:space="0" w:color="auto"/>
        <w:bottom w:val="none" w:sz="0" w:space="0" w:color="auto"/>
        <w:right w:val="none" w:sz="0" w:space="0" w:color="auto"/>
      </w:divBdr>
    </w:div>
    <w:div w:id="1911766150">
      <w:bodyDiv w:val="1"/>
      <w:marLeft w:val="0"/>
      <w:marRight w:val="0"/>
      <w:marTop w:val="0"/>
      <w:marBottom w:val="0"/>
      <w:divBdr>
        <w:top w:val="none" w:sz="0" w:space="0" w:color="auto"/>
        <w:left w:val="none" w:sz="0" w:space="0" w:color="auto"/>
        <w:bottom w:val="none" w:sz="0" w:space="0" w:color="auto"/>
        <w:right w:val="none" w:sz="0" w:space="0" w:color="auto"/>
      </w:divBdr>
    </w:div>
    <w:div w:id="1911844080">
      <w:bodyDiv w:val="1"/>
      <w:marLeft w:val="0"/>
      <w:marRight w:val="0"/>
      <w:marTop w:val="0"/>
      <w:marBottom w:val="0"/>
      <w:divBdr>
        <w:top w:val="none" w:sz="0" w:space="0" w:color="auto"/>
        <w:left w:val="none" w:sz="0" w:space="0" w:color="auto"/>
        <w:bottom w:val="none" w:sz="0" w:space="0" w:color="auto"/>
        <w:right w:val="none" w:sz="0" w:space="0" w:color="auto"/>
      </w:divBdr>
    </w:div>
    <w:div w:id="1912545669">
      <w:bodyDiv w:val="1"/>
      <w:marLeft w:val="0"/>
      <w:marRight w:val="0"/>
      <w:marTop w:val="0"/>
      <w:marBottom w:val="0"/>
      <w:divBdr>
        <w:top w:val="none" w:sz="0" w:space="0" w:color="auto"/>
        <w:left w:val="none" w:sz="0" w:space="0" w:color="auto"/>
        <w:bottom w:val="none" w:sz="0" w:space="0" w:color="auto"/>
        <w:right w:val="none" w:sz="0" w:space="0" w:color="auto"/>
      </w:divBdr>
    </w:div>
    <w:div w:id="1912693654">
      <w:bodyDiv w:val="1"/>
      <w:marLeft w:val="0"/>
      <w:marRight w:val="0"/>
      <w:marTop w:val="0"/>
      <w:marBottom w:val="0"/>
      <w:divBdr>
        <w:top w:val="none" w:sz="0" w:space="0" w:color="auto"/>
        <w:left w:val="none" w:sz="0" w:space="0" w:color="auto"/>
        <w:bottom w:val="none" w:sz="0" w:space="0" w:color="auto"/>
        <w:right w:val="none" w:sz="0" w:space="0" w:color="auto"/>
      </w:divBdr>
    </w:div>
    <w:div w:id="1913733592">
      <w:bodyDiv w:val="1"/>
      <w:marLeft w:val="0"/>
      <w:marRight w:val="0"/>
      <w:marTop w:val="0"/>
      <w:marBottom w:val="0"/>
      <w:divBdr>
        <w:top w:val="none" w:sz="0" w:space="0" w:color="auto"/>
        <w:left w:val="none" w:sz="0" w:space="0" w:color="auto"/>
        <w:bottom w:val="none" w:sz="0" w:space="0" w:color="auto"/>
        <w:right w:val="none" w:sz="0" w:space="0" w:color="auto"/>
      </w:divBdr>
    </w:div>
    <w:div w:id="1913736137">
      <w:bodyDiv w:val="1"/>
      <w:marLeft w:val="0"/>
      <w:marRight w:val="0"/>
      <w:marTop w:val="0"/>
      <w:marBottom w:val="0"/>
      <w:divBdr>
        <w:top w:val="none" w:sz="0" w:space="0" w:color="auto"/>
        <w:left w:val="none" w:sz="0" w:space="0" w:color="auto"/>
        <w:bottom w:val="none" w:sz="0" w:space="0" w:color="auto"/>
        <w:right w:val="none" w:sz="0" w:space="0" w:color="auto"/>
      </w:divBdr>
    </w:div>
    <w:div w:id="1915041159">
      <w:bodyDiv w:val="1"/>
      <w:marLeft w:val="0"/>
      <w:marRight w:val="0"/>
      <w:marTop w:val="0"/>
      <w:marBottom w:val="0"/>
      <w:divBdr>
        <w:top w:val="none" w:sz="0" w:space="0" w:color="auto"/>
        <w:left w:val="none" w:sz="0" w:space="0" w:color="auto"/>
        <w:bottom w:val="none" w:sz="0" w:space="0" w:color="auto"/>
        <w:right w:val="none" w:sz="0" w:space="0" w:color="auto"/>
      </w:divBdr>
    </w:div>
    <w:div w:id="1915116276">
      <w:bodyDiv w:val="1"/>
      <w:marLeft w:val="0"/>
      <w:marRight w:val="0"/>
      <w:marTop w:val="0"/>
      <w:marBottom w:val="0"/>
      <w:divBdr>
        <w:top w:val="none" w:sz="0" w:space="0" w:color="auto"/>
        <w:left w:val="none" w:sz="0" w:space="0" w:color="auto"/>
        <w:bottom w:val="none" w:sz="0" w:space="0" w:color="auto"/>
        <w:right w:val="none" w:sz="0" w:space="0" w:color="auto"/>
      </w:divBdr>
    </w:div>
    <w:div w:id="1915973189">
      <w:bodyDiv w:val="1"/>
      <w:marLeft w:val="0"/>
      <w:marRight w:val="0"/>
      <w:marTop w:val="0"/>
      <w:marBottom w:val="0"/>
      <w:divBdr>
        <w:top w:val="none" w:sz="0" w:space="0" w:color="auto"/>
        <w:left w:val="none" w:sz="0" w:space="0" w:color="auto"/>
        <w:bottom w:val="none" w:sz="0" w:space="0" w:color="auto"/>
        <w:right w:val="none" w:sz="0" w:space="0" w:color="auto"/>
      </w:divBdr>
    </w:div>
    <w:div w:id="1916360639">
      <w:bodyDiv w:val="1"/>
      <w:marLeft w:val="0"/>
      <w:marRight w:val="0"/>
      <w:marTop w:val="0"/>
      <w:marBottom w:val="0"/>
      <w:divBdr>
        <w:top w:val="none" w:sz="0" w:space="0" w:color="auto"/>
        <w:left w:val="none" w:sz="0" w:space="0" w:color="auto"/>
        <w:bottom w:val="none" w:sz="0" w:space="0" w:color="auto"/>
        <w:right w:val="none" w:sz="0" w:space="0" w:color="auto"/>
      </w:divBdr>
    </w:div>
    <w:div w:id="1916667277">
      <w:bodyDiv w:val="1"/>
      <w:marLeft w:val="0"/>
      <w:marRight w:val="0"/>
      <w:marTop w:val="0"/>
      <w:marBottom w:val="0"/>
      <w:divBdr>
        <w:top w:val="none" w:sz="0" w:space="0" w:color="auto"/>
        <w:left w:val="none" w:sz="0" w:space="0" w:color="auto"/>
        <w:bottom w:val="none" w:sz="0" w:space="0" w:color="auto"/>
        <w:right w:val="none" w:sz="0" w:space="0" w:color="auto"/>
      </w:divBdr>
    </w:div>
    <w:div w:id="1917206551">
      <w:bodyDiv w:val="1"/>
      <w:marLeft w:val="0"/>
      <w:marRight w:val="0"/>
      <w:marTop w:val="0"/>
      <w:marBottom w:val="0"/>
      <w:divBdr>
        <w:top w:val="none" w:sz="0" w:space="0" w:color="auto"/>
        <w:left w:val="none" w:sz="0" w:space="0" w:color="auto"/>
        <w:bottom w:val="none" w:sz="0" w:space="0" w:color="auto"/>
        <w:right w:val="none" w:sz="0" w:space="0" w:color="auto"/>
      </w:divBdr>
    </w:div>
    <w:div w:id="1917277913">
      <w:bodyDiv w:val="1"/>
      <w:marLeft w:val="0"/>
      <w:marRight w:val="0"/>
      <w:marTop w:val="0"/>
      <w:marBottom w:val="0"/>
      <w:divBdr>
        <w:top w:val="none" w:sz="0" w:space="0" w:color="auto"/>
        <w:left w:val="none" w:sz="0" w:space="0" w:color="auto"/>
        <w:bottom w:val="none" w:sz="0" w:space="0" w:color="auto"/>
        <w:right w:val="none" w:sz="0" w:space="0" w:color="auto"/>
      </w:divBdr>
    </w:div>
    <w:div w:id="1917859402">
      <w:bodyDiv w:val="1"/>
      <w:marLeft w:val="0"/>
      <w:marRight w:val="0"/>
      <w:marTop w:val="0"/>
      <w:marBottom w:val="0"/>
      <w:divBdr>
        <w:top w:val="none" w:sz="0" w:space="0" w:color="auto"/>
        <w:left w:val="none" w:sz="0" w:space="0" w:color="auto"/>
        <w:bottom w:val="none" w:sz="0" w:space="0" w:color="auto"/>
        <w:right w:val="none" w:sz="0" w:space="0" w:color="auto"/>
      </w:divBdr>
    </w:div>
    <w:div w:id="1918245550">
      <w:bodyDiv w:val="1"/>
      <w:marLeft w:val="0"/>
      <w:marRight w:val="0"/>
      <w:marTop w:val="0"/>
      <w:marBottom w:val="0"/>
      <w:divBdr>
        <w:top w:val="none" w:sz="0" w:space="0" w:color="auto"/>
        <w:left w:val="none" w:sz="0" w:space="0" w:color="auto"/>
        <w:bottom w:val="none" w:sz="0" w:space="0" w:color="auto"/>
        <w:right w:val="none" w:sz="0" w:space="0" w:color="auto"/>
      </w:divBdr>
    </w:div>
    <w:div w:id="1918323568">
      <w:bodyDiv w:val="1"/>
      <w:marLeft w:val="0"/>
      <w:marRight w:val="0"/>
      <w:marTop w:val="0"/>
      <w:marBottom w:val="0"/>
      <w:divBdr>
        <w:top w:val="none" w:sz="0" w:space="0" w:color="auto"/>
        <w:left w:val="none" w:sz="0" w:space="0" w:color="auto"/>
        <w:bottom w:val="none" w:sz="0" w:space="0" w:color="auto"/>
        <w:right w:val="none" w:sz="0" w:space="0" w:color="auto"/>
      </w:divBdr>
    </w:div>
    <w:div w:id="1919049475">
      <w:bodyDiv w:val="1"/>
      <w:marLeft w:val="0"/>
      <w:marRight w:val="0"/>
      <w:marTop w:val="0"/>
      <w:marBottom w:val="0"/>
      <w:divBdr>
        <w:top w:val="none" w:sz="0" w:space="0" w:color="auto"/>
        <w:left w:val="none" w:sz="0" w:space="0" w:color="auto"/>
        <w:bottom w:val="none" w:sz="0" w:space="0" w:color="auto"/>
        <w:right w:val="none" w:sz="0" w:space="0" w:color="auto"/>
      </w:divBdr>
    </w:div>
    <w:div w:id="1920014630">
      <w:bodyDiv w:val="1"/>
      <w:marLeft w:val="0"/>
      <w:marRight w:val="0"/>
      <w:marTop w:val="0"/>
      <w:marBottom w:val="0"/>
      <w:divBdr>
        <w:top w:val="none" w:sz="0" w:space="0" w:color="auto"/>
        <w:left w:val="none" w:sz="0" w:space="0" w:color="auto"/>
        <w:bottom w:val="none" w:sz="0" w:space="0" w:color="auto"/>
        <w:right w:val="none" w:sz="0" w:space="0" w:color="auto"/>
      </w:divBdr>
    </w:div>
    <w:div w:id="1920629485">
      <w:bodyDiv w:val="1"/>
      <w:marLeft w:val="0"/>
      <w:marRight w:val="0"/>
      <w:marTop w:val="0"/>
      <w:marBottom w:val="0"/>
      <w:divBdr>
        <w:top w:val="none" w:sz="0" w:space="0" w:color="auto"/>
        <w:left w:val="none" w:sz="0" w:space="0" w:color="auto"/>
        <w:bottom w:val="none" w:sz="0" w:space="0" w:color="auto"/>
        <w:right w:val="none" w:sz="0" w:space="0" w:color="auto"/>
      </w:divBdr>
    </w:div>
    <w:div w:id="1920822737">
      <w:bodyDiv w:val="1"/>
      <w:marLeft w:val="0"/>
      <w:marRight w:val="0"/>
      <w:marTop w:val="0"/>
      <w:marBottom w:val="0"/>
      <w:divBdr>
        <w:top w:val="none" w:sz="0" w:space="0" w:color="auto"/>
        <w:left w:val="none" w:sz="0" w:space="0" w:color="auto"/>
        <w:bottom w:val="none" w:sz="0" w:space="0" w:color="auto"/>
        <w:right w:val="none" w:sz="0" w:space="0" w:color="auto"/>
      </w:divBdr>
    </w:div>
    <w:div w:id="1921062168">
      <w:bodyDiv w:val="1"/>
      <w:marLeft w:val="0"/>
      <w:marRight w:val="0"/>
      <w:marTop w:val="0"/>
      <w:marBottom w:val="0"/>
      <w:divBdr>
        <w:top w:val="none" w:sz="0" w:space="0" w:color="auto"/>
        <w:left w:val="none" w:sz="0" w:space="0" w:color="auto"/>
        <w:bottom w:val="none" w:sz="0" w:space="0" w:color="auto"/>
        <w:right w:val="none" w:sz="0" w:space="0" w:color="auto"/>
      </w:divBdr>
    </w:div>
    <w:div w:id="1921215708">
      <w:bodyDiv w:val="1"/>
      <w:marLeft w:val="0"/>
      <w:marRight w:val="0"/>
      <w:marTop w:val="0"/>
      <w:marBottom w:val="0"/>
      <w:divBdr>
        <w:top w:val="none" w:sz="0" w:space="0" w:color="auto"/>
        <w:left w:val="none" w:sz="0" w:space="0" w:color="auto"/>
        <w:bottom w:val="none" w:sz="0" w:space="0" w:color="auto"/>
        <w:right w:val="none" w:sz="0" w:space="0" w:color="auto"/>
      </w:divBdr>
    </w:div>
    <w:div w:id="1921720534">
      <w:bodyDiv w:val="1"/>
      <w:marLeft w:val="0"/>
      <w:marRight w:val="0"/>
      <w:marTop w:val="0"/>
      <w:marBottom w:val="0"/>
      <w:divBdr>
        <w:top w:val="none" w:sz="0" w:space="0" w:color="auto"/>
        <w:left w:val="none" w:sz="0" w:space="0" w:color="auto"/>
        <w:bottom w:val="none" w:sz="0" w:space="0" w:color="auto"/>
        <w:right w:val="none" w:sz="0" w:space="0" w:color="auto"/>
      </w:divBdr>
    </w:div>
    <w:div w:id="1921795987">
      <w:bodyDiv w:val="1"/>
      <w:marLeft w:val="0"/>
      <w:marRight w:val="0"/>
      <w:marTop w:val="0"/>
      <w:marBottom w:val="0"/>
      <w:divBdr>
        <w:top w:val="none" w:sz="0" w:space="0" w:color="auto"/>
        <w:left w:val="none" w:sz="0" w:space="0" w:color="auto"/>
        <w:bottom w:val="none" w:sz="0" w:space="0" w:color="auto"/>
        <w:right w:val="none" w:sz="0" w:space="0" w:color="auto"/>
      </w:divBdr>
    </w:div>
    <w:div w:id="1922250791">
      <w:bodyDiv w:val="1"/>
      <w:marLeft w:val="0"/>
      <w:marRight w:val="0"/>
      <w:marTop w:val="0"/>
      <w:marBottom w:val="0"/>
      <w:divBdr>
        <w:top w:val="none" w:sz="0" w:space="0" w:color="auto"/>
        <w:left w:val="none" w:sz="0" w:space="0" w:color="auto"/>
        <w:bottom w:val="none" w:sz="0" w:space="0" w:color="auto"/>
        <w:right w:val="none" w:sz="0" w:space="0" w:color="auto"/>
      </w:divBdr>
    </w:div>
    <w:div w:id="1922718432">
      <w:bodyDiv w:val="1"/>
      <w:marLeft w:val="0"/>
      <w:marRight w:val="0"/>
      <w:marTop w:val="0"/>
      <w:marBottom w:val="0"/>
      <w:divBdr>
        <w:top w:val="none" w:sz="0" w:space="0" w:color="auto"/>
        <w:left w:val="none" w:sz="0" w:space="0" w:color="auto"/>
        <w:bottom w:val="none" w:sz="0" w:space="0" w:color="auto"/>
        <w:right w:val="none" w:sz="0" w:space="0" w:color="auto"/>
      </w:divBdr>
    </w:div>
    <w:div w:id="1922905786">
      <w:bodyDiv w:val="1"/>
      <w:marLeft w:val="0"/>
      <w:marRight w:val="0"/>
      <w:marTop w:val="0"/>
      <w:marBottom w:val="0"/>
      <w:divBdr>
        <w:top w:val="none" w:sz="0" w:space="0" w:color="auto"/>
        <w:left w:val="none" w:sz="0" w:space="0" w:color="auto"/>
        <w:bottom w:val="none" w:sz="0" w:space="0" w:color="auto"/>
        <w:right w:val="none" w:sz="0" w:space="0" w:color="auto"/>
      </w:divBdr>
    </w:div>
    <w:div w:id="1922983979">
      <w:bodyDiv w:val="1"/>
      <w:marLeft w:val="0"/>
      <w:marRight w:val="0"/>
      <w:marTop w:val="0"/>
      <w:marBottom w:val="0"/>
      <w:divBdr>
        <w:top w:val="none" w:sz="0" w:space="0" w:color="auto"/>
        <w:left w:val="none" w:sz="0" w:space="0" w:color="auto"/>
        <w:bottom w:val="none" w:sz="0" w:space="0" w:color="auto"/>
        <w:right w:val="none" w:sz="0" w:space="0" w:color="auto"/>
      </w:divBdr>
    </w:div>
    <w:div w:id="1923175165">
      <w:bodyDiv w:val="1"/>
      <w:marLeft w:val="0"/>
      <w:marRight w:val="0"/>
      <w:marTop w:val="0"/>
      <w:marBottom w:val="0"/>
      <w:divBdr>
        <w:top w:val="none" w:sz="0" w:space="0" w:color="auto"/>
        <w:left w:val="none" w:sz="0" w:space="0" w:color="auto"/>
        <w:bottom w:val="none" w:sz="0" w:space="0" w:color="auto"/>
        <w:right w:val="none" w:sz="0" w:space="0" w:color="auto"/>
      </w:divBdr>
    </w:div>
    <w:div w:id="1923223692">
      <w:bodyDiv w:val="1"/>
      <w:marLeft w:val="0"/>
      <w:marRight w:val="0"/>
      <w:marTop w:val="0"/>
      <w:marBottom w:val="0"/>
      <w:divBdr>
        <w:top w:val="none" w:sz="0" w:space="0" w:color="auto"/>
        <w:left w:val="none" w:sz="0" w:space="0" w:color="auto"/>
        <w:bottom w:val="none" w:sz="0" w:space="0" w:color="auto"/>
        <w:right w:val="none" w:sz="0" w:space="0" w:color="auto"/>
      </w:divBdr>
    </w:div>
    <w:div w:id="1923250308">
      <w:bodyDiv w:val="1"/>
      <w:marLeft w:val="0"/>
      <w:marRight w:val="0"/>
      <w:marTop w:val="0"/>
      <w:marBottom w:val="0"/>
      <w:divBdr>
        <w:top w:val="none" w:sz="0" w:space="0" w:color="auto"/>
        <w:left w:val="none" w:sz="0" w:space="0" w:color="auto"/>
        <w:bottom w:val="none" w:sz="0" w:space="0" w:color="auto"/>
        <w:right w:val="none" w:sz="0" w:space="0" w:color="auto"/>
      </w:divBdr>
    </w:div>
    <w:div w:id="1923290587">
      <w:bodyDiv w:val="1"/>
      <w:marLeft w:val="0"/>
      <w:marRight w:val="0"/>
      <w:marTop w:val="0"/>
      <w:marBottom w:val="0"/>
      <w:divBdr>
        <w:top w:val="none" w:sz="0" w:space="0" w:color="auto"/>
        <w:left w:val="none" w:sz="0" w:space="0" w:color="auto"/>
        <w:bottom w:val="none" w:sz="0" w:space="0" w:color="auto"/>
        <w:right w:val="none" w:sz="0" w:space="0" w:color="auto"/>
      </w:divBdr>
    </w:div>
    <w:div w:id="1923416228">
      <w:bodyDiv w:val="1"/>
      <w:marLeft w:val="0"/>
      <w:marRight w:val="0"/>
      <w:marTop w:val="0"/>
      <w:marBottom w:val="0"/>
      <w:divBdr>
        <w:top w:val="none" w:sz="0" w:space="0" w:color="auto"/>
        <w:left w:val="none" w:sz="0" w:space="0" w:color="auto"/>
        <w:bottom w:val="none" w:sz="0" w:space="0" w:color="auto"/>
        <w:right w:val="none" w:sz="0" w:space="0" w:color="auto"/>
      </w:divBdr>
    </w:div>
    <w:div w:id="1923752317">
      <w:bodyDiv w:val="1"/>
      <w:marLeft w:val="0"/>
      <w:marRight w:val="0"/>
      <w:marTop w:val="0"/>
      <w:marBottom w:val="0"/>
      <w:divBdr>
        <w:top w:val="none" w:sz="0" w:space="0" w:color="auto"/>
        <w:left w:val="none" w:sz="0" w:space="0" w:color="auto"/>
        <w:bottom w:val="none" w:sz="0" w:space="0" w:color="auto"/>
        <w:right w:val="none" w:sz="0" w:space="0" w:color="auto"/>
      </w:divBdr>
    </w:div>
    <w:div w:id="1924489176">
      <w:bodyDiv w:val="1"/>
      <w:marLeft w:val="0"/>
      <w:marRight w:val="0"/>
      <w:marTop w:val="0"/>
      <w:marBottom w:val="0"/>
      <w:divBdr>
        <w:top w:val="none" w:sz="0" w:space="0" w:color="auto"/>
        <w:left w:val="none" w:sz="0" w:space="0" w:color="auto"/>
        <w:bottom w:val="none" w:sz="0" w:space="0" w:color="auto"/>
        <w:right w:val="none" w:sz="0" w:space="0" w:color="auto"/>
      </w:divBdr>
    </w:div>
    <w:div w:id="1924869836">
      <w:bodyDiv w:val="1"/>
      <w:marLeft w:val="0"/>
      <w:marRight w:val="0"/>
      <w:marTop w:val="0"/>
      <w:marBottom w:val="0"/>
      <w:divBdr>
        <w:top w:val="none" w:sz="0" w:space="0" w:color="auto"/>
        <w:left w:val="none" w:sz="0" w:space="0" w:color="auto"/>
        <w:bottom w:val="none" w:sz="0" w:space="0" w:color="auto"/>
        <w:right w:val="none" w:sz="0" w:space="0" w:color="auto"/>
      </w:divBdr>
    </w:div>
    <w:div w:id="1924993431">
      <w:bodyDiv w:val="1"/>
      <w:marLeft w:val="0"/>
      <w:marRight w:val="0"/>
      <w:marTop w:val="0"/>
      <w:marBottom w:val="0"/>
      <w:divBdr>
        <w:top w:val="none" w:sz="0" w:space="0" w:color="auto"/>
        <w:left w:val="none" w:sz="0" w:space="0" w:color="auto"/>
        <w:bottom w:val="none" w:sz="0" w:space="0" w:color="auto"/>
        <w:right w:val="none" w:sz="0" w:space="0" w:color="auto"/>
      </w:divBdr>
    </w:div>
    <w:div w:id="1925189467">
      <w:bodyDiv w:val="1"/>
      <w:marLeft w:val="0"/>
      <w:marRight w:val="0"/>
      <w:marTop w:val="0"/>
      <w:marBottom w:val="0"/>
      <w:divBdr>
        <w:top w:val="none" w:sz="0" w:space="0" w:color="auto"/>
        <w:left w:val="none" w:sz="0" w:space="0" w:color="auto"/>
        <w:bottom w:val="none" w:sz="0" w:space="0" w:color="auto"/>
        <w:right w:val="none" w:sz="0" w:space="0" w:color="auto"/>
      </w:divBdr>
    </w:div>
    <w:div w:id="1925608548">
      <w:bodyDiv w:val="1"/>
      <w:marLeft w:val="0"/>
      <w:marRight w:val="0"/>
      <w:marTop w:val="0"/>
      <w:marBottom w:val="0"/>
      <w:divBdr>
        <w:top w:val="none" w:sz="0" w:space="0" w:color="auto"/>
        <w:left w:val="none" w:sz="0" w:space="0" w:color="auto"/>
        <w:bottom w:val="none" w:sz="0" w:space="0" w:color="auto"/>
        <w:right w:val="none" w:sz="0" w:space="0" w:color="auto"/>
      </w:divBdr>
    </w:div>
    <w:div w:id="1925647047">
      <w:bodyDiv w:val="1"/>
      <w:marLeft w:val="0"/>
      <w:marRight w:val="0"/>
      <w:marTop w:val="0"/>
      <w:marBottom w:val="0"/>
      <w:divBdr>
        <w:top w:val="none" w:sz="0" w:space="0" w:color="auto"/>
        <w:left w:val="none" w:sz="0" w:space="0" w:color="auto"/>
        <w:bottom w:val="none" w:sz="0" w:space="0" w:color="auto"/>
        <w:right w:val="none" w:sz="0" w:space="0" w:color="auto"/>
      </w:divBdr>
    </w:div>
    <w:div w:id="1927571417">
      <w:bodyDiv w:val="1"/>
      <w:marLeft w:val="0"/>
      <w:marRight w:val="0"/>
      <w:marTop w:val="0"/>
      <w:marBottom w:val="0"/>
      <w:divBdr>
        <w:top w:val="none" w:sz="0" w:space="0" w:color="auto"/>
        <w:left w:val="none" w:sz="0" w:space="0" w:color="auto"/>
        <w:bottom w:val="none" w:sz="0" w:space="0" w:color="auto"/>
        <w:right w:val="none" w:sz="0" w:space="0" w:color="auto"/>
      </w:divBdr>
    </w:div>
    <w:div w:id="1928885030">
      <w:bodyDiv w:val="1"/>
      <w:marLeft w:val="0"/>
      <w:marRight w:val="0"/>
      <w:marTop w:val="0"/>
      <w:marBottom w:val="0"/>
      <w:divBdr>
        <w:top w:val="none" w:sz="0" w:space="0" w:color="auto"/>
        <w:left w:val="none" w:sz="0" w:space="0" w:color="auto"/>
        <w:bottom w:val="none" w:sz="0" w:space="0" w:color="auto"/>
        <w:right w:val="none" w:sz="0" w:space="0" w:color="auto"/>
      </w:divBdr>
    </w:div>
    <w:div w:id="1929579438">
      <w:bodyDiv w:val="1"/>
      <w:marLeft w:val="0"/>
      <w:marRight w:val="0"/>
      <w:marTop w:val="0"/>
      <w:marBottom w:val="0"/>
      <w:divBdr>
        <w:top w:val="none" w:sz="0" w:space="0" w:color="auto"/>
        <w:left w:val="none" w:sz="0" w:space="0" w:color="auto"/>
        <w:bottom w:val="none" w:sz="0" w:space="0" w:color="auto"/>
        <w:right w:val="none" w:sz="0" w:space="0" w:color="auto"/>
      </w:divBdr>
    </w:div>
    <w:div w:id="1929726160">
      <w:bodyDiv w:val="1"/>
      <w:marLeft w:val="0"/>
      <w:marRight w:val="0"/>
      <w:marTop w:val="0"/>
      <w:marBottom w:val="0"/>
      <w:divBdr>
        <w:top w:val="none" w:sz="0" w:space="0" w:color="auto"/>
        <w:left w:val="none" w:sz="0" w:space="0" w:color="auto"/>
        <w:bottom w:val="none" w:sz="0" w:space="0" w:color="auto"/>
        <w:right w:val="none" w:sz="0" w:space="0" w:color="auto"/>
      </w:divBdr>
    </w:div>
    <w:div w:id="1929802972">
      <w:bodyDiv w:val="1"/>
      <w:marLeft w:val="0"/>
      <w:marRight w:val="0"/>
      <w:marTop w:val="0"/>
      <w:marBottom w:val="0"/>
      <w:divBdr>
        <w:top w:val="none" w:sz="0" w:space="0" w:color="auto"/>
        <w:left w:val="none" w:sz="0" w:space="0" w:color="auto"/>
        <w:bottom w:val="none" w:sz="0" w:space="0" w:color="auto"/>
        <w:right w:val="none" w:sz="0" w:space="0" w:color="auto"/>
      </w:divBdr>
    </w:div>
    <w:div w:id="1930236293">
      <w:bodyDiv w:val="1"/>
      <w:marLeft w:val="0"/>
      <w:marRight w:val="0"/>
      <w:marTop w:val="0"/>
      <w:marBottom w:val="0"/>
      <w:divBdr>
        <w:top w:val="none" w:sz="0" w:space="0" w:color="auto"/>
        <w:left w:val="none" w:sz="0" w:space="0" w:color="auto"/>
        <w:bottom w:val="none" w:sz="0" w:space="0" w:color="auto"/>
        <w:right w:val="none" w:sz="0" w:space="0" w:color="auto"/>
      </w:divBdr>
    </w:div>
    <w:div w:id="1930428466">
      <w:bodyDiv w:val="1"/>
      <w:marLeft w:val="0"/>
      <w:marRight w:val="0"/>
      <w:marTop w:val="0"/>
      <w:marBottom w:val="0"/>
      <w:divBdr>
        <w:top w:val="none" w:sz="0" w:space="0" w:color="auto"/>
        <w:left w:val="none" w:sz="0" w:space="0" w:color="auto"/>
        <w:bottom w:val="none" w:sz="0" w:space="0" w:color="auto"/>
        <w:right w:val="none" w:sz="0" w:space="0" w:color="auto"/>
      </w:divBdr>
    </w:div>
    <w:div w:id="1930505851">
      <w:bodyDiv w:val="1"/>
      <w:marLeft w:val="0"/>
      <w:marRight w:val="0"/>
      <w:marTop w:val="0"/>
      <w:marBottom w:val="0"/>
      <w:divBdr>
        <w:top w:val="none" w:sz="0" w:space="0" w:color="auto"/>
        <w:left w:val="none" w:sz="0" w:space="0" w:color="auto"/>
        <w:bottom w:val="none" w:sz="0" w:space="0" w:color="auto"/>
        <w:right w:val="none" w:sz="0" w:space="0" w:color="auto"/>
      </w:divBdr>
    </w:div>
    <w:div w:id="1930581493">
      <w:bodyDiv w:val="1"/>
      <w:marLeft w:val="0"/>
      <w:marRight w:val="0"/>
      <w:marTop w:val="0"/>
      <w:marBottom w:val="0"/>
      <w:divBdr>
        <w:top w:val="none" w:sz="0" w:space="0" w:color="auto"/>
        <w:left w:val="none" w:sz="0" w:space="0" w:color="auto"/>
        <w:bottom w:val="none" w:sz="0" w:space="0" w:color="auto"/>
        <w:right w:val="none" w:sz="0" w:space="0" w:color="auto"/>
      </w:divBdr>
    </w:div>
    <w:div w:id="1930653552">
      <w:bodyDiv w:val="1"/>
      <w:marLeft w:val="0"/>
      <w:marRight w:val="0"/>
      <w:marTop w:val="0"/>
      <w:marBottom w:val="0"/>
      <w:divBdr>
        <w:top w:val="none" w:sz="0" w:space="0" w:color="auto"/>
        <w:left w:val="none" w:sz="0" w:space="0" w:color="auto"/>
        <w:bottom w:val="none" w:sz="0" w:space="0" w:color="auto"/>
        <w:right w:val="none" w:sz="0" w:space="0" w:color="auto"/>
      </w:divBdr>
    </w:div>
    <w:div w:id="1931349191">
      <w:bodyDiv w:val="1"/>
      <w:marLeft w:val="0"/>
      <w:marRight w:val="0"/>
      <w:marTop w:val="0"/>
      <w:marBottom w:val="0"/>
      <w:divBdr>
        <w:top w:val="none" w:sz="0" w:space="0" w:color="auto"/>
        <w:left w:val="none" w:sz="0" w:space="0" w:color="auto"/>
        <w:bottom w:val="none" w:sz="0" w:space="0" w:color="auto"/>
        <w:right w:val="none" w:sz="0" w:space="0" w:color="auto"/>
      </w:divBdr>
    </w:div>
    <w:div w:id="1931506862">
      <w:bodyDiv w:val="1"/>
      <w:marLeft w:val="0"/>
      <w:marRight w:val="0"/>
      <w:marTop w:val="0"/>
      <w:marBottom w:val="0"/>
      <w:divBdr>
        <w:top w:val="none" w:sz="0" w:space="0" w:color="auto"/>
        <w:left w:val="none" w:sz="0" w:space="0" w:color="auto"/>
        <w:bottom w:val="none" w:sz="0" w:space="0" w:color="auto"/>
        <w:right w:val="none" w:sz="0" w:space="0" w:color="auto"/>
      </w:divBdr>
    </w:div>
    <w:div w:id="1933201301">
      <w:bodyDiv w:val="1"/>
      <w:marLeft w:val="0"/>
      <w:marRight w:val="0"/>
      <w:marTop w:val="0"/>
      <w:marBottom w:val="0"/>
      <w:divBdr>
        <w:top w:val="none" w:sz="0" w:space="0" w:color="auto"/>
        <w:left w:val="none" w:sz="0" w:space="0" w:color="auto"/>
        <w:bottom w:val="none" w:sz="0" w:space="0" w:color="auto"/>
        <w:right w:val="none" w:sz="0" w:space="0" w:color="auto"/>
      </w:divBdr>
    </w:div>
    <w:div w:id="1933581935">
      <w:bodyDiv w:val="1"/>
      <w:marLeft w:val="0"/>
      <w:marRight w:val="0"/>
      <w:marTop w:val="0"/>
      <w:marBottom w:val="0"/>
      <w:divBdr>
        <w:top w:val="none" w:sz="0" w:space="0" w:color="auto"/>
        <w:left w:val="none" w:sz="0" w:space="0" w:color="auto"/>
        <w:bottom w:val="none" w:sz="0" w:space="0" w:color="auto"/>
        <w:right w:val="none" w:sz="0" w:space="0" w:color="auto"/>
      </w:divBdr>
    </w:div>
    <w:div w:id="1933779974">
      <w:bodyDiv w:val="1"/>
      <w:marLeft w:val="0"/>
      <w:marRight w:val="0"/>
      <w:marTop w:val="0"/>
      <w:marBottom w:val="0"/>
      <w:divBdr>
        <w:top w:val="none" w:sz="0" w:space="0" w:color="auto"/>
        <w:left w:val="none" w:sz="0" w:space="0" w:color="auto"/>
        <w:bottom w:val="none" w:sz="0" w:space="0" w:color="auto"/>
        <w:right w:val="none" w:sz="0" w:space="0" w:color="auto"/>
      </w:divBdr>
    </w:div>
    <w:div w:id="1934583604">
      <w:bodyDiv w:val="1"/>
      <w:marLeft w:val="0"/>
      <w:marRight w:val="0"/>
      <w:marTop w:val="0"/>
      <w:marBottom w:val="0"/>
      <w:divBdr>
        <w:top w:val="none" w:sz="0" w:space="0" w:color="auto"/>
        <w:left w:val="none" w:sz="0" w:space="0" w:color="auto"/>
        <w:bottom w:val="none" w:sz="0" w:space="0" w:color="auto"/>
        <w:right w:val="none" w:sz="0" w:space="0" w:color="auto"/>
      </w:divBdr>
    </w:div>
    <w:div w:id="1934820106">
      <w:bodyDiv w:val="1"/>
      <w:marLeft w:val="0"/>
      <w:marRight w:val="0"/>
      <w:marTop w:val="0"/>
      <w:marBottom w:val="0"/>
      <w:divBdr>
        <w:top w:val="none" w:sz="0" w:space="0" w:color="auto"/>
        <w:left w:val="none" w:sz="0" w:space="0" w:color="auto"/>
        <w:bottom w:val="none" w:sz="0" w:space="0" w:color="auto"/>
        <w:right w:val="none" w:sz="0" w:space="0" w:color="auto"/>
      </w:divBdr>
    </w:div>
    <w:div w:id="1934893705">
      <w:bodyDiv w:val="1"/>
      <w:marLeft w:val="0"/>
      <w:marRight w:val="0"/>
      <w:marTop w:val="0"/>
      <w:marBottom w:val="0"/>
      <w:divBdr>
        <w:top w:val="none" w:sz="0" w:space="0" w:color="auto"/>
        <w:left w:val="none" w:sz="0" w:space="0" w:color="auto"/>
        <w:bottom w:val="none" w:sz="0" w:space="0" w:color="auto"/>
        <w:right w:val="none" w:sz="0" w:space="0" w:color="auto"/>
      </w:divBdr>
    </w:div>
    <w:div w:id="1934973587">
      <w:bodyDiv w:val="1"/>
      <w:marLeft w:val="0"/>
      <w:marRight w:val="0"/>
      <w:marTop w:val="0"/>
      <w:marBottom w:val="0"/>
      <w:divBdr>
        <w:top w:val="none" w:sz="0" w:space="0" w:color="auto"/>
        <w:left w:val="none" w:sz="0" w:space="0" w:color="auto"/>
        <w:bottom w:val="none" w:sz="0" w:space="0" w:color="auto"/>
        <w:right w:val="none" w:sz="0" w:space="0" w:color="auto"/>
      </w:divBdr>
    </w:div>
    <w:div w:id="1935698357">
      <w:bodyDiv w:val="1"/>
      <w:marLeft w:val="0"/>
      <w:marRight w:val="0"/>
      <w:marTop w:val="0"/>
      <w:marBottom w:val="0"/>
      <w:divBdr>
        <w:top w:val="none" w:sz="0" w:space="0" w:color="auto"/>
        <w:left w:val="none" w:sz="0" w:space="0" w:color="auto"/>
        <w:bottom w:val="none" w:sz="0" w:space="0" w:color="auto"/>
        <w:right w:val="none" w:sz="0" w:space="0" w:color="auto"/>
      </w:divBdr>
    </w:div>
    <w:div w:id="1936204301">
      <w:bodyDiv w:val="1"/>
      <w:marLeft w:val="0"/>
      <w:marRight w:val="0"/>
      <w:marTop w:val="0"/>
      <w:marBottom w:val="0"/>
      <w:divBdr>
        <w:top w:val="none" w:sz="0" w:space="0" w:color="auto"/>
        <w:left w:val="none" w:sz="0" w:space="0" w:color="auto"/>
        <w:bottom w:val="none" w:sz="0" w:space="0" w:color="auto"/>
        <w:right w:val="none" w:sz="0" w:space="0" w:color="auto"/>
      </w:divBdr>
    </w:div>
    <w:div w:id="1936285584">
      <w:bodyDiv w:val="1"/>
      <w:marLeft w:val="0"/>
      <w:marRight w:val="0"/>
      <w:marTop w:val="0"/>
      <w:marBottom w:val="0"/>
      <w:divBdr>
        <w:top w:val="none" w:sz="0" w:space="0" w:color="auto"/>
        <w:left w:val="none" w:sz="0" w:space="0" w:color="auto"/>
        <w:bottom w:val="none" w:sz="0" w:space="0" w:color="auto"/>
        <w:right w:val="none" w:sz="0" w:space="0" w:color="auto"/>
      </w:divBdr>
    </w:div>
    <w:div w:id="1936404814">
      <w:bodyDiv w:val="1"/>
      <w:marLeft w:val="0"/>
      <w:marRight w:val="0"/>
      <w:marTop w:val="0"/>
      <w:marBottom w:val="0"/>
      <w:divBdr>
        <w:top w:val="none" w:sz="0" w:space="0" w:color="auto"/>
        <w:left w:val="none" w:sz="0" w:space="0" w:color="auto"/>
        <w:bottom w:val="none" w:sz="0" w:space="0" w:color="auto"/>
        <w:right w:val="none" w:sz="0" w:space="0" w:color="auto"/>
      </w:divBdr>
    </w:div>
    <w:div w:id="1936594958">
      <w:bodyDiv w:val="1"/>
      <w:marLeft w:val="0"/>
      <w:marRight w:val="0"/>
      <w:marTop w:val="0"/>
      <w:marBottom w:val="0"/>
      <w:divBdr>
        <w:top w:val="none" w:sz="0" w:space="0" w:color="auto"/>
        <w:left w:val="none" w:sz="0" w:space="0" w:color="auto"/>
        <w:bottom w:val="none" w:sz="0" w:space="0" w:color="auto"/>
        <w:right w:val="none" w:sz="0" w:space="0" w:color="auto"/>
      </w:divBdr>
    </w:div>
    <w:div w:id="1937131699">
      <w:bodyDiv w:val="1"/>
      <w:marLeft w:val="0"/>
      <w:marRight w:val="0"/>
      <w:marTop w:val="0"/>
      <w:marBottom w:val="0"/>
      <w:divBdr>
        <w:top w:val="none" w:sz="0" w:space="0" w:color="auto"/>
        <w:left w:val="none" w:sz="0" w:space="0" w:color="auto"/>
        <w:bottom w:val="none" w:sz="0" w:space="0" w:color="auto"/>
        <w:right w:val="none" w:sz="0" w:space="0" w:color="auto"/>
      </w:divBdr>
    </w:div>
    <w:div w:id="1937324248">
      <w:bodyDiv w:val="1"/>
      <w:marLeft w:val="0"/>
      <w:marRight w:val="0"/>
      <w:marTop w:val="0"/>
      <w:marBottom w:val="0"/>
      <w:divBdr>
        <w:top w:val="none" w:sz="0" w:space="0" w:color="auto"/>
        <w:left w:val="none" w:sz="0" w:space="0" w:color="auto"/>
        <w:bottom w:val="none" w:sz="0" w:space="0" w:color="auto"/>
        <w:right w:val="none" w:sz="0" w:space="0" w:color="auto"/>
      </w:divBdr>
    </w:div>
    <w:div w:id="1938636344">
      <w:bodyDiv w:val="1"/>
      <w:marLeft w:val="0"/>
      <w:marRight w:val="0"/>
      <w:marTop w:val="0"/>
      <w:marBottom w:val="0"/>
      <w:divBdr>
        <w:top w:val="none" w:sz="0" w:space="0" w:color="auto"/>
        <w:left w:val="none" w:sz="0" w:space="0" w:color="auto"/>
        <w:bottom w:val="none" w:sz="0" w:space="0" w:color="auto"/>
        <w:right w:val="none" w:sz="0" w:space="0" w:color="auto"/>
      </w:divBdr>
    </w:div>
    <w:div w:id="1939168072">
      <w:bodyDiv w:val="1"/>
      <w:marLeft w:val="0"/>
      <w:marRight w:val="0"/>
      <w:marTop w:val="0"/>
      <w:marBottom w:val="0"/>
      <w:divBdr>
        <w:top w:val="none" w:sz="0" w:space="0" w:color="auto"/>
        <w:left w:val="none" w:sz="0" w:space="0" w:color="auto"/>
        <w:bottom w:val="none" w:sz="0" w:space="0" w:color="auto"/>
        <w:right w:val="none" w:sz="0" w:space="0" w:color="auto"/>
      </w:divBdr>
    </w:div>
    <w:div w:id="1939753934">
      <w:bodyDiv w:val="1"/>
      <w:marLeft w:val="0"/>
      <w:marRight w:val="0"/>
      <w:marTop w:val="0"/>
      <w:marBottom w:val="0"/>
      <w:divBdr>
        <w:top w:val="none" w:sz="0" w:space="0" w:color="auto"/>
        <w:left w:val="none" w:sz="0" w:space="0" w:color="auto"/>
        <w:bottom w:val="none" w:sz="0" w:space="0" w:color="auto"/>
        <w:right w:val="none" w:sz="0" w:space="0" w:color="auto"/>
      </w:divBdr>
    </w:div>
    <w:div w:id="1940285218">
      <w:bodyDiv w:val="1"/>
      <w:marLeft w:val="0"/>
      <w:marRight w:val="0"/>
      <w:marTop w:val="0"/>
      <w:marBottom w:val="0"/>
      <w:divBdr>
        <w:top w:val="none" w:sz="0" w:space="0" w:color="auto"/>
        <w:left w:val="none" w:sz="0" w:space="0" w:color="auto"/>
        <w:bottom w:val="none" w:sz="0" w:space="0" w:color="auto"/>
        <w:right w:val="none" w:sz="0" w:space="0" w:color="auto"/>
      </w:divBdr>
    </w:div>
    <w:div w:id="1941445634">
      <w:bodyDiv w:val="1"/>
      <w:marLeft w:val="0"/>
      <w:marRight w:val="0"/>
      <w:marTop w:val="0"/>
      <w:marBottom w:val="0"/>
      <w:divBdr>
        <w:top w:val="none" w:sz="0" w:space="0" w:color="auto"/>
        <w:left w:val="none" w:sz="0" w:space="0" w:color="auto"/>
        <w:bottom w:val="none" w:sz="0" w:space="0" w:color="auto"/>
        <w:right w:val="none" w:sz="0" w:space="0" w:color="auto"/>
      </w:divBdr>
    </w:div>
    <w:div w:id="1941910761">
      <w:bodyDiv w:val="1"/>
      <w:marLeft w:val="0"/>
      <w:marRight w:val="0"/>
      <w:marTop w:val="0"/>
      <w:marBottom w:val="0"/>
      <w:divBdr>
        <w:top w:val="none" w:sz="0" w:space="0" w:color="auto"/>
        <w:left w:val="none" w:sz="0" w:space="0" w:color="auto"/>
        <w:bottom w:val="none" w:sz="0" w:space="0" w:color="auto"/>
        <w:right w:val="none" w:sz="0" w:space="0" w:color="auto"/>
      </w:divBdr>
    </w:div>
    <w:div w:id="1942494570">
      <w:bodyDiv w:val="1"/>
      <w:marLeft w:val="0"/>
      <w:marRight w:val="0"/>
      <w:marTop w:val="0"/>
      <w:marBottom w:val="0"/>
      <w:divBdr>
        <w:top w:val="none" w:sz="0" w:space="0" w:color="auto"/>
        <w:left w:val="none" w:sz="0" w:space="0" w:color="auto"/>
        <w:bottom w:val="none" w:sz="0" w:space="0" w:color="auto"/>
        <w:right w:val="none" w:sz="0" w:space="0" w:color="auto"/>
      </w:divBdr>
    </w:div>
    <w:div w:id="1942834264">
      <w:bodyDiv w:val="1"/>
      <w:marLeft w:val="0"/>
      <w:marRight w:val="0"/>
      <w:marTop w:val="0"/>
      <w:marBottom w:val="0"/>
      <w:divBdr>
        <w:top w:val="none" w:sz="0" w:space="0" w:color="auto"/>
        <w:left w:val="none" w:sz="0" w:space="0" w:color="auto"/>
        <w:bottom w:val="none" w:sz="0" w:space="0" w:color="auto"/>
        <w:right w:val="none" w:sz="0" w:space="0" w:color="auto"/>
      </w:divBdr>
    </w:div>
    <w:div w:id="1943024186">
      <w:bodyDiv w:val="1"/>
      <w:marLeft w:val="0"/>
      <w:marRight w:val="0"/>
      <w:marTop w:val="0"/>
      <w:marBottom w:val="0"/>
      <w:divBdr>
        <w:top w:val="none" w:sz="0" w:space="0" w:color="auto"/>
        <w:left w:val="none" w:sz="0" w:space="0" w:color="auto"/>
        <w:bottom w:val="none" w:sz="0" w:space="0" w:color="auto"/>
        <w:right w:val="none" w:sz="0" w:space="0" w:color="auto"/>
      </w:divBdr>
    </w:div>
    <w:div w:id="1943297300">
      <w:bodyDiv w:val="1"/>
      <w:marLeft w:val="0"/>
      <w:marRight w:val="0"/>
      <w:marTop w:val="0"/>
      <w:marBottom w:val="0"/>
      <w:divBdr>
        <w:top w:val="none" w:sz="0" w:space="0" w:color="auto"/>
        <w:left w:val="none" w:sz="0" w:space="0" w:color="auto"/>
        <w:bottom w:val="none" w:sz="0" w:space="0" w:color="auto"/>
        <w:right w:val="none" w:sz="0" w:space="0" w:color="auto"/>
      </w:divBdr>
    </w:div>
    <w:div w:id="1943416916">
      <w:bodyDiv w:val="1"/>
      <w:marLeft w:val="0"/>
      <w:marRight w:val="0"/>
      <w:marTop w:val="0"/>
      <w:marBottom w:val="0"/>
      <w:divBdr>
        <w:top w:val="none" w:sz="0" w:space="0" w:color="auto"/>
        <w:left w:val="none" w:sz="0" w:space="0" w:color="auto"/>
        <w:bottom w:val="none" w:sz="0" w:space="0" w:color="auto"/>
        <w:right w:val="none" w:sz="0" w:space="0" w:color="auto"/>
      </w:divBdr>
    </w:div>
    <w:div w:id="1943567920">
      <w:bodyDiv w:val="1"/>
      <w:marLeft w:val="0"/>
      <w:marRight w:val="0"/>
      <w:marTop w:val="0"/>
      <w:marBottom w:val="0"/>
      <w:divBdr>
        <w:top w:val="none" w:sz="0" w:space="0" w:color="auto"/>
        <w:left w:val="none" w:sz="0" w:space="0" w:color="auto"/>
        <w:bottom w:val="none" w:sz="0" w:space="0" w:color="auto"/>
        <w:right w:val="none" w:sz="0" w:space="0" w:color="auto"/>
      </w:divBdr>
    </w:div>
    <w:div w:id="1943999363">
      <w:bodyDiv w:val="1"/>
      <w:marLeft w:val="0"/>
      <w:marRight w:val="0"/>
      <w:marTop w:val="0"/>
      <w:marBottom w:val="0"/>
      <w:divBdr>
        <w:top w:val="none" w:sz="0" w:space="0" w:color="auto"/>
        <w:left w:val="none" w:sz="0" w:space="0" w:color="auto"/>
        <w:bottom w:val="none" w:sz="0" w:space="0" w:color="auto"/>
        <w:right w:val="none" w:sz="0" w:space="0" w:color="auto"/>
      </w:divBdr>
    </w:div>
    <w:div w:id="1944023483">
      <w:bodyDiv w:val="1"/>
      <w:marLeft w:val="0"/>
      <w:marRight w:val="0"/>
      <w:marTop w:val="0"/>
      <w:marBottom w:val="0"/>
      <w:divBdr>
        <w:top w:val="none" w:sz="0" w:space="0" w:color="auto"/>
        <w:left w:val="none" w:sz="0" w:space="0" w:color="auto"/>
        <w:bottom w:val="none" w:sz="0" w:space="0" w:color="auto"/>
        <w:right w:val="none" w:sz="0" w:space="0" w:color="auto"/>
      </w:divBdr>
    </w:div>
    <w:div w:id="1944266735">
      <w:bodyDiv w:val="1"/>
      <w:marLeft w:val="0"/>
      <w:marRight w:val="0"/>
      <w:marTop w:val="0"/>
      <w:marBottom w:val="0"/>
      <w:divBdr>
        <w:top w:val="none" w:sz="0" w:space="0" w:color="auto"/>
        <w:left w:val="none" w:sz="0" w:space="0" w:color="auto"/>
        <w:bottom w:val="none" w:sz="0" w:space="0" w:color="auto"/>
        <w:right w:val="none" w:sz="0" w:space="0" w:color="auto"/>
      </w:divBdr>
    </w:div>
    <w:div w:id="1944533966">
      <w:bodyDiv w:val="1"/>
      <w:marLeft w:val="0"/>
      <w:marRight w:val="0"/>
      <w:marTop w:val="0"/>
      <w:marBottom w:val="0"/>
      <w:divBdr>
        <w:top w:val="none" w:sz="0" w:space="0" w:color="auto"/>
        <w:left w:val="none" w:sz="0" w:space="0" w:color="auto"/>
        <w:bottom w:val="none" w:sz="0" w:space="0" w:color="auto"/>
        <w:right w:val="none" w:sz="0" w:space="0" w:color="auto"/>
      </w:divBdr>
    </w:div>
    <w:div w:id="1945384229">
      <w:bodyDiv w:val="1"/>
      <w:marLeft w:val="0"/>
      <w:marRight w:val="0"/>
      <w:marTop w:val="0"/>
      <w:marBottom w:val="0"/>
      <w:divBdr>
        <w:top w:val="none" w:sz="0" w:space="0" w:color="auto"/>
        <w:left w:val="none" w:sz="0" w:space="0" w:color="auto"/>
        <w:bottom w:val="none" w:sz="0" w:space="0" w:color="auto"/>
        <w:right w:val="none" w:sz="0" w:space="0" w:color="auto"/>
      </w:divBdr>
    </w:div>
    <w:div w:id="1945385540">
      <w:bodyDiv w:val="1"/>
      <w:marLeft w:val="0"/>
      <w:marRight w:val="0"/>
      <w:marTop w:val="0"/>
      <w:marBottom w:val="0"/>
      <w:divBdr>
        <w:top w:val="none" w:sz="0" w:space="0" w:color="auto"/>
        <w:left w:val="none" w:sz="0" w:space="0" w:color="auto"/>
        <w:bottom w:val="none" w:sz="0" w:space="0" w:color="auto"/>
        <w:right w:val="none" w:sz="0" w:space="0" w:color="auto"/>
      </w:divBdr>
    </w:div>
    <w:div w:id="1945728261">
      <w:bodyDiv w:val="1"/>
      <w:marLeft w:val="0"/>
      <w:marRight w:val="0"/>
      <w:marTop w:val="0"/>
      <w:marBottom w:val="0"/>
      <w:divBdr>
        <w:top w:val="none" w:sz="0" w:space="0" w:color="auto"/>
        <w:left w:val="none" w:sz="0" w:space="0" w:color="auto"/>
        <w:bottom w:val="none" w:sz="0" w:space="0" w:color="auto"/>
        <w:right w:val="none" w:sz="0" w:space="0" w:color="auto"/>
      </w:divBdr>
    </w:div>
    <w:div w:id="1945769876">
      <w:bodyDiv w:val="1"/>
      <w:marLeft w:val="0"/>
      <w:marRight w:val="0"/>
      <w:marTop w:val="0"/>
      <w:marBottom w:val="0"/>
      <w:divBdr>
        <w:top w:val="none" w:sz="0" w:space="0" w:color="auto"/>
        <w:left w:val="none" w:sz="0" w:space="0" w:color="auto"/>
        <w:bottom w:val="none" w:sz="0" w:space="0" w:color="auto"/>
        <w:right w:val="none" w:sz="0" w:space="0" w:color="auto"/>
      </w:divBdr>
    </w:div>
    <w:div w:id="1945839580">
      <w:bodyDiv w:val="1"/>
      <w:marLeft w:val="0"/>
      <w:marRight w:val="0"/>
      <w:marTop w:val="0"/>
      <w:marBottom w:val="0"/>
      <w:divBdr>
        <w:top w:val="none" w:sz="0" w:space="0" w:color="auto"/>
        <w:left w:val="none" w:sz="0" w:space="0" w:color="auto"/>
        <w:bottom w:val="none" w:sz="0" w:space="0" w:color="auto"/>
        <w:right w:val="none" w:sz="0" w:space="0" w:color="auto"/>
      </w:divBdr>
    </w:div>
    <w:div w:id="1946884159">
      <w:bodyDiv w:val="1"/>
      <w:marLeft w:val="0"/>
      <w:marRight w:val="0"/>
      <w:marTop w:val="0"/>
      <w:marBottom w:val="0"/>
      <w:divBdr>
        <w:top w:val="none" w:sz="0" w:space="0" w:color="auto"/>
        <w:left w:val="none" w:sz="0" w:space="0" w:color="auto"/>
        <w:bottom w:val="none" w:sz="0" w:space="0" w:color="auto"/>
        <w:right w:val="none" w:sz="0" w:space="0" w:color="auto"/>
      </w:divBdr>
    </w:div>
    <w:div w:id="1947155688">
      <w:bodyDiv w:val="1"/>
      <w:marLeft w:val="0"/>
      <w:marRight w:val="0"/>
      <w:marTop w:val="0"/>
      <w:marBottom w:val="0"/>
      <w:divBdr>
        <w:top w:val="none" w:sz="0" w:space="0" w:color="auto"/>
        <w:left w:val="none" w:sz="0" w:space="0" w:color="auto"/>
        <w:bottom w:val="none" w:sz="0" w:space="0" w:color="auto"/>
        <w:right w:val="none" w:sz="0" w:space="0" w:color="auto"/>
      </w:divBdr>
    </w:div>
    <w:div w:id="1948536055">
      <w:bodyDiv w:val="1"/>
      <w:marLeft w:val="0"/>
      <w:marRight w:val="0"/>
      <w:marTop w:val="0"/>
      <w:marBottom w:val="0"/>
      <w:divBdr>
        <w:top w:val="none" w:sz="0" w:space="0" w:color="auto"/>
        <w:left w:val="none" w:sz="0" w:space="0" w:color="auto"/>
        <w:bottom w:val="none" w:sz="0" w:space="0" w:color="auto"/>
        <w:right w:val="none" w:sz="0" w:space="0" w:color="auto"/>
      </w:divBdr>
    </w:div>
    <w:div w:id="1948736028">
      <w:bodyDiv w:val="1"/>
      <w:marLeft w:val="0"/>
      <w:marRight w:val="0"/>
      <w:marTop w:val="0"/>
      <w:marBottom w:val="0"/>
      <w:divBdr>
        <w:top w:val="none" w:sz="0" w:space="0" w:color="auto"/>
        <w:left w:val="none" w:sz="0" w:space="0" w:color="auto"/>
        <w:bottom w:val="none" w:sz="0" w:space="0" w:color="auto"/>
        <w:right w:val="none" w:sz="0" w:space="0" w:color="auto"/>
      </w:divBdr>
    </w:div>
    <w:div w:id="1949656840">
      <w:bodyDiv w:val="1"/>
      <w:marLeft w:val="0"/>
      <w:marRight w:val="0"/>
      <w:marTop w:val="0"/>
      <w:marBottom w:val="0"/>
      <w:divBdr>
        <w:top w:val="none" w:sz="0" w:space="0" w:color="auto"/>
        <w:left w:val="none" w:sz="0" w:space="0" w:color="auto"/>
        <w:bottom w:val="none" w:sz="0" w:space="0" w:color="auto"/>
        <w:right w:val="none" w:sz="0" w:space="0" w:color="auto"/>
      </w:divBdr>
    </w:div>
    <w:div w:id="1950043758">
      <w:bodyDiv w:val="1"/>
      <w:marLeft w:val="0"/>
      <w:marRight w:val="0"/>
      <w:marTop w:val="0"/>
      <w:marBottom w:val="0"/>
      <w:divBdr>
        <w:top w:val="none" w:sz="0" w:space="0" w:color="auto"/>
        <w:left w:val="none" w:sz="0" w:space="0" w:color="auto"/>
        <w:bottom w:val="none" w:sz="0" w:space="0" w:color="auto"/>
        <w:right w:val="none" w:sz="0" w:space="0" w:color="auto"/>
      </w:divBdr>
    </w:div>
    <w:div w:id="1951280319">
      <w:bodyDiv w:val="1"/>
      <w:marLeft w:val="0"/>
      <w:marRight w:val="0"/>
      <w:marTop w:val="0"/>
      <w:marBottom w:val="0"/>
      <w:divBdr>
        <w:top w:val="none" w:sz="0" w:space="0" w:color="auto"/>
        <w:left w:val="none" w:sz="0" w:space="0" w:color="auto"/>
        <w:bottom w:val="none" w:sz="0" w:space="0" w:color="auto"/>
        <w:right w:val="none" w:sz="0" w:space="0" w:color="auto"/>
      </w:divBdr>
    </w:div>
    <w:div w:id="1951357036">
      <w:bodyDiv w:val="1"/>
      <w:marLeft w:val="0"/>
      <w:marRight w:val="0"/>
      <w:marTop w:val="0"/>
      <w:marBottom w:val="0"/>
      <w:divBdr>
        <w:top w:val="none" w:sz="0" w:space="0" w:color="auto"/>
        <w:left w:val="none" w:sz="0" w:space="0" w:color="auto"/>
        <w:bottom w:val="none" w:sz="0" w:space="0" w:color="auto"/>
        <w:right w:val="none" w:sz="0" w:space="0" w:color="auto"/>
      </w:divBdr>
    </w:div>
    <w:div w:id="1951860186">
      <w:bodyDiv w:val="1"/>
      <w:marLeft w:val="0"/>
      <w:marRight w:val="0"/>
      <w:marTop w:val="0"/>
      <w:marBottom w:val="0"/>
      <w:divBdr>
        <w:top w:val="none" w:sz="0" w:space="0" w:color="auto"/>
        <w:left w:val="none" w:sz="0" w:space="0" w:color="auto"/>
        <w:bottom w:val="none" w:sz="0" w:space="0" w:color="auto"/>
        <w:right w:val="none" w:sz="0" w:space="0" w:color="auto"/>
      </w:divBdr>
    </w:div>
    <w:div w:id="1952280140">
      <w:bodyDiv w:val="1"/>
      <w:marLeft w:val="0"/>
      <w:marRight w:val="0"/>
      <w:marTop w:val="0"/>
      <w:marBottom w:val="0"/>
      <w:divBdr>
        <w:top w:val="none" w:sz="0" w:space="0" w:color="auto"/>
        <w:left w:val="none" w:sz="0" w:space="0" w:color="auto"/>
        <w:bottom w:val="none" w:sz="0" w:space="0" w:color="auto"/>
        <w:right w:val="none" w:sz="0" w:space="0" w:color="auto"/>
      </w:divBdr>
    </w:div>
    <w:div w:id="1953705471">
      <w:bodyDiv w:val="1"/>
      <w:marLeft w:val="0"/>
      <w:marRight w:val="0"/>
      <w:marTop w:val="0"/>
      <w:marBottom w:val="0"/>
      <w:divBdr>
        <w:top w:val="none" w:sz="0" w:space="0" w:color="auto"/>
        <w:left w:val="none" w:sz="0" w:space="0" w:color="auto"/>
        <w:bottom w:val="none" w:sz="0" w:space="0" w:color="auto"/>
        <w:right w:val="none" w:sz="0" w:space="0" w:color="auto"/>
      </w:divBdr>
    </w:div>
    <w:div w:id="1954630126">
      <w:bodyDiv w:val="1"/>
      <w:marLeft w:val="0"/>
      <w:marRight w:val="0"/>
      <w:marTop w:val="0"/>
      <w:marBottom w:val="0"/>
      <w:divBdr>
        <w:top w:val="none" w:sz="0" w:space="0" w:color="auto"/>
        <w:left w:val="none" w:sz="0" w:space="0" w:color="auto"/>
        <w:bottom w:val="none" w:sz="0" w:space="0" w:color="auto"/>
        <w:right w:val="none" w:sz="0" w:space="0" w:color="auto"/>
      </w:divBdr>
    </w:div>
    <w:div w:id="1954896903">
      <w:bodyDiv w:val="1"/>
      <w:marLeft w:val="0"/>
      <w:marRight w:val="0"/>
      <w:marTop w:val="0"/>
      <w:marBottom w:val="0"/>
      <w:divBdr>
        <w:top w:val="none" w:sz="0" w:space="0" w:color="auto"/>
        <w:left w:val="none" w:sz="0" w:space="0" w:color="auto"/>
        <w:bottom w:val="none" w:sz="0" w:space="0" w:color="auto"/>
        <w:right w:val="none" w:sz="0" w:space="0" w:color="auto"/>
      </w:divBdr>
    </w:div>
    <w:div w:id="1955283029">
      <w:bodyDiv w:val="1"/>
      <w:marLeft w:val="0"/>
      <w:marRight w:val="0"/>
      <w:marTop w:val="0"/>
      <w:marBottom w:val="0"/>
      <w:divBdr>
        <w:top w:val="none" w:sz="0" w:space="0" w:color="auto"/>
        <w:left w:val="none" w:sz="0" w:space="0" w:color="auto"/>
        <w:bottom w:val="none" w:sz="0" w:space="0" w:color="auto"/>
        <w:right w:val="none" w:sz="0" w:space="0" w:color="auto"/>
      </w:divBdr>
    </w:div>
    <w:div w:id="1955743970">
      <w:bodyDiv w:val="1"/>
      <w:marLeft w:val="0"/>
      <w:marRight w:val="0"/>
      <w:marTop w:val="0"/>
      <w:marBottom w:val="0"/>
      <w:divBdr>
        <w:top w:val="none" w:sz="0" w:space="0" w:color="auto"/>
        <w:left w:val="none" w:sz="0" w:space="0" w:color="auto"/>
        <w:bottom w:val="none" w:sz="0" w:space="0" w:color="auto"/>
        <w:right w:val="none" w:sz="0" w:space="0" w:color="auto"/>
      </w:divBdr>
    </w:div>
    <w:div w:id="1956013177">
      <w:bodyDiv w:val="1"/>
      <w:marLeft w:val="0"/>
      <w:marRight w:val="0"/>
      <w:marTop w:val="0"/>
      <w:marBottom w:val="0"/>
      <w:divBdr>
        <w:top w:val="none" w:sz="0" w:space="0" w:color="auto"/>
        <w:left w:val="none" w:sz="0" w:space="0" w:color="auto"/>
        <w:bottom w:val="none" w:sz="0" w:space="0" w:color="auto"/>
        <w:right w:val="none" w:sz="0" w:space="0" w:color="auto"/>
      </w:divBdr>
    </w:div>
    <w:div w:id="1957827641">
      <w:bodyDiv w:val="1"/>
      <w:marLeft w:val="0"/>
      <w:marRight w:val="0"/>
      <w:marTop w:val="0"/>
      <w:marBottom w:val="0"/>
      <w:divBdr>
        <w:top w:val="none" w:sz="0" w:space="0" w:color="auto"/>
        <w:left w:val="none" w:sz="0" w:space="0" w:color="auto"/>
        <w:bottom w:val="none" w:sz="0" w:space="0" w:color="auto"/>
        <w:right w:val="none" w:sz="0" w:space="0" w:color="auto"/>
      </w:divBdr>
    </w:div>
    <w:div w:id="1957977854">
      <w:bodyDiv w:val="1"/>
      <w:marLeft w:val="0"/>
      <w:marRight w:val="0"/>
      <w:marTop w:val="0"/>
      <w:marBottom w:val="0"/>
      <w:divBdr>
        <w:top w:val="none" w:sz="0" w:space="0" w:color="auto"/>
        <w:left w:val="none" w:sz="0" w:space="0" w:color="auto"/>
        <w:bottom w:val="none" w:sz="0" w:space="0" w:color="auto"/>
        <w:right w:val="none" w:sz="0" w:space="0" w:color="auto"/>
      </w:divBdr>
    </w:div>
    <w:div w:id="1958097503">
      <w:bodyDiv w:val="1"/>
      <w:marLeft w:val="0"/>
      <w:marRight w:val="0"/>
      <w:marTop w:val="0"/>
      <w:marBottom w:val="0"/>
      <w:divBdr>
        <w:top w:val="none" w:sz="0" w:space="0" w:color="auto"/>
        <w:left w:val="none" w:sz="0" w:space="0" w:color="auto"/>
        <w:bottom w:val="none" w:sz="0" w:space="0" w:color="auto"/>
        <w:right w:val="none" w:sz="0" w:space="0" w:color="auto"/>
      </w:divBdr>
    </w:div>
    <w:div w:id="1958675325">
      <w:bodyDiv w:val="1"/>
      <w:marLeft w:val="0"/>
      <w:marRight w:val="0"/>
      <w:marTop w:val="0"/>
      <w:marBottom w:val="0"/>
      <w:divBdr>
        <w:top w:val="none" w:sz="0" w:space="0" w:color="auto"/>
        <w:left w:val="none" w:sz="0" w:space="0" w:color="auto"/>
        <w:bottom w:val="none" w:sz="0" w:space="0" w:color="auto"/>
        <w:right w:val="none" w:sz="0" w:space="0" w:color="auto"/>
      </w:divBdr>
    </w:div>
    <w:div w:id="1959142036">
      <w:bodyDiv w:val="1"/>
      <w:marLeft w:val="0"/>
      <w:marRight w:val="0"/>
      <w:marTop w:val="0"/>
      <w:marBottom w:val="0"/>
      <w:divBdr>
        <w:top w:val="none" w:sz="0" w:space="0" w:color="auto"/>
        <w:left w:val="none" w:sz="0" w:space="0" w:color="auto"/>
        <w:bottom w:val="none" w:sz="0" w:space="0" w:color="auto"/>
        <w:right w:val="none" w:sz="0" w:space="0" w:color="auto"/>
      </w:divBdr>
    </w:div>
    <w:div w:id="1959213251">
      <w:bodyDiv w:val="1"/>
      <w:marLeft w:val="0"/>
      <w:marRight w:val="0"/>
      <w:marTop w:val="0"/>
      <w:marBottom w:val="0"/>
      <w:divBdr>
        <w:top w:val="none" w:sz="0" w:space="0" w:color="auto"/>
        <w:left w:val="none" w:sz="0" w:space="0" w:color="auto"/>
        <w:bottom w:val="none" w:sz="0" w:space="0" w:color="auto"/>
        <w:right w:val="none" w:sz="0" w:space="0" w:color="auto"/>
      </w:divBdr>
    </w:div>
    <w:div w:id="1959606909">
      <w:bodyDiv w:val="1"/>
      <w:marLeft w:val="0"/>
      <w:marRight w:val="0"/>
      <w:marTop w:val="0"/>
      <w:marBottom w:val="0"/>
      <w:divBdr>
        <w:top w:val="none" w:sz="0" w:space="0" w:color="auto"/>
        <w:left w:val="none" w:sz="0" w:space="0" w:color="auto"/>
        <w:bottom w:val="none" w:sz="0" w:space="0" w:color="auto"/>
        <w:right w:val="none" w:sz="0" w:space="0" w:color="auto"/>
      </w:divBdr>
    </w:div>
    <w:div w:id="1959792815">
      <w:bodyDiv w:val="1"/>
      <w:marLeft w:val="0"/>
      <w:marRight w:val="0"/>
      <w:marTop w:val="0"/>
      <w:marBottom w:val="0"/>
      <w:divBdr>
        <w:top w:val="none" w:sz="0" w:space="0" w:color="auto"/>
        <w:left w:val="none" w:sz="0" w:space="0" w:color="auto"/>
        <w:bottom w:val="none" w:sz="0" w:space="0" w:color="auto"/>
        <w:right w:val="none" w:sz="0" w:space="0" w:color="auto"/>
      </w:divBdr>
    </w:div>
    <w:div w:id="1959869609">
      <w:bodyDiv w:val="1"/>
      <w:marLeft w:val="0"/>
      <w:marRight w:val="0"/>
      <w:marTop w:val="0"/>
      <w:marBottom w:val="0"/>
      <w:divBdr>
        <w:top w:val="none" w:sz="0" w:space="0" w:color="auto"/>
        <w:left w:val="none" w:sz="0" w:space="0" w:color="auto"/>
        <w:bottom w:val="none" w:sz="0" w:space="0" w:color="auto"/>
        <w:right w:val="none" w:sz="0" w:space="0" w:color="auto"/>
      </w:divBdr>
    </w:div>
    <w:div w:id="1960184610">
      <w:bodyDiv w:val="1"/>
      <w:marLeft w:val="0"/>
      <w:marRight w:val="0"/>
      <w:marTop w:val="0"/>
      <w:marBottom w:val="0"/>
      <w:divBdr>
        <w:top w:val="none" w:sz="0" w:space="0" w:color="auto"/>
        <w:left w:val="none" w:sz="0" w:space="0" w:color="auto"/>
        <w:bottom w:val="none" w:sz="0" w:space="0" w:color="auto"/>
        <w:right w:val="none" w:sz="0" w:space="0" w:color="auto"/>
      </w:divBdr>
    </w:div>
    <w:div w:id="1960448546">
      <w:bodyDiv w:val="1"/>
      <w:marLeft w:val="0"/>
      <w:marRight w:val="0"/>
      <w:marTop w:val="0"/>
      <w:marBottom w:val="0"/>
      <w:divBdr>
        <w:top w:val="none" w:sz="0" w:space="0" w:color="auto"/>
        <w:left w:val="none" w:sz="0" w:space="0" w:color="auto"/>
        <w:bottom w:val="none" w:sz="0" w:space="0" w:color="auto"/>
        <w:right w:val="none" w:sz="0" w:space="0" w:color="auto"/>
      </w:divBdr>
    </w:div>
    <w:div w:id="1960916071">
      <w:bodyDiv w:val="1"/>
      <w:marLeft w:val="0"/>
      <w:marRight w:val="0"/>
      <w:marTop w:val="0"/>
      <w:marBottom w:val="0"/>
      <w:divBdr>
        <w:top w:val="none" w:sz="0" w:space="0" w:color="auto"/>
        <w:left w:val="none" w:sz="0" w:space="0" w:color="auto"/>
        <w:bottom w:val="none" w:sz="0" w:space="0" w:color="auto"/>
        <w:right w:val="none" w:sz="0" w:space="0" w:color="auto"/>
      </w:divBdr>
    </w:div>
    <w:div w:id="1961766526">
      <w:bodyDiv w:val="1"/>
      <w:marLeft w:val="0"/>
      <w:marRight w:val="0"/>
      <w:marTop w:val="0"/>
      <w:marBottom w:val="0"/>
      <w:divBdr>
        <w:top w:val="none" w:sz="0" w:space="0" w:color="auto"/>
        <w:left w:val="none" w:sz="0" w:space="0" w:color="auto"/>
        <w:bottom w:val="none" w:sz="0" w:space="0" w:color="auto"/>
        <w:right w:val="none" w:sz="0" w:space="0" w:color="auto"/>
      </w:divBdr>
    </w:div>
    <w:div w:id="1961959416">
      <w:bodyDiv w:val="1"/>
      <w:marLeft w:val="0"/>
      <w:marRight w:val="0"/>
      <w:marTop w:val="0"/>
      <w:marBottom w:val="0"/>
      <w:divBdr>
        <w:top w:val="none" w:sz="0" w:space="0" w:color="auto"/>
        <w:left w:val="none" w:sz="0" w:space="0" w:color="auto"/>
        <w:bottom w:val="none" w:sz="0" w:space="0" w:color="auto"/>
        <w:right w:val="none" w:sz="0" w:space="0" w:color="auto"/>
      </w:divBdr>
    </w:div>
    <w:div w:id="1961960920">
      <w:bodyDiv w:val="1"/>
      <w:marLeft w:val="0"/>
      <w:marRight w:val="0"/>
      <w:marTop w:val="0"/>
      <w:marBottom w:val="0"/>
      <w:divBdr>
        <w:top w:val="none" w:sz="0" w:space="0" w:color="auto"/>
        <w:left w:val="none" w:sz="0" w:space="0" w:color="auto"/>
        <w:bottom w:val="none" w:sz="0" w:space="0" w:color="auto"/>
        <w:right w:val="none" w:sz="0" w:space="0" w:color="auto"/>
      </w:divBdr>
    </w:div>
    <w:div w:id="1962150737">
      <w:bodyDiv w:val="1"/>
      <w:marLeft w:val="0"/>
      <w:marRight w:val="0"/>
      <w:marTop w:val="0"/>
      <w:marBottom w:val="0"/>
      <w:divBdr>
        <w:top w:val="none" w:sz="0" w:space="0" w:color="auto"/>
        <w:left w:val="none" w:sz="0" w:space="0" w:color="auto"/>
        <w:bottom w:val="none" w:sz="0" w:space="0" w:color="auto"/>
        <w:right w:val="none" w:sz="0" w:space="0" w:color="auto"/>
      </w:divBdr>
    </w:div>
    <w:div w:id="1963027252">
      <w:bodyDiv w:val="1"/>
      <w:marLeft w:val="0"/>
      <w:marRight w:val="0"/>
      <w:marTop w:val="0"/>
      <w:marBottom w:val="0"/>
      <w:divBdr>
        <w:top w:val="none" w:sz="0" w:space="0" w:color="auto"/>
        <w:left w:val="none" w:sz="0" w:space="0" w:color="auto"/>
        <w:bottom w:val="none" w:sz="0" w:space="0" w:color="auto"/>
        <w:right w:val="none" w:sz="0" w:space="0" w:color="auto"/>
      </w:divBdr>
    </w:div>
    <w:div w:id="1963926135">
      <w:bodyDiv w:val="1"/>
      <w:marLeft w:val="0"/>
      <w:marRight w:val="0"/>
      <w:marTop w:val="0"/>
      <w:marBottom w:val="0"/>
      <w:divBdr>
        <w:top w:val="none" w:sz="0" w:space="0" w:color="auto"/>
        <w:left w:val="none" w:sz="0" w:space="0" w:color="auto"/>
        <w:bottom w:val="none" w:sz="0" w:space="0" w:color="auto"/>
        <w:right w:val="none" w:sz="0" w:space="0" w:color="auto"/>
      </w:divBdr>
    </w:div>
    <w:div w:id="1963993439">
      <w:bodyDiv w:val="1"/>
      <w:marLeft w:val="0"/>
      <w:marRight w:val="0"/>
      <w:marTop w:val="0"/>
      <w:marBottom w:val="0"/>
      <w:divBdr>
        <w:top w:val="none" w:sz="0" w:space="0" w:color="auto"/>
        <w:left w:val="none" w:sz="0" w:space="0" w:color="auto"/>
        <w:bottom w:val="none" w:sz="0" w:space="0" w:color="auto"/>
        <w:right w:val="none" w:sz="0" w:space="0" w:color="auto"/>
      </w:divBdr>
    </w:div>
    <w:div w:id="1964144842">
      <w:bodyDiv w:val="1"/>
      <w:marLeft w:val="0"/>
      <w:marRight w:val="0"/>
      <w:marTop w:val="0"/>
      <w:marBottom w:val="0"/>
      <w:divBdr>
        <w:top w:val="none" w:sz="0" w:space="0" w:color="auto"/>
        <w:left w:val="none" w:sz="0" w:space="0" w:color="auto"/>
        <w:bottom w:val="none" w:sz="0" w:space="0" w:color="auto"/>
        <w:right w:val="none" w:sz="0" w:space="0" w:color="auto"/>
      </w:divBdr>
    </w:div>
    <w:div w:id="1964773863">
      <w:bodyDiv w:val="1"/>
      <w:marLeft w:val="0"/>
      <w:marRight w:val="0"/>
      <w:marTop w:val="0"/>
      <w:marBottom w:val="0"/>
      <w:divBdr>
        <w:top w:val="none" w:sz="0" w:space="0" w:color="auto"/>
        <w:left w:val="none" w:sz="0" w:space="0" w:color="auto"/>
        <w:bottom w:val="none" w:sz="0" w:space="0" w:color="auto"/>
        <w:right w:val="none" w:sz="0" w:space="0" w:color="auto"/>
      </w:divBdr>
    </w:div>
    <w:div w:id="1965189534">
      <w:bodyDiv w:val="1"/>
      <w:marLeft w:val="0"/>
      <w:marRight w:val="0"/>
      <w:marTop w:val="0"/>
      <w:marBottom w:val="0"/>
      <w:divBdr>
        <w:top w:val="none" w:sz="0" w:space="0" w:color="auto"/>
        <w:left w:val="none" w:sz="0" w:space="0" w:color="auto"/>
        <w:bottom w:val="none" w:sz="0" w:space="0" w:color="auto"/>
        <w:right w:val="none" w:sz="0" w:space="0" w:color="auto"/>
      </w:divBdr>
    </w:div>
    <w:div w:id="1965579999">
      <w:bodyDiv w:val="1"/>
      <w:marLeft w:val="0"/>
      <w:marRight w:val="0"/>
      <w:marTop w:val="0"/>
      <w:marBottom w:val="0"/>
      <w:divBdr>
        <w:top w:val="none" w:sz="0" w:space="0" w:color="auto"/>
        <w:left w:val="none" w:sz="0" w:space="0" w:color="auto"/>
        <w:bottom w:val="none" w:sz="0" w:space="0" w:color="auto"/>
        <w:right w:val="none" w:sz="0" w:space="0" w:color="auto"/>
      </w:divBdr>
    </w:div>
    <w:div w:id="1965770109">
      <w:bodyDiv w:val="1"/>
      <w:marLeft w:val="0"/>
      <w:marRight w:val="0"/>
      <w:marTop w:val="0"/>
      <w:marBottom w:val="0"/>
      <w:divBdr>
        <w:top w:val="none" w:sz="0" w:space="0" w:color="auto"/>
        <w:left w:val="none" w:sz="0" w:space="0" w:color="auto"/>
        <w:bottom w:val="none" w:sz="0" w:space="0" w:color="auto"/>
        <w:right w:val="none" w:sz="0" w:space="0" w:color="auto"/>
      </w:divBdr>
    </w:div>
    <w:div w:id="1965962798">
      <w:bodyDiv w:val="1"/>
      <w:marLeft w:val="0"/>
      <w:marRight w:val="0"/>
      <w:marTop w:val="0"/>
      <w:marBottom w:val="0"/>
      <w:divBdr>
        <w:top w:val="none" w:sz="0" w:space="0" w:color="auto"/>
        <w:left w:val="none" w:sz="0" w:space="0" w:color="auto"/>
        <w:bottom w:val="none" w:sz="0" w:space="0" w:color="auto"/>
        <w:right w:val="none" w:sz="0" w:space="0" w:color="auto"/>
      </w:divBdr>
    </w:div>
    <w:div w:id="1967352267">
      <w:bodyDiv w:val="1"/>
      <w:marLeft w:val="0"/>
      <w:marRight w:val="0"/>
      <w:marTop w:val="0"/>
      <w:marBottom w:val="0"/>
      <w:divBdr>
        <w:top w:val="none" w:sz="0" w:space="0" w:color="auto"/>
        <w:left w:val="none" w:sz="0" w:space="0" w:color="auto"/>
        <w:bottom w:val="none" w:sz="0" w:space="0" w:color="auto"/>
        <w:right w:val="none" w:sz="0" w:space="0" w:color="auto"/>
      </w:divBdr>
    </w:div>
    <w:div w:id="1967807507">
      <w:bodyDiv w:val="1"/>
      <w:marLeft w:val="0"/>
      <w:marRight w:val="0"/>
      <w:marTop w:val="0"/>
      <w:marBottom w:val="0"/>
      <w:divBdr>
        <w:top w:val="none" w:sz="0" w:space="0" w:color="auto"/>
        <w:left w:val="none" w:sz="0" w:space="0" w:color="auto"/>
        <w:bottom w:val="none" w:sz="0" w:space="0" w:color="auto"/>
        <w:right w:val="none" w:sz="0" w:space="0" w:color="auto"/>
      </w:divBdr>
    </w:div>
    <w:div w:id="1968319944">
      <w:bodyDiv w:val="1"/>
      <w:marLeft w:val="0"/>
      <w:marRight w:val="0"/>
      <w:marTop w:val="0"/>
      <w:marBottom w:val="0"/>
      <w:divBdr>
        <w:top w:val="none" w:sz="0" w:space="0" w:color="auto"/>
        <w:left w:val="none" w:sz="0" w:space="0" w:color="auto"/>
        <w:bottom w:val="none" w:sz="0" w:space="0" w:color="auto"/>
        <w:right w:val="none" w:sz="0" w:space="0" w:color="auto"/>
      </w:divBdr>
    </w:div>
    <w:div w:id="1968390968">
      <w:bodyDiv w:val="1"/>
      <w:marLeft w:val="0"/>
      <w:marRight w:val="0"/>
      <w:marTop w:val="0"/>
      <w:marBottom w:val="0"/>
      <w:divBdr>
        <w:top w:val="none" w:sz="0" w:space="0" w:color="auto"/>
        <w:left w:val="none" w:sz="0" w:space="0" w:color="auto"/>
        <w:bottom w:val="none" w:sz="0" w:space="0" w:color="auto"/>
        <w:right w:val="none" w:sz="0" w:space="0" w:color="auto"/>
      </w:divBdr>
    </w:div>
    <w:div w:id="1968662769">
      <w:bodyDiv w:val="1"/>
      <w:marLeft w:val="0"/>
      <w:marRight w:val="0"/>
      <w:marTop w:val="0"/>
      <w:marBottom w:val="0"/>
      <w:divBdr>
        <w:top w:val="none" w:sz="0" w:space="0" w:color="auto"/>
        <w:left w:val="none" w:sz="0" w:space="0" w:color="auto"/>
        <w:bottom w:val="none" w:sz="0" w:space="0" w:color="auto"/>
        <w:right w:val="none" w:sz="0" w:space="0" w:color="auto"/>
      </w:divBdr>
    </w:div>
    <w:div w:id="1968971639">
      <w:bodyDiv w:val="1"/>
      <w:marLeft w:val="0"/>
      <w:marRight w:val="0"/>
      <w:marTop w:val="0"/>
      <w:marBottom w:val="0"/>
      <w:divBdr>
        <w:top w:val="none" w:sz="0" w:space="0" w:color="auto"/>
        <w:left w:val="none" w:sz="0" w:space="0" w:color="auto"/>
        <w:bottom w:val="none" w:sz="0" w:space="0" w:color="auto"/>
        <w:right w:val="none" w:sz="0" w:space="0" w:color="auto"/>
      </w:divBdr>
    </w:div>
    <w:div w:id="1969167150">
      <w:bodyDiv w:val="1"/>
      <w:marLeft w:val="0"/>
      <w:marRight w:val="0"/>
      <w:marTop w:val="0"/>
      <w:marBottom w:val="0"/>
      <w:divBdr>
        <w:top w:val="none" w:sz="0" w:space="0" w:color="auto"/>
        <w:left w:val="none" w:sz="0" w:space="0" w:color="auto"/>
        <w:bottom w:val="none" w:sz="0" w:space="0" w:color="auto"/>
        <w:right w:val="none" w:sz="0" w:space="0" w:color="auto"/>
      </w:divBdr>
    </w:div>
    <w:div w:id="1969318645">
      <w:bodyDiv w:val="1"/>
      <w:marLeft w:val="0"/>
      <w:marRight w:val="0"/>
      <w:marTop w:val="0"/>
      <w:marBottom w:val="0"/>
      <w:divBdr>
        <w:top w:val="none" w:sz="0" w:space="0" w:color="auto"/>
        <w:left w:val="none" w:sz="0" w:space="0" w:color="auto"/>
        <w:bottom w:val="none" w:sz="0" w:space="0" w:color="auto"/>
        <w:right w:val="none" w:sz="0" w:space="0" w:color="auto"/>
      </w:divBdr>
    </w:div>
    <w:div w:id="1970043550">
      <w:bodyDiv w:val="1"/>
      <w:marLeft w:val="0"/>
      <w:marRight w:val="0"/>
      <w:marTop w:val="0"/>
      <w:marBottom w:val="0"/>
      <w:divBdr>
        <w:top w:val="none" w:sz="0" w:space="0" w:color="auto"/>
        <w:left w:val="none" w:sz="0" w:space="0" w:color="auto"/>
        <w:bottom w:val="none" w:sz="0" w:space="0" w:color="auto"/>
        <w:right w:val="none" w:sz="0" w:space="0" w:color="auto"/>
      </w:divBdr>
    </w:div>
    <w:div w:id="1970433613">
      <w:bodyDiv w:val="1"/>
      <w:marLeft w:val="0"/>
      <w:marRight w:val="0"/>
      <w:marTop w:val="0"/>
      <w:marBottom w:val="0"/>
      <w:divBdr>
        <w:top w:val="none" w:sz="0" w:space="0" w:color="auto"/>
        <w:left w:val="none" w:sz="0" w:space="0" w:color="auto"/>
        <w:bottom w:val="none" w:sz="0" w:space="0" w:color="auto"/>
        <w:right w:val="none" w:sz="0" w:space="0" w:color="auto"/>
      </w:divBdr>
    </w:div>
    <w:div w:id="1970865453">
      <w:bodyDiv w:val="1"/>
      <w:marLeft w:val="0"/>
      <w:marRight w:val="0"/>
      <w:marTop w:val="0"/>
      <w:marBottom w:val="0"/>
      <w:divBdr>
        <w:top w:val="none" w:sz="0" w:space="0" w:color="auto"/>
        <w:left w:val="none" w:sz="0" w:space="0" w:color="auto"/>
        <w:bottom w:val="none" w:sz="0" w:space="0" w:color="auto"/>
        <w:right w:val="none" w:sz="0" w:space="0" w:color="auto"/>
      </w:divBdr>
    </w:div>
    <w:div w:id="1970932697">
      <w:bodyDiv w:val="1"/>
      <w:marLeft w:val="0"/>
      <w:marRight w:val="0"/>
      <w:marTop w:val="0"/>
      <w:marBottom w:val="0"/>
      <w:divBdr>
        <w:top w:val="none" w:sz="0" w:space="0" w:color="auto"/>
        <w:left w:val="none" w:sz="0" w:space="0" w:color="auto"/>
        <w:bottom w:val="none" w:sz="0" w:space="0" w:color="auto"/>
        <w:right w:val="none" w:sz="0" w:space="0" w:color="auto"/>
      </w:divBdr>
    </w:div>
    <w:div w:id="1971007077">
      <w:bodyDiv w:val="1"/>
      <w:marLeft w:val="0"/>
      <w:marRight w:val="0"/>
      <w:marTop w:val="0"/>
      <w:marBottom w:val="0"/>
      <w:divBdr>
        <w:top w:val="none" w:sz="0" w:space="0" w:color="auto"/>
        <w:left w:val="none" w:sz="0" w:space="0" w:color="auto"/>
        <w:bottom w:val="none" w:sz="0" w:space="0" w:color="auto"/>
        <w:right w:val="none" w:sz="0" w:space="0" w:color="auto"/>
      </w:divBdr>
    </w:div>
    <w:div w:id="1971014318">
      <w:bodyDiv w:val="1"/>
      <w:marLeft w:val="0"/>
      <w:marRight w:val="0"/>
      <w:marTop w:val="0"/>
      <w:marBottom w:val="0"/>
      <w:divBdr>
        <w:top w:val="none" w:sz="0" w:space="0" w:color="auto"/>
        <w:left w:val="none" w:sz="0" w:space="0" w:color="auto"/>
        <w:bottom w:val="none" w:sz="0" w:space="0" w:color="auto"/>
        <w:right w:val="none" w:sz="0" w:space="0" w:color="auto"/>
      </w:divBdr>
    </w:div>
    <w:div w:id="1971548556">
      <w:bodyDiv w:val="1"/>
      <w:marLeft w:val="0"/>
      <w:marRight w:val="0"/>
      <w:marTop w:val="0"/>
      <w:marBottom w:val="0"/>
      <w:divBdr>
        <w:top w:val="none" w:sz="0" w:space="0" w:color="auto"/>
        <w:left w:val="none" w:sz="0" w:space="0" w:color="auto"/>
        <w:bottom w:val="none" w:sz="0" w:space="0" w:color="auto"/>
        <w:right w:val="none" w:sz="0" w:space="0" w:color="auto"/>
      </w:divBdr>
    </w:div>
    <w:div w:id="1972175491">
      <w:bodyDiv w:val="1"/>
      <w:marLeft w:val="0"/>
      <w:marRight w:val="0"/>
      <w:marTop w:val="0"/>
      <w:marBottom w:val="0"/>
      <w:divBdr>
        <w:top w:val="none" w:sz="0" w:space="0" w:color="auto"/>
        <w:left w:val="none" w:sz="0" w:space="0" w:color="auto"/>
        <w:bottom w:val="none" w:sz="0" w:space="0" w:color="auto"/>
        <w:right w:val="none" w:sz="0" w:space="0" w:color="auto"/>
      </w:divBdr>
    </w:div>
    <w:div w:id="1972243503">
      <w:bodyDiv w:val="1"/>
      <w:marLeft w:val="0"/>
      <w:marRight w:val="0"/>
      <w:marTop w:val="0"/>
      <w:marBottom w:val="0"/>
      <w:divBdr>
        <w:top w:val="none" w:sz="0" w:space="0" w:color="auto"/>
        <w:left w:val="none" w:sz="0" w:space="0" w:color="auto"/>
        <w:bottom w:val="none" w:sz="0" w:space="0" w:color="auto"/>
        <w:right w:val="none" w:sz="0" w:space="0" w:color="auto"/>
      </w:divBdr>
    </w:div>
    <w:div w:id="1972401526">
      <w:bodyDiv w:val="1"/>
      <w:marLeft w:val="0"/>
      <w:marRight w:val="0"/>
      <w:marTop w:val="0"/>
      <w:marBottom w:val="0"/>
      <w:divBdr>
        <w:top w:val="none" w:sz="0" w:space="0" w:color="auto"/>
        <w:left w:val="none" w:sz="0" w:space="0" w:color="auto"/>
        <w:bottom w:val="none" w:sz="0" w:space="0" w:color="auto"/>
        <w:right w:val="none" w:sz="0" w:space="0" w:color="auto"/>
      </w:divBdr>
    </w:div>
    <w:div w:id="1972781664">
      <w:bodyDiv w:val="1"/>
      <w:marLeft w:val="0"/>
      <w:marRight w:val="0"/>
      <w:marTop w:val="0"/>
      <w:marBottom w:val="0"/>
      <w:divBdr>
        <w:top w:val="none" w:sz="0" w:space="0" w:color="auto"/>
        <w:left w:val="none" w:sz="0" w:space="0" w:color="auto"/>
        <w:bottom w:val="none" w:sz="0" w:space="0" w:color="auto"/>
        <w:right w:val="none" w:sz="0" w:space="0" w:color="auto"/>
      </w:divBdr>
    </w:div>
    <w:div w:id="1973754090">
      <w:bodyDiv w:val="1"/>
      <w:marLeft w:val="0"/>
      <w:marRight w:val="0"/>
      <w:marTop w:val="0"/>
      <w:marBottom w:val="0"/>
      <w:divBdr>
        <w:top w:val="none" w:sz="0" w:space="0" w:color="auto"/>
        <w:left w:val="none" w:sz="0" w:space="0" w:color="auto"/>
        <w:bottom w:val="none" w:sz="0" w:space="0" w:color="auto"/>
        <w:right w:val="none" w:sz="0" w:space="0" w:color="auto"/>
      </w:divBdr>
    </w:div>
    <w:div w:id="1973902386">
      <w:bodyDiv w:val="1"/>
      <w:marLeft w:val="0"/>
      <w:marRight w:val="0"/>
      <w:marTop w:val="0"/>
      <w:marBottom w:val="0"/>
      <w:divBdr>
        <w:top w:val="none" w:sz="0" w:space="0" w:color="auto"/>
        <w:left w:val="none" w:sz="0" w:space="0" w:color="auto"/>
        <w:bottom w:val="none" w:sz="0" w:space="0" w:color="auto"/>
        <w:right w:val="none" w:sz="0" w:space="0" w:color="auto"/>
      </w:divBdr>
    </w:div>
    <w:div w:id="1973944485">
      <w:bodyDiv w:val="1"/>
      <w:marLeft w:val="0"/>
      <w:marRight w:val="0"/>
      <w:marTop w:val="0"/>
      <w:marBottom w:val="0"/>
      <w:divBdr>
        <w:top w:val="none" w:sz="0" w:space="0" w:color="auto"/>
        <w:left w:val="none" w:sz="0" w:space="0" w:color="auto"/>
        <w:bottom w:val="none" w:sz="0" w:space="0" w:color="auto"/>
        <w:right w:val="none" w:sz="0" w:space="0" w:color="auto"/>
      </w:divBdr>
    </w:div>
    <w:div w:id="1974095546">
      <w:bodyDiv w:val="1"/>
      <w:marLeft w:val="0"/>
      <w:marRight w:val="0"/>
      <w:marTop w:val="0"/>
      <w:marBottom w:val="0"/>
      <w:divBdr>
        <w:top w:val="none" w:sz="0" w:space="0" w:color="auto"/>
        <w:left w:val="none" w:sz="0" w:space="0" w:color="auto"/>
        <w:bottom w:val="none" w:sz="0" w:space="0" w:color="auto"/>
        <w:right w:val="none" w:sz="0" w:space="0" w:color="auto"/>
      </w:divBdr>
    </w:div>
    <w:div w:id="1974411034">
      <w:bodyDiv w:val="1"/>
      <w:marLeft w:val="0"/>
      <w:marRight w:val="0"/>
      <w:marTop w:val="0"/>
      <w:marBottom w:val="0"/>
      <w:divBdr>
        <w:top w:val="none" w:sz="0" w:space="0" w:color="auto"/>
        <w:left w:val="none" w:sz="0" w:space="0" w:color="auto"/>
        <w:bottom w:val="none" w:sz="0" w:space="0" w:color="auto"/>
        <w:right w:val="none" w:sz="0" w:space="0" w:color="auto"/>
      </w:divBdr>
    </w:div>
    <w:div w:id="1975065654">
      <w:bodyDiv w:val="1"/>
      <w:marLeft w:val="0"/>
      <w:marRight w:val="0"/>
      <w:marTop w:val="0"/>
      <w:marBottom w:val="0"/>
      <w:divBdr>
        <w:top w:val="none" w:sz="0" w:space="0" w:color="auto"/>
        <w:left w:val="none" w:sz="0" w:space="0" w:color="auto"/>
        <w:bottom w:val="none" w:sz="0" w:space="0" w:color="auto"/>
        <w:right w:val="none" w:sz="0" w:space="0" w:color="auto"/>
      </w:divBdr>
    </w:div>
    <w:div w:id="1975598830">
      <w:bodyDiv w:val="1"/>
      <w:marLeft w:val="0"/>
      <w:marRight w:val="0"/>
      <w:marTop w:val="0"/>
      <w:marBottom w:val="0"/>
      <w:divBdr>
        <w:top w:val="none" w:sz="0" w:space="0" w:color="auto"/>
        <w:left w:val="none" w:sz="0" w:space="0" w:color="auto"/>
        <w:bottom w:val="none" w:sz="0" w:space="0" w:color="auto"/>
        <w:right w:val="none" w:sz="0" w:space="0" w:color="auto"/>
      </w:divBdr>
    </w:div>
    <w:div w:id="1975796174">
      <w:bodyDiv w:val="1"/>
      <w:marLeft w:val="0"/>
      <w:marRight w:val="0"/>
      <w:marTop w:val="0"/>
      <w:marBottom w:val="0"/>
      <w:divBdr>
        <w:top w:val="none" w:sz="0" w:space="0" w:color="auto"/>
        <w:left w:val="none" w:sz="0" w:space="0" w:color="auto"/>
        <w:bottom w:val="none" w:sz="0" w:space="0" w:color="auto"/>
        <w:right w:val="none" w:sz="0" w:space="0" w:color="auto"/>
      </w:divBdr>
    </w:div>
    <w:div w:id="1976064155">
      <w:bodyDiv w:val="1"/>
      <w:marLeft w:val="0"/>
      <w:marRight w:val="0"/>
      <w:marTop w:val="0"/>
      <w:marBottom w:val="0"/>
      <w:divBdr>
        <w:top w:val="none" w:sz="0" w:space="0" w:color="auto"/>
        <w:left w:val="none" w:sz="0" w:space="0" w:color="auto"/>
        <w:bottom w:val="none" w:sz="0" w:space="0" w:color="auto"/>
        <w:right w:val="none" w:sz="0" w:space="0" w:color="auto"/>
      </w:divBdr>
    </w:div>
    <w:div w:id="1976373667">
      <w:bodyDiv w:val="1"/>
      <w:marLeft w:val="0"/>
      <w:marRight w:val="0"/>
      <w:marTop w:val="0"/>
      <w:marBottom w:val="0"/>
      <w:divBdr>
        <w:top w:val="none" w:sz="0" w:space="0" w:color="auto"/>
        <w:left w:val="none" w:sz="0" w:space="0" w:color="auto"/>
        <w:bottom w:val="none" w:sz="0" w:space="0" w:color="auto"/>
        <w:right w:val="none" w:sz="0" w:space="0" w:color="auto"/>
      </w:divBdr>
    </w:div>
    <w:div w:id="1977099148">
      <w:bodyDiv w:val="1"/>
      <w:marLeft w:val="0"/>
      <w:marRight w:val="0"/>
      <w:marTop w:val="0"/>
      <w:marBottom w:val="0"/>
      <w:divBdr>
        <w:top w:val="none" w:sz="0" w:space="0" w:color="auto"/>
        <w:left w:val="none" w:sz="0" w:space="0" w:color="auto"/>
        <w:bottom w:val="none" w:sz="0" w:space="0" w:color="auto"/>
        <w:right w:val="none" w:sz="0" w:space="0" w:color="auto"/>
      </w:divBdr>
    </w:div>
    <w:div w:id="1977562659">
      <w:bodyDiv w:val="1"/>
      <w:marLeft w:val="0"/>
      <w:marRight w:val="0"/>
      <w:marTop w:val="0"/>
      <w:marBottom w:val="0"/>
      <w:divBdr>
        <w:top w:val="none" w:sz="0" w:space="0" w:color="auto"/>
        <w:left w:val="none" w:sz="0" w:space="0" w:color="auto"/>
        <w:bottom w:val="none" w:sz="0" w:space="0" w:color="auto"/>
        <w:right w:val="none" w:sz="0" w:space="0" w:color="auto"/>
      </w:divBdr>
    </w:div>
    <w:div w:id="1977829108">
      <w:bodyDiv w:val="1"/>
      <w:marLeft w:val="0"/>
      <w:marRight w:val="0"/>
      <w:marTop w:val="0"/>
      <w:marBottom w:val="0"/>
      <w:divBdr>
        <w:top w:val="none" w:sz="0" w:space="0" w:color="auto"/>
        <w:left w:val="none" w:sz="0" w:space="0" w:color="auto"/>
        <w:bottom w:val="none" w:sz="0" w:space="0" w:color="auto"/>
        <w:right w:val="none" w:sz="0" w:space="0" w:color="auto"/>
      </w:divBdr>
    </w:div>
    <w:div w:id="1977836337">
      <w:bodyDiv w:val="1"/>
      <w:marLeft w:val="0"/>
      <w:marRight w:val="0"/>
      <w:marTop w:val="0"/>
      <w:marBottom w:val="0"/>
      <w:divBdr>
        <w:top w:val="none" w:sz="0" w:space="0" w:color="auto"/>
        <w:left w:val="none" w:sz="0" w:space="0" w:color="auto"/>
        <w:bottom w:val="none" w:sz="0" w:space="0" w:color="auto"/>
        <w:right w:val="none" w:sz="0" w:space="0" w:color="auto"/>
      </w:divBdr>
    </w:div>
    <w:div w:id="1978411501">
      <w:bodyDiv w:val="1"/>
      <w:marLeft w:val="0"/>
      <w:marRight w:val="0"/>
      <w:marTop w:val="0"/>
      <w:marBottom w:val="0"/>
      <w:divBdr>
        <w:top w:val="none" w:sz="0" w:space="0" w:color="auto"/>
        <w:left w:val="none" w:sz="0" w:space="0" w:color="auto"/>
        <w:bottom w:val="none" w:sz="0" w:space="0" w:color="auto"/>
        <w:right w:val="none" w:sz="0" w:space="0" w:color="auto"/>
      </w:divBdr>
    </w:div>
    <w:div w:id="1978484980">
      <w:bodyDiv w:val="1"/>
      <w:marLeft w:val="0"/>
      <w:marRight w:val="0"/>
      <w:marTop w:val="0"/>
      <w:marBottom w:val="0"/>
      <w:divBdr>
        <w:top w:val="none" w:sz="0" w:space="0" w:color="auto"/>
        <w:left w:val="none" w:sz="0" w:space="0" w:color="auto"/>
        <w:bottom w:val="none" w:sz="0" w:space="0" w:color="auto"/>
        <w:right w:val="none" w:sz="0" w:space="0" w:color="auto"/>
      </w:divBdr>
    </w:div>
    <w:div w:id="1979188559">
      <w:bodyDiv w:val="1"/>
      <w:marLeft w:val="0"/>
      <w:marRight w:val="0"/>
      <w:marTop w:val="0"/>
      <w:marBottom w:val="0"/>
      <w:divBdr>
        <w:top w:val="none" w:sz="0" w:space="0" w:color="auto"/>
        <w:left w:val="none" w:sz="0" w:space="0" w:color="auto"/>
        <w:bottom w:val="none" w:sz="0" w:space="0" w:color="auto"/>
        <w:right w:val="none" w:sz="0" w:space="0" w:color="auto"/>
      </w:divBdr>
    </w:div>
    <w:div w:id="1979258766">
      <w:bodyDiv w:val="1"/>
      <w:marLeft w:val="0"/>
      <w:marRight w:val="0"/>
      <w:marTop w:val="0"/>
      <w:marBottom w:val="0"/>
      <w:divBdr>
        <w:top w:val="none" w:sz="0" w:space="0" w:color="auto"/>
        <w:left w:val="none" w:sz="0" w:space="0" w:color="auto"/>
        <w:bottom w:val="none" w:sz="0" w:space="0" w:color="auto"/>
        <w:right w:val="none" w:sz="0" w:space="0" w:color="auto"/>
      </w:divBdr>
    </w:div>
    <w:div w:id="1979265102">
      <w:bodyDiv w:val="1"/>
      <w:marLeft w:val="0"/>
      <w:marRight w:val="0"/>
      <w:marTop w:val="0"/>
      <w:marBottom w:val="0"/>
      <w:divBdr>
        <w:top w:val="none" w:sz="0" w:space="0" w:color="auto"/>
        <w:left w:val="none" w:sz="0" w:space="0" w:color="auto"/>
        <w:bottom w:val="none" w:sz="0" w:space="0" w:color="auto"/>
        <w:right w:val="none" w:sz="0" w:space="0" w:color="auto"/>
      </w:divBdr>
    </w:div>
    <w:div w:id="1979407683">
      <w:bodyDiv w:val="1"/>
      <w:marLeft w:val="0"/>
      <w:marRight w:val="0"/>
      <w:marTop w:val="0"/>
      <w:marBottom w:val="0"/>
      <w:divBdr>
        <w:top w:val="none" w:sz="0" w:space="0" w:color="auto"/>
        <w:left w:val="none" w:sz="0" w:space="0" w:color="auto"/>
        <w:bottom w:val="none" w:sz="0" w:space="0" w:color="auto"/>
        <w:right w:val="none" w:sz="0" w:space="0" w:color="auto"/>
      </w:divBdr>
    </w:div>
    <w:div w:id="1979451117">
      <w:bodyDiv w:val="1"/>
      <w:marLeft w:val="0"/>
      <w:marRight w:val="0"/>
      <w:marTop w:val="0"/>
      <w:marBottom w:val="0"/>
      <w:divBdr>
        <w:top w:val="none" w:sz="0" w:space="0" w:color="auto"/>
        <w:left w:val="none" w:sz="0" w:space="0" w:color="auto"/>
        <w:bottom w:val="none" w:sz="0" w:space="0" w:color="auto"/>
        <w:right w:val="none" w:sz="0" w:space="0" w:color="auto"/>
      </w:divBdr>
    </w:div>
    <w:div w:id="1980332410">
      <w:bodyDiv w:val="1"/>
      <w:marLeft w:val="0"/>
      <w:marRight w:val="0"/>
      <w:marTop w:val="0"/>
      <w:marBottom w:val="0"/>
      <w:divBdr>
        <w:top w:val="none" w:sz="0" w:space="0" w:color="auto"/>
        <w:left w:val="none" w:sz="0" w:space="0" w:color="auto"/>
        <w:bottom w:val="none" w:sz="0" w:space="0" w:color="auto"/>
        <w:right w:val="none" w:sz="0" w:space="0" w:color="auto"/>
      </w:divBdr>
    </w:div>
    <w:div w:id="1980525761">
      <w:bodyDiv w:val="1"/>
      <w:marLeft w:val="0"/>
      <w:marRight w:val="0"/>
      <w:marTop w:val="0"/>
      <w:marBottom w:val="0"/>
      <w:divBdr>
        <w:top w:val="none" w:sz="0" w:space="0" w:color="auto"/>
        <w:left w:val="none" w:sz="0" w:space="0" w:color="auto"/>
        <w:bottom w:val="none" w:sz="0" w:space="0" w:color="auto"/>
        <w:right w:val="none" w:sz="0" w:space="0" w:color="auto"/>
      </w:divBdr>
    </w:div>
    <w:div w:id="1982071913">
      <w:bodyDiv w:val="1"/>
      <w:marLeft w:val="0"/>
      <w:marRight w:val="0"/>
      <w:marTop w:val="0"/>
      <w:marBottom w:val="0"/>
      <w:divBdr>
        <w:top w:val="none" w:sz="0" w:space="0" w:color="auto"/>
        <w:left w:val="none" w:sz="0" w:space="0" w:color="auto"/>
        <w:bottom w:val="none" w:sz="0" w:space="0" w:color="auto"/>
        <w:right w:val="none" w:sz="0" w:space="0" w:color="auto"/>
      </w:divBdr>
    </w:div>
    <w:div w:id="1982467306">
      <w:bodyDiv w:val="1"/>
      <w:marLeft w:val="0"/>
      <w:marRight w:val="0"/>
      <w:marTop w:val="0"/>
      <w:marBottom w:val="0"/>
      <w:divBdr>
        <w:top w:val="none" w:sz="0" w:space="0" w:color="auto"/>
        <w:left w:val="none" w:sz="0" w:space="0" w:color="auto"/>
        <w:bottom w:val="none" w:sz="0" w:space="0" w:color="auto"/>
        <w:right w:val="none" w:sz="0" w:space="0" w:color="auto"/>
      </w:divBdr>
    </w:div>
    <w:div w:id="1982537773">
      <w:bodyDiv w:val="1"/>
      <w:marLeft w:val="0"/>
      <w:marRight w:val="0"/>
      <w:marTop w:val="0"/>
      <w:marBottom w:val="0"/>
      <w:divBdr>
        <w:top w:val="none" w:sz="0" w:space="0" w:color="auto"/>
        <w:left w:val="none" w:sz="0" w:space="0" w:color="auto"/>
        <w:bottom w:val="none" w:sz="0" w:space="0" w:color="auto"/>
        <w:right w:val="none" w:sz="0" w:space="0" w:color="auto"/>
      </w:divBdr>
    </w:div>
    <w:div w:id="1983191533">
      <w:bodyDiv w:val="1"/>
      <w:marLeft w:val="0"/>
      <w:marRight w:val="0"/>
      <w:marTop w:val="0"/>
      <w:marBottom w:val="0"/>
      <w:divBdr>
        <w:top w:val="none" w:sz="0" w:space="0" w:color="auto"/>
        <w:left w:val="none" w:sz="0" w:space="0" w:color="auto"/>
        <w:bottom w:val="none" w:sz="0" w:space="0" w:color="auto"/>
        <w:right w:val="none" w:sz="0" w:space="0" w:color="auto"/>
      </w:divBdr>
    </w:div>
    <w:div w:id="1983270620">
      <w:bodyDiv w:val="1"/>
      <w:marLeft w:val="0"/>
      <w:marRight w:val="0"/>
      <w:marTop w:val="0"/>
      <w:marBottom w:val="0"/>
      <w:divBdr>
        <w:top w:val="none" w:sz="0" w:space="0" w:color="auto"/>
        <w:left w:val="none" w:sz="0" w:space="0" w:color="auto"/>
        <w:bottom w:val="none" w:sz="0" w:space="0" w:color="auto"/>
        <w:right w:val="none" w:sz="0" w:space="0" w:color="auto"/>
      </w:divBdr>
    </w:div>
    <w:div w:id="1984962592">
      <w:bodyDiv w:val="1"/>
      <w:marLeft w:val="0"/>
      <w:marRight w:val="0"/>
      <w:marTop w:val="0"/>
      <w:marBottom w:val="0"/>
      <w:divBdr>
        <w:top w:val="none" w:sz="0" w:space="0" w:color="auto"/>
        <w:left w:val="none" w:sz="0" w:space="0" w:color="auto"/>
        <w:bottom w:val="none" w:sz="0" w:space="0" w:color="auto"/>
        <w:right w:val="none" w:sz="0" w:space="0" w:color="auto"/>
      </w:divBdr>
    </w:div>
    <w:div w:id="1985235165">
      <w:bodyDiv w:val="1"/>
      <w:marLeft w:val="0"/>
      <w:marRight w:val="0"/>
      <w:marTop w:val="0"/>
      <w:marBottom w:val="0"/>
      <w:divBdr>
        <w:top w:val="none" w:sz="0" w:space="0" w:color="auto"/>
        <w:left w:val="none" w:sz="0" w:space="0" w:color="auto"/>
        <w:bottom w:val="none" w:sz="0" w:space="0" w:color="auto"/>
        <w:right w:val="none" w:sz="0" w:space="0" w:color="auto"/>
      </w:divBdr>
    </w:div>
    <w:div w:id="1986547311">
      <w:bodyDiv w:val="1"/>
      <w:marLeft w:val="0"/>
      <w:marRight w:val="0"/>
      <w:marTop w:val="0"/>
      <w:marBottom w:val="0"/>
      <w:divBdr>
        <w:top w:val="none" w:sz="0" w:space="0" w:color="auto"/>
        <w:left w:val="none" w:sz="0" w:space="0" w:color="auto"/>
        <w:bottom w:val="none" w:sz="0" w:space="0" w:color="auto"/>
        <w:right w:val="none" w:sz="0" w:space="0" w:color="auto"/>
      </w:divBdr>
    </w:div>
    <w:div w:id="1986624292">
      <w:bodyDiv w:val="1"/>
      <w:marLeft w:val="0"/>
      <w:marRight w:val="0"/>
      <w:marTop w:val="0"/>
      <w:marBottom w:val="0"/>
      <w:divBdr>
        <w:top w:val="none" w:sz="0" w:space="0" w:color="auto"/>
        <w:left w:val="none" w:sz="0" w:space="0" w:color="auto"/>
        <w:bottom w:val="none" w:sz="0" w:space="0" w:color="auto"/>
        <w:right w:val="none" w:sz="0" w:space="0" w:color="auto"/>
      </w:divBdr>
    </w:div>
    <w:div w:id="1987005553">
      <w:bodyDiv w:val="1"/>
      <w:marLeft w:val="0"/>
      <w:marRight w:val="0"/>
      <w:marTop w:val="0"/>
      <w:marBottom w:val="0"/>
      <w:divBdr>
        <w:top w:val="none" w:sz="0" w:space="0" w:color="auto"/>
        <w:left w:val="none" w:sz="0" w:space="0" w:color="auto"/>
        <w:bottom w:val="none" w:sz="0" w:space="0" w:color="auto"/>
        <w:right w:val="none" w:sz="0" w:space="0" w:color="auto"/>
      </w:divBdr>
    </w:div>
    <w:div w:id="1987275110">
      <w:bodyDiv w:val="1"/>
      <w:marLeft w:val="0"/>
      <w:marRight w:val="0"/>
      <w:marTop w:val="0"/>
      <w:marBottom w:val="0"/>
      <w:divBdr>
        <w:top w:val="none" w:sz="0" w:space="0" w:color="auto"/>
        <w:left w:val="none" w:sz="0" w:space="0" w:color="auto"/>
        <w:bottom w:val="none" w:sz="0" w:space="0" w:color="auto"/>
        <w:right w:val="none" w:sz="0" w:space="0" w:color="auto"/>
      </w:divBdr>
    </w:div>
    <w:div w:id="1987316664">
      <w:bodyDiv w:val="1"/>
      <w:marLeft w:val="0"/>
      <w:marRight w:val="0"/>
      <w:marTop w:val="0"/>
      <w:marBottom w:val="0"/>
      <w:divBdr>
        <w:top w:val="none" w:sz="0" w:space="0" w:color="auto"/>
        <w:left w:val="none" w:sz="0" w:space="0" w:color="auto"/>
        <w:bottom w:val="none" w:sz="0" w:space="0" w:color="auto"/>
        <w:right w:val="none" w:sz="0" w:space="0" w:color="auto"/>
      </w:divBdr>
    </w:div>
    <w:div w:id="1987973261">
      <w:bodyDiv w:val="1"/>
      <w:marLeft w:val="0"/>
      <w:marRight w:val="0"/>
      <w:marTop w:val="0"/>
      <w:marBottom w:val="0"/>
      <w:divBdr>
        <w:top w:val="none" w:sz="0" w:space="0" w:color="auto"/>
        <w:left w:val="none" w:sz="0" w:space="0" w:color="auto"/>
        <w:bottom w:val="none" w:sz="0" w:space="0" w:color="auto"/>
        <w:right w:val="none" w:sz="0" w:space="0" w:color="auto"/>
      </w:divBdr>
    </w:div>
    <w:div w:id="1988701707">
      <w:bodyDiv w:val="1"/>
      <w:marLeft w:val="0"/>
      <w:marRight w:val="0"/>
      <w:marTop w:val="0"/>
      <w:marBottom w:val="0"/>
      <w:divBdr>
        <w:top w:val="none" w:sz="0" w:space="0" w:color="auto"/>
        <w:left w:val="none" w:sz="0" w:space="0" w:color="auto"/>
        <w:bottom w:val="none" w:sz="0" w:space="0" w:color="auto"/>
        <w:right w:val="none" w:sz="0" w:space="0" w:color="auto"/>
      </w:divBdr>
    </w:div>
    <w:div w:id="1988968497">
      <w:bodyDiv w:val="1"/>
      <w:marLeft w:val="0"/>
      <w:marRight w:val="0"/>
      <w:marTop w:val="0"/>
      <w:marBottom w:val="0"/>
      <w:divBdr>
        <w:top w:val="none" w:sz="0" w:space="0" w:color="auto"/>
        <w:left w:val="none" w:sz="0" w:space="0" w:color="auto"/>
        <w:bottom w:val="none" w:sz="0" w:space="0" w:color="auto"/>
        <w:right w:val="none" w:sz="0" w:space="0" w:color="auto"/>
      </w:divBdr>
    </w:div>
    <w:div w:id="1989360474">
      <w:bodyDiv w:val="1"/>
      <w:marLeft w:val="0"/>
      <w:marRight w:val="0"/>
      <w:marTop w:val="0"/>
      <w:marBottom w:val="0"/>
      <w:divBdr>
        <w:top w:val="none" w:sz="0" w:space="0" w:color="auto"/>
        <w:left w:val="none" w:sz="0" w:space="0" w:color="auto"/>
        <w:bottom w:val="none" w:sz="0" w:space="0" w:color="auto"/>
        <w:right w:val="none" w:sz="0" w:space="0" w:color="auto"/>
      </w:divBdr>
    </w:div>
    <w:div w:id="1989478617">
      <w:bodyDiv w:val="1"/>
      <w:marLeft w:val="0"/>
      <w:marRight w:val="0"/>
      <w:marTop w:val="0"/>
      <w:marBottom w:val="0"/>
      <w:divBdr>
        <w:top w:val="none" w:sz="0" w:space="0" w:color="auto"/>
        <w:left w:val="none" w:sz="0" w:space="0" w:color="auto"/>
        <w:bottom w:val="none" w:sz="0" w:space="0" w:color="auto"/>
        <w:right w:val="none" w:sz="0" w:space="0" w:color="auto"/>
      </w:divBdr>
    </w:div>
    <w:div w:id="1989825542">
      <w:bodyDiv w:val="1"/>
      <w:marLeft w:val="0"/>
      <w:marRight w:val="0"/>
      <w:marTop w:val="0"/>
      <w:marBottom w:val="0"/>
      <w:divBdr>
        <w:top w:val="none" w:sz="0" w:space="0" w:color="auto"/>
        <w:left w:val="none" w:sz="0" w:space="0" w:color="auto"/>
        <w:bottom w:val="none" w:sz="0" w:space="0" w:color="auto"/>
        <w:right w:val="none" w:sz="0" w:space="0" w:color="auto"/>
      </w:divBdr>
    </w:div>
    <w:div w:id="1990161287">
      <w:bodyDiv w:val="1"/>
      <w:marLeft w:val="0"/>
      <w:marRight w:val="0"/>
      <w:marTop w:val="0"/>
      <w:marBottom w:val="0"/>
      <w:divBdr>
        <w:top w:val="none" w:sz="0" w:space="0" w:color="auto"/>
        <w:left w:val="none" w:sz="0" w:space="0" w:color="auto"/>
        <w:bottom w:val="none" w:sz="0" w:space="0" w:color="auto"/>
        <w:right w:val="none" w:sz="0" w:space="0" w:color="auto"/>
      </w:divBdr>
    </w:div>
    <w:div w:id="1990210846">
      <w:bodyDiv w:val="1"/>
      <w:marLeft w:val="0"/>
      <w:marRight w:val="0"/>
      <w:marTop w:val="0"/>
      <w:marBottom w:val="0"/>
      <w:divBdr>
        <w:top w:val="none" w:sz="0" w:space="0" w:color="auto"/>
        <w:left w:val="none" w:sz="0" w:space="0" w:color="auto"/>
        <w:bottom w:val="none" w:sz="0" w:space="0" w:color="auto"/>
        <w:right w:val="none" w:sz="0" w:space="0" w:color="auto"/>
      </w:divBdr>
    </w:div>
    <w:div w:id="1990548745">
      <w:bodyDiv w:val="1"/>
      <w:marLeft w:val="0"/>
      <w:marRight w:val="0"/>
      <w:marTop w:val="0"/>
      <w:marBottom w:val="0"/>
      <w:divBdr>
        <w:top w:val="none" w:sz="0" w:space="0" w:color="auto"/>
        <w:left w:val="none" w:sz="0" w:space="0" w:color="auto"/>
        <w:bottom w:val="none" w:sz="0" w:space="0" w:color="auto"/>
        <w:right w:val="none" w:sz="0" w:space="0" w:color="auto"/>
      </w:divBdr>
    </w:div>
    <w:div w:id="1991329093">
      <w:bodyDiv w:val="1"/>
      <w:marLeft w:val="0"/>
      <w:marRight w:val="0"/>
      <w:marTop w:val="0"/>
      <w:marBottom w:val="0"/>
      <w:divBdr>
        <w:top w:val="none" w:sz="0" w:space="0" w:color="auto"/>
        <w:left w:val="none" w:sz="0" w:space="0" w:color="auto"/>
        <w:bottom w:val="none" w:sz="0" w:space="0" w:color="auto"/>
        <w:right w:val="none" w:sz="0" w:space="0" w:color="auto"/>
      </w:divBdr>
    </w:div>
    <w:div w:id="1991396050">
      <w:bodyDiv w:val="1"/>
      <w:marLeft w:val="0"/>
      <w:marRight w:val="0"/>
      <w:marTop w:val="0"/>
      <w:marBottom w:val="0"/>
      <w:divBdr>
        <w:top w:val="none" w:sz="0" w:space="0" w:color="auto"/>
        <w:left w:val="none" w:sz="0" w:space="0" w:color="auto"/>
        <w:bottom w:val="none" w:sz="0" w:space="0" w:color="auto"/>
        <w:right w:val="none" w:sz="0" w:space="0" w:color="auto"/>
      </w:divBdr>
    </w:div>
    <w:div w:id="1991859336">
      <w:bodyDiv w:val="1"/>
      <w:marLeft w:val="0"/>
      <w:marRight w:val="0"/>
      <w:marTop w:val="0"/>
      <w:marBottom w:val="0"/>
      <w:divBdr>
        <w:top w:val="none" w:sz="0" w:space="0" w:color="auto"/>
        <w:left w:val="none" w:sz="0" w:space="0" w:color="auto"/>
        <w:bottom w:val="none" w:sz="0" w:space="0" w:color="auto"/>
        <w:right w:val="none" w:sz="0" w:space="0" w:color="auto"/>
      </w:divBdr>
    </w:div>
    <w:div w:id="1992051655">
      <w:bodyDiv w:val="1"/>
      <w:marLeft w:val="0"/>
      <w:marRight w:val="0"/>
      <w:marTop w:val="0"/>
      <w:marBottom w:val="0"/>
      <w:divBdr>
        <w:top w:val="none" w:sz="0" w:space="0" w:color="auto"/>
        <w:left w:val="none" w:sz="0" w:space="0" w:color="auto"/>
        <w:bottom w:val="none" w:sz="0" w:space="0" w:color="auto"/>
        <w:right w:val="none" w:sz="0" w:space="0" w:color="auto"/>
      </w:divBdr>
    </w:div>
    <w:div w:id="1992245073">
      <w:bodyDiv w:val="1"/>
      <w:marLeft w:val="0"/>
      <w:marRight w:val="0"/>
      <w:marTop w:val="0"/>
      <w:marBottom w:val="0"/>
      <w:divBdr>
        <w:top w:val="none" w:sz="0" w:space="0" w:color="auto"/>
        <w:left w:val="none" w:sz="0" w:space="0" w:color="auto"/>
        <w:bottom w:val="none" w:sz="0" w:space="0" w:color="auto"/>
        <w:right w:val="none" w:sz="0" w:space="0" w:color="auto"/>
      </w:divBdr>
    </w:div>
    <w:div w:id="1992247244">
      <w:bodyDiv w:val="1"/>
      <w:marLeft w:val="0"/>
      <w:marRight w:val="0"/>
      <w:marTop w:val="0"/>
      <w:marBottom w:val="0"/>
      <w:divBdr>
        <w:top w:val="none" w:sz="0" w:space="0" w:color="auto"/>
        <w:left w:val="none" w:sz="0" w:space="0" w:color="auto"/>
        <w:bottom w:val="none" w:sz="0" w:space="0" w:color="auto"/>
        <w:right w:val="none" w:sz="0" w:space="0" w:color="auto"/>
      </w:divBdr>
    </w:div>
    <w:div w:id="1992248938">
      <w:bodyDiv w:val="1"/>
      <w:marLeft w:val="0"/>
      <w:marRight w:val="0"/>
      <w:marTop w:val="0"/>
      <w:marBottom w:val="0"/>
      <w:divBdr>
        <w:top w:val="none" w:sz="0" w:space="0" w:color="auto"/>
        <w:left w:val="none" w:sz="0" w:space="0" w:color="auto"/>
        <w:bottom w:val="none" w:sz="0" w:space="0" w:color="auto"/>
        <w:right w:val="none" w:sz="0" w:space="0" w:color="auto"/>
      </w:divBdr>
    </w:div>
    <w:div w:id="1992715173">
      <w:bodyDiv w:val="1"/>
      <w:marLeft w:val="0"/>
      <w:marRight w:val="0"/>
      <w:marTop w:val="0"/>
      <w:marBottom w:val="0"/>
      <w:divBdr>
        <w:top w:val="none" w:sz="0" w:space="0" w:color="auto"/>
        <w:left w:val="none" w:sz="0" w:space="0" w:color="auto"/>
        <w:bottom w:val="none" w:sz="0" w:space="0" w:color="auto"/>
        <w:right w:val="none" w:sz="0" w:space="0" w:color="auto"/>
      </w:divBdr>
    </w:div>
    <w:div w:id="1992950028">
      <w:bodyDiv w:val="1"/>
      <w:marLeft w:val="0"/>
      <w:marRight w:val="0"/>
      <w:marTop w:val="0"/>
      <w:marBottom w:val="0"/>
      <w:divBdr>
        <w:top w:val="none" w:sz="0" w:space="0" w:color="auto"/>
        <w:left w:val="none" w:sz="0" w:space="0" w:color="auto"/>
        <w:bottom w:val="none" w:sz="0" w:space="0" w:color="auto"/>
        <w:right w:val="none" w:sz="0" w:space="0" w:color="auto"/>
      </w:divBdr>
    </w:div>
    <w:div w:id="1993362322">
      <w:bodyDiv w:val="1"/>
      <w:marLeft w:val="0"/>
      <w:marRight w:val="0"/>
      <w:marTop w:val="0"/>
      <w:marBottom w:val="0"/>
      <w:divBdr>
        <w:top w:val="none" w:sz="0" w:space="0" w:color="auto"/>
        <w:left w:val="none" w:sz="0" w:space="0" w:color="auto"/>
        <w:bottom w:val="none" w:sz="0" w:space="0" w:color="auto"/>
        <w:right w:val="none" w:sz="0" w:space="0" w:color="auto"/>
      </w:divBdr>
    </w:div>
    <w:div w:id="1993441278">
      <w:bodyDiv w:val="1"/>
      <w:marLeft w:val="0"/>
      <w:marRight w:val="0"/>
      <w:marTop w:val="0"/>
      <w:marBottom w:val="0"/>
      <w:divBdr>
        <w:top w:val="none" w:sz="0" w:space="0" w:color="auto"/>
        <w:left w:val="none" w:sz="0" w:space="0" w:color="auto"/>
        <w:bottom w:val="none" w:sz="0" w:space="0" w:color="auto"/>
        <w:right w:val="none" w:sz="0" w:space="0" w:color="auto"/>
      </w:divBdr>
    </w:div>
    <w:div w:id="1993563380">
      <w:bodyDiv w:val="1"/>
      <w:marLeft w:val="0"/>
      <w:marRight w:val="0"/>
      <w:marTop w:val="0"/>
      <w:marBottom w:val="0"/>
      <w:divBdr>
        <w:top w:val="none" w:sz="0" w:space="0" w:color="auto"/>
        <w:left w:val="none" w:sz="0" w:space="0" w:color="auto"/>
        <w:bottom w:val="none" w:sz="0" w:space="0" w:color="auto"/>
        <w:right w:val="none" w:sz="0" w:space="0" w:color="auto"/>
      </w:divBdr>
    </w:div>
    <w:div w:id="1993869274">
      <w:bodyDiv w:val="1"/>
      <w:marLeft w:val="0"/>
      <w:marRight w:val="0"/>
      <w:marTop w:val="0"/>
      <w:marBottom w:val="0"/>
      <w:divBdr>
        <w:top w:val="none" w:sz="0" w:space="0" w:color="auto"/>
        <w:left w:val="none" w:sz="0" w:space="0" w:color="auto"/>
        <w:bottom w:val="none" w:sz="0" w:space="0" w:color="auto"/>
        <w:right w:val="none" w:sz="0" w:space="0" w:color="auto"/>
      </w:divBdr>
    </w:div>
    <w:div w:id="1993873691">
      <w:bodyDiv w:val="1"/>
      <w:marLeft w:val="0"/>
      <w:marRight w:val="0"/>
      <w:marTop w:val="0"/>
      <w:marBottom w:val="0"/>
      <w:divBdr>
        <w:top w:val="none" w:sz="0" w:space="0" w:color="auto"/>
        <w:left w:val="none" w:sz="0" w:space="0" w:color="auto"/>
        <w:bottom w:val="none" w:sz="0" w:space="0" w:color="auto"/>
        <w:right w:val="none" w:sz="0" w:space="0" w:color="auto"/>
      </w:divBdr>
    </w:div>
    <w:div w:id="1994094790">
      <w:bodyDiv w:val="1"/>
      <w:marLeft w:val="0"/>
      <w:marRight w:val="0"/>
      <w:marTop w:val="0"/>
      <w:marBottom w:val="0"/>
      <w:divBdr>
        <w:top w:val="none" w:sz="0" w:space="0" w:color="auto"/>
        <w:left w:val="none" w:sz="0" w:space="0" w:color="auto"/>
        <w:bottom w:val="none" w:sz="0" w:space="0" w:color="auto"/>
        <w:right w:val="none" w:sz="0" w:space="0" w:color="auto"/>
      </w:divBdr>
    </w:div>
    <w:div w:id="1994409011">
      <w:bodyDiv w:val="1"/>
      <w:marLeft w:val="0"/>
      <w:marRight w:val="0"/>
      <w:marTop w:val="0"/>
      <w:marBottom w:val="0"/>
      <w:divBdr>
        <w:top w:val="none" w:sz="0" w:space="0" w:color="auto"/>
        <w:left w:val="none" w:sz="0" w:space="0" w:color="auto"/>
        <w:bottom w:val="none" w:sz="0" w:space="0" w:color="auto"/>
        <w:right w:val="none" w:sz="0" w:space="0" w:color="auto"/>
      </w:divBdr>
    </w:div>
    <w:div w:id="1995134392">
      <w:bodyDiv w:val="1"/>
      <w:marLeft w:val="0"/>
      <w:marRight w:val="0"/>
      <w:marTop w:val="0"/>
      <w:marBottom w:val="0"/>
      <w:divBdr>
        <w:top w:val="none" w:sz="0" w:space="0" w:color="auto"/>
        <w:left w:val="none" w:sz="0" w:space="0" w:color="auto"/>
        <w:bottom w:val="none" w:sz="0" w:space="0" w:color="auto"/>
        <w:right w:val="none" w:sz="0" w:space="0" w:color="auto"/>
      </w:divBdr>
    </w:div>
    <w:div w:id="1995375962">
      <w:bodyDiv w:val="1"/>
      <w:marLeft w:val="0"/>
      <w:marRight w:val="0"/>
      <w:marTop w:val="0"/>
      <w:marBottom w:val="0"/>
      <w:divBdr>
        <w:top w:val="none" w:sz="0" w:space="0" w:color="auto"/>
        <w:left w:val="none" w:sz="0" w:space="0" w:color="auto"/>
        <w:bottom w:val="none" w:sz="0" w:space="0" w:color="auto"/>
        <w:right w:val="none" w:sz="0" w:space="0" w:color="auto"/>
      </w:divBdr>
    </w:div>
    <w:div w:id="1995991030">
      <w:bodyDiv w:val="1"/>
      <w:marLeft w:val="0"/>
      <w:marRight w:val="0"/>
      <w:marTop w:val="0"/>
      <w:marBottom w:val="0"/>
      <w:divBdr>
        <w:top w:val="none" w:sz="0" w:space="0" w:color="auto"/>
        <w:left w:val="none" w:sz="0" w:space="0" w:color="auto"/>
        <w:bottom w:val="none" w:sz="0" w:space="0" w:color="auto"/>
        <w:right w:val="none" w:sz="0" w:space="0" w:color="auto"/>
      </w:divBdr>
    </w:div>
    <w:div w:id="1996834315">
      <w:bodyDiv w:val="1"/>
      <w:marLeft w:val="0"/>
      <w:marRight w:val="0"/>
      <w:marTop w:val="0"/>
      <w:marBottom w:val="0"/>
      <w:divBdr>
        <w:top w:val="none" w:sz="0" w:space="0" w:color="auto"/>
        <w:left w:val="none" w:sz="0" w:space="0" w:color="auto"/>
        <w:bottom w:val="none" w:sz="0" w:space="0" w:color="auto"/>
        <w:right w:val="none" w:sz="0" w:space="0" w:color="auto"/>
      </w:divBdr>
    </w:div>
    <w:div w:id="1996909205">
      <w:bodyDiv w:val="1"/>
      <w:marLeft w:val="0"/>
      <w:marRight w:val="0"/>
      <w:marTop w:val="0"/>
      <w:marBottom w:val="0"/>
      <w:divBdr>
        <w:top w:val="none" w:sz="0" w:space="0" w:color="auto"/>
        <w:left w:val="none" w:sz="0" w:space="0" w:color="auto"/>
        <w:bottom w:val="none" w:sz="0" w:space="0" w:color="auto"/>
        <w:right w:val="none" w:sz="0" w:space="0" w:color="auto"/>
      </w:divBdr>
    </w:div>
    <w:div w:id="1997345040">
      <w:bodyDiv w:val="1"/>
      <w:marLeft w:val="0"/>
      <w:marRight w:val="0"/>
      <w:marTop w:val="0"/>
      <w:marBottom w:val="0"/>
      <w:divBdr>
        <w:top w:val="none" w:sz="0" w:space="0" w:color="auto"/>
        <w:left w:val="none" w:sz="0" w:space="0" w:color="auto"/>
        <w:bottom w:val="none" w:sz="0" w:space="0" w:color="auto"/>
        <w:right w:val="none" w:sz="0" w:space="0" w:color="auto"/>
      </w:divBdr>
    </w:div>
    <w:div w:id="1997561969">
      <w:bodyDiv w:val="1"/>
      <w:marLeft w:val="0"/>
      <w:marRight w:val="0"/>
      <w:marTop w:val="0"/>
      <w:marBottom w:val="0"/>
      <w:divBdr>
        <w:top w:val="none" w:sz="0" w:space="0" w:color="auto"/>
        <w:left w:val="none" w:sz="0" w:space="0" w:color="auto"/>
        <w:bottom w:val="none" w:sz="0" w:space="0" w:color="auto"/>
        <w:right w:val="none" w:sz="0" w:space="0" w:color="auto"/>
      </w:divBdr>
    </w:div>
    <w:div w:id="1997831700">
      <w:bodyDiv w:val="1"/>
      <w:marLeft w:val="0"/>
      <w:marRight w:val="0"/>
      <w:marTop w:val="0"/>
      <w:marBottom w:val="0"/>
      <w:divBdr>
        <w:top w:val="none" w:sz="0" w:space="0" w:color="auto"/>
        <w:left w:val="none" w:sz="0" w:space="0" w:color="auto"/>
        <w:bottom w:val="none" w:sz="0" w:space="0" w:color="auto"/>
        <w:right w:val="none" w:sz="0" w:space="0" w:color="auto"/>
      </w:divBdr>
    </w:div>
    <w:div w:id="1998533091">
      <w:bodyDiv w:val="1"/>
      <w:marLeft w:val="0"/>
      <w:marRight w:val="0"/>
      <w:marTop w:val="0"/>
      <w:marBottom w:val="0"/>
      <w:divBdr>
        <w:top w:val="none" w:sz="0" w:space="0" w:color="auto"/>
        <w:left w:val="none" w:sz="0" w:space="0" w:color="auto"/>
        <w:bottom w:val="none" w:sz="0" w:space="0" w:color="auto"/>
        <w:right w:val="none" w:sz="0" w:space="0" w:color="auto"/>
      </w:divBdr>
    </w:div>
    <w:div w:id="1998723052">
      <w:bodyDiv w:val="1"/>
      <w:marLeft w:val="0"/>
      <w:marRight w:val="0"/>
      <w:marTop w:val="0"/>
      <w:marBottom w:val="0"/>
      <w:divBdr>
        <w:top w:val="none" w:sz="0" w:space="0" w:color="auto"/>
        <w:left w:val="none" w:sz="0" w:space="0" w:color="auto"/>
        <w:bottom w:val="none" w:sz="0" w:space="0" w:color="auto"/>
        <w:right w:val="none" w:sz="0" w:space="0" w:color="auto"/>
      </w:divBdr>
    </w:div>
    <w:div w:id="1998879712">
      <w:bodyDiv w:val="1"/>
      <w:marLeft w:val="0"/>
      <w:marRight w:val="0"/>
      <w:marTop w:val="0"/>
      <w:marBottom w:val="0"/>
      <w:divBdr>
        <w:top w:val="none" w:sz="0" w:space="0" w:color="auto"/>
        <w:left w:val="none" w:sz="0" w:space="0" w:color="auto"/>
        <w:bottom w:val="none" w:sz="0" w:space="0" w:color="auto"/>
        <w:right w:val="none" w:sz="0" w:space="0" w:color="auto"/>
      </w:divBdr>
    </w:div>
    <w:div w:id="1999074604">
      <w:bodyDiv w:val="1"/>
      <w:marLeft w:val="0"/>
      <w:marRight w:val="0"/>
      <w:marTop w:val="0"/>
      <w:marBottom w:val="0"/>
      <w:divBdr>
        <w:top w:val="none" w:sz="0" w:space="0" w:color="auto"/>
        <w:left w:val="none" w:sz="0" w:space="0" w:color="auto"/>
        <w:bottom w:val="none" w:sz="0" w:space="0" w:color="auto"/>
        <w:right w:val="none" w:sz="0" w:space="0" w:color="auto"/>
      </w:divBdr>
    </w:div>
    <w:div w:id="1999384353">
      <w:bodyDiv w:val="1"/>
      <w:marLeft w:val="0"/>
      <w:marRight w:val="0"/>
      <w:marTop w:val="0"/>
      <w:marBottom w:val="0"/>
      <w:divBdr>
        <w:top w:val="none" w:sz="0" w:space="0" w:color="auto"/>
        <w:left w:val="none" w:sz="0" w:space="0" w:color="auto"/>
        <w:bottom w:val="none" w:sz="0" w:space="0" w:color="auto"/>
        <w:right w:val="none" w:sz="0" w:space="0" w:color="auto"/>
      </w:divBdr>
    </w:div>
    <w:div w:id="1999533942">
      <w:bodyDiv w:val="1"/>
      <w:marLeft w:val="0"/>
      <w:marRight w:val="0"/>
      <w:marTop w:val="0"/>
      <w:marBottom w:val="0"/>
      <w:divBdr>
        <w:top w:val="none" w:sz="0" w:space="0" w:color="auto"/>
        <w:left w:val="none" w:sz="0" w:space="0" w:color="auto"/>
        <w:bottom w:val="none" w:sz="0" w:space="0" w:color="auto"/>
        <w:right w:val="none" w:sz="0" w:space="0" w:color="auto"/>
      </w:divBdr>
    </w:div>
    <w:div w:id="2000036503">
      <w:bodyDiv w:val="1"/>
      <w:marLeft w:val="0"/>
      <w:marRight w:val="0"/>
      <w:marTop w:val="0"/>
      <w:marBottom w:val="0"/>
      <w:divBdr>
        <w:top w:val="none" w:sz="0" w:space="0" w:color="auto"/>
        <w:left w:val="none" w:sz="0" w:space="0" w:color="auto"/>
        <w:bottom w:val="none" w:sz="0" w:space="0" w:color="auto"/>
        <w:right w:val="none" w:sz="0" w:space="0" w:color="auto"/>
      </w:divBdr>
    </w:div>
    <w:div w:id="2000573872">
      <w:bodyDiv w:val="1"/>
      <w:marLeft w:val="0"/>
      <w:marRight w:val="0"/>
      <w:marTop w:val="0"/>
      <w:marBottom w:val="0"/>
      <w:divBdr>
        <w:top w:val="none" w:sz="0" w:space="0" w:color="auto"/>
        <w:left w:val="none" w:sz="0" w:space="0" w:color="auto"/>
        <w:bottom w:val="none" w:sz="0" w:space="0" w:color="auto"/>
        <w:right w:val="none" w:sz="0" w:space="0" w:color="auto"/>
      </w:divBdr>
    </w:div>
    <w:div w:id="2000841629">
      <w:bodyDiv w:val="1"/>
      <w:marLeft w:val="0"/>
      <w:marRight w:val="0"/>
      <w:marTop w:val="0"/>
      <w:marBottom w:val="0"/>
      <w:divBdr>
        <w:top w:val="none" w:sz="0" w:space="0" w:color="auto"/>
        <w:left w:val="none" w:sz="0" w:space="0" w:color="auto"/>
        <w:bottom w:val="none" w:sz="0" w:space="0" w:color="auto"/>
        <w:right w:val="none" w:sz="0" w:space="0" w:color="auto"/>
      </w:divBdr>
    </w:div>
    <w:div w:id="2001276324">
      <w:bodyDiv w:val="1"/>
      <w:marLeft w:val="0"/>
      <w:marRight w:val="0"/>
      <w:marTop w:val="0"/>
      <w:marBottom w:val="0"/>
      <w:divBdr>
        <w:top w:val="none" w:sz="0" w:space="0" w:color="auto"/>
        <w:left w:val="none" w:sz="0" w:space="0" w:color="auto"/>
        <w:bottom w:val="none" w:sz="0" w:space="0" w:color="auto"/>
        <w:right w:val="none" w:sz="0" w:space="0" w:color="auto"/>
      </w:divBdr>
    </w:div>
    <w:div w:id="2001497601">
      <w:bodyDiv w:val="1"/>
      <w:marLeft w:val="0"/>
      <w:marRight w:val="0"/>
      <w:marTop w:val="0"/>
      <w:marBottom w:val="0"/>
      <w:divBdr>
        <w:top w:val="none" w:sz="0" w:space="0" w:color="auto"/>
        <w:left w:val="none" w:sz="0" w:space="0" w:color="auto"/>
        <w:bottom w:val="none" w:sz="0" w:space="0" w:color="auto"/>
        <w:right w:val="none" w:sz="0" w:space="0" w:color="auto"/>
      </w:divBdr>
    </w:div>
    <w:div w:id="2002462811">
      <w:bodyDiv w:val="1"/>
      <w:marLeft w:val="0"/>
      <w:marRight w:val="0"/>
      <w:marTop w:val="0"/>
      <w:marBottom w:val="0"/>
      <w:divBdr>
        <w:top w:val="none" w:sz="0" w:space="0" w:color="auto"/>
        <w:left w:val="none" w:sz="0" w:space="0" w:color="auto"/>
        <w:bottom w:val="none" w:sz="0" w:space="0" w:color="auto"/>
        <w:right w:val="none" w:sz="0" w:space="0" w:color="auto"/>
      </w:divBdr>
    </w:div>
    <w:div w:id="2002734459">
      <w:bodyDiv w:val="1"/>
      <w:marLeft w:val="0"/>
      <w:marRight w:val="0"/>
      <w:marTop w:val="0"/>
      <w:marBottom w:val="0"/>
      <w:divBdr>
        <w:top w:val="none" w:sz="0" w:space="0" w:color="auto"/>
        <w:left w:val="none" w:sz="0" w:space="0" w:color="auto"/>
        <w:bottom w:val="none" w:sz="0" w:space="0" w:color="auto"/>
        <w:right w:val="none" w:sz="0" w:space="0" w:color="auto"/>
      </w:divBdr>
    </w:div>
    <w:div w:id="2003700300">
      <w:bodyDiv w:val="1"/>
      <w:marLeft w:val="0"/>
      <w:marRight w:val="0"/>
      <w:marTop w:val="0"/>
      <w:marBottom w:val="0"/>
      <w:divBdr>
        <w:top w:val="none" w:sz="0" w:space="0" w:color="auto"/>
        <w:left w:val="none" w:sz="0" w:space="0" w:color="auto"/>
        <w:bottom w:val="none" w:sz="0" w:space="0" w:color="auto"/>
        <w:right w:val="none" w:sz="0" w:space="0" w:color="auto"/>
      </w:divBdr>
    </w:div>
    <w:div w:id="2003703776">
      <w:bodyDiv w:val="1"/>
      <w:marLeft w:val="0"/>
      <w:marRight w:val="0"/>
      <w:marTop w:val="0"/>
      <w:marBottom w:val="0"/>
      <w:divBdr>
        <w:top w:val="none" w:sz="0" w:space="0" w:color="auto"/>
        <w:left w:val="none" w:sz="0" w:space="0" w:color="auto"/>
        <w:bottom w:val="none" w:sz="0" w:space="0" w:color="auto"/>
        <w:right w:val="none" w:sz="0" w:space="0" w:color="auto"/>
      </w:divBdr>
    </w:div>
    <w:div w:id="2003775920">
      <w:bodyDiv w:val="1"/>
      <w:marLeft w:val="0"/>
      <w:marRight w:val="0"/>
      <w:marTop w:val="0"/>
      <w:marBottom w:val="0"/>
      <w:divBdr>
        <w:top w:val="none" w:sz="0" w:space="0" w:color="auto"/>
        <w:left w:val="none" w:sz="0" w:space="0" w:color="auto"/>
        <w:bottom w:val="none" w:sz="0" w:space="0" w:color="auto"/>
        <w:right w:val="none" w:sz="0" w:space="0" w:color="auto"/>
      </w:divBdr>
    </w:div>
    <w:div w:id="2004236595">
      <w:bodyDiv w:val="1"/>
      <w:marLeft w:val="0"/>
      <w:marRight w:val="0"/>
      <w:marTop w:val="0"/>
      <w:marBottom w:val="0"/>
      <w:divBdr>
        <w:top w:val="none" w:sz="0" w:space="0" w:color="auto"/>
        <w:left w:val="none" w:sz="0" w:space="0" w:color="auto"/>
        <w:bottom w:val="none" w:sz="0" w:space="0" w:color="auto"/>
        <w:right w:val="none" w:sz="0" w:space="0" w:color="auto"/>
      </w:divBdr>
    </w:div>
    <w:div w:id="2004355934">
      <w:bodyDiv w:val="1"/>
      <w:marLeft w:val="0"/>
      <w:marRight w:val="0"/>
      <w:marTop w:val="0"/>
      <w:marBottom w:val="0"/>
      <w:divBdr>
        <w:top w:val="none" w:sz="0" w:space="0" w:color="auto"/>
        <w:left w:val="none" w:sz="0" w:space="0" w:color="auto"/>
        <w:bottom w:val="none" w:sz="0" w:space="0" w:color="auto"/>
        <w:right w:val="none" w:sz="0" w:space="0" w:color="auto"/>
      </w:divBdr>
    </w:div>
    <w:div w:id="2005821180">
      <w:bodyDiv w:val="1"/>
      <w:marLeft w:val="0"/>
      <w:marRight w:val="0"/>
      <w:marTop w:val="0"/>
      <w:marBottom w:val="0"/>
      <w:divBdr>
        <w:top w:val="none" w:sz="0" w:space="0" w:color="auto"/>
        <w:left w:val="none" w:sz="0" w:space="0" w:color="auto"/>
        <w:bottom w:val="none" w:sz="0" w:space="0" w:color="auto"/>
        <w:right w:val="none" w:sz="0" w:space="0" w:color="auto"/>
      </w:divBdr>
    </w:div>
    <w:div w:id="2006200513">
      <w:bodyDiv w:val="1"/>
      <w:marLeft w:val="0"/>
      <w:marRight w:val="0"/>
      <w:marTop w:val="0"/>
      <w:marBottom w:val="0"/>
      <w:divBdr>
        <w:top w:val="none" w:sz="0" w:space="0" w:color="auto"/>
        <w:left w:val="none" w:sz="0" w:space="0" w:color="auto"/>
        <w:bottom w:val="none" w:sz="0" w:space="0" w:color="auto"/>
        <w:right w:val="none" w:sz="0" w:space="0" w:color="auto"/>
      </w:divBdr>
    </w:div>
    <w:div w:id="2006473153">
      <w:bodyDiv w:val="1"/>
      <w:marLeft w:val="0"/>
      <w:marRight w:val="0"/>
      <w:marTop w:val="0"/>
      <w:marBottom w:val="0"/>
      <w:divBdr>
        <w:top w:val="none" w:sz="0" w:space="0" w:color="auto"/>
        <w:left w:val="none" w:sz="0" w:space="0" w:color="auto"/>
        <w:bottom w:val="none" w:sz="0" w:space="0" w:color="auto"/>
        <w:right w:val="none" w:sz="0" w:space="0" w:color="auto"/>
      </w:divBdr>
    </w:div>
    <w:div w:id="2006516871">
      <w:bodyDiv w:val="1"/>
      <w:marLeft w:val="0"/>
      <w:marRight w:val="0"/>
      <w:marTop w:val="0"/>
      <w:marBottom w:val="0"/>
      <w:divBdr>
        <w:top w:val="none" w:sz="0" w:space="0" w:color="auto"/>
        <w:left w:val="none" w:sz="0" w:space="0" w:color="auto"/>
        <w:bottom w:val="none" w:sz="0" w:space="0" w:color="auto"/>
        <w:right w:val="none" w:sz="0" w:space="0" w:color="auto"/>
      </w:divBdr>
    </w:div>
    <w:div w:id="2007048499">
      <w:bodyDiv w:val="1"/>
      <w:marLeft w:val="0"/>
      <w:marRight w:val="0"/>
      <w:marTop w:val="0"/>
      <w:marBottom w:val="0"/>
      <w:divBdr>
        <w:top w:val="none" w:sz="0" w:space="0" w:color="auto"/>
        <w:left w:val="none" w:sz="0" w:space="0" w:color="auto"/>
        <w:bottom w:val="none" w:sz="0" w:space="0" w:color="auto"/>
        <w:right w:val="none" w:sz="0" w:space="0" w:color="auto"/>
      </w:divBdr>
    </w:div>
    <w:div w:id="2007590103">
      <w:bodyDiv w:val="1"/>
      <w:marLeft w:val="0"/>
      <w:marRight w:val="0"/>
      <w:marTop w:val="0"/>
      <w:marBottom w:val="0"/>
      <w:divBdr>
        <w:top w:val="none" w:sz="0" w:space="0" w:color="auto"/>
        <w:left w:val="none" w:sz="0" w:space="0" w:color="auto"/>
        <w:bottom w:val="none" w:sz="0" w:space="0" w:color="auto"/>
        <w:right w:val="none" w:sz="0" w:space="0" w:color="auto"/>
      </w:divBdr>
    </w:div>
    <w:div w:id="2007707554">
      <w:bodyDiv w:val="1"/>
      <w:marLeft w:val="0"/>
      <w:marRight w:val="0"/>
      <w:marTop w:val="0"/>
      <w:marBottom w:val="0"/>
      <w:divBdr>
        <w:top w:val="none" w:sz="0" w:space="0" w:color="auto"/>
        <w:left w:val="none" w:sz="0" w:space="0" w:color="auto"/>
        <w:bottom w:val="none" w:sz="0" w:space="0" w:color="auto"/>
        <w:right w:val="none" w:sz="0" w:space="0" w:color="auto"/>
      </w:divBdr>
    </w:div>
    <w:div w:id="2008049515">
      <w:bodyDiv w:val="1"/>
      <w:marLeft w:val="0"/>
      <w:marRight w:val="0"/>
      <w:marTop w:val="0"/>
      <w:marBottom w:val="0"/>
      <w:divBdr>
        <w:top w:val="none" w:sz="0" w:space="0" w:color="auto"/>
        <w:left w:val="none" w:sz="0" w:space="0" w:color="auto"/>
        <w:bottom w:val="none" w:sz="0" w:space="0" w:color="auto"/>
        <w:right w:val="none" w:sz="0" w:space="0" w:color="auto"/>
      </w:divBdr>
    </w:div>
    <w:div w:id="2008243978">
      <w:bodyDiv w:val="1"/>
      <w:marLeft w:val="0"/>
      <w:marRight w:val="0"/>
      <w:marTop w:val="0"/>
      <w:marBottom w:val="0"/>
      <w:divBdr>
        <w:top w:val="none" w:sz="0" w:space="0" w:color="auto"/>
        <w:left w:val="none" w:sz="0" w:space="0" w:color="auto"/>
        <w:bottom w:val="none" w:sz="0" w:space="0" w:color="auto"/>
        <w:right w:val="none" w:sz="0" w:space="0" w:color="auto"/>
      </w:divBdr>
    </w:div>
    <w:div w:id="2008701698">
      <w:bodyDiv w:val="1"/>
      <w:marLeft w:val="0"/>
      <w:marRight w:val="0"/>
      <w:marTop w:val="0"/>
      <w:marBottom w:val="0"/>
      <w:divBdr>
        <w:top w:val="none" w:sz="0" w:space="0" w:color="auto"/>
        <w:left w:val="none" w:sz="0" w:space="0" w:color="auto"/>
        <w:bottom w:val="none" w:sz="0" w:space="0" w:color="auto"/>
        <w:right w:val="none" w:sz="0" w:space="0" w:color="auto"/>
      </w:divBdr>
    </w:div>
    <w:div w:id="2008943121">
      <w:bodyDiv w:val="1"/>
      <w:marLeft w:val="0"/>
      <w:marRight w:val="0"/>
      <w:marTop w:val="0"/>
      <w:marBottom w:val="0"/>
      <w:divBdr>
        <w:top w:val="none" w:sz="0" w:space="0" w:color="auto"/>
        <w:left w:val="none" w:sz="0" w:space="0" w:color="auto"/>
        <w:bottom w:val="none" w:sz="0" w:space="0" w:color="auto"/>
        <w:right w:val="none" w:sz="0" w:space="0" w:color="auto"/>
      </w:divBdr>
    </w:div>
    <w:div w:id="2008972145">
      <w:bodyDiv w:val="1"/>
      <w:marLeft w:val="0"/>
      <w:marRight w:val="0"/>
      <w:marTop w:val="0"/>
      <w:marBottom w:val="0"/>
      <w:divBdr>
        <w:top w:val="none" w:sz="0" w:space="0" w:color="auto"/>
        <w:left w:val="none" w:sz="0" w:space="0" w:color="auto"/>
        <w:bottom w:val="none" w:sz="0" w:space="0" w:color="auto"/>
        <w:right w:val="none" w:sz="0" w:space="0" w:color="auto"/>
      </w:divBdr>
    </w:div>
    <w:div w:id="2009013354">
      <w:bodyDiv w:val="1"/>
      <w:marLeft w:val="0"/>
      <w:marRight w:val="0"/>
      <w:marTop w:val="0"/>
      <w:marBottom w:val="0"/>
      <w:divBdr>
        <w:top w:val="none" w:sz="0" w:space="0" w:color="auto"/>
        <w:left w:val="none" w:sz="0" w:space="0" w:color="auto"/>
        <w:bottom w:val="none" w:sz="0" w:space="0" w:color="auto"/>
        <w:right w:val="none" w:sz="0" w:space="0" w:color="auto"/>
      </w:divBdr>
    </w:div>
    <w:div w:id="2009021040">
      <w:bodyDiv w:val="1"/>
      <w:marLeft w:val="0"/>
      <w:marRight w:val="0"/>
      <w:marTop w:val="0"/>
      <w:marBottom w:val="0"/>
      <w:divBdr>
        <w:top w:val="none" w:sz="0" w:space="0" w:color="auto"/>
        <w:left w:val="none" w:sz="0" w:space="0" w:color="auto"/>
        <w:bottom w:val="none" w:sz="0" w:space="0" w:color="auto"/>
        <w:right w:val="none" w:sz="0" w:space="0" w:color="auto"/>
      </w:divBdr>
    </w:div>
    <w:div w:id="2009940158">
      <w:bodyDiv w:val="1"/>
      <w:marLeft w:val="0"/>
      <w:marRight w:val="0"/>
      <w:marTop w:val="0"/>
      <w:marBottom w:val="0"/>
      <w:divBdr>
        <w:top w:val="none" w:sz="0" w:space="0" w:color="auto"/>
        <w:left w:val="none" w:sz="0" w:space="0" w:color="auto"/>
        <w:bottom w:val="none" w:sz="0" w:space="0" w:color="auto"/>
        <w:right w:val="none" w:sz="0" w:space="0" w:color="auto"/>
      </w:divBdr>
    </w:div>
    <w:div w:id="2011179728">
      <w:bodyDiv w:val="1"/>
      <w:marLeft w:val="0"/>
      <w:marRight w:val="0"/>
      <w:marTop w:val="0"/>
      <w:marBottom w:val="0"/>
      <w:divBdr>
        <w:top w:val="none" w:sz="0" w:space="0" w:color="auto"/>
        <w:left w:val="none" w:sz="0" w:space="0" w:color="auto"/>
        <w:bottom w:val="none" w:sz="0" w:space="0" w:color="auto"/>
        <w:right w:val="none" w:sz="0" w:space="0" w:color="auto"/>
      </w:divBdr>
    </w:div>
    <w:div w:id="2011449148">
      <w:bodyDiv w:val="1"/>
      <w:marLeft w:val="0"/>
      <w:marRight w:val="0"/>
      <w:marTop w:val="0"/>
      <w:marBottom w:val="0"/>
      <w:divBdr>
        <w:top w:val="none" w:sz="0" w:space="0" w:color="auto"/>
        <w:left w:val="none" w:sz="0" w:space="0" w:color="auto"/>
        <w:bottom w:val="none" w:sz="0" w:space="0" w:color="auto"/>
        <w:right w:val="none" w:sz="0" w:space="0" w:color="auto"/>
      </w:divBdr>
    </w:div>
    <w:div w:id="2011828096">
      <w:bodyDiv w:val="1"/>
      <w:marLeft w:val="0"/>
      <w:marRight w:val="0"/>
      <w:marTop w:val="0"/>
      <w:marBottom w:val="0"/>
      <w:divBdr>
        <w:top w:val="none" w:sz="0" w:space="0" w:color="auto"/>
        <w:left w:val="none" w:sz="0" w:space="0" w:color="auto"/>
        <w:bottom w:val="none" w:sz="0" w:space="0" w:color="auto"/>
        <w:right w:val="none" w:sz="0" w:space="0" w:color="auto"/>
      </w:divBdr>
    </w:div>
    <w:div w:id="2011903395">
      <w:bodyDiv w:val="1"/>
      <w:marLeft w:val="0"/>
      <w:marRight w:val="0"/>
      <w:marTop w:val="0"/>
      <w:marBottom w:val="0"/>
      <w:divBdr>
        <w:top w:val="none" w:sz="0" w:space="0" w:color="auto"/>
        <w:left w:val="none" w:sz="0" w:space="0" w:color="auto"/>
        <w:bottom w:val="none" w:sz="0" w:space="0" w:color="auto"/>
        <w:right w:val="none" w:sz="0" w:space="0" w:color="auto"/>
      </w:divBdr>
    </w:div>
    <w:div w:id="2012177036">
      <w:bodyDiv w:val="1"/>
      <w:marLeft w:val="0"/>
      <w:marRight w:val="0"/>
      <w:marTop w:val="0"/>
      <w:marBottom w:val="0"/>
      <w:divBdr>
        <w:top w:val="none" w:sz="0" w:space="0" w:color="auto"/>
        <w:left w:val="none" w:sz="0" w:space="0" w:color="auto"/>
        <w:bottom w:val="none" w:sz="0" w:space="0" w:color="auto"/>
        <w:right w:val="none" w:sz="0" w:space="0" w:color="auto"/>
      </w:divBdr>
    </w:div>
    <w:div w:id="2012485039">
      <w:bodyDiv w:val="1"/>
      <w:marLeft w:val="0"/>
      <w:marRight w:val="0"/>
      <w:marTop w:val="0"/>
      <w:marBottom w:val="0"/>
      <w:divBdr>
        <w:top w:val="none" w:sz="0" w:space="0" w:color="auto"/>
        <w:left w:val="none" w:sz="0" w:space="0" w:color="auto"/>
        <w:bottom w:val="none" w:sz="0" w:space="0" w:color="auto"/>
        <w:right w:val="none" w:sz="0" w:space="0" w:color="auto"/>
      </w:divBdr>
    </w:div>
    <w:div w:id="2013489117">
      <w:bodyDiv w:val="1"/>
      <w:marLeft w:val="0"/>
      <w:marRight w:val="0"/>
      <w:marTop w:val="0"/>
      <w:marBottom w:val="0"/>
      <w:divBdr>
        <w:top w:val="none" w:sz="0" w:space="0" w:color="auto"/>
        <w:left w:val="none" w:sz="0" w:space="0" w:color="auto"/>
        <w:bottom w:val="none" w:sz="0" w:space="0" w:color="auto"/>
        <w:right w:val="none" w:sz="0" w:space="0" w:color="auto"/>
      </w:divBdr>
    </w:div>
    <w:div w:id="2013752550">
      <w:bodyDiv w:val="1"/>
      <w:marLeft w:val="0"/>
      <w:marRight w:val="0"/>
      <w:marTop w:val="0"/>
      <w:marBottom w:val="0"/>
      <w:divBdr>
        <w:top w:val="none" w:sz="0" w:space="0" w:color="auto"/>
        <w:left w:val="none" w:sz="0" w:space="0" w:color="auto"/>
        <w:bottom w:val="none" w:sz="0" w:space="0" w:color="auto"/>
        <w:right w:val="none" w:sz="0" w:space="0" w:color="auto"/>
      </w:divBdr>
    </w:div>
    <w:div w:id="2013994300">
      <w:bodyDiv w:val="1"/>
      <w:marLeft w:val="0"/>
      <w:marRight w:val="0"/>
      <w:marTop w:val="0"/>
      <w:marBottom w:val="0"/>
      <w:divBdr>
        <w:top w:val="none" w:sz="0" w:space="0" w:color="auto"/>
        <w:left w:val="none" w:sz="0" w:space="0" w:color="auto"/>
        <w:bottom w:val="none" w:sz="0" w:space="0" w:color="auto"/>
        <w:right w:val="none" w:sz="0" w:space="0" w:color="auto"/>
      </w:divBdr>
    </w:div>
    <w:div w:id="2014142495">
      <w:bodyDiv w:val="1"/>
      <w:marLeft w:val="0"/>
      <w:marRight w:val="0"/>
      <w:marTop w:val="0"/>
      <w:marBottom w:val="0"/>
      <w:divBdr>
        <w:top w:val="none" w:sz="0" w:space="0" w:color="auto"/>
        <w:left w:val="none" w:sz="0" w:space="0" w:color="auto"/>
        <w:bottom w:val="none" w:sz="0" w:space="0" w:color="auto"/>
        <w:right w:val="none" w:sz="0" w:space="0" w:color="auto"/>
      </w:divBdr>
    </w:div>
    <w:div w:id="2014262126">
      <w:bodyDiv w:val="1"/>
      <w:marLeft w:val="0"/>
      <w:marRight w:val="0"/>
      <w:marTop w:val="0"/>
      <w:marBottom w:val="0"/>
      <w:divBdr>
        <w:top w:val="none" w:sz="0" w:space="0" w:color="auto"/>
        <w:left w:val="none" w:sz="0" w:space="0" w:color="auto"/>
        <w:bottom w:val="none" w:sz="0" w:space="0" w:color="auto"/>
        <w:right w:val="none" w:sz="0" w:space="0" w:color="auto"/>
      </w:divBdr>
    </w:div>
    <w:div w:id="2014604684">
      <w:bodyDiv w:val="1"/>
      <w:marLeft w:val="0"/>
      <w:marRight w:val="0"/>
      <w:marTop w:val="0"/>
      <w:marBottom w:val="0"/>
      <w:divBdr>
        <w:top w:val="none" w:sz="0" w:space="0" w:color="auto"/>
        <w:left w:val="none" w:sz="0" w:space="0" w:color="auto"/>
        <w:bottom w:val="none" w:sz="0" w:space="0" w:color="auto"/>
        <w:right w:val="none" w:sz="0" w:space="0" w:color="auto"/>
      </w:divBdr>
    </w:div>
    <w:div w:id="2014721770">
      <w:bodyDiv w:val="1"/>
      <w:marLeft w:val="0"/>
      <w:marRight w:val="0"/>
      <w:marTop w:val="0"/>
      <w:marBottom w:val="0"/>
      <w:divBdr>
        <w:top w:val="none" w:sz="0" w:space="0" w:color="auto"/>
        <w:left w:val="none" w:sz="0" w:space="0" w:color="auto"/>
        <w:bottom w:val="none" w:sz="0" w:space="0" w:color="auto"/>
        <w:right w:val="none" w:sz="0" w:space="0" w:color="auto"/>
      </w:divBdr>
    </w:div>
    <w:div w:id="2014868892">
      <w:bodyDiv w:val="1"/>
      <w:marLeft w:val="0"/>
      <w:marRight w:val="0"/>
      <w:marTop w:val="0"/>
      <w:marBottom w:val="0"/>
      <w:divBdr>
        <w:top w:val="none" w:sz="0" w:space="0" w:color="auto"/>
        <w:left w:val="none" w:sz="0" w:space="0" w:color="auto"/>
        <w:bottom w:val="none" w:sz="0" w:space="0" w:color="auto"/>
        <w:right w:val="none" w:sz="0" w:space="0" w:color="auto"/>
      </w:divBdr>
    </w:div>
    <w:div w:id="2015647792">
      <w:bodyDiv w:val="1"/>
      <w:marLeft w:val="0"/>
      <w:marRight w:val="0"/>
      <w:marTop w:val="0"/>
      <w:marBottom w:val="0"/>
      <w:divBdr>
        <w:top w:val="none" w:sz="0" w:space="0" w:color="auto"/>
        <w:left w:val="none" w:sz="0" w:space="0" w:color="auto"/>
        <w:bottom w:val="none" w:sz="0" w:space="0" w:color="auto"/>
        <w:right w:val="none" w:sz="0" w:space="0" w:color="auto"/>
      </w:divBdr>
    </w:div>
    <w:div w:id="2015718153">
      <w:bodyDiv w:val="1"/>
      <w:marLeft w:val="0"/>
      <w:marRight w:val="0"/>
      <w:marTop w:val="0"/>
      <w:marBottom w:val="0"/>
      <w:divBdr>
        <w:top w:val="none" w:sz="0" w:space="0" w:color="auto"/>
        <w:left w:val="none" w:sz="0" w:space="0" w:color="auto"/>
        <w:bottom w:val="none" w:sz="0" w:space="0" w:color="auto"/>
        <w:right w:val="none" w:sz="0" w:space="0" w:color="auto"/>
      </w:divBdr>
    </w:div>
    <w:div w:id="2016178886">
      <w:bodyDiv w:val="1"/>
      <w:marLeft w:val="0"/>
      <w:marRight w:val="0"/>
      <w:marTop w:val="0"/>
      <w:marBottom w:val="0"/>
      <w:divBdr>
        <w:top w:val="none" w:sz="0" w:space="0" w:color="auto"/>
        <w:left w:val="none" w:sz="0" w:space="0" w:color="auto"/>
        <w:bottom w:val="none" w:sz="0" w:space="0" w:color="auto"/>
        <w:right w:val="none" w:sz="0" w:space="0" w:color="auto"/>
      </w:divBdr>
    </w:div>
    <w:div w:id="2017339859">
      <w:bodyDiv w:val="1"/>
      <w:marLeft w:val="0"/>
      <w:marRight w:val="0"/>
      <w:marTop w:val="0"/>
      <w:marBottom w:val="0"/>
      <w:divBdr>
        <w:top w:val="none" w:sz="0" w:space="0" w:color="auto"/>
        <w:left w:val="none" w:sz="0" w:space="0" w:color="auto"/>
        <w:bottom w:val="none" w:sz="0" w:space="0" w:color="auto"/>
        <w:right w:val="none" w:sz="0" w:space="0" w:color="auto"/>
      </w:divBdr>
    </w:div>
    <w:div w:id="2017340912">
      <w:bodyDiv w:val="1"/>
      <w:marLeft w:val="0"/>
      <w:marRight w:val="0"/>
      <w:marTop w:val="0"/>
      <w:marBottom w:val="0"/>
      <w:divBdr>
        <w:top w:val="none" w:sz="0" w:space="0" w:color="auto"/>
        <w:left w:val="none" w:sz="0" w:space="0" w:color="auto"/>
        <w:bottom w:val="none" w:sz="0" w:space="0" w:color="auto"/>
        <w:right w:val="none" w:sz="0" w:space="0" w:color="auto"/>
      </w:divBdr>
    </w:div>
    <w:div w:id="2017733181">
      <w:bodyDiv w:val="1"/>
      <w:marLeft w:val="0"/>
      <w:marRight w:val="0"/>
      <w:marTop w:val="0"/>
      <w:marBottom w:val="0"/>
      <w:divBdr>
        <w:top w:val="none" w:sz="0" w:space="0" w:color="auto"/>
        <w:left w:val="none" w:sz="0" w:space="0" w:color="auto"/>
        <w:bottom w:val="none" w:sz="0" w:space="0" w:color="auto"/>
        <w:right w:val="none" w:sz="0" w:space="0" w:color="auto"/>
      </w:divBdr>
    </w:div>
    <w:div w:id="2018146262">
      <w:bodyDiv w:val="1"/>
      <w:marLeft w:val="0"/>
      <w:marRight w:val="0"/>
      <w:marTop w:val="0"/>
      <w:marBottom w:val="0"/>
      <w:divBdr>
        <w:top w:val="none" w:sz="0" w:space="0" w:color="auto"/>
        <w:left w:val="none" w:sz="0" w:space="0" w:color="auto"/>
        <w:bottom w:val="none" w:sz="0" w:space="0" w:color="auto"/>
        <w:right w:val="none" w:sz="0" w:space="0" w:color="auto"/>
      </w:divBdr>
    </w:div>
    <w:div w:id="2019111864">
      <w:bodyDiv w:val="1"/>
      <w:marLeft w:val="0"/>
      <w:marRight w:val="0"/>
      <w:marTop w:val="0"/>
      <w:marBottom w:val="0"/>
      <w:divBdr>
        <w:top w:val="none" w:sz="0" w:space="0" w:color="auto"/>
        <w:left w:val="none" w:sz="0" w:space="0" w:color="auto"/>
        <w:bottom w:val="none" w:sz="0" w:space="0" w:color="auto"/>
        <w:right w:val="none" w:sz="0" w:space="0" w:color="auto"/>
      </w:divBdr>
    </w:div>
    <w:div w:id="2019426328">
      <w:bodyDiv w:val="1"/>
      <w:marLeft w:val="0"/>
      <w:marRight w:val="0"/>
      <w:marTop w:val="0"/>
      <w:marBottom w:val="0"/>
      <w:divBdr>
        <w:top w:val="none" w:sz="0" w:space="0" w:color="auto"/>
        <w:left w:val="none" w:sz="0" w:space="0" w:color="auto"/>
        <w:bottom w:val="none" w:sz="0" w:space="0" w:color="auto"/>
        <w:right w:val="none" w:sz="0" w:space="0" w:color="auto"/>
      </w:divBdr>
    </w:div>
    <w:div w:id="2019697284">
      <w:bodyDiv w:val="1"/>
      <w:marLeft w:val="0"/>
      <w:marRight w:val="0"/>
      <w:marTop w:val="0"/>
      <w:marBottom w:val="0"/>
      <w:divBdr>
        <w:top w:val="none" w:sz="0" w:space="0" w:color="auto"/>
        <w:left w:val="none" w:sz="0" w:space="0" w:color="auto"/>
        <w:bottom w:val="none" w:sz="0" w:space="0" w:color="auto"/>
        <w:right w:val="none" w:sz="0" w:space="0" w:color="auto"/>
      </w:divBdr>
    </w:div>
    <w:div w:id="2019891618">
      <w:bodyDiv w:val="1"/>
      <w:marLeft w:val="0"/>
      <w:marRight w:val="0"/>
      <w:marTop w:val="0"/>
      <w:marBottom w:val="0"/>
      <w:divBdr>
        <w:top w:val="none" w:sz="0" w:space="0" w:color="auto"/>
        <w:left w:val="none" w:sz="0" w:space="0" w:color="auto"/>
        <w:bottom w:val="none" w:sz="0" w:space="0" w:color="auto"/>
        <w:right w:val="none" w:sz="0" w:space="0" w:color="auto"/>
      </w:divBdr>
    </w:div>
    <w:div w:id="2020039918">
      <w:bodyDiv w:val="1"/>
      <w:marLeft w:val="0"/>
      <w:marRight w:val="0"/>
      <w:marTop w:val="0"/>
      <w:marBottom w:val="0"/>
      <w:divBdr>
        <w:top w:val="none" w:sz="0" w:space="0" w:color="auto"/>
        <w:left w:val="none" w:sz="0" w:space="0" w:color="auto"/>
        <w:bottom w:val="none" w:sz="0" w:space="0" w:color="auto"/>
        <w:right w:val="none" w:sz="0" w:space="0" w:color="auto"/>
      </w:divBdr>
    </w:div>
    <w:div w:id="2020504335">
      <w:bodyDiv w:val="1"/>
      <w:marLeft w:val="0"/>
      <w:marRight w:val="0"/>
      <w:marTop w:val="0"/>
      <w:marBottom w:val="0"/>
      <w:divBdr>
        <w:top w:val="none" w:sz="0" w:space="0" w:color="auto"/>
        <w:left w:val="none" w:sz="0" w:space="0" w:color="auto"/>
        <w:bottom w:val="none" w:sz="0" w:space="0" w:color="auto"/>
        <w:right w:val="none" w:sz="0" w:space="0" w:color="auto"/>
      </w:divBdr>
    </w:div>
    <w:div w:id="2021811296">
      <w:bodyDiv w:val="1"/>
      <w:marLeft w:val="0"/>
      <w:marRight w:val="0"/>
      <w:marTop w:val="0"/>
      <w:marBottom w:val="0"/>
      <w:divBdr>
        <w:top w:val="none" w:sz="0" w:space="0" w:color="auto"/>
        <w:left w:val="none" w:sz="0" w:space="0" w:color="auto"/>
        <w:bottom w:val="none" w:sz="0" w:space="0" w:color="auto"/>
        <w:right w:val="none" w:sz="0" w:space="0" w:color="auto"/>
      </w:divBdr>
    </w:div>
    <w:div w:id="2022270001">
      <w:bodyDiv w:val="1"/>
      <w:marLeft w:val="0"/>
      <w:marRight w:val="0"/>
      <w:marTop w:val="0"/>
      <w:marBottom w:val="0"/>
      <w:divBdr>
        <w:top w:val="none" w:sz="0" w:space="0" w:color="auto"/>
        <w:left w:val="none" w:sz="0" w:space="0" w:color="auto"/>
        <w:bottom w:val="none" w:sz="0" w:space="0" w:color="auto"/>
        <w:right w:val="none" w:sz="0" w:space="0" w:color="auto"/>
      </w:divBdr>
    </w:div>
    <w:div w:id="2022582867">
      <w:bodyDiv w:val="1"/>
      <w:marLeft w:val="0"/>
      <w:marRight w:val="0"/>
      <w:marTop w:val="0"/>
      <w:marBottom w:val="0"/>
      <w:divBdr>
        <w:top w:val="none" w:sz="0" w:space="0" w:color="auto"/>
        <w:left w:val="none" w:sz="0" w:space="0" w:color="auto"/>
        <w:bottom w:val="none" w:sz="0" w:space="0" w:color="auto"/>
        <w:right w:val="none" w:sz="0" w:space="0" w:color="auto"/>
      </w:divBdr>
    </w:div>
    <w:div w:id="2022658039">
      <w:bodyDiv w:val="1"/>
      <w:marLeft w:val="0"/>
      <w:marRight w:val="0"/>
      <w:marTop w:val="0"/>
      <w:marBottom w:val="0"/>
      <w:divBdr>
        <w:top w:val="none" w:sz="0" w:space="0" w:color="auto"/>
        <w:left w:val="none" w:sz="0" w:space="0" w:color="auto"/>
        <w:bottom w:val="none" w:sz="0" w:space="0" w:color="auto"/>
        <w:right w:val="none" w:sz="0" w:space="0" w:color="auto"/>
      </w:divBdr>
    </w:div>
    <w:div w:id="2023777847">
      <w:bodyDiv w:val="1"/>
      <w:marLeft w:val="0"/>
      <w:marRight w:val="0"/>
      <w:marTop w:val="0"/>
      <w:marBottom w:val="0"/>
      <w:divBdr>
        <w:top w:val="none" w:sz="0" w:space="0" w:color="auto"/>
        <w:left w:val="none" w:sz="0" w:space="0" w:color="auto"/>
        <w:bottom w:val="none" w:sz="0" w:space="0" w:color="auto"/>
        <w:right w:val="none" w:sz="0" w:space="0" w:color="auto"/>
      </w:divBdr>
    </w:div>
    <w:div w:id="2023972427">
      <w:bodyDiv w:val="1"/>
      <w:marLeft w:val="0"/>
      <w:marRight w:val="0"/>
      <w:marTop w:val="0"/>
      <w:marBottom w:val="0"/>
      <w:divBdr>
        <w:top w:val="none" w:sz="0" w:space="0" w:color="auto"/>
        <w:left w:val="none" w:sz="0" w:space="0" w:color="auto"/>
        <w:bottom w:val="none" w:sz="0" w:space="0" w:color="auto"/>
        <w:right w:val="none" w:sz="0" w:space="0" w:color="auto"/>
      </w:divBdr>
    </w:div>
    <w:div w:id="2024890661">
      <w:bodyDiv w:val="1"/>
      <w:marLeft w:val="0"/>
      <w:marRight w:val="0"/>
      <w:marTop w:val="0"/>
      <w:marBottom w:val="0"/>
      <w:divBdr>
        <w:top w:val="none" w:sz="0" w:space="0" w:color="auto"/>
        <w:left w:val="none" w:sz="0" w:space="0" w:color="auto"/>
        <w:bottom w:val="none" w:sz="0" w:space="0" w:color="auto"/>
        <w:right w:val="none" w:sz="0" w:space="0" w:color="auto"/>
      </w:divBdr>
    </w:div>
    <w:div w:id="2025013718">
      <w:bodyDiv w:val="1"/>
      <w:marLeft w:val="0"/>
      <w:marRight w:val="0"/>
      <w:marTop w:val="0"/>
      <w:marBottom w:val="0"/>
      <w:divBdr>
        <w:top w:val="none" w:sz="0" w:space="0" w:color="auto"/>
        <w:left w:val="none" w:sz="0" w:space="0" w:color="auto"/>
        <w:bottom w:val="none" w:sz="0" w:space="0" w:color="auto"/>
        <w:right w:val="none" w:sz="0" w:space="0" w:color="auto"/>
      </w:divBdr>
    </w:div>
    <w:div w:id="2026789949">
      <w:bodyDiv w:val="1"/>
      <w:marLeft w:val="0"/>
      <w:marRight w:val="0"/>
      <w:marTop w:val="0"/>
      <w:marBottom w:val="0"/>
      <w:divBdr>
        <w:top w:val="none" w:sz="0" w:space="0" w:color="auto"/>
        <w:left w:val="none" w:sz="0" w:space="0" w:color="auto"/>
        <w:bottom w:val="none" w:sz="0" w:space="0" w:color="auto"/>
        <w:right w:val="none" w:sz="0" w:space="0" w:color="auto"/>
      </w:divBdr>
    </w:div>
    <w:div w:id="2027321758">
      <w:bodyDiv w:val="1"/>
      <w:marLeft w:val="0"/>
      <w:marRight w:val="0"/>
      <w:marTop w:val="0"/>
      <w:marBottom w:val="0"/>
      <w:divBdr>
        <w:top w:val="none" w:sz="0" w:space="0" w:color="auto"/>
        <w:left w:val="none" w:sz="0" w:space="0" w:color="auto"/>
        <w:bottom w:val="none" w:sz="0" w:space="0" w:color="auto"/>
        <w:right w:val="none" w:sz="0" w:space="0" w:color="auto"/>
      </w:divBdr>
    </w:div>
    <w:div w:id="2027709702">
      <w:bodyDiv w:val="1"/>
      <w:marLeft w:val="0"/>
      <w:marRight w:val="0"/>
      <w:marTop w:val="0"/>
      <w:marBottom w:val="0"/>
      <w:divBdr>
        <w:top w:val="none" w:sz="0" w:space="0" w:color="auto"/>
        <w:left w:val="none" w:sz="0" w:space="0" w:color="auto"/>
        <w:bottom w:val="none" w:sz="0" w:space="0" w:color="auto"/>
        <w:right w:val="none" w:sz="0" w:space="0" w:color="auto"/>
      </w:divBdr>
    </w:div>
    <w:div w:id="2028093167">
      <w:bodyDiv w:val="1"/>
      <w:marLeft w:val="0"/>
      <w:marRight w:val="0"/>
      <w:marTop w:val="0"/>
      <w:marBottom w:val="0"/>
      <w:divBdr>
        <w:top w:val="none" w:sz="0" w:space="0" w:color="auto"/>
        <w:left w:val="none" w:sz="0" w:space="0" w:color="auto"/>
        <w:bottom w:val="none" w:sz="0" w:space="0" w:color="auto"/>
        <w:right w:val="none" w:sz="0" w:space="0" w:color="auto"/>
      </w:divBdr>
    </w:div>
    <w:div w:id="2028291114">
      <w:bodyDiv w:val="1"/>
      <w:marLeft w:val="0"/>
      <w:marRight w:val="0"/>
      <w:marTop w:val="0"/>
      <w:marBottom w:val="0"/>
      <w:divBdr>
        <w:top w:val="none" w:sz="0" w:space="0" w:color="auto"/>
        <w:left w:val="none" w:sz="0" w:space="0" w:color="auto"/>
        <w:bottom w:val="none" w:sz="0" w:space="0" w:color="auto"/>
        <w:right w:val="none" w:sz="0" w:space="0" w:color="auto"/>
      </w:divBdr>
    </w:div>
    <w:div w:id="2028554286">
      <w:bodyDiv w:val="1"/>
      <w:marLeft w:val="0"/>
      <w:marRight w:val="0"/>
      <w:marTop w:val="0"/>
      <w:marBottom w:val="0"/>
      <w:divBdr>
        <w:top w:val="none" w:sz="0" w:space="0" w:color="auto"/>
        <w:left w:val="none" w:sz="0" w:space="0" w:color="auto"/>
        <w:bottom w:val="none" w:sz="0" w:space="0" w:color="auto"/>
        <w:right w:val="none" w:sz="0" w:space="0" w:color="auto"/>
      </w:divBdr>
    </w:div>
    <w:div w:id="2028604511">
      <w:bodyDiv w:val="1"/>
      <w:marLeft w:val="0"/>
      <w:marRight w:val="0"/>
      <w:marTop w:val="0"/>
      <w:marBottom w:val="0"/>
      <w:divBdr>
        <w:top w:val="none" w:sz="0" w:space="0" w:color="auto"/>
        <w:left w:val="none" w:sz="0" w:space="0" w:color="auto"/>
        <w:bottom w:val="none" w:sz="0" w:space="0" w:color="auto"/>
        <w:right w:val="none" w:sz="0" w:space="0" w:color="auto"/>
      </w:divBdr>
    </w:div>
    <w:div w:id="2029066453">
      <w:bodyDiv w:val="1"/>
      <w:marLeft w:val="0"/>
      <w:marRight w:val="0"/>
      <w:marTop w:val="0"/>
      <w:marBottom w:val="0"/>
      <w:divBdr>
        <w:top w:val="none" w:sz="0" w:space="0" w:color="auto"/>
        <w:left w:val="none" w:sz="0" w:space="0" w:color="auto"/>
        <w:bottom w:val="none" w:sz="0" w:space="0" w:color="auto"/>
        <w:right w:val="none" w:sz="0" w:space="0" w:color="auto"/>
      </w:divBdr>
    </w:div>
    <w:div w:id="2029209660">
      <w:bodyDiv w:val="1"/>
      <w:marLeft w:val="0"/>
      <w:marRight w:val="0"/>
      <w:marTop w:val="0"/>
      <w:marBottom w:val="0"/>
      <w:divBdr>
        <w:top w:val="none" w:sz="0" w:space="0" w:color="auto"/>
        <w:left w:val="none" w:sz="0" w:space="0" w:color="auto"/>
        <w:bottom w:val="none" w:sz="0" w:space="0" w:color="auto"/>
        <w:right w:val="none" w:sz="0" w:space="0" w:color="auto"/>
      </w:divBdr>
    </w:div>
    <w:div w:id="2029215101">
      <w:bodyDiv w:val="1"/>
      <w:marLeft w:val="0"/>
      <w:marRight w:val="0"/>
      <w:marTop w:val="0"/>
      <w:marBottom w:val="0"/>
      <w:divBdr>
        <w:top w:val="none" w:sz="0" w:space="0" w:color="auto"/>
        <w:left w:val="none" w:sz="0" w:space="0" w:color="auto"/>
        <w:bottom w:val="none" w:sz="0" w:space="0" w:color="auto"/>
        <w:right w:val="none" w:sz="0" w:space="0" w:color="auto"/>
      </w:divBdr>
    </w:div>
    <w:div w:id="2030712586">
      <w:bodyDiv w:val="1"/>
      <w:marLeft w:val="0"/>
      <w:marRight w:val="0"/>
      <w:marTop w:val="0"/>
      <w:marBottom w:val="0"/>
      <w:divBdr>
        <w:top w:val="none" w:sz="0" w:space="0" w:color="auto"/>
        <w:left w:val="none" w:sz="0" w:space="0" w:color="auto"/>
        <w:bottom w:val="none" w:sz="0" w:space="0" w:color="auto"/>
        <w:right w:val="none" w:sz="0" w:space="0" w:color="auto"/>
      </w:divBdr>
    </w:div>
    <w:div w:id="2031177696">
      <w:bodyDiv w:val="1"/>
      <w:marLeft w:val="0"/>
      <w:marRight w:val="0"/>
      <w:marTop w:val="0"/>
      <w:marBottom w:val="0"/>
      <w:divBdr>
        <w:top w:val="none" w:sz="0" w:space="0" w:color="auto"/>
        <w:left w:val="none" w:sz="0" w:space="0" w:color="auto"/>
        <w:bottom w:val="none" w:sz="0" w:space="0" w:color="auto"/>
        <w:right w:val="none" w:sz="0" w:space="0" w:color="auto"/>
      </w:divBdr>
    </w:div>
    <w:div w:id="2031489731">
      <w:bodyDiv w:val="1"/>
      <w:marLeft w:val="0"/>
      <w:marRight w:val="0"/>
      <w:marTop w:val="0"/>
      <w:marBottom w:val="0"/>
      <w:divBdr>
        <w:top w:val="none" w:sz="0" w:space="0" w:color="auto"/>
        <w:left w:val="none" w:sz="0" w:space="0" w:color="auto"/>
        <w:bottom w:val="none" w:sz="0" w:space="0" w:color="auto"/>
        <w:right w:val="none" w:sz="0" w:space="0" w:color="auto"/>
      </w:divBdr>
    </w:div>
    <w:div w:id="2031682608">
      <w:bodyDiv w:val="1"/>
      <w:marLeft w:val="0"/>
      <w:marRight w:val="0"/>
      <w:marTop w:val="0"/>
      <w:marBottom w:val="0"/>
      <w:divBdr>
        <w:top w:val="none" w:sz="0" w:space="0" w:color="auto"/>
        <w:left w:val="none" w:sz="0" w:space="0" w:color="auto"/>
        <w:bottom w:val="none" w:sz="0" w:space="0" w:color="auto"/>
        <w:right w:val="none" w:sz="0" w:space="0" w:color="auto"/>
      </w:divBdr>
    </w:div>
    <w:div w:id="2032337975">
      <w:bodyDiv w:val="1"/>
      <w:marLeft w:val="0"/>
      <w:marRight w:val="0"/>
      <w:marTop w:val="0"/>
      <w:marBottom w:val="0"/>
      <w:divBdr>
        <w:top w:val="none" w:sz="0" w:space="0" w:color="auto"/>
        <w:left w:val="none" w:sz="0" w:space="0" w:color="auto"/>
        <w:bottom w:val="none" w:sz="0" w:space="0" w:color="auto"/>
        <w:right w:val="none" w:sz="0" w:space="0" w:color="auto"/>
      </w:divBdr>
    </w:div>
    <w:div w:id="2032341412">
      <w:bodyDiv w:val="1"/>
      <w:marLeft w:val="0"/>
      <w:marRight w:val="0"/>
      <w:marTop w:val="0"/>
      <w:marBottom w:val="0"/>
      <w:divBdr>
        <w:top w:val="none" w:sz="0" w:space="0" w:color="auto"/>
        <w:left w:val="none" w:sz="0" w:space="0" w:color="auto"/>
        <w:bottom w:val="none" w:sz="0" w:space="0" w:color="auto"/>
        <w:right w:val="none" w:sz="0" w:space="0" w:color="auto"/>
      </w:divBdr>
    </w:div>
    <w:div w:id="2032686287">
      <w:bodyDiv w:val="1"/>
      <w:marLeft w:val="0"/>
      <w:marRight w:val="0"/>
      <w:marTop w:val="0"/>
      <w:marBottom w:val="0"/>
      <w:divBdr>
        <w:top w:val="none" w:sz="0" w:space="0" w:color="auto"/>
        <w:left w:val="none" w:sz="0" w:space="0" w:color="auto"/>
        <w:bottom w:val="none" w:sz="0" w:space="0" w:color="auto"/>
        <w:right w:val="none" w:sz="0" w:space="0" w:color="auto"/>
      </w:divBdr>
    </w:div>
    <w:div w:id="2033218066">
      <w:bodyDiv w:val="1"/>
      <w:marLeft w:val="0"/>
      <w:marRight w:val="0"/>
      <w:marTop w:val="0"/>
      <w:marBottom w:val="0"/>
      <w:divBdr>
        <w:top w:val="none" w:sz="0" w:space="0" w:color="auto"/>
        <w:left w:val="none" w:sz="0" w:space="0" w:color="auto"/>
        <w:bottom w:val="none" w:sz="0" w:space="0" w:color="auto"/>
        <w:right w:val="none" w:sz="0" w:space="0" w:color="auto"/>
      </w:divBdr>
    </w:div>
    <w:div w:id="2033218611">
      <w:bodyDiv w:val="1"/>
      <w:marLeft w:val="0"/>
      <w:marRight w:val="0"/>
      <w:marTop w:val="0"/>
      <w:marBottom w:val="0"/>
      <w:divBdr>
        <w:top w:val="none" w:sz="0" w:space="0" w:color="auto"/>
        <w:left w:val="none" w:sz="0" w:space="0" w:color="auto"/>
        <w:bottom w:val="none" w:sz="0" w:space="0" w:color="auto"/>
        <w:right w:val="none" w:sz="0" w:space="0" w:color="auto"/>
      </w:divBdr>
    </w:div>
    <w:div w:id="2033263619">
      <w:bodyDiv w:val="1"/>
      <w:marLeft w:val="0"/>
      <w:marRight w:val="0"/>
      <w:marTop w:val="0"/>
      <w:marBottom w:val="0"/>
      <w:divBdr>
        <w:top w:val="none" w:sz="0" w:space="0" w:color="auto"/>
        <w:left w:val="none" w:sz="0" w:space="0" w:color="auto"/>
        <w:bottom w:val="none" w:sz="0" w:space="0" w:color="auto"/>
        <w:right w:val="none" w:sz="0" w:space="0" w:color="auto"/>
      </w:divBdr>
    </w:div>
    <w:div w:id="2033535884">
      <w:bodyDiv w:val="1"/>
      <w:marLeft w:val="0"/>
      <w:marRight w:val="0"/>
      <w:marTop w:val="0"/>
      <w:marBottom w:val="0"/>
      <w:divBdr>
        <w:top w:val="none" w:sz="0" w:space="0" w:color="auto"/>
        <w:left w:val="none" w:sz="0" w:space="0" w:color="auto"/>
        <w:bottom w:val="none" w:sz="0" w:space="0" w:color="auto"/>
        <w:right w:val="none" w:sz="0" w:space="0" w:color="auto"/>
      </w:divBdr>
    </w:div>
    <w:div w:id="2033804343">
      <w:bodyDiv w:val="1"/>
      <w:marLeft w:val="0"/>
      <w:marRight w:val="0"/>
      <w:marTop w:val="0"/>
      <w:marBottom w:val="0"/>
      <w:divBdr>
        <w:top w:val="none" w:sz="0" w:space="0" w:color="auto"/>
        <w:left w:val="none" w:sz="0" w:space="0" w:color="auto"/>
        <w:bottom w:val="none" w:sz="0" w:space="0" w:color="auto"/>
        <w:right w:val="none" w:sz="0" w:space="0" w:color="auto"/>
      </w:divBdr>
    </w:div>
    <w:div w:id="2034113367">
      <w:bodyDiv w:val="1"/>
      <w:marLeft w:val="0"/>
      <w:marRight w:val="0"/>
      <w:marTop w:val="0"/>
      <w:marBottom w:val="0"/>
      <w:divBdr>
        <w:top w:val="none" w:sz="0" w:space="0" w:color="auto"/>
        <w:left w:val="none" w:sz="0" w:space="0" w:color="auto"/>
        <w:bottom w:val="none" w:sz="0" w:space="0" w:color="auto"/>
        <w:right w:val="none" w:sz="0" w:space="0" w:color="auto"/>
      </w:divBdr>
    </w:div>
    <w:div w:id="2034650226">
      <w:bodyDiv w:val="1"/>
      <w:marLeft w:val="0"/>
      <w:marRight w:val="0"/>
      <w:marTop w:val="0"/>
      <w:marBottom w:val="0"/>
      <w:divBdr>
        <w:top w:val="none" w:sz="0" w:space="0" w:color="auto"/>
        <w:left w:val="none" w:sz="0" w:space="0" w:color="auto"/>
        <w:bottom w:val="none" w:sz="0" w:space="0" w:color="auto"/>
        <w:right w:val="none" w:sz="0" w:space="0" w:color="auto"/>
      </w:divBdr>
    </w:div>
    <w:div w:id="2035306099">
      <w:bodyDiv w:val="1"/>
      <w:marLeft w:val="0"/>
      <w:marRight w:val="0"/>
      <w:marTop w:val="0"/>
      <w:marBottom w:val="0"/>
      <w:divBdr>
        <w:top w:val="none" w:sz="0" w:space="0" w:color="auto"/>
        <w:left w:val="none" w:sz="0" w:space="0" w:color="auto"/>
        <w:bottom w:val="none" w:sz="0" w:space="0" w:color="auto"/>
        <w:right w:val="none" w:sz="0" w:space="0" w:color="auto"/>
      </w:divBdr>
    </w:div>
    <w:div w:id="2035498756">
      <w:bodyDiv w:val="1"/>
      <w:marLeft w:val="0"/>
      <w:marRight w:val="0"/>
      <w:marTop w:val="0"/>
      <w:marBottom w:val="0"/>
      <w:divBdr>
        <w:top w:val="none" w:sz="0" w:space="0" w:color="auto"/>
        <w:left w:val="none" w:sz="0" w:space="0" w:color="auto"/>
        <w:bottom w:val="none" w:sz="0" w:space="0" w:color="auto"/>
        <w:right w:val="none" w:sz="0" w:space="0" w:color="auto"/>
      </w:divBdr>
    </w:div>
    <w:div w:id="2035762205">
      <w:bodyDiv w:val="1"/>
      <w:marLeft w:val="0"/>
      <w:marRight w:val="0"/>
      <w:marTop w:val="0"/>
      <w:marBottom w:val="0"/>
      <w:divBdr>
        <w:top w:val="none" w:sz="0" w:space="0" w:color="auto"/>
        <w:left w:val="none" w:sz="0" w:space="0" w:color="auto"/>
        <w:bottom w:val="none" w:sz="0" w:space="0" w:color="auto"/>
        <w:right w:val="none" w:sz="0" w:space="0" w:color="auto"/>
      </w:divBdr>
    </w:div>
    <w:div w:id="2036300382">
      <w:bodyDiv w:val="1"/>
      <w:marLeft w:val="0"/>
      <w:marRight w:val="0"/>
      <w:marTop w:val="0"/>
      <w:marBottom w:val="0"/>
      <w:divBdr>
        <w:top w:val="none" w:sz="0" w:space="0" w:color="auto"/>
        <w:left w:val="none" w:sz="0" w:space="0" w:color="auto"/>
        <w:bottom w:val="none" w:sz="0" w:space="0" w:color="auto"/>
        <w:right w:val="none" w:sz="0" w:space="0" w:color="auto"/>
      </w:divBdr>
    </w:div>
    <w:div w:id="2036616739">
      <w:bodyDiv w:val="1"/>
      <w:marLeft w:val="0"/>
      <w:marRight w:val="0"/>
      <w:marTop w:val="0"/>
      <w:marBottom w:val="0"/>
      <w:divBdr>
        <w:top w:val="none" w:sz="0" w:space="0" w:color="auto"/>
        <w:left w:val="none" w:sz="0" w:space="0" w:color="auto"/>
        <w:bottom w:val="none" w:sz="0" w:space="0" w:color="auto"/>
        <w:right w:val="none" w:sz="0" w:space="0" w:color="auto"/>
      </w:divBdr>
    </w:div>
    <w:div w:id="2037384000">
      <w:bodyDiv w:val="1"/>
      <w:marLeft w:val="0"/>
      <w:marRight w:val="0"/>
      <w:marTop w:val="0"/>
      <w:marBottom w:val="0"/>
      <w:divBdr>
        <w:top w:val="none" w:sz="0" w:space="0" w:color="auto"/>
        <w:left w:val="none" w:sz="0" w:space="0" w:color="auto"/>
        <w:bottom w:val="none" w:sz="0" w:space="0" w:color="auto"/>
        <w:right w:val="none" w:sz="0" w:space="0" w:color="auto"/>
      </w:divBdr>
    </w:div>
    <w:div w:id="2037850535">
      <w:bodyDiv w:val="1"/>
      <w:marLeft w:val="0"/>
      <w:marRight w:val="0"/>
      <w:marTop w:val="0"/>
      <w:marBottom w:val="0"/>
      <w:divBdr>
        <w:top w:val="none" w:sz="0" w:space="0" w:color="auto"/>
        <w:left w:val="none" w:sz="0" w:space="0" w:color="auto"/>
        <w:bottom w:val="none" w:sz="0" w:space="0" w:color="auto"/>
        <w:right w:val="none" w:sz="0" w:space="0" w:color="auto"/>
      </w:divBdr>
    </w:div>
    <w:div w:id="2038040365">
      <w:bodyDiv w:val="1"/>
      <w:marLeft w:val="0"/>
      <w:marRight w:val="0"/>
      <w:marTop w:val="0"/>
      <w:marBottom w:val="0"/>
      <w:divBdr>
        <w:top w:val="none" w:sz="0" w:space="0" w:color="auto"/>
        <w:left w:val="none" w:sz="0" w:space="0" w:color="auto"/>
        <w:bottom w:val="none" w:sz="0" w:space="0" w:color="auto"/>
        <w:right w:val="none" w:sz="0" w:space="0" w:color="auto"/>
      </w:divBdr>
    </w:div>
    <w:div w:id="2038312673">
      <w:bodyDiv w:val="1"/>
      <w:marLeft w:val="0"/>
      <w:marRight w:val="0"/>
      <w:marTop w:val="0"/>
      <w:marBottom w:val="0"/>
      <w:divBdr>
        <w:top w:val="none" w:sz="0" w:space="0" w:color="auto"/>
        <w:left w:val="none" w:sz="0" w:space="0" w:color="auto"/>
        <w:bottom w:val="none" w:sz="0" w:space="0" w:color="auto"/>
        <w:right w:val="none" w:sz="0" w:space="0" w:color="auto"/>
      </w:divBdr>
    </w:div>
    <w:div w:id="2038463812">
      <w:bodyDiv w:val="1"/>
      <w:marLeft w:val="0"/>
      <w:marRight w:val="0"/>
      <w:marTop w:val="0"/>
      <w:marBottom w:val="0"/>
      <w:divBdr>
        <w:top w:val="none" w:sz="0" w:space="0" w:color="auto"/>
        <w:left w:val="none" w:sz="0" w:space="0" w:color="auto"/>
        <w:bottom w:val="none" w:sz="0" w:space="0" w:color="auto"/>
        <w:right w:val="none" w:sz="0" w:space="0" w:color="auto"/>
      </w:divBdr>
    </w:div>
    <w:div w:id="2038654293">
      <w:bodyDiv w:val="1"/>
      <w:marLeft w:val="0"/>
      <w:marRight w:val="0"/>
      <w:marTop w:val="0"/>
      <w:marBottom w:val="0"/>
      <w:divBdr>
        <w:top w:val="none" w:sz="0" w:space="0" w:color="auto"/>
        <w:left w:val="none" w:sz="0" w:space="0" w:color="auto"/>
        <w:bottom w:val="none" w:sz="0" w:space="0" w:color="auto"/>
        <w:right w:val="none" w:sz="0" w:space="0" w:color="auto"/>
      </w:divBdr>
    </w:div>
    <w:div w:id="2039820020">
      <w:bodyDiv w:val="1"/>
      <w:marLeft w:val="0"/>
      <w:marRight w:val="0"/>
      <w:marTop w:val="0"/>
      <w:marBottom w:val="0"/>
      <w:divBdr>
        <w:top w:val="none" w:sz="0" w:space="0" w:color="auto"/>
        <w:left w:val="none" w:sz="0" w:space="0" w:color="auto"/>
        <w:bottom w:val="none" w:sz="0" w:space="0" w:color="auto"/>
        <w:right w:val="none" w:sz="0" w:space="0" w:color="auto"/>
      </w:divBdr>
    </w:div>
    <w:div w:id="2040011565">
      <w:bodyDiv w:val="1"/>
      <w:marLeft w:val="0"/>
      <w:marRight w:val="0"/>
      <w:marTop w:val="0"/>
      <w:marBottom w:val="0"/>
      <w:divBdr>
        <w:top w:val="none" w:sz="0" w:space="0" w:color="auto"/>
        <w:left w:val="none" w:sz="0" w:space="0" w:color="auto"/>
        <w:bottom w:val="none" w:sz="0" w:space="0" w:color="auto"/>
        <w:right w:val="none" w:sz="0" w:space="0" w:color="auto"/>
      </w:divBdr>
    </w:div>
    <w:div w:id="2040156169">
      <w:bodyDiv w:val="1"/>
      <w:marLeft w:val="0"/>
      <w:marRight w:val="0"/>
      <w:marTop w:val="0"/>
      <w:marBottom w:val="0"/>
      <w:divBdr>
        <w:top w:val="none" w:sz="0" w:space="0" w:color="auto"/>
        <w:left w:val="none" w:sz="0" w:space="0" w:color="auto"/>
        <w:bottom w:val="none" w:sz="0" w:space="0" w:color="auto"/>
        <w:right w:val="none" w:sz="0" w:space="0" w:color="auto"/>
      </w:divBdr>
    </w:div>
    <w:div w:id="2040274696">
      <w:bodyDiv w:val="1"/>
      <w:marLeft w:val="0"/>
      <w:marRight w:val="0"/>
      <w:marTop w:val="0"/>
      <w:marBottom w:val="0"/>
      <w:divBdr>
        <w:top w:val="none" w:sz="0" w:space="0" w:color="auto"/>
        <w:left w:val="none" w:sz="0" w:space="0" w:color="auto"/>
        <w:bottom w:val="none" w:sz="0" w:space="0" w:color="auto"/>
        <w:right w:val="none" w:sz="0" w:space="0" w:color="auto"/>
      </w:divBdr>
    </w:div>
    <w:div w:id="2040541712">
      <w:bodyDiv w:val="1"/>
      <w:marLeft w:val="0"/>
      <w:marRight w:val="0"/>
      <w:marTop w:val="0"/>
      <w:marBottom w:val="0"/>
      <w:divBdr>
        <w:top w:val="none" w:sz="0" w:space="0" w:color="auto"/>
        <w:left w:val="none" w:sz="0" w:space="0" w:color="auto"/>
        <w:bottom w:val="none" w:sz="0" w:space="0" w:color="auto"/>
        <w:right w:val="none" w:sz="0" w:space="0" w:color="auto"/>
      </w:divBdr>
    </w:div>
    <w:div w:id="2040666490">
      <w:bodyDiv w:val="1"/>
      <w:marLeft w:val="0"/>
      <w:marRight w:val="0"/>
      <w:marTop w:val="0"/>
      <w:marBottom w:val="0"/>
      <w:divBdr>
        <w:top w:val="none" w:sz="0" w:space="0" w:color="auto"/>
        <w:left w:val="none" w:sz="0" w:space="0" w:color="auto"/>
        <w:bottom w:val="none" w:sz="0" w:space="0" w:color="auto"/>
        <w:right w:val="none" w:sz="0" w:space="0" w:color="auto"/>
      </w:divBdr>
    </w:div>
    <w:div w:id="2041128674">
      <w:bodyDiv w:val="1"/>
      <w:marLeft w:val="0"/>
      <w:marRight w:val="0"/>
      <w:marTop w:val="0"/>
      <w:marBottom w:val="0"/>
      <w:divBdr>
        <w:top w:val="none" w:sz="0" w:space="0" w:color="auto"/>
        <w:left w:val="none" w:sz="0" w:space="0" w:color="auto"/>
        <w:bottom w:val="none" w:sz="0" w:space="0" w:color="auto"/>
        <w:right w:val="none" w:sz="0" w:space="0" w:color="auto"/>
      </w:divBdr>
    </w:div>
    <w:div w:id="2041275748">
      <w:bodyDiv w:val="1"/>
      <w:marLeft w:val="0"/>
      <w:marRight w:val="0"/>
      <w:marTop w:val="0"/>
      <w:marBottom w:val="0"/>
      <w:divBdr>
        <w:top w:val="none" w:sz="0" w:space="0" w:color="auto"/>
        <w:left w:val="none" w:sz="0" w:space="0" w:color="auto"/>
        <w:bottom w:val="none" w:sz="0" w:space="0" w:color="auto"/>
        <w:right w:val="none" w:sz="0" w:space="0" w:color="auto"/>
      </w:divBdr>
    </w:div>
    <w:div w:id="2041392556">
      <w:bodyDiv w:val="1"/>
      <w:marLeft w:val="0"/>
      <w:marRight w:val="0"/>
      <w:marTop w:val="0"/>
      <w:marBottom w:val="0"/>
      <w:divBdr>
        <w:top w:val="none" w:sz="0" w:space="0" w:color="auto"/>
        <w:left w:val="none" w:sz="0" w:space="0" w:color="auto"/>
        <w:bottom w:val="none" w:sz="0" w:space="0" w:color="auto"/>
        <w:right w:val="none" w:sz="0" w:space="0" w:color="auto"/>
      </w:divBdr>
    </w:div>
    <w:div w:id="2041782405">
      <w:bodyDiv w:val="1"/>
      <w:marLeft w:val="0"/>
      <w:marRight w:val="0"/>
      <w:marTop w:val="0"/>
      <w:marBottom w:val="0"/>
      <w:divBdr>
        <w:top w:val="none" w:sz="0" w:space="0" w:color="auto"/>
        <w:left w:val="none" w:sz="0" w:space="0" w:color="auto"/>
        <w:bottom w:val="none" w:sz="0" w:space="0" w:color="auto"/>
        <w:right w:val="none" w:sz="0" w:space="0" w:color="auto"/>
      </w:divBdr>
    </w:div>
    <w:div w:id="2041785294">
      <w:bodyDiv w:val="1"/>
      <w:marLeft w:val="0"/>
      <w:marRight w:val="0"/>
      <w:marTop w:val="0"/>
      <w:marBottom w:val="0"/>
      <w:divBdr>
        <w:top w:val="none" w:sz="0" w:space="0" w:color="auto"/>
        <w:left w:val="none" w:sz="0" w:space="0" w:color="auto"/>
        <w:bottom w:val="none" w:sz="0" w:space="0" w:color="auto"/>
        <w:right w:val="none" w:sz="0" w:space="0" w:color="auto"/>
      </w:divBdr>
    </w:div>
    <w:div w:id="2042051664">
      <w:bodyDiv w:val="1"/>
      <w:marLeft w:val="0"/>
      <w:marRight w:val="0"/>
      <w:marTop w:val="0"/>
      <w:marBottom w:val="0"/>
      <w:divBdr>
        <w:top w:val="none" w:sz="0" w:space="0" w:color="auto"/>
        <w:left w:val="none" w:sz="0" w:space="0" w:color="auto"/>
        <w:bottom w:val="none" w:sz="0" w:space="0" w:color="auto"/>
        <w:right w:val="none" w:sz="0" w:space="0" w:color="auto"/>
      </w:divBdr>
    </w:div>
    <w:div w:id="2042052941">
      <w:bodyDiv w:val="1"/>
      <w:marLeft w:val="0"/>
      <w:marRight w:val="0"/>
      <w:marTop w:val="0"/>
      <w:marBottom w:val="0"/>
      <w:divBdr>
        <w:top w:val="none" w:sz="0" w:space="0" w:color="auto"/>
        <w:left w:val="none" w:sz="0" w:space="0" w:color="auto"/>
        <w:bottom w:val="none" w:sz="0" w:space="0" w:color="auto"/>
        <w:right w:val="none" w:sz="0" w:space="0" w:color="auto"/>
      </w:divBdr>
    </w:div>
    <w:div w:id="2042365358">
      <w:bodyDiv w:val="1"/>
      <w:marLeft w:val="0"/>
      <w:marRight w:val="0"/>
      <w:marTop w:val="0"/>
      <w:marBottom w:val="0"/>
      <w:divBdr>
        <w:top w:val="none" w:sz="0" w:space="0" w:color="auto"/>
        <w:left w:val="none" w:sz="0" w:space="0" w:color="auto"/>
        <w:bottom w:val="none" w:sz="0" w:space="0" w:color="auto"/>
        <w:right w:val="none" w:sz="0" w:space="0" w:color="auto"/>
      </w:divBdr>
    </w:div>
    <w:div w:id="2043242534">
      <w:bodyDiv w:val="1"/>
      <w:marLeft w:val="0"/>
      <w:marRight w:val="0"/>
      <w:marTop w:val="0"/>
      <w:marBottom w:val="0"/>
      <w:divBdr>
        <w:top w:val="none" w:sz="0" w:space="0" w:color="auto"/>
        <w:left w:val="none" w:sz="0" w:space="0" w:color="auto"/>
        <w:bottom w:val="none" w:sz="0" w:space="0" w:color="auto"/>
        <w:right w:val="none" w:sz="0" w:space="0" w:color="auto"/>
      </w:divBdr>
    </w:div>
    <w:div w:id="2043432280">
      <w:bodyDiv w:val="1"/>
      <w:marLeft w:val="0"/>
      <w:marRight w:val="0"/>
      <w:marTop w:val="0"/>
      <w:marBottom w:val="0"/>
      <w:divBdr>
        <w:top w:val="none" w:sz="0" w:space="0" w:color="auto"/>
        <w:left w:val="none" w:sz="0" w:space="0" w:color="auto"/>
        <w:bottom w:val="none" w:sz="0" w:space="0" w:color="auto"/>
        <w:right w:val="none" w:sz="0" w:space="0" w:color="auto"/>
      </w:divBdr>
    </w:div>
    <w:div w:id="2044285189">
      <w:bodyDiv w:val="1"/>
      <w:marLeft w:val="0"/>
      <w:marRight w:val="0"/>
      <w:marTop w:val="0"/>
      <w:marBottom w:val="0"/>
      <w:divBdr>
        <w:top w:val="none" w:sz="0" w:space="0" w:color="auto"/>
        <w:left w:val="none" w:sz="0" w:space="0" w:color="auto"/>
        <w:bottom w:val="none" w:sz="0" w:space="0" w:color="auto"/>
        <w:right w:val="none" w:sz="0" w:space="0" w:color="auto"/>
      </w:divBdr>
    </w:div>
    <w:div w:id="2044355262">
      <w:bodyDiv w:val="1"/>
      <w:marLeft w:val="0"/>
      <w:marRight w:val="0"/>
      <w:marTop w:val="0"/>
      <w:marBottom w:val="0"/>
      <w:divBdr>
        <w:top w:val="none" w:sz="0" w:space="0" w:color="auto"/>
        <w:left w:val="none" w:sz="0" w:space="0" w:color="auto"/>
        <w:bottom w:val="none" w:sz="0" w:space="0" w:color="auto"/>
        <w:right w:val="none" w:sz="0" w:space="0" w:color="auto"/>
      </w:divBdr>
    </w:div>
    <w:div w:id="2044479843">
      <w:bodyDiv w:val="1"/>
      <w:marLeft w:val="0"/>
      <w:marRight w:val="0"/>
      <w:marTop w:val="0"/>
      <w:marBottom w:val="0"/>
      <w:divBdr>
        <w:top w:val="none" w:sz="0" w:space="0" w:color="auto"/>
        <w:left w:val="none" w:sz="0" w:space="0" w:color="auto"/>
        <w:bottom w:val="none" w:sz="0" w:space="0" w:color="auto"/>
        <w:right w:val="none" w:sz="0" w:space="0" w:color="auto"/>
      </w:divBdr>
    </w:div>
    <w:div w:id="2044480430">
      <w:bodyDiv w:val="1"/>
      <w:marLeft w:val="0"/>
      <w:marRight w:val="0"/>
      <w:marTop w:val="0"/>
      <w:marBottom w:val="0"/>
      <w:divBdr>
        <w:top w:val="none" w:sz="0" w:space="0" w:color="auto"/>
        <w:left w:val="none" w:sz="0" w:space="0" w:color="auto"/>
        <w:bottom w:val="none" w:sz="0" w:space="0" w:color="auto"/>
        <w:right w:val="none" w:sz="0" w:space="0" w:color="auto"/>
      </w:divBdr>
    </w:div>
    <w:div w:id="2045054108">
      <w:bodyDiv w:val="1"/>
      <w:marLeft w:val="0"/>
      <w:marRight w:val="0"/>
      <w:marTop w:val="0"/>
      <w:marBottom w:val="0"/>
      <w:divBdr>
        <w:top w:val="none" w:sz="0" w:space="0" w:color="auto"/>
        <w:left w:val="none" w:sz="0" w:space="0" w:color="auto"/>
        <w:bottom w:val="none" w:sz="0" w:space="0" w:color="auto"/>
        <w:right w:val="none" w:sz="0" w:space="0" w:color="auto"/>
      </w:divBdr>
    </w:div>
    <w:div w:id="2045253830">
      <w:bodyDiv w:val="1"/>
      <w:marLeft w:val="0"/>
      <w:marRight w:val="0"/>
      <w:marTop w:val="0"/>
      <w:marBottom w:val="0"/>
      <w:divBdr>
        <w:top w:val="none" w:sz="0" w:space="0" w:color="auto"/>
        <w:left w:val="none" w:sz="0" w:space="0" w:color="auto"/>
        <w:bottom w:val="none" w:sz="0" w:space="0" w:color="auto"/>
        <w:right w:val="none" w:sz="0" w:space="0" w:color="auto"/>
      </w:divBdr>
    </w:div>
    <w:div w:id="2045859740">
      <w:bodyDiv w:val="1"/>
      <w:marLeft w:val="0"/>
      <w:marRight w:val="0"/>
      <w:marTop w:val="0"/>
      <w:marBottom w:val="0"/>
      <w:divBdr>
        <w:top w:val="none" w:sz="0" w:space="0" w:color="auto"/>
        <w:left w:val="none" w:sz="0" w:space="0" w:color="auto"/>
        <w:bottom w:val="none" w:sz="0" w:space="0" w:color="auto"/>
        <w:right w:val="none" w:sz="0" w:space="0" w:color="auto"/>
      </w:divBdr>
    </w:div>
    <w:div w:id="2046712175">
      <w:bodyDiv w:val="1"/>
      <w:marLeft w:val="0"/>
      <w:marRight w:val="0"/>
      <w:marTop w:val="0"/>
      <w:marBottom w:val="0"/>
      <w:divBdr>
        <w:top w:val="none" w:sz="0" w:space="0" w:color="auto"/>
        <w:left w:val="none" w:sz="0" w:space="0" w:color="auto"/>
        <w:bottom w:val="none" w:sz="0" w:space="0" w:color="auto"/>
        <w:right w:val="none" w:sz="0" w:space="0" w:color="auto"/>
      </w:divBdr>
    </w:div>
    <w:div w:id="2046785795">
      <w:bodyDiv w:val="1"/>
      <w:marLeft w:val="0"/>
      <w:marRight w:val="0"/>
      <w:marTop w:val="0"/>
      <w:marBottom w:val="0"/>
      <w:divBdr>
        <w:top w:val="none" w:sz="0" w:space="0" w:color="auto"/>
        <w:left w:val="none" w:sz="0" w:space="0" w:color="auto"/>
        <w:bottom w:val="none" w:sz="0" w:space="0" w:color="auto"/>
        <w:right w:val="none" w:sz="0" w:space="0" w:color="auto"/>
      </w:divBdr>
    </w:div>
    <w:div w:id="2047021359">
      <w:bodyDiv w:val="1"/>
      <w:marLeft w:val="0"/>
      <w:marRight w:val="0"/>
      <w:marTop w:val="0"/>
      <w:marBottom w:val="0"/>
      <w:divBdr>
        <w:top w:val="none" w:sz="0" w:space="0" w:color="auto"/>
        <w:left w:val="none" w:sz="0" w:space="0" w:color="auto"/>
        <w:bottom w:val="none" w:sz="0" w:space="0" w:color="auto"/>
        <w:right w:val="none" w:sz="0" w:space="0" w:color="auto"/>
      </w:divBdr>
    </w:div>
    <w:div w:id="2047556528">
      <w:bodyDiv w:val="1"/>
      <w:marLeft w:val="0"/>
      <w:marRight w:val="0"/>
      <w:marTop w:val="0"/>
      <w:marBottom w:val="0"/>
      <w:divBdr>
        <w:top w:val="none" w:sz="0" w:space="0" w:color="auto"/>
        <w:left w:val="none" w:sz="0" w:space="0" w:color="auto"/>
        <w:bottom w:val="none" w:sz="0" w:space="0" w:color="auto"/>
        <w:right w:val="none" w:sz="0" w:space="0" w:color="auto"/>
      </w:divBdr>
    </w:div>
    <w:div w:id="2047634016">
      <w:bodyDiv w:val="1"/>
      <w:marLeft w:val="0"/>
      <w:marRight w:val="0"/>
      <w:marTop w:val="0"/>
      <w:marBottom w:val="0"/>
      <w:divBdr>
        <w:top w:val="none" w:sz="0" w:space="0" w:color="auto"/>
        <w:left w:val="none" w:sz="0" w:space="0" w:color="auto"/>
        <w:bottom w:val="none" w:sz="0" w:space="0" w:color="auto"/>
        <w:right w:val="none" w:sz="0" w:space="0" w:color="auto"/>
      </w:divBdr>
    </w:div>
    <w:div w:id="2047753895">
      <w:bodyDiv w:val="1"/>
      <w:marLeft w:val="0"/>
      <w:marRight w:val="0"/>
      <w:marTop w:val="0"/>
      <w:marBottom w:val="0"/>
      <w:divBdr>
        <w:top w:val="none" w:sz="0" w:space="0" w:color="auto"/>
        <w:left w:val="none" w:sz="0" w:space="0" w:color="auto"/>
        <w:bottom w:val="none" w:sz="0" w:space="0" w:color="auto"/>
        <w:right w:val="none" w:sz="0" w:space="0" w:color="auto"/>
      </w:divBdr>
    </w:div>
    <w:div w:id="2048097190">
      <w:bodyDiv w:val="1"/>
      <w:marLeft w:val="0"/>
      <w:marRight w:val="0"/>
      <w:marTop w:val="0"/>
      <w:marBottom w:val="0"/>
      <w:divBdr>
        <w:top w:val="none" w:sz="0" w:space="0" w:color="auto"/>
        <w:left w:val="none" w:sz="0" w:space="0" w:color="auto"/>
        <w:bottom w:val="none" w:sz="0" w:space="0" w:color="auto"/>
        <w:right w:val="none" w:sz="0" w:space="0" w:color="auto"/>
      </w:divBdr>
    </w:div>
    <w:div w:id="2048412779">
      <w:bodyDiv w:val="1"/>
      <w:marLeft w:val="0"/>
      <w:marRight w:val="0"/>
      <w:marTop w:val="0"/>
      <w:marBottom w:val="0"/>
      <w:divBdr>
        <w:top w:val="none" w:sz="0" w:space="0" w:color="auto"/>
        <w:left w:val="none" w:sz="0" w:space="0" w:color="auto"/>
        <w:bottom w:val="none" w:sz="0" w:space="0" w:color="auto"/>
        <w:right w:val="none" w:sz="0" w:space="0" w:color="auto"/>
      </w:divBdr>
    </w:div>
    <w:div w:id="2049064805">
      <w:bodyDiv w:val="1"/>
      <w:marLeft w:val="0"/>
      <w:marRight w:val="0"/>
      <w:marTop w:val="0"/>
      <w:marBottom w:val="0"/>
      <w:divBdr>
        <w:top w:val="none" w:sz="0" w:space="0" w:color="auto"/>
        <w:left w:val="none" w:sz="0" w:space="0" w:color="auto"/>
        <w:bottom w:val="none" w:sz="0" w:space="0" w:color="auto"/>
        <w:right w:val="none" w:sz="0" w:space="0" w:color="auto"/>
      </w:divBdr>
    </w:div>
    <w:div w:id="2049840341">
      <w:bodyDiv w:val="1"/>
      <w:marLeft w:val="0"/>
      <w:marRight w:val="0"/>
      <w:marTop w:val="0"/>
      <w:marBottom w:val="0"/>
      <w:divBdr>
        <w:top w:val="none" w:sz="0" w:space="0" w:color="auto"/>
        <w:left w:val="none" w:sz="0" w:space="0" w:color="auto"/>
        <w:bottom w:val="none" w:sz="0" w:space="0" w:color="auto"/>
        <w:right w:val="none" w:sz="0" w:space="0" w:color="auto"/>
      </w:divBdr>
    </w:div>
    <w:div w:id="2050060531">
      <w:bodyDiv w:val="1"/>
      <w:marLeft w:val="0"/>
      <w:marRight w:val="0"/>
      <w:marTop w:val="0"/>
      <w:marBottom w:val="0"/>
      <w:divBdr>
        <w:top w:val="none" w:sz="0" w:space="0" w:color="auto"/>
        <w:left w:val="none" w:sz="0" w:space="0" w:color="auto"/>
        <w:bottom w:val="none" w:sz="0" w:space="0" w:color="auto"/>
        <w:right w:val="none" w:sz="0" w:space="0" w:color="auto"/>
      </w:divBdr>
    </w:div>
    <w:div w:id="2051877068">
      <w:bodyDiv w:val="1"/>
      <w:marLeft w:val="0"/>
      <w:marRight w:val="0"/>
      <w:marTop w:val="0"/>
      <w:marBottom w:val="0"/>
      <w:divBdr>
        <w:top w:val="none" w:sz="0" w:space="0" w:color="auto"/>
        <w:left w:val="none" w:sz="0" w:space="0" w:color="auto"/>
        <w:bottom w:val="none" w:sz="0" w:space="0" w:color="auto"/>
        <w:right w:val="none" w:sz="0" w:space="0" w:color="auto"/>
      </w:divBdr>
    </w:div>
    <w:div w:id="2053652757">
      <w:bodyDiv w:val="1"/>
      <w:marLeft w:val="0"/>
      <w:marRight w:val="0"/>
      <w:marTop w:val="0"/>
      <w:marBottom w:val="0"/>
      <w:divBdr>
        <w:top w:val="none" w:sz="0" w:space="0" w:color="auto"/>
        <w:left w:val="none" w:sz="0" w:space="0" w:color="auto"/>
        <w:bottom w:val="none" w:sz="0" w:space="0" w:color="auto"/>
        <w:right w:val="none" w:sz="0" w:space="0" w:color="auto"/>
      </w:divBdr>
    </w:div>
    <w:div w:id="2053730917">
      <w:bodyDiv w:val="1"/>
      <w:marLeft w:val="0"/>
      <w:marRight w:val="0"/>
      <w:marTop w:val="0"/>
      <w:marBottom w:val="0"/>
      <w:divBdr>
        <w:top w:val="none" w:sz="0" w:space="0" w:color="auto"/>
        <w:left w:val="none" w:sz="0" w:space="0" w:color="auto"/>
        <w:bottom w:val="none" w:sz="0" w:space="0" w:color="auto"/>
        <w:right w:val="none" w:sz="0" w:space="0" w:color="auto"/>
      </w:divBdr>
    </w:div>
    <w:div w:id="2053845781">
      <w:bodyDiv w:val="1"/>
      <w:marLeft w:val="0"/>
      <w:marRight w:val="0"/>
      <w:marTop w:val="0"/>
      <w:marBottom w:val="0"/>
      <w:divBdr>
        <w:top w:val="none" w:sz="0" w:space="0" w:color="auto"/>
        <w:left w:val="none" w:sz="0" w:space="0" w:color="auto"/>
        <w:bottom w:val="none" w:sz="0" w:space="0" w:color="auto"/>
        <w:right w:val="none" w:sz="0" w:space="0" w:color="auto"/>
      </w:divBdr>
    </w:div>
    <w:div w:id="2053923590">
      <w:bodyDiv w:val="1"/>
      <w:marLeft w:val="0"/>
      <w:marRight w:val="0"/>
      <w:marTop w:val="0"/>
      <w:marBottom w:val="0"/>
      <w:divBdr>
        <w:top w:val="none" w:sz="0" w:space="0" w:color="auto"/>
        <w:left w:val="none" w:sz="0" w:space="0" w:color="auto"/>
        <w:bottom w:val="none" w:sz="0" w:space="0" w:color="auto"/>
        <w:right w:val="none" w:sz="0" w:space="0" w:color="auto"/>
      </w:divBdr>
    </w:div>
    <w:div w:id="2053993185">
      <w:bodyDiv w:val="1"/>
      <w:marLeft w:val="0"/>
      <w:marRight w:val="0"/>
      <w:marTop w:val="0"/>
      <w:marBottom w:val="0"/>
      <w:divBdr>
        <w:top w:val="none" w:sz="0" w:space="0" w:color="auto"/>
        <w:left w:val="none" w:sz="0" w:space="0" w:color="auto"/>
        <w:bottom w:val="none" w:sz="0" w:space="0" w:color="auto"/>
        <w:right w:val="none" w:sz="0" w:space="0" w:color="auto"/>
      </w:divBdr>
    </w:div>
    <w:div w:id="2054308421">
      <w:bodyDiv w:val="1"/>
      <w:marLeft w:val="0"/>
      <w:marRight w:val="0"/>
      <w:marTop w:val="0"/>
      <w:marBottom w:val="0"/>
      <w:divBdr>
        <w:top w:val="none" w:sz="0" w:space="0" w:color="auto"/>
        <w:left w:val="none" w:sz="0" w:space="0" w:color="auto"/>
        <w:bottom w:val="none" w:sz="0" w:space="0" w:color="auto"/>
        <w:right w:val="none" w:sz="0" w:space="0" w:color="auto"/>
      </w:divBdr>
    </w:div>
    <w:div w:id="2054845023">
      <w:bodyDiv w:val="1"/>
      <w:marLeft w:val="0"/>
      <w:marRight w:val="0"/>
      <w:marTop w:val="0"/>
      <w:marBottom w:val="0"/>
      <w:divBdr>
        <w:top w:val="none" w:sz="0" w:space="0" w:color="auto"/>
        <w:left w:val="none" w:sz="0" w:space="0" w:color="auto"/>
        <w:bottom w:val="none" w:sz="0" w:space="0" w:color="auto"/>
        <w:right w:val="none" w:sz="0" w:space="0" w:color="auto"/>
      </w:divBdr>
    </w:div>
    <w:div w:id="2056001865">
      <w:bodyDiv w:val="1"/>
      <w:marLeft w:val="0"/>
      <w:marRight w:val="0"/>
      <w:marTop w:val="0"/>
      <w:marBottom w:val="0"/>
      <w:divBdr>
        <w:top w:val="none" w:sz="0" w:space="0" w:color="auto"/>
        <w:left w:val="none" w:sz="0" w:space="0" w:color="auto"/>
        <w:bottom w:val="none" w:sz="0" w:space="0" w:color="auto"/>
        <w:right w:val="none" w:sz="0" w:space="0" w:color="auto"/>
      </w:divBdr>
    </w:div>
    <w:div w:id="2056075775">
      <w:bodyDiv w:val="1"/>
      <w:marLeft w:val="0"/>
      <w:marRight w:val="0"/>
      <w:marTop w:val="0"/>
      <w:marBottom w:val="0"/>
      <w:divBdr>
        <w:top w:val="none" w:sz="0" w:space="0" w:color="auto"/>
        <w:left w:val="none" w:sz="0" w:space="0" w:color="auto"/>
        <w:bottom w:val="none" w:sz="0" w:space="0" w:color="auto"/>
        <w:right w:val="none" w:sz="0" w:space="0" w:color="auto"/>
      </w:divBdr>
    </w:div>
    <w:div w:id="2056924343">
      <w:bodyDiv w:val="1"/>
      <w:marLeft w:val="0"/>
      <w:marRight w:val="0"/>
      <w:marTop w:val="0"/>
      <w:marBottom w:val="0"/>
      <w:divBdr>
        <w:top w:val="none" w:sz="0" w:space="0" w:color="auto"/>
        <w:left w:val="none" w:sz="0" w:space="0" w:color="auto"/>
        <w:bottom w:val="none" w:sz="0" w:space="0" w:color="auto"/>
        <w:right w:val="none" w:sz="0" w:space="0" w:color="auto"/>
      </w:divBdr>
    </w:div>
    <w:div w:id="2056925076">
      <w:bodyDiv w:val="1"/>
      <w:marLeft w:val="0"/>
      <w:marRight w:val="0"/>
      <w:marTop w:val="0"/>
      <w:marBottom w:val="0"/>
      <w:divBdr>
        <w:top w:val="none" w:sz="0" w:space="0" w:color="auto"/>
        <w:left w:val="none" w:sz="0" w:space="0" w:color="auto"/>
        <w:bottom w:val="none" w:sz="0" w:space="0" w:color="auto"/>
        <w:right w:val="none" w:sz="0" w:space="0" w:color="auto"/>
      </w:divBdr>
    </w:div>
    <w:div w:id="2057003219">
      <w:bodyDiv w:val="1"/>
      <w:marLeft w:val="0"/>
      <w:marRight w:val="0"/>
      <w:marTop w:val="0"/>
      <w:marBottom w:val="0"/>
      <w:divBdr>
        <w:top w:val="none" w:sz="0" w:space="0" w:color="auto"/>
        <w:left w:val="none" w:sz="0" w:space="0" w:color="auto"/>
        <w:bottom w:val="none" w:sz="0" w:space="0" w:color="auto"/>
        <w:right w:val="none" w:sz="0" w:space="0" w:color="auto"/>
      </w:divBdr>
    </w:div>
    <w:div w:id="2057270928">
      <w:bodyDiv w:val="1"/>
      <w:marLeft w:val="0"/>
      <w:marRight w:val="0"/>
      <w:marTop w:val="0"/>
      <w:marBottom w:val="0"/>
      <w:divBdr>
        <w:top w:val="none" w:sz="0" w:space="0" w:color="auto"/>
        <w:left w:val="none" w:sz="0" w:space="0" w:color="auto"/>
        <w:bottom w:val="none" w:sz="0" w:space="0" w:color="auto"/>
        <w:right w:val="none" w:sz="0" w:space="0" w:color="auto"/>
      </w:divBdr>
    </w:div>
    <w:div w:id="2057852970">
      <w:bodyDiv w:val="1"/>
      <w:marLeft w:val="0"/>
      <w:marRight w:val="0"/>
      <w:marTop w:val="0"/>
      <w:marBottom w:val="0"/>
      <w:divBdr>
        <w:top w:val="none" w:sz="0" w:space="0" w:color="auto"/>
        <w:left w:val="none" w:sz="0" w:space="0" w:color="auto"/>
        <w:bottom w:val="none" w:sz="0" w:space="0" w:color="auto"/>
        <w:right w:val="none" w:sz="0" w:space="0" w:color="auto"/>
      </w:divBdr>
    </w:div>
    <w:div w:id="2058888746">
      <w:bodyDiv w:val="1"/>
      <w:marLeft w:val="0"/>
      <w:marRight w:val="0"/>
      <w:marTop w:val="0"/>
      <w:marBottom w:val="0"/>
      <w:divBdr>
        <w:top w:val="none" w:sz="0" w:space="0" w:color="auto"/>
        <w:left w:val="none" w:sz="0" w:space="0" w:color="auto"/>
        <w:bottom w:val="none" w:sz="0" w:space="0" w:color="auto"/>
        <w:right w:val="none" w:sz="0" w:space="0" w:color="auto"/>
      </w:divBdr>
    </w:div>
    <w:div w:id="2059427242">
      <w:bodyDiv w:val="1"/>
      <w:marLeft w:val="0"/>
      <w:marRight w:val="0"/>
      <w:marTop w:val="0"/>
      <w:marBottom w:val="0"/>
      <w:divBdr>
        <w:top w:val="none" w:sz="0" w:space="0" w:color="auto"/>
        <w:left w:val="none" w:sz="0" w:space="0" w:color="auto"/>
        <w:bottom w:val="none" w:sz="0" w:space="0" w:color="auto"/>
        <w:right w:val="none" w:sz="0" w:space="0" w:color="auto"/>
      </w:divBdr>
    </w:div>
    <w:div w:id="2059433410">
      <w:bodyDiv w:val="1"/>
      <w:marLeft w:val="0"/>
      <w:marRight w:val="0"/>
      <w:marTop w:val="0"/>
      <w:marBottom w:val="0"/>
      <w:divBdr>
        <w:top w:val="none" w:sz="0" w:space="0" w:color="auto"/>
        <w:left w:val="none" w:sz="0" w:space="0" w:color="auto"/>
        <w:bottom w:val="none" w:sz="0" w:space="0" w:color="auto"/>
        <w:right w:val="none" w:sz="0" w:space="0" w:color="auto"/>
      </w:divBdr>
    </w:div>
    <w:div w:id="2059545258">
      <w:bodyDiv w:val="1"/>
      <w:marLeft w:val="0"/>
      <w:marRight w:val="0"/>
      <w:marTop w:val="0"/>
      <w:marBottom w:val="0"/>
      <w:divBdr>
        <w:top w:val="none" w:sz="0" w:space="0" w:color="auto"/>
        <w:left w:val="none" w:sz="0" w:space="0" w:color="auto"/>
        <w:bottom w:val="none" w:sz="0" w:space="0" w:color="auto"/>
        <w:right w:val="none" w:sz="0" w:space="0" w:color="auto"/>
      </w:divBdr>
    </w:div>
    <w:div w:id="2060353432">
      <w:bodyDiv w:val="1"/>
      <w:marLeft w:val="0"/>
      <w:marRight w:val="0"/>
      <w:marTop w:val="0"/>
      <w:marBottom w:val="0"/>
      <w:divBdr>
        <w:top w:val="none" w:sz="0" w:space="0" w:color="auto"/>
        <w:left w:val="none" w:sz="0" w:space="0" w:color="auto"/>
        <w:bottom w:val="none" w:sz="0" w:space="0" w:color="auto"/>
        <w:right w:val="none" w:sz="0" w:space="0" w:color="auto"/>
      </w:divBdr>
    </w:div>
    <w:div w:id="2060401330">
      <w:bodyDiv w:val="1"/>
      <w:marLeft w:val="0"/>
      <w:marRight w:val="0"/>
      <w:marTop w:val="0"/>
      <w:marBottom w:val="0"/>
      <w:divBdr>
        <w:top w:val="none" w:sz="0" w:space="0" w:color="auto"/>
        <w:left w:val="none" w:sz="0" w:space="0" w:color="auto"/>
        <w:bottom w:val="none" w:sz="0" w:space="0" w:color="auto"/>
        <w:right w:val="none" w:sz="0" w:space="0" w:color="auto"/>
      </w:divBdr>
    </w:div>
    <w:div w:id="2060854930">
      <w:bodyDiv w:val="1"/>
      <w:marLeft w:val="0"/>
      <w:marRight w:val="0"/>
      <w:marTop w:val="0"/>
      <w:marBottom w:val="0"/>
      <w:divBdr>
        <w:top w:val="none" w:sz="0" w:space="0" w:color="auto"/>
        <w:left w:val="none" w:sz="0" w:space="0" w:color="auto"/>
        <w:bottom w:val="none" w:sz="0" w:space="0" w:color="auto"/>
        <w:right w:val="none" w:sz="0" w:space="0" w:color="auto"/>
      </w:divBdr>
    </w:div>
    <w:div w:id="2061248725">
      <w:bodyDiv w:val="1"/>
      <w:marLeft w:val="0"/>
      <w:marRight w:val="0"/>
      <w:marTop w:val="0"/>
      <w:marBottom w:val="0"/>
      <w:divBdr>
        <w:top w:val="none" w:sz="0" w:space="0" w:color="auto"/>
        <w:left w:val="none" w:sz="0" w:space="0" w:color="auto"/>
        <w:bottom w:val="none" w:sz="0" w:space="0" w:color="auto"/>
        <w:right w:val="none" w:sz="0" w:space="0" w:color="auto"/>
      </w:divBdr>
    </w:div>
    <w:div w:id="2061510077">
      <w:bodyDiv w:val="1"/>
      <w:marLeft w:val="0"/>
      <w:marRight w:val="0"/>
      <w:marTop w:val="0"/>
      <w:marBottom w:val="0"/>
      <w:divBdr>
        <w:top w:val="none" w:sz="0" w:space="0" w:color="auto"/>
        <w:left w:val="none" w:sz="0" w:space="0" w:color="auto"/>
        <w:bottom w:val="none" w:sz="0" w:space="0" w:color="auto"/>
        <w:right w:val="none" w:sz="0" w:space="0" w:color="auto"/>
      </w:divBdr>
    </w:div>
    <w:div w:id="2061981178">
      <w:bodyDiv w:val="1"/>
      <w:marLeft w:val="0"/>
      <w:marRight w:val="0"/>
      <w:marTop w:val="0"/>
      <w:marBottom w:val="0"/>
      <w:divBdr>
        <w:top w:val="none" w:sz="0" w:space="0" w:color="auto"/>
        <w:left w:val="none" w:sz="0" w:space="0" w:color="auto"/>
        <w:bottom w:val="none" w:sz="0" w:space="0" w:color="auto"/>
        <w:right w:val="none" w:sz="0" w:space="0" w:color="auto"/>
      </w:divBdr>
    </w:div>
    <w:div w:id="2062244956">
      <w:bodyDiv w:val="1"/>
      <w:marLeft w:val="0"/>
      <w:marRight w:val="0"/>
      <w:marTop w:val="0"/>
      <w:marBottom w:val="0"/>
      <w:divBdr>
        <w:top w:val="none" w:sz="0" w:space="0" w:color="auto"/>
        <w:left w:val="none" w:sz="0" w:space="0" w:color="auto"/>
        <w:bottom w:val="none" w:sz="0" w:space="0" w:color="auto"/>
        <w:right w:val="none" w:sz="0" w:space="0" w:color="auto"/>
      </w:divBdr>
    </w:div>
    <w:div w:id="2062898158">
      <w:bodyDiv w:val="1"/>
      <w:marLeft w:val="0"/>
      <w:marRight w:val="0"/>
      <w:marTop w:val="0"/>
      <w:marBottom w:val="0"/>
      <w:divBdr>
        <w:top w:val="none" w:sz="0" w:space="0" w:color="auto"/>
        <w:left w:val="none" w:sz="0" w:space="0" w:color="auto"/>
        <w:bottom w:val="none" w:sz="0" w:space="0" w:color="auto"/>
        <w:right w:val="none" w:sz="0" w:space="0" w:color="auto"/>
      </w:divBdr>
    </w:div>
    <w:div w:id="2063090294">
      <w:bodyDiv w:val="1"/>
      <w:marLeft w:val="0"/>
      <w:marRight w:val="0"/>
      <w:marTop w:val="0"/>
      <w:marBottom w:val="0"/>
      <w:divBdr>
        <w:top w:val="none" w:sz="0" w:space="0" w:color="auto"/>
        <w:left w:val="none" w:sz="0" w:space="0" w:color="auto"/>
        <w:bottom w:val="none" w:sz="0" w:space="0" w:color="auto"/>
        <w:right w:val="none" w:sz="0" w:space="0" w:color="auto"/>
      </w:divBdr>
    </w:div>
    <w:div w:id="2064793534">
      <w:bodyDiv w:val="1"/>
      <w:marLeft w:val="0"/>
      <w:marRight w:val="0"/>
      <w:marTop w:val="0"/>
      <w:marBottom w:val="0"/>
      <w:divBdr>
        <w:top w:val="none" w:sz="0" w:space="0" w:color="auto"/>
        <w:left w:val="none" w:sz="0" w:space="0" w:color="auto"/>
        <w:bottom w:val="none" w:sz="0" w:space="0" w:color="auto"/>
        <w:right w:val="none" w:sz="0" w:space="0" w:color="auto"/>
      </w:divBdr>
    </w:div>
    <w:div w:id="2064863251">
      <w:bodyDiv w:val="1"/>
      <w:marLeft w:val="0"/>
      <w:marRight w:val="0"/>
      <w:marTop w:val="0"/>
      <w:marBottom w:val="0"/>
      <w:divBdr>
        <w:top w:val="none" w:sz="0" w:space="0" w:color="auto"/>
        <w:left w:val="none" w:sz="0" w:space="0" w:color="auto"/>
        <w:bottom w:val="none" w:sz="0" w:space="0" w:color="auto"/>
        <w:right w:val="none" w:sz="0" w:space="0" w:color="auto"/>
      </w:divBdr>
    </w:div>
    <w:div w:id="2065134960">
      <w:bodyDiv w:val="1"/>
      <w:marLeft w:val="0"/>
      <w:marRight w:val="0"/>
      <w:marTop w:val="0"/>
      <w:marBottom w:val="0"/>
      <w:divBdr>
        <w:top w:val="none" w:sz="0" w:space="0" w:color="auto"/>
        <w:left w:val="none" w:sz="0" w:space="0" w:color="auto"/>
        <w:bottom w:val="none" w:sz="0" w:space="0" w:color="auto"/>
        <w:right w:val="none" w:sz="0" w:space="0" w:color="auto"/>
      </w:divBdr>
    </w:div>
    <w:div w:id="2065716085">
      <w:bodyDiv w:val="1"/>
      <w:marLeft w:val="0"/>
      <w:marRight w:val="0"/>
      <w:marTop w:val="0"/>
      <w:marBottom w:val="0"/>
      <w:divBdr>
        <w:top w:val="none" w:sz="0" w:space="0" w:color="auto"/>
        <w:left w:val="none" w:sz="0" w:space="0" w:color="auto"/>
        <w:bottom w:val="none" w:sz="0" w:space="0" w:color="auto"/>
        <w:right w:val="none" w:sz="0" w:space="0" w:color="auto"/>
      </w:divBdr>
    </w:div>
    <w:div w:id="2066022653">
      <w:bodyDiv w:val="1"/>
      <w:marLeft w:val="0"/>
      <w:marRight w:val="0"/>
      <w:marTop w:val="0"/>
      <w:marBottom w:val="0"/>
      <w:divBdr>
        <w:top w:val="none" w:sz="0" w:space="0" w:color="auto"/>
        <w:left w:val="none" w:sz="0" w:space="0" w:color="auto"/>
        <w:bottom w:val="none" w:sz="0" w:space="0" w:color="auto"/>
        <w:right w:val="none" w:sz="0" w:space="0" w:color="auto"/>
      </w:divBdr>
    </w:div>
    <w:div w:id="2066026126">
      <w:bodyDiv w:val="1"/>
      <w:marLeft w:val="0"/>
      <w:marRight w:val="0"/>
      <w:marTop w:val="0"/>
      <w:marBottom w:val="0"/>
      <w:divBdr>
        <w:top w:val="none" w:sz="0" w:space="0" w:color="auto"/>
        <w:left w:val="none" w:sz="0" w:space="0" w:color="auto"/>
        <w:bottom w:val="none" w:sz="0" w:space="0" w:color="auto"/>
        <w:right w:val="none" w:sz="0" w:space="0" w:color="auto"/>
      </w:divBdr>
    </w:div>
    <w:div w:id="2066178710">
      <w:bodyDiv w:val="1"/>
      <w:marLeft w:val="0"/>
      <w:marRight w:val="0"/>
      <w:marTop w:val="0"/>
      <w:marBottom w:val="0"/>
      <w:divBdr>
        <w:top w:val="none" w:sz="0" w:space="0" w:color="auto"/>
        <w:left w:val="none" w:sz="0" w:space="0" w:color="auto"/>
        <w:bottom w:val="none" w:sz="0" w:space="0" w:color="auto"/>
        <w:right w:val="none" w:sz="0" w:space="0" w:color="auto"/>
      </w:divBdr>
    </w:div>
    <w:div w:id="2066291474">
      <w:bodyDiv w:val="1"/>
      <w:marLeft w:val="0"/>
      <w:marRight w:val="0"/>
      <w:marTop w:val="0"/>
      <w:marBottom w:val="0"/>
      <w:divBdr>
        <w:top w:val="none" w:sz="0" w:space="0" w:color="auto"/>
        <w:left w:val="none" w:sz="0" w:space="0" w:color="auto"/>
        <w:bottom w:val="none" w:sz="0" w:space="0" w:color="auto"/>
        <w:right w:val="none" w:sz="0" w:space="0" w:color="auto"/>
      </w:divBdr>
    </w:div>
    <w:div w:id="2066294942">
      <w:bodyDiv w:val="1"/>
      <w:marLeft w:val="0"/>
      <w:marRight w:val="0"/>
      <w:marTop w:val="0"/>
      <w:marBottom w:val="0"/>
      <w:divBdr>
        <w:top w:val="none" w:sz="0" w:space="0" w:color="auto"/>
        <w:left w:val="none" w:sz="0" w:space="0" w:color="auto"/>
        <w:bottom w:val="none" w:sz="0" w:space="0" w:color="auto"/>
        <w:right w:val="none" w:sz="0" w:space="0" w:color="auto"/>
      </w:divBdr>
    </w:div>
    <w:div w:id="2066680735">
      <w:bodyDiv w:val="1"/>
      <w:marLeft w:val="0"/>
      <w:marRight w:val="0"/>
      <w:marTop w:val="0"/>
      <w:marBottom w:val="0"/>
      <w:divBdr>
        <w:top w:val="none" w:sz="0" w:space="0" w:color="auto"/>
        <w:left w:val="none" w:sz="0" w:space="0" w:color="auto"/>
        <w:bottom w:val="none" w:sz="0" w:space="0" w:color="auto"/>
        <w:right w:val="none" w:sz="0" w:space="0" w:color="auto"/>
      </w:divBdr>
    </w:div>
    <w:div w:id="2066709172">
      <w:bodyDiv w:val="1"/>
      <w:marLeft w:val="0"/>
      <w:marRight w:val="0"/>
      <w:marTop w:val="0"/>
      <w:marBottom w:val="0"/>
      <w:divBdr>
        <w:top w:val="none" w:sz="0" w:space="0" w:color="auto"/>
        <w:left w:val="none" w:sz="0" w:space="0" w:color="auto"/>
        <w:bottom w:val="none" w:sz="0" w:space="0" w:color="auto"/>
        <w:right w:val="none" w:sz="0" w:space="0" w:color="auto"/>
      </w:divBdr>
    </w:div>
    <w:div w:id="2066877383">
      <w:bodyDiv w:val="1"/>
      <w:marLeft w:val="0"/>
      <w:marRight w:val="0"/>
      <w:marTop w:val="0"/>
      <w:marBottom w:val="0"/>
      <w:divBdr>
        <w:top w:val="none" w:sz="0" w:space="0" w:color="auto"/>
        <w:left w:val="none" w:sz="0" w:space="0" w:color="auto"/>
        <w:bottom w:val="none" w:sz="0" w:space="0" w:color="auto"/>
        <w:right w:val="none" w:sz="0" w:space="0" w:color="auto"/>
      </w:divBdr>
    </w:div>
    <w:div w:id="2067022037">
      <w:bodyDiv w:val="1"/>
      <w:marLeft w:val="0"/>
      <w:marRight w:val="0"/>
      <w:marTop w:val="0"/>
      <w:marBottom w:val="0"/>
      <w:divBdr>
        <w:top w:val="none" w:sz="0" w:space="0" w:color="auto"/>
        <w:left w:val="none" w:sz="0" w:space="0" w:color="auto"/>
        <w:bottom w:val="none" w:sz="0" w:space="0" w:color="auto"/>
        <w:right w:val="none" w:sz="0" w:space="0" w:color="auto"/>
      </w:divBdr>
    </w:div>
    <w:div w:id="2067751801">
      <w:bodyDiv w:val="1"/>
      <w:marLeft w:val="0"/>
      <w:marRight w:val="0"/>
      <w:marTop w:val="0"/>
      <w:marBottom w:val="0"/>
      <w:divBdr>
        <w:top w:val="none" w:sz="0" w:space="0" w:color="auto"/>
        <w:left w:val="none" w:sz="0" w:space="0" w:color="auto"/>
        <w:bottom w:val="none" w:sz="0" w:space="0" w:color="auto"/>
        <w:right w:val="none" w:sz="0" w:space="0" w:color="auto"/>
      </w:divBdr>
    </w:div>
    <w:div w:id="2067798183">
      <w:bodyDiv w:val="1"/>
      <w:marLeft w:val="0"/>
      <w:marRight w:val="0"/>
      <w:marTop w:val="0"/>
      <w:marBottom w:val="0"/>
      <w:divBdr>
        <w:top w:val="none" w:sz="0" w:space="0" w:color="auto"/>
        <w:left w:val="none" w:sz="0" w:space="0" w:color="auto"/>
        <w:bottom w:val="none" w:sz="0" w:space="0" w:color="auto"/>
        <w:right w:val="none" w:sz="0" w:space="0" w:color="auto"/>
      </w:divBdr>
    </w:div>
    <w:div w:id="2068454319">
      <w:bodyDiv w:val="1"/>
      <w:marLeft w:val="0"/>
      <w:marRight w:val="0"/>
      <w:marTop w:val="0"/>
      <w:marBottom w:val="0"/>
      <w:divBdr>
        <w:top w:val="none" w:sz="0" w:space="0" w:color="auto"/>
        <w:left w:val="none" w:sz="0" w:space="0" w:color="auto"/>
        <w:bottom w:val="none" w:sz="0" w:space="0" w:color="auto"/>
        <w:right w:val="none" w:sz="0" w:space="0" w:color="auto"/>
      </w:divBdr>
    </w:div>
    <w:div w:id="2069299397">
      <w:bodyDiv w:val="1"/>
      <w:marLeft w:val="0"/>
      <w:marRight w:val="0"/>
      <w:marTop w:val="0"/>
      <w:marBottom w:val="0"/>
      <w:divBdr>
        <w:top w:val="none" w:sz="0" w:space="0" w:color="auto"/>
        <w:left w:val="none" w:sz="0" w:space="0" w:color="auto"/>
        <w:bottom w:val="none" w:sz="0" w:space="0" w:color="auto"/>
        <w:right w:val="none" w:sz="0" w:space="0" w:color="auto"/>
      </w:divBdr>
    </w:div>
    <w:div w:id="2069841753">
      <w:bodyDiv w:val="1"/>
      <w:marLeft w:val="0"/>
      <w:marRight w:val="0"/>
      <w:marTop w:val="0"/>
      <w:marBottom w:val="0"/>
      <w:divBdr>
        <w:top w:val="none" w:sz="0" w:space="0" w:color="auto"/>
        <w:left w:val="none" w:sz="0" w:space="0" w:color="auto"/>
        <w:bottom w:val="none" w:sz="0" w:space="0" w:color="auto"/>
        <w:right w:val="none" w:sz="0" w:space="0" w:color="auto"/>
      </w:divBdr>
    </w:div>
    <w:div w:id="2069918986">
      <w:bodyDiv w:val="1"/>
      <w:marLeft w:val="0"/>
      <w:marRight w:val="0"/>
      <w:marTop w:val="0"/>
      <w:marBottom w:val="0"/>
      <w:divBdr>
        <w:top w:val="none" w:sz="0" w:space="0" w:color="auto"/>
        <w:left w:val="none" w:sz="0" w:space="0" w:color="auto"/>
        <w:bottom w:val="none" w:sz="0" w:space="0" w:color="auto"/>
        <w:right w:val="none" w:sz="0" w:space="0" w:color="auto"/>
      </w:divBdr>
    </w:div>
    <w:div w:id="2069956282">
      <w:bodyDiv w:val="1"/>
      <w:marLeft w:val="0"/>
      <w:marRight w:val="0"/>
      <w:marTop w:val="0"/>
      <w:marBottom w:val="0"/>
      <w:divBdr>
        <w:top w:val="none" w:sz="0" w:space="0" w:color="auto"/>
        <w:left w:val="none" w:sz="0" w:space="0" w:color="auto"/>
        <w:bottom w:val="none" w:sz="0" w:space="0" w:color="auto"/>
        <w:right w:val="none" w:sz="0" w:space="0" w:color="auto"/>
      </w:divBdr>
    </w:div>
    <w:div w:id="2070108477">
      <w:bodyDiv w:val="1"/>
      <w:marLeft w:val="0"/>
      <w:marRight w:val="0"/>
      <w:marTop w:val="0"/>
      <w:marBottom w:val="0"/>
      <w:divBdr>
        <w:top w:val="none" w:sz="0" w:space="0" w:color="auto"/>
        <w:left w:val="none" w:sz="0" w:space="0" w:color="auto"/>
        <w:bottom w:val="none" w:sz="0" w:space="0" w:color="auto"/>
        <w:right w:val="none" w:sz="0" w:space="0" w:color="auto"/>
      </w:divBdr>
    </w:div>
    <w:div w:id="2070183755">
      <w:bodyDiv w:val="1"/>
      <w:marLeft w:val="0"/>
      <w:marRight w:val="0"/>
      <w:marTop w:val="0"/>
      <w:marBottom w:val="0"/>
      <w:divBdr>
        <w:top w:val="none" w:sz="0" w:space="0" w:color="auto"/>
        <w:left w:val="none" w:sz="0" w:space="0" w:color="auto"/>
        <w:bottom w:val="none" w:sz="0" w:space="0" w:color="auto"/>
        <w:right w:val="none" w:sz="0" w:space="0" w:color="auto"/>
      </w:divBdr>
    </w:div>
    <w:div w:id="2070567372">
      <w:bodyDiv w:val="1"/>
      <w:marLeft w:val="0"/>
      <w:marRight w:val="0"/>
      <w:marTop w:val="0"/>
      <w:marBottom w:val="0"/>
      <w:divBdr>
        <w:top w:val="none" w:sz="0" w:space="0" w:color="auto"/>
        <w:left w:val="none" w:sz="0" w:space="0" w:color="auto"/>
        <w:bottom w:val="none" w:sz="0" w:space="0" w:color="auto"/>
        <w:right w:val="none" w:sz="0" w:space="0" w:color="auto"/>
      </w:divBdr>
    </w:div>
    <w:div w:id="2070571759">
      <w:bodyDiv w:val="1"/>
      <w:marLeft w:val="0"/>
      <w:marRight w:val="0"/>
      <w:marTop w:val="0"/>
      <w:marBottom w:val="0"/>
      <w:divBdr>
        <w:top w:val="none" w:sz="0" w:space="0" w:color="auto"/>
        <w:left w:val="none" w:sz="0" w:space="0" w:color="auto"/>
        <w:bottom w:val="none" w:sz="0" w:space="0" w:color="auto"/>
        <w:right w:val="none" w:sz="0" w:space="0" w:color="auto"/>
      </w:divBdr>
    </w:div>
    <w:div w:id="2071071486">
      <w:bodyDiv w:val="1"/>
      <w:marLeft w:val="0"/>
      <w:marRight w:val="0"/>
      <w:marTop w:val="0"/>
      <w:marBottom w:val="0"/>
      <w:divBdr>
        <w:top w:val="none" w:sz="0" w:space="0" w:color="auto"/>
        <w:left w:val="none" w:sz="0" w:space="0" w:color="auto"/>
        <w:bottom w:val="none" w:sz="0" w:space="0" w:color="auto"/>
        <w:right w:val="none" w:sz="0" w:space="0" w:color="auto"/>
      </w:divBdr>
    </w:div>
    <w:div w:id="2072268188">
      <w:bodyDiv w:val="1"/>
      <w:marLeft w:val="0"/>
      <w:marRight w:val="0"/>
      <w:marTop w:val="0"/>
      <w:marBottom w:val="0"/>
      <w:divBdr>
        <w:top w:val="none" w:sz="0" w:space="0" w:color="auto"/>
        <w:left w:val="none" w:sz="0" w:space="0" w:color="auto"/>
        <w:bottom w:val="none" w:sz="0" w:space="0" w:color="auto"/>
        <w:right w:val="none" w:sz="0" w:space="0" w:color="auto"/>
      </w:divBdr>
    </w:div>
    <w:div w:id="2072463150">
      <w:bodyDiv w:val="1"/>
      <w:marLeft w:val="0"/>
      <w:marRight w:val="0"/>
      <w:marTop w:val="0"/>
      <w:marBottom w:val="0"/>
      <w:divBdr>
        <w:top w:val="none" w:sz="0" w:space="0" w:color="auto"/>
        <w:left w:val="none" w:sz="0" w:space="0" w:color="auto"/>
        <w:bottom w:val="none" w:sz="0" w:space="0" w:color="auto"/>
        <w:right w:val="none" w:sz="0" w:space="0" w:color="auto"/>
      </w:divBdr>
    </w:div>
    <w:div w:id="2072728226">
      <w:bodyDiv w:val="1"/>
      <w:marLeft w:val="0"/>
      <w:marRight w:val="0"/>
      <w:marTop w:val="0"/>
      <w:marBottom w:val="0"/>
      <w:divBdr>
        <w:top w:val="none" w:sz="0" w:space="0" w:color="auto"/>
        <w:left w:val="none" w:sz="0" w:space="0" w:color="auto"/>
        <w:bottom w:val="none" w:sz="0" w:space="0" w:color="auto"/>
        <w:right w:val="none" w:sz="0" w:space="0" w:color="auto"/>
      </w:divBdr>
    </w:div>
    <w:div w:id="2072732742">
      <w:bodyDiv w:val="1"/>
      <w:marLeft w:val="0"/>
      <w:marRight w:val="0"/>
      <w:marTop w:val="0"/>
      <w:marBottom w:val="0"/>
      <w:divBdr>
        <w:top w:val="none" w:sz="0" w:space="0" w:color="auto"/>
        <w:left w:val="none" w:sz="0" w:space="0" w:color="auto"/>
        <w:bottom w:val="none" w:sz="0" w:space="0" w:color="auto"/>
        <w:right w:val="none" w:sz="0" w:space="0" w:color="auto"/>
      </w:divBdr>
    </w:div>
    <w:div w:id="2073045007">
      <w:bodyDiv w:val="1"/>
      <w:marLeft w:val="0"/>
      <w:marRight w:val="0"/>
      <w:marTop w:val="0"/>
      <w:marBottom w:val="0"/>
      <w:divBdr>
        <w:top w:val="none" w:sz="0" w:space="0" w:color="auto"/>
        <w:left w:val="none" w:sz="0" w:space="0" w:color="auto"/>
        <w:bottom w:val="none" w:sz="0" w:space="0" w:color="auto"/>
        <w:right w:val="none" w:sz="0" w:space="0" w:color="auto"/>
      </w:divBdr>
    </w:div>
    <w:div w:id="2073458824">
      <w:bodyDiv w:val="1"/>
      <w:marLeft w:val="0"/>
      <w:marRight w:val="0"/>
      <w:marTop w:val="0"/>
      <w:marBottom w:val="0"/>
      <w:divBdr>
        <w:top w:val="none" w:sz="0" w:space="0" w:color="auto"/>
        <w:left w:val="none" w:sz="0" w:space="0" w:color="auto"/>
        <w:bottom w:val="none" w:sz="0" w:space="0" w:color="auto"/>
        <w:right w:val="none" w:sz="0" w:space="0" w:color="auto"/>
      </w:divBdr>
    </w:div>
    <w:div w:id="2073770143">
      <w:bodyDiv w:val="1"/>
      <w:marLeft w:val="0"/>
      <w:marRight w:val="0"/>
      <w:marTop w:val="0"/>
      <w:marBottom w:val="0"/>
      <w:divBdr>
        <w:top w:val="none" w:sz="0" w:space="0" w:color="auto"/>
        <w:left w:val="none" w:sz="0" w:space="0" w:color="auto"/>
        <w:bottom w:val="none" w:sz="0" w:space="0" w:color="auto"/>
        <w:right w:val="none" w:sz="0" w:space="0" w:color="auto"/>
      </w:divBdr>
    </w:div>
    <w:div w:id="2074229854">
      <w:bodyDiv w:val="1"/>
      <w:marLeft w:val="0"/>
      <w:marRight w:val="0"/>
      <w:marTop w:val="0"/>
      <w:marBottom w:val="0"/>
      <w:divBdr>
        <w:top w:val="none" w:sz="0" w:space="0" w:color="auto"/>
        <w:left w:val="none" w:sz="0" w:space="0" w:color="auto"/>
        <w:bottom w:val="none" w:sz="0" w:space="0" w:color="auto"/>
        <w:right w:val="none" w:sz="0" w:space="0" w:color="auto"/>
      </w:divBdr>
    </w:div>
    <w:div w:id="2074231641">
      <w:bodyDiv w:val="1"/>
      <w:marLeft w:val="0"/>
      <w:marRight w:val="0"/>
      <w:marTop w:val="0"/>
      <w:marBottom w:val="0"/>
      <w:divBdr>
        <w:top w:val="none" w:sz="0" w:space="0" w:color="auto"/>
        <w:left w:val="none" w:sz="0" w:space="0" w:color="auto"/>
        <w:bottom w:val="none" w:sz="0" w:space="0" w:color="auto"/>
        <w:right w:val="none" w:sz="0" w:space="0" w:color="auto"/>
      </w:divBdr>
    </w:div>
    <w:div w:id="2074421634">
      <w:bodyDiv w:val="1"/>
      <w:marLeft w:val="0"/>
      <w:marRight w:val="0"/>
      <w:marTop w:val="0"/>
      <w:marBottom w:val="0"/>
      <w:divBdr>
        <w:top w:val="none" w:sz="0" w:space="0" w:color="auto"/>
        <w:left w:val="none" w:sz="0" w:space="0" w:color="auto"/>
        <w:bottom w:val="none" w:sz="0" w:space="0" w:color="auto"/>
        <w:right w:val="none" w:sz="0" w:space="0" w:color="auto"/>
      </w:divBdr>
    </w:div>
    <w:div w:id="2075278339">
      <w:bodyDiv w:val="1"/>
      <w:marLeft w:val="0"/>
      <w:marRight w:val="0"/>
      <w:marTop w:val="0"/>
      <w:marBottom w:val="0"/>
      <w:divBdr>
        <w:top w:val="none" w:sz="0" w:space="0" w:color="auto"/>
        <w:left w:val="none" w:sz="0" w:space="0" w:color="auto"/>
        <w:bottom w:val="none" w:sz="0" w:space="0" w:color="auto"/>
        <w:right w:val="none" w:sz="0" w:space="0" w:color="auto"/>
      </w:divBdr>
    </w:div>
    <w:div w:id="2075348987">
      <w:bodyDiv w:val="1"/>
      <w:marLeft w:val="0"/>
      <w:marRight w:val="0"/>
      <w:marTop w:val="0"/>
      <w:marBottom w:val="0"/>
      <w:divBdr>
        <w:top w:val="none" w:sz="0" w:space="0" w:color="auto"/>
        <w:left w:val="none" w:sz="0" w:space="0" w:color="auto"/>
        <w:bottom w:val="none" w:sz="0" w:space="0" w:color="auto"/>
        <w:right w:val="none" w:sz="0" w:space="0" w:color="auto"/>
      </w:divBdr>
    </w:div>
    <w:div w:id="2075732591">
      <w:bodyDiv w:val="1"/>
      <w:marLeft w:val="0"/>
      <w:marRight w:val="0"/>
      <w:marTop w:val="0"/>
      <w:marBottom w:val="0"/>
      <w:divBdr>
        <w:top w:val="none" w:sz="0" w:space="0" w:color="auto"/>
        <w:left w:val="none" w:sz="0" w:space="0" w:color="auto"/>
        <w:bottom w:val="none" w:sz="0" w:space="0" w:color="auto"/>
        <w:right w:val="none" w:sz="0" w:space="0" w:color="auto"/>
      </w:divBdr>
    </w:div>
    <w:div w:id="2076124637">
      <w:bodyDiv w:val="1"/>
      <w:marLeft w:val="0"/>
      <w:marRight w:val="0"/>
      <w:marTop w:val="0"/>
      <w:marBottom w:val="0"/>
      <w:divBdr>
        <w:top w:val="none" w:sz="0" w:space="0" w:color="auto"/>
        <w:left w:val="none" w:sz="0" w:space="0" w:color="auto"/>
        <w:bottom w:val="none" w:sz="0" w:space="0" w:color="auto"/>
        <w:right w:val="none" w:sz="0" w:space="0" w:color="auto"/>
      </w:divBdr>
    </w:div>
    <w:div w:id="2076203542">
      <w:bodyDiv w:val="1"/>
      <w:marLeft w:val="0"/>
      <w:marRight w:val="0"/>
      <w:marTop w:val="0"/>
      <w:marBottom w:val="0"/>
      <w:divBdr>
        <w:top w:val="none" w:sz="0" w:space="0" w:color="auto"/>
        <w:left w:val="none" w:sz="0" w:space="0" w:color="auto"/>
        <w:bottom w:val="none" w:sz="0" w:space="0" w:color="auto"/>
        <w:right w:val="none" w:sz="0" w:space="0" w:color="auto"/>
      </w:divBdr>
    </w:div>
    <w:div w:id="2076272592">
      <w:bodyDiv w:val="1"/>
      <w:marLeft w:val="0"/>
      <w:marRight w:val="0"/>
      <w:marTop w:val="0"/>
      <w:marBottom w:val="0"/>
      <w:divBdr>
        <w:top w:val="none" w:sz="0" w:space="0" w:color="auto"/>
        <w:left w:val="none" w:sz="0" w:space="0" w:color="auto"/>
        <w:bottom w:val="none" w:sz="0" w:space="0" w:color="auto"/>
        <w:right w:val="none" w:sz="0" w:space="0" w:color="auto"/>
      </w:divBdr>
    </w:div>
    <w:div w:id="2076781155">
      <w:bodyDiv w:val="1"/>
      <w:marLeft w:val="0"/>
      <w:marRight w:val="0"/>
      <w:marTop w:val="0"/>
      <w:marBottom w:val="0"/>
      <w:divBdr>
        <w:top w:val="none" w:sz="0" w:space="0" w:color="auto"/>
        <w:left w:val="none" w:sz="0" w:space="0" w:color="auto"/>
        <w:bottom w:val="none" w:sz="0" w:space="0" w:color="auto"/>
        <w:right w:val="none" w:sz="0" w:space="0" w:color="auto"/>
      </w:divBdr>
    </w:div>
    <w:div w:id="2076850894">
      <w:bodyDiv w:val="1"/>
      <w:marLeft w:val="0"/>
      <w:marRight w:val="0"/>
      <w:marTop w:val="0"/>
      <w:marBottom w:val="0"/>
      <w:divBdr>
        <w:top w:val="none" w:sz="0" w:space="0" w:color="auto"/>
        <w:left w:val="none" w:sz="0" w:space="0" w:color="auto"/>
        <w:bottom w:val="none" w:sz="0" w:space="0" w:color="auto"/>
        <w:right w:val="none" w:sz="0" w:space="0" w:color="auto"/>
      </w:divBdr>
    </w:div>
    <w:div w:id="2076973195">
      <w:bodyDiv w:val="1"/>
      <w:marLeft w:val="0"/>
      <w:marRight w:val="0"/>
      <w:marTop w:val="0"/>
      <w:marBottom w:val="0"/>
      <w:divBdr>
        <w:top w:val="none" w:sz="0" w:space="0" w:color="auto"/>
        <w:left w:val="none" w:sz="0" w:space="0" w:color="auto"/>
        <w:bottom w:val="none" w:sz="0" w:space="0" w:color="auto"/>
        <w:right w:val="none" w:sz="0" w:space="0" w:color="auto"/>
      </w:divBdr>
    </w:div>
    <w:div w:id="2077434820">
      <w:bodyDiv w:val="1"/>
      <w:marLeft w:val="0"/>
      <w:marRight w:val="0"/>
      <w:marTop w:val="0"/>
      <w:marBottom w:val="0"/>
      <w:divBdr>
        <w:top w:val="none" w:sz="0" w:space="0" w:color="auto"/>
        <w:left w:val="none" w:sz="0" w:space="0" w:color="auto"/>
        <w:bottom w:val="none" w:sz="0" w:space="0" w:color="auto"/>
        <w:right w:val="none" w:sz="0" w:space="0" w:color="auto"/>
      </w:divBdr>
    </w:div>
    <w:div w:id="2077850641">
      <w:bodyDiv w:val="1"/>
      <w:marLeft w:val="0"/>
      <w:marRight w:val="0"/>
      <w:marTop w:val="0"/>
      <w:marBottom w:val="0"/>
      <w:divBdr>
        <w:top w:val="none" w:sz="0" w:space="0" w:color="auto"/>
        <w:left w:val="none" w:sz="0" w:space="0" w:color="auto"/>
        <w:bottom w:val="none" w:sz="0" w:space="0" w:color="auto"/>
        <w:right w:val="none" w:sz="0" w:space="0" w:color="auto"/>
      </w:divBdr>
    </w:div>
    <w:div w:id="2079202015">
      <w:bodyDiv w:val="1"/>
      <w:marLeft w:val="0"/>
      <w:marRight w:val="0"/>
      <w:marTop w:val="0"/>
      <w:marBottom w:val="0"/>
      <w:divBdr>
        <w:top w:val="none" w:sz="0" w:space="0" w:color="auto"/>
        <w:left w:val="none" w:sz="0" w:space="0" w:color="auto"/>
        <w:bottom w:val="none" w:sz="0" w:space="0" w:color="auto"/>
        <w:right w:val="none" w:sz="0" w:space="0" w:color="auto"/>
      </w:divBdr>
    </w:div>
    <w:div w:id="2079471314">
      <w:bodyDiv w:val="1"/>
      <w:marLeft w:val="0"/>
      <w:marRight w:val="0"/>
      <w:marTop w:val="0"/>
      <w:marBottom w:val="0"/>
      <w:divBdr>
        <w:top w:val="none" w:sz="0" w:space="0" w:color="auto"/>
        <w:left w:val="none" w:sz="0" w:space="0" w:color="auto"/>
        <w:bottom w:val="none" w:sz="0" w:space="0" w:color="auto"/>
        <w:right w:val="none" w:sz="0" w:space="0" w:color="auto"/>
      </w:divBdr>
    </w:div>
    <w:div w:id="2079597491">
      <w:bodyDiv w:val="1"/>
      <w:marLeft w:val="0"/>
      <w:marRight w:val="0"/>
      <w:marTop w:val="0"/>
      <w:marBottom w:val="0"/>
      <w:divBdr>
        <w:top w:val="none" w:sz="0" w:space="0" w:color="auto"/>
        <w:left w:val="none" w:sz="0" w:space="0" w:color="auto"/>
        <w:bottom w:val="none" w:sz="0" w:space="0" w:color="auto"/>
        <w:right w:val="none" w:sz="0" w:space="0" w:color="auto"/>
      </w:divBdr>
    </w:div>
    <w:div w:id="2080248131">
      <w:bodyDiv w:val="1"/>
      <w:marLeft w:val="0"/>
      <w:marRight w:val="0"/>
      <w:marTop w:val="0"/>
      <w:marBottom w:val="0"/>
      <w:divBdr>
        <w:top w:val="none" w:sz="0" w:space="0" w:color="auto"/>
        <w:left w:val="none" w:sz="0" w:space="0" w:color="auto"/>
        <w:bottom w:val="none" w:sz="0" w:space="0" w:color="auto"/>
        <w:right w:val="none" w:sz="0" w:space="0" w:color="auto"/>
      </w:divBdr>
    </w:div>
    <w:div w:id="2080790008">
      <w:bodyDiv w:val="1"/>
      <w:marLeft w:val="0"/>
      <w:marRight w:val="0"/>
      <w:marTop w:val="0"/>
      <w:marBottom w:val="0"/>
      <w:divBdr>
        <w:top w:val="none" w:sz="0" w:space="0" w:color="auto"/>
        <w:left w:val="none" w:sz="0" w:space="0" w:color="auto"/>
        <w:bottom w:val="none" w:sz="0" w:space="0" w:color="auto"/>
        <w:right w:val="none" w:sz="0" w:space="0" w:color="auto"/>
      </w:divBdr>
    </w:div>
    <w:div w:id="2080906329">
      <w:bodyDiv w:val="1"/>
      <w:marLeft w:val="0"/>
      <w:marRight w:val="0"/>
      <w:marTop w:val="0"/>
      <w:marBottom w:val="0"/>
      <w:divBdr>
        <w:top w:val="none" w:sz="0" w:space="0" w:color="auto"/>
        <w:left w:val="none" w:sz="0" w:space="0" w:color="auto"/>
        <w:bottom w:val="none" w:sz="0" w:space="0" w:color="auto"/>
        <w:right w:val="none" w:sz="0" w:space="0" w:color="auto"/>
      </w:divBdr>
    </w:div>
    <w:div w:id="2081366691">
      <w:bodyDiv w:val="1"/>
      <w:marLeft w:val="0"/>
      <w:marRight w:val="0"/>
      <w:marTop w:val="0"/>
      <w:marBottom w:val="0"/>
      <w:divBdr>
        <w:top w:val="none" w:sz="0" w:space="0" w:color="auto"/>
        <w:left w:val="none" w:sz="0" w:space="0" w:color="auto"/>
        <w:bottom w:val="none" w:sz="0" w:space="0" w:color="auto"/>
        <w:right w:val="none" w:sz="0" w:space="0" w:color="auto"/>
      </w:divBdr>
    </w:div>
    <w:div w:id="2081514276">
      <w:bodyDiv w:val="1"/>
      <w:marLeft w:val="0"/>
      <w:marRight w:val="0"/>
      <w:marTop w:val="0"/>
      <w:marBottom w:val="0"/>
      <w:divBdr>
        <w:top w:val="none" w:sz="0" w:space="0" w:color="auto"/>
        <w:left w:val="none" w:sz="0" w:space="0" w:color="auto"/>
        <w:bottom w:val="none" w:sz="0" w:space="0" w:color="auto"/>
        <w:right w:val="none" w:sz="0" w:space="0" w:color="auto"/>
      </w:divBdr>
    </w:div>
    <w:div w:id="2083288444">
      <w:bodyDiv w:val="1"/>
      <w:marLeft w:val="0"/>
      <w:marRight w:val="0"/>
      <w:marTop w:val="0"/>
      <w:marBottom w:val="0"/>
      <w:divBdr>
        <w:top w:val="none" w:sz="0" w:space="0" w:color="auto"/>
        <w:left w:val="none" w:sz="0" w:space="0" w:color="auto"/>
        <w:bottom w:val="none" w:sz="0" w:space="0" w:color="auto"/>
        <w:right w:val="none" w:sz="0" w:space="0" w:color="auto"/>
      </w:divBdr>
    </w:div>
    <w:div w:id="2083486460">
      <w:bodyDiv w:val="1"/>
      <w:marLeft w:val="0"/>
      <w:marRight w:val="0"/>
      <w:marTop w:val="0"/>
      <w:marBottom w:val="0"/>
      <w:divBdr>
        <w:top w:val="none" w:sz="0" w:space="0" w:color="auto"/>
        <w:left w:val="none" w:sz="0" w:space="0" w:color="auto"/>
        <w:bottom w:val="none" w:sz="0" w:space="0" w:color="auto"/>
        <w:right w:val="none" w:sz="0" w:space="0" w:color="auto"/>
      </w:divBdr>
    </w:div>
    <w:div w:id="2083678595">
      <w:bodyDiv w:val="1"/>
      <w:marLeft w:val="0"/>
      <w:marRight w:val="0"/>
      <w:marTop w:val="0"/>
      <w:marBottom w:val="0"/>
      <w:divBdr>
        <w:top w:val="none" w:sz="0" w:space="0" w:color="auto"/>
        <w:left w:val="none" w:sz="0" w:space="0" w:color="auto"/>
        <w:bottom w:val="none" w:sz="0" w:space="0" w:color="auto"/>
        <w:right w:val="none" w:sz="0" w:space="0" w:color="auto"/>
      </w:divBdr>
    </w:div>
    <w:div w:id="2083719534">
      <w:bodyDiv w:val="1"/>
      <w:marLeft w:val="0"/>
      <w:marRight w:val="0"/>
      <w:marTop w:val="0"/>
      <w:marBottom w:val="0"/>
      <w:divBdr>
        <w:top w:val="none" w:sz="0" w:space="0" w:color="auto"/>
        <w:left w:val="none" w:sz="0" w:space="0" w:color="auto"/>
        <w:bottom w:val="none" w:sz="0" w:space="0" w:color="auto"/>
        <w:right w:val="none" w:sz="0" w:space="0" w:color="auto"/>
      </w:divBdr>
    </w:div>
    <w:div w:id="2083940177">
      <w:bodyDiv w:val="1"/>
      <w:marLeft w:val="0"/>
      <w:marRight w:val="0"/>
      <w:marTop w:val="0"/>
      <w:marBottom w:val="0"/>
      <w:divBdr>
        <w:top w:val="none" w:sz="0" w:space="0" w:color="auto"/>
        <w:left w:val="none" w:sz="0" w:space="0" w:color="auto"/>
        <w:bottom w:val="none" w:sz="0" w:space="0" w:color="auto"/>
        <w:right w:val="none" w:sz="0" w:space="0" w:color="auto"/>
      </w:divBdr>
    </w:div>
    <w:div w:id="2083943776">
      <w:bodyDiv w:val="1"/>
      <w:marLeft w:val="0"/>
      <w:marRight w:val="0"/>
      <w:marTop w:val="0"/>
      <w:marBottom w:val="0"/>
      <w:divBdr>
        <w:top w:val="none" w:sz="0" w:space="0" w:color="auto"/>
        <w:left w:val="none" w:sz="0" w:space="0" w:color="auto"/>
        <w:bottom w:val="none" w:sz="0" w:space="0" w:color="auto"/>
        <w:right w:val="none" w:sz="0" w:space="0" w:color="auto"/>
      </w:divBdr>
    </w:div>
    <w:div w:id="2084402737">
      <w:bodyDiv w:val="1"/>
      <w:marLeft w:val="0"/>
      <w:marRight w:val="0"/>
      <w:marTop w:val="0"/>
      <w:marBottom w:val="0"/>
      <w:divBdr>
        <w:top w:val="none" w:sz="0" w:space="0" w:color="auto"/>
        <w:left w:val="none" w:sz="0" w:space="0" w:color="auto"/>
        <w:bottom w:val="none" w:sz="0" w:space="0" w:color="auto"/>
        <w:right w:val="none" w:sz="0" w:space="0" w:color="auto"/>
      </w:divBdr>
    </w:div>
    <w:div w:id="2085104408">
      <w:bodyDiv w:val="1"/>
      <w:marLeft w:val="0"/>
      <w:marRight w:val="0"/>
      <w:marTop w:val="0"/>
      <w:marBottom w:val="0"/>
      <w:divBdr>
        <w:top w:val="none" w:sz="0" w:space="0" w:color="auto"/>
        <w:left w:val="none" w:sz="0" w:space="0" w:color="auto"/>
        <w:bottom w:val="none" w:sz="0" w:space="0" w:color="auto"/>
        <w:right w:val="none" w:sz="0" w:space="0" w:color="auto"/>
      </w:divBdr>
    </w:div>
    <w:div w:id="2085179024">
      <w:bodyDiv w:val="1"/>
      <w:marLeft w:val="0"/>
      <w:marRight w:val="0"/>
      <w:marTop w:val="0"/>
      <w:marBottom w:val="0"/>
      <w:divBdr>
        <w:top w:val="none" w:sz="0" w:space="0" w:color="auto"/>
        <w:left w:val="none" w:sz="0" w:space="0" w:color="auto"/>
        <w:bottom w:val="none" w:sz="0" w:space="0" w:color="auto"/>
        <w:right w:val="none" w:sz="0" w:space="0" w:color="auto"/>
      </w:divBdr>
    </w:div>
    <w:div w:id="2085252422">
      <w:bodyDiv w:val="1"/>
      <w:marLeft w:val="0"/>
      <w:marRight w:val="0"/>
      <w:marTop w:val="0"/>
      <w:marBottom w:val="0"/>
      <w:divBdr>
        <w:top w:val="none" w:sz="0" w:space="0" w:color="auto"/>
        <w:left w:val="none" w:sz="0" w:space="0" w:color="auto"/>
        <w:bottom w:val="none" w:sz="0" w:space="0" w:color="auto"/>
        <w:right w:val="none" w:sz="0" w:space="0" w:color="auto"/>
      </w:divBdr>
    </w:div>
    <w:div w:id="2086607790">
      <w:bodyDiv w:val="1"/>
      <w:marLeft w:val="0"/>
      <w:marRight w:val="0"/>
      <w:marTop w:val="0"/>
      <w:marBottom w:val="0"/>
      <w:divBdr>
        <w:top w:val="none" w:sz="0" w:space="0" w:color="auto"/>
        <w:left w:val="none" w:sz="0" w:space="0" w:color="auto"/>
        <w:bottom w:val="none" w:sz="0" w:space="0" w:color="auto"/>
        <w:right w:val="none" w:sz="0" w:space="0" w:color="auto"/>
      </w:divBdr>
    </w:div>
    <w:div w:id="2086688094">
      <w:bodyDiv w:val="1"/>
      <w:marLeft w:val="0"/>
      <w:marRight w:val="0"/>
      <w:marTop w:val="0"/>
      <w:marBottom w:val="0"/>
      <w:divBdr>
        <w:top w:val="none" w:sz="0" w:space="0" w:color="auto"/>
        <w:left w:val="none" w:sz="0" w:space="0" w:color="auto"/>
        <w:bottom w:val="none" w:sz="0" w:space="0" w:color="auto"/>
        <w:right w:val="none" w:sz="0" w:space="0" w:color="auto"/>
      </w:divBdr>
    </w:div>
    <w:div w:id="2087145753">
      <w:bodyDiv w:val="1"/>
      <w:marLeft w:val="0"/>
      <w:marRight w:val="0"/>
      <w:marTop w:val="0"/>
      <w:marBottom w:val="0"/>
      <w:divBdr>
        <w:top w:val="none" w:sz="0" w:space="0" w:color="auto"/>
        <w:left w:val="none" w:sz="0" w:space="0" w:color="auto"/>
        <w:bottom w:val="none" w:sz="0" w:space="0" w:color="auto"/>
        <w:right w:val="none" w:sz="0" w:space="0" w:color="auto"/>
      </w:divBdr>
    </w:div>
    <w:div w:id="2087148370">
      <w:bodyDiv w:val="1"/>
      <w:marLeft w:val="0"/>
      <w:marRight w:val="0"/>
      <w:marTop w:val="0"/>
      <w:marBottom w:val="0"/>
      <w:divBdr>
        <w:top w:val="none" w:sz="0" w:space="0" w:color="auto"/>
        <w:left w:val="none" w:sz="0" w:space="0" w:color="auto"/>
        <w:bottom w:val="none" w:sz="0" w:space="0" w:color="auto"/>
        <w:right w:val="none" w:sz="0" w:space="0" w:color="auto"/>
      </w:divBdr>
    </w:div>
    <w:div w:id="2087337750">
      <w:bodyDiv w:val="1"/>
      <w:marLeft w:val="0"/>
      <w:marRight w:val="0"/>
      <w:marTop w:val="0"/>
      <w:marBottom w:val="0"/>
      <w:divBdr>
        <w:top w:val="none" w:sz="0" w:space="0" w:color="auto"/>
        <w:left w:val="none" w:sz="0" w:space="0" w:color="auto"/>
        <w:bottom w:val="none" w:sz="0" w:space="0" w:color="auto"/>
        <w:right w:val="none" w:sz="0" w:space="0" w:color="auto"/>
      </w:divBdr>
    </w:div>
    <w:div w:id="2087921803">
      <w:bodyDiv w:val="1"/>
      <w:marLeft w:val="0"/>
      <w:marRight w:val="0"/>
      <w:marTop w:val="0"/>
      <w:marBottom w:val="0"/>
      <w:divBdr>
        <w:top w:val="none" w:sz="0" w:space="0" w:color="auto"/>
        <w:left w:val="none" w:sz="0" w:space="0" w:color="auto"/>
        <w:bottom w:val="none" w:sz="0" w:space="0" w:color="auto"/>
        <w:right w:val="none" w:sz="0" w:space="0" w:color="auto"/>
      </w:divBdr>
    </w:div>
    <w:div w:id="2088501865">
      <w:bodyDiv w:val="1"/>
      <w:marLeft w:val="0"/>
      <w:marRight w:val="0"/>
      <w:marTop w:val="0"/>
      <w:marBottom w:val="0"/>
      <w:divBdr>
        <w:top w:val="none" w:sz="0" w:space="0" w:color="auto"/>
        <w:left w:val="none" w:sz="0" w:space="0" w:color="auto"/>
        <w:bottom w:val="none" w:sz="0" w:space="0" w:color="auto"/>
        <w:right w:val="none" w:sz="0" w:space="0" w:color="auto"/>
      </w:divBdr>
    </w:div>
    <w:div w:id="2088767618">
      <w:bodyDiv w:val="1"/>
      <w:marLeft w:val="0"/>
      <w:marRight w:val="0"/>
      <w:marTop w:val="0"/>
      <w:marBottom w:val="0"/>
      <w:divBdr>
        <w:top w:val="none" w:sz="0" w:space="0" w:color="auto"/>
        <w:left w:val="none" w:sz="0" w:space="0" w:color="auto"/>
        <w:bottom w:val="none" w:sz="0" w:space="0" w:color="auto"/>
        <w:right w:val="none" w:sz="0" w:space="0" w:color="auto"/>
      </w:divBdr>
    </w:div>
    <w:div w:id="2089692608">
      <w:bodyDiv w:val="1"/>
      <w:marLeft w:val="0"/>
      <w:marRight w:val="0"/>
      <w:marTop w:val="0"/>
      <w:marBottom w:val="0"/>
      <w:divBdr>
        <w:top w:val="none" w:sz="0" w:space="0" w:color="auto"/>
        <w:left w:val="none" w:sz="0" w:space="0" w:color="auto"/>
        <w:bottom w:val="none" w:sz="0" w:space="0" w:color="auto"/>
        <w:right w:val="none" w:sz="0" w:space="0" w:color="auto"/>
      </w:divBdr>
    </w:div>
    <w:div w:id="2090156972">
      <w:bodyDiv w:val="1"/>
      <w:marLeft w:val="0"/>
      <w:marRight w:val="0"/>
      <w:marTop w:val="0"/>
      <w:marBottom w:val="0"/>
      <w:divBdr>
        <w:top w:val="none" w:sz="0" w:space="0" w:color="auto"/>
        <w:left w:val="none" w:sz="0" w:space="0" w:color="auto"/>
        <w:bottom w:val="none" w:sz="0" w:space="0" w:color="auto"/>
        <w:right w:val="none" w:sz="0" w:space="0" w:color="auto"/>
      </w:divBdr>
    </w:div>
    <w:div w:id="2090232876">
      <w:bodyDiv w:val="1"/>
      <w:marLeft w:val="0"/>
      <w:marRight w:val="0"/>
      <w:marTop w:val="0"/>
      <w:marBottom w:val="0"/>
      <w:divBdr>
        <w:top w:val="none" w:sz="0" w:space="0" w:color="auto"/>
        <w:left w:val="none" w:sz="0" w:space="0" w:color="auto"/>
        <w:bottom w:val="none" w:sz="0" w:space="0" w:color="auto"/>
        <w:right w:val="none" w:sz="0" w:space="0" w:color="auto"/>
      </w:divBdr>
    </w:div>
    <w:div w:id="2090811101">
      <w:bodyDiv w:val="1"/>
      <w:marLeft w:val="0"/>
      <w:marRight w:val="0"/>
      <w:marTop w:val="0"/>
      <w:marBottom w:val="0"/>
      <w:divBdr>
        <w:top w:val="none" w:sz="0" w:space="0" w:color="auto"/>
        <w:left w:val="none" w:sz="0" w:space="0" w:color="auto"/>
        <w:bottom w:val="none" w:sz="0" w:space="0" w:color="auto"/>
        <w:right w:val="none" w:sz="0" w:space="0" w:color="auto"/>
      </w:divBdr>
    </w:div>
    <w:div w:id="2090930598">
      <w:bodyDiv w:val="1"/>
      <w:marLeft w:val="0"/>
      <w:marRight w:val="0"/>
      <w:marTop w:val="0"/>
      <w:marBottom w:val="0"/>
      <w:divBdr>
        <w:top w:val="none" w:sz="0" w:space="0" w:color="auto"/>
        <w:left w:val="none" w:sz="0" w:space="0" w:color="auto"/>
        <w:bottom w:val="none" w:sz="0" w:space="0" w:color="auto"/>
        <w:right w:val="none" w:sz="0" w:space="0" w:color="auto"/>
      </w:divBdr>
    </w:div>
    <w:div w:id="2090954040">
      <w:bodyDiv w:val="1"/>
      <w:marLeft w:val="0"/>
      <w:marRight w:val="0"/>
      <w:marTop w:val="0"/>
      <w:marBottom w:val="0"/>
      <w:divBdr>
        <w:top w:val="none" w:sz="0" w:space="0" w:color="auto"/>
        <w:left w:val="none" w:sz="0" w:space="0" w:color="auto"/>
        <w:bottom w:val="none" w:sz="0" w:space="0" w:color="auto"/>
        <w:right w:val="none" w:sz="0" w:space="0" w:color="auto"/>
      </w:divBdr>
    </w:div>
    <w:div w:id="2091537097">
      <w:bodyDiv w:val="1"/>
      <w:marLeft w:val="0"/>
      <w:marRight w:val="0"/>
      <w:marTop w:val="0"/>
      <w:marBottom w:val="0"/>
      <w:divBdr>
        <w:top w:val="none" w:sz="0" w:space="0" w:color="auto"/>
        <w:left w:val="none" w:sz="0" w:space="0" w:color="auto"/>
        <w:bottom w:val="none" w:sz="0" w:space="0" w:color="auto"/>
        <w:right w:val="none" w:sz="0" w:space="0" w:color="auto"/>
      </w:divBdr>
    </w:div>
    <w:div w:id="2091611541">
      <w:bodyDiv w:val="1"/>
      <w:marLeft w:val="0"/>
      <w:marRight w:val="0"/>
      <w:marTop w:val="0"/>
      <w:marBottom w:val="0"/>
      <w:divBdr>
        <w:top w:val="none" w:sz="0" w:space="0" w:color="auto"/>
        <w:left w:val="none" w:sz="0" w:space="0" w:color="auto"/>
        <w:bottom w:val="none" w:sz="0" w:space="0" w:color="auto"/>
        <w:right w:val="none" w:sz="0" w:space="0" w:color="auto"/>
      </w:divBdr>
    </w:div>
    <w:div w:id="2092696409">
      <w:bodyDiv w:val="1"/>
      <w:marLeft w:val="0"/>
      <w:marRight w:val="0"/>
      <w:marTop w:val="0"/>
      <w:marBottom w:val="0"/>
      <w:divBdr>
        <w:top w:val="none" w:sz="0" w:space="0" w:color="auto"/>
        <w:left w:val="none" w:sz="0" w:space="0" w:color="auto"/>
        <w:bottom w:val="none" w:sz="0" w:space="0" w:color="auto"/>
        <w:right w:val="none" w:sz="0" w:space="0" w:color="auto"/>
      </w:divBdr>
    </w:div>
    <w:div w:id="2093234315">
      <w:bodyDiv w:val="1"/>
      <w:marLeft w:val="0"/>
      <w:marRight w:val="0"/>
      <w:marTop w:val="0"/>
      <w:marBottom w:val="0"/>
      <w:divBdr>
        <w:top w:val="none" w:sz="0" w:space="0" w:color="auto"/>
        <w:left w:val="none" w:sz="0" w:space="0" w:color="auto"/>
        <w:bottom w:val="none" w:sz="0" w:space="0" w:color="auto"/>
        <w:right w:val="none" w:sz="0" w:space="0" w:color="auto"/>
      </w:divBdr>
    </w:div>
    <w:div w:id="2093693681">
      <w:bodyDiv w:val="1"/>
      <w:marLeft w:val="0"/>
      <w:marRight w:val="0"/>
      <w:marTop w:val="0"/>
      <w:marBottom w:val="0"/>
      <w:divBdr>
        <w:top w:val="none" w:sz="0" w:space="0" w:color="auto"/>
        <w:left w:val="none" w:sz="0" w:space="0" w:color="auto"/>
        <w:bottom w:val="none" w:sz="0" w:space="0" w:color="auto"/>
        <w:right w:val="none" w:sz="0" w:space="0" w:color="auto"/>
      </w:divBdr>
    </w:div>
    <w:div w:id="2094350519">
      <w:bodyDiv w:val="1"/>
      <w:marLeft w:val="0"/>
      <w:marRight w:val="0"/>
      <w:marTop w:val="0"/>
      <w:marBottom w:val="0"/>
      <w:divBdr>
        <w:top w:val="none" w:sz="0" w:space="0" w:color="auto"/>
        <w:left w:val="none" w:sz="0" w:space="0" w:color="auto"/>
        <w:bottom w:val="none" w:sz="0" w:space="0" w:color="auto"/>
        <w:right w:val="none" w:sz="0" w:space="0" w:color="auto"/>
      </w:divBdr>
    </w:div>
    <w:div w:id="2094886006">
      <w:bodyDiv w:val="1"/>
      <w:marLeft w:val="0"/>
      <w:marRight w:val="0"/>
      <w:marTop w:val="0"/>
      <w:marBottom w:val="0"/>
      <w:divBdr>
        <w:top w:val="none" w:sz="0" w:space="0" w:color="auto"/>
        <w:left w:val="none" w:sz="0" w:space="0" w:color="auto"/>
        <w:bottom w:val="none" w:sz="0" w:space="0" w:color="auto"/>
        <w:right w:val="none" w:sz="0" w:space="0" w:color="auto"/>
      </w:divBdr>
    </w:div>
    <w:div w:id="2094887662">
      <w:bodyDiv w:val="1"/>
      <w:marLeft w:val="0"/>
      <w:marRight w:val="0"/>
      <w:marTop w:val="0"/>
      <w:marBottom w:val="0"/>
      <w:divBdr>
        <w:top w:val="none" w:sz="0" w:space="0" w:color="auto"/>
        <w:left w:val="none" w:sz="0" w:space="0" w:color="auto"/>
        <w:bottom w:val="none" w:sz="0" w:space="0" w:color="auto"/>
        <w:right w:val="none" w:sz="0" w:space="0" w:color="auto"/>
      </w:divBdr>
    </w:div>
    <w:div w:id="2095126235">
      <w:bodyDiv w:val="1"/>
      <w:marLeft w:val="0"/>
      <w:marRight w:val="0"/>
      <w:marTop w:val="0"/>
      <w:marBottom w:val="0"/>
      <w:divBdr>
        <w:top w:val="none" w:sz="0" w:space="0" w:color="auto"/>
        <w:left w:val="none" w:sz="0" w:space="0" w:color="auto"/>
        <w:bottom w:val="none" w:sz="0" w:space="0" w:color="auto"/>
        <w:right w:val="none" w:sz="0" w:space="0" w:color="auto"/>
      </w:divBdr>
    </w:div>
    <w:div w:id="2095665025">
      <w:bodyDiv w:val="1"/>
      <w:marLeft w:val="0"/>
      <w:marRight w:val="0"/>
      <w:marTop w:val="0"/>
      <w:marBottom w:val="0"/>
      <w:divBdr>
        <w:top w:val="none" w:sz="0" w:space="0" w:color="auto"/>
        <w:left w:val="none" w:sz="0" w:space="0" w:color="auto"/>
        <w:bottom w:val="none" w:sz="0" w:space="0" w:color="auto"/>
        <w:right w:val="none" w:sz="0" w:space="0" w:color="auto"/>
      </w:divBdr>
    </w:div>
    <w:div w:id="2096899369">
      <w:bodyDiv w:val="1"/>
      <w:marLeft w:val="0"/>
      <w:marRight w:val="0"/>
      <w:marTop w:val="0"/>
      <w:marBottom w:val="0"/>
      <w:divBdr>
        <w:top w:val="none" w:sz="0" w:space="0" w:color="auto"/>
        <w:left w:val="none" w:sz="0" w:space="0" w:color="auto"/>
        <w:bottom w:val="none" w:sz="0" w:space="0" w:color="auto"/>
        <w:right w:val="none" w:sz="0" w:space="0" w:color="auto"/>
      </w:divBdr>
    </w:div>
    <w:div w:id="2097046226">
      <w:bodyDiv w:val="1"/>
      <w:marLeft w:val="0"/>
      <w:marRight w:val="0"/>
      <w:marTop w:val="0"/>
      <w:marBottom w:val="0"/>
      <w:divBdr>
        <w:top w:val="none" w:sz="0" w:space="0" w:color="auto"/>
        <w:left w:val="none" w:sz="0" w:space="0" w:color="auto"/>
        <w:bottom w:val="none" w:sz="0" w:space="0" w:color="auto"/>
        <w:right w:val="none" w:sz="0" w:space="0" w:color="auto"/>
      </w:divBdr>
    </w:div>
    <w:div w:id="2097365103">
      <w:bodyDiv w:val="1"/>
      <w:marLeft w:val="0"/>
      <w:marRight w:val="0"/>
      <w:marTop w:val="0"/>
      <w:marBottom w:val="0"/>
      <w:divBdr>
        <w:top w:val="none" w:sz="0" w:space="0" w:color="auto"/>
        <w:left w:val="none" w:sz="0" w:space="0" w:color="auto"/>
        <w:bottom w:val="none" w:sz="0" w:space="0" w:color="auto"/>
        <w:right w:val="none" w:sz="0" w:space="0" w:color="auto"/>
      </w:divBdr>
    </w:div>
    <w:div w:id="2097742928">
      <w:bodyDiv w:val="1"/>
      <w:marLeft w:val="0"/>
      <w:marRight w:val="0"/>
      <w:marTop w:val="0"/>
      <w:marBottom w:val="0"/>
      <w:divBdr>
        <w:top w:val="none" w:sz="0" w:space="0" w:color="auto"/>
        <w:left w:val="none" w:sz="0" w:space="0" w:color="auto"/>
        <w:bottom w:val="none" w:sz="0" w:space="0" w:color="auto"/>
        <w:right w:val="none" w:sz="0" w:space="0" w:color="auto"/>
      </w:divBdr>
    </w:div>
    <w:div w:id="2098138325">
      <w:bodyDiv w:val="1"/>
      <w:marLeft w:val="0"/>
      <w:marRight w:val="0"/>
      <w:marTop w:val="0"/>
      <w:marBottom w:val="0"/>
      <w:divBdr>
        <w:top w:val="none" w:sz="0" w:space="0" w:color="auto"/>
        <w:left w:val="none" w:sz="0" w:space="0" w:color="auto"/>
        <w:bottom w:val="none" w:sz="0" w:space="0" w:color="auto"/>
        <w:right w:val="none" w:sz="0" w:space="0" w:color="auto"/>
      </w:divBdr>
    </w:div>
    <w:div w:id="2098482871">
      <w:bodyDiv w:val="1"/>
      <w:marLeft w:val="0"/>
      <w:marRight w:val="0"/>
      <w:marTop w:val="0"/>
      <w:marBottom w:val="0"/>
      <w:divBdr>
        <w:top w:val="none" w:sz="0" w:space="0" w:color="auto"/>
        <w:left w:val="none" w:sz="0" w:space="0" w:color="auto"/>
        <w:bottom w:val="none" w:sz="0" w:space="0" w:color="auto"/>
        <w:right w:val="none" w:sz="0" w:space="0" w:color="auto"/>
      </w:divBdr>
    </w:div>
    <w:div w:id="2098669086">
      <w:bodyDiv w:val="1"/>
      <w:marLeft w:val="0"/>
      <w:marRight w:val="0"/>
      <w:marTop w:val="0"/>
      <w:marBottom w:val="0"/>
      <w:divBdr>
        <w:top w:val="none" w:sz="0" w:space="0" w:color="auto"/>
        <w:left w:val="none" w:sz="0" w:space="0" w:color="auto"/>
        <w:bottom w:val="none" w:sz="0" w:space="0" w:color="auto"/>
        <w:right w:val="none" w:sz="0" w:space="0" w:color="auto"/>
      </w:divBdr>
    </w:div>
    <w:div w:id="2099016849">
      <w:bodyDiv w:val="1"/>
      <w:marLeft w:val="0"/>
      <w:marRight w:val="0"/>
      <w:marTop w:val="0"/>
      <w:marBottom w:val="0"/>
      <w:divBdr>
        <w:top w:val="none" w:sz="0" w:space="0" w:color="auto"/>
        <w:left w:val="none" w:sz="0" w:space="0" w:color="auto"/>
        <w:bottom w:val="none" w:sz="0" w:space="0" w:color="auto"/>
        <w:right w:val="none" w:sz="0" w:space="0" w:color="auto"/>
      </w:divBdr>
    </w:div>
    <w:div w:id="2099905598">
      <w:bodyDiv w:val="1"/>
      <w:marLeft w:val="0"/>
      <w:marRight w:val="0"/>
      <w:marTop w:val="0"/>
      <w:marBottom w:val="0"/>
      <w:divBdr>
        <w:top w:val="none" w:sz="0" w:space="0" w:color="auto"/>
        <w:left w:val="none" w:sz="0" w:space="0" w:color="auto"/>
        <w:bottom w:val="none" w:sz="0" w:space="0" w:color="auto"/>
        <w:right w:val="none" w:sz="0" w:space="0" w:color="auto"/>
      </w:divBdr>
    </w:div>
    <w:div w:id="2099980057">
      <w:bodyDiv w:val="1"/>
      <w:marLeft w:val="0"/>
      <w:marRight w:val="0"/>
      <w:marTop w:val="0"/>
      <w:marBottom w:val="0"/>
      <w:divBdr>
        <w:top w:val="none" w:sz="0" w:space="0" w:color="auto"/>
        <w:left w:val="none" w:sz="0" w:space="0" w:color="auto"/>
        <w:bottom w:val="none" w:sz="0" w:space="0" w:color="auto"/>
        <w:right w:val="none" w:sz="0" w:space="0" w:color="auto"/>
      </w:divBdr>
    </w:div>
    <w:div w:id="2100061461">
      <w:bodyDiv w:val="1"/>
      <w:marLeft w:val="0"/>
      <w:marRight w:val="0"/>
      <w:marTop w:val="0"/>
      <w:marBottom w:val="0"/>
      <w:divBdr>
        <w:top w:val="none" w:sz="0" w:space="0" w:color="auto"/>
        <w:left w:val="none" w:sz="0" w:space="0" w:color="auto"/>
        <w:bottom w:val="none" w:sz="0" w:space="0" w:color="auto"/>
        <w:right w:val="none" w:sz="0" w:space="0" w:color="auto"/>
      </w:divBdr>
    </w:div>
    <w:div w:id="2100328262">
      <w:bodyDiv w:val="1"/>
      <w:marLeft w:val="0"/>
      <w:marRight w:val="0"/>
      <w:marTop w:val="0"/>
      <w:marBottom w:val="0"/>
      <w:divBdr>
        <w:top w:val="none" w:sz="0" w:space="0" w:color="auto"/>
        <w:left w:val="none" w:sz="0" w:space="0" w:color="auto"/>
        <w:bottom w:val="none" w:sz="0" w:space="0" w:color="auto"/>
        <w:right w:val="none" w:sz="0" w:space="0" w:color="auto"/>
      </w:divBdr>
    </w:div>
    <w:div w:id="2100445568">
      <w:bodyDiv w:val="1"/>
      <w:marLeft w:val="0"/>
      <w:marRight w:val="0"/>
      <w:marTop w:val="0"/>
      <w:marBottom w:val="0"/>
      <w:divBdr>
        <w:top w:val="none" w:sz="0" w:space="0" w:color="auto"/>
        <w:left w:val="none" w:sz="0" w:space="0" w:color="auto"/>
        <w:bottom w:val="none" w:sz="0" w:space="0" w:color="auto"/>
        <w:right w:val="none" w:sz="0" w:space="0" w:color="auto"/>
      </w:divBdr>
    </w:div>
    <w:div w:id="2100784534">
      <w:bodyDiv w:val="1"/>
      <w:marLeft w:val="0"/>
      <w:marRight w:val="0"/>
      <w:marTop w:val="0"/>
      <w:marBottom w:val="0"/>
      <w:divBdr>
        <w:top w:val="none" w:sz="0" w:space="0" w:color="auto"/>
        <w:left w:val="none" w:sz="0" w:space="0" w:color="auto"/>
        <w:bottom w:val="none" w:sz="0" w:space="0" w:color="auto"/>
        <w:right w:val="none" w:sz="0" w:space="0" w:color="auto"/>
      </w:divBdr>
    </w:div>
    <w:div w:id="2101945736">
      <w:bodyDiv w:val="1"/>
      <w:marLeft w:val="0"/>
      <w:marRight w:val="0"/>
      <w:marTop w:val="0"/>
      <w:marBottom w:val="0"/>
      <w:divBdr>
        <w:top w:val="none" w:sz="0" w:space="0" w:color="auto"/>
        <w:left w:val="none" w:sz="0" w:space="0" w:color="auto"/>
        <w:bottom w:val="none" w:sz="0" w:space="0" w:color="auto"/>
        <w:right w:val="none" w:sz="0" w:space="0" w:color="auto"/>
      </w:divBdr>
    </w:div>
    <w:div w:id="2101945810">
      <w:bodyDiv w:val="1"/>
      <w:marLeft w:val="0"/>
      <w:marRight w:val="0"/>
      <w:marTop w:val="0"/>
      <w:marBottom w:val="0"/>
      <w:divBdr>
        <w:top w:val="none" w:sz="0" w:space="0" w:color="auto"/>
        <w:left w:val="none" w:sz="0" w:space="0" w:color="auto"/>
        <w:bottom w:val="none" w:sz="0" w:space="0" w:color="auto"/>
        <w:right w:val="none" w:sz="0" w:space="0" w:color="auto"/>
      </w:divBdr>
    </w:div>
    <w:div w:id="2102212544">
      <w:bodyDiv w:val="1"/>
      <w:marLeft w:val="0"/>
      <w:marRight w:val="0"/>
      <w:marTop w:val="0"/>
      <w:marBottom w:val="0"/>
      <w:divBdr>
        <w:top w:val="none" w:sz="0" w:space="0" w:color="auto"/>
        <w:left w:val="none" w:sz="0" w:space="0" w:color="auto"/>
        <w:bottom w:val="none" w:sz="0" w:space="0" w:color="auto"/>
        <w:right w:val="none" w:sz="0" w:space="0" w:color="auto"/>
      </w:divBdr>
    </w:div>
    <w:div w:id="2102675650">
      <w:bodyDiv w:val="1"/>
      <w:marLeft w:val="0"/>
      <w:marRight w:val="0"/>
      <w:marTop w:val="0"/>
      <w:marBottom w:val="0"/>
      <w:divBdr>
        <w:top w:val="none" w:sz="0" w:space="0" w:color="auto"/>
        <w:left w:val="none" w:sz="0" w:space="0" w:color="auto"/>
        <w:bottom w:val="none" w:sz="0" w:space="0" w:color="auto"/>
        <w:right w:val="none" w:sz="0" w:space="0" w:color="auto"/>
      </w:divBdr>
    </w:div>
    <w:div w:id="2103914326">
      <w:bodyDiv w:val="1"/>
      <w:marLeft w:val="0"/>
      <w:marRight w:val="0"/>
      <w:marTop w:val="0"/>
      <w:marBottom w:val="0"/>
      <w:divBdr>
        <w:top w:val="none" w:sz="0" w:space="0" w:color="auto"/>
        <w:left w:val="none" w:sz="0" w:space="0" w:color="auto"/>
        <w:bottom w:val="none" w:sz="0" w:space="0" w:color="auto"/>
        <w:right w:val="none" w:sz="0" w:space="0" w:color="auto"/>
      </w:divBdr>
    </w:div>
    <w:div w:id="2104179519">
      <w:bodyDiv w:val="1"/>
      <w:marLeft w:val="0"/>
      <w:marRight w:val="0"/>
      <w:marTop w:val="0"/>
      <w:marBottom w:val="0"/>
      <w:divBdr>
        <w:top w:val="none" w:sz="0" w:space="0" w:color="auto"/>
        <w:left w:val="none" w:sz="0" w:space="0" w:color="auto"/>
        <w:bottom w:val="none" w:sz="0" w:space="0" w:color="auto"/>
        <w:right w:val="none" w:sz="0" w:space="0" w:color="auto"/>
      </w:divBdr>
    </w:div>
    <w:div w:id="2104449781">
      <w:bodyDiv w:val="1"/>
      <w:marLeft w:val="0"/>
      <w:marRight w:val="0"/>
      <w:marTop w:val="0"/>
      <w:marBottom w:val="0"/>
      <w:divBdr>
        <w:top w:val="none" w:sz="0" w:space="0" w:color="auto"/>
        <w:left w:val="none" w:sz="0" w:space="0" w:color="auto"/>
        <w:bottom w:val="none" w:sz="0" w:space="0" w:color="auto"/>
        <w:right w:val="none" w:sz="0" w:space="0" w:color="auto"/>
      </w:divBdr>
    </w:div>
    <w:div w:id="2104495115">
      <w:bodyDiv w:val="1"/>
      <w:marLeft w:val="0"/>
      <w:marRight w:val="0"/>
      <w:marTop w:val="0"/>
      <w:marBottom w:val="0"/>
      <w:divBdr>
        <w:top w:val="none" w:sz="0" w:space="0" w:color="auto"/>
        <w:left w:val="none" w:sz="0" w:space="0" w:color="auto"/>
        <w:bottom w:val="none" w:sz="0" w:space="0" w:color="auto"/>
        <w:right w:val="none" w:sz="0" w:space="0" w:color="auto"/>
      </w:divBdr>
    </w:div>
    <w:div w:id="2106144343">
      <w:bodyDiv w:val="1"/>
      <w:marLeft w:val="0"/>
      <w:marRight w:val="0"/>
      <w:marTop w:val="0"/>
      <w:marBottom w:val="0"/>
      <w:divBdr>
        <w:top w:val="none" w:sz="0" w:space="0" w:color="auto"/>
        <w:left w:val="none" w:sz="0" w:space="0" w:color="auto"/>
        <w:bottom w:val="none" w:sz="0" w:space="0" w:color="auto"/>
        <w:right w:val="none" w:sz="0" w:space="0" w:color="auto"/>
      </w:divBdr>
    </w:div>
    <w:div w:id="2106225607">
      <w:bodyDiv w:val="1"/>
      <w:marLeft w:val="0"/>
      <w:marRight w:val="0"/>
      <w:marTop w:val="0"/>
      <w:marBottom w:val="0"/>
      <w:divBdr>
        <w:top w:val="none" w:sz="0" w:space="0" w:color="auto"/>
        <w:left w:val="none" w:sz="0" w:space="0" w:color="auto"/>
        <w:bottom w:val="none" w:sz="0" w:space="0" w:color="auto"/>
        <w:right w:val="none" w:sz="0" w:space="0" w:color="auto"/>
      </w:divBdr>
    </w:div>
    <w:div w:id="2106343930">
      <w:bodyDiv w:val="1"/>
      <w:marLeft w:val="0"/>
      <w:marRight w:val="0"/>
      <w:marTop w:val="0"/>
      <w:marBottom w:val="0"/>
      <w:divBdr>
        <w:top w:val="none" w:sz="0" w:space="0" w:color="auto"/>
        <w:left w:val="none" w:sz="0" w:space="0" w:color="auto"/>
        <w:bottom w:val="none" w:sz="0" w:space="0" w:color="auto"/>
        <w:right w:val="none" w:sz="0" w:space="0" w:color="auto"/>
      </w:divBdr>
    </w:div>
    <w:div w:id="2107260418">
      <w:bodyDiv w:val="1"/>
      <w:marLeft w:val="0"/>
      <w:marRight w:val="0"/>
      <w:marTop w:val="0"/>
      <w:marBottom w:val="0"/>
      <w:divBdr>
        <w:top w:val="none" w:sz="0" w:space="0" w:color="auto"/>
        <w:left w:val="none" w:sz="0" w:space="0" w:color="auto"/>
        <w:bottom w:val="none" w:sz="0" w:space="0" w:color="auto"/>
        <w:right w:val="none" w:sz="0" w:space="0" w:color="auto"/>
      </w:divBdr>
    </w:div>
    <w:div w:id="2107386521">
      <w:bodyDiv w:val="1"/>
      <w:marLeft w:val="0"/>
      <w:marRight w:val="0"/>
      <w:marTop w:val="0"/>
      <w:marBottom w:val="0"/>
      <w:divBdr>
        <w:top w:val="none" w:sz="0" w:space="0" w:color="auto"/>
        <w:left w:val="none" w:sz="0" w:space="0" w:color="auto"/>
        <w:bottom w:val="none" w:sz="0" w:space="0" w:color="auto"/>
        <w:right w:val="none" w:sz="0" w:space="0" w:color="auto"/>
      </w:divBdr>
    </w:div>
    <w:div w:id="2107537815">
      <w:bodyDiv w:val="1"/>
      <w:marLeft w:val="0"/>
      <w:marRight w:val="0"/>
      <w:marTop w:val="0"/>
      <w:marBottom w:val="0"/>
      <w:divBdr>
        <w:top w:val="none" w:sz="0" w:space="0" w:color="auto"/>
        <w:left w:val="none" w:sz="0" w:space="0" w:color="auto"/>
        <w:bottom w:val="none" w:sz="0" w:space="0" w:color="auto"/>
        <w:right w:val="none" w:sz="0" w:space="0" w:color="auto"/>
      </w:divBdr>
    </w:div>
    <w:div w:id="2107538323">
      <w:bodyDiv w:val="1"/>
      <w:marLeft w:val="0"/>
      <w:marRight w:val="0"/>
      <w:marTop w:val="0"/>
      <w:marBottom w:val="0"/>
      <w:divBdr>
        <w:top w:val="none" w:sz="0" w:space="0" w:color="auto"/>
        <w:left w:val="none" w:sz="0" w:space="0" w:color="auto"/>
        <w:bottom w:val="none" w:sz="0" w:space="0" w:color="auto"/>
        <w:right w:val="none" w:sz="0" w:space="0" w:color="auto"/>
      </w:divBdr>
    </w:div>
    <w:div w:id="2107924457">
      <w:bodyDiv w:val="1"/>
      <w:marLeft w:val="0"/>
      <w:marRight w:val="0"/>
      <w:marTop w:val="0"/>
      <w:marBottom w:val="0"/>
      <w:divBdr>
        <w:top w:val="none" w:sz="0" w:space="0" w:color="auto"/>
        <w:left w:val="none" w:sz="0" w:space="0" w:color="auto"/>
        <w:bottom w:val="none" w:sz="0" w:space="0" w:color="auto"/>
        <w:right w:val="none" w:sz="0" w:space="0" w:color="auto"/>
      </w:divBdr>
    </w:div>
    <w:div w:id="2108186460">
      <w:bodyDiv w:val="1"/>
      <w:marLeft w:val="0"/>
      <w:marRight w:val="0"/>
      <w:marTop w:val="0"/>
      <w:marBottom w:val="0"/>
      <w:divBdr>
        <w:top w:val="none" w:sz="0" w:space="0" w:color="auto"/>
        <w:left w:val="none" w:sz="0" w:space="0" w:color="auto"/>
        <w:bottom w:val="none" w:sz="0" w:space="0" w:color="auto"/>
        <w:right w:val="none" w:sz="0" w:space="0" w:color="auto"/>
      </w:divBdr>
    </w:div>
    <w:div w:id="2108384496">
      <w:bodyDiv w:val="1"/>
      <w:marLeft w:val="0"/>
      <w:marRight w:val="0"/>
      <w:marTop w:val="0"/>
      <w:marBottom w:val="0"/>
      <w:divBdr>
        <w:top w:val="none" w:sz="0" w:space="0" w:color="auto"/>
        <w:left w:val="none" w:sz="0" w:space="0" w:color="auto"/>
        <w:bottom w:val="none" w:sz="0" w:space="0" w:color="auto"/>
        <w:right w:val="none" w:sz="0" w:space="0" w:color="auto"/>
      </w:divBdr>
    </w:div>
    <w:div w:id="2108768071">
      <w:bodyDiv w:val="1"/>
      <w:marLeft w:val="0"/>
      <w:marRight w:val="0"/>
      <w:marTop w:val="0"/>
      <w:marBottom w:val="0"/>
      <w:divBdr>
        <w:top w:val="none" w:sz="0" w:space="0" w:color="auto"/>
        <w:left w:val="none" w:sz="0" w:space="0" w:color="auto"/>
        <w:bottom w:val="none" w:sz="0" w:space="0" w:color="auto"/>
        <w:right w:val="none" w:sz="0" w:space="0" w:color="auto"/>
      </w:divBdr>
    </w:div>
    <w:div w:id="2108839579">
      <w:bodyDiv w:val="1"/>
      <w:marLeft w:val="0"/>
      <w:marRight w:val="0"/>
      <w:marTop w:val="0"/>
      <w:marBottom w:val="0"/>
      <w:divBdr>
        <w:top w:val="none" w:sz="0" w:space="0" w:color="auto"/>
        <w:left w:val="none" w:sz="0" w:space="0" w:color="auto"/>
        <w:bottom w:val="none" w:sz="0" w:space="0" w:color="auto"/>
        <w:right w:val="none" w:sz="0" w:space="0" w:color="auto"/>
      </w:divBdr>
    </w:div>
    <w:div w:id="2108845767">
      <w:bodyDiv w:val="1"/>
      <w:marLeft w:val="0"/>
      <w:marRight w:val="0"/>
      <w:marTop w:val="0"/>
      <w:marBottom w:val="0"/>
      <w:divBdr>
        <w:top w:val="none" w:sz="0" w:space="0" w:color="auto"/>
        <w:left w:val="none" w:sz="0" w:space="0" w:color="auto"/>
        <w:bottom w:val="none" w:sz="0" w:space="0" w:color="auto"/>
        <w:right w:val="none" w:sz="0" w:space="0" w:color="auto"/>
      </w:divBdr>
    </w:div>
    <w:div w:id="2109082253">
      <w:bodyDiv w:val="1"/>
      <w:marLeft w:val="0"/>
      <w:marRight w:val="0"/>
      <w:marTop w:val="0"/>
      <w:marBottom w:val="0"/>
      <w:divBdr>
        <w:top w:val="none" w:sz="0" w:space="0" w:color="auto"/>
        <w:left w:val="none" w:sz="0" w:space="0" w:color="auto"/>
        <w:bottom w:val="none" w:sz="0" w:space="0" w:color="auto"/>
        <w:right w:val="none" w:sz="0" w:space="0" w:color="auto"/>
      </w:divBdr>
    </w:div>
    <w:div w:id="2109540251">
      <w:bodyDiv w:val="1"/>
      <w:marLeft w:val="0"/>
      <w:marRight w:val="0"/>
      <w:marTop w:val="0"/>
      <w:marBottom w:val="0"/>
      <w:divBdr>
        <w:top w:val="none" w:sz="0" w:space="0" w:color="auto"/>
        <w:left w:val="none" w:sz="0" w:space="0" w:color="auto"/>
        <w:bottom w:val="none" w:sz="0" w:space="0" w:color="auto"/>
        <w:right w:val="none" w:sz="0" w:space="0" w:color="auto"/>
      </w:divBdr>
    </w:div>
    <w:div w:id="2109622170">
      <w:bodyDiv w:val="1"/>
      <w:marLeft w:val="0"/>
      <w:marRight w:val="0"/>
      <w:marTop w:val="0"/>
      <w:marBottom w:val="0"/>
      <w:divBdr>
        <w:top w:val="none" w:sz="0" w:space="0" w:color="auto"/>
        <w:left w:val="none" w:sz="0" w:space="0" w:color="auto"/>
        <w:bottom w:val="none" w:sz="0" w:space="0" w:color="auto"/>
        <w:right w:val="none" w:sz="0" w:space="0" w:color="auto"/>
      </w:divBdr>
    </w:div>
    <w:div w:id="2110007760">
      <w:bodyDiv w:val="1"/>
      <w:marLeft w:val="0"/>
      <w:marRight w:val="0"/>
      <w:marTop w:val="0"/>
      <w:marBottom w:val="0"/>
      <w:divBdr>
        <w:top w:val="none" w:sz="0" w:space="0" w:color="auto"/>
        <w:left w:val="none" w:sz="0" w:space="0" w:color="auto"/>
        <w:bottom w:val="none" w:sz="0" w:space="0" w:color="auto"/>
        <w:right w:val="none" w:sz="0" w:space="0" w:color="auto"/>
      </w:divBdr>
    </w:div>
    <w:div w:id="2110540790">
      <w:bodyDiv w:val="1"/>
      <w:marLeft w:val="0"/>
      <w:marRight w:val="0"/>
      <w:marTop w:val="0"/>
      <w:marBottom w:val="0"/>
      <w:divBdr>
        <w:top w:val="none" w:sz="0" w:space="0" w:color="auto"/>
        <w:left w:val="none" w:sz="0" w:space="0" w:color="auto"/>
        <w:bottom w:val="none" w:sz="0" w:space="0" w:color="auto"/>
        <w:right w:val="none" w:sz="0" w:space="0" w:color="auto"/>
      </w:divBdr>
    </w:div>
    <w:div w:id="2110618234">
      <w:bodyDiv w:val="1"/>
      <w:marLeft w:val="0"/>
      <w:marRight w:val="0"/>
      <w:marTop w:val="0"/>
      <w:marBottom w:val="0"/>
      <w:divBdr>
        <w:top w:val="none" w:sz="0" w:space="0" w:color="auto"/>
        <w:left w:val="none" w:sz="0" w:space="0" w:color="auto"/>
        <w:bottom w:val="none" w:sz="0" w:space="0" w:color="auto"/>
        <w:right w:val="none" w:sz="0" w:space="0" w:color="auto"/>
      </w:divBdr>
    </w:div>
    <w:div w:id="2111077493">
      <w:bodyDiv w:val="1"/>
      <w:marLeft w:val="0"/>
      <w:marRight w:val="0"/>
      <w:marTop w:val="0"/>
      <w:marBottom w:val="0"/>
      <w:divBdr>
        <w:top w:val="none" w:sz="0" w:space="0" w:color="auto"/>
        <w:left w:val="none" w:sz="0" w:space="0" w:color="auto"/>
        <w:bottom w:val="none" w:sz="0" w:space="0" w:color="auto"/>
        <w:right w:val="none" w:sz="0" w:space="0" w:color="auto"/>
      </w:divBdr>
    </w:div>
    <w:div w:id="2111927462">
      <w:bodyDiv w:val="1"/>
      <w:marLeft w:val="0"/>
      <w:marRight w:val="0"/>
      <w:marTop w:val="0"/>
      <w:marBottom w:val="0"/>
      <w:divBdr>
        <w:top w:val="none" w:sz="0" w:space="0" w:color="auto"/>
        <w:left w:val="none" w:sz="0" w:space="0" w:color="auto"/>
        <w:bottom w:val="none" w:sz="0" w:space="0" w:color="auto"/>
        <w:right w:val="none" w:sz="0" w:space="0" w:color="auto"/>
      </w:divBdr>
    </w:div>
    <w:div w:id="2112165137">
      <w:bodyDiv w:val="1"/>
      <w:marLeft w:val="0"/>
      <w:marRight w:val="0"/>
      <w:marTop w:val="0"/>
      <w:marBottom w:val="0"/>
      <w:divBdr>
        <w:top w:val="none" w:sz="0" w:space="0" w:color="auto"/>
        <w:left w:val="none" w:sz="0" w:space="0" w:color="auto"/>
        <w:bottom w:val="none" w:sz="0" w:space="0" w:color="auto"/>
        <w:right w:val="none" w:sz="0" w:space="0" w:color="auto"/>
      </w:divBdr>
    </w:div>
    <w:div w:id="2112816607">
      <w:bodyDiv w:val="1"/>
      <w:marLeft w:val="0"/>
      <w:marRight w:val="0"/>
      <w:marTop w:val="0"/>
      <w:marBottom w:val="0"/>
      <w:divBdr>
        <w:top w:val="none" w:sz="0" w:space="0" w:color="auto"/>
        <w:left w:val="none" w:sz="0" w:space="0" w:color="auto"/>
        <w:bottom w:val="none" w:sz="0" w:space="0" w:color="auto"/>
        <w:right w:val="none" w:sz="0" w:space="0" w:color="auto"/>
      </w:divBdr>
    </w:div>
    <w:div w:id="2112973218">
      <w:bodyDiv w:val="1"/>
      <w:marLeft w:val="0"/>
      <w:marRight w:val="0"/>
      <w:marTop w:val="0"/>
      <w:marBottom w:val="0"/>
      <w:divBdr>
        <w:top w:val="none" w:sz="0" w:space="0" w:color="auto"/>
        <w:left w:val="none" w:sz="0" w:space="0" w:color="auto"/>
        <w:bottom w:val="none" w:sz="0" w:space="0" w:color="auto"/>
        <w:right w:val="none" w:sz="0" w:space="0" w:color="auto"/>
      </w:divBdr>
    </w:div>
    <w:div w:id="2113353413">
      <w:bodyDiv w:val="1"/>
      <w:marLeft w:val="0"/>
      <w:marRight w:val="0"/>
      <w:marTop w:val="0"/>
      <w:marBottom w:val="0"/>
      <w:divBdr>
        <w:top w:val="none" w:sz="0" w:space="0" w:color="auto"/>
        <w:left w:val="none" w:sz="0" w:space="0" w:color="auto"/>
        <w:bottom w:val="none" w:sz="0" w:space="0" w:color="auto"/>
        <w:right w:val="none" w:sz="0" w:space="0" w:color="auto"/>
      </w:divBdr>
    </w:div>
    <w:div w:id="2113473441">
      <w:bodyDiv w:val="1"/>
      <w:marLeft w:val="0"/>
      <w:marRight w:val="0"/>
      <w:marTop w:val="0"/>
      <w:marBottom w:val="0"/>
      <w:divBdr>
        <w:top w:val="none" w:sz="0" w:space="0" w:color="auto"/>
        <w:left w:val="none" w:sz="0" w:space="0" w:color="auto"/>
        <w:bottom w:val="none" w:sz="0" w:space="0" w:color="auto"/>
        <w:right w:val="none" w:sz="0" w:space="0" w:color="auto"/>
      </w:divBdr>
    </w:div>
    <w:div w:id="2114014027">
      <w:bodyDiv w:val="1"/>
      <w:marLeft w:val="0"/>
      <w:marRight w:val="0"/>
      <w:marTop w:val="0"/>
      <w:marBottom w:val="0"/>
      <w:divBdr>
        <w:top w:val="none" w:sz="0" w:space="0" w:color="auto"/>
        <w:left w:val="none" w:sz="0" w:space="0" w:color="auto"/>
        <w:bottom w:val="none" w:sz="0" w:space="0" w:color="auto"/>
        <w:right w:val="none" w:sz="0" w:space="0" w:color="auto"/>
      </w:divBdr>
    </w:div>
    <w:div w:id="2114126425">
      <w:bodyDiv w:val="1"/>
      <w:marLeft w:val="0"/>
      <w:marRight w:val="0"/>
      <w:marTop w:val="0"/>
      <w:marBottom w:val="0"/>
      <w:divBdr>
        <w:top w:val="none" w:sz="0" w:space="0" w:color="auto"/>
        <w:left w:val="none" w:sz="0" w:space="0" w:color="auto"/>
        <w:bottom w:val="none" w:sz="0" w:space="0" w:color="auto"/>
        <w:right w:val="none" w:sz="0" w:space="0" w:color="auto"/>
      </w:divBdr>
    </w:div>
    <w:div w:id="2114133244">
      <w:bodyDiv w:val="1"/>
      <w:marLeft w:val="0"/>
      <w:marRight w:val="0"/>
      <w:marTop w:val="0"/>
      <w:marBottom w:val="0"/>
      <w:divBdr>
        <w:top w:val="none" w:sz="0" w:space="0" w:color="auto"/>
        <w:left w:val="none" w:sz="0" w:space="0" w:color="auto"/>
        <w:bottom w:val="none" w:sz="0" w:space="0" w:color="auto"/>
        <w:right w:val="none" w:sz="0" w:space="0" w:color="auto"/>
      </w:divBdr>
    </w:div>
    <w:div w:id="2114931901">
      <w:bodyDiv w:val="1"/>
      <w:marLeft w:val="0"/>
      <w:marRight w:val="0"/>
      <w:marTop w:val="0"/>
      <w:marBottom w:val="0"/>
      <w:divBdr>
        <w:top w:val="none" w:sz="0" w:space="0" w:color="auto"/>
        <w:left w:val="none" w:sz="0" w:space="0" w:color="auto"/>
        <w:bottom w:val="none" w:sz="0" w:space="0" w:color="auto"/>
        <w:right w:val="none" w:sz="0" w:space="0" w:color="auto"/>
      </w:divBdr>
    </w:div>
    <w:div w:id="2115860173">
      <w:bodyDiv w:val="1"/>
      <w:marLeft w:val="0"/>
      <w:marRight w:val="0"/>
      <w:marTop w:val="0"/>
      <w:marBottom w:val="0"/>
      <w:divBdr>
        <w:top w:val="none" w:sz="0" w:space="0" w:color="auto"/>
        <w:left w:val="none" w:sz="0" w:space="0" w:color="auto"/>
        <w:bottom w:val="none" w:sz="0" w:space="0" w:color="auto"/>
        <w:right w:val="none" w:sz="0" w:space="0" w:color="auto"/>
      </w:divBdr>
    </w:div>
    <w:div w:id="2116361744">
      <w:bodyDiv w:val="1"/>
      <w:marLeft w:val="0"/>
      <w:marRight w:val="0"/>
      <w:marTop w:val="0"/>
      <w:marBottom w:val="0"/>
      <w:divBdr>
        <w:top w:val="none" w:sz="0" w:space="0" w:color="auto"/>
        <w:left w:val="none" w:sz="0" w:space="0" w:color="auto"/>
        <w:bottom w:val="none" w:sz="0" w:space="0" w:color="auto"/>
        <w:right w:val="none" w:sz="0" w:space="0" w:color="auto"/>
      </w:divBdr>
    </w:div>
    <w:div w:id="2116440489">
      <w:bodyDiv w:val="1"/>
      <w:marLeft w:val="0"/>
      <w:marRight w:val="0"/>
      <w:marTop w:val="0"/>
      <w:marBottom w:val="0"/>
      <w:divBdr>
        <w:top w:val="none" w:sz="0" w:space="0" w:color="auto"/>
        <w:left w:val="none" w:sz="0" w:space="0" w:color="auto"/>
        <w:bottom w:val="none" w:sz="0" w:space="0" w:color="auto"/>
        <w:right w:val="none" w:sz="0" w:space="0" w:color="auto"/>
      </w:divBdr>
    </w:div>
    <w:div w:id="2116515761">
      <w:bodyDiv w:val="1"/>
      <w:marLeft w:val="0"/>
      <w:marRight w:val="0"/>
      <w:marTop w:val="0"/>
      <w:marBottom w:val="0"/>
      <w:divBdr>
        <w:top w:val="none" w:sz="0" w:space="0" w:color="auto"/>
        <w:left w:val="none" w:sz="0" w:space="0" w:color="auto"/>
        <w:bottom w:val="none" w:sz="0" w:space="0" w:color="auto"/>
        <w:right w:val="none" w:sz="0" w:space="0" w:color="auto"/>
      </w:divBdr>
    </w:div>
    <w:div w:id="2116552088">
      <w:bodyDiv w:val="1"/>
      <w:marLeft w:val="0"/>
      <w:marRight w:val="0"/>
      <w:marTop w:val="0"/>
      <w:marBottom w:val="0"/>
      <w:divBdr>
        <w:top w:val="none" w:sz="0" w:space="0" w:color="auto"/>
        <w:left w:val="none" w:sz="0" w:space="0" w:color="auto"/>
        <w:bottom w:val="none" w:sz="0" w:space="0" w:color="auto"/>
        <w:right w:val="none" w:sz="0" w:space="0" w:color="auto"/>
      </w:divBdr>
    </w:div>
    <w:div w:id="2116712489">
      <w:bodyDiv w:val="1"/>
      <w:marLeft w:val="0"/>
      <w:marRight w:val="0"/>
      <w:marTop w:val="0"/>
      <w:marBottom w:val="0"/>
      <w:divBdr>
        <w:top w:val="none" w:sz="0" w:space="0" w:color="auto"/>
        <w:left w:val="none" w:sz="0" w:space="0" w:color="auto"/>
        <w:bottom w:val="none" w:sz="0" w:space="0" w:color="auto"/>
        <w:right w:val="none" w:sz="0" w:space="0" w:color="auto"/>
      </w:divBdr>
    </w:div>
    <w:div w:id="2118017004">
      <w:bodyDiv w:val="1"/>
      <w:marLeft w:val="0"/>
      <w:marRight w:val="0"/>
      <w:marTop w:val="0"/>
      <w:marBottom w:val="0"/>
      <w:divBdr>
        <w:top w:val="none" w:sz="0" w:space="0" w:color="auto"/>
        <w:left w:val="none" w:sz="0" w:space="0" w:color="auto"/>
        <w:bottom w:val="none" w:sz="0" w:space="0" w:color="auto"/>
        <w:right w:val="none" w:sz="0" w:space="0" w:color="auto"/>
      </w:divBdr>
    </w:div>
    <w:div w:id="2118060964">
      <w:bodyDiv w:val="1"/>
      <w:marLeft w:val="0"/>
      <w:marRight w:val="0"/>
      <w:marTop w:val="0"/>
      <w:marBottom w:val="0"/>
      <w:divBdr>
        <w:top w:val="none" w:sz="0" w:space="0" w:color="auto"/>
        <w:left w:val="none" w:sz="0" w:space="0" w:color="auto"/>
        <w:bottom w:val="none" w:sz="0" w:space="0" w:color="auto"/>
        <w:right w:val="none" w:sz="0" w:space="0" w:color="auto"/>
      </w:divBdr>
    </w:div>
    <w:div w:id="2119176908">
      <w:bodyDiv w:val="1"/>
      <w:marLeft w:val="0"/>
      <w:marRight w:val="0"/>
      <w:marTop w:val="0"/>
      <w:marBottom w:val="0"/>
      <w:divBdr>
        <w:top w:val="none" w:sz="0" w:space="0" w:color="auto"/>
        <w:left w:val="none" w:sz="0" w:space="0" w:color="auto"/>
        <w:bottom w:val="none" w:sz="0" w:space="0" w:color="auto"/>
        <w:right w:val="none" w:sz="0" w:space="0" w:color="auto"/>
      </w:divBdr>
    </w:div>
    <w:div w:id="2121340686">
      <w:bodyDiv w:val="1"/>
      <w:marLeft w:val="0"/>
      <w:marRight w:val="0"/>
      <w:marTop w:val="0"/>
      <w:marBottom w:val="0"/>
      <w:divBdr>
        <w:top w:val="none" w:sz="0" w:space="0" w:color="auto"/>
        <w:left w:val="none" w:sz="0" w:space="0" w:color="auto"/>
        <w:bottom w:val="none" w:sz="0" w:space="0" w:color="auto"/>
        <w:right w:val="none" w:sz="0" w:space="0" w:color="auto"/>
      </w:divBdr>
    </w:div>
    <w:div w:id="2122340918">
      <w:bodyDiv w:val="1"/>
      <w:marLeft w:val="0"/>
      <w:marRight w:val="0"/>
      <w:marTop w:val="0"/>
      <w:marBottom w:val="0"/>
      <w:divBdr>
        <w:top w:val="none" w:sz="0" w:space="0" w:color="auto"/>
        <w:left w:val="none" w:sz="0" w:space="0" w:color="auto"/>
        <w:bottom w:val="none" w:sz="0" w:space="0" w:color="auto"/>
        <w:right w:val="none" w:sz="0" w:space="0" w:color="auto"/>
      </w:divBdr>
    </w:div>
    <w:div w:id="2122449585">
      <w:bodyDiv w:val="1"/>
      <w:marLeft w:val="0"/>
      <w:marRight w:val="0"/>
      <w:marTop w:val="0"/>
      <w:marBottom w:val="0"/>
      <w:divBdr>
        <w:top w:val="none" w:sz="0" w:space="0" w:color="auto"/>
        <w:left w:val="none" w:sz="0" w:space="0" w:color="auto"/>
        <w:bottom w:val="none" w:sz="0" w:space="0" w:color="auto"/>
        <w:right w:val="none" w:sz="0" w:space="0" w:color="auto"/>
      </w:divBdr>
    </w:div>
    <w:div w:id="2122718922">
      <w:bodyDiv w:val="1"/>
      <w:marLeft w:val="0"/>
      <w:marRight w:val="0"/>
      <w:marTop w:val="0"/>
      <w:marBottom w:val="0"/>
      <w:divBdr>
        <w:top w:val="none" w:sz="0" w:space="0" w:color="auto"/>
        <w:left w:val="none" w:sz="0" w:space="0" w:color="auto"/>
        <w:bottom w:val="none" w:sz="0" w:space="0" w:color="auto"/>
        <w:right w:val="none" w:sz="0" w:space="0" w:color="auto"/>
      </w:divBdr>
    </w:div>
    <w:div w:id="2122798941">
      <w:bodyDiv w:val="1"/>
      <w:marLeft w:val="0"/>
      <w:marRight w:val="0"/>
      <w:marTop w:val="0"/>
      <w:marBottom w:val="0"/>
      <w:divBdr>
        <w:top w:val="none" w:sz="0" w:space="0" w:color="auto"/>
        <w:left w:val="none" w:sz="0" w:space="0" w:color="auto"/>
        <w:bottom w:val="none" w:sz="0" w:space="0" w:color="auto"/>
        <w:right w:val="none" w:sz="0" w:space="0" w:color="auto"/>
      </w:divBdr>
    </w:div>
    <w:div w:id="2122803251">
      <w:bodyDiv w:val="1"/>
      <w:marLeft w:val="0"/>
      <w:marRight w:val="0"/>
      <w:marTop w:val="0"/>
      <w:marBottom w:val="0"/>
      <w:divBdr>
        <w:top w:val="none" w:sz="0" w:space="0" w:color="auto"/>
        <w:left w:val="none" w:sz="0" w:space="0" w:color="auto"/>
        <w:bottom w:val="none" w:sz="0" w:space="0" w:color="auto"/>
        <w:right w:val="none" w:sz="0" w:space="0" w:color="auto"/>
      </w:divBdr>
    </w:div>
    <w:div w:id="2123067741">
      <w:bodyDiv w:val="1"/>
      <w:marLeft w:val="0"/>
      <w:marRight w:val="0"/>
      <w:marTop w:val="0"/>
      <w:marBottom w:val="0"/>
      <w:divBdr>
        <w:top w:val="none" w:sz="0" w:space="0" w:color="auto"/>
        <w:left w:val="none" w:sz="0" w:space="0" w:color="auto"/>
        <w:bottom w:val="none" w:sz="0" w:space="0" w:color="auto"/>
        <w:right w:val="none" w:sz="0" w:space="0" w:color="auto"/>
      </w:divBdr>
    </w:div>
    <w:div w:id="2123451101">
      <w:bodyDiv w:val="1"/>
      <w:marLeft w:val="0"/>
      <w:marRight w:val="0"/>
      <w:marTop w:val="0"/>
      <w:marBottom w:val="0"/>
      <w:divBdr>
        <w:top w:val="none" w:sz="0" w:space="0" w:color="auto"/>
        <w:left w:val="none" w:sz="0" w:space="0" w:color="auto"/>
        <w:bottom w:val="none" w:sz="0" w:space="0" w:color="auto"/>
        <w:right w:val="none" w:sz="0" w:space="0" w:color="auto"/>
      </w:divBdr>
    </w:div>
    <w:div w:id="2123650437">
      <w:bodyDiv w:val="1"/>
      <w:marLeft w:val="0"/>
      <w:marRight w:val="0"/>
      <w:marTop w:val="0"/>
      <w:marBottom w:val="0"/>
      <w:divBdr>
        <w:top w:val="none" w:sz="0" w:space="0" w:color="auto"/>
        <w:left w:val="none" w:sz="0" w:space="0" w:color="auto"/>
        <w:bottom w:val="none" w:sz="0" w:space="0" w:color="auto"/>
        <w:right w:val="none" w:sz="0" w:space="0" w:color="auto"/>
      </w:divBdr>
    </w:div>
    <w:div w:id="2123724999">
      <w:bodyDiv w:val="1"/>
      <w:marLeft w:val="0"/>
      <w:marRight w:val="0"/>
      <w:marTop w:val="0"/>
      <w:marBottom w:val="0"/>
      <w:divBdr>
        <w:top w:val="none" w:sz="0" w:space="0" w:color="auto"/>
        <w:left w:val="none" w:sz="0" w:space="0" w:color="auto"/>
        <w:bottom w:val="none" w:sz="0" w:space="0" w:color="auto"/>
        <w:right w:val="none" w:sz="0" w:space="0" w:color="auto"/>
      </w:divBdr>
    </w:div>
    <w:div w:id="2124154888">
      <w:bodyDiv w:val="1"/>
      <w:marLeft w:val="0"/>
      <w:marRight w:val="0"/>
      <w:marTop w:val="0"/>
      <w:marBottom w:val="0"/>
      <w:divBdr>
        <w:top w:val="none" w:sz="0" w:space="0" w:color="auto"/>
        <w:left w:val="none" w:sz="0" w:space="0" w:color="auto"/>
        <w:bottom w:val="none" w:sz="0" w:space="0" w:color="auto"/>
        <w:right w:val="none" w:sz="0" w:space="0" w:color="auto"/>
      </w:divBdr>
    </w:div>
    <w:div w:id="2124373456">
      <w:bodyDiv w:val="1"/>
      <w:marLeft w:val="0"/>
      <w:marRight w:val="0"/>
      <w:marTop w:val="0"/>
      <w:marBottom w:val="0"/>
      <w:divBdr>
        <w:top w:val="none" w:sz="0" w:space="0" w:color="auto"/>
        <w:left w:val="none" w:sz="0" w:space="0" w:color="auto"/>
        <w:bottom w:val="none" w:sz="0" w:space="0" w:color="auto"/>
        <w:right w:val="none" w:sz="0" w:space="0" w:color="auto"/>
      </w:divBdr>
    </w:div>
    <w:div w:id="2125465635">
      <w:bodyDiv w:val="1"/>
      <w:marLeft w:val="0"/>
      <w:marRight w:val="0"/>
      <w:marTop w:val="0"/>
      <w:marBottom w:val="0"/>
      <w:divBdr>
        <w:top w:val="none" w:sz="0" w:space="0" w:color="auto"/>
        <w:left w:val="none" w:sz="0" w:space="0" w:color="auto"/>
        <w:bottom w:val="none" w:sz="0" w:space="0" w:color="auto"/>
        <w:right w:val="none" w:sz="0" w:space="0" w:color="auto"/>
      </w:divBdr>
    </w:div>
    <w:div w:id="2125731658">
      <w:bodyDiv w:val="1"/>
      <w:marLeft w:val="0"/>
      <w:marRight w:val="0"/>
      <w:marTop w:val="0"/>
      <w:marBottom w:val="0"/>
      <w:divBdr>
        <w:top w:val="none" w:sz="0" w:space="0" w:color="auto"/>
        <w:left w:val="none" w:sz="0" w:space="0" w:color="auto"/>
        <w:bottom w:val="none" w:sz="0" w:space="0" w:color="auto"/>
        <w:right w:val="none" w:sz="0" w:space="0" w:color="auto"/>
      </w:divBdr>
    </w:div>
    <w:div w:id="2125998452">
      <w:bodyDiv w:val="1"/>
      <w:marLeft w:val="0"/>
      <w:marRight w:val="0"/>
      <w:marTop w:val="0"/>
      <w:marBottom w:val="0"/>
      <w:divBdr>
        <w:top w:val="none" w:sz="0" w:space="0" w:color="auto"/>
        <w:left w:val="none" w:sz="0" w:space="0" w:color="auto"/>
        <w:bottom w:val="none" w:sz="0" w:space="0" w:color="auto"/>
        <w:right w:val="none" w:sz="0" w:space="0" w:color="auto"/>
      </w:divBdr>
    </w:div>
    <w:div w:id="2126001645">
      <w:bodyDiv w:val="1"/>
      <w:marLeft w:val="0"/>
      <w:marRight w:val="0"/>
      <w:marTop w:val="0"/>
      <w:marBottom w:val="0"/>
      <w:divBdr>
        <w:top w:val="none" w:sz="0" w:space="0" w:color="auto"/>
        <w:left w:val="none" w:sz="0" w:space="0" w:color="auto"/>
        <w:bottom w:val="none" w:sz="0" w:space="0" w:color="auto"/>
        <w:right w:val="none" w:sz="0" w:space="0" w:color="auto"/>
      </w:divBdr>
    </w:div>
    <w:div w:id="2126347854">
      <w:bodyDiv w:val="1"/>
      <w:marLeft w:val="0"/>
      <w:marRight w:val="0"/>
      <w:marTop w:val="0"/>
      <w:marBottom w:val="0"/>
      <w:divBdr>
        <w:top w:val="none" w:sz="0" w:space="0" w:color="auto"/>
        <w:left w:val="none" w:sz="0" w:space="0" w:color="auto"/>
        <w:bottom w:val="none" w:sz="0" w:space="0" w:color="auto"/>
        <w:right w:val="none" w:sz="0" w:space="0" w:color="auto"/>
      </w:divBdr>
    </w:div>
    <w:div w:id="2127384893">
      <w:bodyDiv w:val="1"/>
      <w:marLeft w:val="0"/>
      <w:marRight w:val="0"/>
      <w:marTop w:val="0"/>
      <w:marBottom w:val="0"/>
      <w:divBdr>
        <w:top w:val="none" w:sz="0" w:space="0" w:color="auto"/>
        <w:left w:val="none" w:sz="0" w:space="0" w:color="auto"/>
        <w:bottom w:val="none" w:sz="0" w:space="0" w:color="auto"/>
        <w:right w:val="none" w:sz="0" w:space="0" w:color="auto"/>
      </w:divBdr>
    </w:div>
    <w:div w:id="2127388859">
      <w:bodyDiv w:val="1"/>
      <w:marLeft w:val="0"/>
      <w:marRight w:val="0"/>
      <w:marTop w:val="0"/>
      <w:marBottom w:val="0"/>
      <w:divBdr>
        <w:top w:val="none" w:sz="0" w:space="0" w:color="auto"/>
        <w:left w:val="none" w:sz="0" w:space="0" w:color="auto"/>
        <w:bottom w:val="none" w:sz="0" w:space="0" w:color="auto"/>
        <w:right w:val="none" w:sz="0" w:space="0" w:color="auto"/>
      </w:divBdr>
    </w:div>
    <w:div w:id="2127460141">
      <w:bodyDiv w:val="1"/>
      <w:marLeft w:val="0"/>
      <w:marRight w:val="0"/>
      <w:marTop w:val="0"/>
      <w:marBottom w:val="0"/>
      <w:divBdr>
        <w:top w:val="none" w:sz="0" w:space="0" w:color="auto"/>
        <w:left w:val="none" w:sz="0" w:space="0" w:color="auto"/>
        <w:bottom w:val="none" w:sz="0" w:space="0" w:color="auto"/>
        <w:right w:val="none" w:sz="0" w:space="0" w:color="auto"/>
      </w:divBdr>
    </w:div>
    <w:div w:id="2128231941">
      <w:bodyDiv w:val="1"/>
      <w:marLeft w:val="0"/>
      <w:marRight w:val="0"/>
      <w:marTop w:val="0"/>
      <w:marBottom w:val="0"/>
      <w:divBdr>
        <w:top w:val="none" w:sz="0" w:space="0" w:color="auto"/>
        <w:left w:val="none" w:sz="0" w:space="0" w:color="auto"/>
        <w:bottom w:val="none" w:sz="0" w:space="0" w:color="auto"/>
        <w:right w:val="none" w:sz="0" w:space="0" w:color="auto"/>
      </w:divBdr>
    </w:div>
    <w:div w:id="2128429105">
      <w:bodyDiv w:val="1"/>
      <w:marLeft w:val="0"/>
      <w:marRight w:val="0"/>
      <w:marTop w:val="0"/>
      <w:marBottom w:val="0"/>
      <w:divBdr>
        <w:top w:val="none" w:sz="0" w:space="0" w:color="auto"/>
        <w:left w:val="none" w:sz="0" w:space="0" w:color="auto"/>
        <w:bottom w:val="none" w:sz="0" w:space="0" w:color="auto"/>
        <w:right w:val="none" w:sz="0" w:space="0" w:color="auto"/>
      </w:divBdr>
    </w:div>
    <w:div w:id="2128498478">
      <w:bodyDiv w:val="1"/>
      <w:marLeft w:val="0"/>
      <w:marRight w:val="0"/>
      <w:marTop w:val="0"/>
      <w:marBottom w:val="0"/>
      <w:divBdr>
        <w:top w:val="none" w:sz="0" w:space="0" w:color="auto"/>
        <w:left w:val="none" w:sz="0" w:space="0" w:color="auto"/>
        <w:bottom w:val="none" w:sz="0" w:space="0" w:color="auto"/>
        <w:right w:val="none" w:sz="0" w:space="0" w:color="auto"/>
      </w:divBdr>
    </w:div>
    <w:div w:id="2128772801">
      <w:bodyDiv w:val="1"/>
      <w:marLeft w:val="0"/>
      <w:marRight w:val="0"/>
      <w:marTop w:val="0"/>
      <w:marBottom w:val="0"/>
      <w:divBdr>
        <w:top w:val="none" w:sz="0" w:space="0" w:color="auto"/>
        <w:left w:val="none" w:sz="0" w:space="0" w:color="auto"/>
        <w:bottom w:val="none" w:sz="0" w:space="0" w:color="auto"/>
        <w:right w:val="none" w:sz="0" w:space="0" w:color="auto"/>
      </w:divBdr>
    </w:div>
    <w:div w:id="2128813514">
      <w:bodyDiv w:val="1"/>
      <w:marLeft w:val="0"/>
      <w:marRight w:val="0"/>
      <w:marTop w:val="0"/>
      <w:marBottom w:val="0"/>
      <w:divBdr>
        <w:top w:val="none" w:sz="0" w:space="0" w:color="auto"/>
        <w:left w:val="none" w:sz="0" w:space="0" w:color="auto"/>
        <w:bottom w:val="none" w:sz="0" w:space="0" w:color="auto"/>
        <w:right w:val="none" w:sz="0" w:space="0" w:color="auto"/>
      </w:divBdr>
    </w:div>
    <w:div w:id="2129080638">
      <w:bodyDiv w:val="1"/>
      <w:marLeft w:val="0"/>
      <w:marRight w:val="0"/>
      <w:marTop w:val="0"/>
      <w:marBottom w:val="0"/>
      <w:divBdr>
        <w:top w:val="none" w:sz="0" w:space="0" w:color="auto"/>
        <w:left w:val="none" w:sz="0" w:space="0" w:color="auto"/>
        <w:bottom w:val="none" w:sz="0" w:space="0" w:color="auto"/>
        <w:right w:val="none" w:sz="0" w:space="0" w:color="auto"/>
      </w:divBdr>
    </w:div>
    <w:div w:id="2129155039">
      <w:bodyDiv w:val="1"/>
      <w:marLeft w:val="0"/>
      <w:marRight w:val="0"/>
      <w:marTop w:val="0"/>
      <w:marBottom w:val="0"/>
      <w:divBdr>
        <w:top w:val="none" w:sz="0" w:space="0" w:color="auto"/>
        <w:left w:val="none" w:sz="0" w:space="0" w:color="auto"/>
        <w:bottom w:val="none" w:sz="0" w:space="0" w:color="auto"/>
        <w:right w:val="none" w:sz="0" w:space="0" w:color="auto"/>
      </w:divBdr>
    </w:div>
    <w:div w:id="2129932681">
      <w:bodyDiv w:val="1"/>
      <w:marLeft w:val="0"/>
      <w:marRight w:val="0"/>
      <w:marTop w:val="0"/>
      <w:marBottom w:val="0"/>
      <w:divBdr>
        <w:top w:val="none" w:sz="0" w:space="0" w:color="auto"/>
        <w:left w:val="none" w:sz="0" w:space="0" w:color="auto"/>
        <w:bottom w:val="none" w:sz="0" w:space="0" w:color="auto"/>
        <w:right w:val="none" w:sz="0" w:space="0" w:color="auto"/>
      </w:divBdr>
    </w:div>
    <w:div w:id="2131508239">
      <w:bodyDiv w:val="1"/>
      <w:marLeft w:val="0"/>
      <w:marRight w:val="0"/>
      <w:marTop w:val="0"/>
      <w:marBottom w:val="0"/>
      <w:divBdr>
        <w:top w:val="none" w:sz="0" w:space="0" w:color="auto"/>
        <w:left w:val="none" w:sz="0" w:space="0" w:color="auto"/>
        <w:bottom w:val="none" w:sz="0" w:space="0" w:color="auto"/>
        <w:right w:val="none" w:sz="0" w:space="0" w:color="auto"/>
      </w:divBdr>
    </w:div>
    <w:div w:id="2131778044">
      <w:bodyDiv w:val="1"/>
      <w:marLeft w:val="0"/>
      <w:marRight w:val="0"/>
      <w:marTop w:val="0"/>
      <w:marBottom w:val="0"/>
      <w:divBdr>
        <w:top w:val="none" w:sz="0" w:space="0" w:color="auto"/>
        <w:left w:val="none" w:sz="0" w:space="0" w:color="auto"/>
        <w:bottom w:val="none" w:sz="0" w:space="0" w:color="auto"/>
        <w:right w:val="none" w:sz="0" w:space="0" w:color="auto"/>
      </w:divBdr>
    </w:div>
    <w:div w:id="2132437012">
      <w:bodyDiv w:val="1"/>
      <w:marLeft w:val="0"/>
      <w:marRight w:val="0"/>
      <w:marTop w:val="0"/>
      <w:marBottom w:val="0"/>
      <w:divBdr>
        <w:top w:val="none" w:sz="0" w:space="0" w:color="auto"/>
        <w:left w:val="none" w:sz="0" w:space="0" w:color="auto"/>
        <w:bottom w:val="none" w:sz="0" w:space="0" w:color="auto"/>
        <w:right w:val="none" w:sz="0" w:space="0" w:color="auto"/>
      </w:divBdr>
    </w:div>
    <w:div w:id="2132555219">
      <w:bodyDiv w:val="1"/>
      <w:marLeft w:val="0"/>
      <w:marRight w:val="0"/>
      <w:marTop w:val="0"/>
      <w:marBottom w:val="0"/>
      <w:divBdr>
        <w:top w:val="none" w:sz="0" w:space="0" w:color="auto"/>
        <w:left w:val="none" w:sz="0" w:space="0" w:color="auto"/>
        <w:bottom w:val="none" w:sz="0" w:space="0" w:color="auto"/>
        <w:right w:val="none" w:sz="0" w:space="0" w:color="auto"/>
      </w:divBdr>
    </w:div>
    <w:div w:id="2133596065">
      <w:bodyDiv w:val="1"/>
      <w:marLeft w:val="0"/>
      <w:marRight w:val="0"/>
      <w:marTop w:val="0"/>
      <w:marBottom w:val="0"/>
      <w:divBdr>
        <w:top w:val="none" w:sz="0" w:space="0" w:color="auto"/>
        <w:left w:val="none" w:sz="0" w:space="0" w:color="auto"/>
        <w:bottom w:val="none" w:sz="0" w:space="0" w:color="auto"/>
        <w:right w:val="none" w:sz="0" w:space="0" w:color="auto"/>
      </w:divBdr>
    </w:div>
    <w:div w:id="2134324331">
      <w:bodyDiv w:val="1"/>
      <w:marLeft w:val="0"/>
      <w:marRight w:val="0"/>
      <w:marTop w:val="0"/>
      <w:marBottom w:val="0"/>
      <w:divBdr>
        <w:top w:val="none" w:sz="0" w:space="0" w:color="auto"/>
        <w:left w:val="none" w:sz="0" w:space="0" w:color="auto"/>
        <w:bottom w:val="none" w:sz="0" w:space="0" w:color="auto"/>
        <w:right w:val="none" w:sz="0" w:space="0" w:color="auto"/>
      </w:divBdr>
    </w:div>
    <w:div w:id="2134404459">
      <w:bodyDiv w:val="1"/>
      <w:marLeft w:val="0"/>
      <w:marRight w:val="0"/>
      <w:marTop w:val="0"/>
      <w:marBottom w:val="0"/>
      <w:divBdr>
        <w:top w:val="none" w:sz="0" w:space="0" w:color="auto"/>
        <w:left w:val="none" w:sz="0" w:space="0" w:color="auto"/>
        <w:bottom w:val="none" w:sz="0" w:space="0" w:color="auto"/>
        <w:right w:val="none" w:sz="0" w:space="0" w:color="auto"/>
      </w:divBdr>
    </w:div>
    <w:div w:id="2135099212">
      <w:bodyDiv w:val="1"/>
      <w:marLeft w:val="0"/>
      <w:marRight w:val="0"/>
      <w:marTop w:val="0"/>
      <w:marBottom w:val="0"/>
      <w:divBdr>
        <w:top w:val="none" w:sz="0" w:space="0" w:color="auto"/>
        <w:left w:val="none" w:sz="0" w:space="0" w:color="auto"/>
        <w:bottom w:val="none" w:sz="0" w:space="0" w:color="auto"/>
        <w:right w:val="none" w:sz="0" w:space="0" w:color="auto"/>
      </w:divBdr>
    </w:div>
    <w:div w:id="2135633723">
      <w:bodyDiv w:val="1"/>
      <w:marLeft w:val="0"/>
      <w:marRight w:val="0"/>
      <w:marTop w:val="0"/>
      <w:marBottom w:val="0"/>
      <w:divBdr>
        <w:top w:val="none" w:sz="0" w:space="0" w:color="auto"/>
        <w:left w:val="none" w:sz="0" w:space="0" w:color="auto"/>
        <w:bottom w:val="none" w:sz="0" w:space="0" w:color="auto"/>
        <w:right w:val="none" w:sz="0" w:space="0" w:color="auto"/>
      </w:divBdr>
    </w:div>
    <w:div w:id="2137216940">
      <w:bodyDiv w:val="1"/>
      <w:marLeft w:val="0"/>
      <w:marRight w:val="0"/>
      <w:marTop w:val="0"/>
      <w:marBottom w:val="0"/>
      <w:divBdr>
        <w:top w:val="none" w:sz="0" w:space="0" w:color="auto"/>
        <w:left w:val="none" w:sz="0" w:space="0" w:color="auto"/>
        <w:bottom w:val="none" w:sz="0" w:space="0" w:color="auto"/>
        <w:right w:val="none" w:sz="0" w:space="0" w:color="auto"/>
      </w:divBdr>
    </w:div>
    <w:div w:id="2137289217">
      <w:bodyDiv w:val="1"/>
      <w:marLeft w:val="0"/>
      <w:marRight w:val="0"/>
      <w:marTop w:val="0"/>
      <w:marBottom w:val="0"/>
      <w:divBdr>
        <w:top w:val="none" w:sz="0" w:space="0" w:color="auto"/>
        <w:left w:val="none" w:sz="0" w:space="0" w:color="auto"/>
        <w:bottom w:val="none" w:sz="0" w:space="0" w:color="auto"/>
        <w:right w:val="none" w:sz="0" w:space="0" w:color="auto"/>
      </w:divBdr>
    </w:div>
    <w:div w:id="2137329528">
      <w:bodyDiv w:val="1"/>
      <w:marLeft w:val="0"/>
      <w:marRight w:val="0"/>
      <w:marTop w:val="0"/>
      <w:marBottom w:val="0"/>
      <w:divBdr>
        <w:top w:val="none" w:sz="0" w:space="0" w:color="auto"/>
        <w:left w:val="none" w:sz="0" w:space="0" w:color="auto"/>
        <w:bottom w:val="none" w:sz="0" w:space="0" w:color="auto"/>
        <w:right w:val="none" w:sz="0" w:space="0" w:color="auto"/>
      </w:divBdr>
    </w:div>
    <w:div w:id="2137484318">
      <w:bodyDiv w:val="1"/>
      <w:marLeft w:val="0"/>
      <w:marRight w:val="0"/>
      <w:marTop w:val="0"/>
      <w:marBottom w:val="0"/>
      <w:divBdr>
        <w:top w:val="none" w:sz="0" w:space="0" w:color="auto"/>
        <w:left w:val="none" w:sz="0" w:space="0" w:color="auto"/>
        <w:bottom w:val="none" w:sz="0" w:space="0" w:color="auto"/>
        <w:right w:val="none" w:sz="0" w:space="0" w:color="auto"/>
      </w:divBdr>
    </w:div>
    <w:div w:id="2137871840">
      <w:bodyDiv w:val="1"/>
      <w:marLeft w:val="0"/>
      <w:marRight w:val="0"/>
      <w:marTop w:val="0"/>
      <w:marBottom w:val="0"/>
      <w:divBdr>
        <w:top w:val="none" w:sz="0" w:space="0" w:color="auto"/>
        <w:left w:val="none" w:sz="0" w:space="0" w:color="auto"/>
        <w:bottom w:val="none" w:sz="0" w:space="0" w:color="auto"/>
        <w:right w:val="none" w:sz="0" w:space="0" w:color="auto"/>
      </w:divBdr>
    </w:div>
    <w:div w:id="2138137058">
      <w:bodyDiv w:val="1"/>
      <w:marLeft w:val="0"/>
      <w:marRight w:val="0"/>
      <w:marTop w:val="0"/>
      <w:marBottom w:val="0"/>
      <w:divBdr>
        <w:top w:val="none" w:sz="0" w:space="0" w:color="auto"/>
        <w:left w:val="none" w:sz="0" w:space="0" w:color="auto"/>
        <w:bottom w:val="none" w:sz="0" w:space="0" w:color="auto"/>
        <w:right w:val="none" w:sz="0" w:space="0" w:color="auto"/>
      </w:divBdr>
    </w:div>
    <w:div w:id="2138524771">
      <w:bodyDiv w:val="1"/>
      <w:marLeft w:val="0"/>
      <w:marRight w:val="0"/>
      <w:marTop w:val="0"/>
      <w:marBottom w:val="0"/>
      <w:divBdr>
        <w:top w:val="none" w:sz="0" w:space="0" w:color="auto"/>
        <w:left w:val="none" w:sz="0" w:space="0" w:color="auto"/>
        <w:bottom w:val="none" w:sz="0" w:space="0" w:color="auto"/>
        <w:right w:val="none" w:sz="0" w:space="0" w:color="auto"/>
      </w:divBdr>
    </w:div>
    <w:div w:id="2139639500">
      <w:bodyDiv w:val="1"/>
      <w:marLeft w:val="0"/>
      <w:marRight w:val="0"/>
      <w:marTop w:val="0"/>
      <w:marBottom w:val="0"/>
      <w:divBdr>
        <w:top w:val="none" w:sz="0" w:space="0" w:color="auto"/>
        <w:left w:val="none" w:sz="0" w:space="0" w:color="auto"/>
        <w:bottom w:val="none" w:sz="0" w:space="0" w:color="auto"/>
        <w:right w:val="none" w:sz="0" w:space="0" w:color="auto"/>
      </w:divBdr>
    </w:div>
    <w:div w:id="2139907060">
      <w:bodyDiv w:val="1"/>
      <w:marLeft w:val="0"/>
      <w:marRight w:val="0"/>
      <w:marTop w:val="0"/>
      <w:marBottom w:val="0"/>
      <w:divBdr>
        <w:top w:val="none" w:sz="0" w:space="0" w:color="auto"/>
        <w:left w:val="none" w:sz="0" w:space="0" w:color="auto"/>
        <w:bottom w:val="none" w:sz="0" w:space="0" w:color="auto"/>
        <w:right w:val="none" w:sz="0" w:space="0" w:color="auto"/>
      </w:divBdr>
    </w:div>
    <w:div w:id="2139950561">
      <w:bodyDiv w:val="1"/>
      <w:marLeft w:val="0"/>
      <w:marRight w:val="0"/>
      <w:marTop w:val="0"/>
      <w:marBottom w:val="0"/>
      <w:divBdr>
        <w:top w:val="none" w:sz="0" w:space="0" w:color="auto"/>
        <w:left w:val="none" w:sz="0" w:space="0" w:color="auto"/>
        <w:bottom w:val="none" w:sz="0" w:space="0" w:color="auto"/>
        <w:right w:val="none" w:sz="0" w:space="0" w:color="auto"/>
      </w:divBdr>
    </w:div>
    <w:div w:id="2141414543">
      <w:bodyDiv w:val="1"/>
      <w:marLeft w:val="0"/>
      <w:marRight w:val="0"/>
      <w:marTop w:val="0"/>
      <w:marBottom w:val="0"/>
      <w:divBdr>
        <w:top w:val="none" w:sz="0" w:space="0" w:color="auto"/>
        <w:left w:val="none" w:sz="0" w:space="0" w:color="auto"/>
        <w:bottom w:val="none" w:sz="0" w:space="0" w:color="auto"/>
        <w:right w:val="none" w:sz="0" w:space="0" w:color="auto"/>
      </w:divBdr>
    </w:div>
    <w:div w:id="2141801073">
      <w:bodyDiv w:val="1"/>
      <w:marLeft w:val="0"/>
      <w:marRight w:val="0"/>
      <w:marTop w:val="0"/>
      <w:marBottom w:val="0"/>
      <w:divBdr>
        <w:top w:val="none" w:sz="0" w:space="0" w:color="auto"/>
        <w:left w:val="none" w:sz="0" w:space="0" w:color="auto"/>
        <w:bottom w:val="none" w:sz="0" w:space="0" w:color="auto"/>
        <w:right w:val="none" w:sz="0" w:space="0" w:color="auto"/>
      </w:divBdr>
    </w:div>
    <w:div w:id="2141874692">
      <w:bodyDiv w:val="1"/>
      <w:marLeft w:val="0"/>
      <w:marRight w:val="0"/>
      <w:marTop w:val="0"/>
      <w:marBottom w:val="0"/>
      <w:divBdr>
        <w:top w:val="none" w:sz="0" w:space="0" w:color="auto"/>
        <w:left w:val="none" w:sz="0" w:space="0" w:color="auto"/>
        <w:bottom w:val="none" w:sz="0" w:space="0" w:color="auto"/>
        <w:right w:val="none" w:sz="0" w:space="0" w:color="auto"/>
      </w:divBdr>
    </w:div>
    <w:div w:id="2141879645">
      <w:bodyDiv w:val="1"/>
      <w:marLeft w:val="0"/>
      <w:marRight w:val="0"/>
      <w:marTop w:val="0"/>
      <w:marBottom w:val="0"/>
      <w:divBdr>
        <w:top w:val="none" w:sz="0" w:space="0" w:color="auto"/>
        <w:left w:val="none" w:sz="0" w:space="0" w:color="auto"/>
        <w:bottom w:val="none" w:sz="0" w:space="0" w:color="auto"/>
        <w:right w:val="none" w:sz="0" w:space="0" w:color="auto"/>
      </w:divBdr>
    </w:div>
    <w:div w:id="2141917449">
      <w:bodyDiv w:val="1"/>
      <w:marLeft w:val="0"/>
      <w:marRight w:val="0"/>
      <w:marTop w:val="0"/>
      <w:marBottom w:val="0"/>
      <w:divBdr>
        <w:top w:val="none" w:sz="0" w:space="0" w:color="auto"/>
        <w:left w:val="none" w:sz="0" w:space="0" w:color="auto"/>
        <w:bottom w:val="none" w:sz="0" w:space="0" w:color="auto"/>
        <w:right w:val="none" w:sz="0" w:space="0" w:color="auto"/>
      </w:divBdr>
    </w:div>
    <w:div w:id="2142071277">
      <w:bodyDiv w:val="1"/>
      <w:marLeft w:val="0"/>
      <w:marRight w:val="0"/>
      <w:marTop w:val="0"/>
      <w:marBottom w:val="0"/>
      <w:divBdr>
        <w:top w:val="none" w:sz="0" w:space="0" w:color="auto"/>
        <w:left w:val="none" w:sz="0" w:space="0" w:color="auto"/>
        <w:bottom w:val="none" w:sz="0" w:space="0" w:color="auto"/>
        <w:right w:val="none" w:sz="0" w:space="0" w:color="auto"/>
      </w:divBdr>
    </w:div>
    <w:div w:id="2142110566">
      <w:bodyDiv w:val="1"/>
      <w:marLeft w:val="0"/>
      <w:marRight w:val="0"/>
      <w:marTop w:val="0"/>
      <w:marBottom w:val="0"/>
      <w:divBdr>
        <w:top w:val="none" w:sz="0" w:space="0" w:color="auto"/>
        <w:left w:val="none" w:sz="0" w:space="0" w:color="auto"/>
        <w:bottom w:val="none" w:sz="0" w:space="0" w:color="auto"/>
        <w:right w:val="none" w:sz="0" w:space="0" w:color="auto"/>
      </w:divBdr>
    </w:div>
    <w:div w:id="2144081842">
      <w:bodyDiv w:val="1"/>
      <w:marLeft w:val="0"/>
      <w:marRight w:val="0"/>
      <w:marTop w:val="0"/>
      <w:marBottom w:val="0"/>
      <w:divBdr>
        <w:top w:val="none" w:sz="0" w:space="0" w:color="auto"/>
        <w:left w:val="none" w:sz="0" w:space="0" w:color="auto"/>
        <w:bottom w:val="none" w:sz="0" w:space="0" w:color="auto"/>
        <w:right w:val="none" w:sz="0" w:space="0" w:color="auto"/>
      </w:divBdr>
    </w:div>
    <w:div w:id="2144423009">
      <w:bodyDiv w:val="1"/>
      <w:marLeft w:val="0"/>
      <w:marRight w:val="0"/>
      <w:marTop w:val="0"/>
      <w:marBottom w:val="0"/>
      <w:divBdr>
        <w:top w:val="none" w:sz="0" w:space="0" w:color="auto"/>
        <w:left w:val="none" w:sz="0" w:space="0" w:color="auto"/>
        <w:bottom w:val="none" w:sz="0" w:space="0" w:color="auto"/>
        <w:right w:val="none" w:sz="0" w:space="0" w:color="auto"/>
      </w:divBdr>
    </w:div>
    <w:div w:id="2144688747">
      <w:bodyDiv w:val="1"/>
      <w:marLeft w:val="0"/>
      <w:marRight w:val="0"/>
      <w:marTop w:val="0"/>
      <w:marBottom w:val="0"/>
      <w:divBdr>
        <w:top w:val="none" w:sz="0" w:space="0" w:color="auto"/>
        <w:left w:val="none" w:sz="0" w:space="0" w:color="auto"/>
        <w:bottom w:val="none" w:sz="0" w:space="0" w:color="auto"/>
        <w:right w:val="none" w:sz="0" w:space="0" w:color="auto"/>
      </w:divBdr>
    </w:div>
    <w:div w:id="2144763767">
      <w:bodyDiv w:val="1"/>
      <w:marLeft w:val="0"/>
      <w:marRight w:val="0"/>
      <w:marTop w:val="0"/>
      <w:marBottom w:val="0"/>
      <w:divBdr>
        <w:top w:val="none" w:sz="0" w:space="0" w:color="auto"/>
        <w:left w:val="none" w:sz="0" w:space="0" w:color="auto"/>
        <w:bottom w:val="none" w:sz="0" w:space="0" w:color="auto"/>
        <w:right w:val="none" w:sz="0" w:space="0" w:color="auto"/>
      </w:divBdr>
    </w:div>
    <w:div w:id="2144956465">
      <w:bodyDiv w:val="1"/>
      <w:marLeft w:val="0"/>
      <w:marRight w:val="0"/>
      <w:marTop w:val="0"/>
      <w:marBottom w:val="0"/>
      <w:divBdr>
        <w:top w:val="none" w:sz="0" w:space="0" w:color="auto"/>
        <w:left w:val="none" w:sz="0" w:space="0" w:color="auto"/>
        <w:bottom w:val="none" w:sz="0" w:space="0" w:color="auto"/>
        <w:right w:val="none" w:sz="0" w:space="0" w:color="auto"/>
      </w:divBdr>
    </w:div>
    <w:div w:id="2145000583">
      <w:bodyDiv w:val="1"/>
      <w:marLeft w:val="0"/>
      <w:marRight w:val="0"/>
      <w:marTop w:val="0"/>
      <w:marBottom w:val="0"/>
      <w:divBdr>
        <w:top w:val="none" w:sz="0" w:space="0" w:color="auto"/>
        <w:left w:val="none" w:sz="0" w:space="0" w:color="auto"/>
        <w:bottom w:val="none" w:sz="0" w:space="0" w:color="auto"/>
        <w:right w:val="none" w:sz="0" w:space="0" w:color="auto"/>
      </w:divBdr>
    </w:div>
    <w:div w:id="2145267640">
      <w:bodyDiv w:val="1"/>
      <w:marLeft w:val="0"/>
      <w:marRight w:val="0"/>
      <w:marTop w:val="0"/>
      <w:marBottom w:val="0"/>
      <w:divBdr>
        <w:top w:val="none" w:sz="0" w:space="0" w:color="auto"/>
        <w:left w:val="none" w:sz="0" w:space="0" w:color="auto"/>
        <w:bottom w:val="none" w:sz="0" w:space="0" w:color="auto"/>
        <w:right w:val="none" w:sz="0" w:space="0" w:color="auto"/>
      </w:divBdr>
    </w:div>
    <w:div w:id="2146703302">
      <w:bodyDiv w:val="1"/>
      <w:marLeft w:val="0"/>
      <w:marRight w:val="0"/>
      <w:marTop w:val="0"/>
      <w:marBottom w:val="0"/>
      <w:divBdr>
        <w:top w:val="none" w:sz="0" w:space="0" w:color="auto"/>
        <w:left w:val="none" w:sz="0" w:space="0" w:color="auto"/>
        <w:bottom w:val="none" w:sz="0" w:space="0" w:color="auto"/>
        <w:right w:val="none" w:sz="0" w:space="0" w:color="auto"/>
      </w:divBdr>
    </w:div>
    <w:div w:id="2146920722">
      <w:bodyDiv w:val="1"/>
      <w:marLeft w:val="0"/>
      <w:marRight w:val="0"/>
      <w:marTop w:val="0"/>
      <w:marBottom w:val="0"/>
      <w:divBdr>
        <w:top w:val="none" w:sz="0" w:space="0" w:color="auto"/>
        <w:left w:val="none" w:sz="0" w:space="0" w:color="auto"/>
        <w:bottom w:val="none" w:sz="0" w:space="0" w:color="auto"/>
        <w:right w:val="none" w:sz="0" w:space="0" w:color="auto"/>
      </w:divBdr>
    </w:div>
    <w:div w:id="2146925984">
      <w:bodyDiv w:val="1"/>
      <w:marLeft w:val="0"/>
      <w:marRight w:val="0"/>
      <w:marTop w:val="0"/>
      <w:marBottom w:val="0"/>
      <w:divBdr>
        <w:top w:val="none" w:sz="0" w:space="0" w:color="auto"/>
        <w:left w:val="none" w:sz="0" w:space="0" w:color="auto"/>
        <w:bottom w:val="none" w:sz="0" w:space="0" w:color="auto"/>
        <w:right w:val="none" w:sz="0" w:space="0" w:color="auto"/>
      </w:divBdr>
    </w:div>
    <w:div w:id="2147241338">
      <w:bodyDiv w:val="1"/>
      <w:marLeft w:val="0"/>
      <w:marRight w:val="0"/>
      <w:marTop w:val="0"/>
      <w:marBottom w:val="0"/>
      <w:divBdr>
        <w:top w:val="none" w:sz="0" w:space="0" w:color="auto"/>
        <w:left w:val="none" w:sz="0" w:space="0" w:color="auto"/>
        <w:bottom w:val="none" w:sz="0" w:space="0" w:color="auto"/>
        <w:right w:val="none" w:sz="0" w:space="0" w:color="auto"/>
      </w:divBdr>
    </w:div>
    <w:div w:id="21473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na\Desktop\Pasta%20do%20Di&#225;rio\3918%20-%20corre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2396E-CA84-4211-A388-EAC7A307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3918 - correto</Template>
  <TotalTime>222</TotalTime>
  <Pages>8</Pages>
  <Words>3476</Words>
  <Characters>18775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dc:creator>
  <cp:lastModifiedBy>Bruna Galvão Lobo</cp:lastModifiedBy>
  <cp:revision>9</cp:revision>
  <cp:lastPrinted>2020-05-19T20:16:00Z</cp:lastPrinted>
  <dcterms:created xsi:type="dcterms:W3CDTF">2020-05-20T18:09:00Z</dcterms:created>
  <dcterms:modified xsi:type="dcterms:W3CDTF">2020-05-20T23:00:00Z</dcterms:modified>
</cp:coreProperties>
</file>