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74" w:rsidRPr="006D2E70" w:rsidRDefault="00D576FF" w:rsidP="00C1107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8" w:color="000000"/>
        </w:pBdr>
        <w:shd w:val="clear" w:color="auto" w:fill="000000"/>
        <w:tabs>
          <w:tab w:val="center" w:pos="5386"/>
          <w:tab w:val="left" w:pos="6737"/>
        </w:tabs>
        <w:spacing w:after="0" w:line="240" w:lineRule="auto"/>
        <w:ind w:firstLine="284"/>
        <w:jc w:val="center"/>
        <w:rPr>
          <w:rFonts w:ascii="Garamond" w:hAnsi="Garamond"/>
          <w:b/>
          <w:iCs/>
          <w:caps/>
          <w:color w:val="FFFFFF"/>
          <w:sz w:val="18"/>
          <w:szCs w:val="18"/>
        </w:rPr>
      </w:pPr>
      <w:r>
        <w:rPr>
          <w:rFonts w:ascii="Garamond" w:hAnsi="Garamond"/>
          <w:b/>
          <w:iCs/>
          <w:caps/>
          <w:color w:val="FFFFFF"/>
          <w:sz w:val="18"/>
          <w:szCs w:val="18"/>
        </w:rPr>
        <w:t>camara municipal do crato/cmc</w:t>
      </w:r>
    </w:p>
    <w:p w:rsidR="00A17F7A" w:rsidRPr="00D576FF" w:rsidRDefault="00A17F7A" w:rsidP="00D576FF">
      <w:pPr>
        <w:pStyle w:val="DIARIO"/>
      </w:pP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  <w:bdr w:val="none" w:sz="0" w:space="0" w:color="auto" w:frame="1"/>
        </w:rPr>
      </w:pPr>
      <w:r w:rsidRPr="00D576FF">
        <w:rPr>
          <w:b/>
          <w:bdr w:val="none" w:sz="0" w:space="0" w:color="auto" w:frame="1"/>
        </w:rPr>
        <w:t xml:space="preserve">DECRETO LEGISLATIVO Nº: 2903001/2020 </w:t>
      </w:r>
      <w:r>
        <w:rPr>
          <w:b/>
          <w:bdr w:val="none" w:sz="0" w:space="0" w:color="auto" w:frame="1"/>
        </w:rPr>
        <w:t>–</w:t>
      </w:r>
      <w:r w:rsidRPr="00D576FF">
        <w:rPr>
          <w:b/>
          <w:bdr w:val="none" w:sz="0" w:space="0" w:color="auto" w:frame="1"/>
        </w:rPr>
        <w:t xml:space="preserve"> CMC</w:t>
      </w:r>
      <w:r>
        <w:rPr>
          <w:b/>
          <w:bdr w:val="none" w:sz="0" w:space="0" w:color="auto" w:frame="1"/>
        </w:rPr>
        <w:t>.</w:t>
      </w:r>
    </w:p>
    <w:p w:rsidR="00D576FF" w:rsidRPr="00D576FF" w:rsidRDefault="00D576FF" w:rsidP="00D576FF">
      <w:pPr>
        <w:pStyle w:val="DIARIO"/>
        <w:spacing w:line="360" w:lineRule="auto"/>
        <w:jc w:val="both"/>
        <w:rPr>
          <w:rFonts w:ascii="Times New Roman" w:hAnsi="Times New Roman"/>
        </w:rPr>
      </w:pPr>
    </w:p>
    <w:p w:rsidR="00D576FF" w:rsidRPr="00D576FF" w:rsidRDefault="00D576FF" w:rsidP="00D576FF">
      <w:pPr>
        <w:pStyle w:val="DIARIO"/>
        <w:spacing w:line="360" w:lineRule="auto"/>
        <w:jc w:val="both"/>
        <w:rPr>
          <w:rFonts w:ascii="Times New Roman" w:hAnsi="Times New Roman"/>
          <w:b/>
          <w:bdr w:val="none" w:sz="0" w:space="0" w:color="auto" w:frame="1"/>
        </w:rPr>
      </w:pPr>
      <w:r w:rsidRPr="00D576FF">
        <w:rPr>
          <w:b/>
        </w:rPr>
        <w:t xml:space="preserve">DECRETA MEDIDAS DE INTENSIFICAÇÃO PARA ENFRENTAMENTO DA INFECÇÃO HUMANA PELO NOVO CORONAVÍRUS E DÁ OUTRAS PROVIDÊNCIAS. </w:t>
      </w:r>
    </w:p>
    <w:p w:rsidR="00D576FF" w:rsidRPr="00D576FF" w:rsidRDefault="00D576FF" w:rsidP="00D576FF">
      <w:pPr>
        <w:pStyle w:val="DIARIO"/>
        <w:spacing w:line="276" w:lineRule="auto"/>
        <w:jc w:val="both"/>
        <w:rPr>
          <w:bdr w:val="none" w:sz="0" w:space="0" w:color="auto" w:frame="1"/>
        </w:rPr>
      </w:pPr>
    </w:p>
    <w:p w:rsidR="00D576FF" w:rsidRPr="00D576FF" w:rsidRDefault="00D576FF" w:rsidP="00D576FF">
      <w:pPr>
        <w:pStyle w:val="DIARIO"/>
        <w:spacing w:line="276" w:lineRule="auto"/>
        <w:jc w:val="both"/>
        <w:rPr>
          <w:rFonts w:ascii="Times New Roman" w:hAnsi="Times New Roman"/>
        </w:rPr>
      </w:pPr>
      <w:r w:rsidRPr="00D576FF">
        <w:rPr>
          <w:b/>
          <w:bdr w:val="none" w:sz="0" w:space="0" w:color="auto" w:frame="1"/>
        </w:rPr>
        <w:t>O</w:t>
      </w:r>
      <w:r w:rsidRPr="00D576FF">
        <w:rPr>
          <w:b/>
        </w:rPr>
        <w:t> </w:t>
      </w:r>
      <w:r w:rsidRPr="00D576FF">
        <w:rPr>
          <w:b/>
          <w:bdr w:val="none" w:sz="0" w:space="0" w:color="auto" w:frame="1"/>
        </w:rPr>
        <w:t>PRESIDENTE DA CÂMARA MUNICIPAL DO CRATO</w:t>
      </w:r>
      <w:r w:rsidRPr="00D576FF">
        <w:t>, Estado do Ceará, no uso das atribuições que lhe confere:</w:t>
      </w:r>
    </w:p>
    <w:p w:rsidR="00D576FF" w:rsidRPr="00D576FF" w:rsidRDefault="00D576FF" w:rsidP="00D576FF">
      <w:pPr>
        <w:pStyle w:val="DIARIO"/>
        <w:spacing w:line="276" w:lineRule="auto"/>
        <w:jc w:val="both"/>
      </w:pPr>
    </w:p>
    <w:p w:rsidR="00D576FF" w:rsidRPr="00D576FF" w:rsidRDefault="00D576FF" w:rsidP="00D576FF">
      <w:pPr>
        <w:pStyle w:val="DIARIO"/>
        <w:spacing w:line="276" w:lineRule="auto"/>
        <w:jc w:val="both"/>
      </w:pPr>
      <w:r w:rsidRPr="00D576FF">
        <w:rPr>
          <w:b/>
          <w:bdr w:val="none" w:sz="0" w:space="0" w:color="auto" w:frame="1"/>
        </w:rPr>
        <w:t>CONSIDERANDO</w:t>
      </w:r>
      <w:r w:rsidRPr="00D576FF">
        <w:rPr>
          <w:bdr w:val="none" w:sz="0" w:space="0" w:color="auto" w:frame="1"/>
        </w:rPr>
        <w:t> </w:t>
      </w:r>
      <w:r w:rsidRPr="00D576FF">
        <w:t xml:space="preserve">o disposto no Decreto nº 33.510, de 16 de março de 2020, que decretou situação de emergência em saúde no âmbito estadual, dispondo de uma série de medidas para enfrentamento e contenção da infecção humana provocada pelo novo </w:t>
      </w:r>
      <w:proofErr w:type="spellStart"/>
      <w:r w:rsidRPr="00D576FF">
        <w:t>coronavírus</w:t>
      </w:r>
      <w:proofErr w:type="spellEnd"/>
      <w:r w:rsidRPr="00D576FF">
        <w:t>;</w:t>
      </w:r>
      <w:r w:rsidRPr="00D576FF">
        <w:rPr>
          <w:bdr w:val="none" w:sz="0" w:space="0" w:color="auto" w:frame="1"/>
        </w:rPr>
        <w:t> </w:t>
      </w:r>
    </w:p>
    <w:p w:rsidR="00D576FF" w:rsidRPr="00D576FF" w:rsidRDefault="00D576FF" w:rsidP="00D576FF">
      <w:pPr>
        <w:pStyle w:val="DIARIO"/>
        <w:spacing w:line="276" w:lineRule="auto"/>
        <w:jc w:val="both"/>
      </w:pPr>
    </w:p>
    <w:p w:rsidR="00D576FF" w:rsidRPr="00D576FF" w:rsidRDefault="00D576FF" w:rsidP="00D576FF">
      <w:pPr>
        <w:pStyle w:val="DIARIO"/>
        <w:spacing w:line="276" w:lineRule="auto"/>
        <w:jc w:val="both"/>
      </w:pPr>
      <w:r w:rsidRPr="00D576FF">
        <w:rPr>
          <w:b/>
          <w:bdr w:val="none" w:sz="0" w:space="0" w:color="auto" w:frame="1"/>
        </w:rPr>
        <w:t>CONSIDERANDO</w:t>
      </w:r>
      <w:r w:rsidRPr="00D576FF">
        <w:t xml:space="preserve"> o crescente aumento no Estado do Ceará, do número de casos de pessoas infectadas pelo novo </w:t>
      </w:r>
      <w:proofErr w:type="spellStart"/>
      <w:r w:rsidRPr="00D576FF">
        <w:t>coronavírus</w:t>
      </w:r>
      <w:proofErr w:type="spellEnd"/>
      <w:r w:rsidRPr="00D576FF">
        <w:t>;</w:t>
      </w:r>
    </w:p>
    <w:p w:rsidR="00D576FF" w:rsidRPr="00D576FF" w:rsidRDefault="00D576FF" w:rsidP="00D576FF">
      <w:pPr>
        <w:pStyle w:val="DIARIO"/>
        <w:spacing w:line="276" w:lineRule="auto"/>
        <w:jc w:val="both"/>
      </w:pPr>
    </w:p>
    <w:p w:rsidR="00D576FF" w:rsidRPr="00D576FF" w:rsidRDefault="00D576FF" w:rsidP="00D576FF">
      <w:pPr>
        <w:pStyle w:val="DIARIO"/>
        <w:spacing w:line="276" w:lineRule="auto"/>
        <w:jc w:val="both"/>
      </w:pPr>
      <w:r w:rsidRPr="00D576FF">
        <w:rPr>
          <w:b/>
          <w:bdr w:val="none" w:sz="0" w:space="0" w:color="auto" w:frame="1"/>
        </w:rPr>
        <w:t>CONSIDERANDO</w:t>
      </w:r>
      <w:r w:rsidRPr="00D576FF">
        <w:t xml:space="preserve"> que para conter esse crescimento, é de suma importância a diminuição, ao máximo, da circulação de pessoas nas repartições públicas;</w:t>
      </w:r>
    </w:p>
    <w:p w:rsidR="00D576FF" w:rsidRPr="00D576FF" w:rsidRDefault="00D576FF" w:rsidP="00D576FF">
      <w:pPr>
        <w:pStyle w:val="DIARIO"/>
        <w:spacing w:line="276" w:lineRule="auto"/>
        <w:jc w:val="both"/>
      </w:pPr>
    </w:p>
    <w:p w:rsidR="00D576FF" w:rsidRPr="00D576FF" w:rsidRDefault="00D576FF" w:rsidP="00D576FF">
      <w:pPr>
        <w:pStyle w:val="DIARIO"/>
        <w:spacing w:line="276" w:lineRule="auto"/>
        <w:jc w:val="both"/>
      </w:pPr>
      <w:r w:rsidRPr="00D576FF">
        <w:rPr>
          <w:b/>
        </w:rPr>
        <w:t>CONSIDERANDO</w:t>
      </w:r>
      <w:r w:rsidRPr="00D576FF">
        <w:t xml:space="preserve"> a necessidade de enquadramento ao Decreto Estadual Nº 33.519, de 19 de março de 2020;</w:t>
      </w:r>
    </w:p>
    <w:p w:rsidR="00D576FF" w:rsidRPr="00D576FF" w:rsidRDefault="00D576FF" w:rsidP="00D576FF">
      <w:pPr>
        <w:pStyle w:val="DIARIO"/>
        <w:spacing w:line="276" w:lineRule="auto"/>
        <w:jc w:val="both"/>
      </w:pPr>
    </w:p>
    <w:p w:rsidR="00D576FF" w:rsidRPr="00D576FF" w:rsidRDefault="00D576FF" w:rsidP="00D576FF">
      <w:pPr>
        <w:pStyle w:val="DIARIO"/>
        <w:spacing w:line="276" w:lineRule="auto"/>
        <w:jc w:val="both"/>
      </w:pPr>
      <w:r w:rsidRPr="00D576FF">
        <w:rPr>
          <w:b/>
        </w:rPr>
        <w:t>CONSIDERANDO</w:t>
      </w:r>
      <w:r w:rsidRPr="00D576FF">
        <w:t xml:space="preserve"> que a estrutura física desta Câmara Municipal constitui de ambientes fechados e de fácil prospecção do vírus, além do Plenário;</w:t>
      </w:r>
    </w:p>
    <w:p w:rsidR="00D576FF" w:rsidRPr="00D576FF" w:rsidRDefault="00D576FF" w:rsidP="00D576FF">
      <w:pPr>
        <w:pStyle w:val="DIARIO"/>
        <w:spacing w:line="276" w:lineRule="auto"/>
        <w:jc w:val="both"/>
      </w:pPr>
    </w:p>
    <w:p w:rsidR="00D576FF" w:rsidRPr="00D576FF" w:rsidRDefault="00D576FF" w:rsidP="00D576FF">
      <w:pPr>
        <w:pStyle w:val="DIARIO"/>
        <w:spacing w:line="276" w:lineRule="auto"/>
        <w:jc w:val="both"/>
      </w:pPr>
      <w:r w:rsidRPr="00D576FF">
        <w:rPr>
          <w:b/>
        </w:rPr>
        <w:t>CONSIDERANDO</w:t>
      </w:r>
      <w:r w:rsidRPr="00D576FF">
        <w:t>, que é responsabilidade do Poder Público em todas as esferas, criar mecanismos e planos de contenção da propagação do vírus;</w:t>
      </w:r>
    </w:p>
    <w:p w:rsidR="00D576FF" w:rsidRPr="00D576FF" w:rsidRDefault="00D576FF" w:rsidP="00D576FF">
      <w:pPr>
        <w:pStyle w:val="DIARIO"/>
        <w:spacing w:line="360" w:lineRule="auto"/>
        <w:jc w:val="both"/>
      </w:pP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  <w:r w:rsidRPr="00D576FF">
        <w:rPr>
          <w:b/>
        </w:rPr>
        <w:t>DECRETA:</w:t>
      </w:r>
    </w:p>
    <w:p w:rsidR="00D576FF" w:rsidRPr="00D576FF" w:rsidRDefault="00D576FF" w:rsidP="00D576FF">
      <w:pPr>
        <w:pStyle w:val="DIARIO"/>
        <w:spacing w:line="360" w:lineRule="auto"/>
        <w:jc w:val="both"/>
      </w:pPr>
    </w:p>
    <w:p w:rsidR="00D576FF" w:rsidRPr="00D576FF" w:rsidRDefault="00D576FF" w:rsidP="00D576FF">
      <w:pPr>
        <w:pStyle w:val="DIARIO"/>
        <w:spacing w:line="360" w:lineRule="auto"/>
        <w:jc w:val="both"/>
      </w:pPr>
      <w:r w:rsidRPr="00D576FF">
        <w:t>Seguindo orientações do Governo do Estado do Ceará;</w:t>
      </w:r>
    </w:p>
    <w:p w:rsidR="00D576FF" w:rsidRPr="00D576FF" w:rsidRDefault="00D576FF" w:rsidP="00D576FF">
      <w:pPr>
        <w:pStyle w:val="DIARIO"/>
        <w:spacing w:line="360" w:lineRule="auto"/>
        <w:jc w:val="both"/>
      </w:pPr>
      <w:r w:rsidRPr="00D576FF">
        <w:rPr>
          <w:b/>
        </w:rPr>
        <w:t>Art. 1º</w:t>
      </w:r>
      <w:r w:rsidRPr="00D576FF">
        <w:t xml:space="preserve"> – Fica prorrogado, o ponto facultativo na Câmara Municipal do Crato, previsto no Decreto nº 2003001/2020, de 20 de março de 2020, até o dia 03 de abril de 2020</w:t>
      </w:r>
      <w:proofErr w:type="gramStart"/>
      <w:r w:rsidRPr="00D576FF">
        <w:t>..</w:t>
      </w:r>
      <w:proofErr w:type="gramEnd"/>
    </w:p>
    <w:p w:rsidR="00D576FF" w:rsidRPr="00D576FF" w:rsidRDefault="00D576FF" w:rsidP="00D576FF">
      <w:pPr>
        <w:pStyle w:val="DIARIO"/>
        <w:spacing w:line="360" w:lineRule="auto"/>
        <w:jc w:val="both"/>
      </w:pPr>
      <w:r w:rsidRPr="00D576FF">
        <w:rPr>
          <w:b/>
        </w:rPr>
        <w:t>Art. 2º</w:t>
      </w:r>
      <w:r w:rsidRPr="00D576FF">
        <w:t>. – Ficam suspensos os prazos administrativos e legislativos em vigor.</w:t>
      </w:r>
    </w:p>
    <w:p w:rsidR="00D576FF" w:rsidRPr="00D576FF" w:rsidRDefault="00D576FF" w:rsidP="00D576FF">
      <w:pPr>
        <w:pStyle w:val="DIARIO"/>
        <w:spacing w:line="360" w:lineRule="auto"/>
        <w:jc w:val="both"/>
      </w:pPr>
      <w:r w:rsidRPr="00D576FF">
        <w:rPr>
          <w:b/>
        </w:rPr>
        <w:t>Art. 3º.</w:t>
      </w:r>
      <w:r w:rsidRPr="00D576FF">
        <w:t xml:space="preserve"> – O atendimento ao público será restrito as necessidades de urgência, de conformidade com os critérios da Secretaria Geral da Câmara Municipal.</w:t>
      </w:r>
    </w:p>
    <w:p w:rsidR="00D576FF" w:rsidRPr="00D576FF" w:rsidRDefault="00D576FF" w:rsidP="00D576FF">
      <w:pPr>
        <w:pStyle w:val="DIARIO"/>
        <w:spacing w:line="360" w:lineRule="auto"/>
        <w:jc w:val="both"/>
      </w:pPr>
      <w:r w:rsidRPr="00D576FF">
        <w:rPr>
          <w:b/>
        </w:rPr>
        <w:t>Art. 4º</w:t>
      </w:r>
      <w:r w:rsidRPr="00D576FF">
        <w:t xml:space="preserve">. – Os servidores efetivos, comissionados, contratados e assessores ficam dispensados da presença na Câmara Municipal, com exceção dos designados ao plantão durante este período, a critério da Secretaria Geral. </w:t>
      </w:r>
    </w:p>
    <w:p w:rsidR="00D576FF" w:rsidRPr="00D576FF" w:rsidRDefault="00D576FF" w:rsidP="00D576FF">
      <w:pPr>
        <w:pStyle w:val="DIARIO"/>
        <w:spacing w:line="360" w:lineRule="auto"/>
        <w:jc w:val="both"/>
      </w:pPr>
      <w:r w:rsidRPr="00D576FF">
        <w:rPr>
          <w:b/>
        </w:rPr>
        <w:t xml:space="preserve">Art. 5º </w:t>
      </w:r>
      <w:r w:rsidRPr="00D576FF">
        <w:t xml:space="preserve">- Deverão </w:t>
      </w:r>
      <w:proofErr w:type="gramStart"/>
      <w:r w:rsidRPr="00D576FF">
        <w:t>aqueles</w:t>
      </w:r>
      <w:proofErr w:type="gramEnd"/>
      <w:r w:rsidRPr="00D576FF">
        <w:t xml:space="preserve"> servidores acima referidos, ora dispensados, entrarem no sistema de </w:t>
      </w:r>
      <w:proofErr w:type="spellStart"/>
      <w:r w:rsidRPr="00D576FF">
        <w:t>teletrabalho</w:t>
      </w:r>
      <w:proofErr w:type="spellEnd"/>
      <w:r w:rsidRPr="00D576FF">
        <w:t>, ficando em suas residências a disposição da Secretaria Geral, utilizando-se as ferramentas disponíveis de interação eletrônica, deslocando-se presencialmente a Câmara Municipal somente por determinação da Secretaria Geral.</w:t>
      </w:r>
    </w:p>
    <w:p w:rsidR="00D576FF" w:rsidRPr="00D576FF" w:rsidRDefault="00D576FF" w:rsidP="00D576FF">
      <w:pPr>
        <w:pStyle w:val="DIARIO"/>
        <w:spacing w:line="360" w:lineRule="auto"/>
        <w:jc w:val="both"/>
      </w:pPr>
      <w:r w:rsidRPr="00D576FF">
        <w:rPr>
          <w:b/>
        </w:rPr>
        <w:t xml:space="preserve">Art. 6º </w:t>
      </w:r>
      <w:r w:rsidRPr="00D576FF">
        <w:t>- Este Decreto entra em vigor na data da sua publicação, revogando as disposições em contrário.</w:t>
      </w:r>
    </w:p>
    <w:p w:rsidR="00D576FF" w:rsidRPr="00D576FF" w:rsidRDefault="00D576FF" w:rsidP="00D576FF">
      <w:pPr>
        <w:pStyle w:val="DIARIO"/>
        <w:spacing w:line="360" w:lineRule="auto"/>
        <w:jc w:val="both"/>
      </w:pPr>
    </w:p>
    <w:p w:rsidR="00D576FF" w:rsidRPr="00D576FF" w:rsidRDefault="00D576FF" w:rsidP="00D576FF">
      <w:pPr>
        <w:pStyle w:val="DIARIO"/>
        <w:spacing w:line="360" w:lineRule="auto"/>
        <w:jc w:val="center"/>
      </w:pPr>
      <w:r w:rsidRPr="00D576FF">
        <w:t>Câmara Municipal do Crato, 29 de março de 2020.</w:t>
      </w:r>
    </w:p>
    <w:p w:rsidR="00D576FF" w:rsidRPr="00D576FF" w:rsidRDefault="00D576FF" w:rsidP="00D576FF">
      <w:pPr>
        <w:pStyle w:val="DIARIO"/>
        <w:spacing w:line="360" w:lineRule="auto"/>
        <w:jc w:val="both"/>
      </w:pP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  <w:proofErr w:type="spellStart"/>
      <w:r w:rsidRPr="00D576FF">
        <w:rPr>
          <w:b/>
        </w:rPr>
        <w:t>Florisval</w:t>
      </w:r>
      <w:proofErr w:type="spellEnd"/>
      <w:r w:rsidRPr="00D576FF">
        <w:rPr>
          <w:b/>
        </w:rPr>
        <w:t xml:space="preserve"> Sobreira Coriolano.</w:t>
      </w: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  <w:r w:rsidRPr="00D576FF">
        <w:rPr>
          <w:b/>
        </w:rPr>
        <w:t>Presidente</w:t>
      </w: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  <w:r w:rsidRPr="00D576FF">
        <w:rPr>
          <w:b/>
        </w:rPr>
        <w:t>José Nilton Brasil</w:t>
      </w: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  <w:r w:rsidRPr="00D576FF">
        <w:rPr>
          <w:b/>
        </w:rPr>
        <w:t>Vice-Presidente</w:t>
      </w: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  <w:r w:rsidRPr="00D576FF">
        <w:rPr>
          <w:b/>
        </w:rPr>
        <w:t>Pedro Neto Lobo Soares</w:t>
      </w: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  <w:r w:rsidRPr="00D576FF">
        <w:rPr>
          <w:b/>
        </w:rPr>
        <w:t>1º Secretário</w:t>
      </w: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  <w:r w:rsidRPr="00D576FF">
        <w:rPr>
          <w:b/>
        </w:rPr>
        <w:t>Francisco Felix da Silva</w:t>
      </w:r>
    </w:p>
    <w:p w:rsidR="00D576FF" w:rsidRPr="00D576FF" w:rsidRDefault="00D576FF" w:rsidP="00D576FF">
      <w:pPr>
        <w:pStyle w:val="DIARIO"/>
        <w:spacing w:line="360" w:lineRule="auto"/>
        <w:jc w:val="center"/>
        <w:rPr>
          <w:b/>
        </w:rPr>
      </w:pPr>
      <w:r w:rsidRPr="00D576FF">
        <w:rPr>
          <w:b/>
        </w:rPr>
        <w:t>2º Secretário</w:t>
      </w:r>
    </w:p>
    <w:p w:rsidR="00D576FF" w:rsidRPr="006D2E70" w:rsidRDefault="001362FB" w:rsidP="00D576FF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8" w:color="000000"/>
        </w:pBdr>
        <w:shd w:val="clear" w:color="auto" w:fill="000000"/>
        <w:tabs>
          <w:tab w:val="center" w:pos="5386"/>
          <w:tab w:val="left" w:pos="6737"/>
        </w:tabs>
        <w:spacing w:after="0" w:line="240" w:lineRule="auto"/>
        <w:ind w:firstLine="284"/>
        <w:jc w:val="center"/>
        <w:rPr>
          <w:rFonts w:ascii="Garamond" w:hAnsi="Garamond"/>
          <w:b/>
          <w:iCs/>
          <w:caps/>
          <w:color w:val="FFFFFF"/>
          <w:sz w:val="18"/>
          <w:szCs w:val="18"/>
        </w:rPr>
      </w:pPr>
      <w:r>
        <w:rPr>
          <w:rFonts w:ascii="Garamond" w:hAnsi="Garamond"/>
          <w:b/>
          <w:iCs/>
          <w:caps/>
          <w:color w:val="FFFFFF"/>
          <w:sz w:val="18"/>
          <w:szCs w:val="18"/>
        </w:rPr>
        <w:lastRenderedPageBreak/>
        <w:t>comissão de licitação</w:t>
      </w:r>
      <w:bookmarkStart w:id="0" w:name="_GoBack"/>
      <w:bookmarkEnd w:id="0"/>
    </w:p>
    <w:p w:rsidR="00A17F7A" w:rsidRDefault="00A17F7A" w:rsidP="00D576FF">
      <w:pPr>
        <w:pStyle w:val="DIARIO"/>
        <w:spacing w:line="360" w:lineRule="auto"/>
        <w:jc w:val="both"/>
      </w:pPr>
    </w:p>
    <w:p w:rsidR="00D576FF" w:rsidRPr="00D576FF" w:rsidRDefault="00D576FF" w:rsidP="00D576FF">
      <w:pPr>
        <w:spacing w:after="0" w:line="360" w:lineRule="auto"/>
        <w:jc w:val="center"/>
        <w:rPr>
          <w:rFonts w:ascii="Garamond" w:eastAsia="Calibri" w:hAnsi="Garamond" w:cs="Calibri"/>
          <w:b/>
          <w:sz w:val="18"/>
          <w:szCs w:val="18"/>
          <w:lang w:eastAsia="en-US"/>
        </w:rPr>
      </w:pPr>
      <w:r w:rsidRPr="00D576FF">
        <w:rPr>
          <w:rFonts w:ascii="Garamond" w:eastAsia="Calibri" w:hAnsi="Garamond" w:cs="Calibri"/>
          <w:b/>
          <w:sz w:val="18"/>
          <w:szCs w:val="18"/>
          <w:lang w:eastAsia="en-US"/>
        </w:rPr>
        <w:t>CONVOCAÇÃO ASSINATURA DE CONTRATO</w:t>
      </w:r>
    </w:p>
    <w:p w:rsidR="00D576FF" w:rsidRPr="00D576FF" w:rsidRDefault="00D576FF" w:rsidP="00D576FF">
      <w:pPr>
        <w:spacing w:after="0" w:line="360" w:lineRule="auto"/>
        <w:jc w:val="center"/>
        <w:rPr>
          <w:rFonts w:ascii="Garamond" w:eastAsia="Calibri" w:hAnsi="Garamond" w:cs="Calibri"/>
          <w:b/>
          <w:sz w:val="18"/>
          <w:szCs w:val="18"/>
          <w:lang w:eastAsia="en-US"/>
        </w:rPr>
      </w:pPr>
      <w:r w:rsidRPr="00D576FF">
        <w:rPr>
          <w:rFonts w:ascii="Garamond" w:eastAsia="Calibri" w:hAnsi="Garamond" w:cs="Calibri"/>
          <w:b/>
          <w:sz w:val="18"/>
          <w:szCs w:val="18"/>
          <w:lang w:eastAsia="en-US"/>
        </w:rPr>
        <w:t>PREGÃO PRESENCIAL PARA REGISTRO DE PREÇOS Nº 2019.01.17.2</w:t>
      </w:r>
    </w:p>
    <w:p w:rsidR="00D576FF" w:rsidRPr="00D576FF" w:rsidRDefault="00D576FF" w:rsidP="00D576FF">
      <w:pPr>
        <w:spacing w:after="0" w:line="360" w:lineRule="auto"/>
        <w:jc w:val="center"/>
        <w:rPr>
          <w:rFonts w:ascii="Garamond" w:eastAsia="Calibri" w:hAnsi="Garamond" w:cs="Calibri"/>
          <w:b/>
          <w:sz w:val="18"/>
          <w:szCs w:val="18"/>
          <w:lang w:eastAsia="en-US"/>
        </w:rPr>
      </w:pPr>
    </w:p>
    <w:p w:rsidR="00D576FF" w:rsidRPr="00D576FF" w:rsidRDefault="00D576FF" w:rsidP="00D576FF">
      <w:pPr>
        <w:spacing w:after="0" w:line="360" w:lineRule="auto"/>
        <w:ind w:right="-1"/>
        <w:jc w:val="both"/>
        <w:rPr>
          <w:rFonts w:ascii="Garamond" w:eastAsia="Calibri" w:hAnsi="Garamond" w:cs="Calibri"/>
          <w:sz w:val="18"/>
          <w:szCs w:val="18"/>
          <w:lang w:eastAsia="en-US"/>
        </w:rPr>
      </w:pPr>
      <w:r w:rsidRPr="00D576FF">
        <w:rPr>
          <w:rFonts w:ascii="Garamond" w:eastAsia="Calibri" w:hAnsi="Garamond" w:cs="Calibri"/>
          <w:sz w:val="18"/>
          <w:szCs w:val="18"/>
          <w:lang w:eastAsia="en-US"/>
        </w:rPr>
        <w:t>A Prefeitura Municipal de Crato/CE</w:t>
      </w:r>
      <w:proofErr w:type="gramStart"/>
      <w:r w:rsidRPr="00D576FF">
        <w:rPr>
          <w:rFonts w:ascii="Garamond" w:eastAsia="Calibri" w:hAnsi="Garamond" w:cs="Calibri"/>
          <w:sz w:val="18"/>
          <w:szCs w:val="18"/>
          <w:lang w:eastAsia="en-US"/>
        </w:rPr>
        <w:t>, vem</w:t>
      </w:r>
      <w:proofErr w:type="gramEnd"/>
      <w:r w:rsidRPr="00D576FF">
        <w:rPr>
          <w:rFonts w:ascii="Garamond" w:eastAsia="Calibri" w:hAnsi="Garamond" w:cs="Calibri"/>
          <w:sz w:val="18"/>
          <w:szCs w:val="18"/>
          <w:lang w:eastAsia="en-US"/>
        </w:rPr>
        <w:t xml:space="preserve"> convocar a empresa </w:t>
      </w:r>
      <w:r w:rsidRPr="00D576FF">
        <w:rPr>
          <w:rFonts w:ascii="Garamond" w:eastAsia="Calibri" w:hAnsi="Garamond" w:cs="Calibri"/>
          <w:b/>
          <w:bCs/>
          <w:sz w:val="18"/>
          <w:szCs w:val="18"/>
          <w:lang w:eastAsia="en-US"/>
        </w:rPr>
        <w:t>LUCIANA DE OLIVEIRA ME</w:t>
      </w:r>
      <w:r w:rsidRPr="00D576FF">
        <w:rPr>
          <w:rFonts w:ascii="Garamond" w:eastAsia="Calibri" w:hAnsi="Garamond" w:cs="Calibri"/>
          <w:sz w:val="18"/>
          <w:szCs w:val="18"/>
          <w:lang w:eastAsia="en-US"/>
        </w:rPr>
        <w:t xml:space="preserve">, inscrita no CNPJ Nº </w:t>
      </w:r>
      <w:r w:rsidRPr="00D576FF">
        <w:rPr>
          <w:rFonts w:ascii="Garamond" w:eastAsia="Calibri" w:hAnsi="Garamond" w:cs="Calibri"/>
          <w:bCs/>
          <w:sz w:val="18"/>
          <w:szCs w:val="18"/>
          <w:lang w:eastAsia="en-US"/>
        </w:rPr>
        <w:t xml:space="preserve">27.663.583/0001-97, </w:t>
      </w:r>
      <w:r w:rsidRPr="00D576FF">
        <w:rPr>
          <w:rFonts w:ascii="Garamond" w:eastAsia="Calibri" w:hAnsi="Garamond" w:cs="Calibri"/>
          <w:sz w:val="18"/>
          <w:szCs w:val="18"/>
          <w:lang w:eastAsia="en-US"/>
        </w:rPr>
        <w:t xml:space="preserve">com endereço na </w:t>
      </w:r>
      <w:r w:rsidRPr="00D576FF">
        <w:rPr>
          <w:rFonts w:ascii="Garamond" w:eastAsia="Calibri" w:hAnsi="Garamond" w:cs="Calibri"/>
          <w:bCs/>
          <w:sz w:val="18"/>
          <w:szCs w:val="18"/>
          <w:lang w:eastAsia="en-US"/>
        </w:rPr>
        <w:t xml:space="preserve">Av. Maestro Lisboa, 2710 Loja 08, Lagoa Redonda, </w:t>
      </w:r>
      <w:proofErr w:type="spellStart"/>
      <w:r w:rsidRPr="00D576FF">
        <w:rPr>
          <w:rFonts w:ascii="Garamond" w:eastAsia="Calibri" w:hAnsi="Garamond" w:cs="Calibri"/>
          <w:bCs/>
          <w:sz w:val="18"/>
          <w:szCs w:val="18"/>
          <w:lang w:eastAsia="en-US"/>
        </w:rPr>
        <w:t>Fortaleza-CE</w:t>
      </w:r>
      <w:proofErr w:type="spellEnd"/>
      <w:r w:rsidRPr="00D576FF">
        <w:rPr>
          <w:rFonts w:ascii="Garamond" w:eastAsia="Calibri" w:hAnsi="Garamond" w:cs="Calibri"/>
          <w:sz w:val="18"/>
          <w:szCs w:val="18"/>
          <w:lang w:eastAsia="en-US"/>
        </w:rPr>
        <w:t xml:space="preserve">, para através do seu representante legal, no prazo de 05 (cinco) dias úteis, contados da data de publicação desta convocação comparecer à sede da Comissão de Licitação no Largo Júlio Saraiva, S/Nº - Crato/CE, para a assinatura do contrato decorrente do processo licitatório PREGÃO PRESENCIAL PARA REGISTRO DE PREÇOS Nº 2019.01.17.2, que tem como objeto: </w:t>
      </w:r>
      <w:r w:rsidRPr="00D576FF">
        <w:rPr>
          <w:rFonts w:ascii="Garamond" w:eastAsia="Calibri" w:hAnsi="Garamond" w:cs="Calibri"/>
          <w:b/>
          <w:sz w:val="18"/>
          <w:szCs w:val="18"/>
          <w:lang w:eastAsia="en-US"/>
        </w:rPr>
        <w:t>SELEÇÃO DE MELHOR PROPOSTA PARA REGISTRO DE PREÇOS VISANDO FUTURAS E EVENTUAIS AQUISIÇÕES DE ABSORVENTES, FRALDAS E LENÇOS UMIDECIDOS PARA ATENDER AS NECESSIDADES DA SECRETARIA DE SAÚDE DO MUNICÍPIO DE CRATO-CE</w:t>
      </w:r>
      <w:r w:rsidRPr="00D576FF">
        <w:rPr>
          <w:rFonts w:ascii="Garamond" w:eastAsia="Calibri" w:hAnsi="Garamond" w:cs="Calibri"/>
          <w:sz w:val="18"/>
          <w:szCs w:val="18"/>
          <w:lang w:eastAsia="en-US"/>
        </w:rPr>
        <w:t>, sob pena de decair do direito à contratação e sujeitar-se às multas e sanções conforme especificações constantes no Edital do referido PREGÃO PRESENCIAL PARA REGISTRO DE PREÇOS Nº 2019.01.17.2.</w:t>
      </w:r>
      <w:r w:rsidRPr="00D576FF">
        <w:rPr>
          <w:rFonts w:ascii="Garamond" w:eastAsia="Calibri" w:hAnsi="Garamond"/>
          <w:sz w:val="18"/>
          <w:szCs w:val="18"/>
          <w:lang w:eastAsia="en-US"/>
        </w:rPr>
        <w:t xml:space="preserve"> </w:t>
      </w:r>
      <w:r w:rsidRPr="00D576FF">
        <w:rPr>
          <w:rFonts w:ascii="Garamond" w:eastAsia="Calibri" w:hAnsi="Garamond" w:cs="Calibri"/>
          <w:sz w:val="18"/>
          <w:szCs w:val="18"/>
          <w:lang w:eastAsia="en-US"/>
        </w:rPr>
        <w:t>André Barreto Esmeraldo - Secretário de Saúde. Crato/CE, 30 de março de 2020.</w:t>
      </w:r>
    </w:p>
    <w:p w:rsidR="00A17F7A" w:rsidRDefault="00A17F7A" w:rsidP="003D179B">
      <w:pPr>
        <w:pStyle w:val="DIARIO"/>
        <w:spacing w:line="360" w:lineRule="auto"/>
        <w:jc w:val="both"/>
      </w:pPr>
    </w:p>
    <w:p w:rsidR="00D576FF" w:rsidRDefault="00222048" w:rsidP="003D179B">
      <w:pPr>
        <w:pStyle w:val="DIARIO"/>
        <w:spacing w:line="360" w:lineRule="auto"/>
        <w:jc w:val="both"/>
      </w:pPr>
      <w:r>
        <w:t>__________________________________________________________________________________________________________________</w:t>
      </w:r>
    </w:p>
    <w:p w:rsidR="00D576FF" w:rsidRDefault="00D576FF" w:rsidP="00D576FF">
      <w:pPr>
        <w:pStyle w:val="DIARIO"/>
        <w:spacing w:line="360" w:lineRule="auto"/>
        <w:jc w:val="both"/>
      </w:pPr>
    </w:p>
    <w:p w:rsidR="00D576FF" w:rsidRDefault="00D576FF" w:rsidP="00D576FF">
      <w:pPr>
        <w:pStyle w:val="DIARIO"/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AVISO DE LICITAÇÃO</w:t>
      </w:r>
    </w:p>
    <w:p w:rsidR="00D576FF" w:rsidRDefault="00D576FF" w:rsidP="00D576FF">
      <w:pPr>
        <w:pStyle w:val="DIARIO"/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PREGÃO ELETRONICO</w:t>
      </w:r>
      <w:proofErr w:type="gramStart"/>
      <w:r>
        <w:rPr>
          <w:b/>
          <w:szCs w:val="18"/>
        </w:rPr>
        <w:t xml:space="preserve">  </w:t>
      </w:r>
      <w:proofErr w:type="gramEnd"/>
      <w:r>
        <w:rPr>
          <w:b/>
          <w:szCs w:val="18"/>
        </w:rPr>
        <w:t xml:space="preserve">N° </w:t>
      </w:r>
      <w:r>
        <w:rPr>
          <w:b/>
          <w:bCs/>
          <w:szCs w:val="18"/>
        </w:rPr>
        <w:t>2020.03.02.2.</w:t>
      </w:r>
    </w:p>
    <w:p w:rsidR="00D576FF" w:rsidRPr="00D576FF" w:rsidRDefault="00D576FF" w:rsidP="00D576FF">
      <w:pPr>
        <w:pStyle w:val="DIARIO"/>
        <w:spacing w:line="360" w:lineRule="auto"/>
        <w:jc w:val="both"/>
        <w:rPr>
          <w:b/>
          <w:szCs w:val="18"/>
        </w:rPr>
      </w:pPr>
    </w:p>
    <w:p w:rsidR="00D576FF" w:rsidRPr="00D576FF" w:rsidRDefault="00D576FF" w:rsidP="00D576FF">
      <w:pPr>
        <w:pStyle w:val="DIARIO"/>
        <w:spacing w:line="360" w:lineRule="auto"/>
        <w:jc w:val="both"/>
        <w:rPr>
          <w:b/>
          <w:bCs/>
          <w:szCs w:val="18"/>
        </w:rPr>
      </w:pPr>
      <w:r w:rsidRPr="00D576FF">
        <w:rPr>
          <w:b/>
          <w:szCs w:val="18"/>
        </w:rPr>
        <w:t xml:space="preserve">ESTADO DO CEARÁ – PREFEITURA MUNICIPAL DO CRATO – </w:t>
      </w:r>
      <w:proofErr w:type="gramStart"/>
      <w:r w:rsidRPr="00D576FF">
        <w:rPr>
          <w:b/>
          <w:szCs w:val="18"/>
        </w:rPr>
        <w:t>AVISO</w:t>
      </w:r>
      <w:proofErr w:type="gramEnd"/>
      <w:r w:rsidRPr="00D576FF">
        <w:rPr>
          <w:b/>
          <w:szCs w:val="18"/>
        </w:rPr>
        <w:t xml:space="preserve"> DE LICITAÇÃO – PREGÃO ELETRONICO  N° </w:t>
      </w:r>
      <w:r w:rsidRPr="00D576FF">
        <w:rPr>
          <w:b/>
          <w:bCs/>
          <w:szCs w:val="18"/>
        </w:rPr>
        <w:t xml:space="preserve">2020.03.02.2. </w:t>
      </w:r>
      <w:r w:rsidRPr="00D576FF">
        <w:rPr>
          <w:szCs w:val="18"/>
        </w:rPr>
        <w:t>A Pregoeira do Município de Crato/CE torna público para conhecimento dos interessados</w:t>
      </w:r>
      <w:proofErr w:type="gramStart"/>
      <w:r w:rsidRPr="00D576FF">
        <w:rPr>
          <w:szCs w:val="18"/>
        </w:rPr>
        <w:t xml:space="preserve">  </w:t>
      </w:r>
      <w:proofErr w:type="gramEnd"/>
      <w:r w:rsidRPr="00D576FF">
        <w:rPr>
          <w:szCs w:val="18"/>
        </w:rPr>
        <w:t xml:space="preserve">que a data de abertura do certame será </w:t>
      </w:r>
      <w:r w:rsidRPr="00D576FF">
        <w:rPr>
          <w:b/>
          <w:szCs w:val="18"/>
          <w:u w:val="single"/>
        </w:rPr>
        <w:t>dia 14 de abril de 2020 às 09h45min</w:t>
      </w:r>
      <w:r w:rsidRPr="00D576FF">
        <w:rPr>
          <w:szCs w:val="18"/>
        </w:rPr>
        <w:t xml:space="preserve">, objeto: </w:t>
      </w:r>
      <w:r w:rsidRPr="00D576FF">
        <w:rPr>
          <w:b/>
          <w:bCs/>
          <w:szCs w:val="18"/>
        </w:rPr>
        <w:t xml:space="preserve">SELEÇÃO DE MELHOR PROPOSTA PARA REGISTRO DE PREÇOS VISANDO FUTURAS E EVENTUAIS AQUISIÇÕES DE MATERIAL MÉDICO HOSPITALAR PARA ATENDER AS NECESSIDADES DA SECRETARIA DE SAÚDE DO MUNICIPIO DE CRATO-CE . </w:t>
      </w:r>
      <w:r w:rsidRPr="00D576FF">
        <w:rPr>
          <w:szCs w:val="18"/>
        </w:rPr>
        <w:t>O edital e seus anexos encontram-se disponíveis na Sede da Comissão de Licitações localizada no Largo Júlio Saraiva, s/n, Bairro Centro - Crato/CE,</w:t>
      </w:r>
      <w:proofErr w:type="gramStart"/>
      <w:r w:rsidRPr="00D576FF">
        <w:rPr>
          <w:szCs w:val="18"/>
        </w:rPr>
        <w:t xml:space="preserve">  </w:t>
      </w:r>
      <w:proofErr w:type="gramEnd"/>
      <w:r w:rsidRPr="00D576FF">
        <w:rPr>
          <w:szCs w:val="18"/>
        </w:rPr>
        <w:t xml:space="preserve">das 08h00min às 14h00min ou através dos  sites : </w:t>
      </w:r>
      <w:hyperlink r:id="rId9" w:history="1">
        <w:r w:rsidRPr="00D576FF">
          <w:rPr>
            <w:rStyle w:val="Hyperlink"/>
            <w:color w:val="auto"/>
            <w:szCs w:val="18"/>
          </w:rPr>
          <w:t>www.tce.ce.gov.br</w:t>
        </w:r>
      </w:hyperlink>
      <w:r w:rsidRPr="00D576FF">
        <w:rPr>
          <w:szCs w:val="18"/>
        </w:rPr>
        <w:t xml:space="preserve">. </w:t>
      </w:r>
      <w:proofErr w:type="gramStart"/>
      <w:r w:rsidRPr="00D576FF">
        <w:rPr>
          <w:szCs w:val="18"/>
        </w:rPr>
        <w:t>e</w:t>
      </w:r>
      <w:proofErr w:type="gramEnd"/>
      <w:r w:rsidRPr="00D576FF">
        <w:rPr>
          <w:szCs w:val="18"/>
        </w:rPr>
        <w:t xml:space="preserve"> </w:t>
      </w:r>
      <w:hyperlink r:id="rId10" w:history="1">
        <w:r w:rsidRPr="00D576FF">
          <w:rPr>
            <w:rStyle w:val="Hyperlink"/>
            <w:color w:val="auto"/>
            <w:szCs w:val="18"/>
          </w:rPr>
          <w:t>https://www.licitacoes-e.com.br/</w:t>
        </w:r>
      </w:hyperlink>
      <w:r w:rsidRPr="00D576FF">
        <w:rPr>
          <w:szCs w:val="18"/>
        </w:rPr>
        <w:t xml:space="preserve"> </w:t>
      </w:r>
      <w:r w:rsidRPr="00D576FF">
        <w:rPr>
          <w:b/>
          <w:szCs w:val="18"/>
        </w:rPr>
        <w:t>Crato/CE, 30 de março de 2020. Valéria do Carmo Moura – Pregoeira.</w:t>
      </w:r>
    </w:p>
    <w:p w:rsidR="00D576FF" w:rsidRPr="00D576FF" w:rsidRDefault="00D576FF" w:rsidP="00D576FF">
      <w:pPr>
        <w:pStyle w:val="DIARIO"/>
        <w:spacing w:line="360" w:lineRule="auto"/>
        <w:jc w:val="both"/>
        <w:rPr>
          <w:b/>
          <w:szCs w:val="18"/>
        </w:rPr>
      </w:pPr>
      <w:r w:rsidRPr="00D576FF">
        <w:rPr>
          <w:b/>
          <w:szCs w:val="18"/>
        </w:rPr>
        <w:t xml:space="preserve"> </w:t>
      </w:r>
    </w:p>
    <w:p w:rsidR="00D576FF" w:rsidRDefault="00D576FF" w:rsidP="00D576FF">
      <w:pPr>
        <w:pStyle w:val="DIARIO"/>
        <w:spacing w:line="360" w:lineRule="auto"/>
        <w:jc w:val="both"/>
      </w:pPr>
      <w:r>
        <w:t>__________________________________________________________________________________________________________________</w:t>
      </w:r>
    </w:p>
    <w:p w:rsidR="00D576FF" w:rsidRDefault="00D576FF" w:rsidP="00D576FF">
      <w:pPr>
        <w:pStyle w:val="DIARIO"/>
        <w:spacing w:line="360" w:lineRule="auto"/>
        <w:jc w:val="center"/>
        <w:rPr>
          <w:b/>
          <w:szCs w:val="18"/>
        </w:rPr>
      </w:pPr>
    </w:p>
    <w:p w:rsidR="00D576FF" w:rsidRPr="00D576FF" w:rsidRDefault="00D576FF" w:rsidP="00D576FF">
      <w:pPr>
        <w:pStyle w:val="DIARIO"/>
        <w:spacing w:line="360" w:lineRule="auto"/>
        <w:jc w:val="center"/>
        <w:rPr>
          <w:rFonts w:cs="Courier New"/>
          <w:b/>
          <w:szCs w:val="18"/>
        </w:rPr>
      </w:pPr>
      <w:r>
        <w:rPr>
          <w:rFonts w:cs="Courier New"/>
          <w:b/>
          <w:color w:val="000000"/>
          <w:szCs w:val="18"/>
        </w:rPr>
        <w:t>AVISO DE NOVA DATA DA LICITAÇÃO</w:t>
      </w:r>
    </w:p>
    <w:p w:rsidR="00D576FF" w:rsidRDefault="00D576FF" w:rsidP="00D576FF">
      <w:pPr>
        <w:pStyle w:val="DIARIO"/>
        <w:spacing w:line="360" w:lineRule="auto"/>
        <w:jc w:val="center"/>
        <w:rPr>
          <w:rFonts w:cs="Courier New"/>
          <w:b/>
          <w:szCs w:val="18"/>
        </w:rPr>
      </w:pPr>
      <w:r>
        <w:rPr>
          <w:rFonts w:cs="Courier New"/>
          <w:b/>
          <w:color w:val="000000"/>
          <w:szCs w:val="18"/>
        </w:rPr>
        <w:t>CONCORRÊNCIA N° 2020.01.20.1</w:t>
      </w:r>
    </w:p>
    <w:p w:rsidR="00D576FF" w:rsidRDefault="00D576FF" w:rsidP="00D576FF">
      <w:pPr>
        <w:pStyle w:val="DIARIO"/>
        <w:spacing w:line="360" w:lineRule="auto"/>
        <w:jc w:val="both"/>
        <w:rPr>
          <w:rFonts w:cs="Courier New"/>
          <w:b/>
          <w:color w:val="000000"/>
          <w:szCs w:val="18"/>
        </w:rPr>
      </w:pPr>
    </w:p>
    <w:p w:rsidR="00D576FF" w:rsidRDefault="00D576FF" w:rsidP="00D576FF">
      <w:pPr>
        <w:pStyle w:val="DIARIO"/>
        <w:spacing w:line="360" w:lineRule="auto"/>
        <w:jc w:val="both"/>
        <w:rPr>
          <w:rFonts w:cs="Courier New"/>
          <w:szCs w:val="18"/>
        </w:rPr>
      </w:pPr>
      <w:r>
        <w:rPr>
          <w:rFonts w:cs="Courier New"/>
          <w:color w:val="000000"/>
          <w:szCs w:val="18"/>
        </w:rPr>
        <w:t xml:space="preserve">ESTADO DO CEARÁ – PREFEITURA MUNICIPAL DO CRATO – </w:t>
      </w:r>
      <w:proofErr w:type="gramStart"/>
      <w:r>
        <w:rPr>
          <w:rFonts w:cs="Courier New"/>
          <w:color w:val="000000"/>
          <w:szCs w:val="18"/>
        </w:rPr>
        <w:t>AVISO</w:t>
      </w:r>
      <w:proofErr w:type="gramEnd"/>
      <w:r>
        <w:rPr>
          <w:rFonts w:cs="Courier New"/>
          <w:color w:val="000000"/>
          <w:szCs w:val="18"/>
        </w:rPr>
        <w:t xml:space="preserve"> DE NOVA DATA DA LICITAÇÃO – </w:t>
      </w:r>
      <w:r>
        <w:rPr>
          <w:rFonts w:cs="Courier New"/>
          <w:b/>
          <w:color w:val="000000"/>
          <w:szCs w:val="18"/>
        </w:rPr>
        <w:t>CONCORRÊNCIA N° 2020.01.20.1</w:t>
      </w:r>
      <w:r>
        <w:rPr>
          <w:rFonts w:cs="Courier New"/>
          <w:color w:val="000000"/>
          <w:szCs w:val="18"/>
        </w:rPr>
        <w:t xml:space="preserve">. </w:t>
      </w:r>
      <w:r>
        <w:rPr>
          <w:rFonts w:cs="Courier New"/>
          <w:b/>
          <w:color w:val="000000"/>
          <w:szCs w:val="18"/>
        </w:rPr>
        <w:t>OBJETO: CONTRATAÇÃO DE EMPRESA ESPECIALIZADA PARA GESTÃO INTEGRAL DO SISTEMA DE ILUMINAÇÃO PUBLICA - INCLUINDO MANUTENÇÃO CORRETIVA, PREVENTIVA, AMPLIAÇÃO, MELHORIA E MODERNIZAÇÃO DO SISTEMA COM TECNOLOGIA LED COM O PROJETO EXECUTIVO E O PLANO DIRETOR DE ILUMINAÇÃO PÚBLICA - DO MUNICÍPIO DE CRATO-CE</w:t>
      </w:r>
      <w:r>
        <w:rPr>
          <w:rFonts w:cs="Courier New"/>
          <w:color w:val="000000"/>
          <w:szCs w:val="18"/>
        </w:rPr>
        <w:t xml:space="preserve">. A Presidente da Comissão de Licitação do Município de Crato/CE torna público para conhecimento dos interessados que, a sessão publica para recebimentos dos envelopes acontecerá no dia </w:t>
      </w:r>
      <w:r>
        <w:rPr>
          <w:rFonts w:cs="Courier New"/>
          <w:b/>
          <w:color w:val="000000"/>
          <w:szCs w:val="18"/>
          <w:u w:val="single"/>
        </w:rPr>
        <w:t>06 de Abril de 2020 às 09h00min</w:t>
      </w:r>
      <w:r>
        <w:rPr>
          <w:rFonts w:cs="Courier New"/>
          <w:color w:val="000000"/>
          <w:szCs w:val="18"/>
        </w:rPr>
        <w:t>, na Sede da Comissão de Licitações localizada no Largo Júlio Saraiva, s/n Bairro Centro - Crato/CE. O edital e seus anexos encontram-se disponíveis no endereço acima, das 08h00min às 14h00min ou através do site: www.tce.ce.gov.br. Crato/CE, 18 de março de 2020. Valéria do Carmo Moura – Presidente.</w:t>
      </w:r>
    </w:p>
    <w:p w:rsidR="00D576FF" w:rsidRDefault="00D576FF" w:rsidP="00D576FF">
      <w:pPr>
        <w:pStyle w:val="DIARIO"/>
        <w:spacing w:line="360" w:lineRule="auto"/>
        <w:jc w:val="both"/>
      </w:pPr>
      <w:r>
        <w:t>__________________________________________________________________________________________________________________</w:t>
      </w:r>
    </w:p>
    <w:p w:rsidR="00D576FF" w:rsidRDefault="00D576FF" w:rsidP="00D576FF">
      <w:pPr>
        <w:pStyle w:val="DIARIO"/>
        <w:spacing w:line="360" w:lineRule="auto"/>
        <w:jc w:val="both"/>
      </w:pPr>
    </w:p>
    <w:p w:rsidR="00D576FF" w:rsidRDefault="00D576FF" w:rsidP="00D576FF">
      <w:pPr>
        <w:jc w:val="both"/>
        <w:rPr>
          <w:rFonts w:ascii="Courier New" w:hAnsi="Courier New" w:cs="Courier New"/>
          <w:sz w:val="20"/>
          <w:szCs w:val="20"/>
        </w:rPr>
      </w:pPr>
    </w:p>
    <w:p w:rsidR="003D179B" w:rsidRPr="00D576FF" w:rsidRDefault="003D179B" w:rsidP="00D576FF">
      <w:pPr>
        <w:tabs>
          <w:tab w:val="left" w:pos="3185"/>
        </w:tabs>
        <w:rPr>
          <w:lang w:eastAsia="en-US"/>
        </w:rPr>
      </w:pPr>
    </w:p>
    <w:sectPr w:rsidR="003D179B" w:rsidRPr="00D576FF" w:rsidSect="00024096">
      <w:headerReference w:type="even" r:id="rId11"/>
      <w:headerReference w:type="default" r:id="rId12"/>
      <w:headerReference w:type="first" r:id="rId13"/>
      <w:type w:val="continuous"/>
      <w:pgSz w:w="11906" w:h="16838"/>
      <w:pgMar w:top="567" w:right="707" w:bottom="567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82" w:rsidRDefault="00414F82" w:rsidP="00465252">
      <w:pPr>
        <w:spacing w:after="0" w:line="240" w:lineRule="auto"/>
      </w:pPr>
      <w:r>
        <w:separator/>
      </w:r>
    </w:p>
  </w:endnote>
  <w:endnote w:type="continuationSeparator" w:id="0">
    <w:p w:rsidR="00414F82" w:rsidRDefault="00414F82" w:rsidP="0046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nt293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NHHEG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roid Sans Fallback"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charset w:val="01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82" w:rsidRDefault="00414F82" w:rsidP="00465252">
      <w:pPr>
        <w:spacing w:after="0" w:line="240" w:lineRule="auto"/>
      </w:pPr>
      <w:r>
        <w:separator/>
      </w:r>
    </w:p>
  </w:footnote>
  <w:footnote w:type="continuationSeparator" w:id="0">
    <w:p w:rsidR="00414F82" w:rsidRDefault="00414F82" w:rsidP="0046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40" w:rsidRDefault="00437E40">
    <w:pPr>
      <w:pStyle w:val="Cabealho"/>
    </w:pPr>
  </w:p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  <w:p w:rsidR="00437E40" w:rsidRDefault="00437E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40" w:rsidRPr="00084DCF" w:rsidRDefault="00437E40" w:rsidP="004F6E07">
    <w:pPr>
      <w:pStyle w:val="Cabealho"/>
      <w:tabs>
        <w:tab w:val="left" w:pos="2640"/>
        <w:tab w:val="left" w:pos="8364"/>
        <w:tab w:val="right" w:pos="9356"/>
      </w:tabs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  <w:t xml:space="preserve">Página </w:t>
    </w:r>
    <w:r w:rsidRPr="00084DCF">
      <w:rPr>
        <w:rFonts w:ascii="Garamond" w:hAnsi="Garamond"/>
        <w:b/>
        <w:bCs/>
        <w:sz w:val="18"/>
        <w:szCs w:val="20"/>
      </w:rPr>
      <w:fldChar w:fldCharType="begin"/>
    </w:r>
    <w:r w:rsidRPr="00084DCF">
      <w:rPr>
        <w:rFonts w:ascii="Garamond" w:hAnsi="Garamond"/>
        <w:b/>
        <w:bCs/>
        <w:sz w:val="18"/>
        <w:szCs w:val="20"/>
      </w:rPr>
      <w:instrText>PAGE</w:instrText>
    </w:r>
    <w:r w:rsidRPr="00084DCF">
      <w:rPr>
        <w:rFonts w:ascii="Garamond" w:hAnsi="Garamond"/>
        <w:b/>
        <w:bCs/>
        <w:sz w:val="18"/>
        <w:szCs w:val="20"/>
      </w:rPr>
      <w:fldChar w:fldCharType="separate"/>
    </w:r>
    <w:r w:rsidR="001362FB">
      <w:rPr>
        <w:rFonts w:ascii="Garamond" w:hAnsi="Garamond"/>
        <w:b/>
        <w:bCs/>
        <w:noProof/>
        <w:sz w:val="18"/>
        <w:szCs w:val="20"/>
      </w:rPr>
      <w:t>2</w:t>
    </w:r>
    <w:r w:rsidRPr="00084DCF">
      <w:rPr>
        <w:rFonts w:ascii="Garamond" w:hAnsi="Garamond"/>
        <w:b/>
        <w:bCs/>
        <w:sz w:val="18"/>
        <w:szCs w:val="20"/>
      </w:rPr>
      <w:fldChar w:fldCharType="end"/>
    </w:r>
    <w:r w:rsidRPr="00084DCF">
      <w:rPr>
        <w:rFonts w:ascii="Garamond" w:hAnsi="Garamond"/>
        <w:sz w:val="18"/>
        <w:szCs w:val="20"/>
      </w:rPr>
      <w:t xml:space="preserve"> de </w:t>
    </w:r>
    <w:r w:rsidRPr="00084DCF">
      <w:rPr>
        <w:rFonts w:ascii="Garamond" w:hAnsi="Garamond"/>
        <w:b/>
        <w:bCs/>
        <w:sz w:val="18"/>
        <w:szCs w:val="20"/>
      </w:rPr>
      <w:fldChar w:fldCharType="begin"/>
    </w:r>
    <w:r w:rsidRPr="00084DCF">
      <w:rPr>
        <w:rFonts w:ascii="Garamond" w:hAnsi="Garamond"/>
        <w:b/>
        <w:bCs/>
        <w:sz w:val="18"/>
        <w:szCs w:val="20"/>
      </w:rPr>
      <w:instrText>NUMPAGES</w:instrText>
    </w:r>
    <w:r w:rsidRPr="00084DCF">
      <w:rPr>
        <w:rFonts w:ascii="Garamond" w:hAnsi="Garamond"/>
        <w:b/>
        <w:bCs/>
        <w:sz w:val="18"/>
        <w:szCs w:val="20"/>
      </w:rPr>
      <w:fldChar w:fldCharType="separate"/>
    </w:r>
    <w:r w:rsidR="001362FB">
      <w:rPr>
        <w:rFonts w:ascii="Garamond" w:hAnsi="Garamond"/>
        <w:b/>
        <w:bCs/>
        <w:noProof/>
        <w:sz w:val="18"/>
        <w:szCs w:val="20"/>
      </w:rPr>
      <w:t>2</w:t>
    </w:r>
    <w:r w:rsidRPr="00084DCF">
      <w:rPr>
        <w:rFonts w:ascii="Garamond" w:hAnsi="Garamond"/>
        <w:b/>
        <w:bCs/>
        <w:sz w:val="18"/>
        <w:szCs w:val="20"/>
      </w:rPr>
      <w:fldChar w:fldCharType="end"/>
    </w:r>
  </w:p>
  <w:p w:rsidR="00437E40" w:rsidRDefault="00437E40" w:rsidP="00FF245A">
    <w:pPr>
      <w:pStyle w:val="Cabealho"/>
      <w:tabs>
        <w:tab w:val="clear" w:pos="8504"/>
        <w:tab w:val="right" w:pos="9781"/>
      </w:tabs>
      <w:ind w:right="-1"/>
      <w:rPr>
        <w:rFonts w:ascii="Garamond" w:hAnsi="Garamond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B20BEF" wp14:editId="5980ACE2">
              <wp:simplePos x="0" y="0"/>
              <wp:positionH relativeFrom="margin">
                <wp:posOffset>-78105</wp:posOffset>
              </wp:positionH>
              <wp:positionV relativeFrom="paragraph">
                <wp:posOffset>132714</wp:posOffset>
              </wp:positionV>
              <wp:extent cx="6885305" cy="0"/>
              <wp:effectExtent l="0" t="0" r="10795" b="19050"/>
              <wp:wrapNone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53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6.15pt,10.45pt" to="5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EC56B3">
      <w:rPr>
        <w:rFonts w:ascii="Garamond" w:hAnsi="Garamond"/>
        <w:sz w:val="18"/>
        <w:szCs w:val="18"/>
      </w:rPr>
      <w:t xml:space="preserve">D.O.M. – Ano </w:t>
    </w:r>
    <w:proofErr w:type="gramStart"/>
    <w:r>
      <w:rPr>
        <w:rFonts w:ascii="Garamond" w:hAnsi="Garamond"/>
        <w:sz w:val="18"/>
        <w:szCs w:val="18"/>
      </w:rPr>
      <w:t xml:space="preserve">2020, </w:t>
    </w:r>
    <w:r w:rsidRPr="00EC56B3">
      <w:rPr>
        <w:rFonts w:ascii="Garamond" w:hAnsi="Garamond"/>
        <w:sz w:val="18"/>
        <w:szCs w:val="18"/>
      </w:rPr>
      <w:t>Edição</w:t>
    </w:r>
    <w:proofErr w:type="gramEnd"/>
    <w:r w:rsidRPr="00EC56B3">
      <w:rPr>
        <w:rFonts w:ascii="Garamond" w:hAnsi="Garamond"/>
        <w:sz w:val="18"/>
        <w:szCs w:val="18"/>
      </w:rPr>
      <w:t xml:space="preserve"> nº</w:t>
    </w:r>
    <w:r>
      <w:rPr>
        <w:rFonts w:ascii="Garamond" w:hAnsi="Garamond"/>
        <w:sz w:val="18"/>
        <w:szCs w:val="18"/>
      </w:rPr>
      <w:t xml:space="preserve"> </w:t>
    </w:r>
    <w:r w:rsidR="00D576FF">
      <w:rPr>
        <w:rFonts w:ascii="Garamond" w:hAnsi="Garamond"/>
        <w:b/>
        <w:sz w:val="18"/>
        <w:szCs w:val="18"/>
      </w:rPr>
      <w:t>4384</w:t>
    </w:r>
    <w:r>
      <w:rPr>
        <w:rFonts w:ascii="Garamond" w:hAnsi="Garamond"/>
        <w:b/>
        <w:sz w:val="18"/>
        <w:szCs w:val="18"/>
      </w:rPr>
      <w:t xml:space="preserve"> </w:t>
    </w:r>
    <w:r>
      <w:rPr>
        <w:rFonts w:ascii="Garamond" w:hAnsi="Garamond"/>
        <w:sz w:val="18"/>
        <w:szCs w:val="18"/>
      </w:rPr>
      <w:t xml:space="preserve">– Crato/CE, </w:t>
    </w:r>
    <w:r w:rsidR="00D576FF">
      <w:rPr>
        <w:rFonts w:ascii="Garamond" w:hAnsi="Garamond"/>
        <w:sz w:val="18"/>
        <w:szCs w:val="18"/>
      </w:rPr>
      <w:t>Segunda, 30</w:t>
    </w:r>
    <w:r>
      <w:rPr>
        <w:rFonts w:ascii="Garamond" w:hAnsi="Garamond"/>
        <w:sz w:val="18"/>
        <w:szCs w:val="18"/>
      </w:rPr>
      <w:t xml:space="preserve"> de Março de 2020.</w:t>
    </w:r>
  </w:p>
  <w:p w:rsidR="00437E40" w:rsidRDefault="00437E40" w:rsidP="00D31CC9">
    <w:pPr>
      <w:pStyle w:val="DIRIO"/>
    </w:pPr>
    <w:r w:rsidRPr="00EC56B3"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40" w:rsidRPr="00766875" w:rsidRDefault="00437E40" w:rsidP="00766875">
    <w:pPr>
      <w:pStyle w:val="Cabealho"/>
      <w:jc w:val="center"/>
      <w:rPr>
        <w:rFonts w:ascii="Garamond" w:hAnsi="Garamond"/>
        <w:b/>
        <w:smallCaps/>
        <w:sz w:val="40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21FB93A" wp14:editId="4611E320">
          <wp:simplePos x="0" y="0"/>
          <wp:positionH relativeFrom="column">
            <wp:posOffset>6247130</wp:posOffset>
          </wp:positionH>
          <wp:positionV relativeFrom="paragraph">
            <wp:posOffset>-107950</wp:posOffset>
          </wp:positionV>
          <wp:extent cx="541020" cy="798195"/>
          <wp:effectExtent l="0" t="0" r="0" b="1905"/>
          <wp:wrapSquare wrapText="bothSides"/>
          <wp:docPr id="1" name="Imagem 46" descr="https://crato.ce.gov.br/_site/imagens/banner-selo-uni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6" descr="https://crato.ce.gov.br/_site/imagens/banner-selo-unic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3229C" wp14:editId="2593884D">
              <wp:simplePos x="0" y="0"/>
              <wp:positionH relativeFrom="column">
                <wp:posOffset>-57785</wp:posOffset>
              </wp:positionH>
              <wp:positionV relativeFrom="paragraph">
                <wp:posOffset>-172085</wp:posOffset>
              </wp:positionV>
              <wp:extent cx="6941185" cy="937260"/>
              <wp:effectExtent l="0" t="0" r="12065" b="1524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1185" cy="93726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margin-left:-4.55pt;margin-top:-13.55pt;width:546.55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" filled="f" strokecolor="windowText" strokeweight="1pt">
              <v:path arrowok="t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27E0AC58" wp14:editId="7140728C">
          <wp:simplePos x="0" y="0"/>
          <wp:positionH relativeFrom="margin">
            <wp:posOffset>635</wp:posOffset>
          </wp:positionH>
          <wp:positionV relativeFrom="paragraph">
            <wp:posOffset>-95250</wp:posOffset>
          </wp:positionV>
          <wp:extent cx="1826895" cy="858520"/>
          <wp:effectExtent l="0" t="0" r="1905" b="0"/>
          <wp:wrapSquare wrapText="bothSides"/>
          <wp:docPr id="2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7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2" t="27316" r="22972" b="36803"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mallCaps/>
        <w:sz w:val="40"/>
      </w:rPr>
      <w:t xml:space="preserve">                   </w:t>
    </w:r>
    <w:r w:rsidRPr="00766875">
      <w:rPr>
        <w:rFonts w:ascii="Garamond" w:hAnsi="Garamond"/>
        <w:b/>
        <w:smallCaps/>
        <w:sz w:val="40"/>
      </w:rPr>
      <w:t>Diário Oficial do Município</w:t>
    </w:r>
  </w:p>
  <w:p w:rsidR="00437E40" w:rsidRPr="00F536C2" w:rsidRDefault="00437E40" w:rsidP="00F536C2">
    <w:pPr>
      <w:pStyle w:val="Cabealho"/>
      <w:spacing w:line="360" w:lineRule="auto"/>
      <w:jc w:val="center"/>
      <w:rPr>
        <w:rFonts w:ascii="Garamond" w:hAnsi="Garamond"/>
        <w:b/>
        <w:sz w:val="20"/>
      </w:rPr>
    </w:pPr>
    <w:r>
      <w:rPr>
        <w:rFonts w:ascii="Garamond" w:hAnsi="Garamond"/>
        <w:sz w:val="20"/>
      </w:rPr>
      <w:t xml:space="preserve">Ano </w:t>
    </w:r>
    <w:proofErr w:type="gramStart"/>
    <w:r>
      <w:rPr>
        <w:rFonts w:ascii="Garamond" w:hAnsi="Garamond"/>
        <w:sz w:val="20"/>
      </w:rPr>
      <w:t>2020, Edição</w:t>
    </w:r>
    <w:proofErr w:type="gramEnd"/>
    <w:r w:rsidRPr="00766875">
      <w:rPr>
        <w:rFonts w:ascii="Garamond" w:hAnsi="Garamond"/>
        <w:sz w:val="20"/>
      </w:rPr>
      <w:t xml:space="preserve"> nº </w:t>
    </w:r>
    <w:r w:rsidR="00A17F7A">
      <w:rPr>
        <w:rFonts w:ascii="Garamond" w:hAnsi="Garamond"/>
        <w:b/>
        <w:sz w:val="20"/>
      </w:rPr>
      <w:t>4384</w:t>
    </w:r>
    <w:r>
      <w:rPr>
        <w:rFonts w:ascii="Garamond" w:hAnsi="Garamond"/>
        <w:b/>
        <w:sz w:val="20"/>
      </w:rPr>
      <w:t xml:space="preserve"> </w:t>
    </w:r>
    <w:r w:rsidRPr="00766875">
      <w:rPr>
        <w:rFonts w:ascii="Garamond" w:hAnsi="Garamond"/>
        <w:sz w:val="20"/>
      </w:rPr>
      <w:t>– Crato/CE</w:t>
    </w:r>
  </w:p>
  <w:p w:rsidR="00437E40" w:rsidRPr="00766875" w:rsidRDefault="00437E40" w:rsidP="00E82D6A">
    <w:pPr>
      <w:pStyle w:val="DIARIO"/>
      <w:spacing w:line="360" w:lineRule="auto"/>
    </w:pPr>
    <w:r>
      <w:t xml:space="preserve">                                                                                        </w:t>
    </w:r>
    <w:r w:rsidR="001362FB">
      <w:t>Segunda - feira</w:t>
    </w:r>
    <w:r w:rsidR="00F36139">
      <w:t>,</w:t>
    </w:r>
    <w:r w:rsidR="00222048">
      <w:t xml:space="preserve"> </w:t>
    </w:r>
    <w:r w:rsidR="00A17F7A">
      <w:t>30</w:t>
    </w:r>
    <w:r>
      <w:t xml:space="preserve"> de Março de 2020.</w:t>
    </w:r>
  </w:p>
  <w:p w:rsidR="00437E40" w:rsidRPr="00766875" w:rsidRDefault="00437E40" w:rsidP="009C3191">
    <w:pPr>
      <w:pStyle w:val="Cabealho"/>
      <w:tabs>
        <w:tab w:val="clear" w:pos="4252"/>
        <w:tab w:val="clear" w:pos="8504"/>
        <w:tab w:val="left" w:pos="1052"/>
        <w:tab w:val="left" w:pos="7105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pt-BR"/>
      </w:rPr>
    </w:lvl>
  </w:abstractNum>
  <w:abstractNum w:abstractNumId="3">
    <w:nsid w:val="00000005"/>
    <w:multiLevelType w:val="multilevel"/>
    <w:tmpl w:val="8E08421C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strike w:val="0"/>
        <w:dstrike w:val="0"/>
        <w:color w:val="000000"/>
        <w:sz w:val="22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bCs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72AE"/>
    <w:multiLevelType w:val="hybridMultilevel"/>
    <w:tmpl w:val="2E829016"/>
    <w:lvl w:ilvl="0" w:tplc="1D92E100">
      <w:start w:val="1"/>
      <w:numFmt w:val="lowerLetter"/>
      <w:lvlText w:val="%1)"/>
      <w:lvlJc w:val="left"/>
    </w:lvl>
    <w:lvl w:ilvl="1" w:tplc="38DCC5BA">
      <w:numFmt w:val="decimal"/>
      <w:lvlText w:val=""/>
      <w:lvlJc w:val="left"/>
    </w:lvl>
    <w:lvl w:ilvl="2" w:tplc="118CA648">
      <w:numFmt w:val="decimal"/>
      <w:lvlText w:val=""/>
      <w:lvlJc w:val="left"/>
    </w:lvl>
    <w:lvl w:ilvl="3" w:tplc="C0F0731C">
      <w:numFmt w:val="decimal"/>
      <w:lvlText w:val=""/>
      <w:lvlJc w:val="left"/>
    </w:lvl>
    <w:lvl w:ilvl="4" w:tplc="5CB4E982">
      <w:numFmt w:val="decimal"/>
      <w:lvlText w:val=""/>
      <w:lvlJc w:val="left"/>
    </w:lvl>
    <w:lvl w:ilvl="5" w:tplc="E1F2A4EE">
      <w:numFmt w:val="decimal"/>
      <w:lvlText w:val=""/>
      <w:lvlJc w:val="left"/>
    </w:lvl>
    <w:lvl w:ilvl="6" w:tplc="D4AE941A">
      <w:numFmt w:val="decimal"/>
      <w:lvlText w:val=""/>
      <w:lvlJc w:val="left"/>
    </w:lvl>
    <w:lvl w:ilvl="7" w:tplc="33EEBBA4">
      <w:numFmt w:val="decimal"/>
      <w:lvlText w:val=""/>
      <w:lvlJc w:val="left"/>
    </w:lvl>
    <w:lvl w:ilvl="8" w:tplc="0518A80C">
      <w:numFmt w:val="decimal"/>
      <w:lvlText w:val=""/>
      <w:lvlJc w:val="left"/>
    </w:lvl>
  </w:abstractNum>
  <w:abstractNum w:abstractNumId="6">
    <w:nsid w:val="13FE1C74"/>
    <w:multiLevelType w:val="multilevel"/>
    <w:tmpl w:val="A38830D0"/>
    <w:styleLink w:val="WW8Num3"/>
    <w:lvl w:ilvl="0">
      <w:start w:val="1"/>
      <w:numFmt w:val="lowerLetter"/>
      <w:lvlText w:val="%1)"/>
      <w:lvlJc w:val="left"/>
      <w:pPr>
        <w:ind w:left="0" w:firstLine="0"/>
      </w:pPr>
      <w:rPr>
        <w:rFonts w:ascii="DejaVu Sans" w:eastAsia="DejaVu Sans" w:hAnsi="DejaVu Sans" w:cs="DejaVu Sans"/>
        <w:spacing w:val="-3"/>
        <w:w w:val="100"/>
        <w:sz w:val="24"/>
        <w:szCs w:val="24"/>
        <w:lang w:val="pt-BR" w:bidi="pt-BR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4CC561D3"/>
    <w:multiLevelType w:val="hybridMultilevel"/>
    <w:tmpl w:val="B8C287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A3821"/>
    <w:multiLevelType w:val="hybridMultilevel"/>
    <w:tmpl w:val="648E0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B433F"/>
    <w:multiLevelType w:val="multilevel"/>
    <w:tmpl w:val="FEB4F838"/>
    <w:styleLink w:val="WW8Num2"/>
    <w:lvl w:ilvl="0">
      <w:start w:val="1"/>
      <w:numFmt w:val="lowerLetter"/>
      <w:lvlText w:val="%1)"/>
      <w:lvlJc w:val="left"/>
      <w:pPr>
        <w:ind w:left="0" w:firstLine="0"/>
      </w:pPr>
      <w:rPr>
        <w:rFonts w:ascii="DejaVu Sans" w:eastAsia="DejaVu Sans" w:hAnsi="DejaVu Sans" w:cs="DejaVu Sans"/>
        <w:spacing w:val="-3"/>
        <w:w w:val="100"/>
        <w:sz w:val="24"/>
        <w:szCs w:val="24"/>
        <w:lang w:val="pt-BR" w:bidi="pt-BR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5ED854A1"/>
    <w:multiLevelType w:val="multilevel"/>
    <w:tmpl w:val="E1367F8C"/>
    <w:styleLink w:val="WW8Num8"/>
    <w:lvl w:ilvl="0">
      <w:numFmt w:val="bullet"/>
      <w:lvlText w:val="•"/>
      <w:lvlJc w:val="left"/>
      <w:pPr>
        <w:ind w:left="0" w:firstLine="0"/>
      </w:pPr>
      <w:rPr>
        <w:rFonts w:ascii="DejaVu Sans" w:eastAsia="Times New Roman" w:hAnsi="DejaVu Sans" w:cs="DejaVu Sans"/>
        <w:spacing w:val="-2"/>
        <w:w w:val="100"/>
        <w:sz w:val="24"/>
        <w:szCs w:val="24"/>
        <w:lang w:val="pt-BR" w:bidi="pt-BR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79AF07A7"/>
    <w:multiLevelType w:val="multilevel"/>
    <w:tmpl w:val="9B049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1A"/>
    <w:rsid w:val="00000830"/>
    <w:rsid w:val="0000165E"/>
    <w:rsid w:val="000017A5"/>
    <w:rsid w:val="00002086"/>
    <w:rsid w:val="000021B0"/>
    <w:rsid w:val="00002327"/>
    <w:rsid w:val="00002CE3"/>
    <w:rsid w:val="00002D19"/>
    <w:rsid w:val="000034C2"/>
    <w:rsid w:val="000036E3"/>
    <w:rsid w:val="0000375F"/>
    <w:rsid w:val="000037E7"/>
    <w:rsid w:val="00003B87"/>
    <w:rsid w:val="00003E75"/>
    <w:rsid w:val="00004A80"/>
    <w:rsid w:val="00004E19"/>
    <w:rsid w:val="00004EA6"/>
    <w:rsid w:val="000050A7"/>
    <w:rsid w:val="00005177"/>
    <w:rsid w:val="000052F4"/>
    <w:rsid w:val="000056B0"/>
    <w:rsid w:val="00005A0E"/>
    <w:rsid w:val="000061C6"/>
    <w:rsid w:val="0000622F"/>
    <w:rsid w:val="0000692F"/>
    <w:rsid w:val="00006944"/>
    <w:rsid w:val="00006BF6"/>
    <w:rsid w:val="00006DF9"/>
    <w:rsid w:val="00007234"/>
    <w:rsid w:val="0000742A"/>
    <w:rsid w:val="0000752C"/>
    <w:rsid w:val="000076F0"/>
    <w:rsid w:val="00010064"/>
    <w:rsid w:val="00010279"/>
    <w:rsid w:val="000102DC"/>
    <w:rsid w:val="00010426"/>
    <w:rsid w:val="0001080E"/>
    <w:rsid w:val="00010BC0"/>
    <w:rsid w:val="00011CEB"/>
    <w:rsid w:val="0001228B"/>
    <w:rsid w:val="000124BE"/>
    <w:rsid w:val="00012A67"/>
    <w:rsid w:val="00012A92"/>
    <w:rsid w:val="0001343F"/>
    <w:rsid w:val="00013843"/>
    <w:rsid w:val="00013C4E"/>
    <w:rsid w:val="000144ED"/>
    <w:rsid w:val="00014CB8"/>
    <w:rsid w:val="00014FA9"/>
    <w:rsid w:val="000155B2"/>
    <w:rsid w:val="0001574D"/>
    <w:rsid w:val="00015811"/>
    <w:rsid w:val="00015955"/>
    <w:rsid w:val="00015C49"/>
    <w:rsid w:val="00015E47"/>
    <w:rsid w:val="00016052"/>
    <w:rsid w:val="00016C25"/>
    <w:rsid w:val="00016FD3"/>
    <w:rsid w:val="0001759B"/>
    <w:rsid w:val="00017832"/>
    <w:rsid w:val="0001789E"/>
    <w:rsid w:val="00017C9F"/>
    <w:rsid w:val="000201AA"/>
    <w:rsid w:val="00020E89"/>
    <w:rsid w:val="00020E94"/>
    <w:rsid w:val="00020F2B"/>
    <w:rsid w:val="00021235"/>
    <w:rsid w:val="00021973"/>
    <w:rsid w:val="00021F03"/>
    <w:rsid w:val="000227BD"/>
    <w:rsid w:val="00022D5A"/>
    <w:rsid w:val="00022DF4"/>
    <w:rsid w:val="00023695"/>
    <w:rsid w:val="0002397A"/>
    <w:rsid w:val="00023D59"/>
    <w:rsid w:val="00024096"/>
    <w:rsid w:val="00024105"/>
    <w:rsid w:val="000242E8"/>
    <w:rsid w:val="00024A10"/>
    <w:rsid w:val="00024BF7"/>
    <w:rsid w:val="00025053"/>
    <w:rsid w:val="00025423"/>
    <w:rsid w:val="00025912"/>
    <w:rsid w:val="00025FCD"/>
    <w:rsid w:val="000268A0"/>
    <w:rsid w:val="00026AF5"/>
    <w:rsid w:val="00030283"/>
    <w:rsid w:val="000306AC"/>
    <w:rsid w:val="00030974"/>
    <w:rsid w:val="00030B83"/>
    <w:rsid w:val="00031E9F"/>
    <w:rsid w:val="000325EF"/>
    <w:rsid w:val="000329D4"/>
    <w:rsid w:val="00032CBF"/>
    <w:rsid w:val="00032E01"/>
    <w:rsid w:val="000330D2"/>
    <w:rsid w:val="000333F0"/>
    <w:rsid w:val="000336F7"/>
    <w:rsid w:val="00033D6C"/>
    <w:rsid w:val="0003452A"/>
    <w:rsid w:val="00034534"/>
    <w:rsid w:val="00034882"/>
    <w:rsid w:val="000351F3"/>
    <w:rsid w:val="0003615B"/>
    <w:rsid w:val="0003636C"/>
    <w:rsid w:val="000364AB"/>
    <w:rsid w:val="00037D20"/>
    <w:rsid w:val="00037EA0"/>
    <w:rsid w:val="00040723"/>
    <w:rsid w:val="0004093F"/>
    <w:rsid w:val="00041545"/>
    <w:rsid w:val="00041C9A"/>
    <w:rsid w:val="00041D39"/>
    <w:rsid w:val="00042034"/>
    <w:rsid w:val="00042076"/>
    <w:rsid w:val="000423BE"/>
    <w:rsid w:val="000424DE"/>
    <w:rsid w:val="00042604"/>
    <w:rsid w:val="0004269A"/>
    <w:rsid w:val="00043349"/>
    <w:rsid w:val="000434A8"/>
    <w:rsid w:val="000434E3"/>
    <w:rsid w:val="0004367D"/>
    <w:rsid w:val="00043681"/>
    <w:rsid w:val="00043C94"/>
    <w:rsid w:val="00043D29"/>
    <w:rsid w:val="00044601"/>
    <w:rsid w:val="00044659"/>
    <w:rsid w:val="00044A6F"/>
    <w:rsid w:val="00044C9D"/>
    <w:rsid w:val="0004538C"/>
    <w:rsid w:val="00045957"/>
    <w:rsid w:val="00045A9F"/>
    <w:rsid w:val="00045B07"/>
    <w:rsid w:val="00046404"/>
    <w:rsid w:val="000464D4"/>
    <w:rsid w:val="000466B2"/>
    <w:rsid w:val="00046AD8"/>
    <w:rsid w:val="00046CD5"/>
    <w:rsid w:val="00047346"/>
    <w:rsid w:val="000473C2"/>
    <w:rsid w:val="00047510"/>
    <w:rsid w:val="00047546"/>
    <w:rsid w:val="00047757"/>
    <w:rsid w:val="00047BFF"/>
    <w:rsid w:val="00047E85"/>
    <w:rsid w:val="000500AA"/>
    <w:rsid w:val="0005012F"/>
    <w:rsid w:val="00050188"/>
    <w:rsid w:val="000509BF"/>
    <w:rsid w:val="00050D9B"/>
    <w:rsid w:val="00050EA5"/>
    <w:rsid w:val="000512F6"/>
    <w:rsid w:val="00051C32"/>
    <w:rsid w:val="00051F2B"/>
    <w:rsid w:val="00051F54"/>
    <w:rsid w:val="000521C7"/>
    <w:rsid w:val="000523D8"/>
    <w:rsid w:val="000524C5"/>
    <w:rsid w:val="00052AAD"/>
    <w:rsid w:val="000533CB"/>
    <w:rsid w:val="000534ED"/>
    <w:rsid w:val="00053A8F"/>
    <w:rsid w:val="000546E0"/>
    <w:rsid w:val="00054AA4"/>
    <w:rsid w:val="00054B54"/>
    <w:rsid w:val="00054D63"/>
    <w:rsid w:val="000552BF"/>
    <w:rsid w:val="00055909"/>
    <w:rsid w:val="000559D3"/>
    <w:rsid w:val="00055D2D"/>
    <w:rsid w:val="00055DFD"/>
    <w:rsid w:val="00055E62"/>
    <w:rsid w:val="00056310"/>
    <w:rsid w:val="00056391"/>
    <w:rsid w:val="000565D0"/>
    <w:rsid w:val="00056603"/>
    <w:rsid w:val="0005676E"/>
    <w:rsid w:val="0005688D"/>
    <w:rsid w:val="00056AF7"/>
    <w:rsid w:val="00056D7C"/>
    <w:rsid w:val="00056FA4"/>
    <w:rsid w:val="00056FB5"/>
    <w:rsid w:val="00057DB3"/>
    <w:rsid w:val="00057EC8"/>
    <w:rsid w:val="00057F1E"/>
    <w:rsid w:val="00060047"/>
    <w:rsid w:val="000600B3"/>
    <w:rsid w:val="00060198"/>
    <w:rsid w:val="00060692"/>
    <w:rsid w:val="000606A4"/>
    <w:rsid w:val="00060C0D"/>
    <w:rsid w:val="00061363"/>
    <w:rsid w:val="000613EC"/>
    <w:rsid w:val="00061573"/>
    <w:rsid w:val="00062AAE"/>
    <w:rsid w:val="00062C69"/>
    <w:rsid w:val="00062FC5"/>
    <w:rsid w:val="00063157"/>
    <w:rsid w:val="00063817"/>
    <w:rsid w:val="0006381E"/>
    <w:rsid w:val="000643C6"/>
    <w:rsid w:val="000648B8"/>
    <w:rsid w:val="00064EE7"/>
    <w:rsid w:val="00064F30"/>
    <w:rsid w:val="000654CD"/>
    <w:rsid w:val="000663BC"/>
    <w:rsid w:val="000665FD"/>
    <w:rsid w:val="000667E7"/>
    <w:rsid w:val="00067089"/>
    <w:rsid w:val="000701AE"/>
    <w:rsid w:val="000702BD"/>
    <w:rsid w:val="00070EAD"/>
    <w:rsid w:val="00071015"/>
    <w:rsid w:val="0007135F"/>
    <w:rsid w:val="00071C27"/>
    <w:rsid w:val="00072263"/>
    <w:rsid w:val="0007231B"/>
    <w:rsid w:val="00072AFE"/>
    <w:rsid w:val="0007355D"/>
    <w:rsid w:val="00073801"/>
    <w:rsid w:val="00074482"/>
    <w:rsid w:val="0007485C"/>
    <w:rsid w:val="00074D4E"/>
    <w:rsid w:val="00074DC8"/>
    <w:rsid w:val="00074F99"/>
    <w:rsid w:val="000751E2"/>
    <w:rsid w:val="000753CD"/>
    <w:rsid w:val="000756BD"/>
    <w:rsid w:val="00075B47"/>
    <w:rsid w:val="00075DFC"/>
    <w:rsid w:val="00076074"/>
    <w:rsid w:val="000761CE"/>
    <w:rsid w:val="000764A8"/>
    <w:rsid w:val="00076A70"/>
    <w:rsid w:val="00076B49"/>
    <w:rsid w:val="0007782F"/>
    <w:rsid w:val="0007793E"/>
    <w:rsid w:val="000779D6"/>
    <w:rsid w:val="00077EDF"/>
    <w:rsid w:val="00077EF4"/>
    <w:rsid w:val="000804FC"/>
    <w:rsid w:val="000807C2"/>
    <w:rsid w:val="0008161C"/>
    <w:rsid w:val="00081F0F"/>
    <w:rsid w:val="00081F17"/>
    <w:rsid w:val="0008253D"/>
    <w:rsid w:val="00082A9B"/>
    <w:rsid w:val="00082BAD"/>
    <w:rsid w:val="0008332F"/>
    <w:rsid w:val="0008341C"/>
    <w:rsid w:val="00083425"/>
    <w:rsid w:val="00083515"/>
    <w:rsid w:val="00083DF4"/>
    <w:rsid w:val="00084554"/>
    <w:rsid w:val="00084562"/>
    <w:rsid w:val="00084AA7"/>
    <w:rsid w:val="00084C8A"/>
    <w:rsid w:val="00084DCF"/>
    <w:rsid w:val="000850B4"/>
    <w:rsid w:val="00085B61"/>
    <w:rsid w:val="00085EAF"/>
    <w:rsid w:val="0008651E"/>
    <w:rsid w:val="00086CF9"/>
    <w:rsid w:val="00086EEF"/>
    <w:rsid w:val="000874C9"/>
    <w:rsid w:val="000901AC"/>
    <w:rsid w:val="00090712"/>
    <w:rsid w:val="00090A27"/>
    <w:rsid w:val="00090ABD"/>
    <w:rsid w:val="0009197C"/>
    <w:rsid w:val="00091A91"/>
    <w:rsid w:val="00091B63"/>
    <w:rsid w:val="00091CD9"/>
    <w:rsid w:val="000921DD"/>
    <w:rsid w:val="00092519"/>
    <w:rsid w:val="000927AA"/>
    <w:rsid w:val="00092CF1"/>
    <w:rsid w:val="00092F5F"/>
    <w:rsid w:val="00093318"/>
    <w:rsid w:val="000933BC"/>
    <w:rsid w:val="00093485"/>
    <w:rsid w:val="000935E9"/>
    <w:rsid w:val="000939BA"/>
    <w:rsid w:val="00093AA8"/>
    <w:rsid w:val="00093FB8"/>
    <w:rsid w:val="000940B0"/>
    <w:rsid w:val="0009450E"/>
    <w:rsid w:val="00095130"/>
    <w:rsid w:val="000957E4"/>
    <w:rsid w:val="00095C44"/>
    <w:rsid w:val="00095FAD"/>
    <w:rsid w:val="00096034"/>
    <w:rsid w:val="0009612F"/>
    <w:rsid w:val="000963C8"/>
    <w:rsid w:val="00096E04"/>
    <w:rsid w:val="00097D97"/>
    <w:rsid w:val="00097EDC"/>
    <w:rsid w:val="000A0055"/>
    <w:rsid w:val="000A0606"/>
    <w:rsid w:val="000A060A"/>
    <w:rsid w:val="000A0B82"/>
    <w:rsid w:val="000A0C9D"/>
    <w:rsid w:val="000A0FAD"/>
    <w:rsid w:val="000A101B"/>
    <w:rsid w:val="000A1569"/>
    <w:rsid w:val="000A1A0A"/>
    <w:rsid w:val="000A1B16"/>
    <w:rsid w:val="000A1B38"/>
    <w:rsid w:val="000A1C35"/>
    <w:rsid w:val="000A1E12"/>
    <w:rsid w:val="000A26F0"/>
    <w:rsid w:val="000A284A"/>
    <w:rsid w:val="000A3169"/>
    <w:rsid w:val="000A31B6"/>
    <w:rsid w:val="000A331F"/>
    <w:rsid w:val="000A3996"/>
    <w:rsid w:val="000A3AFC"/>
    <w:rsid w:val="000A3CEB"/>
    <w:rsid w:val="000A4948"/>
    <w:rsid w:val="000A513A"/>
    <w:rsid w:val="000A5285"/>
    <w:rsid w:val="000A55DF"/>
    <w:rsid w:val="000A55F2"/>
    <w:rsid w:val="000A5606"/>
    <w:rsid w:val="000A5AAC"/>
    <w:rsid w:val="000A5C2A"/>
    <w:rsid w:val="000A6196"/>
    <w:rsid w:val="000A657B"/>
    <w:rsid w:val="000A6729"/>
    <w:rsid w:val="000A684B"/>
    <w:rsid w:val="000A69C2"/>
    <w:rsid w:val="000A6EB3"/>
    <w:rsid w:val="000A6F3B"/>
    <w:rsid w:val="000A778A"/>
    <w:rsid w:val="000A7BE7"/>
    <w:rsid w:val="000B082F"/>
    <w:rsid w:val="000B0CBC"/>
    <w:rsid w:val="000B0DE3"/>
    <w:rsid w:val="000B0F2C"/>
    <w:rsid w:val="000B1089"/>
    <w:rsid w:val="000B10C1"/>
    <w:rsid w:val="000B2213"/>
    <w:rsid w:val="000B2B3E"/>
    <w:rsid w:val="000B302B"/>
    <w:rsid w:val="000B3502"/>
    <w:rsid w:val="000B3A17"/>
    <w:rsid w:val="000B3C45"/>
    <w:rsid w:val="000B419E"/>
    <w:rsid w:val="000B47D9"/>
    <w:rsid w:val="000B4B44"/>
    <w:rsid w:val="000B5083"/>
    <w:rsid w:val="000B535E"/>
    <w:rsid w:val="000B594D"/>
    <w:rsid w:val="000B5D7A"/>
    <w:rsid w:val="000B6051"/>
    <w:rsid w:val="000B65A3"/>
    <w:rsid w:val="000B65AD"/>
    <w:rsid w:val="000B66E4"/>
    <w:rsid w:val="000B6B35"/>
    <w:rsid w:val="000B74B1"/>
    <w:rsid w:val="000B7699"/>
    <w:rsid w:val="000B76DF"/>
    <w:rsid w:val="000B773C"/>
    <w:rsid w:val="000B775D"/>
    <w:rsid w:val="000B792F"/>
    <w:rsid w:val="000B7DE0"/>
    <w:rsid w:val="000B7FAA"/>
    <w:rsid w:val="000C052F"/>
    <w:rsid w:val="000C0607"/>
    <w:rsid w:val="000C0809"/>
    <w:rsid w:val="000C08E4"/>
    <w:rsid w:val="000C09C5"/>
    <w:rsid w:val="000C09D1"/>
    <w:rsid w:val="000C0A31"/>
    <w:rsid w:val="000C0B51"/>
    <w:rsid w:val="000C0C38"/>
    <w:rsid w:val="000C0C9D"/>
    <w:rsid w:val="000C19BA"/>
    <w:rsid w:val="000C1CAC"/>
    <w:rsid w:val="000C1D74"/>
    <w:rsid w:val="000C245D"/>
    <w:rsid w:val="000C24E2"/>
    <w:rsid w:val="000C352D"/>
    <w:rsid w:val="000C3598"/>
    <w:rsid w:val="000C3749"/>
    <w:rsid w:val="000C37E3"/>
    <w:rsid w:val="000C3990"/>
    <w:rsid w:val="000C4ADD"/>
    <w:rsid w:val="000C50E1"/>
    <w:rsid w:val="000C518A"/>
    <w:rsid w:val="000C56D7"/>
    <w:rsid w:val="000C58B8"/>
    <w:rsid w:val="000C58CF"/>
    <w:rsid w:val="000C602B"/>
    <w:rsid w:val="000C6226"/>
    <w:rsid w:val="000C62DE"/>
    <w:rsid w:val="000C62F0"/>
    <w:rsid w:val="000C6337"/>
    <w:rsid w:val="000C638E"/>
    <w:rsid w:val="000C6458"/>
    <w:rsid w:val="000C6609"/>
    <w:rsid w:val="000C6AA1"/>
    <w:rsid w:val="000C6B8E"/>
    <w:rsid w:val="000C6D5C"/>
    <w:rsid w:val="000C6E14"/>
    <w:rsid w:val="000C7434"/>
    <w:rsid w:val="000C7595"/>
    <w:rsid w:val="000C7642"/>
    <w:rsid w:val="000C7C33"/>
    <w:rsid w:val="000C7F53"/>
    <w:rsid w:val="000D0587"/>
    <w:rsid w:val="000D09E6"/>
    <w:rsid w:val="000D0E95"/>
    <w:rsid w:val="000D1664"/>
    <w:rsid w:val="000D1B0B"/>
    <w:rsid w:val="000D1DCC"/>
    <w:rsid w:val="000D1ECD"/>
    <w:rsid w:val="000D343A"/>
    <w:rsid w:val="000D3499"/>
    <w:rsid w:val="000D368C"/>
    <w:rsid w:val="000D44A8"/>
    <w:rsid w:val="000D56A7"/>
    <w:rsid w:val="000D589D"/>
    <w:rsid w:val="000D5E7E"/>
    <w:rsid w:val="000D5E99"/>
    <w:rsid w:val="000D6362"/>
    <w:rsid w:val="000D6A8E"/>
    <w:rsid w:val="000D6E49"/>
    <w:rsid w:val="000D71F1"/>
    <w:rsid w:val="000D7370"/>
    <w:rsid w:val="000D7610"/>
    <w:rsid w:val="000D7A1C"/>
    <w:rsid w:val="000D7FDC"/>
    <w:rsid w:val="000E00C2"/>
    <w:rsid w:val="000E063E"/>
    <w:rsid w:val="000E095A"/>
    <w:rsid w:val="000E0A09"/>
    <w:rsid w:val="000E1F53"/>
    <w:rsid w:val="000E2096"/>
    <w:rsid w:val="000E2319"/>
    <w:rsid w:val="000E2EF7"/>
    <w:rsid w:val="000E2F7C"/>
    <w:rsid w:val="000E3695"/>
    <w:rsid w:val="000E3F5D"/>
    <w:rsid w:val="000E4066"/>
    <w:rsid w:val="000E409E"/>
    <w:rsid w:val="000E43FD"/>
    <w:rsid w:val="000E4863"/>
    <w:rsid w:val="000E51A0"/>
    <w:rsid w:val="000E551A"/>
    <w:rsid w:val="000E5953"/>
    <w:rsid w:val="000E5DAB"/>
    <w:rsid w:val="000E5E84"/>
    <w:rsid w:val="000E65F6"/>
    <w:rsid w:val="000E6878"/>
    <w:rsid w:val="000E6C9E"/>
    <w:rsid w:val="000E7332"/>
    <w:rsid w:val="000E75D0"/>
    <w:rsid w:val="000E76BD"/>
    <w:rsid w:val="000E776A"/>
    <w:rsid w:val="000E781C"/>
    <w:rsid w:val="000E79A9"/>
    <w:rsid w:val="000F036C"/>
    <w:rsid w:val="000F0644"/>
    <w:rsid w:val="000F110C"/>
    <w:rsid w:val="000F114D"/>
    <w:rsid w:val="000F1518"/>
    <w:rsid w:val="000F159B"/>
    <w:rsid w:val="000F1F0D"/>
    <w:rsid w:val="000F1FA0"/>
    <w:rsid w:val="000F281F"/>
    <w:rsid w:val="000F2AC1"/>
    <w:rsid w:val="000F2AF9"/>
    <w:rsid w:val="000F2FE3"/>
    <w:rsid w:val="000F34C3"/>
    <w:rsid w:val="000F3533"/>
    <w:rsid w:val="000F3CFD"/>
    <w:rsid w:val="000F44AA"/>
    <w:rsid w:val="000F4503"/>
    <w:rsid w:val="000F48B7"/>
    <w:rsid w:val="000F494D"/>
    <w:rsid w:val="000F4DDB"/>
    <w:rsid w:val="000F5140"/>
    <w:rsid w:val="000F53A7"/>
    <w:rsid w:val="000F5880"/>
    <w:rsid w:val="000F58E3"/>
    <w:rsid w:val="000F5D44"/>
    <w:rsid w:val="000F5FB2"/>
    <w:rsid w:val="000F6313"/>
    <w:rsid w:val="000F7689"/>
    <w:rsid w:val="000F7AE1"/>
    <w:rsid w:val="000F7D89"/>
    <w:rsid w:val="000F7DDC"/>
    <w:rsid w:val="00100261"/>
    <w:rsid w:val="0010124F"/>
    <w:rsid w:val="0010129C"/>
    <w:rsid w:val="0010189E"/>
    <w:rsid w:val="00101936"/>
    <w:rsid w:val="0010193D"/>
    <w:rsid w:val="00101F68"/>
    <w:rsid w:val="00102522"/>
    <w:rsid w:val="00102611"/>
    <w:rsid w:val="00103D96"/>
    <w:rsid w:val="00103E2F"/>
    <w:rsid w:val="00104636"/>
    <w:rsid w:val="001046F0"/>
    <w:rsid w:val="00104715"/>
    <w:rsid w:val="0010498D"/>
    <w:rsid w:val="001057E6"/>
    <w:rsid w:val="001066EC"/>
    <w:rsid w:val="001067D7"/>
    <w:rsid w:val="00106A1D"/>
    <w:rsid w:val="00106AAE"/>
    <w:rsid w:val="00106B0D"/>
    <w:rsid w:val="00106B3E"/>
    <w:rsid w:val="00106BDA"/>
    <w:rsid w:val="00106DC7"/>
    <w:rsid w:val="00106E11"/>
    <w:rsid w:val="001073F2"/>
    <w:rsid w:val="00107485"/>
    <w:rsid w:val="001076E1"/>
    <w:rsid w:val="00107718"/>
    <w:rsid w:val="00107CA3"/>
    <w:rsid w:val="00107D49"/>
    <w:rsid w:val="001100AB"/>
    <w:rsid w:val="00110619"/>
    <w:rsid w:val="001106E1"/>
    <w:rsid w:val="00110BD1"/>
    <w:rsid w:val="00110D42"/>
    <w:rsid w:val="00111122"/>
    <w:rsid w:val="00111F7E"/>
    <w:rsid w:val="00112354"/>
    <w:rsid w:val="00113006"/>
    <w:rsid w:val="00113358"/>
    <w:rsid w:val="00113606"/>
    <w:rsid w:val="0011368C"/>
    <w:rsid w:val="001137CC"/>
    <w:rsid w:val="00113902"/>
    <w:rsid w:val="00113B64"/>
    <w:rsid w:val="00113FB6"/>
    <w:rsid w:val="00114397"/>
    <w:rsid w:val="001146A6"/>
    <w:rsid w:val="00114830"/>
    <w:rsid w:val="00114E91"/>
    <w:rsid w:val="00114EE5"/>
    <w:rsid w:val="0011519A"/>
    <w:rsid w:val="00115DB9"/>
    <w:rsid w:val="00115E88"/>
    <w:rsid w:val="00116DC2"/>
    <w:rsid w:val="001172EE"/>
    <w:rsid w:val="0011780B"/>
    <w:rsid w:val="00117A54"/>
    <w:rsid w:val="00117C1C"/>
    <w:rsid w:val="00117D01"/>
    <w:rsid w:val="001204E0"/>
    <w:rsid w:val="001205E7"/>
    <w:rsid w:val="00120830"/>
    <w:rsid w:val="00120D3E"/>
    <w:rsid w:val="001210A4"/>
    <w:rsid w:val="0012128C"/>
    <w:rsid w:val="00121545"/>
    <w:rsid w:val="00121991"/>
    <w:rsid w:val="00121CB5"/>
    <w:rsid w:val="00121EC8"/>
    <w:rsid w:val="00121EE1"/>
    <w:rsid w:val="00121FD5"/>
    <w:rsid w:val="00122192"/>
    <w:rsid w:val="001221B2"/>
    <w:rsid w:val="00122210"/>
    <w:rsid w:val="00122309"/>
    <w:rsid w:val="00122711"/>
    <w:rsid w:val="00122A1B"/>
    <w:rsid w:val="00122D67"/>
    <w:rsid w:val="00122DC5"/>
    <w:rsid w:val="00122F1C"/>
    <w:rsid w:val="0012311F"/>
    <w:rsid w:val="001232B2"/>
    <w:rsid w:val="0012350D"/>
    <w:rsid w:val="00123518"/>
    <w:rsid w:val="0012382B"/>
    <w:rsid w:val="00123C08"/>
    <w:rsid w:val="00123D45"/>
    <w:rsid w:val="00123E37"/>
    <w:rsid w:val="0012433D"/>
    <w:rsid w:val="0012449B"/>
    <w:rsid w:val="001245C8"/>
    <w:rsid w:val="001246E2"/>
    <w:rsid w:val="00124F72"/>
    <w:rsid w:val="00125334"/>
    <w:rsid w:val="0012592D"/>
    <w:rsid w:val="00125A28"/>
    <w:rsid w:val="00125A51"/>
    <w:rsid w:val="00125D06"/>
    <w:rsid w:val="00126659"/>
    <w:rsid w:val="00126A7B"/>
    <w:rsid w:val="00126EEC"/>
    <w:rsid w:val="00127350"/>
    <w:rsid w:val="0012773B"/>
    <w:rsid w:val="001304BB"/>
    <w:rsid w:val="001304D6"/>
    <w:rsid w:val="001306A8"/>
    <w:rsid w:val="00130E15"/>
    <w:rsid w:val="00130F03"/>
    <w:rsid w:val="001310FD"/>
    <w:rsid w:val="00131481"/>
    <w:rsid w:val="001315E2"/>
    <w:rsid w:val="00131B5D"/>
    <w:rsid w:val="001320DF"/>
    <w:rsid w:val="0013246C"/>
    <w:rsid w:val="001325B4"/>
    <w:rsid w:val="001327EC"/>
    <w:rsid w:val="001328E6"/>
    <w:rsid w:val="0013298D"/>
    <w:rsid w:val="00132AA4"/>
    <w:rsid w:val="00132AB3"/>
    <w:rsid w:val="00132CEA"/>
    <w:rsid w:val="00132F3B"/>
    <w:rsid w:val="00132FD7"/>
    <w:rsid w:val="0013335B"/>
    <w:rsid w:val="0013354D"/>
    <w:rsid w:val="00133B28"/>
    <w:rsid w:val="00133D60"/>
    <w:rsid w:val="001347FF"/>
    <w:rsid w:val="00134DFB"/>
    <w:rsid w:val="00134F22"/>
    <w:rsid w:val="00134FFA"/>
    <w:rsid w:val="001350DD"/>
    <w:rsid w:val="00135108"/>
    <w:rsid w:val="001351E7"/>
    <w:rsid w:val="00135305"/>
    <w:rsid w:val="0013547A"/>
    <w:rsid w:val="00135AE3"/>
    <w:rsid w:val="00135BDC"/>
    <w:rsid w:val="00136112"/>
    <w:rsid w:val="001362FB"/>
    <w:rsid w:val="00137700"/>
    <w:rsid w:val="0013786C"/>
    <w:rsid w:val="00137C4C"/>
    <w:rsid w:val="001407D8"/>
    <w:rsid w:val="00140CA3"/>
    <w:rsid w:val="00140ED4"/>
    <w:rsid w:val="00141055"/>
    <w:rsid w:val="0014147C"/>
    <w:rsid w:val="00141DC2"/>
    <w:rsid w:val="001425DF"/>
    <w:rsid w:val="00142F1C"/>
    <w:rsid w:val="0014302C"/>
    <w:rsid w:val="001437C1"/>
    <w:rsid w:val="00143A9D"/>
    <w:rsid w:val="00143B11"/>
    <w:rsid w:val="00143DEE"/>
    <w:rsid w:val="00144B61"/>
    <w:rsid w:val="0014521E"/>
    <w:rsid w:val="001455E8"/>
    <w:rsid w:val="001457B5"/>
    <w:rsid w:val="0014598A"/>
    <w:rsid w:val="001463F6"/>
    <w:rsid w:val="00146921"/>
    <w:rsid w:val="00146A7F"/>
    <w:rsid w:val="001472A9"/>
    <w:rsid w:val="001477B4"/>
    <w:rsid w:val="00150007"/>
    <w:rsid w:val="00150100"/>
    <w:rsid w:val="00150185"/>
    <w:rsid w:val="0015051D"/>
    <w:rsid w:val="0015057E"/>
    <w:rsid w:val="00150626"/>
    <w:rsid w:val="00150788"/>
    <w:rsid w:val="001510E2"/>
    <w:rsid w:val="00151634"/>
    <w:rsid w:val="00152A41"/>
    <w:rsid w:val="001532B4"/>
    <w:rsid w:val="001533D3"/>
    <w:rsid w:val="00153700"/>
    <w:rsid w:val="001539A2"/>
    <w:rsid w:val="00153A81"/>
    <w:rsid w:val="00153D20"/>
    <w:rsid w:val="00154099"/>
    <w:rsid w:val="00154AE8"/>
    <w:rsid w:val="00154DA9"/>
    <w:rsid w:val="00154FBC"/>
    <w:rsid w:val="0015530F"/>
    <w:rsid w:val="00155A8F"/>
    <w:rsid w:val="0015665D"/>
    <w:rsid w:val="0015672F"/>
    <w:rsid w:val="00156A84"/>
    <w:rsid w:val="00156E76"/>
    <w:rsid w:val="00156F6B"/>
    <w:rsid w:val="0015759A"/>
    <w:rsid w:val="0016073B"/>
    <w:rsid w:val="00160D7C"/>
    <w:rsid w:val="001614E9"/>
    <w:rsid w:val="00161B52"/>
    <w:rsid w:val="00161F9B"/>
    <w:rsid w:val="00161FDD"/>
    <w:rsid w:val="0016207F"/>
    <w:rsid w:val="00162502"/>
    <w:rsid w:val="00162631"/>
    <w:rsid w:val="001627D0"/>
    <w:rsid w:val="00162B7B"/>
    <w:rsid w:val="00162BB2"/>
    <w:rsid w:val="00162F1C"/>
    <w:rsid w:val="00162FB2"/>
    <w:rsid w:val="00163451"/>
    <w:rsid w:val="001635AE"/>
    <w:rsid w:val="00163914"/>
    <w:rsid w:val="0016399F"/>
    <w:rsid w:val="00163B84"/>
    <w:rsid w:val="00163CF7"/>
    <w:rsid w:val="001644FD"/>
    <w:rsid w:val="00164BA4"/>
    <w:rsid w:val="00164FF7"/>
    <w:rsid w:val="00165072"/>
    <w:rsid w:val="001654CB"/>
    <w:rsid w:val="0016596C"/>
    <w:rsid w:val="00165BEE"/>
    <w:rsid w:val="0016623D"/>
    <w:rsid w:val="0016693B"/>
    <w:rsid w:val="00166A69"/>
    <w:rsid w:val="00166DCB"/>
    <w:rsid w:val="00166E07"/>
    <w:rsid w:val="001671B5"/>
    <w:rsid w:val="00167A37"/>
    <w:rsid w:val="00167C06"/>
    <w:rsid w:val="00167C2A"/>
    <w:rsid w:val="00167D4C"/>
    <w:rsid w:val="00167D73"/>
    <w:rsid w:val="00167EAF"/>
    <w:rsid w:val="001702A1"/>
    <w:rsid w:val="00170AE1"/>
    <w:rsid w:val="00170C3F"/>
    <w:rsid w:val="0017182E"/>
    <w:rsid w:val="00171A45"/>
    <w:rsid w:val="00171AB4"/>
    <w:rsid w:val="00171B8E"/>
    <w:rsid w:val="00171D31"/>
    <w:rsid w:val="00172226"/>
    <w:rsid w:val="001722D5"/>
    <w:rsid w:val="001726B3"/>
    <w:rsid w:val="00172B1E"/>
    <w:rsid w:val="00172D13"/>
    <w:rsid w:val="00172D1A"/>
    <w:rsid w:val="00172F8D"/>
    <w:rsid w:val="0017328F"/>
    <w:rsid w:val="00173711"/>
    <w:rsid w:val="001737E3"/>
    <w:rsid w:val="00173B38"/>
    <w:rsid w:val="0017426D"/>
    <w:rsid w:val="001744AC"/>
    <w:rsid w:val="00174503"/>
    <w:rsid w:val="00174529"/>
    <w:rsid w:val="001745C5"/>
    <w:rsid w:val="0017479F"/>
    <w:rsid w:val="001748E4"/>
    <w:rsid w:val="00174AEB"/>
    <w:rsid w:val="0017524A"/>
    <w:rsid w:val="001753C7"/>
    <w:rsid w:val="00175B7B"/>
    <w:rsid w:val="00175F98"/>
    <w:rsid w:val="001764C3"/>
    <w:rsid w:val="0017693C"/>
    <w:rsid w:val="001773AD"/>
    <w:rsid w:val="00177A40"/>
    <w:rsid w:val="00177BB2"/>
    <w:rsid w:val="00177FCE"/>
    <w:rsid w:val="00180393"/>
    <w:rsid w:val="00181080"/>
    <w:rsid w:val="00181BE2"/>
    <w:rsid w:val="00181CCA"/>
    <w:rsid w:val="00181E6A"/>
    <w:rsid w:val="00181F06"/>
    <w:rsid w:val="00182196"/>
    <w:rsid w:val="001823C4"/>
    <w:rsid w:val="00182A36"/>
    <w:rsid w:val="00182D0E"/>
    <w:rsid w:val="00183A9E"/>
    <w:rsid w:val="00183BC2"/>
    <w:rsid w:val="00183C3B"/>
    <w:rsid w:val="00184339"/>
    <w:rsid w:val="00184353"/>
    <w:rsid w:val="00184617"/>
    <w:rsid w:val="0018480F"/>
    <w:rsid w:val="00184858"/>
    <w:rsid w:val="00184BC5"/>
    <w:rsid w:val="00184BEE"/>
    <w:rsid w:val="00184DB8"/>
    <w:rsid w:val="00184DFD"/>
    <w:rsid w:val="001851B6"/>
    <w:rsid w:val="001853C9"/>
    <w:rsid w:val="001856AD"/>
    <w:rsid w:val="00185AE9"/>
    <w:rsid w:val="00185F27"/>
    <w:rsid w:val="0018641E"/>
    <w:rsid w:val="0018675E"/>
    <w:rsid w:val="00186F7E"/>
    <w:rsid w:val="0018735B"/>
    <w:rsid w:val="00187526"/>
    <w:rsid w:val="00190BE9"/>
    <w:rsid w:val="001911D3"/>
    <w:rsid w:val="00191297"/>
    <w:rsid w:val="0019144A"/>
    <w:rsid w:val="00191635"/>
    <w:rsid w:val="0019183A"/>
    <w:rsid w:val="00192052"/>
    <w:rsid w:val="0019218B"/>
    <w:rsid w:val="00192533"/>
    <w:rsid w:val="001931C8"/>
    <w:rsid w:val="001931F0"/>
    <w:rsid w:val="001935E8"/>
    <w:rsid w:val="00193CE0"/>
    <w:rsid w:val="0019460B"/>
    <w:rsid w:val="001947AC"/>
    <w:rsid w:val="00194D76"/>
    <w:rsid w:val="00195229"/>
    <w:rsid w:val="00195430"/>
    <w:rsid w:val="001956C4"/>
    <w:rsid w:val="00195B8E"/>
    <w:rsid w:val="00195BCA"/>
    <w:rsid w:val="00195F36"/>
    <w:rsid w:val="001962B2"/>
    <w:rsid w:val="00196507"/>
    <w:rsid w:val="00196804"/>
    <w:rsid w:val="00196A49"/>
    <w:rsid w:val="00196B45"/>
    <w:rsid w:val="00196BB8"/>
    <w:rsid w:val="00196F64"/>
    <w:rsid w:val="00197734"/>
    <w:rsid w:val="001978C3"/>
    <w:rsid w:val="001A041D"/>
    <w:rsid w:val="001A0722"/>
    <w:rsid w:val="001A07E7"/>
    <w:rsid w:val="001A0C4C"/>
    <w:rsid w:val="001A13E9"/>
    <w:rsid w:val="001A170D"/>
    <w:rsid w:val="001A1769"/>
    <w:rsid w:val="001A1A9E"/>
    <w:rsid w:val="001A1B95"/>
    <w:rsid w:val="001A1C27"/>
    <w:rsid w:val="001A2543"/>
    <w:rsid w:val="001A25C2"/>
    <w:rsid w:val="001A2D0C"/>
    <w:rsid w:val="001A387E"/>
    <w:rsid w:val="001A393F"/>
    <w:rsid w:val="001A4811"/>
    <w:rsid w:val="001A4B5B"/>
    <w:rsid w:val="001A4D39"/>
    <w:rsid w:val="001A4E79"/>
    <w:rsid w:val="001A4FE4"/>
    <w:rsid w:val="001A5001"/>
    <w:rsid w:val="001A57DA"/>
    <w:rsid w:val="001A5D69"/>
    <w:rsid w:val="001A60C3"/>
    <w:rsid w:val="001A6173"/>
    <w:rsid w:val="001A6AA8"/>
    <w:rsid w:val="001A6AC9"/>
    <w:rsid w:val="001A6AD8"/>
    <w:rsid w:val="001A6B17"/>
    <w:rsid w:val="001A6B97"/>
    <w:rsid w:val="001A6CD5"/>
    <w:rsid w:val="001A73DB"/>
    <w:rsid w:val="001A75AE"/>
    <w:rsid w:val="001A76FB"/>
    <w:rsid w:val="001B022B"/>
    <w:rsid w:val="001B0239"/>
    <w:rsid w:val="001B0447"/>
    <w:rsid w:val="001B09B5"/>
    <w:rsid w:val="001B0BD2"/>
    <w:rsid w:val="001B0FB0"/>
    <w:rsid w:val="001B1233"/>
    <w:rsid w:val="001B1699"/>
    <w:rsid w:val="001B217E"/>
    <w:rsid w:val="001B236F"/>
    <w:rsid w:val="001B2A07"/>
    <w:rsid w:val="001B2C4F"/>
    <w:rsid w:val="001B2CBC"/>
    <w:rsid w:val="001B38E3"/>
    <w:rsid w:val="001B39A8"/>
    <w:rsid w:val="001B3BE9"/>
    <w:rsid w:val="001B3E89"/>
    <w:rsid w:val="001B41EA"/>
    <w:rsid w:val="001B423D"/>
    <w:rsid w:val="001B454A"/>
    <w:rsid w:val="001B4896"/>
    <w:rsid w:val="001B4BFD"/>
    <w:rsid w:val="001B4FA1"/>
    <w:rsid w:val="001B507E"/>
    <w:rsid w:val="001B526D"/>
    <w:rsid w:val="001B52F7"/>
    <w:rsid w:val="001B5338"/>
    <w:rsid w:val="001B584A"/>
    <w:rsid w:val="001B5D65"/>
    <w:rsid w:val="001B65FF"/>
    <w:rsid w:val="001B6CBE"/>
    <w:rsid w:val="001B6F24"/>
    <w:rsid w:val="001B6F33"/>
    <w:rsid w:val="001B72F0"/>
    <w:rsid w:val="001B769A"/>
    <w:rsid w:val="001B7B2C"/>
    <w:rsid w:val="001B7B7F"/>
    <w:rsid w:val="001B7F33"/>
    <w:rsid w:val="001C0F96"/>
    <w:rsid w:val="001C1A3F"/>
    <w:rsid w:val="001C1B74"/>
    <w:rsid w:val="001C1F1F"/>
    <w:rsid w:val="001C2354"/>
    <w:rsid w:val="001C241A"/>
    <w:rsid w:val="001C2F70"/>
    <w:rsid w:val="001C3240"/>
    <w:rsid w:val="001C32ED"/>
    <w:rsid w:val="001C334B"/>
    <w:rsid w:val="001C3612"/>
    <w:rsid w:val="001C3689"/>
    <w:rsid w:val="001C3EA0"/>
    <w:rsid w:val="001C3F23"/>
    <w:rsid w:val="001C42EB"/>
    <w:rsid w:val="001C4457"/>
    <w:rsid w:val="001C44FE"/>
    <w:rsid w:val="001C45B1"/>
    <w:rsid w:val="001C4BA4"/>
    <w:rsid w:val="001C519A"/>
    <w:rsid w:val="001C55D7"/>
    <w:rsid w:val="001C6083"/>
    <w:rsid w:val="001C6D6E"/>
    <w:rsid w:val="001C71E8"/>
    <w:rsid w:val="001C72C1"/>
    <w:rsid w:val="001C75A3"/>
    <w:rsid w:val="001C7CAA"/>
    <w:rsid w:val="001C7EC8"/>
    <w:rsid w:val="001D0070"/>
    <w:rsid w:val="001D05A2"/>
    <w:rsid w:val="001D0A71"/>
    <w:rsid w:val="001D0B8E"/>
    <w:rsid w:val="001D0DA3"/>
    <w:rsid w:val="001D1A30"/>
    <w:rsid w:val="001D1D47"/>
    <w:rsid w:val="001D2315"/>
    <w:rsid w:val="001D2B94"/>
    <w:rsid w:val="001D2E7F"/>
    <w:rsid w:val="001D30D0"/>
    <w:rsid w:val="001D31D8"/>
    <w:rsid w:val="001D3D09"/>
    <w:rsid w:val="001D3D5A"/>
    <w:rsid w:val="001D44AB"/>
    <w:rsid w:val="001D48FB"/>
    <w:rsid w:val="001D4A34"/>
    <w:rsid w:val="001D5161"/>
    <w:rsid w:val="001D520C"/>
    <w:rsid w:val="001D526B"/>
    <w:rsid w:val="001D5B95"/>
    <w:rsid w:val="001D5F7E"/>
    <w:rsid w:val="001D6115"/>
    <w:rsid w:val="001D618B"/>
    <w:rsid w:val="001D6899"/>
    <w:rsid w:val="001D6901"/>
    <w:rsid w:val="001D6A6E"/>
    <w:rsid w:val="001D6D40"/>
    <w:rsid w:val="001D74D3"/>
    <w:rsid w:val="001E009F"/>
    <w:rsid w:val="001E0358"/>
    <w:rsid w:val="001E0B81"/>
    <w:rsid w:val="001E1729"/>
    <w:rsid w:val="001E1842"/>
    <w:rsid w:val="001E228D"/>
    <w:rsid w:val="001E2541"/>
    <w:rsid w:val="001E26FB"/>
    <w:rsid w:val="001E2B22"/>
    <w:rsid w:val="001E2E32"/>
    <w:rsid w:val="001E3251"/>
    <w:rsid w:val="001E3334"/>
    <w:rsid w:val="001E3E1C"/>
    <w:rsid w:val="001E48E6"/>
    <w:rsid w:val="001E49F4"/>
    <w:rsid w:val="001E517A"/>
    <w:rsid w:val="001E5421"/>
    <w:rsid w:val="001E5768"/>
    <w:rsid w:val="001E5ABE"/>
    <w:rsid w:val="001E5F98"/>
    <w:rsid w:val="001E6057"/>
    <w:rsid w:val="001E6089"/>
    <w:rsid w:val="001E65CE"/>
    <w:rsid w:val="001E6BC8"/>
    <w:rsid w:val="001E6CB0"/>
    <w:rsid w:val="001E7286"/>
    <w:rsid w:val="001E7467"/>
    <w:rsid w:val="001E79DB"/>
    <w:rsid w:val="001E7AAA"/>
    <w:rsid w:val="001E7B35"/>
    <w:rsid w:val="001F031B"/>
    <w:rsid w:val="001F0465"/>
    <w:rsid w:val="001F0573"/>
    <w:rsid w:val="001F0995"/>
    <w:rsid w:val="001F12C1"/>
    <w:rsid w:val="001F1875"/>
    <w:rsid w:val="001F1D8E"/>
    <w:rsid w:val="001F1F3E"/>
    <w:rsid w:val="001F221A"/>
    <w:rsid w:val="001F242E"/>
    <w:rsid w:val="001F28C7"/>
    <w:rsid w:val="001F2A7E"/>
    <w:rsid w:val="001F2DA1"/>
    <w:rsid w:val="001F38D5"/>
    <w:rsid w:val="001F38DB"/>
    <w:rsid w:val="001F39F5"/>
    <w:rsid w:val="001F3B89"/>
    <w:rsid w:val="001F446C"/>
    <w:rsid w:val="001F4854"/>
    <w:rsid w:val="001F4A7F"/>
    <w:rsid w:val="001F4E7E"/>
    <w:rsid w:val="001F4F85"/>
    <w:rsid w:val="001F5062"/>
    <w:rsid w:val="001F5271"/>
    <w:rsid w:val="001F532F"/>
    <w:rsid w:val="001F550A"/>
    <w:rsid w:val="001F6231"/>
    <w:rsid w:val="001F7308"/>
    <w:rsid w:val="001F7406"/>
    <w:rsid w:val="001F7CB7"/>
    <w:rsid w:val="001F7E62"/>
    <w:rsid w:val="001F7EA1"/>
    <w:rsid w:val="00200189"/>
    <w:rsid w:val="00200764"/>
    <w:rsid w:val="00200790"/>
    <w:rsid w:val="00200F22"/>
    <w:rsid w:val="00200F25"/>
    <w:rsid w:val="002016C0"/>
    <w:rsid w:val="00201717"/>
    <w:rsid w:val="002017AB"/>
    <w:rsid w:val="002019B6"/>
    <w:rsid w:val="00201A64"/>
    <w:rsid w:val="0020200D"/>
    <w:rsid w:val="002022C3"/>
    <w:rsid w:val="002028BB"/>
    <w:rsid w:val="00202B29"/>
    <w:rsid w:val="00203515"/>
    <w:rsid w:val="00203E4F"/>
    <w:rsid w:val="0020463D"/>
    <w:rsid w:val="00204D93"/>
    <w:rsid w:val="00204EF9"/>
    <w:rsid w:val="00205140"/>
    <w:rsid w:val="002056B0"/>
    <w:rsid w:val="00205D8E"/>
    <w:rsid w:val="00205EF9"/>
    <w:rsid w:val="00206014"/>
    <w:rsid w:val="00206319"/>
    <w:rsid w:val="002063B6"/>
    <w:rsid w:val="0020685E"/>
    <w:rsid w:val="0020695B"/>
    <w:rsid w:val="00206C5D"/>
    <w:rsid w:val="0020725A"/>
    <w:rsid w:val="00207B7B"/>
    <w:rsid w:val="00207C1C"/>
    <w:rsid w:val="00210CEC"/>
    <w:rsid w:val="00210D4E"/>
    <w:rsid w:val="00210F1A"/>
    <w:rsid w:val="00211098"/>
    <w:rsid w:val="00211E9D"/>
    <w:rsid w:val="002120F1"/>
    <w:rsid w:val="00212857"/>
    <w:rsid w:val="00213001"/>
    <w:rsid w:val="00213137"/>
    <w:rsid w:val="00213367"/>
    <w:rsid w:val="00213CDE"/>
    <w:rsid w:val="00213E8D"/>
    <w:rsid w:val="00214327"/>
    <w:rsid w:val="0021465D"/>
    <w:rsid w:val="00214868"/>
    <w:rsid w:val="002148CE"/>
    <w:rsid w:val="002148FE"/>
    <w:rsid w:val="00214B48"/>
    <w:rsid w:val="00215377"/>
    <w:rsid w:val="002153D0"/>
    <w:rsid w:val="0021553C"/>
    <w:rsid w:val="002162E8"/>
    <w:rsid w:val="00216822"/>
    <w:rsid w:val="00217758"/>
    <w:rsid w:val="00217EDF"/>
    <w:rsid w:val="00220339"/>
    <w:rsid w:val="0022052A"/>
    <w:rsid w:val="00220679"/>
    <w:rsid w:val="0022079B"/>
    <w:rsid w:val="00220A51"/>
    <w:rsid w:val="00220A66"/>
    <w:rsid w:val="00220F48"/>
    <w:rsid w:val="002210C1"/>
    <w:rsid w:val="0022135B"/>
    <w:rsid w:val="00221581"/>
    <w:rsid w:val="00221C37"/>
    <w:rsid w:val="00221D8C"/>
    <w:rsid w:val="00222048"/>
    <w:rsid w:val="00222390"/>
    <w:rsid w:val="002224CE"/>
    <w:rsid w:val="002234C9"/>
    <w:rsid w:val="002235AF"/>
    <w:rsid w:val="00223AC3"/>
    <w:rsid w:val="00223CFF"/>
    <w:rsid w:val="00224477"/>
    <w:rsid w:val="002244EE"/>
    <w:rsid w:val="00224889"/>
    <w:rsid w:val="00224CA8"/>
    <w:rsid w:val="00224FF4"/>
    <w:rsid w:val="002254BF"/>
    <w:rsid w:val="002255F2"/>
    <w:rsid w:val="00225749"/>
    <w:rsid w:val="00225889"/>
    <w:rsid w:val="00225B1A"/>
    <w:rsid w:val="00225E38"/>
    <w:rsid w:val="00225E99"/>
    <w:rsid w:val="00225F30"/>
    <w:rsid w:val="00226153"/>
    <w:rsid w:val="002268C4"/>
    <w:rsid w:val="00226A09"/>
    <w:rsid w:val="002272B3"/>
    <w:rsid w:val="002273D0"/>
    <w:rsid w:val="0022743B"/>
    <w:rsid w:val="00227CA8"/>
    <w:rsid w:val="002305E8"/>
    <w:rsid w:val="00230CF4"/>
    <w:rsid w:val="00230FDF"/>
    <w:rsid w:val="002310A1"/>
    <w:rsid w:val="0023121D"/>
    <w:rsid w:val="0023123E"/>
    <w:rsid w:val="0023160F"/>
    <w:rsid w:val="0023171C"/>
    <w:rsid w:val="00231DF1"/>
    <w:rsid w:val="00231E02"/>
    <w:rsid w:val="002320C7"/>
    <w:rsid w:val="0023228F"/>
    <w:rsid w:val="00232BCA"/>
    <w:rsid w:val="00232F6D"/>
    <w:rsid w:val="0023332E"/>
    <w:rsid w:val="002335AA"/>
    <w:rsid w:val="00233626"/>
    <w:rsid w:val="002339BC"/>
    <w:rsid w:val="00234457"/>
    <w:rsid w:val="0023484D"/>
    <w:rsid w:val="00234AD0"/>
    <w:rsid w:val="00234E33"/>
    <w:rsid w:val="00235169"/>
    <w:rsid w:val="0023543A"/>
    <w:rsid w:val="002354EF"/>
    <w:rsid w:val="0023578B"/>
    <w:rsid w:val="002357BC"/>
    <w:rsid w:val="002358DE"/>
    <w:rsid w:val="00235E6D"/>
    <w:rsid w:val="002364FA"/>
    <w:rsid w:val="0023657B"/>
    <w:rsid w:val="002365F9"/>
    <w:rsid w:val="00236F49"/>
    <w:rsid w:val="00237308"/>
    <w:rsid w:val="00237661"/>
    <w:rsid w:val="0023795A"/>
    <w:rsid w:val="00237C7F"/>
    <w:rsid w:val="00237CA7"/>
    <w:rsid w:val="00237F78"/>
    <w:rsid w:val="0024040B"/>
    <w:rsid w:val="0024059D"/>
    <w:rsid w:val="002406DE"/>
    <w:rsid w:val="0024150B"/>
    <w:rsid w:val="00241A8C"/>
    <w:rsid w:val="002426AC"/>
    <w:rsid w:val="0024277B"/>
    <w:rsid w:val="0024284F"/>
    <w:rsid w:val="00242942"/>
    <w:rsid w:val="002431AA"/>
    <w:rsid w:val="002432F3"/>
    <w:rsid w:val="0024354C"/>
    <w:rsid w:val="00243701"/>
    <w:rsid w:val="00243880"/>
    <w:rsid w:val="00243CD8"/>
    <w:rsid w:val="00243D73"/>
    <w:rsid w:val="00244018"/>
    <w:rsid w:val="00244202"/>
    <w:rsid w:val="00244268"/>
    <w:rsid w:val="00244B5A"/>
    <w:rsid w:val="0024501A"/>
    <w:rsid w:val="00245736"/>
    <w:rsid w:val="0024597B"/>
    <w:rsid w:val="00245C9F"/>
    <w:rsid w:val="00246063"/>
    <w:rsid w:val="002460E4"/>
    <w:rsid w:val="002463DB"/>
    <w:rsid w:val="00246602"/>
    <w:rsid w:val="00246A76"/>
    <w:rsid w:val="00246AC0"/>
    <w:rsid w:val="00246CCB"/>
    <w:rsid w:val="00246DEF"/>
    <w:rsid w:val="00247223"/>
    <w:rsid w:val="002473FD"/>
    <w:rsid w:val="00247F3D"/>
    <w:rsid w:val="002500AC"/>
    <w:rsid w:val="00250374"/>
    <w:rsid w:val="002503E1"/>
    <w:rsid w:val="00250569"/>
    <w:rsid w:val="0025081B"/>
    <w:rsid w:val="0025143C"/>
    <w:rsid w:val="00251467"/>
    <w:rsid w:val="002515B7"/>
    <w:rsid w:val="00251625"/>
    <w:rsid w:val="0025179B"/>
    <w:rsid w:val="00251E13"/>
    <w:rsid w:val="00252025"/>
    <w:rsid w:val="00252127"/>
    <w:rsid w:val="00252475"/>
    <w:rsid w:val="0025252F"/>
    <w:rsid w:val="002526BD"/>
    <w:rsid w:val="00252D8D"/>
    <w:rsid w:val="00252DAB"/>
    <w:rsid w:val="00253F8E"/>
    <w:rsid w:val="002542C9"/>
    <w:rsid w:val="0025445B"/>
    <w:rsid w:val="002545F4"/>
    <w:rsid w:val="00254AF7"/>
    <w:rsid w:val="00254BFD"/>
    <w:rsid w:val="00254F3D"/>
    <w:rsid w:val="00254FC5"/>
    <w:rsid w:val="00255A60"/>
    <w:rsid w:val="00256653"/>
    <w:rsid w:val="002566DB"/>
    <w:rsid w:val="0025735D"/>
    <w:rsid w:val="00257459"/>
    <w:rsid w:val="002579FD"/>
    <w:rsid w:val="00257A0C"/>
    <w:rsid w:val="00257C6E"/>
    <w:rsid w:val="00257CD5"/>
    <w:rsid w:val="0026051E"/>
    <w:rsid w:val="0026095C"/>
    <w:rsid w:val="00260C17"/>
    <w:rsid w:val="00260F6C"/>
    <w:rsid w:val="002614F0"/>
    <w:rsid w:val="00261CF3"/>
    <w:rsid w:val="0026266B"/>
    <w:rsid w:val="002629EC"/>
    <w:rsid w:val="00262AA5"/>
    <w:rsid w:val="00262B4C"/>
    <w:rsid w:val="002631A5"/>
    <w:rsid w:val="0026376B"/>
    <w:rsid w:val="0026386F"/>
    <w:rsid w:val="00263987"/>
    <w:rsid w:val="00263CFD"/>
    <w:rsid w:val="00264099"/>
    <w:rsid w:val="0026452B"/>
    <w:rsid w:val="0026461A"/>
    <w:rsid w:val="002647AF"/>
    <w:rsid w:val="00264BDD"/>
    <w:rsid w:val="0026525D"/>
    <w:rsid w:val="0026526F"/>
    <w:rsid w:val="0026589C"/>
    <w:rsid w:val="0026594F"/>
    <w:rsid w:val="00265C85"/>
    <w:rsid w:val="00265D57"/>
    <w:rsid w:val="002669AD"/>
    <w:rsid w:val="00266B5F"/>
    <w:rsid w:val="00266D26"/>
    <w:rsid w:val="0026732D"/>
    <w:rsid w:val="00267A54"/>
    <w:rsid w:val="00267F67"/>
    <w:rsid w:val="002700D3"/>
    <w:rsid w:val="00270620"/>
    <w:rsid w:val="00270A61"/>
    <w:rsid w:val="00270A69"/>
    <w:rsid w:val="002711D8"/>
    <w:rsid w:val="002712D4"/>
    <w:rsid w:val="00271407"/>
    <w:rsid w:val="00271B99"/>
    <w:rsid w:val="00271C52"/>
    <w:rsid w:val="00272278"/>
    <w:rsid w:val="0027227F"/>
    <w:rsid w:val="00272501"/>
    <w:rsid w:val="002729E0"/>
    <w:rsid w:val="00272A05"/>
    <w:rsid w:val="00272B6B"/>
    <w:rsid w:val="00272D2B"/>
    <w:rsid w:val="00272E5A"/>
    <w:rsid w:val="002733EF"/>
    <w:rsid w:val="00273999"/>
    <w:rsid w:val="00273C5F"/>
    <w:rsid w:val="002741DD"/>
    <w:rsid w:val="0027440E"/>
    <w:rsid w:val="00276397"/>
    <w:rsid w:val="00276569"/>
    <w:rsid w:val="00276778"/>
    <w:rsid w:val="00276A9D"/>
    <w:rsid w:val="00276B32"/>
    <w:rsid w:val="00276C63"/>
    <w:rsid w:val="00277180"/>
    <w:rsid w:val="002771E7"/>
    <w:rsid w:val="0027763A"/>
    <w:rsid w:val="00277B72"/>
    <w:rsid w:val="00277DB3"/>
    <w:rsid w:val="0028009C"/>
    <w:rsid w:val="002801AB"/>
    <w:rsid w:val="002801E0"/>
    <w:rsid w:val="00280236"/>
    <w:rsid w:val="0028048E"/>
    <w:rsid w:val="00280B35"/>
    <w:rsid w:val="00281279"/>
    <w:rsid w:val="00281614"/>
    <w:rsid w:val="002819A7"/>
    <w:rsid w:val="00281A62"/>
    <w:rsid w:val="00281BF9"/>
    <w:rsid w:val="00281C6A"/>
    <w:rsid w:val="00283125"/>
    <w:rsid w:val="002835A6"/>
    <w:rsid w:val="00283CB5"/>
    <w:rsid w:val="00283E47"/>
    <w:rsid w:val="00283FE1"/>
    <w:rsid w:val="00284242"/>
    <w:rsid w:val="0028430B"/>
    <w:rsid w:val="00284351"/>
    <w:rsid w:val="0028473C"/>
    <w:rsid w:val="002848D3"/>
    <w:rsid w:val="00284A0A"/>
    <w:rsid w:val="00284A54"/>
    <w:rsid w:val="00284AE0"/>
    <w:rsid w:val="00284AEA"/>
    <w:rsid w:val="00285208"/>
    <w:rsid w:val="002852F0"/>
    <w:rsid w:val="00286817"/>
    <w:rsid w:val="00286D2B"/>
    <w:rsid w:val="0028758C"/>
    <w:rsid w:val="00287723"/>
    <w:rsid w:val="00287860"/>
    <w:rsid w:val="00287BBB"/>
    <w:rsid w:val="0029030B"/>
    <w:rsid w:val="00290343"/>
    <w:rsid w:val="00290B13"/>
    <w:rsid w:val="002919DD"/>
    <w:rsid w:val="002919E1"/>
    <w:rsid w:val="00291DF7"/>
    <w:rsid w:val="00291F74"/>
    <w:rsid w:val="002924D5"/>
    <w:rsid w:val="00292E12"/>
    <w:rsid w:val="00292E70"/>
    <w:rsid w:val="00293215"/>
    <w:rsid w:val="00293589"/>
    <w:rsid w:val="00293BC2"/>
    <w:rsid w:val="00293C50"/>
    <w:rsid w:val="002940CC"/>
    <w:rsid w:val="002943A9"/>
    <w:rsid w:val="00294903"/>
    <w:rsid w:val="00294957"/>
    <w:rsid w:val="00294E73"/>
    <w:rsid w:val="0029500C"/>
    <w:rsid w:val="00295232"/>
    <w:rsid w:val="002953CD"/>
    <w:rsid w:val="0029574E"/>
    <w:rsid w:val="00295A50"/>
    <w:rsid w:val="00295C2C"/>
    <w:rsid w:val="00296EE0"/>
    <w:rsid w:val="002974A4"/>
    <w:rsid w:val="002974D2"/>
    <w:rsid w:val="002976FC"/>
    <w:rsid w:val="00297834"/>
    <w:rsid w:val="002978A3"/>
    <w:rsid w:val="002A030F"/>
    <w:rsid w:val="002A0CA5"/>
    <w:rsid w:val="002A0E58"/>
    <w:rsid w:val="002A16A2"/>
    <w:rsid w:val="002A1C66"/>
    <w:rsid w:val="002A25A0"/>
    <w:rsid w:val="002A2648"/>
    <w:rsid w:val="002A3043"/>
    <w:rsid w:val="002A3307"/>
    <w:rsid w:val="002A35DF"/>
    <w:rsid w:val="002A3955"/>
    <w:rsid w:val="002A3B74"/>
    <w:rsid w:val="002A415A"/>
    <w:rsid w:val="002A415E"/>
    <w:rsid w:val="002A46F8"/>
    <w:rsid w:val="002A48AC"/>
    <w:rsid w:val="002A4A3B"/>
    <w:rsid w:val="002A4AC0"/>
    <w:rsid w:val="002A4B6A"/>
    <w:rsid w:val="002A4C07"/>
    <w:rsid w:val="002A4E63"/>
    <w:rsid w:val="002A4E77"/>
    <w:rsid w:val="002A576F"/>
    <w:rsid w:val="002A5E67"/>
    <w:rsid w:val="002A61C5"/>
    <w:rsid w:val="002A6269"/>
    <w:rsid w:val="002A6FA0"/>
    <w:rsid w:val="002A775D"/>
    <w:rsid w:val="002A7B97"/>
    <w:rsid w:val="002A7F18"/>
    <w:rsid w:val="002B05F4"/>
    <w:rsid w:val="002B0674"/>
    <w:rsid w:val="002B0AD8"/>
    <w:rsid w:val="002B12D6"/>
    <w:rsid w:val="002B177D"/>
    <w:rsid w:val="002B253E"/>
    <w:rsid w:val="002B2810"/>
    <w:rsid w:val="002B32FF"/>
    <w:rsid w:val="002B336F"/>
    <w:rsid w:val="002B3940"/>
    <w:rsid w:val="002B3B42"/>
    <w:rsid w:val="002B3DD7"/>
    <w:rsid w:val="002B4114"/>
    <w:rsid w:val="002B433F"/>
    <w:rsid w:val="002B4722"/>
    <w:rsid w:val="002B4C17"/>
    <w:rsid w:val="002B4DDC"/>
    <w:rsid w:val="002B57D3"/>
    <w:rsid w:val="002B57D6"/>
    <w:rsid w:val="002B5A79"/>
    <w:rsid w:val="002B6135"/>
    <w:rsid w:val="002B620C"/>
    <w:rsid w:val="002B641D"/>
    <w:rsid w:val="002B659D"/>
    <w:rsid w:val="002B6C95"/>
    <w:rsid w:val="002B6E67"/>
    <w:rsid w:val="002B6E94"/>
    <w:rsid w:val="002B7023"/>
    <w:rsid w:val="002B70EF"/>
    <w:rsid w:val="002B7169"/>
    <w:rsid w:val="002B761C"/>
    <w:rsid w:val="002B789F"/>
    <w:rsid w:val="002B793B"/>
    <w:rsid w:val="002B7B7E"/>
    <w:rsid w:val="002B7C92"/>
    <w:rsid w:val="002B7F7E"/>
    <w:rsid w:val="002C0299"/>
    <w:rsid w:val="002C02B8"/>
    <w:rsid w:val="002C0679"/>
    <w:rsid w:val="002C07CD"/>
    <w:rsid w:val="002C1443"/>
    <w:rsid w:val="002C1550"/>
    <w:rsid w:val="002C1EEA"/>
    <w:rsid w:val="002C215C"/>
    <w:rsid w:val="002C22F9"/>
    <w:rsid w:val="002C25F4"/>
    <w:rsid w:val="002C274A"/>
    <w:rsid w:val="002C2DC6"/>
    <w:rsid w:val="002C2EED"/>
    <w:rsid w:val="002C2F38"/>
    <w:rsid w:val="002C2FA7"/>
    <w:rsid w:val="002C30DB"/>
    <w:rsid w:val="002C3797"/>
    <w:rsid w:val="002C3AB4"/>
    <w:rsid w:val="002C3AE7"/>
    <w:rsid w:val="002C3D18"/>
    <w:rsid w:val="002C3D53"/>
    <w:rsid w:val="002C448E"/>
    <w:rsid w:val="002C4683"/>
    <w:rsid w:val="002C4973"/>
    <w:rsid w:val="002C4A05"/>
    <w:rsid w:val="002C4DD0"/>
    <w:rsid w:val="002C5532"/>
    <w:rsid w:val="002C5994"/>
    <w:rsid w:val="002C5D94"/>
    <w:rsid w:val="002C5EC7"/>
    <w:rsid w:val="002C6261"/>
    <w:rsid w:val="002C649A"/>
    <w:rsid w:val="002C67B0"/>
    <w:rsid w:val="002C68CA"/>
    <w:rsid w:val="002C6996"/>
    <w:rsid w:val="002C6BCA"/>
    <w:rsid w:val="002C773E"/>
    <w:rsid w:val="002C7D16"/>
    <w:rsid w:val="002D0D1A"/>
    <w:rsid w:val="002D0F0E"/>
    <w:rsid w:val="002D1242"/>
    <w:rsid w:val="002D146A"/>
    <w:rsid w:val="002D1752"/>
    <w:rsid w:val="002D1FCA"/>
    <w:rsid w:val="002D20AC"/>
    <w:rsid w:val="002D244D"/>
    <w:rsid w:val="002D2FCB"/>
    <w:rsid w:val="002D34BC"/>
    <w:rsid w:val="002D4562"/>
    <w:rsid w:val="002D4FB6"/>
    <w:rsid w:val="002D50A4"/>
    <w:rsid w:val="002D5220"/>
    <w:rsid w:val="002D5385"/>
    <w:rsid w:val="002D6166"/>
    <w:rsid w:val="002D66FE"/>
    <w:rsid w:val="002D67F1"/>
    <w:rsid w:val="002D6CA7"/>
    <w:rsid w:val="002D7253"/>
    <w:rsid w:val="002D7484"/>
    <w:rsid w:val="002E0052"/>
    <w:rsid w:val="002E0570"/>
    <w:rsid w:val="002E0875"/>
    <w:rsid w:val="002E0913"/>
    <w:rsid w:val="002E0A40"/>
    <w:rsid w:val="002E138B"/>
    <w:rsid w:val="002E13EE"/>
    <w:rsid w:val="002E1403"/>
    <w:rsid w:val="002E2192"/>
    <w:rsid w:val="002E22A4"/>
    <w:rsid w:val="002E2644"/>
    <w:rsid w:val="002E288E"/>
    <w:rsid w:val="002E2AF4"/>
    <w:rsid w:val="002E30B0"/>
    <w:rsid w:val="002E329E"/>
    <w:rsid w:val="002E33EE"/>
    <w:rsid w:val="002E3D20"/>
    <w:rsid w:val="002E3EDC"/>
    <w:rsid w:val="002E4829"/>
    <w:rsid w:val="002E49EF"/>
    <w:rsid w:val="002E4B9A"/>
    <w:rsid w:val="002E50AA"/>
    <w:rsid w:val="002E5231"/>
    <w:rsid w:val="002E5BEF"/>
    <w:rsid w:val="002E5DB7"/>
    <w:rsid w:val="002E5F6D"/>
    <w:rsid w:val="002E6182"/>
    <w:rsid w:val="002E627E"/>
    <w:rsid w:val="002E6430"/>
    <w:rsid w:val="002E658A"/>
    <w:rsid w:val="002E6638"/>
    <w:rsid w:val="002E6661"/>
    <w:rsid w:val="002E6B9C"/>
    <w:rsid w:val="002E752A"/>
    <w:rsid w:val="002E7641"/>
    <w:rsid w:val="002E77F7"/>
    <w:rsid w:val="002E78AF"/>
    <w:rsid w:val="002E7A60"/>
    <w:rsid w:val="002E7BB4"/>
    <w:rsid w:val="002E7E7C"/>
    <w:rsid w:val="002F000A"/>
    <w:rsid w:val="002F01A9"/>
    <w:rsid w:val="002F0FA2"/>
    <w:rsid w:val="002F1035"/>
    <w:rsid w:val="002F120A"/>
    <w:rsid w:val="002F128A"/>
    <w:rsid w:val="002F1ACC"/>
    <w:rsid w:val="002F1DDE"/>
    <w:rsid w:val="002F266A"/>
    <w:rsid w:val="002F27F3"/>
    <w:rsid w:val="002F32AD"/>
    <w:rsid w:val="002F3926"/>
    <w:rsid w:val="002F3965"/>
    <w:rsid w:val="002F3AE1"/>
    <w:rsid w:val="002F3AF7"/>
    <w:rsid w:val="002F3D67"/>
    <w:rsid w:val="002F3ED2"/>
    <w:rsid w:val="002F4374"/>
    <w:rsid w:val="002F462F"/>
    <w:rsid w:val="002F4768"/>
    <w:rsid w:val="002F4ADB"/>
    <w:rsid w:val="002F4D31"/>
    <w:rsid w:val="002F5073"/>
    <w:rsid w:val="002F5253"/>
    <w:rsid w:val="002F5A13"/>
    <w:rsid w:val="002F5F97"/>
    <w:rsid w:val="002F6641"/>
    <w:rsid w:val="002F72C6"/>
    <w:rsid w:val="002F73A2"/>
    <w:rsid w:val="002F7FA2"/>
    <w:rsid w:val="0030030E"/>
    <w:rsid w:val="003007FE"/>
    <w:rsid w:val="00300852"/>
    <w:rsid w:val="00300B8E"/>
    <w:rsid w:val="00300C87"/>
    <w:rsid w:val="00300DDB"/>
    <w:rsid w:val="00301105"/>
    <w:rsid w:val="0030178C"/>
    <w:rsid w:val="00301B20"/>
    <w:rsid w:val="00301B23"/>
    <w:rsid w:val="00301F62"/>
    <w:rsid w:val="003020E6"/>
    <w:rsid w:val="00302817"/>
    <w:rsid w:val="003028E4"/>
    <w:rsid w:val="00302929"/>
    <w:rsid w:val="00302B1A"/>
    <w:rsid w:val="00302CA4"/>
    <w:rsid w:val="00302F6C"/>
    <w:rsid w:val="00303587"/>
    <w:rsid w:val="00303822"/>
    <w:rsid w:val="00303A4B"/>
    <w:rsid w:val="00303EDA"/>
    <w:rsid w:val="00304706"/>
    <w:rsid w:val="00304B3E"/>
    <w:rsid w:val="00305109"/>
    <w:rsid w:val="0030557F"/>
    <w:rsid w:val="003056F0"/>
    <w:rsid w:val="00305938"/>
    <w:rsid w:val="00305B95"/>
    <w:rsid w:val="0030636E"/>
    <w:rsid w:val="003064A8"/>
    <w:rsid w:val="003067BC"/>
    <w:rsid w:val="00307256"/>
    <w:rsid w:val="003072E6"/>
    <w:rsid w:val="00307478"/>
    <w:rsid w:val="00307DDE"/>
    <w:rsid w:val="003107A2"/>
    <w:rsid w:val="0031089D"/>
    <w:rsid w:val="00310CEB"/>
    <w:rsid w:val="003117B2"/>
    <w:rsid w:val="00311B38"/>
    <w:rsid w:val="0031229B"/>
    <w:rsid w:val="003122D6"/>
    <w:rsid w:val="00312321"/>
    <w:rsid w:val="00312806"/>
    <w:rsid w:val="00312848"/>
    <w:rsid w:val="00312995"/>
    <w:rsid w:val="00312A6B"/>
    <w:rsid w:val="00312CC6"/>
    <w:rsid w:val="0031328F"/>
    <w:rsid w:val="003135C8"/>
    <w:rsid w:val="0031388E"/>
    <w:rsid w:val="003140A9"/>
    <w:rsid w:val="00314A15"/>
    <w:rsid w:val="003151FD"/>
    <w:rsid w:val="00315C55"/>
    <w:rsid w:val="00315EFA"/>
    <w:rsid w:val="00315FA7"/>
    <w:rsid w:val="0031608E"/>
    <w:rsid w:val="003163E1"/>
    <w:rsid w:val="0031641C"/>
    <w:rsid w:val="003166A9"/>
    <w:rsid w:val="003170A9"/>
    <w:rsid w:val="00320670"/>
    <w:rsid w:val="00320D69"/>
    <w:rsid w:val="00320EAF"/>
    <w:rsid w:val="00320F92"/>
    <w:rsid w:val="00321427"/>
    <w:rsid w:val="00321504"/>
    <w:rsid w:val="0032189F"/>
    <w:rsid w:val="003218F8"/>
    <w:rsid w:val="00321E08"/>
    <w:rsid w:val="00321FA8"/>
    <w:rsid w:val="0032234B"/>
    <w:rsid w:val="00322AC8"/>
    <w:rsid w:val="00322B82"/>
    <w:rsid w:val="00322BB8"/>
    <w:rsid w:val="0032317C"/>
    <w:rsid w:val="0032329D"/>
    <w:rsid w:val="00323410"/>
    <w:rsid w:val="0032356E"/>
    <w:rsid w:val="0032474D"/>
    <w:rsid w:val="003247E9"/>
    <w:rsid w:val="003249DC"/>
    <w:rsid w:val="00324A6D"/>
    <w:rsid w:val="00324D16"/>
    <w:rsid w:val="00325133"/>
    <w:rsid w:val="003257EB"/>
    <w:rsid w:val="00325A37"/>
    <w:rsid w:val="00325ACE"/>
    <w:rsid w:val="00325B81"/>
    <w:rsid w:val="00325D7A"/>
    <w:rsid w:val="00326111"/>
    <w:rsid w:val="00326251"/>
    <w:rsid w:val="0032656A"/>
    <w:rsid w:val="00326BEB"/>
    <w:rsid w:val="00326C23"/>
    <w:rsid w:val="00326F49"/>
    <w:rsid w:val="00327BCA"/>
    <w:rsid w:val="00327D56"/>
    <w:rsid w:val="00327EF5"/>
    <w:rsid w:val="00327F5F"/>
    <w:rsid w:val="003302C6"/>
    <w:rsid w:val="003308CF"/>
    <w:rsid w:val="00330FB5"/>
    <w:rsid w:val="0033109C"/>
    <w:rsid w:val="00331E32"/>
    <w:rsid w:val="00331F43"/>
    <w:rsid w:val="0033203E"/>
    <w:rsid w:val="0033232D"/>
    <w:rsid w:val="00332554"/>
    <w:rsid w:val="003327F3"/>
    <w:rsid w:val="00332CCF"/>
    <w:rsid w:val="00332EAA"/>
    <w:rsid w:val="00333200"/>
    <w:rsid w:val="003334BA"/>
    <w:rsid w:val="00333934"/>
    <w:rsid w:val="003339D9"/>
    <w:rsid w:val="00333BD7"/>
    <w:rsid w:val="00334117"/>
    <w:rsid w:val="0033509F"/>
    <w:rsid w:val="00335272"/>
    <w:rsid w:val="00335417"/>
    <w:rsid w:val="00335B80"/>
    <w:rsid w:val="00335E46"/>
    <w:rsid w:val="00335ED9"/>
    <w:rsid w:val="0033626A"/>
    <w:rsid w:val="00336934"/>
    <w:rsid w:val="003369C3"/>
    <w:rsid w:val="00336BC8"/>
    <w:rsid w:val="00336F27"/>
    <w:rsid w:val="0033747E"/>
    <w:rsid w:val="00337598"/>
    <w:rsid w:val="00337665"/>
    <w:rsid w:val="00337929"/>
    <w:rsid w:val="00337A00"/>
    <w:rsid w:val="00337BC6"/>
    <w:rsid w:val="00337BD2"/>
    <w:rsid w:val="00337DB2"/>
    <w:rsid w:val="00337F2B"/>
    <w:rsid w:val="0034077A"/>
    <w:rsid w:val="00340E9D"/>
    <w:rsid w:val="00341617"/>
    <w:rsid w:val="00341620"/>
    <w:rsid w:val="00342195"/>
    <w:rsid w:val="003426F5"/>
    <w:rsid w:val="00342795"/>
    <w:rsid w:val="0034296E"/>
    <w:rsid w:val="00342A28"/>
    <w:rsid w:val="0034325E"/>
    <w:rsid w:val="00343FC8"/>
    <w:rsid w:val="00344093"/>
    <w:rsid w:val="003448A1"/>
    <w:rsid w:val="00345134"/>
    <w:rsid w:val="00345198"/>
    <w:rsid w:val="0034565F"/>
    <w:rsid w:val="00346CAF"/>
    <w:rsid w:val="00346EB8"/>
    <w:rsid w:val="00346FD6"/>
    <w:rsid w:val="003477D3"/>
    <w:rsid w:val="00347E38"/>
    <w:rsid w:val="00350305"/>
    <w:rsid w:val="00350657"/>
    <w:rsid w:val="003510EF"/>
    <w:rsid w:val="00351D6A"/>
    <w:rsid w:val="00351FF4"/>
    <w:rsid w:val="0035202A"/>
    <w:rsid w:val="003522E9"/>
    <w:rsid w:val="0035295A"/>
    <w:rsid w:val="003534FF"/>
    <w:rsid w:val="00353BD7"/>
    <w:rsid w:val="00353E12"/>
    <w:rsid w:val="00353E29"/>
    <w:rsid w:val="00353EC1"/>
    <w:rsid w:val="00354132"/>
    <w:rsid w:val="003544EB"/>
    <w:rsid w:val="003548E6"/>
    <w:rsid w:val="00354D85"/>
    <w:rsid w:val="0035504A"/>
    <w:rsid w:val="00355392"/>
    <w:rsid w:val="0035562A"/>
    <w:rsid w:val="00355E7B"/>
    <w:rsid w:val="0035613A"/>
    <w:rsid w:val="0035641E"/>
    <w:rsid w:val="003564CA"/>
    <w:rsid w:val="00356879"/>
    <w:rsid w:val="00356C2F"/>
    <w:rsid w:val="0035704B"/>
    <w:rsid w:val="00357819"/>
    <w:rsid w:val="003579CA"/>
    <w:rsid w:val="00357B99"/>
    <w:rsid w:val="00360125"/>
    <w:rsid w:val="0036015A"/>
    <w:rsid w:val="00360728"/>
    <w:rsid w:val="0036134D"/>
    <w:rsid w:val="003614F6"/>
    <w:rsid w:val="0036176F"/>
    <w:rsid w:val="003619B9"/>
    <w:rsid w:val="00362542"/>
    <w:rsid w:val="003627B1"/>
    <w:rsid w:val="00362E57"/>
    <w:rsid w:val="00363496"/>
    <w:rsid w:val="0036373C"/>
    <w:rsid w:val="00363A0D"/>
    <w:rsid w:val="00363B93"/>
    <w:rsid w:val="00363DFB"/>
    <w:rsid w:val="00363F03"/>
    <w:rsid w:val="003645C2"/>
    <w:rsid w:val="00364D4C"/>
    <w:rsid w:val="003650A7"/>
    <w:rsid w:val="003653B6"/>
    <w:rsid w:val="003654AC"/>
    <w:rsid w:val="00365B3E"/>
    <w:rsid w:val="00365B9A"/>
    <w:rsid w:val="00366124"/>
    <w:rsid w:val="0036649E"/>
    <w:rsid w:val="00366A29"/>
    <w:rsid w:val="00366DC4"/>
    <w:rsid w:val="00367833"/>
    <w:rsid w:val="00370086"/>
    <w:rsid w:val="00370499"/>
    <w:rsid w:val="0037067A"/>
    <w:rsid w:val="0037084E"/>
    <w:rsid w:val="00370DE7"/>
    <w:rsid w:val="00370FEE"/>
    <w:rsid w:val="00371475"/>
    <w:rsid w:val="003716E6"/>
    <w:rsid w:val="00371744"/>
    <w:rsid w:val="00371BC1"/>
    <w:rsid w:val="00371F6C"/>
    <w:rsid w:val="00372037"/>
    <w:rsid w:val="00372998"/>
    <w:rsid w:val="00372FEF"/>
    <w:rsid w:val="00373261"/>
    <w:rsid w:val="0037330D"/>
    <w:rsid w:val="00373639"/>
    <w:rsid w:val="00373833"/>
    <w:rsid w:val="00373984"/>
    <w:rsid w:val="00373AB8"/>
    <w:rsid w:val="0037419D"/>
    <w:rsid w:val="00374678"/>
    <w:rsid w:val="00374822"/>
    <w:rsid w:val="00374A2E"/>
    <w:rsid w:val="00374B0A"/>
    <w:rsid w:val="00374BDF"/>
    <w:rsid w:val="00375C29"/>
    <w:rsid w:val="00375C9E"/>
    <w:rsid w:val="00375E32"/>
    <w:rsid w:val="00376195"/>
    <w:rsid w:val="003765D8"/>
    <w:rsid w:val="003765FD"/>
    <w:rsid w:val="003767C5"/>
    <w:rsid w:val="00377239"/>
    <w:rsid w:val="00377AB4"/>
    <w:rsid w:val="00377F34"/>
    <w:rsid w:val="00380473"/>
    <w:rsid w:val="00380952"/>
    <w:rsid w:val="00380BEF"/>
    <w:rsid w:val="003816C6"/>
    <w:rsid w:val="0038177A"/>
    <w:rsid w:val="0038190E"/>
    <w:rsid w:val="00381A2A"/>
    <w:rsid w:val="003824FD"/>
    <w:rsid w:val="00382C7C"/>
    <w:rsid w:val="00383526"/>
    <w:rsid w:val="003836DA"/>
    <w:rsid w:val="00383914"/>
    <w:rsid w:val="0038471B"/>
    <w:rsid w:val="00384D34"/>
    <w:rsid w:val="00385211"/>
    <w:rsid w:val="003859B5"/>
    <w:rsid w:val="00385B42"/>
    <w:rsid w:val="00385DE7"/>
    <w:rsid w:val="0038648F"/>
    <w:rsid w:val="00386557"/>
    <w:rsid w:val="003873D5"/>
    <w:rsid w:val="003873FC"/>
    <w:rsid w:val="003879ED"/>
    <w:rsid w:val="00387CAD"/>
    <w:rsid w:val="00390410"/>
    <w:rsid w:val="00391495"/>
    <w:rsid w:val="00391E31"/>
    <w:rsid w:val="00391F97"/>
    <w:rsid w:val="003922D3"/>
    <w:rsid w:val="00393360"/>
    <w:rsid w:val="00393738"/>
    <w:rsid w:val="003937B0"/>
    <w:rsid w:val="003937CB"/>
    <w:rsid w:val="00393A7C"/>
    <w:rsid w:val="00393C85"/>
    <w:rsid w:val="00393D10"/>
    <w:rsid w:val="00393E01"/>
    <w:rsid w:val="00393EC0"/>
    <w:rsid w:val="0039506A"/>
    <w:rsid w:val="00395418"/>
    <w:rsid w:val="00395792"/>
    <w:rsid w:val="00395E91"/>
    <w:rsid w:val="00396077"/>
    <w:rsid w:val="00396226"/>
    <w:rsid w:val="00396360"/>
    <w:rsid w:val="003965E0"/>
    <w:rsid w:val="00396D35"/>
    <w:rsid w:val="00396D3E"/>
    <w:rsid w:val="0039746F"/>
    <w:rsid w:val="003975F5"/>
    <w:rsid w:val="00397E76"/>
    <w:rsid w:val="003A132C"/>
    <w:rsid w:val="003A1380"/>
    <w:rsid w:val="003A154A"/>
    <w:rsid w:val="003A1862"/>
    <w:rsid w:val="003A2059"/>
    <w:rsid w:val="003A23EE"/>
    <w:rsid w:val="003A2762"/>
    <w:rsid w:val="003A2CAC"/>
    <w:rsid w:val="003A34FF"/>
    <w:rsid w:val="003A3835"/>
    <w:rsid w:val="003A3A3C"/>
    <w:rsid w:val="003A3C32"/>
    <w:rsid w:val="003A3CE6"/>
    <w:rsid w:val="003A3E54"/>
    <w:rsid w:val="003A4AF1"/>
    <w:rsid w:val="003A4B42"/>
    <w:rsid w:val="003A4EFD"/>
    <w:rsid w:val="003A4F56"/>
    <w:rsid w:val="003A5113"/>
    <w:rsid w:val="003A5434"/>
    <w:rsid w:val="003A5E55"/>
    <w:rsid w:val="003A5F82"/>
    <w:rsid w:val="003A603D"/>
    <w:rsid w:val="003A67E7"/>
    <w:rsid w:val="003A6B09"/>
    <w:rsid w:val="003A6D3D"/>
    <w:rsid w:val="003A6FB5"/>
    <w:rsid w:val="003A7524"/>
    <w:rsid w:val="003A7789"/>
    <w:rsid w:val="003A77FA"/>
    <w:rsid w:val="003A792F"/>
    <w:rsid w:val="003A7E31"/>
    <w:rsid w:val="003A7FE6"/>
    <w:rsid w:val="003B014C"/>
    <w:rsid w:val="003B024D"/>
    <w:rsid w:val="003B05A4"/>
    <w:rsid w:val="003B0640"/>
    <w:rsid w:val="003B0652"/>
    <w:rsid w:val="003B1531"/>
    <w:rsid w:val="003B167B"/>
    <w:rsid w:val="003B17E4"/>
    <w:rsid w:val="003B18DF"/>
    <w:rsid w:val="003B1A69"/>
    <w:rsid w:val="003B1B31"/>
    <w:rsid w:val="003B1CB1"/>
    <w:rsid w:val="003B1CEC"/>
    <w:rsid w:val="003B1DF5"/>
    <w:rsid w:val="003B220E"/>
    <w:rsid w:val="003B229A"/>
    <w:rsid w:val="003B2677"/>
    <w:rsid w:val="003B2AF2"/>
    <w:rsid w:val="003B2D70"/>
    <w:rsid w:val="003B2DCD"/>
    <w:rsid w:val="003B4881"/>
    <w:rsid w:val="003B499F"/>
    <w:rsid w:val="003B4CE9"/>
    <w:rsid w:val="003B5091"/>
    <w:rsid w:val="003B51CB"/>
    <w:rsid w:val="003B5498"/>
    <w:rsid w:val="003B5666"/>
    <w:rsid w:val="003B56C7"/>
    <w:rsid w:val="003B5CEA"/>
    <w:rsid w:val="003B67F9"/>
    <w:rsid w:val="003B6AEE"/>
    <w:rsid w:val="003B70BC"/>
    <w:rsid w:val="003B71EB"/>
    <w:rsid w:val="003B733B"/>
    <w:rsid w:val="003B7770"/>
    <w:rsid w:val="003B780F"/>
    <w:rsid w:val="003B7B94"/>
    <w:rsid w:val="003B7BD2"/>
    <w:rsid w:val="003B7FBB"/>
    <w:rsid w:val="003C00E4"/>
    <w:rsid w:val="003C059C"/>
    <w:rsid w:val="003C0902"/>
    <w:rsid w:val="003C0B3B"/>
    <w:rsid w:val="003C0C79"/>
    <w:rsid w:val="003C0D2C"/>
    <w:rsid w:val="003C11FB"/>
    <w:rsid w:val="003C129A"/>
    <w:rsid w:val="003C139B"/>
    <w:rsid w:val="003C1871"/>
    <w:rsid w:val="003C2AB1"/>
    <w:rsid w:val="003C2D83"/>
    <w:rsid w:val="003C3376"/>
    <w:rsid w:val="003C3627"/>
    <w:rsid w:val="003C37E5"/>
    <w:rsid w:val="003C38CF"/>
    <w:rsid w:val="003C4076"/>
    <w:rsid w:val="003C43D0"/>
    <w:rsid w:val="003C45B0"/>
    <w:rsid w:val="003C470D"/>
    <w:rsid w:val="003C5371"/>
    <w:rsid w:val="003C5373"/>
    <w:rsid w:val="003C585D"/>
    <w:rsid w:val="003C5C50"/>
    <w:rsid w:val="003C5D5D"/>
    <w:rsid w:val="003C5E45"/>
    <w:rsid w:val="003C646C"/>
    <w:rsid w:val="003C6B31"/>
    <w:rsid w:val="003C7725"/>
    <w:rsid w:val="003C7C76"/>
    <w:rsid w:val="003C7CA3"/>
    <w:rsid w:val="003D0030"/>
    <w:rsid w:val="003D0424"/>
    <w:rsid w:val="003D0D47"/>
    <w:rsid w:val="003D0EF4"/>
    <w:rsid w:val="003D11D3"/>
    <w:rsid w:val="003D11F8"/>
    <w:rsid w:val="003D144F"/>
    <w:rsid w:val="003D14F6"/>
    <w:rsid w:val="003D172F"/>
    <w:rsid w:val="003D179B"/>
    <w:rsid w:val="003D1F8B"/>
    <w:rsid w:val="003D21F9"/>
    <w:rsid w:val="003D2DC7"/>
    <w:rsid w:val="003D3457"/>
    <w:rsid w:val="003D3864"/>
    <w:rsid w:val="003D3A49"/>
    <w:rsid w:val="003D3BC9"/>
    <w:rsid w:val="003D4479"/>
    <w:rsid w:val="003D4595"/>
    <w:rsid w:val="003D4B4F"/>
    <w:rsid w:val="003D4F27"/>
    <w:rsid w:val="003D4F2F"/>
    <w:rsid w:val="003D54D2"/>
    <w:rsid w:val="003D5777"/>
    <w:rsid w:val="003D5EF2"/>
    <w:rsid w:val="003D5F22"/>
    <w:rsid w:val="003D619B"/>
    <w:rsid w:val="003D63B6"/>
    <w:rsid w:val="003D6940"/>
    <w:rsid w:val="003D696E"/>
    <w:rsid w:val="003D6E23"/>
    <w:rsid w:val="003D6F65"/>
    <w:rsid w:val="003D74DC"/>
    <w:rsid w:val="003D78B3"/>
    <w:rsid w:val="003D7CF9"/>
    <w:rsid w:val="003D7D66"/>
    <w:rsid w:val="003E03AC"/>
    <w:rsid w:val="003E08F8"/>
    <w:rsid w:val="003E127F"/>
    <w:rsid w:val="003E143B"/>
    <w:rsid w:val="003E1AA8"/>
    <w:rsid w:val="003E1EB2"/>
    <w:rsid w:val="003E1EBB"/>
    <w:rsid w:val="003E2152"/>
    <w:rsid w:val="003E22F2"/>
    <w:rsid w:val="003E2609"/>
    <w:rsid w:val="003E317F"/>
    <w:rsid w:val="003E31D3"/>
    <w:rsid w:val="003E3232"/>
    <w:rsid w:val="003E324A"/>
    <w:rsid w:val="003E3647"/>
    <w:rsid w:val="003E399B"/>
    <w:rsid w:val="003E3E2E"/>
    <w:rsid w:val="003E4193"/>
    <w:rsid w:val="003E4229"/>
    <w:rsid w:val="003E44F6"/>
    <w:rsid w:val="003E4B98"/>
    <w:rsid w:val="003E4CF8"/>
    <w:rsid w:val="003E4D9B"/>
    <w:rsid w:val="003E516E"/>
    <w:rsid w:val="003E5239"/>
    <w:rsid w:val="003E5782"/>
    <w:rsid w:val="003E589B"/>
    <w:rsid w:val="003E5E8D"/>
    <w:rsid w:val="003E65D8"/>
    <w:rsid w:val="003E66C6"/>
    <w:rsid w:val="003E6DF7"/>
    <w:rsid w:val="003E72B1"/>
    <w:rsid w:val="003E7986"/>
    <w:rsid w:val="003E7AB4"/>
    <w:rsid w:val="003E7CDC"/>
    <w:rsid w:val="003E7D23"/>
    <w:rsid w:val="003E7EDD"/>
    <w:rsid w:val="003F026C"/>
    <w:rsid w:val="003F057A"/>
    <w:rsid w:val="003F0667"/>
    <w:rsid w:val="003F06E5"/>
    <w:rsid w:val="003F0C2A"/>
    <w:rsid w:val="003F0E53"/>
    <w:rsid w:val="003F1278"/>
    <w:rsid w:val="003F19B7"/>
    <w:rsid w:val="003F1B77"/>
    <w:rsid w:val="003F223D"/>
    <w:rsid w:val="003F2269"/>
    <w:rsid w:val="003F279E"/>
    <w:rsid w:val="003F2808"/>
    <w:rsid w:val="003F2826"/>
    <w:rsid w:val="003F2DA2"/>
    <w:rsid w:val="003F32C2"/>
    <w:rsid w:val="003F3303"/>
    <w:rsid w:val="003F371F"/>
    <w:rsid w:val="003F375F"/>
    <w:rsid w:val="003F3820"/>
    <w:rsid w:val="003F3A63"/>
    <w:rsid w:val="003F3DB3"/>
    <w:rsid w:val="003F3F7F"/>
    <w:rsid w:val="003F419E"/>
    <w:rsid w:val="003F4248"/>
    <w:rsid w:val="003F47F0"/>
    <w:rsid w:val="003F4906"/>
    <w:rsid w:val="003F541B"/>
    <w:rsid w:val="003F54A8"/>
    <w:rsid w:val="003F690B"/>
    <w:rsid w:val="003F6979"/>
    <w:rsid w:val="003F6A99"/>
    <w:rsid w:val="003F7A1C"/>
    <w:rsid w:val="003F7A8B"/>
    <w:rsid w:val="003F7F5B"/>
    <w:rsid w:val="004000AE"/>
    <w:rsid w:val="004004E6"/>
    <w:rsid w:val="00400823"/>
    <w:rsid w:val="00400852"/>
    <w:rsid w:val="004008BB"/>
    <w:rsid w:val="00400D7E"/>
    <w:rsid w:val="00400F62"/>
    <w:rsid w:val="0040112F"/>
    <w:rsid w:val="004014B0"/>
    <w:rsid w:val="00401CC5"/>
    <w:rsid w:val="00401E12"/>
    <w:rsid w:val="00401F7A"/>
    <w:rsid w:val="004021DF"/>
    <w:rsid w:val="004023B6"/>
    <w:rsid w:val="00402537"/>
    <w:rsid w:val="004026C0"/>
    <w:rsid w:val="00402AA5"/>
    <w:rsid w:val="00402D40"/>
    <w:rsid w:val="00403224"/>
    <w:rsid w:val="0040355F"/>
    <w:rsid w:val="00403B73"/>
    <w:rsid w:val="00403E70"/>
    <w:rsid w:val="004043F7"/>
    <w:rsid w:val="004044B6"/>
    <w:rsid w:val="0040462B"/>
    <w:rsid w:val="0040500A"/>
    <w:rsid w:val="00405208"/>
    <w:rsid w:val="00405599"/>
    <w:rsid w:val="0040564C"/>
    <w:rsid w:val="00405E36"/>
    <w:rsid w:val="00405EA7"/>
    <w:rsid w:val="00405FDA"/>
    <w:rsid w:val="00406386"/>
    <w:rsid w:val="00406438"/>
    <w:rsid w:val="00406557"/>
    <w:rsid w:val="0040681C"/>
    <w:rsid w:val="004069C4"/>
    <w:rsid w:val="00406C0E"/>
    <w:rsid w:val="00406EAF"/>
    <w:rsid w:val="004074B1"/>
    <w:rsid w:val="0040790F"/>
    <w:rsid w:val="00407912"/>
    <w:rsid w:val="00410CBC"/>
    <w:rsid w:val="00410D67"/>
    <w:rsid w:val="00410EF4"/>
    <w:rsid w:val="00411043"/>
    <w:rsid w:val="00411393"/>
    <w:rsid w:val="00411466"/>
    <w:rsid w:val="00411557"/>
    <w:rsid w:val="00411DF3"/>
    <w:rsid w:val="00411F6D"/>
    <w:rsid w:val="00412200"/>
    <w:rsid w:val="0041284C"/>
    <w:rsid w:val="004128B4"/>
    <w:rsid w:val="00412D14"/>
    <w:rsid w:val="00412D37"/>
    <w:rsid w:val="0041335F"/>
    <w:rsid w:val="00413D36"/>
    <w:rsid w:val="0041409B"/>
    <w:rsid w:val="004140E6"/>
    <w:rsid w:val="00414542"/>
    <w:rsid w:val="004145CC"/>
    <w:rsid w:val="004146F4"/>
    <w:rsid w:val="00414981"/>
    <w:rsid w:val="00414996"/>
    <w:rsid w:val="004149A1"/>
    <w:rsid w:val="004149F4"/>
    <w:rsid w:val="00414A69"/>
    <w:rsid w:val="00414E78"/>
    <w:rsid w:val="00414F82"/>
    <w:rsid w:val="00415448"/>
    <w:rsid w:val="00415EA5"/>
    <w:rsid w:val="0041628F"/>
    <w:rsid w:val="004163B5"/>
    <w:rsid w:val="00416A4B"/>
    <w:rsid w:val="0041725B"/>
    <w:rsid w:val="00417C56"/>
    <w:rsid w:val="00417C59"/>
    <w:rsid w:val="004201EE"/>
    <w:rsid w:val="0042048E"/>
    <w:rsid w:val="004208A6"/>
    <w:rsid w:val="00420F2C"/>
    <w:rsid w:val="004211DF"/>
    <w:rsid w:val="0042179B"/>
    <w:rsid w:val="004219AB"/>
    <w:rsid w:val="00421C41"/>
    <w:rsid w:val="00421E09"/>
    <w:rsid w:val="004222EF"/>
    <w:rsid w:val="00422CFE"/>
    <w:rsid w:val="00422FBF"/>
    <w:rsid w:val="00423150"/>
    <w:rsid w:val="004232A6"/>
    <w:rsid w:val="00423305"/>
    <w:rsid w:val="00423617"/>
    <w:rsid w:val="004239E9"/>
    <w:rsid w:val="004240DC"/>
    <w:rsid w:val="00424162"/>
    <w:rsid w:val="0042443E"/>
    <w:rsid w:val="00424583"/>
    <w:rsid w:val="004247C2"/>
    <w:rsid w:val="004247ED"/>
    <w:rsid w:val="00424AD8"/>
    <w:rsid w:val="00424CD2"/>
    <w:rsid w:val="00424FD5"/>
    <w:rsid w:val="00425354"/>
    <w:rsid w:val="00425B53"/>
    <w:rsid w:val="0042607B"/>
    <w:rsid w:val="00426755"/>
    <w:rsid w:val="00426C6F"/>
    <w:rsid w:val="00426CB6"/>
    <w:rsid w:val="00427600"/>
    <w:rsid w:val="004277BF"/>
    <w:rsid w:val="00427F6E"/>
    <w:rsid w:val="004301A4"/>
    <w:rsid w:val="004301DA"/>
    <w:rsid w:val="00430447"/>
    <w:rsid w:val="004304E3"/>
    <w:rsid w:val="00430629"/>
    <w:rsid w:val="0043083C"/>
    <w:rsid w:val="004313C7"/>
    <w:rsid w:val="004313D4"/>
    <w:rsid w:val="00431E21"/>
    <w:rsid w:val="004320FA"/>
    <w:rsid w:val="00432557"/>
    <w:rsid w:val="00432839"/>
    <w:rsid w:val="0043296F"/>
    <w:rsid w:val="00432F23"/>
    <w:rsid w:val="00432F58"/>
    <w:rsid w:val="0043353F"/>
    <w:rsid w:val="004338E7"/>
    <w:rsid w:val="00433F2F"/>
    <w:rsid w:val="00434609"/>
    <w:rsid w:val="00434A06"/>
    <w:rsid w:val="00434D02"/>
    <w:rsid w:val="00434EE0"/>
    <w:rsid w:val="0043587D"/>
    <w:rsid w:val="00435B6C"/>
    <w:rsid w:val="0043613D"/>
    <w:rsid w:val="0043641F"/>
    <w:rsid w:val="00436766"/>
    <w:rsid w:val="0043696D"/>
    <w:rsid w:val="004374A0"/>
    <w:rsid w:val="0043777D"/>
    <w:rsid w:val="00437B40"/>
    <w:rsid w:val="00437E40"/>
    <w:rsid w:val="00440EE6"/>
    <w:rsid w:val="00441163"/>
    <w:rsid w:val="004416AF"/>
    <w:rsid w:val="00441E93"/>
    <w:rsid w:val="00442756"/>
    <w:rsid w:val="00442CCE"/>
    <w:rsid w:val="004432BA"/>
    <w:rsid w:val="00443719"/>
    <w:rsid w:val="00443C23"/>
    <w:rsid w:val="00443C84"/>
    <w:rsid w:val="00443D56"/>
    <w:rsid w:val="00443DE4"/>
    <w:rsid w:val="00443E4B"/>
    <w:rsid w:val="0044473B"/>
    <w:rsid w:val="00444763"/>
    <w:rsid w:val="004449B0"/>
    <w:rsid w:val="004449CF"/>
    <w:rsid w:val="00444C9A"/>
    <w:rsid w:val="00444FBB"/>
    <w:rsid w:val="00445011"/>
    <w:rsid w:val="0044554C"/>
    <w:rsid w:val="00445C0E"/>
    <w:rsid w:val="00446121"/>
    <w:rsid w:val="00446389"/>
    <w:rsid w:val="00447242"/>
    <w:rsid w:val="00447708"/>
    <w:rsid w:val="00447821"/>
    <w:rsid w:val="00450854"/>
    <w:rsid w:val="00450AA7"/>
    <w:rsid w:val="00450B34"/>
    <w:rsid w:val="00450CA4"/>
    <w:rsid w:val="00450CFD"/>
    <w:rsid w:val="00450D5E"/>
    <w:rsid w:val="00451706"/>
    <w:rsid w:val="00451997"/>
    <w:rsid w:val="00452BE6"/>
    <w:rsid w:val="004533A3"/>
    <w:rsid w:val="0045350F"/>
    <w:rsid w:val="00453659"/>
    <w:rsid w:val="00453961"/>
    <w:rsid w:val="00453B67"/>
    <w:rsid w:val="004546A6"/>
    <w:rsid w:val="004552B2"/>
    <w:rsid w:val="00455308"/>
    <w:rsid w:val="00455327"/>
    <w:rsid w:val="0045594C"/>
    <w:rsid w:val="00455AD8"/>
    <w:rsid w:val="00455DFB"/>
    <w:rsid w:val="00455E3A"/>
    <w:rsid w:val="004566C9"/>
    <w:rsid w:val="00456CBC"/>
    <w:rsid w:val="004572A4"/>
    <w:rsid w:val="00457CC7"/>
    <w:rsid w:val="00457E38"/>
    <w:rsid w:val="00460197"/>
    <w:rsid w:val="004602B1"/>
    <w:rsid w:val="00460868"/>
    <w:rsid w:val="0046088D"/>
    <w:rsid w:val="00460B90"/>
    <w:rsid w:val="00461228"/>
    <w:rsid w:val="0046147D"/>
    <w:rsid w:val="004616DD"/>
    <w:rsid w:val="0046243C"/>
    <w:rsid w:val="004626AD"/>
    <w:rsid w:val="00462C2D"/>
    <w:rsid w:val="00462C43"/>
    <w:rsid w:val="00462EC4"/>
    <w:rsid w:val="00462F56"/>
    <w:rsid w:val="0046309C"/>
    <w:rsid w:val="00463704"/>
    <w:rsid w:val="00464189"/>
    <w:rsid w:val="0046420D"/>
    <w:rsid w:val="0046437E"/>
    <w:rsid w:val="00464AAF"/>
    <w:rsid w:val="00464CC5"/>
    <w:rsid w:val="00464DF0"/>
    <w:rsid w:val="00465067"/>
    <w:rsid w:val="00465252"/>
    <w:rsid w:val="00465ACF"/>
    <w:rsid w:val="00465AF7"/>
    <w:rsid w:val="00465BB9"/>
    <w:rsid w:val="00465E81"/>
    <w:rsid w:val="004669E6"/>
    <w:rsid w:val="00466C4A"/>
    <w:rsid w:val="00467D35"/>
    <w:rsid w:val="00467F02"/>
    <w:rsid w:val="004703AA"/>
    <w:rsid w:val="00470E01"/>
    <w:rsid w:val="00471C91"/>
    <w:rsid w:val="00471D0B"/>
    <w:rsid w:val="00471DE7"/>
    <w:rsid w:val="004722D5"/>
    <w:rsid w:val="0047236A"/>
    <w:rsid w:val="00472983"/>
    <w:rsid w:val="00472C78"/>
    <w:rsid w:val="004732AA"/>
    <w:rsid w:val="00473782"/>
    <w:rsid w:val="004737F1"/>
    <w:rsid w:val="00473945"/>
    <w:rsid w:val="00473A56"/>
    <w:rsid w:val="00474003"/>
    <w:rsid w:val="00474465"/>
    <w:rsid w:val="0047470E"/>
    <w:rsid w:val="00474E9F"/>
    <w:rsid w:val="004752EC"/>
    <w:rsid w:val="004752FD"/>
    <w:rsid w:val="004754BC"/>
    <w:rsid w:val="004754CE"/>
    <w:rsid w:val="004755E4"/>
    <w:rsid w:val="004758FB"/>
    <w:rsid w:val="00475D39"/>
    <w:rsid w:val="00475E57"/>
    <w:rsid w:val="00476098"/>
    <w:rsid w:val="004762AE"/>
    <w:rsid w:val="004762BD"/>
    <w:rsid w:val="004765F7"/>
    <w:rsid w:val="0047672D"/>
    <w:rsid w:val="004769D6"/>
    <w:rsid w:val="00477148"/>
    <w:rsid w:val="00477192"/>
    <w:rsid w:val="004776BF"/>
    <w:rsid w:val="00477891"/>
    <w:rsid w:val="004778DE"/>
    <w:rsid w:val="00477B6D"/>
    <w:rsid w:val="0048041B"/>
    <w:rsid w:val="004806BE"/>
    <w:rsid w:val="00480903"/>
    <w:rsid w:val="00480982"/>
    <w:rsid w:val="00481C28"/>
    <w:rsid w:val="0048208D"/>
    <w:rsid w:val="00483288"/>
    <w:rsid w:val="004833A3"/>
    <w:rsid w:val="00483481"/>
    <w:rsid w:val="00483614"/>
    <w:rsid w:val="00483F86"/>
    <w:rsid w:val="004849C2"/>
    <w:rsid w:val="004850AC"/>
    <w:rsid w:val="00485CD9"/>
    <w:rsid w:val="00485DF1"/>
    <w:rsid w:val="004862D1"/>
    <w:rsid w:val="00486371"/>
    <w:rsid w:val="0048651D"/>
    <w:rsid w:val="0048652A"/>
    <w:rsid w:val="00486D7D"/>
    <w:rsid w:val="00486E17"/>
    <w:rsid w:val="00486E60"/>
    <w:rsid w:val="00486EDB"/>
    <w:rsid w:val="00486FB9"/>
    <w:rsid w:val="004870C5"/>
    <w:rsid w:val="00487847"/>
    <w:rsid w:val="004878AB"/>
    <w:rsid w:val="00487970"/>
    <w:rsid w:val="004900C4"/>
    <w:rsid w:val="004903DC"/>
    <w:rsid w:val="00490729"/>
    <w:rsid w:val="004908C0"/>
    <w:rsid w:val="00490DC9"/>
    <w:rsid w:val="0049136A"/>
    <w:rsid w:val="0049159B"/>
    <w:rsid w:val="00491632"/>
    <w:rsid w:val="00491818"/>
    <w:rsid w:val="004918B0"/>
    <w:rsid w:val="00491A14"/>
    <w:rsid w:val="00491B79"/>
    <w:rsid w:val="00491C67"/>
    <w:rsid w:val="0049221C"/>
    <w:rsid w:val="00492B53"/>
    <w:rsid w:val="00493845"/>
    <w:rsid w:val="00493877"/>
    <w:rsid w:val="004938BC"/>
    <w:rsid w:val="00493B00"/>
    <w:rsid w:val="00494160"/>
    <w:rsid w:val="004942B1"/>
    <w:rsid w:val="00494407"/>
    <w:rsid w:val="00494954"/>
    <w:rsid w:val="00494999"/>
    <w:rsid w:val="00495338"/>
    <w:rsid w:val="0049534A"/>
    <w:rsid w:val="004953F8"/>
    <w:rsid w:val="004954B7"/>
    <w:rsid w:val="004954C3"/>
    <w:rsid w:val="00495B1C"/>
    <w:rsid w:val="00495C2F"/>
    <w:rsid w:val="00495E71"/>
    <w:rsid w:val="00496EC0"/>
    <w:rsid w:val="004970F7"/>
    <w:rsid w:val="00497A78"/>
    <w:rsid w:val="00497E0B"/>
    <w:rsid w:val="00497E58"/>
    <w:rsid w:val="004A00FB"/>
    <w:rsid w:val="004A08B3"/>
    <w:rsid w:val="004A0D2E"/>
    <w:rsid w:val="004A151A"/>
    <w:rsid w:val="004A1839"/>
    <w:rsid w:val="004A1A49"/>
    <w:rsid w:val="004A1B37"/>
    <w:rsid w:val="004A1D86"/>
    <w:rsid w:val="004A1E36"/>
    <w:rsid w:val="004A2789"/>
    <w:rsid w:val="004A2ACD"/>
    <w:rsid w:val="004A2DE5"/>
    <w:rsid w:val="004A300E"/>
    <w:rsid w:val="004A308B"/>
    <w:rsid w:val="004A30DF"/>
    <w:rsid w:val="004A32A8"/>
    <w:rsid w:val="004A33BA"/>
    <w:rsid w:val="004A3560"/>
    <w:rsid w:val="004A39D4"/>
    <w:rsid w:val="004A3CD4"/>
    <w:rsid w:val="004A3D0B"/>
    <w:rsid w:val="004A4350"/>
    <w:rsid w:val="004A49FB"/>
    <w:rsid w:val="004A5206"/>
    <w:rsid w:val="004A576F"/>
    <w:rsid w:val="004A5A87"/>
    <w:rsid w:val="004A609B"/>
    <w:rsid w:val="004A6106"/>
    <w:rsid w:val="004A6501"/>
    <w:rsid w:val="004A689F"/>
    <w:rsid w:val="004A6DFA"/>
    <w:rsid w:val="004A7232"/>
    <w:rsid w:val="004A7456"/>
    <w:rsid w:val="004A7A99"/>
    <w:rsid w:val="004A7D6B"/>
    <w:rsid w:val="004A7E28"/>
    <w:rsid w:val="004A7F01"/>
    <w:rsid w:val="004B09D7"/>
    <w:rsid w:val="004B0C27"/>
    <w:rsid w:val="004B0F8E"/>
    <w:rsid w:val="004B17C7"/>
    <w:rsid w:val="004B1916"/>
    <w:rsid w:val="004B1AE6"/>
    <w:rsid w:val="004B1AF9"/>
    <w:rsid w:val="004B1EB9"/>
    <w:rsid w:val="004B23DE"/>
    <w:rsid w:val="004B245A"/>
    <w:rsid w:val="004B26FB"/>
    <w:rsid w:val="004B281D"/>
    <w:rsid w:val="004B2AD5"/>
    <w:rsid w:val="004B2CFF"/>
    <w:rsid w:val="004B3371"/>
    <w:rsid w:val="004B37AE"/>
    <w:rsid w:val="004B3999"/>
    <w:rsid w:val="004B3BCC"/>
    <w:rsid w:val="004B40B1"/>
    <w:rsid w:val="004B4D85"/>
    <w:rsid w:val="004B528C"/>
    <w:rsid w:val="004B53FE"/>
    <w:rsid w:val="004B574A"/>
    <w:rsid w:val="004B586B"/>
    <w:rsid w:val="004B5B8C"/>
    <w:rsid w:val="004B60FB"/>
    <w:rsid w:val="004B678B"/>
    <w:rsid w:val="004B6A6D"/>
    <w:rsid w:val="004B6F00"/>
    <w:rsid w:val="004B727A"/>
    <w:rsid w:val="004B748F"/>
    <w:rsid w:val="004C02C8"/>
    <w:rsid w:val="004C0571"/>
    <w:rsid w:val="004C0A6D"/>
    <w:rsid w:val="004C0DC2"/>
    <w:rsid w:val="004C1255"/>
    <w:rsid w:val="004C169D"/>
    <w:rsid w:val="004C1FE3"/>
    <w:rsid w:val="004C2100"/>
    <w:rsid w:val="004C219D"/>
    <w:rsid w:val="004C23C5"/>
    <w:rsid w:val="004C2B42"/>
    <w:rsid w:val="004C32BC"/>
    <w:rsid w:val="004C37D3"/>
    <w:rsid w:val="004C3A99"/>
    <w:rsid w:val="004C3F5A"/>
    <w:rsid w:val="004C4448"/>
    <w:rsid w:val="004C46A1"/>
    <w:rsid w:val="004C4B59"/>
    <w:rsid w:val="004C4BB4"/>
    <w:rsid w:val="004C50A9"/>
    <w:rsid w:val="004C52C2"/>
    <w:rsid w:val="004C535A"/>
    <w:rsid w:val="004C547C"/>
    <w:rsid w:val="004C55A5"/>
    <w:rsid w:val="004C5B41"/>
    <w:rsid w:val="004C5CCB"/>
    <w:rsid w:val="004C6770"/>
    <w:rsid w:val="004C68B4"/>
    <w:rsid w:val="004C6BF3"/>
    <w:rsid w:val="004C6E94"/>
    <w:rsid w:val="004C746E"/>
    <w:rsid w:val="004C749A"/>
    <w:rsid w:val="004C74EB"/>
    <w:rsid w:val="004C78EC"/>
    <w:rsid w:val="004C79A7"/>
    <w:rsid w:val="004D049D"/>
    <w:rsid w:val="004D0717"/>
    <w:rsid w:val="004D0852"/>
    <w:rsid w:val="004D0DBE"/>
    <w:rsid w:val="004D19EC"/>
    <w:rsid w:val="004D1C93"/>
    <w:rsid w:val="004D1DDD"/>
    <w:rsid w:val="004D1DF1"/>
    <w:rsid w:val="004D2042"/>
    <w:rsid w:val="004D23E9"/>
    <w:rsid w:val="004D2437"/>
    <w:rsid w:val="004D279C"/>
    <w:rsid w:val="004D2845"/>
    <w:rsid w:val="004D2A59"/>
    <w:rsid w:val="004D2B10"/>
    <w:rsid w:val="004D2CD8"/>
    <w:rsid w:val="004D2FAD"/>
    <w:rsid w:val="004D3A06"/>
    <w:rsid w:val="004D3C5A"/>
    <w:rsid w:val="004D3E4D"/>
    <w:rsid w:val="004D40AF"/>
    <w:rsid w:val="004D4461"/>
    <w:rsid w:val="004D461A"/>
    <w:rsid w:val="004D4BA4"/>
    <w:rsid w:val="004D4CDC"/>
    <w:rsid w:val="004D5151"/>
    <w:rsid w:val="004D51D7"/>
    <w:rsid w:val="004D55F3"/>
    <w:rsid w:val="004D620A"/>
    <w:rsid w:val="004D6D58"/>
    <w:rsid w:val="004D73C4"/>
    <w:rsid w:val="004D751E"/>
    <w:rsid w:val="004D75EC"/>
    <w:rsid w:val="004D7D81"/>
    <w:rsid w:val="004E08C9"/>
    <w:rsid w:val="004E0CC5"/>
    <w:rsid w:val="004E1A98"/>
    <w:rsid w:val="004E1AE8"/>
    <w:rsid w:val="004E1C0E"/>
    <w:rsid w:val="004E28BC"/>
    <w:rsid w:val="004E29EB"/>
    <w:rsid w:val="004E2F50"/>
    <w:rsid w:val="004E3327"/>
    <w:rsid w:val="004E3C78"/>
    <w:rsid w:val="004E410E"/>
    <w:rsid w:val="004E507F"/>
    <w:rsid w:val="004E51D8"/>
    <w:rsid w:val="004E5399"/>
    <w:rsid w:val="004E5750"/>
    <w:rsid w:val="004E57FF"/>
    <w:rsid w:val="004E5DF5"/>
    <w:rsid w:val="004E5EA6"/>
    <w:rsid w:val="004E635D"/>
    <w:rsid w:val="004E66DD"/>
    <w:rsid w:val="004E6DFD"/>
    <w:rsid w:val="004E7201"/>
    <w:rsid w:val="004E742C"/>
    <w:rsid w:val="004E74AB"/>
    <w:rsid w:val="004E76C4"/>
    <w:rsid w:val="004E7D8D"/>
    <w:rsid w:val="004F0111"/>
    <w:rsid w:val="004F0261"/>
    <w:rsid w:val="004F0A0D"/>
    <w:rsid w:val="004F10A0"/>
    <w:rsid w:val="004F11A1"/>
    <w:rsid w:val="004F13E5"/>
    <w:rsid w:val="004F142F"/>
    <w:rsid w:val="004F17E2"/>
    <w:rsid w:val="004F18A9"/>
    <w:rsid w:val="004F1A8C"/>
    <w:rsid w:val="004F1BEF"/>
    <w:rsid w:val="004F22A6"/>
    <w:rsid w:val="004F2F24"/>
    <w:rsid w:val="004F37F0"/>
    <w:rsid w:val="004F3863"/>
    <w:rsid w:val="004F39F4"/>
    <w:rsid w:val="004F4245"/>
    <w:rsid w:val="004F45DE"/>
    <w:rsid w:val="004F469E"/>
    <w:rsid w:val="004F50B2"/>
    <w:rsid w:val="004F5155"/>
    <w:rsid w:val="004F518A"/>
    <w:rsid w:val="004F54A7"/>
    <w:rsid w:val="004F5F4A"/>
    <w:rsid w:val="004F6074"/>
    <w:rsid w:val="004F6310"/>
    <w:rsid w:val="004F65FF"/>
    <w:rsid w:val="004F6C67"/>
    <w:rsid w:val="004F6E07"/>
    <w:rsid w:val="004F7078"/>
    <w:rsid w:val="004F744E"/>
    <w:rsid w:val="004F7646"/>
    <w:rsid w:val="004F7E10"/>
    <w:rsid w:val="005005D8"/>
    <w:rsid w:val="0050086A"/>
    <w:rsid w:val="00500A4F"/>
    <w:rsid w:val="00501017"/>
    <w:rsid w:val="0050114E"/>
    <w:rsid w:val="00501596"/>
    <w:rsid w:val="00501686"/>
    <w:rsid w:val="0050170C"/>
    <w:rsid w:val="0050187B"/>
    <w:rsid w:val="0050195D"/>
    <w:rsid w:val="00501AA7"/>
    <w:rsid w:val="00501B4B"/>
    <w:rsid w:val="00502551"/>
    <w:rsid w:val="00502813"/>
    <w:rsid w:val="005028AF"/>
    <w:rsid w:val="0050290D"/>
    <w:rsid w:val="00502FF0"/>
    <w:rsid w:val="005031D5"/>
    <w:rsid w:val="005032A6"/>
    <w:rsid w:val="005037CB"/>
    <w:rsid w:val="00504047"/>
    <w:rsid w:val="00504140"/>
    <w:rsid w:val="005045F8"/>
    <w:rsid w:val="00504B12"/>
    <w:rsid w:val="00505369"/>
    <w:rsid w:val="00505403"/>
    <w:rsid w:val="00505651"/>
    <w:rsid w:val="005058D4"/>
    <w:rsid w:val="00505D08"/>
    <w:rsid w:val="00505D53"/>
    <w:rsid w:val="0050631F"/>
    <w:rsid w:val="00506A69"/>
    <w:rsid w:val="00506D71"/>
    <w:rsid w:val="00506E7D"/>
    <w:rsid w:val="0050792C"/>
    <w:rsid w:val="0051049E"/>
    <w:rsid w:val="00510563"/>
    <w:rsid w:val="005107C9"/>
    <w:rsid w:val="005108F6"/>
    <w:rsid w:val="005114F3"/>
    <w:rsid w:val="00511E67"/>
    <w:rsid w:val="005121EA"/>
    <w:rsid w:val="00512904"/>
    <w:rsid w:val="00512A30"/>
    <w:rsid w:val="00512ACA"/>
    <w:rsid w:val="00512C33"/>
    <w:rsid w:val="00513008"/>
    <w:rsid w:val="00513321"/>
    <w:rsid w:val="005135E4"/>
    <w:rsid w:val="00513687"/>
    <w:rsid w:val="00514160"/>
    <w:rsid w:val="00514163"/>
    <w:rsid w:val="00515133"/>
    <w:rsid w:val="00515363"/>
    <w:rsid w:val="005153F5"/>
    <w:rsid w:val="00515DA2"/>
    <w:rsid w:val="005162C9"/>
    <w:rsid w:val="00516782"/>
    <w:rsid w:val="00516CB5"/>
    <w:rsid w:val="00517A77"/>
    <w:rsid w:val="005202A2"/>
    <w:rsid w:val="0052135A"/>
    <w:rsid w:val="00521538"/>
    <w:rsid w:val="00521D71"/>
    <w:rsid w:val="005220C6"/>
    <w:rsid w:val="00522DA0"/>
    <w:rsid w:val="00522E02"/>
    <w:rsid w:val="00523D46"/>
    <w:rsid w:val="00523DDE"/>
    <w:rsid w:val="00523E0E"/>
    <w:rsid w:val="005240CC"/>
    <w:rsid w:val="00524453"/>
    <w:rsid w:val="00524482"/>
    <w:rsid w:val="00524B86"/>
    <w:rsid w:val="0052514E"/>
    <w:rsid w:val="00525437"/>
    <w:rsid w:val="0052573E"/>
    <w:rsid w:val="005258F4"/>
    <w:rsid w:val="0052600E"/>
    <w:rsid w:val="00526385"/>
    <w:rsid w:val="005267C7"/>
    <w:rsid w:val="00526878"/>
    <w:rsid w:val="00526F68"/>
    <w:rsid w:val="00527317"/>
    <w:rsid w:val="005273E0"/>
    <w:rsid w:val="00527772"/>
    <w:rsid w:val="00527EB2"/>
    <w:rsid w:val="0053056E"/>
    <w:rsid w:val="00530610"/>
    <w:rsid w:val="005307F6"/>
    <w:rsid w:val="005315B2"/>
    <w:rsid w:val="00531A9E"/>
    <w:rsid w:val="00531B69"/>
    <w:rsid w:val="005320A6"/>
    <w:rsid w:val="00532330"/>
    <w:rsid w:val="00532333"/>
    <w:rsid w:val="00532409"/>
    <w:rsid w:val="00532578"/>
    <w:rsid w:val="0053277A"/>
    <w:rsid w:val="00532852"/>
    <w:rsid w:val="00533975"/>
    <w:rsid w:val="00533E18"/>
    <w:rsid w:val="0053413F"/>
    <w:rsid w:val="00534520"/>
    <w:rsid w:val="00534D8E"/>
    <w:rsid w:val="00534DA3"/>
    <w:rsid w:val="00534FDB"/>
    <w:rsid w:val="0053501B"/>
    <w:rsid w:val="00535354"/>
    <w:rsid w:val="005359CC"/>
    <w:rsid w:val="005359E6"/>
    <w:rsid w:val="00535E7F"/>
    <w:rsid w:val="00536134"/>
    <w:rsid w:val="005366D6"/>
    <w:rsid w:val="005370CF"/>
    <w:rsid w:val="0053767B"/>
    <w:rsid w:val="005378DD"/>
    <w:rsid w:val="00537D47"/>
    <w:rsid w:val="00537ED2"/>
    <w:rsid w:val="00540000"/>
    <w:rsid w:val="00540085"/>
    <w:rsid w:val="005407A0"/>
    <w:rsid w:val="00540922"/>
    <w:rsid w:val="0054112F"/>
    <w:rsid w:val="0054144D"/>
    <w:rsid w:val="00541DAF"/>
    <w:rsid w:val="005421EC"/>
    <w:rsid w:val="005422A5"/>
    <w:rsid w:val="00542D66"/>
    <w:rsid w:val="0054357B"/>
    <w:rsid w:val="005443FC"/>
    <w:rsid w:val="00544413"/>
    <w:rsid w:val="005446EF"/>
    <w:rsid w:val="00544705"/>
    <w:rsid w:val="005447E7"/>
    <w:rsid w:val="00545016"/>
    <w:rsid w:val="005451C1"/>
    <w:rsid w:val="005452D9"/>
    <w:rsid w:val="005453F4"/>
    <w:rsid w:val="005455FA"/>
    <w:rsid w:val="00545E30"/>
    <w:rsid w:val="00545ED4"/>
    <w:rsid w:val="00545F4E"/>
    <w:rsid w:val="00546205"/>
    <w:rsid w:val="005471F6"/>
    <w:rsid w:val="00547756"/>
    <w:rsid w:val="00547C2F"/>
    <w:rsid w:val="00547CF2"/>
    <w:rsid w:val="005506CE"/>
    <w:rsid w:val="00550E90"/>
    <w:rsid w:val="005514B6"/>
    <w:rsid w:val="00551692"/>
    <w:rsid w:val="0055171D"/>
    <w:rsid w:val="005517C7"/>
    <w:rsid w:val="0055195D"/>
    <w:rsid w:val="005519E6"/>
    <w:rsid w:val="005521E9"/>
    <w:rsid w:val="005524C4"/>
    <w:rsid w:val="005527DB"/>
    <w:rsid w:val="00552867"/>
    <w:rsid w:val="0055313A"/>
    <w:rsid w:val="00553876"/>
    <w:rsid w:val="00553CEF"/>
    <w:rsid w:val="00553F63"/>
    <w:rsid w:val="00553FF1"/>
    <w:rsid w:val="00554013"/>
    <w:rsid w:val="00554807"/>
    <w:rsid w:val="00554946"/>
    <w:rsid w:val="0055496F"/>
    <w:rsid w:val="0055511E"/>
    <w:rsid w:val="005557CC"/>
    <w:rsid w:val="005557D7"/>
    <w:rsid w:val="00555E04"/>
    <w:rsid w:val="005560F6"/>
    <w:rsid w:val="005563FE"/>
    <w:rsid w:val="00556E0F"/>
    <w:rsid w:val="00556E16"/>
    <w:rsid w:val="00556E32"/>
    <w:rsid w:val="00557057"/>
    <w:rsid w:val="00557154"/>
    <w:rsid w:val="0055739B"/>
    <w:rsid w:val="005575B5"/>
    <w:rsid w:val="00557730"/>
    <w:rsid w:val="00557738"/>
    <w:rsid w:val="00557F22"/>
    <w:rsid w:val="0056010A"/>
    <w:rsid w:val="005606BF"/>
    <w:rsid w:val="00560DF2"/>
    <w:rsid w:val="0056140E"/>
    <w:rsid w:val="005616E3"/>
    <w:rsid w:val="00561834"/>
    <w:rsid w:val="00561AE0"/>
    <w:rsid w:val="00561CC8"/>
    <w:rsid w:val="00561FF1"/>
    <w:rsid w:val="0056206C"/>
    <w:rsid w:val="00562135"/>
    <w:rsid w:val="0056258A"/>
    <w:rsid w:val="00562927"/>
    <w:rsid w:val="00562AAA"/>
    <w:rsid w:val="00562AD0"/>
    <w:rsid w:val="00562D0B"/>
    <w:rsid w:val="0056313A"/>
    <w:rsid w:val="00563395"/>
    <w:rsid w:val="005639B1"/>
    <w:rsid w:val="00563BB6"/>
    <w:rsid w:val="00563C6E"/>
    <w:rsid w:val="00563D26"/>
    <w:rsid w:val="0056401C"/>
    <w:rsid w:val="00564600"/>
    <w:rsid w:val="005647D5"/>
    <w:rsid w:val="005649A4"/>
    <w:rsid w:val="00564A87"/>
    <w:rsid w:val="00564AE6"/>
    <w:rsid w:val="00564B74"/>
    <w:rsid w:val="0056525B"/>
    <w:rsid w:val="005653A1"/>
    <w:rsid w:val="005664C6"/>
    <w:rsid w:val="0056676E"/>
    <w:rsid w:val="00566863"/>
    <w:rsid w:val="00566A11"/>
    <w:rsid w:val="00566C08"/>
    <w:rsid w:val="00567214"/>
    <w:rsid w:val="00567285"/>
    <w:rsid w:val="00567A92"/>
    <w:rsid w:val="00567BDB"/>
    <w:rsid w:val="005700EA"/>
    <w:rsid w:val="00570371"/>
    <w:rsid w:val="00570784"/>
    <w:rsid w:val="00570B47"/>
    <w:rsid w:val="00570C92"/>
    <w:rsid w:val="00571134"/>
    <w:rsid w:val="005713E7"/>
    <w:rsid w:val="00571441"/>
    <w:rsid w:val="00571581"/>
    <w:rsid w:val="00571D10"/>
    <w:rsid w:val="00571F5E"/>
    <w:rsid w:val="0057234F"/>
    <w:rsid w:val="005725C0"/>
    <w:rsid w:val="00573088"/>
    <w:rsid w:val="005737BE"/>
    <w:rsid w:val="005740B5"/>
    <w:rsid w:val="00574563"/>
    <w:rsid w:val="005745E2"/>
    <w:rsid w:val="00574880"/>
    <w:rsid w:val="0057516E"/>
    <w:rsid w:val="00575329"/>
    <w:rsid w:val="00575952"/>
    <w:rsid w:val="00575A6D"/>
    <w:rsid w:val="00575F59"/>
    <w:rsid w:val="005766F4"/>
    <w:rsid w:val="00576A3A"/>
    <w:rsid w:val="00576CB2"/>
    <w:rsid w:val="00577631"/>
    <w:rsid w:val="0058009C"/>
    <w:rsid w:val="005800DC"/>
    <w:rsid w:val="00580270"/>
    <w:rsid w:val="00580B24"/>
    <w:rsid w:val="00580C98"/>
    <w:rsid w:val="00580D47"/>
    <w:rsid w:val="00581171"/>
    <w:rsid w:val="00581F49"/>
    <w:rsid w:val="00581F73"/>
    <w:rsid w:val="00582459"/>
    <w:rsid w:val="00582ED5"/>
    <w:rsid w:val="0058331C"/>
    <w:rsid w:val="0058387F"/>
    <w:rsid w:val="00583996"/>
    <w:rsid w:val="00583A00"/>
    <w:rsid w:val="00583B6E"/>
    <w:rsid w:val="00584145"/>
    <w:rsid w:val="0058459C"/>
    <w:rsid w:val="0058462D"/>
    <w:rsid w:val="00584689"/>
    <w:rsid w:val="00584691"/>
    <w:rsid w:val="0058479C"/>
    <w:rsid w:val="005847F1"/>
    <w:rsid w:val="00584800"/>
    <w:rsid w:val="00584F1B"/>
    <w:rsid w:val="00586172"/>
    <w:rsid w:val="005868AF"/>
    <w:rsid w:val="00586AAA"/>
    <w:rsid w:val="00586DB8"/>
    <w:rsid w:val="00586FB4"/>
    <w:rsid w:val="005874D1"/>
    <w:rsid w:val="005874F0"/>
    <w:rsid w:val="00587AC1"/>
    <w:rsid w:val="00587B8A"/>
    <w:rsid w:val="00587CEB"/>
    <w:rsid w:val="00587E17"/>
    <w:rsid w:val="005900E5"/>
    <w:rsid w:val="0059012F"/>
    <w:rsid w:val="00590282"/>
    <w:rsid w:val="00590350"/>
    <w:rsid w:val="00590773"/>
    <w:rsid w:val="0059112C"/>
    <w:rsid w:val="0059120F"/>
    <w:rsid w:val="0059168C"/>
    <w:rsid w:val="0059183E"/>
    <w:rsid w:val="00591B86"/>
    <w:rsid w:val="00591EDA"/>
    <w:rsid w:val="00591F23"/>
    <w:rsid w:val="00592D89"/>
    <w:rsid w:val="00592FFA"/>
    <w:rsid w:val="00593317"/>
    <w:rsid w:val="00593F43"/>
    <w:rsid w:val="005947FF"/>
    <w:rsid w:val="00594CCB"/>
    <w:rsid w:val="00594D72"/>
    <w:rsid w:val="005951D1"/>
    <w:rsid w:val="005951F2"/>
    <w:rsid w:val="00595D64"/>
    <w:rsid w:val="00596EC3"/>
    <w:rsid w:val="00597273"/>
    <w:rsid w:val="005A02C8"/>
    <w:rsid w:val="005A0411"/>
    <w:rsid w:val="005A0776"/>
    <w:rsid w:val="005A0791"/>
    <w:rsid w:val="005A088D"/>
    <w:rsid w:val="005A0B92"/>
    <w:rsid w:val="005A0DBD"/>
    <w:rsid w:val="005A1165"/>
    <w:rsid w:val="005A1252"/>
    <w:rsid w:val="005A13CB"/>
    <w:rsid w:val="005A17AF"/>
    <w:rsid w:val="005A2581"/>
    <w:rsid w:val="005A2730"/>
    <w:rsid w:val="005A298E"/>
    <w:rsid w:val="005A2D1E"/>
    <w:rsid w:val="005A322E"/>
    <w:rsid w:val="005A4519"/>
    <w:rsid w:val="005A4650"/>
    <w:rsid w:val="005A51E5"/>
    <w:rsid w:val="005A66EC"/>
    <w:rsid w:val="005A6967"/>
    <w:rsid w:val="005A738D"/>
    <w:rsid w:val="005A78CC"/>
    <w:rsid w:val="005A7DA8"/>
    <w:rsid w:val="005B0427"/>
    <w:rsid w:val="005B05D5"/>
    <w:rsid w:val="005B0922"/>
    <w:rsid w:val="005B1009"/>
    <w:rsid w:val="005B103D"/>
    <w:rsid w:val="005B1070"/>
    <w:rsid w:val="005B14AA"/>
    <w:rsid w:val="005B162F"/>
    <w:rsid w:val="005B17E4"/>
    <w:rsid w:val="005B1E76"/>
    <w:rsid w:val="005B1F40"/>
    <w:rsid w:val="005B2021"/>
    <w:rsid w:val="005B213C"/>
    <w:rsid w:val="005B23C8"/>
    <w:rsid w:val="005B2982"/>
    <w:rsid w:val="005B2C25"/>
    <w:rsid w:val="005B31BE"/>
    <w:rsid w:val="005B32D6"/>
    <w:rsid w:val="005B34ED"/>
    <w:rsid w:val="005B3920"/>
    <w:rsid w:val="005B415A"/>
    <w:rsid w:val="005B42B6"/>
    <w:rsid w:val="005B434F"/>
    <w:rsid w:val="005B476A"/>
    <w:rsid w:val="005B4B05"/>
    <w:rsid w:val="005B4CE1"/>
    <w:rsid w:val="005B581C"/>
    <w:rsid w:val="005B5943"/>
    <w:rsid w:val="005B6099"/>
    <w:rsid w:val="005B67E9"/>
    <w:rsid w:val="005B6C6B"/>
    <w:rsid w:val="005B6E40"/>
    <w:rsid w:val="005B716A"/>
    <w:rsid w:val="005B71D1"/>
    <w:rsid w:val="005B730C"/>
    <w:rsid w:val="005B74F4"/>
    <w:rsid w:val="005B7775"/>
    <w:rsid w:val="005B77A2"/>
    <w:rsid w:val="005B7A0A"/>
    <w:rsid w:val="005B7FC0"/>
    <w:rsid w:val="005C0427"/>
    <w:rsid w:val="005C0778"/>
    <w:rsid w:val="005C07FD"/>
    <w:rsid w:val="005C0871"/>
    <w:rsid w:val="005C0A72"/>
    <w:rsid w:val="005C0F1D"/>
    <w:rsid w:val="005C1214"/>
    <w:rsid w:val="005C12EA"/>
    <w:rsid w:val="005C183A"/>
    <w:rsid w:val="005C188F"/>
    <w:rsid w:val="005C1A64"/>
    <w:rsid w:val="005C1BDD"/>
    <w:rsid w:val="005C22D3"/>
    <w:rsid w:val="005C2560"/>
    <w:rsid w:val="005C2ACD"/>
    <w:rsid w:val="005C2E89"/>
    <w:rsid w:val="005C3313"/>
    <w:rsid w:val="005C3616"/>
    <w:rsid w:val="005C4532"/>
    <w:rsid w:val="005C4537"/>
    <w:rsid w:val="005C4AFE"/>
    <w:rsid w:val="005C5185"/>
    <w:rsid w:val="005C535E"/>
    <w:rsid w:val="005C547B"/>
    <w:rsid w:val="005C576D"/>
    <w:rsid w:val="005C584B"/>
    <w:rsid w:val="005C5CCF"/>
    <w:rsid w:val="005C5D1D"/>
    <w:rsid w:val="005C5FE4"/>
    <w:rsid w:val="005C6AC1"/>
    <w:rsid w:val="005C76BC"/>
    <w:rsid w:val="005C7A20"/>
    <w:rsid w:val="005D03BC"/>
    <w:rsid w:val="005D2407"/>
    <w:rsid w:val="005D3058"/>
    <w:rsid w:val="005D35D4"/>
    <w:rsid w:val="005D3A3A"/>
    <w:rsid w:val="005D3D6B"/>
    <w:rsid w:val="005D3F27"/>
    <w:rsid w:val="005D4628"/>
    <w:rsid w:val="005D46E1"/>
    <w:rsid w:val="005D4AB5"/>
    <w:rsid w:val="005D4AF4"/>
    <w:rsid w:val="005D52CF"/>
    <w:rsid w:val="005D52EB"/>
    <w:rsid w:val="005D60DB"/>
    <w:rsid w:val="005D6916"/>
    <w:rsid w:val="005D6D9C"/>
    <w:rsid w:val="005D70FC"/>
    <w:rsid w:val="005D71DC"/>
    <w:rsid w:val="005D72B5"/>
    <w:rsid w:val="005D7AE3"/>
    <w:rsid w:val="005D7E09"/>
    <w:rsid w:val="005D7F18"/>
    <w:rsid w:val="005E0B9D"/>
    <w:rsid w:val="005E1803"/>
    <w:rsid w:val="005E19CB"/>
    <w:rsid w:val="005E266E"/>
    <w:rsid w:val="005E29AC"/>
    <w:rsid w:val="005E2D65"/>
    <w:rsid w:val="005E316C"/>
    <w:rsid w:val="005E327D"/>
    <w:rsid w:val="005E3345"/>
    <w:rsid w:val="005E3412"/>
    <w:rsid w:val="005E3474"/>
    <w:rsid w:val="005E360C"/>
    <w:rsid w:val="005E42FA"/>
    <w:rsid w:val="005E435D"/>
    <w:rsid w:val="005E450C"/>
    <w:rsid w:val="005E45EE"/>
    <w:rsid w:val="005E4603"/>
    <w:rsid w:val="005E4904"/>
    <w:rsid w:val="005E4BBF"/>
    <w:rsid w:val="005E4D7D"/>
    <w:rsid w:val="005E4FF0"/>
    <w:rsid w:val="005E5046"/>
    <w:rsid w:val="005E5190"/>
    <w:rsid w:val="005E5A3A"/>
    <w:rsid w:val="005E5AFC"/>
    <w:rsid w:val="005E60C0"/>
    <w:rsid w:val="005E61D0"/>
    <w:rsid w:val="005E6363"/>
    <w:rsid w:val="005E644A"/>
    <w:rsid w:val="005E67F5"/>
    <w:rsid w:val="005E6FC0"/>
    <w:rsid w:val="005E748E"/>
    <w:rsid w:val="005E77B4"/>
    <w:rsid w:val="005E7B1A"/>
    <w:rsid w:val="005E7E43"/>
    <w:rsid w:val="005F01E9"/>
    <w:rsid w:val="005F0985"/>
    <w:rsid w:val="005F131A"/>
    <w:rsid w:val="005F149F"/>
    <w:rsid w:val="005F1F99"/>
    <w:rsid w:val="005F21BE"/>
    <w:rsid w:val="005F300C"/>
    <w:rsid w:val="005F460B"/>
    <w:rsid w:val="005F4822"/>
    <w:rsid w:val="005F4A1A"/>
    <w:rsid w:val="005F51B7"/>
    <w:rsid w:val="005F5429"/>
    <w:rsid w:val="005F574E"/>
    <w:rsid w:val="005F5896"/>
    <w:rsid w:val="005F5D32"/>
    <w:rsid w:val="005F5E66"/>
    <w:rsid w:val="005F6147"/>
    <w:rsid w:val="005F6DD4"/>
    <w:rsid w:val="005F7024"/>
    <w:rsid w:val="005F702C"/>
    <w:rsid w:val="005F7602"/>
    <w:rsid w:val="005F7C79"/>
    <w:rsid w:val="006006B8"/>
    <w:rsid w:val="0060072C"/>
    <w:rsid w:val="00600858"/>
    <w:rsid w:val="00600F60"/>
    <w:rsid w:val="00601304"/>
    <w:rsid w:val="006016CF"/>
    <w:rsid w:val="0060174D"/>
    <w:rsid w:val="00601A95"/>
    <w:rsid w:val="00601CF5"/>
    <w:rsid w:val="00601DE6"/>
    <w:rsid w:val="00602543"/>
    <w:rsid w:val="006025F3"/>
    <w:rsid w:val="006034B3"/>
    <w:rsid w:val="00603A80"/>
    <w:rsid w:val="00603B8D"/>
    <w:rsid w:val="00603C42"/>
    <w:rsid w:val="00603EA3"/>
    <w:rsid w:val="00604611"/>
    <w:rsid w:val="006048A4"/>
    <w:rsid w:val="006055FF"/>
    <w:rsid w:val="00605D58"/>
    <w:rsid w:val="00605F51"/>
    <w:rsid w:val="00606940"/>
    <w:rsid w:val="00606A5A"/>
    <w:rsid w:val="00606BA9"/>
    <w:rsid w:val="006072BC"/>
    <w:rsid w:val="006072DB"/>
    <w:rsid w:val="006076E3"/>
    <w:rsid w:val="00610077"/>
    <w:rsid w:val="00610404"/>
    <w:rsid w:val="00610409"/>
    <w:rsid w:val="0061041D"/>
    <w:rsid w:val="00610DAE"/>
    <w:rsid w:val="00610DE1"/>
    <w:rsid w:val="00610E8E"/>
    <w:rsid w:val="0061121F"/>
    <w:rsid w:val="00611275"/>
    <w:rsid w:val="00611AEE"/>
    <w:rsid w:val="00611CB9"/>
    <w:rsid w:val="00612630"/>
    <w:rsid w:val="0061276C"/>
    <w:rsid w:val="00612797"/>
    <w:rsid w:val="00612DC0"/>
    <w:rsid w:val="006136A1"/>
    <w:rsid w:val="00613C71"/>
    <w:rsid w:val="00614553"/>
    <w:rsid w:val="006147EE"/>
    <w:rsid w:val="00614D41"/>
    <w:rsid w:val="006152DF"/>
    <w:rsid w:val="006154D7"/>
    <w:rsid w:val="006154D8"/>
    <w:rsid w:val="00615C97"/>
    <w:rsid w:val="00615E10"/>
    <w:rsid w:val="006164F4"/>
    <w:rsid w:val="00616689"/>
    <w:rsid w:val="00616BAA"/>
    <w:rsid w:val="00616C83"/>
    <w:rsid w:val="0061746B"/>
    <w:rsid w:val="00617561"/>
    <w:rsid w:val="00617A4B"/>
    <w:rsid w:val="00617C78"/>
    <w:rsid w:val="00620015"/>
    <w:rsid w:val="00620171"/>
    <w:rsid w:val="00620660"/>
    <w:rsid w:val="00620E1E"/>
    <w:rsid w:val="00621192"/>
    <w:rsid w:val="00621465"/>
    <w:rsid w:val="006228A5"/>
    <w:rsid w:val="006229C0"/>
    <w:rsid w:val="006231E6"/>
    <w:rsid w:val="006235CA"/>
    <w:rsid w:val="00623895"/>
    <w:rsid w:val="00623EE1"/>
    <w:rsid w:val="00624002"/>
    <w:rsid w:val="00624029"/>
    <w:rsid w:val="0062468E"/>
    <w:rsid w:val="006249DD"/>
    <w:rsid w:val="00624C98"/>
    <w:rsid w:val="00625190"/>
    <w:rsid w:val="00625E41"/>
    <w:rsid w:val="00625FD8"/>
    <w:rsid w:val="00626028"/>
    <w:rsid w:val="00626DA7"/>
    <w:rsid w:val="00627077"/>
    <w:rsid w:val="006270BC"/>
    <w:rsid w:val="00627186"/>
    <w:rsid w:val="006277CC"/>
    <w:rsid w:val="00627848"/>
    <w:rsid w:val="00627A95"/>
    <w:rsid w:val="006302C2"/>
    <w:rsid w:val="0063082B"/>
    <w:rsid w:val="00630A1F"/>
    <w:rsid w:val="00630AA4"/>
    <w:rsid w:val="00630CCC"/>
    <w:rsid w:val="00630E17"/>
    <w:rsid w:val="00630E96"/>
    <w:rsid w:val="00631597"/>
    <w:rsid w:val="00631678"/>
    <w:rsid w:val="00631FC5"/>
    <w:rsid w:val="00632030"/>
    <w:rsid w:val="00632434"/>
    <w:rsid w:val="0063337D"/>
    <w:rsid w:val="00633550"/>
    <w:rsid w:val="006337A0"/>
    <w:rsid w:val="0063382E"/>
    <w:rsid w:val="006339C6"/>
    <w:rsid w:val="00633EE9"/>
    <w:rsid w:val="006345F9"/>
    <w:rsid w:val="00634667"/>
    <w:rsid w:val="0063527E"/>
    <w:rsid w:val="00635A22"/>
    <w:rsid w:val="006364D9"/>
    <w:rsid w:val="006366EA"/>
    <w:rsid w:val="00636C27"/>
    <w:rsid w:val="00636F9A"/>
    <w:rsid w:val="0063717A"/>
    <w:rsid w:val="006373D2"/>
    <w:rsid w:val="00637730"/>
    <w:rsid w:val="00637B35"/>
    <w:rsid w:val="00637B91"/>
    <w:rsid w:val="0064000F"/>
    <w:rsid w:val="00640216"/>
    <w:rsid w:val="00640358"/>
    <w:rsid w:val="006408E6"/>
    <w:rsid w:val="00640B1F"/>
    <w:rsid w:val="00640E19"/>
    <w:rsid w:val="00641063"/>
    <w:rsid w:val="00641252"/>
    <w:rsid w:val="00641405"/>
    <w:rsid w:val="00641581"/>
    <w:rsid w:val="00641855"/>
    <w:rsid w:val="00641F57"/>
    <w:rsid w:val="0064221C"/>
    <w:rsid w:val="0064237D"/>
    <w:rsid w:val="006423B0"/>
    <w:rsid w:val="00642A8A"/>
    <w:rsid w:val="00642E95"/>
    <w:rsid w:val="006434C0"/>
    <w:rsid w:val="00643515"/>
    <w:rsid w:val="0064353E"/>
    <w:rsid w:val="006436E5"/>
    <w:rsid w:val="00643EC1"/>
    <w:rsid w:val="006440C7"/>
    <w:rsid w:val="00644101"/>
    <w:rsid w:val="00644224"/>
    <w:rsid w:val="006447C3"/>
    <w:rsid w:val="00645A49"/>
    <w:rsid w:val="00645C06"/>
    <w:rsid w:val="00645D21"/>
    <w:rsid w:val="006464DF"/>
    <w:rsid w:val="00646578"/>
    <w:rsid w:val="00646986"/>
    <w:rsid w:val="00646ABC"/>
    <w:rsid w:val="00646ADC"/>
    <w:rsid w:val="00646C29"/>
    <w:rsid w:val="00646EBE"/>
    <w:rsid w:val="0064713A"/>
    <w:rsid w:val="006471D6"/>
    <w:rsid w:val="006473AA"/>
    <w:rsid w:val="00647667"/>
    <w:rsid w:val="006507BC"/>
    <w:rsid w:val="00650C9C"/>
    <w:rsid w:val="006510A1"/>
    <w:rsid w:val="006513B3"/>
    <w:rsid w:val="006520B8"/>
    <w:rsid w:val="006522C5"/>
    <w:rsid w:val="0065261B"/>
    <w:rsid w:val="006527B6"/>
    <w:rsid w:val="00652B48"/>
    <w:rsid w:val="00652E2B"/>
    <w:rsid w:val="00653E83"/>
    <w:rsid w:val="00653FD7"/>
    <w:rsid w:val="006541CA"/>
    <w:rsid w:val="00654224"/>
    <w:rsid w:val="00654285"/>
    <w:rsid w:val="00654CD1"/>
    <w:rsid w:val="00654F0F"/>
    <w:rsid w:val="00656260"/>
    <w:rsid w:val="006564A7"/>
    <w:rsid w:val="006565B9"/>
    <w:rsid w:val="0065678E"/>
    <w:rsid w:val="0065690F"/>
    <w:rsid w:val="00657036"/>
    <w:rsid w:val="00657666"/>
    <w:rsid w:val="006576D4"/>
    <w:rsid w:val="006577C7"/>
    <w:rsid w:val="006600DB"/>
    <w:rsid w:val="00660A48"/>
    <w:rsid w:val="00660ABE"/>
    <w:rsid w:val="00661008"/>
    <w:rsid w:val="00661159"/>
    <w:rsid w:val="00661458"/>
    <w:rsid w:val="006614A0"/>
    <w:rsid w:val="00661CB8"/>
    <w:rsid w:val="00661D71"/>
    <w:rsid w:val="00662F2A"/>
    <w:rsid w:val="00662F34"/>
    <w:rsid w:val="0066311C"/>
    <w:rsid w:val="006631C4"/>
    <w:rsid w:val="006635FD"/>
    <w:rsid w:val="0066371C"/>
    <w:rsid w:val="006637AD"/>
    <w:rsid w:val="00663B71"/>
    <w:rsid w:val="00663EE3"/>
    <w:rsid w:val="006642C7"/>
    <w:rsid w:val="0066489B"/>
    <w:rsid w:val="006657DF"/>
    <w:rsid w:val="00665F92"/>
    <w:rsid w:val="006662FC"/>
    <w:rsid w:val="00666D19"/>
    <w:rsid w:val="0066793F"/>
    <w:rsid w:val="00667C68"/>
    <w:rsid w:val="00667FC2"/>
    <w:rsid w:val="0067044A"/>
    <w:rsid w:val="00670629"/>
    <w:rsid w:val="00670F15"/>
    <w:rsid w:val="00671356"/>
    <w:rsid w:val="006714BB"/>
    <w:rsid w:val="006716D5"/>
    <w:rsid w:val="00671709"/>
    <w:rsid w:val="006717BC"/>
    <w:rsid w:val="00671B19"/>
    <w:rsid w:val="0067217D"/>
    <w:rsid w:val="006721AD"/>
    <w:rsid w:val="0067243E"/>
    <w:rsid w:val="0067266D"/>
    <w:rsid w:val="006727D9"/>
    <w:rsid w:val="00672A15"/>
    <w:rsid w:val="00672A56"/>
    <w:rsid w:val="00672C19"/>
    <w:rsid w:val="00672E52"/>
    <w:rsid w:val="006731A1"/>
    <w:rsid w:val="006731AE"/>
    <w:rsid w:val="006735C4"/>
    <w:rsid w:val="006736E7"/>
    <w:rsid w:val="00673778"/>
    <w:rsid w:val="006738E4"/>
    <w:rsid w:val="006738F1"/>
    <w:rsid w:val="006745CD"/>
    <w:rsid w:val="00674B87"/>
    <w:rsid w:val="00674F7E"/>
    <w:rsid w:val="00674FA9"/>
    <w:rsid w:val="0067542C"/>
    <w:rsid w:val="006755CA"/>
    <w:rsid w:val="006755CF"/>
    <w:rsid w:val="00675AC8"/>
    <w:rsid w:val="00675C3A"/>
    <w:rsid w:val="006763B9"/>
    <w:rsid w:val="006767E5"/>
    <w:rsid w:val="006768BF"/>
    <w:rsid w:val="006769D3"/>
    <w:rsid w:val="0067720C"/>
    <w:rsid w:val="00680237"/>
    <w:rsid w:val="0068030C"/>
    <w:rsid w:val="006804F3"/>
    <w:rsid w:val="00680AF4"/>
    <w:rsid w:val="00680C20"/>
    <w:rsid w:val="00680FA7"/>
    <w:rsid w:val="0068129F"/>
    <w:rsid w:val="0068164E"/>
    <w:rsid w:val="00681E4A"/>
    <w:rsid w:val="00682083"/>
    <w:rsid w:val="006820F0"/>
    <w:rsid w:val="00682BDB"/>
    <w:rsid w:val="00682E73"/>
    <w:rsid w:val="006834DA"/>
    <w:rsid w:val="00683AF0"/>
    <w:rsid w:val="00683E9D"/>
    <w:rsid w:val="006840A4"/>
    <w:rsid w:val="00684249"/>
    <w:rsid w:val="0068463C"/>
    <w:rsid w:val="00684890"/>
    <w:rsid w:val="00684A3A"/>
    <w:rsid w:val="00684B98"/>
    <w:rsid w:val="00684BCC"/>
    <w:rsid w:val="0068518E"/>
    <w:rsid w:val="00685BCF"/>
    <w:rsid w:val="00685BFF"/>
    <w:rsid w:val="00686292"/>
    <w:rsid w:val="006863D3"/>
    <w:rsid w:val="0068643F"/>
    <w:rsid w:val="006865BB"/>
    <w:rsid w:val="00686DDC"/>
    <w:rsid w:val="006872B7"/>
    <w:rsid w:val="00687C1F"/>
    <w:rsid w:val="00687D3C"/>
    <w:rsid w:val="00687E44"/>
    <w:rsid w:val="006905D0"/>
    <w:rsid w:val="006906C2"/>
    <w:rsid w:val="006907B7"/>
    <w:rsid w:val="006908E1"/>
    <w:rsid w:val="00690975"/>
    <w:rsid w:val="00690C0B"/>
    <w:rsid w:val="00691583"/>
    <w:rsid w:val="00691620"/>
    <w:rsid w:val="0069180B"/>
    <w:rsid w:val="00692293"/>
    <w:rsid w:val="00692C14"/>
    <w:rsid w:val="00692F1C"/>
    <w:rsid w:val="0069376E"/>
    <w:rsid w:val="006938B5"/>
    <w:rsid w:val="00693923"/>
    <w:rsid w:val="00693A6A"/>
    <w:rsid w:val="00693A70"/>
    <w:rsid w:val="006945F6"/>
    <w:rsid w:val="0069488C"/>
    <w:rsid w:val="00694AD8"/>
    <w:rsid w:val="00695733"/>
    <w:rsid w:val="00695EF0"/>
    <w:rsid w:val="00696028"/>
    <w:rsid w:val="006962F6"/>
    <w:rsid w:val="00696779"/>
    <w:rsid w:val="006969ED"/>
    <w:rsid w:val="00696CE9"/>
    <w:rsid w:val="006973A3"/>
    <w:rsid w:val="006975E1"/>
    <w:rsid w:val="006975FA"/>
    <w:rsid w:val="006977CD"/>
    <w:rsid w:val="00697A91"/>
    <w:rsid w:val="00697E30"/>
    <w:rsid w:val="006A017A"/>
    <w:rsid w:val="006A0C5A"/>
    <w:rsid w:val="006A11A0"/>
    <w:rsid w:val="006A1CAD"/>
    <w:rsid w:val="006A1CF5"/>
    <w:rsid w:val="006A219D"/>
    <w:rsid w:val="006A2301"/>
    <w:rsid w:val="006A25AC"/>
    <w:rsid w:val="006A311F"/>
    <w:rsid w:val="006A384B"/>
    <w:rsid w:val="006A3E6C"/>
    <w:rsid w:val="006A44DB"/>
    <w:rsid w:val="006A48B2"/>
    <w:rsid w:val="006A4AFB"/>
    <w:rsid w:val="006A4F7E"/>
    <w:rsid w:val="006A5AF6"/>
    <w:rsid w:val="006A6419"/>
    <w:rsid w:val="006A650C"/>
    <w:rsid w:val="006A666A"/>
    <w:rsid w:val="006A6CEB"/>
    <w:rsid w:val="006A73AE"/>
    <w:rsid w:val="006A7BFA"/>
    <w:rsid w:val="006A7D06"/>
    <w:rsid w:val="006B0256"/>
    <w:rsid w:val="006B0362"/>
    <w:rsid w:val="006B0B5D"/>
    <w:rsid w:val="006B0BAF"/>
    <w:rsid w:val="006B1222"/>
    <w:rsid w:val="006B1A7E"/>
    <w:rsid w:val="006B1CCF"/>
    <w:rsid w:val="006B1E8D"/>
    <w:rsid w:val="006B24A0"/>
    <w:rsid w:val="006B25D3"/>
    <w:rsid w:val="006B284B"/>
    <w:rsid w:val="006B29D6"/>
    <w:rsid w:val="006B2A03"/>
    <w:rsid w:val="006B2BB3"/>
    <w:rsid w:val="006B2F96"/>
    <w:rsid w:val="006B3A12"/>
    <w:rsid w:val="006B4016"/>
    <w:rsid w:val="006B41E4"/>
    <w:rsid w:val="006B6362"/>
    <w:rsid w:val="006B79D5"/>
    <w:rsid w:val="006B7EF0"/>
    <w:rsid w:val="006C03C8"/>
    <w:rsid w:val="006C04D1"/>
    <w:rsid w:val="006C06BF"/>
    <w:rsid w:val="006C0A79"/>
    <w:rsid w:val="006C0C3E"/>
    <w:rsid w:val="006C0DAB"/>
    <w:rsid w:val="006C0E13"/>
    <w:rsid w:val="006C111F"/>
    <w:rsid w:val="006C139A"/>
    <w:rsid w:val="006C13A9"/>
    <w:rsid w:val="006C176B"/>
    <w:rsid w:val="006C1CE1"/>
    <w:rsid w:val="006C1D89"/>
    <w:rsid w:val="006C2080"/>
    <w:rsid w:val="006C238F"/>
    <w:rsid w:val="006C2D71"/>
    <w:rsid w:val="006C2E1C"/>
    <w:rsid w:val="006C2FA5"/>
    <w:rsid w:val="006C3888"/>
    <w:rsid w:val="006C399B"/>
    <w:rsid w:val="006C3E6A"/>
    <w:rsid w:val="006C3FA5"/>
    <w:rsid w:val="006C457F"/>
    <w:rsid w:val="006C45D2"/>
    <w:rsid w:val="006C46C3"/>
    <w:rsid w:val="006C4B5C"/>
    <w:rsid w:val="006C4C52"/>
    <w:rsid w:val="006C5064"/>
    <w:rsid w:val="006C5B15"/>
    <w:rsid w:val="006C5B7E"/>
    <w:rsid w:val="006C6245"/>
    <w:rsid w:val="006C6541"/>
    <w:rsid w:val="006C67B4"/>
    <w:rsid w:val="006C6F4B"/>
    <w:rsid w:val="006C7281"/>
    <w:rsid w:val="006C767F"/>
    <w:rsid w:val="006C7D38"/>
    <w:rsid w:val="006C7E89"/>
    <w:rsid w:val="006D0430"/>
    <w:rsid w:val="006D07C7"/>
    <w:rsid w:val="006D0832"/>
    <w:rsid w:val="006D0C26"/>
    <w:rsid w:val="006D0E3F"/>
    <w:rsid w:val="006D102A"/>
    <w:rsid w:val="006D103F"/>
    <w:rsid w:val="006D10EF"/>
    <w:rsid w:val="006D1F70"/>
    <w:rsid w:val="006D29DE"/>
    <w:rsid w:val="006D2B0C"/>
    <w:rsid w:val="006D2CAA"/>
    <w:rsid w:val="006D2E70"/>
    <w:rsid w:val="006D2EEE"/>
    <w:rsid w:val="006D41A5"/>
    <w:rsid w:val="006D4CE6"/>
    <w:rsid w:val="006D51BB"/>
    <w:rsid w:val="006D52A4"/>
    <w:rsid w:val="006D555F"/>
    <w:rsid w:val="006D5595"/>
    <w:rsid w:val="006D56E8"/>
    <w:rsid w:val="006D5734"/>
    <w:rsid w:val="006D5888"/>
    <w:rsid w:val="006D5914"/>
    <w:rsid w:val="006D61C5"/>
    <w:rsid w:val="006D651A"/>
    <w:rsid w:val="006D666B"/>
    <w:rsid w:val="006D67C0"/>
    <w:rsid w:val="006D696B"/>
    <w:rsid w:val="006D6A8C"/>
    <w:rsid w:val="006D6AF8"/>
    <w:rsid w:val="006D6C6F"/>
    <w:rsid w:val="006D6DCE"/>
    <w:rsid w:val="006D6F52"/>
    <w:rsid w:val="006D71A9"/>
    <w:rsid w:val="006D7849"/>
    <w:rsid w:val="006D7CDA"/>
    <w:rsid w:val="006D7CFC"/>
    <w:rsid w:val="006D7ED5"/>
    <w:rsid w:val="006D7F20"/>
    <w:rsid w:val="006E0D0E"/>
    <w:rsid w:val="006E1DA7"/>
    <w:rsid w:val="006E1FC3"/>
    <w:rsid w:val="006E2081"/>
    <w:rsid w:val="006E2996"/>
    <w:rsid w:val="006E2C76"/>
    <w:rsid w:val="006E3240"/>
    <w:rsid w:val="006E3E91"/>
    <w:rsid w:val="006E3F01"/>
    <w:rsid w:val="006E444A"/>
    <w:rsid w:val="006E45C3"/>
    <w:rsid w:val="006E46FD"/>
    <w:rsid w:val="006E51C0"/>
    <w:rsid w:val="006E5A76"/>
    <w:rsid w:val="006E5B17"/>
    <w:rsid w:val="006E5D2B"/>
    <w:rsid w:val="006E60B5"/>
    <w:rsid w:val="006E6343"/>
    <w:rsid w:val="006E6499"/>
    <w:rsid w:val="006E67F0"/>
    <w:rsid w:val="006E6AB8"/>
    <w:rsid w:val="006E6D94"/>
    <w:rsid w:val="006E7249"/>
    <w:rsid w:val="006E782D"/>
    <w:rsid w:val="006E7A5A"/>
    <w:rsid w:val="006E7B3A"/>
    <w:rsid w:val="006E7B82"/>
    <w:rsid w:val="006E7D80"/>
    <w:rsid w:val="006F0057"/>
    <w:rsid w:val="006F017E"/>
    <w:rsid w:val="006F02D9"/>
    <w:rsid w:val="006F0387"/>
    <w:rsid w:val="006F03B7"/>
    <w:rsid w:val="006F0BF8"/>
    <w:rsid w:val="006F0D5D"/>
    <w:rsid w:val="006F1000"/>
    <w:rsid w:val="006F170A"/>
    <w:rsid w:val="006F17E5"/>
    <w:rsid w:val="006F18B3"/>
    <w:rsid w:val="006F1A73"/>
    <w:rsid w:val="006F1DD6"/>
    <w:rsid w:val="006F1EEA"/>
    <w:rsid w:val="006F22B5"/>
    <w:rsid w:val="006F24A6"/>
    <w:rsid w:val="006F2968"/>
    <w:rsid w:val="006F3252"/>
    <w:rsid w:val="006F43F3"/>
    <w:rsid w:val="006F483E"/>
    <w:rsid w:val="006F4901"/>
    <w:rsid w:val="006F4D3B"/>
    <w:rsid w:val="006F4EDE"/>
    <w:rsid w:val="006F69A0"/>
    <w:rsid w:val="006F78B9"/>
    <w:rsid w:val="006F79CB"/>
    <w:rsid w:val="006F79F3"/>
    <w:rsid w:val="007005B9"/>
    <w:rsid w:val="00700D10"/>
    <w:rsid w:val="00700EB0"/>
    <w:rsid w:val="0070103B"/>
    <w:rsid w:val="0070122E"/>
    <w:rsid w:val="00701652"/>
    <w:rsid w:val="0070176C"/>
    <w:rsid w:val="0070182E"/>
    <w:rsid w:val="007018D1"/>
    <w:rsid w:val="007019DC"/>
    <w:rsid w:val="00701A5C"/>
    <w:rsid w:val="00701D21"/>
    <w:rsid w:val="00701D55"/>
    <w:rsid w:val="00701DEA"/>
    <w:rsid w:val="00701EF5"/>
    <w:rsid w:val="007023A6"/>
    <w:rsid w:val="00702777"/>
    <w:rsid w:val="00702C6F"/>
    <w:rsid w:val="00702CB1"/>
    <w:rsid w:val="00702F80"/>
    <w:rsid w:val="007036DF"/>
    <w:rsid w:val="007037E2"/>
    <w:rsid w:val="00704256"/>
    <w:rsid w:val="007046CF"/>
    <w:rsid w:val="00704DE2"/>
    <w:rsid w:val="00705072"/>
    <w:rsid w:val="0070565F"/>
    <w:rsid w:val="007059E8"/>
    <w:rsid w:val="00705FCF"/>
    <w:rsid w:val="00706516"/>
    <w:rsid w:val="007067B2"/>
    <w:rsid w:val="00706B68"/>
    <w:rsid w:val="00706F96"/>
    <w:rsid w:val="00707170"/>
    <w:rsid w:val="00707452"/>
    <w:rsid w:val="007074D5"/>
    <w:rsid w:val="007075A8"/>
    <w:rsid w:val="00707803"/>
    <w:rsid w:val="00707B32"/>
    <w:rsid w:val="00710592"/>
    <w:rsid w:val="007105FE"/>
    <w:rsid w:val="0071106F"/>
    <w:rsid w:val="0071130C"/>
    <w:rsid w:val="0071145A"/>
    <w:rsid w:val="00711502"/>
    <w:rsid w:val="0071177F"/>
    <w:rsid w:val="00711816"/>
    <w:rsid w:val="007119BA"/>
    <w:rsid w:val="007119C0"/>
    <w:rsid w:val="00711B0E"/>
    <w:rsid w:val="00711DC9"/>
    <w:rsid w:val="007123E6"/>
    <w:rsid w:val="007125F1"/>
    <w:rsid w:val="00712B99"/>
    <w:rsid w:val="00712D2D"/>
    <w:rsid w:val="00712FF9"/>
    <w:rsid w:val="0071393D"/>
    <w:rsid w:val="00713E9E"/>
    <w:rsid w:val="00713F9E"/>
    <w:rsid w:val="007140F4"/>
    <w:rsid w:val="0071421E"/>
    <w:rsid w:val="007142B4"/>
    <w:rsid w:val="007146F9"/>
    <w:rsid w:val="00715303"/>
    <w:rsid w:val="00715B30"/>
    <w:rsid w:val="00715EC9"/>
    <w:rsid w:val="007160E6"/>
    <w:rsid w:val="007163EE"/>
    <w:rsid w:val="00716671"/>
    <w:rsid w:val="00716C1D"/>
    <w:rsid w:val="007171AC"/>
    <w:rsid w:val="00717378"/>
    <w:rsid w:val="0071791B"/>
    <w:rsid w:val="007200FA"/>
    <w:rsid w:val="007201AD"/>
    <w:rsid w:val="0072087D"/>
    <w:rsid w:val="0072092E"/>
    <w:rsid w:val="00720B97"/>
    <w:rsid w:val="00720DF8"/>
    <w:rsid w:val="00720EE1"/>
    <w:rsid w:val="0072130A"/>
    <w:rsid w:val="007213DD"/>
    <w:rsid w:val="0072173B"/>
    <w:rsid w:val="00721D88"/>
    <w:rsid w:val="00721FD8"/>
    <w:rsid w:val="00722A38"/>
    <w:rsid w:val="00722A83"/>
    <w:rsid w:val="00723046"/>
    <w:rsid w:val="007235B7"/>
    <w:rsid w:val="0072383F"/>
    <w:rsid w:val="00723BD8"/>
    <w:rsid w:val="00723CA3"/>
    <w:rsid w:val="00723FFC"/>
    <w:rsid w:val="00724622"/>
    <w:rsid w:val="007248D4"/>
    <w:rsid w:val="007248D8"/>
    <w:rsid w:val="00724BAE"/>
    <w:rsid w:val="00724EE1"/>
    <w:rsid w:val="00725ACF"/>
    <w:rsid w:val="00725B6B"/>
    <w:rsid w:val="00726750"/>
    <w:rsid w:val="00726FC6"/>
    <w:rsid w:val="00727131"/>
    <w:rsid w:val="00727266"/>
    <w:rsid w:val="007278B9"/>
    <w:rsid w:val="00727A9A"/>
    <w:rsid w:val="00727ED2"/>
    <w:rsid w:val="00727F30"/>
    <w:rsid w:val="00727F53"/>
    <w:rsid w:val="007303A7"/>
    <w:rsid w:val="0073058B"/>
    <w:rsid w:val="00730756"/>
    <w:rsid w:val="00730965"/>
    <w:rsid w:val="00730E03"/>
    <w:rsid w:val="0073105F"/>
    <w:rsid w:val="007315AF"/>
    <w:rsid w:val="007315B0"/>
    <w:rsid w:val="00731857"/>
    <w:rsid w:val="00731A75"/>
    <w:rsid w:val="00731F9D"/>
    <w:rsid w:val="0073219B"/>
    <w:rsid w:val="007321F8"/>
    <w:rsid w:val="0073226E"/>
    <w:rsid w:val="0073261D"/>
    <w:rsid w:val="007327F3"/>
    <w:rsid w:val="00732C8E"/>
    <w:rsid w:val="00732FE9"/>
    <w:rsid w:val="00733122"/>
    <w:rsid w:val="007333B0"/>
    <w:rsid w:val="0073356B"/>
    <w:rsid w:val="00734317"/>
    <w:rsid w:val="0073447C"/>
    <w:rsid w:val="00734775"/>
    <w:rsid w:val="007347D2"/>
    <w:rsid w:val="007348B7"/>
    <w:rsid w:val="00734ADA"/>
    <w:rsid w:val="00734CFD"/>
    <w:rsid w:val="00735062"/>
    <w:rsid w:val="00735601"/>
    <w:rsid w:val="0073572D"/>
    <w:rsid w:val="00735A2D"/>
    <w:rsid w:val="00735ABC"/>
    <w:rsid w:val="00735B95"/>
    <w:rsid w:val="00736063"/>
    <w:rsid w:val="00736600"/>
    <w:rsid w:val="00736E54"/>
    <w:rsid w:val="00736FED"/>
    <w:rsid w:val="0073705D"/>
    <w:rsid w:val="00737086"/>
    <w:rsid w:val="0073725F"/>
    <w:rsid w:val="0073733A"/>
    <w:rsid w:val="00737395"/>
    <w:rsid w:val="007375E1"/>
    <w:rsid w:val="00737776"/>
    <w:rsid w:val="00737A9D"/>
    <w:rsid w:val="00737F33"/>
    <w:rsid w:val="007404B3"/>
    <w:rsid w:val="007404E6"/>
    <w:rsid w:val="0074054D"/>
    <w:rsid w:val="00740B08"/>
    <w:rsid w:val="00740C50"/>
    <w:rsid w:val="00741EBC"/>
    <w:rsid w:val="00741F5F"/>
    <w:rsid w:val="007425EC"/>
    <w:rsid w:val="00742605"/>
    <w:rsid w:val="00742C7C"/>
    <w:rsid w:val="00742FC5"/>
    <w:rsid w:val="00743263"/>
    <w:rsid w:val="007436E8"/>
    <w:rsid w:val="00743BD5"/>
    <w:rsid w:val="007440C8"/>
    <w:rsid w:val="0074414C"/>
    <w:rsid w:val="007441BA"/>
    <w:rsid w:val="0074426D"/>
    <w:rsid w:val="00744586"/>
    <w:rsid w:val="007447C6"/>
    <w:rsid w:val="0074487F"/>
    <w:rsid w:val="00744A3F"/>
    <w:rsid w:val="00744CE2"/>
    <w:rsid w:val="0074513E"/>
    <w:rsid w:val="0074547A"/>
    <w:rsid w:val="00745610"/>
    <w:rsid w:val="00745755"/>
    <w:rsid w:val="0074590B"/>
    <w:rsid w:val="0074594F"/>
    <w:rsid w:val="00746067"/>
    <w:rsid w:val="0074621F"/>
    <w:rsid w:val="0074632F"/>
    <w:rsid w:val="00746513"/>
    <w:rsid w:val="007475A3"/>
    <w:rsid w:val="007478C3"/>
    <w:rsid w:val="00747C2B"/>
    <w:rsid w:val="00747FA4"/>
    <w:rsid w:val="0075051F"/>
    <w:rsid w:val="0075098F"/>
    <w:rsid w:val="00750A9E"/>
    <w:rsid w:val="007518A1"/>
    <w:rsid w:val="00751902"/>
    <w:rsid w:val="00751B0B"/>
    <w:rsid w:val="00751BAA"/>
    <w:rsid w:val="00751BFA"/>
    <w:rsid w:val="00751C35"/>
    <w:rsid w:val="00751D00"/>
    <w:rsid w:val="007520A7"/>
    <w:rsid w:val="007522A9"/>
    <w:rsid w:val="007524AB"/>
    <w:rsid w:val="00752763"/>
    <w:rsid w:val="007528F5"/>
    <w:rsid w:val="00752A30"/>
    <w:rsid w:val="00752F8C"/>
    <w:rsid w:val="00753EB4"/>
    <w:rsid w:val="00753F64"/>
    <w:rsid w:val="007540DB"/>
    <w:rsid w:val="007541D4"/>
    <w:rsid w:val="00754418"/>
    <w:rsid w:val="00754469"/>
    <w:rsid w:val="00754682"/>
    <w:rsid w:val="00754C52"/>
    <w:rsid w:val="00754DEA"/>
    <w:rsid w:val="00754DEC"/>
    <w:rsid w:val="00754DFF"/>
    <w:rsid w:val="0075505C"/>
    <w:rsid w:val="00755174"/>
    <w:rsid w:val="00755314"/>
    <w:rsid w:val="0075574F"/>
    <w:rsid w:val="00755BC0"/>
    <w:rsid w:val="00755D08"/>
    <w:rsid w:val="00755F67"/>
    <w:rsid w:val="00756131"/>
    <w:rsid w:val="00756A65"/>
    <w:rsid w:val="0075770A"/>
    <w:rsid w:val="00757794"/>
    <w:rsid w:val="00757CCC"/>
    <w:rsid w:val="00757EDD"/>
    <w:rsid w:val="007601D8"/>
    <w:rsid w:val="00760383"/>
    <w:rsid w:val="00760849"/>
    <w:rsid w:val="00760AA2"/>
    <w:rsid w:val="00760D87"/>
    <w:rsid w:val="00760DFA"/>
    <w:rsid w:val="007611E9"/>
    <w:rsid w:val="00761A60"/>
    <w:rsid w:val="00761A7F"/>
    <w:rsid w:val="00761C2E"/>
    <w:rsid w:val="00762872"/>
    <w:rsid w:val="00762880"/>
    <w:rsid w:val="00762914"/>
    <w:rsid w:val="00762938"/>
    <w:rsid w:val="00762952"/>
    <w:rsid w:val="00762A73"/>
    <w:rsid w:val="00762B1F"/>
    <w:rsid w:val="00763F52"/>
    <w:rsid w:val="00763F77"/>
    <w:rsid w:val="0076428E"/>
    <w:rsid w:val="007644B1"/>
    <w:rsid w:val="00764F0F"/>
    <w:rsid w:val="00765BCC"/>
    <w:rsid w:val="00765BFC"/>
    <w:rsid w:val="00765E0C"/>
    <w:rsid w:val="00765E52"/>
    <w:rsid w:val="00765F01"/>
    <w:rsid w:val="0076645E"/>
    <w:rsid w:val="0076662E"/>
    <w:rsid w:val="007666A3"/>
    <w:rsid w:val="00766875"/>
    <w:rsid w:val="00766D1B"/>
    <w:rsid w:val="00767116"/>
    <w:rsid w:val="00767471"/>
    <w:rsid w:val="00767C5E"/>
    <w:rsid w:val="00767EED"/>
    <w:rsid w:val="00770312"/>
    <w:rsid w:val="00771AEB"/>
    <w:rsid w:val="00771EAA"/>
    <w:rsid w:val="0077234C"/>
    <w:rsid w:val="00772970"/>
    <w:rsid w:val="00772BED"/>
    <w:rsid w:val="0077358C"/>
    <w:rsid w:val="007735BB"/>
    <w:rsid w:val="00773FDD"/>
    <w:rsid w:val="0077437F"/>
    <w:rsid w:val="0077481A"/>
    <w:rsid w:val="00774E32"/>
    <w:rsid w:val="007751E4"/>
    <w:rsid w:val="00775653"/>
    <w:rsid w:val="007759AB"/>
    <w:rsid w:val="00775AC6"/>
    <w:rsid w:val="00775F40"/>
    <w:rsid w:val="0077629D"/>
    <w:rsid w:val="0077639D"/>
    <w:rsid w:val="00776481"/>
    <w:rsid w:val="00776874"/>
    <w:rsid w:val="007768F2"/>
    <w:rsid w:val="0077699C"/>
    <w:rsid w:val="00776DEF"/>
    <w:rsid w:val="00777302"/>
    <w:rsid w:val="00777328"/>
    <w:rsid w:val="0077779B"/>
    <w:rsid w:val="00777FC2"/>
    <w:rsid w:val="0078023B"/>
    <w:rsid w:val="00780B1F"/>
    <w:rsid w:val="00780E9D"/>
    <w:rsid w:val="00780EC2"/>
    <w:rsid w:val="00780F4A"/>
    <w:rsid w:val="00781418"/>
    <w:rsid w:val="00781C18"/>
    <w:rsid w:val="00781CE1"/>
    <w:rsid w:val="00781CEC"/>
    <w:rsid w:val="00781D6A"/>
    <w:rsid w:val="00781D9C"/>
    <w:rsid w:val="00782136"/>
    <w:rsid w:val="00782F2B"/>
    <w:rsid w:val="00783458"/>
    <w:rsid w:val="00783646"/>
    <w:rsid w:val="007837EA"/>
    <w:rsid w:val="00783A98"/>
    <w:rsid w:val="00783C2C"/>
    <w:rsid w:val="0078421D"/>
    <w:rsid w:val="00784312"/>
    <w:rsid w:val="007843FA"/>
    <w:rsid w:val="007845E1"/>
    <w:rsid w:val="00784661"/>
    <w:rsid w:val="00784677"/>
    <w:rsid w:val="007847C0"/>
    <w:rsid w:val="00785292"/>
    <w:rsid w:val="00785771"/>
    <w:rsid w:val="007858C6"/>
    <w:rsid w:val="00785F1B"/>
    <w:rsid w:val="00785FBA"/>
    <w:rsid w:val="00786D07"/>
    <w:rsid w:val="007872B7"/>
    <w:rsid w:val="00787C88"/>
    <w:rsid w:val="00787CE9"/>
    <w:rsid w:val="00790055"/>
    <w:rsid w:val="00790845"/>
    <w:rsid w:val="00790A99"/>
    <w:rsid w:val="00790D8D"/>
    <w:rsid w:val="00790DB6"/>
    <w:rsid w:val="00790E69"/>
    <w:rsid w:val="00790FB1"/>
    <w:rsid w:val="00790FF7"/>
    <w:rsid w:val="00791543"/>
    <w:rsid w:val="00792867"/>
    <w:rsid w:val="007938C1"/>
    <w:rsid w:val="00793F6A"/>
    <w:rsid w:val="00794298"/>
    <w:rsid w:val="00794A79"/>
    <w:rsid w:val="00794DB0"/>
    <w:rsid w:val="00794F68"/>
    <w:rsid w:val="007953E5"/>
    <w:rsid w:val="00795446"/>
    <w:rsid w:val="007957F0"/>
    <w:rsid w:val="00795FA2"/>
    <w:rsid w:val="007965FA"/>
    <w:rsid w:val="00796BAB"/>
    <w:rsid w:val="00796DF5"/>
    <w:rsid w:val="007977C1"/>
    <w:rsid w:val="007978AC"/>
    <w:rsid w:val="007A0193"/>
    <w:rsid w:val="007A08FB"/>
    <w:rsid w:val="007A0B40"/>
    <w:rsid w:val="007A0C7F"/>
    <w:rsid w:val="007A0F12"/>
    <w:rsid w:val="007A1444"/>
    <w:rsid w:val="007A1531"/>
    <w:rsid w:val="007A195C"/>
    <w:rsid w:val="007A1A78"/>
    <w:rsid w:val="007A2252"/>
    <w:rsid w:val="007A2BC7"/>
    <w:rsid w:val="007A31B6"/>
    <w:rsid w:val="007A33EB"/>
    <w:rsid w:val="007A3437"/>
    <w:rsid w:val="007A365D"/>
    <w:rsid w:val="007A36FE"/>
    <w:rsid w:val="007A3A18"/>
    <w:rsid w:val="007A3AC3"/>
    <w:rsid w:val="007A3AD0"/>
    <w:rsid w:val="007A3B57"/>
    <w:rsid w:val="007A3D2C"/>
    <w:rsid w:val="007A3DDD"/>
    <w:rsid w:val="007A438B"/>
    <w:rsid w:val="007A4419"/>
    <w:rsid w:val="007A443C"/>
    <w:rsid w:val="007A44D0"/>
    <w:rsid w:val="007A4D8C"/>
    <w:rsid w:val="007A4FF4"/>
    <w:rsid w:val="007A5258"/>
    <w:rsid w:val="007A5B4A"/>
    <w:rsid w:val="007A5C2B"/>
    <w:rsid w:val="007A5FFA"/>
    <w:rsid w:val="007A6851"/>
    <w:rsid w:val="007A703D"/>
    <w:rsid w:val="007A72AB"/>
    <w:rsid w:val="007A7358"/>
    <w:rsid w:val="007A775E"/>
    <w:rsid w:val="007A787F"/>
    <w:rsid w:val="007A7D67"/>
    <w:rsid w:val="007B0503"/>
    <w:rsid w:val="007B0959"/>
    <w:rsid w:val="007B0C79"/>
    <w:rsid w:val="007B104D"/>
    <w:rsid w:val="007B125E"/>
    <w:rsid w:val="007B1667"/>
    <w:rsid w:val="007B1A01"/>
    <w:rsid w:val="007B3064"/>
    <w:rsid w:val="007B3117"/>
    <w:rsid w:val="007B32E6"/>
    <w:rsid w:val="007B3633"/>
    <w:rsid w:val="007B3640"/>
    <w:rsid w:val="007B3C85"/>
    <w:rsid w:val="007B3F6A"/>
    <w:rsid w:val="007B407D"/>
    <w:rsid w:val="007B5020"/>
    <w:rsid w:val="007B546C"/>
    <w:rsid w:val="007B5528"/>
    <w:rsid w:val="007B5648"/>
    <w:rsid w:val="007B56E5"/>
    <w:rsid w:val="007B62E3"/>
    <w:rsid w:val="007B6A2A"/>
    <w:rsid w:val="007B7000"/>
    <w:rsid w:val="007B713C"/>
    <w:rsid w:val="007B71A0"/>
    <w:rsid w:val="007B79A8"/>
    <w:rsid w:val="007C06A2"/>
    <w:rsid w:val="007C0859"/>
    <w:rsid w:val="007C0DCB"/>
    <w:rsid w:val="007C1379"/>
    <w:rsid w:val="007C16F1"/>
    <w:rsid w:val="007C1BFC"/>
    <w:rsid w:val="007C2212"/>
    <w:rsid w:val="007C23CB"/>
    <w:rsid w:val="007C2609"/>
    <w:rsid w:val="007C2692"/>
    <w:rsid w:val="007C2C1F"/>
    <w:rsid w:val="007C2D30"/>
    <w:rsid w:val="007C3038"/>
    <w:rsid w:val="007C31B3"/>
    <w:rsid w:val="007C34C6"/>
    <w:rsid w:val="007C3693"/>
    <w:rsid w:val="007C3815"/>
    <w:rsid w:val="007C3F56"/>
    <w:rsid w:val="007C42AF"/>
    <w:rsid w:val="007C4C89"/>
    <w:rsid w:val="007C4D6E"/>
    <w:rsid w:val="007C5131"/>
    <w:rsid w:val="007C532B"/>
    <w:rsid w:val="007C5510"/>
    <w:rsid w:val="007C57B6"/>
    <w:rsid w:val="007C5B7F"/>
    <w:rsid w:val="007C5CA3"/>
    <w:rsid w:val="007C6892"/>
    <w:rsid w:val="007C699B"/>
    <w:rsid w:val="007C6CB5"/>
    <w:rsid w:val="007C6CFE"/>
    <w:rsid w:val="007C6D7D"/>
    <w:rsid w:val="007C6F2A"/>
    <w:rsid w:val="007C72E5"/>
    <w:rsid w:val="007C767E"/>
    <w:rsid w:val="007C7CAB"/>
    <w:rsid w:val="007D0482"/>
    <w:rsid w:val="007D0505"/>
    <w:rsid w:val="007D0B54"/>
    <w:rsid w:val="007D16C0"/>
    <w:rsid w:val="007D19D0"/>
    <w:rsid w:val="007D1A37"/>
    <w:rsid w:val="007D1BEE"/>
    <w:rsid w:val="007D2273"/>
    <w:rsid w:val="007D2CCD"/>
    <w:rsid w:val="007D2DB0"/>
    <w:rsid w:val="007D368B"/>
    <w:rsid w:val="007D3EF2"/>
    <w:rsid w:val="007D407A"/>
    <w:rsid w:val="007D4181"/>
    <w:rsid w:val="007D4BA1"/>
    <w:rsid w:val="007D4DA5"/>
    <w:rsid w:val="007D4DF6"/>
    <w:rsid w:val="007D4E99"/>
    <w:rsid w:val="007D4ECC"/>
    <w:rsid w:val="007D5265"/>
    <w:rsid w:val="007D5AA2"/>
    <w:rsid w:val="007D6EFA"/>
    <w:rsid w:val="007D6F03"/>
    <w:rsid w:val="007D704E"/>
    <w:rsid w:val="007D7917"/>
    <w:rsid w:val="007D7CA8"/>
    <w:rsid w:val="007E0207"/>
    <w:rsid w:val="007E04EA"/>
    <w:rsid w:val="007E0542"/>
    <w:rsid w:val="007E0EA2"/>
    <w:rsid w:val="007E0F15"/>
    <w:rsid w:val="007E10D1"/>
    <w:rsid w:val="007E1528"/>
    <w:rsid w:val="007E1646"/>
    <w:rsid w:val="007E16AD"/>
    <w:rsid w:val="007E16E8"/>
    <w:rsid w:val="007E1897"/>
    <w:rsid w:val="007E18A9"/>
    <w:rsid w:val="007E19E1"/>
    <w:rsid w:val="007E1C90"/>
    <w:rsid w:val="007E1EB0"/>
    <w:rsid w:val="007E2021"/>
    <w:rsid w:val="007E290D"/>
    <w:rsid w:val="007E3DF0"/>
    <w:rsid w:val="007E4217"/>
    <w:rsid w:val="007E42E2"/>
    <w:rsid w:val="007E43AB"/>
    <w:rsid w:val="007E43BD"/>
    <w:rsid w:val="007E494A"/>
    <w:rsid w:val="007E4D93"/>
    <w:rsid w:val="007E5BC2"/>
    <w:rsid w:val="007E5EF9"/>
    <w:rsid w:val="007E6526"/>
    <w:rsid w:val="007E67C9"/>
    <w:rsid w:val="007E6A0E"/>
    <w:rsid w:val="007E6F8F"/>
    <w:rsid w:val="007E70A0"/>
    <w:rsid w:val="007F03C6"/>
    <w:rsid w:val="007F0537"/>
    <w:rsid w:val="007F0654"/>
    <w:rsid w:val="007F0BEC"/>
    <w:rsid w:val="007F0DD6"/>
    <w:rsid w:val="007F1412"/>
    <w:rsid w:val="007F1765"/>
    <w:rsid w:val="007F190B"/>
    <w:rsid w:val="007F1B4F"/>
    <w:rsid w:val="007F1B67"/>
    <w:rsid w:val="007F2398"/>
    <w:rsid w:val="007F2D30"/>
    <w:rsid w:val="007F2E46"/>
    <w:rsid w:val="007F31BB"/>
    <w:rsid w:val="007F36B9"/>
    <w:rsid w:val="007F378B"/>
    <w:rsid w:val="007F3F15"/>
    <w:rsid w:val="007F3FBE"/>
    <w:rsid w:val="007F44A9"/>
    <w:rsid w:val="007F4776"/>
    <w:rsid w:val="007F4E66"/>
    <w:rsid w:val="007F4ECA"/>
    <w:rsid w:val="007F50D9"/>
    <w:rsid w:val="007F512C"/>
    <w:rsid w:val="007F62B8"/>
    <w:rsid w:val="007F66D8"/>
    <w:rsid w:val="007F6757"/>
    <w:rsid w:val="007F6C66"/>
    <w:rsid w:val="007F6E38"/>
    <w:rsid w:val="007F70FE"/>
    <w:rsid w:val="007F7358"/>
    <w:rsid w:val="007F75F2"/>
    <w:rsid w:val="007F76B4"/>
    <w:rsid w:val="00800670"/>
    <w:rsid w:val="008006FC"/>
    <w:rsid w:val="00800863"/>
    <w:rsid w:val="00801EEE"/>
    <w:rsid w:val="00802390"/>
    <w:rsid w:val="00802A04"/>
    <w:rsid w:val="00802DAB"/>
    <w:rsid w:val="0080359B"/>
    <w:rsid w:val="00804064"/>
    <w:rsid w:val="00804574"/>
    <w:rsid w:val="00804CE3"/>
    <w:rsid w:val="008053DA"/>
    <w:rsid w:val="008054D7"/>
    <w:rsid w:val="00805CBA"/>
    <w:rsid w:val="008063BB"/>
    <w:rsid w:val="008065F0"/>
    <w:rsid w:val="008075F4"/>
    <w:rsid w:val="00807D1B"/>
    <w:rsid w:val="00810089"/>
    <w:rsid w:val="008100CD"/>
    <w:rsid w:val="0081047E"/>
    <w:rsid w:val="0081058C"/>
    <w:rsid w:val="00811000"/>
    <w:rsid w:val="00811983"/>
    <w:rsid w:val="00811B17"/>
    <w:rsid w:val="00811BB2"/>
    <w:rsid w:val="00811C59"/>
    <w:rsid w:val="00811D89"/>
    <w:rsid w:val="00812256"/>
    <w:rsid w:val="00812455"/>
    <w:rsid w:val="0081314E"/>
    <w:rsid w:val="00813487"/>
    <w:rsid w:val="008138C4"/>
    <w:rsid w:val="00813986"/>
    <w:rsid w:val="00813B26"/>
    <w:rsid w:val="00813CBC"/>
    <w:rsid w:val="00813F8A"/>
    <w:rsid w:val="008141AE"/>
    <w:rsid w:val="00814873"/>
    <w:rsid w:val="00814C53"/>
    <w:rsid w:val="00814C6E"/>
    <w:rsid w:val="0081516D"/>
    <w:rsid w:val="00815214"/>
    <w:rsid w:val="008152FC"/>
    <w:rsid w:val="008154F5"/>
    <w:rsid w:val="008155B7"/>
    <w:rsid w:val="00815929"/>
    <w:rsid w:val="00815D93"/>
    <w:rsid w:val="00815F6B"/>
    <w:rsid w:val="008163F5"/>
    <w:rsid w:val="00816535"/>
    <w:rsid w:val="008166D8"/>
    <w:rsid w:val="00816EEB"/>
    <w:rsid w:val="008171A4"/>
    <w:rsid w:val="008173EF"/>
    <w:rsid w:val="008175C1"/>
    <w:rsid w:val="00817833"/>
    <w:rsid w:val="00817881"/>
    <w:rsid w:val="008178F4"/>
    <w:rsid w:val="00817F33"/>
    <w:rsid w:val="0082038B"/>
    <w:rsid w:val="0082062B"/>
    <w:rsid w:val="008206DB"/>
    <w:rsid w:val="00820BC2"/>
    <w:rsid w:val="00820EDD"/>
    <w:rsid w:val="008213D5"/>
    <w:rsid w:val="00822246"/>
    <w:rsid w:val="008227CA"/>
    <w:rsid w:val="008227F5"/>
    <w:rsid w:val="008229D9"/>
    <w:rsid w:val="008236D5"/>
    <w:rsid w:val="008238AD"/>
    <w:rsid w:val="00823932"/>
    <w:rsid w:val="00823D72"/>
    <w:rsid w:val="00823E91"/>
    <w:rsid w:val="0082437E"/>
    <w:rsid w:val="00824852"/>
    <w:rsid w:val="00825135"/>
    <w:rsid w:val="00825CD6"/>
    <w:rsid w:val="0082654D"/>
    <w:rsid w:val="00826DFC"/>
    <w:rsid w:val="00827268"/>
    <w:rsid w:val="0082734D"/>
    <w:rsid w:val="00827829"/>
    <w:rsid w:val="00827AB7"/>
    <w:rsid w:val="00827BA4"/>
    <w:rsid w:val="00827DA8"/>
    <w:rsid w:val="00830081"/>
    <w:rsid w:val="008301E3"/>
    <w:rsid w:val="0083049E"/>
    <w:rsid w:val="008308EB"/>
    <w:rsid w:val="00830D56"/>
    <w:rsid w:val="00831249"/>
    <w:rsid w:val="008314B1"/>
    <w:rsid w:val="0083152F"/>
    <w:rsid w:val="00831749"/>
    <w:rsid w:val="00831C7D"/>
    <w:rsid w:val="00831C85"/>
    <w:rsid w:val="00831E87"/>
    <w:rsid w:val="008323BA"/>
    <w:rsid w:val="00832758"/>
    <w:rsid w:val="00833303"/>
    <w:rsid w:val="00833A78"/>
    <w:rsid w:val="00833CB1"/>
    <w:rsid w:val="00833DB0"/>
    <w:rsid w:val="0083417C"/>
    <w:rsid w:val="008345D2"/>
    <w:rsid w:val="008346CC"/>
    <w:rsid w:val="00834C43"/>
    <w:rsid w:val="00834CD4"/>
    <w:rsid w:val="00834DF4"/>
    <w:rsid w:val="00834F6B"/>
    <w:rsid w:val="00835026"/>
    <w:rsid w:val="00835321"/>
    <w:rsid w:val="008356BD"/>
    <w:rsid w:val="008359D2"/>
    <w:rsid w:val="008359F7"/>
    <w:rsid w:val="00835B00"/>
    <w:rsid w:val="00835B7A"/>
    <w:rsid w:val="00835EEA"/>
    <w:rsid w:val="00835F8B"/>
    <w:rsid w:val="00836153"/>
    <w:rsid w:val="008366A0"/>
    <w:rsid w:val="008369AB"/>
    <w:rsid w:val="00836DF0"/>
    <w:rsid w:val="008372D7"/>
    <w:rsid w:val="00837377"/>
    <w:rsid w:val="00837473"/>
    <w:rsid w:val="00837DC1"/>
    <w:rsid w:val="00840225"/>
    <w:rsid w:val="008407B9"/>
    <w:rsid w:val="00840991"/>
    <w:rsid w:val="00840FDF"/>
    <w:rsid w:val="008412E6"/>
    <w:rsid w:val="0084160F"/>
    <w:rsid w:val="008416B6"/>
    <w:rsid w:val="0084193A"/>
    <w:rsid w:val="00841956"/>
    <w:rsid w:val="00842222"/>
    <w:rsid w:val="00842505"/>
    <w:rsid w:val="00842597"/>
    <w:rsid w:val="0084260D"/>
    <w:rsid w:val="00843082"/>
    <w:rsid w:val="008437F2"/>
    <w:rsid w:val="008438DA"/>
    <w:rsid w:val="00843ABA"/>
    <w:rsid w:val="008440D4"/>
    <w:rsid w:val="0084451F"/>
    <w:rsid w:val="008446FF"/>
    <w:rsid w:val="00845BCF"/>
    <w:rsid w:val="00845BDF"/>
    <w:rsid w:val="00845CC7"/>
    <w:rsid w:val="00845D4B"/>
    <w:rsid w:val="00846243"/>
    <w:rsid w:val="00846252"/>
    <w:rsid w:val="00846387"/>
    <w:rsid w:val="00846702"/>
    <w:rsid w:val="0084696F"/>
    <w:rsid w:val="00846CD5"/>
    <w:rsid w:val="00846F38"/>
    <w:rsid w:val="0084777C"/>
    <w:rsid w:val="00847D44"/>
    <w:rsid w:val="00847D4C"/>
    <w:rsid w:val="00847DB8"/>
    <w:rsid w:val="008502F9"/>
    <w:rsid w:val="00850571"/>
    <w:rsid w:val="00850DD9"/>
    <w:rsid w:val="00850E0C"/>
    <w:rsid w:val="00850FB0"/>
    <w:rsid w:val="00851026"/>
    <w:rsid w:val="00851161"/>
    <w:rsid w:val="008516A0"/>
    <w:rsid w:val="00851885"/>
    <w:rsid w:val="00851923"/>
    <w:rsid w:val="008519AE"/>
    <w:rsid w:val="00851A4F"/>
    <w:rsid w:val="00851A60"/>
    <w:rsid w:val="0085290E"/>
    <w:rsid w:val="00852EF7"/>
    <w:rsid w:val="00853722"/>
    <w:rsid w:val="008544CF"/>
    <w:rsid w:val="00854BF5"/>
    <w:rsid w:val="00855DB9"/>
    <w:rsid w:val="0085619B"/>
    <w:rsid w:val="00856263"/>
    <w:rsid w:val="00856B93"/>
    <w:rsid w:val="00856DE8"/>
    <w:rsid w:val="008570A1"/>
    <w:rsid w:val="00857150"/>
    <w:rsid w:val="00857360"/>
    <w:rsid w:val="0085743B"/>
    <w:rsid w:val="0085785E"/>
    <w:rsid w:val="00857BF1"/>
    <w:rsid w:val="00860DE1"/>
    <w:rsid w:val="00860FD2"/>
    <w:rsid w:val="0086129D"/>
    <w:rsid w:val="008612CC"/>
    <w:rsid w:val="008614F9"/>
    <w:rsid w:val="00861A88"/>
    <w:rsid w:val="00862EFF"/>
    <w:rsid w:val="00863009"/>
    <w:rsid w:val="00863233"/>
    <w:rsid w:val="00863773"/>
    <w:rsid w:val="00863A77"/>
    <w:rsid w:val="00863C2C"/>
    <w:rsid w:val="00864429"/>
    <w:rsid w:val="00864A7D"/>
    <w:rsid w:val="00864FEA"/>
    <w:rsid w:val="0086510A"/>
    <w:rsid w:val="00865838"/>
    <w:rsid w:val="00865A4B"/>
    <w:rsid w:val="00865B1F"/>
    <w:rsid w:val="008663F0"/>
    <w:rsid w:val="00866571"/>
    <w:rsid w:val="008666C1"/>
    <w:rsid w:val="00866901"/>
    <w:rsid w:val="00866BA2"/>
    <w:rsid w:val="00867217"/>
    <w:rsid w:val="00867BD0"/>
    <w:rsid w:val="00867D94"/>
    <w:rsid w:val="00867DCA"/>
    <w:rsid w:val="00867F2F"/>
    <w:rsid w:val="00867F5C"/>
    <w:rsid w:val="008706A0"/>
    <w:rsid w:val="00870728"/>
    <w:rsid w:val="008708B0"/>
    <w:rsid w:val="00870B17"/>
    <w:rsid w:val="00871102"/>
    <w:rsid w:val="0087175E"/>
    <w:rsid w:val="00872058"/>
    <w:rsid w:val="00872DEB"/>
    <w:rsid w:val="00872F9F"/>
    <w:rsid w:val="00873040"/>
    <w:rsid w:val="00873508"/>
    <w:rsid w:val="0087378A"/>
    <w:rsid w:val="008737B1"/>
    <w:rsid w:val="00873906"/>
    <w:rsid w:val="00873AB5"/>
    <w:rsid w:val="00873C1D"/>
    <w:rsid w:val="0087475D"/>
    <w:rsid w:val="00874880"/>
    <w:rsid w:val="00874E10"/>
    <w:rsid w:val="00874E11"/>
    <w:rsid w:val="00875005"/>
    <w:rsid w:val="00875135"/>
    <w:rsid w:val="00875547"/>
    <w:rsid w:val="00875ADC"/>
    <w:rsid w:val="00875FE8"/>
    <w:rsid w:val="00876581"/>
    <w:rsid w:val="00876903"/>
    <w:rsid w:val="00877C6B"/>
    <w:rsid w:val="00877D10"/>
    <w:rsid w:val="0088026F"/>
    <w:rsid w:val="00880558"/>
    <w:rsid w:val="008806E2"/>
    <w:rsid w:val="00880944"/>
    <w:rsid w:val="00880D2D"/>
    <w:rsid w:val="008813F0"/>
    <w:rsid w:val="0088164D"/>
    <w:rsid w:val="0088183E"/>
    <w:rsid w:val="008820E1"/>
    <w:rsid w:val="008822D3"/>
    <w:rsid w:val="008827DE"/>
    <w:rsid w:val="00882851"/>
    <w:rsid w:val="008829DF"/>
    <w:rsid w:val="00882BF8"/>
    <w:rsid w:val="00883347"/>
    <w:rsid w:val="008833D0"/>
    <w:rsid w:val="008835F0"/>
    <w:rsid w:val="00883C32"/>
    <w:rsid w:val="00883CA0"/>
    <w:rsid w:val="00884157"/>
    <w:rsid w:val="00884411"/>
    <w:rsid w:val="008850EB"/>
    <w:rsid w:val="0088550C"/>
    <w:rsid w:val="00885594"/>
    <w:rsid w:val="0088560F"/>
    <w:rsid w:val="00885998"/>
    <w:rsid w:val="008859E8"/>
    <w:rsid w:val="00885CE7"/>
    <w:rsid w:val="00885DC6"/>
    <w:rsid w:val="00886542"/>
    <w:rsid w:val="0088663E"/>
    <w:rsid w:val="0088676C"/>
    <w:rsid w:val="00886F9E"/>
    <w:rsid w:val="00887385"/>
    <w:rsid w:val="00890295"/>
    <w:rsid w:val="008907E4"/>
    <w:rsid w:val="00890A6B"/>
    <w:rsid w:val="00890FBB"/>
    <w:rsid w:val="008915E0"/>
    <w:rsid w:val="00891763"/>
    <w:rsid w:val="0089197D"/>
    <w:rsid w:val="00891C87"/>
    <w:rsid w:val="00891F56"/>
    <w:rsid w:val="0089207D"/>
    <w:rsid w:val="008924DC"/>
    <w:rsid w:val="008924DD"/>
    <w:rsid w:val="0089388F"/>
    <w:rsid w:val="00893B2A"/>
    <w:rsid w:val="00893C06"/>
    <w:rsid w:val="00893CE2"/>
    <w:rsid w:val="0089411F"/>
    <w:rsid w:val="008944AE"/>
    <w:rsid w:val="008947CF"/>
    <w:rsid w:val="00894DCF"/>
    <w:rsid w:val="00894DE5"/>
    <w:rsid w:val="008956AE"/>
    <w:rsid w:val="0089581F"/>
    <w:rsid w:val="00895863"/>
    <w:rsid w:val="008958B2"/>
    <w:rsid w:val="00895E31"/>
    <w:rsid w:val="008960FB"/>
    <w:rsid w:val="0089671E"/>
    <w:rsid w:val="00896AA2"/>
    <w:rsid w:val="00896B60"/>
    <w:rsid w:val="00896C66"/>
    <w:rsid w:val="008973F3"/>
    <w:rsid w:val="008A0118"/>
    <w:rsid w:val="008A013D"/>
    <w:rsid w:val="008A0198"/>
    <w:rsid w:val="008A032D"/>
    <w:rsid w:val="008A04B9"/>
    <w:rsid w:val="008A05F9"/>
    <w:rsid w:val="008A0832"/>
    <w:rsid w:val="008A109A"/>
    <w:rsid w:val="008A16A2"/>
    <w:rsid w:val="008A2AF7"/>
    <w:rsid w:val="008A3587"/>
    <w:rsid w:val="008A3870"/>
    <w:rsid w:val="008A397F"/>
    <w:rsid w:val="008A3A3C"/>
    <w:rsid w:val="008A3AA6"/>
    <w:rsid w:val="008A3E5C"/>
    <w:rsid w:val="008A403B"/>
    <w:rsid w:val="008A4075"/>
    <w:rsid w:val="008A47EE"/>
    <w:rsid w:val="008A4E4B"/>
    <w:rsid w:val="008A5192"/>
    <w:rsid w:val="008A51C3"/>
    <w:rsid w:val="008A5233"/>
    <w:rsid w:val="008A5692"/>
    <w:rsid w:val="008A5843"/>
    <w:rsid w:val="008A5C48"/>
    <w:rsid w:val="008A5CFE"/>
    <w:rsid w:val="008A6259"/>
    <w:rsid w:val="008A6B66"/>
    <w:rsid w:val="008A7048"/>
    <w:rsid w:val="008A7484"/>
    <w:rsid w:val="008A791C"/>
    <w:rsid w:val="008A7C0A"/>
    <w:rsid w:val="008A7E29"/>
    <w:rsid w:val="008B058F"/>
    <w:rsid w:val="008B05B2"/>
    <w:rsid w:val="008B0879"/>
    <w:rsid w:val="008B08AF"/>
    <w:rsid w:val="008B0F95"/>
    <w:rsid w:val="008B118A"/>
    <w:rsid w:val="008B151A"/>
    <w:rsid w:val="008B180C"/>
    <w:rsid w:val="008B1C74"/>
    <w:rsid w:val="008B1DE4"/>
    <w:rsid w:val="008B1EC7"/>
    <w:rsid w:val="008B24CD"/>
    <w:rsid w:val="008B270D"/>
    <w:rsid w:val="008B285C"/>
    <w:rsid w:val="008B2D1D"/>
    <w:rsid w:val="008B327C"/>
    <w:rsid w:val="008B45D4"/>
    <w:rsid w:val="008B4E8A"/>
    <w:rsid w:val="008B5003"/>
    <w:rsid w:val="008B5986"/>
    <w:rsid w:val="008B5CD2"/>
    <w:rsid w:val="008B62C8"/>
    <w:rsid w:val="008B6A5C"/>
    <w:rsid w:val="008B6ACF"/>
    <w:rsid w:val="008B728B"/>
    <w:rsid w:val="008B7CB2"/>
    <w:rsid w:val="008B7CDB"/>
    <w:rsid w:val="008B7F9F"/>
    <w:rsid w:val="008C01B1"/>
    <w:rsid w:val="008C0498"/>
    <w:rsid w:val="008C08A6"/>
    <w:rsid w:val="008C0A78"/>
    <w:rsid w:val="008C0B93"/>
    <w:rsid w:val="008C0F40"/>
    <w:rsid w:val="008C14C8"/>
    <w:rsid w:val="008C17D5"/>
    <w:rsid w:val="008C17E4"/>
    <w:rsid w:val="008C190E"/>
    <w:rsid w:val="008C1CC8"/>
    <w:rsid w:val="008C1FC0"/>
    <w:rsid w:val="008C22E1"/>
    <w:rsid w:val="008C294D"/>
    <w:rsid w:val="008C3B4E"/>
    <w:rsid w:val="008C3BA8"/>
    <w:rsid w:val="008C3BC6"/>
    <w:rsid w:val="008C3F4A"/>
    <w:rsid w:val="008C3FA3"/>
    <w:rsid w:val="008C4111"/>
    <w:rsid w:val="008C45AE"/>
    <w:rsid w:val="008C45BB"/>
    <w:rsid w:val="008C4655"/>
    <w:rsid w:val="008C4755"/>
    <w:rsid w:val="008C4A3E"/>
    <w:rsid w:val="008C4D8D"/>
    <w:rsid w:val="008C4EA0"/>
    <w:rsid w:val="008C50BA"/>
    <w:rsid w:val="008C523C"/>
    <w:rsid w:val="008C52EE"/>
    <w:rsid w:val="008C591D"/>
    <w:rsid w:val="008C5C6C"/>
    <w:rsid w:val="008C692B"/>
    <w:rsid w:val="008C73A1"/>
    <w:rsid w:val="008C797F"/>
    <w:rsid w:val="008C7C1B"/>
    <w:rsid w:val="008C7EAC"/>
    <w:rsid w:val="008D0078"/>
    <w:rsid w:val="008D00C0"/>
    <w:rsid w:val="008D033B"/>
    <w:rsid w:val="008D05B7"/>
    <w:rsid w:val="008D0CC4"/>
    <w:rsid w:val="008D1309"/>
    <w:rsid w:val="008D1E31"/>
    <w:rsid w:val="008D1F1D"/>
    <w:rsid w:val="008D20CA"/>
    <w:rsid w:val="008D26AF"/>
    <w:rsid w:val="008D30F3"/>
    <w:rsid w:val="008D3C03"/>
    <w:rsid w:val="008D3C5F"/>
    <w:rsid w:val="008D4260"/>
    <w:rsid w:val="008D44D0"/>
    <w:rsid w:val="008D44E4"/>
    <w:rsid w:val="008D464D"/>
    <w:rsid w:val="008D482F"/>
    <w:rsid w:val="008D48B8"/>
    <w:rsid w:val="008D4950"/>
    <w:rsid w:val="008D4A51"/>
    <w:rsid w:val="008D5023"/>
    <w:rsid w:val="008D53E1"/>
    <w:rsid w:val="008D54A8"/>
    <w:rsid w:val="008D56A9"/>
    <w:rsid w:val="008D5A80"/>
    <w:rsid w:val="008D5C23"/>
    <w:rsid w:val="008D645C"/>
    <w:rsid w:val="008D68CC"/>
    <w:rsid w:val="008D6C4C"/>
    <w:rsid w:val="008D6EAD"/>
    <w:rsid w:val="008D73F4"/>
    <w:rsid w:val="008D7762"/>
    <w:rsid w:val="008D7BFA"/>
    <w:rsid w:val="008E01CB"/>
    <w:rsid w:val="008E04C2"/>
    <w:rsid w:val="008E0674"/>
    <w:rsid w:val="008E0806"/>
    <w:rsid w:val="008E0A58"/>
    <w:rsid w:val="008E119C"/>
    <w:rsid w:val="008E11B9"/>
    <w:rsid w:val="008E15C4"/>
    <w:rsid w:val="008E1F35"/>
    <w:rsid w:val="008E2517"/>
    <w:rsid w:val="008E29FF"/>
    <w:rsid w:val="008E2CF3"/>
    <w:rsid w:val="008E2FDD"/>
    <w:rsid w:val="008E320C"/>
    <w:rsid w:val="008E333E"/>
    <w:rsid w:val="008E3392"/>
    <w:rsid w:val="008E3929"/>
    <w:rsid w:val="008E39EE"/>
    <w:rsid w:val="008E40FF"/>
    <w:rsid w:val="008E472A"/>
    <w:rsid w:val="008E49C7"/>
    <w:rsid w:val="008E4A55"/>
    <w:rsid w:val="008E4A63"/>
    <w:rsid w:val="008E4AF6"/>
    <w:rsid w:val="008E53AD"/>
    <w:rsid w:val="008E5566"/>
    <w:rsid w:val="008E57D4"/>
    <w:rsid w:val="008E58F7"/>
    <w:rsid w:val="008E591F"/>
    <w:rsid w:val="008E5CF9"/>
    <w:rsid w:val="008E6172"/>
    <w:rsid w:val="008E6650"/>
    <w:rsid w:val="008E6728"/>
    <w:rsid w:val="008E6850"/>
    <w:rsid w:val="008E6F48"/>
    <w:rsid w:val="008E6F97"/>
    <w:rsid w:val="008E6FAA"/>
    <w:rsid w:val="008E7962"/>
    <w:rsid w:val="008E7A4B"/>
    <w:rsid w:val="008E7BB6"/>
    <w:rsid w:val="008F0454"/>
    <w:rsid w:val="008F0A15"/>
    <w:rsid w:val="008F10B8"/>
    <w:rsid w:val="008F1541"/>
    <w:rsid w:val="008F1849"/>
    <w:rsid w:val="008F1EFF"/>
    <w:rsid w:val="008F2832"/>
    <w:rsid w:val="008F28C3"/>
    <w:rsid w:val="008F2C20"/>
    <w:rsid w:val="008F2D8F"/>
    <w:rsid w:val="008F2E58"/>
    <w:rsid w:val="008F3049"/>
    <w:rsid w:val="008F382F"/>
    <w:rsid w:val="008F3972"/>
    <w:rsid w:val="008F3E45"/>
    <w:rsid w:val="008F4105"/>
    <w:rsid w:val="008F4449"/>
    <w:rsid w:val="008F459D"/>
    <w:rsid w:val="008F4931"/>
    <w:rsid w:val="008F55A8"/>
    <w:rsid w:val="008F5A31"/>
    <w:rsid w:val="008F5B4E"/>
    <w:rsid w:val="008F5D25"/>
    <w:rsid w:val="008F654A"/>
    <w:rsid w:val="008F6839"/>
    <w:rsid w:val="008F684E"/>
    <w:rsid w:val="008F71E0"/>
    <w:rsid w:val="008F7262"/>
    <w:rsid w:val="008F738F"/>
    <w:rsid w:val="008F766F"/>
    <w:rsid w:val="008F7870"/>
    <w:rsid w:val="008F79AF"/>
    <w:rsid w:val="008F7A07"/>
    <w:rsid w:val="008F7EC2"/>
    <w:rsid w:val="008F7F1E"/>
    <w:rsid w:val="009008D6"/>
    <w:rsid w:val="009015EF"/>
    <w:rsid w:val="00901F10"/>
    <w:rsid w:val="00901FA1"/>
    <w:rsid w:val="00902571"/>
    <w:rsid w:val="009026AF"/>
    <w:rsid w:val="00902C77"/>
    <w:rsid w:val="00902E7E"/>
    <w:rsid w:val="009031B0"/>
    <w:rsid w:val="009037D3"/>
    <w:rsid w:val="009037F8"/>
    <w:rsid w:val="009047C8"/>
    <w:rsid w:val="009049F1"/>
    <w:rsid w:val="00904AD5"/>
    <w:rsid w:val="00905565"/>
    <w:rsid w:val="00905718"/>
    <w:rsid w:val="0090634E"/>
    <w:rsid w:val="0090636A"/>
    <w:rsid w:val="0090674E"/>
    <w:rsid w:val="0090698C"/>
    <w:rsid w:val="00907100"/>
    <w:rsid w:val="0090746D"/>
    <w:rsid w:val="00907CC9"/>
    <w:rsid w:val="00907D77"/>
    <w:rsid w:val="009103CB"/>
    <w:rsid w:val="0091097A"/>
    <w:rsid w:val="00910BD0"/>
    <w:rsid w:val="00910BD2"/>
    <w:rsid w:val="00910CB0"/>
    <w:rsid w:val="00910F6D"/>
    <w:rsid w:val="00911197"/>
    <w:rsid w:val="0091152C"/>
    <w:rsid w:val="0091156E"/>
    <w:rsid w:val="00911822"/>
    <w:rsid w:val="00911AEE"/>
    <w:rsid w:val="0091225C"/>
    <w:rsid w:val="009123C5"/>
    <w:rsid w:val="00912F18"/>
    <w:rsid w:val="00912F6A"/>
    <w:rsid w:val="00912FB9"/>
    <w:rsid w:val="00913704"/>
    <w:rsid w:val="009137F8"/>
    <w:rsid w:val="009139C7"/>
    <w:rsid w:val="009140EF"/>
    <w:rsid w:val="009141E9"/>
    <w:rsid w:val="0091444D"/>
    <w:rsid w:val="0091483B"/>
    <w:rsid w:val="00914888"/>
    <w:rsid w:val="00914C3D"/>
    <w:rsid w:val="00914F37"/>
    <w:rsid w:val="00914FCC"/>
    <w:rsid w:val="009154AC"/>
    <w:rsid w:val="009156E0"/>
    <w:rsid w:val="00915972"/>
    <w:rsid w:val="009159C1"/>
    <w:rsid w:val="00915BD6"/>
    <w:rsid w:val="009160AB"/>
    <w:rsid w:val="00916371"/>
    <w:rsid w:val="00916517"/>
    <w:rsid w:val="00916892"/>
    <w:rsid w:val="009169AE"/>
    <w:rsid w:val="00916B27"/>
    <w:rsid w:val="00916F78"/>
    <w:rsid w:val="00917025"/>
    <w:rsid w:val="00917072"/>
    <w:rsid w:val="00917405"/>
    <w:rsid w:val="009175E5"/>
    <w:rsid w:val="00917661"/>
    <w:rsid w:val="0091794E"/>
    <w:rsid w:val="00920104"/>
    <w:rsid w:val="00920380"/>
    <w:rsid w:val="00920390"/>
    <w:rsid w:val="009208FB"/>
    <w:rsid w:val="009209A4"/>
    <w:rsid w:val="00920E72"/>
    <w:rsid w:val="00921280"/>
    <w:rsid w:val="009214A8"/>
    <w:rsid w:val="009217D4"/>
    <w:rsid w:val="00921903"/>
    <w:rsid w:val="00921947"/>
    <w:rsid w:val="00921D0F"/>
    <w:rsid w:val="00921EF4"/>
    <w:rsid w:val="0092219D"/>
    <w:rsid w:val="009224F1"/>
    <w:rsid w:val="009227EF"/>
    <w:rsid w:val="0092287B"/>
    <w:rsid w:val="0092384D"/>
    <w:rsid w:val="00923B63"/>
    <w:rsid w:val="00923CCC"/>
    <w:rsid w:val="00924307"/>
    <w:rsid w:val="00924556"/>
    <w:rsid w:val="00924A80"/>
    <w:rsid w:val="00924CD1"/>
    <w:rsid w:val="00924F3A"/>
    <w:rsid w:val="00925159"/>
    <w:rsid w:val="00925161"/>
    <w:rsid w:val="00925230"/>
    <w:rsid w:val="00925318"/>
    <w:rsid w:val="009258A9"/>
    <w:rsid w:val="0092596B"/>
    <w:rsid w:val="00925CF9"/>
    <w:rsid w:val="009264D9"/>
    <w:rsid w:val="00926F28"/>
    <w:rsid w:val="00927071"/>
    <w:rsid w:val="00927531"/>
    <w:rsid w:val="0092780A"/>
    <w:rsid w:val="00927849"/>
    <w:rsid w:val="0093047B"/>
    <w:rsid w:val="0093081F"/>
    <w:rsid w:val="00930B12"/>
    <w:rsid w:val="00930E68"/>
    <w:rsid w:val="00931492"/>
    <w:rsid w:val="00931965"/>
    <w:rsid w:val="00932769"/>
    <w:rsid w:val="00932BC4"/>
    <w:rsid w:val="00932D6B"/>
    <w:rsid w:val="00932E15"/>
    <w:rsid w:val="009337F3"/>
    <w:rsid w:val="00933939"/>
    <w:rsid w:val="009340D2"/>
    <w:rsid w:val="00934143"/>
    <w:rsid w:val="009344BA"/>
    <w:rsid w:val="00934997"/>
    <w:rsid w:val="00934CC0"/>
    <w:rsid w:val="00934F0A"/>
    <w:rsid w:val="00935842"/>
    <w:rsid w:val="00935E09"/>
    <w:rsid w:val="0093608D"/>
    <w:rsid w:val="0093646C"/>
    <w:rsid w:val="009366E6"/>
    <w:rsid w:val="009374D5"/>
    <w:rsid w:val="00937830"/>
    <w:rsid w:val="009379F1"/>
    <w:rsid w:val="00937E7D"/>
    <w:rsid w:val="00940085"/>
    <w:rsid w:val="009401EC"/>
    <w:rsid w:val="00940B60"/>
    <w:rsid w:val="00940FFF"/>
    <w:rsid w:val="009410CC"/>
    <w:rsid w:val="009415C1"/>
    <w:rsid w:val="0094171F"/>
    <w:rsid w:val="00941745"/>
    <w:rsid w:val="00941B15"/>
    <w:rsid w:val="00941C01"/>
    <w:rsid w:val="00941EC9"/>
    <w:rsid w:val="0094243B"/>
    <w:rsid w:val="00942722"/>
    <w:rsid w:val="0094301C"/>
    <w:rsid w:val="00943023"/>
    <w:rsid w:val="00943330"/>
    <w:rsid w:val="00943405"/>
    <w:rsid w:val="009436A2"/>
    <w:rsid w:val="00943DEC"/>
    <w:rsid w:val="00944153"/>
    <w:rsid w:val="0094492D"/>
    <w:rsid w:val="00944C69"/>
    <w:rsid w:val="00944D44"/>
    <w:rsid w:val="00944D85"/>
    <w:rsid w:val="00944FBD"/>
    <w:rsid w:val="0094513C"/>
    <w:rsid w:val="009457AD"/>
    <w:rsid w:val="009457D3"/>
    <w:rsid w:val="00945B92"/>
    <w:rsid w:val="00946455"/>
    <w:rsid w:val="00946499"/>
    <w:rsid w:val="00946592"/>
    <w:rsid w:val="00946C21"/>
    <w:rsid w:val="009470C3"/>
    <w:rsid w:val="0094758C"/>
    <w:rsid w:val="0094767C"/>
    <w:rsid w:val="00947E8F"/>
    <w:rsid w:val="00947EC3"/>
    <w:rsid w:val="009500C9"/>
    <w:rsid w:val="0095032E"/>
    <w:rsid w:val="00950590"/>
    <w:rsid w:val="00950F29"/>
    <w:rsid w:val="00950F7D"/>
    <w:rsid w:val="00950FA1"/>
    <w:rsid w:val="009516E8"/>
    <w:rsid w:val="009519A0"/>
    <w:rsid w:val="00951EF8"/>
    <w:rsid w:val="00952030"/>
    <w:rsid w:val="0095232D"/>
    <w:rsid w:val="009528B8"/>
    <w:rsid w:val="00952FDE"/>
    <w:rsid w:val="0095312B"/>
    <w:rsid w:val="009535A8"/>
    <w:rsid w:val="00953DE0"/>
    <w:rsid w:val="0095441E"/>
    <w:rsid w:val="00954F88"/>
    <w:rsid w:val="00955125"/>
    <w:rsid w:val="009552F7"/>
    <w:rsid w:val="009558E8"/>
    <w:rsid w:val="00955B0B"/>
    <w:rsid w:val="00956673"/>
    <w:rsid w:val="0095671D"/>
    <w:rsid w:val="00956A07"/>
    <w:rsid w:val="00956C68"/>
    <w:rsid w:val="00956CBF"/>
    <w:rsid w:val="00956EE5"/>
    <w:rsid w:val="00956FF1"/>
    <w:rsid w:val="00957004"/>
    <w:rsid w:val="00957089"/>
    <w:rsid w:val="00957339"/>
    <w:rsid w:val="009573E6"/>
    <w:rsid w:val="00957454"/>
    <w:rsid w:val="00957A26"/>
    <w:rsid w:val="00957B0E"/>
    <w:rsid w:val="00957B75"/>
    <w:rsid w:val="00957D99"/>
    <w:rsid w:val="0096053F"/>
    <w:rsid w:val="00960779"/>
    <w:rsid w:val="00960826"/>
    <w:rsid w:val="009610B1"/>
    <w:rsid w:val="0096114A"/>
    <w:rsid w:val="00961538"/>
    <w:rsid w:val="00961600"/>
    <w:rsid w:val="00961640"/>
    <w:rsid w:val="00961B4E"/>
    <w:rsid w:val="00961D06"/>
    <w:rsid w:val="00961F81"/>
    <w:rsid w:val="00962048"/>
    <w:rsid w:val="00962138"/>
    <w:rsid w:val="00962481"/>
    <w:rsid w:val="00962C08"/>
    <w:rsid w:val="00962CB9"/>
    <w:rsid w:val="00962E45"/>
    <w:rsid w:val="009630A1"/>
    <w:rsid w:val="009630CF"/>
    <w:rsid w:val="00963B76"/>
    <w:rsid w:val="00963E52"/>
    <w:rsid w:val="0096411A"/>
    <w:rsid w:val="00964227"/>
    <w:rsid w:val="009645A0"/>
    <w:rsid w:val="009647C3"/>
    <w:rsid w:val="0096488D"/>
    <w:rsid w:val="009649F8"/>
    <w:rsid w:val="00964B42"/>
    <w:rsid w:val="00964B51"/>
    <w:rsid w:val="00964B60"/>
    <w:rsid w:val="00964DF8"/>
    <w:rsid w:val="00964E29"/>
    <w:rsid w:val="00964FD0"/>
    <w:rsid w:val="0096528A"/>
    <w:rsid w:val="009652D0"/>
    <w:rsid w:val="0096563A"/>
    <w:rsid w:val="009659B4"/>
    <w:rsid w:val="00965A19"/>
    <w:rsid w:val="0096601E"/>
    <w:rsid w:val="009663C5"/>
    <w:rsid w:val="009667E4"/>
    <w:rsid w:val="00966872"/>
    <w:rsid w:val="00966C76"/>
    <w:rsid w:val="009678B3"/>
    <w:rsid w:val="00967DA7"/>
    <w:rsid w:val="00967DBE"/>
    <w:rsid w:val="0097011C"/>
    <w:rsid w:val="00970D7D"/>
    <w:rsid w:val="00971685"/>
    <w:rsid w:val="00971904"/>
    <w:rsid w:val="00972219"/>
    <w:rsid w:val="009725AE"/>
    <w:rsid w:val="00972C26"/>
    <w:rsid w:val="009730D0"/>
    <w:rsid w:val="0097368C"/>
    <w:rsid w:val="00973B00"/>
    <w:rsid w:val="00973B10"/>
    <w:rsid w:val="00973C57"/>
    <w:rsid w:val="00974247"/>
    <w:rsid w:val="00974395"/>
    <w:rsid w:val="00974769"/>
    <w:rsid w:val="00974FB8"/>
    <w:rsid w:val="00975006"/>
    <w:rsid w:val="009752E1"/>
    <w:rsid w:val="009754AC"/>
    <w:rsid w:val="00975699"/>
    <w:rsid w:val="00975C76"/>
    <w:rsid w:val="00976373"/>
    <w:rsid w:val="0097644A"/>
    <w:rsid w:val="00976967"/>
    <w:rsid w:val="00976EAF"/>
    <w:rsid w:val="0097705F"/>
    <w:rsid w:val="009774D6"/>
    <w:rsid w:val="009776D1"/>
    <w:rsid w:val="00977718"/>
    <w:rsid w:val="00977CE2"/>
    <w:rsid w:val="00977D2F"/>
    <w:rsid w:val="009802E4"/>
    <w:rsid w:val="0098039E"/>
    <w:rsid w:val="009807E6"/>
    <w:rsid w:val="00980877"/>
    <w:rsid w:val="009808A1"/>
    <w:rsid w:val="00980EBA"/>
    <w:rsid w:val="00980FCD"/>
    <w:rsid w:val="009816D8"/>
    <w:rsid w:val="009819FD"/>
    <w:rsid w:val="009820F6"/>
    <w:rsid w:val="009823E2"/>
    <w:rsid w:val="00982450"/>
    <w:rsid w:val="00982482"/>
    <w:rsid w:val="00982524"/>
    <w:rsid w:val="0098279E"/>
    <w:rsid w:val="00982DD1"/>
    <w:rsid w:val="009835B4"/>
    <w:rsid w:val="009839C5"/>
    <w:rsid w:val="00983AA6"/>
    <w:rsid w:val="00983F3D"/>
    <w:rsid w:val="0098426B"/>
    <w:rsid w:val="00984271"/>
    <w:rsid w:val="00984929"/>
    <w:rsid w:val="00984EB4"/>
    <w:rsid w:val="0098522F"/>
    <w:rsid w:val="0098572B"/>
    <w:rsid w:val="00985DC0"/>
    <w:rsid w:val="00985F67"/>
    <w:rsid w:val="0098619C"/>
    <w:rsid w:val="009867D4"/>
    <w:rsid w:val="00986AF6"/>
    <w:rsid w:val="00987396"/>
    <w:rsid w:val="00987595"/>
    <w:rsid w:val="00987A39"/>
    <w:rsid w:val="00987BEB"/>
    <w:rsid w:val="0099062B"/>
    <w:rsid w:val="00990956"/>
    <w:rsid w:val="009909CF"/>
    <w:rsid w:val="00990E47"/>
    <w:rsid w:val="00991168"/>
    <w:rsid w:val="009916C2"/>
    <w:rsid w:val="0099180A"/>
    <w:rsid w:val="00991829"/>
    <w:rsid w:val="00991A48"/>
    <w:rsid w:val="00991F40"/>
    <w:rsid w:val="0099217C"/>
    <w:rsid w:val="0099267D"/>
    <w:rsid w:val="00992901"/>
    <w:rsid w:val="00992EF0"/>
    <w:rsid w:val="0099309C"/>
    <w:rsid w:val="009931F7"/>
    <w:rsid w:val="00993730"/>
    <w:rsid w:val="009945EA"/>
    <w:rsid w:val="0099460B"/>
    <w:rsid w:val="00994B5A"/>
    <w:rsid w:val="00994D97"/>
    <w:rsid w:val="009951DB"/>
    <w:rsid w:val="00995438"/>
    <w:rsid w:val="00995B52"/>
    <w:rsid w:val="009960A8"/>
    <w:rsid w:val="00996732"/>
    <w:rsid w:val="00996740"/>
    <w:rsid w:val="00997657"/>
    <w:rsid w:val="00997886"/>
    <w:rsid w:val="009979AB"/>
    <w:rsid w:val="00997B28"/>
    <w:rsid w:val="009A02D7"/>
    <w:rsid w:val="009A0560"/>
    <w:rsid w:val="009A0899"/>
    <w:rsid w:val="009A16A2"/>
    <w:rsid w:val="009A18FE"/>
    <w:rsid w:val="009A2747"/>
    <w:rsid w:val="009A2F53"/>
    <w:rsid w:val="009A30DD"/>
    <w:rsid w:val="009A32E7"/>
    <w:rsid w:val="009A3846"/>
    <w:rsid w:val="009A39AC"/>
    <w:rsid w:val="009A49F2"/>
    <w:rsid w:val="009A5C1E"/>
    <w:rsid w:val="009A6306"/>
    <w:rsid w:val="009A6333"/>
    <w:rsid w:val="009A669E"/>
    <w:rsid w:val="009A71CC"/>
    <w:rsid w:val="009A738C"/>
    <w:rsid w:val="009A73D3"/>
    <w:rsid w:val="009A7B2C"/>
    <w:rsid w:val="009B02F4"/>
    <w:rsid w:val="009B092A"/>
    <w:rsid w:val="009B097C"/>
    <w:rsid w:val="009B0988"/>
    <w:rsid w:val="009B09FD"/>
    <w:rsid w:val="009B0BC6"/>
    <w:rsid w:val="009B0CB0"/>
    <w:rsid w:val="009B10BE"/>
    <w:rsid w:val="009B1A29"/>
    <w:rsid w:val="009B1D50"/>
    <w:rsid w:val="009B2DCB"/>
    <w:rsid w:val="009B2DED"/>
    <w:rsid w:val="009B3056"/>
    <w:rsid w:val="009B3ADE"/>
    <w:rsid w:val="009B3D9D"/>
    <w:rsid w:val="009B4121"/>
    <w:rsid w:val="009B44C1"/>
    <w:rsid w:val="009B4602"/>
    <w:rsid w:val="009B46D8"/>
    <w:rsid w:val="009B4A52"/>
    <w:rsid w:val="009B5ABF"/>
    <w:rsid w:val="009B5BE7"/>
    <w:rsid w:val="009B5DB0"/>
    <w:rsid w:val="009B5E75"/>
    <w:rsid w:val="009B5E86"/>
    <w:rsid w:val="009B5FAD"/>
    <w:rsid w:val="009B6711"/>
    <w:rsid w:val="009B684A"/>
    <w:rsid w:val="009B70C0"/>
    <w:rsid w:val="009B7285"/>
    <w:rsid w:val="009B73CB"/>
    <w:rsid w:val="009B76E8"/>
    <w:rsid w:val="009B7EE5"/>
    <w:rsid w:val="009C055D"/>
    <w:rsid w:val="009C0759"/>
    <w:rsid w:val="009C089F"/>
    <w:rsid w:val="009C08F9"/>
    <w:rsid w:val="009C0B5F"/>
    <w:rsid w:val="009C13EF"/>
    <w:rsid w:val="009C1759"/>
    <w:rsid w:val="009C19E4"/>
    <w:rsid w:val="009C1CEA"/>
    <w:rsid w:val="009C237C"/>
    <w:rsid w:val="009C23D6"/>
    <w:rsid w:val="009C258A"/>
    <w:rsid w:val="009C25AF"/>
    <w:rsid w:val="009C25DE"/>
    <w:rsid w:val="009C2A6E"/>
    <w:rsid w:val="009C2A78"/>
    <w:rsid w:val="009C2F79"/>
    <w:rsid w:val="009C3106"/>
    <w:rsid w:val="009C3191"/>
    <w:rsid w:val="009C349C"/>
    <w:rsid w:val="009C34B4"/>
    <w:rsid w:val="009C3629"/>
    <w:rsid w:val="009C3AF0"/>
    <w:rsid w:val="009C3BAE"/>
    <w:rsid w:val="009C3DC8"/>
    <w:rsid w:val="009C4079"/>
    <w:rsid w:val="009C4138"/>
    <w:rsid w:val="009C4150"/>
    <w:rsid w:val="009C476A"/>
    <w:rsid w:val="009C48CA"/>
    <w:rsid w:val="009C591E"/>
    <w:rsid w:val="009C5AAB"/>
    <w:rsid w:val="009C5BC2"/>
    <w:rsid w:val="009C5E35"/>
    <w:rsid w:val="009C5EAA"/>
    <w:rsid w:val="009C5F72"/>
    <w:rsid w:val="009C63FC"/>
    <w:rsid w:val="009C79A1"/>
    <w:rsid w:val="009C79C4"/>
    <w:rsid w:val="009C7A11"/>
    <w:rsid w:val="009C7C94"/>
    <w:rsid w:val="009D0010"/>
    <w:rsid w:val="009D0043"/>
    <w:rsid w:val="009D005B"/>
    <w:rsid w:val="009D0884"/>
    <w:rsid w:val="009D09AC"/>
    <w:rsid w:val="009D12C6"/>
    <w:rsid w:val="009D1567"/>
    <w:rsid w:val="009D160A"/>
    <w:rsid w:val="009D18B5"/>
    <w:rsid w:val="009D1A1C"/>
    <w:rsid w:val="009D1F21"/>
    <w:rsid w:val="009D2355"/>
    <w:rsid w:val="009D24C6"/>
    <w:rsid w:val="009D28C0"/>
    <w:rsid w:val="009D3343"/>
    <w:rsid w:val="009D3777"/>
    <w:rsid w:val="009D3E1E"/>
    <w:rsid w:val="009D3E5C"/>
    <w:rsid w:val="009D4031"/>
    <w:rsid w:val="009D4034"/>
    <w:rsid w:val="009D4ADF"/>
    <w:rsid w:val="009D50A1"/>
    <w:rsid w:val="009D56DA"/>
    <w:rsid w:val="009D5902"/>
    <w:rsid w:val="009D5983"/>
    <w:rsid w:val="009D5A11"/>
    <w:rsid w:val="009D612C"/>
    <w:rsid w:val="009D619C"/>
    <w:rsid w:val="009D637A"/>
    <w:rsid w:val="009D64C6"/>
    <w:rsid w:val="009D6A2A"/>
    <w:rsid w:val="009D6E39"/>
    <w:rsid w:val="009D6F5B"/>
    <w:rsid w:val="009D7012"/>
    <w:rsid w:val="009D74D8"/>
    <w:rsid w:val="009D7A0B"/>
    <w:rsid w:val="009D7A7D"/>
    <w:rsid w:val="009E0129"/>
    <w:rsid w:val="009E0DCF"/>
    <w:rsid w:val="009E0F7F"/>
    <w:rsid w:val="009E145A"/>
    <w:rsid w:val="009E173C"/>
    <w:rsid w:val="009E2335"/>
    <w:rsid w:val="009E276C"/>
    <w:rsid w:val="009E2C53"/>
    <w:rsid w:val="009E2D9B"/>
    <w:rsid w:val="009E2EB7"/>
    <w:rsid w:val="009E3065"/>
    <w:rsid w:val="009E3AB6"/>
    <w:rsid w:val="009E41ED"/>
    <w:rsid w:val="009E4281"/>
    <w:rsid w:val="009E4617"/>
    <w:rsid w:val="009E4A85"/>
    <w:rsid w:val="009E4BA5"/>
    <w:rsid w:val="009E4BEE"/>
    <w:rsid w:val="009E569A"/>
    <w:rsid w:val="009E5B93"/>
    <w:rsid w:val="009E60CE"/>
    <w:rsid w:val="009E6415"/>
    <w:rsid w:val="009E6518"/>
    <w:rsid w:val="009E6697"/>
    <w:rsid w:val="009E6698"/>
    <w:rsid w:val="009E6BE2"/>
    <w:rsid w:val="009E6C8C"/>
    <w:rsid w:val="009E7089"/>
    <w:rsid w:val="009E72E4"/>
    <w:rsid w:val="009E742B"/>
    <w:rsid w:val="009E7478"/>
    <w:rsid w:val="009E77BD"/>
    <w:rsid w:val="009E787C"/>
    <w:rsid w:val="009E7D1A"/>
    <w:rsid w:val="009E7F73"/>
    <w:rsid w:val="009F033F"/>
    <w:rsid w:val="009F040A"/>
    <w:rsid w:val="009F0883"/>
    <w:rsid w:val="009F08BE"/>
    <w:rsid w:val="009F0C3D"/>
    <w:rsid w:val="009F0DCF"/>
    <w:rsid w:val="009F1061"/>
    <w:rsid w:val="009F12DA"/>
    <w:rsid w:val="009F1C7D"/>
    <w:rsid w:val="009F1ECC"/>
    <w:rsid w:val="009F230B"/>
    <w:rsid w:val="009F3130"/>
    <w:rsid w:val="009F36AD"/>
    <w:rsid w:val="009F39C8"/>
    <w:rsid w:val="009F3F28"/>
    <w:rsid w:val="009F3F2F"/>
    <w:rsid w:val="009F43E3"/>
    <w:rsid w:val="009F4A26"/>
    <w:rsid w:val="009F561B"/>
    <w:rsid w:val="009F56B5"/>
    <w:rsid w:val="009F5B47"/>
    <w:rsid w:val="009F5EEA"/>
    <w:rsid w:val="009F65B4"/>
    <w:rsid w:val="009F7276"/>
    <w:rsid w:val="009F7427"/>
    <w:rsid w:val="009F74DE"/>
    <w:rsid w:val="009F75E8"/>
    <w:rsid w:val="009F76EC"/>
    <w:rsid w:val="00A003CD"/>
    <w:rsid w:val="00A003EE"/>
    <w:rsid w:val="00A004B9"/>
    <w:rsid w:val="00A00515"/>
    <w:rsid w:val="00A00AA3"/>
    <w:rsid w:val="00A00B87"/>
    <w:rsid w:val="00A00D61"/>
    <w:rsid w:val="00A00F86"/>
    <w:rsid w:val="00A00FFD"/>
    <w:rsid w:val="00A01188"/>
    <w:rsid w:val="00A0196C"/>
    <w:rsid w:val="00A022F9"/>
    <w:rsid w:val="00A0240E"/>
    <w:rsid w:val="00A02D3E"/>
    <w:rsid w:val="00A041F4"/>
    <w:rsid w:val="00A04BD0"/>
    <w:rsid w:val="00A04F46"/>
    <w:rsid w:val="00A051B1"/>
    <w:rsid w:val="00A055C9"/>
    <w:rsid w:val="00A05A5D"/>
    <w:rsid w:val="00A05AA5"/>
    <w:rsid w:val="00A05C3A"/>
    <w:rsid w:val="00A060CE"/>
    <w:rsid w:val="00A06158"/>
    <w:rsid w:val="00A0680E"/>
    <w:rsid w:val="00A0708C"/>
    <w:rsid w:val="00A0726A"/>
    <w:rsid w:val="00A07E6A"/>
    <w:rsid w:val="00A07EC2"/>
    <w:rsid w:val="00A07F74"/>
    <w:rsid w:val="00A1001F"/>
    <w:rsid w:val="00A10733"/>
    <w:rsid w:val="00A10A8E"/>
    <w:rsid w:val="00A10E5B"/>
    <w:rsid w:val="00A10FD6"/>
    <w:rsid w:val="00A112E6"/>
    <w:rsid w:val="00A11624"/>
    <w:rsid w:val="00A11ABD"/>
    <w:rsid w:val="00A11B12"/>
    <w:rsid w:val="00A1332E"/>
    <w:rsid w:val="00A1340C"/>
    <w:rsid w:val="00A13895"/>
    <w:rsid w:val="00A13F94"/>
    <w:rsid w:val="00A1409A"/>
    <w:rsid w:val="00A14CC2"/>
    <w:rsid w:val="00A156AC"/>
    <w:rsid w:val="00A15EA8"/>
    <w:rsid w:val="00A1601E"/>
    <w:rsid w:val="00A1615B"/>
    <w:rsid w:val="00A16396"/>
    <w:rsid w:val="00A16458"/>
    <w:rsid w:val="00A1653B"/>
    <w:rsid w:val="00A1680A"/>
    <w:rsid w:val="00A17537"/>
    <w:rsid w:val="00A17B6D"/>
    <w:rsid w:val="00A17E93"/>
    <w:rsid w:val="00A17F7A"/>
    <w:rsid w:val="00A2045F"/>
    <w:rsid w:val="00A20F76"/>
    <w:rsid w:val="00A21650"/>
    <w:rsid w:val="00A21AF2"/>
    <w:rsid w:val="00A21CB9"/>
    <w:rsid w:val="00A2202E"/>
    <w:rsid w:val="00A22C38"/>
    <w:rsid w:val="00A22DD2"/>
    <w:rsid w:val="00A22E71"/>
    <w:rsid w:val="00A2324C"/>
    <w:rsid w:val="00A23262"/>
    <w:rsid w:val="00A23598"/>
    <w:rsid w:val="00A23DCD"/>
    <w:rsid w:val="00A2421E"/>
    <w:rsid w:val="00A247C1"/>
    <w:rsid w:val="00A24A03"/>
    <w:rsid w:val="00A24EBB"/>
    <w:rsid w:val="00A25819"/>
    <w:rsid w:val="00A25EAB"/>
    <w:rsid w:val="00A266D7"/>
    <w:rsid w:val="00A2738D"/>
    <w:rsid w:val="00A27666"/>
    <w:rsid w:val="00A27906"/>
    <w:rsid w:val="00A279C0"/>
    <w:rsid w:val="00A27B83"/>
    <w:rsid w:val="00A27D5C"/>
    <w:rsid w:val="00A3029A"/>
    <w:rsid w:val="00A309C9"/>
    <w:rsid w:val="00A309E7"/>
    <w:rsid w:val="00A30CF6"/>
    <w:rsid w:val="00A312D7"/>
    <w:rsid w:val="00A315DA"/>
    <w:rsid w:val="00A31A3E"/>
    <w:rsid w:val="00A31D2C"/>
    <w:rsid w:val="00A32008"/>
    <w:rsid w:val="00A32217"/>
    <w:rsid w:val="00A32CF7"/>
    <w:rsid w:val="00A333CF"/>
    <w:rsid w:val="00A33428"/>
    <w:rsid w:val="00A339AB"/>
    <w:rsid w:val="00A33BF8"/>
    <w:rsid w:val="00A34201"/>
    <w:rsid w:val="00A3446C"/>
    <w:rsid w:val="00A34834"/>
    <w:rsid w:val="00A35D93"/>
    <w:rsid w:val="00A362A3"/>
    <w:rsid w:val="00A3645E"/>
    <w:rsid w:val="00A3663E"/>
    <w:rsid w:val="00A36A4D"/>
    <w:rsid w:val="00A36AAF"/>
    <w:rsid w:val="00A36E1D"/>
    <w:rsid w:val="00A370CD"/>
    <w:rsid w:val="00A375A5"/>
    <w:rsid w:val="00A378C6"/>
    <w:rsid w:val="00A378C7"/>
    <w:rsid w:val="00A37FE9"/>
    <w:rsid w:val="00A40228"/>
    <w:rsid w:val="00A403C1"/>
    <w:rsid w:val="00A409AA"/>
    <w:rsid w:val="00A40D0D"/>
    <w:rsid w:val="00A40E12"/>
    <w:rsid w:val="00A40EEF"/>
    <w:rsid w:val="00A410C8"/>
    <w:rsid w:val="00A411A8"/>
    <w:rsid w:val="00A412C5"/>
    <w:rsid w:val="00A412D2"/>
    <w:rsid w:val="00A41397"/>
    <w:rsid w:val="00A414B9"/>
    <w:rsid w:val="00A417C4"/>
    <w:rsid w:val="00A41AD0"/>
    <w:rsid w:val="00A42015"/>
    <w:rsid w:val="00A4227D"/>
    <w:rsid w:val="00A4269C"/>
    <w:rsid w:val="00A42904"/>
    <w:rsid w:val="00A42D63"/>
    <w:rsid w:val="00A431F8"/>
    <w:rsid w:val="00A4336E"/>
    <w:rsid w:val="00A43988"/>
    <w:rsid w:val="00A43DF0"/>
    <w:rsid w:val="00A4462F"/>
    <w:rsid w:val="00A44701"/>
    <w:rsid w:val="00A4476C"/>
    <w:rsid w:val="00A44903"/>
    <w:rsid w:val="00A44AD5"/>
    <w:rsid w:val="00A44AE1"/>
    <w:rsid w:val="00A44B46"/>
    <w:rsid w:val="00A44D96"/>
    <w:rsid w:val="00A44F49"/>
    <w:rsid w:val="00A4598F"/>
    <w:rsid w:val="00A45DBE"/>
    <w:rsid w:val="00A45F89"/>
    <w:rsid w:val="00A45FF1"/>
    <w:rsid w:val="00A463AE"/>
    <w:rsid w:val="00A4656B"/>
    <w:rsid w:val="00A46D05"/>
    <w:rsid w:val="00A46D42"/>
    <w:rsid w:val="00A46F43"/>
    <w:rsid w:val="00A5087A"/>
    <w:rsid w:val="00A509BC"/>
    <w:rsid w:val="00A509EC"/>
    <w:rsid w:val="00A50E4A"/>
    <w:rsid w:val="00A51056"/>
    <w:rsid w:val="00A51082"/>
    <w:rsid w:val="00A510CF"/>
    <w:rsid w:val="00A51548"/>
    <w:rsid w:val="00A51606"/>
    <w:rsid w:val="00A5168F"/>
    <w:rsid w:val="00A518D5"/>
    <w:rsid w:val="00A51962"/>
    <w:rsid w:val="00A51F92"/>
    <w:rsid w:val="00A52009"/>
    <w:rsid w:val="00A5285C"/>
    <w:rsid w:val="00A52A4F"/>
    <w:rsid w:val="00A52D34"/>
    <w:rsid w:val="00A52E1F"/>
    <w:rsid w:val="00A52FE8"/>
    <w:rsid w:val="00A53657"/>
    <w:rsid w:val="00A53C63"/>
    <w:rsid w:val="00A53E49"/>
    <w:rsid w:val="00A54C00"/>
    <w:rsid w:val="00A54EBE"/>
    <w:rsid w:val="00A552D2"/>
    <w:rsid w:val="00A5567D"/>
    <w:rsid w:val="00A56091"/>
    <w:rsid w:val="00A563F3"/>
    <w:rsid w:val="00A56552"/>
    <w:rsid w:val="00A56914"/>
    <w:rsid w:val="00A56A6D"/>
    <w:rsid w:val="00A56AFC"/>
    <w:rsid w:val="00A56B9A"/>
    <w:rsid w:val="00A57044"/>
    <w:rsid w:val="00A57567"/>
    <w:rsid w:val="00A60A0B"/>
    <w:rsid w:val="00A61155"/>
    <w:rsid w:val="00A611CF"/>
    <w:rsid w:val="00A6135B"/>
    <w:rsid w:val="00A61575"/>
    <w:rsid w:val="00A61AEA"/>
    <w:rsid w:val="00A61E50"/>
    <w:rsid w:val="00A6225C"/>
    <w:rsid w:val="00A625E4"/>
    <w:rsid w:val="00A626A8"/>
    <w:rsid w:val="00A64074"/>
    <w:rsid w:val="00A645B1"/>
    <w:rsid w:val="00A6460A"/>
    <w:rsid w:val="00A646A1"/>
    <w:rsid w:val="00A64A28"/>
    <w:rsid w:val="00A65275"/>
    <w:rsid w:val="00A652BE"/>
    <w:rsid w:val="00A6564C"/>
    <w:rsid w:val="00A65A26"/>
    <w:rsid w:val="00A65B91"/>
    <w:rsid w:val="00A66568"/>
    <w:rsid w:val="00A66846"/>
    <w:rsid w:val="00A6691C"/>
    <w:rsid w:val="00A66ED6"/>
    <w:rsid w:val="00A66EEB"/>
    <w:rsid w:val="00A67B7B"/>
    <w:rsid w:val="00A67BDB"/>
    <w:rsid w:val="00A67C18"/>
    <w:rsid w:val="00A67CAE"/>
    <w:rsid w:val="00A67CD3"/>
    <w:rsid w:val="00A7036F"/>
    <w:rsid w:val="00A70446"/>
    <w:rsid w:val="00A70DD9"/>
    <w:rsid w:val="00A70FE8"/>
    <w:rsid w:val="00A71F08"/>
    <w:rsid w:val="00A72016"/>
    <w:rsid w:val="00A722FF"/>
    <w:rsid w:val="00A72633"/>
    <w:rsid w:val="00A7268A"/>
    <w:rsid w:val="00A72A74"/>
    <w:rsid w:val="00A72DAA"/>
    <w:rsid w:val="00A72E68"/>
    <w:rsid w:val="00A735A4"/>
    <w:rsid w:val="00A73B07"/>
    <w:rsid w:val="00A74339"/>
    <w:rsid w:val="00A744C7"/>
    <w:rsid w:val="00A74719"/>
    <w:rsid w:val="00A74EE7"/>
    <w:rsid w:val="00A752E5"/>
    <w:rsid w:val="00A75E51"/>
    <w:rsid w:val="00A75F7F"/>
    <w:rsid w:val="00A7623C"/>
    <w:rsid w:val="00A76A6D"/>
    <w:rsid w:val="00A77941"/>
    <w:rsid w:val="00A77FC9"/>
    <w:rsid w:val="00A81234"/>
    <w:rsid w:val="00A81765"/>
    <w:rsid w:val="00A82D96"/>
    <w:rsid w:val="00A83153"/>
    <w:rsid w:val="00A8318B"/>
    <w:rsid w:val="00A8335B"/>
    <w:rsid w:val="00A83A96"/>
    <w:rsid w:val="00A83D23"/>
    <w:rsid w:val="00A83F42"/>
    <w:rsid w:val="00A843C2"/>
    <w:rsid w:val="00A84BB6"/>
    <w:rsid w:val="00A84C7B"/>
    <w:rsid w:val="00A85075"/>
    <w:rsid w:val="00A85338"/>
    <w:rsid w:val="00A85841"/>
    <w:rsid w:val="00A8585D"/>
    <w:rsid w:val="00A85C0E"/>
    <w:rsid w:val="00A86128"/>
    <w:rsid w:val="00A869C2"/>
    <w:rsid w:val="00A86AE3"/>
    <w:rsid w:val="00A86EBF"/>
    <w:rsid w:val="00A87ADB"/>
    <w:rsid w:val="00A9014F"/>
    <w:rsid w:val="00A90745"/>
    <w:rsid w:val="00A90B4E"/>
    <w:rsid w:val="00A90E8B"/>
    <w:rsid w:val="00A9134B"/>
    <w:rsid w:val="00A913E2"/>
    <w:rsid w:val="00A91963"/>
    <w:rsid w:val="00A91A5C"/>
    <w:rsid w:val="00A91F33"/>
    <w:rsid w:val="00A9209A"/>
    <w:rsid w:val="00A9230C"/>
    <w:rsid w:val="00A923AB"/>
    <w:rsid w:val="00A92A0B"/>
    <w:rsid w:val="00A92A14"/>
    <w:rsid w:val="00A937CA"/>
    <w:rsid w:val="00A93958"/>
    <w:rsid w:val="00A93DF2"/>
    <w:rsid w:val="00A940AD"/>
    <w:rsid w:val="00A9451B"/>
    <w:rsid w:val="00A94732"/>
    <w:rsid w:val="00A947C2"/>
    <w:rsid w:val="00A94D2B"/>
    <w:rsid w:val="00A94E71"/>
    <w:rsid w:val="00A95308"/>
    <w:rsid w:val="00A954F7"/>
    <w:rsid w:val="00A95D92"/>
    <w:rsid w:val="00A96787"/>
    <w:rsid w:val="00A967D2"/>
    <w:rsid w:val="00A96899"/>
    <w:rsid w:val="00A96BB8"/>
    <w:rsid w:val="00A96DC0"/>
    <w:rsid w:val="00A97F2C"/>
    <w:rsid w:val="00AA038A"/>
    <w:rsid w:val="00AA06F4"/>
    <w:rsid w:val="00AA0D0B"/>
    <w:rsid w:val="00AA0D31"/>
    <w:rsid w:val="00AA128F"/>
    <w:rsid w:val="00AA14DB"/>
    <w:rsid w:val="00AA14FF"/>
    <w:rsid w:val="00AA18F7"/>
    <w:rsid w:val="00AA19D3"/>
    <w:rsid w:val="00AA1EA2"/>
    <w:rsid w:val="00AA1FF4"/>
    <w:rsid w:val="00AA2094"/>
    <w:rsid w:val="00AA209B"/>
    <w:rsid w:val="00AA262F"/>
    <w:rsid w:val="00AA2684"/>
    <w:rsid w:val="00AA29A3"/>
    <w:rsid w:val="00AA2DE0"/>
    <w:rsid w:val="00AA2FBF"/>
    <w:rsid w:val="00AA31C8"/>
    <w:rsid w:val="00AA33E7"/>
    <w:rsid w:val="00AA3866"/>
    <w:rsid w:val="00AA4091"/>
    <w:rsid w:val="00AA4291"/>
    <w:rsid w:val="00AA4795"/>
    <w:rsid w:val="00AA4868"/>
    <w:rsid w:val="00AA4A7D"/>
    <w:rsid w:val="00AA4B37"/>
    <w:rsid w:val="00AA573F"/>
    <w:rsid w:val="00AA59E4"/>
    <w:rsid w:val="00AA5B16"/>
    <w:rsid w:val="00AA6083"/>
    <w:rsid w:val="00AA6594"/>
    <w:rsid w:val="00AA6652"/>
    <w:rsid w:val="00AA669C"/>
    <w:rsid w:val="00AA6D50"/>
    <w:rsid w:val="00AA6E29"/>
    <w:rsid w:val="00AA6F6B"/>
    <w:rsid w:val="00AA76CC"/>
    <w:rsid w:val="00AB0380"/>
    <w:rsid w:val="00AB0682"/>
    <w:rsid w:val="00AB0769"/>
    <w:rsid w:val="00AB0F96"/>
    <w:rsid w:val="00AB129C"/>
    <w:rsid w:val="00AB21CC"/>
    <w:rsid w:val="00AB2F32"/>
    <w:rsid w:val="00AB318B"/>
    <w:rsid w:val="00AB3F0C"/>
    <w:rsid w:val="00AB4065"/>
    <w:rsid w:val="00AB444E"/>
    <w:rsid w:val="00AB4633"/>
    <w:rsid w:val="00AB46B5"/>
    <w:rsid w:val="00AB51F2"/>
    <w:rsid w:val="00AB53CE"/>
    <w:rsid w:val="00AB5581"/>
    <w:rsid w:val="00AB56B0"/>
    <w:rsid w:val="00AB5EFB"/>
    <w:rsid w:val="00AB60BA"/>
    <w:rsid w:val="00AB6293"/>
    <w:rsid w:val="00AB68DC"/>
    <w:rsid w:val="00AB6AEE"/>
    <w:rsid w:val="00AB6C6B"/>
    <w:rsid w:val="00AB6F3A"/>
    <w:rsid w:val="00AB7663"/>
    <w:rsid w:val="00AB7C77"/>
    <w:rsid w:val="00AB7F05"/>
    <w:rsid w:val="00AC05AC"/>
    <w:rsid w:val="00AC06A3"/>
    <w:rsid w:val="00AC0762"/>
    <w:rsid w:val="00AC079C"/>
    <w:rsid w:val="00AC08B2"/>
    <w:rsid w:val="00AC09AE"/>
    <w:rsid w:val="00AC1B7A"/>
    <w:rsid w:val="00AC1F4D"/>
    <w:rsid w:val="00AC2472"/>
    <w:rsid w:val="00AC264C"/>
    <w:rsid w:val="00AC2CA0"/>
    <w:rsid w:val="00AC2D03"/>
    <w:rsid w:val="00AC2EC0"/>
    <w:rsid w:val="00AC31B2"/>
    <w:rsid w:val="00AC31FD"/>
    <w:rsid w:val="00AC347D"/>
    <w:rsid w:val="00AC384B"/>
    <w:rsid w:val="00AC3B58"/>
    <w:rsid w:val="00AC3CAB"/>
    <w:rsid w:val="00AC48C9"/>
    <w:rsid w:val="00AC4B57"/>
    <w:rsid w:val="00AC4BCB"/>
    <w:rsid w:val="00AC4D81"/>
    <w:rsid w:val="00AC4FAB"/>
    <w:rsid w:val="00AC5089"/>
    <w:rsid w:val="00AC5103"/>
    <w:rsid w:val="00AC5E07"/>
    <w:rsid w:val="00AC63BF"/>
    <w:rsid w:val="00AC64E0"/>
    <w:rsid w:val="00AC65CC"/>
    <w:rsid w:val="00AC6746"/>
    <w:rsid w:val="00AC6A99"/>
    <w:rsid w:val="00AC7257"/>
    <w:rsid w:val="00AC7E08"/>
    <w:rsid w:val="00AC7F82"/>
    <w:rsid w:val="00AC7FFC"/>
    <w:rsid w:val="00AD0078"/>
    <w:rsid w:val="00AD02AC"/>
    <w:rsid w:val="00AD0915"/>
    <w:rsid w:val="00AD0D75"/>
    <w:rsid w:val="00AD10F6"/>
    <w:rsid w:val="00AD1245"/>
    <w:rsid w:val="00AD167A"/>
    <w:rsid w:val="00AD1967"/>
    <w:rsid w:val="00AD19A8"/>
    <w:rsid w:val="00AD1AA7"/>
    <w:rsid w:val="00AD1B32"/>
    <w:rsid w:val="00AD1D6B"/>
    <w:rsid w:val="00AD1EB4"/>
    <w:rsid w:val="00AD21EB"/>
    <w:rsid w:val="00AD25FB"/>
    <w:rsid w:val="00AD269A"/>
    <w:rsid w:val="00AD2946"/>
    <w:rsid w:val="00AD2C38"/>
    <w:rsid w:val="00AD4191"/>
    <w:rsid w:val="00AD4225"/>
    <w:rsid w:val="00AD43F3"/>
    <w:rsid w:val="00AD452B"/>
    <w:rsid w:val="00AD4875"/>
    <w:rsid w:val="00AD4CF7"/>
    <w:rsid w:val="00AD550D"/>
    <w:rsid w:val="00AD55E1"/>
    <w:rsid w:val="00AD5C40"/>
    <w:rsid w:val="00AD5CF3"/>
    <w:rsid w:val="00AD60A4"/>
    <w:rsid w:val="00AD63C9"/>
    <w:rsid w:val="00AD6637"/>
    <w:rsid w:val="00AD6AEA"/>
    <w:rsid w:val="00AD6CE0"/>
    <w:rsid w:val="00AD74C7"/>
    <w:rsid w:val="00AD7870"/>
    <w:rsid w:val="00AE100C"/>
    <w:rsid w:val="00AE112B"/>
    <w:rsid w:val="00AE1398"/>
    <w:rsid w:val="00AE1546"/>
    <w:rsid w:val="00AE19DC"/>
    <w:rsid w:val="00AE22F1"/>
    <w:rsid w:val="00AE2439"/>
    <w:rsid w:val="00AE262E"/>
    <w:rsid w:val="00AE2834"/>
    <w:rsid w:val="00AE2A8C"/>
    <w:rsid w:val="00AE2E3E"/>
    <w:rsid w:val="00AE2F58"/>
    <w:rsid w:val="00AE3046"/>
    <w:rsid w:val="00AE3112"/>
    <w:rsid w:val="00AE33D9"/>
    <w:rsid w:val="00AE371F"/>
    <w:rsid w:val="00AE3D46"/>
    <w:rsid w:val="00AE3E20"/>
    <w:rsid w:val="00AE44B2"/>
    <w:rsid w:val="00AE4664"/>
    <w:rsid w:val="00AE4D4B"/>
    <w:rsid w:val="00AE4D7B"/>
    <w:rsid w:val="00AE4F9D"/>
    <w:rsid w:val="00AE560F"/>
    <w:rsid w:val="00AE5B5E"/>
    <w:rsid w:val="00AE6535"/>
    <w:rsid w:val="00AE65AF"/>
    <w:rsid w:val="00AE6767"/>
    <w:rsid w:val="00AE6AF4"/>
    <w:rsid w:val="00AE6BED"/>
    <w:rsid w:val="00AE6D59"/>
    <w:rsid w:val="00AE7749"/>
    <w:rsid w:val="00AE77B6"/>
    <w:rsid w:val="00AE7E8D"/>
    <w:rsid w:val="00AF053B"/>
    <w:rsid w:val="00AF0849"/>
    <w:rsid w:val="00AF0A09"/>
    <w:rsid w:val="00AF0D5B"/>
    <w:rsid w:val="00AF10B6"/>
    <w:rsid w:val="00AF10D0"/>
    <w:rsid w:val="00AF19B4"/>
    <w:rsid w:val="00AF1BD1"/>
    <w:rsid w:val="00AF238F"/>
    <w:rsid w:val="00AF2777"/>
    <w:rsid w:val="00AF2B0F"/>
    <w:rsid w:val="00AF2C89"/>
    <w:rsid w:val="00AF2EF5"/>
    <w:rsid w:val="00AF2F0D"/>
    <w:rsid w:val="00AF31B2"/>
    <w:rsid w:val="00AF32BF"/>
    <w:rsid w:val="00AF4526"/>
    <w:rsid w:val="00AF4ADB"/>
    <w:rsid w:val="00AF4BB6"/>
    <w:rsid w:val="00AF4F83"/>
    <w:rsid w:val="00AF51F2"/>
    <w:rsid w:val="00AF544D"/>
    <w:rsid w:val="00AF5934"/>
    <w:rsid w:val="00AF5F91"/>
    <w:rsid w:val="00AF64E3"/>
    <w:rsid w:val="00AF69D2"/>
    <w:rsid w:val="00AF6A0B"/>
    <w:rsid w:val="00AF6AF8"/>
    <w:rsid w:val="00AF6BF3"/>
    <w:rsid w:val="00AF6E3B"/>
    <w:rsid w:val="00AF6ED1"/>
    <w:rsid w:val="00AF6FE2"/>
    <w:rsid w:val="00AF7873"/>
    <w:rsid w:val="00AF7889"/>
    <w:rsid w:val="00AF7E37"/>
    <w:rsid w:val="00AF7E77"/>
    <w:rsid w:val="00B004BD"/>
    <w:rsid w:val="00B008DA"/>
    <w:rsid w:val="00B00945"/>
    <w:rsid w:val="00B00C7D"/>
    <w:rsid w:val="00B00CB9"/>
    <w:rsid w:val="00B00F01"/>
    <w:rsid w:val="00B0160A"/>
    <w:rsid w:val="00B02C04"/>
    <w:rsid w:val="00B02F75"/>
    <w:rsid w:val="00B03F34"/>
    <w:rsid w:val="00B04316"/>
    <w:rsid w:val="00B04A63"/>
    <w:rsid w:val="00B0552C"/>
    <w:rsid w:val="00B05891"/>
    <w:rsid w:val="00B05A7C"/>
    <w:rsid w:val="00B05A8B"/>
    <w:rsid w:val="00B06042"/>
    <w:rsid w:val="00B06224"/>
    <w:rsid w:val="00B06347"/>
    <w:rsid w:val="00B0711D"/>
    <w:rsid w:val="00B075B3"/>
    <w:rsid w:val="00B07698"/>
    <w:rsid w:val="00B10153"/>
    <w:rsid w:val="00B11477"/>
    <w:rsid w:val="00B1153E"/>
    <w:rsid w:val="00B12A45"/>
    <w:rsid w:val="00B12EBD"/>
    <w:rsid w:val="00B1344B"/>
    <w:rsid w:val="00B13488"/>
    <w:rsid w:val="00B134D5"/>
    <w:rsid w:val="00B13D34"/>
    <w:rsid w:val="00B13F03"/>
    <w:rsid w:val="00B13FAA"/>
    <w:rsid w:val="00B1454D"/>
    <w:rsid w:val="00B147F9"/>
    <w:rsid w:val="00B1493E"/>
    <w:rsid w:val="00B149BE"/>
    <w:rsid w:val="00B152CD"/>
    <w:rsid w:val="00B15F8E"/>
    <w:rsid w:val="00B16245"/>
    <w:rsid w:val="00B16AF4"/>
    <w:rsid w:val="00B16AF7"/>
    <w:rsid w:val="00B16DED"/>
    <w:rsid w:val="00B1736A"/>
    <w:rsid w:val="00B176CA"/>
    <w:rsid w:val="00B17959"/>
    <w:rsid w:val="00B17B2C"/>
    <w:rsid w:val="00B201F7"/>
    <w:rsid w:val="00B202B8"/>
    <w:rsid w:val="00B2034E"/>
    <w:rsid w:val="00B203CE"/>
    <w:rsid w:val="00B209A0"/>
    <w:rsid w:val="00B20CBE"/>
    <w:rsid w:val="00B21549"/>
    <w:rsid w:val="00B216E9"/>
    <w:rsid w:val="00B21879"/>
    <w:rsid w:val="00B21892"/>
    <w:rsid w:val="00B219D1"/>
    <w:rsid w:val="00B219D2"/>
    <w:rsid w:val="00B21B84"/>
    <w:rsid w:val="00B21BE3"/>
    <w:rsid w:val="00B21FA0"/>
    <w:rsid w:val="00B2250E"/>
    <w:rsid w:val="00B22518"/>
    <w:rsid w:val="00B22672"/>
    <w:rsid w:val="00B22C96"/>
    <w:rsid w:val="00B22CA6"/>
    <w:rsid w:val="00B23211"/>
    <w:rsid w:val="00B236FA"/>
    <w:rsid w:val="00B23AC2"/>
    <w:rsid w:val="00B23B9F"/>
    <w:rsid w:val="00B23F2B"/>
    <w:rsid w:val="00B24415"/>
    <w:rsid w:val="00B246F4"/>
    <w:rsid w:val="00B25000"/>
    <w:rsid w:val="00B258B3"/>
    <w:rsid w:val="00B26611"/>
    <w:rsid w:val="00B2737C"/>
    <w:rsid w:val="00B274B3"/>
    <w:rsid w:val="00B27829"/>
    <w:rsid w:val="00B27A1B"/>
    <w:rsid w:val="00B27B80"/>
    <w:rsid w:val="00B305D0"/>
    <w:rsid w:val="00B30713"/>
    <w:rsid w:val="00B3104F"/>
    <w:rsid w:val="00B310F3"/>
    <w:rsid w:val="00B314F2"/>
    <w:rsid w:val="00B329B7"/>
    <w:rsid w:val="00B32A36"/>
    <w:rsid w:val="00B32C04"/>
    <w:rsid w:val="00B33022"/>
    <w:rsid w:val="00B33328"/>
    <w:rsid w:val="00B33821"/>
    <w:rsid w:val="00B3396B"/>
    <w:rsid w:val="00B35AD5"/>
    <w:rsid w:val="00B363AC"/>
    <w:rsid w:val="00B364D2"/>
    <w:rsid w:val="00B3680F"/>
    <w:rsid w:val="00B36DC9"/>
    <w:rsid w:val="00B3739A"/>
    <w:rsid w:val="00B37574"/>
    <w:rsid w:val="00B378E5"/>
    <w:rsid w:val="00B401E9"/>
    <w:rsid w:val="00B411FD"/>
    <w:rsid w:val="00B41227"/>
    <w:rsid w:val="00B41229"/>
    <w:rsid w:val="00B415EE"/>
    <w:rsid w:val="00B417AB"/>
    <w:rsid w:val="00B41D2E"/>
    <w:rsid w:val="00B41E2F"/>
    <w:rsid w:val="00B4211C"/>
    <w:rsid w:val="00B42206"/>
    <w:rsid w:val="00B4245A"/>
    <w:rsid w:val="00B426DB"/>
    <w:rsid w:val="00B427A0"/>
    <w:rsid w:val="00B42C1B"/>
    <w:rsid w:val="00B42F96"/>
    <w:rsid w:val="00B4308A"/>
    <w:rsid w:val="00B43816"/>
    <w:rsid w:val="00B438D3"/>
    <w:rsid w:val="00B43A1F"/>
    <w:rsid w:val="00B43A97"/>
    <w:rsid w:val="00B43AC8"/>
    <w:rsid w:val="00B43DD1"/>
    <w:rsid w:val="00B43E69"/>
    <w:rsid w:val="00B442B3"/>
    <w:rsid w:val="00B445C5"/>
    <w:rsid w:val="00B447E9"/>
    <w:rsid w:val="00B44E72"/>
    <w:rsid w:val="00B45F92"/>
    <w:rsid w:val="00B46667"/>
    <w:rsid w:val="00B46839"/>
    <w:rsid w:val="00B46ADD"/>
    <w:rsid w:val="00B46B47"/>
    <w:rsid w:val="00B47114"/>
    <w:rsid w:val="00B471C9"/>
    <w:rsid w:val="00B474E4"/>
    <w:rsid w:val="00B47687"/>
    <w:rsid w:val="00B478FC"/>
    <w:rsid w:val="00B47CC4"/>
    <w:rsid w:val="00B50455"/>
    <w:rsid w:val="00B512B9"/>
    <w:rsid w:val="00B51328"/>
    <w:rsid w:val="00B516E6"/>
    <w:rsid w:val="00B51874"/>
    <w:rsid w:val="00B51A5D"/>
    <w:rsid w:val="00B51B50"/>
    <w:rsid w:val="00B51E7E"/>
    <w:rsid w:val="00B51EFD"/>
    <w:rsid w:val="00B52168"/>
    <w:rsid w:val="00B5227D"/>
    <w:rsid w:val="00B523CE"/>
    <w:rsid w:val="00B523FB"/>
    <w:rsid w:val="00B52588"/>
    <w:rsid w:val="00B52D7D"/>
    <w:rsid w:val="00B53B9C"/>
    <w:rsid w:val="00B53C5C"/>
    <w:rsid w:val="00B54137"/>
    <w:rsid w:val="00B545DD"/>
    <w:rsid w:val="00B549B9"/>
    <w:rsid w:val="00B549D5"/>
    <w:rsid w:val="00B54EEC"/>
    <w:rsid w:val="00B5547D"/>
    <w:rsid w:val="00B5583A"/>
    <w:rsid w:val="00B55B86"/>
    <w:rsid w:val="00B55D97"/>
    <w:rsid w:val="00B55FB1"/>
    <w:rsid w:val="00B5665F"/>
    <w:rsid w:val="00B56B0B"/>
    <w:rsid w:val="00B56B4F"/>
    <w:rsid w:val="00B56E51"/>
    <w:rsid w:val="00B56F33"/>
    <w:rsid w:val="00B573AE"/>
    <w:rsid w:val="00B5772F"/>
    <w:rsid w:val="00B57CB0"/>
    <w:rsid w:val="00B601FD"/>
    <w:rsid w:val="00B602A1"/>
    <w:rsid w:val="00B609A9"/>
    <w:rsid w:val="00B60A9A"/>
    <w:rsid w:val="00B6124E"/>
    <w:rsid w:val="00B614DB"/>
    <w:rsid w:val="00B615EA"/>
    <w:rsid w:val="00B617DE"/>
    <w:rsid w:val="00B6199D"/>
    <w:rsid w:val="00B61DA5"/>
    <w:rsid w:val="00B61FEF"/>
    <w:rsid w:val="00B62432"/>
    <w:rsid w:val="00B62915"/>
    <w:rsid w:val="00B63995"/>
    <w:rsid w:val="00B639F8"/>
    <w:rsid w:val="00B64327"/>
    <w:rsid w:val="00B64345"/>
    <w:rsid w:val="00B64584"/>
    <w:rsid w:val="00B64AFE"/>
    <w:rsid w:val="00B64E03"/>
    <w:rsid w:val="00B6515B"/>
    <w:rsid w:val="00B6531E"/>
    <w:rsid w:val="00B656A3"/>
    <w:rsid w:val="00B65CC8"/>
    <w:rsid w:val="00B6676E"/>
    <w:rsid w:val="00B66B20"/>
    <w:rsid w:val="00B67003"/>
    <w:rsid w:val="00B6704A"/>
    <w:rsid w:val="00B67207"/>
    <w:rsid w:val="00B67D27"/>
    <w:rsid w:val="00B701F6"/>
    <w:rsid w:val="00B702D7"/>
    <w:rsid w:val="00B70423"/>
    <w:rsid w:val="00B70806"/>
    <w:rsid w:val="00B70C5D"/>
    <w:rsid w:val="00B7110D"/>
    <w:rsid w:val="00B7117E"/>
    <w:rsid w:val="00B71AC1"/>
    <w:rsid w:val="00B71B8B"/>
    <w:rsid w:val="00B71C85"/>
    <w:rsid w:val="00B71FBD"/>
    <w:rsid w:val="00B7205E"/>
    <w:rsid w:val="00B726AE"/>
    <w:rsid w:val="00B72F3A"/>
    <w:rsid w:val="00B73B98"/>
    <w:rsid w:val="00B73C7A"/>
    <w:rsid w:val="00B74095"/>
    <w:rsid w:val="00B7483C"/>
    <w:rsid w:val="00B74852"/>
    <w:rsid w:val="00B74C66"/>
    <w:rsid w:val="00B75489"/>
    <w:rsid w:val="00B7578E"/>
    <w:rsid w:val="00B758D5"/>
    <w:rsid w:val="00B75A3F"/>
    <w:rsid w:val="00B75AC3"/>
    <w:rsid w:val="00B75DA5"/>
    <w:rsid w:val="00B7688D"/>
    <w:rsid w:val="00B76975"/>
    <w:rsid w:val="00B76C30"/>
    <w:rsid w:val="00B77981"/>
    <w:rsid w:val="00B77A36"/>
    <w:rsid w:val="00B805A5"/>
    <w:rsid w:val="00B80E84"/>
    <w:rsid w:val="00B811C1"/>
    <w:rsid w:val="00B812E2"/>
    <w:rsid w:val="00B8161E"/>
    <w:rsid w:val="00B81CEE"/>
    <w:rsid w:val="00B8293A"/>
    <w:rsid w:val="00B82C97"/>
    <w:rsid w:val="00B82E2E"/>
    <w:rsid w:val="00B831B1"/>
    <w:rsid w:val="00B8330B"/>
    <w:rsid w:val="00B838D7"/>
    <w:rsid w:val="00B83AA4"/>
    <w:rsid w:val="00B83CAE"/>
    <w:rsid w:val="00B84984"/>
    <w:rsid w:val="00B84C32"/>
    <w:rsid w:val="00B84DF8"/>
    <w:rsid w:val="00B84F79"/>
    <w:rsid w:val="00B84FD0"/>
    <w:rsid w:val="00B854BD"/>
    <w:rsid w:val="00B85C64"/>
    <w:rsid w:val="00B860AE"/>
    <w:rsid w:val="00B864FE"/>
    <w:rsid w:val="00B8656D"/>
    <w:rsid w:val="00B86727"/>
    <w:rsid w:val="00B86E9D"/>
    <w:rsid w:val="00B877B7"/>
    <w:rsid w:val="00B907DB"/>
    <w:rsid w:val="00B90F90"/>
    <w:rsid w:val="00B9150E"/>
    <w:rsid w:val="00B91D07"/>
    <w:rsid w:val="00B91F79"/>
    <w:rsid w:val="00B9221F"/>
    <w:rsid w:val="00B929BF"/>
    <w:rsid w:val="00B92C99"/>
    <w:rsid w:val="00B92E13"/>
    <w:rsid w:val="00B92E3A"/>
    <w:rsid w:val="00B93038"/>
    <w:rsid w:val="00B931E3"/>
    <w:rsid w:val="00B93AFE"/>
    <w:rsid w:val="00B93E3D"/>
    <w:rsid w:val="00B93EA0"/>
    <w:rsid w:val="00B940F7"/>
    <w:rsid w:val="00B9439D"/>
    <w:rsid w:val="00B944D4"/>
    <w:rsid w:val="00B9458F"/>
    <w:rsid w:val="00B9484E"/>
    <w:rsid w:val="00B955B3"/>
    <w:rsid w:val="00B95AF4"/>
    <w:rsid w:val="00B95C8B"/>
    <w:rsid w:val="00B95D99"/>
    <w:rsid w:val="00B95DAB"/>
    <w:rsid w:val="00B95E06"/>
    <w:rsid w:val="00B95E32"/>
    <w:rsid w:val="00B95F78"/>
    <w:rsid w:val="00B96021"/>
    <w:rsid w:val="00B96401"/>
    <w:rsid w:val="00B96A33"/>
    <w:rsid w:val="00B96A5D"/>
    <w:rsid w:val="00B97024"/>
    <w:rsid w:val="00B9702A"/>
    <w:rsid w:val="00B97490"/>
    <w:rsid w:val="00B978D1"/>
    <w:rsid w:val="00B9795F"/>
    <w:rsid w:val="00B979F0"/>
    <w:rsid w:val="00BA019A"/>
    <w:rsid w:val="00BA03E0"/>
    <w:rsid w:val="00BA0B59"/>
    <w:rsid w:val="00BA0DDF"/>
    <w:rsid w:val="00BA1384"/>
    <w:rsid w:val="00BA2DB3"/>
    <w:rsid w:val="00BA2EC2"/>
    <w:rsid w:val="00BA3134"/>
    <w:rsid w:val="00BA351C"/>
    <w:rsid w:val="00BA37E2"/>
    <w:rsid w:val="00BA3ECF"/>
    <w:rsid w:val="00BA4905"/>
    <w:rsid w:val="00BA4F28"/>
    <w:rsid w:val="00BA500A"/>
    <w:rsid w:val="00BA5137"/>
    <w:rsid w:val="00BA5979"/>
    <w:rsid w:val="00BA697C"/>
    <w:rsid w:val="00BA6E0F"/>
    <w:rsid w:val="00BA6E1D"/>
    <w:rsid w:val="00BA705A"/>
    <w:rsid w:val="00BA715C"/>
    <w:rsid w:val="00BA7312"/>
    <w:rsid w:val="00BA79AA"/>
    <w:rsid w:val="00BA7B78"/>
    <w:rsid w:val="00BA7E5B"/>
    <w:rsid w:val="00BA7E7E"/>
    <w:rsid w:val="00BB016D"/>
    <w:rsid w:val="00BB0364"/>
    <w:rsid w:val="00BB0D87"/>
    <w:rsid w:val="00BB1144"/>
    <w:rsid w:val="00BB1F16"/>
    <w:rsid w:val="00BB1F62"/>
    <w:rsid w:val="00BB245E"/>
    <w:rsid w:val="00BB253A"/>
    <w:rsid w:val="00BB2929"/>
    <w:rsid w:val="00BB2A81"/>
    <w:rsid w:val="00BB316E"/>
    <w:rsid w:val="00BB3501"/>
    <w:rsid w:val="00BB413E"/>
    <w:rsid w:val="00BB4510"/>
    <w:rsid w:val="00BB4708"/>
    <w:rsid w:val="00BB56BF"/>
    <w:rsid w:val="00BB598E"/>
    <w:rsid w:val="00BB5CE1"/>
    <w:rsid w:val="00BB6697"/>
    <w:rsid w:val="00BB6859"/>
    <w:rsid w:val="00BB78E8"/>
    <w:rsid w:val="00BB7A63"/>
    <w:rsid w:val="00BB7E4C"/>
    <w:rsid w:val="00BC01B4"/>
    <w:rsid w:val="00BC0D33"/>
    <w:rsid w:val="00BC104B"/>
    <w:rsid w:val="00BC2623"/>
    <w:rsid w:val="00BC2988"/>
    <w:rsid w:val="00BC2CE4"/>
    <w:rsid w:val="00BC31E1"/>
    <w:rsid w:val="00BC3772"/>
    <w:rsid w:val="00BC38AD"/>
    <w:rsid w:val="00BC451C"/>
    <w:rsid w:val="00BC473A"/>
    <w:rsid w:val="00BC4996"/>
    <w:rsid w:val="00BC4CEE"/>
    <w:rsid w:val="00BC4E76"/>
    <w:rsid w:val="00BC56E1"/>
    <w:rsid w:val="00BC6110"/>
    <w:rsid w:val="00BC61FD"/>
    <w:rsid w:val="00BC62E7"/>
    <w:rsid w:val="00BC63B8"/>
    <w:rsid w:val="00BC6516"/>
    <w:rsid w:val="00BC6726"/>
    <w:rsid w:val="00BC693E"/>
    <w:rsid w:val="00BC7231"/>
    <w:rsid w:val="00BC7ADB"/>
    <w:rsid w:val="00BC7F71"/>
    <w:rsid w:val="00BD12AC"/>
    <w:rsid w:val="00BD1635"/>
    <w:rsid w:val="00BD202C"/>
    <w:rsid w:val="00BD20FF"/>
    <w:rsid w:val="00BD2C0A"/>
    <w:rsid w:val="00BD31EF"/>
    <w:rsid w:val="00BD3685"/>
    <w:rsid w:val="00BD37E4"/>
    <w:rsid w:val="00BD3C95"/>
    <w:rsid w:val="00BD466D"/>
    <w:rsid w:val="00BD5061"/>
    <w:rsid w:val="00BD5314"/>
    <w:rsid w:val="00BD5EF0"/>
    <w:rsid w:val="00BD60EB"/>
    <w:rsid w:val="00BD6187"/>
    <w:rsid w:val="00BD6800"/>
    <w:rsid w:val="00BD6AFA"/>
    <w:rsid w:val="00BD6C7D"/>
    <w:rsid w:val="00BD71B3"/>
    <w:rsid w:val="00BD7490"/>
    <w:rsid w:val="00BD77D5"/>
    <w:rsid w:val="00BD793D"/>
    <w:rsid w:val="00BE024E"/>
    <w:rsid w:val="00BE04B0"/>
    <w:rsid w:val="00BE04F5"/>
    <w:rsid w:val="00BE05A2"/>
    <w:rsid w:val="00BE08E4"/>
    <w:rsid w:val="00BE0DA5"/>
    <w:rsid w:val="00BE0E0C"/>
    <w:rsid w:val="00BE1308"/>
    <w:rsid w:val="00BE152F"/>
    <w:rsid w:val="00BE1C19"/>
    <w:rsid w:val="00BE287F"/>
    <w:rsid w:val="00BE28A6"/>
    <w:rsid w:val="00BE2997"/>
    <w:rsid w:val="00BE30C4"/>
    <w:rsid w:val="00BE32D9"/>
    <w:rsid w:val="00BE36D3"/>
    <w:rsid w:val="00BE3F86"/>
    <w:rsid w:val="00BE41C9"/>
    <w:rsid w:val="00BE443D"/>
    <w:rsid w:val="00BE456C"/>
    <w:rsid w:val="00BE463B"/>
    <w:rsid w:val="00BE4CBC"/>
    <w:rsid w:val="00BE5352"/>
    <w:rsid w:val="00BE56CA"/>
    <w:rsid w:val="00BE5700"/>
    <w:rsid w:val="00BE5846"/>
    <w:rsid w:val="00BE5CDA"/>
    <w:rsid w:val="00BE61C6"/>
    <w:rsid w:val="00BE66DD"/>
    <w:rsid w:val="00BE688B"/>
    <w:rsid w:val="00BE69A6"/>
    <w:rsid w:val="00BE69B3"/>
    <w:rsid w:val="00BE6DDE"/>
    <w:rsid w:val="00BE7352"/>
    <w:rsid w:val="00BF0601"/>
    <w:rsid w:val="00BF0626"/>
    <w:rsid w:val="00BF1529"/>
    <w:rsid w:val="00BF16C7"/>
    <w:rsid w:val="00BF1B37"/>
    <w:rsid w:val="00BF1BBD"/>
    <w:rsid w:val="00BF1DC8"/>
    <w:rsid w:val="00BF20AD"/>
    <w:rsid w:val="00BF2649"/>
    <w:rsid w:val="00BF2736"/>
    <w:rsid w:val="00BF2995"/>
    <w:rsid w:val="00BF2D14"/>
    <w:rsid w:val="00BF2DB3"/>
    <w:rsid w:val="00BF2F0A"/>
    <w:rsid w:val="00BF31AD"/>
    <w:rsid w:val="00BF3854"/>
    <w:rsid w:val="00BF3C87"/>
    <w:rsid w:val="00BF40D9"/>
    <w:rsid w:val="00BF4187"/>
    <w:rsid w:val="00BF454F"/>
    <w:rsid w:val="00BF47DF"/>
    <w:rsid w:val="00BF4884"/>
    <w:rsid w:val="00BF4918"/>
    <w:rsid w:val="00BF49B0"/>
    <w:rsid w:val="00BF5008"/>
    <w:rsid w:val="00BF63D3"/>
    <w:rsid w:val="00BF6726"/>
    <w:rsid w:val="00BF6B8D"/>
    <w:rsid w:val="00BF6F56"/>
    <w:rsid w:val="00BF775B"/>
    <w:rsid w:val="00BF7AD7"/>
    <w:rsid w:val="00BF7DC6"/>
    <w:rsid w:val="00C00AC0"/>
    <w:rsid w:val="00C00F1C"/>
    <w:rsid w:val="00C0169E"/>
    <w:rsid w:val="00C01822"/>
    <w:rsid w:val="00C01A90"/>
    <w:rsid w:val="00C025C1"/>
    <w:rsid w:val="00C03947"/>
    <w:rsid w:val="00C04169"/>
    <w:rsid w:val="00C042E8"/>
    <w:rsid w:val="00C04B15"/>
    <w:rsid w:val="00C04E0B"/>
    <w:rsid w:val="00C0559E"/>
    <w:rsid w:val="00C05A85"/>
    <w:rsid w:val="00C05B01"/>
    <w:rsid w:val="00C06802"/>
    <w:rsid w:val="00C07656"/>
    <w:rsid w:val="00C0788D"/>
    <w:rsid w:val="00C100E2"/>
    <w:rsid w:val="00C101DE"/>
    <w:rsid w:val="00C10656"/>
    <w:rsid w:val="00C107CF"/>
    <w:rsid w:val="00C10861"/>
    <w:rsid w:val="00C108A1"/>
    <w:rsid w:val="00C10D73"/>
    <w:rsid w:val="00C10FD4"/>
    <w:rsid w:val="00C11074"/>
    <w:rsid w:val="00C111BC"/>
    <w:rsid w:val="00C1165D"/>
    <w:rsid w:val="00C12424"/>
    <w:rsid w:val="00C12DCC"/>
    <w:rsid w:val="00C1378B"/>
    <w:rsid w:val="00C13D17"/>
    <w:rsid w:val="00C13EDF"/>
    <w:rsid w:val="00C14242"/>
    <w:rsid w:val="00C14773"/>
    <w:rsid w:val="00C147F1"/>
    <w:rsid w:val="00C14C6B"/>
    <w:rsid w:val="00C155E7"/>
    <w:rsid w:val="00C15659"/>
    <w:rsid w:val="00C15A27"/>
    <w:rsid w:val="00C15D03"/>
    <w:rsid w:val="00C1625B"/>
    <w:rsid w:val="00C167FC"/>
    <w:rsid w:val="00C17322"/>
    <w:rsid w:val="00C1740A"/>
    <w:rsid w:val="00C17428"/>
    <w:rsid w:val="00C1758D"/>
    <w:rsid w:val="00C17A2B"/>
    <w:rsid w:val="00C17B16"/>
    <w:rsid w:val="00C20080"/>
    <w:rsid w:val="00C204DD"/>
    <w:rsid w:val="00C2083C"/>
    <w:rsid w:val="00C20B35"/>
    <w:rsid w:val="00C20BD7"/>
    <w:rsid w:val="00C21405"/>
    <w:rsid w:val="00C21842"/>
    <w:rsid w:val="00C218BD"/>
    <w:rsid w:val="00C218D4"/>
    <w:rsid w:val="00C21905"/>
    <w:rsid w:val="00C21A01"/>
    <w:rsid w:val="00C2235A"/>
    <w:rsid w:val="00C223C0"/>
    <w:rsid w:val="00C22502"/>
    <w:rsid w:val="00C22525"/>
    <w:rsid w:val="00C22CDE"/>
    <w:rsid w:val="00C2318F"/>
    <w:rsid w:val="00C23387"/>
    <w:rsid w:val="00C2365B"/>
    <w:rsid w:val="00C23A57"/>
    <w:rsid w:val="00C23DB1"/>
    <w:rsid w:val="00C23E2C"/>
    <w:rsid w:val="00C24D24"/>
    <w:rsid w:val="00C25411"/>
    <w:rsid w:val="00C25687"/>
    <w:rsid w:val="00C2583E"/>
    <w:rsid w:val="00C25B5A"/>
    <w:rsid w:val="00C25B89"/>
    <w:rsid w:val="00C25BF2"/>
    <w:rsid w:val="00C26B1A"/>
    <w:rsid w:val="00C26BA6"/>
    <w:rsid w:val="00C26E39"/>
    <w:rsid w:val="00C2722D"/>
    <w:rsid w:val="00C272CC"/>
    <w:rsid w:val="00C274E0"/>
    <w:rsid w:val="00C2750A"/>
    <w:rsid w:val="00C27744"/>
    <w:rsid w:val="00C30F71"/>
    <w:rsid w:val="00C314F4"/>
    <w:rsid w:val="00C31749"/>
    <w:rsid w:val="00C318B3"/>
    <w:rsid w:val="00C31AB8"/>
    <w:rsid w:val="00C3212B"/>
    <w:rsid w:val="00C323E9"/>
    <w:rsid w:val="00C324D8"/>
    <w:rsid w:val="00C325FD"/>
    <w:rsid w:val="00C32691"/>
    <w:rsid w:val="00C32C95"/>
    <w:rsid w:val="00C32D58"/>
    <w:rsid w:val="00C32E44"/>
    <w:rsid w:val="00C33534"/>
    <w:rsid w:val="00C3498D"/>
    <w:rsid w:val="00C34A3F"/>
    <w:rsid w:val="00C34C5D"/>
    <w:rsid w:val="00C34DAB"/>
    <w:rsid w:val="00C34F51"/>
    <w:rsid w:val="00C369A2"/>
    <w:rsid w:val="00C373E4"/>
    <w:rsid w:val="00C377B8"/>
    <w:rsid w:val="00C37DBF"/>
    <w:rsid w:val="00C40212"/>
    <w:rsid w:val="00C408ED"/>
    <w:rsid w:val="00C409D0"/>
    <w:rsid w:val="00C40CD3"/>
    <w:rsid w:val="00C41D8D"/>
    <w:rsid w:val="00C42E32"/>
    <w:rsid w:val="00C430FF"/>
    <w:rsid w:val="00C43161"/>
    <w:rsid w:val="00C4334F"/>
    <w:rsid w:val="00C43475"/>
    <w:rsid w:val="00C436B2"/>
    <w:rsid w:val="00C4379E"/>
    <w:rsid w:val="00C4383B"/>
    <w:rsid w:val="00C43E01"/>
    <w:rsid w:val="00C43E94"/>
    <w:rsid w:val="00C441D3"/>
    <w:rsid w:val="00C44367"/>
    <w:rsid w:val="00C4495B"/>
    <w:rsid w:val="00C45270"/>
    <w:rsid w:val="00C45AC3"/>
    <w:rsid w:val="00C46513"/>
    <w:rsid w:val="00C46664"/>
    <w:rsid w:val="00C469AA"/>
    <w:rsid w:val="00C46F31"/>
    <w:rsid w:val="00C47278"/>
    <w:rsid w:val="00C476C9"/>
    <w:rsid w:val="00C477ED"/>
    <w:rsid w:val="00C477F7"/>
    <w:rsid w:val="00C50F31"/>
    <w:rsid w:val="00C51324"/>
    <w:rsid w:val="00C51E1E"/>
    <w:rsid w:val="00C51EC5"/>
    <w:rsid w:val="00C52204"/>
    <w:rsid w:val="00C52B27"/>
    <w:rsid w:val="00C52C2A"/>
    <w:rsid w:val="00C52C7A"/>
    <w:rsid w:val="00C52D13"/>
    <w:rsid w:val="00C53C86"/>
    <w:rsid w:val="00C54070"/>
    <w:rsid w:val="00C54119"/>
    <w:rsid w:val="00C541D6"/>
    <w:rsid w:val="00C54A62"/>
    <w:rsid w:val="00C54C3A"/>
    <w:rsid w:val="00C54DD7"/>
    <w:rsid w:val="00C54F11"/>
    <w:rsid w:val="00C553D9"/>
    <w:rsid w:val="00C5578F"/>
    <w:rsid w:val="00C55CA5"/>
    <w:rsid w:val="00C56740"/>
    <w:rsid w:val="00C56978"/>
    <w:rsid w:val="00C56FC3"/>
    <w:rsid w:val="00C57174"/>
    <w:rsid w:val="00C57929"/>
    <w:rsid w:val="00C57A50"/>
    <w:rsid w:val="00C57D4F"/>
    <w:rsid w:val="00C57ED7"/>
    <w:rsid w:val="00C600D8"/>
    <w:rsid w:val="00C60A6D"/>
    <w:rsid w:val="00C61213"/>
    <w:rsid w:val="00C61416"/>
    <w:rsid w:val="00C61A70"/>
    <w:rsid w:val="00C62147"/>
    <w:rsid w:val="00C627F0"/>
    <w:rsid w:val="00C62AC4"/>
    <w:rsid w:val="00C62FC5"/>
    <w:rsid w:val="00C63007"/>
    <w:rsid w:val="00C63562"/>
    <w:rsid w:val="00C63882"/>
    <w:rsid w:val="00C63927"/>
    <w:rsid w:val="00C63955"/>
    <w:rsid w:val="00C639DF"/>
    <w:rsid w:val="00C63B71"/>
    <w:rsid w:val="00C63C03"/>
    <w:rsid w:val="00C6410D"/>
    <w:rsid w:val="00C64339"/>
    <w:rsid w:val="00C6436F"/>
    <w:rsid w:val="00C64468"/>
    <w:rsid w:val="00C64CC6"/>
    <w:rsid w:val="00C65B5A"/>
    <w:rsid w:val="00C65E42"/>
    <w:rsid w:val="00C65FD3"/>
    <w:rsid w:val="00C663C2"/>
    <w:rsid w:val="00C6699F"/>
    <w:rsid w:val="00C66DB7"/>
    <w:rsid w:val="00C67211"/>
    <w:rsid w:val="00C67956"/>
    <w:rsid w:val="00C70376"/>
    <w:rsid w:val="00C7038B"/>
    <w:rsid w:val="00C70B0C"/>
    <w:rsid w:val="00C716BF"/>
    <w:rsid w:val="00C71828"/>
    <w:rsid w:val="00C71DF6"/>
    <w:rsid w:val="00C72206"/>
    <w:rsid w:val="00C72296"/>
    <w:rsid w:val="00C722DC"/>
    <w:rsid w:val="00C7249D"/>
    <w:rsid w:val="00C729EE"/>
    <w:rsid w:val="00C72A72"/>
    <w:rsid w:val="00C72AE2"/>
    <w:rsid w:val="00C72D7C"/>
    <w:rsid w:val="00C73227"/>
    <w:rsid w:val="00C735C4"/>
    <w:rsid w:val="00C7375D"/>
    <w:rsid w:val="00C7382A"/>
    <w:rsid w:val="00C7397D"/>
    <w:rsid w:val="00C73A6C"/>
    <w:rsid w:val="00C73BDD"/>
    <w:rsid w:val="00C74154"/>
    <w:rsid w:val="00C74B76"/>
    <w:rsid w:val="00C7579F"/>
    <w:rsid w:val="00C75A02"/>
    <w:rsid w:val="00C75AE1"/>
    <w:rsid w:val="00C75DF3"/>
    <w:rsid w:val="00C763AC"/>
    <w:rsid w:val="00C766B0"/>
    <w:rsid w:val="00C76928"/>
    <w:rsid w:val="00C76B41"/>
    <w:rsid w:val="00C76D9A"/>
    <w:rsid w:val="00C77215"/>
    <w:rsid w:val="00C77226"/>
    <w:rsid w:val="00C77260"/>
    <w:rsid w:val="00C774CA"/>
    <w:rsid w:val="00C801AE"/>
    <w:rsid w:val="00C807C2"/>
    <w:rsid w:val="00C80A51"/>
    <w:rsid w:val="00C80B73"/>
    <w:rsid w:val="00C80DBB"/>
    <w:rsid w:val="00C818A3"/>
    <w:rsid w:val="00C81FD6"/>
    <w:rsid w:val="00C823F1"/>
    <w:rsid w:val="00C8309C"/>
    <w:rsid w:val="00C830BF"/>
    <w:rsid w:val="00C83291"/>
    <w:rsid w:val="00C83447"/>
    <w:rsid w:val="00C83B4F"/>
    <w:rsid w:val="00C84139"/>
    <w:rsid w:val="00C84B96"/>
    <w:rsid w:val="00C85839"/>
    <w:rsid w:val="00C858B8"/>
    <w:rsid w:val="00C85DAE"/>
    <w:rsid w:val="00C85E79"/>
    <w:rsid w:val="00C85F58"/>
    <w:rsid w:val="00C86688"/>
    <w:rsid w:val="00C8677C"/>
    <w:rsid w:val="00C86944"/>
    <w:rsid w:val="00C869B0"/>
    <w:rsid w:val="00C869E7"/>
    <w:rsid w:val="00C870DA"/>
    <w:rsid w:val="00C87389"/>
    <w:rsid w:val="00C8749F"/>
    <w:rsid w:val="00C87EA3"/>
    <w:rsid w:val="00C87EBB"/>
    <w:rsid w:val="00C90178"/>
    <w:rsid w:val="00C902F7"/>
    <w:rsid w:val="00C90A32"/>
    <w:rsid w:val="00C90D64"/>
    <w:rsid w:val="00C911A6"/>
    <w:rsid w:val="00C916FC"/>
    <w:rsid w:val="00C91727"/>
    <w:rsid w:val="00C917F3"/>
    <w:rsid w:val="00C91CF7"/>
    <w:rsid w:val="00C91E24"/>
    <w:rsid w:val="00C923BC"/>
    <w:rsid w:val="00C9284E"/>
    <w:rsid w:val="00C92C5F"/>
    <w:rsid w:val="00C93457"/>
    <w:rsid w:val="00C9365B"/>
    <w:rsid w:val="00C940E6"/>
    <w:rsid w:val="00C94517"/>
    <w:rsid w:val="00C946EE"/>
    <w:rsid w:val="00C950F9"/>
    <w:rsid w:val="00C9525B"/>
    <w:rsid w:val="00C95AF4"/>
    <w:rsid w:val="00C95E6A"/>
    <w:rsid w:val="00C960B9"/>
    <w:rsid w:val="00C964A7"/>
    <w:rsid w:val="00C964DA"/>
    <w:rsid w:val="00C97A04"/>
    <w:rsid w:val="00C97D1F"/>
    <w:rsid w:val="00CA00F1"/>
    <w:rsid w:val="00CA08A5"/>
    <w:rsid w:val="00CA1506"/>
    <w:rsid w:val="00CA216A"/>
    <w:rsid w:val="00CA28FA"/>
    <w:rsid w:val="00CA2B98"/>
    <w:rsid w:val="00CA2C4A"/>
    <w:rsid w:val="00CA30BD"/>
    <w:rsid w:val="00CA360A"/>
    <w:rsid w:val="00CA3C2B"/>
    <w:rsid w:val="00CA3E57"/>
    <w:rsid w:val="00CA4166"/>
    <w:rsid w:val="00CA489E"/>
    <w:rsid w:val="00CA4A68"/>
    <w:rsid w:val="00CA4D45"/>
    <w:rsid w:val="00CA4EE0"/>
    <w:rsid w:val="00CA4F24"/>
    <w:rsid w:val="00CA56B6"/>
    <w:rsid w:val="00CA5A83"/>
    <w:rsid w:val="00CA5C83"/>
    <w:rsid w:val="00CA6434"/>
    <w:rsid w:val="00CA67CB"/>
    <w:rsid w:val="00CA6888"/>
    <w:rsid w:val="00CA69F3"/>
    <w:rsid w:val="00CA6C90"/>
    <w:rsid w:val="00CA6FC4"/>
    <w:rsid w:val="00CA78E0"/>
    <w:rsid w:val="00CA7EAC"/>
    <w:rsid w:val="00CA7FCC"/>
    <w:rsid w:val="00CA7FEC"/>
    <w:rsid w:val="00CB0008"/>
    <w:rsid w:val="00CB0021"/>
    <w:rsid w:val="00CB028F"/>
    <w:rsid w:val="00CB0EC6"/>
    <w:rsid w:val="00CB1A0F"/>
    <w:rsid w:val="00CB268B"/>
    <w:rsid w:val="00CB2AF0"/>
    <w:rsid w:val="00CB2CEA"/>
    <w:rsid w:val="00CB2FA6"/>
    <w:rsid w:val="00CB3170"/>
    <w:rsid w:val="00CB3369"/>
    <w:rsid w:val="00CB3455"/>
    <w:rsid w:val="00CB372C"/>
    <w:rsid w:val="00CB3730"/>
    <w:rsid w:val="00CB3A8B"/>
    <w:rsid w:val="00CB4707"/>
    <w:rsid w:val="00CB4872"/>
    <w:rsid w:val="00CB49D5"/>
    <w:rsid w:val="00CB4A81"/>
    <w:rsid w:val="00CB4B3A"/>
    <w:rsid w:val="00CB50B0"/>
    <w:rsid w:val="00CB51E8"/>
    <w:rsid w:val="00CB5C01"/>
    <w:rsid w:val="00CB5EC0"/>
    <w:rsid w:val="00CB66C6"/>
    <w:rsid w:val="00CB6998"/>
    <w:rsid w:val="00CB6C92"/>
    <w:rsid w:val="00CB7039"/>
    <w:rsid w:val="00CB77C9"/>
    <w:rsid w:val="00CB7F79"/>
    <w:rsid w:val="00CC01A2"/>
    <w:rsid w:val="00CC0A39"/>
    <w:rsid w:val="00CC0D00"/>
    <w:rsid w:val="00CC0F51"/>
    <w:rsid w:val="00CC176F"/>
    <w:rsid w:val="00CC2151"/>
    <w:rsid w:val="00CC227B"/>
    <w:rsid w:val="00CC2379"/>
    <w:rsid w:val="00CC2754"/>
    <w:rsid w:val="00CC2AF9"/>
    <w:rsid w:val="00CC2D0F"/>
    <w:rsid w:val="00CC32FB"/>
    <w:rsid w:val="00CC3D10"/>
    <w:rsid w:val="00CC4CD7"/>
    <w:rsid w:val="00CC53A9"/>
    <w:rsid w:val="00CC5EDD"/>
    <w:rsid w:val="00CC6D4C"/>
    <w:rsid w:val="00CC7076"/>
    <w:rsid w:val="00CC7077"/>
    <w:rsid w:val="00CC7639"/>
    <w:rsid w:val="00CC78F1"/>
    <w:rsid w:val="00CC7BAA"/>
    <w:rsid w:val="00CC7D29"/>
    <w:rsid w:val="00CC7ED3"/>
    <w:rsid w:val="00CD00FF"/>
    <w:rsid w:val="00CD020D"/>
    <w:rsid w:val="00CD0338"/>
    <w:rsid w:val="00CD039B"/>
    <w:rsid w:val="00CD0962"/>
    <w:rsid w:val="00CD0A65"/>
    <w:rsid w:val="00CD16D6"/>
    <w:rsid w:val="00CD1803"/>
    <w:rsid w:val="00CD1B6D"/>
    <w:rsid w:val="00CD1C89"/>
    <w:rsid w:val="00CD1DBB"/>
    <w:rsid w:val="00CD1F24"/>
    <w:rsid w:val="00CD2033"/>
    <w:rsid w:val="00CD266E"/>
    <w:rsid w:val="00CD26D4"/>
    <w:rsid w:val="00CD2B78"/>
    <w:rsid w:val="00CD2CE2"/>
    <w:rsid w:val="00CD33CA"/>
    <w:rsid w:val="00CD36A7"/>
    <w:rsid w:val="00CD37EB"/>
    <w:rsid w:val="00CD382F"/>
    <w:rsid w:val="00CD3E67"/>
    <w:rsid w:val="00CD5726"/>
    <w:rsid w:val="00CD5AE5"/>
    <w:rsid w:val="00CD5DC0"/>
    <w:rsid w:val="00CD601E"/>
    <w:rsid w:val="00CD619C"/>
    <w:rsid w:val="00CD6414"/>
    <w:rsid w:val="00CD7013"/>
    <w:rsid w:val="00CD713F"/>
    <w:rsid w:val="00CD7954"/>
    <w:rsid w:val="00CD797F"/>
    <w:rsid w:val="00CD7DB8"/>
    <w:rsid w:val="00CD7E60"/>
    <w:rsid w:val="00CE00E9"/>
    <w:rsid w:val="00CE0787"/>
    <w:rsid w:val="00CE07AD"/>
    <w:rsid w:val="00CE0BD2"/>
    <w:rsid w:val="00CE0D0A"/>
    <w:rsid w:val="00CE0F99"/>
    <w:rsid w:val="00CE0FF0"/>
    <w:rsid w:val="00CE123C"/>
    <w:rsid w:val="00CE14A2"/>
    <w:rsid w:val="00CE14FE"/>
    <w:rsid w:val="00CE19B8"/>
    <w:rsid w:val="00CE1A1A"/>
    <w:rsid w:val="00CE218C"/>
    <w:rsid w:val="00CE22EB"/>
    <w:rsid w:val="00CE2537"/>
    <w:rsid w:val="00CE2662"/>
    <w:rsid w:val="00CE2981"/>
    <w:rsid w:val="00CE2A65"/>
    <w:rsid w:val="00CE2F55"/>
    <w:rsid w:val="00CE3140"/>
    <w:rsid w:val="00CE3194"/>
    <w:rsid w:val="00CE37BB"/>
    <w:rsid w:val="00CE3E6A"/>
    <w:rsid w:val="00CE41B1"/>
    <w:rsid w:val="00CE436C"/>
    <w:rsid w:val="00CE43F8"/>
    <w:rsid w:val="00CE502D"/>
    <w:rsid w:val="00CE54D4"/>
    <w:rsid w:val="00CE5680"/>
    <w:rsid w:val="00CE56DA"/>
    <w:rsid w:val="00CE5A10"/>
    <w:rsid w:val="00CE6016"/>
    <w:rsid w:val="00CE6041"/>
    <w:rsid w:val="00CE67C6"/>
    <w:rsid w:val="00CE692B"/>
    <w:rsid w:val="00CE6982"/>
    <w:rsid w:val="00CE74C3"/>
    <w:rsid w:val="00CE781F"/>
    <w:rsid w:val="00CF0051"/>
    <w:rsid w:val="00CF033A"/>
    <w:rsid w:val="00CF035D"/>
    <w:rsid w:val="00CF038A"/>
    <w:rsid w:val="00CF0504"/>
    <w:rsid w:val="00CF07FC"/>
    <w:rsid w:val="00CF0BE3"/>
    <w:rsid w:val="00CF15B8"/>
    <w:rsid w:val="00CF1932"/>
    <w:rsid w:val="00CF1B10"/>
    <w:rsid w:val="00CF1E7C"/>
    <w:rsid w:val="00CF239A"/>
    <w:rsid w:val="00CF288C"/>
    <w:rsid w:val="00CF290C"/>
    <w:rsid w:val="00CF29A6"/>
    <w:rsid w:val="00CF29F0"/>
    <w:rsid w:val="00CF32EC"/>
    <w:rsid w:val="00CF34DA"/>
    <w:rsid w:val="00CF3619"/>
    <w:rsid w:val="00CF39D1"/>
    <w:rsid w:val="00CF3A60"/>
    <w:rsid w:val="00CF3B05"/>
    <w:rsid w:val="00CF3F81"/>
    <w:rsid w:val="00CF4124"/>
    <w:rsid w:val="00CF4299"/>
    <w:rsid w:val="00CF4754"/>
    <w:rsid w:val="00CF48D0"/>
    <w:rsid w:val="00CF4AAB"/>
    <w:rsid w:val="00CF5068"/>
    <w:rsid w:val="00CF5620"/>
    <w:rsid w:val="00CF6154"/>
    <w:rsid w:val="00CF74BE"/>
    <w:rsid w:val="00CF7A18"/>
    <w:rsid w:val="00D0082D"/>
    <w:rsid w:val="00D01A8F"/>
    <w:rsid w:val="00D01D92"/>
    <w:rsid w:val="00D02277"/>
    <w:rsid w:val="00D0237F"/>
    <w:rsid w:val="00D02AD9"/>
    <w:rsid w:val="00D03116"/>
    <w:rsid w:val="00D03499"/>
    <w:rsid w:val="00D036D1"/>
    <w:rsid w:val="00D03700"/>
    <w:rsid w:val="00D037DA"/>
    <w:rsid w:val="00D03902"/>
    <w:rsid w:val="00D03D86"/>
    <w:rsid w:val="00D042BC"/>
    <w:rsid w:val="00D0458E"/>
    <w:rsid w:val="00D04EBC"/>
    <w:rsid w:val="00D05058"/>
    <w:rsid w:val="00D0536C"/>
    <w:rsid w:val="00D05556"/>
    <w:rsid w:val="00D0587C"/>
    <w:rsid w:val="00D06981"/>
    <w:rsid w:val="00D06F22"/>
    <w:rsid w:val="00D07198"/>
    <w:rsid w:val="00D07655"/>
    <w:rsid w:val="00D07BDD"/>
    <w:rsid w:val="00D07CCD"/>
    <w:rsid w:val="00D07E62"/>
    <w:rsid w:val="00D1061F"/>
    <w:rsid w:val="00D10821"/>
    <w:rsid w:val="00D10EFD"/>
    <w:rsid w:val="00D10F99"/>
    <w:rsid w:val="00D11355"/>
    <w:rsid w:val="00D11856"/>
    <w:rsid w:val="00D11A5D"/>
    <w:rsid w:val="00D12150"/>
    <w:rsid w:val="00D12D95"/>
    <w:rsid w:val="00D132E3"/>
    <w:rsid w:val="00D133AC"/>
    <w:rsid w:val="00D13D2B"/>
    <w:rsid w:val="00D13FF8"/>
    <w:rsid w:val="00D1409B"/>
    <w:rsid w:val="00D141ED"/>
    <w:rsid w:val="00D142DA"/>
    <w:rsid w:val="00D1437C"/>
    <w:rsid w:val="00D1459E"/>
    <w:rsid w:val="00D15308"/>
    <w:rsid w:val="00D15471"/>
    <w:rsid w:val="00D15C72"/>
    <w:rsid w:val="00D15E13"/>
    <w:rsid w:val="00D161E0"/>
    <w:rsid w:val="00D162D5"/>
    <w:rsid w:val="00D1637A"/>
    <w:rsid w:val="00D1649B"/>
    <w:rsid w:val="00D166A6"/>
    <w:rsid w:val="00D16B4C"/>
    <w:rsid w:val="00D16E01"/>
    <w:rsid w:val="00D16F33"/>
    <w:rsid w:val="00D170B6"/>
    <w:rsid w:val="00D17344"/>
    <w:rsid w:val="00D174FF"/>
    <w:rsid w:val="00D17AD5"/>
    <w:rsid w:val="00D17BCC"/>
    <w:rsid w:val="00D17CA5"/>
    <w:rsid w:val="00D2036D"/>
    <w:rsid w:val="00D2083F"/>
    <w:rsid w:val="00D21264"/>
    <w:rsid w:val="00D215C2"/>
    <w:rsid w:val="00D2172B"/>
    <w:rsid w:val="00D21848"/>
    <w:rsid w:val="00D225F7"/>
    <w:rsid w:val="00D227B0"/>
    <w:rsid w:val="00D227C3"/>
    <w:rsid w:val="00D22861"/>
    <w:rsid w:val="00D22A77"/>
    <w:rsid w:val="00D22E9B"/>
    <w:rsid w:val="00D22F05"/>
    <w:rsid w:val="00D235FA"/>
    <w:rsid w:val="00D236CA"/>
    <w:rsid w:val="00D2415D"/>
    <w:rsid w:val="00D24274"/>
    <w:rsid w:val="00D24418"/>
    <w:rsid w:val="00D244F4"/>
    <w:rsid w:val="00D24918"/>
    <w:rsid w:val="00D24E77"/>
    <w:rsid w:val="00D255D1"/>
    <w:rsid w:val="00D256D6"/>
    <w:rsid w:val="00D26190"/>
    <w:rsid w:val="00D26376"/>
    <w:rsid w:val="00D266E1"/>
    <w:rsid w:val="00D266F9"/>
    <w:rsid w:val="00D26C95"/>
    <w:rsid w:val="00D26D70"/>
    <w:rsid w:val="00D271E8"/>
    <w:rsid w:val="00D273AF"/>
    <w:rsid w:val="00D2780D"/>
    <w:rsid w:val="00D2787A"/>
    <w:rsid w:val="00D27A78"/>
    <w:rsid w:val="00D30258"/>
    <w:rsid w:val="00D30532"/>
    <w:rsid w:val="00D30E44"/>
    <w:rsid w:val="00D316CD"/>
    <w:rsid w:val="00D31918"/>
    <w:rsid w:val="00D31CC9"/>
    <w:rsid w:val="00D322B4"/>
    <w:rsid w:val="00D325FD"/>
    <w:rsid w:val="00D328F2"/>
    <w:rsid w:val="00D32A63"/>
    <w:rsid w:val="00D32D64"/>
    <w:rsid w:val="00D3319D"/>
    <w:rsid w:val="00D33314"/>
    <w:rsid w:val="00D33F87"/>
    <w:rsid w:val="00D34405"/>
    <w:rsid w:val="00D34C05"/>
    <w:rsid w:val="00D34F38"/>
    <w:rsid w:val="00D350A1"/>
    <w:rsid w:val="00D353A4"/>
    <w:rsid w:val="00D35456"/>
    <w:rsid w:val="00D3546E"/>
    <w:rsid w:val="00D358AE"/>
    <w:rsid w:val="00D35947"/>
    <w:rsid w:val="00D35AB9"/>
    <w:rsid w:val="00D363CE"/>
    <w:rsid w:val="00D36A5A"/>
    <w:rsid w:val="00D36E35"/>
    <w:rsid w:val="00D37375"/>
    <w:rsid w:val="00D37504"/>
    <w:rsid w:val="00D37B77"/>
    <w:rsid w:val="00D37BAD"/>
    <w:rsid w:val="00D37DCB"/>
    <w:rsid w:val="00D40140"/>
    <w:rsid w:val="00D403B3"/>
    <w:rsid w:val="00D408B3"/>
    <w:rsid w:val="00D40B11"/>
    <w:rsid w:val="00D40B13"/>
    <w:rsid w:val="00D40D3D"/>
    <w:rsid w:val="00D41335"/>
    <w:rsid w:val="00D41842"/>
    <w:rsid w:val="00D41AE6"/>
    <w:rsid w:val="00D41E73"/>
    <w:rsid w:val="00D42330"/>
    <w:rsid w:val="00D42CE7"/>
    <w:rsid w:val="00D430F5"/>
    <w:rsid w:val="00D432FF"/>
    <w:rsid w:val="00D4348A"/>
    <w:rsid w:val="00D4349B"/>
    <w:rsid w:val="00D43749"/>
    <w:rsid w:val="00D43CD9"/>
    <w:rsid w:val="00D43F42"/>
    <w:rsid w:val="00D4402B"/>
    <w:rsid w:val="00D44422"/>
    <w:rsid w:val="00D44528"/>
    <w:rsid w:val="00D446D9"/>
    <w:rsid w:val="00D449C5"/>
    <w:rsid w:val="00D44BF4"/>
    <w:rsid w:val="00D44D60"/>
    <w:rsid w:val="00D457A1"/>
    <w:rsid w:val="00D45956"/>
    <w:rsid w:val="00D45FD6"/>
    <w:rsid w:val="00D4658A"/>
    <w:rsid w:val="00D474CC"/>
    <w:rsid w:val="00D477BF"/>
    <w:rsid w:val="00D478DE"/>
    <w:rsid w:val="00D47BA9"/>
    <w:rsid w:val="00D5028C"/>
    <w:rsid w:val="00D5061E"/>
    <w:rsid w:val="00D50AB2"/>
    <w:rsid w:val="00D50F7A"/>
    <w:rsid w:val="00D50FEC"/>
    <w:rsid w:val="00D512DE"/>
    <w:rsid w:val="00D513AF"/>
    <w:rsid w:val="00D5184A"/>
    <w:rsid w:val="00D51D4C"/>
    <w:rsid w:val="00D52438"/>
    <w:rsid w:val="00D52861"/>
    <w:rsid w:val="00D529A6"/>
    <w:rsid w:val="00D5318B"/>
    <w:rsid w:val="00D5326D"/>
    <w:rsid w:val="00D535D5"/>
    <w:rsid w:val="00D53CE8"/>
    <w:rsid w:val="00D54453"/>
    <w:rsid w:val="00D5523A"/>
    <w:rsid w:val="00D5551C"/>
    <w:rsid w:val="00D555F9"/>
    <w:rsid w:val="00D558B8"/>
    <w:rsid w:val="00D55928"/>
    <w:rsid w:val="00D55941"/>
    <w:rsid w:val="00D5595E"/>
    <w:rsid w:val="00D55C95"/>
    <w:rsid w:val="00D55E10"/>
    <w:rsid w:val="00D562F5"/>
    <w:rsid w:val="00D563BF"/>
    <w:rsid w:val="00D567B2"/>
    <w:rsid w:val="00D567F0"/>
    <w:rsid w:val="00D56A00"/>
    <w:rsid w:val="00D56CB9"/>
    <w:rsid w:val="00D56E5B"/>
    <w:rsid w:val="00D576FF"/>
    <w:rsid w:val="00D57922"/>
    <w:rsid w:val="00D57A34"/>
    <w:rsid w:val="00D60B1C"/>
    <w:rsid w:val="00D60F46"/>
    <w:rsid w:val="00D60F60"/>
    <w:rsid w:val="00D61398"/>
    <w:rsid w:val="00D61553"/>
    <w:rsid w:val="00D618CA"/>
    <w:rsid w:val="00D61930"/>
    <w:rsid w:val="00D61DF1"/>
    <w:rsid w:val="00D62A3D"/>
    <w:rsid w:val="00D63045"/>
    <w:rsid w:val="00D6307D"/>
    <w:rsid w:val="00D6307F"/>
    <w:rsid w:val="00D630DE"/>
    <w:rsid w:val="00D635BE"/>
    <w:rsid w:val="00D63866"/>
    <w:rsid w:val="00D64767"/>
    <w:rsid w:val="00D651BA"/>
    <w:rsid w:val="00D6543B"/>
    <w:rsid w:val="00D6552E"/>
    <w:rsid w:val="00D6594F"/>
    <w:rsid w:val="00D65DF4"/>
    <w:rsid w:val="00D6609F"/>
    <w:rsid w:val="00D660FE"/>
    <w:rsid w:val="00D66141"/>
    <w:rsid w:val="00D66278"/>
    <w:rsid w:val="00D66541"/>
    <w:rsid w:val="00D665DB"/>
    <w:rsid w:val="00D66970"/>
    <w:rsid w:val="00D66AF3"/>
    <w:rsid w:val="00D66BD8"/>
    <w:rsid w:val="00D66CC4"/>
    <w:rsid w:val="00D67127"/>
    <w:rsid w:val="00D67C31"/>
    <w:rsid w:val="00D70625"/>
    <w:rsid w:val="00D70838"/>
    <w:rsid w:val="00D70946"/>
    <w:rsid w:val="00D71039"/>
    <w:rsid w:val="00D71600"/>
    <w:rsid w:val="00D71CE3"/>
    <w:rsid w:val="00D7208F"/>
    <w:rsid w:val="00D725B9"/>
    <w:rsid w:val="00D7280D"/>
    <w:rsid w:val="00D72C81"/>
    <w:rsid w:val="00D72EE3"/>
    <w:rsid w:val="00D73087"/>
    <w:rsid w:val="00D730E9"/>
    <w:rsid w:val="00D730F9"/>
    <w:rsid w:val="00D731E2"/>
    <w:rsid w:val="00D73270"/>
    <w:rsid w:val="00D73657"/>
    <w:rsid w:val="00D738FF"/>
    <w:rsid w:val="00D73906"/>
    <w:rsid w:val="00D73C30"/>
    <w:rsid w:val="00D73F69"/>
    <w:rsid w:val="00D7439E"/>
    <w:rsid w:val="00D74BA7"/>
    <w:rsid w:val="00D74C49"/>
    <w:rsid w:val="00D7509B"/>
    <w:rsid w:val="00D755FC"/>
    <w:rsid w:val="00D756CC"/>
    <w:rsid w:val="00D756EA"/>
    <w:rsid w:val="00D75C7F"/>
    <w:rsid w:val="00D75F07"/>
    <w:rsid w:val="00D76193"/>
    <w:rsid w:val="00D763BC"/>
    <w:rsid w:val="00D76CAE"/>
    <w:rsid w:val="00D76E2A"/>
    <w:rsid w:val="00D773BC"/>
    <w:rsid w:val="00D778E7"/>
    <w:rsid w:val="00D77CB5"/>
    <w:rsid w:val="00D77F62"/>
    <w:rsid w:val="00D8004C"/>
    <w:rsid w:val="00D8036E"/>
    <w:rsid w:val="00D808ED"/>
    <w:rsid w:val="00D80904"/>
    <w:rsid w:val="00D80C02"/>
    <w:rsid w:val="00D80D95"/>
    <w:rsid w:val="00D81126"/>
    <w:rsid w:val="00D81285"/>
    <w:rsid w:val="00D8131C"/>
    <w:rsid w:val="00D81BAD"/>
    <w:rsid w:val="00D821CB"/>
    <w:rsid w:val="00D82344"/>
    <w:rsid w:val="00D8298A"/>
    <w:rsid w:val="00D833D2"/>
    <w:rsid w:val="00D8362A"/>
    <w:rsid w:val="00D8385A"/>
    <w:rsid w:val="00D83C07"/>
    <w:rsid w:val="00D84583"/>
    <w:rsid w:val="00D846BD"/>
    <w:rsid w:val="00D84C85"/>
    <w:rsid w:val="00D85410"/>
    <w:rsid w:val="00D8554E"/>
    <w:rsid w:val="00D8578F"/>
    <w:rsid w:val="00D86577"/>
    <w:rsid w:val="00D86637"/>
    <w:rsid w:val="00D8680A"/>
    <w:rsid w:val="00D869AE"/>
    <w:rsid w:val="00D8701D"/>
    <w:rsid w:val="00D871B0"/>
    <w:rsid w:val="00D875DD"/>
    <w:rsid w:val="00D87855"/>
    <w:rsid w:val="00D878FB"/>
    <w:rsid w:val="00D8799A"/>
    <w:rsid w:val="00D87E20"/>
    <w:rsid w:val="00D9039F"/>
    <w:rsid w:val="00D906BD"/>
    <w:rsid w:val="00D90840"/>
    <w:rsid w:val="00D90A16"/>
    <w:rsid w:val="00D90CC1"/>
    <w:rsid w:val="00D90E45"/>
    <w:rsid w:val="00D91377"/>
    <w:rsid w:val="00D91521"/>
    <w:rsid w:val="00D91890"/>
    <w:rsid w:val="00D919DC"/>
    <w:rsid w:val="00D92101"/>
    <w:rsid w:val="00D921B3"/>
    <w:rsid w:val="00D928EE"/>
    <w:rsid w:val="00D92AF4"/>
    <w:rsid w:val="00D92EA9"/>
    <w:rsid w:val="00D92FC6"/>
    <w:rsid w:val="00D92FED"/>
    <w:rsid w:val="00D93145"/>
    <w:rsid w:val="00D9321D"/>
    <w:rsid w:val="00D937E1"/>
    <w:rsid w:val="00D93B3D"/>
    <w:rsid w:val="00D94FC5"/>
    <w:rsid w:val="00D95125"/>
    <w:rsid w:val="00D95664"/>
    <w:rsid w:val="00D9578D"/>
    <w:rsid w:val="00D95A47"/>
    <w:rsid w:val="00D95E5E"/>
    <w:rsid w:val="00D95E75"/>
    <w:rsid w:val="00D9657B"/>
    <w:rsid w:val="00D967EA"/>
    <w:rsid w:val="00D96DE7"/>
    <w:rsid w:val="00D96DFF"/>
    <w:rsid w:val="00D9712A"/>
    <w:rsid w:val="00D97DD2"/>
    <w:rsid w:val="00DA02E9"/>
    <w:rsid w:val="00DA0936"/>
    <w:rsid w:val="00DA099E"/>
    <w:rsid w:val="00DA0C12"/>
    <w:rsid w:val="00DA0E39"/>
    <w:rsid w:val="00DA0F34"/>
    <w:rsid w:val="00DA1223"/>
    <w:rsid w:val="00DA157B"/>
    <w:rsid w:val="00DA1B33"/>
    <w:rsid w:val="00DA1BA8"/>
    <w:rsid w:val="00DA1CC7"/>
    <w:rsid w:val="00DA1FCE"/>
    <w:rsid w:val="00DA2170"/>
    <w:rsid w:val="00DA22F3"/>
    <w:rsid w:val="00DA25CD"/>
    <w:rsid w:val="00DA37DB"/>
    <w:rsid w:val="00DA3ACE"/>
    <w:rsid w:val="00DA440B"/>
    <w:rsid w:val="00DA4BDC"/>
    <w:rsid w:val="00DA4FA2"/>
    <w:rsid w:val="00DA51A0"/>
    <w:rsid w:val="00DA5617"/>
    <w:rsid w:val="00DA5653"/>
    <w:rsid w:val="00DA6190"/>
    <w:rsid w:val="00DA62EC"/>
    <w:rsid w:val="00DA63F1"/>
    <w:rsid w:val="00DA6A2D"/>
    <w:rsid w:val="00DA6B07"/>
    <w:rsid w:val="00DA6D2C"/>
    <w:rsid w:val="00DA7332"/>
    <w:rsid w:val="00DA74B6"/>
    <w:rsid w:val="00DA77D6"/>
    <w:rsid w:val="00DA7CFB"/>
    <w:rsid w:val="00DA7F0F"/>
    <w:rsid w:val="00DB0713"/>
    <w:rsid w:val="00DB07E3"/>
    <w:rsid w:val="00DB0D80"/>
    <w:rsid w:val="00DB1BE3"/>
    <w:rsid w:val="00DB1F58"/>
    <w:rsid w:val="00DB20ED"/>
    <w:rsid w:val="00DB289D"/>
    <w:rsid w:val="00DB298D"/>
    <w:rsid w:val="00DB2CB7"/>
    <w:rsid w:val="00DB2EA2"/>
    <w:rsid w:val="00DB3494"/>
    <w:rsid w:val="00DB38E1"/>
    <w:rsid w:val="00DB39BE"/>
    <w:rsid w:val="00DB39FA"/>
    <w:rsid w:val="00DB3E12"/>
    <w:rsid w:val="00DB405C"/>
    <w:rsid w:val="00DB424E"/>
    <w:rsid w:val="00DB4428"/>
    <w:rsid w:val="00DB47A3"/>
    <w:rsid w:val="00DB4993"/>
    <w:rsid w:val="00DB49F7"/>
    <w:rsid w:val="00DB4E01"/>
    <w:rsid w:val="00DB4E4D"/>
    <w:rsid w:val="00DB4F1A"/>
    <w:rsid w:val="00DB50F1"/>
    <w:rsid w:val="00DB52B9"/>
    <w:rsid w:val="00DB533D"/>
    <w:rsid w:val="00DB5351"/>
    <w:rsid w:val="00DB555F"/>
    <w:rsid w:val="00DB57B5"/>
    <w:rsid w:val="00DB593C"/>
    <w:rsid w:val="00DB598E"/>
    <w:rsid w:val="00DB6035"/>
    <w:rsid w:val="00DB60C3"/>
    <w:rsid w:val="00DB6142"/>
    <w:rsid w:val="00DB617F"/>
    <w:rsid w:val="00DB69D2"/>
    <w:rsid w:val="00DB6B05"/>
    <w:rsid w:val="00DB6BFB"/>
    <w:rsid w:val="00DB6E0E"/>
    <w:rsid w:val="00DB6F05"/>
    <w:rsid w:val="00DB7008"/>
    <w:rsid w:val="00DB78CB"/>
    <w:rsid w:val="00DB7ACF"/>
    <w:rsid w:val="00DB7D35"/>
    <w:rsid w:val="00DC0BF6"/>
    <w:rsid w:val="00DC0D46"/>
    <w:rsid w:val="00DC0DF0"/>
    <w:rsid w:val="00DC0FC7"/>
    <w:rsid w:val="00DC11EE"/>
    <w:rsid w:val="00DC1955"/>
    <w:rsid w:val="00DC1A1F"/>
    <w:rsid w:val="00DC1A58"/>
    <w:rsid w:val="00DC1B0D"/>
    <w:rsid w:val="00DC1F5A"/>
    <w:rsid w:val="00DC2304"/>
    <w:rsid w:val="00DC2E98"/>
    <w:rsid w:val="00DC2FE4"/>
    <w:rsid w:val="00DC30EB"/>
    <w:rsid w:val="00DC353B"/>
    <w:rsid w:val="00DC367C"/>
    <w:rsid w:val="00DC3AD4"/>
    <w:rsid w:val="00DC3B1B"/>
    <w:rsid w:val="00DC4D3D"/>
    <w:rsid w:val="00DC4EBD"/>
    <w:rsid w:val="00DC507A"/>
    <w:rsid w:val="00DC533C"/>
    <w:rsid w:val="00DC55CC"/>
    <w:rsid w:val="00DC5938"/>
    <w:rsid w:val="00DC5957"/>
    <w:rsid w:val="00DC5E02"/>
    <w:rsid w:val="00DC71E1"/>
    <w:rsid w:val="00DC73F9"/>
    <w:rsid w:val="00DC7459"/>
    <w:rsid w:val="00DC755F"/>
    <w:rsid w:val="00DC7B8D"/>
    <w:rsid w:val="00DC7DD0"/>
    <w:rsid w:val="00DC7E1F"/>
    <w:rsid w:val="00DD02B0"/>
    <w:rsid w:val="00DD064D"/>
    <w:rsid w:val="00DD0B75"/>
    <w:rsid w:val="00DD0D98"/>
    <w:rsid w:val="00DD1399"/>
    <w:rsid w:val="00DD1438"/>
    <w:rsid w:val="00DD164E"/>
    <w:rsid w:val="00DD2056"/>
    <w:rsid w:val="00DD251B"/>
    <w:rsid w:val="00DD2D46"/>
    <w:rsid w:val="00DD2DFE"/>
    <w:rsid w:val="00DD2ECB"/>
    <w:rsid w:val="00DD302D"/>
    <w:rsid w:val="00DD4304"/>
    <w:rsid w:val="00DD4AF1"/>
    <w:rsid w:val="00DD4F66"/>
    <w:rsid w:val="00DD58E1"/>
    <w:rsid w:val="00DD5926"/>
    <w:rsid w:val="00DD5C4B"/>
    <w:rsid w:val="00DD5D28"/>
    <w:rsid w:val="00DD5D6A"/>
    <w:rsid w:val="00DD61A1"/>
    <w:rsid w:val="00DD62D8"/>
    <w:rsid w:val="00DD641F"/>
    <w:rsid w:val="00DD64D1"/>
    <w:rsid w:val="00DD68AE"/>
    <w:rsid w:val="00DD6C4D"/>
    <w:rsid w:val="00DD7041"/>
    <w:rsid w:val="00DD713B"/>
    <w:rsid w:val="00DD72DA"/>
    <w:rsid w:val="00DD7316"/>
    <w:rsid w:val="00DD79E0"/>
    <w:rsid w:val="00DE003D"/>
    <w:rsid w:val="00DE02DD"/>
    <w:rsid w:val="00DE036F"/>
    <w:rsid w:val="00DE05C8"/>
    <w:rsid w:val="00DE10C5"/>
    <w:rsid w:val="00DE15BF"/>
    <w:rsid w:val="00DE185A"/>
    <w:rsid w:val="00DE18B3"/>
    <w:rsid w:val="00DE1C8D"/>
    <w:rsid w:val="00DE1EEC"/>
    <w:rsid w:val="00DE24E1"/>
    <w:rsid w:val="00DE2608"/>
    <w:rsid w:val="00DE28CD"/>
    <w:rsid w:val="00DE2EDB"/>
    <w:rsid w:val="00DE33E3"/>
    <w:rsid w:val="00DE361F"/>
    <w:rsid w:val="00DE4488"/>
    <w:rsid w:val="00DE46AE"/>
    <w:rsid w:val="00DE4714"/>
    <w:rsid w:val="00DE5788"/>
    <w:rsid w:val="00DE5813"/>
    <w:rsid w:val="00DE5DD1"/>
    <w:rsid w:val="00DE668F"/>
    <w:rsid w:val="00DE69A3"/>
    <w:rsid w:val="00DE6B21"/>
    <w:rsid w:val="00DE787A"/>
    <w:rsid w:val="00DE7DB8"/>
    <w:rsid w:val="00DF031D"/>
    <w:rsid w:val="00DF0A09"/>
    <w:rsid w:val="00DF0A5B"/>
    <w:rsid w:val="00DF0C67"/>
    <w:rsid w:val="00DF10E8"/>
    <w:rsid w:val="00DF15D7"/>
    <w:rsid w:val="00DF1886"/>
    <w:rsid w:val="00DF1942"/>
    <w:rsid w:val="00DF19BE"/>
    <w:rsid w:val="00DF1A4F"/>
    <w:rsid w:val="00DF1F1D"/>
    <w:rsid w:val="00DF2917"/>
    <w:rsid w:val="00DF37E2"/>
    <w:rsid w:val="00DF3A20"/>
    <w:rsid w:val="00DF48C9"/>
    <w:rsid w:val="00DF49CD"/>
    <w:rsid w:val="00DF4E0B"/>
    <w:rsid w:val="00DF5110"/>
    <w:rsid w:val="00DF53DA"/>
    <w:rsid w:val="00DF54D5"/>
    <w:rsid w:val="00DF5715"/>
    <w:rsid w:val="00DF6C1B"/>
    <w:rsid w:val="00DF7192"/>
    <w:rsid w:val="00DF71BC"/>
    <w:rsid w:val="00DF71E0"/>
    <w:rsid w:val="00DF7BCB"/>
    <w:rsid w:val="00E003D6"/>
    <w:rsid w:val="00E003DC"/>
    <w:rsid w:val="00E00406"/>
    <w:rsid w:val="00E00439"/>
    <w:rsid w:val="00E00608"/>
    <w:rsid w:val="00E0088A"/>
    <w:rsid w:val="00E00AF1"/>
    <w:rsid w:val="00E00F3B"/>
    <w:rsid w:val="00E01136"/>
    <w:rsid w:val="00E01E78"/>
    <w:rsid w:val="00E02185"/>
    <w:rsid w:val="00E02769"/>
    <w:rsid w:val="00E029A7"/>
    <w:rsid w:val="00E02F31"/>
    <w:rsid w:val="00E03273"/>
    <w:rsid w:val="00E033BB"/>
    <w:rsid w:val="00E0397B"/>
    <w:rsid w:val="00E039D8"/>
    <w:rsid w:val="00E03A38"/>
    <w:rsid w:val="00E0415F"/>
    <w:rsid w:val="00E0420D"/>
    <w:rsid w:val="00E0465C"/>
    <w:rsid w:val="00E04C31"/>
    <w:rsid w:val="00E04E17"/>
    <w:rsid w:val="00E05756"/>
    <w:rsid w:val="00E05ABC"/>
    <w:rsid w:val="00E05D6F"/>
    <w:rsid w:val="00E067A5"/>
    <w:rsid w:val="00E06DC8"/>
    <w:rsid w:val="00E07050"/>
    <w:rsid w:val="00E071D6"/>
    <w:rsid w:val="00E07ED3"/>
    <w:rsid w:val="00E10695"/>
    <w:rsid w:val="00E1181D"/>
    <w:rsid w:val="00E11BAD"/>
    <w:rsid w:val="00E11C14"/>
    <w:rsid w:val="00E11D50"/>
    <w:rsid w:val="00E12248"/>
    <w:rsid w:val="00E123AE"/>
    <w:rsid w:val="00E12873"/>
    <w:rsid w:val="00E12A52"/>
    <w:rsid w:val="00E130A4"/>
    <w:rsid w:val="00E1313B"/>
    <w:rsid w:val="00E132DA"/>
    <w:rsid w:val="00E13330"/>
    <w:rsid w:val="00E1342F"/>
    <w:rsid w:val="00E138F8"/>
    <w:rsid w:val="00E13C84"/>
    <w:rsid w:val="00E14237"/>
    <w:rsid w:val="00E143E2"/>
    <w:rsid w:val="00E1481A"/>
    <w:rsid w:val="00E14D43"/>
    <w:rsid w:val="00E14E95"/>
    <w:rsid w:val="00E15200"/>
    <w:rsid w:val="00E1522D"/>
    <w:rsid w:val="00E15248"/>
    <w:rsid w:val="00E158EA"/>
    <w:rsid w:val="00E15ADB"/>
    <w:rsid w:val="00E15D9E"/>
    <w:rsid w:val="00E16624"/>
    <w:rsid w:val="00E1683B"/>
    <w:rsid w:val="00E16F28"/>
    <w:rsid w:val="00E16F82"/>
    <w:rsid w:val="00E171D1"/>
    <w:rsid w:val="00E175F6"/>
    <w:rsid w:val="00E17831"/>
    <w:rsid w:val="00E17938"/>
    <w:rsid w:val="00E17E06"/>
    <w:rsid w:val="00E201B1"/>
    <w:rsid w:val="00E209A0"/>
    <w:rsid w:val="00E20B16"/>
    <w:rsid w:val="00E20E33"/>
    <w:rsid w:val="00E20FB5"/>
    <w:rsid w:val="00E20FFF"/>
    <w:rsid w:val="00E2124B"/>
    <w:rsid w:val="00E2135E"/>
    <w:rsid w:val="00E214F7"/>
    <w:rsid w:val="00E21562"/>
    <w:rsid w:val="00E215C6"/>
    <w:rsid w:val="00E21B6F"/>
    <w:rsid w:val="00E21BF1"/>
    <w:rsid w:val="00E228C4"/>
    <w:rsid w:val="00E229E1"/>
    <w:rsid w:val="00E22DD1"/>
    <w:rsid w:val="00E2334A"/>
    <w:rsid w:val="00E237E5"/>
    <w:rsid w:val="00E23A53"/>
    <w:rsid w:val="00E23BB9"/>
    <w:rsid w:val="00E24691"/>
    <w:rsid w:val="00E24A28"/>
    <w:rsid w:val="00E24A57"/>
    <w:rsid w:val="00E253DD"/>
    <w:rsid w:val="00E25C3C"/>
    <w:rsid w:val="00E261C5"/>
    <w:rsid w:val="00E27025"/>
    <w:rsid w:val="00E271E6"/>
    <w:rsid w:val="00E273B3"/>
    <w:rsid w:val="00E2781F"/>
    <w:rsid w:val="00E279A2"/>
    <w:rsid w:val="00E27BB1"/>
    <w:rsid w:val="00E27D59"/>
    <w:rsid w:val="00E301B6"/>
    <w:rsid w:val="00E305D1"/>
    <w:rsid w:val="00E305F8"/>
    <w:rsid w:val="00E306AB"/>
    <w:rsid w:val="00E308A9"/>
    <w:rsid w:val="00E30B89"/>
    <w:rsid w:val="00E30CAA"/>
    <w:rsid w:val="00E30E96"/>
    <w:rsid w:val="00E3106A"/>
    <w:rsid w:val="00E314CE"/>
    <w:rsid w:val="00E3171A"/>
    <w:rsid w:val="00E32643"/>
    <w:rsid w:val="00E32900"/>
    <w:rsid w:val="00E329F3"/>
    <w:rsid w:val="00E32AD8"/>
    <w:rsid w:val="00E331D5"/>
    <w:rsid w:val="00E339A9"/>
    <w:rsid w:val="00E33D25"/>
    <w:rsid w:val="00E33DEC"/>
    <w:rsid w:val="00E34180"/>
    <w:rsid w:val="00E341CA"/>
    <w:rsid w:val="00E341CD"/>
    <w:rsid w:val="00E35201"/>
    <w:rsid w:val="00E35D9E"/>
    <w:rsid w:val="00E36EB8"/>
    <w:rsid w:val="00E37022"/>
    <w:rsid w:val="00E37714"/>
    <w:rsid w:val="00E37775"/>
    <w:rsid w:val="00E37B8F"/>
    <w:rsid w:val="00E37BC5"/>
    <w:rsid w:val="00E37D9D"/>
    <w:rsid w:val="00E40C2F"/>
    <w:rsid w:val="00E41540"/>
    <w:rsid w:val="00E41D36"/>
    <w:rsid w:val="00E42030"/>
    <w:rsid w:val="00E42181"/>
    <w:rsid w:val="00E42384"/>
    <w:rsid w:val="00E42414"/>
    <w:rsid w:val="00E42741"/>
    <w:rsid w:val="00E428C5"/>
    <w:rsid w:val="00E429A3"/>
    <w:rsid w:val="00E42B05"/>
    <w:rsid w:val="00E42C0B"/>
    <w:rsid w:val="00E42C3E"/>
    <w:rsid w:val="00E42CAE"/>
    <w:rsid w:val="00E4307D"/>
    <w:rsid w:val="00E43407"/>
    <w:rsid w:val="00E4369C"/>
    <w:rsid w:val="00E43840"/>
    <w:rsid w:val="00E44291"/>
    <w:rsid w:val="00E4440A"/>
    <w:rsid w:val="00E44959"/>
    <w:rsid w:val="00E44C2B"/>
    <w:rsid w:val="00E45053"/>
    <w:rsid w:val="00E4506A"/>
    <w:rsid w:val="00E469CB"/>
    <w:rsid w:val="00E46BFA"/>
    <w:rsid w:val="00E4738D"/>
    <w:rsid w:val="00E47771"/>
    <w:rsid w:val="00E47C48"/>
    <w:rsid w:val="00E47D70"/>
    <w:rsid w:val="00E47DA8"/>
    <w:rsid w:val="00E50702"/>
    <w:rsid w:val="00E5083D"/>
    <w:rsid w:val="00E50942"/>
    <w:rsid w:val="00E50A38"/>
    <w:rsid w:val="00E50E4A"/>
    <w:rsid w:val="00E51018"/>
    <w:rsid w:val="00E51026"/>
    <w:rsid w:val="00E515EC"/>
    <w:rsid w:val="00E51723"/>
    <w:rsid w:val="00E524D5"/>
    <w:rsid w:val="00E5275A"/>
    <w:rsid w:val="00E52AF6"/>
    <w:rsid w:val="00E52E2E"/>
    <w:rsid w:val="00E52FD4"/>
    <w:rsid w:val="00E5313A"/>
    <w:rsid w:val="00E5314C"/>
    <w:rsid w:val="00E532BA"/>
    <w:rsid w:val="00E5387C"/>
    <w:rsid w:val="00E53B08"/>
    <w:rsid w:val="00E53DEF"/>
    <w:rsid w:val="00E53E03"/>
    <w:rsid w:val="00E53F81"/>
    <w:rsid w:val="00E5422A"/>
    <w:rsid w:val="00E549A5"/>
    <w:rsid w:val="00E54DDE"/>
    <w:rsid w:val="00E55343"/>
    <w:rsid w:val="00E559E5"/>
    <w:rsid w:val="00E5676A"/>
    <w:rsid w:val="00E56DDD"/>
    <w:rsid w:val="00E57095"/>
    <w:rsid w:val="00E57236"/>
    <w:rsid w:val="00E575C9"/>
    <w:rsid w:val="00E57810"/>
    <w:rsid w:val="00E57C2C"/>
    <w:rsid w:val="00E60335"/>
    <w:rsid w:val="00E603D3"/>
    <w:rsid w:val="00E60681"/>
    <w:rsid w:val="00E6075A"/>
    <w:rsid w:val="00E609DA"/>
    <w:rsid w:val="00E60B90"/>
    <w:rsid w:val="00E60C1D"/>
    <w:rsid w:val="00E6191A"/>
    <w:rsid w:val="00E61CBA"/>
    <w:rsid w:val="00E61E35"/>
    <w:rsid w:val="00E6209C"/>
    <w:rsid w:val="00E625A3"/>
    <w:rsid w:val="00E627B5"/>
    <w:rsid w:val="00E632D6"/>
    <w:rsid w:val="00E63510"/>
    <w:rsid w:val="00E63567"/>
    <w:rsid w:val="00E63751"/>
    <w:rsid w:val="00E6376E"/>
    <w:rsid w:val="00E64337"/>
    <w:rsid w:val="00E6436F"/>
    <w:rsid w:val="00E64500"/>
    <w:rsid w:val="00E6456A"/>
    <w:rsid w:val="00E64699"/>
    <w:rsid w:val="00E64E90"/>
    <w:rsid w:val="00E65650"/>
    <w:rsid w:val="00E657CE"/>
    <w:rsid w:val="00E65803"/>
    <w:rsid w:val="00E65E94"/>
    <w:rsid w:val="00E66235"/>
    <w:rsid w:val="00E662E9"/>
    <w:rsid w:val="00E66565"/>
    <w:rsid w:val="00E665A3"/>
    <w:rsid w:val="00E66952"/>
    <w:rsid w:val="00E66AAB"/>
    <w:rsid w:val="00E6715F"/>
    <w:rsid w:val="00E675E2"/>
    <w:rsid w:val="00E67980"/>
    <w:rsid w:val="00E67A32"/>
    <w:rsid w:val="00E70730"/>
    <w:rsid w:val="00E7097E"/>
    <w:rsid w:val="00E71BB1"/>
    <w:rsid w:val="00E71C79"/>
    <w:rsid w:val="00E728EF"/>
    <w:rsid w:val="00E733B1"/>
    <w:rsid w:val="00E73E2E"/>
    <w:rsid w:val="00E7431C"/>
    <w:rsid w:val="00E74810"/>
    <w:rsid w:val="00E74C45"/>
    <w:rsid w:val="00E74E93"/>
    <w:rsid w:val="00E751DC"/>
    <w:rsid w:val="00E756C9"/>
    <w:rsid w:val="00E756CE"/>
    <w:rsid w:val="00E75914"/>
    <w:rsid w:val="00E75B41"/>
    <w:rsid w:val="00E764A1"/>
    <w:rsid w:val="00E76906"/>
    <w:rsid w:val="00E772D4"/>
    <w:rsid w:val="00E773D3"/>
    <w:rsid w:val="00E77799"/>
    <w:rsid w:val="00E77DEB"/>
    <w:rsid w:val="00E80375"/>
    <w:rsid w:val="00E8066C"/>
    <w:rsid w:val="00E80AB1"/>
    <w:rsid w:val="00E80E41"/>
    <w:rsid w:val="00E8118B"/>
    <w:rsid w:val="00E8198D"/>
    <w:rsid w:val="00E81CB3"/>
    <w:rsid w:val="00E81FEB"/>
    <w:rsid w:val="00E826D3"/>
    <w:rsid w:val="00E828FC"/>
    <w:rsid w:val="00E82D6A"/>
    <w:rsid w:val="00E82F8F"/>
    <w:rsid w:val="00E8325C"/>
    <w:rsid w:val="00E83970"/>
    <w:rsid w:val="00E83A07"/>
    <w:rsid w:val="00E83DE8"/>
    <w:rsid w:val="00E8488B"/>
    <w:rsid w:val="00E84BD0"/>
    <w:rsid w:val="00E84E35"/>
    <w:rsid w:val="00E84F49"/>
    <w:rsid w:val="00E8517F"/>
    <w:rsid w:val="00E85295"/>
    <w:rsid w:val="00E857C6"/>
    <w:rsid w:val="00E85849"/>
    <w:rsid w:val="00E85BEA"/>
    <w:rsid w:val="00E86344"/>
    <w:rsid w:val="00E8673D"/>
    <w:rsid w:val="00E86ABA"/>
    <w:rsid w:val="00E878C1"/>
    <w:rsid w:val="00E87AEA"/>
    <w:rsid w:val="00E87C29"/>
    <w:rsid w:val="00E87C5A"/>
    <w:rsid w:val="00E90299"/>
    <w:rsid w:val="00E9037D"/>
    <w:rsid w:val="00E90B1F"/>
    <w:rsid w:val="00E90E93"/>
    <w:rsid w:val="00E90F58"/>
    <w:rsid w:val="00E91038"/>
    <w:rsid w:val="00E91A3B"/>
    <w:rsid w:val="00E91CD4"/>
    <w:rsid w:val="00E925C9"/>
    <w:rsid w:val="00E925DF"/>
    <w:rsid w:val="00E93299"/>
    <w:rsid w:val="00E93CE4"/>
    <w:rsid w:val="00E94176"/>
    <w:rsid w:val="00E945B4"/>
    <w:rsid w:val="00E94D31"/>
    <w:rsid w:val="00E94D37"/>
    <w:rsid w:val="00E94E81"/>
    <w:rsid w:val="00E9516C"/>
    <w:rsid w:val="00E95BAD"/>
    <w:rsid w:val="00E95C74"/>
    <w:rsid w:val="00E95ED5"/>
    <w:rsid w:val="00E9626A"/>
    <w:rsid w:val="00E9629B"/>
    <w:rsid w:val="00E963AC"/>
    <w:rsid w:val="00E96560"/>
    <w:rsid w:val="00E96727"/>
    <w:rsid w:val="00E967DA"/>
    <w:rsid w:val="00EA0090"/>
    <w:rsid w:val="00EA03ED"/>
    <w:rsid w:val="00EA043F"/>
    <w:rsid w:val="00EA04CF"/>
    <w:rsid w:val="00EA04D0"/>
    <w:rsid w:val="00EA07DB"/>
    <w:rsid w:val="00EA0A9B"/>
    <w:rsid w:val="00EA0CCB"/>
    <w:rsid w:val="00EA0CF5"/>
    <w:rsid w:val="00EA1639"/>
    <w:rsid w:val="00EA17E7"/>
    <w:rsid w:val="00EA1E34"/>
    <w:rsid w:val="00EA22BD"/>
    <w:rsid w:val="00EA234F"/>
    <w:rsid w:val="00EA24F7"/>
    <w:rsid w:val="00EA31D8"/>
    <w:rsid w:val="00EA34E8"/>
    <w:rsid w:val="00EA39B9"/>
    <w:rsid w:val="00EA3AD7"/>
    <w:rsid w:val="00EA411D"/>
    <w:rsid w:val="00EA4687"/>
    <w:rsid w:val="00EA4830"/>
    <w:rsid w:val="00EA4DF6"/>
    <w:rsid w:val="00EA4FD7"/>
    <w:rsid w:val="00EA515B"/>
    <w:rsid w:val="00EA52D9"/>
    <w:rsid w:val="00EA56D9"/>
    <w:rsid w:val="00EA5784"/>
    <w:rsid w:val="00EA5B4B"/>
    <w:rsid w:val="00EA6456"/>
    <w:rsid w:val="00EA7024"/>
    <w:rsid w:val="00EA716C"/>
    <w:rsid w:val="00EA7295"/>
    <w:rsid w:val="00EA7D35"/>
    <w:rsid w:val="00EA7FCF"/>
    <w:rsid w:val="00EB05B9"/>
    <w:rsid w:val="00EB062A"/>
    <w:rsid w:val="00EB06B1"/>
    <w:rsid w:val="00EB09FD"/>
    <w:rsid w:val="00EB0A75"/>
    <w:rsid w:val="00EB0AC0"/>
    <w:rsid w:val="00EB0B55"/>
    <w:rsid w:val="00EB0C4B"/>
    <w:rsid w:val="00EB1855"/>
    <w:rsid w:val="00EB1878"/>
    <w:rsid w:val="00EB1DD2"/>
    <w:rsid w:val="00EB1DE4"/>
    <w:rsid w:val="00EB20FE"/>
    <w:rsid w:val="00EB24C3"/>
    <w:rsid w:val="00EB2D78"/>
    <w:rsid w:val="00EB391B"/>
    <w:rsid w:val="00EB3E29"/>
    <w:rsid w:val="00EB4315"/>
    <w:rsid w:val="00EB470C"/>
    <w:rsid w:val="00EB4A9B"/>
    <w:rsid w:val="00EB4F69"/>
    <w:rsid w:val="00EB51E4"/>
    <w:rsid w:val="00EB5215"/>
    <w:rsid w:val="00EB5370"/>
    <w:rsid w:val="00EB5906"/>
    <w:rsid w:val="00EB5A75"/>
    <w:rsid w:val="00EB5D96"/>
    <w:rsid w:val="00EB6723"/>
    <w:rsid w:val="00EB6B52"/>
    <w:rsid w:val="00EB6FCF"/>
    <w:rsid w:val="00EB7AF8"/>
    <w:rsid w:val="00EC04BD"/>
    <w:rsid w:val="00EC06B3"/>
    <w:rsid w:val="00EC0892"/>
    <w:rsid w:val="00EC0906"/>
    <w:rsid w:val="00EC10C0"/>
    <w:rsid w:val="00EC13C3"/>
    <w:rsid w:val="00EC13E0"/>
    <w:rsid w:val="00EC1B06"/>
    <w:rsid w:val="00EC1B3A"/>
    <w:rsid w:val="00EC1D6C"/>
    <w:rsid w:val="00EC1F5C"/>
    <w:rsid w:val="00EC215F"/>
    <w:rsid w:val="00EC21B1"/>
    <w:rsid w:val="00EC2A36"/>
    <w:rsid w:val="00EC2A3F"/>
    <w:rsid w:val="00EC2CAE"/>
    <w:rsid w:val="00EC2FD3"/>
    <w:rsid w:val="00EC31EC"/>
    <w:rsid w:val="00EC3213"/>
    <w:rsid w:val="00EC3860"/>
    <w:rsid w:val="00EC3E10"/>
    <w:rsid w:val="00EC4107"/>
    <w:rsid w:val="00EC443A"/>
    <w:rsid w:val="00EC4644"/>
    <w:rsid w:val="00EC4BB2"/>
    <w:rsid w:val="00EC52C8"/>
    <w:rsid w:val="00EC534F"/>
    <w:rsid w:val="00EC56B3"/>
    <w:rsid w:val="00EC56ED"/>
    <w:rsid w:val="00EC5814"/>
    <w:rsid w:val="00EC5F65"/>
    <w:rsid w:val="00EC6F17"/>
    <w:rsid w:val="00EC7215"/>
    <w:rsid w:val="00EC73CE"/>
    <w:rsid w:val="00EC763F"/>
    <w:rsid w:val="00EC76E7"/>
    <w:rsid w:val="00EC774A"/>
    <w:rsid w:val="00EC7790"/>
    <w:rsid w:val="00EC7DB3"/>
    <w:rsid w:val="00ED0290"/>
    <w:rsid w:val="00ED02F6"/>
    <w:rsid w:val="00ED07FA"/>
    <w:rsid w:val="00ED0BB1"/>
    <w:rsid w:val="00ED0E23"/>
    <w:rsid w:val="00ED12B6"/>
    <w:rsid w:val="00ED1495"/>
    <w:rsid w:val="00ED1610"/>
    <w:rsid w:val="00ED189E"/>
    <w:rsid w:val="00ED1DCE"/>
    <w:rsid w:val="00ED1FAB"/>
    <w:rsid w:val="00ED2235"/>
    <w:rsid w:val="00ED2CC5"/>
    <w:rsid w:val="00ED38B6"/>
    <w:rsid w:val="00ED390B"/>
    <w:rsid w:val="00ED3BA4"/>
    <w:rsid w:val="00ED3BBF"/>
    <w:rsid w:val="00ED3C86"/>
    <w:rsid w:val="00ED3D20"/>
    <w:rsid w:val="00ED3F07"/>
    <w:rsid w:val="00ED3F4B"/>
    <w:rsid w:val="00ED3FF3"/>
    <w:rsid w:val="00ED4148"/>
    <w:rsid w:val="00ED4368"/>
    <w:rsid w:val="00ED4572"/>
    <w:rsid w:val="00ED4B7B"/>
    <w:rsid w:val="00ED4F71"/>
    <w:rsid w:val="00ED5696"/>
    <w:rsid w:val="00ED6A36"/>
    <w:rsid w:val="00ED6F42"/>
    <w:rsid w:val="00ED7158"/>
    <w:rsid w:val="00ED7B39"/>
    <w:rsid w:val="00ED7CBA"/>
    <w:rsid w:val="00EE0394"/>
    <w:rsid w:val="00EE04A9"/>
    <w:rsid w:val="00EE1B63"/>
    <w:rsid w:val="00EE27D7"/>
    <w:rsid w:val="00EE2A95"/>
    <w:rsid w:val="00EE3105"/>
    <w:rsid w:val="00EE31BB"/>
    <w:rsid w:val="00EE3D5C"/>
    <w:rsid w:val="00EE4255"/>
    <w:rsid w:val="00EE427D"/>
    <w:rsid w:val="00EE47ED"/>
    <w:rsid w:val="00EE4D55"/>
    <w:rsid w:val="00EE4E34"/>
    <w:rsid w:val="00EE4EE3"/>
    <w:rsid w:val="00EE4F71"/>
    <w:rsid w:val="00EE51F8"/>
    <w:rsid w:val="00EE527E"/>
    <w:rsid w:val="00EE5720"/>
    <w:rsid w:val="00EE5830"/>
    <w:rsid w:val="00EE6242"/>
    <w:rsid w:val="00EE63CE"/>
    <w:rsid w:val="00EE6721"/>
    <w:rsid w:val="00EE69DF"/>
    <w:rsid w:val="00EE6B3F"/>
    <w:rsid w:val="00EE6E14"/>
    <w:rsid w:val="00EE6E7F"/>
    <w:rsid w:val="00EE75AA"/>
    <w:rsid w:val="00EE7793"/>
    <w:rsid w:val="00EE7F02"/>
    <w:rsid w:val="00EF0094"/>
    <w:rsid w:val="00EF031C"/>
    <w:rsid w:val="00EF0D88"/>
    <w:rsid w:val="00EF0DEE"/>
    <w:rsid w:val="00EF1167"/>
    <w:rsid w:val="00EF11E6"/>
    <w:rsid w:val="00EF1376"/>
    <w:rsid w:val="00EF1384"/>
    <w:rsid w:val="00EF16F3"/>
    <w:rsid w:val="00EF186E"/>
    <w:rsid w:val="00EF1A6D"/>
    <w:rsid w:val="00EF1CD8"/>
    <w:rsid w:val="00EF2235"/>
    <w:rsid w:val="00EF2603"/>
    <w:rsid w:val="00EF282C"/>
    <w:rsid w:val="00EF29E4"/>
    <w:rsid w:val="00EF37C6"/>
    <w:rsid w:val="00EF3F09"/>
    <w:rsid w:val="00EF3F60"/>
    <w:rsid w:val="00EF48D3"/>
    <w:rsid w:val="00EF5334"/>
    <w:rsid w:val="00EF556C"/>
    <w:rsid w:val="00EF56B8"/>
    <w:rsid w:val="00EF5EE9"/>
    <w:rsid w:val="00EF685F"/>
    <w:rsid w:val="00EF6DC7"/>
    <w:rsid w:val="00EF6EA2"/>
    <w:rsid w:val="00EF7C39"/>
    <w:rsid w:val="00EF7EFA"/>
    <w:rsid w:val="00F002C7"/>
    <w:rsid w:val="00F0064C"/>
    <w:rsid w:val="00F006E8"/>
    <w:rsid w:val="00F00EEF"/>
    <w:rsid w:val="00F00F83"/>
    <w:rsid w:val="00F0175D"/>
    <w:rsid w:val="00F020A5"/>
    <w:rsid w:val="00F02131"/>
    <w:rsid w:val="00F0232A"/>
    <w:rsid w:val="00F0242B"/>
    <w:rsid w:val="00F0269F"/>
    <w:rsid w:val="00F02EAA"/>
    <w:rsid w:val="00F0309A"/>
    <w:rsid w:val="00F0389A"/>
    <w:rsid w:val="00F03E3A"/>
    <w:rsid w:val="00F03E4C"/>
    <w:rsid w:val="00F04557"/>
    <w:rsid w:val="00F04F1E"/>
    <w:rsid w:val="00F05570"/>
    <w:rsid w:val="00F0576A"/>
    <w:rsid w:val="00F05B1B"/>
    <w:rsid w:val="00F05C76"/>
    <w:rsid w:val="00F05D48"/>
    <w:rsid w:val="00F05D86"/>
    <w:rsid w:val="00F05E7F"/>
    <w:rsid w:val="00F06021"/>
    <w:rsid w:val="00F064A9"/>
    <w:rsid w:val="00F06894"/>
    <w:rsid w:val="00F06ADC"/>
    <w:rsid w:val="00F06F94"/>
    <w:rsid w:val="00F06FB6"/>
    <w:rsid w:val="00F06FCD"/>
    <w:rsid w:val="00F077E4"/>
    <w:rsid w:val="00F07921"/>
    <w:rsid w:val="00F07933"/>
    <w:rsid w:val="00F07C23"/>
    <w:rsid w:val="00F1031E"/>
    <w:rsid w:val="00F10962"/>
    <w:rsid w:val="00F10B72"/>
    <w:rsid w:val="00F11271"/>
    <w:rsid w:val="00F113C2"/>
    <w:rsid w:val="00F11843"/>
    <w:rsid w:val="00F119A1"/>
    <w:rsid w:val="00F11CB7"/>
    <w:rsid w:val="00F1211A"/>
    <w:rsid w:val="00F123B1"/>
    <w:rsid w:val="00F12EFA"/>
    <w:rsid w:val="00F12F50"/>
    <w:rsid w:val="00F14328"/>
    <w:rsid w:val="00F1471A"/>
    <w:rsid w:val="00F14A50"/>
    <w:rsid w:val="00F14BB5"/>
    <w:rsid w:val="00F150F8"/>
    <w:rsid w:val="00F15427"/>
    <w:rsid w:val="00F1596F"/>
    <w:rsid w:val="00F15EB7"/>
    <w:rsid w:val="00F161B2"/>
    <w:rsid w:val="00F163EF"/>
    <w:rsid w:val="00F164A7"/>
    <w:rsid w:val="00F167A5"/>
    <w:rsid w:val="00F16821"/>
    <w:rsid w:val="00F16F8F"/>
    <w:rsid w:val="00F17004"/>
    <w:rsid w:val="00F1712B"/>
    <w:rsid w:val="00F176A5"/>
    <w:rsid w:val="00F17D2A"/>
    <w:rsid w:val="00F17E06"/>
    <w:rsid w:val="00F2001C"/>
    <w:rsid w:val="00F2013D"/>
    <w:rsid w:val="00F201D7"/>
    <w:rsid w:val="00F20311"/>
    <w:rsid w:val="00F204C2"/>
    <w:rsid w:val="00F2092C"/>
    <w:rsid w:val="00F20978"/>
    <w:rsid w:val="00F209D7"/>
    <w:rsid w:val="00F2154B"/>
    <w:rsid w:val="00F21562"/>
    <w:rsid w:val="00F21C6C"/>
    <w:rsid w:val="00F21DD8"/>
    <w:rsid w:val="00F224F3"/>
    <w:rsid w:val="00F22730"/>
    <w:rsid w:val="00F229A6"/>
    <w:rsid w:val="00F22E00"/>
    <w:rsid w:val="00F232EA"/>
    <w:rsid w:val="00F2390F"/>
    <w:rsid w:val="00F23CB3"/>
    <w:rsid w:val="00F23EB6"/>
    <w:rsid w:val="00F23F8A"/>
    <w:rsid w:val="00F23FC6"/>
    <w:rsid w:val="00F241A7"/>
    <w:rsid w:val="00F24574"/>
    <w:rsid w:val="00F24655"/>
    <w:rsid w:val="00F24B3F"/>
    <w:rsid w:val="00F24B97"/>
    <w:rsid w:val="00F24D17"/>
    <w:rsid w:val="00F2577B"/>
    <w:rsid w:val="00F2586E"/>
    <w:rsid w:val="00F267AF"/>
    <w:rsid w:val="00F26C02"/>
    <w:rsid w:val="00F26D07"/>
    <w:rsid w:val="00F26D2F"/>
    <w:rsid w:val="00F270D4"/>
    <w:rsid w:val="00F27208"/>
    <w:rsid w:val="00F274AC"/>
    <w:rsid w:val="00F27688"/>
    <w:rsid w:val="00F27812"/>
    <w:rsid w:val="00F2794E"/>
    <w:rsid w:val="00F27979"/>
    <w:rsid w:val="00F27BB7"/>
    <w:rsid w:val="00F30D3E"/>
    <w:rsid w:val="00F311A5"/>
    <w:rsid w:val="00F317CF"/>
    <w:rsid w:val="00F31C0B"/>
    <w:rsid w:val="00F3293E"/>
    <w:rsid w:val="00F33762"/>
    <w:rsid w:val="00F339AA"/>
    <w:rsid w:val="00F33FDC"/>
    <w:rsid w:val="00F34278"/>
    <w:rsid w:val="00F34395"/>
    <w:rsid w:val="00F34A2C"/>
    <w:rsid w:val="00F34E58"/>
    <w:rsid w:val="00F34F88"/>
    <w:rsid w:val="00F353D2"/>
    <w:rsid w:val="00F354C2"/>
    <w:rsid w:val="00F35A11"/>
    <w:rsid w:val="00F35A70"/>
    <w:rsid w:val="00F36139"/>
    <w:rsid w:val="00F3640C"/>
    <w:rsid w:val="00F36931"/>
    <w:rsid w:val="00F36CE5"/>
    <w:rsid w:val="00F36DB6"/>
    <w:rsid w:val="00F37311"/>
    <w:rsid w:val="00F376BB"/>
    <w:rsid w:val="00F376F0"/>
    <w:rsid w:val="00F378CD"/>
    <w:rsid w:val="00F37DE0"/>
    <w:rsid w:val="00F401AB"/>
    <w:rsid w:val="00F40DF5"/>
    <w:rsid w:val="00F40EBB"/>
    <w:rsid w:val="00F4147C"/>
    <w:rsid w:val="00F41652"/>
    <w:rsid w:val="00F41668"/>
    <w:rsid w:val="00F41A2E"/>
    <w:rsid w:val="00F41C55"/>
    <w:rsid w:val="00F4203E"/>
    <w:rsid w:val="00F42204"/>
    <w:rsid w:val="00F423B3"/>
    <w:rsid w:val="00F42BAF"/>
    <w:rsid w:val="00F42D6C"/>
    <w:rsid w:val="00F4327D"/>
    <w:rsid w:val="00F4360C"/>
    <w:rsid w:val="00F4368D"/>
    <w:rsid w:val="00F43872"/>
    <w:rsid w:val="00F43AB3"/>
    <w:rsid w:val="00F43C14"/>
    <w:rsid w:val="00F44161"/>
    <w:rsid w:val="00F44640"/>
    <w:rsid w:val="00F447EF"/>
    <w:rsid w:val="00F44E99"/>
    <w:rsid w:val="00F4524B"/>
    <w:rsid w:val="00F453F8"/>
    <w:rsid w:val="00F45C28"/>
    <w:rsid w:val="00F45E3F"/>
    <w:rsid w:val="00F4647F"/>
    <w:rsid w:val="00F47244"/>
    <w:rsid w:val="00F47685"/>
    <w:rsid w:val="00F4779F"/>
    <w:rsid w:val="00F477DE"/>
    <w:rsid w:val="00F47B83"/>
    <w:rsid w:val="00F47DD6"/>
    <w:rsid w:val="00F501C1"/>
    <w:rsid w:val="00F503AD"/>
    <w:rsid w:val="00F50907"/>
    <w:rsid w:val="00F510A3"/>
    <w:rsid w:val="00F513B8"/>
    <w:rsid w:val="00F517F7"/>
    <w:rsid w:val="00F51875"/>
    <w:rsid w:val="00F51967"/>
    <w:rsid w:val="00F51C87"/>
    <w:rsid w:val="00F51D1A"/>
    <w:rsid w:val="00F52584"/>
    <w:rsid w:val="00F5259E"/>
    <w:rsid w:val="00F52835"/>
    <w:rsid w:val="00F530AB"/>
    <w:rsid w:val="00F5323F"/>
    <w:rsid w:val="00F533F7"/>
    <w:rsid w:val="00F536C2"/>
    <w:rsid w:val="00F53935"/>
    <w:rsid w:val="00F54A64"/>
    <w:rsid w:val="00F55537"/>
    <w:rsid w:val="00F555A4"/>
    <w:rsid w:val="00F5588D"/>
    <w:rsid w:val="00F55D73"/>
    <w:rsid w:val="00F56082"/>
    <w:rsid w:val="00F565AF"/>
    <w:rsid w:val="00F568E7"/>
    <w:rsid w:val="00F56A20"/>
    <w:rsid w:val="00F56A5A"/>
    <w:rsid w:val="00F56F8F"/>
    <w:rsid w:val="00F572F5"/>
    <w:rsid w:val="00F5767A"/>
    <w:rsid w:val="00F57950"/>
    <w:rsid w:val="00F579DB"/>
    <w:rsid w:val="00F57C34"/>
    <w:rsid w:val="00F57FD1"/>
    <w:rsid w:val="00F60049"/>
    <w:rsid w:val="00F603CB"/>
    <w:rsid w:val="00F60527"/>
    <w:rsid w:val="00F60EA5"/>
    <w:rsid w:val="00F6130A"/>
    <w:rsid w:val="00F61BE2"/>
    <w:rsid w:val="00F62511"/>
    <w:rsid w:val="00F62525"/>
    <w:rsid w:val="00F62552"/>
    <w:rsid w:val="00F626D4"/>
    <w:rsid w:val="00F62A24"/>
    <w:rsid w:val="00F63136"/>
    <w:rsid w:val="00F63151"/>
    <w:rsid w:val="00F63163"/>
    <w:rsid w:val="00F633DA"/>
    <w:rsid w:val="00F63583"/>
    <w:rsid w:val="00F637CA"/>
    <w:rsid w:val="00F63ABD"/>
    <w:rsid w:val="00F645D0"/>
    <w:rsid w:val="00F64BD1"/>
    <w:rsid w:val="00F64F21"/>
    <w:rsid w:val="00F652D4"/>
    <w:rsid w:val="00F65515"/>
    <w:rsid w:val="00F65F59"/>
    <w:rsid w:val="00F663CC"/>
    <w:rsid w:val="00F6651C"/>
    <w:rsid w:val="00F66879"/>
    <w:rsid w:val="00F66A27"/>
    <w:rsid w:val="00F66AED"/>
    <w:rsid w:val="00F66ED4"/>
    <w:rsid w:val="00F66F73"/>
    <w:rsid w:val="00F67212"/>
    <w:rsid w:val="00F67620"/>
    <w:rsid w:val="00F67AC8"/>
    <w:rsid w:val="00F70345"/>
    <w:rsid w:val="00F70541"/>
    <w:rsid w:val="00F70846"/>
    <w:rsid w:val="00F708E7"/>
    <w:rsid w:val="00F70CBE"/>
    <w:rsid w:val="00F71378"/>
    <w:rsid w:val="00F715A0"/>
    <w:rsid w:val="00F71647"/>
    <w:rsid w:val="00F71960"/>
    <w:rsid w:val="00F71B8E"/>
    <w:rsid w:val="00F71E96"/>
    <w:rsid w:val="00F726D4"/>
    <w:rsid w:val="00F72A01"/>
    <w:rsid w:val="00F72ED0"/>
    <w:rsid w:val="00F7353C"/>
    <w:rsid w:val="00F74454"/>
    <w:rsid w:val="00F74ABA"/>
    <w:rsid w:val="00F74D19"/>
    <w:rsid w:val="00F74E47"/>
    <w:rsid w:val="00F750B9"/>
    <w:rsid w:val="00F756DD"/>
    <w:rsid w:val="00F7592E"/>
    <w:rsid w:val="00F76145"/>
    <w:rsid w:val="00F765B4"/>
    <w:rsid w:val="00F765F3"/>
    <w:rsid w:val="00F76AA9"/>
    <w:rsid w:val="00F76AC8"/>
    <w:rsid w:val="00F76BCE"/>
    <w:rsid w:val="00F76C8D"/>
    <w:rsid w:val="00F76CD0"/>
    <w:rsid w:val="00F800F1"/>
    <w:rsid w:val="00F8070C"/>
    <w:rsid w:val="00F80CFF"/>
    <w:rsid w:val="00F810B3"/>
    <w:rsid w:val="00F815C9"/>
    <w:rsid w:val="00F81F75"/>
    <w:rsid w:val="00F82129"/>
    <w:rsid w:val="00F82165"/>
    <w:rsid w:val="00F82232"/>
    <w:rsid w:val="00F82733"/>
    <w:rsid w:val="00F828B6"/>
    <w:rsid w:val="00F82FA6"/>
    <w:rsid w:val="00F82FDD"/>
    <w:rsid w:val="00F8313B"/>
    <w:rsid w:val="00F8340D"/>
    <w:rsid w:val="00F83886"/>
    <w:rsid w:val="00F84E31"/>
    <w:rsid w:val="00F85389"/>
    <w:rsid w:val="00F85725"/>
    <w:rsid w:val="00F85A6F"/>
    <w:rsid w:val="00F85AAB"/>
    <w:rsid w:val="00F85BD6"/>
    <w:rsid w:val="00F85CD4"/>
    <w:rsid w:val="00F865B1"/>
    <w:rsid w:val="00F86C5D"/>
    <w:rsid w:val="00F86ECF"/>
    <w:rsid w:val="00F86FFB"/>
    <w:rsid w:val="00F8754E"/>
    <w:rsid w:val="00F875B7"/>
    <w:rsid w:val="00F879E0"/>
    <w:rsid w:val="00F87B59"/>
    <w:rsid w:val="00F90313"/>
    <w:rsid w:val="00F9041A"/>
    <w:rsid w:val="00F90C12"/>
    <w:rsid w:val="00F90D14"/>
    <w:rsid w:val="00F90E0A"/>
    <w:rsid w:val="00F91116"/>
    <w:rsid w:val="00F91385"/>
    <w:rsid w:val="00F91929"/>
    <w:rsid w:val="00F9195B"/>
    <w:rsid w:val="00F91972"/>
    <w:rsid w:val="00F91F4A"/>
    <w:rsid w:val="00F9207E"/>
    <w:rsid w:val="00F9246C"/>
    <w:rsid w:val="00F92721"/>
    <w:rsid w:val="00F930DD"/>
    <w:rsid w:val="00F93144"/>
    <w:rsid w:val="00F932AA"/>
    <w:rsid w:val="00F9348D"/>
    <w:rsid w:val="00F93890"/>
    <w:rsid w:val="00F939F9"/>
    <w:rsid w:val="00F93AF8"/>
    <w:rsid w:val="00F93E97"/>
    <w:rsid w:val="00F94714"/>
    <w:rsid w:val="00F947DC"/>
    <w:rsid w:val="00F94D3F"/>
    <w:rsid w:val="00F94E5D"/>
    <w:rsid w:val="00F95005"/>
    <w:rsid w:val="00F952EE"/>
    <w:rsid w:val="00F9578C"/>
    <w:rsid w:val="00F959EC"/>
    <w:rsid w:val="00F963EB"/>
    <w:rsid w:val="00F96497"/>
    <w:rsid w:val="00F96AAD"/>
    <w:rsid w:val="00F96BD5"/>
    <w:rsid w:val="00FA040A"/>
    <w:rsid w:val="00FA0664"/>
    <w:rsid w:val="00FA0B2F"/>
    <w:rsid w:val="00FA0D0A"/>
    <w:rsid w:val="00FA1F1D"/>
    <w:rsid w:val="00FA25C0"/>
    <w:rsid w:val="00FA28CD"/>
    <w:rsid w:val="00FA299F"/>
    <w:rsid w:val="00FA2B3D"/>
    <w:rsid w:val="00FA2E11"/>
    <w:rsid w:val="00FA2E76"/>
    <w:rsid w:val="00FA2EC2"/>
    <w:rsid w:val="00FA31EA"/>
    <w:rsid w:val="00FA334E"/>
    <w:rsid w:val="00FA3662"/>
    <w:rsid w:val="00FA3754"/>
    <w:rsid w:val="00FA3CA5"/>
    <w:rsid w:val="00FA40B7"/>
    <w:rsid w:val="00FA442A"/>
    <w:rsid w:val="00FA444D"/>
    <w:rsid w:val="00FA47EA"/>
    <w:rsid w:val="00FA497B"/>
    <w:rsid w:val="00FA4C2F"/>
    <w:rsid w:val="00FA4CDA"/>
    <w:rsid w:val="00FA4DAA"/>
    <w:rsid w:val="00FA4F17"/>
    <w:rsid w:val="00FA507D"/>
    <w:rsid w:val="00FA5F12"/>
    <w:rsid w:val="00FA5FB9"/>
    <w:rsid w:val="00FA60B9"/>
    <w:rsid w:val="00FA64FC"/>
    <w:rsid w:val="00FA6633"/>
    <w:rsid w:val="00FA6788"/>
    <w:rsid w:val="00FA7915"/>
    <w:rsid w:val="00FA7CB6"/>
    <w:rsid w:val="00FB01A8"/>
    <w:rsid w:val="00FB03C6"/>
    <w:rsid w:val="00FB0447"/>
    <w:rsid w:val="00FB10BE"/>
    <w:rsid w:val="00FB1312"/>
    <w:rsid w:val="00FB1536"/>
    <w:rsid w:val="00FB17D8"/>
    <w:rsid w:val="00FB1A70"/>
    <w:rsid w:val="00FB1CB1"/>
    <w:rsid w:val="00FB2165"/>
    <w:rsid w:val="00FB2593"/>
    <w:rsid w:val="00FB289B"/>
    <w:rsid w:val="00FB3A63"/>
    <w:rsid w:val="00FB3BD9"/>
    <w:rsid w:val="00FB3BF2"/>
    <w:rsid w:val="00FB4123"/>
    <w:rsid w:val="00FB4504"/>
    <w:rsid w:val="00FB453E"/>
    <w:rsid w:val="00FB49E6"/>
    <w:rsid w:val="00FB4BA4"/>
    <w:rsid w:val="00FB4C1C"/>
    <w:rsid w:val="00FB4D13"/>
    <w:rsid w:val="00FB4E9F"/>
    <w:rsid w:val="00FB5247"/>
    <w:rsid w:val="00FB5286"/>
    <w:rsid w:val="00FB52C9"/>
    <w:rsid w:val="00FB5A5D"/>
    <w:rsid w:val="00FB6A2B"/>
    <w:rsid w:val="00FB6DDE"/>
    <w:rsid w:val="00FB6FFA"/>
    <w:rsid w:val="00FB739A"/>
    <w:rsid w:val="00FB79EB"/>
    <w:rsid w:val="00FB7DAC"/>
    <w:rsid w:val="00FB7F9A"/>
    <w:rsid w:val="00FC002E"/>
    <w:rsid w:val="00FC00CE"/>
    <w:rsid w:val="00FC0142"/>
    <w:rsid w:val="00FC0196"/>
    <w:rsid w:val="00FC091E"/>
    <w:rsid w:val="00FC0E68"/>
    <w:rsid w:val="00FC0F1C"/>
    <w:rsid w:val="00FC0F1F"/>
    <w:rsid w:val="00FC1124"/>
    <w:rsid w:val="00FC115C"/>
    <w:rsid w:val="00FC1BE4"/>
    <w:rsid w:val="00FC211C"/>
    <w:rsid w:val="00FC2212"/>
    <w:rsid w:val="00FC224D"/>
    <w:rsid w:val="00FC23CF"/>
    <w:rsid w:val="00FC2C75"/>
    <w:rsid w:val="00FC2D86"/>
    <w:rsid w:val="00FC3371"/>
    <w:rsid w:val="00FC363A"/>
    <w:rsid w:val="00FC3DE3"/>
    <w:rsid w:val="00FC3E80"/>
    <w:rsid w:val="00FC40B1"/>
    <w:rsid w:val="00FC4B4D"/>
    <w:rsid w:val="00FC4DDC"/>
    <w:rsid w:val="00FC5439"/>
    <w:rsid w:val="00FC5B4B"/>
    <w:rsid w:val="00FC5C07"/>
    <w:rsid w:val="00FC6077"/>
    <w:rsid w:val="00FC639F"/>
    <w:rsid w:val="00FC65C3"/>
    <w:rsid w:val="00FC67D3"/>
    <w:rsid w:val="00FC6998"/>
    <w:rsid w:val="00FC76B8"/>
    <w:rsid w:val="00FC76EA"/>
    <w:rsid w:val="00FC7DA7"/>
    <w:rsid w:val="00FC7FDD"/>
    <w:rsid w:val="00FD03D5"/>
    <w:rsid w:val="00FD046F"/>
    <w:rsid w:val="00FD052B"/>
    <w:rsid w:val="00FD0610"/>
    <w:rsid w:val="00FD0AAD"/>
    <w:rsid w:val="00FD120E"/>
    <w:rsid w:val="00FD1319"/>
    <w:rsid w:val="00FD14FA"/>
    <w:rsid w:val="00FD1B1B"/>
    <w:rsid w:val="00FD1C81"/>
    <w:rsid w:val="00FD1EE5"/>
    <w:rsid w:val="00FD2011"/>
    <w:rsid w:val="00FD20A0"/>
    <w:rsid w:val="00FD2323"/>
    <w:rsid w:val="00FD24B3"/>
    <w:rsid w:val="00FD27DB"/>
    <w:rsid w:val="00FD3005"/>
    <w:rsid w:val="00FD38CD"/>
    <w:rsid w:val="00FD3AC9"/>
    <w:rsid w:val="00FD42DE"/>
    <w:rsid w:val="00FD483D"/>
    <w:rsid w:val="00FD4BAD"/>
    <w:rsid w:val="00FD5024"/>
    <w:rsid w:val="00FD5762"/>
    <w:rsid w:val="00FD5998"/>
    <w:rsid w:val="00FD6473"/>
    <w:rsid w:val="00FD64E0"/>
    <w:rsid w:val="00FD66B0"/>
    <w:rsid w:val="00FD68C3"/>
    <w:rsid w:val="00FD71B7"/>
    <w:rsid w:val="00FD727D"/>
    <w:rsid w:val="00FD729B"/>
    <w:rsid w:val="00FD7552"/>
    <w:rsid w:val="00FD75EC"/>
    <w:rsid w:val="00FD79C8"/>
    <w:rsid w:val="00FE0123"/>
    <w:rsid w:val="00FE03D6"/>
    <w:rsid w:val="00FE044F"/>
    <w:rsid w:val="00FE0B1B"/>
    <w:rsid w:val="00FE144E"/>
    <w:rsid w:val="00FE17AC"/>
    <w:rsid w:val="00FE18BD"/>
    <w:rsid w:val="00FE1E27"/>
    <w:rsid w:val="00FE1EDD"/>
    <w:rsid w:val="00FE24A0"/>
    <w:rsid w:val="00FE27AD"/>
    <w:rsid w:val="00FE2861"/>
    <w:rsid w:val="00FE2B3E"/>
    <w:rsid w:val="00FE2DC9"/>
    <w:rsid w:val="00FE3485"/>
    <w:rsid w:val="00FE3692"/>
    <w:rsid w:val="00FE3CBE"/>
    <w:rsid w:val="00FE3DBE"/>
    <w:rsid w:val="00FE4A46"/>
    <w:rsid w:val="00FE4B6C"/>
    <w:rsid w:val="00FE4D41"/>
    <w:rsid w:val="00FE5027"/>
    <w:rsid w:val="00FE505F"/>
    <w:rsid w:val="00FE5DEA"/>
    <w:rsid w:val="00FE65E7"/>
    <w:rsid w:val="00FE69F6"/>
    <w:rsid w:val="00FE6E2F"/>
    <w:rsid w:val="00FE7276"/>
    <w:rsid w:val="00FE7507"/>
    <w:rsid w:val="00FE7583"/>
    <w:rsid w:val="00FE7D3E"/>
    <w:rsid w:val="00FE7EE1"/>
    <w:rsid w:val="00FE7FC4"/>
    <w:rsid w:val="00FF12BD"/>
    <w:rsid w:val="00FF150B"/>
    <w:rsid w:val="00FF19A8"/>
    <w:rsid w:val="00FF1C4D"/>
    <w:rsid w:val="00FF1FDB"/>
    <w:rsid w:val="00FF2213"/>
    <w:rsid w:val="00FF245A"/>
    <w:rsid w:val="00FF29C3"/>
    <w:rsid w:val="00FF305F"/>
    <w:rsid w:val="00FF33DC"/>
    <w:rsid w:val="00FF342C"/>
    <w:rsid w:val="00FF3543"/>
    <w:rsid w:val="00FF372D"/>
    <w:rsid w:val="00FF393A"/>
    <w:rsid w:val="00FF3E03"/>
    <w:rsid w:val="00FF4033"/>
    <w:rsid w:val="00FF43C5"/>
    <w:rsid w:val="00FF4929"/>
    <w:rsid w:val="00FF4F5C"/>
    <w:rsid w:val="00FF50F8"/>
    <w:rsid w:val="00FF5202"/>
    <w:rsid w:val="00FF598F"/>
    <w:rsid w:val="00FF59E8"/>
    <w:rsid w:val="00FF5BBF"/>
    <w:rsid w:val="00FF5D5B"/>
    <w:rsid w:val="00FF6A00"/>
    <w:rsid w:val="00FF6E80"/>
    <w:rsid w:val="00FF6E86"/>
    <w:rsid w:val="00FF727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qFormat="1"/>
    <w:lsdException w:name="footnote reference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0" w:unhideWhenUsed="0" w:qFormat="1"/>
    <w:lsdException w:name="Body Text 2" w:qFormat="1"/>
    <w:lsdException w:name="Body Tex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Address" w:uiPriority="0"/>
    <w:lsdException w:name="HTML Typewriter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F4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aliases w:val="SEMA1"/>
    <w:basedOn w:val="Normal"/>
    <w:next w:val="Normal"/>
    <w:link w:val="Ttulo1Char"/>
    <w:qFormat/>
    <w:rsid w:val="00E6191A"/>
    <w:pPr>
      <w:keepNext/>
      <w:overflowPunct w:val="0"/>
      <w:autoSpaceDE w:val="0"/>
      <w:autoSpaceDN w:val="0"/>
      <w:adjustRightInd w:val="0"/>
      <w:spacing w:after="0" w:line="240" w:lineRule="auto"/>
      <w:ind w:left="120"/>
      <w:jc w:val="center"/>
      <w:textAlignment w:val="baseline"/>
      <w:outlineLvl w:val="0"/>
    </w:pPr>
    <w:rPr>
      <w:rFonts w:ascii="Bookman Old Style" w:hAnsi="Bookman Old Style"/>
      <w:b/>
      <w:szCs w:val="20"/>
    </w:rPr>
  </w:style>
  <w:style w:type="paragraph" w:styleId="Ttulo2">
    <w:name w:val="heading 2"/>
    <w:aliases w:val="SEMA 2"/>
    <w:basedOn w:val="Normal"/>
    <w:next w:val="Normal"/>
    <w:link w:val="Ttulo2Char"/>
    <w:uiPriority w:val="9"/>
    <w:unhideWhenUsed/>
    <w:qFormat/>
    <w:rsid w:val="00F4464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aliases w:val="SEMA 3"/>
    <w:basedOn w:val="Normal"/>
    <w:link w:val="Ttulo3Char"/>
    <w:uiPriority w:val="9"/>
    <w:unhideWhenUsed/>
    <w:qFormat/>
    <w:rsid w:val="00F446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aliases w:val="SEMA 4"/>
    <w:basedOn w:val="Normal"/>
    <w:next w:val="Normal"/>
    <w:link w:val="Ttulo4Char"/>
    <w:uiPriority w:val="9"/>
    <w:unhideWhenUsed/>
    <w:qFormat/>
    <w:rsid w:val="00F44640"/>
    <w:pPr>
      <w:keepNext/>
      <w:keepLines/>
      <w:spacing w:before="40" w:after="0" w:line="240" w:lineRule="auto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paragraph" w:styleId="Ttulo5">
    <w:name w:val="heading 5"/>
    <w:aliases w:val="SEMA 5"/>
    <w:basedOn w:val="Normal"/>
    <w:next w:val="Normal"/>
    <w:link w:val="Ttulo5Char"/>
    <w:unhideWhenUsed/>
    <w:qFormat/>
    <w:rsid w:val="007E1C90"/>
    <w:pPr>
      <w:keepNext/>
      <w:spacing w:after="0" w:line="240" w:lineRule="auto"/>
      <w:outlineLvl w:val="4"/>
    </w:pPr>
    <w:rPr>
      <w:rFonts w:ascii="Comic Sans MS" w:hAnsi="Comic Sans MS"/>
      <w:b/>
      <w:i/>
      <w:iCs/>
      <w:sz w:val="24"/>
      <w:szCs w:val="20"/>
      <w:u w:val="single"/>
    </w:rPr>
  </w:style>
  <w:style w:type="paragraph" w:styleId="Ttulo6">
    <w:name w:val="heading 6"/>
    <w:aliases w:val="SEMA 6"/>
    <w:basedOn w:val="Normal"/>
    <w:next w:val="Normal"/>
    <w:link w:val="Ttulo6Char"/>
    <w:unhideWhenUsed/>
    <w:qFormat/>
    <w:rsid w:val="00DB598E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620660"/>
    <w:pPr>
      <w:keepNext/>
      <w:keepLines/>
      <w:spacing w:before="200" w:after="0" w:line="259" w:lineRule="auto"/>
      <w:outlineLvl w:val="6"/>
    </w:pPr>
    <w:rPr>
      <w:rFonts w:ascii="Calibri Light" w:hAnsi="Calibri Light"/>
      <w:i/>
      <w:iCs/>
      <w:color w:val="404040"/>
      <w:lang w:eastAsia="en-US"/>
    </w:rPr>
  </w:style>
  <w:style w:type="paragraph" w:styleId="Ttulo8">
    <w:name w:val="heading 8"/>
    <w:basedOn w:val="Normal"/>
    <w:next w:val="Corpodetexto"/>
    <w:link w:val="Ttulo8Char"/>
    <w:qFormat/>
    <w:rsid w:val="00442CCE"/>
    <w:pPr>
      <w:suppressAutoHyphens/>
      <w:spacing w:before="240" w:after="60" w:line="240" w:lineRule="auto"/>
      <w:ind w:left="5760" w:hanging="360"/>
      <w:outlineLvl w:val="7"/>
    </w:pPr>
    <w:rPr>
      <w:rFonts w:cs="font293"/>
      <w:b/>
      <w:bCs/>
      <w:i/>
      <w:iCs/>
      <w:color w:val="00000A"/>
      <w:kern w:val="1"/>
      <w:sz w:val="24"/>
      <w:szCs w:val="24"/>
      <w:lang w:val="en-US" w:eastAsia="zh-CN"/>
    </w:rPr>
  </w:style>
  <w:style w:type="paragraph" w:styleId="Ttulo9">
    <w:name w:val="heading 9"/>
    <w:basedOn w:val="Normal"/>
    <w:next w:val="Corpodetexto"/>
    <w:link w:val="Ttulo9Char"/>
    <w:qFormat/>
    <w:rsid w:val="00442CCE"/>
    <w:pPr>
      <w:suppressAutoHyphens/>
      <w:spacing w:before="240" w:after="60" w:line="240" w:lineRule="auto"/>
      <w:ind w:left="6480" w:hanging="180"/>
      <w:outlineLvl w:val="8"/>
    </w:pPr>
    <w:rPr>
      <w:rFonts w:ascii="Cambria" w:hAnsi="Cambria" w:cs="font293"/>
      <w:b/>
      <w:bCs/>
      <w:color w:val="00000A"/>
      <w:kern w:val="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MA1 Char"/>
    <w:link w:val="Ttulo1"/>
    <w:qFormat/>
    <w:rsid w:val="00E6191A"/>
    <w:rPr>
      <w:rFonts w:ascii="Bookman Old Style" w:eastAsia="Times New Roman" w:hAnsi="Bookman Old Style" w:cs="Times New Roman"/>
      <w:b/>
      <w:szCs w:val="20"/>
      <w:lang w:eastAsia="pt-BR"/>
    </w:rPr>
  </w:style>
  <w:style w:type="character" w:customStyle="1" w:styleId="Ttulo2Char">
    <w:name w:val="Título 2 Char"/>
    <w:aliases w:val="SEMA 2 Char"/>
    <w:link w:val="Ttulo2"/>
    <w:uiPriority w:val="9"/>
    <w:qFormat/>
    <w:rsid w:val="00F44640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character" w:customStyle="1" w:styleId="Ttulo3Char">
    <w:name w:val="Título 3 Char"/>
    <w:aliases w:val="SEMA 3 Char"/>
    <w:link w:val="Ttulo3"/>
    <w:uiPriority w:val="9"/>
    <w:qFormat/>
    <w:rsid w:val="00F446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aliases w:val="SEMA 4 Char"/>
    <w:link w:val="Ttulo4"/>
    <w:uiPriority w:val="9"/>
    <w:qFormat/>
    <w:rsid w:val="00F44640"/>
    <w:rPr>
      <w:rFonts w:ascii="Calibri Light" w:eastAsia="Times New Roman" w:hAnsi="Calibri Light" w:cs="Times New Roman"/>
      <w:i/>
      <w:iCs/>
      <w:color w:val="2E74B5"/>
      <w:sz w:val="24"/>
      <w:szCs w:val="24"/>
      <w:lang w:eastAsia="pt-BR"/>
    </w:rPr>
  </w:style>
  <w:style w:type="character" w:customStyle="1" w:styleId="Ttulo5Char">
    <w:name w:val="Título 5 Char"/>
    <w:aliases w:val="SEMA 5 Char"/>
    <w:link w:val="Ttulo5"/>
    <w:qFormat/>
    <w:rsid w:val="007E1C90"/>
    <w:rPr>
      <w:rFonts w:ascii="Comic Sans MS" w:eastAsia="Times New Roman" w:hAnsi="Comic Sans MS" w:cs="Times New Roman"/>
      <w:b/>
      <w:i/>
      <w:iCs/>
      <w:sz w:val="24"/>
      <w:szCs w:val="20"/>
      <w:u w:val="single"/>
      <w:lang w:eastAsia="pt-BR"/>
    </w:rPr>
  </w:style>
  <w:style w:type="character" w:customStyle="1" w:styleId="Ttulo6Char">
    <w:name w:val="Título 6 Char"/>
    <w:aliases w:val="SEMA 6 Char"/>
    <w:link w:val="Ttulo6"/>
    <w:uiPriority w:val="9"/>
    <w:qFormat/>
    <w:rsid w:val="00DB59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link w:val="Ttulo7"/>
    <w:qFormat/>
    <w:rsid w:val="00620660"/>
    <w:rPr>
      <w:rFonts w:ascii="Calibri Light" w:eastAsia="Times New Roman" w:hAnsi="Calibri Light" w:cs="Times New Roman"/>
      <w:i/>
      <w:iCs/>
      <w:color w:val="404040"/>
    </w:rPr>
  </w:style>
  <w:style w:type="paragraph" w:styleId="Cabealho">
    <w:name w:val="header"/>
    <w:aliases w:val="hd,he,encabezado"/>
    <w:basedOn w:val="Normal"/>
    <w:link w:val="CabealhoChar"/>
    <w:uiPriority w:val="99"/>
    <w:unhideWhenUsed/>
    <w:qFormat/>
    <w:rsid w:val="00465252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aliases w:val="hd Char,he Char,encabezado Char"/>
    <w:basedOn w:val="Fontepargpadro"/>
    <w:link w:val="Cabealho"/>
    <w:uiPriority w:val="99"/>
    <w:qFormat/>
    <w:rsid w:val="00465252"/>
  </w:style>
  <w:style w:type="paragraph" w:styleId="Rodap">
    <w:name w:val="footer"/>
    <w:basedOn w:val="Normal"/>
    <w:link w:val="RodapChar"/>
    <w:uiPriority w:val="99"/>
    <w:unhideWhenUsed/>
    <w:qFormat/>
    <w:rsid w:val="00465252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465252"/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80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000000"/>
      <w:spacing w:after="0" w:line="240" w:lineRule="auto"/>
      <w:ind w:left="862" w:right="862"/>
      <w:jc w:val="center"/>
    </w:pPr>
    <w:rPr>
      <w:rFonts w:ascii="Garamond" w:eastAsia="Calibri" w:hAnsi="Garamond"/>
      <w:b/>
      <w:iCs/>
      <w:color w:val="FFFFFF"/>
      <w:lang w:eastAsia="en-US"/>
    </w:rPr>
  </w:style>
  <w:style w:type="character" w:customStyle="1" w:styleId="CitaoIntensaChar">
    <w:name w:val="Citação Intensa Char"/>
    <w:link w:val="CitaoIntensa"/>
    <w:uiPriority w:val="30"/>
    <w:rsid w:val="00762880"/>
    <w:rPr>
      <w:rFonts w:ascii="Garamond" w:hAnsi="Garamond"/>
      <w:b/>
      <w:iCs/>
      <w:color w:val="FFFFFF"/>
      <w:shd w:val="clear" w:color="auto" w:fill="000000"/>
    </w:rPr>
  </w:style>
  <w:style w:type="paragraph" w:styleId="Ttulo">
    <w:name w:val="Title"/>
    <w:aliases w:val="SEMA CORPO"/>
    <w:basedOn w:val="Normal"/>
    <w:link w:val="TtuloChar"/>
    <w:uiPriority w:val="99"/>
    <w:qFormat/>
    <w:rsid w:val="00F00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hAnsi="Bookman Old Style"/>
      <w:sz w:val="28"/>
      <w:szCs w:val="20"/>
    </w:rPr>
  </w:style>
  <w:style w:type="character" w:customStyle="1" w:styleId="TtuloChar">
    <w:name w:val="Título Char"/>
    <w:aliases w:val="SEMA CORPO Char"/>
    <w:link w:val="Ttulo"/>
    <w:uiPriority w:val="99"/>
    <w:qFormat/>
    <w:rsid w:val="00F00EEF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qFormat/>
    <w:rsid w:val="00084DCF"/>
    <w:rPr>
      <w:rFonts w:ascii="Segoe UI" w:hAnsi="Segoe UI" w:cs="Segoe UI"/>
      <w:sz w:val="18"/>
      <w:szCs w:val="18"/>
    </w:rPr>
  </w:style>
  <w:style w:type="paragraph" w:customStyle="1" w:styleId="Corpodetexto21">
    <w:name w:val="Corpo de texto 21"/>
    <w:basedOn w:val="Normal"/>
    <w:qFormat/>
    <w:rsid w:val="00E61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E6191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E6191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88550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550C"/>
  </w:style>
  <w:style w:type="character" w:customStyle="1" w:styleId="EndereoHTMLChar">
    <w:name w:val="Endereço HTML Char"/>
    <w:link w:val="EndereoHTML"/>
    <w:rsid w:val="00F44640"/>
    <w:rPr>
      <w:rFonts w:ascii="Times New Roman" w:eastAsia="Times New Roman" w:hAnsi="Times New Roman" w:cs="Times New Roman"/>
      <w:i/>
      <w:iCs/>
      <w:sz w:val="24"/>
      <w:szCs w:val="24"/>
      <w:lang w:val="x-none" w:eastAsia="pt-BR"/>
    </w:rPr>
  </w:style>
  <w:style w:type="paragraph" w:styleId="EndereoHTML">
    <w:name w:val="HTML Address"/>
    <w:basedOn w:val="Normal"/>
    <w:link w:val="EndereoHTMLChar"/>
    <w:unhideWhenUsed/>
    <w:rsid w:val="00F44640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/>
    </w:rPr>
  </w:style>
  <w:style w:type="paragraph" w:styleId="NormalWeb">
    <w:name w:val="Normal (Web)"/>
    <w:basedOn w:val="Normal"/>
    <w:uiPriority w:val="99"/>
    <w:unhideWhenUsed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rsid w:val="00F446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F4464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F4464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F44640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paragraph" w:styleId="SemEspaamento">
    <w:name w:val="No Spacing"/>
    <w:link w:val="SemEspaamentoChar"/>
    <w:uiPriority w:val="1"/>
    <w:qFormat/>
    <w:rsid w:val="00F44640"/>
    <w:rPr>
      <w:rFonts w:ascii="Times New Roman" w:eastAsia="Times New Roman" w:hAnsi="Times New Roman"/>
      <w:sz w:val="24"/>
      <w:szCs w:val="24"/>
    </w:rPr>
  </w:style>
  <w:style w:type="character" w:customStyle="1" w:styleId="SemEspaamentoChar">
    <w:name w:val="Sem Espaçamento Char"/>
    <w:link w:val="SemEspaamento"/>
    <w:uiPriority w:val="1"/>
    <w:locked/>
    <w:rsid w:val="00754D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446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ecuodecorpodetexto21">
    <w:name w:val="Recuo de corpo de texto 21"/>
    <w:basedOn w:val="Normal"/>
    <w:uiPriority w:val="99"/>
    <w:qFormat/>
    <w:rsid w:val="00F44640"/>
    <w:pPr>
      <w:tabs>
        <w:tab w:val="left" w:pos="5529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Recuodecorpodetexto31">
    <w:name w:val="Recuo de corpo de texto 31"/>
    <w:basedOn w:val="Normal"/>
    <w:uiPriority w:val="99"/>
    <w:qFormat/>
    <w:rsid w:val="00F44640"/>
    <w:pPr>
      <w:overflowPunct w:val="0"/>
      <w:autoSpaceDE w:val="0"/>
      <w:autoSpaceDN w:val="0"/>
      <w:adjustRightInd w:val="0"/>
      <w:spacing w:after="0" w:line="240" w:lineRule="auto"/>
      <w:ind w:firstLine="2552"/>
      <w:jc w:val="both"/>
    </w:pPr>
    <w:rPr>
      <w:rFonts w:ascii="Bookman Old Style" w:hAnsi="Bookman Old Style"/>
      <w:sz w:val="24"/>
      <w:szCs w:val="20"/>
    </w:rPr>
  </w:style>
  <w:style w:type="paragraph" w:customStyle="1" w:styleId="artigo">
    <w:name w:val="artigo"/>
    <w:basedOn w:val="Normal"/>
    <w:uiPriority w:val="99"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stilo2">
    <w:name w:val="Estilo2"/>
    <w:basedOn w:val="Normal"/>
    <w:autoRedefine/>
    <w:uiPriority w:val="99"/>
    <w:qFormat/>
    <w:rsid w:val="00F44640"/>
    <w:pPr>
      <w:widowControl w:val="0"/>
      <w:tabs>
        <w:tab w:val="left" w:leader="dot" w:pos="9268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000000"/>
      <w:spacing w:val="-2"/>
      <w:sz w:val="24"/>
      <w:szCs w:val="24"/>
    </w:rPr>
  </w:style>
  <w:style w:type="paragraph" w:customStyle="1" w:styleId="Default">
    <w:name w:val="Default"/>
    <w:qFormat/>
    <w:rsid w:val="00F446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EFORMAIChar">
    <w:name w:val="REFORMA I Char"/>
    <w:link w:val="REFORMA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">
    <w:name w:val="REFORMA I"/>
    <w:basedOn w:val="Normal"/>
    <w:link w:val="REFORMA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character" w:customStyle="1" w:styleId="REFORMAIIChar">
    <w:name w:val="REFORMA II Char"/>
    <w:link w:val="REFORMA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">
    <w:name w:val="REFORMA II"/>
    <w:basedOn w:val="Normal"/>
    <w:link w:val="REFORMA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character" w:customStyle="1" w:styleId="REFORMAIIIChar">
    <w:name w:val="REFORMA III Char"/>
    <w:link w:val="REFORMAI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I">
    <w:name w:val="REFORMA III"/>
    <w:basedOn w:val="Normal"/>
    <w:link w:val="REFORMAI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paragraph" w:customStyle="1" w:styleId="TextodeLei">
    <w:name w:val="Texto de Lei"/>
    <w:basedOn w:val="Normal"/>
    <w:uiPriority w:val="99"/>
    <w:qFormat/>
    <w:rsid w:val="00F44640"/>
    <w:pPr>
      <w:suppressAutoHyphens/>
      <w:spacing w:before="60" w:after="0" w:line="240" w:lineRule="auto"/>
      <w:ind w:firstLine="284"/>
      <w:jc w:val="both"/>
    </w:pPr>
    <w:rPr>
      <w:rFonts w:ascii="Arial" w:hAnsi="Arial"/>
      <w:sz w:val="20"/>
      <w:szCs w:val="20"/>
      <w:lang w:eastAsia="ar-SA"/>
    </w:rPr>
  </w:style>
  <w:style w:type="paragraph" w:customStyle="1" w:styleId="bodytextindent3">
    <w:name w:val="bodytextindent3"/>
    <w:basedOn w:val="Normal"/>
    <w:uiPriority w:val="99"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F44640"/>
  </w:style>
  <w:style w:type="character" w:customStyle="1" w:styleId="label">
    <w:name w:val="label"/>
    <w:basedOn w:val="Fontepargpadro"/>
    <w:rsid w:val="00F44640"/>
  </w:style>
  <w:style w:type="character" w:customStyle="1" w:styleId="normaltextrun">
    <w:name w:val="normaltextrun"/>
    <w:rsid w:val="00F44640"/>
  </w:style>
  <w:style w:type="character" w:styleId="Hyperlink">
    <w:name w:val="Hyperlink"/>
    <w:uiPriority w:val="99"/>
    <w:unhideWhenUsed/>
    <w:rsid w:val="00EF7EFA"/>
    <w:rPr>
      <w:color w:val="0563C1"/>
      <w:u w:val="single"/>
    </w:rPr>
  </w:style>
  <w:style w:type="paragraph" w:customStyle="1" w:styleId="Item111">
    <w:name w:val="Item 1.1.1"/>
    <w:basedOn w:val="Normal"/>
    <w:rsid w:val="00EC1F5C"/>
    <w:pPr>
      <w:widowControl w:val="0"/>
      <w:tabs>
        <w:tab w:val="left" w:pos="2127"/>
        <w:tab w:val="left" w:pos="3119"/>
      </w:tabs>
      <w:autoSpaceDE w:val="0"/>
      <w:spacing w:before="120" w:after="0" w:line="240" w:lineRule="auto"/>
      <w:jc w:val="both"/>
    </w:pPr>
    <w:rPr>
      <w:rFonts w:ascii="Arial" w:hAnsi="Arial"/>
      <w:szCs w:val="20"/>
      <w:lang w:eastAsia="ar-SA"/>
    </w:rPr>
  </w:style>
  <w:style w:type="character" w:customStyle="1" w:styleId="DIRIOChar">
    <w:name w:val="DIÁRIO Char"/>
    <w:link w:val="DIRIO"/>
    <w:locked/>
    <w:rsid w:val="00372037"/>
    <w:rPr>
      <w:rFonts w:ascii="Garamond" w:hAnsi="Garamond"/>
      <w:sz w:val="18"/>
      <w:szCs w:val="18"/>
    </w:rPr>
  </w:style>
  <w:style w:type="paragraph" w:customStyle="1" w:styleId="DIRIO">
    <w:name w:val="DIÁRIO"/>
    <w:basedOn w:val="Normal"/>
    <w:link w:val="DIRIOChar"/>
    <w:qFormat/>
    <w:rsid w:val="00372037"/>
    <w:pPr>
      <w:spacing w:after="0" w:line="240" w:lineRule="auto"/>
      <w:jc w:val="both"/>
    </w:pPr>
    <w:rPr>
      <w:rFonts w:ascii="Garamond" w:eastAsia="Calibri" w:hAnsi="Garamon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3B2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B41D2E"/>
    <w:rPr>
      <w:b/>
      <w:bCs/>
    </w:rPr>
  </w:style>
  <w:style w:type="table" w:customStyle="1" w:styleId="Tabelacomgrade2">
    <w:name w:val="Tabela com grade2"/>
    <w:basedOn w:val="Tabelanormal"/>
    <w:next w:val="Tabelacomgrade"/>
    <w:uiPriority w:val="59"/>
    <w:rsid w:val="00D4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D4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E2B3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comgrade4">
    <w:name w:val="Tabela com grade4"/>
    <w:basedOn w:val="Tabelanormal"/>
    <w:next w:val="Tabelacomgrade"/>
    <w:uiPriority w:val="59"/>
    <w:rsid w:val="00E32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250" w:lineRule="exact"/>
      <w:ind w:firstLine="158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uiPriority w:val="99"/>
    <w:rsid w:val="00AF51F2"/>
    <w:rPr>
      <w:rFonts w:ascii="Arial" w:hAnsi="Arial" w:cs="Arial" w:hint="default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AF51F2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uiPriority w:val="99"/>
    <w:rsid w:val="00EE51F8"/>
    <w:rPr>
      <w:rFonts w:ascii="Angsana New" w:hAnsi="Angsana New" w:cs="Angsana New" w:hint="default"/>
      <w:sz w:val="30"/>
      <w:szCs w:val="30"/>
    </w:rPr>
  </w:style>
  <w:style w:type="character" w:customStyle="1" w:styleId="FontStyle53">
    <w:name w:val="Font Style53"/>
    <w:uiPriority w:val="99"/>
    <w:rsid w:val="00EE51F8"/>
    <w:rPr>
      <w:rFonts w:ascii="Angsana New" w:hAnsi="Angsana New" w:cs="Angsana New" w:hint="default"/>
      <w:b/>
      <w:bCs/>
      <w:smallCaps/>
      <w:sz w:val="44"/>
      <w:szCs w:val="44"/>
    </w:rPr>
  </w:style>
  <w:style w:type="character" w:customStyle="1" w:styleId="FontStyle59">
    <w:name w:val="Font Style59"/>
    <w:uiPriority w:val="99"/>
    <w:rsid w:val="00EE51F8"/>
    <w:rPr>
      <w:rFonts w:ascii="Verdana" w:hAnsi="Verdana" w:cs="Verdana" w:hint="default"/>
      <w:b/>
      <w:bCs/>
      <w:sz w:val="18"/>
      <w:szCs w:val="18"/>
    </w:rPr>
  </w:style>
  <w:style w:type="paragraph" w:customStyle="1" w:styleId="Style9">
    <w:name w:val="Style9"/>
    <w:basedOn w:val="Normal"/>
    <w:uiPriority w:val="99"/>
    <w:rsid w:val="000C39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FontStyle49">
    <w:name w:val="Font Style49"/>
    <w:uiPriority w:val="99"/>
    <w:rsid w:val="000C3990"/>
    <w:rPr>
      <w:rFonts w:ascii="Angsana New" w:hAnsi="Angsana New" w:cs="Angsana New" w:hint="default"/>
      <w:b/>
      <w:bCs/>
      <w:sz w:val="28"/>
      <w:szCs w:val="28"/>
    </w:rPr>
  </w:style>
  <w:style w:type="character" w:customStyle="1" w:styleId="Textodocorpo">
    <w:name w:val="Texto do corpo"/>
    <w:rsid w:val="009D235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pt-PT"/>
    </w:rPr>
  </w:style>
  <w:style w:type="paragraph" w:customStyle="1" w:styleId="Style2">
    <w:name w:val="Style2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94" w:lineRule="exact"/>
      <w:ind w:firstLine="653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43FC8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343FC8"/>
    <w:rPr>
      <w:rFonts w:ascii="Times New Roman" w:hAnsi="Times New Roman" w:cs="Times New Roman"/>
      <w:sz w:val="24"/>
      <w:szCs w:val="24"/>
    </w:rPr>
  </w:style>
  <w:style w:type="table" w:customStyle="1" w:styleId="Tabelacomgrade5">
    <w:name w:val="Tabela com grade5"/>
    <w:basedOn w:val="Tabelanormal"/>
    <w:next w:val="Tabelacomgrade"/>
    <w:uiPriority w:val="59"/>
    <w:rsid w:val="0011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1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B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B95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82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82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8510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">
    <w:name w:val="Tabela com grade16"/>
    <w:basedOn w:val="Tabelanormal"/>
    <w:next w:val="Tabelacomgrade"/>
    <w:uiPriority w:val="59"/>
    <w:rsid w:val="0042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7">
    <w:name w:val="CM57"/>
    <w:basedOn w:val="Normal"/>
    <w:next w:val="Normal"/>
    <w:rsid w:val="00426C6F"/>
    <w:pPr>
      <w:widowControl w:val="0"/>
      <w:autoSpaceDE w:val="0"/>
      <w:autoSpaceDN w:val="0"/>
      <w:adjustRightInd w:val="0"/>
      <w:spacing w:after="760" w:line="240" w:lineRule="auto"/>
    </w:pPr>
    <w:rPr>
      <w:rFonts w:ascii="Times" w:hAnsi="Times"/>
      <w:sz w:val="24"/>
      <w:szCs w:val="24"/>
    </w:rPr>
  </w:style>
  <w:style w:type="table" w:customStyle="1" w:styleId="Tabelacomgrade17">
    <w:name w:val="Tabela com grade17"/>
    <w:basedOn w:val="Tabelanormal"/>
    <w:next w:val="Tabelacomgrade"/>
    <w:uiPriority w:val="59"/>
    <w:rsid w:val="00D75C7F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32">
    <w:name w:val="Recuo de corpo de texto 32"/>
    <w:basedOn w:val="Normal"/>
    <w:rsid w:val="007A08FB"/>
    <w:pPr>
      <w:overflowPunct w:val="0"/>
      <w:autoSpaceDE w:val="0"/>
      <w:autoSpaceDN w:val="0"/>
      <w:adjustRightInd w:val="0"/>
      <w:spacing w:after="0" w:line="240" w:lineRule="auto"/>
      <w:ind w:firstLine="2552"/>
      <w:jc w:val="both"/>
    </w:pPr>
    <w:rPr>
      <w:rFonts w:ascii="Bookman Old Style" w:hAnsi="Bookman Old Style"/>
      <w:sz w:val="24"/>
      <w:szCs w:val="20"/>
    </w:rPr>
  </w:style>
  <w:style w:type="table" w:customStyle="1" w:styleId="Tabelacomgrade18">
    <w:name w:val="Tabela com grade18"/>
    <w:basedOn w:val="Tabelanormal"/>
    <w:next w:val="Tabelacomgrade"/>
    <w:uiPriority w:val="59"/>
    <w:rsid w:val="00A0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">
    <w:name w:val="Tabela com grade19"/>
    <w:basedOn w:val="Tabelanormal"/>
    <w:next w:val="Tabelacomgrade"/>
    <w:uiPriority w:val="59"/>
    <w:rsid w:val="00A0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Negrito">
    <w:name w:val="Texto do corpo + Negrito"/>
    <w:aliases w:val="Espaçamento 0 pt,Texto do corpo + Sem negrito,Texto do corpo + Batang,8,5 pt,Itálico"/>
    <w:rsid w:val="000F0644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19"/>
      <w:szCs w:val="19"/>
      <w:u w:val="none"/>
      <w:effect w:val="none"/>
      <w:lang w:val="pt-PT"/>
    </w:rPr>
  </w:style>
  <w:style w:type="table" w:customStyle="1" w:styleId="Tabelacomgrade20">
    <w:name w:val="Tabela com grade20"/>
    <w:basedOn w:val="Tabelanormal"/>
    <w:next w:val="Tabelacomgrade"/>
    <w:uiPriority w:val="59"/>
    <w:rsid w:val="006F69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IARIOChar">
    <w:name w:val="DIARIO Char"/>
    <w:link w:val="DIARIO"/>
    <w:locked/>
    <w:rsid w:val="005F6DD4"/>
    <w:rPr>
      <w:rFonts w:ascii="Garamond" w:hAnsi="Garamond"/>
      <w:sz w:val="18"/>
    </w:rPr>
  </w:style>
  <w:style w:type="paragraph" w:customStyle="1" w:styleId="DIARIO">
    <w:name w:val="DIARIO"/>
    <w:basedOn w:val="Normal"/>
    <w:link w:val="DIARIOChar"/>
    <w:qFormat/>
    <w:rsid w:val="005F6DD4"/>
    <w:pPr>
      <w:spacing w:after="0" w:line="240" w:lineRule="auto"/>
    </w:pPr>
    <w:rPr>
      <w:rFonts w:ascii="Garamond" w:eastAsia="Calibri" w:hAnsi="Garamond"/>
      <w:sz w:val="18"/>
      <w:lang w:eastAsia="en-US"/>
    </w:rPr>
  </w:style>
  <w:style w:type="table" w:customStyle="1" w:styleId="Tabelacomgrade21">
    <w:name w:val="Tabela com grade21"/>
    <w:basedOn w:val="Tabelanormal"/>
    <w:next w:val="Tabelacomgrade"/>
    <w:uiPriority w:val="59"/>
    <w:rsid w:val="00671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67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">
    <w:name w:val="Tabela com grade23"/>
    <w:basedOn w:val="Tabelanormal"/>
    <w:next w:val="Tabelacomgrade"/>
    <w:uiPriority w:val="59"/>
    <w:rsid w:val="0010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">
    <w:name w:val="Tabela com grade24"/>
    <w:basedOn w:val="Tabelanormal"/>
    <w:next w:val="Tabelacomgrade"/>
    <w:uiPriority w:val="59"/>
    <w:rsid w:val="008E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next w:val="Normal"/>
    <w:uiPriority w:val="1"/>
    <w:qFormat/>
    <w:rsid w:val="00952FDE"/>
    <w:pPr>
      <w:keepNext/>
      <w:tabs>
        <w:tab w:val="left" w:pos="1418"/>
      </w:tabs>
      <w:suppressAutoHyphens/>
      <w:autoSpaceDN w:val="0"/>
      <w:spacing w:after="0" w:line="240" w:lineRule="auto"/>
      <w:jc w:val="center"/>
      <w:outlineLvl w:val="0"/>
    </w:pPr>
    <w:rPr>
      <w:rFonts w:ascii="Times New Roman" w:hAnsi="Times New Roman"/>
      <w:b/>
      <w:kern w:val="3"/>
      <w:szCs w:val="24"/>
      <w:lang w:eastAsia="zh-CN"/>
    </w:rPr>
  </w:style>
  <w:style w:type="paragraph" w:customStyle="1" w:styleId="Textodenotaderodap1">
    <w:name w:val="Texto de nota de rodapé1"/>
    <w:rsid w:val="00353E29"/>
    <w:pPr>
      <w:suppressAutoHyphens/>
      <w:spacing w:after="200"/>
    </w:pPr>
    <w:rPr>
      <w:rFonts w:eastAsia="SimSun" w:cs="Mangal"/>
      <w:kern w:val="2"/>
      <w:szCs w:val="24"/>
      <w:lang w:eastAsia="hi-IN" w:bidi="hi-IN"/>
    </w:rPr>
  </w:style>
  <w:style w:type="character" w:customStyle="1" w:styleId="Caracteresdenotaderodap">
    <w:name w:val="Caracteres de nota de rodapé"/>
    <w:rsid w:val="00353E29"/>
  </w:style>
  <w:style w:type="table" w:customStyle="1" w:styleId="Tabelacomgrade25">
    <w:name w:val="Tabela com grade25"/>
    <w:basedOn w:val="Tabelanormal"/>
    <w:next w:val="Tabelacomgrade"/>
    <w:uiPriority w:val="59"/>
    <w:rsid w:val="00E8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2F266A"/>
  </w:style>
  <w:style w:type="paragraph" w:customStyle="1" w:styleId="diario0">
    <w:name w:val="diario"/>
    <w:basedOn w:val="Normal"/>
    <w:rsid w:val="00A429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26">
    <w:name w:val="Tabela com grade26"/>
    <w:basedOn w:val="Tabelanormal"/>
    <w:next w:val="Tabelacomgrade"/>
    <w:uiPriority w:val="39"/>
    <w:rsid w:val="0037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A31D2C"/>
    <w:rPr>
      <w:color w:val="954F72"/>
      <w:u w:val="single"/>
    </w:rPr>
  </w:style>
  <w:style w:type="paragraph" w:customStyle="1" w:styleId="petio">
    <w:name w:val="petição"/>
    <w:basedOn w:val="Normal"/>
    <w:autoRedefine/>
    <w:rsid w:val="00CB6998"/>
    <w:pPr>
      <w:tabs>
        <w:tab w:val="left" w:pos="2340"/>
      </w:tabs>
      <w:spacing w:after="0" w:line="240" w:lineRule="auto"/>
      <w:jc w:val="both"/>
    </w:pPr>
    <w:rPr>
      <w:rFonts w:ascii="Garamond" w:hAnsi="Garamond" w:cs="Arial"/>
      <w:bCs/>
      <w:sz w:val="24"/>
      <w:szCs w:val="24"/>
    </w:rPr>
  </w:style>
  <w:style w:type="table" w:customStyle="1" w:styleId="Tabelacomgrade27">
    <w:name w:val="Tabela com grade27"/>
    <w:basedOn w:val="Tabelanormal"/>
    <w:next w:val="Tabelacomgrade"/>
    <w:uiPriority w:val="59"/>
    <w:rsid w:val="00E5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-formataoHTMLChar">
    <w:name w:val="Pré-formatação HTML Char"/>
    <w:link w:val="Pr-formataoHTML"/>
    <w:uiPriority w:val="99"/>
    <w:semiHidden/>
    <w:rsid w:val="000761C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6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xl72">
    <w:name w:val="xl72"/>
    <w:basedOn w:val="Normal"/>
    <w:uiPriority w:val="99"/>
    <w:qFormat/>
    <w:rsid w:val="00076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msonormal0">
    <w:name w:val="msonormal"/>
    <w:basedOn w:val="Normal"/>
    <w:uiPriority w:val="99"/>
    <w:rsid w:val="00076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xl64">
    <w:name w:val="xl64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65">
    <w:name w:val="xl65"/>
    <w:basedOn w:val="Normal"/>
    <w:uiPriority w:val="99"/>
    <w:qFormat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color w:val="0000FF"/>
      <w:sz w:val="28"/>
      <w:szCs w:val="28"/>
    </w:rPr>
  </w:style>
  <w:style w:type="paragraph" w:customStyle="1" w:styleId="xl66">
    <w:name w:val="xl66"/>
    <w:basedOn w:val="Normal"/>
    <w:uiPriority w:val="99"/>
    <w:qFormat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xl67">
    <w:name w:val="xl67"/>
    <w:basedOn w:val="Normal"/>
    <w:uiPriority w:val="99"/>
    <w:qFormat/>
    <w:rsid w:val="00076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68">
    <w:name w:val="xl68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69">
    <w:name w:val="xl69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0">
    <w:name w:val="xl70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color w:val="0000FF"/>
      <w:sz w:val="24"/>
      <w:szCs w:val="24"/>
    </w:rPr>
  </w:style>
  <w:style w:type="paragraph" w:customStyle="1" w:styleId="xl71">
    <w:name w:val="xl71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3">
    <w:name w:val="xl73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4">
    <w:name w:val="xl74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color w:val="0000FF"/>
      <w:sz w:val="24"/>
      <w:szCs w:val="24"/>
    </w:rPr>
  </w:style>
  <w:style w:type="paragraph" w:customStyle="1" w:styleId="xl76">
    <w:name w:val="xl76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77">
    <w:name w:val="xl77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78">
    <w:name w:val="xl78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0">
    <w:name w:val="xl80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1">
    <w:name w:val="xl81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2">
    <w:name w:val="xl82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3">
    <w:name w:val="xl83"/>
    <w:basedOn w:val="Normal"/>
    <w:uiPriority w:val="99"/>
    <w:rsid w:val="000761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color w:val="2F75B5"/>
      <w:sz w:val="24"/>
      <w:szCs w:val="24"/>
    </w:rPr>
  </w:style>
  <w:style w:type="paragraph" w:customStyle="1" w:styleId="xl84">
    <w:name w:val="xl84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85">
    <w:name w:val="xl85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6">
    <w:name w:val="xl86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87">
    <w:name w:val="xl87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8">
    <w:name w:val="xl88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9">
    <w:name w:val="xl89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90">
    <w:name w:val="xl90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LO-Normal">
    <w:name w:val="LO-Normal"/>
    <w:rsid w:val="000761CE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">
    <w:name w:val="P"/>
    <w:basedOn w:val="Normal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b/>
      <w:kern w:val="2"/>
      <w:sz w:val="24"/>
      <w:szCs w:val="24"/>
      <w:lang w:eastAsia="zh-CN" w:bidi="hi-IN"/>
    </w:rPr>
  </w:style>
  <w:style w:type="paragraph" w:customStyle="1" w:styleId="WW-Corpodetexto3">
    <w:name w:val="WW-Corpo de texto 3"/>
    <w:basedOn w:val="Normal"/>
    <w:uiPriority w:val="99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gli3">
    <w:name w:val="gli3"/>
    <w:basedOn w:val="Normal"/>
    <w:uiPriority w:val="99"/>
    <w:rsid w:val="000761CE"/>
    <w:pPr>
      <w:widowControl w:val="0"/>
      <w:suppressAutoHyphens/>
      <w:spacing w:after="0" w:line="100" w:lineRule="atLeast"/>
      <w:jc w:val="center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WW-Normal">
    <w:name w:val="WW-Normal"/>
    <w:rsid w:val="000761CE"/>
    <w:pPr>
      <w:widowControl w:val="0"/>
      <w:suppressAutoHyphens/>
      <w:autoSpaceDE w:val="0"/>
      <w:spacing w:line="100" w:lineRule="atLeast"/>
    </w:pPr>
    <w:rPr>
      <w:rFonts w:ascii="ZNHHEG+ArialMT" w:eastAsia="Times New Roman" w:hAnsi="ZNHHEG+ArialMT" w:cs="ZNHHEG+ArialMT"/>
      <w:color w:val="000000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rsid w:val="000761CE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arca1">
    <w:name w:val="marca1"/>
    <w:basedOn w:val="Normal"/>
    <w:rsid w:val="000761CE"/>
    <w:pPr>
      <w:widowControl w:val="0"/>
      <w:suppressAutoHyphens/>
      <w:spacing w:after="120" w:line="100" w:lineRule="atLeast"/>
      <w:ind w:left="-3960"/>
      <w:jc w:val="both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Corpodetexto23">
    <w:name w:val="Corpo de texto 23"/>
    <w:basedOn w:val="Normal"/>
    <w:rsid w:val="000761CE"/>
    <w:pPr>
      <w:widowControl w:val="0"/>
      <w:suppressAutoHyphens/>
      <w:spacing w:after="0" w:line="100" w:lineRule="atLeast"/>
      <w:ind w:firstLine="720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21">
    <w:name w:val="Body Text 21"/>
    <w:basedOn w:val="Normal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ubitem">
    <w:name w:val="Subitem"/>
    <w:basedOn w:val="Normal"/>
    <w:uiPriority w:val="99"/>
    <w:rsid w:val="000761CE"/>
    <w:pPr>
      <w:widowControl w:val="0"/>
      <w:suppressAutoHyphens/>
      <w:spacing w:before="240" w:after="180" w:line="264" w:lineRule="auto"/>
      <w:jc w:val="both"/>
    </w:pPr>
    <w:rPr>
      <w:rFonts w:ascii="Arial" w:eastAsia="SimSun" w:hAnsi="Arial" w:cs="Arial"/>
      <w:kern w:val="2"/>
      <w:szCs w:val="24"/>
      <w:lang w:eastAsia="zh-CN" w:bidi="hi-IN"/>
    </w:rPr>
  </w:style>
  <w:style w:type="paragraph" w:customStyle="1" w:styleId="Corpodetexto22">
    <w:name w:val="Corpo de texto 22"/>
    <w:basedOn w:val="Normal"/>
    <w:rsid w:val="000761CE"/>
    <w:pPr>
      <w:widowControl w:val="0"/>
      <w:tabs>
        <w:tab w:val="left" w:pos="8646"/>
        <w:tab w:val="left" w:pos="8788"/>
        <w:tab w:val="left" w:pos="10632"/>
      </w:tabs>
      <w:spacing w:after="0" w:line="100" w:lineRule="atLeast"/>
      <w:jc w:val="both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10">
    <w:name w:val="10"/>
    <w:basedOn w:val="Normal"/>
    <w:rsid w:val="000761CE"/>
    <w:pPr>
      <w:widowControl w:val="0"/>
      <w:suppressAutoHyphens/>
      <w:spacing w:after="0" w:line="100" w:lineRule="atLeast"/>
      <w:ind w:left="851" w:hanging="567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initionTerm">
    <w:name w:val="Definition Term"/>
    <w:basedOn w:val="Normal"/>
    <w:next w:val="Normal"/>
    <w:rsid w:val="000761C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ecuonormal1">
    <w:name w:val="Recuo normal1"/>
    <w:basedOn w:val="Normal"/>
    <w:rsid w:val="000761CE"/>
    <w:pPr>
      <w:widowControl w:val="0"/>
      <w:spacing w:after="0" w:line="100" w:lineRule="atLeast"/>
      <w:ind w:left="708"/>
    </w:pPr>
    <w:rPr>
      <w:rFonts w:ascii="Times New Roman" w:eastAsia="SimSun" w:hAnsi="Times New Roman" w:cs="Mangal"/>
      <w:kern w:val="2"/>
      <w:sz w:val="24"/>
      <w:szCs w:val="24"/>
      <w:lang w:val="pt-PT" w:eastAsia="zh-CN" w:bidi="hi-IN"/>
    </w:rPr>
  </w:style>
  <w:style w:type="character" w:customStyle="1" w:styleId="Absatz-Standardschriftart">
    <w:name w:val="Absatz-Standardschriftart"/>
    <w:rsid w:val="000761CE"/>
  </w:style>
  <w:style w:type="character" w:customStyle="1" w:styleId="Fontepargpadro1">
    <w:name w:val="Fonte parág. padrão1"/>
    <w:rsid w:val="000761CE"/>
  </w:style>
  <w:style w:type="character" w:customStyle="1" w:styleId="WW-Absatz-Standardschriftart">
    <w:name w:val="WW-Absatz-Standardschriftart"/>
    <w:rsid w:val="000761CE"/>
  </w:style>
  <w:style w:type="character" w:customStyle="1" w:styleId="Fontepargpadro4">
    <w:name w:val="Fonte parág. padrão4"/>
    <w:rsid w:val="000761CE"/>
  </w:style>
  <w:style w:type="paragraph" w:customStyle="1" w:styleId="Padro">
    <w:name w:val="Padrão"/>
    <w:rsid w:val="00DB598E"/>
    <w:pPr>
      <w:suppressAutoHyphens/>
      <w:spacing w:after="200" w:line="276" w:lineRule="auto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Corpodetextorecuado">
    <w:name w:val="Corpo de texto recuado"/>
    <w:basedOn w:val="Padro"/>
    <w:rsid w:val="00DB598E"/>
    <w:pPr>
      <w:spacing w:after="120"/>
      <w:ind w:left="283" w:firstLine="2835"/>
      <w:jc w:val="both"/>
    </w:pPr>
    <w:rPr>
      <w:rFonts w:ascii="Tahoma" w:hAnsi="Tahoma"/>
      <w:sz w:val="26"/>
    </w:rPr>
  </w:style>
  <w:style w:type="paragraph" w:customStyle="1" w:styleId="Textbodyindent">
    <w:name w:val="Text body indent"/>
    <w:basedOn w:val="Standard"/>
    <w:rsid w:val="00DB598E"/>
    <w:pPr>
      <w:widowControl/>
      <w:spacing w:after="120" w:line="276" w:lineRule="auto"/>
      <w:ind w:left="283" w:firstLine="2835"/>
      <w:jc w:val="both"/>
      <w:textAlignment w:val="auto"/>
    </w:pPr>
    <w:rPr>
      <w:rFonts w:ascii="Tahoma" w:eastAsia="Times New Roman" w:hAnsi="Tahoma" w:cs="Times New Roman"/>
      <w:color w:val="00000A"/>
      <w:sz w:val="26"/>
      <w:szCs w:val="20"/>
      <w:lang w:eastAsia="ar-SA" w:bidi="ar-SA"/>
    </w:rPr>
  </w:style>
  <w:style w:type="paragraph" w:customStyle="1" w:styleId="xl91">
    <w:name w:val="xl91"/>
    <w:basedOn w:val="Normal"/>
    <w:rsid w:val="00DB598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2">
    <w:name w:val="xl92"/>
    <w:basedOn w:val="Normal"/>
    <w:rsid w:val="00DB598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aramond" w:hAnsi="Garamond"/>
      <w:sz w:val="20"/>
      <w:szCs w:val="20"/>
    </w:rPr>
  </w:style>
  <w:style w:type="paragraph" w:customStyle="1" w:styleId="xl93">
    <w:name w:val="xl93"/>
    <w:basedOn w:val="Normal"/>
    <w:rsid w:val="00DB598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DB598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5">
    <w:name w:val="xl95"/>
    <w:basedOn w:val="Normal"/>
    <w:rsid w:val="00DB598E"/>
    <w:pPr>
      <w:pBdr>
        <w:top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6">
    <w:name w:val="xl96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al"/>
    <w:rsid w:val="00DB598E"/>
    <w:pPr>
      <w:spacing w:before="100" w:beforeAutospacing="1" w:after="100" w:afterAutospacing="1" w:line="240" w:lineRule="auto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al"/>
    <w:rsid w:val="00DB598E"/>
    <w:pPr>
      <w:pBdr>
        <w:top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9">
    <w:name w:val="xl99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18"/>
      <w:szCs w:val="18"/>
      <w:u w:val="single"/>
    </w:rPr>
  </w:style>
  <w:style w:type="paragraph" w:customStyle="1" w:styleId="xl100">
    <w:name w:val="xl100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101">
    <w:name w:val="xl101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18"/>
      <w:szCs w:val="18"/>
      <w:u w:val="single"/>
    </w:rPr>
  </w:style>
  <w:style w:type="paragraph" w:customStyle="1" w:styleId="xl102">
    <w:name w:val="xl102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3">
    <w:name w:val="xl103"/>
    <w:basedOn w:val="Normal"/>
    <w:rsid w:val="00DB598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4">
    <w:name w:val="xl104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5">
    <w:name w:val="xl105"/>
    <w:basedOn w:val="Normal"/>
    <w:rsid w:val="00DB598E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6">
    <w:name w:val="xl106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7">
    <w:name w:val="xl107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sz w:val="20"/>
      <w:szCs w:val="20"/>
      <w:u w:val="single"/>
    </w:rPr>
  </w:style>
  <w:style w:type="paragraph" w:customStyle="1" w:styleId="xl108">
    <w:name w:val="xl108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9">
    <w:name w:val="xl109"/>
    <w:basedOn w:val="Normal"/>
    <w:rsid w:val="00DB5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10">
    <w:name w:val="xl110"/>
    <w:basedOn w:val="Normal"/>
    <w:rsid w:val="00DB598E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11">
    <w:name w:val="xl111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</w:rPr>
  </w:style>
  <w:style w:type="character" w:customStyle="1" w:styleId="highlight">
    <w:name w:val="highlight"/>
    <w:rsid w:val="00DB598E"/>
  </w:style>
  <w:style w:type="paragraph" w:customStyle="1" w:styleId="Standarduser">
    <w:name w:val="Standard (user)"/>
    <w:rsid w:val="00D15471"/>
    <w:pPr>
      <w:widowControl w:val="0"/>
      <w:suppressAutoHyphens/>
      <w:autoSpaceDN w:val="0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D1547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Nmerodepgina">
    <w:name w:val="page number"/>
    <w:basedOn w:val="Fontepargpadro"/>
    <w:rsid w:val="007E1C90"/>
  </w:style>
  <w:style w:type="paragraph" w:styleId="CabealhodoSumrio">
    <w:name w:val="TOC Heading"/>
    <w:basedOn w:val="Ttulo1"/>
    <w:next w:val="Normal"/>
    <w:uiPriority w:val="39"/>
    <w:unhideWhenUsed/>
    <w:qFormat/>
    <w:rsid w:val="007E1C90"/>
    <w:pPr>
      <w:keepLines/>
      <w:overflowPunct/>
      <w:autoSpaceDE/>
      <w:autoSpaceDN/>
      <w:adjustRightInd/>
      <w:spacing w:before="240" w:line="259" w:lineRule="auto"/>
      <w:ind w:left="0"/>
      <w:jc w:val="left"/>
      <w:textAlignment w:val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E1C9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Sumrio1">
    <w:name w:val="toc 1"/>
    <w:aliases w:val="SUMÁRIO REFORMA"/>
    <w:basedOn w:val="Normal"/>
    <w:next w:val="Normal"/>
    <w:autoRedefine/>
    <w:uiPriority w:val="39"/>
    <w:unhideWhenUsed/>
    <w:qFormat/>
    <w:rsid w:val="007E1C90"/>
    <w:pPr>
      <w:spacing w:after="0" w:line="240" w:lineRule="auto"/>
    </w:pPr>
    <w:rPr>
      <w:rFonts w:ascii="Garamond" w:hAnsi="Garamond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E1C90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7E1C90"/>
    <w:rPr>
      <w:rFonts w:ascii="Comic Sans MS" w:eastAsia="Times New Roman" w:hAnsi="Comic Sans MS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E1C90"/>
    <w:pPr>
      <w:spacing w:after="0" w:line="240" w:lineRule="auto"/>
      <w:ind w:firstLine="2124"/>
      <w:jc w:val="both"/>
    </w:pPr>
    <w:rPr>
      <w:rFonts w:ascii="Comic Sans MS" w:hAnsi="Comic Sans MS"/>
      <w:szCs w:val="20"/>
    </w:rPr>
  </w:style>
  <w:style w:type="character" w:customStyle="1" w:styleId="Recuodecorpodetexto2Char1">
    <w:name w:val="Recuo de corpo de texto 2 Char1"/>
    <w:uiPriority w:val="99"/>
    <w:semiHidden/>
    <w:rsid w:val="007E1C90"/>
    <w:rPr>
      <w:rFonts w:eastAsia="Times New Roman" w:cs="Times New Roman"/>
      <w:lang w:eastAsia="pt-BR"/>
    </w:rPr>
  </w:style>
  <w:style w:type="paragraph" w:customStyle="1" w:styleId="paragraph">
    <w:name w:val="paragraph"/>
    <w:basedOn w:val="Normal"/>
    <w:uiPriority w:val="99"/>
    <w:rsid w:val="007E1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28">
    <w:name w:val="Tabela com grade28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9">
    <w:name w:val="Tabela com grade29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0">
    <w:name w:val="Tabela com grade30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E6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0">
    <w:name w:val="Texto do corpo_"/>
    <w:locked/>
    <w:rsid w:val="00CD020D"/>
    <w:rPr>
      <w:rFonts w:ascii="Times New Roman" w:eastAsia="Times New Roman" w:hAnsi="Times New Roman" w:cs="Times New Roman"/>
      <w:spacing w:val="-6"/>
      <w:sz w:val="23"/>
      <w:szCs w:val="23"/>
      <w:shd w:val="clear" w:color="auto" w:fill="FFFFFF"/>
    </w:rPr>
  </w:style>
  <w:style w:type="table" w:customStyle="1" w:styleId="Tabelacomgrade32">
    <w:name w:val="Tabela com grade32"/>
    <w:basedOn w:val="Tabelanormal"/>
    <w:next w:val="Tabelacomgrade"/>
    <w:uiPriority w:val="59"/>
    <w:rsid w:val="00FD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3">
    <w:name w:val="Tabela com grade33"/>
    <w:basedOn w:val="Tabelanormal"/>
    <w:next w:val="Tabelacomgrade"/>
    <w:uiPriority w:val="59"/>
    <w:rsid w:val="00E9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semiHidden/>
    <w:unhideWhenUsed/>
    <w:rsid w:val="008A403B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tandard0">
    <w:name w:val="standard"/>
    <w:basedOn w:val="Normal"/>
    <w:rsid w:val="008A4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B617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B61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10">
    <w:name w:val="corpodetexto21"/>
    <w:basedOn w:val="Normal"/>
    <w:uiPriority w:val="99"/>
    <w:semiHidden/>
    <w:rsid w:val="00DB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tulo10">
    <w:name w:val="Título1"/>
    <w:basedOn w:val="Normal"/>
    <w:next w:val="Corpodetexto"/>
    <w:rsid w:val="00DB617F"/>
    <w:pPr>
      <w:suppressAutoHyphens/>
      <w:spacing w:after="0" w:line="240" w:lineRule="auto"/>
      <w:jc w:val="center"/>
    </w:pPr>
    <w:rPr>
      <w:rFonts w:ascii="Arial" w:hAnsi="Arial" w:cs="Arial"/>
      <w:b/>
      <w:sz w:val="28"/>
      <w:szCs w:val="20"/>
      <w:lang w:val="en-US" w:eastAsia="zh-CN"/>
    </w:rPr>
  </w:style>
  <w:style w:type="character" w:customStyle="1" w:styleId="fontstyle01">
    <w:name w:val="fontstyle01"/>
    <w:rsid w:val="00FF59E8"/>
    <w:rPr>
      <w:rFonts w:ascii="Times New Roman" w:hAnsi="Times New Roman" w:cs="Times New Roman" w:hint="default"/>
      <w:b/>
      <w:bCs w:val="0"/>
      <w:color w:val="000000"/>
      <w:sz w:val="24"/>
    </w:rPr>
  </w:style>
  <w:style w:type="paragraph" w:customStyle="1" w:styleId="Textbody">
    <w:name w:val="Text body"/>
    <w:basedOn w:val="Standard"/>
    <w:qFormat/>
    <w:rsid w:val="00F626D4"/>
    <w:pPr>
      <w:spacing w:after="120"/>
      <w:textAlignment w:val="auto"/>
    </w:pPr>
  </w:style>
  <w:style w:type="paragraph" w:customStyle="1" w:styleId="TableParagraph">
    <w:name w:val="Table Paragraph"/>
    <w:basedOn w:val="Normal"/>
    <w:uiPriority w:val="1"/>
    <w:qFormat/>
    <w:rsid w:val="006D6AF8"/>
    <w:pPr>
      <w:widowControl w:val="0"/>
      <w:spacing w:after="0" w:line="240" w:lineRule="auto"/>
      <w:ind w:left="98"/>
    </w:pPr>
    <w:rPr>
      <w:rFonts w:ascii="Arial" w:eastAsia="Arial" w:hAnsi="Arial" w:cs="Arial"/>
      <w:lang w:val="en-US" w:eastAsia="en-US"/>
    </w:rPr>
  </w:style>
  <w:style w:type="table" w:customStyle="1" w:styleId="Tabelacomgrade34">
    <w:name w:val="Tabela com grade34"/>
    <w:basedOn w:val="Tabelanormal"/>
    <w:next w:val="Tabelacomgrade"/>
    <w:uiPriority w:val="59"/>
    <w:rsid w:val="008E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C0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5">
    <w:name w:val="Tabela com grade35"/>
    <w:basedOn w:val="Tabelanormal"/>
    <w:next w:val="Tabelacomgrade"/>
    <w:uiPriority w:val="59"/>
    <w:rsid w:val="003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6">
    <w:name w:val="Tabela com grade36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7">
    <w:name w:val="Tabela com grade37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8">
    <w:name w:val="Tabela com grade38"/>
    <w:basedOn w:val="Tabelanormal"/>
    <w:next w:val="Tabelacomgrade"/>
    <w:uiPriority w:val="59"/>
    <w:rsid w:val="003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9">
    <w:name w:val="Tabela com grade39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0">
    <w:name w:val="Tabela com grade40"/>
    <w:basedOn w:val="Tabelanormal"/>
    <w:next w:val="Tabelacomgrade"/>
    <w:uiPriority w:val="59"/>
    <w:rsid w:val="005F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59"/>
    <w:rsid w:val="005F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">
    <w:name w:val="Tabela com grade42"/>
    <w:basedOn w:val="Tabelanormal"/>
    <w:next w:val="Tabelacomgrade"/>
    <w:uiPriority w:val="59"/>
    <w:rsid w:val="00C01A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Fontepargpadro"/>
    <w:rsid w:val="00283125"/>
  </w:style>
  <w:style w:type="table" w:customStyle="1" w:styleId="TableNormal">
    <w:name w:val="Table Normal"/>
    <w:uiPriority w:val="2"/>
    <w:semiHidden/>
    <w:qFormat/>
    <w:rsid w:val="009417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3">
    <w:name w:val="Tabela com grade43"/>
    <w:basedOn w:val="Tabelanormal"/>
    <w:next w:val="Tabelacomgrade"/>
    <w:uiPriority w:val="59"/>
    <w:rsid w:val="00F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4">
    <w:name w:val="Tabela com grade44"/>
    <w:basedOn w:val="Tabelanormal"/>
    <w:next w:val="Tabelacomgrade"/>
    <w:uiPriority w:val="59"/>
    <w:rsid w:val="00F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adro">
    <w:name w:val="Estilo padrão"/>
    <w:rsid w:val="00375C9E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Tabelacomgrade45">
    <w:name w:val="Tabela com grade45"/>
    <w:basedOn w:val="Tabelanormal"/>
    <w:next w:val="Tabelacomgrade"/>
    <w:uiPriority w:val="59"/>
    <w:rsid w:val="00B612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6">
    <w:name w:val="Tabela com grade46"/>
    <w:basedOn w:val="Tabelanormal"/>
    <w:next w:val="Tabelacomgrade"/>
    <w:uiPriority w:val="59"/>
    <w:rsid w:val="0002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7">
    <w:name w:val="Tabela com grade47"/>
    <w:basedOn w:val="Tabelanormal"/>
    <w:next w:val="Tabelacomgrade"/>
    <w:uiPriority w:val="59"/>
    <w:rsid w:val="0002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8">
    <w:name w:val="Tabela com grade48"/>
    <w:basedOn w:val="Tabelanormal"/>
    <w:next w:val="Tabelacomgrade"/>
    <w:uiPriority w:val="59"/>
    <w:rsid w:val="0096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9">
    <w:name w:val="Tabela com grade49"/>
    <w:basedOn w:val="Tabelanormal"/>
    <w:next w:val="Tabelacomgrade"/>
    <w:uiPriority w:val="59"/>
    <w:rsid w:val="0096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qFormat/>
    <w:rsid w:val="001846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50">
    <w:name w:val="Tabela com grade50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1">
    <w:name w:val="Tabela com grade51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2">
    <w:name w:val="Tabela com grade52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3">
    <w:name w:val="Tabela com grade53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unhideWhenUsed/>
    <w:qFormat/>
    <w:rsid w:val="00DB69D2"/>
    <w:pPr>
      <w:suppressLineNumbers/>
      <w:suppressAutoHyphens/>
      <w:spacing w:before="120" w:after="120" w:line="240" w:lineRule="auto"/>
    </w:pPr>
    <w:rPr>
      <w:rFonts w:ascii="Liberation Serif" w:eastAsia="Noto Sans CJK SC Regular" w:hAnsi="Liberation Serif" w:cs="FreeSans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Corpodetexto"/>
    <w:uiPriority w:val="99"/>
    <w:unhideWhenUsed/>
    <w:qFormat/>
    <w:rsid w:val="00DB69D2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2"/>
      <w:lang w:eastAsia="zh-CN" w:bidi="hi-IN"/>
    </w:rPr>
  </w:style>
  <w:style w:type="paragraph" w:customStyle="1" w:styleId="Ttulo20">
    <w:name w:val="Título2"/>
    <w:basedOn w:val="Normal"/>
    <w:next w:val="Corpodetexto"/>
    <w:rsid w:val="00DB69D2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customStyle="1" w:styleId="ndice">
    <w:name w:val="Índice"/>
    <w:basedOn w:val="Normal"/>
    <w:uiPriority w:val="99"/>
    <w:qFormat/>
    <w:rsid w:val="00DB69D2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DB69D2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DB69D2"/>
    <w:pPr>
      <w:jc w:val="center"/>
    </w:pPr>
    <w:rPr>
      <w:b/>
      <w:bCs/>
    </w:rPr>
  </w:style>
  <w:style w:type="paragraph" w:customStyle="1" w:styleId="SemEspaamento1">
    <w:name w:val="Sem Espaçamento1"/>
    <w:rsid w:val="00DB69D2"/>
    <w:pPr>
      <w:suppressAutoHyphens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DB69D2"/>
  </w:style>
  <w:style w:type="character" w:customStyle="1" w:styleId="WW8Num1z1">
    <w:name w:val="WW8Num1z1"/>
    <w:rsid w:val="00DB69D2"/>
  </w:style>
  <w:style w:type="character" w:customStyle="1" w:styleId="WW8Num1z2">
    <w:name w:val="WW8Num1z2"/>
    <w:rsid w:val="00DB69D2"/>
  </w:style>
  <w:style w:type="character" w:customStyle="1" w:styleId="WW8Num1z3">
    <w:name w:val="WW8Num1z3"/>
    <w:rsid w:val="00DB69D2"/>
  </w:style>
  <w:style w:type="character" w:customStyle="1" w:styleId="WW8Num1z4">
    <w:name w:val="WW8Num1z4"/>
    <w:rsid w:val="00DB69D2"/>
  </w:style>
  <w:style w:type="character" w:customStyle="1" w:styleId="WW8Num1z5">
    <w:name w:val="WW8Num1z5"/>
    <w:rsid w:val="00DB69D2"/>
  </w:style>
  <w:style w:type="character" w:customStyle="1" w:styleId="WW8Num1z6">
    <w:name w:val="WW8Num1z6"/>
    <w:rsid w:val="00DB69D2"/>
  </w:style>
  <w:style w:type="character" w:customStyle="1" w:styleId="WW8Num1z7">
    <w:name w:val="WW8Num1z7"/>
    <w:rsid w:val="00DB69D2"/>
  </w:style>
  <w:style w:type="character" w:customStyle="1" w:styleId="WW8Num1z8">
    <w:name w:val="WW8Num1z8"/>
    <w:rsid w:val="00DB69D2"/>
  </w:style>
  <w:style w:type="character" w:customStyle="1" w:styleId="WW8Num2z0">
    <w:name w:val="WW8Num2z0"/>
    <w:rsid w:val="00DB69D2"/>
    <w:rPr>
      <w:rFonts w:ascii="Symbol" w:hAnsi="Symbol" w:cs="OpenSymbol" w:hint="default"/>
    </w:rPr>
  </w:style>
  <w:style w:type="character" w:customStyle="1" w:styleId="WW8Num2z1">
    <w:name w:val="WW8Num2z1"/>
    <w:rsid w:val="00DB69D2"/>
    <w:rPr>
      <w:rFonts w:ascii="OpenSymbol" w:hAnsi="OpenSymbol" w:cs="OpenSymbol" w:hint="default"/>
    </w:rPr>
  </w:style>
  <w:style w:type="character" w:customStyle="1" w:styleId="WW8Num2z2">
    <w:name w:val="WW8Num2z2"/>
    <w:rsid w:val="00DB69D2"/>
  </w:style>
  <w:style w:type="character" w:customStyle="1" w:styleId="WW8Num2z3">
    <w:name w:val="WW8Num2z3"/>
    <w:rsid w:val="00DB69D2"/>
  </w:style>
  <w:style w:type="character" w:customStyle="1" w:styleId="WW8Num2z4">
    <w:name w:val="WW8Num2z4"/>
    <w:rsid w:val="00DB69D2"/>
  </w:style>
  <w:style w:type="character" w:customStyle="1" w:styleId="WW8Num2z5">
    <w:name w:val="WW8Num2z5"/>
    <w:rsid w:val="00DB69D2"/>
  </w:style>
  <w:style w:type="character" w:customStyle="1" w:styleId="WW8Num2z6">
    <w:name w:val="WW8Num2z6"/>
    <w:rsid w:val="00DB69D2"/>
  </w:style>
  <w:style w:type="character" w:customStyle="1" w:styleId="WW8Num2z7">
    <w:name w:val="WW8Num2z7"/>
    <w:rsid w:val="00DB69D2"/>
  </w:style>
  <w:style w:type="character" w:customStyle="1" w:styleId="WW8Num2z8">
    <w:name w:val="WW8Num2z8"/>
    <w:rsid w:val="00DB69D2"/>
  </w:style>
  <w:style w:type="character" w:customStyle="1" w:styleId="Marcas">
    <w:name w:val="Marcas"/>
    <w:rsid w:val="00DB69D2"/>
    <w:rPr>
      <w:rFonts w:ascii="OpenSymbol" w:eastAsia="OpenSymbol" w:hAnsi="OpenSymbol" w:cs="OpenSymbol" w:hint="default"/>
    </w:rPr>
  </w:style>
  <w:style w:type="character" w:customStyle="1" w:styleId="Smbolosdenumerao">
    <w:name w:val="Símbolos de numeração"/>
    <w:rsid w:val="00DB69D2"/>
  </w:style>
  <w:style w:type="table" w:customStyle="1" w:styleId="Tabelacomgrade54">
    <w:name w:val="Tabela com grade54"/>
    <w:basedOn w:val="Tabelanormal"/>
    <w:next w:val="Tabelacomgrade"/>
    <w:uiPriority w:val="59"/>
    <w:rsid w:val="008735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790E69"/>
  </w:style>
  <w:style w:type="paragraph" w:customStyle="1" w:styleId="recuado">
    <w:name w:val="recuado"/>
    <w:basedOn w:val="Normal"/>
    <w:uiPriority w:val="99"/>
    <w:rsid w:val="00790E69"/>
    <w:pP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eastAsia="ar-SA"/>
    </w:rPr>
  </w:style>
  <w:style w:type="character" w:customStyle="1" w:styleId="Corpodetexto2Char1">
    <w:name w:val="Corpo de texto 2 Char1"/>
    <w:basedOn w:val="Fontepargpadro"/>
    <w:uiPriority w:val="99"/>
    <w:semiHidden/>
    <w:rsid w:val="00790E69"/>
  </w:style>
  <w:style w:type="character" w:customStyle="1" w:styleId="RecuodecorpodetextoChar1">
    <w:name w:val="Recuo de corpo de texto Char1"/>
    <w:basedOn w:val="Fontepargpadro"/>
    <w:uiPriority w:val="99"/>
    <w:semiHidden/>
    <w:rsid w:val="00790E69"/>
  </w:style>
  <w:style w:type="table" w:customStyle="1" w:styleId="Tabelacomgrade55">
    <w:name w:val="Tabela com grade55"/>
    <w:basedOn w:val="Tabelanormal"/>
    <w:next w:val="Tabelacomgrade"/>
    <w:uiPriority w:val="39"/>
    <w:rsid w:val="00790E69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56">
    <w:name w:val="Tabela com grade56"/>
    <w:basedOn w:val="Tabelanormal"/>
    <w:next w:val="Tabelacomgrade"/>
    <w:uiPriority w:val="59"/>
    <w:rsid w:val="00132A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7">
    <w:name w:val="Tabela com grade57"/>
    <w:basedOn w:val="Tabelanormal"/>
    <w:next w:val="Tabelacomgrade"/>
    <w:uiPriority w:val="59"/>
    <w:rsid w:val="00AA0D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8">
    <w:name w:val="Tabela com grade58"/>
    <w:basedOn w:val="Tabelanormal"/>
    <w:next w:val="Tabelacomgrade"/>
    <w:uiPriority w:val="59"/>
    <w:rsid w:val="00FD27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varaNome">
    <w:name w:val="AlvaraNome"/>
    <w:basedOn w:val="Normal"/>
    <w:rsid w:val="00281279"/>
    <w:pPr>
      <w:suppressAutoHyphens/>
      <w:autoSpaceDE w:val="0"/>
      <w:spacing w:before="480"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CM35">
    <w:name w:val="CM35"/>
    <w:basedOn w:val="Normal"/>
    <w:next w:val="Normal"/>
    <w:rsid w:val="00281279"/>
    <w:pPr>
      <w:widowControl w:val="0"/>
      <w:autoSpaceDE w:val="0"/>
      <w:autoSpaceDN w:val="0"/>
      <w:adjustRightInd w:val="0"/>
      <w:spacing w:after="205" w:line="240" w:lineRule="auto"/>
    </w:pPr>
    <w:rPr>
      <w:rFonts w:ascii="Times" w:hAnsi="Times"/>
      <w:sz w:val="24"/>
      <w:szCs w:val="24"/>
    </w:rPr>
  </w:style>
  <w:style w:type="paragraph" w:customStyle="1" w:styleId="CM60">
    <w:name w:val="CM60"/>
    <w:basedOn w:val="Default"/>
    <w:next w:val="Default"/>
    <w:rsid w:val="00281279"/>
    <w:pPr>
      <w:widowControl w:val="0"/>
      <w:spacing w:after="525"/>
    </w:pPr>
    <w:rPr>
      <w:rFonts w:ascii="Times" w:eastAsia="Times New Roman" w:hAnsi="Times"/>
      <w:color w:val="auto"/>
      <w:lang w:eastAsia="pt-BR"/>
    </w:rPr>
  </w:style>
  <w:style w:type="table" w:customStyle="1" w:styleId="Tabelacomgrade59">
    <w:name w:val="Tabela com grade59"/>
    <w:basedOn w:val="Tabelanormal"/>
    <w:next w:val="Tabelacomgrade"/>
    <w:uiPriority w:val="59"/>
    <w:rsid w:val="00FF19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0">
    <w:name w:val="Tabela com grade60"/>
    <w:basedOn w:val="Tabelanormal"/>
    <w:next w:val="Tabelacomgrade"/>
    <w:uiPriority w:val="39"/>
    <w:rsid w:val="005D3F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1">
    <w:name w:val="Tabela com grade61"/>
    <w:basedOn w:val="Tabelanormal"/>
    <w:next w:val="Tabelacomgrade"/>
    <w:uiPriority w:val="39"/>
    <w:rsid w:val="00AC05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F23FC6"/>
    <w:pPr>
      <w:numPr>
        <w:numId w:val="1"/>
      </w:numPr>
    </w:pPr>
  </w:style>
  <w:style w:type="numbering" w:customStyle="1" w:styleId="WW8Num2">
    <w:name w:val="WW8Num2"/>
    <w:rsid w:val="00F23FC6"/>
    <w:pPr>
      <w:numPr>
        <w:numId w:val="2"/>
      </w:numPr>
    </w:pPr>
  </w:style>
  <w:style w:type="numbering" w:customStyle="1" w:styleId="WW8Num3">
    <w:name w:val="WW8Num3"/>
    <w:rsid w:val="00F23FC6"/>
    <w:pPr>
      <w:numPr>
        <w:numId w:val="3"/>
      </w:numPr>
    </w:pPr>
  </w:style>
  <w:style w:type="table" w:customStyle="1" w:styleId="Tabelacomgrade62">
    <w:name w:val="Tabela com grade62"/>
    <w:basedOn w:val="Tabelanormal"/>
    <w:next w:val="Tabelacomgrade"/>
    <w:uiPriority w:val="59"/>
    <w:rsid w:val="001A57D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1737635665935032411m-5200108003710901055m4136281853580893261m-4341691904377072713m1221666215541292749m2814131568406039798m1977935196351847159m3042050109922001557m-3651337770924629998m2725850764761724755m-6720392502167256236m3595019427263597">
    <w:name w:val="m_1737635665935032411m_-5200108003710901055m_4136281853580893261m_-4341691904377072713m_1221666215541292749m_2814131568406039798m_1977935196351847159m_3042050109922001557m_-3651337770924629998m_2725850764761724755m_-6720392502167256236m_3595019427263597"/>
    <w:basedOn w:val="Fontepargpadro"/>
    <w:rsid w:val="00250374"/>
  </w:style>
  <w:style w:type="character" w:styleId="nfase">
    <w:name w:val="Emphasis"/>
    <w:basedOn w:val="Fontepargpadro"/>
    <w:uiPriority w:val="20"/>
    <w:qFormat/>
    <w:rsid w:val="00250374"/>
    <w:rPr>
      <w:i/>
      <w:iCs/>
    </w:rPr>
  </w:style>
  <w:style w:type="paragraph" w:customStyle="1" w:styleId="Recuodecorpodetexto22">
    <w:name w:val="Recuo de corpo de texto 22"/>
    <w:basedOn w:val="Normal"/>
    <w:rsid w:val="00106A1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043D29"/>
    <w:pPr>
      <w:suppressAutoHyphens/>
      <w:spacing w:after="0" w:line="240" w:lineRule="auto"/>
      <w:ind w:firstLine="1418"/>
    </w:pPr>
    <w:rPr>
      <w:rFonts w:ascii="Arial" w:eastAsiaTheme="minorEastAsia" w:hAnsi="Arial" w:cs="Arial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043D29"/>
    <w:pPr>
      <w:suppressAutoHyphens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Textoembloco">
    <w:name w:val="Block Text"/>
    <w:basedOn w:val="Normal"/>
    <w:uiPriority w:val="99"/>
    <w:semiHidden/>
    <w:unhideWhenUsed/>
    <w:rsid w:val="00236F49"/>
    <w:pPr>
      <w:spacing w:after="0" w:line="240" w:lineRule="auto"/>
      <w:ind w:left="3544" w:right="-376"/>
      <w:jc w:val="both"/>
    </w:pPr>
    <w:rPr>
      <w:rFonts w:ascii="Times New Roman" w:hAnsi="Times New Roman"/>
      <w:sz w:val="24"/>
      <w:szCs w:val="20"/>
    </w:rPr>
  </w:style>
  <w:style w:type="character" w:customStyle="1" w:styleId="info1">
    <w:name w:val="info1"/>
    <w:basedOn w:val="Fontepargpadro"/>
    <w:rsid w:val="00236F49"/>
    <w:rPr>
      <w:rFonts w:ascii="Times New Roman" w:hAnsi="Times New Roman" w:cs="Times New Roman" w:hint="default"/>
      <w:color w:val="000000"/>
      <w:sz w:val="20"/>
      <w:szCs w:val="20"/>
    </w:rPr>
  </w:style>
  <w:style w:type="table" w:customStyle="1" w:styleId="Tabelacomgrade63">
    <w:name w:val="Tabela com grade63"/>
    <w:basedOn w:val="Tabelanormal"/>
    <w:next w:val="Tabelacomgrade"/>
    <w:uiPriority w:val="59"/>
    <w:rsid w:val="00727A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52">
    <w:name w:val="rvps52"/>
    <w:basedOn w:val="Normal"/>
    <w:rsid w:val="007D0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1">
    <w:name w:val="rvts11"/>
    <w:rsid w:val="007D0B54"/>
  </w:style>
  <w:style w:type="paragraph" w:customStyle="1" w:styleId="identifica">
    <w:name w:val="identifica"/>
    <w:basedOn w:val="Normal"/>
    <w:rsid w:val="003E5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ListaClara">
    <w:name w:val="Light List"/>
    <w:basedOn w:val="Tabelanormal"/>
    <w:uiPriority w:val="61"/>
    <w:rsid w:val="00A923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mentoClaro-nfase6">
    <w:name w:val="Light Shading Accent 6"/>
    <w:basedOn w:val="Tabelanormal"/>
    <w:uiPriority w:val="60"/>
    <w:rsid w:val="00A923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Mdia2">
    <w:name w:val="Medium List 2"/>
    <w:basedOn w:val="Tabelanormal"/>
    <w:uiPriority w:val="66"/>
    <w:rsid w:val="00A923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Char1">
    <w:name w:val="Título Char1"/>
    <w:aliases w:val="SEMA CORPO Char1"/>
    <w:basedOn w:val="Fontepargpadro"/>
    <w:uiPriority w:val="10"/>
    <w:rsid w:val="00A923A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Style5">
    <w:name w:val="Style5"/>
    <w:basedOn w:val="Normal"/>
    <w:uiPriority w:val="99"/>
    <w:rsid w:val="00A923AB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Fontepargpadro"/>
    <w:uiPriority w:val="99"/>
    <w:rsid w:val="00A923AB"/>
    <w:rPr>
      <w:rFonts w:ascii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B71C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7B5020"/>
  </w:style>
  <w:style w:type="table" w:customStyle="1" w:styleId="TableNormal2">
    <w:name w:val="Table Normal2"/>
    <w:uiPriority w:val="2"/>
    <w:semiHidden/>
    <w:unhideWhenUsed/>
    <w:qFormat/>
    <w:rsid w:val="007B5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4">
    <w:name w:val="Tabela com grade64"/>
    <w:basedOn w:val="Tabelanormal"/>
    <w:next w:val="Tabelacomgrade"/>
    <w:uiPriority w:val="59"/>
    <w:rsid w:val="007B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5">
    <w:name w:val="Tabela com grade65"/>
    <w:basedOn w:val="Tabelanormal"/>
    <w:next w:val="Tabelacomgrade"/>
    <w:uiPriority w:val="59"/>
    <w:rsid w:val="006F0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072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uiPriority w:val="99"/>
    <w:rsid w:val="0074054D"/>
    <w:pPr>
      <w:widowControl w:val="0"/>
      <w:suppressAutoHyphens/>
      <w:jc w:val="both"/>
    </w:pPr>
    <w:rPr>
      <w:rFonts w:ascii="Arial" w:eastAsia="Times New Roman" w:hAnsi="Arial"/>
      <w:color w:val="000000"/>
      <w:sz w:val="24"/>
      <w:lang w:eastAsia="ar-SA"/>
    </w:rPr>
  </w:style>
  <w:style w:type="character" w:customStyle="1" w:styleId="spellingerror">
    <w:name w:val="spellingerror"/>
    <w:basedOn w:val="Fontepargpadro"/>
    <w:rsid w:val="009C055D"/>
  </w:style>
  <w:style w:type="paragraph" w:customStyle="1" w:styleId="texto-recuo-1a-linha">
    <w:name w:val="texto-recuo-1a-linha"/>
    <w:basedOn w:val="Normal"/>
    <w:rsid w:val="00615E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qFormat/>
    <w:rsid w:val="00615E10"/>
    <w:pPr>
      <w:suppressAutoHyphens/>
      <w:spacing w:after="160" w:line="252" w:lineRule="auto"/>
    </w:pPr>
    <w:rPr>
      <w:rFonts w:eastAsia="Calibri" w:cs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uiPriority w:val="99"/>
    <w:semiHidden/>
    <w:qFormat/>
    <w:rsid w:val="00615E10"/>
    <w:rPr>
      <w:rFonts w:eastAsia="Times New Roman"/>
    </w:rPr>
  </w:style>
  <w:style w:type="paragraph" w:styleId="Textodenotadefim">
    <w:name w:val="endnote text"/>
    <w:basedOn w:val="Normal"/>
    <w:link w:val="TextodenotadefimChar1"/>
    <w:semiHidden/>
    <w:unhideWhenUsed/>
    <w:rsid w:val="00615E10"/>
    <w:pPr>
      <w:suppressAutoHyphens/>
      <w:spacing w:after="160" w:line="252" w:lineRule="auto"/>
    </w:pPr>
    <w:rPr>
      <w:rFonts w:eastAsia="Calibri" w:cs="Calibri"/>
      <w:sz w:val="20"/>
      <w:szCs w:val="20"/>
      <w:lang w:eastAsia="zh-CN"/>
    </w:rPr>
  </w:style>
  <w:style w:type="character" w:customStyle="1" w:styleId="TextodenotadefimChar">
    <w:name w:val="Texto de nota de fim Char"/>
    <w:basedOn w:val="Fontepargpadro"/>
    <w:semiHidden/>
    <w:rsid w:val="00615E10"/>
    <w:rPr>
      <w:rFonts w:eastAsia="Times New Roman"/>
    </w:rPr>
  </w:style>
  <w:style w:type="paragraph" w:styleId="Reviso">
    <w:name w:val="Revision"/>
    <w:semiHidden/>
    <w:rsid w:val="00615E10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50">
    <w:name w:val="Título5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40">
    <w:name w:val="Título4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Arial" w:eastAsia="Microsoft YaHei" w:hAnsi="Arial" w:cs="Lucida Sans"/>
      <w:sz w:val="28"/>
      <w:szCs w:val="28"/>
      <w:lang w:eastAsia="zh-CN"/>
    </w:rPr>
  </w:style>
  <w:style w:type="paragraph" w:customStyle="1" w:styleId="Legenda1">
    <w:name w:val="Legenda1"/>
    <w:basedOn w:val="Normal"/>
    <w:rsid w:val="00615E10"/>
    <w:pPr>
      <w:suppressLineNumbers/>
      <w:suppressAutoHyphens/>
      <w:spacing w:before="120" w:after="120" w:line="252" w:lineRule="auto"/>
    </w:pPr>
    <w:rPr>
      <w:rFonts w:eastAsia="Calibri" w:cs="Lucida Sans"/>
      <w:i/>
      <w:iCs/>
      <w:sz w:val="24"/>
      <w:szCs w:val="24"/>
      <w:lang w:eastAsia="zh-CN"/>
    </w:rPr>
  </w:style>
  <w:style w:type="paragraph" w:customStyle="1" w:styleId="Ttulo30">
    <w:name w:val="Título3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Contedodetabela">
    <w:name w:val="Conteúdo de tabela"/>
    <w:basedOn w:val="Normal"/>
    <w:rsid w:val="00615E10"/>
    <w:pPr>
      <w:suppressLineNumbers/>
      <w:suppressAutoHyphens/>
      <w:spacing w:after="160" w:line="252" w:lineRule="auto"/>
    </w:pPr>
    <w:rPr>
      <w:rFonts w:eastAsia="Calibri" w:cs="Calibri"/>
      <w:lang w:eastAsia="zh-CN"/>
    </w:rPr>
  </w:style>
  <w:style w:type="character" w:styleId="Refdenotaderodap">
    <w:name w:val="footnote reference"/>
    <w:uiPriority w:val="99"/>
    <w:semiHidden/>
    <w:unhideWhenUsed/>
    <w:qFormat/>
    <w:rsid w:val="00615E10"/>
    <w:rPr>
      <w:vertAlign w:val="superscript"/>
    </w:rPr>
  </w:style>
  <w:style w:type="character" w:styleId="Refdenotadefim">
    <w:name w:val="endnote reference"/>
    <w:semiHidden/>
    <w:unhideWhenUsed/>
    <w:rsid w:val="00615E10"/>
    <w:rPr>
      <w:vertAlign w:val="superscript"/>
    </w:rPr>
  </w:style>
  <w:style w:type="character" w:customStyle="1" w:styleId="Fontepargpadro5">
    <w:name w:val="Fonte parág. padrão5"/>
    <w:rsid w:val="00615E10"/>
  </w:style>
  <w:style w:type="character" w:customStyle="1" w:styleId="Fontepargpadro3">
    <w:name w:val="Fonte parág. padrão3"/>
    <w:rsid w:val="00615E10"/>
  </w:style>
  <w:style w:type="character" w:customStyle="1" w:styleId="Fontepargpadro2">
    <w:name w:val="Fonte parág. padrão2"/>
    <w:rsid w:val="00615E10"/>
  </w:style>
  <w:style w:type="character" w:customStyle="1" w:styleId="WW8Num3z0">
    <w:name w:val="WW8Num3z0"/>
    <w:rsid w:val="00615E10"/>
    <w:rPr>
      <w:rFonts w:ascii="Symbol" w:hAnsi="Symbol" w:cs="Symbol" w:hint="default"/>
      <w:sz w:val="20"/>
    </w:rPr>
  </w:style>
  <w:style w:type="character" w:customStyle="1" w:styleId="WW8Num3z1">
    <w:name w:val="WW8Num3z1"/>
    <w:rsid w:val="00615E1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615E10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615E10"/>
    <w:rPr>
      <w:rFonts w:ascii="Wingdings" w:eastAsia="Times New Roman" w:hAnsi="Wingdings" w:cs="Calibri" w:hint="default"/>
    </w:rPr>
  </w:style>
  <w:style w:type="character" w:customStyle="1" w:styleId="WW8Num4z1">
    <w:name w:val="WW8Num4z1"/>
    <w:rsid w:val="00615E10"/>
    <w:rPr>
      <w:rFonts w:ascii="Courier New" w:hAnsi="Courier New" w:cs="Courier New" w:hint="default"/>
    </w:rPr>
  </w:style>
  <w:style w:type="character" w:customStyle="1" w:styleId="WW8Num4z2">
    <w:name w:val="WW8Num4z2"/>
    <w:rsid w:val="00615E10"/>
    <w:rPr>
      <w:rFonts w:ascii="Wingdings" w:hAnsi="Wingdings" w:cs="Wingdings" w:hint="default"/>
    </w:rPr>
  </w:style>
  <w:style w:type="character" w:customStyle="1" w:styleId="WW8Num4z3">
    <w:name w:val="WW8Num4z3"/>
    <w:rsid w:val="00615E10"/>
    <w:rPr>
      <w:rFonts w:ascii="Symbol" w:hAnsi="Symbol" w:cs="Symbol" w:hint="default"/>
    </w:rPr>
  </w:style>
  <w:style w:type="character" w:customStyle="1" w:styleId="WW8Num5z0">
    <w:name w:val="WW8Num5z0"/>
    <w:rsid w:val="00615E10"/>
    <w:rPr>
      <w:rFonts w:ascii="Symbol" w:hAnsi="Symbol" w:cs="Symbol" w:hint="default"/>
      <w:sz w:val="20"/>
    </w:rPr>
  </w:style>
  <w:style w:type="character" w:customStyle="1" w:styleId="WW8Num5z1">
    <w:name w:val="WW8Num5z1"/>
    <w:rsid w:val="00615E10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15E10"/>
    <w:rPr>
      <w:rFonts w:ascii="Wingdings" w:hAnsi="Wingdings" w:cs="Wingdings" w:hint="default"/>
      <w:sz w:val="20"/>
    </w:rPr>
  </w:style>
  <w:style w:type="character" w:customStyle="1" w:styleId="ilfuvd">
    <w:name w:val="ilfuvd"/>
    <w:rsid w:val="00615E10"/>
  </w:style>
  <w:style w:type="character" w:customStyle="1" w:styleId="Caracteresdenotadefim">
    <w:name w:val="Caracteres de nota de fim"/>
    <w:rsid w:val="00615E10"/>
    <w:rPr>
      <w:vertAlign w:val="superscript"/>
    </w:rPr>
  </w:style>
  <w:style w:type="character" w:customStyle="1" w:styleId="TextodebaloChar1">
    <w:name w:val="Texto de balão Char1"/>
    <w:basedOn w:val="Fontepargpadro"/>
    <w:semiHidden/>
    <w:locked/>
    <w:rsid w:val="00615E10"/>
    <w:rPr>
      <w:rFonts w:ascii="Segoe UI" w:hAnsi="Segoe UI" w:cs="Segoe UI"/>
      <w:sz w:val="18"/>
      <w:szCs w:val="18"/>
      <w:lang w:eastAsia="zh-CN"/>
    </w:rPr>
  </w:style>
  <w:style w:type="character" w:customStyle="1" w:styleId="TextodenotadefimChar1">
    <w:name w:val="Texto de nota de fim Char1"/>
    <w:basedOn w:val="Fontepargpadro"/>
    <w:link w:val="Textodenotadefim"/>
    <w:semiHidden/>
    <w:locked/>
    <w:rsid w:val="00615E10"/>
    <w:rPr>
      <w:rFonts w:cs="Calibri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locked/>
    <w:rsid w:val="00615E10"/>
    <w:rPr>
      <w:rFonts w:cs="Calibri"/>
      <w:lang w:eastAsia="zh-CN"/>
    </w:rPr>
  </w:style>
  <w:style w:type="paragraph" w:styleId="Subttulo">
    <w:name w:val="Subtitle"/>
    <w:aliases w:val="SEMA LEG"/>
    <w:basedOn w:val="Normal"/>
    <w:link w:val="SubttuloChar"/>
    <w:qFormat/>
    <w:rsid w:val="00CC0A39"/>
    <w:pPr>
      <w:spacing w:after="0" w:line="240" w:lineRule="auto"/>
      <w:jc w:val="center"/>
    </w:pPr>
    <w:rPr>
      <w:rFonts w:ascii="Arial Narrow" w:hAnsi="Arial Narrow"/>
      <w:b/>
      <w:szCs w:val="20"/>
    </w:rPr>
  </w:style>
  <w:style w:type="character" w:customStyle="1" w:styleId="SubttuloChar">
    <w:name w:val="Subtítulo Char"/>
    <w:aliases w:val="SEMA LEG Char"/>
    <w:basedOn w:val="Fontepargpadro"/>
    <w:link w:val="Subttulo"/>
    <w:qFormat/>
    <w:rsid w:val="00CC0A39"/>
    <w:rPr>
      <w:rFonts w:ascii="Arial Narrow" w:eastAsia="Times New Roman" w:hAnsi="Arial Narrow"/>
      <w:b/>
      <w:sz w:val="2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F01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F01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F01E9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F01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F01E9"/>
    <w:rPr>
      <w:rFonts w:eastAsia="Times New Roman"/>
      <w:b/>
      <w:bCs/>
    </w:rPr>
  </w:style>
  <w:style w:type="table" w:customStyle="1" w:styleId="TableNormal4">
    <w:name w:val="Table Normal4"/>
    <w:uiPriority w:val="2"/>
    <w:semiHidden/>
    <w:unhideWhenUsed/>
    <w:qFormat/>
    <w:rsid w:val="00756A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C17428"/>
  </w:style>
  <w:style w:type="table" w:customStyle="1" w:styleId="Tabelacomgrade66">
    <w:name w:val="Tabela com grade66"/>
    <w:basedOn w:val="Tabelanormal"/>
    <w:next w:val="Tabelacomgrade"/>
    <w:uiPriority w:val="39"/>
    <w:rsid w:val="00C174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C17428"/>
    <w:pPr>
      <w:suppressAutoHyphens/>
      <w:spacing w:after="0" w:line="240" w:lineRule="auto"/>
    </w:pPr>
    <w:rPr>
      <w:rFonts w:ascii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snippet">
    <w:name w:val="snippet"/>
    <w:basedOn w:val="Normal"/>
    <w:qFormat/>
    <w:rsid w:val="00C614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qFormat/>
    <w:rsid w:val="00442CCE"/>
    <w:rPr>
      <w:rFonts w:eastAsia="Times New Roman" w:cs="font293"/>
      <w:b/>
      <w:bCs/>
      <w:i/>
      <w:iCs/>
      <w:color w:val="00000A"/>
      <w:kern w:val="1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qFormat/>
    <w:rsid w:val="00442CCE"/>
    <w:rPr>
      <w:rFonts w:ascii="Cambria" w:eastAsia="Times New Roman" w:hAnsi="Cambria" w:cs="font293"/>
      <w:b/>
      <w:bCs/>
      <w:color w:val="00000A"/>
      <w:kern w:val="1"/>
      <w:sz w:val="22"/>
      <w:szCs w:val="22"/>
      <w:lang w:val="en-US" w:eastAsia="zh-CN"/>
    </w:rPr>
  </w:style>
  <w:style w:type="numbering" w:customStyle="1" w:styleId="Semlista4">
    <w:name w:val="Sem lista4"/>
    <w:next w:val="Semlista"/>
    <w:uiPriority w:val="99"/>
    <w:semiHidden/>
    <w:unhideWhenUsed/>
    <w:rsid w:val="00442CCE"/>
  </w:style>
  <w:style w:type="character" w:customStyle="1" w:styleId="WW8Num6z0">
    <w:name w:val="WW8Num6z0"/>
    <w:rsid w:val="00442CCE"/>
    <w:rPr>
      <w:rFonts w:ascii="Symbol" w:hAnsi="Symbol" w:cs="Symbol"/>
    </w:rPr>
  </w:style>
  <w:style w:type="character" w:customStyle="1" w:styleId="WW8Num6z1">
    <w:name w:val="WW8Num6z1"/>
    <w:rsid w:val="00442CCE"/>
    <w:rPr>
      <w:rFonts w:ascii="Courier New" w:hAnsi="Courier New" w:cs="Courier New"/>
    </w:rPr>
  </w:style>
  <w:style w:type="character" w:customStyle="1" w:styleId="WW8Num6z2">
    <w:name w:val="WW8Num6z2"/>
    <w:rsid w:val="00442CCE"/>
    <w:rPr>
      <w:rFonts w:ascii="Wingdings" w:hAnsi="Wingdings" w:cs="Wingdings"/>
    </w:rPr>
  </w:style>
  <w:style w:type="character" w:customStyle="1" w:styleId="Heading1Char">
    <w:name w:val="Heading 1 Char"/>
    <w:rsid w:val="00442CCE"/>
    <w:rPr>
      <w:rFonts w:ascii="Cambria" w:hAnsi="Cambria" w:cs="font293"/>
      <w:b/>
      <w:bCs/>
      <w:sz w:val="32"/>
      <w:szCs w:val="32"/>
    </w:rPr>
  </w:style>
  <w:style w:type="character" w:customStyle="1" w:styleId="Heading2Char">
    <w:name w:val="Heading 2 Char"/>
    <w:rsid w:val="00442CCE"/>
    <w:rPr>
      <w:rFonts w:ascii="Cambria" w:hAnsi="Cambria" w:cs="font293"/>
      <w:b/>
      <w:bCs/>
      <w:i/>
      <w:iCs/>
      <w:sz w:val="28"/>
      <w:szCs w:val="28"/>
    </w:rPr>
  </w:style>
  <w:style w:type="character" w:customStyle="1" w:styleId="Heading3Char">
    <w:name w:val="Heading 3 Char"/>
    <w:rsid w:val="00442CCE"/>
    <w:rPr>
      <w:rFonts w:ascii="Cambria" w:hAnsi="Cambria" w:cs="font293"/>
      <w:b/>
      <w:bCs/>
      <w:sz w:val="26"/>
      <w:szCs w:val="26"/>
    </w:rPr>
  </w:style>
  <w:style w:type="character" w:customStyle="1" w:styleId="Heading4Char">
    <w:name w:val="Heading 4 Char"/>
    <w:rsid w:val="00442CCE"/>
    <w:rPr>
      <w:rFonts w:ascii="Calibri" w:hAnsi="Calibri" w:cs="font293"/>
      <w:b/>
      <w:bCs/>
      <w:sz w:val="28"/>
      <w:szCs w:val="28"/>
    </w:rPr>
  </w:style>
  <w:style w:type="character" w:customStyle="1" w:styleId="Heading5Char">
    <w:name w:val="Heading 5 Char"/>
    <w:rsid w:val="00442CCE"/>
    <w:rPr>
      <w:rFonts w:ascii="Calibri" w:hAnsi="Calibri" w:cs="font293"/>
      <w:b/>
      <w:bCs/>
      <w:i/>
      <w:iCs/>
      <w:sz w:val="26"/>
      <w:szCs w:val="26"/>
    </w:rPr>
  </w:style>
  <w:style w:type="character" w:customStyle="1" w:styleId="Heading6Char">
    <w:name w:val="Heading 6 Char"/>
    <w:rsid w:val="00442CCE"/>
    <w:rPr>
      <w:b/>
      <w:bCs/>
      <w:sz w:val="22"/>
      <w:szCs w:val="22"/>
    </w:rPr>
  </w:style>
  <w:style w:type="character" w:customStyle="1" w:styleId="Heading7Char">
    <w:name w:val="Heading 7 Char"/>
    <w:rsid w:val="00442CCE"/>
    <w:rPr>
      <w:rFonts w:ascii="Calibri" w:hAnsi="Calibri" w:cs="font293"/>
      <w:sz w:val="24"/>
      <w:szCs w:val="24"/>
    </w:rPr>
  </w:style>
  <w:style w:type="character" w:customStyle="1" w:styleId="Heading8Char">
    <w:name w:val="Heading 8 Char"/>
    <w:rsid w:val="00442CCE"/>
    <w:rPr>
      <w:rFonts w:ascii="Calibri" w:hAnsi="Calibri" w:cs="font293"/>
      <w:i/>
      <w:iCs/>
      <w:sz w:val="24"/>
      <w:szCs w:val="24"/>
    </w:rPr>
  </w:style>
  <w:style w:type="character" w:customStyle="1" w:styleId="Heading9Char">
    <w:name w:val="Heading 9 Char"/>
    <w:rsid w:val="00442CCE"/>
    <w:rPr>
      <w:rFonts w:ascii="Cambria" w:hAnsi="Cambria" w:cs="font293"/>
      <w:sz w:val="22"/>
      <w:szCs w:val="22"/>
    </w:rPr>
  </w:style>
  <w:style w:type="paragraph" w:customStyle="1" w:styleId="WW-Corpodotexto">
    <w:name w:val="WW-Corpo do texto"/>
    <w:basedOn w:val="Normal"/>
    <w:rsid w:val="00442CCE"/>
    <w:pPr>
      <w:suppressAutoHyphens/>
      <w:spacing w:after="140" w:line="288" w:lineRule="auto"/>
    </w:pPr>
    <w:rPr>
      <w:rFonts w:ascii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Normal1">
    <w:name w:val="Normal1"/>
    <w:rsid w:val="00442CC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grame">
    <w:name w:val="grame"/>
    <w:basedOn w:val="Fontepargpadro"/>
    <w:rsid w:val="009E5B93"/>
  </w:style>
  <w:style w:type="paragraph" w:customStyle="1" w:styleId="legislao-4corpo">
    <w:name w:val="legislao-4corpo"/>
    <w:basedOn w:val="Normal"/>
    <w:rsid w:val="009E5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-Absatz-Standardschriftart111">
    <w:name w:val="WW-Absatz-Standardschriftart111"/>
    <w:rsid w:val="003477D3"/>
  </w:style>
  <w:style w:type="character" w:customStyle="1" w:styleId="Textodocorpo14pt">
    <w:name w:val="Texto do corpo + 14 pt"/>
    <w:aliases w:val="Negrito"/>
    <w:rsid w:val="007D2273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8"/>
      <w:szCs w:val="28"/>
      <w:u w:val="none"/>
      <w:effect w:val="none"/>
      <w:lang w:val="pt-PT"/>
    </w:rPr>
  </w:style>
  <w:style w:type="table" w:customStyle="1" w:styleId="TableNormal5">
    <w:name w:val="Table Normal5"/>
    <w:uiPriority w:val="2"/>
    <w:semiHidden/>
    <w:unhideWhenUsed/>
    <w:qFormat/>
    <w:rsid w:val="005725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7">
    <w:name w:val="Tabela com grade67"/>
    <w:basedOn w:val="Tabelanormal"/>
    <w:next w:val="Tabelacomgrade"/>
    <w:uiPriority w:val="59"/>
    <w:rsid w:val="00DA561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8">
    <w:name w:val="Tabela com grade68"/>
    <w:basedOn w:val="Tabelanormal"/>
    <w:next w:val="Tabelacomgrade"/>
    <w:uiPriority w:val="59"/>
    <w:rsid w:val="000E79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F006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A17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9">
    <w:name w:val="Tabela com grade69"/>
    <w:basedOn w:val="Tabelanormal"/>
    <w:next w:val="Tabelacomgrade"/>
    <w:uiPriority w:val="59"/>
    <w:rsid w:val="001566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0">
    <w:name w:val="Tabela com grade70"/>
    <w:basedOn w:val="Tabelanormal"/>
    <w:next w:val="Tabelacomgrade"/>
    <w:uiPriority w:val="59"/>
    <w:rsid w:val="00C32E4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1">
    <w:name w:val="Cabeçalho Char1"/>
    <w:aliases w:val="hd Char1,he Char1"/>
    <w:basedOn w:val="Fontepargpadro"/>
    <w:uiPriority w:val="99"/>
    <w:semiHidden/>
    <w:rsid w:val="009F65B4"/>
    <w:rPr>
      <w:rFonts w:ascii="Times New Roman" w:eastAsia="Times New Roman" w:hAnsi="Times New Roman"/>
      <w:sz w:val="24"/>
      <w:szCs w:val="24"/>
    </w:rPr>
  </w:style>
  <w:style w:type="paragraph" w:customStyle="1" w:styleId="ecxecxmsonormal">
    <w:name w:val="ecxecxmsonormal"/>
    <w:basedOn w:val="Normal"/>
    <w:uiPriority w:val="99"/>
    <w:rsid w:val="009F65B4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Padro2">
    <w:name w:val="Padrão2"/>
    <w:basedOn w:val="Normal"/>
    <w:uiPriority w:val="99"/>
    <w:rsid w:val="009F65B4"/>
    <w:pPr>
      <w:widowControl w:val="0"/>
      <w:suppressAutoHyphens/>
      <w:spacing w:before="28" w:after="28" w:line="216" w:lineRule="auto"/>
      <w:jc w:val="both"/>
    </w:pPr>
    <w:rPr>
      <w:rFonts w:ascii="Times New Roman" w:eastAsia="Arial Unicode MS" w:hAnsi="Times New Roman"/>
      <w:sz w:val="24"/>
      <w:szCs w:val="24"/>
      <w:lang w:eastAsia="pt-PT"/>
    </w:rPr>
  </w:style>
  <w:style w:type="table" w:customStyle="1" w:styleId="Tabelacomgrade71">
    <w:name w:val="Tabela com grade71"/>
    <w:basedOn w:val="Tabelanormal"/>
    <w:next w:val="Tabelacomgrade"/>
    <w:uiPriority w:val="59"/>
    <w:rsid w:val="00F821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166E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1">
    <w:name w:val="Título 1 Char1"/>
    <w:aliases w:val="SEMA1 Char1"/>
    <w:basedOn w:val="Fontepargpadro"/>
    <w:uiPriority w:val="9"/>
    <w:rsid w:val="007C3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1">
    <w:name w:val="Título 2 Char1"/>
    <w:aliases w:val="SEMA 2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1">
    <w:name w:val="Título 3 Char1"/>
    <w:aliases w:val="SEMA 3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1">
    <w:name w:val="Título 4 Char1"/>
    <w:aliases w:val="SEMA 4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1">
    <w:name w:val="Título 5 Char1"/>
    <w:aliases w:val="SEMA 5 Char1"/>
    <w:basedOn w:val="Fontepargpadro"/>
    <w:uiPriority w:val="9"/>
    <w:semiHidden/>
    <w:rsid w:val="007C3F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1">
    <w:name w:val="Título 6 Char1"/>
    <w:aliases w:val="SEMA 6 Char1"/>
    <w:basedOn w:val="Fontepargpadro"/>
    <w:uiPriority w:val="9"/>
    <w:semiHidden/>
    <w:rsid w:val="007C3F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semiHidden/>
    <w:unhideWhenUsed/>
    <w:qFormat/>
    <w:rsid w:val="007C3F56"/>
    <w:pPr>
      <w:spacing w:after="100"/>
      <w:ind w:left="66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5">
    <w:name w:val="toc 5"/>
    <w:basedOn w:val="Normal"/>
    <w:next w:val="Normal"/>
    <w:autoRedefine/>
    <w:uiPriority w:val="39"/>
    <w:semiHidden/>
    <w:unhideWhenUsed/>
    <w:qFormat/>
    <w:rsid w:val="007C3F56"/>
    <w:pPr>
      <w:spacing w:after="100"/>
      <w:ind w:left="88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6">
    <w:name w:val="toc 6"/>
    <w:basedOn w:val="Normal"/>
    <w:next w:val="Normal"/>
    <w:autoRedefine/>
    <w:uiPriority w:val="39"/>
    <w:semiHidden/>
    <w:unhideWhenUsed/>
    <w:qFormat/>
    <w:rsid w:val="007C3F56"/>
    <w:pPr>
      <w:spacing w:after="100"/>
      <w:ind w:left="110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unhideWhenUsed/>
    <w:qFormat/>
    <w:rsid w:val="007C3F56"/>
    <w:pPr>
      <w:spacing w:after="100"/>
      <w:ind w:left="1320"/>
    </w:pPr>
    <w:rPr>
      <w:rFonts w:ascii="Arial" w:eastAsiaTheme="minorHAnsi" w:hAnsi="Arial" w:cstheme="minorBidi"/>
      <w:caps/>
      <w:sz w:val="20"/>
      <w:lang w:eastAsia="en-US"/>
    </w:rPr>
  </w:style>
  <w:style w:type="paragraph" w:styleId="ndicedeilustraes">
    <w:name w:val="table of figures"/>
    <w:basedOn w:val="Normal"/>
    <w:next w:val="Normal"/>
    <w:uiPriority w:val="99"/>
    <w:semiHidden/>
    <w:unhideWhenUsed/>
    <w:qFormat/>
    <w:rsid w:val="007C3F56"/>
    <w:pPr>
      <w:spacing w:before="120" w:after="120" w:line="240" w:lineRule="auto"/>
      <w:jc w:val="both"/>
    </w:pPr>
    <w:rPr>
      <w:rFonts w:ascii="Arial" w:eastAsiaTheme="minorHAnsi" w:hAnsi="Arial" w:cstheme="minorBidi"/>
      <w:caps/>
      <w:sz w:val="20"/>
      <w:lang w:eastAsia="en-US"/>
    </w:rPr>
  </w:style>
  <w:style w:type="character" w:customStyle="1" w:styleId="SubttuloChar1">
    <w:name w:val="Subtítulo Char1"/>
    <w:aliases w:val="SEMA LEG Char1"/>
    <w:basedOn w:val="Fontepargpadro"/>
    <w:uiPriority w:val="11"/>
    <w:rsid w:val="007C3F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7C3F56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sid w:val="007C3F5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itaoChar">
    <w:name w:val="Citação Char"/>
    <w:aliases w:val="SEMA BIBL Char"/>
    <w:basedOn w:val="Fontepargpadro"/>
    <w:link w:val="Citao"/>
    <w:uiPriority w:val="29"/>
    <w:qFormat/>
    <w:locked/>
    <w:rsid w:val="007C3F56"/>
    <w:rPr>
      <w:rFonts w:ascii="Arial" w:hAnsi="Arial" w:cs="Arial"/>
      <w:iCs/>
    </w:rPr>
  </w:style>
  <w:style w:type="paragraph" w:styleId="Citao">
    <w:name w:val="Quote"/>
    <w:aliases w:val="SEMA BIBL"/>
    <w:basedOn w:val="Normal"/>
    <w:next w:val="Normal"/>
    <w:link w:val="CitaoChar"/>
    <w:uiPriority w:val="29"/>
    <w:qFormat/>
    <w:rsid w:val="007C3F56"/>
    <w:pPr>
      <w:spacing w:before="120" w:after="120" w:line="240" w:lineRule="auto"/>
      <w:ind w:left="340" w:hanging="340"/>
      <w:jc w:val="both"/>
    </w:pPr>
    <w:rPr>
      <w:rFonts w:ascii="Arial" w:eastAsia="Calibri" w:hAnsi="Arial" w:cs="Arial"/>
      <w:iCs/>
      <w:sz w:val="20"/>
      <w:szCs w:val="20"/>
    </w:rPr>
  </w:style>
  <w:style w:type="character" w:customStyle="1" w:styleId="CitaoChar1">
    <w:name w:val="Citação Char1"/>
    <w:aliases w:val="SEMA BIBL Char1"/>
    <w:basedOn w:val="Fontepargpadro"/>
    <w:uiPriority w:val="29"/>
    <w:rsid w:val="007C3F56"/>
    <w:rPr>
      <w:rFonts w:eastAsia="Times New Roman"/>
      <w:i/>
      <w:iCs/>
      <w:color w:val="000000" w:themeColor="text1"/>
      <w:sz w:val="22"/>
      <w:szCs w:val="22"/>
    </w:rPr>
  </w:style>
  <w:style w:type="paragraph" w:customStyle="1" w:styleId="TCU-RelVoto-1">
    <w:name w:val="TCU - Rel/Voto - 1º §"/>
    <w:basedOn w:val="Normal"/>
    <w:qFormat/>
    <w:rsid w:val="007C3F56"/>
    <w:pPr>
      <w:spacing w:after="160" w:line="240" w:lineRule="auto"/>
      <w:ind w:firstLine="1134"/>
      <w:jc w:val="both"/>
    </w:pPr>
    <w:rPr>
      <w:rFonts w:ascii="Times New Roman" w:hAnsi="Times New Roman"/>
      <w:sz w:val="24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7C3F56"/>
    <w:pPr>
      <w:spacing w:before="20" w:after="20" w:line="240" w:lineRule="auto"/>
      <w:jc w:val="both"/>
    </w:pPr>
    <w:rPr>
      <w:rFonts w:ascii="Arial" w:hAnsi="Arial"/>
      <w:color w:val="00000A"/>
      <w:szCs w:val="56"/>
      <w:lang w:eastAsia="en-US"/>
    </w:rPr>
  </w:style>
  <w:style w:type="character" w:customStyle="1" w:styleId="TabelaChar">
    <w:name w:val="Tabela Char"/>
    <w:basedOn w:val="Fontepargpadro"/>
    <w:link w:val="Tabela"/>
    <w:qFormat/>
    <w:locked/>
    <w:rsid w:val="007C3F56"/>
    <w:rPr>
      <w:rFonts w:ascii="Arial" w:hAnsi="Arial" w:cs="Arial"/>
      <w:b/>
      <w:caps/>
    </w:rPr>
  </w:style>
  <w:style w:type="paragraph" w:customStyle="1" w:styleId="Tabela">
    <w:name w:val="Tabela"/>
    <w:basedOn w:val="Normal"/>
    <w:link w:val="TabelaChar"/>
    <w:qFormat/>
    <w:rsid w:val="007C3F56"/>
    <w:pPr>
      <w:spacing w:after="0" w:line="240" w:lineRule="auto"/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AnexoChar">
    <w:name w:val="Anexo Char"/>
    <w:basedOn w:val="Fontepargpadro"/>
    <w:link w:val="Anexo"/>
    <w:qFormat/>
    <w:locked/>
    <w:rsid w:val="007C3F56"/>
    <w:rPr>
      <w:rFonts w:ascii="Arial" w:hAnsi="Arial" w:cs="Arial"/>
      <w:b/>
      <w:caps/>
    </w:rPr>
  </w:style>
  <w:style w:type="paragraph" w:customStyle="1" w:styleId="Anexo">
    <w:name w:val="Anexo"/>
    <w:basedOn w:val="Normal"/>
    <w:link w:val="AnexoChar"/>
    <w:qFormat/>
    <w:rsid w:val="007C3F56"/>
    <w:pPr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FiguraChar">
    <w:name w:val="Figura Char"/>
    <w:basedOn w:val="Fontepargpadro"/>
    <w:link w:val="Figura"/>
    <w:qFormat/>
    <w:locked/>
    <w:rsid w:val="007C3F56"/>
    <w:rPr>
      <w:rFonts w:ascii="Arial" w:hAnsi="Arial" w:cs="Arial"/>
      <w:b/>
      <w:caps/>
    </w:rPr>
  </w:style>
  <w:style w:type="paragraph" w:customStyle="1" w:styleId="Figura">
    <w:name w:val="Figura"/>
    <w:basedOn w:val="Normal"/>
    <w:link w:val="FiguraChar"/>
    <w:qFormat/>
    <w:rsid w:val="007C3F56"/>
    <w:pPr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LinkdaInternet">
    <w:name w:val="Link da Internet"/>
    <w:uiPriority w:val="99"/>
    <w:rsid w:val="007C3F56"/>
    <w:rPr>
      <w:color w:val="0000FF"/>
      <w:u w:val="single"/>
    </w:rPr>
  </w:style>
  <w:style w:type="character" w:customStyle="1" w:styleId="reference-text">
    <w:name w:val="reference-text"/>
    <w:basedOn w:val="Fontepargpadro"/>
    <w:qFormat/>
    <w:rsid w:val="007C3F56"/>
  </w:style>
  <w:style w:type="character" w:customStyle="1" w:styleId="ListLabel1">
    <w:name w:val="ListLabel 1"/>
    <w:qFormat/>
    <w:rsid w:val="007C3F56"/>
    <w:rPr>
      <w:b w:val="0"/>
      <w:bCs w:val="0"/>
    </w:rPr>
  </w:style>
  <w:style w:type="character" w:customStyle="1" w:styleId="ListLabel2">
    <w:name w:val="ListLabel 2"/>
    <w:qFormat/>
    <w:rsid w:val="007C3F56"/>
    <w:rPr>
      <w:b/>
      <w:bCs w:val="0"/>
      <w:i w:val="0"/>
      <w:iCs w:val="0"/>
      <w:sz w:val="22"/>
    </w:rPr>
  </w:style>
  <w:style w:type="character" w:customStyle="1" w:styleId="ListLabel3">
    <w:name w:val="ListLabel 3"/>
    <w:qFormat/>
    <w:rsid w:val="007C3F56"/>
    <w:rPr>
      <w:rFonts w:ascii="Verdana" w:hAnsi="Verdana" w:cs="Verdana" w:hint="default"/>
      <w:b/>
      <w:bCs w:val="0"/>
      <w:i w:val="0"/>
      <w:iCs w:val="0"/>
      <w:caps w:val="0"/>
      <w:smallCaps w:val="0"/>
      <w:strike w:val="0"/>
      <w:dstrike w:val="0"/>
      <w:sz w:val="22"/>
      <w:u w:val="none"/>
      <w:effect w:val="none"/>
    </w:rPr>
  </w:style>
  <w:style w:type="character" w:customStyle="1" w:styleId="ListLabel4">
    <w:name w:val="ListLabel 4"/>
    <w:qFormat/>
    <w:rsid w:val="007C3F56"/>
    <w:rPr>
      <w:b/>
      <w:bCs w:val="0"/>
      <w:i w:val="0"/>
      <w:iCs w:val="0"/>
      <w:sz w:val="22"/>
    </w:rPr>
  </w:style>
  <w:style w:type="character" w:customStyle="1" w:styleId="ListLabel5">
    <w:name w:val="ListLabel 5"/>
    <w:qFormat/>
    <w:rsid w:val="007C3F56"/>
    <w:rPr>
      <w:b/>
      <w:bCs w:val="0"/>
      <w:i w:val="0"/>
      <w:iCs w:val="0"/>
      <w:caps w:val="0"/>
      <w:smallCaps w:val="0"/>
      <w:strike w:val="0"/>
      <w:dstrike w:val="0"/>
      <w:sz w:val="22"/>
      <w:u w:val="none"/>
      <w:effect w:val="none"/>
    </w:rPr>
  </w:style>
  <w:style w:type="character" w:customStyle="1" w:styleId="ListLabel6">
    <w:name w:val="ListLabel 6"/>
    <w:qFormat/>
    <w:rsid w:val="007C3F56"/>
    <w:rPr>
      <w:b/>
      <w:bCs w:val="0"/>
    </w:rPr>
  </w:style>
  <w:style w:type="character" w:customStyle="1" w:styleId="ListLabel7">
    <w:name w:val="ListLabel 7"/>
    <w:qFormat/>
    <w:rsid w:val="007C3F56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7C3F56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7C3F56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7C3F56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7C3F56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7C3F56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7C3F56"/>
    <w:rPr>
      <w:b w:val="0"/>
      <w:bCs w:val="0"/>
    </w:rPr>
  </w:style>
  <w:style w:type="character" w:customStyle="1" w:styleId="ListLabel14">
    <w:name w:val="ListLabel 14"/>
    <w:qFormat/>
    <w:rsid w:val="007C3F56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C3F56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C3F56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C3F56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7C3F56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7C3F56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C3F56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7C3F56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7C3F56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C3F56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7C3F56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7C3F56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C3F56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7C3F56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7C3F56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C3F56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7C3F56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7C3F56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C3F56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7C3F56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7C3F56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C3F56"/>
    <w:rPr>
      <w:rFonts w:ascii="Courier New" w:hAnsi="Courier New" w:cs="Courier New" w:hint="default"/>
    </w:rPr>
  </w:style>
  <w:style w:type="character" w:customStyle="1" w:styleId="ListLabel36">
    <w:name w:val="ListLabel 36"/>
    <w:qFormat/>
    <w:rsid w:val="007C3F56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7C3F56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C3F56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7C3F56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7C3F56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C3F56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7C3F56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7C3F56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7C3F56"/>
    <w:rPr>
      <w:rFonts w:ascii="Courier New" w:hAnsi="Courier New" w:cs="Courier New" w:hint="default"/>
    </w:rPr>
  </w:style>
  <w:style w:type="character" w:customStyle="1" w:styleId="ListLabel45">
    <w:name w:val="ListLabel 45"/>
    <w:qFormat/>
    <w:rsid w:val="007C3F56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7C3F56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7C3F56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7C3F56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7C3F56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7C3F56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7C3F56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7C3F56"/>
    <w:rPr>
      <w:rFonts w:ascii="Courier New" w:hAnsi="Courier New" w:cs="Courier New" w:hint="default"/>
    </w:rPr>
  </w:style>
  <w:style w:type="character" w:customStyle="1" w:styleId="Vnculodendice">
    <w:name w:val="Vínculo de índice"/>
    <w:qFormat/>
    <w:rsid w:val="007C3F56"/>
  </w:style>
  <w:style w:type="character" w:customStyle="1" w:styleId="TextodecomentrioChar1">
    <w:name w:val="Texto de comentário Char1"/>
    <w:basedOn w:val="Fontepargpadro"/>
    <w:uiPriority w:val="99"/>
    <w:semiHidden/>
    <w:rsid w:val="007C3F56"/>
    <w:rPr>
      <w:rFonts w:ascii="Arial" w:hAnsi="Arial" w:cs="Arial" w:hint="default"/>
      <w:b/>
      <w:bCs w:val="0"/>
      <w:caps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7C3F56"/>
    <w:rPr>
      <w:rFonts w:ascii="Arial" w:hAnsi="Arial" w:cs="Arial" w:hint="default"/>
      <w:b/>
      <w:bCs/>
      <w:caps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7C3F56"/>
    <w:rPr>
      <w:rFonts w:ascii="Consolas" w:eastAsia="Times New Roman" w:hAnsi="Consolas" w:cs="Consolas" w:hint="default"/>
      <w:sz w:val="21"/>
      <w:szCs w:val="21"/>
      <w:lang w:eastAsia="pt-BR"/>
    </w:rPr>
  </w:style>
  <w:style w:type="paragraph" w:customStyle="1" w:styleId="Ttulo100">
    <w:name w:val="Título 10"/>
    <w:basedOn w:val="Normal"/>
    <w:next w:val="Corpodetexto"/>
    <w:rsid w:val="00846CD5"/>
    <w:pPr>
      <w:keepNext/>
      <w:tabs>
        <w:tab w:val="num" w:pos="0"/>
      </w:tabs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Mangal"/>
      <w:b/>
      <w:bCs/>
      <w:kern w:val="1"/>
      <w:sz w:val="21"/>
      <w:szCs w:val="21"/>
      <w:lang w:eastAsia="zh-CN"/>
    </w:rPr>
  </w:style>
  <w:style w:type="table" w:customStyle="1" w:styleId="TableNormal9">
    <w:name w:val="Table Normal9"/>
    <w:uiPriority w:val="2"/>
    <w:semiHidden/>
    <w:unhideWhenUsed/>
    <w:qFormat/>
    <w:rsid w:val="005414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D34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393EC0"/>
  </w:style>
  <w:style w:type="table" w:customStyle="1" w:styleId="Tabelacomgrade72">
    <w:name w:val="Tabela com grade72"/>
    <w:basedOn w:val="Tabelanormal"/>
    <w:next w:val="Tabelacomgrade"/>
    <w:uiPriority w:val="39"/>
    <w:rsid w:val="00393E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3">
    <w:name w:val="Tabela com grade73"/>
    <w:basedOn w:val="Tabelanormal"/>
    <w:next w:val="Tabelacomgrade"/>
    <w:uiPriority w:val="59"/>
    <w:rsid w:val="0061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uiPriority w:val="1"/>
    <w:qFormat/>
    <w:rsid w:val="007A0B40"/>
    <w:pPr>
      <w:widowControl w:val="0"/>
      <w:autoSpaceDE w:val="0"/>
      <w:autoSpaceDN w:val="0"/>
      <w:spacing w:after="0" w:line="240" w:lineRule="auto"/>
      <w:ind w:left="226"/>
      <w:outlineLvl w:val="2"/>
    </w:pPr>
    <w:rPr>
      <w:rFonts w:ascii="Times New Roman" w:hAnsi="Times New Roman"/>
      <w:b/>
      <w:bCs/>
      <w:sz w:val="18"/>
      <w:szCs w:val="18"/>
      <w:lang w:bidi="pt-BR"/>
    </w:rPr>
  </w:style>
  <w:style w:type="character" w:customStyle="1" w:styleId="text-middle">
    <w:name w:val="text-middle"/>
    <w:basedOn w:val="Fontepargpadro"/>
    <w:rsid w:val="008E591F"/>
  </w:style>
  <w:style w:type="paragraph" w:customStyle="1" w:styleId="padro0">
    <w:name w:val="padro"/>
    <w:basedOn w:val="Normal"/>
    <w:rsid w:val="001B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1">
    <w:name w:val="Table Normal11"/>
    <w:uiPriority w:val="2"/>
    <w:semiHidden/>
    <w:unhideWhenUsed/>
    <w:qFormat/>
    <w:rsid w:val="007E16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069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rsid w:val="00406557"/>
    <w:pPr>
      <w:suppressAutoHyphens/>
      <w:spacing w:after="0" w:line="240" w:lineRule="auto"/>
      <w:ind w:left="720"/>
      <w:contextualSpacing/>
    </w:pPr>
    <w:rPr>
      <w:rFonts w:ascii="Times New Roman" w:eastAsia="SimSun" w:hAnsi="Times New Roman"/>
      <w:color w:val="00000A"/>
      <w:kern w:val="1"/>
      <w:sz w:val="24"/>
      <w:szCs w:val="24"/>
      <w:lang w:eastAsia="ar-SA"/>
    </w:rPr>
  </w:style>
  <w:style w:type="table" w:customStyle="1" w:styleId="Tabelacomgrade74">
    <w:name w:val="Tabela com grade74"/>
    <w:basedOn w:val="Tabelanormal"/>
    <w:next w:val="Tabelacomgrade"/>
    <w:uiPriority w:val="59"/>
    <w:rsid w:val="00F93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_c24"/>
    <w:basedOn w:val="Fontepargpadro"/>
    <w:rsid w:val="00A33428"/>
  </w:style>
  <w:style w:type="table" w:customStyle="1" w:styleId="Tabelacomgrade75">
    <w:name w:val="Tabela com grade75"/>
    <w:basedOn w:val="Tabelanormal"/>
    <w:next w:val="Tabelacomgrade"/>
    <w:uiPriority w:val="59"/>
    <w:rsid w:val="004450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B176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CE41B1"/>
  </w:style>
  <w:style w:type="character" w:customStyle="1" w:styleId="Internetlink">
    <w:name w:val="Internet link"/>
    <w:rsid w:val="00434609"/>
    <w:rPr>
      <w:color w:val="000080"/>
      <w:u w:val="single"/>
    </w:rPr>
  </w:style>
  <w:style w:type="table" w:customStyle="1" w:styleId="TableNormal14">
    <w:name w:val="Table Normal14"/>
    <w:uiPriority w:val="2"/>
    <w:semiHidden/>
    <w:unhideWhenUsed/>
    <w:qFormat/>
    <w:rsid w:val="002B3D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76">
    <w:name w:val="Tabela com grade76"/>
    <w:basedOn w:val="Tabelanormal"/>
    <w:next w:val="Tabelacomgrade"/>
    <w:uiPriority w:val="59"/>
    <w:rsid w:val="002B3D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2F3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77">
    <w:name w:val="Tabela com grade77"/>
    <w:basedOn w:val="Tabelanormal"/>
    <w:next w:val="Tabelacomgrade"/>
    <w:uiPriority w:val="59"/>
    <w:rsid w:val="002F39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1B39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78">
    <w:name w:val="Tabela com grade78"/>
    <w:basedOn w:val="Tabelanormal"/>
    <w:next w:val="Tabelacomgrade"/>
    <w:uiPriority w:val="59"/>
    <w:rsid w:val="001B39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9">
    <w:name w:val="Tabela com grade79"/>
    <w:basedOn w:val="Tabelanormal"/>
    <w:next w:val="Tabelacomgrade"/>
    <w:uiPriority w:val="59"/>
    <w:rsid w:val="006154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uiPriority w:val="2"/>
    <w:semiHidden/>
    <w:unhideWhenUsed/>
    <w:qFormat/>
    <w:rsid w:val="00F947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80">
    <w:name w:val="Tabela com grade80"/>
    <w:basedOn w:val="Tabelanormal"/>
    <w:next w:val="Tabelacomgrade"/>
    <w:uiPriority w:val="59"/>
    <w:rsid w:val="00F947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531A9E"/>
  </w:style>
  <w:style w:type="table" w:customStyle="1" w:styleId="Tabelacomgrade81">
    <w:name w:val="Tabela com grade81"/>
    <w:basedOn w:val="Tabelanormal"/>
    <w:next w:val="Tabelacomgrade"/>
    <w:uiPriority w:val="59"/>
    <w:rsid w:val="00531A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1">
    <w:name w:val="Corpo de texto Char1"/>
    <w:basedOn w:val="Fontepargpadro"/>
    <w:uiPriority w:val="99"/>
    <w:semiHidden/>
    <w:rsid w:val="009E2335"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table" w:customStyle="1" w:styleId="TableGrid">
    <w:name w:val="TableGrid"/>
    <w:rsid w:val="008A748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qFormat="1"/>
    <w:lsdException w:name="footnote reference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0" w:unhideWhenUsed="0" w:qFormat="1"/>
    <w:lsdException w:name="Body Text 2" w:qFormat="1"/>
    <w:lsdException w:name="Body Tex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Address" w:uiPriority="0"/>
    <w:lsdException w:name="HTML Typewriter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F4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aliases w:val="SEMA1"/>
    <w:basedOn w:val="Normal"/>
    <w:next w:val="Normal"/>
    <w:link w:val="Ttulo1Char"/>
    <w:qFormat/>
    <w:rsid w:val="00E6191A"/>
    <w:pPr>
      <w:keepNext/>
      <w:overflowPunct w:val="0"/>
      <w:autoSpaceDE w:val="0"/>
      <w:autoSpaceDN w:val="0"/>
      <w:adjustRightInd w:val="0"/>
      <w:spacing w:after="0" w:line="240" w:lineRule="auto"/>
      <w:ind w:left="120"/>
      <w:jc w:val="center"/>
      <w:textAlignment w:val="baseline"/>
      <w:outlineLvl w:val="0"/>
    </w:pPr>
    <w:rPr>
      <w:rFonts w:ascii="Bookman Old Style" w:hAnsi="Bookman Old Style"/>
      <w:b/>
      <w:szCs w:val="20"/>
    </w:rPr>
  </w:style>
  <w:style w:type="paragraph" w:styleId="Ttulo2">
    <w:name w:val="heading 2"/>
    <w:aliases w:val="SEMA 2"/>
    <w:basedOn w:val="Normal"/>
    <w:next w:val="Normal"/>
    <w:link w:val="Ttulo2Char"/>
    <w:uiPriority w:val="9"/>
    <w:unhideWhenUsed/>
    <w:qFormat/>
    <w:rsid w:val="00F4464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aliases w:val="SEMA 3"/>
    <w:basedOn w:val="Normal"/>
    <w:link w:val="Ttulo3Char"/>
    <w:uiPriority w:val="9"/>
    <w:unhideWhenUsed/>
    <w:qFormat/>
    <w:rsid w:val="00F446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aliases w:val="SEMA 4"/>
    <w:basedOn w:val="Normal"/>
    <w:next w:val="Normal"/>
    <w:link w:val="Ttulo4Char"/>
    <w:uiPriority w:val="9"/>
    <w:unhideWhenUsed/>
    <w:qFormat/>
    <w:rsid w:val="00F44640"/>
    <w:pPr>
      <w:keepNext/>
      <w:keepLines/>
      <w:spacing w:before="40" w:after="0" w:line="240" w:lineRule="auto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paragraph" w:styleId="Ttulo5">
    <w:name w:val="heading 5"/>
    <w:aliases w:val="SEMA 5"/>
    <w:basedOn w:val="Normal"/>
    <w:next w:val="Normal"/>
    <w:link w:val="Ttulo5Char"/>
    <w:unhideWhenUsed/>
    <w:qFormat/>
    <w:rsid w:val="007E1C90"/>
    <w:pPr>
      <w:keepNext/>
      <w:spacing w:after="0" w:line="240" w:lineRule="auto"/>
      <w:outlineLvl w:val="4"/>
    </w:pPr>
    <w:rPr>
      <w:rFonts w:ascii="Comic Sans MS" w:hAnsi="Comic Sans MS"/>
      <w:b/>
      <w:i/>
      <w:iCs/>
      <w:sz w:val="24"/>
      <w:szCs w:val="20"/>
      <w:u w:val="single"/>
    </w:rPr>
  </w:style>
  <w:style w:type="paragraph" w:styleId="Ttulo6">
    <w:name w:val="heading 6"/>
    <w:aliases w:val="SEMA 6"/>
    <w:basedOn w:val="Normal"/>
    <w:next w:val="Normal"/>
    <w:link w:val="Ttulo6Char"/>
    <w:unhideWhenUsed/>
    <w:qFormat/>
    <w:rsid w:val="00DB598E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620660"/>
    <w:pPr>
      <w:keepNext/>
      <w:keepLines/>
      <w:spacing w:before="200" w:after="0" w:line="259" w:lineRule="auto"/>
      <w:outlineLvl w:val="6"/>
    </w:pPr>
    <w:rPr>
      <w:rFonts w:ascii="Calibri Light" w:hAnsi="Calibri Light"/>
      <w:i/>
      <w:iCs/>
      <w:color w:val="404040"/>
      <w:lang w:eastAsia="en-US"/>
    </w:rPr>
  </w:style>
  <w:style w:type="paragraph" w:styleId="Ttulo8">
    <w:name w:val="heading 8"/>
    <w:basedOn w:val="Normal"/>
    <w:next w:val="Corpodetexto"/>
    <w:link w:val="Ttulo8Char"/>
    <w:qFormat/>
    <w:rsid w:val="00442CCE"/>
    <w:pPr>
      <w:suppressAutoHyphens/>
      <w:spacing w:before="240" w:after="60" w:line="240" w:lineRule="auto"/>
      <w:ind w:left="5760" w:hanging="360"/>
      <w:outlineLvl w:val="7"/>
    </w:pPr>
    <w:rPr>
      <w:rFonts w:cs="font293"/>
      <w:b/>
      <w:bCs/>
      <w:i/>
      <w:iCs/>
      <w:color w:val="00000A"/>
      <w:kern w:val="1"/>
      <w:sz w:val="24"/>
      <w:szCs w:val="24"/>
      <w:lang w:val="en-US" w:eastAsia="zh-CN"/>
    </w:rPr>
  </w:style>
  <w:style w:type="paragraph" w:styleId="Ttulo9">
    <w:name w:val="heading 9"/>
    <w:basedOn w:val="Normal"/>
    <w:next w:val="Corpodetexto"/>
    <w:link w:val="Ttulo9Char"/>
    <w:qFormat/>
    <w:rsid w:val="00442CCE"/>
    <w:pPr>
      <w:suppressAutoHyphens/>
      <w:spacing w:before="240" w:after="60" w:line="240" w:lineRule="auto"/>
      <w:ind w:left="6480" w:hanging="180"/>
      <w:outlineLvl w:val="8"/>
    </w:pPr>
    <w:rPr>
      <w:rFonts w:ascii="Cambria" w:hAnsi="Cambria" w:cs="font293"/>
      <w:b/>
      <w:bCs/>
      <w:color w:val="00000A"/>
      <w:kern w:val="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MA1 Char"/>
    <w:link w:val="Ttulo1"/>
    <w:qFormat/>
    <w:rsid w:val="00E6191A"/>
    <w:rPr>
      <w:rFonts w:ascii="Bookman Old Style" w:eastAsia="Times New Roman" w:hAnsi="Bookman Old Style" w:cs="Times New Roman"/>
      <w:b/>
      <w:szCs w:val="20"/>
      <w:lang w:eastAsia="pt-BR"/>
    </w:rPr>
  </w:style>
  <w:style w:type="character" w:customStyle="1" w:styleId="Ttulo2Char">
    <w:name w:val="Título 2 Char"/>
    <w:aliases w:val="SEMA 2 Char"/>
    <w:link w:val="Ttulo2"/>
    <w:uiPriority w:val="9"/>
    <w:qFormat/>
    <w:rsid w:val="00F44640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character" w:customStyle="1" w:styleId="Ttulo3Char">
    <w:name w:val="Título 3 Char"/>
    <w:aliases w:val="SEMA 3 Char"/>
    <w:link w:val="Ttulo3"/>
    <w:uiPriority w:val="9"/>
    <w:qFormat/>
    <w:rsid w:val="00F446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aliases w:val="SEMA 4 Char"/>
    <w:link w:val="Ttulo4"/>
    <w:uiPriority w:val="9"/>
    <w:qFormat/>
    <w:rsid w:val="00F44640"/>
    <w:rPr>
      <w:rFonts w:ascii="Calibri Light" w:eastAsia="Times New Roman" w:hAnsi="Calibri Light" w:cs="Times New Roman"/>
      <w:i/>
      <w:iCs/>
      <w:color w:val="2E74B5"/>
      <w:sz w:val="24"/>
      <w:szCs w:val="24"/>
      <w:lang w:eastAsia="pt-BR"/>
    </w:rPr>
  </w:style>
  <w:style w:type="character" w:customStyle="1" w:styleId="Ttulo5Char">
    <w:name w:val="Título 5 Char"/>
    <w:aliases w:val="SEMA 5 Char"/>
    <w:link w:val="Ttulo5"/>
    <w:qFormat/>
    <w:rsid w:val="007E1C90"/>
    <w:rPr>
      <w:rFonts w:ascii="Comic Sans MS" w:eastAsia="Times New Roman" w:hAnsi="Comic Sans MS" w:cs="Times New Roman"/>
      <w:b/>
      <w:i/>
      <w:iCs/>
      <w:sz w:val="24"/>
      <w:szCs w:val="20"/>
      <w:u w:val="single"/>
      <w:lang w:eastAsia="pt-BR"/>
    </w:rPr>
  </w:style>
  <w:style w:type="character" w:customStyle="1" w:styleId="Ttulo6Char">
    <w:name w:val="Título 6 Char"/>
    <w:aliases w:val="SEMA 6 Char"/>
    <w:link w:val="Ttulo6"/>
    <w:uiPriority w:val="9"/>
    <w:qFormat/>
    <w:rsid w:val="00DB59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link w:val="Ttulo7"/>
    <w:qFormat/>
    <w:rsid w:val="00620660"/>
    <w:rPr>
      <w:rFonts w:ascii="Calibri Light" w:eastAsia="Times New Roman" w:hAnsi="Calibri Light" w:cs="Times New Roman"/>
      <w:i/>
      <w:iCs/>
      <w:color w:val="404040"/>
    </w:rPr>
  </w:style>
  <w:style w:type="paragraph" w:styleId="Cabealho">
    <w:name w:val="header"/>
    <w:aliases w:val="hd,he,encabezado"/>
    <w:basedOn w:val="Normal"/>
    <w:link w:val="CabealhoChar"/>
    <w:uiPriority w:val="99"/>
    <w:unhideWhenUsed/>
    <w:qFormat/>
    <w:rsid w:val="00465252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aliases w:val="hd Char,he Char,encabezado Char"/>
    <w:basedOn w:val="Fontepargpadro"/>
    <w:link w:val="Cabealho"/>
    <w:uiPriority w:val="99"/>
    <w:qFormat/>
    <w:rsid w:val="00465252"/>
  </w:style>
  <w:style w:type="paragraph" w:styleId="Rodap">
    <w:name w:val="footer"/>
    <w:basedOn w:val="Normal"/>
    <w:link w:val="RodapChar"/>
    <w:uiPriority w:val="99"/>
    <w:unhideWhenUsed/>
    <w:qFormat/>
    <w:rsid w:val="00465252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465252"/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80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000000"/>
      <w:spacing w:after="0" w:line="240" w:lineRule="auto"/>
      <w:ind w:left="862" w:right="862"/>
      <w:jc w:val="center"/>
    </w:pPr>
    <w:rPr>
      <w:rFonts w:ascii="Garamond" w:eastAsia="Calibri" w:hAnsi="Garamond"/>
      <w:b/>
      <w:iCs/>
      <w:color w:val="FFFFFF"/>
      <w:lang w:eastAsia="en-US"/>
    </w:rPr>
  </w:style>
  <w:style w:type="character" w:customStyle="1" w:styleId="CitaoIntensaChar">
    <w:name w:val="Citação Intensa Char"/>
    <w:link w:val="CitaoIntensa"/>
    <w:uiPriority w:val="30"/>
    <w:rsid w:val="00762880"/>
    <w:rPr>
      <w:rFonts w:ascii="Garamond" w:hAnsi="Garamond"/>
      <w:b/>
      <w:iCs/>
      <w:color w:val="FFFFFF"/>
      <w:shd w:val="clear" w:color="auto" w:fill="000000"/>
    </w:rPr>
  </w:style>
  <w:style w:type="paragraph" w:styleId="Ttulo">
    <w:name w:val="Title"/>
    <w:aliases w:val="SEMA CORPO"/>
    <w:basedOn w:val="Normal"/>
    <w:link w:val="TtuloChar"/>
    <w:uiPriority w:val="99"/>
    <w:qFormat/>
    <w:rsid w:val="00F00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hAnsi="Bookman Old Style"/>
      <w:sz w:val="28"/>
      <w:szCs w:val="20"/>
    </w:rPr>
  </w:style>
  <w:style w:type="character" w:customStyle="1" w:styleId="TtuloChar">
    <w:name w:val="Título Char"/>
    <w:aliases w:val="SEMA CORPO Char"/>
    <w:link w:val="Ttulo"/>
    <w:uiPriority w:val="99"/>
    <w:qFormat/>
    <w:rsid w:val="00F00EEF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qFormat/>
    <w:rsid w:val="00084DCF"/>
    <w:rPr>
      <w:rFonts w:ascii="Segoe UI" w:hAnsi="Segoe UI" w:cs="Segoe UI"/>
      <w:sz w:val="18"/>
      <w:szCs w:val="18"/>
    </w:rPr>
  </w:style>
  <w:style w:type="paragraph" w:customStyle="1" w:styleId="Corpodetexto21">
    <w:name w:val="Corpo de texto 21"/>
    <w:basedOn w:val="Normal"/>
    <w:qFormat/>
    <w:rsid w:val="00E61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E6191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E6191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88550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550C"/>
  </w:style>
  <w:style w:type="character" w:customStyle="1" w:styleId="EndereoHTMLChar">
    <w:name w:val="Endereço HTML Char"/>
    <w:link w:val="EndereoHTML"/>
    <w:rsid w:val="00F44640"/>
    <w:rPr>
      <w:rFonts w:ascii="Times New Roman" w:eastAsia="Times New Roman" w:hAnsi="Times New Roman" w:cs="Times New Roman"/>
      <w:i/>
      <w:iCs/>
      <w:sz w:val="24"/>
      <w:szCs w:val="24"/>
      <w:lang w:val="x-none" w:eastAsia="pt-BR"/>
    </w:rPr>
  </w:style>
  <w:style w:type="paragraph" w:styleId="EndereoHTML">
    <w:name w:val="HTML Address"/>
    <w:basedOn w:val="Normal"/>
    <w:link w:val="EndereoHTMLChar"/>
    <w:unhideWhenUsed/>
    <w:rsid w:val="00F44640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/>
    </w:rPr>
  </w:style>
  <w:style w:type="paragraph" w:styleId="NormalWeb">
    <w:name w:val="Normal (Web)"/>
    <w:basedOn w:val="Normal"/>
    <w:uiPriority w:val="99"/>
    <w:unhideWhenUsed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rsid w:val="00F446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F4464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F4464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F44640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paragraph" w:styleId="SemEspaamento">
    <w:name w:val="No Spacing"/>
    <w:link w:val="SemEspaamentoChar"/>
    <w:uiPriority w:val="1"/>
    <w:qFormat/>
    <w:rsid w:val="00F44640"/>
    <w:rPr>
      <w:rFonts w:ascii="Times New Roman" w:eastAsia="Times New Roman" w:hAnsi="Times New Roman"/>
      <w:sz w:val="24"/>
      <w:szCs w:val="24"/>
    </w:rPr>
  </w:style>
  <w:style w:type="character" w:customStyle="1" w:styleId="SemEspaamentoChar">
    <w:name w:val="Sem Espaçamento Char"/>
    <w:link w:val="SemEspaamento"/>
    <w:uiPriority w:val="1"/>
    <w:locked/>
    <w:rsid w:val="00754D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446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ecuodecorpodetexto21">
    <w:name w:val="Recuo de corpo de texto 21"/>
    <w:basedOn w:val="Normal"/>
    <w:uiPriority w:val="99"/>
    <w:qFormat/>
    <w:rsid w:val="00F44640"/>
    <w:pPr>
      <w:tabs>
        <w:tab w:val="left" w:pos="5529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Recuodecorpodetexto31">
    <w:name w:val="Recuo de corpo de texto 31"/>
    <w:basedOn w:val="Normal"/>
    <w:uiPriority w:val="99"/>
    <w:qFormat/>
    <w:rsid w:val="00F44640"/>
    <w:pPr>
      <w:overflowPunct w:val="0"/>
      <w:autoSpaceDE w:val="0"/>
      <w:autoSpaceDN w:val="0"/>
      <w:adjustRightInd w:val="0"/>
      <w:spacing w:after="0" w:line="240" w:lineRule="auto"/>
      <w:ind w:firstLine="2552"/>
      <w:jc w:val="both"/>
    </w:pPr>
    <w:rPr>
      <w:rFonts w:ascii="Bookman Old Style" w:hAnsi="Bookman Old Style"/>
      <w:sz w:val="24"/>
      <w:szCs w:val="20"/>
    </w:rPr>
  </w:style>
  <w:style w:type="paragraph" w:customStyle="1" w:styleId="artigo">
    <w:name w:val="artigo"/>
    <w:basedOn w:val="Normal"/>
    <w:uiPriority w:val="99"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stilo2">
    <w:name w:val="Estilo2"/>
    <w:basedOn w:val="Normal"/>
    <w:autoRedefine/>
    <w:uiPriority w:val="99"/>
    <w:qFormat/>
    <w:rsid w:val="00F44640"/>
    <w:pPr>
      <w:widowControl w:val="0"/>
      <w:tabs>
        <w:tab w:val="left" w:leader="dot" w:pos="9268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000000"/>
      <w:spacing w:val="-2"/>
      <w:sz w:val="24"/>
      <w:szCs w:val="24"/>
    </w:rPr>
  </w:style>
  <w:style w:type="paragraph" w:customStyle="1" w:styleId="Default">
    <w:name w:val="Default"/>
    <w:qFormat/>
    <w:rsid w:val="00F446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EFORMAIChar">
    <w:name w:val="REFORMA I Char"/>
    <w:link w:val="REFORMA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">
    <w:name w:val="REFORMA I"/>
    <w:basedOn w:val="Normal"/>
    <w:link w:val="REFORMA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character" w:customStyle="1" w:styleId="REFORMAIIChar">
    <w:name w:val="REFORMA II Char"/>
    <w:link w:val="REFORMA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">
    <w:name w:val="REFORMA II"/>
    <w:basedOn w:val="Normal"/>
    <w:link w:val="REFORMA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character" w:customStyle="1" w:styleId="REFORMAIIIChar">
    <w:name w:val="REFORMA III Char"/>
    <w:link w:val="REFORMAI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I">
    <w:name w:val="REFORMA III"/>
    <w:basedOn w:val="Normal"/>
    <w:link w:val="REFORMAI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paragraph" w:customStyle="1" w:styleId="TextodeLei">
    <w:name w:val="Texto de Lei"/>
    <w:basedOn w:val="Normal"/>
    <w:uiPriority w:val="99"/>
    <w:qFormat/>
    <w:rsid w:val="00F44640"/>
    <w:pPr>
      <w:suppressAutoHyphens/>
      <w:spacing w:before="60" w:after="0" w:line="240" w:lineRule="auto"/>
      <w:ind w:firstLine="284"/>
      <w:jc w:val="both"/>
    </w:pPr>
    <w:rPr>
      <w:rFonts w:ascii="Arial" w:hAnsi="Arial"/>
      <w:sz w:val="20"/>
      <w:szCs w:val="20"/>
      <w:lang w:eastAsia="ar-SA"/>
    </w:rPr>
  </w:style>
  <w:style w:type="paragraph" w:customStyle="1" w:styleId="bodytextindent3">
    <w:name w:val="bodytextindent3"/>
    <w:basedOn w:val="Normal"/>
    <w:uiPriority w:val="99"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F44640"/>
  </w:style>
  <w:style w:type="character" w:customStyle="1" w:styleId="label">
    <w:name w:val="label"/>
    <w:basedOn w:val="Fontepargpadro"/>
    <w:rsid w:val="00F44640"/>
  </w:style>
  <w:style w:type="character" w:customStyle="1" w:styleId="normaltextrun">
    <w:name w:val="normaltextrun"/>
    <w:rsid w:val="00F44640"/>
  </w:style>
  <w:style w:type="character" w:styleId="Hyperlink">
    <w:name w:val="Hyperlink"/>
    <w:uiPriority w:val="99"/>
    <w:unhideWhenUsed/>
    <w:rsid w:val="00EF7EFA"/>
    <w:rPr>
      <w:color w:val="0563C1"/>
      <w:u w:val="single"/>
    </w:rPr>
  </w:style>
  <w:style w:type="paragraph" w:customStyle="1" w:styleId="Item111">
    <w:name w:val="Item 1.1.1"/>
    <w:basedOn w:val="Normal"/>
    <w:rsid w:val="00EC1F5C"/>
    <w:pPr>
      <w:widowControl w:val="0"/>
      <w:tabs>
        <w:tab w:val="left" w:pos="2127"/>
        <w:tab w:val="left" w:pos="3119"/>
      </w:tabs>
      <w:autoSpaceDE w:val="0"/>
      <w:spacing w:before="120" w:after="0" w:line="240" w:lineRule="auto"/>
      <w:jc w:val="both"/>
    </w:pPr>
    <w:rPr>
      <w:rFonts w:ascii="Arial" w:hAnsi="Arial"/>
      <w:szCs w:val="20"/>
      <w:lang w:eastAsia="ar-SA"/>
    </w:rPr>
  </w:style>
  <w:style w:type="character" w:customStyle="1" w:styleId="DIRIOChar">
    <w:name w:val="DIÁRIO Char"/>
    <w:link w:val="DIRIO"/>
    <w:locked/>
    <w:rsid w:val="00372037"/>
    <w:rPr>
      <w:rFonts w:ascii="Garamond" w:hAnsi="Garamond"/>
      <w:sz w:val="18"/>
      <w:szCs w:val="18"/>
    </w:rPr>
  </w:style>
  <w:style w:type="paragraph" w:customStyle="1" w:styleId="DIRIO">
    <w:name w:val="DIÁRIO"/>
    <w:basedOn w:val="Normal"/>
    <w:link w:val="DIRIOChar"/>
    <w:qFormat/>
    <w:rsid w:val="00372037"/>
    <w:pPr>
      <w:spacing w:after="0" w:line="240" w:lineRule="auto"/>
      <w:jc w:val="both"/>
    </w:pPr>
    <w:rPr>
      <w:rFonts w:ascii="Garamond" w:eastAsia="Calibri" w:hAnsi="Garamon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3B2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B41D2E"/>
    <w:rPr>
      <w:b/>
      <w:bCs/>
    </w:rPr>
  </w:style>
  <w:style w:type="table" w:customStyle="1" w:styleId="Tabelacomgrade2">
    <w:name w:val="Tabela com grade2"/>
    <w:basedOn w:val="Tabelanormal"/>
    <w:next w:val="Tabelacomgrade"/>
    <w:uiPriority w:val="59"/>
    <w:rsid w:val="00D4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D4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E2B3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comgrade4">
    <w:name w:val="Tabela com grade4"/>
    <w:basedOn w:val="Tabelanormal"/>
    <w:next w:val="Tabelacomgrade"/>
    <w:uiPriority w:val="59"/>
    <w:rsid w:val="00E32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250" w:lineRule="exact"/>
      <w:ind w:firstLine="158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uiPriority w:val="99"/>
    <w:rsid w:val="00AF51F2"/>
    <w:rPr>
      <w:rFonts w:ascii="Arial" w:hAnsi="Arial" w:cs="Arial" w:hint="default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AF51F2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uiPriority w:val="99"/>
    <w:rsid w:val="00EE51F8"/>
    <w:rPr>
      <w:rFonts w:ascii="Angsana New" w:hAnsi="Angsana New" w:cs="Angsana New" w:hint="default"/>
      <w:sz w:val="30"/>
      <w:szCs w:val="30"/>
    </w:rPr>
  </w:style>
  <w:style w:type="character" w:customStyle="1" w:styleId="FontStyle53">
    <w:name w:val="Font Style53"/>
    <w:uiPriority w:val="99"/>
    <w:rsid w:val="00EE51F8"/>
    <w:rPr>
      <w:rFonts w:ascii="Angsana New" w:hAnsi="Angsana New" w:cs="Angsana New" w:hint="default"/>
      <w:b/>
      <w:bCs/>
      <w:smallCaps/>
      <w:sz w:val="44"/>
      <w:szCs w:val="44"/>
    </w:rPr>
  </w:style>
  <w:style w:type="character" w:customStyle="1" w:styleId="FontStyle59">
    <w:name w:val="Font Style59"/>
    <w:uiPriority w:val="99"/>
    <w:rsid w:val="00EE51F8"/>
    <w:rPr>
      <w:rFonts w:ascii="Verdana" w:hAnsi="Verdana" w:cs="Verdana" w:hint="default"/>
      <w:b/>
      <w:bCs/>
      <w:sz w:val="18"/>
      <w:szCs w:val="18"/>
    </w:rPr>
  </w:style>
  <w:style w:type="paragraph" w:customStyle="1" w:styleId="Style9">
    <w:name w:val="Style9"/>
    <w:basedOn w:val="Normal"/>
    <w:uiPriority w:val="99"/>
    <w:rsid w:val="000C39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FontStyle49">
    <w:name w:val="Font Style49"/>
    <w:uiPriority w:val="99"/>
    <w:rsid w:val="000C3990"/>
    <w:rPr>
      <w:rFonts w:ascii="Angsana New" w:hAnsi="Angsana New" w:cs="Angsana New" w:hint="default"/>
      <w:b/>
      <w:bCs/>
      <w:sz w:val="28"/>
      <w:szCs w:val="28"/>
    </w:rPr>
  </w:style>
  <w:style w:type="character" w:customStyle="1" w:styleId="Textodocorpo">
    <w:name w:val="Texto do corpo"/>
    <w:rsid w:val="009D235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pt-PT"/>
    </w:rPr>
  </w:style>
  <w:style w:type="paragraph" w:customStyle="1" w:styleId="Style2">
    <w:name w:val="Style2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94" w:lineRule="exact"/>
      <w:ind w:firstLine="653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43FC8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343FC8"/>
    <w:rPr>
      <w:rFonts w:ascii="Times New Roman" w:hAnsi="Times New Roman" w:cs="Times New Roman"/>
      <w:sz w:val="24"/>
      <w:szCs w:val="24"/>
    </w:rPr>
  </w:style>
  <w:style w:type="table" w:customStyle="1" w:styleId="Tabelacomgrade5">
    <w:name w:val="Tabela com grade5"/>
    <w:basedOn w:val="Tabelanormal"/>
    <w:next w:val="Tabelacomgrade"/>
    <w:uiPriority w:val="59"/>
    <w:rsid w:val="0011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1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B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B95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82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82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8510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">
    <w:name w:val="Tabela com grade16"/>
    <w:basedOn w:val="Tabelanormal"/>
    <w:next w:val="Tabelacomgrade"/>
    <w:uiPriority w:val="59"/>
    <w:rsid w:val="0042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7">
    <w:name w:val="CM57"/>
    <w:basedOn w:val="Normal"/>
    <w:next w:val="Normal"/>
    <w:rsid w:val="00426C6F"/>
    <w:pPr>
      <w:widowControl w:val="0"/>
      <w:autoSpaceDE w:val="0"/>
      <w:autoSpaceDN w:val="0"/>
      <w:adjustRightInd w:val="0"/>
      <w:spacing w:after="760" w:line="240" w:lineRule="auto"/>
    </w:pPr>
    <w:rPr>
      <w:rFonts w:ascii="Times" w:hAnsi="Times"/>
      <w:sz w:val="24"/>
      <w:szCs w:val="24"/>
    </w:rPr>
  </w:style>
  <w:style w:type="table" w:customStyle="1" w:styleId="Tabelacomgrade17">
    <w:name w:val="Tabela com grade17"/>
    <w:basedOn w:val="Tabelanormal"/>
    <w:next w:val="Tabelacomgrade"/>
    <w:uiPriority w:val="59"/>
    <w:rsid w:val="00D75C7F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32">
    <w:name w:val="Recuo de corpo de texto 32"/>
    <w:basedOn w:val="Normal"/>
    <w:rsid w:val="007A08FB"/>
    <w:pPr>
      <w:overflowPunct w:val="0"/>
      <w:autoSpaceDE w:val="0"/>
      <w:autoSpaceDN w:val="0"/>
      <w:adjustRightInd w:val="0"/>
      <w:spacing w:after="0" w:line="240" w:lineRule="auto"/>
      <w:ind w:firstLine="2552"/>
      <w:jc w:val="both"/>
    </w:pPr>
    <w:rPr>
      <w:rFonts w:ascii="Bookman Old Style" w:hAnsi="Bookman Old Style"/>
      <w:sz w:val="24"/>
      <w:szCs w:val="20"/>
    </w:rPr>
  </w:style>
  <w:style w:type="table" w:customStyle="1" w:styleId="Tabelacomgrade18">
    <w:name w:val="Tabela com grade18"/>
    <w:basedOn w:val="Tabelanormal"/>
    <w:next w:val="Tabelacomgrade"/>
    <w:uiPriority w:val="59"/>
    <w:rsid w:val="00A0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">
    <w:name w:val="Tabela com grade19"/>
    <w:basedOn w:val="Tabelanormal"/>
    <w:next w:val="Tabelacomgrade"/>
    <w:uiPriority w:val="59"/>
    <w:rsid w:val="00A0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Negrito">
    <w:name w:val="Texto do corpo + Negrito"/>
    <w:aliases w:val="Espaçamento 0 pt,Texto do corpo + Sem negrito,Texto do corpo + Batang,8,5 pt,Itálico"/>
    <w:rsid w:val="000F0644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19"/>
      <w:szCs w:val="19"/>
      <w:u w:val="none"/>
      <w:effect w:val="none"/>
      <w:lang w:val="pt-PT"/>
    </w:rPr>
  </w:style>
  <w:style w:type="table" w:customStyle="1" w:styleId="Tabelacomgrade20">
    <w:name w:val="Tabela com grade20"/>
    <w:basedOn w:val="Tabelanormal"/>
    <w:next w:val="Tabelacomgrade"/>
    <w:uiPriority w:val="59"/>
    <w:rsid w:val="006F69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IARIOChar">
    <w:name w:val="DIARIO Char"/>
    <w:link w:val="DIARIO"/>
    <w:locked/>
    <w:rsid w:val="005F6DD4"/>
    <w:rPr>
      <w:rFonts w:ascii="Garamond" w:hAnsi="Garamond"/>
      <w:sz w:val="18"/>
    </w:rPr>
  </w:style>
  <w:style w:type="paragraph" w:customStyle="1" w:styleId="DIARIO">
    <w:name w:val="DIARIO"/>
    <w:basedOn w:val="Normal"/>
    <w:link w:val="DIARIOChar"/>
    <w:qFormat/>
    <w:rsid w:val="005F6DD4"/>
    <w:pPr>
      <w:spacing w:after="0" w:line="240" w:lineRule="auto"/>
    </w:pPr>
    <w:rPr>
      <w:rFonts w:ascii="Garamond" w:eastAsia="Calibri" w:hAnsi="Garamond"/>
      <w:sz w:val="18"/>
      <w:lang w:eastAsia="en-US"/>
    </w:rPr>
  </w:style>
  <w:style w:type="table" w:customStyle="1" w:styleId="Tabelacomgrade21">
    <w:name w:val="Tabela com grade21"/>
    <w:basedOn w:val="Tabelanormal"/>
    <w:next w:val="Tabelacomgrade"/>
    <w:uiPriority w:val="59"/>
    <w:rsid w:val="00671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67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">
    <w:name w:val="Tabela com grade23"/>
    <w:basedOn w:val="Tabelanormal"/>
    <w:next w:val="Tabelacomgrade"/>
    <w:uiPriority w:val="59"/>
    <w:rsid w:val="0010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">
    <w:name w:val="Tabela com grade24"/>
    <w:basedOn w:val="Tabelanormal"/>
    <w:next w:val="Tabelacomgrade"/>
    <w:uiPriority w:val="59"/>
    <w:rsid w:val="008E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next w:val="Normal"/>
    <w:uiPriority w:val="1"/>
    <w:qFormat/>
    <w:rsid w:val="00952FDE"/>
    <w:pPr>
      <w:keepNext/>
      <w:tabs>
        <w:tab w:val="left" w:pos="1418"/>
      </w:tabs>
      <w:suppressAutoHyphens/>
      <w:autoSpaceDN w:val="0"/>
      <w:spacing w:after="0" w:line="240" w:lineRule="auto"/>
      <w:jc w:val="center"/>
      <w:outlineLvl w:val="0"/>
    </w:pPr>
    <w:rPr>
      <w:rFonts w:ascii="Times New Roman" w:hAnsi="Times New Roman"/>
      <w:b/>
      <w:kern w:val="3"/>
      <w:szCs w:val="24"/>
      <w:lang w:eastAsia="zh-CN"/>
    </w:rPr>
  </w:style>
  <w:style w:type="paragraph" w:customStyle="1" w:styleId="Textodenotaderodap1">
    <w:name w:val="Texto de nota de rodapé1"/>
    <w:rsid w:val="00353E29"/>
    <w:pPr>
      <w:suppressAutoHyphens/>
      <w:spacing w:after="200"/>
    </w:pPr>
    <w:rPr>
      <w:rFonts w:eastAsia="SimSun" w:cs="Mangal"/>
      <w:kern w:val="2"/>
      <w:szCs w:val="24"/>
      <w:lang w:eastAsia="hi-IN" w:bidi="hi-IN"/>
    </w:rPr>
  </w:style>
  <w:style w:type="character" w:customStyle="1" w:styleId="Caracteresdenotaderodap">
    <w:name w:val="Caracteres de nota de rodapé"/>
    <w:rsid w:val="00353E29"/>
  </w:style>
  <w:style w:type="table" w:customStyle="1" w:styleId="Tabelacomgrade25">
    <w:name w:val="Tabela com grade25"/>
    <w:basedOn w:val="Tabelanormal"/>
    <w:next w:val="Tabelacomgrade"/>
    <w:uiPriority w:val="59"/>
    <w:rsid w:val="00E8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2F266A"/>
  </w:style>
  <w:style w:type="paragraph" w:customStyle="1" w:styleId="diario0">
    <w:name w:val="diario"/>
    <w:basedOn w:val="Normal"/>
    <w:rsid w:val="00A429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26">
    <w:name w:val="Tabela com grade26"/>
    <w:basedOn w:val="Tabelanormal"/>
    <w:next w:val="Tabelacomgrade"/>
    <w:uiPriority w:val="39"/>
    <w:rsid w:val="0037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A31D2C"/>
    <w:rPr>
      <w:color w:val="954F72"/>
      <w:u w:val="single"/>
    </w:rPr>
  </w:style>
  <w:style w:type="paragraph" w:customStyle="1" w:styleId="petio">
    <w:name w:val="petição"/>
    <w:basedOn w:val="Normal"/>
    <w:autoRedefine/>
    <w:rsid w:val="00CB6998"/>
    <w:pPr>
      <w:tabs>
        <w:tab w:val="left" w:pos="2340"/>
      </w:tabs>
      <w:spacing w:after="0" w:line="240" w:lineRule="auto"/>
      <w:jc w:val="both"/>
    </w:pPr>
    <w:rPr>
      <w:rFonts w:ascii="Garamond" w:hAnsi="Garamond" w:cs="Arial"/>
      <w:bCs/>
      <w:sz w:val="24"/>
      <w:szCs w:val="24"/>
    </w:rPr>
  </w:style>
  <w:style w:type="table" w:customStyle="1" w:styleId="Tabelacomgrade27">
    <w:name w:val="Tabela com grade27"/>
    <w:basedOn w:val="Tabelanormal"/>
    <w:next w:val="Tabelacomgrade"/>
    <w:uiPriority w:val="59"/>
    <w:rsid w:val="00E5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-formataoHTMLChar">
    <w:name w:val="Pré-formatação HTML Char"/>
    <w:link w:val="Pr-formataoHTML"/>
    <w:uiPriority w:val="99"/>
    <w:semiHidden/>
    <w:rsid w:val="000761C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6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xl72">
    <w:name w:val="xl72"/>
    <w:basedOn w:val="Normal"/>
    <w:uiPriority w:val="99"/>
    <w:qFormat/>
    <w:rsid w:val="00076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msonormal0">
    <w:name w:val="msonormal"/>
    <w:basedOn w:val="Normal"/>
    <w:uiPriority w:val="99"/>
    <w:rsid w:val="00076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xl64">
    <w:name w:val="xl64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65">
    <w:name w:val="xl65"/>
    <w:basedOn w:val="Normal"/>
    <w:uiPriority w:val="99"/>
    <w:qFormat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color w:val="0000FF"/>
      <w:sz w:val="28"/>
      <w:szCs w:val="28"/>
    </w:rPr>
  </w:style>
  <w:style w:type="paragraph" w:customStyle="1" w:styleId="xl66">
    <w:name w:val="xl66"/>
    <w:basedOn w:val="Normal"/>
    <w:uiPriority w:val="99"/>
    <w:qFormat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xl67">
    <w:name w:val="xl67"/>
    <w:basedOn w:val="Normal"/>
    <w:uiPriority w:val="99"/>
    <w:qFormat/>
    <w:rsid w:val="00076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68">
    <w:name w:val="xl68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69">
    <w:name w:val="xl69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0">
    <w:name w:val="xl70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color w:val="0000FF"/>
      <w:sz w:val="24"/>
      <w:szCs w:val="24"/>
    </w:rPr>
  </w:style>
  <w:style w:type="paragraph" w:customStyle="1" w:styleId="xl71">
    <w:name w:val="xl71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3">
    <w:name w:val="xl73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4">
    <w:name w:val="xl74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color w:val="0000FF"/>
      <w:sz w:val="24"/>
      <w:szCs w:val="24"/>
    </w:rPr>
  </w:style>
  <w:style w:type="paragraph" w:customStyle="1" w:styleId="xl76">
    <w:name w:val="xl76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77">
    <w:name w:val="xl77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78">
    <w:name w:val="xl78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0">
    <w:name w:val="xl80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1">
    <w:name w:val="xl81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2">
    <w:name w:val="xl82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3">
    <w:name w:val="xl83"/>
    <w:basedOn w:val="Normal"/>
    <w:uiPriority w:val="99"/>
    <w:rsid w:val="000761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color w:val="2F75B5"/>
      <w:sz w:val="24"/>
      <w:szCs w:val="24"/>
    </w:rPr>
  </w:style>
  <w:style w:type="paragraph" w:customStyle="1" w:styleId="xl84">
    <w:name w:val="xl84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85">
    <w:name w:val="xl85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6">
    <w:name w:val="xl86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87">
    <w:name w:val="xl87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8">
    <w:name w:val="xl88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9">
    <w:name w:val="xl89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90">
    <w:name w:val="xl90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LO-Normal">
    <w:name w:val="LO-Normal"/>
    <w:rsid w:val="000761CE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">
    <w:name w:val="P"/>
    <w:basedOn w:val="Normal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b/>
      <w:kern w:val="2"/>
      <w:sz w:val="24"/>
      <w:szCs w:val="24"/>
      <w:lang w:eastAsia="zh-CN" w:bidi="hi-IN"/>
    </w:rPr>
  </w:style>
  <w:style w:type="paragraph" w:customStyle="1" w:styleId="WW-Corpodetexto3">
    <w:name w:val="WW-Corpo de texto 3"/>
    <w:basedOn w:val="Normal"/>
    <w:uiPriority w:val="99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gli3">
    <w:name w:val="gli3"/>
    <w:basedOn w:val="Normal"/>
    <w:uiPriority w:val="99"/>
    <w:rsid w:val="000761CE"/>
    <w:pPr>
      <w:widowControl w:val="0"/>
      <w:suppressAutoHyphens/>
      <w:spacing w:after="0" w:line="100" w:lineRule="atLeast"/>
      <w:jc w:val="center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WW-Normal">
    <w:name w:val="WW-Normal"/>
    <w:rsid w:val="000761CE"/>
    <w:pPr>
      <w:widowControl w:val="0"/>
      <w:suppressAutoHyphens/>
      <w:autoSpaceDE w:val="0"/>
      <w:spacing w:line="100" w:lineRule="atLeast"/>
    </w:pPr>
    <w:rPr>
      <w:rFonts w:ascii="ZNHHEG+ArialMT" w:eastAsia="Times New Roman" w:hAnsi="ZNHHEG+ArialMT" w:cs="ZNHHEG+ArialMT"/>
      <w:color w:val="000000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rsid w:val="000761CE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arca1">
    <w:name w:val="marca1"/>
    <w:basedOn w:val="Normal"/>
    <w:rsid w:val="000761CE"/>
    <w:pPr>
      <w:widowControl w:val="0"/>
      <w:suppressAutoHyphens/>
      <w:spacing w:after="120" w:line="100" w:lineRule="atLeast"/>
      <w:ind w:left="-3960"/>
      <w:jc w:val="both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Corpodetexto23">
    <w:name w:val="Corpo de texto 23"/>
    <w:basedOn w:val="Normal"/>
    <w:rsid w:val="000761CE"/>
    <w:pPr>
      <w:widowControl w:val="0"/>
      <w:suppressAutoHyphens/>
      <w:spacing w:after="0" w:line="100" w:lineRule="atLeast"/>
      <w:ind w:firstLine="720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21">
    <w:name w:val="Body Text 21"/>
    <w:basedOn w:val="Normal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ubitem">
    <w:name w:val="Subitem"/>
    <w:basedOn w:val="Normal"/>
    <w:uiPriority w:val="99"/>
    <w:rsid w:val="000761CE"/>
    <w:pPr>
      <w:widowControl w:val="0"/>
      <w:suppressAutoHyphens/>
      <w:spacing w:before="240" w:after="180" w:line="264" w:lineRule="auto"/>
      <w:jc w:val="both"/>
    </w:pPr>
    <w:rPr>
      <w:rFonts w:ascii="Arial" w:eastAsia="SimSun" w:hAnsi="Arial" w:cs="Arial"/>
      <w:kern w:val="2"/>
      <w:szCs w:val="24"/>
      <w:lang w:eastAsia="zh-CN" w:bidi="hi-IN"/>
    </w:rPr>
  </w:style>
  <w:style w:type="paragraph" w:customStyle="1" w:styleId="Corpodetexto22">
    <w:name w:val="Corpo de texto 22"/>
    <w:basedOn w:val="Normal"/>
    <w:rsid w:val="000761CE"/>
    <w:pPr>
      <w:widowControl w:val="0"/>
      <w:tabs>
        <w:tab w:val="left" w:pos="8646"/>
        <w:tab w:val="left" w:pos="8788"/>
        <w:tab w:val="left" w:pos="10632"/>
      </w:tabs>
      <w:spacing w:after="0" w:line="100" w:lineRule="atLeast"/>
      <w:jc w:val="both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10">
    <w:name w:val="10"/>
    <w:basedOn w:val="Normal"/>
    <w:rsid w:val="000761CE"/>
    <w:pPr>
      <w:widowControl w:val="0"/>
      <w:suppressAutoHyphens/>
      <w:spacing w:after="0" w:line="100" w:lineRule="atLeast"/>
      <w:ind w:left="851" w:hanging="567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initionTerm">
    <w:name w:val="Definition Term"/>
    <w:basedOn w:val="Normal"/>
    <w:next w:val="Normal"/>
    <w:rsid w:val="000761C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ecuonormal1">
    <w:name w:val="Recuo normal1"/>
    <w:basedOn w:val="Normal"/>
    <w:rsid w:val="000761CE"/>
    <w:pPr>
      <w:widowControl w:val="0"/>
      <w:spacing w:after="0" w:line="100" w:lineRule="atLeast"/>
      <w:ind w:left="708"/>
    </w:pPr>
    <w:rPr>
      <w:rFonts w:ascii="Times New Roman" w:eastAsia="SimSun" w:hAnsi="Times New Roman" w:cs="Mangal"/>
      <w:kern w:val="2"/>
      <w:sz w:val="24"/>
      <w:szCs w:val="24"/>
      <w:lang w:val="pt-PT" w:eastAsia="zh-CN" w:bidi="hi-IN"/>
    </w:rPr>
  </w:style>
  <w:style w:type="character" w:customStyle="1" w:styleId="Absatz-Standardschriftart">
    <w:name w:val="Absatz-Standardschriftart"/>
    <w:rsid w:val="000761CE"/>
  </w:style>
  <w:style w:type="character" w:customStyle="1" w:styleId="Fontepargpadro1">
    <w:name w:val="Fonte parág. padrão1"/>
    <w:rsid w:val="000761CE"/>
  </w:style>
  <w:style w:type="character" w:customStyle="1" w:styleId="WW-Absatz-Standardschriftart">
    <w:name w:val="WW-Absatz-Standardschriftart"/>
    <w:rsid w:val="000761CE"/>
  </w:style>
  <w:style w:type="character" w:customStyle="1" w:styleId="Fontepargpadro4">
    <w:name w:val="Fonte parág. padrão4"/>
    <w:rsid w:val="000761CE"/>
  </w:style>
  <w:style w:type="paragraph" w:customStyle="1" w:styleId="Padro">
    <w:name w:val="Padrão"/>
    <w:rsid w:val="00DB598E"/>
    <w:pPr>
      <w:suppressAutoHyphens/>
      <w:spacing w:after="200" w:line="276" w:lineRule="auto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Corpodetextorecuado">
    <w:name w:val="Corpo de texto recuado"/>
    <w:basedOn w:val="Padro"/>
    <w:rsid w:val="00DB598E"/>
    <w:pPr>
      <w:spacing w:after="120"/>
      <w:ind w:left="283" w:firstLine="2835"/>
      <w:jc w:val="both"/>
    </w:pPr>
    <w:rPr>
      <w:rFonts w:ascii="Tahoma" w:hAnsi="Tahoma"/>
      <w:sz w:val="26"/>
    </w:rPr>
  </w:style>
  <w:style w:type="paragraph" w:customStyle="1" w:styleId="Textbodyindent">
    <w:name w:val="Text body indent"/>
    <w:basedOn w:val="Standard"/>
    <w:rsid w:val="00DB598E"/>
    <w:pPr>
      <w:widowControl/>
      <w:spacing w:after="120" w:line="276" w:lineRule="auto"/>
      <w:ind w:left="283" w:firstLine="2835"/>
      <w:jc w:val="both"/>
      <w:textAlignment w:val="auto"/>
    </w:pPr>
    <w:rPr>
      <w:rFonts w:ascii="Tahoma" w:eastAsia="Times New Roman" w:hAnsi="Tahoma" w:cs="Times New Roman"/>
      <w:color w:val="00000A"/>
      <w:sz w:val="26"/>
      <w:szCs w:val="20"/>
      <w:lang w:eastAsia="ar-SA" w:bidi="ar-SA"/>
    </w:rPr>
  </w:style>
  <w:style w:type="paragraph" w:customStyle="1" w:styleId="xl91">
    <w:name w:val="xl91"/>
    <w:basedOn w:val="Normal"/>
    <w:rsid w:val="00DB598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2">
    <w:name w:val="xl92"/>
    <w:basedOn w:val="Normal"/>
    <w:rsid w:val="00DB598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aramond" w:hAnsi="Garamond"/>
      <w:sz w:val="20"/>
      <w:szCs w:val="20"/>
    </w:rPr>
  </w:style>
  <w:style w:type="paragraph" w:customStyle="1" w:styleId="xl93">
    <w:name w:val="xl93"/>
    <w:basedOn w:val="Normal"/>
    <w:rsid w:val="00DB598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DB598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5">
    <w:name w:val="xl95"/>
    <w:basedOn w:val="Normal"/>
    <w:rsid w:val="00DB598E"/>
    <w:pPr>
      <w:pBdr>
        <w:top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6">
    <w:name w:val="xl96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al"/>
    <w:rsid w:val="00DB598E"/>
    <w:pPr>
      <w:spacing w:before="100" w:beforeAutospacing="1" w:after="100" w:afterAutospacing="1" w:line="240" w:lineRule="auto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al"/>
    <w:rsid w:val="00DB598E"/>
    <w:pPr>
      <w:pBdr>
        <w:top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9">
    <w:name w:val="xl99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18"/>
      <w:szCs w:val="18"/>
      <w:u w:val="single"/>
    </w:rPr>
  </w:style>
  <w:style w:type="paragraph" w:customStyle="1" w:styleId="xl100">
    <w:name w:val="xl100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101">
    <w:name w:val="xl101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18"/>
      <w:szCs w:val="18"/>
      <w:u w:val="single"/>
    </w:rPr>
  </w:style>
  <w:style w:type="paragraph" w:customStyle="1" w:styleId="xl102">
    <w:name w:val="xl102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3">
    <w:name w:val="xl103"/>
    <w:basedOn w:val="Normal"/>
    <w:rsid w:val="00DB598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4">
    <w:name w:val="xl104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5">
    <w:name w:val="xl105"/>
    <w:basedOn w:val="Normal"/>
    <w:rsid w:val="00DB598E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6">
    <w:name w:val="xl106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7">
    <w:name w:val="xl107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sz w:val="20"/>
      <w:szCs w:val="20"/>
      <w:u w:val="single"/>
    </w:rPr>
  </w:style>
  <w:style w:type="paragraph" w:customStyle="1" w:styleId="xl108">
    <w:name w:val="xl108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9">
    <w:name w:val="xl109"/>
    <w:basedOn w:val="Normal"/>
    <w:rsid w:val="00DB5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10">
    <w:name w:val="xl110"/>
    <w:basedOn w:val="Normal"/>
    <w:rsid w:val="00DB598E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11">
    <w:name w:val="xl111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</w:rPr>
  </w:style>
  <w:style w:type="character" w:customStyle="1" w:styleId="highlight">
    <w:name w:val="highlight"/>
    <w:rsid w:val="00DB598E"/>
  </w:style>
  <w:style w:type="paragraph" w:customStyle="1" w:styleId="Standarduser">
    <w:name w:val="Standard (user)"/>
    <w:rsid w:val="00D15471"/>
    <w:pPr>
      <w:widowControl w:val="0"/>
      <w:suppressAutoHyphens/>
      <w:autoSpaceDN w:val="0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D1547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Nmerodepgina">
    <w:name w:val="page number"/>
    <w:basedOn w:val="Fontepargpadro"/>
    <w:rsid w:val="007E1C90"/>
  </w:style>
  <w:style w:type="paragraph" w:styleId="CabealhodoSumrio">
    <w:name w:val="TOC Heading"/>
    <w:basedOn w:val="Ttulo1"/>
    <w:next w:val="Normal"/>
    <w:uiPriority w:val="39"/>
    <w:unhideWhenUsed/>
    <w:qFormat/>
    <w:rsid w:val="007E1C90"/>
    <w:pPr>
      <w:keepLines/>
      <w:overflowPunct/>
      <w:autoSpaceDE/>
      <w:autoSpaceDN/>
      <w:adjustRightInd/>
      <w:spacing w:before="240" w:line="259" w:lineRule="auto"/>
      <w:ind w:left="0"/>
      <w:jc w:val="left"/>
      <w:textAlignment w:val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E1C9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Sumrio1">
    <w:name w:val="toc 1"/>
    <w:aliases w:val="SUMÁRIO REFORMA"/>
    <w:basedOn w:val="Normal"/>
    <w:next w:val="Normal"/>
    <w:autoRedefine/>
    <w:uiPriority w:val="39"/>
    <w:unhideWhenUsed/>
    <w:qFormat/>
    <w:rsid w:val="007E1C90"/>
    <w:pPr>
      <w:spacing w:after="0" w:line="240" w:lineRule="auto"/>
    </w:pPr>
    <w:rPr>
      <w:rFonts w:ascii="Garamond" w:hAnsi="Garamond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E1C90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7E1C90"/>
    <w:rPr>
      <w:rFonts w:ascii="Comic Sans MS" w:eastAsia="Times New Roman" w:hAnsi="Comic Sans MS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E1C90"/>
    <w:pPr>
      <w:spacing w:after="0" w:line="240" w:lineRule="auto"/>
      <w:ind w:firstLine="2124"/>
      <w:jc w:val="both"/>
    </w:pPr>
    <w:rPr>
      <w:rFonts w:ascii="Comic Sans MS" w:hAnsi="Comic Sans MS"/>
      <w:szCs w:val="20"/>
    </w:rPr>
  </w:style>
  <w:style w:type="character" w:customStyle="1" w:styleId="Recuodecorpodetexto2Char1">
    <w:name w:val="Recuo de corpo de texto 2 Char1"/>
    <w:uiPriority w:val="99"/>
    <w:semiHidden/>
    <w:rsid w:val="007E1C90"/>
    <w:rPr>
      <w:rFonts w:eastAsia="Times New Roman" w:cs="Times New Roman"/>
      <w:lang w:eastAsia="pt-BR"/>
    </w:rPr>
  </w:style>
  <w:style w:type="paragraph" w:customStyle="1" w:styleId="paragraph">
    <w:name w:val="paragraph"/>
    <w:basedOn w:val="Normal"/>
    <w:uiPriority w:val="99"/>
    <w:rsid w:val="007E1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28">
    <w:name w:val="Tabela com grade28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9">
    <w:name w:val="Tabela com grade29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0">
    <w:name w:val="Tabela com grade30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E6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0">
    <w:name w:val="Texto do corpo_"/>
    <w:locked/>
    <w:rsid w:val="00CD020D"/>
    <w:rPr>
      <w:rFonts w:ascii="Times New Roman" w:eastAsia="Times New Roman" w:hAnsi="Times New Roman" w:cs="Times New Roman"/>
      <w:spacing w:val="-6"/>
      <w:sz w:val="23"/>
      <w:szCs w:val="23"/>
      <w:shd w:val="clear" w:color="auto" w:fill="FFFFFF"/>
    </w:rPr>
  </w:style>
  <w:style w:type="table" w:customStyle="1" w:styleId="Tabelacomgrade32">
    <w:name w:val="Tabela com grade32"/>
    <w:basedOn w:val="Tabelanormal"/>
    <w:next w:val="Tabelacomgrade"/>
    <w:uiPriority w:val="59"/>
    <w:rsid w:val="00FD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3">
    <w:name w:val="Tabela com grade33"/>
    <w:basedOn w:val="Tabelanormal"/>
    <w:next w:val="Tabelacomgrade"/>
    <w:uiPriority w:val="59"/>
    <w:rsid w:val="00E9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semiHidden/>
    <w:unhideWhenUsed/>
    <w:rsid w:val="008A403B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tandard0">
    <w:name w:val="standard"/>
    <w:basedOn w:val="Normal"/>
    <w:rsid w:val="008A4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B617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B61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10">
    <w:name w:val="corpodetexto21"/>
    <w:basedOn w:val="Normal"/>
    <w:uiPriority w:val="99"/>
    <w:semiHidden/>
    <w:rsid w:val="00DB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tulo10">
    <w:name w:val="Título1"/>
    <w:basedOn w:val="Normal"/>
    <w:next w:val="Corpodetexto"/>
    <w:rsid w:val="00DB617F"/>
    <w:pPr>
      <w:suppressAutoHyphens/>
      <w:spacing w:after="0" w:line="240" w:lineRule="auto"/>
      <w:jc w:val="center"/>
    </w:pPr>
    <w:rPr>
      <w:rFonts w:ascii="Arial" w:hAnsi="Arial" w:cs="Arial"/>
      <w:b/>
      <w:sz w:val="28"/>
      <w:szCs w:val="20"/>
      <w:lang w:val="en-US" w:eastAsia="zh-CN"/>
    </w:rPr>
  </w:style>
  <w:style w:type="character" w:customStyle="1" w:styleId="fontstyle01">
    <w:name w:val="fontstyle01"/>
    <w:rsid w:val="00FF59E8"/>
    <w:rPr>
      <w:rFonts w:ascii="Times New Roman" w:hAnsi="Times New Roman" w:cs="Times New Roman" w:hint="default"/>
      <w:b/>
      <w:bCs w:val="0"/>
      <w:color w:val="000000"/>
      <w:sz w:val="24"/>
    </w:rPr>
  </w:style>
  <w:style w:type="paragraph" w:customStyle="1" w:styleId="Textbody">
    <w:name w:val="Text body"/>
    <w:basedOn w:val="Standard"/>
    <w:qFormat/>
    <w:rsid w:val="00F626D4"/>
    <w:pPr>
      <w:spacing w:after="120"/>
      <w:textAlignment w:val="auto"/>
    </w:pPr>
  </w:style>
  <w:style w:type="paragraph" w:customStyle="1" w:styleId="TableParagraph">
    <w:name w:val="Table Paragraph"/>
    <w:basedOn w:val="Normal"/>
    <w:uiPriority w:val="1"/>
    <w:qFormat/>
    <w:rsid w:val="006D6AF8"/>
    <w:pPr>
      <w:widowControl w:val="0"/>
      <w:spacing w:after="0" w:line="240" w:lineRule="auto"/>
      <w:ind w:left="98"/>
    </w:pPr>
    <w:rPr>
      <w:rFonts w:ascii="Arial" w:eastAsia="Arial" w:hAnsi="Arial" w:cs="Arial"/>
      <w:lang w:val="en-US" w:eastAsia="en-US"/>
    </w:rPr>
  </w:style>
  <w:style w:type="table" w:customStyle="1" w:styleId="Tabelacomgrade34">
    <w:name w:val="Tabela com grade34"/>
    <w:basedOn w:val="Tabelanormal"/>
    <w:next w:val="Tabelacomgrade"/>
    <w:uiPriority w:val="59"/>
    <w:rsid w:val="008E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C0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5">
    <w:name w:val="Tabela com grade35"/>
    <w:basedOn w:val="Tabelanormal"/>
    <w:next w:val="Tabelacomgrade"/>
    <w:uiPriority w:val="59"/>
    <w:rsid w:val="003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6">
    <w:name w:val="Tabela com grade36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7">
    <w:name w:val="Tabela com grade37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8">
    <w:name w:val="Tabela com grade38"/>
    <w:basedOn w:val="Tabelanormal"/>
    <w:next w:val="Tabelacomgrade"/>
    <w:uiPriority w:val="59"/>
    <w:rsid w:val="003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9">
    <w:name w:val="Tabela com grade39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0">
    <w:name w:val="Tabela com grade40"/>
    <w:basedOn w:val="Tabelanormal"/>
    <w:next w:val="Tabelacomgrade"/>
    <w:uiPriority w:val="59"/>
    <w:rsid w:val="005F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59"/>
    <w:rsid w:val="005F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">
    <w:name w:val="Tabela com grade42"/>
    <w:basedOn w:val="Tabelanormal"/>
    <w:next w:val="Tabelacomgrade"/>
    <w:uiPriority w:val="59"/>
    <w:rsid w:val="00C01A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Fontepargpadro"/>
    <w:rsid w:val="00283125"/>
  </w:style>
  <w:style w:type="table" w:customStyle="1" w:styleId="TableNormal">
    <w:name w:val="Table Normal"/>
    <w:uiPriority w:val="2"/>
    <w:semiHidden/>
    <w:qFormat/>
    <w:rsid w:val="009417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3">
    <w:name w:val="Tabela com grade43"/>
    <w:basedOn w:val="Tabelanormal"/>
    <w:next w:val="Tabelacomgrade"/>
    <w:uiPriority w:val="59"/>
    <w:rsid w:val="00F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4">
    <w:name w:val="Tabela com grade44"/>
    <w:basedOn w:val="Tabelanormal"/>
    <w:next w:val="Tabelacomgrade"/>
    <w:uiPriority w:val="59"/>
    <w:rsid w:val="00F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adro">
    <w:name w:val="Estilo padrão"/>
    <w:rsid w:val="00375C9E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Tabelacomgrade45">
    <w:name w:val="Tabela com grade45"/>
    <w:basedOn w:val="Tabelanormal"/>
    <w:next w:val="Tabelacomgrade"/>
    <w:uiPriority w:val="59"/>
    <w:rsid w:val="00B612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6">
    <w:name w:val="Tabela com grade46"/>
    <w:basedOn w:val="Tabelanormal"/>
    <w:next w:val="Tabelacomgrade"/>
    <w:uiPriority w:val="59"/>
    <w:rsid w:val="0002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7">
    <w:name w:val="Tabela com grade47"/>
    <w:basedOn w:val="Tabelanormal"/>
    <w:next w:val="Tabelacomgrade"/>
    <w:uiPriority w:val="59"/>
    <w:rsid w:val="0002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8">
    <w:name w:val="Tabela com grade48"/>
    <w:basedOn w:val="Tabelanormal"/>
    <w:next w:val="Tabelacomgrade"/>
    <w:uiPriority w:val="59"/>
    <w:rsid w:val="0096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9">
    <w:name w:val="Tabela com grade49"/>
    <w:basedOn w:val="Tabelanormal"/>
    <w:next w:val="Tabelacomgrade"/>
    <w:uiPriority w:val="59"/>
    <w:rsid w:val="0096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qFormat/>
    <w:rsid w:val="001846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50">
    <w:name w:val="Tabela com grade50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1">
    <w:name w:val="Tabela com grade51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2">
    <w:name w:val="Tabela com grade52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3">
    <w:name w:val="Tabela com grade53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unhideWhenUsed/>
    <w:qFormat/>
    <w:rsid w:val="00DB69D2"/>
    <w:pPr>
      <w:suppressLineNumbers/>
      <w:suppressAutoHyphens/>
      <w:spacing w:before="120" w:after="120" w:line="240" w:lineRule="auto"/>
    </w:pPr>
    <w:rPr>
      <w:rFonts w:ascii="Liberation Serif" w:eastAsia="Noto Sans CJK SC Regular" w:hAnsi="Liberation Serif" w:cs="FreeSans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Corpodetexto"/>
    <w:uiPriority w:val="99"/>
    <w:unhideWhenUsed/>
    <w:qFormat/>
    <w:rsid w:val="00DB69D2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2"/>
      <w:lang w:eastAsia="zh-CN" w:bidi="hi-IN"/>
    </w:rPr>
  </w:style>
  <w:style w:type="paragraph" w:customStyle="1" w:styleId="Ttulo20">
    <w:name w:val="Título2"/>
    <w:basedOn w:val="Normal"/>
    <w:next w:val="Corpodetexto"/>
    <w:rsid w:val="00DB69D2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customStyle="1" w:styleId="ndice">
    <w:name w:val="Índice"/>
    <w:basedOn w:val="Normal"/>
    <w:uiPriority w:val="99"/>
    <w:qFormat/>
    <w:rsid w:val="00DB69D2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DB69D2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DB69D2"/>
    <w:pPr>
      <w:jc w:val="center"/>
    </w:pPr>
    <w:rPr>
      <w:b/>
      <w:bCs/>
    </w:rPr>
  </w:style>
  <w:style w:type="paragraph" w:customStyle="1" w:styleId="SemEspaamento1">
    <w:name w:val="Sem Espaçamento1"/>
    <w:rsid w:val="00DB69D2"/>
    <w:pPr>
      <w:suppressAutoHyphens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DB69D2"/>
  </w:style>
  <w:style w:type="character" w:customStyle="1" w:styleId="WW8Num1z1">
    <w:name w:val="WW8Num1z1"/>
    <w:rsid w:val="00DB69D2"/>
  </w:style>
  <w:style w:type="character" w:customStyle="1" w:styleId="WW8Num1z2">
    <w:name w:val="WW8Num1z2"/>
    <w:rsid w:val="00DB69D2"/>
  </w:style>
  <w:style w:type="character" w:customStyle="1" w:styleId="WW8Num1z3">
    <w:name w:val="WW8Num1z3"/>
    <w:rsid w:val="00DB69D2"/>
  </w:style>
  <w:style w:type="character" w:customStyle="1" w:styleId="WW8Num1z4">
    <w:name w:val="WW8Num1z4"/>
    <w:rsid w:val="00DB69D2"/>
  </w:style>
  <w:style w:type="character" w:customStyle="1" w:styleId="WW8Num1z5">
    <w:name w:val="WW8Num1z5"/>
    <w:rsid w:val="00DB69D2"/>
  </w:style>
  <w:style w:type="character" w:customStyle="1" w:styleId="WW8Num1z6">
    <w:name w:val="WW8Num1z6"/>
    <w:rsid w:val="00DB69D2"/>
  </w:style>
  <w:style w:type="character" w:customStyle="1" w:styleId="WW8Num1z7">
    <w:name w:val="WW8Num1z7"/>
    <w:rsid w:val="00DB69D2"/>
  </w:style>
  <w:style w:type="character" w:customStyle="1" w:styleId="WW8Num1z8">
    <w:name w:val="WW8Num1z8"/>
    <w:rsid w:val="00DB69D2"/>
  </w:style>
  <w:style w:type="character" w:customStyle="1" w:styleId="WW8Num2z0">
    <w:name w:val="WW8Num2z0"/>
    <w:rsid w:val="00DB69D2"/>
    <w:rPr>
      <w:rFonts w:ascii="Symbol" w:hAnsi="Symbol" w:cs="OpenSymbol" w:hint="default"/>
    </w:rPr>
  </w:style>
  <w:style w:type="character" w:customStyle="1" w:styleId="WW8Num2z1">
    <w:name w:val="WW8Num2z1"/>
    <w:rsid w:val="00DB69D2"/>
    <w:rPr>
      <w:rFonts w:ascii="OpenSymbol" w:hAnsi="OpenSymbol" w:cs="OpenSymbol" w:hint="default"/>
    </w:rPr>
  </w:style>
  <w:style w:type="character" w:customStyle="1" w:styleId="WW8Num2z2">
    <w:name w:val="WW8Num2z2"/>
    <w:rsid w:val="00DB69D2"/>
  </w:style>
  <w:style w:type="character" w:customStyle="1" w:styleId="WW8Num2z3">
    <w:name w:val="WW8Num2z3"/>
    <w:rsid w:val="00DB69D2"/>
  </w:style>
  <w:style w:type="character" w:customStyle="1" w:styleId="WW8Num2z4">
    <w:name w:val="WW8Num2z4"/>
    <w:rsid w:val="00DB69D2"/>
  </w:style>
  <w:style w:type="character" w:customStyle="1" w:styleId="WW8Num2z5">
    <w:name w:val="WW8Num2z5"/>
    <w:rsid w:val="00DB69D2"/>
  </w:style>
  <w:style w:type="character" w:customStyle="1" w:styleId="WW8Num2z6">
    <w:name w:val="WW8Num2z6"/>
    <w:rsid w:val="00DB69D2"/>
  </w:style>
  <w:style w:type="character" w:customStyle="1" w:styleId="WW8Num2z7">
    <w:name w:val="WW8Num2z7"/>
    <w:rsid w:val="00DB69D2"/>
  </w:style>
  <w:style w:type="character" w:customStyle="1" w:styleId="WW8Num2z8">
    <w:name w:val="WW8Num2z8"/>
    <w:rsid w:val="00DB69D2"/>
  </w:style>
  <w:style w:type="character" w:customStyle="1" w:styleId="Marcas">
    <w:name w:val="Marcas"/>
    <w:rsid w:val="00DB69D2"/>
    <w:rPr>
      <w:rFonts w:ascii="OpenSymbol" w:eastAsia="OpenSymbol" w:hAnsi="OpenSymbol" w:cs="OpenSymbol" w:hint="default"/>
    </w:rPr>
  </w:style>
  <w:style w:type="character" w:customStyle="1" w:styleId="Smbolosdenumerao">
    <w:name w:val="Símbolos de numeração"/>
    <w:rsid w:val="00DB69D2"/>
  </w:style>
  <w:style w:type="table" w:customStyle="1" w:styleId="Tabelacomgrade54">
    <w:name w:val="Tabela com grade54"/>
    <w:basedOn w:val="Tabelanormal"/>
    <w:next w:val="Tabelacomgrade"/>
    <w:uiPriority w:val="59"/>
    <w:rsid w:val="008735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790E69"/>
  </w:style>
  <w:style w:type="paragraph" w:customStyle="1" w:styleId="recuado">
    <w:name w:val="recuado"/>
    <w:basedOn w:val="Normal"/>
    <w:uiPriority w:val="99"/>
    <w:rsid w:val="00790E69"/>
    <w:pP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eastAsia="ar-SA"/>
    </w:rPr>
  </w:style>
  <w:style w:type="character" w:customStyle="1" w:styleId="Corpodetexto2Char1">
    <w:name w:val="Corpo de texto 2 Char1"/>
    <w:basedOn w:val="Fontepargpadro"/>
    <w:uiPriority w:val="99"/>
    <w:semiHidden/>
    <w:rsid w:val="00790E69"/>
  </w:style>
  <w:style w:type="character" w:customStyle="1" w:styleId="RecuodecorpodetextoChar1">
    <w:name w:val="Recuo de corpo de texto Char1"/>
    <w:basedOn w:val="Fontepargpadro"/>
    <w:uiPriority w:val="99"/>
    <w:semiHidden/>
    <w:rsid w:val="00790E69"/>
  </w:style>
  <w:style w:type="table" w:customStyle="1" w:styleId="Tabelacomgrade55">
    <w:name w:val="Tabela com grade55"/>
    <w:basedOn w:val="Tabelanormal"/>
    <w:next w:val="Tabelacomgrade"/>
    <w:uiPriority w:val="39"/>
    <w:rsid w:val="00790E69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56">
    <w:name w:val="Tabela com grade56"/>
    <w:basedOn w:val="Tabelanormal"/>
    <w:next w:val="Tabelacomgrade"/>
    <w:uiPriority w:val="59"/>
    <w:rsid w:val="00132A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7">
    <w:name w:val="Tabela com grade57"/>
    <w:basedOn w:val="Tabelanormal"/>
    <w:next w:val="Tabelacomgrade"/>
    <w:uiPriority w:val="59"/>
    <w:rsid w:val="00AA0D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8">
    <w:name w:val="Tabela com grade58"/>
    <w:basedOn w:val="Tabelanormal"/>
    <w:next w:val="Tabelacomgrade"/>
    <w:uiPriority w:val="59"/>
    <w:rsid w:val="00FD27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varaNome">
    <w:name w:val="AlvaraNome"/>
    <w:basedOn w:val="Normal"/>
    <w:rsid w:val="00281279"/>
    <w:pPr>
      <w:suppressAutoHyphens/>
      <w:autoSpaceDE w:val="0"/>
      <w:spacing w:before="480"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CM35">
    <w:name w:val="CM35"/>
    <w:basedOn w:val="Normal"/>
    <w:next w:val="Normal"/>
    <w:rsid w:val="00281279"/>
    <w:pPr>
      <w:widowControl w:val="0"/>
      <w:autoSpaceDE w:val="0"/>
      <w:autoSpaceDN w:val="0"/>
      <w:adjustRightInd w:val="0"/>
      <w:spacing w:after="205" w:line="240" w:lineRule="auto"/>
    </w:pPr>
    <w:rPr>
      <w:rFonts w:ascii="Times" w:hAnsi="Times"/>
      <w:sz w:val="24"/>
      <w:szCs w:val="24"/>
    </w:rPr>
  </w:style>
  <w:style w:type="paragraph" w:customStyle="1" w:styleId="CM60">
    <w:name w:val="CM60"/>
    <w:basedOn w:val="Default"/>
    <w:next w:val="Default"/>
    <w:rsid w:val="00281279"/>
    <w:pPr>
      <w:widowControl w:val="0"/>
      <w:spacing w:after="525"/>
    </w:pPr>
    <w:rPr>
      <w:rFonts w:ascii="Times" w:eastAsia="Times New Roman" w:hAnsi="Times"/>
      <w:color w:val="auto"/>
      <w:lang w:eastAsia="pt-BR"/>
    </w:rPr>
  </w:style>
  <w:style w:type="table" w:customStyle="1" w:styleId="Tabelacomgrade59">
    <w:name w:val="Tabela com grade59"/>
    <w:basedOn w:val="Tabelanormal"/>
    <w:next w:val="Tabelacomgrade"/>
    <w:uiPriority w:val="59"/>
    <w:rsid w:val="00FF19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0">
    <w:name w:val="Tabela com grade60"/>
    <w:basedOn w:val="Tabelanormal"/>
    <w:next w:val="Tabelacomgrade"/>
    <w:uiPriority w:val="39"/>
    <w:rsid w:val="005D3F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1">
    <w:name w:val="Tabela com grade61"/>
    <w:basedOn w:val="Tabelanormal"/>
    <w:next w:val="Tabelacomgrade"/>
    <w:uiPriority w:val="39"/>
    <w:rsid w:val="00AC05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F23FC6"/>
    <w:pPr>
      <w:numPr>
        <w:numId w:val="1"/>
      </w:numPr>
    </w:pPr>
  </w:style>
  <w:style w:type="numbering" w:customStyle="1" w:styleId="WW8Num2">
    <w:name w:val="WW8Num2"/>
    <w:rsid w:val="00F23FC6"/>
    <w:pPr>
      <w:numPr>
        <w:numId w:val="2"/>
      </w:numPr>
    </w:pPr>
  </w:style>
  <w:style w:type="numbering" w:customStyle="1" w:styleId="WW8Num3">
    <w:name w:val="WW8Num3"/>
    <w:rsid w:val="00F23FC6"/>
    <w:pPr>
      <w:numPr>
        <w:numId w:val="3"/>
      </w:numPr>
    </w:pPr>
  </w:style>
  <w:style w:type="table" w:customStyle="1" w:styleId="Tabelacomgrade62">
    <w:name w:val="Tabela com grade62"/>
    <w:basedOn w:val="Tabelanormal"/>
    <w:next w:val="Tabelacomgrade"/>
    <w:uiPriority w:val="59"/>
    <w:rsid w:val="001A57D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1737635665935032411m-5200108003710901055m4136281853580893261m-4341691904377072713m1221666215541292749m2814131568406039798m1977935196351847159m3042050109922001557m-3651337770924629998m2725850764761724755m-6720392502167256236m3595019427263597">
    <w:name w:val="m_1737635665935032411m_-5200108003710901055m_4136281853580893261m_-4341691904377072713m_1221666215541292749m_2814131568406039798m_1977935196351847159m_3042050109922001557m_-3651337770924629998m_2725850764761724755m_-6720392502167256236m_3595019427263597"/>
    <w:basedOn w:val="Fontepargpadro"/>
    <w:rsid w:val="00250374"/>
  </w:style>
  <w:style w:type="character" w:styleId="nfase">
    <w:name w:val="Emphasis"/>
    <w:basedOn w:val="Fontepargpadro"/>
    <w:uiPriority w:val="20"/>
    <w:qFormat/>
    <w:rsid w:val="00250374"/>
    <w:rPr>
      <w:i/>
      <w:iCs/>
    </w:rPr>
  </w:style>
  <w:style w:type="paragraph" w:customStyle="1" w:styleId="Recuodecorpodetexto22">
    <w:name w:val="Recuo de corpo de texto 22"/>
    <w:basedOn w:val="Normal"/>
    <w:rsid w:val="00106A1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043D29"/>
    <w:pPr>
      <w:suppressAutoHyphens/>
      <w:spacing w:after="0" w:line="240" w:lineRule="auto"/>
      <w:ind w:firstLine="1418"/>
    </w:pPr>
    <w:rPr>
      <w:rFonts w:ascii="Arial" w:eastAsiaTheme="minorEastAsia" w:hAnsi="Arial" w:cs="Arial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043D29"/>
    <w:pPr>
      <w:suppressAutoHyphens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Textoembloco">
    <w:name w:val="Block Text"/>
    <w:basedOn w:val="Normal"/>
    <w:uiPriority w:val="99"/>
    <w:semiHidden/>
    <w:unhideWhenUsed/>
    <w:rsid w:val="00236F49"/>
    <w:pPr>
      <w:spacing w:after="0" w:line="240" w:lineRule="auto"/>
      <w:ind w:left="3544" w:right="-376"/>
      <w:jc w:val="both"/>
    </w:pPr>
    <w:rPr>
      <w:rFonts w:ascii="Times New Roman" w:hAnsi="Times New Roman"/>
      <w:sz w:val="24"/>
      <w:szCs w:val="20"/>
    </w:rPr>
  </w:style>
  <w:style w:type="character" w:customStyle="1" w:styleId="info1">
    <w:name w:val="info1"/>
    <w:basedOn w:val="Fontepargpadro"/>
    <w:rsid w:val="00236F49"/>
    <w:rPr>
      <w:rFonts w:ascii="Times New Roman" w:hAnsi="Times New Roman" w:cs="Times New Roman" w:hint="default"/>
      <w:color w:val="000000"/>
      <w:sz w:val="20"/>
      <w:szCs w:val="20"/>
    </w:rPr>
  </w:style>
  <w:style w:type="table" w:customStyle="1" w:styleId="Tabelacomgrade63">
    <w:name w:val="Tabela com grade63"/>
    <w:basedOn w:val="Tabelanormal"/>
    <w:next w:val="Tabelacomgrade"/>
    <w:uiPriority w:val="59"/>
    <w:rsid w:val="00727A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52">
    <w:name w:val="rvps52"/>
    <w:basedOn w:val="Normal"/>
    <w:rsid w:val="007D0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1">
    <w:name w:val="rvts11"/>
    <w:rsid w:val="007D0B54"/>
  </w:style>
  <w:style w:type="paragraph" w:customStyle="1" w:styleId="identifica">
    <w:name w:val="identifica"/>
    <w:basedOn w:val="Normal"/>
    <w:rsid w:val="003E5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ListaClara">
    <w:name w:val="Light List"/>
    <w:basedOn w:val="Tabelanormal"/>
    <w:uiPriority w:val="61"/>
    <w:rsid w:val="00A923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mentoClaro-nfase6">
    <w:name w:val="Light Shading Accent 6"/>
    <w:basedOn w:val="Tabelanormal"/>
    <w:uiPriority w:val="60"/>
    <w:rsid w:val="00A923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Mdia2">
    <w:name w:val="Medium List 2"/>
    <w:basedOn w:val="Tabelanormal"/>
    <w:uiPriority w:val="66"/>
    <w:rsid w:val="00A923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Char1">
    <w:name w:val="Título Char1"/>
    <w:aliases w:val="SEMA CORPO Char1"/>
    <w:basedOn w:val="Fontepargpadro"/>
    <w:uiPriority w:val="10"/>
    <w:rsid w:val="00A923A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Style5">
    <w:name w:val="Style5"/>
    <w:basedOn w:val="Normal"/>
    <w:uiPriority w:val="99"/>
    <w:rsid w:val="00A923AB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Fontepargpadro"/>
    <w:uiPriority w:val="99"/>
    <w:rsid w:val="00A923AB"/>
    <w:rPr>
      <w:rFonts w:ascii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B71C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7B5020"/>
  </w:style>
  <w:style w:type="table" w:customStyle="1" w:styleId="TableNormal2">
    <w:name w:val="Table Normal2"/>
    <w:uiPriority w:val="2"/>
    <w:semiHidden/>
    <w:unhideWhenUsed/>
    <w:qFormat/>
    <w:rsid w:val="007B5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4">
    <w:name w:val="Tabela com grade64"/>
    <w:basedOn w:val="Tabelanormal"/>
    <w:next w:val="Tabelacomgrade"/>
    <w:uiPriority w:val="59"/>
    <w:rsid w:val="007B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5">
    <w:name w:val="Tabela com grade65"/>
    <w:basedOn w:val="Tabelanormal"/>
    <w:next w:val="Tabelacomgrade"/>
    <w:uiPriority w:val="59"/>
    <w:rsid w:val="006F0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072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uiPriority w:val="99"/>
    <w:rsid w:val="0074054D"/>
    <w:pPr>
      <w:widowControl w:val="0"/>
      <w:suppressAutoHyphens/>
      <w:jc w:val="both"/>
    </w:pPr>
    <w:rPr>
      <w:rFonts w:ascii="Arial" w:eastAsia="Times New Roman" w:hAnsi="Arial"/>
      <w:color w:val="000000"/>
      <w:sz w:val="24"/>
      <w:lang w:eastAsia="ar-SA"/>
    </w:rPr>
  </w:style>
  <w:style w:type="character" w:customStyle="1" w:styleId="spellingerror">
    <w:name w:val="spellingerror"/>
    <w:basedOn w:val="Fontepargpadro"/>
    <w:rsid w:val="009C055D"/>
  </w:style>
  <w:style w:type="paragraph" w:customStyle="1" w:styleId="texto-recuo-1a-linha">
    <w:name w:val="texto-recuo-1a-linha"/>
    <w:basedOn w:val="Normal"/>
    <w:rsid w:val="00615E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qFormat/>
    <w:rsid w:val="00615E10"/>
    <w:pPr>
      <w:suppressAutoHyphens/>
      <w:spacing w:after="160" w:line="252" w:lineRule="auto"/>
    </w:pPr>
    <w:rPr>
      <w:rFonts w:eastAsia="Calibri" w:cs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uiPriority w:val="99"/>
    <w:semiHidden/>
    <w:qFormat/>
    <w:rsid w:val="00615E10"/>
    <w:rPr>
      <w:rFonts w:eastAsia="Times New Roman"/>
    </w:rPr>
  </w:style>
  <w:style w:type="paragraph" w:styleId="Textodenotadefim">
    <w:name w:val="endnote text"/>
    <w:basedOn w:val="Normal"/>
    <w:link w:val="TextodenotadefimChar1"/>
    <w:semiHidden/>
    <w:unhideWhenUsed/>
    <w:rsid w:val="00615E10"/>
    <w:pPr>
      <w:suppressAutoHyphens/>
      <w:spacing w:after="160" w:line="252" w:lineRule="auto"/>
    </w:pPr>
    <w:rPr>
      <w:rFonts w:eastAsia="Calibri" w:cs="Calibri"/>
      <w:sz w:val="20"/>
      <w:szCs w:val="20"/>
      <w:lang w:eastAsia="zh-CN"/>
    </w:rPr>
  </w:style>
  <w:style w:type="character" w:customStyle="1" w:styleId="TextodenotadefimChar">
    <w:name w:val="Texto de nota de fim Char"/>
    <w:basedOn w:val="Fontepargpadro"/>
    <w:semiHidden/>
    <w:rsid w:val="00615E10"/>
    <w:rPr>
      <w:rFonts w:eastAsia="Times New Roman"/>
    </w:rPr>
  </w:style>
  <w:style w:type="paragraph" w:styleId="Reviso">
    <w:name w:val="Revision"/>
    <w:semiHidden/>
    <w:rsid w:val="00615E10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50">
    <w:name w:val="Título5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40">
    <w:name w:val="Título4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Arial" w:eastAsia="Microsoft YaHei" w:hAnsi="Arial" w:cs="Lucida Sans"/>
      <w:sz w:val="28"/>
      <w:szCs w:val="28"/>
      <w:lang w:eastAsia="zh-CN"/>
    </w:rPr>
  </w:style>
  <w:style w:type="paragraph" w:customStyle="1" w:styleId="Legenda1">
    <w:name w:val="Legenda1"/>
    <w:basedOn w:val="Normal"/>
    <w:rsid w:val="00615E10"/>
    <w:pPr>
      <w:suppressLineNumbers/>
      <w:suppressAutoHyphens/>
      <w:spacing w:before="120" w:after="120" w:line="252" w:lineRule="auto"/>
    </w:pPr>
    <w:rPr>
      <w:rFonts w:eastAsia="Calibri" w:cs="Lucida Sans"/>
      <w:i/>
      <w:iCs/>
      <w:sz w:val="24"/>
      <w:szCs w:val="24"/>
      <w:lang w:eastAsia="zh-CN"/>
    </w:rPr>
  </w:style>
  <w:style w:type="paragraph" w:customStyle="1" w:styleId="Ttulo30">
    <w:name w:val="Título3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Contedodetabela">
    <w:name w:val="Conteúdo de tabela"/>
    <w:basedOn w:val="Normal"/>
    <w:rsid w:val="00615E10"/>
    <w:pPr>
      <w:suppressLineNumbers/>
      <w:suppressAutoHyphens/>
      <w:spacing w:after="160" w:line="252" w:lineRule="auto"/>
    </w:pPr>
    <w:rPr>
      <w:rFonts w:eastAsia="Calibri" w:cs="Calibri"/>
      <w:lang w:eastAsia="zh-CN"/>
    </w:rPr>
  </w:style>
  <w:style w:type="character" w:styleId="Refdenotaderodap">
    <w:name w:val="footnote reference"/>
    <w:uiPriority w:val="99"/>
    <w:semiHidden/>
    <w:unhideWhenUsed/>
    <w:qFormat/>
    <w:rsid w:val="00615E10"/>
    <w:rPr>
      <w:vertAlign w:val="superscript"/>
    </w:rPr>
  </w:style>
  <w:style w:type="character" w:styleId="Refdenotadefim">
    <w:name w:val="endnote reference"/>
    <w:semiHidden/>
    <w:unhideWhenUsed/>
    <w:rsid w:val="00615E10"/>
    <w:rPr>
      <w:vertAlign w:val="superscript"/>
    </w:rPr>
  </w:style>
  <w:style w:type="character" w:customStyle="1" w:styleId="Fontepargpadro5">
    <w:name w:val="Fonte parág. padrão5"/>
    <w:rsid w:val="00615E10"/>
  </w:style>
  <w:style w:type="character" w:customStyle="1" w:styleId="Fontepargpadro3">
    <w:name w:val="Fonte parág. padrão3"/>
    <w:rsid w:val="00615E10"/>
  </w:style>
  <w:style w:type="character" w:customStyle="1" w:styleId="Fontepargpadro2">
    <w:name w:val="Fonte parág. padrão2"/>
    <w:rsid w:val="00615E10"/>
  </w:style>
  <w:style w:type="character" w:customStyle="1" w:styleId="WW8Num3z0">
    <w:name w:val="WW8Num3z0"/>
    <w:rsid w:val="00615E10"/>
    <w:rPr>
      <w:rFonts w:ascii="Symbol" w:hAnsi="Symbol" w:cs="Symbol" w:hint="default"/>
      <w:sz w:val="20"/>
    </w:rPr>
  </w:style>
  <w:style w:type="character" w:customStyle="1" w:styleId="WW8Num3z1">
    <w:name w:val="WW8Num3z1"/>
    <w:rsid w:val="00615E1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615E10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615E10"/>
    <w:rPr>
      <w:rFonts w:ascii="Wingdings" w:eastAsia="Times New Roman" w:hAnsi="Wingdings" w:cs="Calibri" w:hint="default"/>
    </w:rPr>
  </w:style>
  <w:style w:type="character" w:customStyle="1" w:styleId="WW8Num4z1">
    <w:name w:val="WW8Num4z1"/>
    <w:rsid w:val="00615E10"/>
    <w:rPr>
      <w:rFonts w:ascii="Courier New" w:hAnsi="Courier New" w:cs="Courier New" w:hint="default"/>
    </w:rPr>
  </w:style>
  <w:style w:type="character" w:customStyle="1" w:styleId="WW8Num4z2">
    <w:name w:val="WW8Num4z2"/>
    <w:rsid w:val="00615E10"/>
    <w:rPr>
      <w:rFonts w:ascii="Wingdings" w:hAnsi="Wingdings" w:cs="Wingdings" w:hint="default"/>
    </w:rPr>
  </w:style>
  <w:style w:type="character" w:customStyle="1" w:styleId="WW8Num4z3">
    <w:name w:val="WW8Num4z3"/>
    <w:rsid w:val="00615E10"/>
    <w:rPr>
      <w:rFonts w:ascii="Symbol" w:hAnsi="Symbol" w:cs="Symbol" w:hint="default"/>
    </w:rPr>
  </w:style>
  <w:style w:type="character" w:customStyle="1" w:styleId="WW8Num5z0">
    <w:name w:val="WW8Num5z0"/>
    <w:rsid w:val="00615E10"/>
    <w:rPr>
      <w:rFonts w:ascii="Symbol" w:hAnsi="Symbol" w:cs="Symbol" w:hint="default"/>
      <w:sz w:val="20"/>
    </w:rPr>
  </w:style>
  <w:style w:type="character" w:customStyle="1" w:styleId="WW8Num5z1">
    <w:name w:val="WW8Num5z1"/>
    <w:rsid w:val="00615E10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15E10"/>
    <w:rPr>
      <w:rFonts w:ascii="Wingdings" w:hAnsi="Wingdings" w:cs="Wingdings" w:hint="default"/>
      <w:sz w:val="20"/>
    </w:rPr>
  </w:style>
  <w:style w:type="character" w:customStyle="1" w:styleId="ilfuvd">
    <w:name w:val="ilfuvd"/>
    <w:rsid w:val="00615E10"/>
  </w:style>
  <w:style w:type="character" w:customStyle="1" w:styleId="Caracteresdenotadefim">
    <w:name w:val="Caracteres de nota de fim"/>
    <w:rsid w:val="00615E10"/>
    <w:rPr>
      <w:vertAlign w:val="superscript"/>
    </w:rPr>
  </w:style>
  <w:style w:type="character" w:customStyle="1" w:styleId="TextodebaloChar1">
    <w:name w:val="Texto de balão Char1"/>
    <w:basedOn w:val="Fontepargpadro"/>
    <w:semiHidden/>
    <w:locked/>
    <w:rsid w:val="00615E10"/>
    <w:rPr>
      <w:rFonts w:ascii="Segoe UI" w:hAnsi="Segoe UI" w:cs="Segoe UI"/>
      <w:sz w:val="18"/>
      <w:szCs w:val="18"/>
      <w:lang w:eastAsia="zh-CN"/>
    </w:rPr>
  </w:style>
  <w:style w:type="character" w:customStyle="1" w:styleId="TextodenotadefimChar1">
    <w:name w:val="Texto de nota de fim Char1"/>
    <w:basedOn w:val="Fontepargpadro"/>
    <w:link w:val="Textodenotadefim"/>
    <w:semiHidden/>
    <w:locked/>
    <w:rsid w:val="00615E10"/>
    <w:rPr>
      <w:rFonts w:cs="Calibri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locked/>
    <w:rsid w:val="00615E10"/>
    <w:rPr>
      <w:rFonts w:cs="Calibri"/>
      <w:lang w:eastAsia="zh-CN"/>
    </w:rPr>
  </w:style>
  <w:style w:type="paragraph" w:styleId="Subttulo">
    <w:name w:val="Subtitle"/>
    <w:aliases w:val="SEMA LEG"/>
    <w:basedOn w:val="Normal"/>
    <w:link w:val="SubttuloChar"/>
    <w:qFormat/>
    <w:rsid w:val="00CC0A39"/>
    <w:pPr>
      <w:spacing w:after="0" w:line="240" w:lineRule="auto"/>
      <w:jc w:val="center"/>
    </w:pPr>
    <w:rPr>
      <w:rFonts w:ascii="Arial Narrow" w:hAnsi="Arial Narrow"/>
      <w:b/>
      <w:szCs w:val="20"/>
    </w:rPr>
  </w:style>
  <w:style w:type="character" w:customStyle="1" w:styleId="SubttuloChar">
    <w:name w:val="Subtítulo Char"/>
    <w:aliases w:val="SEMA LEG Char"/>
    <w:basedOn w:val="Fontepargpadro"/>
    <w:link w:val="Subttulo"/>
    <w:qFormat/>
    <w:rsid w:val="00CC0A39"/>
    <w:rPr>
      <w:rFonts w:ascii="Arial Narrow" w:eastAsia="Times New Roman" w:hAnsi="Arial Narrow"/>
      <w:b/>
      <w:sz w:val="2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F01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F01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F01E9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F01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F01E9"/>
    <w:rPr>
      <w:rFonts w:eastAsia="Times New Roman"/>
      <w:b/>
      <w:bCs/>
    </w:rPr>
  </w:style>
  <w:style w:type="table" w:customStyle="1" w:styleId="TableNormal4">
    <w:name w:val="Table Normal4"/>
    <w:uiPriority w:val="2"/>
    <w:semiHidden/>
    <w:unhideWhenUsed/>
    <w:qFormat/>
    <w:rsid w:val="00756A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C17428"/>
  </w:style>
  <w:style w:type="table" w:customStyle="1" w:styleId="Tabelacomgrade66">
    <w:name w:val="Tabela com grade66"/>
    <w:basedOn w:val="Tabelanormal"/>
    <w:next w:val="Tabelacomgrade"/>
    <w:uiPriority w:val="39"/>
    <w:rsid w:val="00C174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C17428"/>
    <w:pPr>
      <w:suppressAutoHyphens/>
      <w:spacing w:after="0" w:line="240" w:lineRule="auto"/>
    </w:pPr>
    <w:rPr>
      <w:rFonts w:ascii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snippet">
    <w:name w:val="snippet"/>
    <w:basedOn w:val="Normal"/>
    <w:qFormat/>
    <w:rsid w:val="00C614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qFormat/>
    <w:rsid w:val="00442CCE"/>
    <w:rPr>
      <w:rFonts w:eastAsia="Times New Roman" w:cs="font293"/>
      <w:b/>
      <w:bCs/>
      <w:i/>
      <w:iCs/>
      <w:color w:val="00000A"/>
      <w:kern w:val="1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qFormat/>
    <w:rsid w:val="00442CCE"/>
    <w:rPr>
      <w:rFonts w:ascii="Cambria" w:eastAsia="Times New Roman" w:hAnsi="Cambria" w:cs="font293"/>
      <w:b/>
      <w:bCs/>
      <w:color w:val="00000A"/>
      <w:kern w:val="1"/>
      <w:sz w:val="22"/>
      <w:szCs w:val="22"/>
      <w:lang w:val="en-US" w:eastAsia="zh-CN"/>
    </w:rPr>
  </w:style>
  <w:style w:type="numbering" w:customStyle="1" w:styleId="Semlista4">
    <w:name w:val="Sem lista4"/>
    <w:next w:val="Semlista"/>
    <w:uiPriority w:val="99"/>
    <w:semiHidden/>
    <w:unhideWhenUsed/>
    <w:rsid w:val="00442CCE"/>
  </w:style>
  <w:style w:type="character" w:customStyle="1" w:styleId="WW8Num6z0">
    <w:name w:val="WW8Num6z0"/>
    <w:rsid w:val="00442CCE"/>
    <w:rPr>
      <w:rFonts w:ascii="Symbol" w:hAnsi="Symbol" w:cs="Symbol"/>
    </w:rPr>
  </w:style>
  <w:style w:type="character" w:customStyle="1" w:styleId="WW8Num6z1">
    <w:name w:val="WW8Num6z1"/>
    <w:rsid w:val="00442CCE"/>
    <w:rPr>
      <w:rFonts w:ascii="Courier New" w:hAnsi="Courier New" w:cs="Courier New"/>
    </w:rPr>
  </w:style>
  <w:style w:type="character" w:customStyle="1" w:styleId="WW8Num6z2">
    <w:name w:val="WW8Num6z2"/>
    <w:rsid w:val="00442CCE"/>
    <w:rPr>
      <w:rFonts w:ascii="Wingdings" w:hAnsi="Wingdings" w:cs="Wingdings"/>
    </w:rPr>
  </w:style>
  <w:style w:type="character" w:customStyle="1" w:styleId="Heading1Char">
    <w:name w:val="Heading 1 Char"/>
    <w:rsid w:val="00442CCE"/>
    <w:rPr>
      <w:rFonts w:ascii="Cambria" w:hAnsi="Cambria" w:cs="font293"/>
      <w:b/>
      <w:bCs/>
      <w:sz w:val="32"/>
      <w:szCs w:val="32"/>
    </w:rPr>
  </w:style>
  <w:style w:type="character" w:customStyle="1" w:styleId="Heading2Char">
    <w:name w:val="Heading 2 Char"/>
    <w:rsid w:val="00442CCE"/>
    <w:rPr>
      <w:rFonts w:ascii="Cambria" w:hAnsi="Cambria" w:cs="font293"/>
      <w:b/>
      <w:bCs/>
      <w:i/>
      <w:iCs/>
      <w:sz w:val="28"/>
      <w:szCs w:val="28"/>
    </w:rPr>
  </w:style>
  <w:style w:type="character" w:customStyle="1" w:styleId="Heading3Char">
    <w:name w:val="Heading 3 Char"/>
    <w:rsid w:val="00442CCE"/>
    <w:rPr>
      <w:rFonts w:ascii="Cambria" w:hAnsi="Cambria" w:cs="font293"/>
      <w:b/>
      <w:bCs/>
      <w:sz w:val="26"/>
      <w:szCs w:val="26"/>
    </w:rPr>
  </w:style>
  <w:style w:type="character" w:customStyle="1" w:styleId="Heading4Char">
    <w:name w:val="Heading 4 Char"/>
    <w:rsid w:val="00442CCE"/>
    <w:rPr>
      <w:rFonts w:ascii="Calibri" w:hAnsi="Calibri" w:cs="font293"/>
      <w:b/>
      <w:bCs/>
      <w:sz w:val="28"/>
      <w:szCs w:val="28"/>
    </w:rPr>
  </w:style>
  <w:style w:type="character" w:customStyle="1" w:styleId="Heading5Char">
    <w:name w:val="Heading 5 Char"/>
    <w:rsid w:val="00442CCE"/>
    <w:rPr>
      <w:rFonts w:ascii="Calibri" w:hAnsi="Calibri" w:cs="font293"/>
      <w:b/>
      <w:bCs/>
      <w:i/>
      <w:iCs/>
      <w:sz w:val="26"/>
      <w:szCs w:val="26"/>
    </w:rPr>
  </w:style>
  <w:style w:type="character" w:customStyle="1" w:styleId="Heading6Char">
    <w:name w:val="Heading 6 Char"/>
    <w:rsid w:val="00442CCE"/>
    <w:rPr>
      <w:b/>
      <w:bCs/>
      <w:sz w:val="22"/>
      <w:szCs w:val="22"/>
    </w:rPr>
  </w:style>
  <w:style w:type="character" w:customStyle="1" w:styleId="Heading7Char">
    <w:name w:val="Heading 7 Char"/>
    <w:rsid w:val="00442CCE"/>
    <w:rPr>
      <w:rFonts w:ascii="Calibri" w:hAnsi="Calibri" w:cs="font293"/>
      <w:sz w:val="24"/>
      <w:szCs w:val="24"/>
    </w:rPr>
  </w:style>
  <w:style w:type="character" w:customStyle="1" w:styleId="Heading8Char">
    <w:name w:val="Heading 8 Char"/>
    <w:rsid w:val="00442CCE"/>
    <w:rPr>
      <w:rFonts w:ascii="Calibri" w:hAnsi="Calibri" w:cs="font293"/>
      <w:i/>
      <w:iCs/>
      <w:sz w:val="24"/>
      <w:szCs w:val="24"/>
    </w:rPr>
  </w:style>
  <w:style w:type="character" w:customStyle="1" w:styleId="Heading9Char">
    <w:name w:val="Heading 9 Char"/>
    <w:rsid w:val="00442CCE"/>
    <w:rPr>
      <w:rFonts w:ascii="Cambria" w:hAnsi="Cambria" w:cs="font293"/>
      <w:sz w:val="22"/>
      <w:szCs w:val="22"/>
    </w:rPr>
  </w:style>
  <w:style w:type="paragraph" w:customStyle="1" w:styleId="WW-Corpodotexto">
    <w:name w:val="WW-Corpo do texto"/>
    <w:basedOn w:val="Normal"/>
    <w:rsid w:val="00442CCE"/>
    <w:pPr>
      <w:suppressAutoHyphens/>
      <w:spacing w:after="140" w:line="288" w:lineRule="auto"/>
    </w:pPr>
    <w:rPr>
      <w:rFonts w:ascii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Normal1">
    <w:name w:val="Normal1"/>
    <w:rsid w:val="00442CC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grame">
    <w:name w:val="grame"/>
    <w:basedOn w:val="Fontepargpadro"/>
    <w:rsid w:val="009E5B93"/>
  </w:style>
  <w:style w:type="paragraph" w:customStyle="1" w:styleId="legislao-4corpo">
    <w:name w:val="legislao-4corpo"/>
    <w:basedOn w:val="Normal"/>
    <w:rsid w:val="009E5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-Absatz-Standardschriftart111">
    <w:name w:val="WW-Absatz-Standardschriftart111"/>
    <w:rsid w:val="003477D3"/>
  </w:style>
  <w:style w:type="character" w:customStyle="1" w:styleId="Textodocorpo14pt">
    <w:name w:val="Texto do corpo + 14 pt"/>
    <w:aliases w:val="Negrito"/>
    <w:rsid w:val="007D2273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8"/>
      <w:szCs w:val="28"/>
      <w:u w:val="none"/>
      <w:effect w:val="none"/>
      <w:lang w:val="pt-PT"/>
    </w:rPr>
  </w:style>
  <w:style w:type="table" w:customStyle="1" w:styleId="TableNormal5">
    <w:name w:val="Table Normal5"/>
    <w:uiPriority w:val="2"/>
    <w:semiHidden/>
    <w:unhideWhenUsed/>
    <w:qFormat/>
    <w:rsid w:val="005725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7">
    <w:name w:val="Tabela com grade67"/>
    <w:basedOn w:val="Tabelanormal"/>
    <w:next w:val="Tabelacomgrade"/>
    <w:uiPriority w:val="59"/>
    <w:rsid w:val="00DA561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8">
    <w:name w:val="Tabela com grade68"/>
    <w:basedOn w:val="Tabelanormal"/>
    <w:next w:val="Tabelacomgrade"/>
    <w:uiPriority w:val="59"/>
    <w:rsid w:val="000E79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F006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A17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9">
    <w:name w:val="Tabela com grade69"/>
    <w:basedOn w:val="Tabelanormal"/>
    <w:next w:val="Tabelacomgrade"/>
    <w:uiPriority w:val="59"/>
    <w:rsid w:val="001566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0">
    <w:name w:val="Tabela com grade70"/>
    <w:basedOn w:val="Tabelanormal"/>
    <w:next w:val="Tabelacomgrade"/>
    <w:uiPriority w:val="59"/>
    <w:rsid w:val="00C32E4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1">
    <w:name w:val="Cabeçalho Char1"/>
    <w:aliases w:val="hd Char1,he Char1"/>
    <w:basedOn w:val="Fontepargpadro"/>
    <w:uiPriority w:val="99"/>
    <w:semiHidden/>
    <w:rsid w:val="009F65B4"/>
    <w:rPr>
      <w:rFonts w:ascii="Times New Roman" w:eastAsia="Times New Roman" w:hAnsi="Times New Roman"/>
      <w:sz w:val="24"/>
      <w:szCs w:val="24"/>
    </w:rPr>
  </w:style>
  <w:style w:type="paragraph" w:customStyle="1" w:styleId="ecxecxmsonormal">
    <w:name w:val="ecxecxmsonormal"/>
    <w:basedOn w:val="Normal"/>
    <w:uiPriority w:val="99"/>
    <w:rsid w:val="009F65B4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Padro2">
    <w:name w:val="Padrão2"/>
    <w:basedOn w:val="Normal"/>
    <w:uiPriority w:val="99"/>
    <w:rsid w:val="009F65B4"/>
    <w:pPr>
      <w:widowControl w:val="0"/>
      <w:suppressAutoHyphens/>
      <w:spacing w:before="28" w:after="28" w:line="216" w:lineRule="auto"/>
      <w:jc w:val="both"/>
    </w:pPr>
    <w:rPr>
      <w:rFonts w:ascii="Times New Roman" w:eastAsia="Arial Unicode MS" w:hAnsi="Times New Roman"/>
      <w:sz w:val="24"/>
      <w:szCs w:val="24"/>
      <w:lang w:eastAsia="pt-PT"/>
    </w:rPr>
  </w:style>
  <w:style w:type="table" w:customStyle="1" w:styleId="Tabelacomgrade71">
    <w:name w:val="Tabela com grade71"/>
    <w:basedOn w:val="Tabelanormal"/>
    <w:next w:val="Tabelacomgrade"/>
    <w:uiPriority w:val="59"/>
    <w:rsid w:val="00F821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166E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1">
    <w:name w:val="Título 1 Char1"/>
    <w:aliases w:val="SEMA1 Char1"/>
    <w:basedOn w:val="Fontepargpadro"/>
    <w:uiPriority w:val="9"/>
    <w:rsid w:val="007C3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1">
    <w:name w:val="Título 2 Char1"/>
    <w:aliases w:val="SEMA 2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1">
    <w:name w:val="Título 3 Char1"/>
    <w:aliases w:val="SEMA 3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1">
    <w:name w:val="Título 4 Char1"/>
    <w:aliases w:val="SEMA 4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1">
    <w:name w:val="Título 5 Char1"/>
    <w:aliases w:val="SEMA 5 Char1"/>
    <w:basedOn w:val="Fontepargpadro"/>
    <w:uiPriority w:val="9"/>
    <w:semiHidden/>
    <w:rsid w:val="007C3F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1">
    <w:name w:val="Título 6 Char1"/>
    <w:aliases w:val="SEMA 6 Char1"/>
    <w:basedOn w:val="Fontepargpadro"/>
    <w:uiPriority w:val="9"/>
    <w:semiHidden/>
    <w:rsid w:val="007C3F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semiHidden/>
    <w:unhideWhenUsed/>
    <w:qFormat/>
    <w:rsid w:val="007C3F56"/>
    <w:pPr>
      <w:spacing w:after="100"/>
      <w:ind w:left="66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5">
    <w:name w:val="toc 5"/>
    <w:basedOn w:val="Normal"/>
    <w:next w:val="Normal"/>
    <w:autoRedefine/>
    <w:uiPriority w:val="39"/>
    <w:semiHidden/>
    <w:unhideWhenUsed/>
    <w:qFormat/>
    <w:rsid w:val="007C3F56"/>
    <w:pPr>
      <w:spacing w:after="100"/>
      <w:ind w:left="88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6">
    <w:name w:val="toc 6"/>
    <w:basedOn w:val="Normal"/>
    <w:next w:val="Normal"/>
    <w:autoRedefine/>
    <w:uiPriority w:val="39"/>
    <w:semiHidden/>
    <w:unhideWhenUsed/>
    <w:qFormat/>
    <w:rsid w:val="007C3F56"/>
    <w:pPr>
      <w:spacing w:after="100"/>
      <w:ind w:left="110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unhideWhenUsed/>
    <w:qFormat/>
    <w:rsid w:val="007C3F56"/>
    <w:pPr>
      <w:spacing w:after="100"/>
      <w:ind w:left="1320"/>
    </w:pPr>
    <w:rPr>
      <w:rFonts w:ascii="Arial" w:eastAsiaTheme="minorHAnsi" w:hAnsi="Arial" w:cstheme="minorBidi"/>
      <w:caps/>
      <w:sz w:val="20"/>
      <w:lang w:eastAsia="en-US"/>
    </w:rPr>
  </w:style>
  <w:style w:type="paragraph" w:styleId="ndicedeilustraes">
    <w:name w:val="table of figures"/>
    <w:basedOn w:val="Normal"/>
    <w:next w:val="Normal"/>
    <w:uiPriority w:val="99"/>
    <w:semiHidden/>
    <w:unhideWhenUsed/>
    <w:qFormat/>
    <w:rsid w:val="007C3F56"/>
    <w:pPr>
      <w:spacing w:before="120" w:after="120" w:line="240" w:lineRule="auto"/>
      <w:jc w:val="both"/>
    </w:pPr>
    <w:rPr>
      <w:rFonts w:ascii="Arial" w:eastAsiaTheme="minorHAnsi" w:hAnsi="Arial" w:cstheme="minorBidi"/>
      <w:caps/>
      <w:sz w:val="20"/>
      <w:lang w:eastAsia="en-US"/>
    </w:rPr>
  </w:style>
  <w:style w:type="character" w:customStyle="1" w:styleId="SubttuloChar1">
    <w:name w:val="Subtítulo Char1"/>
    <w:aliases w:val="SEMA LEG Char1"/>
    <w:basedOn w:val="Fontepargpadro"/>
    <w:uiPriority w:val="11"/>
    <w:rsid w:val="007C3F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7C3F56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sid w:val="007C3F5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itaoChar">
    <w:name w:val="Citação Char"/>
    <w:aliases w:val="SEMA BIBL Char"/>
    <w:basedOn w:val="Fontepargpadro"/>
    <w:link w:val="Citao"/>
    <w:uiPriority w:val="29"/>
    <w:qFormat/>
    <w:locked/>
    <w:rsid w:val="007C3F56"/>
    <w:rPr>
      <w:rFonts w:ascii="Arial" w:hAnsi="Arial" w:cs="Arial"/>
      <w:iCs/>
    </w:rPr>
  </w:style>
  <w:style w:type="paragraph" w:styleId="Citao">
    <w:name w:val="Quote"/>
    <w:aliases w:val="SEMA BIBL"/>
    <w:basedOn w:val="Normal"/>
    <w:next w:val="Normal"/>
    <w:link w:val="CitaoChar"/>
    <w:uiPriority w:val="29"/>
    <w:qFormat/>
    <w:rsid w:val="007C3F56"/>
    <w:pPr>
      <w:spacing w:before="120" w:after="120" w:line="240" w:lineRule="auto"/>
      <w:ind w:left="340" w:hanging="340"/>
      <w:jc w:val="both"/>
    </w:pPr>
    <w:rPr>
      <w:rFonts w:ascii="Arial" w:eastAsia="Calibri" w:hAnsi="Arial" w:cs="Arial"/>
      <w:iCs/>
      <w:sz w:val="20"/>
      <w:szCs w:val="20"/>
    </w:rPr>
  </w:style>
  <w:style w:type="character" w:customStyle="1" w:styleId="CitaoChar1">
    <w:name w:val="Citação Char1"/>
    <w:aliases w:val="SEMA BIBL Char1"/>
    <w:basedOn w:val="Fontepargpadro"/>
    <w:uiPriority w:val="29"/>
    <w:rsid w:val="007C3F56"/>
    <w:rPr>
      <w:rFonts w:eastAsia="Times New Roman"/>
      <w:i/>
      <w:iCs/>
      <w:color w:val="000000" w:themeColor="text1"/>
      <w:sz w:val="22"/>
      <w:szCs w:val="22"/>
    </w:rPr>
  </w:style>
  <w:style w:type="paragraph" w:customStyle="1" w:styleId="TCU-RelVoto-1">
    <w:name w:val="TCU - Rel/Voto - 1º §"/>
    <w:basedOn w:val="Normal"/>
    <w:qFormat/>
    <w:rsid w:val="007C3F56"/>
    <w:pPr>
      <w:spacing w:after="160" w:line="240" w:lineRule="auto"/>
      <w:ind w:firstLine="1134"/>
      <w:jc w:val="both"/>
    </w:pPr>
    <w:rPr>
      <w:rFonts w:ascii="Times New Roman" w:hAnsi="Times New Roman"/>
      <w:sz w:val="24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7C3F56"/>
    <w:pPr>
      <w:spacing w:before="20" w:after="20" w:line="240" w:lineRule="auto"/>
      <w:jc w:val="both"/>
    </w:pPr>
    <w:rPr>
      <w:rFonts w:ascii="Arial" w:hAnsi="Arial"/>
      <w:color w:val="00000A"/>
      <w:szCs w:val="56"/>
      <w:lang w:eastAsia="en-US"/>
    </w:rPr>
  </w:style>
  <w:style w:type="character" w:customStyle="1" w:styleId="TabelaChar">
    <w:name w:val="Tabela Char"/>
    <w:basedOn w:val="Fontepargpadro"/>
    <w:link w:val="Tabela"/>
    <w:qFormat/>
    <w:locked/>
    <w:rsid w:val="007C3F56"/>
    <w:rPr>
      <w:rFonts w:ascii="Arial" w:hAnsi="Arial" w:cs="Arial"/>
      <w:b/>
      <w:caps/>
    </w:rPr>
  </w:style>
  <w:style w:type="paragraph" w:customStyle="1" w:styleId="Tabela">
    <w:name w:val="Tabela"/>
    <w:basedOn w:val="Normal"/>
    <w:link w:val="TabelaChar"/>
    <w:qFormat/>
    <w:rsid w:val="007C3F56"/>
    <w:pPr>
      <w:spacing w:after="0" w:line="240" w:lineRule="auto"/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AnexoChar">
    <w:name w:val="Anexo Char"/>
    <w:basedOn w:val="Fontepargpadro"/>
    <w:link w:val="Anexo"/>
    <w:qFormat/>
    <w:locked/>
    <w:rsid w:val="007C3F56"/>
    <w:rPr>
      <w:rFonts w:ascii="Arial" w:hAnsi="Arial" w:cs="Arial"/>
      <w:b/>
      <w:caps/>
    </w:rPr>
  </w:style>
  <w:style w:type="paragraph" w:customStyle="1" w:styleId="Anexo">
    <w:name w:val="Anexo"/>
    <w:basedOn w:val="Normal"/>
    <w:link w:val="AnexoChar"/>
    <w:qFormat/>
    <w:rsid w:val="007C3F56"/>
    <w:pPr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FiguraChar">
    <w:name w:val="Figura Char"/>
    <w:basedOn w:val="Fontepargpadro"/>
    <w:link w:val="Figura"/>
    <w:qFormat/>
    <w:locked/>
    <w:rsid w:val="007C3F56"/>
    <w:rPr>
      <w:rFonts w:ascii="Arial" w:hAnsi="Arial" w:cs="Arial"/>
      <w:b/>
      <w:caps/>
    </w:rPr>
  </w:style>
  <w:style w:type="paragraph" w:customStyle="1" w:styleId="Figura">
    <w:name w:val="Figura"/>
    <w:basedOn w:val="Normal"/>
    <w:link w:val="FiguraChar"/>
    <w:qFormat/>
    <w:rsid w:val="007C3F56"/>
    <w:pPr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LinkdaInternet">
    <w:name w:val="Link da Internet"/>
    <w:uiPriority w:val="99"/>
    <w:rsid w:val="007C3F56"/>
    <w:rPr>
      <w:color w:val="0000FF"/>
      <w:u w:val="single"/>
    </w:rPr>
  </w:style>
  <w:style w:type="character" w:customStyle="1" w:styleId="reference-text">
    <w:name w:val="reference-text"/>
    <w:basedOn w:val="Fontepargpadro"/>
    <w:qFormat/>
    <w:rsid w:val="007C3F56"/>
  </w:style>
  <w:style w:type="character" w:customStyle="1" w:styleId="ListLabel1">
    <w:name w:val="ListLabel 1"/>
    <w:qFormat/>
    <w:rsid w:val="007C3F56"/>
    <w:rPr>
      <w:b w:val="0"/>
      <w:bCs w:val="0"/>
    </w:rPr>
  </w:style>
  <w:style w:type="character" w:customStyle="1" w:styleId="ListLabel2">
    <w:name w:val="ListLabel 2"/>
    <w:qFormat/>
    <w:rsid w:val="007C3F56"/>
    <w:rPr>
      <w:b/>
      <w:bCs w:val="0"/>
      <w:i w:val="0"/>
      <w:iCs w:val="0"/>
      <w:sz w:val="22"/>
    </w:rPr>
  </w:style>
  <w:style w:type="character" w:customStyle="1" w:styleId="ListLabel3">
    <w:name w:val="ListLabel 3"/>
    <w:qFormat/>
    <w:rsid w:val="007C3F56"/>
    <w:rPr>
      <w:rFonts w:ascii="Verdana" w:hAnsi="Verdana" w:cs="Verdana" w:hint="default"/>
      <w:b/>
      <w:bCs w:val="0"/>
      <w:i w:val="0"/>
      <w:iCs w:val="0"/>
      <w:caps w:val="0"/>
      <w:smallCaps w:val="0"/>
      <w:strike w:val="0"/>
      <w:dstrike w:val="0"/>
      <w:sz w:val="22"/>
      <w:u w:val="none"/>
      <w:effect w:val="none"/>
    </w:rPr>
  </w:style>
  <w:style w:type="character" w:customStyle="1" w:styleId="ListLabel4">
    <w:name w:val="ListLabel 4"/>
    <w:qFormat/>
    <w:rsid w:val="007C3F56"/>
    <w:rPr>
      <w:b/>
      <w:bCs w:val="0"/>
      <w:i w:val="0"/>
      <w:iCs w:val="0"/>
      <w:sz w:val="22"/>
    </w:rPr>
  </w:style>
  <w:style w:type="character" w:customStyle="1" w:styleId="ListLabel5">
    <w:name w:val="ListLabel 5"/>
    <w:qFormat/>
    <w:rsid w:val="007C3F56"/>
    <w:rPr>
      <w:b/>
      <w:bCs w:val="0"/>
      <w:i w:val="0"/>
      <w:iCs w:val="0"/>
      <w:caps w:val="0"/>
      <w:smallCaps w:val="0"/>
      <w:strike w:val="0"/>
      <w:dstrike w:val="0"/>
      <w:sz w:val="22"/>
      <w:u w:val="none"/>
      <w:effect w:val="none"/>
    </w:rPr>
  </w:style>
  <w:style w:type="character" w:customStyle="1" w:styleId="ListLabel6">
    <w:name w:val="ListLabel 6"/>
    <w:qFormat/>
    <w:rsid w:val="007C3F56"/>
    <w:rPr>
      <w:b/>
      <w:bCs w:val="0"/>
    </w:rPr>
  </w:style>
  <w:style w:type="character" w:customStyle="1" w:styleId="ListLabel7">
    <w:name w:val="ListLabel 7"/>
    <w:qFormat/>
    <w:rsid w:val="007C3F56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7C3F56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7C3F56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7C3F56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7C3F56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7C3F56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7C3F56"/>
    <w:rPr>
      <w:b w:val="0"/>
      <w:bCs w:val="0"/>
    </w:rPr>
  </w:style>
  <w:style w:type="character" w:customStyle="1" w:styleId="ListLabel14">
    <w:name w:val="ListLabel 14"/>
    <w:qFormat/>
    <w:rsid w:val="007C3F56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C3F56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C3F56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C3F56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7C3F56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7C3F56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C3F56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7C3F56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7C3F56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C3F56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7C3F56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7C3F56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C3F56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7C3F56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7C3F56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C3F56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7C3F56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7C3F56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C3F56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7C3F56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7C3F56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C3F56"/>
    <w:rPr>
      <w:rFonts w:ascii="Courier New" w:hAnsi="Courier New" w:cs="Courier New" w:hint="default"/>
    </w:rPr>
  </w:style>
  <w:style w:type="character" w:customStyle="1" w:styleId="ListLabel36">
    <w:name w:val="ListLabel 36"/>
    <w:qFormat/>
    <w:rsid w:val="007C3F56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7C3F56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C3F56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7C3F56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7C3F56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C3F56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7C3F56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7C3F56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7C3F56"/>
    <w:rPr>
      <w:rFonts w:ascii="Courier New" w:hAnsi="Courier New" w:cs="Courier New" w:hint="default"/>
    </w:rPr>
  </w:style>
  <w:style w:type="character" w:customStyle="1" w:styleId="ListLabel45">
    <w:name w:val="ListLabel 45"/>
    <w:qFormat/>
    <w:rsid w:val="007C3F56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7C3F56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7C3F56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7C3F56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7C3F56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7C3F56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7C3F56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7C3F56"/>
    <w:rPr>
      <w:rFonts w:ascii="Courier New" w:hAnsi="Courier New" w:cs="Courier New" w:hint="default"/>
    </w:rPr>
  </w:style>
  <w:style w:type="character" w:customStyle="1" w:styleId="Vnculodendice">
    <w:name w:val="Vínculo de índice"/>
    <w:qFormat/>
    <w:rsid w:val="007C3F56"/>
  </w:style>
  <w:style w:type="character" w:customStyle="1" w:styleId="TextodecomentrioChar1">
    <w:name w:val="Texto de comentário Char1"/>
    <w:basedOn w:val="Fontepargpadro"/>
    <w:uiPriority w:val="99"/>
    <w:semiHidden/>
    <w:rsid w:val="007C3F56"/>
    <w:rPr>
      <w:rFonts w:ascii="Arial" w:hAnsi="Arial" w:cs="Arial" w:hint="default"/>
      <w:b/>
      <w:bCs w:val="0"/>
      <w:caps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7C3F56"/>
    <w:rPr>
      <w:rFonts w:ascii="Arial" w:hAnsi="Arial" w:cs="Arial" w:hint="default"/>
      <w:b/>
      <w:bCs/>
      <w:caps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7C3F56"/>
    <w:rPr>
      <w:rFonts w:ascii="Consolas" w:eastAsia="Times New Roman" w:hAnsi="Consolas" w:cs="Consolas" w:hint="default"/>
      <w:sz w:val="21"/>
      <w:szCs w:val="21"/>
      <w:lang w:eastAsia="pt-BR"/>
    </w:rPr>
  </w:style>
  <w:style w:type="paragraph" w:customStyle="1" w:styleId="Ttulo100">
    <w:name w:val="Título 10"/>
    <w:basedOn w:val="Normal"/>
    <w:next w:val="Corpodetexto"/>
    <w:rsid w:val="00846CD5"/>
    <w:pPr>
      <w:keepNext/>
      <w:tabs>
        <w:tab w:val="num" w:pos="0"/>
      </w:tabs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Mangal"/>
      <w:b/>
      <w:bCs/>
      <w:kern w:val="1"/>
      <w:sz w:val="21"/>
      <w:szCs w:val="21"/>
      <w:lang w:eastAsia="zh-CN"/>
    </w:rPr>
  </w:style>
  <w:style w:type="table" w:customStyle="1" w:styleId="TableNormal9">
    <w:name w:val="Table Normal9"/>
    <w:uiPriority w:val="2"/>
    <w:semiHidden/>
    <w:unhideWhenUsed/>
    <w:qFormat/>
    <w:rsid w:val="005414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D34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393EC0"/>
  </w:style>
  <w:style w:type="table" w:customStyle="1" w:styleId="Tabelacomgrade72">
    <w:name w:val="Tabela com grade72"/>
    <w:basedOn w:val="Tabelanormal"/>
    <w:next w:val="Tabelacomgrade"/>
    <w:uiPriority w:val="39"/>
    <w:rsid w:val="00393E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3">
    <w:name w:val="Tabela com grade73"/>
    <w:basedOn w:val="Tabelanormal"/>
    <w:next w:val="Tabelacomgrade"/>
    <w:uiPriority w:val="59"/>
    <w:rsid w:val="0061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uiPriority w:val="1"/>
    <w:qFormat/>
    <w:rsid w:val="007A0B40"/>
    <w:pPr>
      <w:widowControl w:val="0"/>
      <w:autoSpaceDE w:val="0"/>
      <w:autoSpaceDN w:val="0"/>
      <w:spacing w:after="0" w:line="240" w:lineRule="auto"/>
      <w:ind w:left="226"/>
      <w:outlineLvl w:val="2"/>
    </w:pPr>
    <w:rPr>
      <w:rFonts w:ascii="Times New Roman" w:hAnsi="Times New Roman"/>
      <w:b/>
      <w:bCs/>
      <w:sz w:val="18"/>
      <w:szCs w:val="18"/>
      <w:lang w:bidi="pt-BR"/>
    </w:rPr>
  </w:style>
  <w:style w:type="character" w:customStyle="1" w:styleId="text-middle">
    <w:name w:val="text-middle"/>
    <w:basedOn w:val="Fontepargpadro"/>
    <w:rsid w:val="008E591F"/>
  </w:style>
  <w:style w:type="paragraph" w:customStyle="1" w:styleId="padro0">
    <w:name w:val="padro"/>
    <w:basedOn w:val="Normal"/>
    <w:rsid w:val="001B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1">
    <w:name w:val="Table Normal11"/>
    <w:uiPriority w:val="2"/>
    <w:semiHidden/>
    <w:unhideWhenUsed/>
    <w:qFormat/>
    <w:rsid w:val="007E16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069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rsid w:val="00406557"/>
    <w:pPr>
      <w:suppressAutoHyphens/>
      <w:spacing w:after="0" w:line="240" w:lineRule="auto"/>
      <w:ind w:left="720"/>
      <w:contextualSpacing/>
    </w:pPr>
    <w:rPr>
      <w:rFonts w:ascii="Times New Roman" w:eastAsia="SimSun" w:hAnsi="Times New Roman"/>
      <w:color w:val="00000A"/>
      <w:kern w:val="1"/>
      <w:sz w:val="24"/>
      <w:szCs w:val="24"/>
      <w:lang w:eastAsia="ar-SA"/>
    </w:rPr>
  </w:style>
  <w:style w:type="table" w:customStyle="1" w:styleId="Tabelacomgrade74">
    <w:name w:val="Tabela com grade74"/>
    <w:basedOn w:val="Tabelanormal"/>
    <w:next w:val="Tabelacomgrade"/>
    <w:uiPriority w:val="59"/>
    <w:rsid w:val="00F93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_c24"/>
    <w:basedOn w:val="Fontepargpadro"/>
    <w:rsid w:val="00A33428"/>
  </w:style>
  <w:style w:type="table" w:customStyle="1" w:styleId="Tabelacomgrade75">
    <w:name w:val="Tabela com grade75"/>
    <w:basedOn w:val="Tabelanormal"/>
    <w:next w:val="Tabelacomgrade"/>
    <w:uiPriority w:val="59"/>
    <w:rsid w:val="004450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B176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CE41B1"/>
  </w:style>
  <w:style w:type="character" w:customStyle="1" w:styleId="Internetlink">
    <w:name w:val="Internet link"/>
    <w:rsid w:val="00434609"/>
    <w:rPr>
      <w:color w:val="000080"/>
      <w:u w:val="single"/>
    </w:rPr>
  </w:style>
  <w:style w:type="table" w:customStyle="1" w:styleId="TableNormal14">
    <w:name w:val="Table Normal14"/>
    <w:uiPriority w:val="2"/>
    <w:semiHidden/>
    <w:unhideWhenUsed/>
    <w:qFormat/>
    <w:rsid w:val="002B3D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76">
    <w:name w:val="Tabela com grade76"/>
    <w:basedOn w:val="Tabelanormal"/>
    <w:next w:val="Tabelacomgrade"/>
    <w:uiPriority w:val="59"/>
    <w:rsid w:val="002B3D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2F3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77">
    <w:name w:val="Tabela com grade77"/>
    <w:basedOn w:val="Tabelanormal"/>
    <w:next w:val="Tabelacomgrade"/>
    <w:uiPriority w:val="59"/>
    <w:rsid w:val="002F39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1B39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78">
    <w:name w:val="Tabela com grade78"/>
    <w:basedOn w:val="Tabelanormal"/>
    <w:next w:val="Tabelacomgrade"/>
    <w:uiPriority w:val="59"/>
    <w:rsid w:val="001B39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9">
    <w:name w:val="Tabela com grade79"/>
    <w:basedOn w:val="Tabelanormal"/>
    <w:next w:val="Tabelacomgrade"/>
    <w:uiPriority w:val="59"/>
    <w:rsid w:val="006154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uiPriority w:val="2"/>
    <w:semiHidden/>
    <w:unhideWhenUsed/>
    <w:qFormat/>
    <w:rsid w:val="00F947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80">
    <w:name w:val="Tabela com grade80"/>
    <w:basedOn w:val="Tabelanormal"/>
    <w:next w:val="Tabelacomgrade"/>
    <w:uiPriority w:val="59"/>
    <w:rsid w:val="00F947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531A9E"/>
  </w:style>
  <w:style w:type="table" w:customStyle="1" w:styleId="Tabelacomgrade81">
    <w:name w:val="Tabela com grade81"/>
    <w:basedOn w:val="Tabelanormal"/>
    <w:next w:val="Tabelacomgrade"/>
    <w:uiPriority w:val="59"/>
    <w:rsid w:val="00531A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1">
    <w:name w:val="Corpo de texto Char1"/>
    <w:basedOn w:val="Fontepargpadro"/>
    <w:uiPriority w:val="99"/>
    <w:semiHidden/>
    <w:rsid w:val="009E2335"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table" w:customStyle="1" w:styleId="TableGrid">
    <w:name w:val="TableGrid"/>
    <w:rsid w:val="008A748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8055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79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citacoes-e.com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ce.ce.gov.br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a\Desktop\Pasta%20do%20Di&#225;rio\3918%20-%20corr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0DE4-19A2-468C-A4F4-87E971F1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3918 - correto</Template>
  <TotalTime>76</TotalTime>
  <Pages>2</Pages>
  <Words>931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Bruna Galvão Lobo</cp:lastModifiedBy>
  <cp:revision>4</cp:revision>
  <cp:lastPrinted>2020-03-29T16:51:00Z</cp:lastPrinted>
  <dcterms:created xsi:type="dcterms:W3CDTF">2020-03-30T16:51:00Z</dcterms:created>
  <dcterms:modified xsi:type="dcterms:W3CDTF">2020-03-30T18:16:00Z</dcterms:modified>
</cp:coreProperties>
</file>