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3A" w:rsidRPr="00F33FDC" w:rsidRDefault="00CE41B1" w:rsidP="00675C3A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19" w:color="000000"/>
        </w:pBdr>
        <w:shd w:val="clear" w:color="auto" w:fill="000000"/>
        <w:tabs>
          <w:tab w:val="center" w:pos="5386"/>
          <w:tab w:val="left" w:pos="6737"/>
        </w:tabs>
        <w:spacing w:after="0" w:line="240" w:lineRule="auto"/>
        <w:jc w:val="center"/>
        <w:rPr>
          <w:rFonts w:ascii="Garamond" w:hAnsi="Garamond"/>
          <w:b/>
          <w:iCs/>
          <w:caps/>
          <w:color w:val="FFFFFF"/>
          <w:sz w:val="19"/>
          <w:szCs w:val="19"/>
        </w:rPr>
      </w:pPr>
      <w:r>
        <w:rPr>
          <w:rFonts w:ascii="Garamond" w:hAnsi="Garamond"/>
          <w:b/>
          <w:iCs/>
          <w:caps/>
          <w:color w:val="FFFFFF"/>
          <w:sz w:val="19"/>
          <w:szCs w:val="19"/>
        </w:rPr>
        <w:t>comissão de licitação</w:t>
      </w:r>
    </w:p>
    <w:p w:rsidR="00E76906" w:rsidRDefault="00E76906" w:rsidP="00CE41B1">
      <w:pPr>
        <w:pStyle w:val="DIARIO"/>
        <w:spacing w:line="480" w:lineRule="auto"/>
        <w:jc w:val="both"/>
      </w:pPr>
    </w:p>
    <w:p w:rsidR="00683AF0" w:rsidRDefault="00683AF0" w:rsidP="00683AF0">
      <w:pPr>
        <w:pStyle w:val="DIARIO"/>
        <w:spacing w:line="480" w:lineRule="auto"/>
        <w:jc w:val="center"/>
        <w:rPr>
          <w:b/>
          <w:bCs/>
          <w:szCs w:val="18"/>
        </w:rPr>
      </w:pPr>
      <w:r>
        <w:rPr>
          <w:b/>
          <w:color w:val="000000"/>
          <w:szCs w:val="18"/>
        </w:rPr>
        <w:t xml:space="preserve">AVISO DE LICITAÇÃO – TOMADA DE PREÇOS N° </w:t>
      </w:r>
      <w:r>
        <w:rPr>
          <w:b/>
          <w:bCs/>
          <w:szCs w:val="18"/>
          <w:u w:val="single"/>
        </w:rPr>
        <w:t>2019.11.14.4</w:t>
      </w:r>
      <w:r>
        <w:rPr>
          <w:b/>
          <w:bCs/>
          <w:szCs w:val="18"/>
        </w:rPr>
        <w:t>.</w:t>
      </w:r>
    </w:p>
    <w:p w:rsidR="00CF74BE" w:rsidRPr="00CF74BE" w:rsidRDefault="00CF74BE" w:rsidP="00CF74BE">
      <w:pPr>
        <w:pStyle w:val="DIARIO"/>
      </w:pPr>
    </w:p>
    <w:p w:rsidR="00CE41B1" w:rsidRPr="00683AF0" w:rsidRDefault="00CE41B1" w:rsidP="00CE41B1">
      <w:pPr>
        <w:pStyle w:val="DIARIO"/>
        <w:spacing w:line="480" w:lineRule="auto"/>
        <w:jc w:val="both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ESTADO DO CEARÁ – PREFEITURA MUNICIPAL DO CRATO – </w:t>
      </w:r>
      <w:proofErr w:type="gramStart"/>
      <w:r>
        <w:rPr>
          <w:b/>
          <w:color w:val="000000"/>
          <w:szCs w:val="18"/>
        </w:rPr>
        <w:t>AVISO</w:t>
      </w:r>
      <w:proofErr w:type="gramEnd"/>
      <w:r>
        <w:rPr>
          <w:b/>
          <w:color w:val="000000"/>
          <w:szCs w:val="18"/>
        </w:rPr>
        <w:t xml:space="preserve"> DE LICITAÇÃO – TOMADA DE PREÇOS N° </w:t>
      </w:r>
      <w:r>
        <w:rPr>
          <w:b/>
          <w:bCs/>
          <w:szCs w:val="18"/>
          <w:u w:val="single"/>
        </w:rPr>
        <w:t>2019.11.14.4</w:t>
      </w:r>
      <w:r>
        <w:rPr>
          <w:b/>
          <w:bCs/>
          <w:szCs w:val="18"/>
        </w:rPr>
        <w:t>.</w:t>
      </w:r>
      <w:r>
        <w:rPr>
          <w:b/>
          <w:bCs/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A Presidente da Comissão de Licitação do Município de Crato/CE torna público para conhecimento dos interessados que, neste </w:t>
      </w:r>
      <w:r>
        <w:rPr>
          <w:b/>
          <w:szCs w:val="18"/>
          <w:u w:val="single"/>
        </w:rPr>
        <w:t>dia 27 de janeiro de 2020 às 08h30min</w:t>
      </w:r>
      <w:r>
        <w:rPr>
          <w:color w:val="000000"/>
          <w:szCs w:val="18"/>
        </w:rPr>
        <w:t>, na Sede da Comissão de Licitações localizada no Largo Júlio Saraiva, s/n Bairro Centro - Crato/CE</w:t>
      </w:r>
      <w:proofErr w:type="gramStart"/>
      <w:r>
        <w:rPr>
          <w:color w:val="000000"/>
          <w:szCs w:val="18"/>
        </w:rPr>
        <w:t>, estará</w:t>
      </w:r>
      <w:proofErr w:type="gramEnd"/>
      <w:r>
        <w:rPr>
          <w:color w:val="000000"/>
          <w:szCs w:val="18"/>
        </w:rPr>
        <w:t xml:space="preserve"> realizando sessão para recebimento e abertura dos envelopes com documentos de habilitação e propostas de preços para o objeto</w:t>
      </w:r>
      <w:r>
        <w:rPr>
          <w:b/>
          <w:szCs w:val="18"/>
        </w:rPr>
        <w:t xml:space="preserve">: </w:t>
      </w:r>
      <w:r>
        <w:rPr>
          <w:b/>
          <w:bCs/>
          <w:szCs w:val="18"/>
        </w:rPr>
        <w:t>CONTRATAÇÃO DOS SERVIÇOS DE ENGENHARIA PARA CONSTRUÇÃO DA SEDE PRÓPRIA DO RPPS PREVICRATO NO MUNICÍPIO DE CRATO/CE.</w:t>
      </w:r>
      <w:r>
        <w:rPr>
          <w:b/>
          <w:bCs/>
          <w:color w:val="FF0000"/>
          <w:szCs w:val="18"/>
        </w:rPr>
        <w:t xml:space="preserve"> </w:t>
      </w:r>
      <w:r>
        <w:rPr>
          <w:color w:val="000000"/>
          <w:szCs w:val="18"/>
        </w:rPr>
        <w:t>O edital e seus anexos encontram-se disponíveis no endereço acima, das 08h00min às 14h00min</w:t>
      </w:r>
      <w:r>
        <w:rPr>
          <w:szCs w:val="18"/>
        </w:rPr>
        <w:t xml:space="preserve"> ou através do site: www.tce.ce.gov.br</w:t>
      </w:r>
      <w:r>
        <w:rPr>
          <w:color w:val="000000"/>
          <w:szCs w:val="18"/>
        </w:rPr>
        <w:t xml:space="preserve">. </w:t>
      </w:r>
      <w:r>
        <w:rPr>
          <w:b/>
          <w:color w:val="000000"/>
          <w:szCs w:val="18"/>
        </w:rPr>
        <w:t>Crato/CE, 09 de janeiro de 2020. Valéria do Carmo Moura – Presidente.</w:t>
      </w:r>
    </w:p>
    <w:p w:rsidR="00683AF0" w:rsidRPr="00BA3821" w:rsidRDefault="00683AF0" w:rsidP="00683AF0">
      <w:pPr>
        <w:pBdr>
          <w:bottom w:val="single" w:sz="6" w:space="0" w:color="auto"/>
        </w:pBdr>
        <w:tabs>
          <w:tab w:val="left" w:pos="2115"/>
        </w:tabs>
        <w:spacing w:after="0" w:line="360" w:lineRule="auto"/>
        <w:rPr>
          <w:rFonts w:ascii="Garamond" w:hAnsi="Garamond"/>
          <w:b/>
          <w:bCs/>
          <w:sz w:val="18"/>
          <w:szCs w:val="18"/>
        </w:rPr>
      </w:pPr>
    </w:p>
    <w:p w:rsidR="00683AF0" w:rsidRDefault="00683AF0" w:rsidP="00683AF0">
      <w:pPr>
        <w:rPr>
          <w:rFonts w:ascii="Garamond" w:hAnsi="Garamond" w:cs="Arial"/>
          <w:b/>
          <w:sz w:val="18"/>
          <w:szCs w:val="18"/>
        </w:rPr>
      </w:pPr>
    </w:p>
    <w:p w:rsidR="00CE41B1" w:rsidRDefault="00683AF0" w:rsidP="00683AF0">
      <w:pPr>
        <w:pStyle w:val="DIARIO"/>
        <w:spacing w:line="480" w:lineRule="auto"/>
        <w:jc w:val="center"/>
        <w:rPr>
          <w:b/>
          <w:bCs/>
          <w:szCs w:val="18"/>
        </w:rPr>
      </w:pPr>
      <w:r>
        <w:rPr>
          <w:b/>
          <w:color w:val="000000"/>
          <w:szCs w:val="18"/>
        </w:rPr>
        <w:t xml:space="preserve">AVISO DE LICITAÇÃO – CONCORRÊNCIA N° </w:t>
      </w:r>
      <w:r>
        <w:rPr>
          <w:b/>
          <w:bCs/>
          <w:szCs w:val="18"/>
        </w:rPr>
        <w:t>2020.01.08.2.</w:t>
      </w:r>
    </w:p>
    <w:p w:rsidR="00683AF0" w:rsidRDefault="00683AF0" w:rsidP="00683AF0">
      <w:pPr>
        <w:pStyle w:val="DIARIO"/>
        <w:spacing w:line="480" w:lineRule="auto"/>
        <w:jc w:val="center"/>
        <w:rPr>
          <w:b/>
          <w:color w:val="000000"/>
          <w:szCs w:val="18"/>
        </w:rPr>
      </w:pPr>
    </w:p>
    <w:p w:rsidR="00CE41B1" w:rsidRDefault="00CE41B1" w:rsidP="00CE41B1">
      <w:pPr>
        <w:pStyle w:val="DIARIO"/>
        <w:spacing w:line="480" w:lineRule="auto"/>
        <w:jc w:val="both"/>
        <w:rPr>
          <w:b/>
          <w:bCs/>
          <w:szCs w:val="18"/>
        </w:rPr>
      </w:pPr>
      <w:r>
        <w:rPr>
          <w:b/>
          <w:color w:val="000000"/>
          <w:szCs w:val="18"/>
        </w:rPr>
        <w:t xml:space="preserve">ESTADO DO CEARÁ – PREFEITURA MUNICIPAL DO CRATO – </w:t>
      </w:r>
      <w:proofErr w:type="gramStart"/>
      <w:r>
        <w:rPr>
          <w:b/>
          <w:color w:val="000000"/>
          <w:szCs w:val="18"/>
        </w:rPr>
        <w:t>AVISO</w:t>
      </w:r>
      <w:proofErr w:type="gramEnd"/>
      <w:r>
        <w:rPr>
          <w:b/>
          <w:color w:val="000000"/>
          <w:szCs w:val="18"/>
        </w:rPr>
        <w:t xml:space="preserve"> DE LICITAÇÃO – CONCORRÊNCIA N° </w:t>
      </w:r>
      <w:r>
        <w:rPr>
          <w:b/>
          <w:bCs/>
          <w:szCs w:val="18"/>
        </w:rPr>
        <w:t>2020.01.08.2.</w:t>
      </w:r>
      <w:r>
        <w:rPr>
          <w:color w:val="000000"/>
          <w:szCs w:val="18"/>
        </w:rPr>
        <w:t xml:space="preserve">A Presidente da Comissão de Licitação do Município de Crato/CE torna público para conhecimento dos interessados que, neste </w:t>
      </w:r>
      <w:r>
        <w:rPr>
          <w:b/>
          <w:szCs w:val="18"/>
          <w:u w:val="single"/>
        </w:rPr>
        <w:t>dia 11 de fevereiro de 2020 às 08h30min</w:t>
      </w:r>
      <w:r>
        <w:rPr>
          <w:color w:val="000000"/>
          <w:szCs w:val="18"/>
        </w:rPr>
        <w:t>, na Sede da Comissão de Licitações localizada no Largo Júlio Saraiva, s/n Bairro Centro - Crato/CE, estará realizando sessão para recebimento e abertura dos envelopes com documentos de habilitação e propostas de preços para o objeto</w:t>
      </w:r>
      <w:r>
        <w:rPr>
          <w:b/>
          <w:szCs w:val="18"/>
        </w:rPr>
        <w:t xml:space="preserve">: </w:t>
      </w:r>
      <w:r>
        <w:rPr>
          <w:b/>
          <w:bCs/>
          <w:szCs w:val="18"/>
        </w:rPr>
        <w:t>CONTRATAÇÃO DOS SERVIÇOS DE ENGENHARIA PARA REFORMA DO MERCADO WALTER PEIXOTO, ATRAVÉS DO CONVÊNIO N° 02/2019, CELEBRADO ENTRE SUPERINTENDÊNCIA DE OBRAS PÚBLICAS – SOP/CE E O MUNICÍPIO DE CRATO/CE.</w:t>
      </w:r>
      <w:r>
        <w:rPr>
          <w:b/>
          <w:bCs/>
          <w:color w:val="FF0000"/>
          <w:szCs w:val="18"/>
        </w:rPr>
        <w:t xml:space="preserve"> </w:t>
      </w:r>
      <w:r>
        <w:rPr>
          <w:color w:val="000000"/>
          <w:szCs w:val="18"/>
        </w:rPr>
        <w:t>O edital e seus anexos encontram-se disponíveis no endereço acima, das 08h00min às 14h00min</w:t>
      </w:r>
      <w:r>
        <w:rPr>
          <w:szCs w:val="18"/>
        </w:rPr>
        <w:t xml:space="preserve"> ou através do site: www.tce.ce.gov.br</w:t>
      </w:r>
      <w:r>
        <w:rPr>
          <w:color w:val="000000"/>
          <w:szCs w:val="18"/>
        </w:rPr>
        <w:t xml:space="preserve">. </w:t>
      </w:r>
      <w:r>
        <w:rPr>
          <w:b/>
          <w:color w:val="000000"/>
          <w:szCs w:val="18"/>
        </w:rPr>
        <w:t>Crato/CE, 09 de janeiro de 2020. Valéria do Carmo Moura – Presidente.</w:t>
      </w:r>
    </w:p>
    <w:p w:rsidR="00CE41B1" w:rsidRDefault="00CE41B1" w:rsidP="00CE41B1">
      <w:pPr>
        <w:pStyle w:val="PargrafodaLista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18"/>
          <w:szCs w:val="18"/>
        </w:rPr>
      </w:pPr>
    </w:p>
    <w:p w:rsidR="0025179B" w:rsidRPr="00BA3821" w:rsidRDefault="0025179B" w:rsidP="0025179B">
      <w:pPr>
        <w:pBdr>
          <w:bottom w:val="single" w:sz="6" w:space="0" w:color="auto"/>
        </w:pBdr>
        <w:tabs>
          <w:tab w:val="left" w:pos="2115"/>
        </w:tabs>
        <w:spacing w:after="0" w:line="360" w:lineRule="auto"/>
        <w:rPr>
          <w:rFonts w:ascii="Garamond" w:hAnsi="Garamond"/>
          <w:b/>
          <w:bCs/>
          <w:sz w:val="18"/>
          <w:szCs w:val="18"/>
        </w:rPr>
      </w:pPr>
    </w:p>
    <w:p w:rsidR="0025179B" w:rsidRDefault="0025179B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683AF0" w:rsidRDefault="00683AF0" w:rsidP="0025179B">
      <w:pPr>
        <w:rPr>
          <w:rFonts w:ascii="Garamond" w:hAnsi="Garamond" w:cs="Arial"/>
          <w:b/>
          <w:sz w:val="18"/>
          <w:szCs w:val="18"/>
        </w:rPr>
      </w:pPr>
    </w:p>
    <w:p w:rsidR="00CE41B1" w:rsidRPr="00F33FDC" w:rsidRDefault="00982DD1" w:rsidP="00CE41B1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19" w:color="000000"/>
        </w:pBdr>
        <w:shd w:val="clear" w:color="auto" w:fill="000000"/>
        <w:tabs>
          <w:tab w:val="center" w:pos="5386"/>
          <w:tab w:val="left" w:pos="6737"/>
        </w:tabs>
        <w:spacing w:after="0" w:line="240" w:lineRule="auto"/>
        <w:jc w:val="center"/>
        <w:rPr>
          <w:rFonts w:ascii="Garamond" w:hAnsi="Garamond"/>
          <w:b/>
          <w:iCs/>
          <w:caps/>
          <w:color w:val="FFFFFF"/>
          <w:sz w:val="19"/>
          <w:szCs w:val="19"/>
        </w:rPr>
      </w:pPr>
      <w:r>
        <w:rPr>
          <w:rFonts w:ascii="Garamond" w:hAnsi="Garamond"/>
          <w:b/>
          <w:iCs/>
          <w:caps/>
          <w:color w:val="FFFFFF"/>
          <w:sz w:val="19"/>
          <w:szCs w:val="19"/>
        </w:rPr>
        <w:lastRenderedPageBreak/>
        <w:t xml:space="preserve"> secretaria municipal de segurança pública – ssp </w:t>
      </w:r>
    </w:p>
    <w:p w:rsidR="00982DD1" w:rsidRDefault="00982DD1" w:rsidP="00982DD1">
      <w:pPr>
        <w:jc w:val="center"/>
        <w:rPr>
          <w:rFonts w:ascii="Garamond" w:hAnsi="Garamond"/>
          <w:b/>
          <w:sz w:val="18"/>
          <w:szCs w:val="18"/>
        </w:rPr>
      </w:pPr>
    </w:p>
    <w:p w:rsidR="00CE41B1" w:rsidRPr="00982DD1" w:rsidRDefault="00982DD1" w:rsidP="00982DD1">
      <w:pPr>
        <w:jc w:val="center"/>
        <w:rPr>
          <w:rFonts w:ascii="Garamond" w:hAnsi="Garamond" w:cs="Arial"/>
          <w:b/>
          <w:sz w:val="18"/>
          <w:szCs w:val="18"/>
        </w:rPr>
      </w:pPr>
      <w:r w:rsidRPr="00982DD1">
        <w:rPr>
          <w:rFonts w:ascii="Garamond" w:hAnsi="Garamond"/>
          <w:b/>
          <w:sz w:val="18"/>
          <w:szCs w:val="18"/>
        </w:rPr>
        <w:t>CORREGEDORA GERAL DA GUARDA CIVIL METROPOLITANA DO CRATO- CEARÁ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center"/>
        <w:rPr>
          <w:rFonts w:ascii="Garamond" w:hAnsi="Garamond"/>
          <w:b/>
          <w:sz w:val="18"/>
          <w:szCs w:val="18"/>
        </w:rPr>
      </w:pPr>
      <w:r w:rsidRPr="00CE41B1">
        <w:rPr>
          <w:rFonts w:ascii="Garamond" w:hAnsi="Garamond"/>
          <w:b/>
          <w:sz w:val="18"/>
          <w:szCs w:val="18"/>
        </w:rPr>
        <w:t>RELATÓRIO ANUAL DE AVALIAÇÃO DISCIPLINAR COM A CLASSIFICAÇÃO DO COMPORTAMENTO DO EFETIVO DA GUARDA CIVIL METROPOLITANA DO CRATO-CEARÁ, REFERENTE AO EXERCÍCIO DE 2019.</w:t>
      </w:r>
    </w:p>
    <w:p w:rsidR="00CE41B1" w:rsidRPr="00CE41B1" w:rsidRDefault="00CE41B1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 xml:space="preserve">A Corregedora Geral da Guarda Civil Metropolitana do Crato- Ceará, </w:t>
      </w:r>
      <w:proofErr w:type="spellStart"/>
      <w:r w:rsidRPr="00CE41B1">
        <w:rPr>
          <w:rFonts w:ascii="Garamond" w:hAnsi="Garamond"/>
          <w:sz w:val="18"/>
          <w:szCs w:val="18"/>
        </w:rPr>
        <w:t>Geane</w:t>
      </w:r>
      <w:proofErr w:type="spellEnd"/>
      <w:r w:rsidRPr="00CE41B1">
        <w:rPr>
          <w:rFonts w:ascii="Garamond" w:hAnsi="Garamond"/>
          <w:sz w:val="18"/>
          <w:szCs w:val="18"/>
        </w:rPr>
        <w:t xml:space="preserve"> Ferreira de Aguiar, nomeada pela Portaria Nº 0808007/2019 de 08 de agosto de 2019, no uso das atribuições que lhes são conferidas pelo art. 42 da Lei Complementar Municipal nº 2.867/2013, elaborou o presente relatório anual de avaliação do comportamento do efetivo da Guarda Civil Metropolitana do Crato-CE, referenciada na conduta do GCM no decorrer do </w:t>
      </w:r>
      <w:r w:rsidRPr="00CE41B1">
        <w:rPr>
          <w:rFonts w:ascii="Garamond" w:hAnsi="Garamond"/>
          <w:b/>
          <w:sz w:val="18"/>
          <w:szCs w:val="18"/>
        </w:rPr>
        <w:t>Exercício de 2019</w:t>
      </w:r>
      <w:r w:rsidRPr="00CE41B1">
        <w:rPr>
          <w:rFonts w:ascii="Garamond" w:hAnsi="Garamond"/>
          <w:sz w:val="18"/>
          <w:szCs w:val="18"/>
        </w:rPr>
        <w:t>.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>A Avaliação foi realizada com ênfase nos critérios preestabelecidos no Art. 39 e 42 da Lei nº 2.867/2013.</w:t>
      </w:r>
    </w:p>
    <w:tbl>
      <w:tblPr>
        <w:tblpPr w:leftFromText="141" w:rightFromText="141" w:vertAnchor="text" w:horzAnchor="margin" w:tblpXSpec="center" w:tblpY="162"/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4"/>
        <w:gridCol w:w="1560"/>
        <w:gridCol w:w="2128"/>
      </w:tblGrid>
      <w:tr w:rsidR="00CE41B1" w:rsidRPr="00CE41B1" w:rsidTr="00CE41B1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41B1">
              <w:rPr>
                <w:rFonts w:ascii="Garamond" w:hAnsi="Garamond"/>
                <w:b/>
                <w:sz w:val="18"/>
                <w:szCs w:val="18"/>
              </w:rPr>
              <w:t>Nº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41B1">
              <w:rPr>
                <w:rFonts w:ascii="Garamond" w:hAnsi="Garamond"/>
                <w:b/>
                <w:sz w:val="18"/>
                <w:szCs w:val="18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41B1">
              <w:rPr>
                <w:rFonts w:ascii="Garamond" w:hAnsi="Garamond"/>
                <w:b/>
                <w:sz w:val="18"/>
                <w:szCs w:val="18"/>
              </w:rPr>
              <w:t>Ocorrências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41B1">
              <w:rPr>
                <w:rFonts w:ascii="Garamond" w:hAnsi="Garamond"/>
                <w:b/>
                <w:sz w:val="18"/>
                <w:szCs w:val="18"/>
              </w:rPr>
              <w:t>Comportamento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Aclécio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Rodrigues Monteiro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Adauto de Melo Araújo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Ademy</w:t>
            </w:r>
            <w:proofErr w:type="spellEnd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 Caetano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Sim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Adriano Alves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Não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Adrião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Grigorio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dos Santos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Não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Afonso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Fideles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Agamenon Cirilo Correia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Ailton Ferreira Amorim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Alcides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Felismino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de Sousa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Alécio Ribeiro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Alfredo Cardoso da Silva Neto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Aloisio Fernandes Rodrigues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Mau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Antônio Alberico Cardoso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Antônio </w:t>
            </w:r>
            <w:proofErr w:type="spellStart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Aldenir</w:t>
            </w:r>
            <w:proofErr w:type="spellEnd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 Rodrigues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Almir Fidelis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tabs>
                <w:tab w:val="left" w:pos="3390"/>
              </w:tabs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tabs>
                <w:tab w:val="left" w:pos="3390"/>
              </w:tabs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Avelino Silva </w:t>
            </w:r>
            <w:r w:rsidRPr="00CE41B1">
              <w:rPr>
                <w:rFonts w:ascii="Garamond" w:hAnsi="Garamond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Bento Coelho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Não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Antônio Carlos Alexandre Pereira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Carlos Almeida Santos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de Brito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Antônio Emanuel Feitosa Vilar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Antônio Fabio Cesário dos Santos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Lic. </w:t>
            </w:r>
            <w:proofErr w:type="spellStart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Previcrato</w:t>
            </w:r>
            <w:proofErr w:type="spellEnd"/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Antônio Ferreira da Silva Neto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Não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Flaudiano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O. </w:t>
            </w:r>
            <w:proofErr w:type="gramStart"/>
            <w:r w:rsidRPr="00CE41B1">
              <w:rPr>
                <w:rFonts w:ascii="Garamond" w:hAnsi="Garamond"/>
                <w:sz w:val="18"/>
                <w:szCs w:val="18"/>
              </w:rPr>
              <w:t>dos</w:t>
            </w:r>
            <w:proofErr w:type="gramEnd"/>
            <w:r w:rsidRPr="00CE41B1">
              <w:rPr>
                <w:rFonts w:ascii="Garamond" w:hAnsi="Garamond"/>
                <w:sz w:val="18"/>
                <w:szCs w:val="18"/>
              </w:rPr>
              <w:t xml:space="preserve"> Santos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Antônio Macário dos Santos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Não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Marcos G. Rodrigues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Moreno de Souza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Neilson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Moreira Clementino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Antônio Robson Ribeiro Bastos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Antônio Sergio Carneiro Tavares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Antônio Soares Matos Neto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Antônio Vicente Borges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Arivaldo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Barbosa Frutuoso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Armando Fernandes de Souza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Armando José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Arnaldo Pereira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Augusto Cosme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Bom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Aurélio Limaverde de Carvalho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Excelente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Candido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Silton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Amorim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Caselli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Carlos Alberto Correia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Carlos Alberto Cruz Felix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Regular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Carlos Alberto Galdino Florentino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Carlos Henrique </w:t>
            </w:r>
            <w:proofErr w:type="spellStart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Salu</w:t>
            </w:r>
            <w:proofErr w:type="spellEnd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 Pereira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Carlos Jose Pereira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Bom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Carlos Pedro da Silva Santos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Cicera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Maria V. do Nascimento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Cicero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Domiciano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Cicero Fernandes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Cicero Ferreira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Cicero Figueiredo de Sousa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Cicero Helton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Cicero Joaquim de Lima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Cicero Luiz de Santana Neto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Cicero Luiz Gonçalves Bezerra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Cicero Marcondes Alves de Sales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Cicero </w:t>
            </w:r>
            <w:proofErr w:type="spellStart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Olavio</w:t>
            </w:r>
            <w:proofErr w:type="spellEnd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 Oliveira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Ótimo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Cicero Pereira Saldanha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Excelente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Cicero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Romério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dos Santos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Excelente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Cicero Soares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Cicero Tomaz Dias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Clailton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Excelente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Claudio Ferreira dos Passos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Claudio Jose Pereira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Claudiomar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Cicero de Souza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Clodoaldo Andrade Pinto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Damião Romão de Morais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tabs>
                <w:tab w:val="right" w:pos="2052"/>
              </w:tabs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Regular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Daniel Figueiredo de Aquino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tabs>
                <w:tab w:val="left" w:pos="840"/>
                <w:tab w:val="center" w:pos="1133"/>
              </w:tabs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Douglas de Sousa Mangueira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Duílio Duarte Pinheiro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Quesado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Edilson José do Nascimento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Edilson Miguel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Ednardo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Teixeira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Emerson Rodrigues Macedo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 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Lic. </w:t>
            </w:r>
            <w:proofErr w:type="gramStart"/>
            <w:r w:rsidRPr="00CE41B1">
              <w:rPr>
                <w:rFonts w:ascii="Garamond" w:hAnsi="Garamond"/>
                <w:sz w:val="18"/>
                <w:szCs w:val="18"/>
              </w:rPr>
              <w:t>s/</w:t>
            </w:r>
            <w:proofErr w:type="gramEnd"/>
            <w:r w:rsidRPr="00CE41B1">
              <w:rPr>
                <w:rFonts w:ascii="Garamond" w:hAnsi="Garamond"/>
                <w:sz w:val="18"/>
                <w:szCs w:val="18"/>
              </w:rPr>
              <w:t xml:space="preserve"> vencimento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Espedito</w:t>
            </w:r>
            <w:proofErr w:type="spellEnd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 Lopes de Sousa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Mau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Euclides Romão da Fonseca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Fabio Sales Santos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Excelente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Fabricio David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Flaviano David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Regular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Francisco </w:t>
            </w:r>
            <w:proofErr w:type="spellStart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Abidoral</w:t>
            </w:r>
            <w:proofErr w:type="spellEnd"/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 Freitas Leite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Ótimo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Francisco Adriano de S. Nascimento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Agostinho de Souza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Alves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Francisco Carlos dos S. Soares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Mau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Francisco Carlos Francelino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Bom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Cezar Alves de Oliveira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Correia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Francisco Daniel Silva Bezerra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Sim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Regular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Francisco das Chagas Ribeiro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de Assis Mariano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Francisco de Assis Pereira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Francisco de Assis Pereira Gomes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Mau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Demontier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F. </w:t>
            </w:r>
            <w:proofErr w:type="gramStart"/>
            <w:r w:rsidRPr="00CE41B1">
              <w:rPr>
                <w:rFonts w:ascii="Garamond" w:hAnsi="Garamond"/>
                <w:sz w:val="18"/>
                <w:szCs w:val="18"/>
              </w:rPr>
              <w:t>Nogueira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Licença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Previcrato</w:t>
            </w:r>
            <w:proofErr w:type="spellEnd"/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Dogilvaldo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V.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Edson de Sousa Nascimento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Eneas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Pinheiro Cardoso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Erildo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Soares de Oliveira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Feitosa Bizarria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Francimar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Sudário de Sousa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Gonçalves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Heleno Neco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tabs>
                <w:tab w:val="left" w:pos="3465"/>
              </w:tabs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tabs>
                <w:tab w:val="left" w:pos="3465"/>
              </w:tabs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Francisco Hélio Delmiro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Sim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Hélio Rodrigues de Aquino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Não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Francisco Ivan Dutra Januário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Bom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Lopes Cordeiro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Luiz Correia Ribeiro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Luiz Romão de Sousa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Maicon Alencar Pereira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C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Francisco Manoel Peixoto dos Santos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Mau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Marcondes Batista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Martins de Almeida Filho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Mauricio Gomes de Lima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Excelente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Muniz Santana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Nildo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de Paula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Otavio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Raimundo Monteiro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Ronaldo da Silva de Almeida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Savio Felipe Neri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Silva do Nascimento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Tavares Moreira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Francisco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Vericio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Roque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Francisco Wilson Soares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Francival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de Sales Silva Coutinho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Mau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Franqueno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da Silva Freire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Geraldo Alves de Almeida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Gilberto Anastácio da Costa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Gilberto Pereira Alves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Giovanni Romão Pinheiro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Heleno Pinto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Hilário Godofredo Batista Feitosa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 Humberto Francisco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Idval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Brito Leite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 Inácio Antônio dos Santos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Jailson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Barros Louro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Jair Nunes de Sousa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Janailton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Alves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Jesus Silvano Rodrigues de Sousa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Mau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João Bosco Gonçalves de Sousa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João Carlos Tavares Muniz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tabs>
                <w:tab w:val="left" w:pos="3120"/>
              </w:tabs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tabs>
                <w:tab w:val="left" w:pos="3120"/>
              </w:tabs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João Gomes da Silva</w:t>
            </w:r>
            <w:r w:rsidRPr="00CE41B1">
              <w:rPr>
                <w:rFonts w:ascii="Garamond" w:hAnsi="Garamond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João Paulo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Shirlaidy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Barreto Feitosa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Joaquim Antônio Barbosa Teles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Jocemi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Pereira Moreira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Jonathan Bezerra de Brito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Jorge Luiz Ferreira Pereira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Mau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José Airton Amorim da Franca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Regular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José Alberto Cardoso Viana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José Antônio de Melo Duarte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José Carlos Soares Lopes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José Cicero Braz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da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Anuciação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Lira Neto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Denilson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Silva Bezerra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Ótimo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José Edinaldo de Carvalho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Não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José Edmilson Ferreira Lima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Eldo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Delmiro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Jose Ferreira da Silva Neto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tabs>
                <w:tab w:val="left" w:pos="840"/>
                <w:tab w:val="center" w:pos="1133"/>
              </w:tabs>
              <w:suppressAutoHyphens/>
              <w:spacing w:after="0" w:line="360" w:lineRule="auto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CE41B1">
              <w:rPr>
                <w:rFonts w:ascii="Garamond" w:hAnsi="Garamond"/>
                <w:color w:val="000000"/>
                <w:sz w:val="18"/>
                <w:szCs w:val="18"/>
              </w:rPr>
              <w:t xml:space="preserve">Mau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José Flaviano Ferreira Teles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José Francisco dos Santos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Francivaldo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Teles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Guedes da Silva Neto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Henrique de Sousa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Hermano dos Santos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Holanda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Iran de Sousa e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Regular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Januário de Matos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Justino Marinho Junior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Maria de Brito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Nairton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Clementino dos Santos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Neto Pessoa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Nikleiby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Linhares Antunes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Pereira Teles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Ricardo Araújo de Souza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Rivaldo Lucas Barbosa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Roberto Rodrigues Alves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Rodrigo Marques da Hora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Rodrigues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Rosinan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Guedes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Severino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Jose Valmir Louro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Jose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Vanderiam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Pereira de Sousa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Jozuer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Delmiro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Juarez de Sousa Brasil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  <w:highlight w:val="yellow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Juarez Marcondes Pereira Alves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Jucivan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do Nascimento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tabs>
                <w:tab w:val="left" w:pos="3810"/>
              </w:tabs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tabs>
                <w:tab w:val="left" w:pos="3810"/>
              </w:tabs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Kaika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Alexandre Leite da Silva</w:t>
            </w:r>
            <w:r w:rsidRPr="00CE41B1">
              <w:rPr>
                <w:rFonts w:ascii="Garamond" w:hAnsi="Garamond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Mau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Kaio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Fernandes Batista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Laercio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Laurino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Amorim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Leonilson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Silva Parente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Luciano Lucas Nunes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Lucimar Ramiro Augusto Chaves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Luis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Mendes Faustino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Luis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Pereira Cavalcante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Luiz Daniel Palmeira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Luiz Gutemberg Marçal Vitoriano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Luiz Jacinto dos </w:t>
            </w:r>
            <w:proofErr w:type="gramStart"/>
            <w:r w:rsidRPr="00CE41B1">
              <w:rPr>
                <w:rFonts w:ascii="Garamond" w:hAnsi="Garamond"/>
                <w:sz w:val="18"/>
                <w:szCs w:val="18"/>
              </w:rPr>
              <w:t>Santos Filho</w:t>
            </w:r>
            <w:proofErr w:type="gramEnd"/>
            <w:r w:rsidRPr="00CE41B1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Luiz Pereira Maia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Luiz Sergio Florêncio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Luzi Marcos Moreira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Manoel Apolinário de Araújo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Marcelino da Silva Cirilo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Marcos Antônio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Beserra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Teles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Marcos Antônio de Oliveira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Marcos Antônio Pereira de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Araujo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Marcos Claudio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Marcos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Crystian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Pereira Brasil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Marcos Wagner de Sousa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Marcus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Venicio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Pinheiro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Marilia Gabriela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Ludgério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Carvalho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Mario Joanes Sousa Pereira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Mauricio Lopes Ferreira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Mauricio Sales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Monica de O. Lima Gino Alencar Leal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Murilo Jânio Leal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Otavio Ferreira Felix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Ozeas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Pinheiro Leite Filho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Paulo Cesar Alves Favela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Paulo Henrique da Silva Costa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Paulo Leonel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Paulo Sergio Domingos Feitosa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Pedro Domingos da Silva Neto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Ótimo 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Pedro Eduardo Leite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Sim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Ótimo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Pedro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Geremias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Batista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Pedro Moreira de Freitas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Raimundo Apolônio dos Santos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Raimundo Bezerra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Raimundo Ferreira da Silva Filho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Raimundo Nonato Alcântara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Raimundo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Siebra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Lima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Ricardo Ribeiro Rocha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Rogerio Pereira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Romildo Gonçalves Leite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Rosalvo Pereira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Rubens Ferreira Batista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Sergio Aquino da Silva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Silvio Clay Pereira de Sousa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Thiago Jose Oliveira e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Tiago Ferreira Ventura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Valdir Monteiro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Vicente Aquino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Vicente da Silva Bezerra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Wilson de Jesus Cruz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  <w:tr w:rsidR="00CE41B1" w:rsidRPr="00CE41B1" w:rsidTr="00CE41B1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B1" w:rsidRPr="00CE41B1" w:rsidRDefault="00CE41B1" w:rsidP="00CE41B1">
            <w:pPr>
              <w:numPr>
                <w:ilvl w:val="0"/>
                <w:numId w:val="25"/>
              </w:numPr>
              <w:suppressAutoHyphens/>
              <w:spacing w:after="0" w:line="360" w:lineRule="auto"/>
              <w:ind w:hanging="72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CE41B1">
              <w:rPr>
                <w:rFonts w:ascii="Garamond" w:hAnsi="Garamond"/>
                <w:sz w:val="18"/>
                <w:szCs w:val="18"/>
              </w:rPr>
              <w:t>Zilvan</w:t>
            </w:r>
            <w:proofErr w:type="spellEnd"/>
            <w:r w:rsidRPr="00CE41B1">
              <w:rPr>
                <w:rFonts w:ascii="Garamond" w:hAnsi="Garamond"/>
                <w:sz w:val="18"/>
                <w:szCs w:val="18"/>
              </w:rPr>
              <w:t xml:space="preserve"> Alves Ferreira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Não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B1" w:rsidRPr="00CE41B1" w:rsidRDefault="00CE41B1" w:rsidP="00CE41B1">
            <w:pPr>
              <w:suppressAutoHyphens/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  <w:r w:rsidRPr="00CE41B1">
              <w:rPr>
                <w:rFonts w:ascii="Garamond" w:hAnsi="Garamond"/>
                <w:sz w:val="18"/>
                <w:szCs w:val="18"/>
              </w:rPr>
              <w:t>Excelente</w:t>
            </w:r>
          </w:p>
        </w:tc>
      </w:tr>
    </w:tbl>
    <w:p w:rsidR="00CE41B1" w:rsidRPr="00CE41B1" w:rsidRDefault="00CE41B1" w:rsidP="00CE41B1">
      <w:pPr>
        <w:suppressAutoHyphens/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 xml:space="preserve"> </w:t>
      </w: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683AF0" w:rsidRDefault="00683AF0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</w:p>
    <w:p w:rsidR="00CE41B1" w:rsidRPr="00CE41B1" w:rsidRDefault="00CE41B1" w:rsidP="00CE41B1">
      <w:pPr>
        <w:suppressAutoHyphens/>
        <w:spacing w:after="0" w:line="360" w:lineRule="auto"/>
        <w:ind w:right="283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>No intuito de dirimir controvérsias do efetivo da Guarda Civil Metropolitana do Crato, em relação aos critérios de avaliação e aos conceitos obtidos, convêm trazer a lume, os seguintes esclarecimentos: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b/>
          <w:sz w:val="18"/>
          <w:szCs w:val="18"/>
        </w:rPr>
      </w:pP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proofErr w:type="gramStart"/>
      <w:r w:rsidRPr="00CE41B1">
        <w:rPr>
          <w:rFonts w:ascii="Garamond" w:hAnsi="Garamond"/>
          <w:b/>
          <w:sz w:val="18"/>
          <w:szCs w:val="18"/>
        </w:rPr>
        <w:t>1</w:t>
      </w:r>
      <w:proofErr w:type="gramEnd"/>
      <w:r w:rsidRPr="00CE41B1">
        <w:rPr>
          <w:rFonts w:ascii="Garamond" w:hAnsi="Garamond"/>
          <w:b/>
          <w:sz w:val="18"/>
          <w:szCs w:val="18"/>
        </w:rPr>
        <w:t xml:space="preserve">) </w:t>
      </w:r>
      <w:r w:rsidRPr="00CE41B1">
        <w:rPr>
          <w:rFonts w:ascii="Garamond" w:hAnsi="Garamond"/>
          <w:sz w:val="18"/>
          <w:szCs w:val="18"/>
        </w:rPr>
        <w:t>Conforme disposto no art. 41, I, II, III, IV e V da Lei Nº 2.867/2013: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b/>
          <w:sz w:val="18"/>
          <w:szCs w:val="18"/>
        </w:rPr>
      </w:pPr>
    </w:p>
    <w:p w:rsidR="00CE41B1" w:rsidRPr="00CE41B1" w:rsidRDefault="00CE41B1" w:rsidP="00CE41B1">
      <w:pPr>
        <w:numPr>
          <w:ilvl w:val="0"/>
          <w:numId w:val="27"/>
        </w:num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>O conceito Excelente é atribuído ao GCM quando nos últimos 36 (trinta e seis) meses, não tiver sofrido nenhuma punição;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</w:p>
    <w:p w:rsidR="00CE41B1" w:rsidRPr="00CE41B1" w:rsidRDefault="00CE41B1" w:rsidP="00CE41B1">
      <w:pPr>
        <w:numPr>
          <w:ilvl w:val="0"/>
          <w:numId w:val="27"/>
        </w:num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>O conceito Ótimo é atribuído ao GCM quando nos últimos 24 (vinte e quatro) meses, não tiver sofrido pena de suspensão;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</w:p>
    <w:p w:rsidR="00CE41B1" w:rsidRPr="00CE41B1" w:rsidRDefault="00CE41B1" w:rsidP="00CE41B1">
      <w:pPr>
        <w:numPr>
          <w:ilvl w:val="0"/>
          <w:numId w:val="27"/>
        </w:num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>O conceito Bom, é atribuído ao GCM quando no período de 24 (vinte e quatro), tiver sofrido até o limite de 01 (uma) suspensão que não ultrapasse o total de 04 (quatro) dias;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</w:p>
    <w:p w:rsidR="00CE41B1" w:rsidRPr="00CE41B1" w:rsidRDefault="00CE41B1" w:rsidP="00CE41B1">
      <w:pPr>
        <w:numPr>
          <w:ilvl w:val="0"/>
          <w:numId w:val="27"/>
        </w:num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>O conceito de Regular é atribuído ao GCM quando no período de 24 (vinte e quatro) meses, tiver sofrido até o limite de 03 (três) suspensões que, individualmente ou somadas, não ultrapassem o total de 15 (quinze) dias;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</w:p>
    <w:p w:rsidR="00CE41B1" w:rsidRPr="00CE41B1" w:rsidRDefault="00CE41B1" w:rsidP="00CE41B1">
      <w:pPr>
        <w:numPr>
          <w:ilvl w:val="0"/>
          <w:numId w:val="27"/>
        </w:num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 xml:space="preserve">O conceito de </w:t>
      </w:r>
      <w:proofErr w:type="gramStart"/>
      <w:r w:rsidRPr="00CE41B1">
        <w:rPr>
          <w:rFonts w:ascii="Garamond" w:hAnsi="Garamond"/>
          <w:sz w:val="18"/>
          <w:szCs w:val="18"/>
        </w:rPr>
        <w:t>Mau</w:t>
      </w:r>
      <w:proofErr w:type="gramEnd"/>
      <w:r w:rsidRPr="00CE41B1">
        <w:rPr>
          <w:rFonts w:ascii="Garamond" w:hAnsi="Garamond"/>
          <w:sz w:val="18"/>
          <w:szCs w:val="18"/>
        </w:rPr>
        <w:t xml:space="preserve"> é atribuído ao GCM quando no período de 24 (vinte e quatro) meses, tiver sofrido mais de 03 (três) penas de suspensão ou penas que, individualmente ou somadas, ultrapassem o total de 15 (quinze) dias;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</w:p>
    <w:p w:rsidR="00CE41B1" w:rsidRPr="00CE41B1" w:rsidRDefault="00CE41B1" w:rsidP="00CE41B1">
      <w:pPr>
        <w:numPr>
          <w:ilvl w:val="0"/>
          <w:numId w:val="27"/>
        </w:numPr>
        <w:suppressAutoHyphens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r w:rsidRPr="00CE41B1">
        <w:rPr>
          <w:rFonts w:ascii="Garamond" w:hAnsi="Garamond"/>
          <w:sz w:val="18"/>
          <w:szCs w:val="18"/>
        </w:rPr>
        <w:t xml:space="preserve">Para a classificação de comportamento, 02 (duas) advertências equivalerão a 01 (uma) repreensão, e </w:t>
      </w:r>
      <w:proofErr w:type="gramStart"/>
      <w:r w:rsidRPr="00CE41B1">
        <w:rPr>
          <w:rFonts w:ascii="Garamond" w:hAnsi="Garamond"/>
          <w:sz w:val="18"/>
          <w:szCs w:val="18"/>
        </w:rPr>
        <w:t>2</w:t>
      </w:r>
      <w:proofErr w:type="gramEnd"/>
      <w:r w:rsidRPr="00CE41B1">
        <w:rPr>
          <w:rFonts w:ascii="Garamond" w:hAnsi="Garamond"/>
          <w:sz w:val="18"/>
          <w:szCs w:val="18"/>
        </w:rPr>
        <w:t xml:space="preserve"> (duas) repreensões a 1 (um) dia de suspensão.</w:t>
      </w:r>
    </w:p>
    <w:p w:rsidR="00CE41B1" w:rsidRPr="00CE41B1" w:rsidRDefault="00CE41B1" w:rsidP="00CE41B1">
      <w:pPr>
        <w:suppressAutoHyphens/>
        <w:spacing w:after="0" w:line="360" w:lineRule="auto"/>
        <w:ind w:right="283"/>
        <w:jc w:val="both"/>
        <w:rPr>
          <w:rFonts w:ascii="Garamond" w:hAnsi="Garamond"/>
          <w:b/>
          <w:sz w:val="18"/>
          <w:szCs w:val="18"/>
        </w:rPr>
      </w:pPr>
    </w:p>
    <w:p w:rsidR="00CE41B1" w:rsidRPr="00CE41B1" w:rsidRDefault="00CE41B1" w:rsidP="00683AF0">
      <w:pPr>
        <w:overflowPunct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Garamond" w:hAnsi="Garamond"/>
          <w:sz w:val="18"/>
          <w:szCs w:val="18"/>
        </w:rPr>
      </w:pPr>
      <w:proofErr w:type="gramStart"/>
      <w:r w:rsidRPr="00CE41B1">
        <w:rPr>
          <w:rFonts w:ascii="Garamond" w:hAnsi="Garamond"/>
          <w:b/>
          <w:sz w:val="18"/>
          <w:szCs w:val="18"/>
        </w:rPr>
        <w:t>2</w:t>
      </w:r>
      <w:proofErr w:type="gramEnd"/>
      <w:r w:rsidRPr="00CE41B1">
        <w:rPr>
          <w:rFonts w:ascii="Garamond" w:hAnsi="Garamond"/>
          <w:b/>
          <w:sz w:val="18"/>
          <w:szCs w:val="18"/>
        </w:rPr>
        <w:t xml:space="preserve">) </w:t>
      </w:r>
      <w:r w:rsidRPr="00CE41B1">
        <w:rPr>
          <w:rFonts w:ascii="Garamond" w:hAnsi="Garamond"/>
          <w:sz w:val="18"/>
          <w:szCs w:val="18"/>
        </w:rPr>
        <w:t xml:space="preserve">Deste ato da Corregedoria da Guarda Civil Metropolitana que classifica o comportamento dos integrantes da corporação, caberá interposição de  Recurso dirigido ao Comando da Guarda Municipal, </w:t>
      </w:r>
      <w:r w:rsidRPr="00CE41B1">
        <w:rPr>
          <w:rFonts w:ascii="Garamond" w:hAnsi="Garamond"/>
          <w:b/>
          <w:sz w:val="18"/>
          <w:szCs w:val="18"/>
        </w:rPr>
        <w:t>no prazo de 05 (cinco) dias</w:t>
      </w:r>
      <w:r w:rsidRPr="00CE41B1">
        <w:rPr>
          <w:rFonts w:ascii="Garamond" w:hAnsi="Garamond"/>
          <w:sz w:val="18"/>
          <w:szCs w:val="18"/>
        </w:rPr>
        <w:t>, contados a partir do primeiro dia útil subsequente à data da publicação no Diário Oficial do Município, cujo recurso terá efeito  suspensivo, conforme disposto no art. 43 da Lei Complementar Municipal nº 2.867/2013.</w:t>
      </w:r>
    </w:p>
    <w:p w:rsidR="00CE41B1" w:rsidRPr="00CE41B1" w:rsidRDefault="00CE41B1" w:rsidP="00982DD1">
      <w:pPr>
        <w:suppressAutoHyphens/>
        <w:spacing w:after="0" w:line="360" w:lineRule="auto"/>
        <w:jc w:val="center"/>
        <w:rPr>
          <w:rFonts w:ascii="Garamond" w:hAnsi="Garamond"/>
          <w:b/>
          <w:sz w:val="18"/>
          <w:szCs w:val="18"/>
        </w:rPr>
      </w:pPr>
      <w:r w:rsidRPr="00CE41B1">
        <w:rPr>
          <w:rFonts w:ascii="Garamond" w:hAnsi="Garamond"/>
          <w:b/>
          <w:sz w:val="18"/>
          <w:szCs w:val="18"/>
        </w:rPr>
        <w:t>Crato – CE, 09 de janeiro de 2020.</w:t>
      </w:r>
      <w:bookmarkStart w:id="0" w:name="_GoBack"/>
      <w:bookmarkEnd w:id="0"/>
    </w:p>
    <w:p w:rsidR="00CE41B1" w:rsidRPr="00CE41B1" w:rsidRDefault="00CE41B1" w:rsidP="00CE41B1">
      <w:pPr>
        <w:suppressAutoHyphens/>
        <w:spacing w:after="0" w:line="360" w:lineRule="auto"/>
        <w:jc w:val="center"/>
        <w:rPr>
          <w:rFonts w:ascii="Garamond" w:hAnsi="Garamond"/>
          <w:b/>
          <w:sz w:val="18"/>
          <w:szCs w:val="18"/>
        </w:rPr>
      </w:pPr>
      <w:proofErr w:type="spellStart"/>
      <w:r w:rsidRPr="00CE41B1">
        <w:rPr>
          <w:rFonts w:ascii="Garamond" w:hAnsi="Garamond"/>
          <w:b/>
          <w:sz w:val="18"/>
          <w:szCs w:val="18"/>
        </w:rPr>
        <w:t>Geane</w:t>
      </w:r>
      <w:proofErr w:type="spellEnd"/>
      <w:r w:rsidRPr="00CE41B1">
        <w:rPr>
          <w:rFonts w:ascii="Garamond" w:hAnsi="Garamond"/>
          <w:b/>
          <w:sz w:val="18"/>
          <w:szCs w:val="18"/>
        </w:rPr>
        <w:t xml:space="preserve"> Ferreira de Aguiar</w:t>
      </w:r>
    </w:p>
    <w:p w:rsidR="00CE41B1" w:rsidRPr="00CE41B1" w:rsidRDefault="00CE41B1" w:rsidP="00CE41B1">
      <w:pPr>
        <w:suppressAutoHyphens/>
        <w:spacing w:after="0" w:line="360" w:lineRule="auto"/>
        <w:jc w:val="center"/>
        <w:rPr>
          <w:rFonts w:ascii="Garamond" w:hAnsi="Garamond"/>
          <w:b/>
          <w:sz w:val="18"/>
          <w:szCs w:val="18"/>
        </w:rPr>
      </w:pPr>
      <w:r w:rsidRPr="00CE41B1">
        <w:rPr>
          <w:rFonts w:ascii="Garamond" w:hAnsi="Garamond"/>
          <w:b/>
          <w:sz w:val="18"/>
          <w:szCs w:val="18"/>
        </w:rPr>
        <w:t>Corregedora Geral</w:t>
      </w:r>
    </w:p>
    <w:p w:rsidR="00CE41B1" w:rsidRDefault="00CE41B1" w:rsidP="00CE41B1">
      <w:pPr>
        <w:suppressAutoHyphens/>
        <w:spacing w:after="0" w:line="360" w:lineRule="auto"/>
        <w:jc w:val="center"/>
        <w:rPr>
          <w:rFonts w:ascii="Garamond" w:hAnsi="Garamond"/>
          <w:b/>
          <w:sz w:val="18"/>
          <w:szCs w:val="18"/>
        </w:rPr>
      </w:pPr>
      <w:r w:rsidRPr="00CE41B1">
        <w:rPr>
          <w:rFonts w:ascii="Garamond" w:hAnsi="Garamond"/>
          <w:b/>
          <w:sz w:val="18"/>
          <w:szCs w:val="18"/>
        </w:rPr>
        <w:t>Guarda Civil Metropolitana do Crato-CE.</w:t>
      </w:r>
    </w:p>
    <w:p w:rsidR="003C00E4" w:rsidRPr="00F33FDC" w:rsidRDefault="003C00E4" w:rsidP="003C00E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19" w:color="000000"/>
        </w:pBdr>
        <w:shd w:val="clear" w:color="auto" w:fill="000000"/>
        <w:tabs>
          <w:tab w:val="center" w:pos="5386"/>
          <w:tab w:val="left" w:pos="6737"/>
        </w:tabs>
        <w:spacing w:after="0" w:line="240" w:lineRule="auto"/>
        <w:jc w:val="center"/>
        <w:rPr>
          <w:rFonts w:ascii="Garamond" w:hAnsi="Garamond"/>
          <w:b/>
          <w:iCs/>
          <w:caps/>
          <w:color w:val="FFFFFF"/>
          <w:sz w:val="19"/>
          <w:szCs w:val="19"/>
        </w:rPr>
      </w:pPr>
      <w:r>
        <w:rPr>
          <w:rFonts w:ascii="Garamond" w:hAnsi="Garamond"/>
          <w:b/>
          <w:iCs/>
          <w:caps/>
          <w:color w:val="FFFFFF"/>
          <w:sz w:val="19"/>
          <w:szCs w:val="19"/>
        </w:rPr>
        <w:lastRenderedPageBreak/>
        <w:t>secretaria municipAL DE FINANÇAS E PLANEJAMENTO – S</w:t>
      </w:r>
      <w:r w:rsidR="00815F6B">
        <w:rPr>
          <w:rFonts w:ascii="Garamond" w:hAnsi="Garamond"/>
          <w:b/>
          <w:iCs/>
          <w:caps/>
          <w:color w:val="FFFFFF"/>
          <w:sz w:val="19"/>
          <w:szCs w:val="19"/>
        </w:rPr>
        <w:t>EFINplan</w:t>
      </w:r>
    </w:p>
    <w:p w:rsidR="003C00E4" w:rsidRPr="00CE41B1" w:rsidRDefault="003C00E4" w:rsidP="003C00E4">
      <w:pPr>
        <w:suppressAutoHyphens/>
        <w:spacing w:after="0" w:line="360" w:lineRule="auto"/>
        <w:rPr>
          <w:rFonts w:ascii="Garamond" w:hAnsi="Garamond"/>
          <w:sz w:val="18"/>
          <w:szCs w:val="18"/>
        </w:rPr>
      </w:pPr>
    </w:p>
    <w:tbl>
      <w:tblPr>
        <w:tblpPr w:leftFromText="141" w:rightFromText="141" w:vertAnchor="text" w:horzAnchor="margin" w:tblpY="48"/>
        <w:tblW w:w="1063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0"/>
      </w:tblGrid>
      <w:tr w:rsidR="003C00E4" w:rsidTr="003C00E4">
        <w:trPr>
          <w:trHeight w:val="75"/>
          <w:tblCellSpacing w:w="0" w:type="dxa"/>
        </w:trPr>
        <w:tc>
          <w:tcPr>
            <w:tcW w:w="5000" w:type="pct"/>
            <w:vAlign w:val="center"/>
          </w:tcPr>
          <w:p w:rsidR="003C00E4" w:rsidRPr="003C00E4" w:rsidRDefault="003C00E4" w:rsidP="003C00E4">
            <w:pPr>
              <w:pStyle w:val="DIARIO"/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 w:rsidRPr="003C00E4">
              <w:rPr>
                <w:b/>
                <w:szCs w:val="18"/>
              </w:rPr>
              <w:t>DÉCIMO SEXTO EDITAL DE CONVOCAÇÃO DE CHAMADA DOS CLASSIFICADOS NO PROCESSO SELETIVO SIMPLIFICADO Nº 001/2019-DIVERSAS SECRETARIAS/SECRETARIA DE FINANÇAS E PLANEJAMENTO-SEFINPLAN</w:t>
            </w:r>
          </w:p>
          <w:p w:rsidR="003C00E4" w:rsidRDefault="003C00E4" w:rsidP="003C00E4">
            <w:pPr>
              <w:pStyle w:val="DIARIO"/>
              <w:spacing w:line="360" w:lineRule="auto"/>
              <w:jc w:val="center"/>
              <w:rPr>
                <w:bCs/>
              </w:rPr>
            </w:pPr>
          </w:p>
          <w:p w:rsidR="003C00E4" w:rsidRDefault="003C00E4" w:rsidP="003C00E4">
            <w:pPr>
              <w:pStyle w:val="DIARIO"/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EDITAL DE CONVOCAÇÃO</w:t>
            </w:r>
          </w:p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</w:rPr>
            </w:pPr>
          </w:p>
        </w:tc>
      </w:tr>
      <w:tr w:rsidR="003C00E4" w:rsidTr="003C00E4">
        <w:trPr>
          <w:trHeight w:val="30"/>
          <w:tblCellSpacing w:w="0" w:type="dxa"/>
        </w:trPr>
        <w:tc>
          <w:tcPr>
            <w:tcW w:w="5000" w:type="pct"/>
            <w:vAlign w:val="center"/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25179B" w:rsidRDefault="0025179B" w:rsidP="000A101B">
      <w:pPr>
        <w:tabs>
          <w:tab w:val="left" w:pos="4769"/>
        </w:tabs>
        <w:rPr>
          <w:lang w:eastAsia="en-US"/>
        </w:rPr>
      </w:pPr>
    </w:p>
    <w:p w:rsidR="003C00E4" w:rsidRDefault="003C00E4" w:rsidP="003C00E4">
      <w:pPr>
        <w:pStyle w:val="DIARIO"/>
        <w:spacing w:line="360" w:lineRule="auto"/>
        <w:jc w:val="both"/>
        <w:rPr>
          <w:rFonts w:eastAsia="Times New Roman"/>
        </w:rPr>
      </w:pPr>
      <w:r>
        <w:t xml:space="preserve">A PREFEITURA MUNICIPAL DO CRATO, através da SECRETARIA MUNICIPAL DE FINANÇAS E PLANEJAMENTO, sob o auspício dos princípios da eficiência administrativa e item </w:t>
      </w:r>
      <w:proofErr w:type="gramStart"/>
      <w:r>
        <w:t>8</w:t>
      </w:r>
      <w:proofErr w:type="gramEnd"/>
      <w:r>
        <w:t xml:space="preserve"> do Processo Seletivo Simplificado nº 01/2019- Diversas Secretarias, CONVOCA CLASSIFICADO, para a função especificada abaixo, </w:t>
      </w:r>
      <w:r>
        <w:rPr>
          <w:b/>
        </w:rPr>
        <w:t>PARA COMPARECER ATÉ O DIA 14/01/2020, de 08:00h às 17:00h</w:t>
      </w:r>
      <w:r>
        <w:rPr>
          <w:color w:val="FF0000"/>
        </w:rPr>
        <w:t>,</w:t>
      </w:r>
      <w:r>
        <w:t xml:space="preserve"> na sede da Secretaria de Finanças e Planejamento, sito no Palácio Alexandre Arraes - Largo Júlio Saraiva S/N  nesta localidade de Crato-CE, munidos de documentos estabelecidos no item 9 do Edital nº 001/2019 - Diversas Secretarias para manifestar seu interesse em ser contratado(a), nos expressos termos do inciso IX do art. 37, da Constituição Federal, com fim específico de atender a demanda da Rede Municipal  – Secretaria De Finanças e Planejamento, em caráter Temporário, em função das necessidades da Secretaria,  seguindo rigorosamente a ordem de classificação.</w:t>
      </w:r>
    </w:p>
    <w:p w:rsidR="003C00E4" w:rsidRDefault="003C00E4" w:rsidP="003C00E4">
      <w:pPr>
        <w:pStyle w:val="DIARIO"/>
        <w:spacing w:line="360" w:lineRule="auto"/>
        <w:jc w:val="both"/>
      </w:pPr>
      <w:r>
        <w:t>1.1 – A Secretaria de Finanças e Planejamento esclarece que, encerrado o preenchimento das vagas e advindo vacância, será respeitada a ordem de classificação para futura convocação.</w:t>
      </w:r>
    </w:p>
    <w:p w:rsidR="003C00E4" w:rsidRDefault="003C00E4" w:rsidP="003C00E4">
      <w:pPr>
        <w:pStyle w:val="DIARIO"/>
        <w:spacing w:line="360" w:lineRule="auto"/>
        <w:jc w:val="both"/>
        <w:rPr>
          <w:b/>
          <w:u w:val="single"/>
        </w:rPr>
      </w:pPr>
      <w:r>
        <w:rPr>
          <w:b/>
        </w:rPr>
        <w:t xml:space="preserve">Classificados convocados para: </w:t>
      </w:r>
      <w:r>
        <w:rPr>
          <w:b/>
          <w:u w:val="single"/>
        </w:rPr>
        <w:t>AGENTE ADMINISTRATIVO</w:t>
      </w:r>
    </w:p>
    <w:p w:rsidR="003C00E4" w:rsidRDefault="003C00E4" w:rsidP="003C00E4">
      <w:pPr>
        <w:pStyle w:val="DIARIO"/>
        <w:spacing w:line="360" w:lineRule="auto"/>
        <w:jc w:val="both"/>
        <w:rPr>
          <w:b/>
          <w:u w:val="single"/>
        </w:rPr>
      </w:pPr>
    </w:p>
    <w:tbl>
      <w:tblPr>
        <w:tblStyle w:val="Tabelacomgrade"/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4254"/>
        <w:gridCol w:w="1559"/>
      </w:tblGrid>
      <w:tr w:rsidR="003C00E4" w:rsidTr="003C00E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szCs w:val="18"/>
              </w:rPr>
            </w:pPr>
            <w:r>
              <w:rPr>
                <w:szCs w:val="18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szCs w:val="18"/>
              </w:rPr>
            </w:pPr>
            <w:r>
              <w:rPr>
                <w:szCs w:val="18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szCs w:val="18"/>
              </w:rPr>
            </w:pPr>
            <w:r>
              <w:rPr>
                <w:szCs w:val="18"/>
              </w:rPr>
              <w:t>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szCs w:val="18"/>
              </w:rPr>
            </w:pPr>
            <w:r>
              <w:rPr>
                <w:szCs w:val="18"/>
              </w:rPr>
              <w:t>PONTUAÇÃO</w:t>
            </w:r>
          </w:p>
        </w:tc>
      </w:tr>
      <w:tr w:rsidR="003C00E4" w:rsidTr="003C00E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2060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HENRIQUE ALVES ALENCAR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25,0</w:t>
            </w:r>
          </w:p>
        </w:tc>
      </w:tr>
      <w:tr w:rsidR="003C00E4" w:rsidTr="003C00E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3648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JOSÉ WAGNER MENDONÇA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24,0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</w:tblGrid>
      <w:tr w:rsidR="003C00E4" w:rsidTr="003C00E4">
        <w:trPr>
          <w:trHeight w:val="120"/>
        </w:trPr>
        <w:tc>
          <w:tcPr>
            <w:tcW w:w="236" w:type="dxa"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  <w:tc>
          <w:tcPr>
            <w:tcW w:w="236" w:type="dxa"/>
          </w:tcPr>
          <w:p w:rsidR="003C00E4" w:rsidRDefault="003C00E4" w:rsidP="003C00E4">
            <w:pPr>
              <w:pStyle w:val="DIARIO"/>
              <w:spacing w:line="360" w:lineRule="auto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3C00E4" w:rsidRPr="003C00E4" w:rsidRDefault="003C00E4" w:rsidP="003C00E4">
      <w:pPr>
        <w:pStyle w:val="DIARIO"/>
        <w:spacing w:line="360" w:lineRule="auto"/>
        <w:jc w:val="both"/>
        <w:rPr>
          <w:rFonts w:eastAsia="Times New Roman"/>
          <w:b/>
        </w:rPr>
      </w:pPr>
      <w:r w:rsidRPr="003C00E4">
        <w:rPr>
          <w:b/>
        </w:rPr>
        <w:t>OBSERVAÇÃO: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b/>
        </w:rPr>
      </w:pPr>
      <w:r w:rsidRPr="003C00E4">
        <w:rPr>
          <w:b/>
        </w:rPr>
        <w:t>9. DAS CONDIÇÕES PARA CONTRATAÇÃO</w:t>
      </w:r>
    </w:p>
    <w:p w:rsidR="003C00E4" w:rsidRDefault="003C00E4" w:rsidP="003C00E4">
      <w:pPr>
        <w:pStyle w:val="DIARIO"/>
        <w:spacing w:line="360" w:lineRule="auto"/>
        <w:jc w:val="both"/>
      </w:pPr>
      <w:r>
        <w:t>9.1. São condições para contratação, quando do ato convocatório, pelo Município de Crato-CE:</w:t>
      </w:r>
    </w:p>
    <w:p w:rsidR="003C00E4" w:rsidRDefault="003C00E4" w:rsidP="003C00E4">
      <w:pPr>
        <w:pStyle w:val="DIARIO"/>
        <w:spacing w:line="360" w:lineRule="auto"/>
        <w:jc w:val="both"/>
      </w:pPr>
      <w:r>
        <w:t>9.1.1. Ter obtido prévia classificação no processo de seleção de que trata o presente Edital;</w:t>
      </w:r>
    </w:p>
    <w:p w:rsidR="003C00E4" w:rsidRDefault="003C00E4" w:rsidP="003C00E4">
      <w:pPr>
        <w:pStyle w:val="DIARIO"/>
        <w:spacing w:line="360" w:lineRule="auto"/>
        <w:jc w:val="both"/>
      </w:pPr>
      <w:r>
        <w:t>9.1.2. Apresentar os seguintes documentos:</w:t>
      </w:r>
    </w:p>
    <w:p w:rsidR="003C00E4" w:rsidRDefault="003C00E4" w:rsidP="003C00E4">
      <w:pPr>
        <w:pStyle w:val="DIARIO"/>
        <w:spacing w:line="360" w:lineRule="auto"/>
        <w:jc w:val="both"/>
      </w:pPr>
      <w:r>
        <w:t>a) Fotocópia, autenticada ou acompanhada do original, da Carteira de Identidade e do CPF;</w:t>
      </w:r>
    </w:p>
    <w:p w:rsidR="003C00E4" w:rsidRDefault="003C00E4" w:rsidP="003C00E4">
      <w:pPr>
        <w:pStyle w:val="DIARIO"/>
        <w:spacing w:line="360" w:lineRule="auto"/>
        <w:jc w:val="both"/>
      </w:pPr>
      <w:r>
        <w:t>b) Fotocópia, autenticada ou acompanhada do original, do Título de Eleitor e do último comprovante de votação;</w:t>
      </w:r>
    </w:p>
    <w:p w:rsidR="003C00E4" w:rsidRDefault="003C00E4" w:rsidP="003C00E4">
      <w:pPr>
        <w:pStyle w:val="DIARIO"/>
        <w:spacing w:line="360" w:lineRule="auto"/>
        <w:jc w:val="both"/>
      </w:pPr>
      <w:r>
        <w:t>c) Fotocópia. Autenticada ou acompanhada do original, da Carteira Reservista (estar quite com o serviço militar), quando do sexo masculino;</w:t>
      </w:r>
    </w:p>
    <w:p w:rsidR="003C00E4" w:rsidRDefault="003C00E4" w:rsidP="003C00E4">
      <w:pPr>
        <w:pStyle w:val="DIARIO"/>
        <w:spacing w:line="360" w:lineRule="auto"/>
        <w:jc w:val="both"/>
      </w:pPr>
      <w:r>
        <w:t>d) Fotocópia, autenticada ou acompanhada do original, da CTPS, constando, ainda, o número do PIS ou PASEP;</w:t>
      </w:r>
    </w:p>
    <w:p w:rsidR="003C00E4" w:rsidRDefault="003C00E4" w:rsidP="003C00E4">
      <w:pPr>
        <w:pStyle w:val="DIARIO"/>
        <w:spacing w:line="360" w:lineRule="auto"/>
        <w:jc w:val="both"/>
      </w:pPr>
      <w:r>
        <w:t>e) Fotocópia, autenticada ou acompanhada do original, do Diploma de Conclusão do Curso Exigido para a</w:t>
      </w:r>
      <w:proofErr w:type="gramStart"/>
      <w:r>
        <w:t xml:space="preserve">   </w:t>
      </w:r>
      <w:proofErr w:type="gramEnd"/>
      <w:r>
        <w:t>função pelo presente Edital;</w:t>
      </w:r>
    </w:p>
    <w:p w:rsidR="003C00E4" w:rsidRDefault="003C00E4" w:rsidP="003C00E4">
      <w:pPr>
        <w:pStyle w:val="DIARIO"/>
        <w:spacing w:line="360" w:lineRule="auto"/>
        <w:jc w:val="both"/>
      </w:pPr>
      <w:r>
        <w:t>f) Fotocópia, autenticada ou acompanhada do original, do comprovante de residência;</w:t>
      </w:r>
    </w:p>
    <w:p w:rsidR="003C00E4" w:rsidRDefault="003C00E4" w:rsidP="003C00E4">
      <w:pPr>
        <w:pStyle w:val="DIARIO"/>
        <w:spacing w:line="360" w:lineRule="auto"/>
        <w:jc w:val="both"/>
      </w:pPr>
      <w:r>
        <w:t>g) Certidão Negativa de antecedentes criminais, emitida pelo órgão estadual/federal competente;</w:t>
      </w:r>
    </w:p>
    <w:p w:rsidR="003C00E4" w:rsidRDefault="003C00E4" w:rsidP="003C00E4">
      <w:pPr>
        <w:pStyle w:val="DIARIO"/>
        <w:spacing w:line="360" w:lineRule="auto"/>
        <w:jc w:val="both"/>
      </w:pPr>
      <w:r>
        <w:t>h) Duas (02) fotos recentes 3x4;</w:t>
      </w:r>
    </w:p>
    <w:p w:rsidR="003C00E4" w:rsidRDefault="003C00E4" w:rsidP="003C00E4">
      <w:pPr>
        <w:pStyle w:val="DIARIO"/>
        <w:spacing w:line="360" w:lineRule="auto"/>
        <w:jc w:val="both"/>
      </w:pPr>
      <w:r>
        <w:t>i) Declaração de ocupação ou não em cargo público, na Administração Federal, Estadual ou Municipal;</w:t>
      </w:r>
    </w:p>
    <w:p w:rsidR="003C00E4" w:rsidRDefault="003C00E4" w:rsidP="003C00E4">
      <w:pPr>
        <w:pStyle w:val="DIARIO"/>
        <w:spacing w:line="360" w:lineRule="auto"/>
        <w:jc w:val="both"/>
      </w:pPr>
      <w:r>
        <w:t>j) Declaração de bens;</w:t>
      </w:r>
    </w:p>
    <w:p w:rsidR="003C00E4" w:rsidRDefault="003C00E4" w:rsidP="003C00E4">
      <w:pPr>
        <w:pStyle w:val="DIARIO"/>
        <w:spacing w:line="360" w:lineRule="auto"/>
        <w:jc w:val="both"/>
      </w:pPr>
      <w:r>
        <w:t>k) Fotocópia, autenticada ou acompanhada do original da Carteira de Registro Profissional expedida pelo Conselho de Classe;</w:t>
      </w:r>
    </w:p>
    <w:p w:rsidR="003C00E4" w:rsidRDefault="003C00E4" w:rsidP="003C00E4">
      <w:pPr>
        <w:pStyle w:val="DIARIO"/>
        <w:spacing w:line="360" w:lineRule="auto"/>
        <w:jc w:val="both"/>
      </w:pPr>
      <w:r>
        <w:t>l) No caso de contratação para a função de fotógrafo, apresentar declaração a ser fornecido o modelo no ato da convocação;</w:t>
      </w:r>
    </w:p>
    <w:p w:rsidR="003C00E4" w:rsidRDefault="003C00E4" w:rsidP="003C00E4">
      <w:pPr>
        <w:pStyle w:val="DIARIO"/>
        <w:spacing w:line="360" w:lineRule="auto"/>
        <w:jc w:val="both"/>
      </w:pPr>
    </w:p>
    <w:p w:rsidR="003C00E4" w:rsidRDefault="003C00E4" w:rsidP="003C00E4">
      <w:pPr>
        <w:pStyle w:val="DIARIO"/>
        <w:spacing w:line="360" w:lineRule="auto"/>
        <w:jc w:val="center"/>
      </w:pPr>
      <w:r>
        <w:t xml:space="preserve">Crato, </w:t>
      </w:r>
      <w:r w:rsidRPr="00C1165D">
        <w:rPr>
          <w:b/>
        </w:rPr>
        <w:t>10 DE JANEIRO DE 2020.</w:t>
      </w:r>
    </w:p>
    <w:p w:rsidR="003C00E4" w:rsidRDefault="003C00E4" w:rsidP="003C00E4">
      <w:pPr>
        <w:pStyle w:val="DIARIO"/>
        <w:spacing w:line="360" w:lineRule="auto"/>
        <w:jc w:val="both"/>
      </w:pPr>
    </w:p>
    <w:p w:rsidR="003C00E4" w:rsidRDefault="003C00E4" w:rsidP="003C00E4">
      <w:pPr>
        <w:pStyle w:val="DIARIO"/>
        <w:spacing w:line="360" w:lineRule="auto"/>
        <w:jc w:val="center"/>
        <w:rPr>
          <w:b/>
        </w:rPr>
      </w:pPr>
      <w:r>
        <w:rPr>
          <w:b/>
        </w:rPr>
        <w:t>IRACI MORAIS DE BRITO ROCA</w:t>
      </w:r>
    </w:p>
    <w:p w:rsidR="003C00E4" w:rsidRPr="003C00E4" w:rsidRDefault="003C00E4" w:rsidP="003C00E4">
      <w:pPr>
        <w:pStyle w:val="DIARIO"/>
        <w:spacing w:line="360" w:lineRule="auto"/>
        <w:jc w:val="center"/>
        <w:rPr>
          <w:b/>
        </w:rPr>
      </w:pPr>
      <w:r w:rsidRPr="003C00E4">
        <w:rPr>
          <w:b/>
        </w:rPr>
        <w:t>Secretária Adjunta de Finanças e Planejamento</w:t>
      </w:r>
    </w:p>
    <w:p w:rsidR="0025179B" w:rsidRDefault="0025179B" w:rsidP="000A101B">
      <w:pPr>
        <w:tabs>
          <w:tab w:val="left" w:pos="4769"/>
        </w:tabs>
        <w:rPr>
          <w:lang w:eastAsia="en-US"/>
        </w:rPr>
      </w:pPr>
    </w:p>
    <w:p w:rsidR="0025179B" w:rsidRDefault="0025179B" w:rsidP="000A101B">
      <w:pPr>
        <w:tabs>
          <w:tab w:val="left" w:pos="4769"/>
        </w:tabs>
        <w:rPr>
          <w:lang w:eastAsia="en-US"/>
        </w:rPr>
      </w:pPr>
    </w:p>
    <w:p w:rsidR="003C00E4" w:rsidRPr="00F33FDC" w:rsidRDefault="003C00E4" w:rsidP="003C00E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19" w:color="000000"/>
        </w:pBdr>
        <w:shd w:val="clear" w:color="auto" w:fill="000000"/>
        <w:tabs>
          <w:tab w:val="center" w:pos="5386"/>
          <w:tab w:val="left" w:pos="6737"/>
        </w:tabs>
        <w:spacing w:after="0" w:line="240" w:lineRule="auto"/>
        <w:jc w:val="center"/>
        <w:rPr>
          <w:rFonts w:ascii="Garamond" w:hAnsi="Garamond"/>
          <w:b/>
          <w:iCs/>
          <w:caps/>
          <w:color w:val="FFFFFF"/>
          <w:sz w:val="19"/>
          <w:szCs w:val="19"/>
        </w:rPr>
      </w:pPr>
      <w:r>
        <w:rPr>
          <w:rFonts w:ascii="Garamond" w:hAnsi="Garamond"/>
          <w:b/>
          <w:iCs/>
          <w:caps/>
          <w:color w:val="FFFFFF"/>
          <w:sz w:val="19"/>
          <w:szCs w:val="19"/>
        </w:rPr>
        <w:lastRenderedPageBreak/>
        <w:t xml:space="preserve">SECRETARIA MUNICIPAL DE SAÚDE – SMS </w:t>
      </w:r>
    </w:p>
    <w:p w:rsidR="003C00E4" w:rsidRPr="003C00E4" w:rsidRDefault="003C00E4" w:rsidP="003C00E4">
      <w:pPr>
        <w:pStyle w:val="DIARIO"/>
        <w:spacing w:line="360" w:lineRule="auto"/>
        <w:rPr>
          <w:b/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center"/>
        <w:rPr>
          <w:rFonts w:cs="Calibri"/>
          <w:szCs w:val="18"/>
        </w:rPr>
      </w:pPr>
      <w:r w:rsidRPr="003C00E4">
        <w:rPr>
          <w:rFonts w:cs="Calibri"/>
          <w:b/>
          <w:szCs w:val="18"/>
          <w:u w:val="single"/>
        </w:rPr>
        <w:t>EDITAL DE CONVOCAÇÃO N° 01/2020 - SMS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Calibri"/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both"/>
        <w:rPr>
          <w:szCs w:val="18"/>
        </w:rPr>
      </w:pPr>
      <w:r w:rsidRPr="003C00E4">
        <w:rPr>
          <w:szCs w:val="18"/>
        </w:rPr>
        <w:t xml:space="preserve">EDITAL DE CONVOCAÇÃO Nº 01/2020 - O MUNICÍPIO DO CRATO - CE, através da SECRETARIA MUNICIPAL DE SAÚDE, no uso de suas atribuições legais, em consonância com o art. 37, IX, da Constituição Federal, c/c a Lei Municipal n° 3.032/2014, de 01.10.2014, TORNA PÚBLICA, para o conhecimento dos interessados, a </w:t>
      </w:r>
      <w:r w:rsidRPr="003C00E4">
        <w:rPr>
          <w:b/>
          <w:szCs w:val="18"/>
        </w:rPr>
        <w:t>CONVOCAÇÃO</w:t>
      </w:r>
      <w:r w:rsidRPr="003C00E4">
        <w:rPr>
          <w:szCs w:val="18"/>
        </w:rPr>
        <w:t xml:space="preserve"> dos candidatos CLASSIFICADOS na SELEÇÃO PÚBLICA PARA CONTRATAÇÃO TEMPORÁRIA DE SERVIDORES PÚBLICOS – EDITAL 001/2019 DIVERSAS SECRETARIAS, de 28 de Dezembro de 2018, EDITAL Nº 003/2019 – SMS de 08 de agosto de 2019 e EDITAL do</w:t>
      </w:r>
      <w:proofErr w:type="gramStart"/>
      <w:r w:rsidRPr="003C00E4">
        <w:rPr>
          <w:szCs w:val="18"/>
        </w:rPr>
        <w:t xml:space="preserve">  </w:t>
      </w:r>
      <w:proofErr w:type="gramEnd"/>
      <w:r w:rsidRPr="003C00E4">
        <w:rPr>
          <w:szCs w:val="18"/>
        </w:rPr>
        <w:t>N° 004/2019 – SMS, de 29 de novembro de 2019.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both"/>
        <w:rPr>
          <w:b/>
          <w:szCs w:val="18"/>
        </w:rPr>
      </w:pPr>
      <w:r w:rsidRPr="003C00E4">
        <w:rPr>
          <w:b/>
          <w:szCs w:val="18"/>
        </w:rPr>
        <w:t xml:space="preserve">1 – DO PERÍODO DE CONVOCAÇÃO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both"/>
        <w:rPr>
          <w:szCs w:val="18"/>
        </w:rPr>
      </w:pPr>
      <w:r w:rsidRPr="003C00E4">
        <w:rPr>
          <w:szCs w:val="18"/>
        </w:rPr>
        <w:t xml:space="preserve">Os candidatos </w:t>
      </w:r>
      <w:r w:rsidRPr="003C00E4">
        <w:rPr>
          <w:b/>
          <w:szCs w:val="18"/>
        </w:rPr>
        <w:t>CLASSIFICADOS, relacionados abaixo,</w:t>
      </w:r>
      <w:r w:rsidRPr="003C00E4">
        <w:rPr>
          <w:szCs w:val="18"/>
        </w:rPr>
        <w:t xml:space="preserve"> deverão apresentar-se ao setor de Recursos Humanos, situada na Secretaria Municipal de Saúde, localizada na Rua Sete de Setembro, 150 – Bairro São Miguel, Crato – CE, no </w:t>
      </w:r>
      <w:r w:rsidRPr="003C00E4">
        <w:rPr>
          <w:b/>
          <w:szCs w:val="18"/>
        </w:rPr>
        <w:t>dia 13 de janeiro de 2020</w:t>
      </w:r>
      <w:r w:rsidRPr="003C00E4">
        <w:rPr>
          <w:szCs w:val="18"/>
        </w:rPr>
        <w:t xml:space="preserve">, das </w:t>
      </w:r>
      <w:r w:rsidRPr="003C00E4">
        <w:rPr>
          <w:b/>
          <w:szCs w:val="18"/>
        </w:rPr>
        <w:t>08h00min às 16h30min</w:t>
      </w:r>
      <w:r w:rsidRPr="003C00E4">
        <w:rPr>
          <w:szCs w:val="18"/>
        </w:rPr>
        <w:t xml:space="preserve">, </w:t>
      </w:r>
      <w:proofErr w:type="gramStart"/>
      <w:r w:rsidRPr="003C00E4">
        <w:rPr>
          <w:szCs w:val="18"/>
        </w:rPr>
        <w:t>sob pena</w:t>
      </w:r>
      <w:proofErr w:type="gramEnd"/>
      <w:r w:rsidRPr="003C00E4">
        <w:rPr>
          <w:szCs w:val="18"/>
        </w:rPr>
        <w:t xml:space="preserve"> de </w:t>
      </w:r>
      <w:r w:rsidRPr="003C00E4">
        <w:rPr>
          <w:b/>
          <w:szCs w:val="18"/>
        </w:rPr>
        <w:t>DESCLASSIFICAÇÃO</w:t>
      </w:r>
      <w:r w:rsidRPr="003C00E4">
        <w:rPr>
          <w:szCs w:val="18"/>
        </w:rPr>
        <w:t xml:space="preserve">.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b/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center"/>
        <w:rPr>
          <w:b/>
          <w:szCs w:val="18"/>
        </w:rPr>
      </w:pPr>
      <w:r w:rsidRPr="003C00E4">
        <w:rPr>
          <w:b/>
          <w:szCs w:val="18"/>
        </w:rPr>
        <w:t>EDITAL 001/2019 DIVERSAS SECRETARIAS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b/>
          <w:color w:val="FFFFFF" w:themeColor="background1"/>
          <w:szCs w:val="18"/>
        </w:rPr>
      </w:pPr>
    </w:p>
    <w:tbl>
      <w:tblPr>
        <w:tblW w:w="893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4678"/>
        <w:gridCol w:w="1418"/>
      </w:tblGrid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 w:themeColor="background1"/>
                <w:szCs w:val="18"/>
              </w:rPr>
            </w:pPr>
            <w:r w:rsidRPr="003C00E4">
              <w:rPr>
                <w:rFonts w:cs="Calibri"/>
                <w:b/>
                <w:bCs/>
                <w:szCs w:val="18"/>
              </w:rPr>
              <w:t>MÉDICO NEUROPEDIATRA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CANDIDATO(</w:t>
            </w:r>
            <w:proofErr w:type="gramEnd"/>
            <w:r w:rsidRPr="003C00E4">
              <w:rPr>
                <w:rFonts w:cs="Calibri"/>
                <w:b/>
                <w:bCs/>
                <w:color w:val="000000"/>
                <w:szCs w:val="18"/>
              </w:rPr>
              <w:t>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3418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VALÔNIA LINARD MENDES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31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 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/>
                <w:szCs w:val="18"/>
              </w:rPr>
            </w:pPr>
            <w:r w:rsidRPr="003C00E4">
              <w:rPr>
                <w:rFonts w:cs="Calibri"/>
                <w:b/>
                <w:bCs/>
                <w:szCs w:val="18"/>
              </w:rPr>
              <w:t>AGENTE ADMINISTRATIVO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CANDIDATO(</w:t>
            </w:r>
            <w:proofErr w:type="gramEnd"/>
            <w:r w:rsidRPr="003C00E4">
              <w:rPr>
                <w:rFonts w:cs="Calibri"/>
                <w:b/>
                <w:bCs/>
                <w:color w:val="000000"/>
                <w:szCs w:val="18"/>
              </w:rPr>
              <w:t>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107.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1591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FRANCISCA IZABEL DUARTE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10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108.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1826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NATÉCIA BESERRA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10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109.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675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RUTH DE SOUZA BATISTA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10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 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szCs w:val="18"/>
              </w:rPr>
              <w:t>TECNICO(</w:t>
            </w:r>
            <w:proofErr w:type="gramEnd"/>
            <w:r w:rsidRPr="003C00E4">
              <w:rPr>
                <w:rFonts w:cs="Calibri"/>
                <w:b/>
                <w:bCs/>
                <w:szCs w:val="18"/>
              </w:rPr>
              <w:t>A) DE ENFERMAGEM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CANDIDATO(</w:t>
            </w:r>
            <w:proofErr w:type="gramEnd"/>
            <w:r w:rsidRPr="003C00E4">
              <w:rPr>
                <w:rFonts w:cs="Calibri"/>
                <w:b/>
                <w:bCs/>
                <w:color w:val="000000"/>
                <w:szCs w:val="18"/>
              </w:rPr>
              <w:t>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43.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1635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ANTONIA VANDA ARAUJO DE SANTANA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33,5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44.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3447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ERONILDO MOREIRA LOPES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32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 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/>
                <w:szCs w:val="18"/>
              </w:rPr>
            </w:pPr>
            <w:r w:rsidRPr="003C00E4">
              <w:rPr>
                <w:rFonts w:cs="Calibri"/>
                <w:b/>
                <w:bCs/>
                <w:szCs w:val="18"/>
              </w:rPr>
              <w:t>ASSISTENTE SOCIAL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CANDIDATO(</w:t>
            </w:r>
            <w:proofErr w:type="gramEnd"/>
            <w:r w:rsidRPr="003C00E4">
              <w:rPr>
                <w:rFonts w:cs="Calibri"/>
                <w:b/>
                <w:bCs/>
                <w:color w:val="000000"/>
                <w:szCs w:val="18"/>
              </w:rPr>
              <w:t>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4394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MICHELLE ALMEIDA ALMINO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color w:val="000000"/>
                <w:szCs w:val="18"/>
              </w:rPr>
              <w:t>5</w:t>
            </w:r>
            <w:proofErr w:type="gramEnd"/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 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/>
                <w:szCs w:val="18"/>
              </w:rPr>
            </w:pPr>
            <w:r w:rsidRPr="003C00E4">
              <w:rPr>
                <w:rFonts w:cs="Calibri"/>
                <w:b/>
                <w:bCs/>
                <w:szCs w:val="18"/>
              </w:rPr>
              <w:t>ODONTÓLOGO - ESF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CANDIDATO(</w:t>
            </w:r>
            <w:proofErr w:type="gramEnd"/>
            <w:r w:rsidRPr="003C00E4">
              <w:rPr>
                <w:rFonts w:cs="Calibri"/>
                <w:b/>
                <w:bCs/>
                <w:color w:val="000000"/>
                <w:szCs w:val="18"/>
              </w:rPr>
              <w:t>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25.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EVELY JAMILLY SOARES LANDIM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color w:val="000000"/>
                <w:szCs w:val="18"/>
              </w:rPr>
              <w:t>5</w:t>
            </w:r>
            <w:proofErr w:type="gramEnd"/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 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/>
                <w:szCs w:val="18"/>
              </w:rPr>
            </w:pPr>
            <w:r w:rsidRPr="003C00E4">
              <w:rPr>
                <w:rFonts w:cs="Calibri"/>
                <w:b/>
                <w:bCs/>
                <w:szCs w:val="18"/>
              </w:rPr>
              <w:lastRenderedPageBreak/>
              <w:t>MÉDICO CIRURGIÃO GERAL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CANDIDATO(</w:t>
            </w:r>
            <w:proofErr w:type="gramEnd"/>
            <w:r w:rsidRPr="003C00E4">
              <w:rPr>
                <w:rFonts w:cs="Calibri"/>
                <w:b/>
                <w:bCs/>
                <w:color w:val="000000"/>
                <w:szCs w:val="18"/>
              </w:rPr>
              <w:t>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3253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GISELLE LUANDA LEITE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65,5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 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szCs w:val="18"/>
              </w:rPr>
              <w:t>ENFERMEIRO(</w:t>
            </w:r>
            <w:proofErr w:type="gramEnd"/>
            <w:r w:rsidRPr="003C00E4">
              <w:rPr>
                <w:rFonts w:cs="Calibri"/>
                <w:b/>
                <w:bCs/>
                <w:szCs w:val="18"/>
              </w:rPr>
              <w:t>A)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CANDIDATO(</w:t>
            </w:r>
            <w:proofErr w:type="gramEnd"/>
            <w:r w:rsidRPr="003C00E4">
              <w:rPr>
                <w:rFonts w:cs="Calibri"/>
                <w:b/>
                <w:bCs/>
                <w:color w:val="000000"/>
                <w:szCs w:val="18"/>
              </w:rPr>
              <w:t>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25.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JOÃO GABRIEL CORDEIRO DE BRITO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68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26.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2390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KATHERINE MARTINS FERNANDES PAIVA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68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 </w:t>
            </w:r>
          </w:p>
        </w:tc>
      </w:tr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/>
                <w:szCs w:val="18"/>
              </w:rPr>
            </w:pPr>
            <w:r w:rsidRPr="003C00E4">
              <w:rPr>
                <w:rFonts w:cs="Calibri"/>
                <w:b/>
                <w:bCs/>
                <w:szCs w:val="18"/>
              </w:rPr>
              <w:t>AUX. SERV. GERAIS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CANDIDATO(</w:t>
            </w:r>
            <w:proofErr w:type="gramEnd"/>
            <w:r w:rsidRPr="003C00E4">
              <w:rPr>
                <w:rFonts w:cs="Calibri"/>
                <w:b/>
                <w:bCs/>
                <w:color w:val="000000"/>
                <w:szCs w:val="18"/>
              </w:rPr>
              <w:t>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26.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566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ANA CARINA COELHO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20</w:t>
            </w:r>
          </w:p>
        </w:tc>
      </w:tr>
    </w:tbl>
    <w:p w:rsidR="003C00E4" w:rsidRPr="003C00E4" w:rsidRDefault="003C00E4" w:rsidP="003C00E4">
      <w:pPr>
        <w:pStyle w:val="DIARIO"/>
        <w:spacing w:line="360" w:lineRule="auto"/>
        <w:jc w:val="both"/>
        <w:rPr>
          <w:b/>
          <w:szCs w:val="18"/>
        </w:rPr>
      </w:pPr>
    </w:p>
    <w:p w:rsidR="003C00E4" w:rsidRPr="003C00E4" w:rsidRDefault="003C00E4" w:rsidP="003C00E4">
      <w:pPr>
        <w:pStyle w:val="DIARIO"/>
        <w:spacing w:line="480" w:lineRule="auto"/>
        <w:jc w:val="center"/>
        <w:rPr>
          <w:b/>
          <w:szCs w:val="18"/>
        </w:rPr>
      </w:pPr>
      <w:r w:rsidRPr="003C00E4">
        <w:rPr>
          <w:b/>
          <w:szCs w:val="18"/>
        </w:rPr>
        <w:t>EDITAL 03/2019 - SMS</w:t>
      </w:r>
    </w:p>
    <w:p w:rsidR="003C00E4" w:rsidRPr="003C00E4" w:rsidRDefault="003C00E4" w:rsidP="003C00E4">
      <w:pPr>
        <w:pStyle w:val="DIARIO"/>
        <w:spacing w:line="480" w:lineRule="auto"/>
        <w:jc w:val="both"/>
        <w:rPr>
          <w:szCs w:val="18"/>
        </w:rPr>
      </w:pPr>
    </w:p>
    <w:tbl>
      <w:tblPr>
        <w:tblW w:w="893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4678"/>
        <w:gridCol w:w="1418"/>
      </w:tblGrid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/>
                <w:szCs w:val="18"/>
              </w:rPr>
            </w:pPr>
            <w:r w:rsidRPr="003C00E4">
              <w:rPr>
                <w:rFonts w:cs="Calibri"/>
                <w:b/>
                <w:bCs/>
                <w:szCs w:val="18"/>
              </w:rPr>
              <w:t>AUXILIAR DE SAÚDE BUCAL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proofErr w:type="spellStart"/>
            <w:r w:rsidRPr="003C00E4">
              <w:rPr>
                <w:rFonts w:cs="Calibri"/>
                <w:color w:val="000000"/>
                <w:szCs w:val="18"/>
              </w:rPr>
              <w:t>Sauana</w:t>
            </w:r>
            <w:proofErr w:type="spellEnd"/>
            <w:r w:rsidRPr="003C00E4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3C00E4">
              <w:rPr>
                <w:rFonts w:cs="Calibri"/>
                <w:color w:val="000000"/>
                <w:szCs w:val="18"/>
              </w:rPr>
              <w:t>Raqueli</w:t>
            </w:r>
            <w:proofErr w:type="spellEnd"/>
            <w:r w:rsidRPr="003C00E4">
              <w:rPr>
                <w:rFonts w:cs="Calibri"/>
                <w:color w:val="000000"/>
                <w:szCs w:val="18"/>
              </w:rPr>
              <w:t xml:space="preserve"> de Sá Ferreira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58,5</w:t>
            </w:r>
          </w:p>
        </w:tc>
      </w:tr>
    </w:tbl>
    <w:p w:rsidR="003C00E4" w:rsidRPr="003C00E4" w:rsidRDefault="003C00E4" w:rsidP="003C00E4">
      <w:pPr>
        <w:pStyle w:val="DIARIO"/>
        <w:spacing w:line="480" w:lineRule="auto"/>
        <w:jc w:val="both"/>
        <w:rPr>
          <w:b/>
          <w:szCs w:val="18"/>
        </w:rPr>
      </w:pPr>
    </w:p>
    <w:p w:rsidR="003C00E4" w:rsidRPr="003C00E4" w:rsidRDefault="003C00E4" w:rsidP="003C00E4">
      <w:pPr>
        <w:pStyle w:val="DIARIO"/>
        <w:spacing w:line="480" w:lineRule="auto"/>
        <w:jc w:val="center"/>
        <w:rPr>
          <w:b/>
          <w:szCs w:val="18"/>
        </w:rPr>
      </w:pPr>
      <w:r w:rsidRPr="003C00E4">
        <w:rPr>
          <w:b/>
          <w:szCs w:val="18"/>
        </w:rPr>
        <w:t>EDITAL 04/2019 – SMS</w:t>
      </w:r>
    </w:p>
    <w:p w:rsidR="003C00E4" w:rsidRPr="003C00E4" w:rsidRDefault="003C00E4" w:rsidP="003C00E4">
      <w:pPr>
        <w:pStyle w:val="DIARIO"/>
        <w:spacing w:line="480" w:lineRule="auto"/>
        <w:jc w:val="both"/>
        <w:rPr>
          <w:b/>
          <w:szCs w:val="18"/>
        </w:rPr>
      </w:pPr>
    </w:p>
    <w:tbl>
      <w:tblPr>
        <w:tblW w:w="893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4678"/>
        <w:gridCol w:w="1418"/>
      </w:tblGrid>
      <w:tr w:rsidR="003C00E4" w:rsidRPr="003C00E4" w:rsidTr="003C00E4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center"/>
              <w:rPr>
                <w:rFonts w:cs="Calibri"/>
                <w:b/>
                <w:bCs/>
                <w:color w:val="FFFFFF"/>
                <w:szCs w:val="18"/>
              </w:rPr>
            </w:pPr>
            <w:r w:rsidRPr="003C00E4">
              <w:rPr>
                <w:rFonts w:cs="Calibri"/>
                <w:b/>
                <w:bCs/>
                <w:szCs w:val="18"/>
              </w:rPr>
              <w:t>FONOAUDIÓLOGO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ORDEM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INSCRIÇÃO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CANDIDATO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b/>
                <w:bCs/>
                <w:color w:val="000000"/>
                <w:szCs w:val="18"/>
              </w:rPr>
            </w:pPr>
            <w:r w:rsidRPr="003C00E4">
              <w:rPr>
                <w:rFonts w:cs="Calibri"/>
                <w:b/>
                <w:bCs/>
                <w:color w:val="000000"/>
                <w:szCs w:val="18"/>
              </w:rPr>
              <w:t>PONTUAÇÃO</w:t>
            </w:r>
          </w:p>
        </w:tc>
      </w:tr>
      <w:tr w:rsidR="003C00E4" w:rsidRPr="003C00E4" w:rsidTr="003C00E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color w:val="000000"/>
                <w:szCs w:val="18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proofErr w:type="gramStart"/>
            <w:r w:rsidRPr="003C00E4">
              <w:rPr>
                <w:rFonts w:cs="Calibri"/>
                <w:color w:val="000000"/>
                <w:szCs w:val="18"/>
              </w:rPr>
              <w:t>4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APOLIANA DE CÁSSIA MENDES GOMES PONTES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E4" w:rsidRPr="003C00E4" w:rsidRDefault="003C00E4" w:rsidP="003C00E4">
            <w:pPr>
              <w:pStyle w:val="DIARIO"/>
              <w:spacing w:line="480" w:lineRule="auto"/>
              <w:jc w:val="both"/>
              <w:rPr>
                <w:rFonts w:cs="Calibri"/>
                <w:color w:val="000000"/>
                <w:szCs w:val="18"/>
              </w:rPr>
            </w:pPr>
            <w:r w:rsidRPr="003C00E4">
              <w:rPr>
                <w:rFonts w:cs="Calibri"/>
                <w:color w:val="000000"/>
                <w:szCs w:val="18"/>
              </w:rPr>
              <w:t>25,5</w:t>
            </w:r>
          </w:p>
        </w:tc>
      </w:tr>
    </w:tbl>
    <w:p w:rsidR="003C00E4" w:rsidRPr="003C00E4" w:rsidRDefault="003C00E4" w:rsidP="003C00E4">
      <w:pPr>
        <w:pStyle w:val="DIARIO"/>
        <w:spacing w:line="360" w:lineRule="auto"/>
        <w:jc w:val="both"/>
        <w:rPr>
          <w:b/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both"/>
        <w:rPr>
          <w:b/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both"/>
        <w:rPr>
          <w:b/>
          <w:szCs w:val="18"/>
        </w:rPr>
      </w:pPr>
      <w:r w:rsidRPr="003C00E4">
        <w:rPr>
          <w:b/>
          <w:szCs w:val="18"/>
        </w:rPr>
        <w:t xml:space="preserve">2 – DA DOCUMENTAÇÃO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both"/>
        <w:rPr>
          <w:szCs w:val="18"/>
        </w:rPr>
      </w:pPr>
      <w:r w:rsidRPr="003C00E4">
        <w:rPr>
          <w:szCs w:val="18"/>
        </w:rPr>
        <w:t xml:space="preserve">2.1. Os candidatos, no ato da convocação, deverão apresentar os documentos, </w:t>
      </w:r>
      <w:r w:rsidRPr="003C00E4">
        <w:rPr>
          <w:b/>
          <w:szCs w:val="18"/>
        </w:rPr>
        <w:t>originais e cópias</w:t>
      </w:r>
      <w:r w:rsidRPr="003C00E4">
        <w:rPr>
          <w:szCs w:val="18"/>
        </w:rPr>
        <w:t xml:space="preserve">, constantes no item </w:t>
      </w:r>
      <w:proofErr w:type="gramStart"/>
      <w:r w:rsidRPr="003C00E4">
        <w:rPr>
          <w:szCs w:val="18"/>
        </w:rPr>
        <w:t>9</w:t>
      </w:r>
      <w:proofErr w:type="gramEnd"/>
      <w:r w:rsidRPr="003C00E4">
        <w:rPr>
          <w:szCs w:val="18"/>
        </w:rPr>
        <w:t xml:space="preserve"> do EDITAL Nº 01/2019, de 28 de dezembro de 2018, sob pena de </w:t>
      </w:r>
      <w:r w:rsidRPr="003C00E4">
        <w:rPr>
          <w:b/>
          <w:szCs w:val="18"/>
        </w:rPr>
        <w:t>DESCLASSIFICAÇÃO</w:t>
      </w:r>
      <w:r w:rsidRPr="003C00E4">
        <w:rPr>
          <w:szCs w:val="18"/>
        </w:rPr>
        <w:t>. A saber: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9.1. São condições para contratação, quando do ato convocatório, pelo órgão contido neste Edital: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9.1.1. Ter obtido prévia classificação/habilitação no Processo Seletivo Simplificado de que trata o presente Edital;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9.1.2. Apresentar os seguintes documentos: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a) Fotocópia, autenticada ou acompanhada do original, da Carteira de Identidade e do CPF;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b) Fotocópia, autenticada ou acompanhada do original, do Título de Eleitor e do último comprovante de votação ou certidão de quitação eleitoral.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c) Fotocópia, autenticada ou acompanhada do original, da CTPS, constando ainda, o número do PIS ou PASEP;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d) Fotocópia, autenticada ou acompanhada do original, do Diploma/Certificado de Conclusão do Curso Exigido para a função pelo presente Edital ou documento equivalente;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e) Fotocópia, autenticada ou acompanhada do original, do comprovante de residência;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f) Certidões negativas de antecedentes criminais, emitidas pelo órgão federal e estadual competente;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lastRenderedPageBreak/>
        <w:t xml:space="preserve">g) Duas (02) fotos recentes 3x4;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h) Declaração de ocupação ou não em cargo público, na Administração Federal, Estadual ou Municipal;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i) Declaração de bens;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j) Fotocópia, autenticada ou acompanhada do original, da Carteira de Registro Profissional expedida pelo Conselho de Classe, para as funções que apresentem conselho de representação;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k) Fotocópia autenticada ou acompanhada do original, da Carteira Reservista (estar quite com o serviço militar), quando do sexo masculino;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l) Declaração de próprio punho de que possui disponibilidade para assumir a função por tempo determinado e de estar ciente de que a não observância desta clausula, acarretará a sua desclassificação do certame;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m) Declaração de que não sofreu penalidade (s) em virtude de ter respondido a Processo Administrativo no âmbito da Administração Municipal do Crato;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rFonts w:cs="Garamond"/>
          <w:color w:val="000000"/>
          <w:szCs w:val="18"/>
        </w:rPr>
      </w:pPr>
      <w:r w:rsidRPr="003C00E4">
        <w:rPr>
          <w:rFonts w:cs="Garamond"/>
          <w:color w:val="000000"/>
          <w:szCs w:val="18"/>
        </w:rPr>
        <w:t xml:space="preserve">n) Declaração de que não exerce função em cargo efetivo no Município do Crato-CE;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szCs w:val="18"/>
        </w:rPr>
      </w:pPr>
      <w:r w:rsidRPr="003C00E4">
        <w:rPr>
          <w:rFonts w:cs="Garamond"/>
          <w:color w:val="000000"/>
          <w:szCs w:val="18"/>
        </w:rPr>
        <w:t>o) Outros documentos exigidos pela Lei Municipal n° 3.032/2014, no ato da convocação.</w:t>
      </w:r>
      <w:r w:rsidRPr="003C00E4">
        <w:rPr>
          <w:szCs w:val="18"/>
        </w:rPr>
        <w:t xml:space="preserve"> </w:t>
      </w:r>
    </w:p>
    <w:p w:rsidR="003C00E4" w:rsidRPr="003C00E4" w:rsidRDefault="003C00E4" w:rsidP="003C00E4">
      <w:pPr>
        <w:pStyle w:val="DIARIO"/>
        <w:spacing w:line="360" w:lineRule="auto"/>
        <w:jc w:val="both"/>
        <w:rPr>
          <w:szCs w:val="18"/>
        </w:rPr>
      </w:pPr>
    </w:p>
    <w:p w:rsidR="003C00E4" w:rsidRPr="003C00E4" w:rsidRDefault="003C00E4" w:rsidP="003C00E4">
      <w:pPr>
        <w:pStyle w:val="DIARIO"/>
        <w:spacing w:line="360" w:lineRule="auto"/>
        <w:jc w:val="center"/>
        <w:rPr>
          <w:szCs w:val="18"/>
        </w:rPr>
      </w:pPr>
      <w:r w:rsidRPr="003C00E4">
        <w:rPr>
          <w:szCs w:val="18"/>
        </w:rPr>
        <w:t>Crato – CE, 10 de janeiro de 2019.</w:t>
      </w:r>
    </w:p>
    <w:p w:rsidR="003C00E4" w:rsidRPr="00957089" w:rsidRDefault="003C00E4" w:rsidP="00957089">
      <w:pPr>
        <w:pStyle w:val="DIARIO"/>
      </w:pPr>
    </w:p>
    <w:p w:rsidR="003C00E4" w:rsidRPr="003C00E4" w:rsidRDefault="003C00E4" w:rsidP="003C00E4">
      <w:pPr>
        <w:pStyle w:val="DIARIO"/>
        <w:spacing w:line="360" w:lineRule="auto"/>
        <w:jc w:val="center"/>
        <w:rPr>
          <w:b/>
          <w:szCs w:val="18"/>
        </w:rPr>
      </w:pPr>
      <w:r w:rsidRPr="003C00E4">
        <w:rPr>
          <w:b/>
          <w:szCs w:val="18"/>
        </w:rPr>
        <w:t>______________________________________</w:t>
      </w:r>
    </w:p>
    <w:p w:rsidR="003C00E4" w:rsidRPr="003C00E4" w:rsidRDefault="003C00E4" w:rsidP="003C00E4">
      <w:pPr>
        <w:pStyle w:val="DIARIO"/>
        <w:spacing w:line="360" w:lineRule="auto"/>
        <w:jc w:val="center"/>
        <w:rPr>
          <w:b/>
          <w:szCs w:val="18"/>
        </w:rPr>
      </w:pPr>
      <w:proofErr w:type="spellStart"/>
      <w:r w:rsidRPr="003C00E4">
        <w:rPr>
          <w:b/>
          <w:szCs w:val="18"/>
        </w:rPr>
        <w:t>Milenna</w:t>
      </w:r>
      <w:proofErr w:type="spellEnd"/>
      <w:r w:rsidRPr="003C00E4">
        <w:rPr>
          <w:b/>
          <w:szCs w:val="18"/>
        </w:rPr>
        <w:t xml:space="preserve"> Alencar Brasil</w:t>
      </w:r>
    </w:p>
    <w:p w:rsidR="003C00E4" w:rsidRPr="003C00E4" w:rsidRDefault="003C00E4" w:rsidP="003C00E4">
      <w:pPr>
        <w:pStyle w:val="DIARIO"/>
        <w:spacing w:line="360" w:lineRule="auto"/>
        <w:jc w:val="center"/>
        <w:rPr>
          <w:rFonts w:cs="Calibri"/>
          <w:b/>
          <w:szCs w:val="18"/>
        </w:rPr>
      </w:pPr>
      <w:r w:rsidRPr="003C00E4">
        <w:rPr>
          <w:b/>
          <w:szCs w:val="18"/>
        </w:rPr>
        <w:t>Secretária Adjunta de Saúde</w:t>
      </w:r>
    </w:p>
    <w:p w:rsidR="0025179B" w:rsidRDefault="0025179B" w:rsidP="000A101B">
      <w:pPr>
        <w:tabs>
          <w:tab w:val="left" w:pos="4769"/>
        </w:tabs>
        <w:rPr>
          <w:lang w:eastAsia="en-US"/>
        </w:rPr>
      </w:pPr>
    </w:p>
    <w:p w:rsidR="00957089" w:rsidRPr="00F33FDC" w:rsidRDefault="00957089" w:rsidP="00957089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19" w:color="000000"/>
        </w:pBdr>
        <w:shd w:val="clear" w:color="auto" w:fill="000000"/>
        <w:tabs>
          <w:tab w:val="center" w:pos="5386"/>
          <w:tab w:val="left" w:pos="6737"/>
        </w:tabs>
        <w:spacing w:after="0" w:line="240" w:lineRule="auto"/>
        <w:jc w:val="center"/>
        <w:rPr>
          <w:rFonts w:ascii="Garamond" w:hAnsi="Garamond"/>
          <w:b/>
          <w:iCs/>
          <w:caps/>
          <w:color w:val="FFFFFF"/>
          <w:sz w:val="19"/>
          <w:szCs w:val="19"/>
        </w:rPr>
      </w:pPr>
      <w:r>
        <w:rPr>
          <w:rFonts w:ascii="Garamond" w:hAnsi="Garamond"/>
          <w:b/>
          <w:iCs/>
          <w:caps/>
          <w:color w:val="FFFFFF"/>
          <w:sz w:val="19"/>
          <w:szCs w:val="19"/>
        </w:rPr>
        <w:t>SECRETARIA MUNICIPAL do trabalho e desenvolvimento social – smtds</w:t>
      </w:r>
      <w:proofErr w:type="gramStart"/>
      <w:r>
        <w:rPr>
          <w:rFonts w:ascii="Garamond" w:hAnsi="Garamond"/>
          <w:b/>
          <w:iCs/>
          <w:caps/>
          <w:color w:val="FFFFFF"/>
          <w:sz w:val="19"/>
          <w:szCs w:val="19"/>
        </w:rPr>
        <w:t xml:space="preserve">  </w:t>
      </w:r>
    </w:p>
    <w:p w:rsidR="0025179B" w:rsidRDefault="0025179B" w:rsidP="00957089">
      <w:pPr>
        <w:pStyle w:val="DIARIO"/>
        <w:spacing w:line="360" w:lineRule="auto"/>
        <w:jc w:val="both"/>
      </w:pPr>
      <w:proofErr w:type="gramEnd"/>
    </w:p>
    <w:p w:rsidR="00957089" w:rsidRDefault="00957089" w:rsidP="00957089">
      <w:pPr>
        <w:pStyle w:val="DIARIO"/>
        <w:spacing w:line="360" w:lineRule="auto"/>
        <w:jc w:val="center"/>
        <w:rPr>
          <w:rFonts w:cs="Arial"/>
          <w:b/>
          <w:szCs w:val="18"/>
        </w:rPr>
      </w:pPr>
      <w:r w:rsidRPr="00957089">
        <w:rPr>
          <w:rFonts w:cs="Arial"/>
          <w:b/>
          <w:szCs w:val="18"/>
        </w:rPr>
        <w:t>EDITAL Nº 019/2019-DIVERSAS SECRETARIAS/SMTDS</w:t>
      </w:r>
    </w:p>
    <w:p w:rsidR="00CF74BE" w:rsidRPr="00957089" w:rsidRDefault="00CF74BE" w:rsidP="00957089">
      <w:pPr>
        <w:pStyle w:val="DIARIO"/>
        <w:spacing w:line="360" w:lineRule="auto"/>
        <w:jc w:val="center"/>
        <w:rPr>
          <w:rFonts w:cs="Arial"/>
          <w:b/>
          <w:szCs w:val="18"/>
        </w:rPr>
      </w:pPr>
    </w:p>
    <w:p w:rsidR="00957089" w:rsidRDefault="00957089" w:rsidP="00957089">
      <w:pPr>
        <w:pStyle w:val="DIARIO"/>
        <w:spacing w:line="360" w:lineRule="auto"/>
        <w:jc w:val="both"/>
        <w:rPr>
          <w:szCs w:val="18"/>
        </w:rPr>
      </w:pPr>
      <w:r>
        <w:rPr>
          <w:szCs w:val="18"/>
        </w:rPr>
        <w:t xml:space="preserve">O município do Crato-CE, através da SECRETARIA MUNICIPAL DO TRABALHO E DESENVOLVIMENTO SOCIAL, no uso de suas atribuições legais, em consonância com o inciso IX do art. 37 da Constituição Federal, c/c a Lei Municipal nº 3.032/2014, de 01.10.2014, </w:t>
      </w:r>
      <w:r>
        <w:rPr>
          <w:b/>
          <w:szCs w:val="18"/>
        </w:rPr>
        <w:t>TORNA PÚBLICA</w:t>
      </w:r>
      <w:r>
        <w:rPr>
          <w:szCs w:val="18"/>
        </w:rPr>
        <w:t xml:space="preserve">, para conhecimento dos interessados, a </w:t>
      </w:r>
      <w:r>
        <w:rPr>
          <w:b/>
          <w:szCs w:val="18"/>
        </w:rPr>
        <w:t>CONVOCAÇÃO DE CANDIDATOS CLASSIFICADOS</w:t>
      </w:r>
      <w:r>
        <w:rPr>
          <w:szCs w:val="18"/>
        </w:rPr>
        <w:t xml:space="preserve"> </w:t>
      </w:r>
      <w:r>
        <w:rPr>
          <w:b/>
          <w:szCs w:val="18"/>
        </w:rPr>
        <w:t>NO PROCESSO SELETIVO SIMPLIFICADO PARA FORMAÇÃO DE CADASTRO DE RESERVA PARA ATENDER AS NECESSIDADES DAS DIVERSAS SECRETARIAS MUNICIPAIS DO CRATO-CE, regido pelo EDITAL Nº 001/2019 – DIVERSAS SECRETARIAS</w:t>
      </w:r>
      <w:r>
        <w:rPr>
          <w:szCs w:val="18"/>
        </w:rPr>
        <w:t xml:space="preserve">, de 28 de dezembro de 2018, para manifestar seu interesse na lotação que lhe for apresentada pela Secretaria Municipal do Trabalho e Desenvolvimento Social e de ser </w:t>
      </w:r>
      <w:proofErr w:type="gramStart"/>
      <w:r>
        <w:rPr>
          <w:szCs w:val="18"/>
        </w:rPr>
        <w:t>contratado(</w:t>
      </w:r>
      <w:proofErr w:type="gramEnd"/>
      <w:r>
        <w:rPr>
          <w:szCs w:val="18"/>
        </w:rPr>
        <w:t>a), em caráter temporário, nos expressos termos do Edital, com fim específico de atender demanda da Secretaria Municipal do Trabalho e Desenvolvimento Social, seguindo a ordem de classificação.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szCs w:val="18"/>
        </w:rPr>
      </w:pPr>
    </w:p>
    <w:p w:rsidR="00957089" w:rsidRDefault="00957089" w:rsidP="00957089">
      <w:pPr>
        <w:pStyle w:val="DIARIO"/>
        <w:numPr>
          <w:ilvl w:val="0"/>
          <w:numId w:val="28"/>
        </w:numPr>
        <w:spacing w:line="360" w:lineRule="auto"/>
        <w:jc w:val="both"/>
        <w:rPr>
          <w:rFonts w:cs="Arial"/>
          <w:szCs w:val="18"/>
        </w:rPr>
      </w:pPr>
      <w:r>
        <w:rPr>
          <w:rFonts w:cs="Arial"/>
          <w:b/>
          <w:szCs w:val="18"/>
        </w:rPr>
        <w:t>DO PERÍODO DA CONVOCAÇÃO</w:t>
      </w:r>
      <w:r>
        <w:rPr>
          <w:rFonts w:cs="Arial"/>
          <w:szCs w:val="18"/>
        </w:rPr>
        <w:t xml:space="preserve">: </w:t>
      </w:r>
    </w:p>
    <w:p w:rsidR="00957089" w:rsidRDefault="00957089" w:rsidP="00957089">
      <w:pPr>
        <w:pStyle w:val="DIARIO"/>
        <w:spacing w:line="360" w:lineRule="auto"/>
        <w:ind w:left="720"/>
        <w:jc w:val="both"/>
        <w:rPr>
          <w:rFonts w:cs="Arial"/>
          <w:szCs w:val="18"/>
        </w:rPr>
      </w:pP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szCs w:val="18"/>
        </w:rPr>
      </w:pPr>
      <w:r>
        <w:rPr>
          <w:szCs w:val="18"/>
        </w:rPr>
        <w:t xml:space="preserve">Os candidatos CLASSIFICADOS, RELACIONADOS ABAIXO, deverão APRESENTAR-SE na Secretaria Municipal e Educação, Secretaria Municipal do Trabalho e Desenvolvimento Social, sito na Avenida Perimetral Dom Francisco, s/n, São Miguel, Crato-CE, nos dias 08 e 09 de janeiro de 2020, de </w:t>
      </w:r>
      <w:proofErr w:type="gramStart"/>
      <w:r>
        <w:rPr>
          <w:szCs w:val="18"/>
        </w:rPr>
        <w:t>9:00</w:t>
      </w:r>
      <w:proofErr w:type="gramEnd"/>
      <w:r>
        <w:rPr>
          <w:szCs w:val="18"/>
        </w:rPr>
        <w:t xml:space="preserve"> às 16:00 horas, munidos de documentos estabelecidos no item 9.1.2  do EDITAL Nº 001/2019 – DIVERSAS SECRETARIAS e das declarações anexadas a esta convocação, devidamente preenchidas.</w:t>
      </w:r>
    </w:p>
    <w:p w:rsidR="00957089" w:rsidRDefault="00957089" w:rsidP="00957089">
      <w:pPr>
        <w:pStyle w:val="DIARIO"/>
        <w:spacing w:line="360" w:lineRule="auto"/>
        <w:jc w:val="both"/>
        <w:rPr>
          <w:szCs w:val="18"/>
        </w:rPr>
      </w:pPr>
      <w:r>
        <w:rPr>
          <w:szCs w:val="18"/>
        </w:rPr>
        <w:t>Secretaria do Trabalho e Desenvolvimento Social esclarece que, encerrado o preenchimento das vagas e advindo vacância, será respeitada a ordem de classificação para futura convocação.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b/>
          <w:szCs w:val="18"/>
          <w:u w:val="single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818"/>
        <w:gridCol w:w="5351"/>
      </w:tblGrid>
      <w:tr w:rsidR="00957089" w:rsidTr="00957089">
        <w:trPr>
          <w:trHeight w:val="396"/>
          <w:jc w:val="center"/>
        </w:trPr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89" w:rsidRDefault="00957089" w:rsidP="00957089">
            <w:pPr>
              <w:pStyle w:val="DIARIO"/>
              <w:spacing w:line="360" w:lineRule="auto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957089">
              <w:rPr>
                <w:rFonts w:cs="Arial"/>
                <w:b/>
                <w:szCs w:val="18"/>
              </w:rPr>
              <w:t>CUIDADOR SOCIAL</w:t>
            </w:r>
          </w:p>
        </w:tc>
      </w:tr>
      <w:tr w:rsidR="00957089" w:rsidTr="00957089">
        <w:trPr>
          <w:trHeight w:val="396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89" w:rsidRDefault="00957089" w:rsidP="00957089">
            <w:pPr>
              <w:pStyle w:val="DIARIO"/>
              <w:spacing w:line="360" w:lineRule="auto"/>
              <w:jc w:val="both"/>
              <w:rPr>
                <w:rFonts w:cs="Arial"/>
                <w:b/>
                <w:color w:val="000000" w:themeColor="text1"/>
                <w:szCs w:val="18"/>
              </w:rPr>
            </w:pPr>
            <w:r>
              <w:rPr>
                <w:rFonts w:cs="Arial"/>
                <w:b/>
                <w:color w:val="000000" w:themeColor="text1"/>
                <w:szCs w:val="18"/>
              </w:rPr>
              <w:t>CLASS.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89" w:rsidRDefault="00957089" w:rsidP="00957089">
            <w:pPr>
              <w:pStyle w:val="DIARIO"/>
              <w:spacing w:line="360" w:lineRule="auto"/>
              <w:jc w:val="both"/>
              <w:rPr>
                <w:rFonts w:cs="Arial"/>
                <w:b/>
                <w:color w:val="000000" w:themeColor="text1"/>
                <w:szCs w:val="18"/>
              </w:rPr>
            </w:pPr>
            <w:r>
              <w:rPr>
                <w:rFonts w:cs="Arial"/>
                <w:b/>
                <w:color w:val="000000" w:themeColor="text1"/>
                <w:szCs w:val="18"/>
              </w:rPr>
              <w:t>INSCRIÇÃO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89" w:rsidRDefault="00957089" w:rsidP="00957089">
            <w:pPr>
              <w:pStyle w:val="DIARIO"/>
              <w:spacing w:line="360" w:lineRule="auto"/>
              <w:jc w:val="both"/>
              <w:rPr>
                <w:rFonts w:cs="Arial"/>
                <w:b/>
                <w:color w:val="000000" w:themeColor="text1"/>
                <w:szCs w:val="18"/>
              </w:rPr>
            </w:pPr>
            <w:r>
              <w:rPr>
                <w:rFonts w:cs="Arial"/>
                <w:b/>
                <w:color w:val="000000" w:themeColor="text1"/>
                <w:szCs w:val="18"/>
              </w:rPr>
              <w:t>CANDIDATO</w:t>
            </w:r>
          </w:p>
        </w:tc>
      </w:tr>
      <w:tr w:rsidR="00957089" w:rsidTr="00957089">
        <w:trPr>
          <w:trHeight w:val="39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89" w:rsidRDefault="00957089" w:rsidP="00957089">
            <w:pPr>
              <w:pStyle w:val="DIARIO"/>
              <w:spacing w:line="360" w:lineRule="auto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      23.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89" w:rsidRDefault="00957089" w:rsidP="00957089">
            <w:pPr>
              <w:pStyle w:val="DIARIO"/>
              <w:spacing w:line="360" w:lineRule="auto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1700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89" w:rsidRDefault="00957089" w:rsidP="00957089">
            <w:pPr>
              <w:pStyle w:val="DIARIO"/>
              <w:spacing w:line="360" w:lineRule="auto"/>
              <w:jc w:val="both"/>
              <w:rPr>
                <w:rFonts w:cs="Arial"/>
                <w:b/>
                <w:szCs w:val="18"/>
                <w:lang w:val="pt-PT"/>
              </w:rPr>
            </w:pPr>
            <w:r>
              <w:rPr>
                <w:rFonts w:cs="Arial"/>
                <w:b/>
                <w:szCs w:val="18"/>
                <w:lang w:val="pt-PT"/>
              </w:rPr>
              <w:t xml:space="preserve"> JACINTA SALÚ DE BRITO NUNES </w:t>
            </w:r>
          </w:p>
        </w:tc>
      </w:tr>
    </w:tbl>
    <w:p w:rsidR="00957089" w:rsidRDefault="00957089" w:rsidP="00957089">
      <w:pPr>
        <w:pStyle w:val="DIARIO"/>
        <w:spacing w:line="360" w:lineRule="auto"/>
        <w:jc w:val="both"/>
        <w:rPr>
          <w:rFonts w:cs="Arial"/>
          <w:b/>
          <w:szCs w:val="18"/>
          <w:u w:val="single"/>
        </w:rPr>
      </w:pP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b/>
          <w:szCs w:val="18"/>
          <w:u w:val="single"/>
        </w:rPr>
      </w:pP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b/>
          <w:szCs w:val="18"/>
          <w:u w:val="single"/>
        </w:rPr>
      </w:pP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b/>
          <w:szCs w:val="18"/>
          <w:u w:val="single"/>
        </w:rPr>
      </w:pPr>
    </w:p>
    <w:p w:rsidR="00957089" w:rsidRDefault="00957089" w:rsidP="00C1165D">
      <w:pPr>
        <w:pStyle w:val="DIARIO"/>
        <w:numPr>
          <w:ilvl w:val="0"/>
          <w:numId w:val="28"/>
        </w:numPr>
        <w:spacing w:line="360" w:lineRule="auto"/>
        <w:jc w:val="both"/>
        <w:rPr>
          <w:rFonts w:cs="Arial"/>
          <w:b/>
          <w:szCs w:val="18"/>
          <w:u w:val="single"/>
        </w:rPr>
      </w:pPr>
      <w:r>
        <w:rPr>
          <w:rFonts w:cs="Arial"/>
          <w:b/>
          <w:szCs w:val="18"/>
          <w:u w:val="single"/>
        </w:rPr>
        <w:lastRenderedPageBreak/>
        <w:t xml:space="preserve">DA DOCUMENTAÇÃO: </w:t>
      </w:r>
    </w:p>
    <w:p w:rsidR="00C1165D" w:rsidRDefault="00C1165D" w:rsidP="00C1165D">
      <w:pPr>
        <w:pStyle w:val="DIARIO"/>
        <w:spacing w:line="360" w:lineRule="auto"/>
        <w:ind w:left="720"/>
        <w:jc w:val="both"/>
        <w:rPr>
          <w:rFonts w:cs="Arial"/>
          <w:b/>
          <w:szCs w:val="18"/>
          <w:u w:val="single"/>
        </w:rPr>
      </w:pP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2.1 Os candidatos CONVOCADOS deverão apresentar os documentos, </w:t>
      </w:r>
      <w:r>
        <w:rPr>
          <w:rFonts w:cs="Arial"/>
          <w:b/>
          <w:szCs w:val="18"/>
        </w:rPr>
        <w:t>originais e</w:t>
      </w:r>
      <w:r>
        <w:rPr>
          <w:rFonts w:cs="Arial"/>
          <w:szCs w:val="18"/>
        </w:rPr>
        <w:t xml:space="preserve"> </w:t>
      </w:r>
      <w:r>
        <w:rPr>
          <w:rFonts w:cs="Arial"/>
          <w:b/>
          <w:szCs w:val="18"/>
        </w:rPr>
        <w:t>cópias reprográficas</w:t>
      </w:r>
      <w:r>
        <w:rPr>
          <w:rFonts w:cs="Arial"/>
          <w:szCs w:val="18"/>
        </w:rPr>
        <w:t xml:space="preserve">, constante do item 9.1.2 do EDITAL Nº 001/2019 – DIVERSAS SECRETARIAS, </w:t>
      </w:r>
      <w:proofErr w:type="gramStart"/>
      <w:r>
        <w:rPr>
          <w:rFonts w:cs="Arial"/>
          <w:szCs w:val="18"/>
        </w:rPr>
        <w:t>sob pena</w:t>
      </w:r>
      <w:proofErr w:type="gramEnd"/>
      <w:r>
        <w:rPr>
          <w:rFonts w:cs="Arial"/>
          <w:szCs w:val="18"/>
        </w:rPr>
        <w:t xml:space="preserve"> de DESCLASSIFICAÇÃO, a saber: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a) Fotocópia, autenticada ou acompanhada do original, da Carteira de Identidade e do CPF;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b) Fotocópia, autenticada ou acompanhada do original, do Título de Eleitor e do último comprovante de votação ou certidão de quitação eleitoral.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c) Fotocópia, autenticada ou acompanhada do original, da CTPS, constando ainda, o número do PIS ou PASEP;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d) Fotocópia, autenticada ou acompanhada do original, do Diploma/Certificado de Conclusão do Curso Exigido para a função pelo presente Edital ou documento equivalente;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e) Fotocópia, autenticada ou acompanhada do original, do comprovante de residência;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f) Certidões negativas de antecedentes criminais, emitidas pelo órgão federal e estadual competente;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g) Duas (02) fotos recentes 3x4;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h) Declaração de ocupação ou não em cargo público, na Administração Federal, Estadual ou Municipal;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i) Declaração de bens;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j) Fotocópia, autenticada ou acompanhada do original, da Carteira de Registro Profissional expedida pelo Conselho de Classe, para as funções que apresentem conselho de representação;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k) Fotocópia autenticada ou acompanhada do original, da Carteira Reservista (estar quite com o serviço militar), quando do sexo masculino;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l) Declaração de próprio punho de que possui disponibilidade para assumir a função por tempo determinado e de estar ciente de que a não observância desta cláusula, acarretará a sua desclassificação do certame;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m) Declaração de que não sofreu penalidade (s) em virtude de ter respondido a Processo Administrativo no âmbito da Administração Municipal do Crato; </w:t>
      </w:r>
    </w:p>
    <w:p w:rsidR="00957089" w:rsidRDefault="00957089" w:rsidP="00957089">
      <w:pPr>
        <w:pStyle w:val="DIARIO"/>
        <w:spacing w:line="360" w:lineRule="auto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n) Declaração de que não exerce função em cargo efetivo no Município do Crato-CE; </w:t>
      </w:r>
    </w:p>
    <w:p w:rsidR="00957089" w:rsidRDefault="00957089" w:rsidP="001F2DA1">
      <w:pPr>
        <w:pStyle w:val="DIARIO"/>
        <w:spacing w:line="360" w:lineRule="auto"/>
        <w:jc w:val="both"/>
        <w:rPr>
          <w:rFonts w:cs="Arial"/>
          <w:b/>
          <w:szCs w:val="18"/>
        </w:rPr>
      </w:pPr>
      <w:r>
        <w:rPr>
          <w:rFonts w:cs="Arial"/>
          <w:color w:val="000000"/>
          <w:szCs w:val="18"/>
        </w:rPr>
        <w:t>o) Outros documentos exigidos pela Lei Municipal n° 3.032/2014, no ato da convocação.</w:t>
      </w:r>
    </w:p>
    <w:p w:rsidR="00957089" w:rsidRPr="001F2DA1" w:rsidRDefault="00957089" w:rsidP="001F2DA1">
      <w:pPr>
        <w:spacing w:line="360" w:lineRule="auto"/>
        <w:jc w:val="center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Crato – Ceará, 06 de janeiro de 2019.</w:t>
      </w:r>
    </w:p>
    <w:p w:rsidR="00957089" w:rsidRDefault="00957089" w:rsidP="00957089">
      <w:pPr>
        <w:autoSpaceDE w:val="0"/>
        <w:autoSpaceDN w:val="0"/>
        <w:adjustRightInd w:val="0"/>
        <w:spacing w:after="0" w:line="360" w:lineRule="auto"/>
        <w:ind w:right="281"/>
        <w:jc w:val="center"/>
        <w:rPr>
          <w:rFonts w:ascii="Garamond" w:hAnsi="Garamond" w:cs="Arial"/>
          <w:b/>
          <w:color w:val="000000" w:themeColor="text1"/>
          <w:sz w:val="18"/>
          <w:szCs w:val="18"/>
        </w:rPr>
      </w:pPr>
      <w:r>
        <w:rPr>
          <w:rFonts w:ascii="Garamond" w:hAnsi="Garamond" w:cs="Arial"/>
          <w:b/>
          <w:color w:val="000000" w:themeColor="text1"/>
          <w:sz w:val="18"/>
          <w:szCs w:val="18"/>
        </w:rPr>
        <w:t xml:space="preserve">Cícera </w:t>
      </w:r>
      <w:proofErr w:type="spellStart"/>
      <w:r>
        <w:rPr>
          <w:rFonts w:ascii="Garamond" w:hAnsi="Garamond" w:cs="Arial"/>
          <w:b/>
          <w:color w:val="000000" w:themeColor="text1"/>
          <w:sz w:val="18"/>
          <w:szCs w:val="18"/>
        </w:rPr>
        <w:t>Edivânia</w:t>
      </w:r>
      <w:proofErr w:type="spellEnd"/>
      <w:r>
        <w:rPr>
          <w:rFonts w:ascii="Garamond" w:hAnsi="Garamond" w:cs="Arial"/>
          <w:b/>
          <w:color w:val="000000" w:themeColor="text1"/>
          <w:sz w:val="18"/>
          <w:szCs w:val="18"/>
        </w:rPr>
        <w:t xml:space="preserve"> da Costa Gonçalves</w:t>
      </w:r>
    </w:p>
    <w:p w:rsidR="00C1165D" w:rsidRDefault="00957089" w:rsidP="001F2DA1">
      <w:pPr>
        <w:autoSpaceDE w:val="0"/>
        <w:autoSpaceDN w:val="0"/>
        <w:adjustRightInd w:val="0"/>
        <w:spacing w:after="0" w:line="360" w:lineRule="auto"/>
        <w:ind w:right="281"/>
        <w:jc w:val="center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>Secretária Municipal do Trabalho e Desenvolvimento Social</w:t>
      </w:r>
    </w:p>
    <w:p w:rsidR="001F2DA1" w:rsidRPr="001F2DA1" w:rsidRDefault="001F2DA1" w:rsidP="001F2DA1">
      <w:pPr>
        <w:autoSpaceDE w:val="0"/>
        <w:autoSpaceDN w:val="0"/>
        <w:adjustRightInd w:val="0"/>
        <w:spacing w:after="0" w:line="360" w:lineRule="auto"/>
        <w:ind w:right="281"/>
        <w:jc w:val="center"/>
        <w:rPr>
          <w:rFonts w:ascii="Garamond" w:hAnsi="Garamond" w:cs="Arial"/>
          <w:sz w:val="18"/>
          <w:szCs w:val="18"/>
        </w:rPr>
      </w:pPr>
    </w:p>
    <w:p w:rsidR="001F2DA1" w:rsidRPr="00F33FDC" w:rsidRDefault="001F2DA1" w:rsidP="001F2DA1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19" w:color="000000"/>
        </w:pBdr>
        <w:shd w:val="clear" w:color="auto" w:fill="000000"/>
        <w:tabs>
          <w:tab w:val="center" w:pos="5386"/>
          <w:tab w:val="left" w:pos="6737"/>
        </w:tabs>
        <w:spacing w:after="0" w:line="240" w:lineRule="auto"/>
        <w:jc w:val="center"/>
        <w:rPr>
          <w:rFonts w:ascii="Garamond" w:hAnsi="Garamond"/>
          <w:b/>
          <w:iCs/>
          <w:caps/>
          <w:color w:val="FFFFFF"/>
          <w:sz w:val="19"/>
          <w:szCs w:val="19"/>
        </w:rPr>
      </w:pPr>
      <w:r>
        <w:rPr>
          <w:rFonts w:ascii="Garamond" w:hAnsi="Garamond"/>
          <w:b/>
          <w:iCs/>
          <w:caps/>
          <w:color w:val="FFFFFF"/>
          <w:sz w:val="19"/>
          <w:szCs w:val="19"/>
        </w:rPr>
        <w:t xml:space="preserve">atos do prefeito </w:t>
      </w:r>
    </w:p>
    <w:p w:rsidR="001F2DA1" w:rsidRDefault="001F2DA1" w:rsidP="001F2DA1">
      <w:pPr>
        <w:pStyle w:val="Ttulo"/>
        <w:tabs>
          <w:tab w:val="left" w:pos="5103"/>
        </w:tabs>
        <w:spacing w:line="360" w:lineRule="auto"/>
        <w:ind w:right="-285"/>
        <w:contextualSpacing/>
        <w:rPr>
          <w:rFonts w:ascii="Garamond" w:hAnsi="Garamond"/>
          <w:b/>
          <w:sz w:val="18"/>
          <w:szCs w:val="18"/>
        </w:rPr>
      </w:pPr>
    </w:p>
    <w:p w:rsidR="001F2DA1" w:rsidRPr="00FA3662" w:rsidRDefault="001F2DA1" w:rsidP="001F2DA1">
      <w:pPr>
        <w:pStyle w:val="Ttulo"/>
        <w:tabs>
          <w:tab w:val="left" w:pos="5103"/>
        </w:tabs>
        <w:spacing w:line="360" w:lineRule="auto"/>
        <w:ind w:right="-285"/>
        <w:contextualSpacing/>
        <w:rPr>
          <w:rFonts w:ascii="Garamond" w:hAnsi="Garamond"/>
          <w:b/>
          <w:sz w:val="18"/>
          <w:szCs w:val="18"/>
        </w:rPr>
      </w:pPr>
      <w:r w:rsidRPr="00FA3662">
        <w:rPr>
          <w:rFonts w:ascii="Garamond" w:hAnsi="Garamond"/>
          <w:b/>
          <w:sz w:val="18"/>
          <w:szCs w:val="18"/>
        </w:rPr>
        <w:t xml:space="preserve">PORTARIA Nº </w:t>
      </w:r>
      <w:r>
        <w:rPr>
          <w:rFonts w:ascii="Garamond" w:hAnsi="Garamond"/>
          <w:b/>
          <w:sz w:val="18"/>
          <w:szCs w:val="18"/>
        </w:rPr>
        <w:t>10</w:t>
      </w:r>
      <w:r>
        <w:rPr>
          <w:rFonts w:ascii="Garamond" w:hAnsi="Garamond"/>
          <w:b/>
          <w:sz w:val="18"/>
          <w:szCs w:val="18"/>
        </w:rPr>
        <w:t>0100</w:t>
      </w:r>
      <w:r>
        <w:rPr>
          <w:rFonts w:ascii="Garamond" w:hAnsi="Garamond"/>
          <w:b/>
          <w:sz w:val="18"/>
          <w:szCs w:val="18"/>
        </w:rPr>
        <w:t>1</w:t>
      </w:r>
      <w:r>
        <w:rPr>
          <w:rFonts w:ascii="Garamond" w:hAnsi="Garamond"/>
          <w:b/>
          <w:sz w:val="18"/>
          <w:szCs w:val="18"/>
        </w:rPr>
        <w:t>/2020</w:t>
      </w:r>
      <w:r w:rsidRPr="00FA3662">
        <w:rPr>
          <w:rFonts w:ascii="Garamond" w:hAnsi="Garamond"/>
          <w:b/>
          <w:sz w:val="18"/>
          <w:szCs w:val="18"/>
        </w:rPr>
        <w:t xml:space="preserve"> – SEAD</w:t>
      </w:r>
    </w:p>
    <w:p w:rsidR="001F2DA1" w:rsidRDefault="001F2DA1" w:rsidP="001F2DA1">
      <w:pPr>
        <w:spacing w:line="360" w:lineRule="auto"/>
        <w:ind w:right="-285"/>
        <w:contextualSpacing/>
        <w:jc w:val="center"/>
        <w:rPr>
          <w:rFonts w:ascii="Garamond" w:hAnsi="Garamond"/>
          <w:b/>
          <w:sz w:val="18"/>
          <w:szCs w:val="18"/>
        </w:rPr>
      </w:pPr>
      <w:r w:rsidRPr="00FA3662">
        <w:rPr>
          <w:rFonts w:ascii="Garamond" w:hAnsi="Garamond"/>
          <w:b/>
          <w:sz w:val="18"/>
          <w:szCs w:val="18"/>
        </w:rPr>
        <w:t xml:space="preserve">CRATO-CE, </w:t>
      </w:r>
      <w:r>
        <w:rPr>
          <w:rFonts w:ascii="Garamond" w:hAnsi="Garamond"/>
          <w:b/>
          <w:sz w:val="18"/>
          <w:szCs w:val="18"/>
        </w:rPr>
        <w:t>10</w:t>
      </w:r>
      <w:r>
        <w:rPr>
          <w:rFonts w:ascii="Garamond" w:hAnsi="Garamond"/>
          <w:b/>
          <w:sz w:val="18"/>
          <w:szCs w:val="18"/>
        </w:rPr>
        <w:t xml:space="preserve"> DE JANEIRO DE 2020.</w:t>
      </w:r>
    </w:p>
    <w:p w:rsidR="001F2DA1" w:rsidRPr="00FA3662" w:rsidRDefault="001F2DA1" w:rsidP="001F2DA1">
      <w:pPr>
        <w:spacing w:line="360" w:lineRule="auto"/>
        <w:ind w:right="-285"/>
        <w:contextualSpacing/>
        <w:jc w:val="center"/>
        <w:rPr>
          <w:rFonts w:ascii="Garamond" w:hAnsi="Garamond"/>
          <w:sz w:val="18"/>
          <w:szCs w:val="18"/>
        </w:rPr>
      </w:pPr>
      <w:r w:rsidRPr="00FA3662">
        <w:rPr>
          <w:rFonts w:ascii="Garamond" w:hAnsi="Garamond"/>
          <w:sz w:val="18"/>
          <w:szCs w:val="18"/>
        </w:rPr>
        <w:tab/>
      </w:r>
    </w:p>
    <w:p w:rsidR="001F2DA1" w:rsidRDefault="001F2DA1" w:rsidP="001F2DA1">
      <w:pPr>
        <w:keepNext/>
        <w:spacing w:line="360" w:lineRule="auto"/>
        <w:ind w:right="-285"/>
        <w:contextualSpacing/>
        <w:jc w:val="both"/>
        <w:outlineLvl w:val="0"/>
        <w:rPr>
          <w:rFonts w:ascii="Garamond" w:hAnsi="Garamond"/>
          <w:bCs/>
          <w:sz w:val="18"/>
          <w:szCs w:val="18"/>
        </w:rPr>
      </w:pPr>
      <w:r w:rsidRPr="00FA3662">
        <w:rPr>
          <w:rFonts w:ascii="Garamond" w:hAnsi="Garamond"/>
          <w:sz w:val="18"/>
          <w:szCs w:val="18"/>
        </w:rPr>
        <w:t xml:space="preserve">O </w:t>
      </w:r>
      <w:r w:rsidRPr="00FA3662">
        <w:rPr>
          <w:rFonts w:ascii="Garamond" w:hAnsi="Garamond"/>
          <w:b/>
          <w:sz w:val="18"/>
          <w:szCs w:val="18"/>
        </w:rPr>
        <w:t>PREFEITO MUNICIPAL DO CRATO</w:t>
      </w:r>
      <w:r w:rsidRPr="00FA3662">
        <w:rPr>
          <w:rFonts w:ascii="Garamond" w:hAnsi="Garamond"/>
          <w:sz w:val="18"/>
          <w:szCs w:val="18"/>
        </w:rPr>
        <w:t>, Estado do Ceará</w:t>
      </w:r>
      <w:r w:rsidRPr="00FA3662">
        <w:rPr>
          <w:rFonts w:ascii="Garamond" w:hAnsi="Garamond"/>
          <w:bCs/>
          <w:sz w:val="18"/>
          <w:szCs w:val="18"/>
        </w:rPr>
        <w:t>, no uso de suas atribuições legais, e nos termos do Art. 3º do Decreto nº 3001001/2017 – GP, e dos incisos VIII e XIV do Art. 64</w:t>
      </w:r>
      <w:r>
        <w:rPr>
          <w:rFonts w:ascii="Garamond" w:hAnsi="Garamond"/>
          <w:bCs/>
          <w:sz w:val="18"/>
          <w:szCs w:val="18"/>
        </w:rPr>
        <w:t>, da Lei Orgânica do Município;</w:t>
      </w:r>
    </w:p>
    <w:p w:rsidR="001F2DA1" w:rsidRPr="009E4617" w:rsidRDefault="001F2DA1" w:rsidP="001F2DA1">
      <w:pPr>
        <w:keepNext/>
        <w:spacing w:line="360" w:lineRule="auto"/>
        <w:ind w:right="-285"/>
        <w:contextualSpacing/>
        <w:jc w:val="both"/>
        <w:outlineLvl w:val="0"/>
        <w:rPr>
          <w:rFonts w:ascii="Garamond" w:hAnsi="Garamond"/>
          <w:bCs/>
          <w:sz w:val="18"/>
          <w:szCs w:val="18"/>
        </w:rPr>
      </w:pPr>
    </w:p>
    <w:p w:rsidR="001F2DA1" w:rsidRPr="00FA3662" w:rsidRDefault="001F2DA1" w:rsidP="001F2DA1">
      <w:pPr>
        <w:spacing w:line="360" w:lineRule="auto"/>
        <w:jc w:val="center"/>
        <w:rPr>
          <w:rFonts w:ascii="Garamond" w:hAnsi="Garamond" w:cs="Arial"/>
          <w:b/>
          <w:sz w:val="18"/>
          <w:szCs w:val="18"/>
        </w:rPr>
      </w:pPr>
      <w:r w:rsidRPr="00FA3662">
        <w:rPr>
          <w:rFonts w:ascii="Garamond" w:hAnsi="Garamond" w:cs="Arial"/>
          <w:b/>
          <w:sz w:val="18"/>
          <w:szCs w:val="18"/>
        </w:rPr>
        <w:t>RESOLVE:</w:t>
      </w:r>
    </w:p>
    <w:p w:rsidR="001F2DA1" w:rsidRPr="00FA3662" w:rsidRDefault="001F2DA1" w:rsidP="001F2DA1">
      <w:pPr>
        <w:pStyle w:val="Ttulo1"/>
        <w:spacing w:line="360" w:lineRule="auto"/>
        <w:ind w:right="-285"/>
        <w:contextualSpacing/>
        <w:jc w:val="both"/>
        <w:rPr>
          <w:rFonts w:ascii="Garamond" w:hAnsi="Garamond"/>
          <w:sz w:val="18"/>
          <w:szCs w:val="18"/>
        </w:rPr>
      </w:pPr>
      <w:r w:rsidRPr="00FA3662">
        <w:rPr>
          <w:rFonts w:ascii="Garamond" w:hAnsi="Garamond"/>
          <w:sz w:val="18"/>
          <w:szCs w:val="18"/>
        </w:rPr>
        <w:t xml:space="preserve">Art. 1º. </w:t>
      </w:r>
      <w:r>
        <w:rPr>
          <w:rFonts w:ascii="Garamond" w:hAnsi="Garamond"/>
          <w:sz w:val="18"/>
          <w:szCs w:val="18"/>
        </w:rPr>
        <w:t>NOMEAR</w:t>
      </w:r>
      <w:r>
        <w:rPr>
          <w:rFonts w:ascii="Garamond" w:hAnsi="Garamond"/>
          <w:b w:val="0"/>
          <w:sz w:val="18"/>
          <w:szCs w:val="18"/>
        </w:rPr>
        <w:t xml:space="preserve"> PEDRO ACEOLE RODRIGUES LEONIDAS FILHO</w:t>
      </w:r>
      <w:r w:rsidRPr="00C73A6C">
        <w:rPr>
          <w:rFonts w:ascii="Garamond" w:hAnsi="Garamond"/>
          <w:b w:val="0"/>
          <w:sz w:val="18"/>
          <w:szCs w:val="18"/>
        </w:rPr>
        <w:t>,</w:t>
      </w:r>
      <w:r w:rsidRPr="00FA3662">
        <w:rPr>
          <w:rFonts w:ascii="Garamond" w:hAnsi="Garamond"/>
          <w:b w:val="0"/>
          <w:sz w:val="18"/>
          <w:szCs w:val="18"/>
        </w:rPr>
        <w:t xml:space="preserve"> inscrito (a) no CPF sob o n° </w:t>
      </w:r>
      <w:r>
        <w:rPr>
          <w:rFonts w:ascii="Garamond" w:hAnsi="Garamond"/>
          <w:b w:val="0"/>
          <w:sz w:val="18"/>
          <w:szCs w:val="18"/>
        </w:rPr>
        <w:t>006</w:t>
      </w:r>
      <w:r>
        <w:rPr>
          <w:rFonts w:ascii="Garamond" w:hAnsi="Garamond"/>
          <w:b w:val="0"/>
          <w:sz w:val="18"/>
          <w:szCs w:val="18"/>
        </w:rPr>
        <w:t>.</w:t>
      </w:r>
      <w:r>
        <w:rPr>
          <w:rFonts w:ascii="Garamond" w:hAnsi="Garamond"/>
          <w:b w:val="0"/>
          <w:sz w:val="18"/>
          <w:szCs w:val="18"/>
        </w:rPr>
        <w:t>613</w:t>
      </w:r>
      <w:r>
        <w:rPr>
          <w:rFonts w:ascii="Garamond" w:hAnsi="Garamond"/>
          <w:b w:val="0"/>
          <w:sz w:val="18"/>
          <w:szCs w:val="18"/>
        </w:rPr>
        <w:t>.</w:t>
      </w:r>
      <w:r>
        <w:rPr>
          <w:rFonts w:ascii="Garamond" w:hAnsi="Garamond"/>
          <w:b w:val="0"/>
          <w:sz w:val="18"/>
          <w:szCs w:val="18"/>
        </w:rPr>
        <w:t>123</w:t>
      </w:r>
      <w:r>
        <w:rPr>
          <w:rFonts w:ascii="Garamond" w:hAnsi="Garamond"/>
          <w:b w:val="0"/>
          <w:sz w:val="18"/>
          <w:szCs w:val="18"/>
        </w:rPr>
        <w:t>-</w:t>
      </w:r>
      <w:r>
        <w:rPr>
          <w:rFonts w:ascii="Garamond" w:hAnsi="Garamond"/>
          <w:b w:val="0"/>
          <w:sz w:val="18"/>
          <w:szCs w:val="18"/>
        </w:rPr>
        <w:t xml:space="preserve">98, para o </w:t>
      </w:r>
      <w:r w:rsidRPr="00FA3662">
        <w:rPr>
          <w:rFonts w:ascii="Garamond" w:hAnsi="Garamond"/>
          <w:b w:val="0"/>
          <w:sz w:val="18"/>
          <w:szCs w:val="18"/>
        </w:rPr>
        <w:t>cargo</w:t>
      </w:r>
      <w:r>
        <w:rPr>
          <w:rFonts w:ascii="Garamond" w:hAnsi="Garamond"/>
          <w:b w:val="0"/>
          <w:sz w:val="18"/>
          <w:szCs w:val="18"/>
        </w:rPr>
        <w:t xml:space="preserve"> de</w:t>
      </w:r>
      <w:proofErr w:type="gramStart"/>
      <w:r>
        <w:rPr>
          <w:rFonts w:ascii="Garamond" w:hAnsi="Garamond"/>
          <w:b w:val="0"/>
          <w:sz w:val="18"/>
          <w:szCs w:val="18"/>
        </w:rPr>
        <w:t xml:space="preserve"> </w:t>
      </w:r>
      <w:r w:rsidRPr="00FA3662">
        <w:rPr>
          <w:rFonts w:ascii="Garamond" w:hAnsi="Garamond"/>
          <w:b w:val="0"/>
          <w:sz w:val="18"/>
          <w:szCs w:val="18"/>
        </w:rPr>
        <w:t xml:space="preserve"> </w:t>
      </w:r>
      <w:proofErr w:type="gramEnd"/>
      <w:r>
        <w:rPr>
          <w:rFonts w:ascii="Garamond" w:hAnsi="Garamond"/>
          <w:b w:val="0"/>
          <w:sz w:val="18"/>
          <w:szCs w:val="18"/>
        </w:rPr>
        <w:t>GERENTE DE UNIDADE DE SAÚDE</w:t>
      </w:r>
      <w:r w:rsidRPr="00FA3662">
        <w:rPr>
          <w:rFonts w:ascii="Garamond" w:hAnsi="Garamond"/>
          <w:b w:val="0"/>
          <w:sz w:val="18"/>
          <w:szCs w:val="18"/>
        </w:rPr>
        <w:t>,</w:t>
      </w:r>
      <w:r w:rsidRPr="00FA3662">
        <w:rPr>
          <w:sz w:val="18"/>
          <w:szCs w:val="18"/>
        </w:rPr>
        <w:t xml:space="preserve"> </w:t>
      </w:r>
      <w:r>
        <w:rPr>
          <w:rFonts w:ascii="Garamond" w:hAnsi="Garamond"/>
          <w:b w:val="0"/>
          <w:sz w:val="18"/>
          <w:szCs w:val="18"/>
        </w:rPr>
        <w:t>simbologia CDS 05</w:t>
      </w:r>
      <w:r w:rsidRPr="00FA3662">
        <w:rPr>
          <w:rFonts w:ascii="Garamond" w:hAnsi="Garamond"/>
          <w:b w:val="0"/>
          <w:sz w:val="18"/>
          <w:szCs w:val="18"/>
        </w:rPr>
        <w:t>,</w:t>
      </w:r>
      <w:r w:rsidRPr="00FA3662">
        <w:rPr>
          <w:sz w:val="18"/>
          <w:szCs w:val="18"/>
        </w:rPr>
        <w:t xml:space="preserve"> </w:t>
      </w:r>
      <w:r w:rsidRPr="00FA3662">
        <w:rPr>
          <w:rFonts w:ascii="Garamond" w:hAnsi="Garamond"/>
          <w:b w:val="0"/>
          <w:sz w:val="18"/>
          <w:szCs w:val="18"/>
        </w:rPr>
        <w:t xml:space="preserve">com lotação no (a) </w:t>
      </w:r>
      <w:r>
        <w:rPr>
          <w:rFonts w:ascii="Garamond" w:hAnsi="Garamond"/>
          <w:b w:val="0"/>
          <w:sz w:val="18"/>
          <w:szCs w:val="18"/>
        </w:rPr>
        <w:t xml:space="preserve">SECRETARIA MUNICIPAL DE </w:t>
      </w:r>
      <w:r>
        <w:rPr>
          <w:rFonts w:ascii="Garamond" w:hAnsi="Garamond"/>
          <w:b w:val="0"/>
          <w:sz w:val="18"/>
          <w:szCs w:val="18"/>
        </w:rPr>
        <w:t>SAÚDE</w:t>
      </w:r>
      <w:r>
        <w:rPr>
          <w:rFonts w:ascii="Garamond" w:hAnsi="Garamond"/>
          <w:b w:val="0"/>
          <w:sz w:val="18"/>
          <w:szCs w:val="18"/>
        </w:rPr>
        <w:t xml:space="preserve"> </w:t>
      </w:r>
      <w:r w:rsidRPr="00FA3662">
        <w:rPr>
          <w:rFonts w:ascii="Garamond" w:hAnsi="Garamond"/>
          <w:b w:val="0"/>
          <w:sz w:val="18"/>
          <w:szCs w:val="18"/>
        </w:rPr>
        <w:t>, cria</w:t>
      </w:r>
      <w:r>
        <w:rPr>
          <w:rFonts w:ascii="Garamond" w:hAnsi="Garamond"/>
          <w:b w:val="0"/>
          <w:sz w:val="18"/>
          <w:szCs w:val="18"/>
        </w:rPr>
        <w:t>do (a) pela Lei Municipal nº 3.</w:t>
      </w:r>
      <w:r>
        <w:rPr>
          <w:rFonts w:ascii="Garamond" w:hAnsi="Garamond"/>
          <w:b w:val="0"/>
          <w:sz w:val="18"/>
          <w:szCs w:val="18"/>
        </w:rPr>
        <w:t>253</w:t>
      </w:r>
      <w:r w:rsidRPr="00FA3662">
        <w:rPr>
          <w:rFonts w:ascii="Garamond" w:hAnsi="Garamond"/>
          <w:b w:val="0"/>
          <w:sz w:val="18"/>
          <w:szCs w:val="18"/>
        </w:rPr>
        <w:t xml:space="preserve">, de </w:t>
      </w:r>
      <w:r>
        <w:rPr>
          <w:rFonts w:ascii="Garamond" w:hAnsi="Garamond"/>
          <w:b w:val="0"/>
          <w:sz w:val="18"/>
          <w:szCs w:val="18"/>
        </w:rPr>
        <w:t>01</w:t>
      </w:r>
      <w:r>
        <w:rPr>
          <w:rFonts w:ascii="Garamond" w:hAnsi="Garamond"/>
          <w:b w:val="0"/>
          <w:sz w:val="18"/>
          <w:szCs w:val="18"/>
        </w:rPr>
        <w:t xml:space="preserve"> de </w:t>
      </w:r>
      <w:r>
        <w:rPr>
          <w:rFonts w:ascii="Garamond" w:hAnsi="Garamond"/>
          <w:b w:val="0"/>
          <w:sz w:val="18"/>
          <w:szCs w:val="18"/>
        </w:rPr>
        <w:t>março de 2017</w:t>
      </w:r>
      <w:r w:rsidRPr="00FA3662">
        <w:rPr>
          <w:rFonts w:ascii="Garamond" w:hAnsi="Garamond"/>
          <w:b w:val="0"/>
          <w:sz w:val="18"/>
          <w:szCs w:val="18"/>
        </w:rPr>
        <w:t>.</w:t>
      </w:r>
    </w:p>
    <w:p w:rsidR="001F2DA1" w:rsidRPr="00FA3662" w:rsidRDefault="001F2DA1" w:rsidP="001F2DA1">
      <w:pPr>
        <w:pStyle w:val="Ttulo1"/>
        <w:spacing w:line="360" w:lineRule="auto"/>
        <w:ind w:right="-285"/>
        <w:contextualSpacing/>
        <w:rPr>
          <w:rFonts w:ascii="Garamond" w:hAnsi="Garamond"/>
          <w:sz w:val="18"/>
          <w:szCs w:val="18"/>
        </w:rPr>
      </w:pPr>
    </w:p>
    <w:p w:rsidR="001F2DA1" w:rsidRPr="001F2DA1" w:rsidRDefault="001F2DA1" w:rsidP="001F2DA1">
      <w:pPr>
        <w:pStyle w:val="Ttulo1"/>
        <w:spacing w:line="360" w:lineRule="auto"/>
        <w:ind w:right="-285"/>
        <w:contextualSpacing/>
        <w:jc w:val="both"/>
        <w:rPr>
          <w:rFonts w:ascii="Garamond" w:hAnsi="Garamond"/>
          <w:b w:val="0"/>
          <w:sz w:val="18"/>
          <w:szCs w:val="18"/>
        </w:rPr>
      </w:pPr>
      <w:r w:rsidRPr="00FA3662">
        <w:rPr>
          <w:rFonts w:ascii="Garamond" w:hAnsi="Garamond"/>
          <w:sz w:val="18"/>
          <w:szCs w:val="18"/>
        </w:rPr>
        <w:t xml:space="preserve">Art. 2º. </w:t>
      </w:r>
      <w:r w:rsidRPr="00FA3662">
        <w:rPr>
          <w:rFonts w:ascii="Garamond" w:hAnsi="Garamond"/>
          <w:b w:val="0"/>
          <w:sz w:val="18"/>
          <w:szCs w:val="18"/>
        </w:rPr>
        <w:t xml:space="preserve">Esta portaria entra em vigor na data de sua publicação, produzindo efeitos a </w:t>
      </w:r>
      <w:r>
        <w:rPr>
          <w:rFonts w:ascii="Garamond" w:hAnsi="Garamond"/>
          <w:b w:val="0"/>
          <w:sz w:val="18"/>
          <w:szCs w:val="18"/>
        </w:rPr>
        <w:t>partir de 02 de janeiro de 2020, revogando – se as disposições em contrário.</w:t>
      </w:r>
    </w:p>
    <w:p w:rsidR="001F2DA1" w:rsidRPr="00FA3662" w:rsidRDefault="001F2DA1" w:rsidP="001F2DA1">
      <w:pPr>
        <w:pStyle w:val="Ttulo1"/>
        <w:spacing w:line="360" w:lineRule="auto"/>
        <w:ind w:right="-285"/>
        <w:contextualSpacing/>
        <w:rPr>
          <w:rFonts w:ascii="Garamond" w:hAnsi="Garamond"/>
          <w:sz w:val="18"/>
          <w:szCs w:val="18"/>
        </w:rPr>
      </w:pPr>
      <w:r w:rsidRPr="00FA3662">
        <w:rPr>
          <w:rFonts w:ascii="Garamond" w:hAnsi="Garamond"/>
          <w:sz w:val="18"/>
          <w:szCs w:val="18"/>
        </w:rPr>
        <w:t>REGISTRE-SE, COMUNIQUE-SE, CUMPRA-SE.</w:t>
      </w:r>
    </w:p>
    <w:p w:rsidR="001F2DA1" w:rsidRPr="00FA3662" w:rsidRDefault="001F2DA1" w:rsidP="001F2DA1">
      <w:pPr>
        <w:pStyle w:val="Corpodetexto"/>
        <w:spacing w:after="0" w:line="360" w:lineRule="auto"/>
        <w:ind w:right="-285"/>
        <w:contextualSpacing/>
        <w:jc w:val="center"/>
        <w:rPr>
          <w:rFonts w:ascii="Garamond" w:hAnsi="Garamond"/>
          <w:sz w:val="18"/>
          <w:szCs w:val="18"/>
        </w:rPr>
      </w:pPr>
      <w:r w:rsidRPr="00FA3662">
        <w:rPr>
          <w:rFonts w:ascii="Garamond" w:hAnsi="Garamond"/>
          <w:sz w:val="18"/>
          <w:szCs w:val="18"/>
        </w:rPr>
        <w:t xml:space="preserve">Paço da Prefeitura Municipal do Crato, Secretaria Municipal de Administração, em </w:t>
      </w:r>
      <w:r>
        <w:rPr>
          <w:rFonts w:ascii="Garamond" w:hAnsi="Garamond"/>
          <w:sz w:val="18"/>
          <w:szCs w:val="18"/>
        </w:rPr>
        <w:t>10</w:t>
      </w:r>
      <w:r w:rsidRPr="00FA3662">
        <w:rPr>
          <w:rFonts w:ascii="Garamond" w:hAnsi="Garamond"/>
          <w:sz w:val="18"/>
          <w:szCs w:val="18"/>
        </w:rPr>
        <w:t xml:space="preserve"> de </w:t>
      </w:r>
      <w:r>
        <w:rPr>
          <w:rFonts w:ascii="Garamond" w:hAnsi="Garamond"/>
          <w:sz w:val="18"/>
          <w:szCs w:val="18"/>
        </w:rPr>
        <w:t>janeiro de 2020</w:t>
      </w:r>
      <w:r w:rsidRPr="00FA3662">
        <w:rPr>
          <w:rFonts w:ascii="Garamond" w:hAnsi="Garamond"/>
          <w:sz w:val="18"/>
          <w:szCs w:val="18"/>
        </w:rPr>
        <w:t>.</w:t>
      </w:r>
    </w:p>
    <w:p w:rsidR="001F2DA1" w:rsidRDefault="001F2DA1" w:rsidP="001F2DA1">
      <w:pPr>
        <w:spacing w:line="360" w:lineRule="auto"/>
        <w:ind w:right="-285"/>
        <w:contextualSpacing/>
        <w:jc w:val="center"/>
        <w:rPr>
          <w:rFonts w:ascii="Garamond" w:hAnsi="Garamond" w:cs="Arial"/>
          <w:b/>
          <w:sz w:val="18"/>
          <w:szCs w:val="18"/>
        </w:rPr>
      </w:pPr>
    </w:p>
    <w:p w:rsidR="001F2DA1" w:rsidRPr="00FA3662" w:rsidRDefault="001F2DA1" w:rsidP="001F2DA1">
      <w:pPr>
        <w:spacing w:line="360" w:lineRule="auto"/>
        <w:ind w:right="-285"/>
        <w:contextualSpacing/>
        <w:jc w:val="center"/>
        <w:rPr>
          <w:rFonts w:ascii="Garamond" w:hAnsi="Garamond" w:cs="Arial"/>
          <w:b/>
          <w:sz w:val="18"/>
          <w:szCs w:val="18"/>
        </w:rPr>
      </w:pPr>
      <w:r w:rsidRPr="00FA3662">
        <w:rPr>
          <w:rFonts w:ascii="Garamond" w:hAnsi="Garamond" w:cs="Arial"/>
          <w:b/>
          <w:sz w:val="18"/>
          <w:szCs w:val="18"/>
        </w:rPr>
        <w:t>JOSÉ AILTON DE SOUSA BRASIL</w:t>
      </w:r>
    </w:p>
    <w:p w:rsidR="001F2DA1" w:rsidRPr="00FA3662" w:rsidRDefault="001F2DA1" w:rsidP="001F2DA1">
      <w:pPr>
        <w:spacing w:line="360" w:lineRule="auto"/>
        <w:ind w:right="-285"/>
        <w:contextualSpacing/>
        <w:jc w:val="center"/>
        <w:rPr>
          <w:rFonts w:ascii="Garamond" w:hAnsi="Garamond" w:cs="Arial"/>
          <w:b/>
          <w:sz w:val="18"/>
          <w:szCs w:val="18"/>
        </w:rPr>
      </w:pPr>
      <w:r w:rsidRPr="00FA3662">
        <w:rPr>
          <w:rFonts w:ascii="Garamond" w:hAnsi="Garamond" w:cs="Arial"/>
          <w:b/>
          <w:sz w:val="18"/>
          <w:szCs w:val="18"/>
        </w:rPr>
        <w:t>Prefeito Municipal</w:t>
      </w:r>
    </w:p>
    <w:p w:rsidR="0025179B" w:rsidRPr="000A101B" w:rsidRDefault="0025179B" w:rsidP="000A101B">
      <w:pPr>
        <w:tabs>
          <w:tab w:val="left" w:pos="4769"/>
        </w:tabs>
        <w:rPr>
          <w:lang w:eastAsia="en-US"/>
        </w:rPr>
      </w:pPr>
    </w:p>
    <w:sectPr w:rsidR="0025179B" w:rsidRPr="000A101B" w:rsidSect="00817F33">
      <w:headerReference w:type="even" r:id="rId9"/>
      <w:headerReference w:type="default" r:id="rId10"/>
      <w:headerReference w:type="first" r:id="rId11"/>
      <w:type w:val="continuous"/>
      <w:pgSz w:w="11906" w:h="16838"/>
      <w:pgMar w:top="567" w:right="84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1E" w:rsidRDefault="009A1D1E" w:rsidP="00465252">
      <w:pPr>
        <w:spacing w:after="0" w:line="240" w:lineRule="auto"/>
      </w:pPr>
      <w:r>
        <w:separator/>
      </w:r>
    </w:p>
  </w:endnote>
  <w:endnote w:type="continuationSeparator" w:id="0">
    <w:p w:rsidR="009A1D1E" w:rsidRDefault="009A1D1E" w:rsidP="0046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nt293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NHHEG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1E" w:rsidRDefault="009A1D1E" w:rsidP="00465252">
      <w:pPr>
        <w:spacing w:after="0" w:line="240" w:lineRule="auto"/>
      </w:pPr>
      <w:r>
        <w:separator/>
      </w:r>
    </w:p>
  </w:footnote>
  <w:footnote w:type="continuationSeparator" w:id="0">
    <w:p w:rsidR="009A1D1E" w:rsidRDefault="009A1D1E" w:rsidP="0046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5D" w:rsidRDefault="00C1165D">
    <w:pPr>
      <w:pStyle w:val="Cabealho"/>
    </w:pPr>
  </w:p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  <w:p w:rsidR="00C1165D" w:rsidRDefault="00C116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5D" w:rsidRPr="00084DCF" w:rsidRDefault="00C1165D" w:rsidP="00B36DC9">
    <w:pPr>
      <w:pStyle w:val="Cabealho"/>
      <w:tabs>
        <w:tab w:val="left" w:pos="8364"/>
        <w:tab w:val="right" w:pos="9356"/>
      </w:tabs>
      <w:rPr>
        <w:rFonts w:ascii="Garamond" w:hAnsi="Garamond"/>
        <w:sz w:val="18"/>
        <w:szCs w:val="20"/>
      </w:rPr>
    </w:pPr>
    <w:r w:rsidRPr="00084DCF"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</w:r>
    <w:r w:rsidRPr="00084DCF">
      <w:rPr>
        <w:rFonts w:ascii="Garamond" w:hAnsi="Garamond"/>
        <w:sz w:val="18"/>
        <w:szCs w:val="20"/>
      </w:rPr>
      <w:tab/>
      <w:t xml:space="preserve">Página </w:t>
    </w:r>
    <w:r w:rsidRPr="00084DCF">
      <w:rPr>
        <w:rFonts w:ascii="Garamond" w:hAnsi="Garamond"/>
        <w:b/>
        <w:bCs/>
        <w:sz w:val="18"/>
        <w:szCs w:val="20"/>
      </w:rPr>
      <w:fldChar w:fldCharType="begin"/>
    </w:r>
    <w:r w:rsidRPr="00084DCF">
      <w:rPr>
        <w:rFonts w:ascii="Garamond" w:hAnsi="Garamond"/>
        <w:b/>
        <w:bCs/>
        <w:sz w:val="18"/>
        <w:szCs w:val="20"/>
      </w:rPr>
      <w:instrText>PAGE</w:instrText>
    </w:r>
    <w:r w:rsidRPr="00084DCF">
      <w:rPr>
        <w:rFonts w:ascii="Garamond" w:hAnsi="Garamond"/>
        <w:b/>
        <w:bCs/>
        <w:sz w:val="18"/>
        <w:szCs w:val="20"/>
      </w:rPr>
      <w:fldChar w:fldCharType="separate"/>
    </w:r>
    <w:r w:rsidR="00982DD1">
      <w:rPr>
        <w:rFonts w:ascii="Garamond" w:hAnsi="Garamond"/>
        <w:b/>
        <w:bCs/>
        <w:noProof/>
        <w:sz w:val="18"/>
        <w:szCs w:val="20"/>
      </w:rPr>
      <w:t>12</w:t>
    </w:r>
    <w:r w:rsidRPr="00084DCF">
      <w:rPr>
        <w:rFonts w:ascii="Garamond" w:hAnsi="Garamond"/>
        <w:b/>
        <w:bCs/>
        <w:sz w:val="18"/>
        <w:szCs w:val="20"/>
      </w:rPr>
      <w:fldChar w:fldCharType="end"/>
    </w:r>
    <w:r w:rsidRPr="00084DCF">
      <w:rPr>
        <w:rFonts w:ascii="Garamond" w:hAnsi="Garamond"/>
        <w:sz w:val="18"/>
        <w:szCs w:val="20"/>
      </w:rPr>
      <w:t xml:space="preserve"> de </w:t>
    </w:r>
    <w:r w:rsidRPr="00084DCF">
      <w:rPr>
        <w:rFonts w:ascii="Garamond" w:hAnsi="Garamond"/>
        <w:b/>
        <w:bCs/>
        <w:sz w:val="18"/>
        <w:szCs w:val="20"/>
      </w:rPr>
      <w:fldChar w:fldCharType="begin"/>
    </w:r>
    <w:r w:rsidRPr="00084DCF">
      <w:rPr>
        <w:rFonts w:ascii="Garamond" w:hAnsi="Garamond"/>
        <w:b/>
        <w:bCs/>
        <w:sz w:val="18"/>
        <w:szCs w:val="20"/>
      </w:rPr>
      <w:instrText>NUMPAGES</w:instrText>
    </w:r>
    <w:r w:rsidRPr="00084DCF">
      <w:rPr>
        <w:rFonts w:ascii="Garamond" w:hAnsi="Garamond"/>
        <w:b/>
        <w:bCs/>
        <w:sz w:val="18"/>
        <w:szCs w:val="20"/>
      </w:rPr>
      <w:fldChar w:fldCharType="separate"/>
    </w:r>
    <w:r w:rsidR="00982DD1">
      <w:rPr>
        <w:rFonts w:ascii="Garamond" w:hAnsi="Garamond"/>
        <w:b/>
        <w:bCs/>
        <w:noProof/>
        <w:sz w:val="18"/>
        <w:szCs w:val="20"/>
      </w:rPr>
      <w:t>12</w:t>
    </w:r>
    <w:r w:rsidRPr="00084DCF">
      <w:rPr>
        <w:rFonts w:ascii="Garamond" w:hAnsi="Garamond"/>
        <w:b/>
        <w:bCs/>
        <w:sz w:val="18"/>
        <w:szCs w:val="20"/>
      </w:rPr>
      <w:fldChar w:fldCharType="end"/>
    </w:r>
  </w:p>
  <w:p w:rsidR="00C1165D" w:rsidRDefault="00C1165D" w:rsidP="00FF245A">
    <w:pPr>
      <w:pStyle w:val="Cabealho"/>
      <w:tabs>
        <w:tab w:val="clear" w:pos="8504"/>
        <w:tab w:val="right" w:pos="9781"/>
      </w:tabs>
      <w:ind w:right="-1"/>
      <w:rPr>
        <w:rFonts w:ascii="Garamond" w:hAnsi="Garamond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F3EC37" wp14:editId="64B9F16A">
              <wp:simplePos x="0" y="0"/>
              <wp:positionH relativeFrom="margin">
                <wp:posOffset>-78105</wp:posOffset>
              </wp:positionH>
              <wp:positionV relativeFrom="paragraph">
                <wp:posOffset>132714</wp:posOffset>
              </wp:positionV>
              <wp:extent cx="6885305" cy="0"/>
              <wp:effectExtent l="0" t="0" r="10795" b="19050"/>
              <wp:wrapNone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53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6.15pt,10.45pt" to="5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EC56B3">
      <w:rPr>
        <w:rFonts w:ascii="Garamond" w:hAnsi="Garamond"/>
        <w:sz w:val="18"/>
        <w:szCs w:val="18"/>
      </w:rPr>
      <w:t xml:space="preserve">D.O.M. – Ano </w:t>
    </w:r>
    <w:proofErr w:type="gramStart"/>
    <w:r>
      <w:rPr>
        <w:rFonts w:ascii="Garamond" w:hAnsi="Garamond"/>
        <w:sz w:val="18"/>
        <w:szCs w:val="18"/>
      </w:rPr>
      <w:t xml:space="preserve">2020, </w:t>
    </w:r>
    <w:r w:rsidRPr="00EC56B3">
      <w:rPr>
        <w:rFonts w:ascii="Garamond" w:hAnsi="Garamond"/>
        <w:sz w:val="18"/>
        <w:szCs w:val="18"/>
      </w:rPr>
      <w:t>Edição</w:t>
    </w:r>
    <w:proofErr w:type="gramEnd"/>
    <w:r w:rsidRPr="00EC56B3">
      <w:rPr>
        <w:rFonts w:ascii="Garamond" w:hAnsi="Garamond"/>
        <w:sz w:val="18"/>
        <w:szCs w:val="18"/>
      </w:rPr>
      <w:t xml:space="preserve"> nº</w:t>
    </w:r>
    <w:r>
      <w:rPr>
        <w:rFonts w:ascii="Garamond" w:hAnsi="Garamond"/>
        <w:sz w:val="18"/>
        <w:szCs w:val="18"/>
      </w:rPr>
      <w:t xml:space="preserve"> </w:t>
    </w:r>
    <w:r>
      <w:rPr>
        <w:rFonts w:ascii="Garamond" w:hAnsi="Garamond"/>
        <w:b/>
        <w:sz w:val="18"/>
        <w:szCs w:val="18"/>
      </w:rPr>
      <w:t xml:space="preserve">4332 </w:t>
    </w:r>
    <w:r>
      <w:rPr>
        <w:rFonts w:ascii="Garamond" w:hAnsi="Garamond"/>
        <w:sz w:val="18"/>
        <w:szCs w:val="18"/>
      </w:rPr>
      <w:t>– Crato/CE, Sexta, 10 de Janeiro de 2020.</w:t>
    </w:r>
  </w:p>
  <w:p w:rsidR="00C1165D" w:rsidRDefault="00C1165D" w:rsidP="004A2DE5">
    <w:pPr>
      <w:pStyle w:val="DIARIO"/>
    </w:pPr>
    <w:r w:rsidRPr="00EC56B3"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5D" w:rsidRPr="00766875" w:rsidRDefault="00C1165D" w:rsidP="00766875">
    <w:pPr>
      <w:pStyle w:val="Cabealho"/>
      <w:jc w:val="center"/>
      <w:rPr>
        <w:rFonts w:ascii="Garamond" w:hAnsi="Garamond"/>
        <w:b/>
        <w:smallCaps/>
        <w:sz w:val="40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1D61FE7" wp14:editId="7E92B3B6">
          <wp:simplePos x="0" y="0"/>
          <wp:positionH relativeFrom="column">
            <wp:posOffset>6247130</wp:posOffset>
          </wp:positionH>
          <wp:positionV relativeFrom="paragraph">
            <wp:posOffset>-107950</wp:posOffset>
          </wp:positionV>
          <wp:extent cx="541020" cy="798195"/>
          <wp:effectExtent l="0" t="0" r="0" b="1905"/>
          <wp:wrapSquare wrapText="bothSides"/>
          <wp:docPr id="481" name="Imagem 46" descr="https://crato.ce.gov.br/_site/imagens/banner-selo-uni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6" descr="https://crato.ce.gov.br/_site/imagens/banner-selo-unic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05424E" wp14:editId="2DCD8779">
              <wp:simplePos x="0" y="0"/>
              <wp:positionH relativeFrom="column">
                <wp:posOffset>-57785</wp:posOffset>
              </wp:positionH>
              <wp:positionV relativeFrom="paragraph">
                <wp:posOffset>-172085</wp:posOffset>
              </wp:positionV>
              <wp:extent cx="6941185" cy="937260"/>
              <wp:effectExtent l="0" t="0" r="12065" b="1524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1185" cy="93726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margin-left:-4.55pt;margin-top:-13.55pt;width:546.55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" filled="f" strokecolor="windowText" strokeweight="1pt">
              <v:path arrowok="t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40D2FE54" wp14:editId="7973C064">
          <wp:simplePos x="0" y="0"/>
          <wp:positionH relativeFrom="margin">
            <wp:posOffset>635</wp:posOffset>
          </wp:positionH>
          <wp:positionV relativeFrom="paragraph">
            <wp:posOffset>-95250</wp:posOffset>
          </wp:positionV>
          <wp:extent cx="1826895" cy="858520"/>
          <wp:effectExtent l="0" t="0" r="1905" b="0"/>
          <wp:wrapSquare wrapText="bothSides"/>
          <wp:docPr id="482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7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2" t="27316" r="22972" b="36803"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mallCaps/>
        <w:sz w:val="40"/>
      </w:rPr>
      <w:t xml:space="preserve">                   </w:t>
    </w:r>
    <w:r w:rsidRPr="00766875">
      <w:rPr>
        <w:rFonts w:ascii="Garamond" w:hAnsi="Garamond"/>
        <w:b/>
        <w:smallCaps/>
        <w:sz w:val="40"/>
      </w:rPr>
      <w:t>Diário Oficial do Município</w:t>
    </w:r>
  </w:p>
  <w:p w:rsidR="00C1165D" w:rsidRPr="00766875" w:rsidRDefault="00C1165D" w:rsidP="005C5FE4">
    <w:pPr>
      <w:pStyle w:val="Cabealho"/>
      <w:spacing w:line="276" w:lineRule="aut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Ano </w:t>
    </w:r>
    <w:proofErr w:type="gramStart"/>
    <w:r>
      <w:rPr>
        <w:rFonts w:ascii="Garamond" w:hAnsi="Garamond"/>
        <w:sz w:val="20"/>
      </w:rPr>
      <w:t>2020, Edição</w:t>
    </w:r>
    <w:proofErr w:type="gramEnd"/>
    <w:r w:rsidRPr="00766875">
      <w:rPr>
        <w:rFonts w:ascii="Garamond" w:hAnsi="Garamond"/>
        <w:sz w:val="20"/>
      </w:rPr>
      <w:t xml:space="preserve"> nº </w:t>
    </w:r>
    <w:r>
      <w:rPr>
        <w:rFonts w:ascii="Garamond" w:hAnsi="Garamond"/>
        <w:b/>
        <w:sz w:val="20"/>
      </w:rPr>
      <w:t xml:space="preserve">4332 </w:t>
    </w:r>
    <w:r w:rsidRPr="00766875">
      <w:rPr>
        <w:rFonts w:ascii="Garamond" w:hAnsi="Garamond"/>
        <w:sz w:val="20"/>
      </w:rPr>
      <w:t>– Crato/CE</w:t>
    </w:r>
  </w:p>
  <w:p w:rsidR="00C1165D" w:rsidRPr="00766875" w:rsidRDefault="00C1165D" w:rsidP="005C5FE4">
    <w:pPr>
      <w:pStyle w:val="DIARIO"/>
      <w:spacing w:line="276" w:lineRule="auto"/>
    </w:pPr>
    <w:r>
      <w:t xml:space="preserve">                                                                                          Sexta - feira, 10 de Janeiro de 2020.</w:t>
    </w:r>
  </w:p>
  <w:p w:rsidR="00C1165D" w:rsidRPr="00766875" w:rsidRDefault="00C1165D" w:rsidP="009C3191">
    <w:pPr>
      <w:pStyle w:val="Cabealho"/>
      <w:tabs>
        <w:tab w:val="clear" w:pos="4252"/>
        <w:tab w:val="clear" w:pos="8504"/>
        <w:tab w:val="left" w:pos="1052"/>
        <w:tab w:val="left" w:pos="7105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C1165D" w:rsidRPr="00766875" w:rsidRDefault="00C1165D" w:rsidP="00880D2D">
    <w:pPr>
      <w:pStyle w:val="DIARI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pt-BR"/>
      </w:rPr>
    </w:lvl>
  </w:abstractNum>
  <w:abstractNum w:abstractNumId="3">
    <w:nsid w:val="00000005"/>
    <w:multiLevelType w:val="multilevel"/>
    <w:tmpl w:val="8E08421C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strike w:val="0"/>
        <w:dstrike w:val="0"/>
        <w:color w:val="000000"/>
        <w:sz w:val="22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bCs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8BC3E48"/>
    <w:multiLevelType w:val="hybridMultilevel"/>
    <w:tmpl w:val="2FE499E4"/>
    <w:lvl w:ilvl="0" w:tplc="63FAD5D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F8127884">
      <w:numFmt w:val="bullet"/>
      <w:lvlText w:val="•"/>
      <w:lvlJc w:val="left"/>
      <w:pPr>
        <w:ind w:left="3016" w:hanging="360"/>
      </w:pPr>
      <w:rPr>
        <w:rFonts w:hint="default"/>
        <w:lang w:val="pt-PT" w:eastAsia="pt-PT" w:bidi="pt-PT"/>
      </w:rPr>
    </w:lvl>
    <w:lvl w:ilvl="2" w:tplc="F0D6E326">
      <w:numFmt w:val="bullet"/>
      <w:lvlText w:val="•"/>
      <w:lvlJc w:val="left"/>
      <w:pPr>
        <w:ind w:left="3933" w:hanging="360"/>
      </w:pPr>
      <w:rPr>
        <w:rFonts w:hint="default"/>
        <w:lang w:val="pt-PT" w:eastAsia="pt-PT" w:bidi="pt-PT"/>
      </w:rPr>
    </w:lvl>
    <w:lvl w:ilvl="3" w:tplc="B5DADAD2">
      <w:numFmt w:val="bullet"/>
      <w:lvlText w:val="•"/>
      <w:lvlJc w:val="left"/>
      <w:pPr>
        <w:ind w:left="4849" w:hanging="360"/>
      </w:pPr>
      <w:rPr>
        <w:rFonts w:hint="default"/>
        <w:lang w:val="pt-PT" w:eastAsia="pt-PT" w:bidi="pt-PT"/>
      </w:rPr>
    </w:lvl>
    <w:lvl w:ilvl="4" w:tplc="3F7E3FB6">
      <w:numFmt w:val="bullet"/>
      <w:lvlText w:val="•"/>
      <w:lvlJc w:val="left"/>
      <w:pPr>
        <w:ind w:left="5766" w:hanging="360"/>
      </w:pPr>
      <w:rPr>
        <w:rFonts w:hint="default"/>
        <w:lang w:val="pt-PT" w:eastAsia="pt-PT" w:bidi="pt-PT"/>
      </w:rPr>
    </w:lvl>
    <w:lvl w:ilvl="5" w:tplc="B75A9814">
      <w:numFmt w:val="bullet"/>
      <w:lvlText w:val="•"/>
      <w:lvlJc w:val="left"/>
      <w:pPr>
        <w:ind w:left="6683" w:hanging="360"/>
      </w:pPr>
      <w:rPr>
        <w:rFonts w:hint="default"/>
        <w:lang w:val="pt-PT" w:eastAsia="pt-PT" w:bidi="pt-PT"/>
      </w:rPr>
    </w:lvl>
    <w:lvl w:ilvl="6" w:tplc="D84A1306">
      <w:numFmt w:val="bullet"/>
      <w:lvlText w:val="•"/>
      <w:lvlJc w:val="left"/>
      <w:pPr>
        <w:ind w:left="7599" w:hanging="360"/>
      </w:pPr>
      <w:rPr>
        <w:rFonts w:hint="default"/>
        <w:lang w:val="pt-PT" w:eastAsia="pt-PT" w:bidi="pt-PT"/>
      </w:rPr>
    </w:lvl>
    <w:lvl w:ilvl="7" w:tplc="3D9E2618">
      <w:numFmt w:val="bullet"/>
      <w:lvlText w:val="•"/>
      <w:lvlJc w:val="left"/>
      <w:pPr>
        <w:ind w:left="8516" w:hanging="360"/>
      </w:pPr>
      <w:rPr>
        <w:rFonts w:hint="default"/>
        <w:lang w:val="pt-PT" w:eastAsia="pt-PT" w:bidi="pt-PT"/>
      </w:rPr>
    </w:lvl>
    <w:lvl w:ilvl="8" w:tplc="C57A7F9E">
      <w:numFmt w:val="bullet"/>
      <w:lvlText w:val="•"/>
      <w:lvlJc w:val="left"/>
      <w:pPr>
        <w:ind w:left="9433" w:hanging="360"/>
      </w:pPr>
      <w:rPr>
        <w:rFonts w:hint="default"/>
        <w:lang w:val="pt-PT" w:eastAsia="pt-PT" w:bidi="pt-PT"/>
      </w:rPr>
    </w:lvl>
  </w:abstractNum>
  <w:abstractNum w:abstractNumId="6">
    <w:nsid w:val="10577F50"/>
    <w:multiLevelType w:val="hybridMultilevel"/>
    <w:tmpl w:val="91D4D60E"/>
    <w:lvl w:ilvl="0" w:tplc="0416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">
    <w:nsid w:val="132C2D20"/>
    <w:multiLevelType w:val="hybridMultilevel"/>
    <w:tmpl w:val="8AE60E9A"/>
    <w:lvl w:ilvl="0" w:tplc="6A42DB88">
      <w:numFmt w:val="bullet"/>
      <w:lvlText w:val="•"/>
      <w:lvlJc w:val="left"/>
      <w:pPr>
        <w:ind w:left="1065" w:hanging="705"/>
      </w:pPr>
      <w:rPr>
        <w:rFonts w:ascii="Garamond" w:eastAsia="Calibri" w:hAnsi="Garamond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E1C74"/>
    <w:multiLevelType w:val="multilevel"/>
    <w:tmpl w:val="A38830D0"/>
    <w:styleLink w:val="WW8Num3"/>
    <w:lvl w:ilvl="0">
      <w:start w:val="1"/>
      <w:numFmt w:val="lowerLetter"/>
      <w:lvlText w:val="%1)"/>
      <w:lvlJc w:val="left"/>
      <w:pPr>
        <w:ind w:left="0" w:firstLine="0"/>
      </w:pPr>
      <w:rPr>
        <w:rFonts w:ascii="DejaVu Sans" w:eastAsia="DejaVu Sans" w:hAnsi="DejaVu Sans" w:cs="DejaVu Sans"/>
        <w:spacing w:val="-3"/>
        <w:w w:val="100"/>
        <w:sz w:val="24"/>
        <w:szCs w:val="24"/>
        <w:lang w:val="pt-BR" w:bidi="pt-BR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158D7EAA"/>
    <w:multiLevelType w:val="hybridMultilevel"/>
    <w:tmpl w:val="EDAEED18"/>
    <w:lvl w:ilvl="0" w:tplc="CE4CD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4FF7"/>
    <w:multiLevelType w:val="hybridMultilevel"/>
    <w:tmpl w:val="56BAA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9643C"/>
    <w:multiLevelType w:val="hybridMultilevel"/>
    <w:tmpl w:val="273ED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12774"/>
    <w:multiLevelType w:val="hybridMultilevel"/>
    <w:tmpl w:val="1E448CC0"/>
    <w:lvl w:ilvl="0" w:tplc="9342D0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A1313"/>
    <w:multiLevelType w:val="hybridMultilevel"/>
    <w:tmpl w:val="0B88C8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54E88"/>
    <w:multiLevelType w:val="multilevel"/>
    <w:tmpl w:val="9A8447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380721C6"/>
    <w:multiLevelType w:val="multilevel"/>
    <w:tmpl w:val="20048682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42C83D84"/>
    <w:multiLevelType w:val="hybridMultilevel"/>
    <w:tmpl w:val="7B04B2A2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">
    <w:nsid w:val="49504493"/>
    <w:multiLevelType w:val="hybridMultilevel"/>
    <w:tmpl w:val="315C0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01B20"/>
    <w:multiLevelType w:val="hybridMultilevel"/>
    <w:tmpl w:val="3CCE3DF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56B433F"/>
    <w:multiLevelType w:val="multilevel"/>
    <w:tmpl w:val="FEB4F838"/>
    <w:styleLink w:val="WW8Num2"/>
    <w:lvl w:ilvl="0">
      <w:start w:val="1"/>
      <w:numFmt w:val="lowerLetter"/>
      <w:lvlText w:val="%1)"/>
      <w:lvlJc w:val="left"/>
      <w:pPr>
        <w:ind w:left="0" w:firstLine="0"/>
      </w:pPr>
      <w:rPr>
        <w:rFonts w:ascii="DejaVu Sans" w:eastAsia="DejaVu Sans" w:hAnsi="DejaVu Sans" w:cs="DejaVu Sans"/>
        <w:spacing w:val="-3"/>
        <w:w w:val="100"/>
        <w:sz w:val="24"/>
        <w:szCs w:val="24"/>
        <w:lang w:val="pt-BR" w:bidi="pt-BR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5ED854A1"/>
    <w:multiLevelType w:val="multilevel"/>
    <w:tmpl w:val="E1367F8C"/>
    <w:styleLink w:val="WW8Num8"/>
    <w:lvl w:ilvl="0">
      <w:numFmt w:val="bullet"/>
      <w:lvlText w:val="•"/>
      <w:lvlJc w:val="left"/>
      <w:pPr>
        <w:ind w:left="0" w:firstLine="0"/>
      </w:pPr>
      <w:rPr>
        <w:rFonts w:ascii="DejaVu Sans" w:eastAsia="Times New Roman" w:hAnsi="DejaVu Sans" w:cs="DejaVu Sans"/>
        <w:spacing w:val="-2"/>
        <w:w w:val="100"/>
        <w:sz w:val="24"/>
        <w:szCs w:val="24"/>
        <w:lang w:val="pt-BR" w:bidi="pt-BR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66965EBE"/>
    <w:multiLevelType w:val="multilevel"/>
    <w:tmpl w:val="D124F6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0C16FB8"/>
    <w:multiLevelType w:val="hybridMultilevel"/>
    <w:tmpl w:val="FB1C1F4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5764A"/>
    <w:multiLevelType w:val="hybridMultilevel"/>
    <w:tmpl w:val="73D4EDF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82F93"/>
    <w:multiLevelType w:val="hybridMultilevel"/>
    <w:tmpl w:val="B8FC492E"/>
    <w:lvl w:ilvl="0" w:tplc="04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5">
    <w:nsid w:val="74D43748"/>
    <w:multiLevelType w:val="hybridMultilevel"/>
    <w:tmpl w:val="FFD2A990"/>
    <w:lvl w:ilvl="0" w:tplc="72A0D52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B4CE2"/>
    <w:multiLevelType w:val="multilevel"/>
    <w:tmpl w:val="6084464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300" w:hanging="108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5948" w:hanging="144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27">
    <w:nsid w:val="7BBB76EE"/>
    <w:multiLevelType w:val="multilevel"/>
    <w:tmpl w:val="B09CF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7D4461D1"/>
    <w:multiLevelType w:val="multilevel"/>
    <w:tmpl w:val="326EED0A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7FB46841"/>
    <w:multiLevelType w:val="hybridMultilevel"/>
    <w:tmpl w:val="5ED81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5"/>
  </w:num>
  <w:num w:numId="5">
    <w:abstractNumId w:val="17"/>
  </w:num>
  <w:num w:numId="6">
    <w:abstractNumId w:val="29"/>
  </w:num>
  <w:num w:numId="7">
    <w:abstractNumId w:val="1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2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23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1A"/>
    <w:rsid w:val="00000830"/>
    <w:rsid w:val="0000165E"/>
    <w:rsid w:val="000017A5"/>
    <w:rsid w:val="00002086"/>
    <w:rsid w:val="000021B0"/>
    <w:rsid w:val="00002327"/>
    <w:rsid w:val="00002CE3"/>
    <w:rsid w:val="00002D19"/>
    <w:rsid w:val="000034C2"/>
    <w:rsid w:val="000036E3"/>
    <w:rsid w:val="0000375F"/>
    <w:rsid w:val="000037E7"/>
    <w:rsid w:val="00003B87"/>
    <w:rsid w:val="00003E75"/>
    <w:rsid w:val="00004A80"/>
    <w:rsid w:val="00004E19"/>
    <w:rsid w:val="00004EA6"/>
    <w:rsid w:val="000050A7"/>
    <w:rsid w:val="00005177"/>
    <w:rsid w:val="000052F4"/>
    <w:rsid w:val="000056B0"/>
    <w:rsid w:val="000061C6"/>
    <w:rsid w:val="0000622F"/>
    <w:rsid w:val="0000692F"/>
    <w:rsid w:val="00006944"/>
    <w:rsid w:val="00006BF6"/>
    <w:rsid w:val="00006DF9"/>
    <w:rsid w:val="00007234"/>
    <w:rsid w:val="0000742A"/>
    <w:rsid w:val="0000752C"/>
    <w:rsid w:val="000076F0"/>
    <w:rsid w:val="00010064"/>
    <w:rsid w:val="00010279"/>
    <w:rsid w:val="00010BC0"/>
    <w:rsid w:val="00011CEB"/>
    <w:rsid w:val="0001228B"/>
    <w:rsid w:val="000124BE"/>
    <w:rsid w:val="00012A67"/>
    <w:rsid w:val="00012A92"/>
    <w:rsid w:val="00013C4E"/>
    <w:rsid w:val="000144ED"/>
    <w:rsid w:val="00014CB8"/>
    <w:rsid w:val="00014FA9"/>
    <w:rsid w:val="000155B2"/>
    <w:rsid w:val="0001574D"/>
    <w:rsid w:val="00015811"/>
    <w:rsid w:val="00015955"/>
    <w:rsid w:val="00015C49"/>
    <w:rsid w:val="00015E47"/>
    <w:rsid w:val="00016052"/>
    <w:rsid w:val="00016FD3"/>
    <w:rsid w:val="0001759B"/>
    <w:rsid w:val="0001789E"/>
    <w:rsid w:val="00017C9F"/>
    <w:rsid w:val="000201AA"/>
    <w:rsid w:val="00020E89"/>
    <w:rsid w:val="00020E94"/>
    <w:rsid w:val="00020F2B"/>
    <w:rsid w:val="00021235"/>
    <w:rsid w:val="00021973"/>
    <w:rsid w:val="00021F03"/>
    <w:rsid w:val="000227BD"/>
    <w:rsid w:val="00022D5A"/>
    <w:rsid w:val="00022DF4"/>
    <w:rsid w:val="00023695"/>
    <w:rsid w:val="00023D59"/>
    <w:rsid w:val="00024105"/>
    <w:rsid w:val="000242E8"/>
    <w:rsid w:val="00024BF7"/>
    <w:rsid w:val="00025053"/>
    <w:rsid w:val="00025423"/>
    <w:rsid w:val="00025912"/>
    <w:rsid w:val="00025FCD"/>
    <w:rsid w:val="000268A0"/>
    <w:rsid w:val="00026AF5"/>
    <w:rsid w:val="00030283"/>
    <w:rsid w:val="000306AC"/>
    <w:rsid w:val="00030974"/>
    <w:rsid w:val="00030B83"/>
    <w:rsid w:val="00031E9F"/>
    <w:rsid w:val="000325EF"/>
    <w:rsid w:val="000329D4"/>
    <w:rsid w:val="00032CBF"/>
    <w:rsid w:val="00032E01"/>
    <w:rsid w:val="000333F0"/>
    <w:rsid w:val="000336F7"/>
    <w:rsid w:val="00033D6C"/>
    <w:rsid w:val="0003452A"/>
    <w:rsid w:val="00034534"/>
    <w:rsid w:val="00034882"/>
    <w:rsid w:val="000351F3"/>
    <w:rsid w:val="0003615B"/>
    <w:rsid w:val="0003636C"/>
    <w:rsid w:val="000364AB"/>
    <w:rsid w:val="00037D20"/>
    <w:rsid w:val="00037EA0"/>
    <w:rsid w:val="00040723"/>
    <w:rsid w:val="0004093F"/>
    <w:rsid w:val="00041545"/>
    <w:rsid w:val="00041C9A"/>
    <w:rsid w:val="00041D39"/>
    <w:rsid w:val="00042076"/>
    <w:rsid w:val="000423BE"/>
    <w:rsid w:val="000424DE"/>
    <w:rsid w:val="00042604"/>
    <w:rsid w:val="0004269A"/>
    <w:rsid w:val="00043349"/>
    <w:rsid w:val="000434E3"/>
    <w:rsid w:val="0004367D"/>
    <w:rsid w:val="00043C94"/>
    <w:rsid w:val="00043D29"/>
    <w:rsid w:val="00044601"/>
    <w:rsid w:val="00044659"/>
    <w:rsid w:val="00044A6F"/>
    <w:rsid w:val="00044C9D"/>
    <w:rsid w:val="0004538C"/>
    <w:rsid w:val="00045957"/>
    <w:rsid w:val="00045A9F"/>
    <w:rsid w:val="00046404"/>
    <w:rsid w:val="000464D4"/>
    <w:rsid w:val="00046AD8"/>
    <w:rsid w:val="00046CD5"/>
    <w:rsid w:val="00047346"/>
    <w:rsid w:val="000473C2"/>
    <w:rsid w:val="00047510"/>
    <w:rsid w:val="00047546"/>
    <w:rsid w:val="00047757"/>
    <w:rsid w:val="00047BFF"/>
    <w:rsid w:val="00047E85"/>
    <w:rsid w:val="000500AA"/>
    <w:rsid w:val="0005012F"/>
    <w:rsid w:val="00050188"/>
    <w:rsid w:val="000509BF"/>
    <w:rsid w:val="00050D9B"/>
    <w:rsid w:val="00050EA5"/>
    <w:rsid w:val="00051C32"/>
    <w:rsid w:val="00051F2B"/>
    <w:rsid w:val="00051F54"/>
    <w:rsid w:val="000521C7"/>
    <w:rsid w:val="000523D8"/>
    <w:rsid w:val="000524C5"/>
    <w:rsid w:val="00052AAD"/>
    <w:rsid w:val="000533CB"/>
    <w:rsid w:val="000534ED"/>
    <w:rsid w:val="00053A8F"/>
    <w:rsid w:val="000546E0"/>
    <w:rsid w:val="00054AA4"/>
    <w:rsid w:val="00054B54"/>
    <w:rsid w:val="00054D63"/>
    <w:rsid w:val="000552BF"/>
    <w:rsid w:val="00055909"/>
    <w:rsid w:val="000559D3"/>
    <w:rsid w:val="00055D2D"/>
    <w:rsid w:val="00055DFD"/>
    <w:rsid w:val="00055E62"/>
    <w:rsid w:val="00056391"/>
    <w:rsid w:val="000565D0"/>
    <w:rsid w:val="00056603"/>
    <w:rsid w:val="0005676E"/>
    <w:rsid w:val="0005688D"/>
    <w:rsid w:val="00056D7C"/>
    <w:rsid w:val="00056FA4"/>
    <w:rsid w:val="00056FB5"/>
    <w:rsid w:val="00057DB3"/>
    <w:rsid w:val="00057EC8"/>
    <w:rsid w:val="00057F1E"/>
    <w:rsid w:val="00060047"/>
    <w:rsid w:val="000600B3"/>
    <w:rsid w:val="000606A4"/>
    <w:rsid w:val="00060C0D"/>
    <w:rsid w:val="00061363"/>
    <w:rsid w:val="000613EC"/>
    <w:rsid w:val="00061573"/>
    <w:rsid w:val="00062C69"/>
    <w:rsid w:val="00062FC5"/>
    <w:rsid w:val="00063157"/>
    <w:rsid w:val="00063817"/>
    <w:rsid w:val="0006381E"/>
    <w:rsid w:val="000643C6"/>
    <w:rsid w:val="000648B8"/>
    <w:rsid w:val="00064EE7"/>
    <w:rsid w:val="00064F30"/>
    <w:rsid w:val="000654CD"/>
    <w:rsid w:val="000663BC"/>
    <w:rsid w:val="000665FD"/>
    <w:rsid w:val="000667E7"/>
    <w:rsid w:val="00067089"/>
    <w:rsid w:val="000701AE"/>
    <w:rsid w:val="000702BD"/>
    <w:rsid w:val="00070EAD"/>
    <w:rsid w:val="00071015"/>
    <w:rsid w:val="0007135F"/>
    <w:rsid w:val="00071C27"/>
    <w:rsid w:val="00072263"/>
    <w:rsid w:val="0007231B"/>
    <w:rsid w:val="00072AFE"/>
    <w:rsid w:val="00073801"/>
    <w:rsid w:val="00074482"/>
    <w:rsid w:val="0007485C"/>
    <w:rsid w:val="00074DC8"/>
    <w:rsid w:val="00074F99"/>
    <w:rsid w:val="000751E2"/>
    <w:rsid w:val="000753CD"/>
    <w:rsid w:val="000756BD"/>
    <w:rsid w:val="00075B47"/>
    <w:rsid w:val="00075DFC"/>
    <w:rsid w:val="00076074"/>
    <w:rsid w:val="000761CE"/>
    <w:rsid w:val="000764A8"/>
    <w:rsid w:val="00076A70"/>
    <w:rsid w:val="00076B49"/>
    <w:rsid w:val="0007782F"/>
    <w:rsid w:val="0007793E"/>
    <w:rsid w:val="000779D6"/>
    <w:rsid w:val="00077EDF"/>
    <w:rsid w:val="00077EF4"/>
    <w:rsid w:val="000804FC"/>
    <w:rsid w:val="000807C2"/>
    <w:rsid w:val="0008161C"/>
    <w:rsid w:val="00081F0F"/>
    <w:rsid w:val="00081F17"/>
    <w:rsid w:val="00082A9B"/>
    <w:rsid w:val="00082BAD"/>
    <w:rsid w:val="0008332F"/>
    <w:rsid w:val="0008341C"/>
    <w:rsid w:val="00083425"/>
    <w:rsid w:val="00083515"/>
    <w:rsid w:val="00083DF4"/>
    <w:rsid w:val="00084562"/>
    <w:rsid w:val="00084AA7"/>
    <w:rsid w:val="00084C8A"/>
    <w:rsid w:val="00084DCF"/>
    <w:rsid w:val="000850B4"/>
    <w:rsid w:val="00085B61"/>
    <w:rsid w:val="00085EAF"/>
    <w:rsid w:val="00086CF9"/>
    <w:rsid w:val="00086EEF"/>
    <w:rsid w:val="000901AC"/>
    <w:rsid w:val="00090712"/>
    <w:rsid w:val="00090A27"/>
    <w:rsid w:val="00090ABD"/>
    <w:rsid w:val="0009197C"/>
    <w:rsid w:val="00091A91"/>
    <w:rsid w:val="00091B63"/>
    <w:rsid w:val="00091CD9"/>
    <w:rsid w:val="000921DD"/>
    <w:rsid w:val="000927AA"/>
    <w:rsid w:val="00092CF1"/>
    <w:rsid w:val="00092F5F"/>
    <w:rsid w:val="00093318"/>
    <w:rsid w:val="000933BC"/>
    <w:rsid w:val="00093485"/>
    <w:rsid w:val="000935E9"/>
    <w:rsid w:val="000939BA"/>
    <w:rsid w:val="00093AA8"/>
    <w:rsid w:val="00093FB8"/>
    <w:rsid w:val="000940B0"/>
    <w:rsid w:val="0009450E"/>
    <w:rsid w:val="00095130"/>
    <w:rsid w:val="000957E4"/>
    <w:rsid w:val="00095C44"/>
    <w:rsid w:val="00095FAD"/>
    <w:rsid w:val="00096034"/>
    <w:rsid w:val="0009612F"/>
    <w:rsid w:val="000963C8"/>
    <w:rsid w:val="00096E04"/>
    <w:rsid w:val="00097D97"/>
    <w:rsid w:val="00097EDC"/>
    <w:rsid w:val="000A0055"/>
    <w:rsid w:val="000A0606"/>
    <w:rsid w:val="000A060A"/>
    <w:rsid w:val="000A0C9D"/>
    <w:rsid w:val="000A0FAD"/>
    <w:rsid w:val="000A101B"/>
    <w:rsid w:val="000A1A0A"/>
    <w:rsid w:val="000A1B16"/>
    <w:rsid w:val="000A1B38"/>
    <w:rsid w:val="000A1C35"/>
    <w:rsid w:val="000A1E12"/>
    <w:rsid w:val="000A26F0"/>
    <w:rsid w:val="000A284A"/>
    <w:rsid w:val="000A3169"/>
    <w:rsid w:val="000A31B6"/>
    <w:rsid w:val="000A331F"/>
    <w:rsid w:val="000A3996"/>
    <w:rsid w:val="000A3AFC"/>
    <w:rsid w:val="000A3CEB"/>
    <w:rsid w:val="000A4948"/>
    <w:rsid w:val="000A513A"/>
    <w:rsid w:val="000A55DF"/>
    <w:rsid w:val="000A5606"/>
    <w:rsid w:val="000A5AAC"/>
    <w:rsid w:val="000A5C2A"/>
    <w:rsid w:val="000A6196"/>
    <w:rsid w:val="000A657B"/>
    <w:rsid w:val="000A6729"/>
    <w:rsid w:val="000A684B"/>
    <w:rsid w:val="000A69C2"/>
    <w:rsid w:val="000A6EB3"/>
    <w:rsid w:val="000A6F3B"/>
    <w:rsid w:val="000A778A"/>
    <w:rsid w:val="000A7BE7"/>
    <w:rsid w:val="000B082F"/>
    <w:rsid w:val="000B0CBC"/>
    <w:rsid w:val="000B0DE3"/>
    <w:rsid w:val="000B0F2C"/>
    <w:rsid w:val="000B1089"/>
    <w:rsid w:val="000B10C1"/>
    <w:rsid w:val="000B2213"/>
    <w:rsid w:val="000B302B"/>
    <w:rsid w:val="000B3502"/>
    <w:rsid w:val="000B3A17"/>
    <w:rsid w:val="000B3C45"/>
    <w:rsid w:val="000B419E"/>
    <w:rsid w:val="000B47D9"/>
    <w:rsid w:val="000B4B44"/>
    <w:rsid w:val="000B5083"/>
    <w:rsid w:val="000B594D"/>
    <w:rsid w:val="000B5D7A"/>
    <w:rsid w:val="000B6051"/>
    <w:rsid w:val="000B65AD"/>
    <w:rsid w:val="000B66E4"/>
    <w:rsid w:val="000B6B35"/>
    <w:rsid w:val="000B74B1"/>
    <w:rsid w:val="000B7699"/>
    <w:rsid w:val="000B76DF"/>
    <w:rsid w:val="000B773C"/>
    <w:rsid w:val="000B775D"/>
    <w:rsid w:val="000B792F"/>
    <w:rsid w:val="000B7DE0"/>
    <w:rsid w:val="000B7FAA"/>
    <w:rsid w:val="000C052F"/>
    <w:rsid w:val="000C0607"/>
    <w:rsid w:val="000C0809"/>
    <w:rsid w:val="000C08E4"/>
    <w:rsid w:val="000C09C5"/>
    <w:rsid w:val="000C09D1"/>
    <w:rsid w:val="000C0A31"/>
    <w:rsid w:val="000C0B51"/>
    <w:rsid w:val="000C0C38"/>
    <w:rsid w:val="000C0C9D"/>
    <w:rsid w:val="000C19BA"/>
    <w:rsid w:val="000C1CAC"/>
    <w:rsid w:val="000C24E2"/>
    <w:rsid w:val="000C352D"/>
    <w:rsid w:val="000C3598"/>
    <w:rsid w:val="000C3749"/>
    <w:rsid w:val="000C37E3"/>
    <w:rsid w:val="000C3990"/>
    <w:rsid w:val="000C4ADD"/>
    <w:rsid w:val="000C50E1"/>
    <w:rsid w:val="000C518A"/>
    <w:rsid w:val="000C56D7"/>
    <w:rsid w:val="000C58B8"/>
    <w:rsid w:val="000C58CF"/>
    <w:rsid w:val="000C6226"/>
    <w:rsid w:val="000C62DE"/>
    <w:rsid w:val="000C62F0"/>
    <w:rsid w:val="000C638E"/>
    <w:rsid w:val="000C6458"/>
    <w:rsid w:val="000C6B8E"/>
    <w:rsid w:val="000C6D5C"/>
    <w:rsid w:val="000C6E14"/>
    <w:rsid w:val="000C7434"/>
    <w:rsid w:val="000C7595"/>
    <w:rsid w:val="000C7642"/>
    <w:rsid w:val="000C7C33"/>
    <w:rsid w:val="000C7F53"/>
    <w:rsid w:val="000D0587"/>
    <w:rsid w:val="000D0E95"/>
    <w:rsid w:val="000D1664"/>
    <w:rsid w:val="000D1B0B"/>
    <w:rsid w:val="000D1DCC"/>
    <w:rsid w:val="000D1ECD"/>
    <w:rsid w:val="000D343A"/>
    <w:rsid w:val="000D3499"/>
    <w:rsid w:val="000D368C"/>
    <w:rsid w:val="000D44A8"/>
    <w:rsid w:val="000D589D"/>
    <w:rsid w:val="000D5E7E"/>
    <w:rsid w:val="000D5E99"/>
    <w:rsid w:val="000D6362"/>
    <w:rsid w:val="000D6A8E"/>
    <w:rsid w:val="000D6E49"/>
    <w:rsid w:val="000D7610"/>
    <w:rsid w:val="000D7A1C"/>
    <w:rsid w:val="000D7FDC"/>
    <w:rsid w:val="000E00C2"/>
    <w:rsid w:val="000E063E"/>
    <w:rsid w:val="000E095A"/>
    <w:rsid w:val="000E0A09"/>
    <w:rsid w:val="000E1F53"/>
    <w:rsid w:val="000E2096"/>
    <w:rsid w:val="000E2319"/>
    <w:rsid w:val="000E2EF7"/>
    <w:rsid w:val="000E2F7C"/>
    <w:rsid w:val="000E3695"/>
    <w:rsid w:val="000E3F5D"/>
    <w:rsid w:val="000E4066"/>
    <w:rsid w:val="000E409E"/>
    <w:rsid w:val="000E43FD"/>
    <w:rsid w:val="000E4863"/>
    <w:rsid w:val="000E51A0"/>
    <w:rsid w:val="000E551A"/>
    <w:rsid w:val="000E5953"/>
    <w:rsid w:val="000E5DAB"/>
    <w:rsid w:val="000E5E84"/>
    <w:rsid w:val="000E65F6"/>
    <w:rsid w:val="000E6878"/>
    <w:rsid w:val="000E6C9E"/>
    <w:rsid w:val="000E7332"/>
    <w:rsid w:val="000E75D0"/>
    <w:rsid w:val="000E76BD"/>
    <w:rsid w:val="000E776A"/>
    <w:rsid w:val="000E781C"/>
    <w:rsid w:val="000E79A9"/>
    <w:rsid w:val="000F036C"/>
    <w:rsid w:val="000F0644"/>
    <w:rsid w:val="000F110C"/>
    <w:rsid w:val="000F114D"/>
    <w:rsid w:val="000F1518"/>
    <w:rsid w:val="000F159B"/>
    <w:rsid w:val="000F1F0D"/>
    <w:rsid w:val="000F1FA0"/>
    <w:rsid w:val="000F2AC1"/>
    <w:rsid w:val="000F2AF9"/>
    <w:rsid w:val="000F2FE3"/>
    <w:rsid w:val="000F34C3"/>
    <w:rsid w:val="000F3533"/>
    <w:rsid w:val="000F3CFD"/>
    <w:rsid w:val="000F44AA"/>
    <w:rsid w:val="000F48B7"/>
    <w:rsid w:val="000F494D"/>
    <w:rsid w:val="000F4DDB"/>
    <w:rsid w:val="000F5140"/>
    <w:rsid w:val="000F53A7"/>
    <w:rsid w:val="000F5880"/>
    <w:rsid w:val="000F5D44"/>
    <w:rsid w:val="000F5FB2"/>
    <w:rsid w:val="000F6313"/>
    <w:rsid w:val="000F7689"/>
    <w:rsid w:val="000F7AE1"/>
    <w:rsid w:val="000F7D89"/>
    <w:rsid w:val="000F7DDC"/>
    <w:rsid w:val="00100261"/>
    <w:rsid w:val="0010124F"/>
    <w:rsid w:val="0010129C"/>
    <w:rsid w:val="0010189E"/>
    <w:rsid w:val="00101936"/>
    <w:rsid w:val="0010193D"/>
    <w:rsid w:val="00101F68"/>
    <w:rsid w:val="00102522"/>
    <w:rsid w:val="00102611"/>
    <w:rsid w:val="00103D96"/>
    <w:rsid w:val="00103E2F"/>
    <w:rsid w:val="00104636"/>
    <w:rsid w:val="001046F0"/>
    <w:rsid w:val="00104715"/>
    <w:rsid w:val="0010498D"/>
    <w:rsid w:val="001057E6"/>
    <w:rsid w:val="001066EC"/>
    <w:rsid w:val="001067D7"/>
    <w:rsid w:val="00106A1D"/>
    <w:rsid w:val="00106AAE"/>
    <w:rsid w:val="00106B0D"/>
    <w:rsid w:val="00106B3E"/>
    <w:rsid w:val="00106BDA"/>
    <w:rsid w:val="00106DC7"/>
    <w:rsid w:val="00106E11"/>
    <w:rsid w:val="001073F2"/>
    <w:rsid w:val="00107485"/>
    <w:rsid w:val="001076E1"/>
    <w:rsid w:val="00107718"/>
    <w:rsid w:val="00107CA3"/>
    <w:rsid w:val="00107D49"/>
    <w:rsid w:val="001100AB"/>
    <w:rsid w:val="00110BD1"/>
    <w:rsid w:val="00110D42"/>
    <w:rsid w:val="00111122"/>
    <w:rsid w:val="00111F7E"/>
    <w:rsid w:val="00112354"/>
    <w:rsid w:val="00113006"/>
    <w:rsid w:val="00113358"/>
    <w:rsid w:val="00113606"/>
    <w:rsid w:val="0011368C"/>
    <w:rsid w:val="001137CC"/>
    <w:rsid w:val="00113902"/>
    <w:rsid w:val="00113B64"/>
    <w:rsid w:val="00113FB6"/>
    <w:rsid w:val="00114397"/>
    <w:rsid w:val="001146A6"/>
    <w:rsid w:val="00114830"/>
    <w:rsid w:val="00114E91"/>
    <w:rsid w:val="0011519A"/>
    <w:rsid w:val="00115DB9"/>
    <w:rsid w:val="00115E88"/>
    <w:rsid w:val="00116DC2"/>
    <w:rsid w:val="001172EE"/>
    <w:rsid w:val="0011780B"/>
    <w:rsid w:val="00117A54"/>
    <w:rsid w:val="00117C1C"/>
    <w:rsid w:val="00117D01"/>
    <w:rsid w:val="001204E0"/>
    <w:rsid w:val="001205E7"/>
    <w:rsid w:val="00120830"/>
    <w:rsid w:val="00120D3E"/>
    <w:rsid w:val="001210A4"/>
    <w:rsid w:val="0012128C"/>
    <w:rsid w:val="00121545"/>
    <w:rsid w:val="00121991"/>
    <w:rsid w:val="00121EC8"/>
    <w:rsid w:val="00121EE1"/>
    <w:rsid w:val="00121FD5"/>
    <w:rsid w:val="00122192"/>
    <w:rsid w:val="001221B2"/>
    <w:rsid w:val="00122210"/>
    <w:rsid w:val="00122309"/>
    <w:rsid w:val="00122711"/>
    <w:rsid w:val="00122A1B"/>
    <w:rsid w:val="00122D67"/>
    <w:rsid w:val="00122DC5"/>
    <w:rsid w:val="00122F1C"/>
    <w:rsid w:val="0012311F"/>
    <w:rsid w:val="001232B2"/>
    <w:rsid w:val="0012350D"/>
    <w:rsid w:val="00123518"/>
    <w:rsid w:val="0012382B"/>
    <w:rsid w:val="00123C08"/>
    <w:rsid w:val="00123D45"/>
    <w:rsid w:val="0012433D"/>
    <w:rsid w:val="0012449B"/>
    <w:rsid w:val="001246E2"/>
    <w:rsid w:val="00124F72"/>
    <w:rsid w:val="00125334"/>
    <w:rsid w:val="0012592D"/>
    <w:rsid w:val="00125A28"/>
    <w:rsid w:val="00125D06"/>
    <w:rsid w:val="00126659"/>
    <w:rsid w:val="00126EEC"/>
    <w:rsid w:val="00127350"/>
    <w:rsid w:val="0012773B"/>
    <w:rsid w:val="001304BB"/>
    <w:rsid w:val="001304D6"/>
    <w:rsid w:val="001306A8"/>
    <w:rsid w:val="00130F03"/>
    <w:rsid w:val="001310FD"/>
    <w:rsid w:val="00131481"/>
    <w:rsid w:val="001315E2"/>
    <w:rsid w:val="00131B5D"/>
    <w:rsid w:val="001320DF"/>
    <w:rsid w:val="0013246C"/>
    <w:rsid w:val="001325B4"/>
    <w:rsid w:val="001327EC"/>
    <w:rsid w:val="001328E6"/>
    <w:rsid w:val="0013298D"/>
    <w:rsid w:val="00132AA4"/>
    <w:rsid w:val="00132AB3"/>
    <w:rsid w:val="00132CEA"/>
    <w:rsid w:val="00132F3B"/>
    <w:rsid w:val="00132FD7"/>
    <w:rsid w:val="0013335B"/>
    <w:rsid w:val="0013354D"/>
    <w:rsid w:val="00133D60"/>
    <w:rsid w:val="001347FF"/>
    <w:rsid w:val="00134DFB"/>
    <w:rsid w:val="00134F22"/>
    <w:rsid w:val="00134FFA"/>
    <w:rsid w:val="001350DD"/>
    <w:rsid w:val="00135108"/>
    <w:rsid w:val="001351E7"/>
    <w:rsid w:val="00135305"/>
    <w:rsid w:val="0013547A"/>
    <w:rsid w:val="00135AE3"/>
    <w:rsid w:val="00135BDC"/>
    <w:rsid w:val="00137700"/>
    <w:rsid w:val="0013786C"/>
    <w:rsid w:val="00137C4C"/>
    <w:rsid w:val="00140CA3"/>
    <w:rsid w:val="00140ED4"/>
    <w:rsid w:val="00141055"/>
    <w:rsid w:val="0014147C"/>
    <w:rsid w:val="00141DC2"/>
    <w:rsid w:val="001425DF"/>
    <w:rsid w:val="00142F1C"/>
    <w:rsid w:val="0014302C"/>
    <w:rsid w:val="001437C1"/>
    <w:rsid w:val="00143A9D"/>
    <w:rsid w:val="00143B11"/>
    <w:rsid w:val="00143DEE"/>
    <w:rsid w:val="00144B61"/>
    <w:rsid w:val="0014521E"/>
    <w:rsid w:val="001455E8"/>
    <w:rsid w:val="0014598A"/>
    <w:rsid w:val="001463F6"/>
    <w:rsid w:val="00146921"/>
    <w:rsid w:val="00146A7F"/>
    <w:rsid w:val="001472A9"/>
    <w:rsid w:val="001477B4"/>
    <w:rsid w:val="00150007"/>
    <w:rsid w:val="00150100"/>
    <w:rsid w:val="00150185"/>
    <w:rsid w:val="0015051D"/>
    <w:rsid w:val="0015057E"/>
    <w:rsid w:val="00150626"/>
    <w:rsid w:val="00150788"/>
    <w:rsid w:val="001510E2"/>
    <w:rsid w:val="00152A41"/>
    <w:rsid w:val="001532B4"/>
    <w:rsid w:val="001533D3"/>
    <w:rsid w:val="00153700"/>
    <w:rsid w:val="001539A2"/>
    <w:rsid w:val="00153A81"/>
    <w:rsid w:val="00153D20"/>
    <w:rsid w:val="00154099"/>
    <w:rsid w:val="00154AE8"/>
    <w:rsid w:val="00154DA9"/>
    <w:rsid w:val="00154FBC"/>
    <w:rsid w:val="0015530F"/>
    <w:rsid w:val="00155A8F"/>
    <w:rsid w:val="0015665D"/>
    <w:rsid w:val="0015672F"/>
    <w:rsid w:val="00156A84"/>
    <w:rsid w:val="00156E76"/>
    <w:rsid w:val="00156F6B"/>
    <w:rsid w:val="0015759A"/>
    <w:rsid w:val="00160D7C"/>
    <w:rsid w:val="001614E9"/>
    <w:rsid w:val="00161B52"/>
    <w:rsid w:val="00161F9B"/>
    <w:rsid w:val="00161FDD"/>
    <w:rsid w:val="0016207F"/>
    <w:rsid w:val="00162631"/>
    <w:rsid w:val="001627D0"/>
    <w:rsid w:val="00162B7B"/>
    <w:rsid w:val="00162BB2"/>
    <w:rsid w:val="00162F1C"/>
    <w:rsid w:val="00162FB2"/>
    <w:rsid w:val="00163451"/>
    <w:rsid w:val="001635AE"/>
    <w:rsid w:val="00163914"/>
    <w:rsid w:val="0016399F"/>
    <w:rsid w:val="00163B84"/>
    <w:rsid w:val="00163CF7"/>
    <w:rsid w:val="001644FD"/>
    <w:rsid w:val="00164BA4"/>
    <w:rsid w:val="00164FF7"/>
    <w:rsid w:val="00165072"/>
    <w:rsid w:val="001654CB"/>
    <w:rsid w:val="0016596C"/>
    <w:rsid w:val="00165BEE"/>
    <w:rsid w:val="0016623D"/>
    <w:rsid w:val="0016693B"/>
    <w:rsid w:val="00166A69"/>
    <w:rsid w:val="00166E07"/>
    <w:rsid w:val="001671B5"/>
    <w:rsid w:val="00167A37"/>
    <w:rsid w:val="00167C2A"/>
    <w:rsid w:val="00167D4C"/>
    <w:rsid w:val="00167D73"/>
    <w:rsid w:val="00167EAF"/>
    <w:rsid w:val="001702A1"/>
    <w:rsid w:val="00170AE1"/>
    <w:rsid w:val="00170C3F"/>
    <w:rsid w:val="0017182E"/>
    <w:rsid w:val="00171A45"/>
    <w:rsid w:val="00171AB4"/>
    <w:rsid w:val="00171B8E"/>
    <w:rsid w:val="00171D31"/>
    <w:rsid w:val="00172226"/>
    <w:rsid w:val="001722D5"/>
    <w:rsid w:val="001726B3"/>
    <w:rsid w:val="00172B1E"/>
    <w:rsid w:val="00172D13"/>
    <w:rsid w:val="00172D1A"/>
    <w:rsid w:val="00172F8D"/>
    <w:rsid w:val="0017328F"/>
    <w:rsid w:val="00173711"/>
    <w:rsid w:val="001737E3"/>
    <w:rsid w:val="00173B38"/>
    <w:rsid w:val="0017426D"/>
    <w:rsid w:val="001744AC"/>
    <w:rsid w:val="00174503"/>
    <w:rsid w:val="00174529"/>
    <w:rsid w:val="001745C5"/>
    <w:rsid w:val="0017479F"/>
    <w:rsid w:val="001748E4"/>
    <w:rsid w:val="00174AEB"/>
    <w:rsid w:val="0017524A"/>
    <w:rsid w:val="001753C7"/>
    <w:rsid w:val="00175B7B"/>
    <w:rsid w:val="00175F98"/>
    <w:rsid w:val="0017693C"/>
    <w:rsid w:val="001773AD"/>
    <w:rsid w:val="00177A40"/>
    <w:rsid w:val="00177BB2"/>
    <w:rsid w:val="00177FCE"/>
    <w:rsid w:val="00180393"/>
    <w:rsid w:val="00181080"/>
    <w:rsid w:val="00181BE2"/>
    <w:rsid w:val="00181CCA"/>
    <w:rsid w:val="00181E6A"/>
    <w:rsid w:val="00181F06"/>
    <w:rsid w:val="00182196"/>
    <w:rsid w:val="00182A36"/>
    <w:rsid w:val="00182D0E"/>
    <w:rsid w:val="00183A9E"/>
    <w:rsid w:val="00183BC2"/>
    <w:rsid w:val="00183C3B"/>
    <w:rsid w:val="00184339"/>
    <w:rsid w:val="00184353"/>
    <w:rsid w:val="00184617"/>
    <w:rsid w:val="0018480F"/>
    <w:rsid w:val="00184858"/>
    <w:rsid w:val="00184BC5"/>
    <w:rsid w:val="00184BEE"/>
    <w:rsid w:val="00184DB8"/>
    <w:rsid w:val="00184DFD"/>
    <w:rsid w:val="001851B6"/>
    <w:rsid w:val="001853C9"/>
    <w:rsid w:val="001856AD"/>
    <w:rsid w:val="00185AE9"/>
    <w:rsid w:val="00185F27"/>
    <w:rsid w:val="0018641E"/>
    <w:rsid w:val="0018675E"/>
    <w:rsid w:val="00186F7E"/>
    <w:rsid w:val="0018735B"/>
    <w:rsid w:val="00187526"/>
    <w:rsid w:val="00190BE9"/>
    <w:rsid w:val="001911D3"/>
    <w:rsid w:val="00191297"/>
    <w:rsid w:val="0019144A"/>
    <w:rsid w:val="0019183A"/>
    <w:rsid w:val="00192052"/>
    <w:rsid w:val="0019218B"/>
    <w:rsid w:val="00192533"/>
    <w:rsid w:val="001931C8"/>
    <w:rsid w:val="001931F0"/>
    <w:rsid w:val="001935E8"/>
    <w:rsid w:val="00193CE0"/>
    <w:rsid w:val="0019460B"/>
    <w:rsid w:val="00195229"/>
    <w:rsid w:val="00195430"/>
    <w:rsid w:val="001956C4"/>
    <w:rsid w:val="00195BCA"/>
    <w:rsid w:val="00195F36"/>
    <w:rsid w:val="001962B2"/>
    <w:rsid w:val="00196507"/>
    <w:rsid w:val="00196804"/>
    <w:rsid w:val="00196A49"/>
    <w:rsid w:val="00196B45"/>
    <w:rsid w:val="00196BB8"/>
    <w:rsid w:val="00196F64"/>
    <w:rsid w:val="001978C3"/>
    <w:rsid w:val="001A041D"/>
    <w:rsid w:val="001A0722"/>
    <w:rsid w:val="001A07E7"/>
    <w:rsid w:val="001A0C4C"/>
    <w:rsid w:val="001A13E9"/>
    <w:rsid w:val="001A170D"/>
    <w:rsid w:val="001A1769"/>
    <w:rsid w:val="001A1A9E"/>
    <w:rsid w:val="001A1B95"/>
    <w:rsid w:val="001A2543"/>
    <w:rsid w:val="001A25C2"/>
    <w:rsid w:val="001A2D0C"/>
    <w:rsid w:val="001A387E"/>
    <w:rsid w:val="001A393F"/>
    <w:rsid w:val="001A4811"/>
    <w:rsid w:val="001A4B5B"/>
    <w:rsid w:val="001A4D39"/>
    <w:rsid w:val="001A4E79"/>
    <w:rsid w:val="001A4FE4"/>
    <w:rsid w:val="001A5001"/>
    <w:rsid w:val="001A57DA"/>
    <w:rsid w:val="001A5D69"/>
    <w:rsid w:val="001A60C3"/>
    <w:rsid w:val="001A6173"/>
    <w:rsid w:val="001A6AA8"/>
    <w:rsid w:val="001A6AC9"/>
    <w:rsid w:val="001A6AD8"/>
    <w:rsid w:val="001A6B17"/>
    <w:rsid w:val="001A6B97"/>
    <w:rsid w:val="001A6CD5"/>
    <w:rsid w:val="001A75AE"/>
    <w:rsid w:val="001A76FB"/>
    <w:rsid w:val="001B022B"/>
    <w:rsid w:val="001B0239"/>
    <w:rsid w:val="001B0447"/>
    <w:rsid w:val="001B09B5"/>
    <w:rsid w:val="001B0BD2"/>
    <w:rsid w:val="001B0FB0"/>
    <w:rsid w:val="001B1233"/>
    <w:rsid w:val="001B1699"/>
    <w:rsid w:val="001B217E"/>
    <w:rsid w:val="001B236F"/>
    <w:rsid w:val="001B2A07"/>
    <w:rsid w:val="001B2C4F"/>
    <w:rsid w:val="001B2CBC"/>
    <w:rsid w:val="001B38E3"/>
    <w:rsid w:val="001B3BE9"/>
    <w:rsid w:val="001B41EA"/>
    <w:rsid w:val="001B423D"/>
    <w:rsid w:val="001B4896"/>
    <w:rsid w:val="001B4BFD"/>
    <w:rsid w:val="001B4FA1"/>
    <w:rsid w:val="001B507E"/>
    <w:rsid w:val="001B526D"/>
    <w:rsid w:val="001B52F7"/>
    <w:rsid w:val="001B584A"/>
    <w:rsid w:val="001B5D65"/>
    <w:rsid w:val="001B65FF"/>
    <w:rsid w:val="001B6CBE"/>
    <w:rsid w:val="001B6F24"/>
    <w:rsid w:val="001B6F33"/>
    <w:rsid w:val="001B72F0"/>
    <w:rsid w:val="001B769A"/>
    <w:rsid w:val="001B7B2C"/>
    <w:rsid w:val="001B7F33"/>
    <w:rsid w:val="001C0F96"/>
    <w:rsid w:val="001C1A3F"/>
    <w:rsid w:val="001C1B74"/>
    <w:rsid w:val="001C2354"/>
    <w:rsid w:val="001C241A"/>
    <w:rsid w:val="001C2F70"/>
    <w:rsid w:val="001C32ED"/>
    <w:rsid w:val="001C334B"/>
    <w:rsid w:val="001C3689"/>
    <w:rsid w:val="001C3EA0"/>
    <w:rsid w:val="001C3F23"/>
    <w:rsid w:val="001C42EB"/>
    <w:rsid w:val="001C4457"/>
    <w:rsid w:val="001C44FE"/>
    <w:rsid w:val="001C45B1"/>
    <w:rsid w:val="001C4BA4"/>
    <w:rsid w:val="001C519A"/>
    <w:rsid w:val="001C55D7"/>
    <w:rsid w:val="001C6083"/>
    <w:rsid w:val="001C6D6E"/>
    <w:rsid w:val="001C71E8"/>
    <w:rsid w:val="001C72C1"/>
    <w:rsid w:val="001C75A3"/>
    <w:rsid w:val="001C7CAA"/>
    <w:rsid w:val="001D0070"/>
    <w:rsid w:val="001D0A71"/>
    <w:rsid w:val="001D0DA3"/>
    <w:rsid w:val="001D1A30"/>
    <w:rsid w:val="001D1D47"/>
    <w:rsid w:val="001D2B94"/>
    <w:rsid w:val="001D2E7F"/>
    <w:rsid w:val="001D30D0"/>
    <w:rsid w:val="001D31D8"/>
    <w:rsid w:val="001D3D09"/>
    <w:rsid w:val="001D3D5A"/>
    <w:rsid w:val="001D44AB"/>
    <w:rsid w:val="001D48FB"/>
    <w:rsid w:val="001D4A34"/>
    <w:rsid w:val="001D5161"/>
    <w:rsid w:val="001D520C"/>
    <w:rsid w:val="001D526B"/>
    <w:rsid w:val="001D5B95"/>
    <w:rsid w:val="001D5F7E"/>
    <w:rsid w:val="001D6115"/>
    <w:rsid w:val="001D618B"/>
    <w:rsid w:val="001D6899"/>
    <w:rsid w:val="001D6901"/>
    <w:rsid w:val="001D6A6E"/>
    <w:rsid w:val="001D6D40"/>
    <w:rsid w:val="001D74D3"/>
    <w:rsid w:val="001E009F"/>
    <w:rsid w:val="001E0B81"/>
    <w:rsid w:val="001E1729"/>
    <w:rsid w:val="001E1842"/>
    <w:rsid w:val="001E228D"/>
    <w:rsid w:val="001E2541"/>
    <w:rsid w:val="001E26FB"/>
    <w:rsid w:val="001E2B22"/>
    <w:rsid w:val="001E2E32"/>
    <w:rsid w:val="001E3251"/>
    <w:rsid w:val="001E3334"/>
    <w:rsid w:val="001E3E1C"/>
    <w:rsid w:val="001E48E6"/>
    <w:rsid w:val="001E49F4"/>
    <w:rsid w:val="001E517A"/>
    <w:rsid w:val="001E5421"/>
    <w:rsid w:val="001E5768"/>
    <w:rsid w:val="001E5ABE"/>
    <w:rsid w:val="001E5F98"/>
    <w:rsid w:val="001E6057"/>
    <w:rsid w:val="001E6089"/>
    <w:rsid w:val="001E65CE"/>
    <w:rsid w:val="001E6BC8"/>
    <w:rsid w:val="001E6CB0"/>
    <w:rsid w:val="001E7286"/>
    <w:rsid w:val="001E7467"/>
    <w:rsid w:val="001E79DB"/>
    <w:rsid w:val="001E7B35"/>
    <w:rsid w:val="001F0573"/>
    <w:rsid w:val="001F0995"/>
    <w:rsid w:val="001F12C1"/>
    <w:rsid w:val="001F1D8E"/>
    <w:rsid w:val="001F1F3E"/>
    <w:rsid w:val="001F221A"/>
    <w:rsid w:val="001F242E"/>
    <w:rsid w:val="001F28C7"/>
    <w:rsid w:val="001F2A7E"/>
    <w:rsid w:val="001F2DA1"/>
    <w:rsid w:val="001F38D5"/>
    <w:rsid w:val="001F38DB"/>
    <w:rsid w:val="001F39F5"/>
    <w:rsid w:val="001F3B89"/>
    <w:rsid w:val="001F446C"/>
    <w:rsid w:val="001F4854"/>
    <w:rsid w:val="001F4A7F"/>
    <w:rsid w:val="001F4E7E"/>
    <w:rsid w:val="001F4F85"/>
    <w:rsid w:val="001F5062"/>
    <w:rsid w:val="001F5271"/>
    <w:rsid w:val="001F532F"/>
    <w:rsid w:val="001F550A"/>
    <w:rsid w:val="001F6231"/>
    <w:rsid w:val="001F7308"/>
    <w:rsid w:val="001F7406"/>
    <w:rsid w:val="001F7CB7"/>
    <w:rsid w:val="001F7E62"/>
    <w:rsid w:val="00200189"/>
    <w:rsid w:val="00200790"/>
    <w:rsid w:val="00200F22"/>
    <w:rsid w:val="00200F25"/>
    <w:rsid w:val="002016C0"/>
    <w:rsid w:val="00201717"/>
    <w:rsid w:val="002017AB"/>
    <w:rsid w:val="002019B6"/>
    <w:rsid w:val="00201A64"/>
    <w:rsid w:val="0020200D"/>
    <w:rsid w:val="002022C3"/>
    <w:rsid w:val="002028BB"/>
    <w:rsid w:val="00202B29"/>
    <w:rsid w:val="00203515"/>
    <w:rsid w:val="0020463D"/>
    <w:rsid w:val="00204D93"/>
    <w:rsid w:val="00204EF9"/>
    <w:rsid w:val="00205140"/>
    <w:rsid w:val="00205D8E"/>
    <w:rsid w:val="00205EF9"/>
    <w:rsid w:val="00206014"/>
    <w:rsid w:val="00206319"/>
    <w:rsid w:val="002063B6"/>
    <w:rsid w:val="0020685E"/>
    <w:rsid w:val="0020695B"/>
    <w:rsid w:val="00206C5D"/>
    <w:rsid w:val="0020725A"/>
    <w:rsid w:val="00207B7B"/>
    <w:rsid w:val="00207C1C"/>
    <w:rsid w:val="00210CEC"/>
    <w:rsid w:val="00210D4E"/>
    <w:rsid w:val="00210F1A"/>
    <w:rsid w:val="00211098"/>
    <w:rsid w:val="00211E9D"/>
    <w:rsid w:val="002120F1"/>
    <w:rsid w:val="00212857"/>
    <w:rsid w:val="00213001"/>
    <w:rsid w:val="00213137"/>
    <w:rsid w:val="00213367"/>
    <w:rsid w:val="00213E8D"/>
    <w:rsid w:val="00214327"/>
    <w:rsid w:val="00214868"/>
    <w:rsid w:val="002148CE"/>
    <w:rsid w:val="002148FE"/>
    <w:rsid w:val="00214B48"/>
    <w:rsid w:val="002153D0"/>
    <w:rsid w:val="0021553C"/>
    <w:rsid w:val="002162E8"/>
    <w:rsid w:val="00216822"/>
    <w:rsid w:val="00217758"/>
    <w:rsid w:val="00217EDF"/>
    <w:rsid w:val="00220339"/>
    <w:rsid w:val="0022052A"/>
    <w:rsid w:val="00220679"/>
    <w:rsid w:val="0022079B"/>
    <w:rsid w:val="00220A66"/>
    <w:rsid w:val="00220F48"/>
    <w:rsid w:val="002210C1"/>
    <w:rsid w:val="00221581"/>
    <w:rsid w:val="00221D8C"/>
    <w:rsid w:val="00222390"/>
    <w:rsid w:val="002224CE"/>
    <w:rsid w:val="002234C9"/>
    <w:rsid w:val="002235AF"/>
    <w:rsid w:val="00223AC3"/>
    <w:rsid w:val="00223CFF"/>
    <w:rsid w:val="00224477"/>
    <w:rsid w:val="00224889"/>
    <w:rsid w:val="00224CA8"/>
    <w:rsid w:val="00224FF4"/>
    <w:rsid w:val="002254BF"/>
    <w:rsid w:val="002255F2"/>
    <w:rsid w:val="00225889"/>
    <w:rsid w:val="00225B1A"/>
    <w:rsid w:val="00225E38"/>
    <w:rsid w:val="00225E99"/>
    <w:rsid w:val="00225F30"/>
    <w:rsid w:val="00226153"/>
    <w:rsid w:val="002268C4"/>
    <w:rsid w:val="00226A09"/>
    <w:rsid w:val="002272B3"/>
    <w:rsid w:val="002273D0"/>
    <w:rsid w:val="0022743B"/>
    <w:rsid w:val="002305E8"/>
    <w:rsid w:val="00230CF4"/>
    <w:rsid w:val="00230FDF"/>
    <w:rsid w:val="002310A1"/>
    <w:rsid w:val="0023121D"/>
    <w:rsid w:val="0023123E"/>
    <w:rsid w:val="0023160F"/>
    <w:rsid w:val="0023171C"/>
    <w:rsid w:val="00231DF1"/>
    <w:rsid w:val="00231E02"/>
    <w:rsid w:val="002320C7"/>
    <w:rsid w:val="0023228F"/>
    <w:rsid w:val="00232BCA"/>
    <w:rsid w:val="00232F6D"/>
    <w:rsid w:val="0023332E"/>
    <w:rsid w:val="002335AA"/>
    <w:rsid w:val="00233626"/>
    <w:rsid w:val="002339BC"/>
    <w:rsid w:val="00234457"/>
    <w:rsid w:val="0023484D"/>
    <w:rsid w:val="00234E33"/>
    <w:rsid w:val="00235169"/>
    <w:rsid w:val="0023543A"/>
    <w:rsid w:val="002354EF"/>
    <w:rsid w:val="0023578B"/>
    <w:rsid w:val="002357BC"/>
    <w:rsid w:val="002358DE"/>
    <w:rsid w:val="002364FA"/>
    <w:rsid w:val="0023657B"/>
    <w:rsid w:val="002365F9"/>
    <w:rsid w:val="00236F49"/>
    <w:rsid w:val="00237308"/>
    <w:rsid w:val="0023795A"/>
    <w:rsid w:val="00237CA7"/>
    <w:rsid w:val="00237F78"/>
    <w:rsid w:val="0024040B"/>
    <w:rsid w:val="0024059D"/>
    <w:rsid w:val="002406DE"/>
    <w:rsid w:val="0024150B"/>
    <w:rsid w:val="00241A8C"/>
    <w:rsid w:val="002426AC"/>
    <w:rsid w:val="0024277B"/>
    <w:rsid w:val="0024284F"/>
    <w:rsid w:val="00242942"/>
    <w:rsid w:val="002432F3"/>
    <w:rsid w:val="0024354C"/>
    <w:rsid w:val="00243701"/>
    <w:rsid w:val="00243880"/>
    <w:rsid w:val="00243CD8"/>
    <w:rsid w:val="00243D73"/>
    <w:rsid w:val="00244018"/>
    <w:rsid w:val="00244202"/>
    <w:rsid w:val="00244268"/>
    <w:rsid w:val="00244B5A"/>
    <w:rsid w:val="0024501A"/>
    <w:rsid w:val="00245736"/>
    <w:rsid w:val="0024597B"/>
    <w:rsid w:val="00246063"/>
    <w:rsid w:val="002460E4"/>
    <w:rsid w:val="002463DB"/>
    <w:rsid w:val="00246602"/>
    <w:rsid w:val="00246A76"/>
    <w:rsid w:val="00246AC0"/>
    <w:rsid w:val="00246CCB"/>
    <w:rsid w:val="00246DEF"/>
    <w:rsid w:val="00247223"/>
    <w:rsid w:val="002473FD"/>
    <w:rsid w:val="00247F3D"/>
    <w:rsid w:val="00250374"/>
    <w:rsid w:val="002503E1"/>
    <w:rsid w:val="00250569"/>
    <w:rsid w:val="0025081B"/>
    <w:rsid w:val="0025143C"/>
    <w:rsid w:val="00251467"/>
    <w:rsid w:val="00251625"/>
    <w:rsid w:val="0025179B"/>
    <w:rsid w:val="00251E13"/>
    <w:rsid w:val="00252025"/>
    <w:rsid w:val="00252475"/>
    <w:rsid w:val="0025252F"/>
    <w:rsid w:val="002526BD"/>
    <w:rsid w:val="00252D8D"/>
    <w:rsid w:val="00252DAB"/>
    <w:rsid w:val="00253F8E"/>
    <w:rsid w:val="002542C9"/>
    <w:rsid w:val="0025445B"/>
    <w:rsid w:val="002545F4"/>
    <w:rsid w:val="00254AF7"/>
    <w:rsid w:val="00254BFD"/>
    <w:rsid w:val="00254F3D"/>
    <w:rsid w:val="00254FC5"/>
    <w:rsid w:val="00255A60"/>
    <w:rsid w:val="00256653"/>
    <w:rsid w:val="002566DB"/>
    <w:rsid w:val="00257459"/>
    <w:rsid w:val="002579FD"/>
    <w:rsid w:val="00257A0C"/>
    <w:rsid w:val="00257C6E"/>
    <w:rsid w:val="00257CD5"/>
    <w:rsid w:val="0026095C"/>
    <w:rsid w:val="00260C17"/>
    <w:rsid w:val="00260F6C"/>
    <w:rsid w:val="002614F0"/>
    <w:rsid w:val="00261CF3"/>
    <w:rsid w:val="0026266B"/>
    <w:rsid w:val="002629EC"/>
    <w:rsid w:val="00262AA5"/>
    <w:rsid w:val="00262B4C"/>
    <w:rsid w:val="002631A5"/>
    <w:rsid w:val="0026376B"/>
    <w:rsid w:val="0026386F"/>
    <w:rsid w:val="00263987"/>
    <w:rsid w:val="00263CFD"/>
    <w:rsid w:val="00264099"/>
    <w:rsid w:val="0026452B"/>
    <w:rsid w:val="0026461A"/>
    <w:rsid w:val="002647AF"/>
    <w:rsid w:val="00264BDD"/>
    <w:rsid w:val="0026525D"/>
    <w:rsid w:val="0026526F"/>
    <w:rsid w:val="0026594F"/>
    <w:rsid w:val="00265C85"/>
    <w:rsid w:val="00265D57"/>
    <w:rsid w:val="002669AD"/>
    <w:rsid w:val="00266B5F"/>
    <w:rsid w:val="00266D26"/>
    <w:rsid w:val="0026732D"/>
    <w:rsid w:val="00267A54"/>
    <w:rsid w:val="00267F67"/>
    <w:rsid w:val="002700D3"/>
    <w:rsid w:val="00270620"/>
    <w:rsid w:val="00270A61"/>
    <w:rsid w:val="00270A69"/>
    <w:rsid w:val="002711D8"/>
    <w:rsid w:val="002712D4"/>
    <w:rsid w:val="00271407"/>
    <w:rsid w:val="00271B99"/>
    <w:rsid w:val="00271C52"/>
    <w:rsid w:val="0027227F"/>
    <w:rsid w:val="00272501"/>
    <w:rsid w:val="002729E0"/>
    <w:rsid w:val="00272A05"/>
    <w:rsid w:val="00272B6B"/>
    <w:rsid w:val="00272D2B"/>
    <w:rsid w:val="00272E5A"/>
    <w:rsid w:val="002733EF"/>
    <w:rsid w:val="00273999"/>
    <w:rsid w:val="00273C5F"/>
    <w:rsid w:val="002741DD"/>
    <w:rsid w:val="0027440E"/>
    <w:rsid w:val="00276397"/>
    <w:rsid w:val="00276569"/>
    <w:rsid w:val="00276778"/>
    <w:rsid w:val="00276A9D"/>
    <w:rsid w:val="00276B32"/>
    <w:rsid w:val="00276C63"/>
    <w:rsid w:val="00277180"/>
    <w:rsid w:val="002771E7"/>
    <w:rsid w:val="0027763A"/>
    <w:rsid w:val="00277B72"/>
    <w:rsid w:val="00277DB3"/>
    <w:rsid w:val="0028009C"/>
    <w:rsid w:val="002801AB"/>
    <w:rsid w:val="002801E0"/>
    <w:rsid w:val="0028048E"/>
    <w:rsid w:val="00280B35"/>
    <w:rsid w:val="00281279"/>
    <w:rsid w:val="00281614"/>
    <w:rsid w:val="002819A7"/>
    <w:rsid w:val="00281A62"/>
    <w:rsid w:val="00281C6A"/>
    <w:rsid w:val="00283125"/>
    <w:rsid w:val="002835A6"/>
    <w:rsid w:val="00283CB5"/>
    <w:rsid w:val="00283FE1"/>
    <w:rsid w:val="00284242"/>
    <w:rsid w:val="0028430B"/>
    <w:rsid w:val="00284351"/>
    <w:rsid w:val="0028473C"/>
    <w:rsid w:val="002848D3"/>
    <w:rsid w:val="00284A0A"/>
    <w:rsid w:val="00284A54"/>
    <w:rsid w:val="00284AE0"/>
    <w:rsid w:val="00285208"/>
    <w:rsid w:val="002852F0"/>
    <w:rsid w:val="00286817"/>
    <w:rsid w:val="00286D2B"/>
    <w:rsid w:val="0028758C"/>
    <w:rsid w:val="00287723"/>
    <w:rsid w:val="0029030B"/>
    <w:rsid w:val="00290343"/>
    <w:rsid w:val="00290B13"/>
    <w:rsid w:val="002919E1"/>
    <w:rsid w:val="00291DF7"/>
    <w:rsid w:val="00291F74"/>
    <w:rsid w:val="002924D5"/>
    <w:rsid w:val="00292E12"/>
    <w:rsid w:val="00292E70"/>
    <w:rsid w:val="00293215"/>
    <w:rsid w:val="00293589"/>
    <w:rsid w:val="00293BC2"/>
    <w:rsid w:val="00293C50"/>
    <w:rsid w:val="002940CC"/>
    <w:rsid w:val="002943A9"/>
    <w:rsid w:val="00294903"/>
    <w:rsid w:val="00294957"/>
    <w:rsid w:val="00294E73"/>
    <w:rsid w:val="0029500C"/>
    <w:rsid w:val="00295232"/>
    <w:rsid w:val="002953CD"/>
    <w:rsid w:val="0029574E"/>
    <w:rsid w:val="00295A50"/>
    <w:rsid w:val="00295C2C"/>
    <w:rsid w:val="00296EE0"/>
    <w:rsid w:val="002974A4"/>
    <w:rsid w:val="002976FC"/>
    <w:rsid w:val="00297834"/>
    <w:rsid w:val="002978A3"/>
    <w:rsid w:val="002A030F"/>
    <w:rsid w:val="002A0CA5"/>
    <w:rsid w:val="002A0E58"/>
    <w:rsid w:val="002A16A2"/>
    <w:rsid w:val="002A1C66"/>
    <w:rsid w:val="002A2648"/>
    <w:rsid w:val="002A3043"/>
    <w:rsid w:val="002A3307"/>
    <w:rsid w:val="002A35DF"/>
    <w:rsid w:val="002A3B74"/>
    <w:rsid w:val="002A415A"/>
    <w:rsid w:val="002A415E"/>
    <w:rsid w:val="002A46F8"/>
    <w:rsid w:val="002A48AC"/>
    <w:rsid w:val="002A4A3B"/>
    <w:rsid w:val="002A4AC0"/>
    <w:rsid w:val="002A4B6A"/>
    <w:rsid w:val="002A4C07"/>
    <w:rsid w:val="002A4E63"/>
    <w:rsid w:val="002A576F"/>
    <w:rsid w:val="002A5E67"/>
    <w:rsid w:val="002A61C5"/>
    <w:rsid w:val="002A6269"/>
    <w:rsid w:val="002A6FA0"/>
    <w:rsid w:val="002A7B97"/>
    <w:rsid w:val="002A7F18"/>
    <w:rsid w:val="002B05F4"/>
    <w:rsid w:val="002B0674"/>
    <w:rsid w:val="002B0AD8"/>
    <w:rsid w:val="002B12D6"/>
    <w:rsid w:val="002B177D"/>
    <w:rsid w:val="002B253E"/>
    <w:rsid w:val="002B2810"/>
    <w:rsid w:val="002B32FF"/>
    <w:rsid w:val="002B336F"/>
    <w:rsid w:val="002B3940"/>
    <w:rsid w:val="002B3B42"/>
    <w:rsid w:val="002B4114"/>
    <w:rsid w:val="002B433F"/>
    <w:rsid w:val="002B4722"/>
    <w:rsid w:val="002B4C17"/>
    <w:rsid w:val="002B4DDC"/>
    <w:rsid w:val="002B57D3"/>
    <w:rsid w:val="002B57D6"/>
    <w:rsid w:val="002B5A79"/>
    <w:rsid w:val="002B6135"/>
    <w:rsid w:val="002B620C"/>
    <w:rsid w:val="002B641D"/>
    <w:rsid w:val="002B659D"/>
    <w:rsid w:val="002B6C95"/>
    <w:rsid w:val="002B6E67"/>
    <w:rsid w:val="002B6E94"/>
    <w:rsid w:val="002B7023"/>
    <w:rsid w:val="002B70EF"/>
    <w:rsid w:val="002B7169"/>
    <w:rsid w:val="002B761C"/>
    <w:rsid w:val="002B789F"/>
    <w:rsid w:val="002B793B"/>
    <w:rsid w:val="002B7B7E"/>
    <w:rsid w:val="002B7C92"/>
    <w:rsid w:val="002C0299"/>
    <w:rsid w:val="002C02B8"/>
    <w:rsid w:val="002C0679"/>
    <w:rsid w:val="002C07CD"/>
    <w:rsid w:val="002C1443"/>
    <w:rsid w:val="002C1550"/>
    <w:rsid w:val="002C1EEA"/>
    <w:rsid w:val="002C215C"/>
    <w:rsid w:val="002C22F9"/>
    <w:rsid w:val="002C25F4"/>
    <w:rsid w:val="002C274A"/>
    <w:rsid w:val="002C2DC6"/>
    <w:rsid w:val="002C2EED"/>
    <w:rsid w:val="002C2F38"/>
    <w:rsid w:val="002C30DB"/>
    <w:rsid w:val="002C3797"/>
    <w:rsid w:val="002C3AB4"/>
    <w:rsid w:val="002C3AE7"/>
    <w:rsid w:val="002C3D18"/>
    <w:rsid w:val="002C3D53"/>
    <w:rsid w:val="002C448E"/>
    <w:rsid w:val="002C4683"/>
    <w:rsid w:val="002C4973"/>
    <w:rsid w:val="002C4A05"/>
    <w:rsid w:val="002C4DD0"/>
    <w:rsid w:val="002C5532"/>
    <w:rsid w:val="002C5994"/>
    <w:rsid w:val="002C5D94"/>
    <w:rsid w:val="002C5EC7"/>
    <w:rsid w:val="002C6261"/>
    <w:rsid w:val="002C649A"/>
    <w:rsid w:val="002C68CA"/>
    <w:rsid w:val="002C6996"/>
    <w:rsid w:val="002C6BCA"/>
    <w:rsid w:val="002C773E"/>
    <w:rsid w:val="002C7D16"/>
    <w:rsid w:val="002D0D1A"/>
    <w:rsid w:val="002D0F0E"/>
    <w:rsid w:val="002D1242"/>
    <w:rsid w:val="002D146A"/>
    <w:rsid w:val="002D1752"/>
    <w:rsid w:val="002D1FCA"/>
    <w:rsid w:val="002D20AC"/>
    <w:rsid w:val="002D244D"/>
    <w:rsid w:val="002D34BC"/>
    <w:rsid w:val="002D4562"/>
    <w:rsid w:val="002D4FB6"/>
    <w:rsid w:val="002D50A4"/>
    <w:rsid w:val="002D5220"/>
    <w:rsid w:val="002D5385"/>
    <w:rsid w:val="002D6166"/>
    <w:rsid w:val="002D66FE"/>
    <w:rsid w:val="002D67F1"/>
    <w:rsid w:val="002D6CA7"/>
    <w:rsid w:val="002D7253"/>
    <w:rsid w:val="002D7484"/>
    <w:rsid w:val="002E0052"/>
    <w:rsid w:val="002E0570"/>
    <w:rsid w:val="002E0875"/>
    <w:rsid w:val="002E0913"/>
    <w:rsid w:val="002E0A40"/>
    <w:rsid w:val="002E138B"/>
    <w:rsid w:val="002E13EE"/>
    <w:rsid w:val="002E1403"/>
    <w:rsid w:val="002E2192"/>
    <w:rsid w:val="002E22A4"/>
    <w:rsid w:val="002E2644"/>
    <w:rsid w:val="002E288E"/>
    <w:rsid w:val="002E2AF4"/>
    <w:rsid w:val="002E329E"/>
    <w:rsid w:val="002E33EE"/>
    <w:rsid w:val="002E3D20"/>
    <w:rsid w:val="002E3EDC"/>
    <w:rsid w:val="002E49EF"/>
    <w:rsid w:val="002E50AA"/>
    <w:rsid w:val="002E5BEF"/>
    <w:rsid w:val="002E5DB7"/>
    <w:rsid w:val="002E5F6D"/>
    <w:rsid w:val="002E6182"/>
    <w:rsid w:val="002E627E"/>
    <w:rsid w:val="002E6430"/>
    <w:rsid w:val="002E658A"/>
    <w:rsid w:val="002E6638"/>
    <w:rsid w:val="002E6661"/>
    <w:rsid w:val="002E6B9C"/>
    <w:rsid w:val="002E752A"/>
    <w:rsid w:val="002E7641"/>
    <w:rsid w:val="002E77F7"/>
    <w:rsid w:val="002E78AF"/>
    <w:rsid w:val="002E7BB4"/>
    <w:rsid w:val="002E7E7C"/>
    <w:rsid w:val="002F01A9"/>
    <w:rsid w:val="002F0FA2"/>
    <w:rsid w:val="002F120A"/>
    <w:rsid w:val="002F128A"/>
    <w:rsid w:val="002F1ACC"/>
    <w:rsid w:val="002F266A"/>
    <w:rsid w:val="002F27F3"/>
    <w:rsid w:val="002F32AD"/>
    <w:rsid w:val="002F3AE1"/>
    <w:rsid w:val="002F3AF7"/>
    <w:rsid w:val="002F3D67"/>
    <w:rsid w:val="002F3ED2"/>
    <w:rsid w:val="002F4374"/>
    <w:rsid w:val="002F462F"/>
    <w:rsid w:val="002F4768"/>
    <w:rsid w:val="002F4ADB"/>
    <w:rsid w:val="002F4D31"/>
    <w:rsid w:val="002F5073"/>
    <w:rsid w:val="002F5A13"/>
    <w:rsid w:val="002F5F97"/>
    <w:rsid w:val="002F6641"/>
    <w:rsid w:val="002F72C6"/>
    <w:rsid w:val="002F73A2"/>
    <w:rsid w:val="002F7FA2"/>
    <w:rsid w:val="0030030E"/>
    <w:rsid w:val="003007FE"/>
    <w:rsid w:val="00300852"/>
    <w:rsid w:val="00300B8E"/>
    <w:rsid w:val="00300C87"/>
    <w:rsid w:val="00300DDB"/>
    <w:rsid w:val="00301105"/>
    <w:rsid w:val="0030178C"/>
    <w:rsid w:val="00301B20"/>
    <w:rsid w:val="00301B23"/>
    <w:rsid w:val="00301F62"/>
    <w:rsid w:val="003020E6"/>
    <w:rsid w:val="003028E4"/>
    <w:rsid w:val="00302929"/>
    <w:rsid w:val="00302B1A"/>
    <w:rsid w:val="00302CA4"/>
    <w:rsid w:val="00302F6C"/>
    <w:rsid w:val="00303587"/>
    <w:rsid w:val="00303822"/>
    <w:rsid w:val="00303A4B"/>
    <w:rsid w:val="00303EDA"/>
    <w:rsid w:val="00304706"/>
    <w:rsid w:val="00304B3E"/>
    <w:rsid w:val="00305109"/>
    <w:rsid w:val="0030557F"/>
    <w:rsid w:val="003056F0"/>
    <w:rsid w:val="00305938"/>
    <w:rsid w:val="00305B95"/>
    <w:rsid w:val="0030636E"/>
    <w:rsid w:val="003064A8"/>
    <w:rsid w:val="003067BC"/>
    <w:rsid w:val="00307256"/>
    <w:rsid w:val="003072E6"/>
    <w:rsid w:val="00307478"/>
    <w:rsid w:val="00307DDE"/>
    <w:rsid w:val="003107A2"/>
    <w:rsid w:val="0031089D"/>
    <w:rsid w:val="003117B2"/>
    <w:rsid w:val="00311B38"/>
    <w:rsid w:val="0031229B"/>
    <w:rsid w:val="003122D6"/>
    <w:rsid w:val="00312321"/>
    <w:rsid w:val="00312806"/>
    <w:rsid w:val="00312848"/>
    <w:rsid w:val="00312995"/>
    <w:rsid w:val="00312A6B"/>
    <w:rsid w:val="00312CC6"/>
    <w:rsid w:val="0031328F"/>
    <w:rsid w:val="0031388E"/>
    <w:rsid w:val="003140A9"/>
    <w:rsid w:val="00314A15"/>
    <w:rsid w:val="003151FD"/>
    <w:rsid w:val="00315C55"/>
    <w:rsid w:val="00315FA7"/>
    <w:rsid w:val="0031608E"/>
    <w:rsid w:val="003163E1"/>
    <w:rsid w:val="0031641C"/>
    <w:rsid w:val="003170A9"/>
    <w:rsid w:val="00320670"/>
    <w:rsid w:val="00320D69"/>
    <w:rsid w:val="00320EAF"/>
    <w:rsid w:val="00320F92"/>
    <w:rsid w:val="00321427"/>
    <w:rsid w:val="00321504"/>
    <w:rsid w:val="0032189F"/>
    <w:rsid w:val="003218F8"/>
    <w:rsid w:val="00321E08"/>
    <w:rsid w:val="00321FA8"/>
    <w:rsid w:val="0032234B"/>
    <w:rsid w:val="00322AC8"/>
    <w:rsid w:val="00322B82"/>
    <w:rsid w:val="00322BB8"/>
    <w:rsid w:val="0032317C"/>
    <w:rsid w:val="0032329D"/>
    <w:rsid w:val="0032356E"/>
    <w:rsid w:val="0032474D"/>
    <w:rsid w:val="003247E9"/>
    <w:rsid w:val="003249DC"/>
    <w:rsid w:val="00324A6D"/>
    <w:rsid w:val="00324D16"/>
    <w:rsid w:val="003257EB"/>
    <w:rsid w:val="00325ACE"/>
    <w:rsid w:val="00325B81"/>
    <w:rsid w:val="00325D7A"/>
    <w:rsid w:val="00326111"/>
    <w:rsid w:val="00326251"/>
    <w:rsid w:val="0032656A"/>
    <w:rsid w:val="00326BEB"/>
    <w:rsid w:val="00326F49"/>
    <w:rsid w:val="00327D56"/>
    <w:rsid w:val="00327EF5"/>
    <w:rsid w:val="00327F5F"/>
    <w:rsid w:val="003302C6"/>
    <w:rsid w:val="00330FB5"/>
    <w:rsid w:val="0033109C"/>
    <w:rsid w:val="00331E32"/>
    <w:rsid w:val="00331F43"/>
    <w:rsid w:val="0033203E"/>
    <w:rsid w:val="0033232D"/>
    <w:rsid w:val="00332554"/>
    <w:rsid w:val="003327F3"/>
    <w:rsid w:val="00332CCF"/>
    <w:rsid w:val="00332EAA"/>
    <w:rsid w:val="00333200"/>
    <w:rsid w:val="003334BA"/>
    <w:rsid w:val="00333934"/>
    <w:rsid w:val="00333BD7"/>
    <w:rsid w:val="00334117"/>
    <w:rsid w:val="0033509F"/>
    <w:rsid w:val="00335272"/>
    <w:rsid w:val="00335417"/>
    <w:rsid w:val="00335B80"/>
    <w:rsid w:val="00335E46"/>
    <w:rsid w:val="00335ED9"/>
    <w:rsid w:val="0033626A"/>
    <w:rsid w:val="00336934"/>
    <w:rsid w:val="003369C3"/>
    <w:rsid w:val="00336BC8"/>
    <w:rsid w:val="0033747E"/>
    <w:rsid w:val="00337598"/>
    <w:rsid w:val="00337665"/>
    <w:rsid w:val="00337929"/>
    <w:rsid w:val="00337A00"/>
    <w:rsid w:val="00337BC6"/>
    <w:rsid w:val="00337BD2"/>
    <w:rsid w:val="00337DB2"/>
    <w:rsid w:val="00337F2B"/>
    <w:rsid w:val="0034077A"/>
    <w:rsid w:val="00340E9D"/>
    <w:rsid w:val="00341617"/>
    <w:rsid w:val="00341620"/>
    <w:rsid w:val="00342195"/>
    <w:rsid w:val="003426F5"/>
    <w:rsid w:val="0034296E"/>
    <w:rsid w:val="00342A28"/>
    <w:rsid w:val="0034325E"/>
    <w:rsid w:val="00343FC8"/>
    <w:rsid w:val="003448A1"/>
    <w:rsid w:val="00345134"/>
    <w:rsid w:val="00345198"/>
    <w:rsid w:val="0034565F"/>
    <w:rsid w:val="00346CAF"/>
    <w:rsid w:val="00346EB8"/>
    <w:rsid w:val="003477D3"/>
    <w:rsid w:val="00347E38"/>
    <w:rsid w:val="00350305"/>
    <w:rsid w:val="00350657"/>
    <w:rsid w:val="003510EF"/>
    <w:rsid w:val="00351D6A"/>
    <w:rsid w:val="00351FF4"/>
    <w:rsid w:val="0035202A"/>
    <w:rsid w:val="003522E9"/>
    <w:rsid w:val="003534FF"/>
    <w:rsid w:val="00353BD7"/>
    <w:rsid w:val="00353E12"/>
    <w:rsid w:val="00353E29"/>
    <w:rsid w:val="00353EC1"/>
    <w:rsid w:val="00354132"/>
    <w:rsid w:val="003544EB"/>
    <w:rsid w:val="003548E6"/>
    <w:rsid w:val="00354D85"/>
    <w:rsid w:val="00355392"/>
    <w:rsid w:val="0035562A"/>
    <w:rsid w:val="0035613A"/>
    <w:rsid w:val="003564CA"/>
    <w:rsid w:val="00356879"/>
    <w:rsid w:val="00356C2F"/>
    <w:rsid w:val="0035704B"/>
    <w:rsid w:val="00357819"/>
    <w:rsid w:val="003579CA"/>
    <w:rsid w:val="00357B99"/>
    <w:rsid w:val="00360125"/>
    <w:rsid w:val="0036015A"/>
    <w:rsid w:val="00360728"/>
    <w:rsid w:val="003614F6"/>
    <w:rsid w:val="0036176F"/>
    <w:rsid w:val="00362542"/>
    <w:rsid w:val="003627B1"/>
    <w:rsid w:val="00362E57"/>
    <w:rsid w:val="00363496"/>
    <w:rsid w:val="0036373C"/>
    <w:rsid w:val="00363B93"/>
    <w:rsid w:val="00363DFB"/>
    <w:rsid w:val="00363F03"/>
    <w:rsid w:val="003645C2"/>
    <w:rsid w:val="00364D4C"/>
    <w:rsid w:val="003650A7"/>
    <w:rsid w:val="003653B6"/>
    <w:rsid w:val="00365B3E"/>
    <w:rsid w:val="00365B9A"/>
    <w:rsid w:val="00366124"/>
    <w:rsid w:val="0036649E"/>
    <w:rsid w:val="00366A29"/>
    <w:rsid w:val="00366DC4"/>
    <w:rsid w:val="00367833"/>
    <w:rsid w:val="00370086"/>
    <w:rsid w:val="00370499"/>
    <w:rsid w:val="0037067A"/>
    <w:rsid w:val="0037084E"/>
    <w:rsid w:val="00370DE7"/>
    <w:rsid w:val="00370FEE"/>
    <w:rsid w:val="003716E6"/>
    <w:rsid w:val="00371BC1"/>
    <w:rsid w:val="00371F6C"/>
    <w:rsid w:val="00372037"/>
    <w:rsid w:val="00372998"/>
    <w:rsid w:val="00372FEF"/>
    <w:rsid w:val="0037330D"/>
    <w:rsid w:val="00373639"/>
    <w:rsid w:val="00373833"/>
    <w:rsid w:val="00373AB8"/>
    <w:rsid w:val="0037419D"/>
    <w:rsid w:val="00374678"/>
    <w:rsid w:val="00374822"/>
    <w:rsid w:val="00374B0A"/>
    <w:rsid w:val="00374BDF"/>
    <w:rsid w:val="00375C29"/>
    <w:rsid w:val="00375C9E"/>
    <w:rsid w:val="00375E32"/>
    <w:rsid w:val="00376195"/>
    <w:rsid w:val="003765D8"/>
    <w:rsid w:val="003765FD"/>
    <w:rsid w:val="003767C5"/>
    <w:rsid w:val="00377239"/>
    <w:rsid w:val="00377AB4"/>
    <w:rsid w:val="00377F34"/>
    <w:rsid w:val="00380473"/>
    <w:rsid w:val="00380952"/>
    <w:rsid w:val="00380BEF"/>
    <w:rsid w:val="0038177A"/>
    <w:rsid w:val="0038190E"/>
    <w:rsid w:val="00381A2A"/>
    <w:rsid w:val="003824FD"/>
    <w:rsid w:val="00382C7C"/>
    <w:rsid w:val="00383526"/>
    <w:rsid w:val="003836DA"/>
    <w:rsid w:val="00383914"/>
    <w:rsid w:val="0038471B"/>
    <w:rsid w:val="00385211"/>
    <w:rsid w:val="003859B5"/>
    <w:rsid w:val="00385B42"/>
    <w:rsid w:val="00385DE7"/>
    <w:rsid w:val="0038648F"/>
    <w:rsid w:val="00386557"/>
    <w:rsid w:val="003873D5"/>
    <w:rsid w:val="003873FC"/>
    <w:rsid w:val="003879ED"/>
    <w:rsid w:val="00387CAD"/>
    <w:rsid w:val="00390410"/>
    <w:rsid w:val="00391495"/>
    <w:rsid w:val="00391E31"/>
    <w:rsid w:val="00391F97"/>
    <w:rsid w:val="003922D3"/>
    <w:rsid w:val="00393360"/>
    <w:rsid w:val="00393738"/>
    <w:rsid w:val="003937B0"/>
    <w:rsid w:val="003937CB"/>
    <w:rsid w:val="00393A7C"/>
    <w:rsid w:val="00393C85"/>
    <w:rsid w:val="00393D10"/>
    <w:rsid w:val="00393E01"/>
    <w:rsid w:val="00393EC0"/>
    <w:rsid w:val="0039506A"/>
    <w:rsid w:val="00395418"/>
    <w:rsid w:val="00395792"/>
    <w:rsid w:val="00395E91"/>
    <w:rsid w:val="00396077"/>
    <w:rsid w:val="00396226"/>
    <w:rsid w:val="00396360"/>
    <w:rsid w:val="003965E0"/>
    <w:rsid w:val="00396D35"/>
    <w:rsid w:val="00396D3E"/>
    <w:rsid w:val="0039746F"/>
    <w:rsid w:val="003975F5"/>
    <w:rsid w:val="00397E76"/>
    <w:rsid w:val="003A132C"/>
    <w:rsid w:val="003A154A"/>
    <w:rsid w:val="003A1862"/>
    <w:rsid w:val="003A2059"/>
    <w:rsid w:val="003A23EE"/>
    <w:rsid w:val="003A2762"/>
    <w:rsid w:val="003A2CAC"/>
    <w:rsid w:val="003A3835"/>
    <w:rsid w:val="003A3A3C"/>
    <w:rsid w:val="003A3C32"/>
    <w:rsid w:val="003A3CE6"/>
    <w:rsid w:val="003A3E54"/>
    <w:rsid w:val="003A4AF1"/>
    <w:rsid w:val="003A4B42"/>
    <w:rsid w:val="003A4EFD"/>
    <w:rsid w:val="003A4F56"/>
    <w:rsid w:val="003A5113"/>
    <w:rsid w:val="003A5434"/>
    <w:rsid w:val="003A5E55"/>
    <w:rsid w:val="003A5F82"/>
    <w:rsid w:val="003A67E7"/>
    <w:rsid w:val="003A6B09"/>
    <w:rsid w:val="003A6D3D"/>
    <w:rsid w:val="003A6FB5"/>
    <w:rsid w:val="003A7789"/>
    <w:rsid w:val="003A77FA"/>
    <w:rsid w:val="003A792F"/>
    <w:rsid w:val="003A7E31"/>
    <w:rsid w:val="003A7FE6"/>
    <w:rsid w:val="003B014C"/>
    <w:rsid w:val="003B024D"/>
    <w:rsid w:val="003B05A4"/>
    <w:rsid w:val="003B0652"/>
    <w:rsid w:val="003B1531"/>
    <w:rsid w:val="003B18DF"/>
    <w:rsid w:val="003B1A69"/>
    <w:rsid w:val="003B1B31"/>
    <w:rsid w:val="003B1CB1"/>
    <w:rsid w:val="003B1CEC"/>
    <w:rsid w:val="003B1DF5"/>
    <w:rsid w:val="003B220E"/>
    <w:rsid w:val="003B229A"/>
    <w:rsid w:val="003B2677"/>
    <w:rsid w:val="003B2AF2"/>
    <w:rsid w:val="003B2D70"/>
    <w:rsid w:val="003B4881"/>
    <w:rsid w:val="003B499F"/>
    <w:rsid w:val="003B4CE9"/>
    <w:rsid w:val="003B5091"/>
    <w:rsid w:val="003B51CB"/>
    <w:rsid w:val="003B5498"/>
    <w:rsid w:val="003B5666"/>
    <w:rsid w:val="003B56C7"/>
    <w:rsid w:val="003B5CEA"/>
    <w:rsid w:val="003B6AEE"/>
    <w:rsid w:val="003B70BC"/>
    <w:rsid w:val="003B71EB"/>
    <w:rsid w:val="003B7770"/>
    <w:rsid w:val="003B780F"/>
    <w:rsid w:val="003B7B94"/>
    <w:rsid w:val="003B7BD2"/>
    <w:rsid w:val="003B7FBB"/>
    <w:rsid w:val="003C00E4"/>
    <w:rsid w:val="003C059C"/>
    <w:rsid w:val="003C0902"/>
    <w:rsid w:val="003C0C79"/>
    <w:rsid w:val="003C0D2C"/>
    <w:rsid w:val="003C11FB"/>
    <w:rsid w:val="003C129A"/>
    <w:rsid w:val="003C139B"/>
    <w:rsid w:val="003C1871"/>
    <w:rsid w:val="003C2AB1"/>
    <w:rsid w:val="003C2D83"/>
    <w:rsid w:val="003C3376"/>
    <w:rsid w:val="003C3627"/>
    <w:rsid w:val="003C37E5"/>
    <w:rsid w:val="003C38CF"/>
    <w:rsid w:val="003C4076"/>
    <w:rsid w:val="003C43D0"/>
    <w:rsid w:val="003C45B0"/>
    <w:rsid w:val="003C5371"/>
    <w:rsid w:val="003C5373"/>
    <w:rsid w:val="003C585D"/>
    <w:rsid w:val="003C5C50"/>
    <w:rsid w:val="003C5D5D"/>
    <w:rsid w:val="003C5E45"/>
    <w:rsid w:val="003C7725"/>
    <w:rsid w:val="003C7C76"/>
    <w:rsid w:val="003C7CA3"/>
    <w:rsid w:val="003D0030"/>
    <w:rsid w:val="003D0424"/>
    <w:rsid w:val="003D0D47"/>
    <w:rsid w:val="003D0EF4"/>
    <w:rsid w:val="003D11D3"/>
    <w:rsid w:val="003D11F8"/>
    <w:rsid w:val="003D144F"/>
    <w:rsid w:val="003D14F6"/>
    <w:rsid w:val="003D21F9"/>
    <w:rsid w:val="003D2DC7"/>
    <w:rsid w:val="003D3457"/>
    <w:rsid w:val="003D3864"/>
    <w:rsid w:val="003D3A49"/>
    <w:rsid w:val="003D3BC9"/>
    <w:rsid w:val="003D4479"/>
    <w:rsid w:val="003D4B4F"/>
    <w:rsid w:val="003D4F27"/>
    <w:rsid w:val="003D4F2F"/>
    <w:rsid w:val="003D54D2"/>
    <w:rsid w:val="003D5777"/>
    <w:rsid w:val="003D5EF2"/>
    <w:rsid w:val="003D5F22"/>
    <w:rsid w:val="003D619B"/>
    <w:rsid w:val="003D6940"/>
    <w:rsid w:val="003D696E"/>
    <w:rsid w:val="003D6E23"/>
    <w:rsid w:val="003D6F65"/>
    <w:rsid w:val="003D74DC"/>
    <w:rsid w:val="003D78B3"/>
    <w:rsid w:val="003D7CF9"/>
    <w:rsid w:val="003D7D66"/>
    <w:rsid w:val="003E03AC"/>
    <w:rsid w:val="003E08F8"/>
    <w:rsid w:val="003E127F"/>
    <w:rsid w:val="003E1EBB"/>
    <w:rsid w:val="003E2152"/>
    <w:rsid w:val="003E2609"/>
    <w:rsid w:val="003E317F"/>
    <w:rsid w:val="003E31D3"/>
    <w:rsid w:val="003E3232"/>
    <w:rsid w:val="003E324A"/>
    <w:rsid w:val="003E3647"/>
    <w:rsid w:val="003E399B"/>
    <w:rsid w:val="003E3E2E"/>
    <w:rsid w:val="003E4193"/>
    <w:rsid w:val="003E4229"/>
    <w:rsid w:val="003E44F6"/>
    <w:rsid w:val="003E4B98"/>
    <w:rsid w:val="003E4CF8"/>
    <w:rsid w:val="003E4D9B"/>
    <w:rsid w:val="003E516E"/>
    <w:rsid w:val="003E5239"/>
    <w:rsid w:val="003E5782"/>
    <w:rsid w:val="003E589B"/>
    <w:rsid w:val="003E5E8D"/>
    <w:rsid w:val="003E65D8"/>
    <w:rsid w:val="003E66C6"/>
    <w:rsid w:val="003E6DF7"/>
    <w:rsid w:val="003E7986"/>
    <w:rsid w:val="003E7AB4"/>
    <w:rsid w:val="003E7D23"/>
    <w:rsid w:val="003E7EDD"/>
    <w:rsid w:val="003F026C"/>
    <w:rsid w:val="003F057A"/>
    <w:rsid w:val="003F0667"/>
    <w:rsid w:val="003F06E5"/>
    <w:rsid w:val="003F0C2A"/>
    <w:rsid w:val="003F0E53"/>
    <w:rsid w:val="003F1278"/>
    <w:rsid w:val="003F19B7"/>
    <w:rsid w:val="003F1B77"/>
    <w:rsid w:val="003F223D"/>
    <w:rsid w:val="003F2269"/>
    <w:rsid w:val="003F279E"/>
    <w:rsid w:val="003F2808"/>
    <w:rsid w:val="003F2826"/>
    <w:rsid w:val="003F2DA2"/>
    <w:rsid w:val="003F32C2"/>
    <w:rsid w:val="003F3303"/>
    <w:rsid w:val="003F371F"/>
    <w:rsid w:val="003F375F"/>
    <w:rsid w:val="003F3820"/>
    <w:rsid w:val="003F3A63"/>
    <w:rsid w:val="003F3DB3"/>
    <w:rsid w:val="003F3F7F"/>
    <w:rsid w:val="003F419E"/>
    <w:rsid w:val="003F4248"/>
    <w:rsid w:val="003F47F0"/>
    <w:rsid w:val="003F4906"/>
    <w:rsid w:val="003F541B"/>
    <w:rsid w:val="003F54A8"/>
    <w:rsid w:val="003F690B"/>
    <w:rsid w:val="003F6979"/>
    <w:rsid w:val="003F6A99"/>
    <w:rsid w:val="003F7A1C"/>
    <w:rsid w:val="003F7A8B"/>
    <w:rsid w:val="003F7F5B"/>
    <w:rsid w:val="004000AE"/>
    <w:rsid w:val="004004E6"/>
    <w:rsid w:val="00400823"/>
    <w:rsid w:val="00400852"/>
    <w:rsid w:val="004008BB"/>
    <w:rsid w:val="00400D7E"/>
    <w:rsid w:val="00400F62"/>
    <w:rsid w:val="0040112F"/>
    <w:rsid w:val="004014B0"/>
    <w:rsid w:val="00401CC5"/>
    <w:rsid w:val="00401E12"/>
    <w:rsid w:val="00401F7A"/>
    <w:rsid w:val="004021DF"/>
    <w:rsid w:val="004023B6"/>
    <w:rsid w:val="00402537"/>
    <w:rsid w:val="004026C0"/>
    <w:rsid w:val="00402AA5"/>
    <w:rsid w:val="00402D40"/>
    <w:rsid w:val="00403224"/>
    <w:rsid w:val="0040355F"/>
    <w:rsid w:val="00403E70"/>
    <w:rsid w:val="004043F7"/>
    <w:rsid w:val="004044B6"/>
    <w:rsid w:val="0040462B"/>
    <w:rsid w:val="0040500A"/>
    <w:rsid w:val="00405208"/>
    <w:rsid w:val="00405599"/>
    <w:rsid w:val="0040564C"/>
    <w:rsid w:val="00405E36"/>
    <w:rsid w:val="00405FDA"/>
    <w:rsid w:val="00406386"/>
    <w:rsid w:val="00406438"/>
    <w:rsid w:val="00406557"/>
    <w:rsid w:val="0040681C"/>
    <w:rsid w:val="004069C4"/>
    <w:rsid w:val="00406C0E"/>
    <w:rsid w:val="00406EAF"/>
    <w:rsid w:val="0040790F"/>
    <w:rsid w:val="00407912"/>
    <w:rsid w:val="00410CBC"/>
    <w:rsid w:val="00410D67"/>
    <w:rsid w:val="00410EF4"/>
    <w:rsid w:val="00411043"/>
    <w:rsid w:val="00411393"/>
    <w:rsid w:val="00411466"/>
    <w:rsid w:val="00411557"/>
    <w:rsid w:val="00411F6D"/>
    <w:rsid w:val="00412200"/>
    <w:rsid w:val="0041284C"/>
    <w:rsid w:val="004128B4"/>
    <w:rsid w:val="00412D14"/>
    <w:rsid w:val="00412D37"/>
    <w:rsid w:val="0041335F"/>
    <w:rsid w:val="00413D36"/>
    <w:rsid w:val="0041409B"/>
    <w:rsid w:val="00414542"/>
    <w:rsid w:val="004145CC"/>
    <w:rsid w:val="004146F4"/>
    <w:rsid w:val="00414981"/>
    <w:rsid w:val="00414996"/>
    <w:rsid w:val="004149A1"/>
    <w:rsid w:val="004149F4"/>
    <w:rsid w:val="00414A69"/>
    <w:rsid w:val="00414E78"/>
    <w:rsid w:val="00415448"/>
    <w:rsid w:val="00415EA5"/>
    <w:rsid w:val="0041628F"/>
    <w:rsid w:val="004163B5"/>
    <w:rsid w:val="00416A4B"/>
    <w:rsid w:val="0041725B"/>
    <w:rsid w:val="00417C59"/>
    <w:rsid w:val="004201EE"/>
    <w:rsid w:val="0042048E"/>
    <w:rsid w:val="004208A6"/>
    <w:rsid w:val="00420F2C"/>
    <w:rsid w:val="004211DF"/>
    <w:rsid w:val="0042179B"/>
    <w:rsid w:val="004219AB"/>
    <w:rsid w:val="00421C41"/>
    <w:rsid w:val="00421E09"/>
    <w:rsid w:val="004222EF"/>
    <w:rsid w:val="00422CFE"/>
    <w:rsid w:val="00422FBF"/>
    <w:rsid w:val="00423150"/>
    <w:rsid w:val="004232A6"/>
    <w:rsid w:val="00423617"/>
    <w:rsid w:val="004239E9"/>
    <w:rsid w:val="004240DC"/>
    <w:rsid w:val="00424162"/>
    <w:rsid w:val="00424583"/>
    <w:rsid w:val="004247C2"/>
    <w:rsid w:val="004247ED"/>
    <w:rsid w:val="00424AD8"/>
    <w:rsid w:val="00424CD2"/>
    <w:rsid w:val="00424FD5"/>
    <w:rsid w:val="00425354"/>
    <w:rsid w:val="00425B53"/>
    <w:rsid w:val="0042607B"/>
    <w:rsid w:val="00426C6F"/>
    <w:rsid w:val="00426CB6"/>
    <w:rsid w:val="00427600"/>
    <w:rsid w:val="004277BF"/>
    <w:rsid w:val="00427F6E"/>
    <w:rsid w:val="004301A4"/>
    <w:rsid w:val="00430447"/>
    <w:rsid w:val="004304E3"/>
    <w:rsid w:val="00430629"/>
    <w:rsid w:val="0043083C"/>
    <w:rsid w:val="004313C7"/>
    <w:rsid w:val="004313D4"/>
    <w:rsid w:val="00432839"/>
    <w:rsid w:val="0043296F"/>
    <w:rsid w:val="00432F23"/>
    <w:rsid w:val="00432F58"/>
    <w:rsid w:val="0043353F"/>
    <w:rsid w:val="004338E7"/>
    <w:rsid w:val="00433F2F"/>
    <w:rsid w:val="00434A06"/>
    <w:rsid w:val="00434D02"/>
    <w:rsid w:val="00434EE0"/>
    <w:rsid w:val="0043587D"/>
    <w:rsid w:val="00435B6C"/>
    <w:rsid w:val="0043613D"/>
    <w:rsid w:val="0043641F"/>
    <w:rsid w:val="00436766"/>
    <w:rsid w:val="0043696D"/>
    <w:rsid w:val="004374A0"/>
    <w:rsid w:val="0043777D"/>
    <w:rsid w:val="00437B40"/>
    <w:rsid w:val="00440EE6"/>
    <w:rsid w:val="00441163"/>
    <w:rsid w:val="004416AF"/>
    <w:rsid w:val="00441E93"/>
    <w:rsid w:val="00442756"/>
    <w:rsid w:val="00442CCE"/>
    <w:rsid w:val="004432BA"/>
    <w:rsid w:val="00443719"/>
    <w:rsid w:val="00443C23"/>
    <w:rsid w:val="00443C84"/>
    <w:rsid w:val="00443D56"/>
    <w:rsid w:val="00443DE4"/>
    <w:rsid w:val="00443E4B"/>
    <w:rsid w:val="0044473B"/>
    <w:rsid w:val="004449B0"/>
    <w:rsid w:val="004449CF"/>
    <w:rsid w:val="00444C9A"/>
    <w:rsid w:val="00444FBB"/>
    <w:rsid w:val="00445011"/>
    <w:rsid w:val="0044554C"/>
    <w:rsid w:val="00445C0E"/>
    <w:rsid w:val="00446121"/>
    <w:rsid w:val="00446389"/>
    <w:rsid w:val="00447242"/>
    <w:rsid w:val="00447708"/>
    <w:rsid w:val="00447821"/>
    <w:rsid w:val="00450854"/>
    <w:rsid w:val="00450AA7"/>
    <w:rsid w:val="00450B34"/>
    <w:rsid w:val="00450CA4"/>
    <w:rsid w:val="00450CFD"/>
    <w:rsid w:val="00450D5E"/>
    <w:rsid w:val="00451706"/>
    <w:rsid w:val="00451997"/>
    <w:rsid w:val="00452BE6"/>
    <w:rsid w:val="004533A3"/>
    <w:rsid w:val="0045350F"/>
    <w:rsid w:val="00453659"/>
    <w:rsid w:val="00453961"/>
    <w:rsid w:val="00453B67"/>
    <w:rsid w:val="004546A6"/>
    <w:rsid w:val="004552B2"/>
    <w:rsid w:val="00455308"/>
    <w:rsid w:val="00455327"/>
    <w:rsid w:val="00455AD8"/>
    <w:rsid w:val="00455DFB"/>
    <w:rsid w:val="00455E3A"/>
    <w:rsid w:val="004566C9"/>
    <w:rsid w:val="00456CBC"/>
    <w:rsid w:val="004572A4"/>
    <w:rsid w:val="00457CC7"/>
    <w:rsid w:val="00460197"/>
    <w:rsid w:val="004602B1"/>
    <w:rsid w:val="00460868"/>
    <w:rsid w:val="0046088D"/>
    <w:rsid w:val="00460B90"/>
    <w:rsid w:val="00461228"/>
    <w:rsid w:val="0046147D"/>
    <w:rsid w:val="004616DD"/>
    <w:rsid w:val="0046243C"/>
    <w:rsid w:val="004626AD"/>
    <w:rsid w:val="00462C43"/>
    <w:rsid w:val="00462EC4"/>
    <w:rsid w:val="00462F56"/>
    <w:rsid w:val="0046309C"/>
    <w:rsid w:val="00463704"/>
    <w:rsid w:val="00464189"/>
    <w:rsid w:val="0046420D"/>
    <w:rsid w:val="0046437E"/>
    <w:rsid w:val="00464AAF"/>
    <w:rsid w:val="00464CC5"/>
    <w:rsid w:val="00464DF0"/>
    <w:rsid w:val="00465252"/>
    <w:rsid w:val="00465ACF"/>
    <w:rsid w:val="00465AF7"/>
    <w:rsid w:val="00465BB9"/>
    <w:rsid w:val="00465E81"/>
    <w:rsid w:val="004669E6"/>
    <w:rsid w:val="00466C4A"/>
    <w:rsid w:val="00467D35"/>
    <w:rsid w:val="00467F02"/>
    <w:rsid w:val="00470E01"/>
    <w:rsid w:val="00471C91"/>
    <w:rsid w:val="00471D0B"/>
    <w:rsid w:val="00471DE7"/>
    <w:rsid w:val="004722D5"/>
    <w:rsid w:val="0047236A"/>
    <w:rsid w:val="00472983"/>
    <w:rsid w:val="00472C78"/>
    <w:rsid w:val="004732AA"/>
    <w:rsid w:val="00473782"/>
    <w:rsid w:val="004737F1"/>
    <w:rsid w:val="00473945"/>
    <w:rsid w:val="00473A56"/>
    <w:rsid w:val="00474465"/>
    <w:rsid w:val="0047470E"/>
    <w:rsid w:val="00474E9F"/>
    <w:rsid w:val="004752EC"/>
    <w:rsid w:val="004752FD"/>
    <w:rsid w:val="004754BC"/>
    <w:rsid w:val="004754CE"/>
    <w:rsid w:val="004755E4"/>
    <w:rsid w:val="004758FB"/>
    <w:rsid w:val="00475D39"/>
    <w:rsid w:val="00475E57"/>
    <w:rsid w:val="00476098"/>
    <w:rsid w:val="004762AE"/>
    <w:rsid w:val="004762BD"/>
    <w:rsid w:val="004765F7"/>
    <w:rsid w:val="0047672D"/>
    <w:rsid w:val="004769D6"/>
    <w:rsid w:val="00477192"/>
    <w:rsid w:val="004776BF"/>
    <w:rsid w:val="00477891"/>
    <w:rsid w:val="004778DE"/>
    <w:rsid w:val="00477B6D"/>
    <w:rsid w:val="0048041B"/>
    <w:rsid w:val="004806BE"/>
    <w:rsid w:val="00480903"/>
    <w:rsid w:val="00481C28"/>
    <w:rsid w:val="0048208D"/>
    <w:rsid w:val="00483288"/>
    <w:rsid w:val="004833A3"/>
    <w:rsid w:val="00483481"/>
    <w:rsid w:val="00483614"/>
    <w:rsid w:val="00483F86"/>
    <w:rsid w:val="004849C2"/>
    <w:rsid w:val="004850AC"/>
    <w:rsid w:val="00485CD9"/>
    <w:rsid w:val="00485DF1"/>
    <w:rsid w:val="004862D1"/>
    <w:rsid w:val="00486371"/>
    <w:rsid w:val="0048651D"/>
    <w:rsid w:val="0048652A"/>
    <w:rsid w:val="00486D7D"/>
    <w:rsid w:val="00486E17"/>
    <w:rsid w:val="00486E60"/>
    <w:rsid w:val="00486EDB"/>
    <w:rsid w:val="00486FB9"/>
    <w:rsid w:val="004870C5"/>
    <w:rsid w:val="00487847"/>
    <w:rsid w:val="00487970"/>
    <w:rsid w:val="004900C4"/>
    <w:rsid w:val="004903DC"/>
    <w:rsid w:val="00490729"/>
    <w:rsid w:val="004908C0"/>
    <w:rsid w:val="00490DC9"/>
    <w:rsid w:val="0049136A"/>
    <w:rsid w:val="0049159B"/>
    <w:rsid w:val="00491632"/>
    <w:rsid w:val="00491818"/>
    <w:rsid w:val="004918B0"/>
    <w:rsid w:val="00491A14"/>
    <w:rsid w:val="00491B79"/>
    <w:rsid w:val="00491C67"/>
    <w:rsid w:val="00492B53"/>
    <w:rsid w:val="00493845"/>
    <w:rsid w:val="004938BC"/>
    <w:rsid w:val="00493B00"/>
    <w:rsid w:val="00494160"/>
    <w:rsid w:val="004942B1"/>
    <w:rsid w:val="00494407"/>
    <w:rsid w:val="00494954"/>
    <w:rsid w:val="00494999"/>
    <w:rsid w:val="0049534A"/>
    <w:rsid w:val="004953F8"/>
    <w:rsid w:val="004954B7"/>
    <w:rsid w:val="00495B1C"/>
    <w:rsid w:val="00495C2F"/>
    <w:rsid w:val="00495E71"/>
    <w:rsid w:val="00496EC0"/>
    <w:rsid w:val="004970F7"/>
    <w:rsid w:val="00497A78"/>
    <w:rsid w:val="00497E58"/>
    <w:rsid w:val="004A00FB"/>
    <w:rsid w:val="004A08B3"/>
    <w:rsid w:val="004A0D2E"/>
    <w:rsid w:val="004A151A"/>
    <w:rsid w:val="004A1839"/>
    <w:rsid w:val="004A1A49"/>
    <w:rsid w:val="004A1B37"/>
    <w:rsid w:val="004A1D86"/>
    <w:rsid w:val="004A1E36"/>
    <w:rsid w:val="004A2789"/>
    <w:rsid w:val="004A2ACD"/>
    <w:rsid w:val="004A2DE5"/>
    <w:rsid w:val="004A300E"/>
    <w:rsid w:val="004A308B"/>
    <w:rsid w:val="004A30DF"/>
    <w:rsid w:val="004A32A8"/>
    <w:rsid w:val="004A33BA"/>
    <w:rsid w:val="004A3CD4"/>
    <w:rsid w:val="004A3D0B"/>
    <w:rsid w:val="004A4350"/>
    <w:rsid w:val="004A49FB"/>
    <w:rsid w:val="004A5206"/>
    <w:rsid w:val="004A576F"/>
    <w:rsid w:val="004A5A87"/>
    <w:rsid w:val="004A609B"/>
    <w:rsid w:val="004A6106"/>
    <w:rsid w:val="004A6501"/>
    <w:rsid w:val="004A689F"/>
    <w:rsid w:val="004A6DFA"/>
    <w:rsid w:val="004A7232"/>
    <w:rsid w:val="004A7456"/>
    <w:rsid w:val="004A7A99"/>
    <w:rsid w:val="004A7D6B"/>
    <w:rsid w:val="004A7F01"/>
    <w:rsid w:val="004B09D7"/>
    <w:rsid w:val="004B0C27"/>
    <w:rsid w:val="004B0F8E"/>
    <w:rsid w:val="004B17C7"/>
    <w:rsid w:val="004B1916"/>
    <w:rsid w:val="004B1AE6"/>
    <w:rsid w:val="004B1EB9"/>
    <w:rsid w:val="004B23DE"/>
    <w:rsid w:val="004B245A"/>
    <w:rsid w:val="004B26FB"/>
    <w:rsid w:val="004B281D"/>
    <w:rsid w:val="004B2AD5"/>
    <w:rsid w:val="004B2CFF"/>
    <w:rsid w:val="004B3371"/>
    <w:rsid w:val="004B37AE"/>
    <w:rsid w:val="004B3BCC"/>
    <w:rsid w:val="004B40B1"/>
    <w:rsid w:val="004B4D85"/>
    <w:rsid w:val="004B528C"/>
    <w:rsid w:val="004B53FE"/>
    <w:rsid w:val="004B574A"/>
    <w:rsid w:val="004B586B"/>
    <w:rsid w:val="004B5B8C"/>
    <w:rsid w:val="004B60FB"/>
    <w:rsid w:val="004B678B"/>
    <w:rsid w:val="004B6A6D"/>
    <w:rsid w:val="004B6F00"/>
    <w:rsid w:val="004B727A"/>
    <w:rsid w:val="004B748F"/>
    <w:rsid w:val="004C02C8"/>
    <w:rsid w:val="004C0571"/>
    <w:rsid w:val="004C0A6D"/>
    <w:rsid w:val="004C0DC2"/>
    <w:rsid w:val="004C1255"/>
    <w:rsid w:val="004C169D"/>
    <w:rsid w:val="004C1FE3"/>
    <w:rsid w:val="004C2100"/>
    <w:rsid w:val="004C219D"/>
    <w:rsid w:val="004C23C5"/>
    <w:rsid w:val="004C2B42"/>
    <w:rsid w:val="004C32BC"/>
    <w:rsid w:val="004C37D3"/>
    <w:rsid w:val="004C3A99"/>
    <w:rsid w:val="004C3F5A"/>
    <w:rsid w:val="004C4448"/>
    <w:rsid w:val="004C46A1"/>
    <w:rsid w:val="004C4BB4"/>
    <w:rsid w:val="004C50A9"/>
    <w:rsid w:val="004C535A"/>
    <w:rsid w:val="004C547C"/>
    <w:rsid w:val="004C55A5"/>
    <w:rsid w:val="004C5B41"/>
    <w:rsid w:val="004C5CCB"/>
    <w:rsid w:val="004C6770"/>
    <w:rsid w:val="004C68B4"/>
    <w:rsid w:val="004C6BF3"/>
    <w:rsid w:val="004C6E94"/>
    <w:rsid w:val="004C746E"/>
    <w:rsid w:val="004C749A"/>
    <w:rsid w:val="004C74EB"/>
    <w:rsid w:val="004C78EC"/>
    <w:rsid w:val="004C79A7"/>
    <w:rsid w:val="004D049D"/>
    <w:rsid w:val="004D0717"/>
    <w:rsid w:val="004D0852"/>
    <w:rsid w:val="004D0DBE"/>
    <w:rsid w:val="004D1C93"/>
    <w:rsid w:val="004D1DDD"/>
    <w:rsid w:val="004D1DF1"/>
    <w:rsid w:val="004D2042"/>
    <w:rsid w:val="004D23E9"/>
    <w:rsid w:val="004D2437"/>
    <w:rsid w:val="004D279C"/>
    <w:rsid w:val="004D2845"/>
    <w:rsid w:val="004D2A59"/>
    <w:rsid w:val="004D2B10"/>
    <w:rsid w:val="004D2FAD"/>
    <w:rsid w:val="004D3A06"/>
    <w:rsid w:val="004D3C5A"/>
    <w:rsid w:val="004D3E4D"/>
    <w:rsid w:val="004D40AF"/>
    <w:rsid w:val="004D4461"/>
    <w:rsid w:val="004D461A"/>
    <w:rsid w:val="004D4BA4"/>
    <w:rsid w:val="004D4CDC"/>
    <w:rsid w:val="004D5151"/>
    <w:rsid w:val="004D55F3"/>
    <w:rsid w:val="004D620A"/>
    <w:rsid w:val="004D73C4"/>
    <w:rsid w:val="004D751E"/>
    <w:rsid w:val="004D75EC"/>
    <w:rsid w:val="004D7D81"/>
    <w:rsid w:val="004E08C9"/>
    <w:rsid w:val="004E0CC5"/>
    <w:rsid w:val="004E1A98"/>
    <w:rsid w:val="004E1AE8"/>
    <w:rsid w:val="004E1C0E"/>
    <w:rsid w:val="004E28BC"/>
    <w:rsid w:val="004E29EB"/>
    <w:rsid w:val="004E2F50"/>
    <w:rsid w:val="004E3327"/>
    <w:rsid w:val="004E3C78"/>
    <w:rsid w:val="004E410E"/>
    <w:rsid w:val="004E507F"/>
    <w:rsid w:val="004E51D8"/>
    <w:rsid w:val="004E5399"/>
    <w:rsid w:val="004E5750"/>
    <w:rsid w:val="004E57FF"/>
    <w:rsid w:val="004E5DF5"/>
    <w:rsid w:val="004E5EA6"/>
    <w:rsid w:val="004E635D"/>
    <w:rsid w:val="004E66DD"/>
    <w:rsid w:val="004E6DFD"/>
    <w:rsid w:val="004E7201"/>
    <w:rsid w:val="004E74AB"/>
    <w:rsid w:val="004E76C4"/>
    <w:rsid w:val="004F0111"/>
    <w:rsid w:val="004F0261"/>
    <w:rsid w:val="004F0A0D"/>
    <w:rsid w:val="004F10A0"/>
    <w:rsid w:val="004F11A1"/>
    <w:rsid w:val="004F13E5"/>
    <w:rsid w:val="004F142F"/>
    <w:rsid w:val="004F17E2"/>
    <w:rsid w:val="004F18A9"/>
    <w:rsid w:val="004F1A8C"/>
    <w:rsid w:val="004F1BEF"/>
    <w:rsid w:val="004F22A6"/>
    <w:rsid w:val="004F2F24"/>
    <w:rsid w:val="004F37F0"/>
    <w:rsid w:val="004F3863"/>
    <w:rsid w:val="004F39F4"/>
    <w:rsid w:val="004F4245"/>
    <w:rsid w:val="004F45DE"/>
    <w:rsid w:val="004F469E"/>
    <w:rsid w:val="004F50B2"/>
    <w:rsid w:val="004F5155"/>
    <w:rsid w:val="004F518A"/>
    <w:rsid w:val="004F54A7"/>
    <w:rsid w:val="004F5F4A"/>
    <w:rsid w:val="004F6074"/>
    <w:rsid w:val="004F6310"/>
    <w:rsid w:val="004F65FF"/>
    <w:rsid w:val="004F6C67"/>
    <w:rsid w:val="004F7078"/>
    <w:rsid w:val="004F744E"/>
    <w:rsid w:val="004F7646"/>
    <w:rsid w:val="004F7E10"/>
    <w:rsid w:val="005005D8"/>
    <w:rsid w:val="0050086A"/>
    <w:rsid w:val="00500A4F"/>
    <w:rsid w:val="00501017"/>
    <w:rsid w:val="0050114E"/>
    <w:rsid w:val="00501596"/>
    <w:rsid w:val="00501686"/>
    <w:rsid w:val="0050170C"/>
    <w:rsid w:val="0050187B"/>
    <w:rsid w:val="0050195D"/>
    <w:rsid w:val="00501AA7"/>
    <w:rsid w:val="00501B4B"/>
    <w:rsid w:val="00502551"/>
    <w:rsid w:val="00502813"/>
    <w:rsid w:val="005028AF"/>
    <w:rsid w:val="0050290D"/>
    <w:rsid w:val="00502FF0"/>
    <w:rsid w:val="005031D5"/>
    <w:rsid w:val="005032A6"/>
    <w:rsid w:val="005037CB"/>
    <w:rsid w:val="00504047"/>
    <w:rsid w:val="00504140"/>
    <w:rsid w:val="005045F8"/>
    <w:rsid w:val="00504B12"/>
    <w:rsid w:val="00505369"/>
    <w:rsid w:val="00505403"/>
    <w:rsid w:val="00505651"/>
    <w:rsid w:val="00505D53"/>
    <w:rsid w:val="0050631F"/>
    <w:rsid w:val="00506A69"/>
    <w:rsid w:val="00506D71"/>
    <w:rsid w:val="00506E7D"/>
    <w:rsid w:val="0050792C"/>
    <w:rsid w:val="0051049E"/>
    <w:rsid w:val="00510563"/>
    <w:rsid w:val="005107C9"/>
    <w:rsid w:val="005108F6"/>
    <w:rsid w:val="005114F3"/>
    <w:rsid w:val="005121EA"/>
    <w:rsid w:val="00512904"/>
    <w:rsid w:val="00512ACA"/>
    <w:rsid w:val="00512C33"/>
    <w:rsid w:val="00513008"/>
    <w:rsid w:val="00513321"/>
    <w:rsid w:val="00513687"/>
    <w:rsid w:val="00514160"/>
    <w:rsid w:val="00514163"/>
    <w:rsid w:val="00515133"/>
    <w:rsid w:val="005153F5"/>
    <w:rsid w:val="00515DA2"/>
    <w:rsid w:val="005162C9"/>
    <w:rsid w:val="00516782"/>
    <w:rsid w:val="00517A77"/>
    <w:rsid w:val="005202A2"/>
    <w:rsid w:val="0052135A"/>
    <w:rsid w:val="00521538"/>
    <w:rsid w:val="00521D71"/>
    <w:rsid w:val="005220C6"/>
    <w:rsid w:val="00522DA0"/>
    <w:rsid w:val="00522E02"/>
    <w:rsid w:val="00523D46"/>
    <w:rsid w:val="00523DDE"/>
    <w:rsid w:val="00523E0E"/>
    <w:rsid w:val="00524453"/>
    <w:rsid w:val="00524482"/>
    <w:rsid w:val="0052514E"/>
    <w:rsid w:val="00525437"/>
    <w:rsid w:val="0052573E"/>
    <w:rsid w:val="005258F4"/>
    <w:rsid w:val="0052600E"/>
    <w:rsid w:val="00526385"/>
    <w:rsid w:val="005267C7"/>
    <w:rsid w:val="00526F68"/>
    <w:rsid w:val="00527317"/>
    <w:rsid w:val="005273E0"/>
    <w:rsid w:val="00527EB2"/>
    <w:rsid w:val="0053056E"/>
    <w:rsid w:val="00530610"/>
    <w:rsid w:val="005307F6"/>
    <w:rsid w:val="005315B2"/>
    <w:rsid w:val="00531B69"/>
    <w:rsid w:val="005320A6"/>
    <w:rsid w:val="00532330"/>
    <w:rsid w:val="00532333"/>
    <w:rsid w:val="00532409"/>
    <w:rsid w:val="00532578"/>
    <w:rsid w:val="0053277A"/>
    <w:rsid w:val="00532852"/>
    <w:rsid w:val="00533975"/>
    <w:rsid w:val="00533E18"/>
    <w:rsid w:val="0053413F"/>
    <w:rsid w:val="00534520"/>
    <w:rsid w:val="00534DA3"/>
    <w:rsid w:val="00534FDB"/>
    <w:rsid w:val="0053501B"/>
    <w:rsid w:val="00535354"/>
    <w:rsid w:val="005359CC"/>
    <w:rsid w:val="005359E6"/>
    <w:rsid w:val="00535E7F"/>
    <w:rsid w:val="005366D6"/>
    <w:rsid w:val="005370CF"/>
    <w:rsid w:val="0053767B"/>
    <w:rsid w:val="005378DD"/>
    <w:rsid w:val="00537ED2"/>
    <w:rsid w:val="00540000"/>
    <w:rsid w:val="00540085"/>
    <w:rsid w:val="00540922"/>
    <w:rsid w:val="0054112F"/>
    <w:rsid w:val="0054144D"/>
    <w:rsid w:val="00541DAF"/>
    <w:rsid w:val="005421EC"/>
    <w:rsid w:val="005422A5"/>
    <w:rsid w:val="00542D66"/>
    <w:rsid w:val="0054357B"/>
    <w:rsid w:val="00544413"/>
    <w:rsid w:val="005446EF"/>
    <w:rsid w:val="00544705"/>
    <w:rsid w:val="00545016"/>
    <w:rsid w:val="005451C1"/>
    <w:rsid w:val="005452D9"/>
    <w:rsid w:val="005453F4"/>
    <w:rsid w:val="005455FA"/>
    <w:rsid w:val="00545E30"/>
    <w:rsid w:val="00545F4E"/>
    <w:rsid w:val="00546205"/>
    <w:rsid w:val="005471F6"/>
    <w:rsid w:val="00547756"/>
    <w:rsid w:val="00547C2F"/>
    <w:rsid w:val="00547CF2"/>
    <w:rsid w:val="005506CE"/>
    <w:rsid w:val="00550E90"/>
    <w:rsid w:val="005514B6"/>
    <w:rsid w:val="00551692"/>
    <w:rsid w:val="0055171D"/>
    <w:rsid w:val="005517C7"/>
    <w:rsid w:val="0055195D"/>
    <w:rsid w:val="005519E6"/>
    <w:rsid w:val="005521E9"/>
    <w:rsid w:val="00552867"/>
    <w:rsid w:val="0055313A"/>
    <w:rsid w:val="00553876"/>
    <w:rsid w:val="00553CEF"/>
    <w:rsid w:val="00553F63"/>
    <w:rsid w:val="00553FF1"/>
    <w:rsid w:val="00554013"/>
    <w:rsid w:val="00554807"/>
    <w:rsid w:val="00554946"/>
    <w:rsid w:val="0055496F"/>
    <w:rsid w:val="0055511E"/>
    <w:rsid w:val="005557CC"/>
    <w:rsid w:val="005557D7"/>
    <w:rsid w:val="00555E04"/>
    <w:rsid w:val="005560F6"/>
    <w:rsid w:val="00556E0F"/>
    <w:rsid w:val="00556E16"/>
    <w:rsid w:val="00556E32"/>
    <w:rsid w:val="00557057"/>
    <w:rsid w:val="00557154"/>
    <w:rsid w:val="0055739B"/>
    <w:rsid w:val="005575B5"/>
    <w:rsid w:val="00557730"/>
    <w:rsid w:val="00557738"/>
    <w:rsid w:val="00557F22"/>
    <w:rsid w:val="0056010A"/>
    <w:rsid w:val="005606BF"/>
    <w:rsid w:val="00560DF2"/>
    <w:rsid w:val="0056140E"/>
    <w:rsid w:val="005616E3"/>
    <w:rsid w:val="00561834"/>
    <w:rsid w:val="00561AE0"/>
    <w:rsid w:val="00561CC8"/>
    <w:rsid w:val="00561FF1"/>
    <w:rsid w:val="0056206C"/>
    <w:rsid w:val="00562135"/>
    <w:rsid w:val="0056258A"/>
    <w:rsid w:val="00562927"/>
    <w:rsid w:val="00562AAA"/>
    <w:rsid w:val="00562AD0"/>
    <w:rsid w:val="00562D0B"/>
    <w:rsid w:val="0056313A"/>
    <w:rsid w:val="00563395"/>
    <w:rsid w:val="005639B1"/>
    <w:rsid w:val="00563BB6"/>
    <w:rsid w:val="00563C6E"/>
    <w:rsid w:val="00563D26"/>
    <w:rsid w:val="0056401C"/>
    <w:rsid w:val="00564600"/>
    <w:rsid w:val="005647D5"/>
    <w:rsid w:val="005649A4"/>
    <w:rsid w:val="00564A87"/>
    <w:rsid w:val="00564AE6"/>
    <w:rsid w:val="00564B74"/>
    <w:rsid w:val="005653A1"/>
    <w:rsid w:val="005664C6"/>
    <w:rsid w:val="0056676E"/>
    <w:rsid w:val="00566863"/>
    <w:rsid w:val="00566A11"/>
    <w:rsid w:val="00567285"/>
    <w:rsid w:val="00567A92"/>
    <w:rsid w:val="00567BDB"/>
    <w:rsid w:val="005700EA"/>
    <w:rsid w:val="00570371"/>
    <w:rsid w:val="00570784"/>
    <w:rsid w:val="00570B47"/>
    <w:rsid w:val="00570C92"/>
    <w:rsid w:val="00571134"/>
    <w:rsid w:val="005713E7"/>
    <w:rsid w:val="00571441"/>
    <w:rsid w:val="00571581"/>
    <w:rsid w:val="00571D10"/>
    <w:rsid w:val="00571F5E"/>
    <w:rsid w:val="0057234F"/>
    <w:rsid w:val="005725C0"/>
    <w:rsid w:val="00573088"/>
    <w:rsid w:val="005737BE"/>
    <w:rsid w:val="005740B5"/>
    <w:rsid w:val="00574563"/>
    <w:rsid w:val="005745E2"/>
    <w:rsid w:val="00574880"/>
    <w:rsid w:val="0057516E"/>
    <w:rsid w:val="00575329"/>
    <w:rsid w:val="00575952"/>
    <w:rsid w:val="00575A6D"/>
    <w:rsid w:val="00575F59"/>
    <w:rsid w:val="005766F4"/>
    <w:rsid w:val="00576A3A"/>
    <w:rsid w:val="00576CB2"/>
    <w:rsid w:val="00577631"/>
    <w:rsid w:val="0058009C"/>
    <w:rsid w:val="00580270"/>
    <w:rsid w:val="00580B24"/>
    <w:rsid w:val="00580C98"/>
    <w:rsid w:val="00581171"/>
    <w:rsid w:val="00581F49"/>
    <w:rsid w:val="00581F73"/>
    <w:rsid w:val="00582459"/>
    <w:rsid w:val="00582ED5"/>
    <w:rsid w:val="0058387F"/>
    <w:rsid w:val="00583996"/>
    <w:rsid w:val="00583A00"/>
    <w:rsid w:val="00583B6E"/>
    <w:rsid w:val="00584145"/>
    <w:rsid w:val="0058459C"/>
    <w:rsid w:val="0058462D"/>
    <w:rsid w:val="00584689"/>
    <w:rsid w:val="00584691"/>
    <w:rsid w:val="005847F1"/>
    <w:rsid w:val="00584800"/>
    <w:rsid w:val="00584F1B"/>
    <w:rsid w:val="00586172"/>
    <w:rsid w:val="005868AF"/>
    <w:rsid w:val="00586AAA"/>
    <w:rsid w:val="00586FB4"/>
    <w:rsid w:val="005874D1"/>
    <w:rsid w:val="00587B8A"/>
    <w:rsid w:val="00587CEB"/>
    <w:rsid w:val="00587E17"/>
    <w:rsid w:val="005900E5"/>
    <w:rsid w:val="0059012F"/>
    <w:rsid w:val="00590282"/>
    <w:rsid w:val="00590350"/>
    <w:rsid w:val="00590773"/>
    <w:rsid w:val="0059112C"/>
    <w:rsid w:val="0059120F"/>
    <w:rsid w:val="0059168C"/>
    <w:rsid w:val="0059183E"/>
    <w:rsid w:val="00591B86"/>
    <w:rsid w:val="00591EDA"/>
    <w:rsid w:val="00591F23"/>
    <w:rsid w:val="00592D89"/>
    <w:rsid w:val="00593317"/>
    <w:rsid w:val="00593F43"/>
    <w:rsid w:val="005947FF"/>
    <w:rsid w:val="00594CCB"/>
    <w:rsid w:val="005951F2"/>
    <w:rsid w:val="00595D64"/>
    <w:rsid w:val="00596EC3"/>
    <w:rsid w:val="005A0411"/>
    <w:rsid w:val="005A0776"/>
    <w:rsid w:val="005A088D"/>
    <w:rsid w:val="005A0B92"/>
    <w:rsid w:val="005A0DBD"/>
    <w:rsid w:val="005A1165"/>
    <w:rsid w:val="005A1252"/>
    <w:rsid w:val="005A13CB"/>
    <w:rsid w:val="005A17AF"/>
    <w:rsid w:val="005A2581"/>
    <w:rsid w:val="005A2730"/>
    <w:rsid w:val="005A298E"/>
    <w:rsid w:val="005A2D1E"/>
    <w:rsid w:val="005A322E"/>
    <w:rsid w:val="005A4519"/>
    <w:rsid w:val="005A4650"/>
    <w:rsid w:val="005A51E5"/>
    <w:rsid w:val="005A66EC"/>
    <w:rsid w:val="005A6967"/>
    <w:rsid w:val="005A738D"/>
    <w:rsid w:val="005A78CC"/>
    <w:rsid w:val="005A7DA8"/>
    <w:rsid w:val="005B0427"/>
    <w:rsid w:val="005B05D5"/>
    <w:rsid w:val="005B0922"/>
    <w:rsid w:val="005B1009"/>
    <w:rsid w:val="005B103D"/>
    <w:rsid w:val="005B1070"/>
    <w:rsid w:val="005B14AA"/>
    <w:rsid w:val="005B162F"/>
    <w:rsid w:val="005B17E4"/>
    <w:rsid w:val="005B1E76"/>
    <w:rsid w:val="005B1F40"/>
    <w:rsid w:val="005B2021"/>
    <w:rsid w:val="005B213C"/>
    <w:rsid w:val="005B23C8"/>
    <w:rsid w:val="005B2982"/>
    <w:rsid w:val="005B2C25"/>
    <w:rsid w:val="005B31BE"/>
    <w:rsid w:val="005B32D6"/>
    <w:rsid w:val="005B34ED"/>
    <w:rsid w:val="005B3920"/>
    <w:rsid w:val="005B415A"/>
    <w:rsid w:val="005B42B6"/>
    <w:rsid w:val="005B476A"/>
    <w:rsid w:val="005B4CE1"/>
    <w:rsid w:val="005B581C"/>
    <w:rsid w:val="005B5943"/>
    <w:rsid w:val="005B6099"/>
    <w:rsid w:val="005B67E9"/>
    <w:rsid w:val="005B6C6B"/>
    <w:rsid w:val="005B6E40"/>
    <w:rsid w:val="005B716A"/>
    <w:rsid w:val="005B71D1"/>
    <w:rsid w:val="005B730C"/>
    <w:rsid w:val="005B74F4"/>
    <w:rsid w:val="005B7775"/>
    <w:rsid w:val="005B77A2"/>
    <w:rsid w:val="005B7FC0"/>
    <w:rsid w:val="005C0427"/>
    <w:rsid w:val="005C0778"/>
    <w:rsid w:val="005C07FD"/>
    <w:rsid w:val="005C0871"/>
    <w:rsid w:val="005C0A72"/>
    <w:rsid w:val="005C0F1D"/>
    <w:rsid w:val="005C1214"/>
    <w:rsid w:val="005C12EA"/>
    <w:rsid w:val="005C183A"/>
    <w:rsid w:val="005C188F"/>
    <w:rsid w:val="005C1A64"/>
    <w:rsid w:val="005C1BDD"/>
    <w:rsid w:val="005C22D3"/>
    <w:rsid w:val="005C2560"/>
    <w:rsid w:val="005C2ACD"/>
    <w:rsid w:val="005C2E89"/>
    <w:rsid w:val="005C3313"/>
    <w:rsid w:val="005C3616"/>
    <w:rsid w:val="005C4537"/>
    <w:rsid w:val="005C4AFE"/>
    <w:rsid w:val="005C5185"/>
    <w:rsid w:val="005C535E"/>
    <w:rsid w:val="005C547B"/>
    <w:rsid w:val="005C576D"/>
    <w:rsid w:val="005C5CCF"/>
    <w:rsid w:val="005C5D1D"/>
    <w:rsid w:val="005C5FE4"/>
    <w:rsid w:val="005C6AC1"/>
    <w:rsid w:val="005C76BC"/>
    <w:rsid w:val="005C7A20"/>
    <w:rsid w:val="005D03BC"/>
    <w:rsid w:val="005D2407"/>
    <w:rsid w:val="005D3058"/>
    <w:rsid w:val="005D35D4"/>
    <w:rsid w:val="005D3D6B"/>
    <w:rsid w:val="005D3F27"/>
    <w:rsid w:val="005D46E1"/>
    <w:rsid w:val="005D4AB5"/>
    <w:rsid w:val="005D52EB"/>
    <w:rsid w:val="005D6916"/>
    <w:rsid w:val="005D6D9C"/>
    <w:rsid w:val="005D70FC"/>
    <w:rsid w:val="005D71DC"/>
    <w:rsid w:val="005D72B5"/>
    <w:rsid w:val="005D7AE3"/>
    <w:rsid w:val="005D7E09"/>
    <w:rsid w:val="005E0B9D"/>
    <w:rsid w:val="005E1803"/>
    <w:rsid w:val="005E19CB"/>
    <w:rsid w:val="005E266E"/>
    <w:rsid w:val="005E29AC"/>
    <w:rsid w:val="005E2D65"/>
    <w:rsid w:val="005E316C"/>
    <w:rsid w:val="005E327D"/>
    <w:rsid w:val="005E3345"/>
    <w:rsid w:val="005E3412"/>
    <w:rsid w:val="005E3474"/>
    <w:rsid w:val="005E360C"/>
    <w:rsid w:val="005E42FA"/>
    <w:rsid w:val="005E435D"/>
    <w:rsid w:val="005E450C"/>
    <w:rsid w:val="005E45EE"/>
    <w:rsid w:val="005E4603"/>
    <w:rsid w:val="005E4904"/>
    <w:rsid w:val="005E4BBF"/>
    <w:rsid w:val="005E4D7D"/>
    <w:rsid w:val="005E4FF0"/>
    <w:rsid w:val="005E5046"/>
    <w:rsid w:val="005E5190"/>
    <w:rsid w:val="005E5A3A"/>
    <w:rsid w:val="005E5AFC"/>
    <w:rsid w:val="005E60C0"/>
    <w:rsid w:val="005E61D0"/>
    <w:rsid w:val="005E6363"/>
    <w:rsid w:val="005E67F5"/>
    <w:rsid w:val="005E6FC0"/>
    <w:rsid w:val="005E748E"/>
    <w:rsid w:val="005E77B4"/>
    <w:rsid w:val="005E7B1A"/>
    <w:rsid w:val="005F01E9"/>
    <w:rsid w:val="005F0985"/>
    <w:rsid w:val="005F131A"/>
    <w:rsid w:val="005F149F"/>
    <w:rsid w:val="005F1F99"/>
    <w:rsid w:val="005F300C"/>
    <w:rsid w:val="005F460B"/>
    <w:rsid w:val="005F4822"/>
    <w:rsid w:val="005F4A1A"/>
    <w:rsid w:val="005F51B7"/>
    <w:rsid w:val="005F5429"/>
    <w:rsid w:val="005F574E"/>
    <w:rsid w:val="005F5896"/>
    <w:rsid w:val="005F5D32"/>
    <w:rsid w:val="005F5E66"/>
    <w:rsid w:val="005F6147"/>
    <w:rsid w:val="005F6DD4"/>
    <w:rsid w:val="005F7024"/>
    <w:rsid w:val="005F702C"/>
    <w:rsid w:val="005F7602"/>
    <w:rsid w:val="005F7C79"/>
    <w:rsid w:val="006006B8"/>
    <w:rsid w:val="0060072C"/>
    <w:rsid w:val="00600858"/>
    <w:rsid w:val="00600F60"/>
    <w:rsid w:val="00601304"/>
    <w:rsid w:val="006016CF"/>
    <w:rsid w:val="0060174D"/>
    <w:rsid w:val="00601A95"/>
    <w:rsid w:val="00601CF5"/>
    <w:rsid w:val="00601DE6"/>
    <w:rsid w:val="00602543"/>
    <w:rsid w:val="006025F3"/>
    <w:rsid w:val="006034B3"/>
    <w:rsid w:val="00603A80"/>
    <w:rsid w:val="00603B8D"/>
    <w:rsid w:val="00603C42"/>
    <w:rsid w:val="00603EA3"/>
    <w:rsid w:val="00604611"/>
    <w:rsid w:val="006048A4"/>
    <w:rsid w:val="006055FF"/>
    <w:rsid w:val="00605F51"/>
    <w:rsid w:val="00606940"/>
    <w:rsid w:val="00606A5A"/>
    <w:rsid w:val="00606BA9"/>
    <w:rsid w:val="006072BC"/>
    <w:rsid w:val="006072DB"/>
    <w:rsid w:val="006076E3"/>
    <w:rsid w:val="00610077"/>
    <w:rsid w:val="00610404"/>
    <w:rsid w:val="00610409"/>
    <w:rsid w:val="0061041D"/>
    <w:rsid w:val="00610DAE"/>
    <w:rsid w:val="00610DE1"/>
    <w:rsid w:val="00610E8E"/>
    <w:rsid w:val="0061121F"/>
    <w:rsid w:val="00611AEE"/>
    <w:rsid w:val="00611CB9"/>
    <w:rsid w:val="00612630"/>
    <w:rsid w:val="0061276C"/>
    <w:rsid w:val="00612797"/>
    <w:rsid w:val="00612DC0"/>
    <w:rsid w:val="00613C71"/>
    <w:rsid w:val="00614553"/>
    <w:rsid w:val="00614D41"/>
    <w:rsid w:val="006152DF"/>
    <w:rsid w:val="006154D8"/>
    <w:rsid w:val="00615C97"/>
    <w:rsid w:val="00615E10"/>
    <w:rsid w:val="006164F4"/>
    <w:rsid w:val="00616BAA"/>
    <w:rsid w:val="00616C83"/>
    <w:rsid w:val="0061746B"/>
    <w:rsid w:val="00617561"/>
    <w:rsid w:val="00617A4B"/>
    <w:rsid w:val="00617C78"/>
    <w:rsid w:val="00620015"/>
    <w:rsid w:val="00620171"/>
    <w:rsid w:val="00620660"/>
    <w:rsid w:val="00620E1E"/>
    <w:rsid w:val="00621192"/>
    <w:rsid w:val="00621465"/>
    <w:rsid w:val="006228A5"/>
    <w:rsid w:val="006229C0"/>
    <w:rsid w:val="006231E6"/>
    <w:rsid w:val="006235CA"/>
    <w:rsid w:val="00623895"/>
    <w:rsid w:val="00623EE1"/>
    <w:rsid w:val="00624002"/>
    <w:rsid w:val="00624029"/>
    <w:rsid w:val="0062468E"/>
    <w:rsid w:val="006249DD"/>
    <w:rsid w:val="00624C98"/>
    <w:rsid w:val="00625190"/>
    <w:rsid w:val="00625E41"/>
    <w:rsid w:val="00625FD8"/>
    <w:rsid w:val="00626028"/>
    <w:rsid w:val="00626DA7"/>
    <w:rsid w:val="00627077"/>
    <w:rsid w:val="006270BC"/>
    <w:rsid w:val="00627186"/>
    <w:rsid w:val="006277CC"/>
    <w:rsid w:val="00627848"/>
    <w:rsid w:val="00627A95"/>
    <w:rsid w:val="006302C2"/>
    <w:rsid w:val="0063082B"/>
    <w:rsid w:val="00630A1F"/>
    <w:rsid w:val="00630AA4"/>
    <w:rsid w:val="00630CCC"/>
    <w:rsid w:val="00630E17"/>
    <w:rsid w:val="00630E96"/>
    <w:rsid w:val="00631597"/>
    <w:rsid w:val="00631678"/>
    <w:rsid w:val="00631FC5"/>
    <w:rsid w:val="00632030"/>
    <w:rsid w:val="00632434"/>
    <w:rsid w:val="0063337D"/>
    <w:rsid w:val="00633550"/>
    <w:rsid w:val="006337A0"/>
    <w:rsid w:val="0063382E"/>
    <w:rsid w:val="006339C6"/>
    <w:rsid w:val="00633EE9"/>
    <w:rsid w:val="006345F9"/>
    <w:rsid w:val="00634667"/>
    <w:rsid w:val="0063527E"/>
    <w:rsid w:val="00635A22"/>
    <w:rsid w:val="006364D9"/>
    <w:rsid w:val="006366EA"/>
    <w:rsid w:val="00636C27"/>
    <w:rsid w:val="0063717A"/>
    <w:rsid w:val="006373D2"/>
    <w:rsid w:val="00637730"/>
    <w:rsid w:val="00637B35"/>
    <w:rsid w:val="00637B91"/>
    <w:rsid w:val="0064000F"/>
    <w:rsid w:val="00640216"/>
    <w:rsid w:val="00640358"/>
    <w:rsid w:val="006408E6"/>
    <w:rsid w:val="00640B1F"/>
    <w:rsid w:val="00640E19"/>
    <w:rsid w:val="00641063"/>
    <w:rsid w:val="00641405"/>
    <w:rsid w:val="00641581"/>
    <w:rsid w:val="00641855"/>
    <w:rsid w:val="00641F57"/>
    <w:rsid w:val="0064221C"/>
    <w:rsid w:val="0064237D"/>
    <w:rsid w:val="006423B0"/>
    <w:rsid w:val="00642A8A"/>
    <w:rsid w:val="00642E95"/>
    <w:rsid w:val="006434C0"/>
    <w:rsid w:val="00643515"/>
    <w:rsid w:val="0064353E"/>
    <w:rsid w:val="006436E5"/>
    <w:rsid w:val="006440C7"/>
    <w:rsid w:val="00644101"/>
    <w:rsid w:val="00644224"/>
    <w:rsid w:val="006447C3"/>
    <w:rsid w:val="00645A49"/>
    <w:rsid w:val="00645C06"/>
    <w:rsid w:val="00645D21"/>
    <w:rsid w:val="00646578"/>
    <w:rsid w:val="00646986"/>
    <w:rsid w:val="00646ABC"/>
    <w:rsid w:val="00646ADC"/>
    <w:rsid w:val="00646C29"/>
    <w:rsid w:val="00646EBE"/>
    <w:rsid w:val="006471D6"/>
    <w:rsid w:val="006473AA"/>
    <w:rsid w:val="00647667"/>
    <w:rsid w:val="006507BC"/>
    <w:rsid w:val="00650C9C"/>
    <w:rsid w:val="006510A1"/>
    <w:rsid w:val="006513B3"/>
    <w:rsid w:val="006520B8"/>
    <w:rsid w:val="006522C5"/>
    <w:rsid w:val="0065261B"/>
    <w:rsid w:val="006527B6"/>
    <w:rsid w:val="00652B48"/>
    <w:rsid w:val="00653E83"/>
    <w:rsid w:val="00653FD7"/>
    <w:rsid w:val="006541CA"/>
    <w:rsid w:val="00654224"/>
    <w:rsid w:val="00654285"/>
    <w:rsid w:val="00654CD1"/>
    <w:rsid w:val="00654F0F"/>
    <w:rsid w:val="00656260"/>
    <w:rsid w:val="006564A7"/>
    <w:rsid w:val="0065678E"/>
    <w:rsid w:val="0065690F"/>
    <w:rsid w:val="00657036"/>
    <w:rsid w:val="00657666"/>
    <w:rsid w:val="006577C7"/>
    <w:rsid w:val="006600DB"/>
    <w:rsid w:val="00660A48"/>
    <w:rsid w:val="00660ABE"/>
    <w:rsid w:val="00661008"/>
    <w:rsid w:val="00661159"/>
    <w:rsid w:val="00661458"/>
    <w:rsid w:val="006614A0"/>
    <w:rsid w:val="00661CB8"/>
    <w:rsid w:val="00661D71"/>
    <w:rsid w:val="00662F2A"/>
    <w:rsid w:val="00662F34"/>
    <w:rsid w:val="006631C4"/>
    <w:rsid w:val="006635FD"/>
    <w:rsid w:val="0066371C"/>
    <w:rsid w:val="00663B71"/>
    <w:rsid w:val="00663EE3"/>
    <w:rsid w:val="006642C7"/>
    <w:rsid w:val="0066489B"/>
    <w:rsid w:val="006657DF"/>
    <w:rsid w:val="00665F92"/>
    <w:rsid w:val="006662FC"/>
    <w:rsid w:val="00666D19"/>
    <w:rsid w:val="0066793F"/>
    <w:rsid w:val="00667C68"/>
    <w:rsid w:val="0067044A"/>
    <w:rsid w:val="00670629"/>
    <w:rsid w:val="00670F15"/>
    <w:rsid w:val="00671356"/>
    <w:rsid w:val="006714BB"/>
    <w:rsid w:val="006716D5"/>
    <w:rsid w:val="00671709"/>
    <w:rsid w:val="006717BC"/>
    <w:rsid w:val="00671B19"/>
    <w:rsid w:val="0067217D"/>
    <w:rsid w:val="006721AD"/>
    <w:rsid w:val="0067243E"/>
    <w:rsid w:val="0067266D"/>
    <w:rsid w:val="006727D9"/>
    <w:rsid w:val="00672A15"/>
    <w:rsid w:val="00672A56"/>
    <w:rsid w:val="00672C19"/>
    <w:rsid w:val="00672E52"/>
    <w:rsid w:val="006731A1"/>
    <w:rsid w:val="006731AE"/>
    <w:rsid w:val="006736E7"/>
    <w:rsid w:val="006738E4"/>
    <w:rsid w:val="006738F1"/>
    <w:rsid w:val="006745CD"/>
    <w:rsid w:val="00674B87"/>
    <w:rsid w:val="00674F7E"/>
    <w:rsid w:val="00674FA9"/>
    <w:rsid w:val="0067542C"/>
    <w:rsid w:val="006755CA"/>
    <w:rsid w:val="006755CF"/>
    <w:rsid w:val="00675AC8"/>
    <w:rsid w:val="00675C3A"/>
    <w:rsid w:val="006763B9"/>
    <w:rsid w:val="006769D3"/>
    <w:rsid w:val="0067720C"/>
    <w:rsid w:val="00680237"/>
    <w:rsid w:val="0068030C"/>
    <w:rsid w:val="006804F3"/>
    <w:rsid w:val="00680AF4"/>
    <w:rsid w:val="00680C20"/>
    <w:rsid w:val="00680FA7"/>
    <w:rsid w:val="0068129F"/>
    <w:rsid w:val="0068164E"/>
    <w:rsid w:val="00681E4A"/>
    <w:rsid w:val="00682083"/>
    <w:rsid w:val="006820F0"/>
    <w:rsid w:val="00682BDB"/>
    <w:rsid w:val="00682E73"/>
    <w:rsid w:val="00683AF0"/>
    <w:rsid w:val="00683E9D"/>
    <w:rsid w:val="006840A4"/>
    <w:rsid w:val="00684249"/>
    <w:rsid w:val="0068463C"/>
    <w:rsid w:val="00684A3A"/>
    <w:rsid w:val="00684B98"/>
    <w:rsid w:val="00684BCC"/>
    <w:rsid w:val="0068518E"/>
    <w:rsid w:val="00685BCF"/>
    <w:rsid w:val="00685BFF"/>
    <w:rsid w:val="00686292"/>
    <w:rsid w:val="006863D3"/>
    <w:rsid w:val="0068643F"/>
    <w:rsid w:val="006865BB"/>
    <w:rsid w:val="00686DDC"/>
    <w:rsid w:val="006872B7"/>
    <w:rsid w:val="00687D3C"/>
    <w:rsid w:val="00687E44"/>
    <w:rsid w:val="006905D0"/>
    <w:rsid w:val="006907B7"/>
    <w:rsid w:val="006908E1"/>
    <w:rsid w:val="00690975"/>
    <w:rsid w:val="00690C0B"/>
    <w:rsid w:val="00691583"/>
    <w:rsid w:val="00691620"/>
    <w:rsid w:val="0069180B"/>
    <w:rsid w:val="00692293"/>
    <w:rsid w:val="00692C14"/>
    <w:rsid w:val="00692F1C"/>
    <w:rsid w:val="0069376E"/>
    <w:rsid w:val="006938B5"/>
    <w:rsid w:val="00693923"/>
    <w:rsid w:val="00693A6A"/>
    <w:rsid w:val="00693A70"/>
    <w:rsid w:val="0069488C"/>
    <w:rsid w:val="00694AD8"/>
    <w:rsid w:val="00695733"/>
    <w:rsid w:val="00695EF0"/>
    <w:rsid w:val="00696028"/>
    <w:rsid w:val="006962F6"/>
    <w:rsid w:val="00696779"/>
    <w:rsid w:val="006969ED"/>
    <w:rsid w:val="00696CE9"/>
    <w:rsid w:val="006975E1"/>
    <w:rsid w:val="006975FA"/>
    <w:rsid w:val="006977CD"/>
    <w:rsid w:val="00697A91"/>
    <w:rsid w:val="00697E30"/>
    <w:rsid w:val="006A017A"/>
    <w:rsid w:val="006A0C5A"/>
    <w:rsid w:val="006A1CAD"/>
    <w:rsid w:val="006A1CF5"/>
    <w:rsid w:val="006A219D"/>
    <w:rsid w:val="006A2301"/>
    <w:rsid w:val="006A25AC"/>
    <w:rsid w:val="006A311F"/>
    <w:rsid w:val="006A384B"/>
    <w:rsid w:val="006A3E6C"/>
    <w:rsid w:val="006A44DB"/>
    <w:rsid w:val="006A48B2"/>
    <w:rsid w:val="006A4AFB"/>
    <w:rsid w:val="006A4F7E"/>
    <w:rsid w:val="006A5AF6"/>
    <w:rsid w:val="006A6419"/>
    <w:rsid w:val="006A650C"/>
    <w:rsid w:val="006A666A"/>
    <w:rsid w:val="006A6CEB"/>
    <w:rsid w:val="006A73AE"/>
    <w:rsid w:val="006A7BFA"/>
    <w:rsid w:val="006A7D06"/>
    <w:rsid w:val="006B0256"/>
    <w:rsid w:val="006B0362"/>
    <w:rsid w:val="006B1222"/>
    <w:rsid w:val="006B1A7E"/>
    <w:rsid w:val="006B1E8D"/>
    <w:rsid w:val="006B25D3"/>
    <w:rsid w:val="006B29D6"/>
    <w:rsid w:val="006B2A03"/>
    <w:rsid w:val="006B2BB3"/>
    <w:rsid w:val="006B2F96"/>
    <w:rsid w:val="006B3A12"/>
    <w:rsid w:val="006B4016"/>
    <w:rsid w:val="006B6362"/>
    <w:rsid w:val="006B79D5"/>
    <w:rsid w:val="006B7EF0"/>
    <w:rsid w:val="006C03C8"/>
    <w:rsid w:val="006C04D1"/>
    <w:rsid w:val="006C06BF"/>
    <w:rsid w:val="006C0A79"/>
    <w:rsid w:val="006C0C3E"/>
    <w:rsid w:val="006C0DAB"/>
    <w:rsid w:val="006C0E13"/>
    <w:rsid w:val="006C139A"/>
    <w:rsid w:val="006C13A9"/>
    <w:rsid w:val="006C176B"/>
    <w:rsid w:val="006C1D89"/>
    <w:rsid w:val="006C2080"/>
    <w:rsid w:val="006C2D71"/>
    <w:rsid w:val="006C2E1C"/>
    <w:rsid w:val="006C2FA5"/>
    <w:rsid w:val="006C3888"/>
    <w:rsid w:val="006C399B"/>
    <w:rsid w:val="006C3E6A"/>
    <w:rsid w:val="006C3FA5"/>
    <w:rsid w:val="006C457F"/>
    <w:rsid w:val="006C45D2"/>
    <w:rsid w:val="006C46C3"/>
    <w:rsid w:val="006C4C52"/>
    <w:rsid w:val="006C5064"/>
    <w:rsid w:val="006C5B7E"/>
    <w:rsid w:val="006C6245"/>
    <w:rsid w:val="006C6541"/>
    <w:rsid w:val="006C67B4"/>
    <w:rsid w:val="006C7281"/>
    <w:rsid w:val="006C767F"/>
    <w:rsid w:val="006C7D38"/>
    <w:rsid w:val="006C7E89"/>
    <w:rsid w:val="006D0430"/>
    <w:rsid w:val="006D07C7"/>
    <w:rsid w:val="006D0832"/>
    <w:rsid w:val="006D0C26"/>
    <w:rsid w:val="006D0E3F"/>
    <w:rsid w:val="006D102A"/>
    <w:rsid w:val="006D103F"/>
    <w:rsid w:val="006D10EF"/>
    <w:rsid w:val="006D29DE"/>
    <w:rsid w:val="006D2B0C"/>
    <w:rsid w:val="006D2CAA"/>
    <w:rsid w:val="006D2EEE"/>
    <w:rsid w:val="006D41A5"/>
    <w:rsid w:val="006D4CE6"/>
    <w:rsid w:val="006D51BB"/>
    <w:rsid w:val="006D52A4"/>
    <w:rsid w:val="006D555F"/>
    <w:rsid w:val="006D5595"/>
    <w:rsid w:val="006D5734"/>
    <w:rsid w:val="006D5888"/>
    <w:rsid w:val="006D5914"/>
    <w:rsid w:val="006D61C5"/>
    <w:rsid w:val="006D651A"/>
    <w:rsid w:val="006D666B"/>
    <w:rsid w:val="006D67C0"/>
    <w:rsid w:val="006D696B"/>
    <w:rsid w:val="006D6A8C"/>
    <w:rsid w:val="006D6AF8"/>
    <w:rsid w:val="006D6C6F"/>
    <w:rsid w:val="006D6DCE"/>
    <w:rsid w:val="006D6F52"/>
    <w:rsid w:val="006D7849"/>
    <w:rsid w:val="006D7CFC"/>
    <w:rsid w:val="006D7ED5"/>
    <w:rsid w:val="006D7F20"/>
    <w:rsid w:val="006E0D0E"/>
    <w:rsid w:val="006E1DA7"/>
    <w:rsid w:val="006E2081"/>
    <w:rsid w:val="006E2996"/>
    <w:rsid w:val="006E2C76"/>
    <w:rsid w:val="006E3240"/>
    <w:rsid w:val="006E3E91"/>
    <w:rsid w:val="006E3F01"/>
    <w:rsid w:val="006E444A"/>
    <w:rsid w:val="006E45C3"/>
    <w:rsid w:val="006E46FD"/>
    <w:rsid w:val="006E51C0"/>
    <w:rsid w:val="006E5A76"/>
    <w:rsid w:val="006E5B17"/>
    <w:rsid w:val="006E5D2B"/>
    <w:rsid w:val="006E60B5"/>
    <w:rsid w:val="006E6343"/>
    <w:rsid w:val="006E6499"/>
    <w:rsid w:val="006E67F0"/>
    <w:rsid w:val="006E6AB8"/>
    <w:rsid w:val="006E6D94"/>
    <w:rsid w:val="006E7249"/>
    <w:rsid w:val="006E782D"/>
    <w:rsid w:val="006E7A5A"/>
    <w:rsid w:val="006E7B82"/>
    <w:rsid w:val="006E7D80"/>
    <w:rsid w:val="006F0057"/>
    <w:rsid w:val="006F017E"/>
    <w:rsid w:val="006F0387"/>
    <w:rsid w:val="006F03B7"/>
    <w:rsid w:val="006F0BF8"/>
    <w:rsid w:val="006F0D5D"/>
    <w:rsid w:val="006F1000"/>
    <w:rsid w:val="006F170A"/>
    <w:rsid w:val="006F17E5"/>
    <w:rsid w:val="006F18B3"/>
    <w:rsid w:val="006F1A73"/>
    <w:rsid w:val="006F1DD6"/>
    <w:rsid w:val="006F1EEA"/>
    <w:rsid w:val="006F22B5"/>
    <w:rsid w:val="006F24A6"/>
    <w:rsid w:val="006F2968"/>
    <w:rsid w:val="006F3252"/>
    <w:rsid w:val="006F43F3"/>
    <w:rsid w:val="006F483E"/>
    <w:rsid w:val="006F4901"/>
    <w:rsid w:val="006F4EDE"/>
    <w:rsid w:val="006F69A0"/>
    <w:rsid w:val="006F78B9"/>
    <w:rsid w:val="006F79CB"/>
    <w:rsid w:val="006F79F3"/>
    <w:rsid w:val="007005B9"/>
    <w:rsid w:val="00700D10"/>
    <w:rsid w:val="00700EB0"/>
    <w:rsid w:val="0070122E"/>
    <w:rsid w:val="00701652"/>
    <w:rsid w:val="007019DC"/>
    <w:rsid w:val="00701A5C"/>
    <w:rsid w:val="00701D21"/>
    <w:rsid w:val="00701D55"/>
    <w:rsid w:val="00701DEA"/>
    <w:rsid w:val="00701EF5"/>
    <w:rsid w:val="007023A6"/>
    <w:rsid w:val="00702777"/>
    <w:rsid w:val="00702C6F"/>
    <w:rsid w:val="00702CB1"/>
    <w:rsid w:val="00702F80"/>
    <w:rsid w:val="007036DF"/>
    <w:rsid w:val="007037E2"/>
    <w:rsid w:val="00704256"/>
    <w:rsid w:val="007046CF"/>
    <w:rsid w:val="00704DE2"/>
    <w:rsid w:val="00705072"/>
    <w:rsid w:val="0070565F"/>
    <w:rsid w:val="007059E8"/>
    <w:rsid w:val="00705FCF"/>
    <w:rsid w:val="00706516"/>
    <w:rsid w:val="007067B2"/>
    <w:rsid w:val="00706B68"/>
    <w:rsid w:val="00707170"/>
    <w:rsid w:val="00707452"/>
    <w:rsid w:val="007074D5"/>
    <w:rsid w:val="007075A8"/>
    <w:rsid w:val="00707803"/>
    <w:rsid w:val="00707B32"/>
    <w:rsid w:val="00710592"/>
    <w:rsid w:val="0071106F"/>
    <w:rsid w:val="0071130C"/>
    <w:rsid w:val="0071145A"/>
    <w:rsid w:val="00711502"/>
    <w:rsid w:val="00711816"/>
    <w:rsid w:val="007119BA"/>
    <w:rsid w:val="007119C0"/>
    <w:rsid w:val="00711B0E"/>
    <w:rsid w:val="00711DC9"/>
    <w:rsid w:val="007123E6"/>
    <w:rsid w:val="007125F1"/>
    <w:rsid w:val="00712B99"/>
    <w:rsid w:val="00712D2D"/>
    <w:rsid w:val="00712FF9"/>
    <w:rsid w:val="0071393D"/>
    <w:rsid w:val="00713E9E"/>
    <w:rsid w:val="007140F4"/>
    <w:rsid w:val="0071421E"/>
    <w:rsid w:val="007142B4"/>
    <w:rsid w:val="007146F9"/>
    <w:rsid w:val="00715303"/>
    <w:rsid w:val="00715B30"/>
    <w:rsid w:val="00715EC9"/>
    <w:rsid w:val="007160E6"/>
    <w:rsid w:val="007163EE"/>
    <w:rsid w:val="00716671"/>
    <w:rsid w:val="00716C1D"/>
    <w:rsid w:val="007171AC"/>
    <w:rsid w:val="00717378"/>
    <w:rsid w:val="0071791B"/>
    <w:rsid w:val="007201AD"/>
    <w:rsid w:val="0072087D"/>
    <w:rsid w:val="0072092E"/>
    <w:rsid w:val="00720B97"/>
    <w:rsid w:val="00720DF8"/>
    <w:rsid w:val="00720EE1"/>
    <w:rsid w:val="0072130A"/>
    <w:rsid w:val="007213DD"/>
    <w:rsid w:val="00721D88"/>
    <w:rsid w:val="00721FD8"/>
    <w:rsid w:val="00722A38"/>
    <w:rsid w:val="00722A83"/>
    <w:rsid w:val="00723046"/>
    <w:rsid w:val="007235B7"/>
    <w:rsid w:val="0072383F"/>
    <w:rsid w:val="00723BD8"/>
    <w:rsid w:val="00723CA3"/>
    <w:rsid w:val="00723FFC"/>
    <w:rsid w:val="00724622"/>
    <w:rsid w:val="007248D4"/>
    <w:rsid w:val="007248D8"/>
    <w:rsid w:val="00724EE1"/>
    <w:rsid w:val="00725ACF"/>
    <w:rsid w:val="00725B6B"/>
    <w:rsid w:val="00726750"/>
    <w:rsid w:val="00726FC6"/>
    <w:rsid w:val="00727131"/>
    <w:rsid w:val="00727266"/>
    <w:rsid w:val="007278B9"/>
    <w:rsid w:val="00727A9A"/>
    <w:rsid w:val="00727ED2"/>
    <w:rsid w:val="00727F53"/>
    <w:rsid w:val="007303A7"/>
    <w:rsid w:val="00730756"/>
    <w:rsid w:val="00730965"/>
    <w:rsid w:val="00730E03"/>
    <w:rsid w:val="0073105F"/>
    <w:rsid w:val="007315AF"/>
    <w:rsid w:val="007315B0"/>
    <w:rsid w:val="00731857"/>
    <w:rsid w:val="00731A75"/>
    <w:rsid w:val="00731F9D"/>
    <w:rsid w:val="0073219B"/>
    <w:rsid w:val="007321F8"/>
    <w:rsid w:val="0073226E"/>
    <w:rsid w:val="0073261D"/>
    <w:rsid w:val="007327F3"/>
    <w:rsid w:val="00732C8E"/>
    <w:rsid w:val="00732FE9"/>
    <w:rsid w:val="00733122"/>
    <w:rsid w:val="007333B0"/>
    <w:rsid w:val="0073356B"/>
    <w:rsid w:val="00734317"/>
    <w:rsid w:val="0073447C"/>
    <w:rsid w:val="00734775"/>
    <w:rsid w:val="007347D2"/>
    <w:rsid w:val="007348B7"/>
    <w:rsid w:val="00734ADA"/>
    <w:rsid w:val="00734CFD"/>
    <w:rsid w:val="00735062"/>
    <w:rsid w:val="0073572D"/>
    <w:rsid w:val="00735ABC"/>
    <w:rsid w:val="00735B95"/>
    <w:rsid w:val="00736063"/>
    <w:rsid w:val="00736600"/>
    <w:rsid w:val="00736FED"/>
    <w:rsid w:val="0073705D"/>
    <w:rsid w:val="00737086"/>
    <w:rsid w:val="0073725F"/>
    <w:rsid w:val="0073733A"/>
    <w:rsid w:val="00737395"/>
    <w:rsid w:val="007375E1"/>
    <w:rsid w:val="00737776"/>
    <w:rsid w:val="00737A9D"/>
    <w:rsid w:val="00737F33"/>
    <w:rsid w:val="007404B3"/>
    <w:rsid w:val="007404E6"/>
    <w:rsid w:val="0074054D"/>
    <w:rsid w:val="00740C50"/>
    <w:rsid w:val="00741EBC"/>
    <w:rsid w:val="00742605"/>
    <w:rsid w:val="00742C7C"/>
    <w:rsid w:val="00742FC5"/>
    <w:rsid w:val="00743263"/>
    <w:rsid w:val="007436E8"/>
    <w:rsid w:val="00743BD5"/>
    <w:rsid w:val="007440C8"/>
    <w:rsid w:val="0074414C"/>
    <w:rsid w:val="007441BA"/>
    <w:rsid w:val="0074426D"/>
    <w:rsid w:val="00744586"/>
    <w:rsid w:val="0074487F"/>
    <w:rsid w:val="00744A3F"/>
    <w:rsid w:val="00744CE2"/>
    <w:rsid w:val="0074513E"/>
    <w:rsid w:val="0074547A"/>
    <w:rsid w:val="00745610"/>
    <w:rsid w:val="00745755"/>
    <w:rsid w:val="0074590B"/>
    <w:rsid w:val="0074594F"/>
    <w:rsid w:val="00746067"/>
    <w:rsid w:val="0074621F"/>
    <w:rsid w:val="0074632F"/>
    <w:rsid w:val="00746513"/>
    <w:rsid w:val="007475A3"/>
    <w:rsid w:val="007478C3"/>
    <w:rsid w:val="00747C2B"/>
    <w:rsid w:val="00747FA4"/>
    <w:rsid w:val="0075051F"/>
    <w:rsid w:val="0075098F"/>
    <w:rsid w:val="00750A9E"/>
    <w:rsid w:val="00751902"/>
    <w:rsid w:val="00751B0B"/>
    <w:rsid w:val="00751BAA"/>
    <w:rsid w:val="00751BFA"/>
    <w:rsid w:val="00751C35"/>
    <w:rsid w:val="00751D00"/>
    <w:rsid w:val="007520A7"/>
    <w:rsid w:val="007522A9"/>
    <w:rsid w:val="007524AB"/>
    <w:rsid w:val="00752763"/>
    <w:rsid w:val="00752A30"/>
    <w:rsid w:val="00752F8C"/>
    <w:rsid w:val="00753EB4"/>
    <w:rsid w:val="00753F64"/>
    <w:rsid w:val="007540DB"/>
    <w:rsid w:val="007541D4"/>
    <w:rsid w:val="00754418"/>
    <w:rsid w:val="00754469"/>
    <w:rsid w:val="00754682"/>
    <w:rsid w:val="00754DEA"/>
    <w:rsid w:val="00754DEC"/>
    <w:rsid w:val="0075505C"/>
    <w:rsid w:val="00755174"/>
    <w:rsid w:val="00755314"/>
    <w:rsid w:val="0075574F"/>
    <w:rsid w:val="00755BC0"/>
    <w:rsid w:val="00755D08"/>
    <w:rsid w:val="00755F67"/>
    <w:rsid w:val="00756131"/>
    <w:rsid w:val="00756A65"/>
    <w:rsid w:val="0075770A"/>
    <w:rsid w:val="00757794"/>
    <w:rsid w:val="00757CCC"/>
    <w:rsid w:val="00757EDD"/>
    <w:rsid w:val="007601D8"/>
    <w:rsid w:val="00760383"/>
    <w:rsid w:val="00760849"/>
    <w:rsid w:val="00760D87"/>
    <w:rsid w:val="00760DFA"/>
    <w:rsid w:val="007611E9"/>
    <w:rsid w:val="00761A60"/>
    <w:rsid w:val="00761A7F"/>
    <w:rsid w:val="00761C2E"/>
    <w:rsid w:val="00762872"/>
    <w:rsid w:val="00762880"/>
    <w:rsid w:val="00762914"/>
    <w:rsid w:val="00762938"/>
    <w:rsid w:val="00762A73"/>
    <w:rsid w:val="00762B1F"/>
    <w:rsid w:val="00763F52"/>
    <w:rsid w:val="00763F77"/>
    <w:rsid w:val="007644B1"/>
    <w:rsid w:val="00764F0F"/>
    <w:rsid w:val="00765BCC"/>
    <w:rsid w:val="00765BFC"/>
    <w:rsid w:val="00765E0C"/>
    <w:rsid w:val="00765E52"/>
    <w:rsid w:val="00765F01"/>
    <w:rsid w:val="0076645E"/>
    <w:rsid w:val="0076662E"/>
    <w:rsid w:val="007666A3"/>
    <w:rsid w:val="00766875"/>
    <w:rsid w:val="00766D1B"/>
    <w:rsid w:val="00767116"/>
    <w:rsid w:val="00767471"/>
    <w:rsid w:val="00767C5E"/>
    <w:rsid w:val="00767EED"/>
    <w:rsid w:val="00770312"/>
    <w:rsid w:val="00771AEB"/>
    <w:rsid w:val="00771EAA"/>
    <w:rsid w:val="0077234C"/>
    <w:rsid w:val="00772970"/>
    <w:rsid w:val="00772BED"/>
    <w:rsid w:val="0077358C"/>
    <w:rsid w:val="007735BB"/>
    <w:rsid w:val="00773FDD"/>
    <w:rsid w:val="0077437F"/>
    <w:rsid w:val="0077481A"/>
    <w:rsid w:val="00774E32"/>
    <w:rsid w:val="00775653"/>
    <w:rsid w:val="007759AB"/>
    <w:rsid w:val="00775AC6"/>
    <w:rsid w:val="00775F40"/>
    <w:rsid w:val="0077639D"/>
    <w:rsid w:val="00776481"/>
    <w:rsid w:val="00776874"/>
    <w:rsid w:val="007768F2"/>
    <w:rsid w:val="0077699C"/>
    <w:rsid w:val="00776DEF"/>
    <w:rsid w:val="00777302"/>
    <w:rsid w:val="00777328"/>
    <w:rsid w:val="0077779B"/>
    <w:rsid w:val="00777FC2"/>
    <w:rsid w:val="0078023B"/>
    <w:rsid w:val="00780B1F"/>
    <w:rsid w:val="00780E9D"/>
    <w:rsid w:val="00780EC2"/>
    <w:rsid w:val="00780F4A"/>
    <w:rsid w:val="00781418"/>
    <w:rsid w:val="00781C18"/>
    <w:rsid w:val="00781CE1"/>
    <w:rsid w:val="00781D6A"/>
    <w:rsid w:val="00782136"/>
    <w:rsid w:val="00782F2B"/>
    <w:rsid w:val="00783458"/>
    <w:rsid w:val="00783646"/>
    <w:rsid w:val="007837EA"/>
    <w:rsid w:val="00783A98"/>
    <w:rsid w:val="00783C2C"/>
    <w:rsid w:val="0078421D"/>
    <w:rsid w:val="00784312"/>
    <w:rsid w:val="007843FA"/>
    <w:rsid w:val="007845E1"/>
    <w:rsid w:val="00784661"/>
    <w:rsid w:val="00784677"/>
    <w:rsid w:val="007847C0"/>
    <w:rsid w:val="00785292"/>
    <w:rsid w:val="00785771"/>
    <w:rsid w:val="007858C6"/>
    <w:rsid w:val="00785F1B"/>
    <w:rsid w:val="00785FBA"/>
    <w:rsid w:val="00786D07"/>
    <w:rsid w:val="007872B7"/>
    <w:rsid w:val="00787C88"/>
    <w:rsid w:val="00787CE9"/>
    <w:rsid w:val="00790055"/>
    <w:rsid w:val="00790845"/>
    <w:rsid w:val="00790A99"/>
    <w:rsid w:val="00790D8D"/>
    <w:rsid w:val="00790DB6"/>
    <w:rsid w:val="00790E69"/>
    <w:rsid w:val="00790FB1"/>
    <w:rsid w:val="00790FF7"/>
    <w:rsid w:val="00791543"/>
    <w:rsid w:val="00792867"/>
    <w:rsid w:val="007938C1"/>
    <w:rsid w:val="00793F6A"/>
    <w:rsid w:val="00794298"/>
    <w:rsid w:val="00794A79"/>
    <w:rsid w:val="00794DB0"/>
    <w:rsid w:val="007953E5"/>
    <w:rsid w:val="00795446"/>
    <w:rsid w:val="007957F0"/>
    <w:rsid w:val="00795FA2"/>
    <w:rsid w:val="007965FA"/>
    <w:rsid w:val="00796BAB"/>
    <w:rsid w:val="00796DF5"/>
    <w:rsid w:val="007977C1"/>
    <w:rsid w:val="007978AC"/>
    <w:rsid w:val="007A0193"/>
    <w:rsid w:val="007A08FB"/>
    <w:rsid w:val="007A0B40"/>
    <w:rsid w:val="007A0C7F"/>
    <w:rsid w:val="007A0F12"/>
    <w:rsid w:val="007A1444"/>
    <w:rsid w:val="007A1531"/>
    <w:rsid w:val="007A195C"/>
    <w:rsid w:val="007A1A78"/>
    <w:rsid w:val="007A2252"/>
    <w:rsid w:val="007A31B6"/>
    <w:rsid w:val="007A33EB"/>
    <w:rsid w:val="007A3437"/>
    <w:rsid w:val="007A365D"/>
    <w:rsid w:val="007A36FE"/>
    <w:rsid w:val="007A3A18"/>
    <w:rsid w:val="007A3AC3"/>
    <w:rsid w:val="007A3AD0"/>
    <w:rsid w:val="007A3B57"/>
    <w:rsid w:val="007A3D2C"/>
    <w:rsid w:val="007A3DDD"/>
    <w:rsid w:val="007A438B"/>
    <w:rsid w:val="007A4419"/>
    <w:rsid w:val="007A443C"/>
    <w:rsid w:val="007A44D0"/>
    <w:rsid w:val="007A4D8C"/>
    <w:rsid w:val="007A4FF4"/>
    <w:rsid w:val="007A5258"/>
    <w:rsid w:val="007A5B4A"/>
    <w:rsid w:val="007A5C2B"/>
    <w:rsid w:val="007A6851"/>
    <w:rsid w:val="007A703D"/>
    <w:rsid w:val="007A72AB"/>
    <w:rsid w:val="007A775E"/>
    <w:rsid w:val="007A787F"/>
    <w:rsid w:val="007B0503"/>
    <w:rsid w:val="007B0959"/>
    <w:rsid w:val="007B0C79"/>
    <w:rsid w:val="007B104D"/>
    <w:rsid w:val="007B125E"/>
    <w:rsid w:val="007B1667"/>
    <w:rsid w:val="007B1A01"/>
    <w:rsid w:val="007B3064"/>
    <w:rsid w:val="007B3117"/>
    <w:rsid w:val="007B3633"/>
    <w:rsid w:val="007B3C85"/>
    <w:rsid w:val="007B3F6A"/>
    <w:rsid w:val="007B407D"/>
    <w:rsid w:val="007B5020"/>
    <w:rsid w:val="007B546C"/>
    <w:rsid w:val="007B5528"/>
    <w:rsid w:val="007B5648"/>
    <w:rsid w:val="007B56E5"/>
    <w:rsid w:val="007B62E3"/>
    <w:rsid w:val="007B6A2A"/>
    <w:rsid w:val="007B7000"/>
    <w:rsid w:val="007B713C"/>
    <w:rsid w:val="007B79A8"/>
    <w:rsid w:val="007C06A2"/>
    <w:rsid w:val="007C0859"/>
    <w:rsid w:val="007C0DCB"/>
    <w:rsid w:val="007C1379"/>
    <w:rsid w:val="007C16F1"/>
    <w:rsid w:val="007C1BFC"/>
    <w:rsid w:val="007C2212"/>
    <w:rsid w:val="007C23CB"/>
    <w:rsid w:val="007C2609"/>
    <w:rsid w:val="007C2692"/>
    <w:rsid w:val="007C2C1F"/>
    <w:rsid w:val="007C2D30"/>
    <w:rsid w:val="007C3038"/>
    <w:rsid w:val="007C31B3"/>
    <w:rsid w:val="007C34C6"/>
    <w:rsid w:val="007C3693"/>
    <w:rsid w:val="007C3815"/>
    <w:rsid w:val="007C3F56"/>
    <w:rsid w:val="007C42AF"/>
    <w:rsid w:val="007C4C89"/>
    <w:rsid w:val="007C4D6E"/>
    <w:rsid w:val="007C5131"/>
    <w:rsid w:val="007C532B"/>
    <w:rsid w:val="007C5510"/>
    <w:rsid w:val="007C57B6"/>
    <w:rsid w:val="007C5B7F"/>
    <w:rsid w:val="007C5CA3"/>
    <w:rsid w:val="007C699B"/>
    <w:rsid w:val="007C6CB5"/>
    <w:rsid w:val="007C6CFE"/>
    <w:rsid w:val="007C6D7D"/>
    <w:rsid w:val="007C6F2A"/>
    <w:rsid w:val="007C767E"/>
    <w:rsid w:val="007C7CAB"/>
    <w:rsid w:val="007D0482"/>
    <w:rsid w:val="007D0505"/>
    <w:rsid w:val="007D0B54"/>
    <w:rsid w:val="007D19D0"/>
    <w:rsid w:val="007D1A37"/>
    <w:rsid w:val="007D1BEE"/>
    <w:rsid w:val="007D2273"/>
    <w:rsid w:val="007D2CCD"/>
    <w:rsid w:val="007D368B"/>
    <w:rsid w:val="007D3EF2"/>
    <w:rsid w:val="007D407A"/>
    <w:rsid w:val="007D4181"/>
    <w:rsid w:val="007D4BA1"/>
    <w:rsid w:val="007D4DA5"/>
    <w:rsid w:val="007D4DF6"/>
    <w:rsid w:val="007D4E99"/>
    <w:rsid w:val="007D4ECC"/>
    <w:rsid w:val="007D5265"/>
    <w:rsid w:val="007D5AA2"/>
    <w:rsid w:val="007D6EFA"/>
    <w:rsid w:val="007D6F03"/>
    <w:rsid w:val="007D704E"/>
    <w:rsid w:val="007D7917"/>
    <w:rsid w:val="007D7CA8"/>
    <w:rsid w:val="007E0207"/>
    <w:rsid w:val="007E04EA"/>
    <w:rsid w:val="007E0542"/>
    <w:rsid w:val="007E0EA2"/>
    <w:rsid w:val="007E0F15"/>
    <w:rsid w:val="007E1528"/>
    <w:rsid w:val="007E1646"/>
    <w:rsid w:val="007E16AD"/>
    <w:rsid w:val="007E16E8"/>
    <w:rsid w:val="007E18A9"/>
    <w:rsid w:val="007E19E1"/>
    <w:rsid w:val="007E1C90"/>
    <w:rsid w:val="007E1EB0"/>
    <w:rsid w:val="007E2021"/>
    <w:rsid w:val="007E290D"/>
    <w:rsid w:val="007E3DF0"/>
    <w:rsid w:val="007E4217"/>
    <w:rsid w:val="007E42E2"/>
    <w:rsid w:val="007E43AB"/>
    <w:rsid w:val="007E43BD"/>
    <w:rsid w:val="007E494A"/>
    <w:rsid w:val="007E5BC2"/>
    <w:rsid w:val="007E5EF9"/>
    <w:rsid w:val="007E67C9"/>
    <w:rsid w:val="007E6A0E"/>
    <w:rsid w:val="007E6F8F"/>
    <w:rsid w:val="007E70A0"/>
    <w:rsid w:val="007F03C6"/>
    <w:rsid w:val="007F0537"/>
    <w:rsid w:val="007F0654"/>
    <w:rsid w:val="007F0BEC"/>
    <w:rsid w:val="007F0DD6"/>
    <w:rsid w:val="007F1765"/>
    <w:rsid w:val="007F190B"/>
    <w:rsid w:val="007F1B4F"/>
    <w:rsid w:val="007F1B67"/>
    <w:rsid w:val="007F2398"/>
    <w:rsid w:val="007F2D30"/>
    <w:rsid w:val="007F2E46"/>
    <w:rsid w:val="007F31BB"/>
    <w:rsid w:val="007F36B9"/>
    <w:rsid w:val="007F378B"/>
    <w:rsid w:val="007F3F15"/>
    <w:rsid w:val="007F3FBE"/>
    <w:rsid w:val="007F44A9"/>
    <w:rsid w:val="007F4776"/>
    <w:rsid w:val="007F4E66"/>
    <w:rsid w:val="007F512C"/>
    <w:rsid w:val="007F62B8"/>
    <w:rsid w:val="007F66D8"/>
    <w:rsid w:val="007F6757"/>
    <w:rsid w:val="007F6C66"/>
    <w:rsid w:val="007F6E38"/>
    <w:rsid w:val="007F70FE"/>
    <w:rsid w:val="007F7358"/>
    <w:rsid w:val="007F75F2"/>
    <w:rsid w:val="007F76B4"/>
    <w:rsid w:val="00800670"/>
    <w:rsid w:val="008006FC"/>
    <w:rsid w:val="00800863"/>
    <w:rsid w:val="00801EEE"/>
    <w:rsid w:val="00802390"/>
    <w:rsid w:val="00802A04"/>
    <w:rsid w:val="0080359B"/>
    <w:rsid w:val="00804064"/>
    <w:rsid w:val="00804574"/>
    <w:rsid w:val="00804CE3"/>
    <w:rsid w:val="008053DA"/>
    <w:rsid w:val="008054D7"/>
    <w:rsid w:val="00805CBA"/>
    <w:rsid w:val="008063BB"/>
    <w:rsid w:val="008065F0"/>
    <w:rsid w:val="008075F4"/>
    <w:rsid w:val="00807D1B"/>
    <w:rsid w:val="008100CD"/>
    <w:rsid w:val="0081047E"/>
    <w:rsid w:val="0081058C"/>
    <w:rsid w:val="00811000"/>
    <w:rsid w:val="00811983"/>
    <w:rsid w:val="00811B17"/>
    <w:rsid w:val="00811BB2"/>
    <w:rsid w:val="00811C59"/>
    <w:rsid w:val="00811D89"/>
    <w:rsid w:val="00812455"/>
    <w:rsid w:val="0081314E"/>
    <w:rsid w:val="00813487"/>
    <w:rsid w:val="008138C4"/>
    <w:rsid w:val="00813986"/>
    <w:rsid w:val="00813B26"/>
    <w:rsid w:val="00813CBC"/>
    <w:rsid w:val="00813F8A"/>
    <w:rsid w:val="008141AE"/>
    <w:rsid w:val="00814873"/>
    <w:rsid w:val="00814C53"/>
    <w:rsid w:val="0081516D"/>
    <w:rsid w:val="008152FC"/>
    <w:rsid w:val="008154F5"/>
    <w:rsid w:val="008155B7"/>
    <w:rsid w:val="00815929"/>
    <w:rsid w:val="00815D93"/>
    <w:rsid w:val="00815F6B"/>
    <w:rsid w:val="008163F5"/>
    <w:rsid w:val="00816535"/>
    <w:rsid w:val="008166D8"/>
    <w:rsid w:val="00816EEB"/>
    <w:rsid w:val="008171A4"/>
    <w:rsid w:val="008173EF"/>
    <w:rsid w:val="008175C1"/>
    <w:rsid w:val="00817833"/>
    <w:rsid w:val="00817881"/>
    <w:rsid w:val="008178F4"/>
    <w:rsid w:val="00817F33"/>
    <w:rsid w:val="0082062B"/>
    <w:rsid w:val="008206DB"/>
    <w:rsid w:val="00820BC2"/>
    <w:rsid w:val="00820EDD"/>
    <w:rsid w:val="008213D5"/>
    <w:rsid w:val="00822246"/>
    <w:rsid w:val="008227CA"/>
    <w:rsid w:val="008227F5"/>
    <w:rsid w:val="008229D9"/>
    <w:rsid w:val="008236D5"/>
    <w:rsid w:val="008238AD"/>
    <w:rsid w:val="00823932"/>
    <w:rsid w:val="00823D72"/>
    <w:rsid w:val="0082437E"/>
    <w:rsid w:val="00824852"/>
    <w:rsid w:val="00825135"/>
    <w:rsid w:val="00825CD6"/>
    <w:rsid w:val="0082654D"/>
    <w:rsid w:val="00826DFC"/>
    <w:rsid w:val="00827268"/>
    <w:rsid w:val="0082734D"/>
    <w:rsid w:val="00827829"/>
    <w:rsid w:val="00827AB7"/>
    <w:rsid w:val="00827BA4"/>
    <w:rsid w:val="00827DA8"/>
    <w:rsid w:val="00830081"/>
    <w:rsid w:val="0083049E"/>
    <w:rsid w:val="008308EB"/>
    <w:rsid w:val="00830D56"/>
    <w:rsid w:val="00831249"/>
    <w:rsid w:val="008314B1"/>
    <w:rsid w:val="0083152F"/>
    <w:rsid w:val="00831749"/>
    <w:rsid w:val="00831C7D"/>
    <w:rsid w:val="00831C85"/>
    <w:rsid w:val="00831E87"/>
    <w:rsid w:val="008323BA"/>
    <w:rsid w:val="00832758"/>
    <w:rsid w:val="00833303"/>
    <w:rsid w:val="00833A78"/>
    <w:rsid w:val="00833CB1"/>
    <w:rsid w:val="0083417C"/>
    <w:rsid w:val="008345D2"/>
    <w:rsid w:val="008346CC"/>
    <w:rsid w:val="00834C43"/>
    <w:rsid w:val="00834CD4"/>
    <w:rsid w:val="00834DF4"/>
    <w:rsid w:val="00834F6B"/>
    <w:rsid w:val="00835026"/>
    <w:rsid w:val="00835321"/>
    <w:rsid w:val="008356BD"/>
    <w:rsid w:val="008359D2"/>
    <w:rsid w:val="008359F7"/>
    <w:rsid w:val="00835B00"/>
    <w:rsid w:val="00835B7A"/>
    <w:rsid w:val="00835EEA"/>
    <w:rsid w:val="00835F8B"/>
    <w:rsid w:val="00836153"/>
    <w:rsid w:val="008366A0"/>
    <w:rsid w:val="008369AB"/>
    <w:rsid w:val="00836DF0"/>
    <w:rsid w:val="008372D7"/>
    <w:rsid w:val="00837377"/>
    <w:rsid w:val="00837473"/>
    <w:rsid w:val="00837DC1"/>
    <w:rsid w:val="00840225"/>
    <w:rsid w:val="008407B9"/>
    <w:rsid w:val="00840991"/>
    <w:rsid w:val="00840FDF"/>
    <w:rsid w:val="008412E6"/>
    <w:rsid w:val="0084160F"/>
    <w:rsid w:val="008416B6"/>
    <w:rsid w:val="0084193A"/>
    <w:rsid w:val="00841956"/>
    <w:rsid w:val="00842222"/>
    <w:rsid w:val="00842505"/>
    <w:rsid w:val="00842597"/>
    <w:rsid w:val="0084260D"/>
    <w:rsid w:val="00843082"/>
    <w:rsid w:val="008438DA"/>
    <w:rsid w:val="00843ABA"/>
    <w:rsid w:val="008440D4"/>
    <w:rsid w:val="0084451F"/>
    <w:rsid w:val="008446FF"/>
    <w:rsid w:val="00845BCF"/>
    <w:rsid w:val="00845BDF"/>
    <w:rsid w:val="00845CC7"/>
    <w:rsid w:val="00845D4B"/>
    <w:rsid w:val="00846243"/>
    <w:rsid w:val="00846252"/>
    <w:rsid w:val="00846387"/>
    <w:rsid w:val="00846702"/>
    <w:rsid w:val="0084696F"/>
    <w:rsid w:val="00846CD5"/>
    <w:rsid w:val="00846F38"/>
    <w:rsid w:val="0084777C"/>
    <w:rsid w:val="00847D44"/>
    <w:rsid w:val="00847D4C"/>
    <w:rsid w:val="00847DB8"/>
    <w:rsid w:val="008502F9"/>
    <w:rsid w:val="00850571"/>
    <w:rsid w:val="00850DD9"/>
    <w:rsid w:val="00850E0C"/>
    <w:rsid w:val="00850FB0"/>
    <w:rsid w:val="00851026"/>
    <w:rsid w:val="00851161"/>
    <w:rsid w:val="008516A0"/>
    <w:rsid w:val="00851885"/>
    <w:rsid w:val="00851923"/>
    <w:rsid w:val="008519AE"/>
    <w:rsid w:val="00851A4F"/>
    <w:rsid w:val="00851A60"/>
    <w:rsid w:val="0085290E"/>
    <w:rsid w:val="00852EF7"/>
    <w:rsid w:val="00853722"/>
    <w:rsid w:val="008544CF"/>
    <w:rsid w:val="00854BF5"/>
    <w:rsid w:val="00855DB9"/>
    <w:rsid w:val="0085619B"/>
    <w:rsid w:val="00856B93"/>
    <w:rsid w:val="00856DE8"/>
    <w:rsid w:val="008570A1"/>
    <w:rsid w:val="00857150"/>
    <w:rsid w:val="00857360"/>
    <w:rsid w:val="0085743B"/>
    <w:rsid w:val="0085785E"/>
    <w:rsid w:val="00857BF1"/>
    <w:rsid w:val="00860DE1"/>
    <w:rsid w:val="00860FD2"/>
    <w:rsid w:val="0086129D"/>
    <w:rsid w:val="008612CC"/>
    <w:rsid w:val="008614F9"/>
    <w:rsid w:val="00861A88"/>
    <w:rsid w:val="00862EFF"/>
    <w:rsid w:val="00863009"/>
    <w:rsid w:val="00863233"/>
    <w:rsid w:val="00863773"/>
    <w:rsid w:val="00863A77"/>
    <w:rsid w:val="00863C2C"/>
    <w:rsid w:val="00864429"/>
    <w:rsid w:val="00864A7D"/>
    <w:rsid w:val="00864FEA"/>
    <w:rsid w:val="0086510A"/>
    <w:rsid w:val="00865A4B"/>
    <w:rsid w:val="00865B1F"/>
    <w:rsid w:val="008663F0"/>
    <w:rsid w:val="00866571"/>
    <w:rsid w:val="008666C1"/>
    <w:rsid w:val="00866901"/>
    <w:rsid w:val="00866BA2"/>
    <w:rsid w:val="00867BD0"/>
    <w:rsid w:val="00867D94"/>
    <w:rsid w:val="00867F5C"/>
    <w:rsid w:val="008706A0"/>
    <w:rsid w:val="00870728"/>
    <w:rsid w:val="008708B0"/>
    <w:rsid w:val="00870B17"/>
    <w:rsid w:val="00871102"/>
    <w:rsid w:val="0087175E"/>
    <w:rsid w:val="00872058"/>
    <w:rsid w:val="00872DEB"/>
    <w:rsid w:val="00872F9F"/>
    <w:rsid w:val="00873508"/>
    <w:rsid w:val="0087378A"/>
    <w:rsid w:val="008737B1"/>
    <w:rsid w:val="00873906"/>
    <w:rsid w:val="00873AB5"/>
    <w:rsid w:val="00873C1D"/>
    <w:rsid w:val="0087475D"/>
    <w:rsid w:val="00874880"/>
    <w:rsid w:val="00874E11"/>
    <w:rsid w:val="00875005"/>
    <w:rsid w:val="00875135"/>
    <w:rsid w:val="00875547"/>
    <w:rsid w:val="00875ADC"/>
    <w:rsid w:val="00875FE8"/>
    <w:rsid w:val="00876581"/>
    <w:rsid w:val="00876903"/>
    <w:rsid w:val="00877C6B"/>
    <w:rsid w:val="00877D10"/>
    <w:rsid w:val="0088026F"/>
    <w:rsid w:val="008806E2"/>
    <w:rsid w:val="00880944"/>
    <w:rsid w:val="00880D2D"/>
    <w:rsid w:val="008813F0"/>
    <w:rsid w:val="0088164D"/>
    <w:rsid w:val="008820E1"/>
    <w:rsid w:val="008822D3"/>
    <w:rsid w:val="008827DE"/>
    <w:rsid w:val="00882851"/>
    <w:rsid w:val="00882BF8"/>
    <w:rsid w:val="008833D0"/>
    <w:rsid w:val="008835F0"/>
    <w:rsid w:val="00883C32"/>
    <w:rsid w:val="00883CA0"/>
    <w:rsid w:val="00884157"/>
    <w:rsid w:val="00884411"/>
    <w:rsid w:val="0088550C"/>
    <w:rsid w:val="00885594"/>
    <w:rsid w:val="0088560F"/>
    <w:rsid w:val="00885998"/>
    <w:rsid w:val="008859E8"/>
    <w:rsid w:val="00885CE7"/>
    <w:rsid w:val="00885DC6"/>
    <w:rsid w:val="00886542"/>
    <w:rsid w:val="0088663E"/>
    <w:rsid w:val="0088676C"/>
    <w:rsid w:val="00886F9E"/>
    <w:rsid w:val="00887385"/>
    <w:rsid w:val="00890295"/>
    <w:rsid w:val="008907E4"/>
    <w:rsid w:val="00890A6B"/>
    <w:rsid w:val="00890FBB"/>
    <w:rsid w:val="00891763"/>
    <w:rsid w:val="00891C87"/>
    <w:rsid w:val="00891F56"/>
    <w:rsid w:val="008924DC"/>
    <w:rsid w:val="008924DD"/>
    <w:rsid w:val="0089388F"/>
    <w:rsid w:val="00893B2A"/>
    <w:rsid w:val="00893C06"/>
    <w:rsid w:val="00893CE2"/>
    <w:rsid w:val="0089411F"/>
    <w:rsid w:val="008944AE"/>
    <w:rsid w:val="008947CF"/>
    <w:rsid w:val="00894DCF"/>
    <w:rsid w:val="00894DE5"/>
    <w:rsid w:val="0089581F"/>
    <w:rsid w:val="008958B2"/>
    <w:rsid w:val="008960FB"/>
    <w:rsid w:val="0089671E"/>
    <w:rsid w:val="00896AA2"/>
    <w:rsid w:val="00896B60"/>
    <w:rsid w:val="00896C66"/>
    <w:rsid w:val="008973F3"/>
    <w:rsid w:val="008A0118"/>
    <w:rsid w:val="008A013D"/>
    <w:rsid w:val="008A0198"/>
    <w:rsid w:val="008A032D"/>
    <w:rsid w:val="008A04B9"/>
    <w:rsid w:val="008A05F9"/>
    <w:rsid w:val="008A0832"/>
    <w:rsid w:val="008A109A"/>
    <w:rsid w:val="008A2AF7"/>
    <w:rsid w:val="008A3587"/>
    <w:rsid w:val="008A3870"/>
    <w:rsid w:val="008A397F"/>
    <w:rsid w:val="008A3A3C"/>
    <w:rsid w:val="008A3AA6"/>
    <w:rsid w:val="008A3E5C"/>
    <w:rsid w:val="008A403B"/>
    <w:rsid w:val="008A4075"/>
    <w:rsid w:val="008A47EE"/>
    <w:rsid w:val="008A4E4B"/>
    <w:rsid w:val="008A5192"/>
    <w:rsid w:val="008A51C3"/>
    <w:rsid w:val="008A5233"/>
    <w:rsid w:val="008A5692"/>
    <w:rsid w:val="008A5843"/>
    <w:rsid w:val="008A5C48"/>
    <w:rsid w:val="008A5CFE"/>
    <w:rsid w:val="008A6259"/>
    <w:rsid w:val="008A6B66"/>
    <w:rsid w:val="008A7048"/>
    <w:rsid w:val="008A791C"/>
    <w:rsid w:val="008A7C0A"/>
    <w:rsid w:val="008A7E29"/>
    <w:rsid w:val="008B058F"/>
    <w:rsid w:val="008B05B2"/>
    <w:rsid w:val="008B0879"/>
    <w:rsid w:val="008B08AF"/>
    <w:rsid w:val="008B0F95"/>
    <w:rsid w:val="008B151A"/>
    <w:rsid w:val="008B1C74"/>
    <w:rsid w:val="008B1DE4"/>
    <w:rsid w:val="008B1EC7"/>
    <w:rsid w:val="008B285C"/>
    <w:rsid w:val="008B2D1D"/>
    <w:rsid w:val="008B327C"/>
    <w:rsid w:val="008B45D4"/>
    <w:rsid w:val="008B4E8A"/>
    <w:rsid w:val="008B5986"/>
    <w:rsid w:val="008B62C8"/>
    <w:rsid w:val="008B728B"/>
    <w:rsid w:val="008B7CB2"/>
    <w:rsid w:val="008B7CDB"/>
    <w:rsid w:val="008B7F9F"/>
    <w:rsid w:val="008C01B1"/>
    <w:rsid w:val="008C0498"/>
    <w:rsid w:val="008C08A6"/>
    <w:rsid w:val="008C0A78"/>
    <w:rsid w:val="008C0B93"/>
    <w:rsid w:val="008C0F40"/>
    <w:rsid w:val="008C14C8"/>
    <w:rsid w:val="008C17D5"/>
    <w:rsid w:val="008C17E4"/>
    <w:rsid w:val="008C190E"/>
    <w:rsid w:val="008C1CC8"/>
    <w:rsid w:val="008C1FC0"/>
    <w:rsid w:val="008C22E1"/>
    <w:rsid w:val="008C294D"/>
    <w:rsid w:val="008C3B4E"/>
    <w:rsid w:val="008C3BA8"/>
    <w:rsid w:val="008C3BC6"/>
    <w:rsid w:val="008C3F4A"/>
    <w:rsid w:val="008C3FA3"/>
    <w:rsid w:val="008C4111"/>
    <w:rsid w:val="008C45AE"/>
    <w:rsid w:val="008C45BB"/>
    <w:rsid w:val="008C4655"/>
    <w:rsid w:val="008C4755"/>
    <w:rsid w:val="008C4A3E"/>
    <w:rsid w:val="008C4EA0"/>
    <w:rsid w:val="008C50BA"/>
    <w:rsid w:val="008C523C"/>
    <w:rsid w:val="008C52EE"/>
    <w:rsid w:val="008C591D"/>
    <w:rsid w:val="008C5C6C"/>
    <w:rsid w:val="008C692B"/>
    <w:rsid w:val="008C73A1"/>
    <w:rsid w:val="008C797F"/>
    <w:rsid w:val="008C7C1B"/>
    <w:rsid w:val="008C7EAC"/>
    <w:rsid w:val="008D0078"/>
    <w:rsid w:val="008D00C0"/>
    <w:rsid w:val="008D033B"/>
    <w:rsid w:val="008D05B7"/>
    <w:rsid w:val="008D0CC4"/>
    <w:rsid w:val="008D1309"/>
    <w:rsid w:val="008D1E31"/>
    <w:rsid w:val="008D1F1D"/>
    <w:rsid w:val="008D26AF"/>
    <w:rsid w:val="008D30F3"/>
    <w:rsid w:val="008D3C03"/>
    <w:rsid w:val="008D3C5F"/>
    <w:rsid w:val="008D4260"/>
    <w:rsid w:val="008D44D0"/>
    <w:rsid w:val="008D44E4"/>
    <w:rsid w:val="008D464D"/>
    <w:rsid w:val="008D482F"/>
    <w:rsid w:val="008D48B8"/>
    <w:rsid w:val="008D4950"/>
    <w:rsid w:val="008D4A51"/>
    <w:rsid w:val="008D5023"/>
    <w:rsid w:val="008D53E1"/>
    <w:rsid w:val="008D56A9"/>
    <w:rsid w:val="008D5A80"/>
    <w:rsid w:val="008D5C23"/>
    <w:rsid w:val="008D645C"/>
    <w:rsid w:val="008D68CC"/>
    <w:rsid w:val="008D6C4C"/>
    <w:rsid w:val="008D6EAD"/>
    <w:rsid w:val="008D73F4"/>
    <w:rsid w:val="008D7762"/>
    <w:rsid w:val="008E01CB"/>
    <w:rsid w:val="008E04C2"/>
    <w:rsid w:val="008E0674"/>
    <w:rsid w:val="008E0806"/>
    <w:rsid w:val="008E0A58"/>
    <w:rsid w:val="008E119C"/>
    <w:rsid w:val="008E15C4"/>
    <w:rsid w:val="008E1F35"/>
    <w:rsid w:val="008E2517"/>
    <w:rsid w:val="008E29FF"/>
    <w:rsid w:val="008E2CF3"/>
    <w:rsid w:val="008E2FDD"/>
    <w:rsid w:val="008E320C"/>
    <w:rsid w:val="008E333E"/>
    <w:rsid w:val="008E3392"/>
    <w:rsid w:val="008E3929"/>
    <w:rsid w:val="008E39EE"/>
    <w:rsid w:val="008E40FF"/>
    <w:rsid w:val="008E472A"/>
    <w:rsid w:val="008E49C7"/>
    <w:rsid w:val="008E4A55"/>
    <w:rsid w:val="008E4A63"/>
    <w:rsid w:val="008E4AF6"/>
    <w:rsid w:val="008E53AD"/>
    <w:rsid w:val="008E5566"/>
    <w:rsid w:val="008E57D4"/>
    <w:rsid w:val="008E58F7"/>
    <w:rsid w:val="008E591F"/>
    <w:rsid w:val="008E5CF9"/>
    <w:rsid w:val="008E6172"/>
    <w:rsid w:val="008E6650"/>
    <w:rsid w:val="008E6728"/>
    <w:rsid w:val="008E6850"/>
    <w:rsid w:val="008E6F48"/>
    <w:rsid w:val="008E6F97"/>
    <w:rsid w:val="008E6FAA"/>
    <w:rsid w:val="008E7962"/>
    <w:rsid w:val="008E7A4B"/>
    <w:rsid w:val="008E7BB6"/>
    <w:rsid w:val="008F0454"/>
    <w:rsid w:val="008F0A15"/>
    <w:rsid w:val="008F10B8"/>
    <w:rsid w:val="008F1849"/>
    <w:rsid w:val="008F1EFF"/>
    <w:rsid w:val="008F2832"/>
    <w:rsid w:val="008F28C3"/>
    <w:rsid w:val="008F2C20"/>
    <w:rsid w:val="008F2D8F"/>
    <w:rsid w:val="008F2E58"/>
    <w:rsid w:val="008F3049"/>
    <w:rsid w:val="008F3972"/>
    <w:rsid w:val="008F3E45"/>
    <w:rsid w:val="008F4105"/>
    <w:rsid w:val="008F4449"/>
    <w:rsid w:val="008F459D"/>
    <w:rsid w:val="008F4931"/>
    <w:rsid w:val="008F55A8"/>
    <w:rsid w:val="008F5A31"/>
    <w:rsid w:val="008F5B4E"/>
    <w:rsid w:val="008F5D25"/>
    <w:rsid w:val="008F6839"/>
    <w:rsid w:val="008F71E0"/>
    <w:rsid w:val="008F7262"/>
    <w:rsid w:val="008F766F"/>
    <w:rsid w:val="008F7870"/>
    <w:rsid w:val="008F79AF"/>
    <w:rsid w:val="008F7A07"/>
    <w:rsid w:val="008F7F1E"/>
    <w:rsid w:val="009015EF"/>
    <w:rsid w:val="00901FA1"/>
    <w:rsid w:val="00902571"/>
    <w:rsid w:val="009026AF"/>
    <w:rsid w:val="00902C77"/>
    <w:rsid w:val="00902E7E"/>
    <w:rsid w:val="009031B0"/>
    <w:rsid w:val="009037D3"/>
    <w:rsid w:val="009037F8"/>
    <w:rsid w:val="009047C8"/>
    <w:rsid w:val="009049F1"/>
    <w:rsid w:val="00904AD5"/>
    <w:rsid w:val="00905565"/>
    <w:rsid w:val="00905718"/>
    <w:rsid w:val="0090634E"/>
    <w:rsid w:val="0090636A"/>
    <w:rsid w:val="0090698C"/>
    <w:rsid w:val="00907100"/>
    <w:rsid w:val="00907CC9"/>
    <w:rsid w:val="00907D77"/>
    <w:rsid w:val="009103CB"/>
    <w:rsid w:val="0091097A"/>
    <w:rsid w:val="00910BD2"/>
    <w:rsid w:val="00911197"/>
    <w:rsid w:val="0091152C"/>
    <w:rsid w:val="0091156E"/>
    <w:rsid w:val="00911AEE"/>
    <w:rsid w:val="0091225C"/>
    <w:rsid w:val="009123C5"/>
    <w:rsid w:val="00912F18"/>
    <w:rsid w:val="00912F6A"/>
    <w:rsid w:val="00912FB9"/>
    <w:rsid w:val="00913704"/>
    <w:rsid w:val="009137F8"/>
    <w:rsid w:val="009140EF"/>
    <w:rsid w:val="009141E9"/>
    <w:rsid w:val="0091444D"/>
    <w:rsid w:val="0091483B"/>
    <w:rsid w:val="00914C3D"/>
    <w:rsid w:val="00914F37"/>
    <w:rsid w:val="00914FCC"/>
    <w:rsid w:val="009154AC"/>
    <w:rsid w:val="009156E0"/>
    <w:rsid w:val="00915972"/>
    <w:rsid w:val="009159C1"/>
    <w:rsid w:val="00915BD6"/>
    <w:rsid w:val="009160AB"/>
    <w:rsid w:val="00916371"/>
    <w:rsid w:val="00916517"/>
    <w:rsid w:val="00916892"/>
    <w:rsid w:val="009169AE"/>
    <w:rsid w:val="00916B27"/>
    <w:rsid w:val="00916F78"/>
    <w:rsid w:val="00917025"/>
    <w:rsid w:val="00917072"/>
    <w:rsid w:val="00917405"/>
    <w:rsid w:val="009175E5"/>
    <w:rsid w:val="00917661"/>
    <w:rsid w:val="0091794E"/>
    <w:rsid w:val="00920104"/>
    <w:rsid w:val="00920380"/>
    <w:rsid w:val="00920390"/>
    <w:rsid w:val="009208FB"/>
    <w:rsid w:val="009209A4"/>
    <w:rsid w:val="00920E72"/>
    <w:rsid w:val="00921280"/>
    <w:rsid w:val="009214A8"/>
    <w:rsid w:val="009217D4"/>
    <w:rsid w:val="00921903"/>
    <w:rsid w:val="00921947"/>
    <w:rsid w:val="00921EF4"/>
    <w:rsid w:val="0092219D"/>
    <w:rsid w:val="009227EF"/>
    <w:rsid w:val="0092287B"/>
    <w:rsid w:val="0092384D"/>
    <w:rsid w:val="00923B63"/>
    <w:rsid w:val="00923CCC"/>
    <w:rsid w:val="00924307"/>
    <w:rsid w:val="00924556"/>
    <w:rsid w:val="00924A80"/>
    <w:rsid w:val="00924CD1"/>
    <w:rsid w:val="00924F3A"/>
    <w:rsid w:val="00925159"/>
    <w:rsid w:val="00925161"/>
    <w:rsid w:val="00925230"/>
    <w:rsid w:val="00925318"/>
    <w:rsid w:val="009258A9"/>
    <w:rsid w:val="0092596B"/>
    <w:rsid w:val="009264D9"/>
    <w:rsid w:val="00926F28"/>
    <w:rsid w:val="00927071"/>
    <w:rsid w:val="00927531"/>
    <w:rsid w:val="0092780A"/>
    <w:rsid w:val="00927849"/>
    <w:rsid w:val="0093047B"/>
    <w:rsid w:val="0093081F"/>
    <w:rsid w:val="00930B12"/>
    <w:rsid w:val="00930E68"/>
    <w:rsid w:val="00931492"/>
    <w:rsid w:val="00931965"/>
    <w:rsid w:val="00932769"/>
    <w:rsid w:val="00932BC4"/>
    <w:rsid w:val="00932E15"/>
    <w:rsid w:val="00933939"/>
    <w:rsid w:val="009340D2"/>
    <w:rsid w:val="00934143"/>
    <w:rsid w:val="009344BA"/>
    <w:rsid w:val="00934997"/>
    <w:rsid w:val="00934CC0"/>
    <w:rsid w:val="00935842"/>
    <w:rsid w:val="00935E09"/>
    <w:rsid w:val="0093608D"/>
    <w:rsid w:val="0093646C"/>
    <w:rsid w:val="009366E6"/>
    <w:rsid w:val="00937830"/>
    <w:rsid w:val="00937E7D"/>
    <w:rsid w:val="00940085"/>
    <w:rsid w:val="009401EC"/>
    <w:rsid w:val="00940B60"/>
    <w:rsid w:val="00940FFF"/>
    <w:rsid w:val="009410CC"/>
    <w:rsid w:val="009415C1"/>
    <w:rsid w:val="0094171F"/>
    <w:rsid w:val="00941745"/>
    <w:rsid w:val="00941B15"/>
    <w:rsid w:val="00941C01"/>
    <w:rsid w:val="0094243B"/>
    <w:rsid w:val="00942722"/>
    <w:rsid w:val="0094301C"/>
    <w:rsid w:val="00943023"/>
    <w:rsid w:val="00943330"/>
    <w:rsid w:val="00943405"/>
    <w:rsid w:val="009436A2"/>
    <w:rsid w:val="00943DEC"/>
    <w:rsid w:val="00944153"/>
    <w:rsid w:val="0094492D"/>
    <w:rsid w:val="00944C69"/>
    <w:rsid w:val="00944D44"/>
    <w:rsid w:val="00944D85"/>
    <w:rsid w:val="00944FBD"/>
    <w:rsid w:val="0094513C"/>
    <w:rsid w:val="009457D3"/>
    <w:rsid w:val="00945B92"/>
    <w:rsid w:val="00946455"/>
    <w:rsid w:val="00946499"/>
    <w:rsid w:val="00946592"/>
    <w:rsid w:val="00946C21"/>
    <w:rsid w:val="009470C3"/>
    <w:rsid w:val="0094758C"/>
    <w:rsid w:val="0094767C"/>
    <w:rsid w:val="00947E8F"/>
    <w:rsid w:val="00947EC3"/>
    <w:rsid w:val="0095032E"/>
    <w:rsid w:val="00950590"/>
    <w:rsid w:val="00950F29"/>
    <w:rsid w:val="00950F7D"/>
    <w:rsid w:val="00950FA1"/>
    <w:rsid w:val="009516E8"/>
    <w:rsid w:val="009519A0"/>
    <w:rsid w:val="00951EF8"/>
    <w:rsid w:val="00952030"/>
    <w:rsid w:val="0095232D"/>
    <w:rsid w:val="009528B8"/>
    <w:rsid w:val="00952FDE"/>
    <w:rsid w:val="0095312B"/>
    <w:rsid w:val="009535A8"/>
    <w:rsid w:val="0095441E"/>
    <w:rsid w:val="00954F88"/>
    <w:rsid w:val="00955125"/>
    <w:rsid w:val="009552F7"/>
    <w:rsid w:val="009558E8"/>
    <w:rsid w:val="00956673"/>
    <w:rsid w:val="0095671D"/>
    <w:rsid w:val="00956A07"/>
    <w:rsid w:val="00956C68"/>
    <w:rsid w:val="00956CBF"/>
    <w:rsid w:val="00956EE5"/>
    <w:rsid w:val="00956FF1"/>
    <w:rsid w:val="00957089"/>
    <w:rsid w:val="00957339"/>
    <w:rsid w:val="009573E6"/>
    <w:rsid w:val="00957454"/>
    <w:rsid w:val="00957A26"/>
    <w:rsid w:val="00957B0E"/>
    <w:rsid w:val="00957B75"/>
    <w:rsid w:val="00957D99"/>
    <w:rsid w:val="0096053F"/>
    <w:rsid w:val="00960826"/>
    <w:rsid w:val="009610B1"/>
    <w:rsid w:val="0096114A"/>
    <w:rsid w:val="00961538"/>
    <w:rsid w:val="00961600"/>
    <w:rsid w:val="00961640"/>
    <w:rsid w:val="00961B4E"/>
    <w:rsid w:val="00961D06"/>
    <w:rsid w:val="00961F81"/>
    <w:rsid w:val="00962048"/>
    <w:rsid w:val="00962138"/>
    <w:rsid w:val="00962481"/>
    <w:rsid w:val="00962C08"/>
    <w:rsid w:val="00962CB9"/>
    <w:rsid w:val="00962E45"/>
    <w:rsid w:val="009630A1"/>
    <w:rsid w:val="009630CF"/>
    <w:rsid w:val="00963B76"/>
    <w:rsid w:val="00963E52"/>
    <w:rsid w:val="0096411A"/>
    <w:rsid w:val="00964227"/>
    <w:rsid w:val="009645A0"/>
    <w:rsid w:val="009647C3"/>
    <w:rsid w:val="0096488D"/>
    <w:rsid w:val="00964B42"/>
    <w:rsid w:val="00964B51"/>
    <w:rsid w:val="00964DF8"/>
    <w:rsid w:val="00964E29"/>
    <w:rsid w:val="00964FD0"/>
    <w:rsid w:val="0096528A"/>
    <w:rsid w:val="009652D0"/>
    <w:rsid w:val="0096563A"/>
    <w:rsid w:val="009659B4"/>
    <w:rsid w:val="00965A19"/>
    <w:rsid w:val="0096601E"/>
    <w:rsid w:val="009663C5"/>
    <w:rsid w:val="009667E4"/>
    <w:rsid w:val="00966872"/>
    <w:rsid w:val="009678B3"/>
    <w:rsid w:val="00967DA7"/>
    <w:rsid w:val="0097011C"/>
    <w:rsid w:val="00970D7D"/>
    <w:rsid w:val="00971685"/>
    <w:rsid w:val="00971904"/>
    <w:rsid w:val="00972219"/>
    <w:rsid w:val="009725AE"/>
    <w:rsid w:val="00972C26"/>
    <w:rsid w:val="009730D0"/>
    <w:rsid w:val="0097368C"/>
    <w:rsid w:val="00973B10"/>
    <w:rsid w:val="00973C57"/>
    <w:rsid w:val="00974395"/>
    <w:rsid w:val="00974769"/>
    <w:rsid w:val="00974FB8"/>
    <w:rsid w:val="00975006"/>
    <w:rsid w:val="009752E1"/>
    <w:rsid w:val="009754AC"/>
    <w:rsid w:val="00975699"/>
    <w:rsid w:val="00975C76"/>
    <w:rsid w:val="00976373"/>
    <w:rsid w:val="0097644A"/>
    <w:rsid w:val="00976967"/>
    <w:rsid w:val="00976EAF"/>
    <w:rsid w:val="0097705F"/>
    <w:rsid w:val="009774D6"/>
    <w:rsid w:val="009776D1"/>
    <w:rsid w:val="00977718"/>
    <w:rsid w:val="00977CE2"/>
    <w:rsid w:val="00977D2F"/>
    <w:rsid w:val="009802E4"/>
    <w:rsid w:val="009807E6"/>
    <w:rsid w:val="00980877"/>
    <w:rsid w:val="00980EBA"/>
    <w:rsid w:val="00980FCD"/>
    <w:rsid w:val="009819FD"/>
    <w:rsid w:val="009820F6"/>
    <w:rsid w:val="009823E2"/>
    <w:rsid w:val="00982450"/>
    <w:rsid w:val="00982482"/>
    <w:rsid w:val="00982524"/>
    <w:rsid w:val="0098279E"/>
    <w:rsid w:val="00982DD1"/>
    <w:rsid w:val="009835B4"/>
    <w:rsid w:val="009839C5"/>
    <w:rsid w:val="00983AA6"/>
    <w:rsid w:val="00983F3D"/>
    <w:rsid w:val="0098426B"/>
    <w:rsid w:val="00984271"/>
    <w:rsid w:val="00984929"/>
    <w:rsid w:val="00984EB4"/>
    <w:rsid w:val="0098522F"/>
    <w:rsid w:val="0098572B"/>
    <w:rsid w:val="00985DC0"/>
    <w:rsid w:val="00985F67"/>
    <w:rsid w:val="0098619C"/>
    <w:rsid w:val="009867D4"/>
    <w:rsid w:val="00986AF6"/>
    <w:rsid w:val="00987396"/>
    <w:rsid w:val="00987A39"/>
    <w:rsid w:val="00987BEB"/>
    <w:rsid w:val="0099062B"/>
    <w:rsid w:val="00990956"/>
    <w:rsid w:val="009909CF"/>
    <w:rsid w:val="00990E47"/>
    <w:rsid w:val="00991168"/>
    <w:rsid w:val="009916C2"/>
    <w:rsid w:val="00991829"/>
    <w:rsid w:val="00991A48"/>
    <w:rsid w:val="00991F40"/>
    <w:rsid w:val="0099217C"/>
    <w:rsid w:val="0099267D"/>
    <w:rsid w:val="00992901"/>
    <w:rsid w:val="0099309C"/>
    <w:rsid w:val="009931F7"/>
    <w:rsid w:val="00993730"/>
    <w:rsid w:val="009945EA"/>
    <w:rsid w:val="0099460B"/>
    <w:rsid w:val="00994B5A"/>
    <w:rsid w:val="00994D97"/>
    <w:rsid w:val="009951DB"/>
    <w:rsid w:val="00995438"/>
    <w:rsid w:val="00995B52"/>
    <w:rsid w:val="009960A8"/>
    <w:rsid w:val="00996732"/>
    <w:rsid w:val="00996740"/>
    <w:rsid w:val="00997657"/>
    <w:rsid w:val="00997886"/>
    <w:rsid w:val="009979AB"/>
    <w:rsid w:val="009A02D7"/>
    <w:rsid w:val="009A0560"/>
    <w:rsid w:val="009A0899"/>
    <w:rsid w:val="009A16A2"/>
    <w:rsid w:val="009A18FE"/>
    <w:rsid w:val="009A1D1E"/>
    <w:rsid w:val="009A2747"/>
    <w:rsid w:val="009A2F53"/>
    <w:rsid w:val="009A30DD"/>
    <w:rsid w:val="009A32E7"/>
    <w:rsid w:val="009A39AC"/>
    <w:rsid w:val="009A49F2"/>
    <w:rsid w:val="009A5C1E"/>
    <w:rsid w:val="009A6306"/>
    <w:rsid w:val="009A6333"/>
    <w:rsid w:val="009A669E"/>
    <w:rsid w:val="009A738C"/>
    <w:rsid w:val="009A73D3"/>
    <w:rsid w:val="009A7B2C"/>
    <w:rsid w:val="009B02F4"/>
    <w:rsid w:val="009B092A"/>
    <w:rsid w:val="009B09FD"/>
    <w:rsid w:val="009B0BC6"/>
    <w:rsid w:val="009B0CB0"/>
    <w:rsid w:val="009B10BE"/>
    <w:rsid w:val="009B1A29"/>
    <w:rsid w:val="009B1D50"/>
    <w:rsid w:val="009B2DCB"/>
    <w:rsid w:val="009B2DED"/>
    <w:rsid w:val="009B3056"/>
    <w:rsid w:val="009B3ADE"/>
    <w:rsid w:val="009B3D9D"/>
    <w:rsid w:val="009B4121"/>
    <w:rsid w:val="009B44C1"/>
    <w:rsid w:val="009B4602"/>
    <w:rsid w:val="009B46D8"/>
    <w:rsid w:val="009B4A52"/>
    <w:rsid w:val="009B5ABF"/>
    <w:rsid w:val="009B5BE7"/>
    <w:rsid w:val="009B5DB0"/>
    <w:rsid w:val="009B5E75"/>
    <w:rsid w:val="009B5E86"/>
    <w:rsid w:val="009B5FAD"/>
    <w:rsid w:val="009B6711"/>
    <w:rsid w:val="009B684A"/>
    <w:rsid w:val="009B70C0"/>
    <w:rsid w:val="009B7285"/>
    <w:rsid w:val="009B73CB"/>
    <w:rsid w:val="009B76E8"/>
    <w:rsid w:val="009B7EE5"/>
    <w:rsid w:val="009C055D"/>
    <w:rsid w:val="009C089F"/>
    <w:rsid w:val="009C08F9"/>
    <w:rsid w:val="009C0B5F"/>
    <w:rsid w:val="009C13EF"/>
    <w:rsid w:val="009C19E4"/>
    <w:rsid w:val="009C1CEA"/>
    <w:rsid w:val="009C23D6"/>
    <w:rsid w:val="009C258A"/>
    <w:rsid w:val="009C25AF"/>
    <w:rsid w:val="009C25DE"/>
    <w:rsid w:val="009C2A6E"/>
    <w:rsid w:val="009C2A78"/>
    <w:rsid w:val="009C2F79"/>
    <w:rsid w:val="009C3106"/>
    <w:rsid w:val="009C3191"/>
    <w:rsid w:val="009C349C"/>
    <w:rsid w:val="009C3629"/>
    <w:rsid w:val="009C3AF0"/>
    <w:rsid w:val="009C3BAE"/>
    <w:rsid w:val="009C3DC8"/>
    <w:rsid w:val="009C4079"/>
    <w:rsid w:val="009C4150"/>
    <w:rsid w:val="009C476A"/>
    <w:rsid w:val="009C48CA"/>
    <w:rsid w:val="009C591E"/>
    <w:rsid w:val="009C5AAB"/>
    <w:rsid w:val="009C5BC2"/>
    <w:rsid w:val="009C5E35"/>
    <w:rsid w:val="009C5EAA"/>
    <w:rsid w:val="009C5F72"/>
    <w:rsid w:val="009C63FC"/>
    <w:rsid w:val="009C79A1"/>
    <w:rsid w:val="009C79C4"/>
    <w:rsid w:val="009C7A11"/>
    <w:rsid w:val="009C7C94"/>
    <w:rsid w:val="009D0043"/>
    <w:rsid w:val="009D005B"/>
    <w:rsid w:val="009D0884"/>
    <w:rsid w:val="009D09AC"/>
    <w:rsid w:val="009D12C6"/>
    <w:rsid w:val="009D160A"/>
    <w:rsid w:val="009D18B5"/>
    <w:rsid w:val="009D1A1C"/>
    <w:rsid w:val="009D1F21"/>
    <w:rsid w:val="009D2355"/>
    <w:rsid w:val="009D24C6"/>
    <w:rsid w:val="009D28C0"/>
    <w:rsid w:val="009D3343"/>
    <w:rsid w:val="009D3777"/>
    <w:rsid w:val="009D3E1E"/>
    <w:rsid w:val="009D3E5C"/>
    <w:rsid w:val="009D4031"/>
    <w:rsid w:val="009D4034"/>
    <w:rsid w:val="009D50A1"/>
    <w:rsid w:val="009D56DA"/>
    <w:rsid w:val="009D5983"/>
    <w:rsid w:val="009D612C"/>
    <w:rsid w:val="009D637A"/>
    <w:rsid w:val="009D64C6"/>
    <w:rsid w:val="009D6E39"/>
    <w:rsid w:val="009D6F5B"/>
    <w:rsid w:val="009D7012"/>
    <w:rsid w:val="009D74D8"/>
    <w:rsid w:val="009D7A0B"/>
    <w:rsid w:val="009D7A7D"/>
    <w:rsid w:val="009E0129"/>
    <w:rsid w:val="009E0DCF"/>
    <w:rsid w:val="009E0F7F"/>
    <w:rsid w:val="009E145A"/>
    <w:rsid w:val="009E173C"/>
    <w:rsid w:val="009E276C"/>
    <w:rsid w:val="009E2C53"/>
    <w:rsid w:val="009E2D9B"/>
    <w:rsid w:val="009E2EB7"/>
    <w:rsid w:val="009E3065"/>
    <w:rsid w:val="009E3AB6"/>
    <w:rsid w:val="009E41ED"/>
    <w:rsid w:val="009E4281"/>
    <w:rsid w:val="009E4617"/>
    <w:rsid w:val="009E4A85"/>
    <w:rsid w:val="009E4BA5"/>
    <w:rsid w:val="009E569A"/>
    <w:rsid w:val="009E5B93"/>
    <w:rsid w:val="009E60CE"/>
    <w:rsid w:val="009E6415"/>
    <w:rsid w:val="009E6518"/>
    <w:rsid w:val="009E6697"/>
    <w:rsid w:val="009E6698"/>
    <w:rsid w:val="009E6BE2"/>
    <w:rsid w:val="009E6C8C"/>
    <w:rsid w:val="009E7089"/>
    <w:rsid w:val="009E742B"/>
    <w:rsid w:val="009E7478"/>
    <w:rsid w:val="009E77BD"/>
    <w:rsid w:val="009E787C"/>
    <w:rsid w:val="009E7D1A"/>
    <w:rsid w:val="009F033F"/>
    <w:rsid w:val="009F040A"/>
    <w:rsid w:val="009F0883"/>
    <w:rsid w:val="009F08BE"/>
    <w:rsid w:val="009F0C3D"/>
    <w:rsid w:val="009F0DCF"/>
    <w:rsid w:val="009F1061"/>
    <w:rsid w:val="009F12DA"/>
    <w:rsid w:val="009F1C7D"/>
    <w:rsid w:val="009F1ECC"/>
    <w:rsid w:val="009F230B"/>
    <w:rsid w:val="009F3130"/>
    <w:rsid w:val="009F36AD"/>
    <w:rsid w:val="009F39C8"/>
    <w:rsid w:val="009F3F28"/>
    <w:rsid w:val="009F3F2F"/>
    <w:rsid w:val="009F43E3"/>
    <w:rsid w:val="009F4A26"/>
    <w:rsid w:val="009F561B"/>
    <w:rsid w:val="009F56B5"/>
    <w:rsid w:val="009F5B47"/>
    <w:rsid w:val="009F65B4"/>
    <w:rsid w:val="009F7276"/>
    <w:rsid w:val="009F7427"/>
    <w:rsid w:val="009F74DE"/>
    <w:rsid w:val="009F75E8"/>
    <w:rsid w:val="009F76EC"/>
    <w:rsid w:val="00A003CD"/>
    <w:rsid w:val="00A003EE"/>
    <w:rsid w:val="00A00515"/>
    <w:rsid w:val="00A00AA3"/>
    <w:rsid w:val="00A00B87"/>
    <w:rsid w:val="00A00D61"/>
    <w:rsid w:val="00A00F86"/>
    <w:rsid w:val="00A00FFD"/>
    <w:rsid w:val="00A01188"/>
    <w:rsid w:val="00A0196C"/>
    <w:rsid w:val="00A0240E"/>
    <w:rsid w:val="00A02D3E"/>
    <w:rsid w:val="00A041F4"/>
    <w:rsid w:val="00A04BD0"/>
    <w:rsid w:val="00A04F46"/>
    <w:rsid w:val="00A055C9"/>
    <w:rsid w:val="00A05A5D"/>
    <w:rsid w:val="00A05AA5"/>
    <w:rsid w:val="00A05C3A"/>
    <w:rsid w:val="00A06158"/>
    <w:rsid w:val="00A0680E"/>
    <w:rsid w:val="00A0708C"/>
    <w:rsid w:val="00A0726A"/>
    <w:rsid w:val="00A07E6A"/>
    <w:rsid w:val="00A07EC2"/>
    <w:rsid w:val="00A1001F"/>
    <w:rsid w:val="00A10733"/>
    <w:rsid w:val="00A10A8E"/>
    <w:rsid w:val="00A10FD6"/>
    <w:rsid w:val="00A112E6"/>
    <w:rsid w:val="00A11ABD"/>
    <w:rsid w:val="00A11B12"/>
    <w:rsid w:val="00A13895"/>
    <w:rsid w:val="00A13F94"/>
    <w:rsid w:val="00A1409A"/>
    <w:rsid w:val="00A14CC2"/>
    <w:rsid w:val="00A156AC"/>
    <w:rsid w:val="00A15EA8"/>
    <w:rsid w:val="00A1601E"/>
    <w:rsid w:val="00A16396"/>
    <w:rsid w:val="00A16458"/>
    <w:rsid w:val="00A1653B"/>
    <w:rsid w:val="00A1680A"/>
    <w:rsid w:val="00A17B6D"/>
    <w:rsid w:val="00A17E93"/>
    <w:rsid w:val="00A2045F"/>
    <w:rsid w:val="00A20F76"/>
    <w:rsid w:val="00A21650"/>
    <w:rsid w:val="00A21AF2"/>
    <w:rsid w:val="00A2202E"/>
    <w:rsid w:val="00A22C38"/>
    <w:rsid w:val="00A22DD2"/>
    <w:rsid w:val="00A22E71"/>
    <w:rsid w:val="00A2324C"/>
    <w:rsid w:val="00A23262"/>
    <w:rsid w:val="00A23DCD"/>
    <w:rsid w:val="00A2421E"/>
    <w:rsid w:val="00A247C1"/>
    <w:rsid w:val="00A24A03"/>
    <w:rsid w:val="00A24EBB"/>
    <w:rsid w:val="00A25819"/>
    <w:rsid w:val="00A25EAB"/>
    <w:rsid w:val="00A266D7"/>
    <w:rsid w:val="00A2738D"/>
    <w:rsid w:val="00A27666"/>
    <w:rsid w:val="00A27906"/>
    <w:rsid w:val="00A279C0"/>
    <w:rsid w:val="00A27B83"/>
    <w:rsid w:val="00A27D5C"/>
    <w:rsid w:val="00A3029A"/>
    <w:rsid w:val="00A309C9"/>
    <w:rsid w:val="00A309E7"/>
    <w:rsid w:val="00A30CF6"/>
    <w:rsid w:val="00A312D7"/>
    <w:rsid w:val="00A315DA"/>
    <w:rsid w:val="00A31A3E"/>
    <w:rsid w:val="00A31D2C"/>
    <w:rsid w:val="00A32008"/>
    <w:rsid w:val="00A32217"/>
    <w:rsid w:val="00A333CF"/>
    <w:rsid w:val="00A33428"/>
    <w:rsid w:val="00A339AB"/>
    <w:rsid w:val="00A33BF8"/>
    <w:rsid w:val="00A34201"/>
    <w:rsid w:val="00A3446C"/>
    <w:rsid w:val="00A34834"/>
    <w:rsid w:val="00A35D93"/>
    <w:rsid w:val="00A362A3"/>
    <w:rsid w:val="00A3645E"/>
    <w:rsid w:val="00A3663E"/>
    <w:rsid w:val="00A370CD"/>
    <w:rsid w:val="00A375A5"/>
    <w:rsid w:val="00A378C6"/>
    <w:rsid w:val="00A37FE9"/>
    <w:rsid w:val="00A40228"/>
    <w:rsid w:val="00A409AA"/>
    <w:rsid w:val="00A40D0D"/>
    <w:rsid w:val="00A40E12"/>
    <w:rsid w:val="00A40EEF"/>
    <w:rsid w:val="00A410C8"/>
    <w:rsid w:val="00A411A8"/>
    <w:rsid w:val="00A412C5"/>
    <w:rsid w:val="00A412D2"/>
    <w:rsid w:val="00A41397"/>
    <w:rsid w:val="00A414B9"/>
    <w:rsid w:val="00A417C4"/>
    <w:rsid w:val="00A41AD0"/>
    <w:rsid w:val="00A42015"/>
    <w:rsid w:val="00A4227D"/>
    <w:rsid w:val="00A4269C"/>
    <w:rsid w:val="00A42904"/>
    <w:rsid w:val="00A42D63"/>
    <w:rsid w:val="00A431F8"/>
    <w:rsid w:val="00A4336E"/>
    <w:rsid w:val="00A43988"/>
    <w:rsid w:val="00A43DF0"/>
    <w:rsid w:val="00A4462F"/>
    <w:rsid w:val="00A44701"/>
    <w:rsid w:val="00A4476C"/>
    <w:rsid w:val="00A44903"/>
    <w:rsid w:val="00A44AD5"/>
    <w:rsid w:val="00A44AE1"/>
    <w:rsid w:val="00A44B46"/>
    <w:rsid w:val="00A44D96"/>
    <w:rsid w:val="00A44F49"/>
    <w:rsid w:val="00A4598F"/>
    <w:rsid w:val="00A45DBE"/>
    <w:rsid w:val="00A45FF1"/>
    <w:rsid w:val="00A463AE"/>
    <w:rsid w:val="00A4656B"/>
    <w:rsid w:val="00A46D05"/>
    <w:rsid w:val="00A46D42"/>
    <w:rsid w:val="00A5087A"/>
    <w:rsid w:val="00A509BC"/>
    <w:rsid w:val="00A51056"/>
    <w:rsid w:val="00A51082"/>
    <w:rsid w:val="00A51548"/>
    <w:rsid w:val="00A51606"/>
    <w:rsid w:val="00A5168F"/>
    <w:rsid w:val="00A518D5"/>
    <w:rsid w:val="00A51962"/>
    <w:rsid w:val="00A51F92"/>
    <w:rsid w:val="00A52009"/>
    <w:rsid w:val="00A5285C"/>
    <w:rsid w:val="00A52A4F"/>
    <w:rsid w:val="00A52D34"/>
    <w:rsid w:val="00A52E1F"/>
    <w:rsid w:val="00A52FE8"/>
    <w:rsid w:val="00A53657"/>
    <w:rsid w:val="00A53C63"/>
    <w:rsid w:val="00A53E49"/>
    <w:rsid w:val="00A54C00"/>
    <w:rsid w:val="00A54EBE"/>
    <w:rsid w:val="00A552D2"/>
    <w:rsid w:val="00A5567D"/>
    <w:rsid w:val="00A56091"/>
    <w:rsid w:val="00A563F3"/>
    <w:rsid w:val="00A56552"/>
    <w:rsid w:val="00A56914"/>
    <w:rsid w:val="00A56A6D"/>
    <w:rsid w:val="00A56AFC"/>
    <w:rsid w:val="00A56B9A"/>
    <w:rsid w:val="00A57044"/>
    <w:rsid w:val="00A57567"/>
    <w:rsid w:val="00A60A0B"/>
    <w:rsid w:val="00A61155"/>
    <w:rsid w:val="00A611CF"/>
    <w:rsid w:val="00A6135B"/>
    <w:rsid w:val="00A61575"/>
    <w:rsid w:val="00A61AEA"/>
    <w:rsid w:val="00A61E50"/>
    <w:rsid w:val="00A6225C"/>
    <w:rsid w:val="00A626A8"/>
    <w:rsid w:val="00A64074"/>
    <w:rsid w:val="00A645B1"/>
    <w:rsid w:val="00A6460A"/>
    <w:rsid w:val="00A646A1"/>
    <w:rsid w:val="00A64A28"/>
    <w:rsid w:val="00A65275"/>
    <w:rsid w:val="00A652BE"/>
    <w:rsid w:val="00A6564C"/>
    <w:rsid w:val="00A66568"/>
    <w:rsid w:val="00A66ED6"/>
    <w:rsid w:val="00A66EEB"/>
    <w:rsid w:val="00A67BDB"/>
    <w:rsid w:val="00A67C18"/>
    <w:rsid w:val="00A67CAE"/>
    <w:rsid w:val="00A67CD3"/>
    <w:rsid w:val="00A7036F"/>
    <w:rsid w:val="00A70446"/>
    <w:rsid w:val="00A70DD9"/>
    <w:rsid w:val="00A70FE8"/>
    <w:rsid w:val="00A72016"/>
    <w:rsid w:val="00A722FF"/>
    <w:rsid w:val="00A72633"/>
    <w:rsid w:val="00A7268A"/>
    <w:rsid w:val="00A72A74"/>
    <w:rsid w:val="00A72DAA"/>
    <w:rsid w:val="00A72E68"/>
    <w:rsid w:val="00A735A4"/>
    <w:rsid w:val="00A73B07"/>
    <w:rsid w:val="00A74339"/>
    <w:rsid w:val="00A74719"/>
    <w:rsid w:val="00A74EE7"/>
    <w:rsid w:val="00A752E5"/>
    <w:rsid w:val="00A75E51"/>
    <w:rsid w:val="00A75F7F"/>
    <w:rsid w:val="00A7623C"/>
    <w:rsid w:val="00A76A6D"/>
    <w:rsid w:val="00A77941"/>
    <w:rsid w:val="00A81234"/>
    <w:rsid w:val="00A81765"/>
    <w:rsid w:val="00A82D96"/>
    <w:rsid w:val="00A83A96"/>
    <w:rsid w:val="00A83D23"/>
    <w:rsid w:val="00A83F42"/>
    <w:rsid w:val="00A843C2"/>
    <w:rsid w:val="00A84BB6"/>
    <w:rsid w:val="00A84C7B"/>
    <w:rsid w:val="00A85075"/>
    <w:rsid w:val="00A85338"/>
    <w:rsid w:val="00A85841"/>
    <w:rsid w:val="00A8585D"/>
    <w:rsid w:val="00A85C0E"/>
    <w:rsid w:val="00A86128"/>
    <w:rsid w:val="00A869C2"/>
    <w:rsid w:val="00A86AE3"/>
    <w:rsid w:val="00A86EBF"/>
    <w:rsid w:val="00A87ADB"/>
    <w:rsid w:val="00A9014F"/>
    <w:rsid w:val="00A90B4E"/>
    <w:rsid w:val="00A90E8B"/>
    <w:rsid w:val="00A9134B"/>
    <w:rsid w:val="00A913E2"/>
    <w:rsid w:val="00A91963"/>
    <w:rsid w:val="00A91A5C"/>
    <w:rsid w:val="00A9209A"/>
    <w:rsid w:val="00A9230C"/>
    <w:rsid w:val="00A923AB"/>
    <w:rsid w:val="00A92A0B"/>
    <w:rsid w:val="00A92A14"/>
    <w:rsid w:val="00A937CA"/>
    <w:rsid w:val="00A93958"/>
    <w:rsid w:val="00A93DF2"/>
    <w:rsid w:val="00A940AD"/>
    <w:rsid w:val="00A9451B"/>
    <w:rsid w:val="00A94732"/>
    <w:rsid w:val="00A947C2"/>
    <w:rsid w:val="00A94D2B"/>
    <w:rsid w:val="00A95308"/>
    <w:rsid w:val="00A954F7"/>
    <w:rsid w:val="00A95D92"/>
    <w:rsid w:val="00A967D2"/>
    <w:rsid w:val="00A96899"/>
    <w:rsid w:val="00A96BB8"/>
    <w:rsid w:val="00A96DC0"/>
    <w:rsid w:val="00A97F2C"/>
    <w:rsid w:val="00AA038A"/>
    <w:rsid w:val="00AA06F4"/>
    <w:rsid w:val="00AA0D0B"/>
    <w:rsid w:val="00AA0D31"/>
    <w:rsid w:val="00AA128F"/>
    <w:rsid w:val="00AA14DB"/>
    <w:rsid w:val="00AA14FF"/>
    <w:rsid w:val="00AA18F7"/>
    <w:rsid w:val="00AA19D3"/>
    <w:rsid w:val="00AA1EA2"/>
    <w:rsid w:val="00AA2094"/>
    <w:rsid w:val="00AA209B"/>
    <w:rsid w:val="00AA262F"/>
    <w:rsid w:val="00AA2684"/>
    <w:rsid w:val="00AA29A3"/>
    <w:rsid w:val="00AA2DE0"/>
    <w:rsid w:val="00AA31C8"/>
    <w:rsid w:val="00AA33E7"/>
    <w:rsid w:val="00AA4091"/>
    <w:rsid w:val="00AA4291"/>
    <w:rsid w:val="00AA4795"/>
    <w:rsid w:val="00AA4868"/>
    <w:rsid w:val="00AA4A7D"/>
    <w:rsid w:val="00AA4B37"/>
    <w:rsid w:val="00AA573F"/>
    <w:rsid w:val="00AA59E4"/>
    <w:rsid w:val="00AA5B16"/>
    <w:rsid w:val="00AA6083"/>
    <w:rsid w:val="00AA6594"/>
    <w:rsid w:val="00AA6652"/>
    <w:rsid w:val="00AA669C"/>
    <w:rsid w:val="00AA6D50"/>
    <w:rsid w:val="00AA6E29"/>
    <w:rsid w:val="00AA6F6B"/>
    <w:rsid w:val="00AB0682"/>
    <w:rsid w:val="00AB0769"/>
    <w:rsid w:val="00AB0F96"/>
    <w:rsid w:val="00AB129C"/>
    <w:rsid w:val="00AB21CC"/>
    <w:rsid w:val="00AB318B"/>
    <w:rsid w:val="00AB3F0C"/>
    <w:rsid w:val="00AB4065"/>
    <w:rsid w:val="00AB444E"/>
    <w:rsid w:val="00AB4633"/>
    <w:rsid w:val="00AB46B5"/>
    <w:rsid w:val="00AB51F2"/>
    <w:rsid w:val="00AB53CE"/>
    <w:rsid w:val="00AB5581"/>
    <w:rsid w:val="00AB5EFB"/>
    <w:rsid w:val="00AB60BA"/>
    <w:rsid w:val="00AB6293"/>
    <w:rsid w:val="00AB68DC"/>
    <w:rsid w:val="00AB6AEE"/>
    <w:rsid w:val="00AB6C6B"/>
    <w:rsid w:val="00AB6F3A"/>
    <w:rsid w:val="00AB7663"/>
    <w:rsid w:val="00AB7C77"/>
    <w:rsid w:val="00AB7F05"/>
    <w:rsid w:val="00AC05AC"/>
    <w:rsid w:val="00AC06A3"/>
    <w:rsid w:val="00AC0762"/>
    <w:rsid w:val="00AC08B2"/>
    <w:rsid w:val="00AC09AE"/>
    <w:rsid w:val="00AC1B7A"/>
    <w:rsid w:val="00AC1F4D"/>
    <w:rsid w:val="00AC2472"/>
    <w:rsid w:val="00AC264C"/>
    <w:rsid w:val="00AC2CA0"/>
    <w:rsid w:val="00AC2D03"/>
    <w:rsid w:val="00AC2EC0"/>
    <w:rsid w:val="00AC31B2"/>
    <w:rsid w:val="00AC31FD"/>
    <w:rsid w:val="00AC347D"/>
    <w:rsid w:val="00AC384B"/>
    <w:rsid w:val="00AC3B58"/>
    <w:rsid w:val="00AC3CAB"/>
    <w:rsid w:val="00AC48C9"/>
    <w:rsid w:val="00AC4B57"/>
    <w:rsid w:val="00AC4BCB"/>
    <w:rsid w:val="00AC4D81"/>
    <w:rsid w:val="00AC4FAB"/>
    <w:rsid w:val="00AC5089"/>
    <w:rsid w:val="00AC5103"/>
    <w:rsid w:val="00AC5E07"/>
    <w:rsid w:val="00AC63BF"/>
    <w:rsid w:val="00AC64E0"/>
    <w:rsid w:val="00AC6746"/>
    <w:rsid w:val="00AC6A99"/>
    <w:rsid w:val="00AC7257"/>
    <w:rsid w:val="00AC7E08"/>
    <w:rsid w:val="00AC7F82"/>
    <w:rsid w:val="00AC7FFC"/>
    <w:rsid w:val="00AD0078"/>
    <w:rsid w:val="00AD02AC"/>
    <w:rsid w:val="00AD0915"/>
    <w:rsid w:val="00AD0D75"/>
    <w:rsid w:val="00AD1245"/>
    <w:rsid w:val="00AD167A"/>
    <w:rsid w:val="00AD1967"/>
    <w:rsid w:val="00AD19A8"/>
    <w:rsid w:val="00AD1AA7"/>
    <w:rsid w:val="00AD1B32"/>
    <w:rsid w:val="00AD1D6B"/>
    <w:rsid w:val="00AD21EB"/>
    <w:rsid w:val="00AD25FB"/>
    <w:rsid w:val="00AD2946"/>
    <w:rsid w:val="00AD2C38"/>
    <w:rsid w:val="00AD4191"/>
    <w:rsid w:val="00AD4225"/>
    <w:rsid w:val="00AD43F3"/>
    <w:rsid w:val="00AD452B"/>
    <w:rsid w:val="00AD4875"/>
    <w:rsid w:val="00AD4CF7"/>
    <w:rsid w:val="00AD550D"/>
    <w:rsid w:val="00AD55E1"/>
    <w:rsid w:val="00AD5C40"/>
    <w:rsid w:val="00AD5CF3"/>
    <w:rsid w:val="00AD60A4"/>
    <w:rsid w:val="00AD63C9"/>
    <w:rsid w:val="00AD6637"/>
    <w:rsid w:val="00AD6AEA"/>
    <w:rsid w:val="00AD6CE0"/>
    <w:rsid w:val="00AD74C7"/>
    <w:rsid w:val="00AD7870"/>
    <w:rsid w:val="00AE100C"/>
    <w:rsid w:val="00AE112B"/>
    <w:rsid w:val="00AE1398"/>
    <w:rsid w:val="00AE1546"/>
    <w:rsid w:val="00AE19DC"/>
    <w:rsid w:val="00AE22F1"/>
    <w:rsid w:val="00AE2439"/>
    <w:rsid w:val="00AE2834"/>
    <w:rsid w:val="00AE2A8C"/>
    <w:rsid w:val="00AE2E3E"/>
    <w:rsid w:val="00AE2F58"/>
    <w:rsid w:val="00AE3046"/>
    <w:rsid w:val="00AE3112"/>
    <w:rsid w:val="00AE371F"/>
    <w:rsid w:val="00AE3D46"/>
    <w:rsid w:val="00AE44B2"/>
    <w:rsid w:val="00AE4664"/>
    <w:rsid w:val="00AE4D4B"/>
    <w:rsid w:val="00AE4D7B"/>
    <w:rsid w:val="00AE4F9D"/>
    <w:rsid w:val="00AE560F"/>
    <w:rsid w:val="00AE5B5E"/>
    <w:rsid w:val="00AE6535"/>
    <w:rsid w:val="00AE65AF"/>
    <w:rsid w:val="00AE6767"/>
    <w:rsid w:val="00AE6AF4"/>
    <w:rsid w:val="00AE6BED"/>
    <w:rsid w:val="00AE6D59"/>
    <w:rsid w:val="00AE7749"/>
    <w:rsid w:val="00AE77B6"/>
    <w:rsid w:val="00AE7E8D"/>
    <w:rsid w:val="00AF053B"/>
    <w:rsid w:val="00AF0849"/>
    <w:rsid w:val="00AF0A09"/>
    <w:rsid w:val="00AF0D5B"/>
    <w:rsid w:val="00AF10D0"/>
    <w:rsid w:val="00AF19B4"/>
    <w:rsid w:val="00AF1BD1"/>
    <w:rsid w:val="00AF238F"/>
    <w:rsid w:val="00AF2777"/>
    <w:rsid w:val="00AF2B0F"/>
    <w:rsid w:val="00AF2C89"/>
    <w:rsid w:val="00AF2F0D"/>
    <w:rsid w:val="00AF31B2"/>
    <w:rsid w:val="00AF32BF"/>
    <w:rsid w:val="00AF4526"/>
    <w:rsid w:val="00AF4ADB"/>
    <w:rsid w:val="00AF4BB6"/>
    <w:rsid w:val="00AF51F2"/>
    <w:rsid w:val="00AF544D"/>
    <w:rsid w:val="00AF5934"/>
    <w:rsid w:val="00AF5F91"/>
    <w:rsid w:val="00AF64E3"/>
    <w:rsid w:val="00AF69D2"/>
    <w:rsid w:val="00AF6A0B"/>
    <w:rsid w:val="00AF6AF8"/>
    <w:rsid w:val="00AF6BF3"/>
    <w:rsid w:val="00AF6E3B"/>
    <w:rsid w:val="00AF6ED1"/>
    <w:rsid w:val="00AF6FE2"/>
    <w:rsid w:val="00AF7E37"/>
    <w:rsid w:val="00AF7E77"/>
    <w:rsid w:val="00B004BD"/>
    <w:rsid w:val="00B008DA"/>
    <w:rsid w:val="00B00945"/>
    <w:rsid w:val="00B00C7D"/>
    <w:rsid w:val="00B00CB9"/>
    <w:rsid w:val="00B00F01"/>
    <w:rsid w:val="00B0160A"/>
    <w:rsid w:val="00B02F75"/>
    <w:rsid w:val="00B03F34"/>
    <w:rsid w:val="00B04316"/>
    <w:rsid w:val="00B04A63"/>
    <w:rsid w:val="00B0552C"/>
    <w:rsid w:val="00B05891"/>
    <w:rsid w:val="00B05A7C"/>
    <w:rsid w:val="00B05A8B"/>
    <w:rsid w:val="00B06042"/>
    <w:rsid w:val="00B06224"/>
    <w:rsid w:val="00B06347"/>
    <w:rsid w:val="00B0711D"/>
    <w:rsid w:val="00B075B3"/>
    <w:rsid w:val="00B07698"/>
    <w:rsid w:val="00B10153"/>
    <w:rsid w:val="00B11477"/>
    <w:rsid w:val="00B1153E"/>
    <w:rsid w:val="00B12A45"/>
    <w:rsid w:val="00B13488"/>
    <w:rsid w:val="00B134D5"/>
    <w:rsid w:val="00B13F03"/>
    <w:rsid w:val="00B13FAA"/>
    <w:rsid w:val="00B1454D"/>
    <w:rsid w:val="00B147F9"/>
    <w:rsid w:val="00B1493E"/>
    <w:rsid w:val="00B149BE"/>
    <w:rsid w:val="00B152CD"/>
    <w:rsid w:val="00B15F8E"/>
    <w:rsid w:val="00B16245"/>
    <w:rsid w:val="00B16AF4"/>
    <w:rsid w:val="00B16AF7"/>
    <w:rsid w:val="00B16DED"/>
    <w:rsid w:val="00B1736A"/>
    <w:rsid w:val="00B176CA"/>
    <w:rsid w:val="00B17959"/>
    <w:rsid w:val="00B17B2C"/>
    <w:rsid w:val="00B2034E"/>
    <w:rsid w:val="00B203CE"/>
    <w:rsid w:val="00B209A0"/>
    <w:rsid w:val="00B20CBE"/>
    <w:rsid w:val="00B21549"/>
    <w:rsid w:val="00B216E9"/>
    <w:rsid w:val="00B21879"/>
    <w:rsid w:val="00B21892"/>
    <w:rsid w:val="00B219D1"/>
    <w:rsid w:val="00B219D2"/>
    <w:rsid w:val="00B21B84"/>
    <w:rsid w:val="00B21BE3"/>
    <w:rsid w:val="00B21FA0"/>
    <w:rsid w:val="00B2250E"/>
    <w:rsid w:val="00B22518"/>
    <w:rsid w:val="00B22672"/>
    <w:rsid w:val="00B22C96"/>
    <w:rsid w:val="00B22CA6"/>
    <w:rsid w:val="00B23211"/>
    <w:rsid w:val="00B236FA"/>
    <w:rsid w:val="00B23B9F"/>
    <w:rsid w:val="00B23F2B"/>
    <w:rsid w:val="00B24415"/>
    <w:rsid w:val="00B246F4"/>
    <w:rsid w:val="00B258B3"/>
    <w:rsid w:val="00B26611"/>
    <w:rsid w:val="00B2737C"/>
    <w:rsid w:val="00B274B3"/>
    <w:rsid w:val="00B27829"/>
    <w:rsid w:val="00B27B80"/>
    <w:rsid w:val="00B305D0"/>
    <w:rsid w:val="00B30713"/>
    <w:rsid w:val="00B3104F"/>
    <w:rsid w:val="00B310F3"/>
    <w:rsid w:val="00B314F2"/>
    <w:rsid w:val="00B329B7"/>
    <w:rsid w:val="00B32C04"/>
    <w:rsid w:val="00B33022"/>
    <w:rsid w:val="00B33821"/>
    <w:rsid w:val="00B3396B"/>
    <w:rsid w:val="00B35AD5"/>
    <w:rsid w:val="00B363AC"/>
    <w:rsid w:val="00B364D2"/>
    <w:rsid w:val="00B3680F"/>
    <w:rsid w:val="00B36DC9"/>
    <w:rsid w:val="00B3739A"/>
    <w:rsid w:val="00B37574"/>
    <w:rsid w:val="00B401E9"/>
    <w:rsid w:val="00B411FD"/>
    <w:rsid w:val="00B41227"/>
    <w:rsid w:val="00B41229"/>
    <w:rsid w:val="00B415EE"/>
    <w:rsid w:val="00B417AB"/>
    <w:rsid w:val="00B41D2E"/>
    <w:rsid w:val="00B41E2F"/>
    <w:rsid w:val="00B4211C"/>
    <w:rsid w:val="00B42206"/>
    <w:rsid w:val="00B4245A"/>
    <w:rsid w:val="00B426DB"/>
    <w:rsid w:val="00B427A0"/>
    <w:rsid w:val="00B42C1B"/>
    <w:rsid w:val="00B42F96"/>
    <w:rsid w:val="00B43816"/>
    <w:rsid w:val="00B438D3"/>
    <w:rsid w:val="00B43A1F"/>
    <w:rsid w:val="00B43DD1"/>
    <w:rsid w:val="00B43E69"/>
    <w:rsid w:val="00B442B3"/>
    <w:rsid w:val="00B445C5"/>
    <w:rsid w:val="00B447E9"/>
    <w:rsid w:val="00B44E72"/>
    <w:rsid w:val="00B45F92"/>
    <w:rsid w:val="00B46667"/>
    <w:rsid w:val="00B46839"/>
    <w:rsid w:val="00B46ADD"/>
    <w:rsid w:val="00B46B47"/>
    <w:rsid w:val="00B47114"/>
    <w:rsid w:val="00B471C9"/>
    <w:rsid w:val="00B474E4"/>
    <w:rsid w:val="00B47687"/>
    <w:rsid w:val="00B478FC"/>
    <w:rsid w:val="00B47CC4"/>
    <w:rsid w:val="00B50455"/>
    <w:rsid w:val="00B512B9"/>
    <w:rsid w:val="00B51328"/>
    <w:rsid w:val="00B516E6"/>
    <w:rsid w:val="00B51874"/>
    <w:rsid w:val="00B51A5D"/>
    <w:rsid w:val="00B51B50"/>
    <w:rsid w:val="00B51E7E"/>
    <w:rsid w:val="00B51EFD"/>
    <w:rsid w:val="00B52168"/>
    <w:rsid w:val="00B523CE"/>
    <w:rsid w:val="00B523FB"/>
    <w:rsid w:val="00B52588"/>
    <w:rsid w:val="00B52D7D"/>
    <w:rsid w:val="00B53B9C"/>
    <w:rsid w:val="00B53C5C"/>
    <w:rsid w:val="00B54137"/>
    <w:rsid w:val="00B545DD"/>
    <w:rsid w:val="00B549B9"/>
    <w:rsid w:val="00B549D5"/>
    <w:rsid w:val="00B54EEC"/>
    <w:rsid w:val="00B5547D"/>
    <w:rsid w:val="00B5583A"/>
    <w:rsid w:val="00B55B86"/>
    <w:rsid w:val="00B55FB1"/>
    <w:rsid w:val="00B5665F"/>
    <w:rsid w:val="00B56B0B"/>
    <w:rsid w:val="00B56B4F"/>
    <w:rsid w:val="00B56E51"/>
    <w:rsid w:val="00B56F33"/>
    <w:rsid w:val="00B573AE"/>
    <w:rsid w:val="00B5772F"/>
    <w:rsid w:val="00B57CB0"/>
    <w:rsid w:val="00B601FD"/>
    <w:rsid w:val="00B602A1"/>
    <w:rsid w:val="00B609A9"/>
    <w:rsid w:val="00B6124E"/>
    <w:rsid w:val="00B614DB"/>
    <w:rsid w:val="00B617DE"/>
    <w:rsid w:val="00B6199D"/>
    <w:rsid w:val="00B61DA5"/>
    <w:rsid w:val="00B61FEF"/>
    <w:rsid w:val="00B62432"/>
    <w:rsid w:val="00B62915"/>
    <w:rsid w:val="00B63995"/>
    <w:rsid w:val="00B639F8"/>
    <w:rsid w:val="00B64327"/>
    <w:rsid w:val="00B64345"/>
    <w:rsid w:val="00B64584"/>
    <w:rsid w:val="00B64AFE"/>
    <w:rsid w:val="00B64E03"/>
    <w:rsid w:val="00B6515B"/>
    <w:rsid w:val="00B6531E"/>
    <w:rsid w:val="00B656A3"/>
    <w:rsid w:val="00B65CC8"/>
    <w:rsid w:val="00B6676E"/>
    <w:rsid w:val="00B66B20"/>
    <w:rsid w:val="00B67003"/>
    <w:rsid w:val="00B6704A"/>
    <w:rsid w:val="00B67D27"/>
    <w:rsid w:val="00B701F6"/>
    <w:rsid w:val="00B702D7"/>
    <w:rsid w:val="00B70423"/>
    <w:rsid w:val="00B70806"/>
    <w:rsid w:val="00B70C5D"/>
    <w:rsid w:val="00B7110D"/>
    <w:rsid w:val="00B7117E"/>
    <w:rsid w:val="00B71AC1"/>
    <w:rsid w:val="00B71B8B"/>
    <w:rsid w:val="00B71C85"/>
    <w:rsid w:val="00B71FBD"/>
    <w:rsid w:val="00B7205E"/>
    <w:rsid w:val="00B726AE"/>
    <w:rsid w:val="00B72F3A"/>
    <w:rsid w:val="00B73B98"/>
    <w:rsid w:val="00B73C7A"/>
    <w:rsid w:val="00B7483C"/>
    <w:rsid w:val="00B74852"/>
    <w:rsid w:val="00B74C66"/>
    <w:rsid w:val="00B7578E"/>
    <w:rsid w:val="00B758D5"/>
    <w:rsid w:val="00B75A3F"/>
    <w:rsid w:val="00B75AC3"/>
    <w:rsid w:val="00B75DA5"/>
    <w:rsid w:val="00B7688D"/>
    <w:rsid w:val="00B76975"/>
    <w:rsid w:val="00B76C30"/>
    <w:rsid w:val="00B77981"/>
    <w:rsid w:val="00B805A5"/>
    <w:rsid w:val="00B80E84"/>
    <w:rsid w:val="00B811C1"/>
    <w:rsid w:val="00B812E2"/>
    <w:rsid w:val="00B8161E"/>
    <w:rsid w:val="00B81CEE"/>
    <w:rsid w:val="00B8293A"/>
    <w:rsid w:val="00B82C97"/>
    <w:rsid w:val="00B82E2E"/>
    <w:rsid w:val="00B831B1"/>
    <w:rsid w:val="00B8330B"/>
    <w:rsid w:val="00B838D7"/>
    <w:rsid w:val="00B83AA4"/>
    <w:rsid w:val="00B83CAE"/>
    <w:rsid w:val="00B84C32"/>
    <w:rsid w:val="00B84DF8"/>
    <w:rsid w:val="00B84F79"/>
    <w:rsid w:val="00B84FD0"/>
    <w:rsid w:val="00B854BD"/>
    <w:rsid w:val="00B85C64"/>
    <w:rsid w:val="00B860AE"/>
    <w:rsid w:val="00B864FE"/>
    <w:rsid w:val="00B8656D"/>
    <w:rsid w:val="00B86727"/>
    <w:rsid w:val="00B86E9D"/>
    <w:rsid w:val="00B877B7"/>
    <w:rsid w:val="00B907DB"/>
    <w:rsid w:val="00B90F90"/>
    <w:rsid w:val="00B9150E"/>
    <w:rsid w:val="00B91D07"/>
    <w:rsid w:val="00B91F79"/>
    <w:rsid w:val="00B9221F"/>
    <w:rsid w:val="00B929BF"/>
    <w:rsid w:val="00B92C99"/>
    <w:rsid w:val="00B92E13"/>
    <w:rsid w:val="00B92E3A"/>
    <w:rsid w:val="00B93038"/>
    <w:rsid w:val="00B93AFE"/>
    <w:rsid w:val="00B93E3D"/>
    <w:rsid w:val="00B940F7"/>
    <w:rsid w:val="00B944D4"/>
    <w:rsid w:val="00B9484E"/>
    <w:rsid w:val="00B955B3"/>
    <w:rsid w:val="00B95AF4"/>
    <w:rsid w:val="00B95C8B"/>
    <w:rsid w:val="00B95D99"/>
    <w:rsid w:val="00B95DAB"/>
    <w:rsid w:val="00B95E32"/>
    <w:rsid w:val="00B95F78"/>
    <w:rsid w:val="00B96021"/>
    <w:rsid w:val="00B96401"/>
    <w:rsid w:val="00B96A5D"/>
    <w:rsid w:val="00B97024"/>
    <w:rsid w:val="00B9702A"/>
    <w:rsid w:val="00B97490"/>
    <w:rsid w:val="00B978D1"/>
    <w:rsid w:val="00B9795F"/>
    <w:rsid w:val="00B979F0"/>
    <w:rsid w:val="00BA019A"/>
    <w:rsid w:val="00BA03E0"/>
    <w:rsid w:val="00BA0B59"/>
    <w:rsid w:val="00BA1384"/>
    <w:rsid w:val="00BA2DB3"/>
    <w:rsid w:val="00BA2EC2"/>
    <w:rsid w:val="00BA3134"/>
    <w:rsid w:val="00BA351C"/>
    <w:rsid w:val="00BA37E2"/>
    <w:rsid w:val="00BA3ECF"/>
    <w:rsid w:val="00BA4905"/>
    <w:rsid w:val="00BA4F28"/>
    <w:rsid w:val="00BA500A"/>
    <w:rsid w:val="00BA5137"/>
    <w:rsid w:val="00BA6E0F"/>
    <w:rsid w:val="00BA705A"/>
    <w:rsid w:val="00BA715C"/>
    <w:rsid w:val="00BA7312"/>
    <w:rsid w:val="00BA79AA"/>
    <w:rsid w:val="00BA7B78"/>
    <w:rsid w:val="00BA7E5B"/>
    <w:rsid w:val="00BA7E7E"/>
    <w:rsid w:val="00BB016D"/>
    <w:rsid w:val="00BB0364"/>
    <w:rsid w:val="00BB0D87"/>
    <w:rsid w:val="00BB1144"/>
    <w:rsid w:val="00BB1F16"/>
    <w:rsid w:val="00BB245E"/>
    <w:rsid w:val="00BB253A"/>
    <w:rsid w:val="00BB2A81"/>
    <w:rsid w:val="00BB316E"/>
    <w:rsid w:val="00BB3501"/>
    <w:rsid w:val="00BB413E"/>
    <w:rsid w:val="00BB4510"/>
    <w:rsid w:val="00BB4708"/>
    <w:rsid w:val="00BB56BF"/>
    <w:rsid w:val="00BB598E"/>
    <w:rsid w:val="00BB5CE1"/>
    <w:rsid w:val="00BB6697"/>
    <w:rsid w:val="00BB6859"/>
    <w:rsid w:val="00BB78E8"/>
    <w:rsid w:val="00BB7A63"/>
    <w:rsid w:val="00BB7E4C"/>
    <w:rsid w:val="00BC01B4"/>
    <w:rsid w:val="00BC0D33"/>
    <w:rsid w:val="00BC104B"/>
    <w:rsid w:val="00BC2623"/>
    <w:rsid w:val="00BC2CE4"/>
    <w:rsid w:val="00BC31E1"/>
    <w:rsid w:val="00BC3772"/>
    <w:rsid w:val="00BC38AD"/>
    <w:rsid w:val="00BC451C"/>
    <w:rsid w:val="00BC473A"/>
    <w:rsid w:val="00BC4996"/>
    <w:rsid w:val="00BC4CEE"/>
    <w:rsid w:val="00BC4E76"/>
    <w:rsid w:val="00BC56E1"/>
    <w:rsid w:val="00BC6110"/>
    <w:rsid w:val="00BC62E7"/>
    <w:rsid w:val="00BC63B8"/>
    <w:rsid w:val="00BC6516"/>
    <w:rsid w:val="00BC6726"/>
    <w:rsid w:val="00BC693E"/>
    <w:rsid w:val="00BC7231"/>
    <w:rsid w:val="00BC7ADB"/>
    <w:rsid w:val="00BC7F71"/>
    <w:rsid w:val="00BD1635"/>
    <w:rsid w:val="00BD202C"/>
    <w:rsid w:val="00BD20FF"/>
    <w:rsid w:val="00BD2C0A"/>
    <w:rsid w:val="00BD31EF"/>
    <w:rsid w:val="00BD37E4"/>
    <w:rsid w:val="00BD3C95"/>
    <w:rsid w:val="00BD466D"/>
    <w:rsid w:val="00BD5061"/>
    <w:rsid w:val="00BD5314"/>
    <w:rsid w:val="00BD5EF0"/>
    <w:rsid w:val="00BD60EB"/>
    <w:rsid w:val="00BD6187"/>
    <w:rsid w:val="00BD6800"/>
    <w:rsid w:val="00BD6AFA"/>
    <w:rsid w:val="00BD6C7D"/>
    <w:rsid w:val="00BD71B3"/>
    <w:rsid w:val="00BD7490"/>
    <w:rsid w:val="00BD77D5"/>
    <w:rsid w:val="00BD793D"/>
    <w:rsid w:val="00BE024E"/>
    <w:rsid w:val="00BE04B0"/>
    <w:rsid w:val="00BE05A2"/>
    <w:rsid w:val="00BE08E4"/>
    <w:rsid w:val="00BE0DA5"/>
    <w:rsid w:val="00BE0E0C"/>
    <w:rsid w:val="00BE1308"/>
    <w:rsid w:val="00BE152F"/>
    <w:rsid w:val="00BE1C19"/>
    <w:rsid w:val="00BE287F"/>
    <w:rsid w:val="00BE28A6"/>
    <w:rsid w:val="00BE2997"/>
    <w:rsid w:val="00BE30C4"/>
    <w:rsid w:val="00BE32D9"/>
    <w:rsid w:val="00BE36D3"/>
    <w:rsid w:val="00BE3F86"/>
    <w:rsid w:val="00BE41C9"/>
    <w:rsid w:val="00BE456C"/>
    <w:rsid w:val="00BE463B"/>
    <w:rsid w:val="00BE4CBC"/>
    <w:rsid w:val="00BE5352"/>
    <w:rsid w:val="00BE56CA"/>
    <w:rsid w:val="00BE5700"/>
    <w:rsid w:val="00BE5846"/>
    <w:rsid w:val="00BE5CDA"/>
    <w:rsid w:val="00BE61C6"/>
    <w:rsid w:val="00BE66DD"/>
    <w:rsid w:val="00BE688B"/>
    <w:rsid w:val="00BE69A6"/>
    <w:rsid w:val="00BE69B3"/>
    <w:rsid w:val="00BE6DDE"/>
    <w:rsid w:val="00BE7352"/>
    <w:rsid w:val="00BF0601"/>
    <w:rsid w:val="00BF16C7"/>
    <w:rsid w:val="00BF1B37"/>
    <w:rsid w:val="00BF1BBD"/>
    <w:rsid w:val="00BF1DC8"/>
    <w:rsid w:val="00BF20AD"/>
    <w:rsid w:val="00BF2649"/>
    <w:rsid w:val="00BF2736"/>
    <w:rsid w:val="00BF2995"/>
    <w:rsid w:val="00BF2D14"/>
    <w:rsid w:val="00BF2DB3"/>
    <w:rsid w:val="00BF2F0A"/>
    <w:rsid w:val="00BF31AD"/>
    <w:rsid w:val="00BF3854"/>
    <w:rsid w:val="00BF3C87"/>
    <w:rsid w:val="00BF40D9"/>
    <w:rsid w:val="00BF4187"/>
    <w:rsid w:val="00BF454F"/>
    <w:rsid w:val="00BF47DF"/>
    <w:rsid w:val="00BF4884"/>
    <w:rsid w:val="00BF4918"/>
    <w:rsid w:val="00BF5008"/>
    <w:rsid w:val="00BF63D3"/>
    <w:rsid w:val="00BF6726"/>
    <w:rsid w:val="00BF6B8D"/>
    <w:rsid w:val="00BF6F56"/>
    <w:rsid w:val="00BF775B"/>
    <w:rsid w:val="00BF7AD7"/>
    <w:rsid w:val="00BF7DC6"/>
    <w:rsid w:val="00C00AC0"/>
    <w:rsid w:val="00C00F1C"/>
    <w:rsid w:val="00C0169E"/>
    <w:rsid w:val="00C01822"/>
    <w:rsid w:val="00C01A90"/>
    <w:rsid w:val="00C03947"/>
    <w:rsid w:val="00C04169"/>
    <w:rsid w:val="00C042E8"/>
    <w:rsid w:val="00C04B15"/>
    <w:rsid w:val="00C04E0B"/>
    <w:rsid w:val="00C0559E"/>
    <w:rsid w:val="00C05A85"/>
    <w:rsid w:val="00C05B01"/>
    <w:rsid w:val="00C06802"/>
    <w:rsid w:val="00C07656"/>
    <w:rsid w:val="00C0788D"/>
    <w:rsid w:val="00C100E2"/>
    <w:rsid w:val="00C101DE"/>
    <w:rsid w:val="00C10656"/>
    <w:rsid w:val="00C107CF"/>
    <w:rsid w:val="00C10861"/>
    <w:rsid w:val="00C108A1"/>
    <w:rsid w:val="00C10D73"/>
    <w:rsid w:val="00C10FD4"/>
    <w:rsid w:val="00C111BC"/>
    <w:rsid w:val="00C1165D"/>
    <w:rsid w:val="00C12424"/>
    <w:rsid w:val="00C1378B"/>
    <w:rsid w:val="00C13D17"/>
    <w:rsid w:val="00C13EDF"/>
    <w:rsid w:val="00C14242"/>
    <w:rsid w:val="00C14773"/>
    <w:rsid w:val="00C147F1"/>
    <w:rsid w:val="00C14C6B"/>
    <w:rsid w:val="00C155E7"/>
    <w:rsid w:val="00C15659"/>
    <w:rsid w:val="00C15A27"/>
    <w:rsid w:val="00C1625B"/>
    <w:rsid w:val="00C167FC"/>
    <w:rsid w:val="00C17322"/>
    <w:rsid w:val="00C1740A"/>
    <w:rsid w:val="00C17428"/>
    <w:rsid w:val="00C1758D"/>
    <w:rsid w:val="00C17A2B"/>
    <w:rsid w:val="00C17B16"/>
    <w:rsid w:val="00C20080"/>
    <w:rsid w:val="00C204DD"/>
    <w:rsid w:val="00C2083C"/>
    <w:rsid w:val="00C20B35"/>
    <w:rsid w:val="00C20BD7"/>
    <w:rsid w:val="00C21405"/>
    <w:rsid w:val="00C21842"/>
    <w:rsid w:val="00C218BD"/>
    <w:rsid w:val="00C21905"/>
    <w:rsid w:val="00C21A01"/>
    <w:rsid w:val="00C2235A"/>
    <w:rsid w:val="00C223C0"/>
    <w:rsid w:val="00C22502"/>
    <w:rsid w:val="00C22525"/>
    <w:rsid w:val="00C22CDE"/>
    <w:rsid w:val="00C2318F"/>
    <w:rsid w:val="00C23387"/>
    <w:rsid w:val="00C2365B"/>
    <w:rsid w:val="00C23A57"/>
    <w:rsid w:val="00C23DB1"/>
    <w:rsid w:val="00C23E2C"/>
    <w:rsid w:val="00C24D24"/>
    <w:rsid w:val="00C25411"/>
    <w:rsid w:val="00C25687"/>
    <w:rsid w:val="00C2583E"/>
    <w:rsid w:val="00C25B5A"/>
    <w:rsid w:val="00C25B89"/>
    <w:rsid w:val="00C25BF2"/>
    <w:rsid w:val="00C26B1A"/>
    <w:rsid w:val="00C26BA6"/>
    <w:rsid w:val="00C26E39"/>
    <w:rsid w:val="00C2722D"/>
    <w:rsid w:val="00C272CC"/>
    <w:rsid w:val="00C274E0"/>
    <w:rsid w:val="00C2750A"/>
    <w:rsid w:val="00C27744"/>
    <w:rsid w:val="00C30F71"/>
    <w:rsid w:val="00C314F4"/>
    <w:rsid w:val="00C31749"/>
    <w:rsid w:val="00C318B3"/>
    <w:rsid w:val="00C31AB8"/>
    <w:rsid w:val="00C3212B"/>
    <w:rsid w:val="00C323E9"/>
    <w:rsid w:val="00C324D8"/>
    <w:rsid w:val="00C325FD"/>
    <w:rsid w:val="00C32691"/>
    <w:rsid w:val="00C32C95"/>
    <w:rsid w:val="00C32E44"/>
    <w:rsid w:val="00C33534"/>
    <w:rsid w:val="00C3498D"/>
    <w:rsid w:val="00C34A3F"/>
    <w:rsid w:val="00C34C5D"/>
    <w:rsid w:val="00C34DAB"/>
    <w:rsid w:val="00C34F51"/>
    <w:rsid w:val="00C369A2"/>
    <w:rsid w:val="00C373E4"/>
    <w:rsid w:val="00C377B8"/>
    <w:rsid w:val="00C37DBF"/>
    <w:rsid w:val="00C40212"/>
    <w:rsid w:val="00C408ED"/>
    <w:rsid w:val="00C40CD3"/>
    <w:rsid w:val="00C41D8D"/>
    <w:rsid w:val="00C42E32"/>
    <w:rsid w:val="00C43161"/>
    <w:rsid w:val="00C4334F"/>
    <w:rsid w:val="00C43475"/>
    <w:rsid w:val="00C436B2"/>
    <w:rsid w:val="00C4379E"/>
    <w:rsid w:val="00C4383B"/>
    <w:rsid w:val="00C43E01"/>
    <w:rsid w:val="00C43E94"/>
    <w:rsid w:val="00C441D3"/>
    <w:rsid w:val="00C44367"/>
    <w:rsid w:val="00C4495B"/>
    <w:rsid w:val="00C45AC3"/>
    <w:rsid w:val="00C46513"/>
    <w:rsid w:val="00C46664"/>
    <w:rsid w:val="00C469AA"/>
    <w:rsid w:val="00C46F31"/>
    <w:rsid w:val="00C476C9"/>
    <w:rsid w:val="00C477ED"/>
    <w:rsid w:val="00C477F7"/>
    <w:rsid w:val="00C50F31"/>
    <w:rsid w:val="00C51324"/>
    <w:rsid w:val="00C51E1E"/>
    <w:rsid w:val="00C52204"/>
    <w:rsid w:val="00C52B27"/>
    <w:rsid w:val="00C52C7A"/>
    <w:rsid w:val="00C52D13"/>
    <w:rsid w:val="00C53C86"/>
    <w:rsid w:val="00C54070"/>
    <w:rsid w:val="00C54119"/>
    <w:rsid w:val="00C541D6"/>
    <w:rsid w:val="00C54A62"/>
    <w:rsid w:val="00C54C3A"/>
    <w:rsid w:val="00C54DD7"/>
    <w:rsid w:val="00C54F11"/>
    <w:rsid w:val="00C553D9"/>
    <w:rsid w:val="00C5578F"/>
    <w:rsid w:val="00C55CA5"/>
    <w:rsid w:val="00C56978"/>
    <w:rsid w:val="00C56FC3"/>
    <w:rsid w:val="00C57174"/>
    <w:rsid w:val="00C57929"/>
    <w:rsid w:val="00C57A50"/>
    <w:rsid w:val="00C57D4F"/>
    <w:rsid w:val="00C57ED7"/>
    <w:rsid w:val="00C600D8"/>
    <w:rsid w:val="00C60A6D"/>
    <w:rsid w:val="00C61213"/>
    <w:rsid w:val="00C61416"/>
    <w:rsid w:val="00C627F0"/>
    <w:rsid w:val="00C62FC5"/>
    <w:rsid w:val="00C63007"/>
    <w:rsid w:val="00C63562"/>
    <w:rsid w:val="00C63882"/>
    <w:rsid w:val="00C63927"/>
    <w:rsid w:val="00C63955"/>
    <w:rsid w:val="00C639DF"/>
    <w:rsid w:val="00C63B71"/>
    <w:rsid w:val="00C63C03"/>
    <w:rsid w:val="00C6410D"/>
    <w:rsid w:val="00C64339"/>
    <w:rsid w:val="00C6436F"/>
    <w:rsid w:val="00C64468"/>
    <w:rsid w:val="00C64CC6"/>
    <w:rsid w:val="00C65B5A"/>
    <w:rsid w:val="00C65E42"/>
    <w:rsid w:val="00C65FD3"/>
    <w:rsid w:val="00C663C2"/>
    <w:rsid w:val="00C6699F"/>
    <w:rsid w:val="00C66DB7"/>
    <w:rsid w:val="00C67211"/>
    <w:rsid w:val="00C67956"/>
    <w:rsid w:val="00C70376"/>
    <w:rsid w:val="00C7038B"/>
    <w:rsid w:val="00C70B0C"/>
    <w:rsid w:val="00C716BF"/>
    <w:rsid w:val="00C71DF6"/>
    <w:rsid w:val="00C72206"/>
    <w:rsid w:val="00C72296"/>
    <w:rsid w:val="00C722DC"/>
    <w:rsid w:val="00C729EE"/>
    <w:rsid w:val="00C72A72"/>
    <w:rsid w:val="00C72AE2"/>
    <w:rsid w:val="00C72D7C"/>
    <w:rsid w:val="00C73227"/>
    <w:rsid w:val="00C735C4"/>
    <w:rsid w:val="00C7375D"/>
    <w:rsid w:val="00C7382A"/>
    <w:rsid w:val="00C7397D"/>
    <w:rsid w:val="00C73A6C"/>
    <w:rsid w:val="00C73BDD"/>
    <w:rsid w:val="00C74154"/>
    <w:rsid w:val="00C74B76"/>
    <w:rsid w:val="00C7579F"/>
    <w:rsid w:val="00C75A02"/>
    <w:rsid w:val="00C75AE1"/>
    <w:rsid w:val="00C75DF3"/>
    <w:rsid w:val="00C763AC"/>
    <w:rsid w:val="00C766B0"/>
    <w:rsid w:val="00C76928"/>
    <w:rsid w:val="00C76B41"/>
    <w:rsid w:val="00C76D9A"/>
    <w:rsid w:val="00C77215"/>
    <w:rsid w:val="00C77226"/>
    <w:rsid w:val="00C77260"/>
    <w:rsid w:val="00C774CA"/>
    <w:rsid w:val="00C801AE"/>
    <w:rsid w:val="00C807C2"/>
    <w:rsid w:val="00C80A51"/>
    <w:rsid w:val="00C80B73"/>
    <w:rsid w:val="00C80DBB"/>
    <w:rsid w:val="00C818A3"/>
    <w:rsid w:val="00C81FD6"/>
    <w:rsid w:val="00C823F1"/>
    <w:rsid w:val="00C8309C"/>
    <w:rsid w:val="00C830BF"/>
    <w:rsid w:val="00C83447"/>
    <w:rsid w:val="00C84139"/>
    <w:rsid w:val="00C84B96"/>
    <w:rsid w:val="00C85839"/>
    <w:rsid w:val="00C858B8"/>
    <w:rsid w:val="00C85DAE"/>
    <w:rsid w:val="00C85E79"/>
    <w:rsid w:val="00C85F58"/>
    <w:rsid w:val="00C86688"/>
    <w:rsid w:val="00C8677C"/>
    <w:rsid w:val="00C86944"/>
    <w:rsid w:val="00C87389"/>
    <w:rsid w:val="00C8749F"/>
    <w:rsid w:val="00C87EA3"/>
    <w:rsid w:val="00C87EBB"/>
    <w:rsid w:val="00C90178"/>
    <w:rsid w:val="00C90A32"/>
    <w:rsid w:val="00C90D64"/>
    <w:rsid w:val="00C911A6"/>
    <w:rsid w:val="00C916FC"/>
    <w:rsid w:val="00C91727"/>
    <w:rsid w:val="00C917F3"/>
    <w:rsid w:val="00C91CF7"/>
    <w:rsid w:val="00C91E24"/>
    <w:rsid w:val="00C923BC"/>
    <w:rsid w:val="00C9284E"/>
    <w:rsid w:val="00C92C5F"/>
    <w:rsid w:val="00C93457"/>
    <w:rsid w:val="00C9365B"/>
    <w:rsid w:val="00C94517"/>
    <w:rsid w:val="00C946EE"/>
    <w:rsid w:val="00C9525B"/>
    <w:rsid w:val="00C95AF4"/>
    <w:rsid w:val="00C95E6A"/>
    <w:rsid w:val="00C960B9"/>
    <w:rsid w:val="00C964A7"/>
    <w:rsid w:val="00C964DA"/>
    <w:rsid w:val="00C97A04"/>
    <w:rsid w:val="00C97D1F"/>
    <w:rsid w:val="00CA00F1"/>
    <w:rsid w:val="00CA08A5"/>
    <w:rsid w:val="00CA1506"/>
    <w:rsid w:val="00CA216A"/>
    <w:rsid w:val="00CA28FA"/>
    <w:rsid w:val="00CA2B98"/>
    <w:rsid w:val="00CA2C4A"/>
    <w:rsid w:val="00CA30BD"/>
    <w:rsid w:val="00CA360A"/>
    <w:rsid w:val="00CA3C2B"/>
    <w:rsid w:val="00CA3E57"/>
    <w:rsid w:val="00CA4166"/>
    <w:rsid w:val="00CA489E"/>
    <w:rsid w:val="00CA4A68"/>
    <w:rsid w:val="00CA4D45"/>
    <w:rsid w:val="00CA4EE0"/>
    <w:rsid w:val="00CA4F24"/>
    <w:rsid w:val="00CA56B6"/>
    <w:rsid w:val="00CA5C83"/>
    <w:rsid w:val="00CA6434"/>
    <w:rsid w:val="00CA67CB"/>
    <w:rsid w:val="00CA6888"/>
    <w:rsid w:val="00CA69F3"/>
    <w:rsid w:val="00CA6C90"/>
    <w:rsid w:val="00CA6FC4"/>
    <w:rsid w:val="00CA78E0"/>
    <w:rsid w:val="00CA7EAC"/>
    <w:rsid w:val="00CA7FCC"/>
    <w:rsid w:val="00CA7FEC"/>
    <w:rsid w:val="00CB0008"/>
    <w:rsid w:val="00CB0021"/>
    <w:rsid w:val="00CB028F"/>
    <w:rsid w:val="00CB0EC6"/>
    <w:rsid w:val="00CB1A0F"/>
    <w:rsid w:val="00CB268B"/>
    <w:rsid w:val="00CB2AF0"/>
    <w:rsid w:val="00CB2CEA"/>
    <w:rsid w:val="00CB2FA6"/>
    <w:rsid w:val="00CB3170"/>
    <w:rsid w:val="00CB3369"/>
    <w:rsid w:val="00CB3455"/>
    <w:rsid w:val="00CB372C"/>
    <w:rsid w:val="00CB3730"/>
    <w:rsid w:val="00CB4707"/>
    <w:rsid w:val="00CB4872"/>
    <w:rsid w:val="00CB49D5"/>
    <w:rsid w:val="00CB4A81"/>
    <w:rsid w:val="00CB4B3A"/>
    <w:rsid w:val="00CB50B0"/>
    <w:rsid w:val="00CB51E8"/>
    <w:rsid w:val="00CB5C01"/>
    <w:rsid w:val="00CB5EC0"/>
    <w:rsid w:val="00CB66C6"/>
    <w:rsid w:val="00CB6998"/>
    <w:rsid w:val="00CB6C92"/>
    <w:rsid w:val="00CB7039"/>
    <w:rsid w:val="00CB77C9"/>
    <w:rsid w:val="00CB7F79"/>
    <w:rsid w:val="00CC0A39"/>
    <w:rsid w:val="00CC0D00"/>
    <w:rsid w:val="00CC176F"/>
    <w:rsid w:val="00CC2151"/>
    <w:rsid w:val="00CC227B"/>
    <w:rsid w:val="00CC2379"/>
    <w:rsid w:val="00CC2754"/>
    <w:rsid w:val="00CC2AF9"/>
    <w:rsid w:val="00CC2D0F"/>
    <w:rsid w:val="00CC3D10"/>
    <w:rsid w:val="00CC4CD7"/>
    <w:rsid w:val="00CC53A9"/>
    <w:rsid w:val="00CC5EDD"/>
    <w:rsid w:val="00CC6D4C"/>
    <w:rsid w:val="00CC7077"/>
    <w:rsid w:val="00CC7639"/>
    <w:rsid w:val="00CC78F1"/>
    <w:rsid w:val="00CC7BAA"/>
    <w:rsid w:val="00CC7D29"/>
    <w:rsid w:val="00CC7ED3"/>
    <w:rsid w:val="00CD00FF"/>
    <w:rsid w:val="00CD020D"/>
    <w:rsid w:val="00CD0338"/>
    <w:rsid w:val="00CD039B"/>
    <w:rsid w:val="00CD0962"/>
    <w:rsid w:val="00CD0A65"/>
    <w:rsid w:val="00CD16D6"/>
    <w:rsid w:val="00CD1B6D"/>
    <w:rsid w:val="00CD1C89"/>
    <w:rsid w:val="00CD1DBB"/>
    <w:rsid w:val="00CD1F24"/>
    <w:rsid w:val="00CD2033"/>
    <w:rsid w:val="00CD266E"/>
    <w:rsid w:val="00CD26D4"/>
    <w:rsid w:val="00CD33CA"/>
    <w:rsid w:val="00CD36A7"/>
    <w:rsid w:val="00CD37EB"/>
    <w:rsid w:val="00CD382F"/>
    <w:rsid w:val="00CD3E67"/>
    <w:rsid w:val="00CD5726"/>
    <w:rsid w:val="00CD5AE5"/>
    <w:rsid w:val="00CD5DC0"/>
    <w:rsid w:val="00CD601E"/>
    <w:rsid w:val="00CD619C"/>
    <w:rsid w:val="00CD6414"/>
    <w:rsid w:val="00CD7013"/>
    <w:rsid w:val="00CD713F"/>
    <w:rsid w:val="00CD7954"/>
    <w:rsid w:val="00CD797F"/>
    <w:rsid w:val="00CD7DB8"/>
    <w:rsid w:val="00CE00E9"/>
    <w:rsid w:val="00CE0787"/>
    <w:rsid w:val="00CE07AD"/>
    <w:rsid w:val="00CE0BD2"/>
    <w:rsid w:val="00CE0D0A"/>
    <w:rsid w:val="00CE0F99"/>
    <w:rsid w:val="00CE0FF0"/>
    <w:rsid w:val="00CE123C"/>
    <w:rsid w:val="00CE14A2"/>
    <w:rsid w:val="00CE14FE"/>
    <w:rsid w:val="00CE19B8"/>
    <w:rsid w:val="00CE1A1A"/>
    <w:rsid w:val="00CE218C"/>
    <w:rsid w:val="00CE22EB"/>
    <w:rsid w:val="00CE2537"/>
    <w:rsid w:val="00CE2662"/>
    <w:rsid w:val="00CE2981"/>
    <w:rsid w:val="00CE2A65"/>
    <w:rsid w:val="00CE2F55"/>
    <w:rsid w:val="00CE3140"/>
    <w:rsid w:val="00CE3194"/>
    <w:rsid w:val="00CE37BB"/>
    <w:rsid w:val="00CE3E6A"/>
    <w:rsid w:val="00CE41B1"/>
    <w:rsid w:val="00CE43F8"/>
    <w:rsid w:val="00CE502D"/>
    <w:rsid w:val="00CE54D4"/>
    <w:rsid w:val="00CE5680"/>
    <w:rsid w:val="00CE56DA"/>
    <w:rsid w:val="00CE5A10"/>
    <w:rsid w:val="00CE6016"/>
    <w:rsid w:val="00CE6041"/>
    <w:rsid w:val="00CE67C6"/>
    <w:rsid w:val="00CE692B"/>
    <w:rsid w:val="00CE6982"/>
    <w:rsid w:val="00CE74C3"/>
    <w:rsid w:val="00CE781F"/>
    <w:rsid w:val="00CF0051"/>
    <w:rsid w:val="00CF033A"/>
    <w:rsid w:val="00CF035D"/>
    <w:rsid w:val="00CF038A"/>
    <w:rsid w:val="00CF0504"/>
    <w:rsid w:val="00CF07FC"/>
    <w:rsid w:val="00CF0BE3"/>
    <w:rsid w:val="00CF15B8"/>
    <w:rsid w:val="00CF1932"/>
    <w:rsid w:val="00CF1B10"/>
    <w:rsid w:val="00CF1E7C"/>
    <w:rsid w:val="00CF288C"/>
    <w:rsid w:val="00CF29F0"/>
    <w:rsid w:val="00CF34DA"/>
    <w:rsid w:val="00CF3619"/>
    <w:rsid w:val="00CF39D1"/>
    <w:rsid w:val="00CF3A60"/>
    <w:rsid w:val="00CF3B05"/>
    <w:rsid w:val="00CF3F81"/>
    <w:rsid w:val="00CF4124"/>
    <w:rsid w:val="00CF4299"/>
    <w:rsid w:val="00CF4754"/>
    <w:rsid w:val="00CF48D0"/>
    <w:rsid w:val="00CF4AAB"/>
    <w:rsid w:val="00CF5068"/>
    <w:rsid w:val="00CF5620"/>
    <w:rsid w:val="00CF6154"/>
    <w:rsid w:val="00CF74BE"/>
    <w:rsid w:val="00CF7A18"/>
    <w:rsid w:val="00D01A8F"/>
    <w:rsid w:val="00D01D92"/>
    <w:rsid w:val="00D02277"/>
    <w:rsid w:val="00D0237F"/>
    <w:rsid w:val="00D02AD9"/>
    <w:rsid w:val="00D03116"/>
    <w:rsid w:val="00D03499"/>
    <w:rsid w:val="00D036D1"/>
    <w:rsid w:val="00D03700"/>
    <w:rsid w:val="00D037DA"/>
    <w:rsid w:val="00D03D86"/>
    <w:rsid w:val="00D042BC"/>
    <w:rsid w:val="00D0458E"/>
    <w:rsid w:val="00D04EBC"/>
    <w:rsid w:val="00D05058"/>
    <w:rsid w:val="00D0536C"/>
    <w:rsid w:val="00D05556"/>
    <w:rsid w:val="00D0587C"/>
    <w:rsid w:val="00D06981"/>
    <w:rsid w:val="00D06F22"/>
    <w:rsid w:val="00D07198"/>
    <w:rsid w:val="00D07655"/>
    <w:rsid w:val="00D07BDD"/>
    <w:rsid w:val="00D07CCD"/>
    <w:rsid w:val="00D07E62"/>
    <w:rsid w:val="00D1061F"/>
    <w:rsid w:val="00D10821"/>
    <w:rsid w:val="00D10EFD"/>
    <w:rsid w:val="00D10F99"/>
    <w:rsid w:val="00D11355"/>
    <w:rsid w:val="00D11856"/>
    <w:rsid w:val="00D132E3"/>
    <w:rsid w:val="00D133AC"/>
    <w:rsid w:val="00D1409B"/>
    <w:rsid w:val="00D1459E"/>
    <w:rsid w:val="00D15308"/>
    <w:rsid w:val="00D15471"/>
    <w:rsid w:val="00D15C72"/>
    <w:rsid w:val="00D15E13"/>
    <w:rsid w:val="00D161E0"/>
    <w:rsid w:val="00D162D5"/>
    <w:rsid w:val="00D1649B"/>
    <w:rsid w:val="00D166A6"/>
    <w:rsid w:val="00D16B4C"/>
    <w:rsid w:val="00D16E01"/>
    <w:rsid w:val="00D16F33"/>
    <w:rsid w:val="00D170B6"/>
    <w:rsid w:val="00D17AD5"/>
    <w:rsid w:val="00D17CA5"/>
    <w:rsid w:val="00D2036D"/>
    <w:rsid w:val="00D2083F"/>
    <w:rsid w:val="00D21264"/>
    <w:rsid w:val="00D215C2"/>
    <w:rsid w:val="00D2172B"/>
    <w:rsid w:val="00D21848"/>
    <w:rsid w:val="00D225F7"/>
    <w:rsid w:val="00D227B0"/>
    <w:rsid w:val="00D227C3"/>
    <w:rsid w:val="00D22861"/>
    <w:rsid w:val="00D22A77"/>
    <w:rsid w:val="00D22E9B"/>
    <w:rsid w:val="00D22F05"/>
    <w:rsid w:val="00D235FA"/>
    <w:rsid w:val="00D236CA"/>
    <w:rsid w:val="00D2415D"/>
    <w:rsid w:val="00D24274"/>
    <w:rsid w:val="00D24418"/>
    <w:rsid w:val="00D244F4"/>
    <w:rsid w:val="00D24918"/>
    <w:rsid w:val="00D24E77"/>
    <w:rsid w:val="00D255D1"/>
    <w:rsid w:val="00D256D6"/>
    <w:rsid w:val="00D26190"/>
    <w:rsid w:val="00D266E1"/>
    <w:rsid w:val="00D266F9"/>
    <w:rsid w:val="00D26D70"/>
    <w:rsid w:val="00D271E8"/>
    <w:rsid w:val="00D273AF"/>
    <w:rsid w:val="00D2780D"/>
    <w:rsid w:val="00D2787A"/>
    <w:rsid w:val="00D27A78"/>
    <w:rsid w:val="00D30258"/>
    <w:rsid w:val="00D30532"/>
    <w:rsid w:val="00D30E44"/>
    <w:rsid w:val="00D316CD"/>
    <w:rsid w:val="00D31918"/>
    <w:rsid w:val="00D322B4"/>
    <w:rsid w:val="00D325FD"/>
    <w:rsid w:val="00D328F2"/>
    <w:rsid w:val="00D32D64"/>
    <w:rsid w:val="00D3319D"/>
    <w:rsid w:val="00D33F87"/>
    <w:rsid w:val="00D34405"/>
    <w:rsid w:val="00D34C05"/>
    <w:rsid w:val="00D34F38"/>
    <w:rsid w:val="00D350A1"/>
    <w:rsid w:val="00D35456"/>
    <w:rsid w:val="00D3546E"/>
    <w:rsid w:val="00D35947"/>
    <w:rsid w:val="00D363CE"/>
    <w:rsid w:val="00D36A5A"/>
    <w:rsid w:val="00D36E35"/>
    <w:rsid w:val="00D37375"/>
    <w:rsid w:val="00D37504"/>
    <w:rsid w:val="00D37B77"/>
    <w:rsid w:val="00D37BAD"/>
    <w:rsid w:val="00D37DCB"/>
    <w:rsid w:val="00D40140"/>
    <w:rsid w:val="00D408B3"/>
    <w:rsid w:val="00D40B11"/>
    <w:rsid w:val="00D40B13"/>
    <w:rsid w:val="00D40D3D"/>
    <w:rsid w:val="00D41335"/>
    <w:rsid w:val="00D41842"/>
    <w:rsid w:val="00D41AE6"/>
    <w:rsid w:val="00D41E73"/>
    <w:rsid w:val="00D42330"/>
    <w:rsid w:val="00D4348A"/>
    <w:rsid w:val="00D4349B"/>
    <w:rsid w:val="00D4402B"/>
    <w:rsid w:val="00D44422"/>
    <w:rsid w:val="00D44528"/>
    <w:rsid w:val="00D446D9"/>
    <w:rsid w:val="00D449C5"/>
    <w:rsid w:val="00D44BF4"/>
    <w:rsid w:val="00D44D60"/>
    <w:rsid w:val="00D457A1"/>
    <w:rsid w:val="00D45956"/>
    <w:rsid w:val="00D45FD6"/>
    <w:rsid w:val="00D4658A"/>
    <w:rsid w:val="00D474CC"/>
    <w:rsid w:val="00D477BF"/>
    <w:rsid w:val="00D478DE"/>
    <w:rsid w:val="00D47BA9"/>
    <w:rsid w:val="00D5028C"/>
    <w:rsid w:val="00D5061E"/>
    <w:rsid w:val="00D50AB2"/>
    <w:rsid w:val="00D50F7A"/>
    <w:rsid w:val="00D513AF"/>
    <w:rsid w:val="00D5184A"/>
    <w:rsid w:val="00D52438"/>
    <w:rsid w:val="00D52861"/>
    <w:rsid w:val="00D529A6"/>
    <w:rsid w:val="00D5318B"/>
    <w:rsid w:val="00D5326D"/>
    <w:rsid w:val="00D535D5"/>
    <w:rsid w:val="00D53CE8"/>
    <w:rsid w:val="00D54453"/>
    <w:rsid w:val="00D5523A"/>
    <w:rsid w:val="00D5551C"/>
    <w:rsid w:val="00D555F9"/>
    <w:rsid w:val="00D558B8"/>
    <w:rsid w:val="00D55928"/>
    <w:rsid w:val="00D55941"/>
    <w:rsid w:val="00D5595E"/>
    <w:rsid w:val="00D55C95"/>
    <w:rsid w:val="00D55E10"/>
    <w:rsid w:val="00D563BF"/>
    <w:rsid w:val="00D567B2"/>
    <w:rsid w:val="00D567F0"/>
    <w:rsid w:val="00D56A00"/>
    <w:rsid w:val="00D56CB9"/>
    <w:rsid w:val="00D56E5B"/>
    <w:rsid w:val="00D57922"/>
    <w:rsid w:val="00D57A34"/>
    <w:rsid w:val="00D60B1C"/>
    <w:rsid w:val="00D60F46"/>
    <w:rsid w:val="00D60F60"/>
    <w:rsid w:val="00D61398"/>
    <w:rsid w:val="00D61553"/>
    <w:rsid w:val="00D61930"/>
    <w:rsid w:val="00D61DF1"/>
    <w:rsid w:val="00D62A3D"/>
    <w:rsid w:val="00D63045"/>
    <w:rsid w:val="00D6307D"/>
    <w:rsid w:val="00D630DE"/>
    <w:rsid w:val="00D635BE"/>
    <w:rsid w:val="00D63866"/>
    <w:rsid w:val="00D651BA"/>
    <w:rsid w:val="00D6543B"/>
    <w:rsid w:val="00D6552E"/>
    <w:rsid w:val="00D6594F"/>
    <w:rsid w:val="00D65DF4"/>
    <w:rsid w:val="00D6609F"/>
    <w:rsid w:val="00D660FE"/>
    <w:rsid w:val="00D66141"/>
    <w:rsid w:val="00D66278"/>
    <w:rsid w:val="00D66541"/>
    <w:rsid w:val="00D665DB"/>
    <w:rsid w:val="00D66970"/>
    <w:rsid w:val="00D66AF3"/>
    <w:rsid w:val="00D66BD8"/>
    <w:rsid w:val="00D66CC4"/>
    <w:rsid w:val="00D67127"/>
    <w:rsid w:val="00D70625"/>
    <w:rsid w:val="00D70838"/>
    <w:rsid w:val="00D70946"/>
    <w:rsid w:val="00D71039"/>
    <w:rsid w:val="00D71600"/>
    <w:rsid w:val="00D71CE3"/>
    <w:rsid w:val="00D7208F"/>
    <w:rsid w:val="00D725B9"/>
    <w:rsid w:val="00D7280D"/>
    <w:rsid w:val="00D72C81"/>
    <w:rsid w:val="00D73087"/>
    <w:rsid w:val="00D730E9"/>
    <w:rsid w:val="00D730F9"/>
    <w:rsid w:val="00D731E2"/>
    <w:rsid w:val="00D73270"/>
    <w:rsid w:val="00D73657"/>
    <w:rsid w:val="00D738FF"/>
    <w:rsid w:val="00D73906"/>
    <w:rsid w:val="00D73C30"/>
    <w:rsid w:val="00D7439E"/>
    <w:rsid w:val="00D74C49"/>
    <w:rsid w:val="00D7509B"/>
    <w:rsid w:val="00D755FC"/>
    <w:rsid w:val="00D756CC"/>
    <w:rsid w:val="00D756EA"/>
    <w:rsid w:val="00D75C7F"/>
    <w:rsid w:val="00D76193"/>
    <w:rsid w:val="00D763BC"/>
    <w:rsid w:val="00D76CAE"/>
    <w:rsid w:val="00D76E2A"/>
    <w:rsid w:val="00D773BC"/>
    <w:rsid w:val="00D778E7"/>
    <w:rsid w:val="00D77CB5"/>
    <w:rsid w:val="00D77F62"/>
    <w:rsid w:val="00D8036E"/>
    <w:rsid w:val="00D80904"/>
    <w:rsid w:val="00D80C02"/>
    <w:rsid w:val="00D80D95"/>
    <w:rsid w:val="00D81126"/>
    <w:rsid w:val="00D81285"/>
    <w:rsid w:val="00D8131C"/>
    <w:rsid w:val="00D81BAD"/>
    <w:rsid w:val="00D821CB"/>
    <w:rsid w:val="00D82344"/>
    <w:rsid w:val="00D8298A"/>
    <w:rsid w:val="00D833D2"/>
    <w:rsid w:val="00D8362A"/>
    <w:rsid w:val="00D83C07"/>
    <w:rsid w:val="00D84583"/>
    <w:rsid w:val="00D846BD"/>
    <w:rsid w:val="00D84C85"/>
    <w:rsid w:val="00D85410"/>
    <w:rsid w:val="00D8554E"/>
    <w:rsid w:val="00D8578F"/>
    <w:rsid w:val="00D86577"/>
    <w:rsid w:val="00D86637"/>
    <w:rsid w:val="00D8680A"/>
    <w:rsid w:val="00D869AE"/>
    <w:rsid w:val="00D871B0"/>
    <w:rsid w:val="00D875DD"/>
    <w:rsid w:val="00D87855"/>
    <w:rsid w:val="00D878FB"/>
    <w:rsid w:val="00D8799A"/>
    <w:rsid w:val="00D87E20"/>
    <w:rsid w:val="00D906BD"/>
    <w:rsid w:val="00D90840"/>
    <w:rsid w:val="00D90A16"/>
    <w:rsid w:val="00D90CC1"/>
    <w:rsid w:val="00D90E45"/>
    <w:rsid w:val="00D91377"/>
    <w:rsid w:val="00D91521"/>
    <w:rsid w:val="00D91890"/>
    <w:rsid w:val="00D919DC"/>
    <w:rsid w:val="00D92101"/>
    <w:rsid w:val="00D921B3"/>
    <w:rsid w:val="00D928EE"/>
    <w:rsid w:val="00D92EA9"/>
    <w:rsid w:val="00D92FC6"/>
    <w:rsid w:val="00D92FED"/>
    <w:rsid w:val="00D93145"/>
    <w:rsid w:val="00D9321D"/>
    <w:rsid w:val="00D93B3D"/>
    <w:rsid w:val="00D94FC5"/>
    <w:rsid w:val="00D95125"/>
    <w:rsid w:val="00D95664"/>
    <w:rsid w:val="00D9578D"/>
    <w:rsid w:val="00D95A47"/>
    <w:rsid w:val="00D95E75"/>
    <w:rsid w:val="00D9657B"/>
    <w:rsid w:val="00D967EA"/>
    <w:rsid w:val="00D96DE7"/>
    <w:rsid w:val="00D9712A"/>
    <w:rsid w:val="00D97DD2"/>
    <w:rsid w:val="00DA02E9"/>
    <w:rsid w:val="00DA0936"/>
    <w:rsid w:val="00DA099E"/>
    <w:rsid w:val="00DA0C12"/>
    <w:rsid w:val="00DA0F34"/>
    <w:rsid w:val="00DA1223"/>
    <w:rsid w:val="00DA157B"/>
    <w:rsid w:val="00DA1B33"/>
    <w:rsid w:val="00DA1BA8"/>
    <w:rsid w:val="00DA1CC7"/>
    <w:rsid w:val="00DA1FCE"/>
    <w:rsid w:val="00DA2170"/>
    <w:rsid w:val="00DA22F3"/>
    <w:rsid w:val="00DA25CD"/>
    <w:rsid w:val="00DA37DB"/>
    <w:rsid w:val="00DA3ACE"/>
    <w:rsid w:val="00DA440B"/>
    <w:rsid w:val="00DA4BDC"/>
    <w:rsid w:val="00DA4FA2"/>
    <w:rsid w:val="00DA51A0"/>
    <w:rsid w:val="00DA5617"/>
    <w:rsid w:val="00DA5653"/>
    <w:rsid w:val="00DA6190"/>
    <w:rsid w:val="00DA63F1"/>
    <w:rsid w:val="00DA6B07"/>
    <w:rsid w:val="00DA6D2C"/>
    <w:rsid w:val="00DA7332"/>
    <w:rsid w:val="00DA74B6"/>
    <w:rsid w:val="00DA77D6"/>
    <w:rsid w:val="00DA7CFB"/>
    <w:rsid w:val="00DA7F0F"/>
    <w:rsid w:val="00DB0713"/>
    <w:rsid w:val="00DB07E3"/>
    <w:rsid w:val="00DB0D80"/>
    <w:rsid w:val="00DB1BE3"/>
    <w:rsid w:val="00DB1F58"/>
    <w:rsid w:val="00DB20ED"/>
    <w:rsid w:val="00DB289D"/>
    <w:rsid w:val="00DB298D"/>
    <w:rsid w:val="00DB2CB7"/>
    <w:rsid w:val="00DB2EA2"/>
    <w:rsid w:val="00DB3494"/>
    <w:rsid w:val="00DB39BE"/>
    <w:rsid w:val="00DB39FA"/>
    <w:rsid w:val="00DB3E12"/>
    <w:rsid w:val="00DB405C"/>
    <w:rsid w:val="00DB424E"/>
    <w:rsid w:val="00DB4428"/>
    <w:rsid w:val="00DB47A3"/>
    <w:rsid w:val="00DB4993"/>
    <w:rsid w:val="00DB4E01"/>
    <w:rsid w:val="00DB4E4D"/>
    <w:rsid w:val="00DB4F1A"/>
    <w:rsid w:val="00DB50F1"/>
    <w:rsid w:val="00DB52B9"/>
    <w:rsid w:val="00DB5351"/>
    <w:rsid w:val="00DB555F"/>
    <w:rsid w:val="00DB57B5"/>
    <w:rsid w:val="00DB593C"/>
    <w:rsid w:val="00DB598E"/>
    <w:rsid w:val="00DB6035"/>
    <w:rsid w:val="00DB60C3"/>
    <w:rsid w:val="00DB6142"/>
    <w:rsid w:val="00DB617F"/>
    <w:rsid w:val="00DB69D2"/>
    <w:rsid w:val="00DB6B05"/>
    <w:rsid w:val="00DB6BFB"/>
    <w:rsid w:val="00DB6E0E"/>
    <w:rsid w:val="00DB6F05"/>
    <w:rsid w:val="00DB7008"/>
    <w:rsid w:val="00DB78CB"/>
    <w:rsid w:val="00DB7ACF"/>
    <w:rsid w:val="00DB7D35"/>
    <w:rsid w:val="00DC0D46"/>
    <w:rsid w:val="00DC0DF0"/>
    <w:rsid w:val="00DC0FC7"/>
    <w:rsid w:val="00DC11EE"/>
    <w:rsid w:val="00DC1955"/>
    <w:rsid w:val="00DC1A1F"/>
    <w:rsid w:val="00DC1A58"/>
    <w:rsid w:val="00DC1B0D"/>
    <w:rsid w:val="00DC1F5A"/>
    <w:rsid w:val="00DC2304"/>
    <w:rsid w:val="00DC2E98"/>
    <w:rsid w:val="00DC2FE4"/>
    <w:rsid w:val="00DC353B"/>
    <w:rsid w:val="00DC367C"/>
    <w:rsid w:val="00DC3AD4"/>
    <w:rsid w:val="00DC4D3D"/>
    <w:rsid w:val="00DC4EBD"/>
    <w:rsid w:val="00DC507A"/>
    <w:rsid w:val="00DC533C"/>
    <w:rsid w:val="00DC55CC"/>
    <w:rsid w:val="00DC5957"/>
    <w:rsid w:val="00DC5E02"/>
    <w:rsid w:val="00DC71E1"/>
    <w:rsid w:val="00DC73F9"/>
    <w:rsid w:val="00DC7459"/>
    <w:rsid w:val="00DC755F"/>
    <w:rsid w:val="00DC7B8D"/>
    <w:rsid w:val="00DC7DD0"/>
    <w:rsid w:val="00DC7E1F"/>
    <w:rsid w:val="00DD02B0"/>
    <w:rsid w:val="00DD064D"/>
    <w:rsid w:val="00DD0B75"/>
    <w:rsid w:val="00DD0D98"/>
    <w:rsid w:val="00DD1399"/>
    <w:rsid w:val="00DD1438"/>
    <w:rsid w:val="00DD164E"/>
    <w:rsid w:val="00DD2056"/>
    <w:rsid w:val="00DD251B"/>
    <w:rsid w:val="00DD2D46"/>
    <w:rsid w:val="00DD2DFE"/>
    <w:rsid w:val="00DD2ECB"/>
    <w:rsid w:val="00DD302D"/>
    <w:rsid w:val="00DD4304"/>
    <w:rsid w:val="00DD4AF1"/>
    <w:rsid w:val="00DD4F66"/>
    <w:rsid w:val="00DD58E1"/>
    <w:rsid w:val="00DD5926"/>
    <w:rsid w:val="00DD5C4B"/>
    <w:rsid w:val="00DD5D28"/>
    <w:rsid w:val="00DD5D6A"/>
    <w:rsid w:val="00DD61A1"/>
    <w:rsid w:val="00DD62D8"/>
    <w:rsid w:val="00DD64D1"/>
    <w:rsid w:val="00DD68AE"/>
    <w:rsid w:val="00DD6C4D"/>
    <w:rsid w:val="00DD7041"/>
    <w:rsid w:val="00DD713B"/>
    <w:rsid w:val="00DD72DA"/>
    <w:rsid w:val="00DD7316"/>
    <w:rsid w:val="00DD79E0"/>
    <w:rsid w:val="00DE003D"/>
    <w:rsid w:val="00DE02DD"/>
    <w:rsid w:val="00DE036F"/>
    <w:rsid w:val="00DE05C8"/>
    <w:rsid w:val="00DE10C5"/>
    <w:rsid w:val="00DE15BF"/>
    <w:rsid w:val="00DE185A"/>
    <w:rsid w:val="00DE1C8D"/>
    <w:rsid w:val="00DE1EEC"/>
    <w:rsid w:val="00DE24E1"/>
    <w:rsid w:val="00DE2608"/>
    <w:rsid w:val="00DE2EDB"/>
    <w:rsid w:val="00DE33E3"/>
    <w:rsid w:val="00DE361F"/>
    <w:rsid w:val="00DE4488"/>
    <w:rsid w:val="00DE46AE"/>
    <w:rsid w:val="00DE4714"/>
    <w:rsid w:val="00DE5788"/>
    <w:rsid w:val="00DE5813"/>
    <w:rsid w:val="00DE5DD1"/>
    <w:rsid w:val="00DE668F"/>
    <w:rsid w:val="00DE69A3"/>
    <w:rsid w:val="00DE787A"/>
    <w:rsid w:val="00DE7DB8"/>
    <w:rsid w:val="00DF031D"/>
    <w:rsid w:val="00DF0A09"/>
    <w:rsid w:val="00DF0C67"/>
    <w:rsid w:val="00DF10E8"/>
    <w:rsid w:val="00DF15D7"/>
    <w:rsid w:val="00DF1886"/>
    <w:rsid w:val="00DF1942"/>
    <w:rsid w:val="00DF19BE"/>
    <w:rsid w:val="00DF1A4F"/>
    <w:rsid w:val="00DF1F1D"/>
    <w:rsid w:val="00DF2917"/>
    <w:rsid w:val="00DF37E2"/>
    <w:rsid w:val="00DF3A20"/>
    <w:rsid w:val="00DF48C9"/>
    <w:rsid w:val="00DF49CD"/>
    <w:rsid w:val="00DF4E0B"/>
    <w:rsid w:val="00DF5110"/>
    <w:rsid w:val="00DF53DA"/>
    <w:rsid w:val="00DF54D5"/>
    <w:rsid w:val="00DF5715"/>
    <w:rsid w:val="00DF6C1B"/>
    <w:rsid w:val="00DF7192"/>
    <w:rsid w:val="00DF71BC"/>
    <w:rsid w:val="00DF71E0"/>
    <w:rsid w:val="00DF7BCB"/>
    <w:rsid w:val="00E003D6"/>
    <w:rsid w:val="00E003DC"/>
    <w:rsid w:val="00E00406"/>
    <w:rsid w:val="00E00439"/>
    <w:rsid w:val="00E00608"/>
    <w:rsid w:val="00E0088A"/>
    <w:rsid w:val="00E00AF1"/>
    <w:rsid w:val="00E00F3B"/>
    <w:rsid w:val="00E01136"/>
    <w:rsid w:val="00E02185"/>
    <w:rsid w:val="00E02769"/>
    <w:rsid w:val="00E029A7"/>
    <w:rsid w:val="00E02F31"/>
    <w:rsid w:val="00E03273"/>
    <w:rsid w:val="00E033BB"/>
    <w:rsid w:val="00E0397B"/>
    <w:rsid w:val="00E039D8"/>
    <w:rsid w:val="00E03A38"/>
    <w:rsid w:val="00E0415F"/>
    <w:rsid w:val="00E0420D"/>
    <w:rsid w:val="00E0465C"/>
    <w:rsid w:val="00E04C31"/>
    <w:rsid w:val="00E04E17"/>
    <w:rsid w:val="00E05756"/>
    <w:rsid w:val="00E05ABC"/>
    <w:rsid w:val="00E05D6F"/>
    <w:rsid w:val="00E067A5"/>
    <w:rsid w:val="00E06DC8"/>
    <w:rsid w:val="00E07050"/>
    <w:rsid w:val="00E071D6"/>
    <w:rsid w:val="00E07ED3"/>
    <w:rsid w:val="00E10695"/>
    <w:rsid w:val="00E1181D"/>
    <w:rsid w:val="00E11BAD"/>
    <w:rsid w:val="00E11C14"/>
    <w:rsid w:val="00E11D50"/>
    <w:rsid w:val="00E12248"/>
    <w:rsid w:val="00E123AE"/>
    <w:rsid w:val="00E12873"/>
    <w:rsid w:val="00E12A52"/>
    <w:rsid w:val="00E130A4"/>
    <w:rsid w:val="00E132DA"/>
    <w:rsid w:val="00E13330"/>
    <w:rsid w:val="00E1342F"/>
    <w:rsid w:val="00E138F8"/>
    <w:rsid w:val="00E14237"/>
    <w:rsid w:val="00E143E2"/>
    <w:rsid w:val="00E1481A"/>
    <w:rsid w:val="00E14D43"/>
    <w:rsid w:val="00E14E95"/>
    <w:rsid w:val="00E15200"/>
    <w:rsid w:val="00E1522D"/>
    <w:rsid w:val="00E158EA"/>
    <w:rsid w:val="00E15ADB"/>
    <w:rsid w:val="00E15D9E"/>
    <w:rsid w:val="00E16624"/>
    <w:rsid w:val="00E1683B"/>
    <w:rsid w:val="00E16F28"/>
    <w:rsid w:val="00E16F82"/>
    <w:rsid w:val="00E171D1"/>
    <w:rsid w:val="00E175F6"/>
    <w:rsid w:val="00E17831"/>
    <w:rsid w:val="00E17938"/>
    <w:rsid w:val="00E201B1"/>
    <w:rsid w:val="00E20B16"/>
    <w:rsid w:val="00E20FB5"/>
    <w:rsid w:val="00E2124B"/>
    <w:rsid w:val="00E2135E"/>
    <w:rsid w:val="00E214F7"/>
    <w:rsid w:val="00E21562"/>
    <w:rsid w:val="00E215C6"/>
    <w:rsid w:val="00E21B6F"/>
    <w:rsid w:val="00E21BF1"/>
    <w:rsid w:val="00E228C4"/>
    <w:rsid w:val="00E229E1"/>
    <w:rsid w:val="00E22DD1"/>
    <w:rsid w:val="00E2334A"/>
    <w:rsid w:val="00E237E5"/>
    <w:rsid w:val="00E23A53"/>
    <w:rsid w:val="00E24691"/>
    <w:rsid w:val="00E24A28"/>
    <w:rsid w:val="00E24A57"/>
    <w:rsid w:val="00E261C5"/>
    <w:rsid w:val="00E27025"/>
    <w:rsid w:val="00E273B3"/>
    <w:rsid w:val="00E2781F"/>
    <w:rsid w:val="00E279A2"/>
    <w:rsid w:val="00E27BB1"/>
    <w:rsid w:val="00E27D59"/>
    <w:rsid w:val="00E301B6"/>
    <w:rsid w:val="00E305D1"/>
    <w:rsid w:val="00E305F8"/>
    <w:rsid w:val="00E306AB"/>
    <w:rsid w:val="00E308A9"/>
    <w:rsid w:val="00E30B89"/>
    <w:rsid w:val="00E30CAA"/>
    <w:rsid w:val="00E30E96"/>
    <w:rsid w:val="00E3106A"/>
    <w:rsid w:val="00E314CE"/>
    <w:rsid w:val="00E3171A"/>
    <w:rsid w:val="00E32643"/>
    <w:rsid w:val="00E32900"/>
    <w:rsid w:val="00E329F3"/>
    <w:rsid w:val="00E32AD8"/>
    <w:rsid w:val="00E331D5"/>
    <w:rsid w:val="00E339A9"/>
    <w:rsid w:val="00E33D25"/>
    <w:rsid w:val="00E33DEC"/>
    <w:rsid w:val="00E34180"/>
    <w:rsid w:val="00E341CA"/>
    <w:rsid w:val="00E341CD"/>
    <w:rsid w:val="00E35201"/>
    <w:rsid w:val="00E35D9E"/>
    <w:rsid w:val="00E36EB8"/>
    <w:rsid w:val="00E37022"/>
    <w:rsid w:val="00E37714"/>
    <w:rsid w:val="00E37775"/>
    <w:rsid w:val="00E37B8F"/>
    <w:rsid w:val="00E37BC5"/>
    <w:rsid w:val="00E37D9D"/>
    <w:rsid w:val="00E40C2F"/>
    <w:rsid w:val="00E41540"/>
    <w:rsid w:val="00E41D36"/>
    <w:rsid w:val="00E42030"/>
    <w:rsid w:val="00E42181"/>
    <w:rsid w:val="00E42384"/>
    <w:rsid w:val="00E42414"/>
    <w:rsid w:val="00E42741"/>
    <w:rsid w:val="00E428C5"/>
    <w:rsid w:val="00E429A3"/>
    <w:rsid w:val="00E42B05"/>
    <w:rsid w:val="00E42C0B"/>
    <w:rsid w:val="00E42C3E"/>
    <w:rsid w:val="00E42CAE"/>
    <w:rsid w:val="00E4307D"/>
    <w:rsid w:val="00E43407"/>
    <w:rsid w:val="00E4369C"/>
    <w:rsid w:val="00E43840"/>
    <w:rsid w:val="00E44291"/>
    <w:rsid w:val="00E4440A"/>
    <w:rsid w:val="00E44959"/>
    <w:rsid w:val="00E44C2B"/>
    <w:rsid w:val="00E45053"/>
    <w:rsid w:val="00E4506A"/>
    <w:rsid w:val="00E469CB"/>
    <w:rsid w:val="00E4738D"/>
    <w:rsid w:val="00E47771"/>
    <w:rsid w:val="00E47C48"/>
    <w:rsid w:val="00E47D70"/>
    <w:rsid w:val="00E47DA8"/>
    <w:rsid w:val="00E50702"/>
    <w:rsid w:val="00E5083D"/>
    <w:rsid w:val="00E50942"/>
    <w:rsid w:val="00E50A38"/>
    <w:rsid w:val="00E51018"/>
    <w:rsid w:val="00E51026"/>
    <w:rsid w:val="00E515EC"/>
    <w:rsid w:val="00E51723"/>
    <w:rsid w:val="00E5275A"/>
    <w:rsid w:val="00E52AF6"/>
    <w:rsid w:val="00E52E2E"/>
    <w:rsid w:val="00E52FD4"/>
    <w:rsid w:val="00E5313A"/>
    <w:rsid w:val="00E5314C"/>
    <w:rsid w:val="00E532BA"/>
    <w:rsid w:val="00E5387C"/>
    <w:rsid w:val="00E53B08"/>
    <w:rsid w:val="00E53DEF"/>
    <w:rsid w:val="00E53E03"/>
    <w:rsid w:val="00E53F81"/>
    <w:rsid w:val="00E5422A"/>
    <w:rsid w:val="00E549A5"/>
    <w:rsid w:val="00E54DDE"/>
    <w:rsid w:val="00E55343"/>
    <w:rsid w:val="00E559E5"/>
    <w:rsid w:val="00E5676A"/>
    <w:rsid w:val="00E56DDD"/>
    <w:rsid w:val="00E57095"/>
    <w:rsid w:val="00E57236"/>
    <w:rsid w:val="00E575C9"/>
    <w:rsid w:val="00E57810"/>
    <w:rsid w:val="00E57C2C"/>
    <w:rsid w:val="00E60335"/>
    <w:rsid w:val="00E603D3"/>
    <w:rsid w:val="00E60681"/>
    <w:rsid w:val="00E6075A"/>
    <w:rsid w:val="00E609DA"/>
    <w:rsid w:val="00E60B90"/>
    <w:rsid w:val="00E60C1D"/>
    <w:rsid w:val="00E6191A"/>
    <w:rsid w:val="00E61CBA"/>
    <w:rsid w:val="00E61E35"/>
    <w:rsid w:val="00E6209C"/>
    <w:rsid w:val="00E625A3"/>
    <w:rsid w:val="00E627B5"/>
    <w:rsid w:val="00E632D6"/>
    <w:rsid w:val="00E63510"/>
    <w:rsid w:val="00E63751"/>
    <w:rsid w:val="00E6376E"/>
    <w:rsid w:val="00E64337"/>
    <w:rsid w:val="00E6436F"/>
    <w:rsid w:val="00E64500"/>
    <w:rsid w:val="00E6456A"/>
    <w:rsid w:val="00E64699"/>
    <w:rsid w:val="00E65650"/>
    <w:rsid w:val="00E65803"/>
    <w:rsid w:val="00E65E94"/>
    <w:rsid w:val="00E66235"/>
    <w:rsid w:val="00E662E9"/>
    <w:rsid w:val="00E66565"/>
    <w:rsid w:val="00E665A3"/>
    <w:rsid w:val="00E66952"/>
    <w:rsid w:val="00E675E2"/>
    <w:rsid w:val="00E67980"/>
    <w:rsid w:val="00E67A32"/>
    <w:rsid w:val="00E70730"/>
    <w:rsid w:val="00E7097E"/>
    <w:rsid w:val="00E71BB1"/>
    <w:rsid w:val="00E71C79"/>
    <w:rsid w:val="00E728EF"/>
    <w:rsid w:val="00E733B1"/>
    <w:rsid w:val="00E73E2E"/>
    <w:rsid w:val="00E7431C"/>
    <w:rsid w:val="00E74810"/>
    <w:rsid w:val="00E74C45"/>
    <w:rsid w:val="00E74E93"/>
    <w:rsid w:val="00E751DC"/>
    <w:rsid w:val="00E756CE"/>
    <w:rsid w:val="00E75914"/>
    <w:rsid w:val="00E76906"/>
    <w:rsid w:val="00E772D4"/>
    <w:rsid w:val="00E773D3"/>
    <w:rsid w:val="00E77799"/>
    <w:rsid w:val="00E77DEB"/>
    <w:rsid w:val="00E8066C"/>
    <w:rsid w:val="00E80AB1"/>
    <w:rsid w:val="00E80E41"/>
    <w:rsid w:val="00E8118B"/>
    <w:rsid w:val="00E8198D"/>
    <w:rsid w:val="00E81CB3"/>
    <w:rsid w:val="00E81FEB"/>
    <w:rsid w:val="00E826D3"/>
    <w:rsid w:val="00E828FC"/>
    <w:rsid w:val="00E82F8F"/>
    <w:rsid w:val="00E8325C"/>
    <w:rsid w:val="00E83970"/>
    <w:rsid w:val="00E83A07"/>
    <w:rsid w:val="00E83DE8"/>
    <w:rsid w:val="00E8488B"/>
    <w:rsid w:val="00E84E35"/>
    <w:rsid w:val="00E84F49"/>
    <w:rsid w:val="00E8517F"/>
    <w:rsid w:val="00E85295"/>
    <w:rsid w:val="00E857C6"/>
    <w:rsid w:val="00E85849"/>
    <w:rsid w:val="00E85BEA"/>
    <w:rsid w:val="00E86344"/>
    <w:rsid w:val="00E8673D"/>
    <w:rsid w:val="00E86ABA"/>
    <w:rsid w:val="00E878C1"/>
    <w:rsid w:val="00E87AEA"/>
    <w:rsid w:val="00E87C5A"/>
    <w:rsid w:val="00E90299"/>
    <w:rsid w:val="00E9037D"/>
    <w:rsid w:val="00E90B1F"/>
    <w:rsid w:val="00E90E93"/>
    <w:rsid w:val="00E91038"/>
    <w:rsid w:val="00E91A3B"/>
    <w:rsid w:val="00E91CD4"/>
    <w:rsid w:val="00E925C9"/>
    <w:rsid w:val="00E93299"/>
    <w:rsid w:val="00E93CE4"/>
    <w:rsid w:val="00E94176"/>
    <w:rsid w:val="00E945B4"/>
    <w:rsid w:val="00E94D37"/>
    <w:rsid w:val="00E94E81"/>
    <w:rsid w:val="00E9516C"/>
    <w:rsid w:val="00E95BAD"/>
    <w:rsid w:val="00E95ED5"/>
    <w:rsid w:val="00E9626A"/>
    <w:rsid w:val="00E9629B"/>
    <w:rsid w:val="00E963AC"/>
    <w:rsid w:val="00E96560"/>
    <w:rsid w:val="00E96727"/>
    <w:rsid w:val="00E967DA"/>
    <w:rsid w:val="00EA0090"/>
    <w:rsid w:val="00EA043F"/>
    <w:rsid w:val="00EA04CF"/>
    <w:rsid w:val="00EA04D0"/>
    <w:rsid w:val="00EA07DB"/>
    <w:rsid w:val="00EA0A9B"/>
    <w:rsid w:val="00EA0CCB"/>
    <w:rsid w:val="00EA0CF5"/>
    <w:rsid w:val="00EA1639"/>
    <w:rsid w:val="00EA17E7"/>
    <w:rsid w:val="00EA1E34"/>
    <w:rsid w:val="00EA22BD"/>
    <w:rsid w:val="00EA234F"/>
    <w:rsid w:val="00EA24F7"/>
    <w:rsid w:val="00EA31D8"/>
    <w:rsid w:val="00EA34E8"/>
    <w:rsid w:val="00EA39B9"/>
    <w:rsid w:val="00EA411D"/>
    <w:rsid w:val="00EA4687"/>
    <w:rsid w:val="00EA4830"/>
    <w:rsid w:val="00EA4DF6"/>
    <w:rsid w:val="00EA4FD7"/>
    <w:rsid w:val="00EA515B"/>
    <w:rsid w:val="00EA52D9"/>
    <w:rsid w:val="00EA56D9"/>
    <w:rsid w:val="00EA5784"/>
    <w:rsid w:val="00EA5B4B"/>
    <w:rsid w:val="00EA6456"/>
    <w:rsid w:val="00EA7024"/>
    <w:rsid w:val="00EA7295"/>
    <w:rsid w:val="00EA7D35"/>
    <w:rsid w:val="00EA7FCF"/>
    <w:rsid w:val="00EB05B9"/>
    <w:rsid w:val="00EB062A"/>
    <w:rsid w:val="00EB06B1"/>
    <w:rsid w:val="00EB0A75"/>
    <w:rsid w:val="00EB0AC0"/>
    <w:rsid w:val="00EB0B55"/>
    <w:rsid w:val="00EB0C4B"/>
    <w:rsid w:val="00EB1855"/>
    <w:rsid w:val="00EB1878"/>
    <w:rsid w:val="00EB1DD2"/>
    <w:rsid w:val="00EB1DE4"/>
    <w:rsid w:val="00EB20FE"/>
    <w:rsid w:val="00EB24C3"/>
    <w:rsid w:val="00EB391B"/>
    <w:rsid w:val="00EB3E29"/>
    <w:rsid w:val="00EB4315"/>
    <w:rsid w:val="00EB51E4"/>
    <w:rsid w:val="00EB5215"/>
    <w:rsid w:val="00EB5370"/>
    <w:rsid w:val="00EB5906"/>
    <w:rsid w:val="00EB5A75"/>
    <w:rsid w:val="00EB5D96"/>
    <w:rsid w:val="00EB6723"/>
    <w:rsid w:val="00EB6B52"/>
    <w:rsid w:val="00EB6FCF"/>
    <w:rsid w:val="00EB7AF8"/>
    <w:rsid w:val="00EC04BD"/>
    <w:rsid w:val="00EC06B3"/>
    <w:rsid w:val="00EC0892"/>
    <w:rsid w:val="00EC0906"/>
    <w:rsid w:val="00EC10C0"/>
    <w:rsid w:val="00EC13C3"/>
    <w:rsid w:val="00EC13E0"/>
    <w:rsid w:val="00EC1B06"/>
    <w:rsid w:val="00EC1B3A"/>
    <w:rsid w:val="00EC1D6C"/>
    <w:rsid w:val="00EC1F5C"/>
    <w:rsid w:val="00EC215F"/>
    <w:rsid w:val="00EC21B1"/>
    <w:rsid w:val="00EC2A36"/>
    <w:rsid w:val="00EC2A3F"/>
    <w:rsid w:val="00EC2CAE"/>
    <w:rsid w:val="00EC2FD3"/>
    <w:rsid w:val="00EC3213"/>
    <w:rsid w:val="00EC3860"/>
    <w:rsid w:val="00EC3E10"/>
    <w:rsid w:val="00EC4107"/>
    <w:rsid w:val="00EC443A"/>
    <w:rsid w:val="00EC4644"/>
    <w:rsid w:val="00EC4BB2"/>
    <w:rsid w:val="00EC52C8"/>
    <w:rsid w:val="00EC534F"/>
    <w:rsid w:val="00EC56B3"/>
    <w:rsid w:val="00EC56ED"/>
    <w:rsid w:val="00EC5F65"/>
    <w:rsid w:val="00EC6F17"/>
    <w:rsid w:val="00EC7215"/>
    <w:rsid w:val="00EC73CE"/>
    <w:rsid w:val="00EC763F"/>
    <w:rsid w:val="00EC76E7"/>
    <w:rsid w:val="00EC774A"/>
    <w:rsid w:val="00EC7790"/>
    <w:rsid w:val="00EC7DB3"/>
    <w:rsid w:val="00ED0290"/>
    <w:rsid w:val="00ED02F6"/>
    <w:rsid w:val="00ED07FA"/>
    <w:rsid w:val="00ED0BB1"/>
    <w:rsid w:val="00ED0E23"/>
    <w:rsid w:val="00ED12B6"/>
    <w:rsid w:val="00ED189E"/>
    <w:rsid w:val="00ED1DCE"/>
    <w:rsid w:val="00ED1FAB"/>
    <w:rsid w:val="00ED2235"/>
    <w:rsid w:val="00ED2CC5"/>
    <w:rsid w:val="00ED38B6"/>
    <w:rsid w:val="00ED390B"/>
    <w:rsid w:val="00ED3BA4"/>
    <w:rsid w:val="00ED3BBF"/>
    <w:rsid w:val="00ED3C86"/>
    <w:rsid w:val="00ED3D20"/>
    <w:rsid w:val="00ED3F07"/>
    <w:rsid w:val="00ED3F4B"/>
    <w:rsid w:val="00ED3FF3"/>
    <w:rsid w:val="00ED4148"/>
    <w:rsid w:val="00ED4368"/>
    <w:rsid w:val="00ED4B7B"/>
    <w:rsid w:val="00ED4F71"/>
    <w:rsid w:val="00ED5696"/>
    <w:rsid w:val="00ED6A36"/>
    <w:rsid w:val="00ED7158"/>
    <w:rsid w:val="00ED7CBA"/>
    <w:rsid w:val="00EE0394"/>
    <w:rsid w:val="00EE04A9"/>
    <w:rsid w:val="00EE1B63"/>
    <w:rsid w:val="00EE27D7"/>
    <w:rsid w:val="00EE2A95"/>
    <w:rsid w:val="00EE3105"/>
    <w:rsid w:val="00EE31BB"/>
    <w:rsid w:val="00EE3D5C"/>
    <w:rsid w:val="00EE4255"/>
    <w:rsid w:val="00EE427D"/>
    <w:rsid w:val="00EE47ED"/>
    <w:rsid w:val="00EE4D55"/>
    <w:rsid w:val="00EE4E34"/>
    <w:rsid w:val="00EE4EE3"/>
    <w:rsid w:val="00EE4F71"/>
    <w:rsid w:val="00EE51F8"/>
    <w:rsid w:val="00EE527E"/>
    <w:rsid w:val="00EE5720"/>
    <w:rsid w:val="00EE6242"/>
    <w:rsid w:val="00EE63CE"/>
    <w:rsid w:val="00EE6721"/>
    <w:rsid w:val="00EE69DF"/>
    <w:rsid w:val="00EE6E14"/>
    <w:rsid w:val="00EE6E7F"/>
    <w:rsid w:val="00EE75AA"/>
    <w:rsid w:val="00EE7793"/>
    <w:rsid w:val="00EE7F02"/>
    <w:rsid w:val="00EF0094"/>
    <w:rsid w:val="00EF031C"/>
    <w:rsid w:val="00EF0D88"/>
    <w:rsid w:val="00EF0DEE"/>
    <w:rsid w:val="00EF1167"/>
    <w:rsid w:val="00EF11E6"/>
    <w:rsid w:val="00EF1376"/>
    <w:rsid w:val="00EF1384"/>
    <w:rsid w:val="00EF186E"/>
    <w:rsid w:val="00EF1A6D"/>
    <w:rsid w:val="00EF1CD8"/>
    <w:rsid w:val="00EF2603"/>
    <w:rsid w:val="00EF282C"/>
    <w:rsid w:val="00EF29E4"/>
    <w:rsid w:val="00EF37C6"/>
    <w:rsid w:val="00EF3F09"/>
    <w:rsid w:val="00EF3F60"/>
    <w:rsid w:val="00EF48D3"/>
    <w:rsid w:val="00EF5334"/>
    <w:rsid w:val="00EF556C"/>
    <w:rsid w:val="00EF56B8"/>
    <w:rsid w:val="00EF5EE9"/>
    <w:rsid w:val="00EF685F"/>
    <w:rsid w:val="00EF6DC7"/>
    <w:rsid w:val="00EF6EA2"/>
    <w:rsid w:val="00EF7C39"/>
    <w:rsid w:val="00EF7EFA"/>
    <w:rsid w:val="00F002C7"/>
    <w:rsid w:val="00F0064C"/>
    <w:rsid w:val="00F006E8"/>
    <w:rsid w:val="00F00EEF"/>
    <w:rsid w:val="00F00F83"/>
    <w:rsid w:val="00F0175D"/>
    <w:rsid w:val="00F02131"/>
    <w:rsid w:val="00F0232A"/>
    <w:rsid w:val="00F0242B"/>
    <w:rsid w:val="00F0269F"/>
    <w:rsid w:val="00F02EAA"/>
    <w:rsid w:val="00F0309A"/>
    <w:rsid w:val="00F03E3A"/>
    <w:rsid w:val="00F03E4C"/>
    <w:rsid w:val="00F04557"/>
    <w:rsid w:val="00F04F1E"/>
    <w:rsid w:val="00F0576A"/>
    <w:rsid w:val="00F05B1B"/>
    <w:rsid w:val="00F05C76"/>
    <w:rsid w:val="00F05D48"/>
    <w:rsid w:val="00F05D86"/>
    <w:rsid w:val="00F05E7F"/>
    <w:rsid w:val="00F06021"/>
    <w:rsid w:val="00F06894"/>
    <w:rsid w:val="00F06ADC"/>
    <w:rsid w:val="00F06F94"/>
    <w:rsid w:val="00F06FB6"/>
    <w:rsid w:val="00F06FCD"/>
    <w:rsid w:val="00F077E4"/>
    <w:rsid w:val="00F07921"/>
    <w:rsid w:val="00F07933"/>
    <w:rsid w:val="00F07C23"/>
    <w:rsid w:val="00F10962"/>
    <w:rsid w:val="00F10B72"/>
    <w:rsid w:val="00F11271"/>
    <w:rsid w:val="00F113C2"/>
    <w:rsid w:val="00F11843"/>
    <w:rsid w:val="00F1211A"/>
    <w:rsid w:val="00F123B1"/>
    <w:rsid w:val="00F12EFA"/>
    <w:rsid w:val="00F12F50"/>
    <w:rsid w:val="00F14328"/>
    <w:rsid w:val="00F1471A"/>
    <w:rsid w:val="00F14A50"/>
    <w:rsid w:val="00F14BB5"/>
    <w:rsid w:val="00F1596F"/>
    <w:rsid w:val="00F15EB7"/>
    <w:rsid w:val="00F161B2"/>
    <w:rsid w:val="00F163EF"/>
    <w:rsid w:val="00F164A7"/>
    <w:rsid w:val="00F167A5"/>
    <w:rsid w:val="00F16821"/>
    <w:rsid w:val="00F16F8F"/>
    <w:rsid w:val="00F17004"/>
    <w:rsid w:val="00F1712B"/>
    <w:rsid w:val="00F17D2A"/>
    <w:rsid w:val="00F17E06"/>
    <w:rsid w:val="00F2001C"/>
    <w:rsid w:val="00F2013D"/>
    <w:rsid w:val="00F201D7"/>
    <w:rsid w:val="00F20311"/>
    <w:rsid w:val="00F204C2"/>
    <w:rsid w:val="00F2092C"/>
    <w:rsid w:val="00F20978"/>
    <w:rsid w:val="00F209D7"/>
    <w:rsid w:val="00F2154B"/>
    <w:rsid w:val="00F21562"/>
    <w:rsid w:val="00F21C6C"/>
    <w:rsid w:val="00F224F3"/>
    <w:rsid w:val="00F22730"/>
    <w:rsid w:val="00F229A6"/>
    <w:rsid w:val="00F22E00"/>
    <w:rsid w:val="00F232EA"/>
    <w:rsid w:val="00F23EB6"/>
    <w:rsid w:val="00F23F8A"/>
    <w:rsid w:val="00F23FC6"/>
    <w:rsid w:val="00F241A7"/>
    <w:rsid w:val="00F24574"/>
    <w:rsid w:val="00F24655"/>
    <w:rsid w:val="00F24B3F"/>
    <w:rsid w:val="00F24B97"/>
    <w:rsid w:val="00F24D17"/>
    <w:rsid w:val="00F2577B"/>
    <w:rsid w:val="00F2586E"/>
    <w:rsid w:val="00F267AF"/>
    <w:rsid w:val="00F26C02"/>
    <w:rsid w:val="00F26D07"/>
    <w:rsid w:val="00F270D4"/>
    <w:rsid w:val="00F27208"/>
    <w:rsid w:val="00F274AC"/>
    <w:rsid w:val="00F27688"/>
    <w:rsid w:val="00F27812"/>
    <w:rsid w:val="00F27979"/>
    <w:rsid w:val="00F27BB7"/>
    <w:rsid w:val="00F30D3E"/>
    <w:rsid w:val="00F311A5"/>
    <w:rsid w:val="00F317CF"/>
    <w:rsid w:val="00F31C0B"/>
    <w:rsid w:val="00F33762"/>
    <w:rsid w:val="00F339AA"/>
    <w:rsid w:val="00F33FDC"/>
    <w:rsid w:val="00F34278"/>
    <w:rsid w:val="00F34395"/>
    <w:rsid w:val="00F34A2C"/>
    <w:rsid w:val="00F34E58"/>
    <w:rsid w:val="00F34F88"/>
    <w:rsid w:val="00F353D2"/>
    <w:rsid w:val="00F354C2"/>
    <w:rsid w:val="00F35A11"/>
    <w:rsid w:val="00F35A70"/>
    <w:rsid w:val="00F3640C"/>
    <w:rsid w:val="00F36931"/>
    <w:rsid w:val="00F36CE5"/>
    <w:rsid w:val="00F36DB6"/>
    <w:rsid w:val="00F37311"/>
    <w:rsid w:val="00F376F0"/>
    <w:rsid w:val="00F378CD"/>
    <w:rsid w:val="00F37DE0"/>
    <w:rsid w:val="00F401AB"/>
    <w:rsid w:val="00F40DF5"/>
    <w:rsid w:val="00F40EBB"/>
    <w:rsid w:val="00F4147C"/>
    <w:rsid w:val="00F41652"/>
    <w:rsid w:val="00F41668"/>
    <w:rsid w:val="00F41A2E"/>
    <w:rsid w:val="00F41C55"/>
    <w:rsid w:val="00F4203E"/>
    <w:rsid w:val="00F42204"/>
    <w:rsid w:val="00F423B3"/>
    <w:rsid w:val="00F42BAF"/>
    <w:rsid w:val="00F42D6C"/>
    <w:rsid w:val="00F4327D"/>
    <w:rsid w:val="00F4360C"/>
    <w:rsid w:val="00F4368D"/>
    <w:rsid w:val="00F43872"/>
    <w:rsid w:val="00F43AB3"/>
    <w:rsid w:val="00F43C14"/>
    <w:rsid w:val="00F44161"/>
    <w:rsid w:val="00F44640"/>
    <w:rsid w:val="00F447EF"/>
    <w:rsid w:val="00F44E99"/>
    <w:rsid w:val="00F453F8"/>
    <w:rsid w:val="00F45C28"/>
    <w:rsid w:val="00F45E3F"/>
    <w:rsid w:val="00F4647F"/>
    <w:rsid w:val="00F47244"/>
    <w:rsid w:val="00F47685"/>
    <w:rsid w:val="00F4779F"/>
    <w:rsid w:val="00F477DE"/>
    <w:rsid w:val="00F47B83"/>
    <w:rsid w:val="00F47DD6"/>
    <w:rsid w:val="00F501C1"/>
    <w:rsid w:val="00F503AD"/>
    <w:rsid w:val="00F50907"/>
    <w:rsid w:val="00F510A3"/>
    <w:rsid w:val="00F517F7"/>
    <w:rsid w:val="00F51875"/>
    <w:rsid w:val="00F51967"/>
    <w:rsid w:val="00F51C87"/>
    <w:rsid w:val="00F51D1A"/>
    <w:rsid w:val="00F52584"/>
    <w:rsid w:val="00F52835"/>
    <w:rsid w:val="00F530AB"/>
    <w:rsid w:val="00F5323F"/>
    <w:rsid w:val="00F53935"/>
    <w:rsid w:val="00F54A64"/>
    <w:rsid w:val="00F55537"/>
    <w:rsid w:val="00F555A4"/>
    <w:rsid w:val="00F5588D"/>
    <w:rsid w:val="00F55D73"/>
    <w:rsid w:val="00F56082"/>
    <w:rsid w:val="00F565AF"/>
    <w:rsid w:val="00F56A20"/>
    <w:rsid w:val="00F56A5A"/>
    <w:rsid w:val="00F56F8F"/>
    <w:rsid w:val="00F572F5"/>
    <w:rsid w:val="00F57950"/>
    <w:rsid w:val="00F579DB"/>
    <w:rsid w:val="00F57C34"/>
    <w:rsid w:val="00F57FD1"/>
    <w:rsid w:val="00F60049"/>
    <w:rsid w:val="00F603CB"/>
    <w:rsid w:val="00F60EA5"/>
    <w:rsid w:val="00F6130A"/>
    <w:rsid w:val="00F61BE2"/>
    <w:rsid w:val="00F62511"/>
    <w:rsid w:val="00F62525"/>
    <w:rsid w:val="00F62552"/>
    <w:rsid w:val="00F626D4"/>
    <w:rsid w:val="00F62A24"/>
    <w:rsid w:val="00F63136"/>
    <w:rsid w:val="00F63151"/>
    <w:rsid w:val="00F63163"/>
    <w:rsid w:val="00F633DA"/>
    <w:rsid w:val="00F63583"/>
    <w:rsid w:val="00F637CA"/>
    <w:rsid w:val="00F63ABD"/>
    <w:rsid w:val="00F645D0"/>
    <w:rsid w:val="00F64BD1"/>
    <w:rsid w:val="00F652D4"/>
    <w:rsid w:val="00F65515"/>
    <w:rsid w:val="00F65F59"/>
    <w:rsid w:val="00F663CC"/>
    <w:rsid w:val="00F66879"/>
    <w:rsid w:val="00F66A27"/>
    <w:rsid w:val="00F66AED"/>
    <w:rsid w:val="00F66ED4"/>
    <w:rsid w:val="00F66F73"/>
    <w:rsid w:val="00F67212"/>
    <w:rsid w:val="00F67AC8"/>
    <w:rsid w:val="00F70345"/>
    <w:rsid w:val="00F70541"/>
    <w:rsid w:val="00F70846"/>
    <w:rsid w:val="00F708E7"/>
    <w:rsid w:val="00F70CBE"/>
    <w:rsid w:val="00F71378"/>
    <w:rsid w:val="00F715A0"/>
    <w:rsid w:val="00F71647"/>
    <w:rsid w:val="00F71960"/>
    <w:rsid w:val="00F71B8E"/>
    <w:rsid w:val="00F71E96"/>
    <w:rsid w:val="00F726D4"/>
    <w:rsid w:val="00F72A01"/>
    <w:rsid w:val="00F72ED0"/>
    <w:rsid w:val="00F7353C"/>
    <w:rsid w:val="00F74454"/>
    <w:rsid w:val="00F74ABA"/>
    <w:rsid w:val="00F74D19"/>
    <w:rsid w:val="00F74E47"/>
    <w:rsid w:val="00F750B9"/>
    <w:rsid w:val="00F7592E"/>
    <w:rsid w:val="00F76145"/>
    <w:rsid w:val="00F765B4"/>
    <w:rsid w:val="00F765F3"/>
    <w:rsid w:val="00F76AA9"/>
    <w:rsid w:val="00F76AC8"/>
    <w:rsid w:val="00F76BCE"/>
    <w:rsid w:val="00F76C8D"/>
    <w:rsid w:val="00F76CD0"/>
    <w:rsid w:val="00F8070C"/>
    <w:rsid w:val="00F80CFF"/>
    <w:rsid w:val="00F810B3"/>
    <w:rsid w:val="00F815C9"/>
    <w:rsid w:val="00F81F75"/>
    <w:rsid w:val="00F82165"/>
    <w:rsid w:val="00F82232"/>
    <w:rsid w:val="00F82733"/>
    <w:rsid w:val="00F828B6"/>
    <w:rsid w:val="00F82FA6"/>
    <w:rsid w:val="00F82FDD"/>
    <w:rsid w:val="00F8313B"/>
    <w:rsid w:val="00F8340D"/>
    <w:rsid w:val="00F83886"/>
    <w:rsid w:val="00F84E31"/>
    <w:rsid w:val="00F85389"/>
    <w:rsid w:val="00F85725"/>
    <w:rsid w:val="00F85A6F"/>
    <w:rsid w:val="00F85AAB"/>
    <w:rsid w:val="00F85BD6"/>
    <w:rsid w:val="00F85CD4"/>
    <w:rsid w:val="00F865B1"/>
    <w:rsid w:val="00F86C5D"/>
    <w:rsid w:val="00F86ECF"/>
    <w:rsid w:val="00F86FFB"/>
    <w:rsid w:val="00F8754E"/>
    <w:rsid w:val="00F875B7"/>
    <w:rsid w:val="00F879E0"/>
    <w:rsid w:val="00F87B59"/>
    <w:rsid w:val="00F90313"/>
    <w:rsid w:val="00F90C12"/>
    <w:rsid w:val="00F90D14"/>
    <w:rsid w:val="00F90E0A"/>
    <w:rsid w:val="00F91116"/>
    <w:rsid w:val="00F91385"/>
    <w:rsid w:val="00F91929"/>
    <w:rsid w:val="00F9195B"/>
    <w:rsid w:val="00F91972"/>
    <w:rsid w:val="00F91F4A"/>
    <w:rsid w:val="00F9207E"/>
    <w:rsid w:val="00F92721"/>
    <w:rsid w:val="00F930DD"/>
    <w:rsid w:val="00F93144"/>
    <w:rsid w:val="00F932AA"/>
    <w:rsid w:val="00F9348D"/>
    <w:rsid w:val="00F93890"/>
    <w:rsid w:val="00F93AF8"/>
    <w:rsid w:val="00F93E97"/>
    <w:rsid w:val="00F947DC"/>
    <w:rsid w:val="00F94D3F"/>
    <w:rsid w:val="00F94E5D"/>
    <w:rsid w:val="00F95005"/>
    <w:rsid w:val="00F952EE"/>
    <w:rsid w:val="00F9578C"/>
    <w:rsid w:val="00F959EC"/>
    <w:rsid w:val="00F963EB"/>
    <w:rsid w:val="00F96497"/>
    <w:rsid w:val="00F96AAD"/>
    <w:rsid w:val="00F96BD5"/>
    <w:rsid w:val="00FA040A"/>
    <w:rsid w:val="00FA0664"/>
    <w:rsid w:val="00FA0B2F"/>
    <w:rsid w:val="00FA0D0A"/>
    <w:rsid w:val="00FA1F1D"/>
    <w:rsid w:val="00FA25C0"/>
    <w:rsid w:val="00FA28CD"/>
    <w:rsid w:val="00FA299F"/>
    <w:rsid w:val="00FA2B3D"/>
    <w:rsid w:val="00FA2EC2"/>
    <w:rsid w:val="00FA31EA"/>
    <w:rsid w:val="00FA334E"/>
    <w:rsid w:val="00FA3662"/>
    <w:rsid w:val="00FA3754"/>
    <w:rsid w:val="00FA3CA5"/>
    <w:rsid w:val="00FA40B7"/>
    <w:rsid w:val="00FA442A"/>
    <w:rsid w:val="00FA444D"/>
    <w:rsid w:val="00FA47EA"/>
    <w:rsid w:val="00FA497B"/>
    <w:rsid w:val="00FA4C2F"/>
    <w:rsid w:val="00FA4CDA"/>
    <w:rsid w:val="00FA4DAA"/>
    <w:rsid w:val="00FA4F17"/>
    <w:rsid w:val="00FA507D"/>
    <w:rsid w:val="00FA5FB9"/>
    <w:rsid w:val="00FA60B9"/>
    <w:rsid w:val="00FA6633"/>
    <w:rsid w:val="00FA6788"/>
    <w:rsid w:val="00FA7915"/>
    <w:rsid w:val="00FA7CB6"/>
    <w:rsid w:val="00FB01A8"/>
    <w:rsid w:val="00FB0447"/>
    <w:rsid w:val="00FB10BE"/>
    <w:rsid w:val="00FB1312"/>
    <w:rsid w:val="00FB1536"/>
    <w:rsid w:val="00FB17D8"/>
    <w:rsid w:val="00FB1A70"/>
    <w:rsid w:val="00FB1CB1"/>
    <w:rsid w:val="00FB2165"/>
    <w:rsid w:val="00FB2593"/>
    <w:rsid w:val="00FB289B"/>
    <w:rsid w:val="00FB3A63"/>
    <w:rsid w:val="00FB3BD9"/>
    <w:rsid w:val="00FB3BF2"/>
    <w:rsid w:val="00FB4123"/>
    <w:rsid w:val="00FB4504"/>
    <w:rsid w:val="00FB453E"/>
    <w:rsid w:val="00FB49E6"/>
    <w:rsid w:val="00FB4BA4"/>
    <w:rsid w:val="00FB4C1C"/>
    <w:rsid w:val="00FB4D13"/>
    <w:rsid w:val="00FB4E9F"/>
    <w:rsid w:val="00FB5247"/>
    <w:rsid w:val="00FB5286"/>
    <w:rsid w:val="00FB52C9"/>
    <w:rsid w:val="00FB5A5D"/>
    <w:rsid w:val="00FB6A2B"/>
    <w:rsid w:val="00FB6DDE"/>
    <w:rsid w:val="00FB6FFA"/>
    <w:rsid w:val="00FB739A"/>
    <w:rsid w:val="00FB79EB"/>
    <w:rsid w:val="00FB7DAC"/>
    <w:rsid w:val="00FB7F9A"/>
    <w:rsid w:val="00FC002E"/>
    <w:rsid w:val="00FC00CE"/>
    <w:rsid w:val="00FC0142"/>
    <w:rsid w:val="00FC0196"/>
    <w:rsid w:val="00FC091E"/>
    <w:rsid w:val="00FC0E68"/>
    <w:rsid w:val="00FC0F1C"/>
    <w:rsid w:val="00FC0F1F"/>
    <w:rsid w:val="00FC1124"/>
    <w:rsid w:val="00FC115C"/>
    <w:rsid w:val="00FC1BE4"/>
    <w:rsid w:val="00FC2212"/>
    <w:rsid w:val="00FC224D"/>
    <w:rsid w:val="00FC23CF"/>
    <w:rsid w:val="00FC2D86"/>
    <w:rsid w:val="00FC3371"/>
    <w:rsid w:val="00FC363A"/>
    <w:rsid w:val="00FC3DE3"/>
    <w:rsid w:val="00FC3E80"/>
    <w:rsid w:val="00FC40B1"/>
    <w:rsid w:val="00FC4B4D"/>
    <w:rsid w:val="00FC5439"/>
    <w:rsid w:val="00FC5B4B"/>
    <w:rsid w:val="00FC5C07"/>
    <w:rsid w:val="00FC6077"/>
    <w:rsid w:val="00FC639F"/>
    <w:rsid w:val="00FC65C3"/>
    <w:rsid w:val="00FC67D3"/>
    <w:rsid w:val="00FC6998"/>
    <w:rsid w:val="00FC76B8"/>
    <w:rsid w:val="00FC76EA"/>
    <w:rsid w:val="00FC7DA7"/>
    <w:rsid w:val="00FC7FDD"/>
    <w:rsid w:val="00FD03D5"/>
    <w:rsid w:val="00FD046F"/>
    <w:rsid w:val="00FD052B"/>
    <w:rsid w:val="00FD0610"/>
    <w:rsid w:val="00FD0AAD"/>
    <w:rsid w:val="00FD120E"/>
    <w:rsid w:val="00FD1319"/>
    <w:rsid w:val="00FD14FA"/>
    <w:rsid w:val="00FD1B1B"/>
    <w:rsid w:val="00FD1C81"/>
    <w:rsid w:val="00FD1EE5"/>
    <w:rsid w:val="00FD2011"/>
    <w:rsid w:val="00FD20A0"/>
    <w:rsid w:val="00FD2323"/>
    <w:rsid w:val="00FD24B3"/>
    <w:rsid w:val="00FD27DB"/>
    <w:rsid w:val="00FD3005"/>
    <w:rsid w:val="00FD38CD"/>
    <w:rsid w:val="00FD3AC9"/>
    <w:rsid w:val="00FD42DE"/>
    <w:rsid w:val="00FD483D"/>
    <w:rsid w:val="00FD4BAD"/>
    <w:rsid w:val="00FD5024"/>
    <w:rsid w:val="00FD5762"/>
    <w:rsid w:val="00FD5998"/>
    <w:rsid w:val="00FD6473"/>
    <w:rsid w:val="00FD64E0"/>
    <w:rsid w:val="00FD68C3"/>
    <w:rsid w:val="00FD71B7"/>
    <w:rsid w:val="00FD727D"/>
    <w:rsid w:val="00FD729B"/>
    <w:rsid w:val="00FD7552"/>
    <w:rsid w:val="00FD75EC"/>
    <w:rsid w:val="00FD79C8"/>
    <w:rsid w:val="00FE0123"/>
    <w:rsid w:val="00FE03D6"/>
    <w:rsid w:val="00FE044F"/>
    <w:rsid w:val="00FE0B1B"/>
    <w:rsid w:val="00FE144E"/>
    <w:rsid w:val="00FE17AC"/>
    <w:rsid w:val="00FE18BD"/>
    <w:rsid w:val="00FE1E27"/>
    <w:rsid w:val="00FE1EDD"/>
    <w:rsid w:val="00FE24A0"/>
    <w:rsid w:val="00FE27AD"/>
    <w:rsid w:val="00FE2861"/>
    <w:rsid w:val="00FE2B3E"/>
    <w:rsid w:val="00FE3485"/>
    <w:rsid w:val="00FE3692"/>
    <w:rsid w:val="00FE3CBE"/>
    <w:rsid w:val="00FE3DBE"/>
    <w:rsid w:val="00FE4A46"/>
    <w:rsid w:val="00FE4B6C"/>
    <w:rsid w:val="00FE4D41"/>
    <w:rsid w:val="00FE505F"/>
    <w:rsid w:val="00FE65E7"/>
    <w:rsid w:val="00FE69F6"/>
    <w:rsid w:val="00FE6E2F"/>
    <w:rsid w:val="00FE7276"/>
    <w:rsid w:val="00FE7507"/>
    <w:rsid w:val="00FE7583"/>
    <w:rsid w:val="00FE7D3E"/>
    <w:rsid w:val="00FE7EE1"/>
    <w:rsid w:val="00FE7FC4"/>
    <w:rsid w:val="00FF12BD"/>
    <w:rsid w:val="00FF150B"/>
    <w:rsid w:val="00FF19A8"/>
    <w:rsid w:val="00FF1C4D"/>
    <w:rsid w:val="00FF1FDB"/>
    <w:rsid w:val="00FF2213"/>
    <w:rsid w:val="00FF245A"/>
    <w:rsid w:val="00FF29C3"/>
    <w:rsid w:val="00FF305F"/>
    <w:rsid w:val="00FF33DC"/>
    <w:rsid w:val="00FF342C"/>
    <w:rsid w:val="00FF3543"/>
    <w:rsid w:val="00FF372D"/>
    <w:rsid w:val="00FF43C5"/>
    <w:rsid w:val="00FF4929"/>
    <w:rsid w:val="00FF4F5C"/>
    <w:rsid w:val="00FF50F8"/>
    <w:rsid w:val="00FF5202"/>
    <w:rsid w:val="00FF598F"/>
    <w:rsid w:val="00FF59E8"/>
    <w:rsid w:val="00FF5BBF"/>
    <w:rsid w:val="00FF5D5B"/>
    <w:rsid w:val="00FF6A00"/>
    <w:rsid w:val="00FF6E80"/>
    <w:rsid w:val="00FF6E86"/>
    <w:rsid w:val="00FF727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qFormat="1"/>
    <w:lsdException w:name="footnote reference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Address" w:uiPriority="0"/>
    <w:lsdException w:name="HTML Typewriter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F4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aliases w:val="SEMA1"/>
    <w:basedOn w:val="Normal"/>
    <w:next w:val="Normal"/>
    <w:link w:val="Ttulo1Char"/>
    <w:qFormat/>
    <w:rsid w:val="00E6191A"/>
    <w:pPr>
      <w:keepNext/>
      <w:overflowPunct w:val="0"/>
      <w:autoSpaceDE w:val="0"/>
      <w:autoSpaceDN w:val="0"/>
      <w:adjustRightInd w:val="0"/>
      <w:spacing w:after="0" w:line="240" w:lineRule="auto"/>
      <w:ind w:left="120"/>
      <w:jc w:val="center"/>
      <w:textAlignment w:val="baseline"/>
      <w:outlineLvl w:val="0"/>
    </w:pPr>
    <w:rPr>
      <w:rFonts w:ascii="Bookman Old Style" w:hAnsi="Bookman Old Style"/>
      <w:b/>
      <w:szCs w:val="20"/>
    </w:rPr>
  </w:style>
  <w:style w:type="paragraph" w:styleId="Ttulo2">
    <w:name w:val="heading 2"/>
    <w:aliases w:val="SEMA 2"/>
    <w:basedOn w:val="Normal"/>
    <w:next w:val="Normal"/>
    <w:link w:val="Ttulo2Char"/>
    <w:uiPriority w:val="9"/>
    <w:unhideWhenUsed/>
    <w:qFormat/>
    <w:rsid w:val="00F4464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aliases w:val="SEMA 3"/>
    <w:basedOn w:val="Normal"/>
    <w:link w:val="Ttulo3Char"/>
    <w:uiPriority w:val="9"/>
    <w:unhideWhenUsed/>
    <w:qFormat/>
    <w:rsid w:val="00F446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aliases w:val="SEMA 4"/>
    <w:basedOn w:val="Normal"/>
    <w:next w:val="Normal"/>
    <w:link w:val="Ttulo4Char"/>
    <w:uiPriority w:val="9"/>
    <w:unhideWhenUsed/>
    <w:qFormat/>
    <w:rsid w:val="00F44640"/>
    <w:pPr>
      <w:keepNext/>
      <w:keepLines/>
      <w:spacing w:before="40" w:after="0" w:line="240" w:lineRule="auto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paragraph" w:styleId="Ttulo5">
    <w:name w:val="heading 5"/>
    <w:aliases w:val="SEMA 5"/>
    <w:basedOn w:val="Normal"/>
    <w:next w:val="Normal"/>
    <w:link w:val="Ttulo5Char"/>
    <w:unhideWhenUsed/>
    <w:qFormat/>
    <w:rsid w:val="007E1C90"/>
    <w:pPr>
      <w:keepNext/>
      <w:spacing w:after="0" w:line="240" w:lineRule="auto"/>
      <w:outlineLvl w:val="4"/>
    </w:pPr>
    <w:rPr>
      <w:rFonts w:ascii="Comic Sans MS" w:hAnsi="Comic Sans MS"/>
      <w:b/>
      <w:i/>
      <w:iCs/>
      <w:sz w:val="24"/>
      <w:szCs w:val="20"/>
      <w:u w:val="single"/>
    </w:rPr>
  </w:style>
  <w:style w:type="paragraph" w:styleId="Ttulo6">
    <w:name w:val="heading 6"/>
    <w:aliases w:val="SEMA 6"/>
    <w:basedOn w:val="Normal"/>
    <w:next w:val="Normal"/>
    <w:link w:val="Ttulo6Char"/>
    <w:uiPriority w:val="9"/>
    <w:unhideWhenUsed/>
    <w:qFormat/>
    <w:rsid w:val="00DB598E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620660"/>
    <w:pPr>
      <w:keepNext/>
      <w:keepLines/>
      <w:spacing w:before="200" w:after="0" w:line="259" w:lineRule="auto"/>
      <w:outlineLvl w:val="6"/>
    </w:pPr>
    <w:rPr>
      <w:rFonts w:ascii="Calibri Light" w:hAnsi="Calibri Light"/>
      <w:i/>
      <w:iCs/>
      <w:color w:val="404040"/>
      <w:lang w:eastAsia="en-US"/>
    </w:rPr>
  </w:style>
  <w:style w:type="paragraph" w:styleId="Ttulo8">
    <w:name w:val="heading 8"/>
    <w:basedOn w:val="Normal"/>
    <w:next w:val="Corpodetexto"/>
    <w:link w:val="Ttulo8Char"/>
    <w:qFormat/>
    <w:rsid w:val="00442CCE"/>
    <w:pPr>
      <w:suppressAutoHyphens/>
      <w:spacing w:before="240" w:after="60" w:line="240" w:lineRule="auto"/>
      <w:ind w:left="5760" w:hanging="360"/>
      <w:outlineLvl w:val="7"/>
    </w:pPr>
    <w:rPr>
      <w:rFonts w:cs="font293"/>
      <w:b/>
      <w:bCs/>
      <w:i/>
      <w:iCs/>
      <w:color w:val="00000A"/>
      <w:kern w:val="1"/>
      <w:sz w:val="24"/>
      <w:szCs w:val="24"/>
      <w:lang w:val="en-US" w:eastAsia="zh-CN"/>
    </w:rPr>
  </w:style>
  <w:style w:type="paragraph" w:styleId="Ttulo9">
    <w:name w:val="heading 9"/>
    <w:basedOn w:val="Normal"/>
    <w:next w:val="Corpodetexto"/>
    <w:link w:val="Ttulo9Char"/>
    <w:qFormat/>
    <w:rsid w:val="00442CCE"/>
    <w:pPr>
      <w:suppressAutoHyphens/>
      <w:spacing w:before="240" w:after="60" w:line="240" w:lineRule="auto"/>
      <w:ind w:left="6480" w:hanging="180"/>
      <w:outlineLvl w:val="8"/>
    </w:pPr>
    <w:rPr>
      <w:rFonts w:ascii="Cambria" w:hAnsi="Cambria" w:cs="font293"/>
      <w:b/>
      <w:bCs/>
      <w:color w:val="00000A"/>
      <w:kern w:val="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MA1 Char"/>
    <w:link w:val="Ttulo1"/>
    <w:qFormat/>
    <w:rsid w:val="00E6191A"/>
    <w:rPr>
      <w:rFonts w:ascii="Bookman Old Style" w:eastAsia="Times New Roman" w:hAnsi="Bookman Old Style" w:cs="Times New Roman"/>
      <w:b/>
      <w:szCs w:val="20"/>
      <w:lang w:eastAsia="pt-BR"/>
    </w:rPr>
  </w:style>
  <w:style w:type="character" w:customStyle="1" w:styleId="Ttulo2Char">
    <w:name w:val="Título 2 Char"/>
    <w:aliases w:val="SEMA 2 Char"/>
    <w:link w:val="Ttulo2"/>
    <w:uiPriority w:val="9"/>
    <w:qFormat/>
    <w:rsid w:val="00F44640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character" w:customStyle="1" w:styleId="Ttulo3Char">
    <w:name w:val="Título 3 Char"/>
    <w:aliases w:val="SEMA 3 Char"/>
    <w:link w:val="Ttulo3"/>
    <w:uiPriority w:val="9"/>
    <w:qFormat/>
    <w:rsid w:val="00F446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aliases w:val="SEMA 4 Char"/>
    <w:link w:val="Ttulo4"/>
    <w:uiPriority w:val="9"/>
    <w:qFormat/>
    <w:rsid w:val="00F44640"/>
    <w:rPr>
      <w:rFonts w:ascii="Calibri Light" w:eastAsia="Times New Roman" w:hAnsi="Calibri Light" w:cs="Times New Roman"/>
      <w:i/>
      <w:iCs/>
      <w:color w:val="2E74B5"/>
      <w:sz w:val="24"/>
      <w:szCs w:val="24"/>
      <w:lang w:eastAsia="pt-BR"/>
    </w:rPr>
  </w:style>
  <w:style w:type="character" w:customStyle="1" w:styleId="Ttulo5Char">
    <w:name w:val="Título 5 Char"/>
    <w:aliases w:val="SEMA 5 Char"/>
    <w:link w:val="Ttulo5"/>
    <w:qFormat/>
    <w:rsid w:val="007E1C90"/>
    <w:rPr>
      <w:rFonts w:ascii="Comic Sans MS" w:eastAsia="Times New Roman" w:hAnsi="Comic Sans MS" w:cs="Times New Roman"/>
      <w:b/>
      <w:i/>
      <w:iCs/>
      <w:sz w:val="24"/>
      <w:szCs w:val="20"/>
      <w:u w:val="single"/>
      <w:lang w:eastAsia="pt-BR"/>
    </w:rPr>
  </w:style>
  <w:style w:type="character" w:customStyle="1" w:styleId="Ttulo6Char">
    <w:name w:val="Título 6 Char"/>
    <w:aliases w:val="SEMA 6 Char"/>
    <w:link w:val="Ttulo6"/>
    <w:uiPriority w:val="9"/>
    <w:qFormat/>
    <w:rsid w:val="00DB59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link w:val="Ttulo7"/>
    <w:qFormat/>
    <w:rsid w:val="00620660"/>
    <w:rPr>
      <w:rFonts w:ascii="Calibri Light" w:eastAsia="Times New Roman" w:hAnsi="Calibri Light" w:cs="Times New Roman"/>
      <w:i/>
      <w:iCs/>
      <w:color w:val="404040"/>
    </w:rPr>
  </w:style>
  <w:style w:type="paragraph" w:styleId="Cabealho">
    <w:name w:val="header"/>
    <w:aliases w:val="hd,he,encabezado"/>
    <w:basedOn w:val="Normal"/>
    <w:link w:val="CabealhoChar"/>
    <w:uiPriority w:val="99"/>
    <w:unhideWhenUsed/>
    <w:qFormat/>
    <w:rsid w:val="00465252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aliases w:val="hd Char,he Char,encabezado Char"/>
    <w:basedOn w:val="Fontepargpadro"/>
    <w:link w:val="Cabealho"/>
    <w:uiPriority w:val="99"/>
    <w:qFormat/>
    <w:rsid w:val="00465252"/>
  </w:style>
  <w:style w:type="paragraph" w:styleId="Rodap">
    <w:name w:val="footer"/>
    <w:basedOn w:val="Normal"/>
    <w:link w:val="RodapChar"/>
    <w:uiPriority w:val="99"/>
    <w:unhideWhenUsed/>
    <w:qFormat/>
    <w:rsid w:val="00465252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465252"/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80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000000"/>
      <w:spacing w:after="0" w:line="240" w:lineRule="auto"/>
      <w:ind w:left="862" w:right="862"/>
      <w:jc w:val="center"/>
    </w:pPr>
    <w:rPr>
      <w:rFonts w:ascii="Garamond" w:eastAsia="Calibri" w:hAnsi="Garamond"/>
      <w:b/>
      <w:iCs/>
      <w:color w:val="FFFFFF"/>
      <w:lang w:eastAsia="en-US"/>
    </w:rPr>
  </w:style>
  <w:style w:type="character" w:customStyle="1" w:styleId="CitaoIntensaChar">
    <w:name w:val="Citação Intensa Char"/>
    <w:link w:val="CitaoIntensa"/>
    <w:uiPriority w:val="30"/>
    <w:rsid w:val="00762880"/>
    <w:rPr>
      <w:rFonts w:ascii="Garamond" w:hAnsi="Garamond"/>
      <w:b/>
      <w:iCs/>
      <w:color w:val="FFFFFF"/>
      <w:shd w:val="clear" w:color="auto" w:fill="000000"/>
    </w:rPr>
  </w:style>
  <w:style w:type="paragraph" w:styleId="Ttulo">
    <w:name w:val="Title"/>
    <w:aliases w:val="SEMA CORPO"/>
    <w:basedOn w:val="Normal"/>
    <w:link w:val="TtuloChar"/>
    <w:qFormat/>
    <w:rsid w:val="00F00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hAnsi="Bookman Old Style"/>
      <w:sz w:val="28"/>
      <w:szCs w:val="20"/>
    </w:rPr>
  </w:style>
  <w:style w:type="character" w:customStyle="1" w:styleId="TtuloChar">
    <w:name w:val="Título Char"/>
    <w:aliases w:val="SEMA CORPO Char"/>
    <w:link w:val="Ttulo"/>
    <w:qFormat/>
    <w:rsid w:val="00F00EEF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qFormat/>
    <w:rsid w:val="00084DCF"/>
    <w:rPr>
      <w:rFonts w:ascii="Segoe UI" w:hAnsi="Segoe UI" w:cs="Segoe UI"/>
      <w:sz w:val="18"/>
      <w:szCs w:val="18"/>
    </w:rPr>
  </w:style>
  <w:style w:type="paragraph" w:customStyle="1" w:styleId="Corpodetexto21">
    <w:name w:val="Corpo de texto 21"/>
    <w:basedOn w:val="Normal"/>
    <w:qFormat/>
    <w:rsid w:val="00E61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E6191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E6191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qFormat/>
    <w:rsid w:val="0088550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88550C"/>
  </w:style>
  <w:style w:type="character" w:customStyle="1" w:styleId="EndereoHTMLChar">
    <w:name w:val="Endereço HTML Char"/>
    <w:link w:val="EndereoHTML"/>
    <w:rsid w:val="00F44640"/>
    <w:rPr>
      <w:rFonts w:ascii="Times New Roman" w:eastAsia="Times New Roman" w:hAnsi="Times New Roman" w:cs="Times New Roman"/>
      <w:i/>
      <w:iCs/>
      <w:sz w:val="24"/>
      <w:szCs w:val="24"/>
      <w:lang w:val="x-none" w:eastAsia="pt-BR"/>
    </w:rPr>
  </w:style>
  <w:style w:type="paragraph" w:styleId="EndereoHTML">
    <w:name w:val="HTML Address"/>
    <w:basedOn w:val="Normal"/>
    <w:link w:val="EndereoHTMLChar"/>
    <w:unhideWhenUsed/>
    <w:rsid w:val="00F44640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/>
    </w:rPr>
  </w:style>
  <w:style w:type="paragraph" w:styleId="NormalWeb">
    <w:name w:val="Normal (Web)"/>
    <w:basedOn w:val="Normal"/>
    <w:uiPriority w:val="99"/>
    <w:unhideWhenUsed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F446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F4464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3Char">
    <w:name w:val="Corpo de texto 3 Char"/>
    <w:link w:val="Corpodetexto3"/>
    <w:rsid w:val="00F4464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F44640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paragraph" w:styleId="SemEspaamento">
    <w:name w:val="No Spacing"/>
    <w:link w:val="SemEspaamentoChar"/>
    <w:uiPriority w:val="1"/>
    <w:qFormat/>
    <w:rsid w:val="00F44640"/>
    <w:rPr>
      <w:rFonts w:ascii="Times New Roman" w:eastAsia="Times New Roman" w:hAnsi="Times New Roman"/>
      <w:sz w:val="24"/>
      <w:szCs w:val="24"/>
    </w:rPr>
  </w:style>
  <w:style w:type="character" w:customStyle="1" w:styleId="SemEspaamentoChar">
    <w:name w:val="Sem Espaçamento Char"/>
    <w:link w:val="SemEspaamento"/>
    <w:uiPriority w:val="1"/>
    <w:locked/>
    <w:rsid w:val="00754D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46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ecuodecorpodetexto21">
    <w:name w:val="Recuo de corpo de texto 21"/>
    <w:basedOn w:val="Normal"/>
    <w:qFormat/>
    <w:rsid w:val="00F44640"/>
    <w:pPr>
      <w:tabs>
        <w:tab w:val="left" w:pos="5529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Recuodecorpodetexto31">
    <w:name w:val="Recuo de corpo de texto 31"/>
    <w:basedOn w:val="Normal"/>
    <w:qFormat/>
    <w:rsid w:val="00F44640"/>
    <w:pPr>
      <w:overflowPunct w:val="0"/>
      <w:autoSpaceDE w:val="0"/>
      <w:autoSpaceDN w:val="0"/>
      <w:adjustRightInd w:val="0"/>
      <w:spacing w:after="0" w:line="240" w:lineRule="auto"/>
      <w:ind w:firstLine="2552"/>
      <w:jc w:val="both"/>
    </w:pPr>
    <w:rPr>
      <w:rFonts w:ascii="Bookman Old Style" w:hAnsi="Bookman Old Style"/>
      <w:sz w:val="24"/>
      <w:szCs w:val="20"/>
    </w:rPr>
  </w:style>
  <w:style w:type="paragraph" w:customStyle="1" w:styleId="artigo">
    <w:name w:val="artigo"/>
    <w:basedOn w:val="Normal"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stilo2">
    <w:name w:val="Estilo2"/>
    <w:basedOn w:val="Normal"/>
    <w:autoRedefine/>
    <w:qFormat/>
    <w:rsid w:val="00F44640"/>
    <w:pPr>
      <w:widowControl w:val="0"/>
      <w:tabs>
        <w:tab w:val="left" w:leader="dot" w:pos="9268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000000"/>
      <w:spacing w:val="-2"/>
      <w:sz w:val="24"/>
      <w:szCs w:val="24"/>
    </w:rPr>
  </w:style>
  <w:style w:type="paragraph" w:customStyle="1" w:styleId="Default">
    <w:name w:val="Default"/>
    <w:qFormat/>
    <w:rsid w:val="00F446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EFORMAIChar">
    <w:name w:val="REFORMA I Char"/>
    <w:link w:val="REFORMA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">
    <w:name w:val="REFORMA I"/>
    <w:basedOn w:val="Normal"/>
    <w:link w:val="REFORMA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character" w:customStyle="1" w:styleId="REFORMAIIChar">
    <w:name w:val="REFORMA II Char"/>
    <w:link w:val="REFORMA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">
    <w:name w:val="REFORMA II"/>
    <w:basedOn w:val="Normal"/>
    <w:link w:val="REFORMA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character" w:customStyle="1" w:styleId="REFORMAIIIChar">
    <w:name w:val="REFORMA III Char"/>
    <w:link w:val="REFORMAI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I">
    <w:name w:val="REFORMA III"/>
    <w:basedOn w:val="Normal"/>
    <w:link w:val="REFORMAI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paragraph" w:customStyle="1" w:styleId="TextodeLei">
    <w:name w:val="Texto de Lei"/>
    <w:basedOn w:val="Normal"/>
    <w:qFormat/>
    <w:rsid w:val="00F44640"/>
    <w:pPr>
      <w:suppressAutoHyphens/>
      <w:spacing w:before="60" w:after="0" w:line="240" w:lineRule="auto"/>
      <w:ind w:firstLine="284"/>
      <w:jc w:val="both"/>
    </w:pPr>
    <w:rPr>
      <w:rFonts w:ascii="Arial" w:hAnsi="Arial"/>
      <w:sz w:val="20"/>
      <w:szCs w:val="20"/>
      <w:lang w:eastAsia="ar-SA"/>
    </w:rPr>
  </w:style>
  <w:style w:type="paragraph" w:customStyle="1" w:styleId="bodytextindent3">
    <w:name w:val="bodytextindent3"/>
    <w:basedOn w:val="Normal"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F44640"/>
  </w:style>
  <w:style w:type="character" w:customStyle="1" w:styleId="label">
    <w:name w:val="label"/>
    <w:basedOn w:val="Fontepargpadro"/>
    <w:rsid w:val="00F44640"/>
  </w:style>
  <w:style w:type="character" w:customStyle="1" w:styleId="normaltextrun">
    <w:name w:val="normaltextrun"/>
    <w:rsid w:val="00F44640"/>
  </w:style>
  <w:style w:type="character" w:styleId="Hyperlink">
    <w:name w:val="Hyperlink"/>
    <w:uiPriority w:val="99"/>
    <w:unhideWhenUsed/>
    <w:rsid w:val="00EF7EFA"/>
    <w:rPr>
      <w:color w:val="0563C1"/>
      <w:u w:val="single"/>
    </w:rPr>
  </w:style>
  <w:style w:type="paragraph" w:customStyle="1" w:styleId="Item111">
    <w:name w:val="Item 1.1.1"/>
    <w:basedOn w:val="Normal"/>
    <w:rsid w:val="00EC1F5C"/>
    <w:pPr>
      <w:widowControl w:val="0"/>
      <w:tabs>
        <w:tab w:val="left" w:pos="2127"/>
        <w:tab w:val="left" w:pos="3119"/>
      </w:tabs>
      <w:autoSpaceDE w:val="0"/>
      <w:spacing w:before="120" w:after="0" w:line="240" w:lineRule="auto"/>
      <w:jc w:val="both"/>
    </w:pPr>
    <w:rPr>
      <w:rFonts w:ascii="Arial" w:hAnsi="Arial"/>
      <w:szCs w:val="20"/>
      <w:lang w:eastAsia="ar-SA"/>
    </w:rPr>
  </w:style>
  <w:style w:type="character" w:customStyle="1" w:styleId="DIRIOChar">
    <w:name w:val="DIÁRIO Char"/>
    <w:link w:val="DIRIO"/>
    <w:locked/>
    <w:rsid w:val="00372037"/>
    <w:rPr>
      <w:rFonts w:ascii="Garamond" w:hAnsi="Garamond"/>
      <w:sz w:val="18"/>
      <w:szCs w:val="18"/>
    </w:rPr>
  </w:style>
  <w:style w:type="paragraph" w:customStyle="1" w:styleId="DIRIO">
    <w:name w:val="DIÁRIO"/>
    <w:basedOn w:val="Normal"/>
    <w:link w:val="DIRIOChar"/>
    <w:qFormat/>
    <w:rsid w:val="00372037"/>
    <w:pPr>
      <w:spacing w:after="0" w:line="240" w:lineRule="auto"/>
      <w:jc w:val="both"/>
    </w:pPr>
    <w:rPr>
      <w:rFonts w:ascii="Garamond" w:eastAsia="Calibri" w:hAnsi="Garamon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3B2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B41D2E"/>
    <w:rPr>
      <w:b/>
      <w:bCs/>
    </w:rPr>
  </w:style>
  <w:style w:type="table" w:customStyle="1" w:styleId="Tabelacomgrade2">
    <w:name w:val="Tabela com grade2"/>
    <w:basedOn w:val="Tabelanormal"/>
    <w:next w:val="Tabelacomgrade"/>
    <w:uiPriority w:val="59"/>
    <w:rsid w:val="00D4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D4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2B3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comgrade4">
    <w:name w:val="Tabela com grade4"/>
    <w:basedOn w:val="Tabelanormal"/>
    <w:next w:val="Tabelacomgrade"/>
    <w:uiPriority w:val="59"/>
    <w:rsid w:val="00E32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250" w:lineRule="exact"/>
      <w:ind w:firstLine="158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uiPriority w:val="99"/>
    <w:rsid w:val="00AF51F2"/>
    <w:rPr>
      <w:rFonts w:ascii="Arial" w:hAnsi="Arial" w:cs="Arial" w:hint="default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AF51F2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uiPriority w:val="99"/>
    <w:rsid w:val="00EE51F8"/>
    <w:rPr>
      <w:rFonts w:ascii="Angsana New" w:hAnsi="Angsana New" w:cs="Angsana New" w:hint="default"/>
      <w:sz w:val="30"/>
      <w:szCs w:val="30"/>
    </w:rPr>
  </w:style>
  <w:style w:type="character" w:customStyle="1" w:styleId="FontStyle53">
    <w:name w:val="Font Style53"/>
    <w:uiPriority w:val="99"/>
    <w:rsid w:val="00EE51F8"/>
    <w:rPr>
      <w:rFonts w:ascii="Angsana New" w:hAnsi="Angsana New" w:cs="Angsana New" w:hint="default"/>
      <w:b/>
      <w:bCs/>
      <w:smallCaps/>
      <w:sz w:val="44"/>
      <w:szCs w:val="44"/>
    </w:rPr>
  </w:style>
  <w:style w:type="character" w:customStyle="1" w:styleId="FontStyle59">
    <w:name w:val="Font Style59"/>
    <w:uiPriority w:val="99"/>
    <w:rsid w:val="00EE51F8"/>
    <w:rPr>
      <w:rFonts w:ascii="Verdana" w:hAnsi="Verdana" w:cs="Verdana" w:hint="default"/>
      <w:b/>
      <w:bCs/>
      <w:sz w:val="18"/>
      <w:szCs w:val="18"/>
    </w:rPr>
  </w:style>
  <w:style w:type="paragraph" w:customStyle="1" w:styleId="Style9">
    <w:name w:val="Style9"/>
    <w:basedOn w:val="Normal"/>
    <w:uiPriority w:val="99"/>
    <w:rsid w:val="000C39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FontStyle49">
    <w:name w:val="Font Style49"/>
    <w:uiPriority w:val="99"/>
    <w:rsid w:val="000C3990"/>
    <w:rPr>
      <w:rFonts w:ascii="Angsana New" w:hAnsi="Angsana New" w:cs="Angsana New" w:hint="default"/>
      <w:b/>
      <w:bCs/>
      <w:sz w:val="28"/>
      <w:szCs w:val="28"/>
    </w:rPr>
  </w:style>
  <w:style w:type="character" w:customStyle="1" w:styleId="Textodocorpo">
    <w:name w:val="Texto do corpo"/>
    <w:rsid w:val="009D235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pt-PT"/>
    </w:rPr>
  </w:style>
  <w:style w:type="paragraph" w:customStyle="1" w:styleId="Style2">
    <w:name w:val="Style2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94" w:lineRule="exact"/>
      <w:ind w:firstLine="653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43FC8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343FC8"/>
    <w:rPr>
      <w:rFonts w:ascii="Times New Roman" w:hAnsi="Times New Roman" w:cs="Times New Roman"/>
      <w:sz w:val="24"/>
      <w:szCs w:val="24"/>
    </w:rPr>
  </w:style>
  <w:style w:type="table" w:customStyle="1" w:styleId="Tabelacomgrade5">
    <w:name w:val="Tabela com grade5"/>
    <w:basedOn w:val="Tabelanormal"/>
    <w:next w:val="Tabelacomgrade"/>
    <w:uiPriority w:val="59"/>
    <w:rsid w:val="0011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1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B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B95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82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82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8510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">
    <w:name w:val="Tabela com grade16"/>
    <w:basedOn w:val="Tabelanormal"/>
    <w:next w:val="Tabelacomgrade"/>
    <w:uiPriority w:val="59"/>
    <w:rsid w:val="0042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7">
    <w:name w:val="CM57"/>
    <w:basedOn w:val="Normal"/>
    <w:next w:val="Normal"/>
    <w:rsid w:val="00426C6F"/>
    <w:pPr>
      <w:widowControl w:val="0"/>
      <w:autoSpaceDE w:val="0"/>
      <w:autoSpaceDN w:val="0"/>
      <w:adjustRightInd w:val="0"/>
      <w:spacing w:after="760" w:line="240" w:lineRule="auto"/>
    </w:pPr>
    <w:rPr>
      <w:rFonts w:ascii="Times" w:hAnsi="Times"/>
      <w:sz w:val="24"/>
      <w:szCs w:val="24"/>
    </w:rPr>
  </w:style>
  <w:style w:type="table" w:customStyle="1" w:styleId="Tabelacomgrade17">
    <w:name w:val="Tabela com grade17"/>
    <w:basedOn w:val="Tabelanormal"/>
    <w:next w:val="Tabelacomgrade"/>
    <w:uiPriority w:val="59"/>
    <w:rsid w:val="00D75C7F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32">
    <w:name w:val="Recuo de corpo de texto 32"/>
    <w:basedOn w:val="Normal"/>
    <w:rsid w:val="007A08FB"/>
    <w:pPr>
      <w:overflowPunct w:val="0"/>
      <w:autoSpaceDE w:val="0"/>
      <w:autoSpaceDN w:val="0"/>
      <w:adjustRightInd w:val="0"/>
      <w:spacing w:after="0" w:line="240" w:lineRule="auto"/>
      <w:ind w:firstLine="2552"/>
      <w:jc w:val="both"/>
    </w:pPr>
    <w:rPr>
      <w:rFonts w:ascii="Bookman Old Style" w:hAnsi="Bookman Old Style"/>
      <w:sz w:val="24"/>
      <w:szCs w:val="20"/>
    </w:rPr>
  </w:style>
  <w:style w:type="table" w:customStyle="1" w:styleId="Tabelacomgrade18">
    <w:name w:val="Tabela com grade18"/>
    <w:basedOn w:val="Tabelanormal"/>
    <w:next w:val="Tabelacomgrade"/>
    <w:uiPriority w:val="59"/>
    <w:rsid w:val="00A0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">
    <w:name w:val="Tabela com grade19"/>
    <w:basedOn w:val="Tabelanormal"/>
    <w:next w:val="Tabelacomgrade"/>
    <w:uiPriority w:val="59"/>
    <w:rsid w:val="00A0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Negrito">
    <w:name w:val="Texto do corpo + Negrito"/>
    <w:aliases w:val="Espaçamento 0 pt,Texto do corpo + Sem negrito,Texto do corpo + Batang,8,5 pt,Itálico"/>
    <w:rsid w:val="000F0644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19"/>
      <w:szCs w:val="19"/>
      <w:u w:val="none"/>
      <w:effect w:val="none"/>
      <w:lang w:val="pt-PT"/>
    </w:rPr>
  </w:style>
  <w:style w:type="table" w:customStyle="1" w:styleId="Tabelacomgrade20">
    <w:name w:val="Tabela com grade20"/>
    <w:basedOn w:val="Tabelanormal"/>
    <w:next w:val="Tabelacomgrade"/>
    <w:uiPriority w:val="59"/>
    <w:rsid w:val="006F69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IARIOChar">
    <w:name w:val="DIARIO Char"/>
    <w:link w:val="DIARIO"/>
    <w:locked/>
    <w:rsid w:val="005F6DD4"/>
    <w:rPr>
      <w:rFonts w:ascii="Garamond" w:hAnsi="Garamond"/>
      <w:sz w:val="18"/>
    </w:rPr>
  </w:style>
  <w:style w:type="paragraph" w:customStyle="1" w:styleId="DIARIO">
    <w:name w:val="DIARIO"/>
    <w:basedOn w:val="Normal"/>
    <w:link w:val="DIARIOChar"/>
    <w:qFormat/>
    <w:rsid w:val="005F6DD4"/>
    <w:pPr>
      <w:spacing w:after="0" w:line="240" w:lineRule="auto"/>
    </w:pPr>
    <w:rPr>
      <w:rFonts w:ascii="Garamond" w:eastAsia="Calibri" w:hAnsi="Garamond"/>
      <w:sz w:val="18"/>
      <w:lang w:eastAsia="en-US"/>
    </w:rPr>
  </w:style>
  <w:style w:type="table" w:customStyle="1" w:styleId="Tabelacomgrade21">
    <w:name w:val="Tabela com grade21"/>
    <w:basedOn w:val="Tabelanormal"/>
    <w:next w:val="Tabelacomgrade"/>
    <w:uiPriority w:val="59"/>
    <w:rsid w:val="00671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67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">
    <w:name w:val="Tabela com grade23"/>
    <w:basedOn w:val="Tabelanormal"/>
    <w:next w:val="Tabelacomgrade"/>
    <w:uiPriority w:val="59"/>
    <w:rsid w:val="0010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">
    <w:name w:val="Tabela com grade24"/>
    <w:basedOn w:val="Tabelanormal"/>
    <w:next w:val="Tabelacomgrade"/>
    <w:uiPriority w:val="59"/>
    <w:rsid w:val="008E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next w:val="Normal"/>
    <w:uiPriority w:val="1"/>
    <w:qFormat/>
    <w:rsid w:val="00952FDE"/>
    <w:pPr>
      <w:keepNext/>
      <w:tabs>
        <w:tab w:val="left" w:pos="1418"/>
      </w:tabs>
      <w:suppressAutoHyphens/>
      <w:autoSpaceDN w:val="0"/>
      <w:spacing w:after="0" w:line="240" w:lineRule="auto"/>
      <w:jc w:val="center"/>
      <w:outlineLvl w:val="0"/>
    </w:pPr>
    <w:rPr>
      <w:rFonts w:ascii="Times New Roman" w:hAnsi="Times New Roman"/>
      <w:b/>
      <w:kern w:val="3"/>
      <w:szCs w:val="24"/>
      <w:lang w:eastAsia="zh-CN"/>
    </w:rPr>
  </w:style>
  <w:style w:type="paragraph" w:customStyle="1" w:styleId="Textodenotaderodap1">
    <w:name w:val="Texto de nota de rodapé1"/>
    <w:rsid w:val="00353E29"/>
    <w:pPr>
      <w:suppressAutoHyphens/>
      <w:spacing w:after="200"/>
    </w:pPr>
    <w:rPr>
      <w:rFonts w:eastAsia="SimSun" w:cs="Mangal"/>
      <w:kern w:val="2"/>
      <w:szCs w:val="24"/>
      <w:lang w:eastAsia="hi-IN" w:bidi="hi-IN"/>
    </w:rPr>
  </w:style>
  <w:style w:type="character" w:customStyle="1" w:styleId="Caracteresdenotaderodap">
    <w:name w:val="Caracteres de nota de rodapé"/>
    <w:rsid w:val="00353E29"/>
  </w:style>
  <w:style w:type="table" w:customStyle="1" w:styleId="Tabelacomgrade25">
    <w:name w:val="Tabela com grade25"/>
    <w:basedOn w:val="Tabelanormal"/>
    <w:next w:val="Tabelacomgrade"/>
    <w:uiPriority w:val="59"/>
    <w:rsid w:val="00E8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2F266A"/>
  </w:style>
  <w:style w:type="paragraph" w:customStyle="1" w:styleId="diario0">
    <w:name w:val="diario"/>
    <w:basedOn w:val="Normal"/>
    <w:rsid w:val="00A429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26">
    <w:name w:val="Tabela com grade26"/>
    <w:basedOn w:val="Tabelanormal"/>
    <w:next w:val="Tabelacomgrade"/>
    <w:uiPriority w:val="39"/>
    <w:rsid w:val="0037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A31D2C"/>
    <w:rPr>
      <w:color w:val="954F72"/>
      <w:u w:val="single"/>
    </w:rPr>
  </w:style>
  <w:style w:type="paragraph" w:customStyle="1" w:styleId="petio">
    <w:name w:val="petição"/>
    <w:basedOn w:val="Normal"/>
    <w:autoRedefine/>
    <w:rsid w:val="00CB6998"/>
    <w:pPr>
      <w:tabs>
        <w:tab w:val="left" w:pos="2340"/>
      </w:tabs>
      <w:spacing w:after="0" w:line="240" w:lineRule="auto"/>
      <w:jc w:val="both"/>
    </w:pPr>
    <w:rPr>
      <w:rFonts w:ascii="Garamond" w:hAnsi="Garamond" w:cs="Arial"/>
      <w:bCs/>
      <w:sz w:val="24"/>
      <w:szCs w:val="24"/>
    </w:rPr>
  </w:style>
  <w:style w:type="table" w:customStyle="1" w:styleId="Tabelacomgrade27">
    <w:name w:val="Tabela com grade27"/>
    <w:basedOn w:val="Tabelanormal"/>
    <w:next w:val="Tabelacomgrade"/>
    <w:uiPriority w:val="59"/>
    <w:rsid w:val="00E5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-formataoHTMLChar">
    <w:name w:val="Pré-formatação HTML Char"/>
    <w:link w:val="Pr-formataoHTML"/>
    <w:uiPriority w:val="99"/>
    <w:semiHidden/>
    <w:rsid w:val="000761C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6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xl72">
    <w:name w:val="xl72"/>
    <w:basedOn w:val="Normal"/>
    <w:uiPriority w:val="99"/>
    <w:qFormat/>
    <w:rsid w:val="00076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msonormal0">
    <w:name w:val="msonormal"/>
    <w:basedOn w:val="Normal"/>
    <w:uiPriority w:val="99"/>
    <w:rsid w:val="00076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xl64">
    <w:name w:val="xl64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65">
    <w:name w:val="xl65"/>
    <w:basedOn w:val="Normal"/>
    <w:uiPriority w:val="99"/>
    <w:qFormat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color w:val="0000FF"/>
      <w:sz w:val="28"/>
      <w:szCs w:val="28"/>
    </w:rPr>
  </w:style>
  <w:style w:type="paragraph" w:customStyle="1" w:styleId="xl66">
    <w:name w:val="xl66"/>
    <w:basedOn w:val="Normal"/>
    <w:uiPriority w:val="99"/>
    <w:qFormat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xl67">
    <w:name w:val="xl67"/>
    <w:basedOn w:val="Normal"/>
    <w:uiPriority w:val="99"/>
    <w:qFormat/>
    <w:rsid w:val="00076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68">
    <w:name w:val="xl68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69">
    <w:name w:val="xl69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0">
    <w:name w:val="xl70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color w:val="0000FF"/>
      <w:sz w:val="24"/>
      <w:szCs w:val="24"/>
    </w:rPr>
  </w:style>
  <w:style w:type="paragraph" w:customStyle="1" w:styleId="xl71">
    <w:name w:val="xl71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3">
    <w:name w:val="xl73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4">
    <w:name w:val="xl74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color w:val="0000FF"/>
      <w:sz w:val="24"/>
      <w:szCs w:val="24"/>
    </w:rPr>
  </w:style>
  <w:style w:type="paragraph" w:customStyle="1" w:styleId="xl76">
    <w:name w:val="xl76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77">
    <w:name w:val="xl77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78">
    <w:name w:val="xl78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xl79">
    <w:name w:val="xl79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0">
    <w:name w:val="xl80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1">
    <w:name w:val="xl81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2">
    <w:name w:val="xl82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3">
    <w:name w:val="xl83"/>
    <w:basedOn w:val="Normal"/>
    <w:rsid w:val="000761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color w:val="2F75B5"/>
      <w:sz w:val="24"/>
      <w:szCs w:val="24"/>
    </w:rPr>
  </w:style>
  <w:style w:type="paragraph" w:customStyle="1" w:styleId="xl84">
    <w:name w:val="xl84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85">
    <w:name w:val="xl85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6">
    <w:name w:val="xl86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87">
    <w:name w:val="xl87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8">
    <w:name w:val="xl88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9">
    <w:name w:val="xl89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90">
    <w:name w:val="xl90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LO-Normal">
    <w:name w:val="LO-Normal"/>
    <w:rsid w:val="000761CE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">
    <w:name w:val="P"/>
    <w:basedOn w:val="Normal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b/>
      <w:kern w:val="2"/>
      <w:sz w:val="24"/>
      <w:szCs w:val="24"/>
      <w:lang w:eastAsia="zh-CN" w:bidi="hi-IN"/>
    </w:rPr>
  </w:style>
  <w:style w:type="paragraph" w:customStyle="1" w:styleId="WW-Corpodetexto3">
    <w:name w:val="WW-Corpo de texto 3"/>
    <w:basedOn w:val="Normal"/>
    <w:uiPriority w:val="99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gli3">
    <w:name w:val="gli3"/>
    <w:basedOn w:val="Normal"/>
    <w:uiPriority w:val="99"/>
    <w:rsid w:val="000761CE"/>
    <w:pPr>
      <w:widowControl w:val="0"/>
      <w:suppressAutoHyphens/>
      <w:spacing w:after="0" w:line="100" w:lineRule="atLeast"/>
      <w:jc w:val="center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WW-Normal">
    <w:name w:val="WW-Normal"/>
    <w:rsid w:val="000761CE"/>
    <w:pPr>
      <w:widowControl w:val="0"/>
      <w:suppressAutoHyphens/>
      <w:autoSpaceDE w:val="0"/>
      <w:spacing w:line="100" w:lineRule="atLeast"/>
    </w:pPr>
    <w:rPr>
      <w:rFonts w:ascii="ZNHHEG+ArialMT" w:eastAsia="Times New Roman" w:hAnsi="ZNHHEG+ArialMT" w:cs="ZNHHEG+ArialMT"/>
      <w:color w:val="000000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rsid w:val="000761CE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arca1">
    <w:name w:val="marca1"/>
    <w:basedOn w:val="Normal"/>
    <w:rsid w:val="000761CE"/>
    <w:pPr>
      <w:widowControl w:val="0"/>
      <w:suppressAutoHyphens/>
      <w:spacing w:after="120" w:line="100" w:lineRule="atLeast"/>
      <w:ind w:left="-3960"/>
      <w:jc w:val="both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Corpodetexto23">
    <w:name w:val="Corpo de texto 23"/>
    <w:basedOn w:val="Normal"/>
    <w:rsid w:val="000761CE"/>
    <w:pPr>
      <w:widowControl w:val="0"/>
      <w:suppressAutoHyphens/>
      <w:spacing w:after="0" w:line="100" w:lineRule="atLeast"/>
      <w:ind w:firstLine="720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21">
    <w:name w:val="Body Text 21"/>
    <w:basedOn w:val="Normal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ubitem">
    <w:name w:val="Subitem"/>
    <w:basedOn w:val="Normal"/>
    <w:uiPriority w:val="99"/>
    <w:rsid w:val="000761CE"/>
    <w:pPr>
      <w:widowControl w:val="0"/>
      <w:suppressAutoHyphens/>
      <w:spacing w:before="240" w:after="180" w:line="264" w:lineRule="auto"/>
      <w:jc w:val="both"/>
    </w:pPr>
    <w:rPr>
      <w:rFonts w:ascii="Arial" w:eastAsia="SimSun" w:hAnsi="Arial" w:cs="Arial"/>
      <w:kern w:val="2"/>
      <w:szCs w:val="24"/>
      <w:lang w:eastAsia="zh-CN" w:bidi="hi-IN"/>
    </w:rPr>
  </w:style>
  <w:style w:type="paragraph" w:customStyle="1" w:styleId="Corpodetexto22">
    <w:name w:val="Corpo de texto 22"/>
    <w:basedOn w:val="Normal"/>
    <w:rsid w:val="000761CE"/>
    <w:pPr>
      <w:widowControl w:val="0"/>
      <w:tabs>
        <w:tab w:val="left" w:pos="8646"/>
        <w:tab w:val="left" w:pos="8788"/>
        <w:tab w:val="left" w:pos="10632"/>
      </w:tabs>
      <w:spacing w:after="0" w:line="100" w:lineRule="atLeast"/>
      <w:jc w:val="both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10">
    <w:name w:val="10"/>
    <w:basedOn w:val="Normal"/>
    <w:rsid w:val="000761CE"/>
    <w:pPr>
      <w:widowControl w:val="0"/>
      <w:suppressAutoHyphens/>
      <w:spacing w:after="0" w:line="100" w:lineRule="atLeast"/>
      <w:ind w:left="851" w:hanging="567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initionTerm">
    <w:name w:val="Definition Term"/>
    <w:basedOn w:val="Normal"/>
    <w:next w:val="Normal"/>
    <w:rsid w:val="000761C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ecuonormal1">
    <w:name w:val="Recuo normal1"/>
    <w:basedOn w:val="Normal"/>
    <w:rsid w:val="000761CE"/>
    <w:pPr>
      <w:widowControl w:val="0"/>
      <w:spacing w:after="0" w:line="100" w:lineRule="atLeast"/>
      <w:ind w:left="708"/>
    </w:pPr>
    <w:rPr>
      <w:rFonts w:ascii="Times New Roman" w:eastAsia="SimSun" w:hAnsi="Times New Roman" w:cs="Mangal"/>
      <w:kern w:val="2"/>
      <w:sz w:val="24"/>
      <w:szCs w:val="24"/>
      <w:lang w:val="pt-PT" w:eastAsia="zh-CN" w:bidi="hi-IN"/>
    </w:rPr>
  </w:style>
  <w:style w:type="character" w:customStyle="1" w:styleId="Absatz-Standardschriftart">
    <w:name w:val="Absatz-Standardschriftart"/>
    <w:rsid w:val="000761CE"/>
  </w:style>
  <w:style w:type="character" w:customStyle="1" w:styleId="Fontepargpadro1">
    <w:name w:val="Fonte parág. padrão1"/>
    <w:rsid w:val="000761CE"/>
  </w:style>
  <w:style w:type="character" w:customStyle="1" w:styleId="WW-Absatz-Standardschriftart">
    <w:name w:val="WW-Absatz-Standardschriftart"/>
    <w:rsid w:val="000761CE"/>
  </w:style>
  <w:style w:type="character" w:customStyle="1" w:styleId="Fontepargpadro4">
    <w:name w:val="Fonte parág. padrão4"/>
    <w:rsid w:val="000761CE"/>
  </w:style>
  <w:style w:type="paragraph" w:customStyle="1" w:styleId="Padro">
    <w:name w:val="Padrão"/>
    <w:rsid w:val="00DB598E"/>
    <w:pPr>
      <w:suppressAutoHyphens/>
      <w:spacing w:after="200" w:line="276" w:lineRule="auto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Corpodetextorecuado">
    <w:name w:val="Corpo de texto recuado"/>
    <w:basedOn w:val="Padro"/>
    <w:rsid w:val="00DB598E"/>
    <w:pPr>
      <w:spacing w:after="120"/>
      <w:ind w:left="283" w:firstLine="2835"/>
      <w:jc w:val="both"/>
    </w:pPr>
    <w:rPr>
      <w:rFonts w:ascii="Tahoma" w:hAnsi="Tahoma"/>
      <w:sz w:val="26"/>
    </w:rPr>
  </w:style>
  <w:style w:type="paragraph" w:customStyle="1" w:styleId="Textbodyindent">
    <w:name w:val="Text body indent"/>
    <w:basedOn w:val="Standard"/>
    <w:rsid w:val="00DB598E"/>
    <w:pPr>
      <w:widowControl/>
      <w:spacing w:after="120" w:line="276" w:lineRule="auto"/>
      <w:ind w:left="283" w:firstLine="2835"/>
      <w:jc w:val="both"/>
      <w:textAlignment w:val="auto"/>
    </w:pPr>
    <w:rPr>
      <w:rFonts w:ascii="Tahoma" w:eastAsia="Times New Roman" w:hAnsi="Tahoma" w:cs="Times New Roman"/>
      <w:color w:val="00000A"/>
      <w:sz w:val="26"/>
      <w:szCs w:val="20"/>
      <w:lang w:eastAsia="ar-SA" w:bidi="ar-SA"/>
    </w:rPr>
  </w:style>
  <w:style w:type="paragraph" w:customStyle="1" w:styleId="xl91">
    <w:name w:val="xl91"/>
    <w:basedOn w:val="Normal"/>
    <w:rsid w:val="00DB598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2">
    <w:name w:val="xl92"/>
    <w:basedOn w:val="Normal"/>
    <w:rsid w:val="00DB598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aramond" w:hAnsi="Garamond"/>
      <w:sz w:val="20"/>
      <w:szCs w:val="20"/>
    </w:rPr>
  </w:style>
  <w:style w:type="paragraph" w:customStyle="1" w:styleId="xl93">
    <w:name w:val="xl93"/>
    <w:basedOn w:val="Normal"/>
    <w:rsid w:val="00DB598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DB598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5">
    <w:name w:val="xl95"/>
    <w:basedOn w:val="Normal"/>
    <w:rsid w:val="00DB598E"/>
    <w:pPr>
      <w:pBdr>
        <w:top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6">
    <w:name w:val="xl96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al"/>
    <w:rsid w:val="00DB598E"/>
    <w:pPr>
      <w:spacing w:before="100" w:beforeAutospacing="1" w:after="100" w:afterAutospacing="1" w:line="240" w:lineRule="auto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al"/>
    <w:rsid w:val="00DB598E"/>
    <w:pPr>
      <w:pBdr>
        <w:top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9">
    <w:name w:val="xl99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18"/>
      <w:szCs w:val="18"/>
      <w:u w:val="single"/>
    </w:rPr>
  </w:style>
  <w:style w:type="paragraph" w:customStyle="1" w:styleId="xl100">
    <w:name w:val="xl100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101">
    <w:name w:val="xl101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18"/>
      <w:szCs w:val="18"/>
      <w:u w:val="single"/>
    </w:rPr>
  </w:style>
  <w:style w:type="paragraph" w:customStyle="1" w:styleId="xl102">
    <w:name w:val="xl102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3">
    <w:name w:val="xl103"/>
    <w:basedOn w:val="Normal"/>
    <w:rsid w:val="00DB598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4">
    <w:name w:val="xl104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5">
    <w:name w:val="xl105"/>
    <w:basedOn w:val="Normal"/>
    <w:rsid w:val="00DB598E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6">
    <w:name w:val="xl106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7">
    <w:name w:val="xl107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sz w:val="20"/>
      <w:szCs w:val="20"/>
      <w:u w:val="single"/>
    </w:rPr>
  </w:style>
  <w:style w:type="paragraph" w:customStyle="1" w:styleId="xl108">
    <w:name w:val="xl108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9">
    <w:name w:val="xl109"/>
    <w:basedOn w:val="Normal"/>
    <w:rsid w:val="00DB5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10">
    <w:name w:val="xl110"/>
    <w:basedOn w:val="Normal"/>
    <w:rsid w:val="00DB598E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11">
    <w:name w:val="xl111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</w:rPr>
  </w:style>
  <w:style w:type="character" w:customStyle="1" w:styleId="highlight">
    <w:name w:val="highlight"/>
    <w:rsid w:val="00DB598E"/>
  </w:style>
  <w:style w:type="paragraph" w:customStyle="1" w:styleId="Standarduser">
    <w:name w:val="Standard (user)"/>
    <w:rsid w:val="00D15471"/>
    <w:pPr>
      <w:widowControl w:val="0"/>
      <w:suppressAutoHyphens/>
      <w:autoSpaceDN w:val="0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D1547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Nmerodepgina">
    <w:name w:val="page number"/>
    <w:basedOn w:val="Fontepargpadro"/>
    <w:rsid w:val="007E1C90"/>
  </w:style>
  <w:style w:type="paragraph" w:styleId="CabealhodoSumrio">
    <w:name w:val="TOC Heading"/>
    <w:basedOn w:val="Ttulo1"/>
    <w:next w:val="Normal"/>
    <w:uiPriority w:val="39"/>
    <w:unhideWhenUsed/>
    <w:qFormat/>
    <w:rsid w:val="007E1C90"/>
    <w:pPr>
      <w:keepLines/>
      <w:overflowPunct/>
      <w:autoSpaceDE/>
      <w:autoSpaceDN/>
      <w:adjustRightInd/>
      <w:spacing w:before="240" w:line="259" w:lineRule="auto"/>
      <w:ind w:left="0"/>
      <w:jc w:val="left"/>
      <w:textAlignment w:val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E1C9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Sumrio1">
    <w:name w:val="toc 1"/>
    <w:aliases w:val="SUMÁRIO REFORMA"/>
    <w:basedOn w:val="Normal"/>
    <w:next w:val="Normal"/>
    <w:autoRedefine/>
    <w:uiPriority w:val="39"/>
    <w:unhideWhenUsed/>
    <w:qFormat/>
    <w:rsid w:val="007E1C90"/>
    <w:pPr>
      <w:spacing w:after="0" w:line="240" w:lineRule="auto"/>
    </w:pPr>
    <w:rPr>
      <w:rFonts w:ascii="Garamond" w:hAnsi="Garamond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E1C90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7E1C90"/>
    <w:rPr>
      <w:rFonts w:ascii="Comic Sans MS" w:eastAsia="Times New Roman" w:hAnsi="Comic Sans MS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E1C90"/>
    <w:pPr>
      <w:spacing w:after="0" w:line="240" w:lineRule="auto"/>
      <w:ind w:firstLine="2124"/>
      <w:jc w:val="both"/>
    </w:pPr>
    <w:rPr>
      <w:rFonts w:ascii="Comic Sans MS" w:hAnsi="Comic Sans MS"/>
      <w:szCs w:val="20"/>
    </w:rPr>
  </w:style>
  <w:style w:type="character" w:customStyle="1" w:styleId="Recuodecorpodetexto2Char1">
    <w:name w:val="Recuo de corpo de texto 2 Char1"/>
    <w:uiPriority w:val="99"/>
    <w:semiHidden/>
    <w:rsid w:val="007E1C90"/>
    <w:rPr>
      <w:rFonts w:eastAsia="Times New Roman" w:cs="Times New Roman"/>
      <w:lang w:eastAsia="pt-BR"/>
    </w:rPr>
  </w:style>
  <w:style w:type="paragraph" w:customStyle="1" w:styleId="paragraph">
    <w:name w:val="paragraph"/>
    <w:basedOn w:val="Normal"/>
    <w:rsid w:val="007E1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28">
    <w:name w:val="Tabela com grade28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9">
    <w:name w:val="Tabela com grade29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0">
    <w:name w:val="Tabela com grade30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E6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0">
    <w:name w:val="Texto do corpo_"/>
    <w:locked/>
    <w:rsid w:val="00CD020D"/>
    <w:rPr>
      <w:rFonts w:ascii="Times New Roman" w:eastAsia="Times New Roman" w:hAnsi="Times New Roman" w:cs="Times New Roman"/>
      <w:spacing w:val="-6"/>
      <w:sz w:val="23"/>
      <w:szCs w:val="23"/>
      <w:shd w:val="clear" w:color="auto" w:fill="FFFFFF"/>
    </w:rPr>
  </w:style>
  <w:style w:type="table" w:customStyle="1" w:styleId="Tabelacomgrade32">
    <w:name w:val="Tabela com grade32"/>
    <w:basedOn w:val="Tabelanormal"/>
    <w:next w:val="Tabelacomgrade"/>
    <w:uiPriority w:val="59"/>
    <w:rsid w:val="00FD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3">
    <w:name w:val="Tabela com grade33"/>
    <w:basedOn w:val="Tabelanormal"/>
    <w:next w:val="Tabelacomgrade"/>
    <w:uiPriority w:val="59"/>
    <w:rsid w:val="00E9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semiHidden/>
    <w:unhideWhenUsed/>
    <w:rsid w:val="008A403B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tandard0">
    <w:name w:val="standard"/>
    <w:basedOn w:val="Normal"/>
    <w:rsid w:val="008A4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B617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B61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10">
    <w:name w:val="corpodetexto21"/>
    <w:basedOn w:val="Normal"/>
    <w:uiPriority w:val="99"/>
    <w:semiHidden/>
    <w:rsid w:val="00DB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tulo10">
    <w:name w:val="Título1"/>
    <w:basedOn w:val="Normal"/>
    <w:next w:val="Corpodetexto"/>
    <w:rsid w:val="00DB617F"/>
    <w:pPr>
      <w:suppressAutoHyphens/>
      <w:spacing w:after="0" w:line="240" w:lineRule="auto"/>
      <w:jc w:val="center"/>
    </w:pPr>
    <w:rPr>
      <w:rFonts w:ascii="Arial" w:hAnsi="Arial" w:cs="Arial"/>
      <w:b/>
      <w:sz w:val="28"/>
      <w:szCs w:val="20"/>
      <w:lang w:val="en-US" w:eastAsia="zh-CN"/>
    </w:rPr>
  </w:style>
  <w:style w:type="character" w:customStyle="1" w:styleId="fontstyle01">
    <w:name w:val="fontstyle01"/>
    <w:rsid w:val="00FF59E8"/>
    <w:rPr>
      <w:rFonts w:ascii="Times New Roman" w:hAnsi="Times New Roman" w:cs="Times New Roman" w:hint="default"/>
      <w:b/>
      <w:bCs w:val="0"/>
      <w:color w:val="000000"/>
      <w:sz w:val="24"/>
    </w:rPr>
  </w:style>
  <w:style w:type="paragraph" w:customStyle="1" w:styleId="Textbody">
    <w:name w:val="Text body"/>
    <w:basedOn w:val="Standard"/>
    <w:qFormat/>
    <w:rsid w:val="00F626D4"/>
    <w:pPr>
      <w:spacing w:after="120"/>
      <w:textAlignment w:val="auto"/>
    </w:pPr>
  </w:style>
  <w:style w:type="paragraph" w:customStyle="1" w:styleId="TableParagraph">
    <w:name w:val="Table Paragraph"/>
    <w:basedOn w:val="Normal"/>
    <w:uiPriority w:val="1"/>
    <w:qFormat/>
    <w:rsid w:val="006D6AF8"/>
    <w:pPr>
      <w:widowControl w:val="0"/>
      <w:spacing w:after="0" w:line="240" w:lineRule="auto"/>
      <w:ind w:left="98"/>
    </w:pPr>
    <w:rPr>
      <w:rFonts w:ascii="Arial" w:eastAsia="Arial" w:hAnsi="Arial" w:cs="Arial"/>
      <w:lang w:val="en-US" w:eastAsia="en-US"/>
    </w:rPr>
  </w:style>
  <w:style w:type="table" w:customStyle="1" w:styleId="Tabelacomgrade34">
    <w:name w:val="Tabela com grade34"/>
    <w:basedOn w:val="Tabelanormal"/>
    <w:next w:val="Tabelacomgrade"/>
    <w:uiPriority w:val="59"/>
    <w:rsid w:val="008E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C0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5">
    <w:name w:val="Tabela com grade35"/>
    <w:basedOn w:val="Tabelanormal"/>
    <w:next w:val="Tabelacomgrade"/>
    <w:uiPriority w:val="59"/>
    <w:rsid w:val="003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6">
    <w:name w:val="Tabela com grade36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7">
    <w:name w:val="Tabela com grade37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8">
    <w:name w:val="Tabela com grade38"/>
    <w:basedOn w:val="Tabelanormal"/>
    <w:next w:val="Tabelacomgrade"/>
    <w:uiPriority w:val="59"/>
    <w:rsid w:val="003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9">
    <w:name w:val="Tabela com grade39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0">
    <w:name w:val="Tabela com grade40"/>
    <w:basedOn w:val="Tabelanormal"/>
    <w:next w:val="Tabelacomgrade"/>
    <w:uiPriority w:val="59"/>
    <w:rsid w:val="005F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59"/>
    <w:rsid w:val="005F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">
    <w:name w:val="Tabela com grade42"/>
    <w:basedOn w:val="Tabelanormal"/>
    <w:next w:val="Tabelacomgrade"/>
    <w:uiPriority w:val="59"/>
    <w:rsid w:val="00C01A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Fontepargpadro"/>
    <w:rsid w:val="00283125"/>
  </w:style>
  <w:style w:type="table" w:customStyle="1" w:styleId="TableNormal">
    <w:name w:val="Table Normal"/>
    <w:uiPriority w:val="2"/>
    <w:semiHidden/>
    <w:qFormat/>
    <w:rsid w:val="009417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3">
    <w:name w:val="Tabela com grade43"/>
    <w:basedOn w:val="Tabelanormal"/>
    <w:next w:val="Tabelacomgrade"/>
    <w:uiPriority w:val="59"/>
    <w:rsid w:val="00F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4">
    <w:name w:val="Tabela com grade44"/>
    <w:basedOn w:val="Tabelanormal"/>
    <w:next w:val="Tabelacomgrade"/>
    <w:uiPriority w:val="59"/>
    <w:rsid w:val="00F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adro">
    <w:name w:val="Estilo padrão"/>
    <w:rsid w:val="00375C9E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Tabelacomgrade45">
    <w:name w:val="Tabela com grade45"/>
    <w:basedOn w:val="Tabelanormal"/>
    <w:next w:val="Tabelacomgrade"/>
    <w:uiPriority w:val="59"/>
    <w:rsid w:val="00B612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6">
    <w:name w:val="Tabela com grade46"/>
    <w:basedOn w:val="Tabelanormal"/>
    <w:next w:val="Tabelacomgrade"/>
    <w:uiPriority w:val="59"/>
    <w:rsid w:val="0002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7">
    <w:name w:val="Tabela com grade47"/>
    <w:basedOn w:val="Tabelanormal"/>
    <w:next w:val="Tabelacomgrade"/>
    <w:uiPriority w:val="59"/>
    <w:rsid w:val="0002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8">
    <w:name w:val="Tabela com grade48"/>
    <w:basedOn w:val="Tabelanormal"/>
    <w:next w:val="Tabelacomgrade"/>
    <w:uiPriority w:val="59"/>
    <w:rsid w:val="0096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9">
    <w:name w:val="Tabela com grade49"/>
    <w:basedOn w:val="Tabelanormal"/>
    <w:next w:val="Tabelacomgrade"/>
    <w:uiPriority w:val="59"/>
    <w:rsid w:val="0096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qFormat/>
    <w:rsid w:val="001846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50">
    <w:name w:val="Tabela com grade50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1">
    <w:name w:val="Tabela com grade51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2">
    <w:name w:val="Tabela com grade52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3">
    <w:name w:val="Tabela com grade53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unhideWhenUsed/>
    <w:qFormat/>
    <w:rsid w:val="00DB69D2"/>
    <w:pPr>
      <w:suppressLineNumbers/>
      <w:suppressAutoHyphens/>
      <w:spacing w:before="120" w:after="120" w:line="240" w:lineRule="auto"/>
    </w:pPr>
    <w:rPr>
      <w:rFonts w:ascii="Liberation Serif" w:eastAsia="Noto Sans CJK SC Regular" w:hAnsi="Liberation Serif" w:cs="FreeSans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Corpodetexto"/>
    <w:uiPriority w:val="99"/>
    <w:unhideWhenUsed/>
    <w:qFormat/>
    <w:rsid w:val="00DB69D2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2"/>
      <w:lang w:eastAsia="zh-CN" w:bidi="hi-IN"/>
    </w:rPr>
  </w:style>
  <w:style w:type="paragraph" w:customStyle="1" w:styleId="Ttulo20">
    <w:name w:val="Título2"/>
    <w:basedOn w:val="Normal"/>
    <w:next w:val="Corpodetexto"/>
    <w:rsid w:val="00DB69D2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customStyle="1" w:styleId="ndice">
    <w:name w:val="Índice"/>
    <w:basedOn w:val="Normal"/>
    <w:uiPriority w:val="99"/>
    <w:qFormat/>
    <w:rsid w:val="00DB69D2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DB69D2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DB69D2"/>
    <w:pPr>
      <w:jc w:val="center"/>
    </w:pPr>
    <w:rPr>
      <w:b/>
      <w:bCs/>
    </w:rPr>
  </w:style>
  <w:style w:type="paragraph" w:customStyle="1" w:styleId="SemEspaamento1">
    <w:name w:val="Sem Espaçamento1"/>
    <w:rsid w:val="00DB69D2"/>
    <w:pPr>
      <w:suppressAutoHyphens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DB69D2"/>
  </w:style>
  <w:style w:type="character" w:customStyle="1" w:styleId="WW8Num1z1">
    <w:name w:val="WW8Num1z1"/>
    <w:rsid w:val="00DB69D2"/>
  </w:style>
  <w:style w:type="character" w:customStyle="1" w:styleId="WW8Num1z2">
    <w:name w:val="WW8Num1z2"/>
    <w:rsid w:val="00DB69D2"/>
  </w:style>
  <w:style w:type="character" w:customStyle="1" w:styleId="WW8Num1z3">
    <w:name w:val="WW8Num1z3"/>
    <w:rsid w:val="00DB69D2"/>
  </w:style>
  <w:style w:type="character" w:customStyle="1" w:styleId="WW8Num1z4">
    <w:name w:val="WW8Num1z4"/>
    <w:rsid w:val="00DB69D2"/>
  </w:style>
  <w:style w:type="character" w:customStyle="1" w:styleId="WW8Num1z5">
    <w:name w:val="WW8Num1z5"/>
    <w:rsid w:val="00DB69D2"/>
  </w:style>
  <w:style w:type="character" w:customStyle="1" w:styleId="WW8Num1z6">
    <w:name w:val="WW8Num1z6"/>
    <w:rsid w:val="00DB69D2"/>
  </w:style>
  <w:style w:type="character" w:customStyle="1" w:styleId="WW8Num1z7">
    <w:name w:val="WW8Num1z7"/>
    <w:rsid w:val="00DB69D2"/>
  </w:style>
  <w:style w:type="character" w:customStyle="1" w:styleId="WW8Num1z8">
    <w:name w:val="WW8Num1z8"/>
    <w:rsid w:val="00DB69D2"/>
  </w:style>
  <w:style w:type="character" w:customStyle="1" w:styleId="WW8Num2z0">
    <w:name w:val="WW8Num2z0"/>
    <w:rsid w:val="00DB69D2"/>
    <w:rPr>
      <w:rFonts w:ascii="Symbol" w:hAnsi="Symbol" w:cs="OpenSymbol" w:hint="default"/>
    </w:rPr>
  </w:style>
  <w:style w:type="character" w:customStyle="1" w:styleId="WW8Num2z1">
    <w:name w:val="WW8Num2z1"/>
    <w:rsid w:val="00DB69D2"/>
    <w:rPr>
      <w:rFonts w:ascii="OpenSymbol" w:hAnsi="OpenSymbol" w:cs="OpenSymbol" w:hint="default"/>
    </w:rPr>
  </w:style>
  <w:style w:type="character" w:customStyle="1" w:styleId="WW8Num2z2">
    <w:name w:val="WW8Num2z2"/>
    <w:rsid w:val="00DB69D2"/>
  </w:style>
  <w:style w:type="character" w:customStyle="1" w:styleId="WW8Num2z3">
    <w:name w:val="WW8Num2z3"/>
    <w:rsid w:val="00DB69D2"/>
  </w:style>
  <w:style w:type="character" w:customStyle="1" w:styleId="WW8Num2z4">
    <w:name w:val="WW8Num2z4"/>
    <w:rsid w:val="00DB69D2"/>
  </w:style>
  <w:style w:type="character" w:customStyle="1" w:styleId="WW8Num2z5">
    <w:name w:val="WW8Num2z5"/>
    <w:rsid w:val="00DB69D2"/>
  </w:style>
  <w:style w:type="character" w:customStyle="1" w:styleId="WW8Num2z6">
    <w:name w:val="WW8Num2z6"/>
    <w:rsid w:val="00DB69D2"/>
  </w:style>
  <w:style w:type="character" w:customStyle="1" w:styleId="WW8Num2z7">
    <w:name w:val="WW8Num2z7"/>
    <w:rsid w:val="00DB69D2"/>
  </w:style>
  <w:style w:type="character" w:customStyle="1" w:styleId="WW8Num2z8">
    <w:name w:val="WW8Num2z8"/>
    <w:rsid w:val="00DB69D2"/>
  </w:style>
  <w:style w:type="character" w:customStyle="1" w:styleId="Marcas">
    <w:name w:val="Marcas"/>
    <w:rsid w:val="00DB69D2"/>
    <w:rPr>
      <w:rFonts w:ascii="OpenSymbol" w:eastAsia="OpenSymbol" w:hAnsi="OpenSymbol" w:cs="OpenSymbol" w:hint="default"/>
    </w:rPr>
  </w:style>
  <w:style w:type="character" w:customStyle="1" w:styleId="Smbolosdenumerao">
    <w:name w:val="Símbolos de numeração"/>
    <w:rsid w:val="00DB69D2"/>
  </w:style>
  <w:style w:type="table" w:customStyle="1" w:styleId="Tabelacomgrade54">
    <w:name w:val="Tabela com grade54"/>
    <w:basedOn w:val="Tabelanormal"/>
    <w:next w:val="Tabelacomgrade"/>
    <w:uiPriority w:val="59"/>
    <w:rsid w:val="008735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790E69"/>
  </w:style>
  <w:style w:type="paragraph" w:customStyle="1" w:styleId="recuado">
    <w:name w:val="recuado"/>
    <w:basedOn w:val="Normal"/>
    <w:rsid w:val="00790E69"/>
    <w:pP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eastAsia="ar-SA"/>
    </w:rPr>
  </w:style>
  <w:style w:type="character" w:customStyle="1" w:styleId="Corpodetexto2Char1">
    <w:name w:val="Corpo de texto 2 Char1"/>
    <w:basedOn w:val="Fontepargpadro"/>
    <w:semiHidden/>
    <w:rsid w:val="00790E69"/>
  </w:style>
  <w:style w:type="character" w:customStyle="1" w:styleId="RecuodecorpodetextoChar1">
    <w:name w:val="Recuo de corpo de texto Char1"/>
    <w:basedOn w:val="Fontepargpadro"/>
    <w:uiPriority w:val="99"/>
    <w:semiHidden/>
    <w:rsid w:val="00790E69"/>
  </w:style>
  <w:style w:type="table" w:customStyle="1" w:styleId="Tabelacomgrade55">
    <w:name w:val="Tabela com grade55"/>
    <w:basedOn w:val="Tabelanormal"/>
    <w:next w:val="Tabelacomgrade"/>
    <w:uiPriority w:val="39"/>
    <w:rsid w:val="00790E69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56">
    <w:name w:val="Tabela com grade56"/>
    <w:basedOn w:val="Tabelanormal"/>
    <w:next w:val="Tabelacomgrade"/>
    <w:uiPriority w:val="59"/>
    <w:rsid w:val="00132A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7">
    <w:name w:val="Tabela com grade57"/>
    <w:basedOn w:val="Tabelanormal"/>
    <w:next w:val="Tabelacomgrade"/>
    <w:uiPriority w:val="59"/>
    <w:rsid w:val="00AA0D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8">
    <w:name w:val="Tabela com grade58"/>
    <w:basedOn w:val="Tabelanormal"/>
    <w:next w:val="Tabelacomgrade"/>
    <w:uiPriority w:val="59"/>
    <w:rsid w:val="00FD27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varaNome">
    <w:name w:val="AlvaraNome"/>
    <w:basedOn w:val="Normal"/>
    <w:rsid w:val="00281279"/>
    <w:pPr>
      <w:suppressAutoHyphens/>
      <w:autoSpaceDE w:val="0"/>
      <w:spacing w:before="480"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CM35">
    <w:name w:val="CM35"/>
    <w:basedOn w:val="Normal"/>
    <w:next w:val="Normal"/>
    <w:rsid w:val="00281279"/>
    <w:pPr>
      <w:widowControl w:val="0"/>
      <w:autoSpaceDE w:val="0"/>
      <w:autoSpaceDN w:val="0"/>
      <w:adjustRightInd w:val="0"/>
      <w:spacing w:after="205" w:line="240" w:lineRule="auto"/>
    </w:pPr>
    <w:rPr>
      <w:rFonts w:ascii="Times" w:hAnsi="Times"/>
      <w:sz w:val="24"/>
      <w:szCs w:val="24"/>
    </w:rPr>
  </w:style>
  <w:style w:type="paragraph" w:customStyle="1" w:styleId="CM60">
    <w:name w:val="CM60"/>
    <w:basedOn w:val="Default"/>
    <w:next w:val="Default"/>
    <w:rsid w:val="00281279"/>
    <w:pPr>
      <w:widowControl w:val="0"/>
      <w:spacing w:after="525"/>
    </w:pPr>
    <w:rPr>
      <w:rFonts w:ascii="Times" w:eastAsia="Times New Roman" w:hAnsi="Times"/>
      <w:color w:val="auto"/>
      <w:lang w:eastAsia="pt-BR"/>
    </w:rPr>
  </w:style>
  <w:style w:type="table" w:customStyle="1" w:styleId="Tabelacomgrade59">
    <w:name w:val="Tabela com grade59"/>
    <w:basedOn w:val="Tabelanormal"/>
    <w:next w:val="Tabelacomgrade"/>
    <w:uiPriority w:val="59"/>
    <w:rsid w:val="00FF19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0">
    <w:name w:val="Tabela com grade60"/>
    <w:basedOn w:val="Tabelanormal"/>
    <w:next w:val="Tabelacomgrade"/>
    <w:uiPriority w:val="39"/>
    <w:rsid w:val="005D3F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1">
    <w:name w:val="Tabela com grade61"/>
    <w:basedOn w:val="Tabelanormal"/>
    <w:next w:val="Tabelacomgrade"/>
    <w:uiPriority w:val="39"/>
    <w:rsid w:val="00AC05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F23FC6"/>
    <w:pPr>
      <w:numPr>
        <w:numId w:val="1"/>
      </w:numPr>
    </w:pPr>
  </w:style>
  <w:style w:type="numbering" w:customStyle="1" w:styleId="WW8Num2">
    <w:name w:val="WW8Num2"/>
    <w:rsid w:val="00F23FC6"/>
    <w:pPr>
      <w:numPr>
        <w:numId w:val="2"/>
      </w:numPr>
    </w:pPr>
  </w:style>
  <w:style w:type="numbering" w:customStyle="1" w:styleId="WW8Num3">
    <w:name w:val="WW8Num3"/>
    <w:rsid w:val="00F23FC6"/>
    <w:pPr>
      <w:numPr>
        <w:numId w:val="3"/>
      </w:numPr>
    </w:pPr>
  </w:style>
  <w:style w:type="table" w:customStyle="1" w:styleId="Tabelacomgrade62">
    <w:name w:val="Tabela com grade62"/>
    <w:basedOn w:val="Tabelanormal"/>
    <w:next w:val="Tabelacomgrade"/>
    <w:uiPriority w:val="59"/>
    <w:rsid w:val="001A57D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1737635665935032411m-5200108003710901055m4136281853580893261m-4341691904377072713m1221666215541292749m2814131568406039798m1977935196351847159m3042050109922001557m-3651337770924629998m2725850764761724755m-6720392502167256236m3595019427263597">
    <w:name w:val="m_1737635665935032411m_-5200108003710901055m_4136281853580893261m_-4341691904377072713m_1221666215541292749m_2814131568406039798m_1977935196351847159m_3042050109922001557m_-3651337770924629998m_2725850764761724755m_-6720392502167256236m_3595019427263597"/>
    <w:basedOn w:val="Fontepargpadro"/>
    <w:rsid w:val="00250374"/>
  </w:style>
  <w:style w:type="character" w:styleId="nfase">
    <w:name w:val="Emphasis"/>
    <w:basedOn w:val="Fontepargpadro"/>
    <w:uiPriority w:val="20"/>
    <w:qFormat/>
    <w:rsid w:val="00250374"/>
    <w:rPr>
      <w:i/>
      <w:iCs/>
    </w:rPr>
  </w:style>
  <w:style w:type="paragraph" w:customStyle="1" w:styleId="Recuodecorpodetexto22">
    <w:name w:val="Recuo de corpo de texto 22"/>
    <w:basedOn w:val="Normal"/>
    <w:rsid w:val="00106A1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043D29"/>
    <w:pPr>
      <w:suppressAutoHyphens/>
      <w:spacing w:after="0" w:line="240" w:lineRule="auto"/>
      <w:ind w:firstLine="1418"/>
    </w:pPr>
    <w:rPr>
      <w:rFonts w:ascii="Arial" w:eastAsiaTheme="minorEastAsia" w:hAnsi="Arial" w:cs="Arial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043D29"/>
    <w:pPr>
      <w:suppressAutoHyphens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Textoembloco">
    <w:name w:val="Block Text"/>
    <w:basedOn w:val="Normal"/>
    <w:uiPriority w:val="99"/>
    <w:semiHidden/>
    <w:unhideWhenUsed/>
    <w:rsid w:val="00236F49"/>
    <w:pPr>
      <w:spacing w:after="0" w:line="240" w:lineRule="auto"/>
      <w:ind w:left="3544" w:right="-376"/>
      <w:jc w:val="both"/>
    </w:pPr>
    <w:rPr>
      <w:rFonts w:ascii="Times New Roman" w:hAnsi="Times New Roman"/>
      <w:sz w:val="24"/>
      <w:szCs w:val="20"/>
    </w:rPr>
  </w:style>
  <w:style w:type="character" w:customStyle="1" w:styleId="info1">
    <w:name w:val="info1"/>
    <w:basedOn w:val="Fontepargpadro"/>
    <w:rsid w:val="00236F49"/>
    <w:rPr>
      <w:rFonts w:ascii="Times New Roman" w:hAnsi="Times New Roman" w:cs="Times New Roman" w:hint="default"/>
      <w:color w:val="000000"/>
      <w:sz w:val="20"/>
      <w:szCs w:val="20"/>
    </w:rPr>
  </w:style>
  <w:style w:type="table" w:customStyle="1" w:styleId="Tabelacomgrade63">
    <w:name w:val="Tabela com grade63"/>
    <w:basedOn w:val="Tabelanormal"/>
    <w:next w:val="Tabelacomgrade"/>
    <w:uiPriority w:val="59"/>
    <w:rsid w:val="00727A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52">
    <w:name w:val="rvps52"/>
    <w:basedOn w:val="Normal"/>
    <w:rsid w:val="007D0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1">
    <w:name w:val="rvts11"/>
    <w:rsid w:val="007D0B54"/>
  </w:style>
  <w:style w:type="paragraph" w:customStyle="1" w:styleId="identifica">
    <w:name w:val="identifica"/>
    <w:basedOn w:val="Normal"/>
    <w:rsid w:val="003E5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ListaClara">
    <w:name w:val="Light List"/>
    <w:basedOn w:val="Tabelanormal"/>
    <w:uiPriority w:val="61"/>
    <w:rsid w:val="00A923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mentoClaro-nfase6">
    <w:name w:val="Light Shading Accent 6"/>
    <w:basedOn w:val="Tabelanormal"/>
    <w:uiPriority w:val="60"/>
    <w:rsid w:val="00A923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Mdia2">
    <w:name w:val="Medium List 2"/>
    <w:basedOn w:val="Tabelanormal"/>
    <w:uiPriority w:val="66"/>
    <w:rsid w:val="00A923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Char1">
    <w:name w:val="Título Char1"/>
    <w:aliases w:val="SEMA CORPO Char1"/>
    <w:basedOn w:val="Fontepargpadro"/>
    <w:uiPriority w:val="10"/>
    <w:rsid w:val="00A923A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Style5">
    <w:name w:val="Style5"/>
    <w:basedOn w:val="Normal"/>
    <w:uiPriority w:val="99"/>
    <w:rsid w:val="00A923AB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Fontepargpadro"/>
    <w:uiPriority w:val="99"/>
    <w:rsid w:val="00A923AB"/>
    <w:rPr>
      <w:rFonts w:ascii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B71C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7B5020"/>
  </w:style>
  <w:style w:type="table" w:customStyle="1" w:styleId="TableNormal2">
    <w:name w:val="Table Normal2"/>
    <w:uiPriority w:val="2"/>
    <w:semiHidden/>
    <w:unhideWhenUsed/>
    <w:qFormat/>
    <w:rsid w:val="007B5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4">
    <w:name w:val="Tabela com grade64"/>
    <w:basedOn w:val="Tabelanormal"/>
    <w:next w:val="Tabelacomgrade"/>
    <w:uiPriority w:val="59"/>
    <w:rsid w:val="007B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5">
    <w:name w:val="Tabela com grade65"/>
    <w:basedOn w:val="Tabelanormal"/>
    <w:next w:val="Tabelacomgrade"/>
    <w:uiPriority w:val="59"/>
    <w:rsid w:val="006F0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072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uiPriority w:val="99"/>
    <w:rsid w:val="0074054D"/>
    <w:pPr>
      <w:widowControl w:val="0"/>
      <w:suppressAutoHyphens/>
      <w:jc w:val="both"/>
    </w:pPr>
    <w:rPr>
      <w:rFonts w:ascii="Arial" w:eastAsia="Times New Roman" w:hAnsi="Arial"/>
      <w:color w:val="000000"/>
      <w:sz w:val="24"/>
      <w:lang w:eastAsia="ar-SA"/>
    </w:rPr>
  </w:style>
  <w:style w:type="character" w:customStyle="1" w:styleId="spellingerror">
    <w:name w:val="spellingerror"/>
    <w:basedOn w:val="Fontepargpadro"/>
    <w:rsid w:val="009C055D"/>
  </w:style>
  <w:style w:type="paragraph" w:customStyle="1" w:styleId="texto-recuo-1a-linha">
    <w:name w:val="texto-recuo-1a-linha"/>
    <w:basedOn w:val="Normal"/>
    <w:rsid w:val="00615E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qFormat/>
    <w:rsid w:val="00615E10"/>
    <w:pPr>
      <w:suppressAutoHyphens/>
      <w:spacing w:after="160" w:line="252" w:lineRule="auto"/>
    </w:pPr>
    <w:rPr>
      <w:rFonts w:eastAsia="Calibri" w:cs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uiPriority w:val="99"/>
    <w:semiHidden/>
    <w:qFormat/>
    <w:rsid w:val="00615E10"/>
    <w:rPr>
      <w:rFonts w:eastAsia="Times New Roman"/>
    </w:rPr>
  </w:style>
  <w:style w:type="paragraph" w:styleId="Textodenotadefim">
    <w:name w:val="endnote text"/>
    <w:basedOn w:val="Normal"/>
    <w:link w:val="TextodenotadefimChar1"/>
    <w:semiHidden/>
    <w:unhideWhenUsed/>
    <w:rsid w:val="00615E10"/>
    <w:pPr>
      <w:suppressAutoHyphens/>
      <w:spacing w:after="160" w:line="252" w:lineRule="auto"/>
    </w:pPr>
    <w:rPr>
      <w:rFonts w:eastAsia="Calibri" w:cs="Calibri"/>
      <w:sz w:val="20"/>
      <w:szCs w:val="20"/>
      <w:lang w:eastAsia="zh-CN"/>
    </w:rPr>
  </w:style>
  <w:style w:type="character" w:customStyle="1" w:styleId="TextodenotadefimChar">
    <w:name w:val="Texto de nota de fim Char"/>
    <w:basedOn w:val="Fontepargpadro"/>
    <w:semiHidden/>
    <w:rsid w:val="00615E10"/>
    <w:rPr>
      <w:rFonts w:eastAsia="Times New Roman"/>
    </w:rPr>
  </w:style>
  <w:style w:type="paragraph" w:styleId="Reviso">
    <w:name w:val="Revision"/>
    <w:semiHidden/>
    <w:rsid w:val="00615E10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50">
    <w:name w:val="Título5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40">
    <w:name w:val="Título4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Arial" w:eastAsia="Microsoft YaHei" w:hAnsi="Arial" w:cs="Lucida Sans"/>
      <w:sz w:val="28"/>
      <w:szCs w:val="28"/>
      <w:lang w:eastAsia="zh-CN"/>
    </w:rPr>
  </w:style>
  <w:style w:type="paragraph" w:customStyle="1" w:styleId="Legenda1">
    <w:name w:val="Legenda1"/>
    <w:basedOn w:val="Normal"/>
    <w:rsid w:val="00615E10"/>
    <w:pPr>
      <w:suppressLineNumbers/>
      <w:suppressAutoHyphens/>
      <w:spacing w:before="120" w:after="120" w:line="252" w:lineRule="auto"/>
    </w:pPr>
    <w:rPr>
      <w:rFonts w:eastAsia="Calibri" w:cs="Lucida Sans"/>
      <w:i/>
      <w:iCs/>
      <w:sz w:val="24"/>
      <w:szCs w:val="24"/>
      <w:lang w:eastAsia="zh-CN"/>
    </w:rPr>
  </w:style>
  <w:style w:type="paragraph" w:customStyle="1" w:styleId="Ttulo30">
    <w:name w:val="Título3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Contedodetabela">
    <w:name w:val="Conteúdo de tabela"/>
    <w:basedOn w:val="Normal"/>
    <w:rsid w:val="00615E10"/>
    <w:pPr>
      <w:suppressLineNumbers/>
      <w:suppressAutoHyphens/>
      <w:spacing w:after="160" w:line="252" w:lineRule="auto"/>
    </w:pPr>
    <w:rPr>
      <w:rFonts w:eastAsia="Calibri" w:cs="Calibri"/>
      <w:lang w:eastAsia="zh-CN"/>
    </w:rPr>
  </w:style>
  <w:style w:type="character" w:styleId="Refdenotaderodap">
    <w:name w:val="footnote reference"/>
    <w:uiPriority w:val="99"/>
    <w:semiHidden/>
    <w:unhideWhenUsed/>
    <w:qFormat/>
    <w:rsid w:val="00615E10"/>
    <w:rPr>
      <w:vertAlign w:val="superscript"/>
    </w:rPr>
  </w:style>
  <w:style w:type="character" w:styleId="Refdenotadefim">
    <w:name w:val="endnote reference"/>
    <w:semiHidden/>
    <w:unhideWhenUsed/>
    <w:rsid w:val="00615E10"/>
    <w:rPr>
      <w:vertAlign w:val="superscript"/>
    </w:rPr>
  </w:style>
  <w:style w:type="character" w:customStyle="1" w:styleId="Fontepargpadro5">
    <w:name w:val="Fonte parág. padrão5"/>
    <w:rsid w:val="00615E10"/>
  </w:style>
  <w:style w:type="character" w:customStyle="1" w:styleId="Fontepargpadro3">
    <w:name w:val="Fonte parág. padrão3"/>
    <w:rsid w:val="00615E10"/>
  </w:style>
  <w:style w:type="character" w:customStyle="1" w:styleId="Fontepargpadro2">
    <w:name w:val="Fonte parág. padrão2"/>
    <w:rsid w:val="00615E10"/>
  </w:style>
  <w:style w:type="character" w:customStyle="1" w:styleId="WW8Num3z0">
    <w:name w:val="WW8Num3z0"/>
    <w:rsid w:val="00615E10"/>
    <w:rPr>
      <w:rFonts w:ascii="Symbol" w:hAnsi="Symbol" w:cs="Symbol" w:hint="default"/>
      <w:sz w:val="20"/>
    </w:rPr>
  </w:style>
  <w:style w:type="character" w:customStyle="1" w:styleId="WW8Num3z1">
    <w:name w:val="WW8Num3z1"/>
    <w:rsid w:val="00615E1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615E10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615E10"/>
    <w:rPr>
      <w:rFonts w:ascii="Wingdings" w:eastAsia="Times New Roman" w:hAnsi="Wingdings" w:cs="Calibri" w:hint="default"/>
    </w:rPr>
  </w:style>
  <w:style w:type="character" w:customStyle="1" w:styleId="WW8Num4z1">
    <w:name w:val="WW8Num4z1"/>
    <w:rsid w:val="00615E10"/>
    <w:rPr>
      <w:rFonts w:ascii="Courier New" w:hAnsi="Courier New" w:cs="Courier New" w:hint="default"/>
    </w:rPr>
  </w:style>
  <w:style w:type="character" w:customStyle="1" w:styleId="WW8Num4z2">
    <w:name w:val="WW8Num4z2"/>
    <w:rsid w:val="00615E10"/>
    <w:rPr>
      <w:rFonts w:ascii="Wingdings" w:hAnsi="Wingdings" w:cs="Wingdings" w:hint="default"/>
    </w:rPr>
  </w:style>
  <w:style w:type="character" w:customStyle="1" w:styleId="WW8Num4z3">
    <w:name w:val="WW8Num4z3"/>
    <w:rsid w:val="00615E10"/>
    <w:rPr>
      <w:rFonts w:ascii="Symbol" w:hAnsi="Symbol" w:cs="Symbol" w:hint="default"/>
    </w:rPr>
  </w:style>
  <w:style w:type="character" w:customStyle="1" w:styleId="WW8Num5z0">
    <w:name w:val="WW8Num5z0"/>
    <w:rsid w:val="00615E10"/>
    <w:rPr>
      <w:rFonts w:ascii="Symbol" w:hAnsi="Symbol" w:cs="Symbol" w:hint="default"/>
      <w:sz w:val="20"/>
    </w:rPr>
  </w:style>
  <w:style w:type="character" w:customStyle="1" w:styleId="WW8Num5z1">
    <w:name w:val="WW8Num5z1"/>
    <w:rsid w:val="00615E10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15E10"/>
    <w:rPr>
      <w:rFonts w:ascii="Wingdings" w:hAnsi="Wingdings" w:cs="Wingdings" w:hint="default"/>
      <w:sz w:val="20"/>
    </w:rPr>
  </w:style>
  <w:style w:type="character" w:customStyle="1" w:styleId="ilfuvd">
    <w:name w:val="ilfuvd"/>
    <w:rsid w:val="00615E10"/>
  </w:style>
  <w:style w:type="character" w:customStyle="1" w:styleId="Caracteresdenotadefim">
    <w:name w:val="Caracteres de nota de fim"/>
    <w:rsid w:val="00615E10"/>
    <w:rPr>
      <w:vertAlign w:val="superscript"/>
    </w:rPr>
  </w:style>
  <w:style w:type="character" w:customStyle="1" w:styleId="TextodebaloChar1">
    <w:name w:val="Texto de balão Char1"/>
    <w:basedOn w:val="Fontepargpadro"/>
    <w:semiHidden/>
    <w:locked/>
    <w:rsid w:val="00615E10"/>
    <w:rPr>
      <w:rFonts w:ascii="Segoe UI" w:hAnsi="Segoe UI" w:cs="Segoe UI"/>
      <w:sz w:val="18"/>
      <w:szCs w:val="18"/>
      <w:lang w:eastAsia="zh-CN"/>
    </w:rPr>
  </w:style>
  <w:style w:type="character" w:customStyle="1" w:styleId="TextodenotadefimChar1">
    <w:name w:val="Texto de nota de fim Char1"/>
    <w:basedOn w:val="Fontepargpadro"/>
    <w:link w:val="Textodenotadefim"/>
    <w:semiHidden/>
    <w:locked/>
    <w:rsid w:val="00615E10"/>
    <w:rPr>
      <w:rFonts w:cs="Calibri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locked/>
    <w:rsid w:val="00615E10"/>
    <w:rPr>
      <w:rFonts w:cs="Calibri"/>
      <w:lang w:eastAsia="zh-CN"/>
    </w:rPr>
  </w:style>
  <w:style w:type="paragraph" w:styleId="Subttulo">
    <w:name w:val="Subtitle"/>
    <w:aliases w:val="SEMA LEG"/>
    <w:basedOn w:val="Normal"/>
    <w:link w:val="SubttuloChar"/>
    <w:qFormat/>
    <w:rsid w:val="00CC0A39"/>
    <w:pPr>
      <w:spacing w:after="0" w:line="240" w:lineRule="auto"/>
      <w:jc w:val="center"/>
    </w:pPr>
    <w:rPr>
      <w:rFonts w:ascii="Arial Narrow" w:hAnsi="Arial Narrow"/>
      <w:b/>
      <w:szCs w:val="20"/>
    </w:rPr>
  </w:style>
  <w:style w:type="character" w:customStyle="1" w:styleId="SubttuloChar">
    <w:name w:val="Subtítulo Char"/>
    <w:aliases w:val="SEMA LEG Char"/>
    <w:basedOn w:val="Fontepargpadro"/>
    <w:link w:val="Subttulo"/>
    <w:qFormat/>
    <w:rsid w:val="00CC0A39"/>
    <w:rPr>
      <w:rFonts w:ascii="Arial Narrow" w:eastAsia="Times New Roman" w:hAnsi="Arial Narrow"/>
      <w:b/>
      <w:sz w:val="2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F01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F01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F01E9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F01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F01E9"/>
    <w:rPr>
      <w:rFonts w:eastAsia="Times New Roman"/>
      <w:b/>
      <w:bCs/>
    </w:rPr>
  </w:style>
  <w:style w:type="table" w:customStyle="1" w:styleId="TableNormal4">
    <w:name w:val="Table Normal4"/>
    <w:uiPriority w:val="2"/>
    <w:semiHidden/>
    <w:unhideWhenUsed/>
    <w:qFormat/>
    <w:rsid w:val="00756A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C17428"/>
  </w:style>
  <w:style w:type="table" w:customStyle="1" w:styleId="Tabelacomgrade66">
    <w:name w:val="Tabela com grade66"/>
    <w:basedOn w:val="Tabelanormal"/>
    <w:next w:val="Tabelacomgrade"/>
    <w:uiPriority w:val="39"/>
    <w:rsid w:val="00C174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C17428"/>
    <w:pPr>
      <w:suppressAutoHyphens/>
      <w:spacing w:after="0" w:line="240" w:lineRule="auto"/>
    </w:pPr>
    <w:rPr>
      <w:rFonts w:ascii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snippet">
    <w:name w:val="snippet"/>
    <w:basedOn w:val="Normal"/>
    <w:qFormat/>
    <w:rsid w:val="00C614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qFormat/>
    <w:rsid w:val="00442CCE"/>
    <w:rPr>
      <w:rFonts w:eastAsia="Times New Roman" w:cs="font293"/>
      <w:b/>
      <w:bCs/>
      <w:i/>
      <w:iCs/>
      <w:color w:val="00000A"/>
      <w:kern w:val="1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qFormat/>
    <w:rsid w:val="00442CCE"/>
    <w:rPr>
      <w:rFonts w:ascii="Cambria" w:eastAsia="Times New Roman" w:hAnsi="Cambria" w:cs="font293"/>
      <w:b/>
      <w:bCs/>
      <w:color w:val="00000A"/>
      <w:kern w:val="1"/>
      <w:sz w:val="22"/>
      <w:szCs w:val="22"/>
      <w:lang w:val="en-US" w:eastAsia="zh-CN"/>
    </w:rPr>
  </w:style>
  <w:style w:type="numbering" w:customStyle="1" w:styleId="Semlista4">
    <w:name w:val="Sem lista4"/>
    <w:next w:val="Semlista"/>
    <w:uiPriority w:val="99"/>
    <w:semiHidden/>
    <w:unhideWhenUsed/>
    <w:rsid w:val="00442CCE"/>
  </w:style>
  <w:style w:type="character" w:customStyle="1" w:styleId="WW8Num6z0">
    <w:name w:val="WW8Num6z0"/>
    <w:rsid w:val="00442CCE"/>
    <w:rPr>
      <w:rFonts w:ascii="Symbol" w:hAnsi="Symbol" w:cs="Symbol"/>
    </w:rPr>
  </w:style>
  <w:style w:type="character" w:customStyle="1" w:styleId="WW8Num6z1">
    <w:name w:val="WW8Num6z1"/>
    <w:rsid w:val="00442CCE"/>
    <w:rPr>
      <w:rFonts w:ascii="Courier New" w:hAnsi="Courier New" w:cs="Courier New"/>
    </w:rPr>
  </w:style>
  <w:style w:type="character" w:customStyle="1" w:styleId="WW8Num6z2">
    <w:name w:val="WW8Num6z2"/>
    <w:rsid w:val="00442CCE"/>
    <w:rPr>
      <w:rFonts w:ascii="Wingdings" w:hAnsi="Wingdings" w:cs="Wingdings"/>
    </w:rPr>
  </w:style>
  <w:style w:type="character" w:customStyle="1" w:styleId="Heading1Char">
    <w:name w:val="Heading 1 Char"/>
    <w:rsid w:val="00442CCE"/>
    <w:rPr>
      <w:rFonts w:ascii="Cambria" w:hAnsi="Cambria" w:cs="font293"/>
      <w:b/>
      <w:bCs/>
      <w:sz w:val="32"/>
      <w:szCs w:val="32"/>
    </w:rPr>
  </w:style>
  <w:style w:type="character" w:customStyle="1" w:styleId="Heading2Char">
    <w:name w:val="Heading 2 Char"/>
    <w:rsid w:val="00442CCE"/>
    <w:rPr>
      <w:rFonts w:ascii="Cambria" w:hAnsi="Cambria" w:cs="font293"/>
      <w:b/>
      <w:bCs/>
      <w:i/>
      <w:iCs/>
      <w:sz w:val="28"/>
      <w:szCs w:val="28"/>
    </w:rPr>
  </w:style>
  <w:style w:type="character" w:customStyle="1" w:styleId="Heading3Char">
    <w:name w:val="Heading 3 Char"/>
    <w:rsid w:val="00442CCE"/>
    <w:rPr>
      <w:rFonts w:ascii="Cambria" w:hAnsi="Cambria" w:cs="font293"/>
      <w:b/>
      <w:bCs/>
      <w:sz w:val="26"/>
      <w:szCs w:val="26"/>
    </w:rPr>
  </w:style>
  <w:style w:type="character" w:customStyle="1" w:styleId="Heading4Char">
    <w:name w:val="Heading 4 Char"/>
    <w:rsid w:val="00442CCE"/>
    <w:rPr>
      <w:rFonts w:ascii="Calibri" w:hAnsi="Calibri" w:cs="font293"/>
      <w:b/>
      <w:bCs/>
      <w:sz w:val="28"/>
      <w:szCs w:val="28"/>
    </w:rPr>
  </w:style>
  <w:style w:type="character" w:customStyle="1" w:styleId="Heading5Char">
    <w:name w:val="Heading 5 Char"/>
    <w:rsid w:val="00442CCE"/>
    <w:rPr>
      <w:rFonts w:ascii="Calibri" w:hAnsi="Calibri" w:cs="font293"/>
      <w:b/>
      <w:bCs/>
      <w:i/>
      <w:iCs/>
      <w:sz w:val="26"/>
      <w:szCs w:val="26"/>
    </w:rPr>
  </w:style>
  <w:style w:type="character" w:customStyle="1" w:styleId="Heading6Char">
    <w:name w:val="Heading 6 Char"/>
    <w:rsid w:val="00442CCE"/>
    <w:rPr>
      <w:b/>
      <w:bCs/>
      <w:sz w:val="22"/>
      <w:szCs w:val="22"/>
    </w:rPr>
  </w:style>
  <w:style w:type="character" w:customStyle="1" w:styleId="Heading7Char">
    <w:name w:val="Heading 7 Char"/>
    <w:rsid w:val="00442CCE"/>
    <w:rPr>
      <w:rFonts w:ascii="Calibri" w:hAnsi="Calibri" w:cs="font293"/>
      <w:sz w:val="24"/>
      <w:szCs w:val="24"/>
    </w:rPr>
  </w:style>
  <w:style w:type="character" w:customStyle="1" w:styleId="Heading8Char">
    <w:name w:val="Heading 8 Char"/>
    <w:rsid w:val="00442CCE"/>
    <w:rPr>
      <w:rFonts w:ascii="Calibri" w:hAnsi="Calibri" w:cs="font293"/>
      <w:i/>
      <w:iCs/>
      <w:sz w:val="24"/>
      <w:szCs w:val="24"/>
    </w:rPr>
  </w:style>
  <w:style w:type="character" w:customStyle="1" w:styleId="Heading9Char">
    <w:name w:val="Heading 9 Char"/>
    <w:rsid w:val="00442CCE"/>
    <w:rPr>
      <w:rFonts w:ascii="Cambria" w:hAnsi="Cambria" w:cs="font293"/>
      <w:sz w:val="22"/>
      <w:szCs w:val="22"/>
    </w:rPr>
  </w:style>
  <w:style w:type="paragraph" w:customStyle="1" w:styleId="WW-Corpodotexto">
    <w:name w:val="WW-Corpo do texto"/>
    <w:basedOn w:val="Normal"/>
    <w:rsid w:val="00442CCE"/>
    <w:pPr>
      <w:suppressAutoHyphens/>
      <w:spacing w:after="140" w:line="288" w:lineRule="auto"/>
    </w:pPr>
    <w:rPr>
      <w:rFonts w:ascii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Normal1">
    <w:name w:val="Normal1"/>
    <w:rsid w:val="00442CC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grame">
    <w:name w:val="grame"/>
    <w:basedOn w:val="Fontepargpadro"/>
    <w:rsid w:val="009E5B93"/>
  </w:style>
  <w:style w:type="paragraph" w:customStyle="1" w:styleId="legislao-4corpo">
    <w:name w:val="legislao-4corpo"/>
    <w:basedOn w:val="Normal"/>
    <w:rsid w:val="009E5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-Absatz-Standardschriftart111">
    <w:name w:val="WW-Absatz-Standardschriftart111"/>
    <w:rsid w:val="003477D3"/>
  </w:style>
  <w:style w:type="character" w:customStyle="1" w:styleId="Textodocorpo14pt">
    <w:name w:val="Texto do corpo + 14 pt"/>
    <w:aliases w:val="Negrito"/>
    <w:rsid w:val="007D2273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8"/>
      <w:szCs w:val="28"/>
      <w:u w:val="none"/>
      <w:effect w:val="none"/>
      <w:lang w:val="pt-PT"/>
    </w:rPr>
  </w:style>
  <w:style w:type="table" w:customStyle="1" w:styleId="TableNormal5">
    <w:name w:val="Table Normal5"/>
    <w:uiPriority w:val="2"/>
    <w:semiHidden/>
    <w:unhideWhenUsed/>
    <w:qFormat/>
    <w:rsid w:val="005725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7">
    <w:name w:val="Tabela com grade67"/>
    <w:basedOn w:val="Tabelanormal"/>
    <w:next w:val="Tabelacomgrade"/>
    <w:uiPriority w:val="59"/>
    <w:rsid w:val="00DA561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8">
    <w:name w:val="Tabela com grade68"/>
    <w:basedOn w:val="Tabelanormal"/>
    <w:next w:val="Tabelacomgrade"/>
    <w:uiPriority w:val="59"/>
    <w:rsid w:val="000E79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F006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A17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9">
    <w:name w:val="Tabela com grade69"/>
    <w:basedOn w:val="Tabelanormal"/>
    <w:next w:val="Tabelacomgrade"/>
    <w:uiPriority w:val="59"/>
    <w:rsid w:val="001566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0">
    <w:name w:val="Tabela com grade70"/>
    <w:basedOn w:val="Tabelanormal"/>
    <w:next w:val="Tabelacomgrade"/>
    <w:uiPriority w:val="59"/>
    <w:rsid w:val="00C32E4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1">
    <w:name w:val="Cabeçalho Char1"/>
    <w:aliases w:val="hd Char1,he Char1"/>
    <w:basedOn w:val="Fontepargpadro"/>
    <w:uiPriority w:val="99"/>
    <w:semiHidden/>
    <w:rsid w:val="009F65B4"/>
    <w:rPr>
      <w:rFonts w:ascii="Times New Roman" w:eastAsia="Times New Roman" w:hAnsi="Times New Roman"/>
      <w:sz w:val="24"/>
      <w:szCs w:val="24"/>
    </w:rPr>
  </w:style>
  <w:style w:type="paragraph" w:customStyle="1" w:styleId="ecxecxmsonormal">
    <w:name w:val="ecxecxmsonormal"/>
    <w:basedOn w:val="Normal"/>
    <w:uiPriority w:val="99"/>
    <w:rsid w:val="009F65B4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Padro2">
    <w:name w:val="Padrão2"/>
    <w:basedOn w:val="Normal"/>
    <w:uiPriority w:val="99"/>
    <w:rsid w:val="009F65B4"/>
    <w:pPr>
      <w:widowControl w:val="0"/>
      <w:suppressAutoHyphens/>
      <w:spacing w:before="28" w:after="28" w:line="216" w:lineRule="auto"/>
      <w:jc w:val="both"/>
    </w:pPr>
    <w:rPr>
      <w:rFonts w:ascii="Times New Roman" w:eastAsia="Arial Unicode MS" w:hAnsi="Times New Roman"/>
      <w:sz w:val="24"/>
      <w:szCs w:val="24"/>
      <w:lang w:eastAsia="pt-PT"/>
    </w:rPr>
  </w:style>
  <w:style w:type="table" w:customStyle="1" w:styleId="Tabelacomgrade71">
    <w:name w:val="Tabela com grade71"/>
    <w:basedOn w:val="Tabelanormal"/>
    <w:next w:val="Tabelacomgrade"/>
    <w:uiPriority w:val="59"/>
    <w:rsid w:val="00F821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166E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1">
    <w:name w:val="Título 1 Char1"/>
    <w:aliases w:val="SEMA1 Char1"/>
    <w:basedOn w:val="Fontepargpadro"/>
    <w:uiPriority w:val="9"/>
    <w:rsid w:val="007C3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1">
    <w:name w:val="Título 2 Char1"/>
    <w:aliases w:val="SEMA 2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1">
    <w:name w:val="Título 3 Char1"/>
    <w:aliases w:val="SEMA 3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1">
    <w:name w:val="Título 4 Char1"/>
    <w:aliases w:val="SEMA 4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1">
    <w:name w:val="Título 5 Char1"/>
    <w:aliases w:val="SEMA 5 Char1"/>
    <w:basedOn w:val="Fontepargpadro"/>
    <w:uiPriority w:val="9"/>
    <w:semiHidden/>
    <w:rsid w:val="007C3F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1">
    <w:name w:val="Título 6 Char1"/>
    <w:aliases w:val="SEMA 6 Char1"/>
    <w:basedOn w:val="Fontepargpadro"/>
    <w:uiPriority w:val="9"/>
    <w:semiHidden/>
    <w:rsid w:val="007C3F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semiHidden/>
    <w:unhideWhenUsed/>
    <w:qFormat/>
    <w:rsid w:val="007C3F56"/>
    <w:pPr>
      <w:spacing w:after="100"/>
      <w:ind w:left="66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5">
    <w:name w:val="toc 5"/>
    <w:basedOn w:val="Normal"/>
    <w:next w:val="Normal"/>
    <w:autoRedefine/>
    <w:uiPriority w:val="39"/>
    <w:semiHidden/>
    <w:unhideWhenUsed/>
    <w:qFormat/>
    <w:rsid w:val="007C3F56"/>
    <w:pPr>
      <w:spacing w:after="100"/>
      <w:ind w:left="88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6">
    <w:name w:val="toc 6"/>
    <w:basedOn w:val="Normal"/>
    <w:next w:val="Normal"/>
    <w:autoRedefine/>
    <w:uiPriority w:val="39"/>
    <w:semiHidden/>
    <w:unhideWhenUsed/>
    <w:qFormat/>
    <w:rsid w:val="007C3F56"/>
    <w:pPr>
      <w:spacing w:after="100"/>
      <w:ind w:left="110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unhideWhenUsed/>
    <w:qFormat/>
    <w:rsid w:val="007C3F56"/>
    <w:pPr>
      <w:spacing w:after="100"/>
      <w:ind w:left="1320"/>
    </w:pPr>
    <w:rPr>
      <w:rFonts w:ascii="Arial" w:eastAsiaTheme="minorHAnsi" w:hAnsi="Arial" w:cstheme="minorBidi"/>
      <w:caps/>
      <w:sz w:val="20"/>
      <w:lang w:eastAsia="en-US"/>
    </w:rPr>
  </w:style>
  <w:style w:type="paragraph" w:styleId="ndicedeilustraes">
    <w:name w:val="table of figures"/>
    <w:basedOn w:val="Normal"/>
    <w:next w:val="Normal"/>
    <w:uiPriority w:val="99"/>
    <w:semiHidden/>
    <w:unhideWhenUsed/>
    <w:qFormat/>
    <w:rsid w:val="007C3F56"/>
    <w:pPr>
      <w:spacing w:before="120" w:after="120" w:line="240" w:lineRule="auto"/>
      <w:jc w:val="both"/>
    </w:pPr>
    <w:rPr>
      <w:rFonts w:ascii="Arial" w:eastAsiaTheme="minorHAnsi" w:hAnsi="Arial" w:cstheme="minorBidi"/>
      <w:caps/>
      <w:sz w:val="20"/>
      <w:lang w:eastAsia="en-US"/>
    </w:rPr>
  </w:style>
  <w:style w:type="character" w:customStyle="1" w:styleId="SubttuloChar1">
    <w:name w:val="Subtítulo Char1"/>
    <w:aliases w:val="SEMA LEG Char1"/>
    <w:basedOn w:val="Fontepargpadro"/>
    <w:uiPriority w:val="11"/>
    <w:rsid w:val="007C3F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7C3F56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sid w:val="007C3F5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itaoChar">
    <w:name w:val="Citação Char"/>
    <w:aliases w:val="SEMA BIBL Char"/>
    <w:basedOn w:val="Fontepargpadro"/>
    <w:link w:val="Citao"/>
    <w:uiPriority w:val="29"/>
    <w:qFormat/>
    <w:locked/>
    <w:rsid w:val="007C3F56"/>
    <w:rPr>
      <w:rFonts w:ascii="Arial" w:hAnsi="Arial" w:cs="Arial"/>
      <w:iCs/>
    </w:rPr>
  </w:style>
  <w:style w:type="paragraph" w:styleId="Citao">
    <w:name w:val="Quote"/>
    <w:aliases w:val="SEMA BIBL"/>
    <w:basedOn w:val="Normal"/>
    <w:next w:val="Normal"/>
    <w:link w:val="CitaoChar"/>
    <w:uiPriority w:val="29"/>
    <w:qFormat/>
    <w:rsid w:val="007C3F56"/>
    <w:pPr>
      <w:spacing w:before="120" w:after="120" w:line="240" w:lineRule="auto"/>
      <w:ind w:left="340" w:hanging="340"/>
      <w:jc w:val="both"/>
    </w:pPr>
    <w:rPr>
      <w:rFonts w:ascii="Arial" w:eastAsia="Calibri" w:hAnsi="Arial" w:cs="Arial"/>
      <w:iCs/>
      <w:sz w:val="20"/>
      <w:szCs w:val="20"/>
    </w:rPr>
  </w:style>
  <w:style w:type="character" w:customStyle="1" w:styleId="CitaoChar1">
    <w:name w:val="Citação Char1"/>
    <w:aliases w:val="SEMA BIBL Char1"/>
    <w:basedOn w:val="Fontepargpadro"/>
    <w:uiPriority w:val="29"/>
    <w:rsid w:val="007C3F56"/>
    <w:rPr>
      <w:rFonts w:eastAsia="Times New Roman"/>
      <w:i/>
      <w:iCs/>
      <w:color w:val="000000" w:themeColor="text1"/>
      <w:sz w:val="22"/>
      <w:szCs w:val="22"/>
    </w:rPr>
  </w:style>
  <w:style w:type="paragraph" w:customStyle="1" w:styleId="TCU-RelVoto-1">
    <w:name w:val="TCU - Rel/Voto - 1º §"/>
    <w:basedOn w:val="Normal"/>
    <w:qFormat/>
    <w:rsid w:val="007C3F56"/>
    <w:pPr>
      <w:spacing w:after="160" w:line="240" w:lineRule="auto"/>
      <w:ind w:firstLine="1134"/>
      <w:jc w:val="both"/>
    </w:pPr>
    <w:rPr>
      <w:rFonts w:ascii="Times New Roman" w:hAnsi="Times New Roman"/>
      <w:sz w:val="24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7C3F56"/>
    <w:pPr>
      <w:spacing w:before="20" w:after="20" w:line="240" w:lineRule="auto"/>
      <w:jc w:val="both"/>
    </w:pPr>
    <w:rPr>
      <w:rFonts w:ascii="Arial" w:hAnsi="Arial"/>
      <w:color w:val="00000A"/>
      <w:szCs w:val="56"/>
      <w:lang w:eastAsia="en-US"/>
    </w:rPr>
  </w:style>
  <w:style w:type="character" w:customStyle="1" w:styleId="TabelaChar">
    <w:name w:val="Tabela Char"/>
    <w:basedOn w:val="Fontepargpadro"/>
    <w:link w:val="Tabela"/>
    <w:qFormat/>
    <w:locked/>
    <w:rsid w:val="007C3F56"/>
    <w:rPr>
      <w:rFonts w:ascii="Arial" w:hAnsi="Arial" w:cs="Arial"/>
      <w:b/>
      <w:caps/>
    </w:rPr>
  </w:style>
  <w:style w:type="paragraph" w:customStyle="1" w:styleId="Tabela">
    <w:name w:val="Tabela"/>
    <w:basedOn w:val="Normal"/>
    <w:link w:val="TabelaChar"/>
    <w:qFormat/>
    <w:rsid w:val="007C3F56"/>
    <w:pPr>
      <w:spacing w:after="0" w:line="240" w:lineRule="auto"/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AnexoChar">
    <w:name w:val="Anexo Char"/>
    <w:basedOn w:val="Fontepargpadro"/>
    <w:link w:val="Anexo"/>
    <w:qFormat/>
    <w:locked/>
    <w:rsid w:val="007C3F56"/>
    <w:rPr>
      <w:rFonts w:ascii="Arial" w:hAnsi="Arial" w:cs="Arial"/>
      <w:b/>
      <w:caps/>
    </w:rPr>
  </w:style>
  <w:style w:type="paragraph" w:customStyle="1" w:styleId="Anexo">
    <w:name w:val="Anexo"/>
    <w:basedOn w:val="Normal"/>
    <w:link w:val="AnexoChar"/>
    <w:qFormat/>
    <w:rsid w:val="007C3F56"/>
    <w:pPr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FiguraChar">
    <w:name w:val="Figura Char"/>
    <w:basedOn w:val="Fontepargpadro"/>
    <w:link w:val="Figura"/>
    <w:qFormat/>
    <w:locked/>
    <w:rsid w:val="007C3F56"/>
    <w:rPr>
      <w:rFonts w:ascii="Arial" w:hAnsi="Arial" w:cs="Arial"/>
      <w:b/>
      <w:caps/>
    </w:rPr>
  </w:style>
  <w:style w:type="paragraph" w:customStyle="1" w:styleId="Figura">
    <w:name w:val="Figura"/>
    <w:basedOn w:val="Normal"/>
    <w:link w:val="FiguraChar"/>
    <w:qFormat/>
    <w:rsid w:val="007C3F56"/>
    <w:pPr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LinkdaInternet">
    <w:name w:val="Link da Internet"/>
    <w:uiPriority w:val="99"/>
    <w:rsid w:val="007C3F56"/>
    <w:rPr>
      <w:color w:val="0000FF"/>
      <w:u w:val="single"/>
    </w:rPr>
  </w:style>
  <w:style w:type="character" w:customStyle="1" w:styleId="reference-text">
    <w:name w:val="reference-text"/>
    <w:basedOn w:val="Fontepargpadro"/>
    <w:qFormat/>
    <w:rsid w:val="007C3F56"/>
  </w:style>
  <w:style w:type="character" w:customStyle="1" w:styleId="ListLabel1">
    <w:name w:val="ListLabel 1"/>
    <w:qFormat/>
    <w:rsid w:val="007C3F56"/>
    <w:rPr>
      <w:b w:val="0"/>
      <w:bCs w:val="0"/>
    </w:rPr>
  </w:style>
  <w:style w:type="character" w:customStyle="1" w:styleId="ListLabel2">
    <w:name w:val="ListLabel 2"/>
    <w:qFormat/>
    <w:rsid w:val="007C3F56"/>
    <w:rPr>
      <w:b/>
      <w:bCs w:val="0"/>
      <w:i w:val="0"/>
      <w:iCs w:val="0"/>
      <w:sz w:val="22"/>
    </w:rPr>
  </w:style>
  <w:style w:type="character" w:customStyle="1" w:styleId="ListLabel3">
    <w:name w:val="ListLabel 3"/>
    <w:qFormat/>
    <w:rsid w:val="007C3F56"/>
    <w:rPr>
      <w:rFonts w:ascii="Verdana" w:hAnsi="Verdana" w:cs="Verdana" w:hint="default"/>
      <w:b/>
      <w:bCs w:val="0"/>
      <w:i w:val="0"/>
      <w:iCs w:val="0"/>
      <w:caps w:val="0"/>
      <w:smallCaps w:val="0"/>
      <w:strike w:val="0"/>
      <w:dstrike w:val="0"/>
      <w:sz w:val="22"/>
      <w:u w:val="none"/>
      <w:effect w:val="none"/>
    </w:rPr>
  </w:style>
  <w:style w:type="character" w:customStyle="1" w:styleId="ListLabel4">
    <w:name w:val="ListLabel 4"/>
    <w:qFormat/>
    <w:rsid w:val="007C3F56"/>
    <w:rPr>
      <w:b/>
      <w:bCs w:val="0"/>
      <w:i w:val="0"/>
      <w:iCs w:val="0"/>
      <w:sz w:val="22"/>
    </w:rPr>
  </w:style>
  <w:style w:type="character" w:customStyle="1" w:styleId="ListLabel5">
    <w:name w:val="ListLabel 5"/>
    <w:qFormat/>
    <w:rsid w:val="007C3F56"/>
    <w:rPr>
      <w:b/>
      <w:bCs w:val="0"/>
      <w:i w:val="0"/>
      <w:iCs w:val="0"/>
      <w:caps w:val="0"/>
      <w:smallCaps w:val="0"/>
      <w:strike w:val="0"/>
      <w:dstrike w:val="0"/>
      <w:sz w:val="22"/>
      <w:u w:val="none"/>
      <w:effect w:val="none"/>
    </w:rPr>
  </w:style>
  <w:style w:type="character" w:customStyle="1" w:styleId="ListLabel6">
    <w:name w:val="ListLabel 6"/>
    <w:qFormat/>
    <w:rsid w:val="007C3F56"/>
    <w:rPr>
      <w:b/>
      <w:bCs w:val="0"/>
    </w:rPr>
  </w:style>
  <w:style w:type="character" w:customStyle="1" w:styleId="ListLabel7">
    <w:name w:val="ListLabel 7"/>
    <w:qFormat/>
    <w:rsid w:val="007C3F56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7C3F56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7C3F56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7C3F56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7C3F56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7C3F56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7C3F56"/>
    <w:rPr>
      <w:b w:val="0"/>
      <w:bCs w:val="0"/>
    </w:rPr>
  </w:style>
  <w:style w:type="character" w:customStyle="1" w:styleId="ListLabel14">
    <w:name w:val="ListLabel 14"/>
    <w:qFormat/>
    <w:rsid w:val="007C3F56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C3F56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C3F56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C3F56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7C3F56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7C3F56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C3F56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7C3F56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7C3F56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C3F56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7C3F56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7C3F56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C3F56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7C3F56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7C3F56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C3F56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7C3F56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7C3F56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C3F56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7C3F56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7C3F56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C3F56"/>
    <w:rPr>
      <w:rFonts w:ascii="Courier New" w:hAnsi="Courier New" w:cs="Courier New" w:hint="default"/>
    </w:rPr>
  </w:style>
  <w:style w:type="character" w:customStyle="1" w:styleId="ListLabel36">
    <w:name w:val="ListLabel 36"/>
    <w:qFormat/>
    <w:rsid w:val="007C3F56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7C3F56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C3F56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7C3F56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7C3F56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C3F56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7C3F56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7C3F56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7C3F56"/>
    <w:rPr>
      <w:rFonts w:ascii="Courier New" w:hAnsi="Courier New" w:cs="Courier New" w:hint="default"/>
    </w:rPr>
  </w:style>
  <w:style w:type="character" w:customStyle="1" w:styleId="ListLabel45">
    <w:name w:val="ListLabel 45"/>
    <w:qFormat/>
    <w:rsid w:val="007C3F56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7C3F56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7C3F56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7C3F56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7C3F56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7C3F56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7C3F56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7C3F56"/>
    <w:rPr>
      <w:rFonts w:ascii="Courier New" w:hAnsi="Courier New" w:cs="Courier New" w:hint="default"/>
    </w:rPr>
  </w:style>
  <w:style w:type="character" w:customStyle="1" w:styleId="Vnculodendice">
    <w:name w:val="Vínculo de índice"/>
    <w:qFormat/>
    <w:rsid w:val="007C3F56"/>
  </w:style>
  <w:style w:type="character" w:customStyle="1" w:styleId="TextodecomentrioChar1">
    <w:name w:val="Texto de comentário Char1"/>
    <w:basedOn w:val="Fontepargpadro"/>
    <w:uiPriority w:val="99"/>
    <w:semiHidden/>
    <w:rsid w:val="007C3F56"/>
    <w:rPr>
      <w:rFonts w:ascii="Arial" w:hAnsi="Arial" w:cs="Arial" w:hint="default"/>
      <w:b/>
      <w:bCs w:val="0"/>
      <w:caps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7C3F56"/>
    <w:rPr>
      <w:rFonts w:ascii="Arial" w:hAnsi="Arial" w:cs="Arial" w:hint="default"/>
      <w:b/>
      <w:bCs/>
      <w:caps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7C3F56"/>
    <w:rPr>
      <w:rFonts w:ascii="Consolas" w:eastAsia="Times New Roman" w:hAnsi="Consolas" w:cs="Consolas" w:hint="default"/>
      <w:sz w:val="21"/>
      <w:szCs w:val="21"/>
      <w:lang w:eastAsia="pt-BR"/>
    </w:rPr>
  </w:style>
  <w:style w:type="paragraph" w:customStyle="1" w:styleId="Ttulo100">
    <w:name w:val="Título 10"/>
    <w:basedOn w:val="Normal"/>
    <w:next w:val="Corpodetexto"/>
    <w:rsid w:val="00846CD5"/>
    <w:pPr>
      <w:keepNext/>
      <w:tabs>
        <w:tab w:val="num" w:pos="0"/>
      </w:tabs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Mangal"/>
      <w:b/>
      <w:bCs/>
      <w:kern w:val="1"/>
      <w:sz w:val="21"/>
      <w:szCs w:val="21"/>
      <w:lang w:eastAsia="zh-CN"/>
    </w:rPr>
  </w:style>
  <w:style w:type="table" w:customStyle="1" w:styleId="TableNormal9">
    <w:name w:val="Table Normal9"/>
    <w:uiPriority w:val="2"/>
    <w:semiHidden/>
    <w:unhideWhenUsed/>
    <w:qFormat/>
    <w:rsid w:val="005414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D34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393EC0"/>
  </w:style>
  <w:style w:type="table" w:customStyle="1" w:styleId="Tabelacomgrade72">
    <w:name w:val="Tabela com grade72"/>
    <w:basedOn w:val="Tabelanormal"/>
    <w:next w:val="Tabelacomgrade"/>
    <w:uiPriority w:val="39"/>
    <w:rsid w:val="00393E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3">
    <w:name w:val="Tabela com grade73"/>
    <w:basedOn w:val="Tabelanormal"/>
    <w:next w:val="Tabelacomgrade"/>
    <w:uiPriority w:val="59"/>
    <w:rsid w:val="0061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uiPriority w:val="1"/>
    <w:qFormat/>
    <w:rsid w:val="007A0B40"/>
    <w:pPr>
      <w:widowControl w:val="0"/>
      <w:autoSpaceDE w:val="0"/>
      <w:autoSpaceDN w:val="0"/>
      <w:spacing w:after="0" w:line="240" w:lineRule="auto"/>
      <w:ind w:left="226"/>
      <w:outlineLvl w:val="2"/>
    </w:pPr>
    <w:rPr>
      <w:rFonts w:ascii="Times New Roman" w:hAnsi="Times New Roman"/>
      <w:b/>
      <w:bCs/>
      <w:sz w:val="18"/>
      <w:szCs w:val="18"/>
      <w:lang w:bidi="pt-BR"/>
    </w:rPr>
  </w:style>
  <w:style w:type="character" w:customStyle="1" w:styleId="text-middle">
    <w:name w:val="text-middle"/>
    <w:basedOn w:val="Fontepargpadro"/>
    <w:rsid w:val="008E591F"/>
  </w:style>
  <w:style w:type="paragraph" w:customStyle="1" w:styleId="padro0">
    <w:name w:val="padro"/>
    <w:basedOn w:val="Normal"/>
    <w:rsid w:val="001B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1">
    <w:name w:val="Table Normal11"/>
    <w:uiPriority w:val="2"/>
    <w:semiHidden/>
    <w:unhideWhenUsed/>
    <w:qFormat/>
    <w:rsid w:val="007E16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069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rsid w:val="00406557"/>
    <w:pPr>
      <w:suppressAutoHyphens/>
      <w:spacing w:after="0" w:line="240" w:lineRule="auto"/>
      <w:ind w:left="720"/>
      <w:contextualSpacing/>
    </w:pPr>
    <w:rPr>
      <w:rFonts w:ascii="Times New Roman" w:eastAsia="SimSun" w:hAnsi="Times New Roman"/>
      <w:color w:val="00000A"/>
      <w:kern w:val="1"/>
      <w:sz w:val="24"/>
      <w:szCs w:val="24"/>
      <w:lang w:eastAsia="ar-SA"/>
    </w:rPr>
  </w:style>
  <w:style w:type="table" w:customStyle="1" w:styleId="Tabelacomgrade74">
    <w:name w:val="Tabela com grade74"/>
    <w:basedOn w:val="Tabelanormal"/>
    <w:next w:val="Tabelacomgrade"/>
    <w:uiPriority w:val="59"/>
    <w:rsid w:val="00F93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_c24"/>
    <w:basedOn w:val="Fontepargpadro"/>
    <w:rsid w:val="00A33428"/>
  </w:style>
  <w:style w:type="table" w:customStyle="1" w:styleId="Tabelacomgrade75">
    <w:name w:val="Tabela com grade75"/>
    <w:basedOn w:val="Tabelanormal"/>
    <w:next w:val="Tabelacomgrade"/>
    <w:uiPriority w:val="59"/>
    <w:rsid w:val="004450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B176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CE4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qFormat="1"/>
    <w:lsdException w:name="footnote reference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Address" w:uiPriority="0"/>
    <w:lsdException w:name="HTML Typewriter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F4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aliases w:val="SEMA1"/>
    <w:basedOn w:val="Normal"/>
    <w:next w:val="Normal"/>
    <w:link w:val="Ttulo1Char"/>
    <w:qFormat/>
    <w:rsid w:val="00E6191A"/>
    <w:pPr>
      <w:keepNext/>
      <w:overflowPunct w:val="0"/>
      <w:autoSpaceDE w:val="0"/>
      <w:autoSpaceDN w:val="0"/>
      <w:adjustRightInd w:val="0"/>
      <w:spacing w:after="0" w:line="240" w:lineRule="auto"/>
      <w:ind w:left="120"/>
      <w:jc w:val="center"/>
      <w:textAlignment w:val="baseline"/>
      <w:outlineLvl w:val="0"/>
    </w:pPr>
    <w:rPr>
      <w:rFonts w:ascii="Bookman Old Style" w:hAnsi="Bookman Old Style"/>
      <w:b/>
      <w:szCs w:val="20"/>
    </w:rPr>
  </w:style>
  <w:style w:type="paragraph" w:styleId="Ttulo2">
    <w:name w:val="heading 2"/>
    <w:aliases w:val="SEMA 2"/>
    <w:basedOn w:val="Normal"/>
    <w:next w:val="Normal"/>
    <w:link w:val="Ttulo2Char"/>
    <w:uiPriority w:val="9"/>
    <w:unhideWhenUsed/>
    <w:qFormat/>
    <w:rsid w:val="00F4464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aliases w:val="SEMA 3"/>
    <w:basedOn w:val="Normal"/>
    <w:link w:val="Ttulo3Char"/>
    <w:uiPriority w:val="9"/>
    <w:unhideWhenUsed/>
    <w:qFormat/>
    <w:rsid w:val="00F446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aliases w:val="SEMA 4"/>
    <w:basedOn w:val="Normal"/>
    <w:next w:val="Normal"/>
    <w:link w:val="Ttulo4Char"/>
    <w:uiPriority w:val="9"/>
    <w:unhideWhenUsed/>
    <w:qFormat/>
    <w:rsid w:val="00F44640"/>
    <w:pPr>
      <w:keepNext/>
      <w:keepLines/>
      <w:spacing w:before="40" w:after="0" w:line="240" w:lineRule="auto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paragraph" w:styleId="Ttulo5">
    <w:name w:val="heading 5"/>
    <w:aliases w:val="SEMA 5"/>
    <w:basedOn w:val="Normal"/>
    <w:next w:val="Normal"/>
    <w:link w:val="Ttulo5Char"/>
    <w:unhideWhenUsed/>
    <w:qFormat/>
    <w:rsid w:val="007E1C90"/>
    <w:pPr>
      <w:keepNext/>
      <w:spacing w:after="0" w:line="240" w:lineRule="auto"/>
      <w:outlineLvl w:val="4"/>
    </w:pPr>
    <w:rPr>
      <w:rFonts w:ascii="Comic Sans MS" w:hAnsi="Comic Sans MS"/>
      <w:b/>
      <w:i/>
      <w:iCs/>
      <w:sz w:val="24"/>
      <w:szCs w:val="20"/>
      <w:u w:val="single"/>
    </w:rPr>
  </w:style>
  <w:style w:type="paragraph" w:styleId="Ttulo6">
    <w:name w:val="heading 6"/>
    <w:aliases w:val="SEMA 6"/>
    <w:basedOn w:val="Normal"/>
    <w:next w:val="Normal"/>
    <w:link w:val="Ttulo6Char"/>
    <w:uiPriority w:val="9"/>
    <w:unhideWhenUsed/>
    <w:qFormat/>
    <w:rsid w:val="00DB598E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620660"/>
    <w:pPr>
      <w:keepNext/>
      <w:keepLines/>
      <w:spacing w:before="200" w:after="0" w:line="259" w:lineRule="auto"/>
      <w:outlineLvl w:val="6"/>
    </w:pPr>
    <w:rPr>
      <w:rFonts w:ascii="Calibri Light" w:hAnsi="Calibri Light"/>
      <w:i/>
      <w:iCs/>
      <w:color w:val="404040"/>
      <w:lang w:eastAsia="en-US"/>
    </w:rPr>
  </w:style>
  <w:style w:type="paragraph" w:styleId="Ttulo8">
    <w:name w:val="heading 8"/>
    <w:basedOn w:val="Normal"/>
    <w:next w:val="Corpodetexto"/>
    <w:link w:val="Ttulo8Char"/>
    <w:qFormat/>
    <w:rsid w:val="00442CCE"/>
    <w:pPr>
      <w:suppressAutoHyphens/>
      <w:spacing w:before="240" w:after="60" w:line="240" w:lineRule="auto"/>
      <w:ind w:left="5760" w:hanging="360"/>
      <w:outlineLvl w:val="7"/>
    </w:pPr>
    <w:rPr>
      <w:rFonts w:cs="font293"/>
      <w:b/>
      <w:bCs/>
      <w:i/>
      <w:iCs/>
      <w:color w:val="00000A"/>
      <w:kern w:val="1"/>
      <w:sz w:val="24"/>
      <w:szCs w:val="24"/>
      <w:lang w:val="en-US" w:eastAsia="zh-CN"/>
    </w:rPr>
  </w:style>
  <w:style w:type="paragraph" w:styleId="Ttulo9">
    <w:name w:val="heading 9"/>
    <w:basedOn w:val="Normal"/>
    <w:next w:val="Corpodetexto"/>
    <w:link w:val="Ttulo9Char"/>
    <w:qFormat/>
    <w:rsid w:val="00442CCE"/>
    <w:pPr>
      <w:suppressAutoHyphens/>
      <w:spacing w:before="240" w:after="60" w:line="240" w:lineRule="auto"/>
      <w:ind w:left="6480" w:hanging="180"/>
      <w:outlineLvl w:val="8"/>
    </w:pPr>
    <w:rPr>
      <w:rFonts w:ascii="Cambria" w:hAnsi="Cambria" w:cs="font293"/>
      <w:b/>
      <w:bCs/>
      <w:color w:val="00000A"/>
      <w:kern w:val="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MA1 Char"/>
    <w:link w:val="Ttulo1"/>
    <w:qFormat/>
    <w:rsid w:val="00E6191A"/>
    <w:rPr>
      <w:rFonts w:ascii="Bookman Old Style" w:eastAsia="Times New Roman" w:hAnsi="Bookman Old Style" w:cs="Times New Roman"/>
      <w:b/>
      <w:szCs w:val="20"/>
      <w:lang w:eastAsia="pt-BR"/>
    </w:rPr>
  </w:style>
  <w:style w:type="character" w:customStyle="1" w:styleId="Ttulo2Char">
    <w:name w:val="Título 2 Char"/>
    <w:aliases w:val="SEMA 2 Char"/>
    <w:link w:val="Ttulo2"/>
    <w:uiPriority w:val="9"/>
    <w:qFormat/>
    <w:rsid w:val="00F44640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character" w:customStyle="1" w:styleId="Ttulo3Char">
    <w:name w:val="Título 3 Char"/>
    <w:aliases w:val="SEMA 3 Char"/>
    <w:link w:val="Ttulo3"/>
    <w:uiPriority w:val="9"/>
    <w:qFormat/>
    <w:rsid w:val="00F446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aliases w:val="SEMA 4 Char"/>
    <w:link w:val="Ttulo4"/>
    <w:uiPriority w:val="9"/>
    <w:qFormat/>
    <w:rsid w:val="00F44640"/>
    <w:rPr>
      <w:rFonts w:ascii="Calibri Light" w:eastAsia="Times New Roman" w:hAnsi="Calibri Light" w:cs="Times New Roman"/>
      <w:i/>
      <w:iCs/>
      <w:color w:val="2E74B5"/>
      <w:sz w:val="24"/>
      <w:szCs w:val="24"/>
      <w:lang w:eastAsia="pt-BR"/>
    </w:rPr>
  </w:style>
  <w:style w:type="character" w:customStyle="1" w:styleId="Ttulo5Char">
    <w:name w:val="Título 5 Char"/>
    <w:aliases w:val="SEMA 5 Char"/>
    <w:link w:val="Ttulo5"/>
    <w:qFormat/>
    <w:rsid w:val="007E1C90"/>
    <w:rPr>
      <w:rFonts w:ascii="Comic Sans MS" w:eastAsia="Times New Roman" w:hAnsi="Comic Sans MS" w:cs="Times New Roman"/>
      <w:b/>
      <w:i/>
      <w:iCs/>
      <w:sz w:val="24"/>
      <w:szCs w:val="20"/>
      <w:u w:val="single"/>
      <w:lang w:eastAsia="pt-BR"/>
    </w:rPr>
  </w:style>
  <w:style w:type="character" w:customStyle="1" w:styleId="Ttulo6Char">
    <w:name w:val="Título 6 Char"/>
    <w:aliases w:val="SEMA 6 Char"/>
    <w:link w:val="Ttulo6"/>
    <w:uiPriority w:val="9"/>
    <w:qFormat/>
    <w:rsid w:val="00DB59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link w:val="Ttulo7"/>
    <w:qFormat/>
    <w:rsid w:val="00620660"/>
    <w:rPr>
      <w:rFonts w:ascii="Calibri Light" w:eastAsia="Times New Roman" w:hAnsi="Calibri Light" w:cs="Times New Roman"/>
      <w:i/>
      <w:iCs/>
      <w:color w:val="404040"/>
    </w:rPr>
  </w:style>
  <w:style w:type="paragraph" w:styleId="Cabealho">
    <w:name w:val="header"/>
    <w:aliases w:val="hd,he,encabezado"/>
    <w:basedOn w:val="Normal"/>
    <w:link w:val="CabealhoChar"/>
    <w:uiPriority w:val="99"/>
    <w:unhideWhenUsed/>
    <w:qFormat/>
    <w:rsid w:val="00465252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aliases w:val="hd Char,he Char,encabezado Char"/>
    <w:basedOn w:val="Fontepargpadro"/>
    <w:link w:val="Cabealho"/>
    <w:uiPriority w:val="99"/>
    <w:qFormat/>
    <w:rsid w:val="00465252"/>
  </w:style>
  <w:style w:type="paragraph" w:styleId="Rodap">
    <w:name w:val="footer"/>
    <w:basedOn w:val="Normal"/>
    <w:link w:val="RodapChar"/>
    <w:uiPriority w:val="99"/>
    <w:unhideWhenUsed/>
    <w:qFormat/>
    <w:rsid w:val="00465252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465252"/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80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000000"/>
      <w:spacing w:after="0" w:line="240" w:lineRule="auto"/>
      <w:ind w:left="862" w:right="862"/>
      <w:jc w:val="center"/>
    </w:pPr>
    <w:rPr>
      <w:rFonts w:ascii="Garamond" w:eastAsia="Calibri" w:hAnsi="Garamond"/>
      <w:b/>
      <w:iCs/>
      <w:color w:val="FFFFFF"/>
      <w:lang w:eastAsia="en-US"/>
    </w:rPr>
  </w:style>
  <w:style w:type="character" w:customStyle="1" w:styleId="CitaoIntensaChar">
    <w:name w:val="Citação Intensa Char"/>
    <w:link w:val="CitaoIntensa"/>
    <w:uiPriority w:val="30"/>
    <w:rsid w:val="00762880"/>
    <w:rPr>
      <w:rFonts w:ascii="Garamond" w:hAnsi="Garamond"/>
      <w:b/>
      <w:iCs/>
      <w:color w:val="FFFFFF"/>
      <w:shd w:val="clear" w:color="auto" w:fill="000000"/>
    </w:rPr>
  </w:style>
  <w:style w:type="paragraph" w:styleId="Ttulo">
    <w:name w:val="Title"/>
    <w:aliases w:val="SEMA CORPO"/>
    <w:basedOn w:val="Normal"/>
    <w:link w:val="TtuloChar"/>
    <w:qFormat/>
    <w:rsid w:val="00F00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hAnsi="Bookman Old Style"/>
      <w:sz w:val="28"/>
      <w:szCs w:val="20"/>
    </w:rPr>
  </w:style>
  <w:style w:type="character" w:customStyle="1" w:styleId="TtuloChar">
    <w:name w:val="Título Char"/>
    <w:aliases w:val="SEMA CORPO Char"/>
    <w:link w:val="Ttulo"/>
    <w:qFormat/>
    <w:rsid w:val="00F00EEF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qFormat/>
    <w:rsid w:val="00084DCF"/>
    <w:rPr>
      <w:rFonts w:ascii="Segoe UI" w:hAnsi="Segoe UI" w:cs="Segoe UI"/>
      <w:sz w:val="18"/>
      <w:szCs w:val="18"/>
    </w:rPr>
  </w:style>
  <w:style w:type="paragraph" w:customStyle="1" w:styleId="Corpodetexto21">
    <w:name w:val="Corpo de texto 21"/>
    <w:basedOn w:val="Normal"/>
    <w:qFormat/>
    <w:rsid w:val="00E61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E6191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E6191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qFormat/>
    <w:rsid w:val="0088550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88550C"/>
  </w:style>
  <w:style w:type="character" w:customStyle="1" w:styleId="EndereoHTMLChar">
    <w:name w:val="Endereço HTML Char"/>
    <w:link w:val="EndereoHTML"/>
    <w:rsid w:val="00F44640"/>
    <w:rPr>
      <w:rFonts w:ascii="Times New Roman" w:eastAsia="Times New Roman" w:hAnsi="Times New Roman" w:cs="Times New Roman"/>
      <w:i/>
      <w:iCs/>
      <w:sz w:val="24"/>
      <w:szCs w:val="24"/>
      <w:lang w:val="x-none" w:eastAsia="pt-BR"/>
    </w:rPr>
  </w:style>
  <w:style w:type="paragraph" w:styleId="EndereoHTML">
    <w:name w:val="HTML Address"/>
    <w:basedOn w:val="Normal"/>
    <w:link w:val="EndereoHTMLChar"/>
    <w:unhideWhenUsed/>
    <w:rsid w:val="00F44640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/>
    </w:rPr>
  </w:style>
  <w:style w:type="paragraph" w:styleId="NormalWeb">
    <w:name w:val="Normal (Web)"/>
    <w:basedOn w:val="Normal"/>
    <w:uiPriority w:val="99"/>
    <w:unhideWhenUsed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F446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F4464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3Char">
    <w:name w:val="Corpo de texto 3 Char"/>
    <w:link w:val="Corpodetexto3"/>
    <w:rsid w:val="00F4464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F44640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paragraph" w:styleId="SemEspaamento">
    <w:name w:val="No Spacing"/>
    <w:link w:val="SemEspaamentoChar"/>
    <w:uiPriority w:val="1"/>
    <w:qFormat/>
    <w:rsid w:val="00F44640"/>
    <w:rPr>
      <w:rFonts w:ascii="Times New Roman" w:eastAsia="Times New Roman" w:hAnsi="Times New Roman"/>
      <w:sz w:val="24"/>
      <w:szCs w:val="24"/>
    </w:rPr>
  </w:style>
  <w:style w:type="character" w:customStyle="1" w:styleId="SemEspaamentoChar">
    <w:name w:val="Sem Espaçamento Char"/>
    <w:link w:val="SemEspaamento"/>
    <w:uiPriority w:val="1"/>
    <w:locked/>
    <w:rsid w:val="00754D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46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ecuodecorpodetexto21">
    <w:name w:val="Recuo de corpo de texto 21"/>
    <w:basedOn w:val="Normal"/>
    <w:qFormat/>
    <w:rsid w:val="00F44640"/>
    <w:pPr>
      <w:tabs>
        <w:tab w:val="left" w:pos="5529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Recuodecorpodetexto31">
    <w:name w:val="Recuo de corpo de texto 31"/>
    <w:basedOn w:val="Normal"/>
    <w:qFormat/>
    <w:rsid w:val="00F44640"/>
    <w:pPr>
      <w:overflowPunct w:val="0"/>
      <w:autoSpaceDE w:val="0"/>
      <w:autoSpaceDN w:val="0"/>
      <w:adjustRightInd w:val="0"/>
      <w:spacing w:after="0" w:line="240" w:lineRule="auto"/>
      <w:ind w:firstLine="2552"/>
      <w:jc w:val="both"/>
    </w:pPr>
    <w:rPr>
      <w:rFonts w:ascii="Bookman Old Style" w:hAnsi="Bookman Old Style"/>
      <w:sz w:val="24"/>
      <w:szCs w:val="20"/>
    </w:rPr>
  </w:style>
  <w:style w:type="paragraph" w:customStyle="1" w:styleId="artigo">
    <w:name w:val="artigo"/>
    <w:basedOn w:val="Normal"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stilo2">
    <w:name w:val="Estilo2"/>
    <w:basedOn w:val="Normal"/>
    <w:autoRedefine/>
    <w:qFormat/>
    <w:rsid w:val="00F44640"/>
    <w:pPr>
      <w:widowControl w:val="0"/>
      <w:tabs>
        <w:tab w:val="left" w:leader="dot" w:pos="9268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000000"/>
      <w:spacing w:val="-2"/>
      <w:sz w:val="24"/>
      <w:szCs w:val="24"/>
    </w:rPr>
  </w:style>
  <w:style w:type="paragraph" w:customStyle="1" w:styleId="Default">
    <w:name w:val="Default"/>
    <w:qFormat/>
    <w:rsid w:val="00F446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EFORMAIChar">
    <w:name w:val="REFORMA I Char"/>
    <w:link w:val="REFORMA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">
    <w:name w:val="REFORMA I"/>
    <w:basedOn w:val="Normal"/>
    <w:link w:val="REFORMA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character" w:customStyle="1" w:styleId="REFORMAIIChar">
    <w:name w:val="REFORMA II Char"/>
    <w:link w:val="REFORMA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">
    <w:name w:val="REFORMA II"/>
    <w:basedOn w:val="Normal"/>
    <w:link w:val="REFORMA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character" w:customStyle="1" w:styleId="REFORMAIIIChar">
    <w:name w:val="REFORMA III Char"/>
    <w:link w:val="REFORMAIII"/>
    <w:locked/>
    <w:rsid w:val="00F44640"/>
    <w:rPr>
      <w:rFonts w:ascii="Garamond" w:eastAsia="Calibri" w:hAnsi="Garamond" w:cs="Times New Roman"/>
      <w:b/>
      <w:bCs/>
      <w:sz w:val="24"/>
      <w:szCs w:val="24"/>
    </w:rPr>
  </w:style>
  <w:style w:type="paragraph" w:customStyle="1" w:styleId="REFORMAIII">
    <w:name w:val="REFORMA III"/>
    <w:basedOn w:val="Normal"/>
    <w:link w:val="REFORMAIIIChar"/>
    <w:qFormat/>
    <w:rsid w:val="00F44640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Garamond" w:eastAsia="Calibri" w:hAnsi="Garamond"/>
      <w:b/>
      <w:bCs/>
      <w:sz w:val="24"/>
      <w:szCs w:val="24"/>
      <w:lang w:eastAsia="en-US"/>
    </w:rPr>
  </w:style>
  <w:style w:type="paragraph" w:customStyle="1" w:styleId="TextodeLei">
    <w:name w:val="Texto de Lei"/>
    <w:basedOn w:val="Normal"/>
    <w:qFormat/>
    <w:rsid w:val="00F44640"/>
    <w:pPr>
      <w:suppressAutoHyphens/>
      <w:spacing w:before="60" w:after="0" w:line="240" w:lineRule="auto"/>
      <w:ind w:firstLine="284"/>
      <w:jc w:val="both"/>
    </w:pPr>
    <w:rPr>
      <w:rFonts w:ascii="Arial" w:hAnsi="Arial"/>
      <w:sz w:val="20"/>
      <w:szCs w:val="20"/>
      <w:lang w:eastAsia="ar-SA"/>
    </w:rPr>
  </w:style>
  <w:style w:type="paragraph" w:customStyle="1" w:styleId="bodytextindent3">
    <w:name w:val="bodytextindent3"/>
    <w:basedOn w:val="Normal"/>
    <w:qFormat/>
    <w:rsid w:val="00F44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F44640"/>
  </w:style>
  <w:style w:type="character" w:customStyle="1" w:styleId="label">
    <w:name w:val="label"/>
    <w:basedOn w:val="Fontepargpadro"/>
    <w:rsid w:val="00F44640"/>
  </w:style>
  <w:style w:type="character" w:customStyle="1" w:styleId="normaltextrun">
    <w:name w:val="normaltextrun"/>
    <w:rsid w:val="00F44640"/>
  </w:style>
  <w:style w:type="character" w:styleId="Hyperlink">
    <w:name w:val="Hyperlink"/>
    <w:uiPriority w:val="99"/>
    <w:unhideWhenUsed/>
    <w:rsid w:val="00EF7EFA"/>
    <w:rPr>
      <w:color w:val="0563C1"/>
      <w:u w:val="single"/>
    </w:rPr>
  </w:style>
  <w:style w:type="paragraph" w:customStyle="1" w:styleId="Item111">
    <w:name w:val="Item 1.1.1"/>
    <w:basedOn w:val="Normal"/>
    <w:rsid w:val="00EC1F5C"/>
    <w:pPr>
      <w:widowControl w:val="0"/>
      <w:tabs>
        <w:tab w:val="left" w:pos="2127"/>
        <w:tab w:val="left" w:pos="3119"/>
      </w:tabs>
      <w:autoSpaceDE w:val="0"/>
      <w:spacing w:before="120" w:after="0" w:line="240" w:lineRule="auto"/>
      <w:jc w:val="both"/>
    </w:pPr>
    <w:rPr>
      <w:rFonts w:ascii="Arial" w:hAnsi="Arial"/>
      <w:szCs w:val="20"/>
      <w:lang w:eastAsia="ar-SA"/>
    </w:rPr>
  </w:style>
  <w:style w:type="character" w:customStyle="1" w:styleId="DIRIOChar">
    <w:name w:val="DIÁRIO Char"/>
    <w:link w:val="DIRIO"/>
    <w:locked/>
    <w:rsid w:val="00372037"/>
    <w:rPr>
      <w:rFonts w:ascii="Garamond" w:hAnsi="Garamond"/>
      <w:sz w:val="18"/>
      <w:szCs w:val="18"/>
    </w:rPr>
  </w:style>
  <w:style w:type="paragraph" w:customStyle="1" w:styleId="DIRIO">
    <w:name w:val="DIÁRIO"/>
    <w:basedOn w:val="Normal"/>
    <w:link w:val="DIRIOChar"/>
    <w:qFormat/>
    <w:rsid w:val="00372037"/>
    <w:pPr>
      <w:spacing w:after="0" w:line="240" w:lineRule="auto"/>
      <w:jc w:val="both"/>
    </w:pPr>
    <w:rPr>
      <w:rFonts w:ascii="Garamond" w:eastAsia="Calibri" w:hAnsi="Garamon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3B2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B41D2E"/>
    <w:rPr>
      <w:b/>
      <w:bCs/>
    </w:rPr>
  </w:style>
  <w:style w:type="table" w:customStyle="1" w:styleId="Tabelacomgrade2">
    <w:name w:val="Tabela com grade2"/>
    <w:basedOn w:val="Tabelanormal"/>
    <w:next w:val="Tabelacomgrade"/>
    <w:uiPriority w:val="59"/>
    <w:rsid w:val="00D4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D4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2B3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comgrade4">
    <w:name w:val="Tabela com grade4"/>
    <w:basedOn w:val="Tabelanormal"/>
    <w:next w:val="Tabelacomgrade"/>
    <w:uiPriority w:val="59"/>
    <w:rsid w:val="00E32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250" w:lineRule="exact"/>
      <w:ind w:firstLine="158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uiPriority w:val="99"/>
    <w:rsid w:val="00AF51F2"/>
    <w:rPr>
      <w:rFonts w:ascii="Arial" w:hAnsi="Arial" w:cs="Arial" w:hint="default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AF51F2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AF51F2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"/>
    <w:uiPriority w:val="99"/>
    <w:rsid w:val="00EE51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uiPriority w:val="99"/>
    <w:rsid w:val="00EE51F8"/>
    <w:rPr>
      <w:rFonts w:ascii="Angsana New" w:hAnsi="Angsana New" w:cs="Angsana New" w:hint="default"/>
      <w:sz w:val="30"/>
      <w:szCs w:val="30"/>
    </w:rPr>
  </w:style>
  <w:style w:type="character" w:customStyle="1" w:styleId="FontStyle53">
    <w:name w:val="Font Style53"/>
    <w:uiPriority w:val="99"/>
    <w:rsid w:val="00EE51F8"/>
    <w:rPr>
      <w:rFonts w:ascii="Angsana New" w:hAnsi="Angsana New" w:cs="Angsana New" w:hint="default"/>
      <w:b/>
      <w:bCs/>
      <w:smallCaps/>
      <w:sz w:val="44"/>
      <w:szCs w:val="44"/>
    </w:rPr>
  </w:style>
  <w:style w:type="character" w:customStyle="1" w:styleId="FontStyle59">
    <w:name w:val="Font Style59"/>
    <w:uiPriority w:val="99"/>
    <w:rsid w:val="00EE51F8"/>
    <w:rPr>
      <w:rFonts w:ascii="Verdana" w:hAnsi="Verdana" w:cs="Verdana" w:hint="default"/>
      <w:b/>
      <w:bCs/>
      <w:sz w:val="18"/>
      <w:szCs w:val="18"/>
    </w:rPr>
  </w:style>
  <w:style w:type="paragraph" w:customStyle="1" w:styleId="Style9">
    <w:name w:val="Style9"/>
    <w:basedOn w:val="Normal"/>
    <w:uiPriority w:val="99"/>
    <w:rsid w:val="000C39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FontStyle49">
    <w:name w:val="Font Style49"/>
    <w:uiPriority w:val="99"/>
    <w:rsid w:val="000C3990"/>
    <w:rPr>
      <w:rFonts w:ascii="Angsana New" w:hAnsi="Angsana New" w:cs="Angsana New" w:hint="default"/>
      <w:b/>
      <w:bCs/>
      <w:sz w:val="28"/>
      <w:szCs w:val="28"/>
    </w:rPr>
  </w:style>
  <w:style w:type="character" w:customStyle="1" w:styleId="Textodocorpo">
    <w:name w:val="Texto do corpo"/>
    <w:rsid w:val="009D235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pt-PT"/>
    </w:rPr>
  </w:style>
  <w:style w:type="paragraph" w:customStyle="1" w:styleId="Style2">
    <w:name w:val="Style2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94" w:lineRule="exact"/>
      <w:ind w:firstLine="653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43FC8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43FC8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343FC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343FC8"/>
    <w:rPr>
      <w:rFonts w:ascii="Times New Roman" w:hAnsi="Times New Roman" w:cs="Times New Roman"/>
      <w:sz w:val="24"/>
      <w:szCs w:val="24"/>
    </w:rPr>
  </w:style>
  <w:style w:type="table" w:customStyle="1" w:styleId="Tabelacomgrade5">
    <w:name w:val="Tabela com grade5"/>
    <w:basedOn w:val="Tabelanormal"/>
    <w:next w:val="Tabelacomgrade"/>
    <w:uiPriority w:val="59"/>
    <w:rsid w:val="0011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1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B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B95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82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82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8510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59"/>
    <w:rsid w:val="007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">
    <w:name w:val="Tabela com grade16"/>
    <w:basedOn w:val="Tabelanormal"/>
    <w:next w:val="Tabelacomgrade"/>
    <w:uiPriority w:val="59"/>
    <w:rsid w:val="0042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7">
    <w:name w:val="CM57"/>
    <w:basedOn w:val="Normal"/>
    <w:next w:val="Normal"/>
    <w:rsid w:val="00426C6F"/>
    <w:pPr>
      <w:widowControl w:val="0"/>
      <w:autoSpaceDE w:val="0"/>
      <w:autoSpaceDN w:val="0"/>
      <w:adjustRightInd w:val="0"/>
      <w:spacing w:after="760" w:line="240" w:lineRule="auto"/>
    </w:pPr>
    <w:rPr>
      <w:rFonts w:ascii="Times" w:hAnsi="Times"/>
      <w:sz w:val="24"/>
      <w:szCs w:val="24"/>
    </w:rPr>
  </w:style>
  <w:style w:type="table" w:customStyle="1" w:styleId="Tabelacomgrade17">
    <w:name w:val="Tabela com grade17"/>
    <w:basedOn w:val="Tabelanormal"/>
    <w:next w:val="Tabelacomgrade"/>
    <w:uiPriority w:val="59"/>
    <w:rsid w:val="00D75C7F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32">
    <w:name w:val="Recuo de corpo de texto 32"/>
    <w:basedOn w:val="Normal"/>
    <w:rsid w:val="007A08FB"/>
    <w:pPr>
      <w:overflowPunct w:val="0"/>
      <w:autoSpaceDE w:val="0"/>
      <w:autoSpaceDN w:val="0"/>
      <w:adjustRightInd w:val="0"/>
      <w:spacing w:after="0" w:line="240" w:lineRule="auto"/>
      <w:ind w:firstLine="2552"/>
      <w:jc w:val="both"/>
    </w:pPr>
    <w:rPr>
      <w:rFonts w:ascii="Bookman Old Style" w:hAnsi="Bookman Old Style"/>
      <w:sz w:val="24"/>
      <w:szCs w:val="20"/>
    </w:rPr>
  </w:style>
  <w:style w:type="table" w:customStyle="1" w:styleId="Tabelacomgrade18">
    <w:name w:val="Tabela com grade18"/>
    <w:basedOn w:val="Tabelanormal"/>
    <w:next w:val="Tabelacomgrade"/>
    <w:uiPriority w:val="59"/>
    <w:rsid w:val="00A0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">
    <w:name w:val="Tabela com grade19"/>
    <w:basedOn w:val="Tabelanormal"/>
    <w:next w:val="Tabelacomgrade"/>
    <w:uiPriority w:val="59"/>
    <w:rsid w:val="00A0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Negrito">
    <w:name w:val="Texto do corpo + Negrito"/>
    <w:aliases w:val="Espaçamento 0 pt,Texto do corpo + Sem negrito,Texto do corpo + Batang,8,5 pt,Itálico"/>
    <w:rsid w:val="000F0644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19"/>
      <w:szCs w:val="19"/>
      <w:u w:val="none"/>
      <w:effect w:val="none"/>
      <w:lang w:val="pt-PT"/>
    </w:rPr>
  </w:style>
  <w:style w:type="table" w:customStyle="1" w:styleId="Tabelacomgrade20">
    <w:name w:val="Tabela com grade20"/>
    <w:basedOn w:val="Tabelanormal"/>
    <w:next w:val="Tabelacomgrade"/>
    <w:uiPriority w:val="59"/>
    <w:rsid w:val="006F69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IARIOChar">
    <w:name w:val="DIARIO Char"/>
    <w:link w:val="DIARIO"/>
    <w:locked/>
    <w:rsid w:val="005F6DD4"/>
    <w:rPr>
      <w:rFonts w:ascii="Garamond" w:hAnsi="Garamond"/>
      <w:sz w:val="18"/>
    </w:rPr>
  </w:style>
  <w:style w:type="paragraph" w:customStyle="1" w:styleId="DIARIO">
    <w:name w:val="DIARIO"/>
    <w:basedOn w:val="Normal"/>
    <w:link w:val="DIARIOChar"/>
    <w:qFormat/>
    <w:rsid w:val="005F6DD4"/>
    <w:pPr>
      <w:spacing w:after="0" w:line="240" w:lineRule="auto"/>
    </w:pPr>
    <w:rPr>
      <w:rFonts w:ascii="Garamond" w:eastAsia="Calibri" w:hAnsi="Garamond"/>
      <w:sz w:val="18"/>
      <w:lang w:eastAsia="en-US"/>
    </w:rPr>
  </w:style>
  <w:style w:type="table" w:customStyle="1" w:styleId="Tabelacomgrade21">
    <w:name w:val="Tabela com grade21"/>
    <w:basedOn w:val="Tabelanormal"/>
    <w:next w:val="Tabelacomgrade"/>
    <w:uiPriority w:val="59"/>
    <w:rsid w:val="00671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67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">
    <w:name w:val="Tabela com grade23"/>
    <w:basedOn w:val="Tabelanormal"/>
    <w:next w:val="Tabelacomgrade"/>
    <w:uiPriority w:val="59"/>
    <w:rsid w:val="0010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">
    <w:name w:val="Tabela com grade24"/>
    <w:basedOn w:val="Tabelanormal"/>
    <w:next w:val="Tabelacomgrade"/>
    <w:uiPriority w:val="59"/>
    <w:rsid w:val="008E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next w:val="Normal"/>
    <w:uiPriority w:val="1"/>
    <w:qFormat/>
    <w:rsid w:val="00952FDE"/>
    <w:pPr>
      <w:keepNext/>
      <w:tabs>
        <w:tab w:val="left" w:pos="1418"/>
      </w:tabs>
      <w:suppressAutoHyphens/>
      <w:autoSpaceDN w:val="0"/>
      <w:spacing w:after="0" w:line="240" w:lineRule="auto"/>
      <w:jc w:val="center"/>
      <w:outlineLvl w:val="0"/>
    </w:pPr>
    <w:rPr>
      <w:rFonts w:ascii="Times New Roman" w:hAnsi="Times New Roman"/>
      <w:b/>
      <w:kern w:val="3"/>
      <w:szCs w:val="24"/>
      <w:lang w:eastAsia="zh-CN"/>
    </w:rPr>
  </w:style>
  <w:style w:type="paragraph" w:customStyle="1" w:styleId="Textodenotaderodap1">
    <w:name w:val="Texto de nota de rodapé1"/>
    <w:rsid w:val="00353E29"/>
    <w:pPr>
      <w:suppressAutoHyphens/>
      <w:spacing w:after="200"/>
    </w:pPr>
    <w:rPr>
      <w:rFonts w:eastAsia="SimSun" w:cs="Mangal"/>
      <w:kern w:val="2"/>
      <w:szCs w:val="24"/>
      <w:lang w:eastAsia="hi-IN" w:bidi="hi-IN"/>
    </w:rPr>
  </w:style>
  <w:style w:type="character" w:customStyle="1" w:styleId="Caracteresdenotaderodap">
    <w:name w:val="Caracteres de nota de rodapé"/>
    <w:rsid w:val="00353E29"/>
  </w:style>
  <w:style w:type="table" w:customStyle="1" w:styleId="Tabelacomgrade25">
    <w:name w:val="Tabela com grade25"/>
    <w:basedOn w:val="Tabelanormal"/>
    <w:next w:val="Tabelacomgrade"/>
    <w:uiPriority w:val="59"/>
    <w:rsid w:val="00E8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2F266A"/>
  </w:style>
  <w:style w:type="paragraph" w:customStyle="1" w:styleId="diario0">
    <w:name w:val="diario"/>
    <w:basedOn w:val="Normal"/>
    <w:rsid w:val="00A429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26">
    <w:name w:val="Tabela com grade26"/>
    <w:basedOn w:val="Tabelanormal"/>
    <w:next w:val="Tabelacomgrade"/>
    <w:uiPriority w:val="39"/>
    <w:rsid w:val="0037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A31D2C"/>
    <w:rPr>
      <w:color w:val="954F72"/>
      <w:u w:val="single"/>
    </w:rPr>
  </w:style>
  <w:style w:type="paragraph" w:customStyle="1" w:styleId="petio">
    <w:name w:val="petição"/>
    <w:basedOn w:val="Normal"/>
    <w:autoRedefine/>
    <w:rsid w:val="00CB6998"/>
    <w:pPr>
      <w:tabs>
        <w:tab w:val="left" w:pos="2340"/>
      </w:tabs>
      <w:spacing w:after="0" w:line="240" w:lineRule="auto"/>
      <w:jc w:val="both"/>
    </w:pPr>
    <w:rPr>
      <w:rFonts w:ascii="Garamond" w:hAnsi="Garamond" w:cs="Arial"/>
      <w:bCs/>
      <w:sz w:val="24"/>
      <w:szCs w:val="24"/>
    </w:rPr>
  </w:style>
  <w:style w:type="table" w:customStyle="1" w:styleId="Tabelacomgrade27">
    <w:name w:val="Tabela com grade27"/>
    <w:basedOn w:val="Tabelanormal"/>
    <w:next w:val="Tabelacomgrade"/>
    <w:uiPriority w:val="59"/>
    <w:rsid w:val="00E5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-formataoHTMLChar">
    <w:name w:val="Pré-formatação HTML Char"/>
    <w:link w:val="Pr-formataoHTML"/>
    <w:uiPriority w:val="99"/>
    <w:semiHidden/>
    <w:rsid w:val="000761C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6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xl72">
    <w:name w:val="xl72"/>
    <w:basedOn w:val="Normal"/>
    <w:uiPriority w:val="99"/>
    <w:qFormat/>
    <w:rsid w:val="00076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msonormal0">
    <w:name w:val="msonormal"/>
    <w:basedOn w:val="Normal"/>
    <w:uiPriority w:val="99"/>
    <w:rsid w:val="00076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xl64">
    <w:name w:val="xl64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65">
    <w:name w:val="xl65"/>
    <w:basedOn w:val="Normal"/>
    <w:uiPriority w:val="99"/>
    <w:qFormat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color w:val="0000FF"/>
      <w:sz w:val="28"/>
      <w:szCs w:val="28"/>
    </w:rPr>
  </w:style>
  <w:style w:type="paragraph" w:customStyle="1" w:styleId="xl66">
    <w:name w:val="xl66"/>
    <w:basedOn w:val="Normal"/>
    <w:uiPriority w:val="99"/>
    <w:qFormat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8"/>
      <w:szCs w:val="28"/>
    </w:rPr>
  </w:style>
  <w:style w:type="paragraph" w:customStyle="1" w:styleId="xl67">
    <w:name w:val="xl67"/>
    <w:basedOn w:val="Normal"/>
    <w:uiPriority w:val="99"/>
    <w:qFormat/>
    <w:rsid w:val="00076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68">
    <w:name w:val="xl68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69">
    <w:name w:val="xl69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0">
    <w:name w:val="xl70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color w:val="0000FF"/>
      <w:sz w:val="24"/>
      <w:szCs w:val="24"/>
    </w:rPr>
  </w:style>
  <w:style w:type="paragraph" w:customStyle="1" w:styleId="xl71">
    <w:name w:val="xl71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3">
    <w:name w:val="xl73"/>
    <w:basedOn w:val="Normal"/>
    <w:uiPriority w:val="99"/>
    <w:qFormat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74">
    <w:name w:val="xl74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color w:val="0000FF"/>
      <w:sz w:val="24"/>
      <w:szCs w:val="24"/>
    </w:rPr>
  </w:style>
  <w:style w:type="paragraph" w:customStyle="1" w:styleId="xl76">
    <w:name w:val="xl76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77">
    <w:name w:val="xl77"/>
    <w:basedOn w:val="Normal"/>
    <w:uiPriority w:val="99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78">
    <w:name w:val="xl78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xl79">
    <w:name w:val="xl79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0">
    <w:name w:val="xl80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1">
    <w:name w:val="xl81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2">
    <w:name w:val="xl82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sz w:val="28"/>
      <w:szCs w:val="28"/>
    </w:rPr>
  </w:style>
  <w:style w:type="paragraph" w:customStyle="1" w:styleId="xl83">
    <w:name w:val="xl83"/>
    <w:basedOn w:val="Normal"/>
    <w:rsid w:val="000761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hAnsi="Cambria"/>
      <w:b/>
      <w:bCs/>
      <w:color w:val="2F75B5"/>
      <w:sz w:val="24"/>
      <w:szCs w:val="24"/>
    </w:rPr>
  </w:style>
  <w:style w:type="paragraph" w:customStyle="1" w:styleId="xl84">
    <w:name w:val="xl84"/>
    <w:basedOn w:val="Normal"/>
    <w:rsid w:val="000761CE"/>
    <w:pPr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85">
    <w:name w:val="xl85"/>
    <w:basedOn w:val="Normal"/>
    <w:rsid w:val="00076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6">
    <w:name w:val="xl86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87">
    <w:name w:val="xl87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8">
    <w:name w:val="xl88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xl89">
    <w:name w:val="xl89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xl90">
    <w:name w:val="xl90"/>
    <w:basedOn w:val="Normal"/>
    <w:rsid w:val="000761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hAnsi="Cambria"/>
      <w:sz w:val="24"/>
      <w:szCs w:val="24"/>
    </w:rPr>
  </w:style>
  <w:style w:type="paragraph" w:customStyle="1" w:styleId="LO-Normal">
    <w:name w:val="LO-Normal"/>
    <w:rsid w:val="000761CE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">
    <w:name w:val="P"/>
    <w:basedOn w:val="Normal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b/>
      <w:kern w:val="2"/>
      <w:sz w:val="24"/>
      <w:szCs w:val="24"/>
      <w:lang w:eastAsia="zh-CN" w:bidi="hi-IN"/>
    </w:rPr>
  </w:style>
  <w:style w:type="paragraph" w:customStyle="1" w:styleId="WW-Corpodetexto3">
    <w:name w:val="WW-Corpo de texto 3"/>
    <w:basedOn w:val="Normal"/>
    <w:uiPriority w:val="99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gli3">
    <w:name w:val="gli3"/>
    <w:basedOn w:val="Normal"/>
    <w:uiPriority w:val="99"/>
    <w:rsid w:val="000761CE"/>
    <w:pPr>
      <w:widowControl w:val="0"/>
      <w:suppressAutoHyphens/>
      <w:spacing w:after="0" w:line="100" w:lineRule="atLeast"/>
      <w:jc w:val="center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WW-Normal">
    <w:name w:val="WW-Normal"/>
    <w:rsid w:val="000761CE"/>
    <w:pPr>
      <w:widowControl w:val="0"/>
      <w:suppressAutoHyphens/>
      <w:autoSpaceDE w:val="0"/>
      <w:spacing w:line="100" w:lineRule="atLeast"/>
    </w:pPr>
    <w:rPr>
      <w:rFonts w:ascii="ZNHHEG+ArialMT" w:eastAsia="Times New Roman" w:hAnsi="ZNHHEG+ArialMT" w:cs="ZNHHEG+ArialMT"/>
      <w:color w:val="000000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rsid w:val="000761CE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arca1">
    <w:name w:val="marca1"/>
    <w:basedOn w:val="Normal"/>
    <w:rsid w:val="000761CE"/>
    <w:pPr>
      <w:widowControl w:val="0"/>
      <w:suppressAutoHyphens/>
      <w:spacing w:after="120" w:line="100" w:lineRule="atLeast"/>
      <w:ind w:left="-3960"/>
      <w:jc w:val="both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Corpodetexto23">
    <w:name w:val="Corpo de texto 23"/>
    <w:basedOn w:val="Normal"/>
    <w:rsid w:val="000761CE"/>
    <w:pPr>
      <w:widowControl w:val="0"/>
      <w:suppressAutoHyphens/>
      <w:spacing w:after="0" w:line="100" w:lineRule="atLeast"/>
      <w:ind w:firstLine="720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21">
    <w:name w:val="Body Text 21"/>
    <w:basedOn w:val="Normal"/>
    <w:rsid w:val="000761CE"/>
    <w:pPr>
      <w:widowControl w:val="0"/>
      <w:suppressAutoHyphens/>
      <w:spacing w:after="0" w:line="100" w:lineRule="atLeast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ubitem">
    <w:name w:val="Subitem"/>
    <w:basedOn w:val="Normal"/>
    <w:uiPriority w:val="99"/>
    <w:rsid w:val="000761CE"/>
    <w:pPr>
      <w:widowControl w:val="0"/>
      <w:suppressAutoHyphens/>
      <w:spacing w:before="240" w:after="180" w:line="264" w:lineRule="auto"/>
      <w:jc w:val="both"/>
    </w:pPr>
    <w:rPr>
      <w:rFonts w:ascii="Arial" w:eastAsia="SimSun" w:hAnsi="Arial" w:cs="Arial"/>
      <w:kern w:val="2"/>
      <w:szCs w:val="24"/>
      <w:lang w:eastAsia="zh-CN" w:bidi="hi-IN"/>
    </w:rPr>
  </w:style>
  <w:style w:type="paragraph" w:customStyle="1" w:styleId="Corpodetexto22">
    <w:name w:val="Corpo de texto 22"/>
    <w:basedOn w:val="Normal"/>
    <w:rsid w:val="000761CE"/>
    <w:pPr>
      <w:widowControl w:val="0"/>
      <w:tabs>
        <w:tab w:val="left" w:pos="8646"/>
        <w:tab w:val="left" w:pos="8788"/>
        <w:tab w:val="left" w:pos="10632"/>
      </w:tabs>
      <w:spacing w:after="0" w:line="100" w:lineRule="atLeast"/>
      <w:jc w:val="both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10">
    <w:name w:val="10"/>
    <w:basedOn w:val="Normal"/>
    <w:rsid w:val="000761CE"/>
    <w:pPr>
      <w:widowControl w:val="0"/>
      <w:suppressAutoHyphens/>
      <w:spacing w:after="0" w:line="100" w:lineRule="atLeast"/>
      <w:ind w:left="851" w:hanging="567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initionTerm">
    <w:name w:val="Definition Term"/>
    <w:basedOn w:val="Normal"/>
    <w:next w:val="Normal"/>
    <w:rsid w:val="000761C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ecuonormal1">
    <w:name w:val="Recuo normal1"/>
    <w:basedOn w:val="Normal"/>
    <w:rsid w:val="000761CE"/>
    <w:pPr>
      <w:widowControl w:val="0"/>
      <w:spacing w:after="0" w:line="100" w:lineRule="atLeast"/>
      <w:ind w:left="708"/>
    </w:pPr>
    <w:rPr>
      <w:rFonts w:ascii="Times New Roman" w:eastAsia="SimSun" w:hAnsi="Times New Roman" w:cs="Mangal"/>
      <w:kern w:val="2"/>
      <w:sz w:val="24"/>
      <w:szCs w:val="24"/>
      <w:lang w:val="pt-PT" w:eastAsia="zh-CN" w:bidi="hi-IN"/>
    </w:rPr>
  </w:style>
  <w:style w:type="character" w:customStyle="1" w:styleId="Absatz-Standardschriftart">
    <w:name w:val="Absatz-Standardschriftart"/>
    <w:rsid w:val="000761CE"/>
  </w:style>
  <w:style w:type="character" w:customStyle="1" w:styleId="Fontepargpadro1">
    <w:name w:val="Fonte parág. padrão1"/>
    <w:rsid w:val="000761CE"/>
  </w:style>
  <w:style w:type="character" w:customStyle="1" w:styleId="WW-Absatz-Standardschriftart">
    <w:name w:val="WW-Absatz-Standardschriftart"/>
    <w:rsid w:val="000761CE"/>
  </w:style>
  <w:style w:type="character" w:customStyle="1" w:styleId="Fontepargpadro4">
    <w:name w:val="Fonte parág. padrão4"/>
    <w:rsid w:val="000761CE"/>
  </w:style>
  <w:style w:type="paragraph" w:customStyle="1" w:styleId="Padro">
    <w:name w:val="Padrão"/>
    <w:rsid w:val="00DB598E"/>
    <w:pPr>
      <w:suppressAutoHyphens/>
      <w:spacing w:after="200" w:line="276" w:lineRule="auto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Corpodetextorecuado">
    <w:name w:val="Corpo de texto recuado"/>
    <w:basedOn w:val="Padro"/>
    <w:rsid w:val="00DB598E"/>
    <w:pPr>
      <w:spacing w:after="120"/>
      <w:ind w:left="283" w:firstLine="2835"/>
      <w:jc w:val="both"/>
    </w:pPr>
    <w:rPr>
      <w:rFonts w:ascii="Tahoma" w:hAnsi="Tahoma"/>
      <w:sz w:val="26"/>
    </w:rPr>
  </w:style>
  <w:style w:type="paragraph" w:customStyle="1" w:styleId="Textbodyindent">
    <w:name w:val="Text body indent"/>
    <w:basedOn w:val="Standard"/>
    <w:rsid w:val="00DB598E"/>
    <w:pPr>
      <w:widowControl/>
      <w:spacing w:after="120" w:line="276" w:lineRule="auto"/>
      <w:ind w:left="283" w:firstLine="2835"/>
      <w:jc w:val="both"/>
      <w:textAlignment w:val="auto"/>
    </w:pPr>
    <w:rPr>
      <w:rFonts w:ascii="Tahoma" w:eastAsia="Times New Roman" w:hAnsi="Tahoma" w:cs="Times New Roman"/>
      <w:color w:val="00000A"/>
      <w:sz w:val="26"/>
      <w:szCs w:val="20"/>
      <w:lang w:eastAsia="ar-SA" w:bidi="ar-SA"/>
    </w:rPr>
  </w:style>
  <w:style w:type="paragraph" w:customStyle="1" w:styleId="xl91">
    <w:name w:val="xl91"/>
    <w:basedOn w:val="Normal"/>
    <w:rsid w:val="00DB598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2">
    <w:name w:val="xl92"/>
    <w:basedOn w:val="Normal"/>
    <w:rsid w:val="00DB598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aramond" w:hAnsi="Garamond"/>
      <w:sz w:val="20"/>
      <w:szCs w:val="20"/>
    </w:rPr>
  </w:style>
  <w:style w:type="paragraph" w:customStyle="1" w:styleId="xl93">
    <w:name w:val="xl93"/>
    <w:basedOn w:val="Normal"/>
    <w:rsid w:val="00DB598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DB598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5">
    <w:name w:val="xl95"/>
    <w:basedOn w:val="Normal"/>
    <w:rsid w:val="00DB598E"/>
    <w:pPr>
      <w:pBdr>
        <w:top w:val="single" w:sz="8" w:space="0" w:color="000000"/>
        <w:right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6">
    <w:name w:val="xl96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al"/>
    <w:rsid w:val="00DB598E"/>
    <w:pPr>
      <w:spacing w:before="100" w:beforeAutospacing="1" w:after="100" w:afterAutospacing="1" w:line="240" w:lineRule="auto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al"/>
    <w:rsid w:val="00DB598E"/>
    <w:pPr>
      <w:pBdr>
        <w:top w:val="single" w:sz="8" w:space="0" w:color="000000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Garamond" w:hAnsi="Garamond"/>
      <w:b/>
      <w:bCs/>
      <w:color w:val="FFFFFF"/>
      <w:sz w:val="20"/>
      <w:szCs w:val="20"/>
    </w:rPr>
  </w:style>
  <w:style w:type="paragraph" w:customStyle="1" w:styleId="xl99">
    <w:name w:val="xl99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18"/>
      <w:szCs w:val="18"/>
      <w:u w:val="single"/>
    </w:rPr>
  </w:style>
  <w:style w:type="paragraph" w:customStyle="1" w:styleId="xl100">
    <w:name w:val="xl100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101">
    <w:name w:val="xl101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18"/>
      <w:szCs w:val="18"/>
      <w:u w:val="single"/>
    </w:rPr>
  </w:style>
  <w:style w:type="paragraph" w:customStyle="1" w:styleId="xl102">
    <w:name w:val="xl102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3">
    <w:name w:val="xl103"/>
    <w:basedOn w:val="Normal"/>
    <w:rsid w:val="00DB598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4">
    <w:name w:val="xl104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5">
    <w:name w:val="xl105"/>
    <w:basedOn w:val="Normal"/>
    <w:rsid w:val="00DB598E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6">
    <w:name w:val="xl106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7">
    <w:name w:val="xl107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sz w:val="20"/>
      <w:szCs w:val="20"/>
      <w:u w:val="single"/>
    </w:rPr>
  </w:style>
  <w:style w:type="paragraph" w:customStyle="1" w:styleId="xl108">
    <w:name w:val="xl108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09">
    <w:name w:val="xl109"/>
    <w:basedOn w:val="Normal"/>
    <w:rsid w:val="00DB5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10">
    <w:name w:val="xl110"/>
    <w:basedOn w:val="Normal"/>
    <w:rsid w:val="00DB598E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11">
    <w:name w:val="xl111"/>
    <w:basedOn w:val="Normal"/>
    <w:rsid w:val="00DB598E"/>
    <w:pPr>
      <w:spacing w:before="100" w:beforeAutospacing="1" w:after="100" w:afterAutospacing="1" w:line="240" w:lineRule="auto"/>
      <w:jc w:val="center"/>
    </w:pPr>
    <w:rPr>
      <w:rFonts w:ascii="Garamond" w:hAnsi="Garamond"/>
      <w:b/>
      <w:bCs/>
      <w:sz w:val="20"/>
      <w:szCs w:val="20"/>
    </w:rPr>
  </w:style>
  <w:style w:type="character" w:customStyle="1" w:styleId="highlight">
    <w:name w:val="highlight"/>
    <w:rsid w:val="00DB598E"/>
  </w:style>
  <w:style w:type="paragraph" w:customStyle="1" w:styleId="Standarduser">
    <w:name w:val="Standard (user)"/>
    <w:rsid w:val="00D15471"/>
    <w:pPr>
      <w:widowControl w:val="0"/>
      <w:suppressAutoHyphens/>
      <w:autoSpaceDN w:val="0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D1547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Nmerodepgina">
    <w:name w:val="page number"/>
    <w:basedOn w:val="Fontepargpadro"/>
    <w:rsid w:val="007E1C90"/>
  </w:style>
  <w:style w:type="paragraph" w:styleId="CabealhodoSumrio">
    <w:name w:val="TOC Heading"/>
    <w:basedOn w:val="Ttulo1"/>
    <w:next w:val="Normal"/>
    <w:uiPriority w:val="39"/>
    <w:unhideWhenUsed/>
    <w:qFormat/>
    <w:rsid w:val="007E1C90"/>
    <w:pPr>
      <w:keepLines/>
      <w:overflowPunct/>
      <w:autoSpaceDE/>
      <w:autoSpaceDN/>
      <w:adjustRightInd/>
      <w:spacing w:before="240" w:line="259" w:lineRule="auto"/>
      <w:ind w:left="0"/>
      <w:jc w:val="left"/>
      <w:textAlignment w:val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E1C9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Sumrio1">
    <w:name w:val="toc 1"/>
    <w:aliases w:val="SUMÁRIO REFORMA"/>
    <w:basedOn w:val="Normal"/>
    <w:next w:val="Normal"/>
    <w:autoRedefine/>
    <w:uiPriority w:val="39"/>
    <w:unhideWhenUsed/>
    <w:qFormat/>
    <w:rsid w:val="007E1C90"/>
    <w:pPr>
      <w:spacing w:after="0" w:line="240" w:lineRule="auto"/>
    </w:pPr>
    <w:rPr>
      <w:rFonts w:ascii="Garamond" w:hAnsi="Garamond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E1C90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7E1C90"/>
    <w:rPr>
      <w:rFonts w:ascii="Comic Sans MS" w:eastAsia="Times New Roman" w:hAnsi="Comic Sans MS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E1C90"/>
    <w:pPr>
      <w:spacing w:after="0" w:line="240" w:lineRule="auto"/>
      <w:ind w:firstLine="2124"/>
      <w:jc w:val="both"/>
    </w:pPr>
    <w:rPr>
      <w:rFonts w:ascii="Comic Sans MS" w:hAnsi="Comic Sans MS"/>
      <w:szCs w:val="20"/>
    </w:rPr>
  </w:style>
  <w:style w:type="character" w:customStyle="1" w:styleId="Recuodecorpodetexto2Char1">
    <w:name w:val="Recuo de corpo de texto 2 Char1"/>
    <w:uiPriority w:val="99"/>
    <w:semiHidden/>
    <w:rsid w:val="007E1C90"/>
    <w:rPr>
      <w:rFonts w:eastAsia="Times New Roman" w:cs="Times New Roman"/>
      <w:lang w:eastAsia="pt-BR"/>
    </w:rPr>
  </w:style>
  <w:style w:type="paragraph" w:customStyle="1" w:styleId="paragraph">
    <w:name w:val="paragraph"/>
    <w:basedOn w:val="Normal"/>
    <w:rsid w:val="007E1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28">
    <w:name w:val="Tabela com grade28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9">
    <w:name w:val="Tabela com grade29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0">
    <w:name w:val="Tabela com grade30"/>
    <w:basedOn w:val="Tabelanormal"/>
    <w:next w:val="Tabelacomgrade"/>
    <w:uiPriority w:val="59"/>
    <w:rsid w:val="00AD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E6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0">
    <w:name w:val="Texto do corpo_"/>
    <w:locked/>
    <w:rsid w:val="00CD020D"/>
    <w:rPr>
      <w:rFonts w:ascii="Times New Roman" w:eastAsia="Times New Roman" w:hAnsi="Times New Roman" w:cs="Times New Roman"/>
      <w:spacing w:val="-6"/>
      <w:sz w:val="23"/>
      <w:szCs w:val="23"/>
      <w:shd w:val="clear" w:color="auto" w:fill="FFFFFF"/>
    </w:rPr>
  </w:style>
  <w:style w:type="table" w:customStyle="1" w:styleId="Tabelacomgrade32">
    <w:name w:val="Tabela com grade32"/>
    <w:basedOn w:val="Tabelanormal"/>
    <w:next w:val="Tabelacomgrade"/>
    <w:uiPriority w:val="59"/>
    <w:rsid w:val="00FD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3">
    <w:name w:val="Tabela com grade33"/>
    <w:basedOn w:val="Tabelanormal"/>
    <w:next w:val="Tabelacomgrade"/>
    <w:uiPriority w:val="59"/>
    <w:rsid w:val="00E9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semiHidden/>
    <w:unhideWhenUsed/>
    <w:rsid w:val="008A403B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tandard0">
    <w:name w:val="standard"/>
    <w:basedOn w:val="Normal"/>
    <w:rsid w:val="008A4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B617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B61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10">
    <w:name w:val="corpodetexto21"/>
    <w:basedOn w:val="Normal"/>
    <w:uiPriority w:val="99"/>
    <w:semiHidden/>
    <w:rsid w:val="00DB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tulo10">
    <w:name w:val="Título1"/>
    <w:basedOn w:val="Normal"/>
    <w:next w:val="Corpodetexto"/>
    <w:rsid w:val="00DB617F"/>
    <w:pPr>
      <w:suppressAutoHyphens/>
      <w:spacing w:after="0" w:line="240" w:lineRule="auto"/>
      <w:jc w:val="center"/>
    </w:pPr>
    <w:rPr>
      <w:rFonts w:ascii="Arial" w:hAnsi="Arial" w:cs="Arial"/>
      <w:b/>
      <w:sz w:val="28"/>
      <w:szCs w:val="20"/>
      <w:lang w:val="en-US" w:eastAsia="zh-CN"/>
    </w:rPr>
  </w:style>
  <w:style w:type="character" w:customStyle="1" w:styleId="fontstyle01">
    <w:name w:val="fontstyle01"/>
    <w:rsid w:val="00FF59E8"/>
    <w:rPr>
      <w:rFonts w:ascii="Times New Roman" w:hAnsi="Times New Roman" w:cs="Times New Roman" w:hint="default"/>
      <w:b/>
      <w:bCs w:val="0"/>
      <w:color w:val="000000"/>
      <w:sz w:val="24"/>
    </w:rPr>
  </w:style>
  <w:style w:type="paragraph" w:customStyle="1" w:styleId="Textbody">
    <w:name w:val="Text body"/>
    <w:basedOn w:val="Standard"/>
    <w:qFormat/>
    <w:rsid w:val="00F626D4"/>
    <w:pPr>
      <w:spacing w:after="120"/>
      <w:textAlignment w:val="auto"/>
    </w:pPr>
  </w:style>
  <w:style w:type="paragraph" w:customStyle="1" w:styleId="TableParagraph">
    <w:name w:val="Table Paragraph"/>
    <w:basedOn w:val="Normal"/>
    <w:uiPriority w:val="1"/>
    <w:qFormat/>
    <w:rsid w:val="006D6AF8"/>
    <w:pPr>
      <w:widowControl w:val="0"/>
      <w:spacing w:after="0" w:line="240" w:lineRule="auto"/>
      <w:ind w:left="98"/>
    </w:pPr>
    <w:rPr>
      <w:rFonts w:ascii="Arial" w:eastAsia="Arial" w:hAnsi="Arial" w:cs="Arial"/>
      <w:lang w:val="en-US" w:eastAsia="en-US"/>
    </w:rPr>
  </w:style>
  <w:style w:type="table" w:customStyle="1" w:styleId="Tabelacomgrade34">
    <w:name w:val="Tabela com grade34"/>
    <w:basedOn w:val="Tabelanormal"/>
    <w:next w:val="Tabelacomgrade"/>
    <w:uiPriority w:val="59"/>
    <w:rsid w:val="008E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C0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5">
    <w:name w:val="Tabela com grade35"/>
    <w:basedOn w:val="Tabelanormal"/>
    <w:next w:val="Tabelacomgrade"/>
    <w:uiPriority w:val="59"/>
    <w:rsid w:val="003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6">
    <w:name w:val="Tabela com grade36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7">
    <w:name w:val="Tabela com grade37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8">
    <w:name w:val="Tabela com grade38"/>
    <w:basedOn w:val="Tabelanormal"/>
    <w:next w:val="Tabelacomgrade"/>
    <w:uiPriority w:val="59"/>
    <w:rsid w:val="003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9">
    <w:name w:val="Tabela com grade39"/>
    <w:basedOn w:val="Tabelanormal"/>
    <w:next w:val="Tabelacomgrade"/>
    <w:uiPriority w:val="59"/>
    <w:rsid w:val="003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0">
    <w:name w:val="Tabela com grade40"/>
    <w:basedOn w:val="Tabelanormal"/>
    <w:next w:val="Tabelacomgrade"/>
    <w:uiPriority w:val="59"/>
    <w:rsid w:val="005F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59"/>
    <w:rsid w:val="005F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">
    <w:name w:val="Tabela com grade42"/>
    <w:basedOn w:val="Tabelanormal"/>
    <w:next w:val="Tabelacomgrade"/>
    <w:uiPriority w:val="59"/>
    <w:rsid w:val="00C01A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Fontepargpadro"/>
    <w:rsid w:val="00283125"/>
  </w:style>
  <w:style w:type="table" w:customStyle="1" w:styleId="TableNormal">
    <w:name w:val="Table Normal"/>
    <w:uiPriority w:val="2"/>
    <w:semiHidden/>
    <w:qFormat/>
    <w:rsid w:val="009417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3">
    <w:name w:val="Tabela com grade43"/>
    <w:basedOn w:val="Tabelanormal"/>
    <w:next w:val="Tabelacomgrade"/>
    <w:uiPriority w:val="59"/>
    <w:rsid w:val="00F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4">
    <w:name w:val="Tabela com grade44"/>
    <w:basedOn w:val="Tabelanormal"/>
    <w:next w:val="Tabelacomgrade"/>
    <w:uiPriority w:val="59"/>
    <w:rsid w:val="00F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adro">
    <w:name w:val="Estilo padrão"/>
    <w:rsid w:val="00375C9E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Tabelacomgrade45">
    <w:name w:val="Tabela com grade45"/>
    <w:basedOn w:val="Tabelanormal"/>
    <w:next w:val="Tabelacomgrade"/>
    <w:uiPriority w:val="59"/>
    <w:rsid w:val="00B612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6">
    <w:name w:val="Tabela com grade46"/>
    <w:basedOn w:val="Tabelanormal"/>
    <w:next w:val="Tabelacomgrade"/>
    <w:uiPriority w:val="59"/>
    <w:rsid w:val="0002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7">
    <w:name w:val="Tabela com grade47"/>
    <w:basedOn w:val="Tabelanormal"/>
    <w:next w:val="Tabelacomgrade"/>
    <w:uiPriority w:val="59"/>
    <w:rsid w:val="0002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8">
    <w:name w:val="Tabela com grade48"/>
    <w:basedOn w:val="Tabelanormal"/>
    <w:next w:val="Tabelacomgrade"/>
    <w:uiPriority w:val="59"/>
    <w:rsid w:val="0096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9">
    <w:name w:val="Tabela com grade49"/>
    <w:basedOn w:val="Tabelanormal"/>
    <w:next w:val="Tabelacomgrade"/>
    <w:uiPriority w:val="59"/>
    <w:rsid w:val="0096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qFormat/>
    <w:rsid w:val="001846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50">
    <w:name w:val="Tabela com grade50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1">
    <w:name w:val="Tabela com grade51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2">
    <w:name w:val="Tabela com grade52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3">
    <w:name w:val="Tabela com grade53"/>
    <w:basedOn w:val="Tabelanormal"/>
    <w:next w:val="Tabelacomgrade"/>
    <w:uiPriority w:val="59"/>
    <w:rsid w:val="000A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unhideWhenUsed/>
    <w:qFormat/>
    <w:rsid w:val="00DB69D2"/>
    <w:pPr>
      <w:suppressLineNumbers/>
      <w:suppressAutoHyphens/>
      <w:spacing w:before="120" w:after="120" w:line="240" w:lineRule="auto"/>
    </w:pPr>
    <w:rPr>
      <w:rFonts w:ascii="Liberation Serif" w:eastAsia="Noto Sans CJK SC Regular" w:hAnsi="Liberation Serif" w:cs="FreeSans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Corpodetexto"/>
    <w:uiPriority w:val="99"/>
    <w:unhideWhenUsed/>
    <w:qFormat/>
    <w:rsid w:val="00DB69D2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2"/>
      <w:lang w:eastAsia="zh-CN" w:bidi="hi-IN"/>
    </w:rPr>
  </w:style>
  <w:style w:type="paragraph" w:customStyle="1" w:styleId="Ttulo20">
    <w:name w:val="Título2"/>
    <w:basedOn w:val="Normal"/>
    <w:next w:val="Corpodetexto"/>
    <w:rsid w:val="00DB69D2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customStyle="1" w:styleId="ndice">
    <w:name w:val="Índice"/>
    <w:basedOn w:val="Normal"/>
    <w:uiPriority w:val="99"/>
    <w:qFormat/>
    <w:rsid w:val="00DB69D2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DB69D2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DB69D2"/>
    <w:pPr>
      <w:jc w:val="center"/>
    </w:pPr>
    <w:rPr>
      <w:b/>
      <w:bCs/>
    </w:rPr>
  </w:style>
  <w:style w:type="paragraph" w:customStyle="1" w:styleId="SemEspaamento1">
    <w:name w:val="Sem Espaçamento1"/>
    <w:rsid w:val="00DB69D2"/>
    <w:pPr>
      <w:suppressAutoHyphens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DB69D2"/>
  </w:style>
  <w:style w:type="character" w:customStyle="1" w:styleId="WW8Num1z1">
    <w:name w:val="WW8Num1z1"/>
    <w:rsid w:val="00DB69D2"/>
  </w:style>
  <w:style w:type="character" w:customStyle="1" w:styleId="WW8Num1z2">
    <w:name w:val="WW8Num1z2"/>
    <w:rsid w:val="00DB69D2"/>
  </w:style>
  <w:style w:type="character" w:customStyle="1" w:styleId="WW8Num1z3">
    <w:name w:val="WW8Num1z3"/>
    <w:rsid w:val="00DB69D2"/>
  </w:style>
  <w:style w:type="character" w:customStyle="1" w:styleId="WW8Num1z4">
    <w:name w:val="WW8Num1z4"/>
    <w:rsid w:val="00DB69D2"/>
  </w:style>
  <w:style w:type="character" w:customStyle="1" w:styleId="WW8Num1z5">
    <w:name w:val="WW8Num1z5"/>
    <w:rsid w:val="00DB69D2"/>
  </w:style>
  <w:style w:type="character" w:customStyle="1" w:styleId="WW8Num1z6">
    <w:name w:val="WW8Num1z6"/>
    <w:rsid w:val="00DB69D2"/>
  </w:style>
  <w:style w:type="character" w:customStyle="1" w:styleId="WW8Num1z7">
    <w:name w:val="WW8Num1z7"/>
    <w:rsid w:val="00DB69D2"/>
  </w:style>
  <w:style w:type="character" w:customStyle="1" w:styleId="WW8Num1z8">
    <w:name w:val="WW8Num1z8"/>
    <w:rsid w:val="00DB69D2"/>
  </w:style>
  <w:style w:type="character" w:customStyle="1" w:styleId="WW8Num2z0">
    <w:name w:val="WW8Num2z0"/>
    <w:rsid w:val="00DB69D2"/>
    <w:rPr>
      <w:rFonts w:ascii="Symbol" w:hAnsi="Symbol" w:cs="OpenSymbol" w:hint="default"/>
    </w:rPr>
  </w:style>
  <w:style w:type="character" w:customStyle="1" w:styleId="WW8Num2z1">
    <w:name w:val="WW8Num2z1"/>
    <w:rsid w:val="00DB69D2"/>
    <w:rPr>
      <w:rFonts w:ascii="OpenSymbol" w:hAnsi="OpenSymbol" w:cs="OpenSymbol" w:hint="default"/>
    </w:rPr>
  </w:style>
  <w:style w:type="character" w:customStyle="1" w:styleId="WW8Num2z2">
    <w:name w:val="WW8Num2z2"/>
    <w:rsid w:val="00DB69D2"/>
  </w:style>
  <w:style w:type="character" w:customStyle="1" w:styleId="WW8Num2z3">
    <w:name w:val="WW8Num2z3"/>
    <w:rsid w:val="00DB69D2"/>
  </w:style>
  <w:style w:type="character" w:customStyle="1" w:styleId="WW8Num2z4">
    <w:name w:val="WW8Num2z4"/>
    <w:rsid w:val="00DB69D2"/>
  </w:style>
  <w:style w:type="character" w:customStyle="1" w:styleId="WW8Num2z5">
    <w:name w:val="WW8Num2z5"/>
    <w:rsid w:val="00DB69D2"/>
  </w:style>
  <w:style w:type="character" w:customStyle="1" w:styleId="WW8Num2z6">
    <w:name w:val="WW8Num2z6"/>
    <w:rsid w:val="00DB69D2"/>
  </w:style>
  <w:style w:type="character" w:customStyle="1" w:styleId="WW8Num2z7">
    <w:name w:val="WW8Num2z7"/>
    <w:rsid w:val="00DB69D2"/>
  </w:style>
  <w:style w:type="character" w:customStyle="1" w:styleId="WW8Num2z8">
    <w:name w:val="WW8Num2z8"/>
    <w:rsid w:val="00DB69D2"/>
  </w:style>
  <w:style w:type="character" w:customStyle="1" w:styleId="Marcas">
    <w:name w:val="Marcas"/>
    <w:rsid w:val="00DB69D2"/>
    <w:rPr>
      <w:rFonts w:ascii="OpenSymbol" w:eastAsia="OpenSymbol" w:hAnsi="OpenSymbol" w:cs="OpenSymbol" w:hint="default"/>
    </w:rPr>
  </w:style>
  <w:style w:type="character" w:customStyle="1" w:styleId="Smbolosdenumerao">
    <w:name w:val="Símbolos de numeração"/>
    <w:rsid w:val="00DB69D2"/>
  </w:style>
  <w:style w:type="table" w:customStyle="1" w:styleId="Tabelacomgrade54">
    <w:name w:val="Tabela com grade54"/>
    <w:basedOn w:val="Tabelanormal"/>
    <w:next w:val="Tabelacomgrade"/>
    <w:uiPriority w:val="59"/>
    <w:rsid w:val="008735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790E69"/>
  </w:style>
  <w:style w:type="paragraph" w:customStyle="1" w:styleId="recuado">
    <w:name w:val="recuado"/>
    <w:basedOn w:val="Normal"/>
    <w:rsid w:val="00790E69"/>
    <w:pP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eastAsia="ar-SA"/>
    </w:rPr>
  </w:style>
  <w:style w:type="character" w:customStyle="1" w:styleId="Corpodetexto2Char1">
    <w:name w:val="Corpo de texto 2 Char1"/>
    <w:basedOn w:val="Fontepargpadro"/>
    <w:semiHidden/>
    <w:rsid w:val="00790E69"/>
  </w:style>
  <w:style w:type="character" w:customStyle="1" w:styleId="RecuodecorpodetextoChar1">
    <w:name w:val="Recuo de corpo de texto Char1"/>
    <w:basedOn w:val="Fontepargpadro"/>
    <w:uiPriority w:val="99"/>
    <w:semiHidden/>
    <w:rsid w:val="00790E69"/>
  </w:style>
  <w:style w:type="table" w:customStyle="1" w:styleId="Tabelacomgrade55">
    <w:name w:val="Tabela com grade55"/>
    <w:basedOn w:val="Tabelanormal"/>
    <w:next w:val="Tabelacomgrade"/>
    <w:uiPriority w:val="39"/>
    <w:rsid w:val="00790E69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56">
    <w:name w:val="Tabela com grade56"/>
    <w:basedOn w:val="Tabelanormal"/>
    <w:next w:val="Tabelacomgrade"/>
    <w:uiPriority w:val="59"/>
    <w:rsid w:val="00132A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7">
    <w:name w:val="Tabela com grade57"/>
    <w:basedOn w:val="Tabelanormal"/>
    <w:next w:val="Tabelacomgrade"/>
    <w:uiPriority w:val="59"/>
    <w:rsid w:val="00AA0D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8">
    <w:name w:val="Tabela com grade58"/>
    <w:basedOn w:val="Tabelanormal"/>
    <w:next w:val="Tabelacomgrade"/>
    <w:uiPriority w:val="59"/>
    <w:rsid w:val="00FD27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varaNome">
    <w:name w:val="AlvaraNome"/>
    <w:basedOn w:val="Normal"/>
    <w:rsid w:val="00281279"/>
    <w:pPr>
      <w:suppressAutoHyphens/>
      <w:autoSpaceDE w:val="0"/>
      <w:spacing w:before="480"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CM35">
    <w:name w:val="CM35"/>
    <w:basedOn w:val="Normal"/>
    <w:next w:val="Normal"/>
    <w:rsid w:val="00281279"/>
    <w:pPr>
      <w:widowControl w:val="0"/>
      <w:autoSpaceDE w:val="0"/>
      <w:autoSpaceDN w:val="0"/>
      <w:adjustRightInd w:val="0"/>
      <w:spacing w:after="205" w:line="240" w:lineRule="auto"/>
    </w:pPr>
    <w:rPr>
      <w:rFonts w:ascii="Times" w:hAnsi="Times"/>
      <w:sz w:val="24"/>
      <w:szCs w:val="24"/>
    </w:rPr>
  </w:style>
  <w:style w:type="paragraph" w:customStyle="1" w:styleId="CM60">
    <w:name w:val="CM60"/>
    <w:basedOn w:val="Default"/>
    <w:next w:val="Default"/>
    <w:rsid w:val="00281279"/>
    <w:pPr>
      <w:widowControl w:val="0"/>
      <w:spacing w:after="525"/>
    </w:pPr>
    <w:rPr>
      <w:rFonts w:ascii="Times" w:eastAsia="Times New Roman" w:hAnsi="Times"/>
      <w:color w:val="auto"/>
      <w:lang w:eastAsia="pt-BR"/>
    </w:rPr>
  </w:style>
  <w:style w:type="table" w:customStyle="1" w:styleId="Tabelacomgrade59">
    <w:name w:val="Tabela com grade59"/>
    <w:basedOn w:val="Tabelanormal"/>
    <w:next w:val="Tabelacomgrade"/>
    <w:uiPriority w:val="59"/>
    <w:rsid w:val="00FF19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0">
    <w:name w:val="Tabela com grade60"/>
    <w:basedOn w:val="Tabelanormal"/>
    <w:next w:val="Tabelacomgrade"/>
    <w:uiPriority w:val="39"/>
    <w:rsid w:val="005D3F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1">
    <w:name w:val="Tabela com grade61"/>
    <w:basedOn w:val="Tabelanormal"/>
    <w:next w:val="Tabelacomgrade"/>
    <w:uiPriority w:val="39"/>
    <w:rsid w:val="00AC05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F23FC6"/>
    <w:pPr>
      <w:numPr>
        <w:numId w:val="1"/>
      </w:numPr>
    </w:pPr>
  </w:style>
  <w:style w:type="numbering" w:customStyle="1" w:styleId="WW8Num2">
    <w:name w:val="WW8Num2"/>
    <w:rsid w:val="00F23FC6"/>
    <w:pPr>
      <w:numPr>
        <w:numId w:val="2"/>
      </w:numPr>
    </w:pPr>
  </w:style>
  <w:style w:type="numbering" w:customStyle="1" w:styleId="WW8Num3">
    <w:name w:val="WW8Num3"/>
    <w:rsid w:val="00F23FC6"/>
    <w:pPr>
      <w:numPr>
        <w:numId w:val="3"/>
      </w:numPr>
    </w:pPr>
  </w:style>
  <w:style w:type="table" w:customStyle="1" w:styleId="Tabelacomgrade62">
    <w:name w:val="Tabela com grade62"/>
    <w:basedOn w:val="Tabelanormal"/>
    <w:next w:val="Tabelacomgrade"/>
    <w:uiPriority w:val="59"/>
    <w:rsid w:val="001A57D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1737635665935032411m-5200108003710901055m4136281853580893261m-4341691904377072713m1221666215541292749m2814131568406039798m1977935196351847159m3042050109922001557m-3651337770924629998m2725850764761724755m-6720392502167256236m3595019427263597">
    <w:name w:val="m_1737635665935032411m_-5200108003710901055m_4136281853580893261m_-4341691904377072713m_1221666215541292749m_2814131568406039798m_1977935196351847159m_3042050109922001557m_-3651337770924629998m_2725850764761724755m_-6720392502167256236m_3595019427263597"/>
    <w:basedOn w:val="Fontepargpadro"/>
    <w:rsid w:val="00250374"/>
  </w:style>
  <w:style w:type="character" w:styleId="nfase">
    <w:name w:val="Emphasis"/>
    <w:basedOn w:val="Fontepargpadro"/>
    <w:uiPriority w:val="20"/>
    <w:qFormat/>
    <w:rsid w:val="00250374"/>
    <w:rPr>
      <w:i/>
      <w:iCs/>
    </w:rPr>
  </w:style>
  <w:style w:type="paragraph" w:customStyle="1" w:styleId="Recuodecorpodetexto22">
    <w:name w:val="Recuo de corpo de texto 22"/>
    <w:basedOn w:val="Normal"/>
    <w:rsid w:val="00106A1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043D29"/>
    <w:pPr>
      <w:suppressAutoHyphens/>
      <w:spacing w:after="0" w:line="240" w:lineRule="auto"/>
      <w:ind w:firstLine="1418"/>
    </w:pPr>
    <w:rPr>
      <w:rFonts w:ascii="Arial" w:eastAsiaTheme="minorEastAsia" w:hAnsi="Arial" w:cs="Arial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043D29"/>
    <w:pPr>
      <w:suppressAutoHyphens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Textoembloco">
    <w:name w:val="Block Text"/>
    <w:basedOn w:val="Normal"/>
    <w:uiPriority w:val="99"/>
    <w:semiHidden/>
    <w:unhideWhenUsed/>
    <w:rsid w:val="00236F49"/>
    <w:pPr>
      <w:spacing w:after="0" w:line="240" w:lineRule="auto"/>
      <w:ind w:left="3544" w:right="-376"/>
      <w:jc w:val="both"/>
    </w:pPr>
    <w:rPr>
      <w:rFonts w:ascii="Times New Roman" w:hAnsi="Times New Roman"/>
      <w:sz w:val="24"/>
      <w:szCs w:val="20"/>
    </w:rPr>
  </w:style>
  <w:style w:type="character" w:customStyle="1" w:styleId="info1">
    <w:name w:val="info1"/>
    <w:basedOn w:val="Fontepargpadro"/>
    <w:rsid w:val="00236F49"/>
    <w:rPr>
      <w:rFonts w:ascii="Times New Roman" w:hAnsi="Times New Roman" w:cs="Times New Roman" w:hint="default"/>
      <w:color w:val="000000"/>
      <w:sz w:val="20"/>
      <w:szCs w:val="20"/>
    </w:rPr>
  </w:style>
  <w:style w:type="table" w:customStyle="1" w:styleId="Tabelacomgrade63">
    <w:name w:val="Tabela com grade63"/>
    <w:basedOn w:val="Tabelanormal"/>
    <w:next w:val="Tabelacomgrade"/>
    <w:uiPriority w:val="59"/>
    <w:rsid w:val="00727A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52">
    <w:name w:val="rvps52"/>
    <w:basedOn w:val="Normal"/>
    <w:rsid w:val="007D0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1">
    <w:name w:val="rvts11"/>
    <w:rsid w:val="007D0B54"/>
  </w:style>
  <w:style w:type="paragraph" w:customStyle="1" w:styleId="identifica">
    <w:name w:val="identifica"/>
    <w:basedOn w:val="Normal"/>
    <w:rsid w:val="003E5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ListaClara">
    <w:name w:val="Light List"/>
    <w:basedOn w:val="Tabelanormal"/>
    <w:uiPriority w:val="61"/>
    <w:rsid w:val="00A923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mentoClaro-nfase6">
    <w:name w:val="Light Shading Accent 6"/>
    <w:basedOn w:val="Tabelanormal"/>
    <w:uiPriority w:val="60"/>
    <w:rsid w:val="00A923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Mdia2">
    <w:name w:val="Medium List 2"/>
    <w:basedOn w:val="Tabelanormal"/>
    <w:uiPriority w:val="66"/>
    <w:rsid w:val="00A923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Char1">
    <w:name w:val="Título Char1"/>
    <w:aliases w:val="SEMA CORPO Char1"/>
    <w:basedOn w:val="Fontepargpadro"/>
    <w:uiPriority w:val="10"/>
    <w:rsid w:val="00A923A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Style5">
    <w:name w:val="Style5"/>
    <w:basedOn w:val="Normal"/>
    <w:uiPriority w:val="99"/>
    <w:rsid w:val="00A923AB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Fontepargpadro"/>
    <w:uiPriority w:val="99"/>
    <w:rsid w:val="00A923AB"/>
    <w:rPr>
      <w:rFonts w:ascii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B71C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7B5020"/>
  </w:style>
  <w:style w:type="table" w:customStyle="1" w:styleId="TableNormal2">
    <w:name w:val="Table Normal2"/>
    <w:uiPriority w:val="2"/>
    <w:semiHidden/>
    <w:unhideWhenUsed/>
    <w:qFormat/>
    <w:rsid w:val="007B5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4">
    <w:name w:val="Tabela com grade64"/>
    <w:basedOn w:val="Tabelanormal"/>
    <w:next w:val="Tabelacomgrade"/>
    <w:uiPriority w:val="59"/>
    <w:rsid w:val="007B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5">
    <w:name w:val="Tabela com grade65"/>
    <w:basedOn w:val="Tabelanormal"/>
    <w:next w:val="Tabelacomgrade"/>
    <w:uiPriority w:val="59"/>
    <w:rsid w:val="006F0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072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uiPriority w:val="99"/>
    <w:rsid w:val="0074054D"/>
    <w:pPr>
      <w:widowControl w:val="0"/>
      <w:suppressAutoHyphens/>
      <w:jc w:val="both"/>
    </w:pPr>
    <w:rPr>
      <w:rFonts w:ascii="Arial" w:eastAsia="Times New Roman" w:hAnsi="Arial"/>
      <w:color w:val="000000"/>
      <w:sz w:val="24"/>
      <w:lang w:eastAsia="ar-SA"/>
    </w:rPr>
  </w:style>
  <w:style w:type="character" w:customStyle="1" w:styleId="spellingerror">
    <w:name w:val="spellingerror"/>
    <w:basedOn w:val="Fontepargpadro"/>
    <w:rsid w:val="009C055D"/>
  </w:style>
  <w:style w:type="paragraph" w:customStyle="1" w:styleId="texto-recuo-1a-linha">
    <w:name w:val="texto-recuo-1a-linha"/>
    <w:basedOn w:val="Normal"/>
    <w:rsid w:val="00615E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qFormat/>
    <w:rsid w:val="00615E10"/>
    <w:pPr>
      <w:suppressAutoHyphens/>
      <w:spacing w:after="160" w:line="252" w:lineRule="auto"/>
    </w:pPr>
    <w:rPr>
      <w:rFonts w:eastAsia="Calibri" w:cs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uiPriority w:val="99"/>
    <w:semiHidden/>
    <w:qFormat/>
    <w:rsid w:val="00615E10"/>
    <w:rPr>
      <w:rFonts w:eastAsia="Times New Roman"/>
    </w:rPr>
  </w:style>
  <w:style w:type="paragraph" w:styleId="Textodenotadefim">
    <w:name w:val="endnote text"/>
    <w:basedOn w:val="Normal"/>
    <w:link w:val="TextodenotadefimChar1"/>
    <w:semiHidden/>
    <w:unhideWhenUsed/>
    <w:rsid w:val="00615E10"/>
    <w:pPr>
      <w:suppressAutoHyphens/>
      <w:spacing w:after="160" w:line="252" w:lineRule="auto"/>
    </w:pPr>
    <w:rPr>
      <w:rFonts w:eastAsia="Calibri" w:cs="Calibri"/>
      <w:sz w:val="20"/>
      <w:szCs w:val="20"/>
      <w:lang w:eastAsia="zh-CN"/>
    </w:rPr>
  </w:style>
  <w:style w:type="character" w:customStyle="1" w:styleId="TextodenotadefimChar">
    <w:name w:val="Texto de nota de fim Char"/>
    <w:basedOn w:val="Fontepargpadro"/>
    <w:semiHidden/>
    <w:rsid w:val="00615E10"/>
    <w:rPr>
      <w:rFonts w:eastAsia="Times New Roman"/>
    </w:rPr>
  </w:style>
  <w:style w:type="paragraph" w:styleId="Reviso">
    <w:name w:val="Revision"/>
    <w:semiHidden/>
    <w:rsid w:val="00615E10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50">
    <w:name w:val="Título5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40">
    <w:name w:val="Título4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Arial" w:eastAsia="Microsoft YaHei" w:hAnsi="Arial" w:cs="Lucida Sans"/>
      <w:sz w:val="28"/>
      <w:szCs w:val="28"/>
      <w:lang w:eastAsia="zh-CN"/>
    </w:rPr>
  </w:style>
  <w:style w:type="paragraph" w:customStyle="1" w:styleId="Legenda1">
    <w:name w:val="Legenda1"/>
    <w:basedOn w:val="Normal"/>
    <w:rsid w:val="00615E10"/>
    <w:pPr>
      <w:suppressLineNumbers/>
      <w:suppressAutoHyphens/>
      <w:spacing w:before="120" w:after="120" w:line="252" w:lineRule="auto"/>
    </w:pPr>
    <w:rPr>
      <w:rFonts w:eastAsia="Calibri" w:cs="Lucida Sans"/>
      <w:i/>
      <w:iCs/>
      <w:sz w:val="24"/>
      <w:szCs w:val="24"/>
      <w:lang w:eastAsia="zh-CN"/>
    </w:rPr>
  </w:style>
  <w:style w:type="paragraph" w:customStyle="1" w:styleId="Ttulo30">
    <w:name w:val="Título3"/>
    <w:basedOn w:val="Normal"/>
    <w:next w:val="Corpodetexto"/>
    <w:rsid w:val="00615E10"/>
    <w:pPr>
      <w:keepNext/>
      <w:suppressAutoHyphens/>
      <w:spacing w:before="240" w:after="12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Contedodetabela">
    <w:name w:val="Conteúdo de tabela"/>
    <w:basedOn w:val="Normal"/>
    <w:rsid w:val="00615E10"/>
    <w:pPr>
      <w:suppressLineNumbers/>
      <w:suppressAutoHyphens/>
      <w:spacing w:after="160" w:line="252" w:lineRule="auto"/>
    </w:pPr>
    <w:rPr>
      <w:rFonts w:eastAsia="Calibri" w:cs="Calibri"/>
      <w:lang w:eastAsia="zh-CN"/>
    </w:rPr>
  </w:style>
  <w:style w:type="character" w:styleId="Refdenotaderodap">
    <w:name w:val="footnote reference"/>
    <w:uiPriority w:val="99"/>
    <w:semiHidden/>
    <w:unhideWhenUsed/>
    <w:qFormat/>
    <w:rsid w:val="00615E10"/>
    <w:rPr>
      <w:vertAlign w:val="superscript"/>
    </w:rPr>
  </w:style>
  <w:style w:type="character" w:styleId="Refdenotadefim">
    <w:name w:val="endnote reference"/>
    <w:semiHidden/>
    <w:unhideWhenUsed/>
    <w:rsid w:val="00615E10"/>
    <w:rPr>
      <w:vertAlign w:val="superscript"/>
    </w:rPr>
  </w:style>
  <w:style w:type="character" w:customStyle="1" w:styleId="Fontepargpadro5">
    <w:name w:val="Fonte parág. padrão5"/>
    <w:rsid w:val="00615E10"/>
  </w:style>
  <w:style w:type="character" w:customStyle="1" w:styleId="Fontepargpadro3">
    <w:name w:val="Fonte parág. padrão3"/>
    <w:rsid w:val="00615E10"/>
  </w:style>
  <w:style w:type="character" w:customStyle="1" w:styleId="Fontepargpadro2">
    <w:name w:val="Fonte parág. padrão2"/>
    <w:rsid w:val="00615E10"/>
  </w:style>
  <w:style w:type="character" w:customStyle="1" w:styleId="WW8Num3z0">
    <w:name w:val="WW8Num3z0"/>
    <w:rsid w:val="00615E10"/>
    <w:rPr>
      <w:rFonts w:ascii="Symbol" w:hAnsi="Symbol" w:cs="Symbol" w:hint="default"/>
      <w:sz w:val="20"/>
    </w:rPr>
  </w:style>
  <w:style w:type="character" w:customStyle="1" w:styleId="WW8Num3z1">
    <w:name w:val="WW8Num3z1"/>
    <w:rsid w:val="00615E1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615E10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615E10"/>
    <w:rPr>
      <w:rFonts w:ascii="Wingdings" w:eastAsia="Times New Roman" w:hAnsi="Wingdings" w:cs="Calibri" w:hint="default"/>
    </w:rPr>
  </w:style>
  <w:style w:type="character" w:customStyle="1" w:styleId="WW8Num4z1">
    <w:name w:val="WW8Num4z1"/>
    <w:rsid w:val="00615E10"/>
    <w:rPr>
      <w:rFonts w:ascii="Courier New" w:hAnsi="Courier New" w:cs="Courier New" w:hint="default"/>
    </w:rPr>
  </w:style>
  <w:style w:type="character" w:customStyle="1" w:styleId="WW8Num4z2">
    <w:name w:val="WW8Num4z2"/>
    <w:rsid w:val="00615E10"/>
    <w:rPr>
      <w:rFonts w:ascii="Wingdings" w:hAnsi="Wingdings" w:cs="Wingdings" w:hint="default"/>
    </w:rPr>
  </w:style>
  <w:style w:type="character" w:customStyle="1" w:styleId="WW8Num4z3">
    <w:name w:val="WW8Num4z3"/>
    <w:rsid w:val="00615E10"/>
    <w:rPr>
      <w:rFonts w:ascii="Symbol" w:hAnsi="Symbol" w:cs="Symbol" w:hint="default"/>
    </w:rPr>
  </w:style>
  <w:style w:type="character" w:customStyle="1" w:styleId="WW8Num5z0">
    <w:name w:val="WW8Num5z0"/>
    <w:rsid w:val="00615E10"/>
    <w:rPr>
      <w:rFonts w:ascii="Symbol" w:hAnsi="Symbol" w:cs="Symbol" w:hint="default"/>
      <w:sz w:val="20"/>
    </w:rPr>
  </w:style>
  <w:style w:type="character" w:customStyle="1" w:styleId="WW8Num5z1">
    <w:name w:val="WW8Num5z1"/>
    <w:rsid w:val="00615E10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15E10"/>
    <w:rPr>
      <w:rFonts w:ascii="Wingdings" w:hAnsi="Wingdings" w:cs="Wingdings" w:hint="default"/>
      <w:sz w:val="20"/>
    </w:rPr>
  </w:style>
  <w:style w:type="character" w:customStyle="1" w:styleId="ilfuvd">
    <w:name w:val="ilfuvd"/>
    <w:rsid w:val="00615E10"/>
  </w:style>
  <w:style w:type="character" w:customStyle="1" w:styleId="Caracteresdenotadefim">
    <w:name w:val="Caracteres de nota de fim"/>
    <w:rsid w:val="00615E10"/>
    <w:rPr>
      <w:vertAlign w:val="superscript"/>
    </w:rPr>
  </w:style>
  <w:style w:type="character" w:customStyle="1" w:styleId="TextodebaloChar1">
    <w:name w:val="Texto de balão Char1"/>
    <w:basedOn w:val="Fontepargpadro"/>
    <w:semiHidden/>
    <w:locked/>
    <w:rsid w:val="00615E10"/>
    <w:rPr>
      <w:rFonts w:ascii="Segoe UI" w:hAnsi="Segoe UI" w:cs="Segoe UI"/>
      <w:sz w:val="18"/>
      <w:szCs w:val="18"/>
      <w:lang w:eastAsia="zh-CN"/>
    </w:rPr>
  </w:style>
  <w:style w:type="character" w:customStyle="1" w:styleId="TextodenotadefimChar1">
    <w:name w:val="Texto de nota de fim Char1"/>
    <w:basedOn w:val="Fontepargpadro"/>
    <w:link w:val="Textodenotadefim"/>
    <w:semiHidden/>
    <w:locked/>
    <w:rsid w:val="00615E10"/>
    <w:rPr>
      <w:rFonts w:cs="Calibri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locked/>
    <w:rsid w:val="00615E10"/>
    <w:rPr>
      <w:rFonts w:cs="Calibri"/>
      <w:lang w:eastAsia="zh-CN"/>
    </w:rPr>
  </w:style>
  <w:style w:type="paragraph" w:styleId="Subttulo">
    <w:name w:val="Subtitle"/>
    <w:aliases w:val="SEMA LEG"/>
    <w:basedOn w:val="Normal"/>
    <w:link w:val="SubttuloChar"/>
    <w:qFormat/>
    <w:rsid w:val="00CC0A39"/>
    <w:pPr>
      <w:spacing w:after="0" w:line="240" w:lineRule="auto"/>
      <w:jc w:val="center"/>
    </w:pPr>
    <w:rPr>
      <w:rFonts w:ascii="Arial Narrow" w:hAnsi="Arial Narrow"/>
      <w:b/>
      <w:szCs w:val="20"/>
    </w:rPr>
  </w:style>
  <w:style w:type="character" w:customStyle="1" w:styleId="SubttuloChar">
    <w:name w:val="Subtítulo Char"/>
    <w:aliases w:val="SEMA LEG Char"/>
    <w:basedOn w:val="Fontepargpadro"/>
    <w:link w:val="Subttulo"/>
    <w:qFormat/>
    <w:rsid w:val="00CC0A39"/>
    <w:rPr>
      <w:rFonts w:ascii="Arial Narrow" w:eastAsia="Times New Roman" w:hAnsi="Arial Narrow"/>
      <w:b/>
      <w:sz w:val="2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F01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F01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F01E9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F01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F01E9"/>
    <w:rPr>
      <w:rFonts w:eastAsia="Times New Roman"/>
      <w:b/>
      <w:bCs/>
    </w:rPr>
  </w:style>
  <w:style w:type="table" w:customStyle="1" w:styleId="TableNormal4">
    <w:name w:val="Table Normal4"/>
    <w:uiPriority w:val="2"/>
    <w:semiHidden/>
    <w:unhideWhenUsed/>
    <w:qFormat/>
    <w:rsid w:val="00756A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C17428"/>
  </w:style>
  <w:style w:type="table" w:customStyle="1" w:styleId="Tabelacomgrade66">
    <w:name w:val="Tabela com grade66"/>
    <w:basedOn w:val="Tabelanormal"/>
    <w:next w:val="Tabelacomgrade"/>
    <w:uiPriority w:val="39"/>
    <w:rsid w:val="00C174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C17428"/>
    <w:pPr>
      <w:suppressAutoHyphens/>
      <w:spacing w:after="0" w:line="240" w:lineRule="auto"/>
    </w:pPr>
    <w:rPr>
      <w:rFonts w:ascii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snippet">
    <w:name w:val="snippet"/>
    <w:basedOn w:val="Normal"/>
    <w:qFormat/>
    <w:rsid w:val="00C614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qFormat/>
    <w:rsid w:val="00442CCE"/>
    <w:rPr>
      <w:rFonts w:eastAsia="Times New Roman" w:cs="font293"/>
      <w:b/>
      <w:bCs/>
      <w:i/>
      <w:iCs/>
      <w:color w:val="00000A"/>
      <w:kern w:val="1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qFormat/>
    <w:rsid w:val="00442CCE"/>
    <w:rPr>
      <w:rFonts w:ascii="Cambria" w:eastAsia="Times New Roman" w:hAnsi="Cambria" w:cs="font293"/>
      <w:b/>
      <w:bCs/>
      <w:color w:val="00000A"/>
      <w:kern w:val="1"/>
      <w:sz w:val="22"/>
      <w:szCs w:val="22"/>
      <w:lang w:val="en-US" w:eastAsia="zh-CN"/>
    </w:rPr>
  </w:style>
  <w:style w:type="numbering" w:customStyle="1" w:styleId="Semlista4">
    <w:name w:val="Sem lista4"/>
    <w:next w:val="Semlista"/>
    <w:uiPriority w:val="99"/>
    <w:semiHidden/>
    <w:unhideWhenUsed/>
    <w:rsid w:val="00442CCE"/>
  </w:style>
  <w:style w:type="character" w:customStyle="1" w:styleId="WW8Num6z0">
    <w:name w:val="WW8Num6z0"/>
    <w:rsid w:val="00442CCE"/>
    <w:rPr>
      <w:rFonts w:ascii="Symbol" w:hAnsi="Symbol" w:cs="Symbol"/>
    </w:rPr>
  </w:style>
  <w:style w:type="character" w:customStyle="1" w:styleId="WW8Num6z1">
    <w:name w:val="WW8Num6z1"/>
    <w:rsid w:val="00442CCE"/>
    <w:rPr>
      <w:rFonts w:ascii="Courier New" w:hAnsi="Courier New" w:cs="Courier New"/>
    </w:rPr>
  </w:style>
  <w:style w:type="character" w:customStyle="1" w:styleId="WW8Num6z2">
    <w:name w:val="WW8Num6z2"/>
    <w:rsid w:val="00442CCE"/>
    <w:rPr>
      <w:rFonts w:ascii="Wingdings" w:hAnsi="Wingdings" w:cs="Wingdings"/>
    </w:rPr>
  </w:style>
  <w:style w:type="character" w:customStyle="1" w:styleId="Heading1Char">
    <w:name w:val="Heading 1 Char"/>
    <w:rsid w:val="00442CCE"/>
    <w:rPr>
      <w:rFonts w:ascii="Cambria" w:hAnsi="Cambria" w:cs="font293"/>
      <w:b/>
      <w:bCs/>
      <w:sz w:val="32"/>
      <w:szCs w:val="32"/>
    </w:rPr>
  </w:style>
  <w:style w:type="character" w:customStyle="1" w:styleId="Heading2Char">
    <w:name w:val="Heading 2 Char"/>
    <w:rsid w:val="00442CCE"/>
    <w:rPr>
      <w:rFonts w:ascii="Cambria" w:hAnsi="Cambria" w:cs="font293"/>
      <w:b/>
      <w:bCs/>
      <w:i/>
      <w:iCs/>
      <w:sz w:val="28"/>
      <w:szCs w:val="28"/>
    </w:rPr>
  </w:style>
  <w:style w:type="character" w:customStyle="1" w:styleId="Heading3Char">
    <w:name w:val="Heading 3 Char"/>
    <w:rsid w:val="00442CCE"/>
    <w:rPr>
      <w:rFonts w:ascii="Cambria" w:hAnsi="Cambria" w:cs="font293"/>
      <w:b/>
      <w:bCs/>
      <w:sz w:val="26"/>
      <w:szCs w:val="26"/>
    </w:rPr>
  </w:style>
  <w:style w:type="character" w:customStyle="1" w:styleId="Heading4Char">
    <w:name w:val="Heading 4 Char"/>
    <w:rsid w:val="00442CCE"/>
    <w:rPr>
      <w:rFonts w:ascii="Calibri" w:hAnsi="Calibri" w:cs="font293"/>
      <w:b/>
      <w:bCs/>
      <w:sz w:val="28"/>
      <w:szCs w:val="28"/>
    </w:rPr>
  </w:style>
  <w:style w:type="character" w:customStyle="1" w:styleId="Heading5Char">
    <w:name w:val="Heading 5 Char"/>
    <w:rsid w:val="00442CCE"/>
    <w:rPr>
      <w:rFonts w:ascii="Calibri" w:hAnsi="Calibri" w:cs="font293"/>
      <w:b/>
      <w:bCs/>
      <w:i/>
      <w:iCs/>
      <w:sz w:val="26"/>
      <w:szCs w:val="26"/>
    </w:rPr>
  </w:style>
  <w:style w:type="character" w:customStyle="1" w:styleId="Heading6Char">
    <w:name w:val="Heading 6 Char"/>
    <w:rsid w:val="00442CCE"/>
    <w:rPr>
      <w:b/>
      <w:bCs/>
      <w:sz w:val="22"/>
      <w:szCs w:val="22"/>
    </w:rPr>
  </w:style>
  <w:style w:type="character" w:customStyle="1" w:styleId="Heading7Char">
    <w:name w:val="Heading 7 Char"/>
    <w:rsid w:val="00442CCE"/>
    <w:rPr>
      <w:rFonts w:ascii="Calibri" w:hAnsi="Calibri" w:cs="font293"/>
      <w:sz w:val="24"/>
      <w:szCs w:val="24"/>
    </w:rPr>
  </w:style>
  <w:style w:type="character" w:customStyle="1" w:styleId="Heading8Char">
    <w:name w:val="Heading 8 Char"/>
    <w:rsid w:val="00442CCE"/>
    <w:rPr>
      <w:rFonts w:ascii="Calibri" w:hAnsi="Calibri" w:cs="font293"/>
      <w:i/>
      <w:iCs/>
      <w:sz w:val="24"/>
      <w:szCs w:val="24"/>
    </w:rPr>
  </w:style>
  <w:style w:type="character" w:customStyle="1" w:styleId="Heading9Char">
    <w:name w:val="Heading 9 Char"/>
    <w:rsid w:val="00442CCE"/>
    <w:rPr>
      <w:rFonts w:ascii="Cambria" w:hAnsi="Cambria" w:cs="font293"/>
      <w:sz w:val="22"/>
      <w:szCs w:val="22"/>
    </w:rPr>
  </w:style>
  <w:style w:type="paragraph" w:customStyle="1" w:styleId="WW-Corpodotexto">
    <w:name w:val="WW-Corpo do texto"/>
    <w:basedOn w:val="Normal"/>
    <w:rsid w:val="00442CCE"/>
    <w:pPr>
      <w:suppressAutoHyphens/>
      <w:spacing w:after="140" w:line="288" w:lineRule="auto"/>
    </w:pPr>
    <w:rPr>
      <w:rFonts w:ascii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Normal1">
    <w:name w:val="Normal1"/>
    <w:rsid w:val="00442CC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grame">
    <w:name w:val="grame"/>
    <w:basedOn w:val="Fontepargpadro"/>
    <w:rsid w:val="009E5B93"/>
  </w:style>
  <w:style w:type="paragraph" w:customStyle="1" w:styleId="legislao-4corpo">
    <w:name w:val="legislao-4corpo"/>
    <w:basedOn w:val="Normal"/>
    <w:rsid w:val="009E5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-Absatz-Standardschriftart111">
    <w:name w:val="WW-Absatz-Standardschriftart111"/>
    <w:rsid w:val="003477D3"/>
  </w:style>
  <w:style w:type="character" w:customStyle="1" w:styleId="Textodocorpo14pt">
    <w:name w:val="Texto do corpo + 14 pt"/>
    <w:aliases w:val="Negrito"/>
    <w:rsid w:val="007D2273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8"/>
      <w:szCs w:val="28"/>
      <w:u w:val="none"/>
      <w:effect w:val="none"/>
      <w:lang w:val="pt-PT"/>
    </w:rPr>
  </w:style>
  <w:style w:type="table" w:customStyle="1" w:styleId="TableNormal5">
    <w:name w:val="Table Normal5"/>
    <w:uiPriority w:val="2"/>
    <w:semiHidden/>
    <w:unhideWhenUsed/>
    <w:qFormat/>
    <w:rsid w:val="005725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7">
    <w:name w:val="Tabela com grade67"/>
    <w:basedOn w:val="Tabelanormal"/>
    <w:next w:val="Tabelacomgrade"/>
    <w:uiPriority w:val="59"/>
    <w:rsid w:val="00DA561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8">
    <w:name w:val="Tabela com grade68"/>
    <w:basedOn w:val="Tabelanormal"/>
    <w:next w:val="Tabelacomgrade"/>
    <w:uiPriority w:val="59"/>
    <w:rsid w:val="000E79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F006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A17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69">
    <w:name w:val="Tabela com grade69"/>
    <w:basedOn w:val="Tabelanormal"/>
    <w:next w:val="Tabelacomgrade"/>
    <w:uiPriority w:val="59"/>
    <w:rsid w:val="001566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0">
    <w:name w:val="Tabela com grade70"/>
    <w:basedOn w:val="Tabelanormal"/>
    <w:next w:val="Tabelacomgrade"/>
    <w:uiPriority w:val="59"/>
    <w:rsid w:val="00C32E4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1">
    <w:name w:val="Cabeçalho Char1"/>
    <w:aliases w:val="hd Char1,he Char1"/>
    <w:basedOn w:val="Fontepargpadro"/>
    <w:uiPriority w:val="99"/>
    <w:semiHidden/>
    <w:rsid w:val="009F65B4"/>
    <w:rPr>
      <w:rFonts w:ascii="Times New Roman" w:eastAsia="Times New Roman" w:hAnsi="Times New Roman"/>
      <w:sz w:val="24"/>
      <w:szCs w:val="24"/>
    </w:rPr>
  </w:style>
  <w:style w:type="paragraph" w:customStyle="1" w:styleId="ecxecxmsonormal">
    <w:name w:val="ecxecxmsonormal"/>
    <w:basedOn w:val="Normal"/>
    <w:uiPriority w:val="99"/>
    <w:rsid w:val="009F65B4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Padro2">
    <w:name w:val="Padrão2"/>
    <w:basedOn w:val="Normal"/>
    <w:uiPriority w:val="99"/>
    <w:rsid w:val="009F65B4"/>
    <w:pPr>
      <w:widowControl w:val="0"/>
      <w:suppressAutoHyphens/>
      <w:spacing w:before="28" w:after="28" w:line="216" w:lineRule="auto"/>
      <w:jc w:val="both"/>
    </w:pPr>
    <w:rPr>
      <w:rFonts w:ascii="Times New Roman" w:eastAsia="Arial Unicode MS" w:hAnsi="Times New Roman"/>
      <w:sz w:val="24"/>
      <w:szCs w:val="24"/>
      <w:lang w:eastAsia="pt-PT"/>
    </w:rPr>
  </w:style>
  <w:style w:type="table" w:customStyle="1" w:styleId="Tabelacomgrade71">
    <w:name w:val="Tabela com grade71"/>
    <w:basedOn w:val="Tabelanormal"/>
    <w:next w:val="Tabelacomgrade"/>
    <w:uiPriority w:val="59"/>
    <w:rsid w:val="00F821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166E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1">
    <w:name w:val="Título 1 Char1"/>
    <w:aliases w:val="SEMA1 Char1"/>
    <w:basedOn w:val="Fontepargpadro"/>
    <w:uiPriority w:val="9"/>
    <w:rsid w:val="007C3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1">
    <w:name w:val="Título 2 Char1"/>
    <w:aliases w:val="SEMA 2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1">
    <w:name w:val="Título 3 Char1"/>
    <w:aliases w:val="SEMA 3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1">
    <w:name w:val="Título 4 Char1"/>
    <w:aliases w:val="SEMA 4 Char1"/>
    <w:basedOn w:val="Fontepargpadro"/>
    <w:uiPriority w:val="9"/>
    <w:semiHidden/>
    <w:rsid w:val="007C3F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1">
    <w:name w:val="Título 5 Char1"/>
    <w:aliases w:val="SEMA 5 Char1"/>
    <w:basedOn w:val="Fontepargpadro"/>
    <w:uiPriority w:val="9"/>
    <w:semiHidden/>
    <w:rsid w:val="007C3F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1">
    <w:name w:val="Título 6 Char1"/>
    <w:aliases w:val="SEMA 6 Char1"/>
    <w:basedOn w:val="Fontepargpadro"/>
    <w:uiPriority w:val="9"/>
    <w:semiHidden/>
    <w:rsid w:val="007C3F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semiHidden/>
    <w:unhideWhenUsed/>
    <w:qFormat/>
    <w:rsid w:val="007C3F56"/>
    <w:pPr>
      <w:spacing w:after="100"/>
      <w:ind w:left="66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5">
    <w:name w:val="toc 5"/>
    <w:basedOn w:val="Normal"/>
    <w:next w:val="Normal"/>
    <w:autoRedefine/>
    <w:uiPriority w:val="39"/>
    <w:semiHidden/>
    <w:unhideWhenUsed/>
    <w:qFormat/>
    <w:rsid w:val="007C3F56"/>
    <w:pPr>
      <w:spacing w:after="100"/>
      <w:ind w:left="88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6">
    <w:name w:val="toc 6"/>
    <w:basedOn w:val="Normal"/>
    <w:next w:val="Normal"/>
    <w:autoRedefine/>
    <w:uiPriority w:val="39"/>
    <w:semiHidden/>
    <w:unhideWhenUsed/>
    <w:qFormat/>
    <w:rsid w:val="007C3F56"/>
    <w:pPr>
      <w:spacing w:after="100"/>
      <w:ind w:left="1100"/>
    </w:pPr>
    <w:rPr>
      <w:rFonts w:ascii="Arial" w:eastAsiaTheme="minorHAnsi" w:hAnsi="Arial" w:cstheme="minorBidi"/>
      <w:caps/>
      <w:sz w:val="20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unhideWhenUsed/>
    <w:qFormat/>
    <w:rsid w:val="007C3F56"/>
    <w:pPr>
      <w:spacing w:after="100"/>
      <w:ind w:left="1320"/>
    </w:pPr>
    <w:rPr>
      <w:rFonts w:ascii="Arial" w:eastAsiaTheme="minorHAnsi" w:hAnsi="Arial" w:cstheme="minorBidi"/>
      <w:caps/>
      <w:sz w:val="20"/>
      <w:lang w:eastAsia="en-US"/>
    </w:rPr>
  </w:style>
  <w:style w:type="paragraph" w:styleId="ndicedeilustraes">
    <w:name w:val="table of figures"/>
    <w:basedOn w:val="Normal"/>
    <w:next w:val="Normal"/>
    <w:uiPriority w:val="99"/>
    <w:semiHidden/>
    <w:unhideWhenUsed/>
    <w:qFormat/>
    <w:rsid w:val="007C3F56"/>
    <w:pPr>
      <w:spacing w:before="120" w:after="120" w:line="240" w:lineRule="auto"/>
      <w:jc w:val="both"/>
    </w:pPr>
    <w:rPr>
      <w:rFonts w:ascii="Arial" w:eastAsiaTheme="minorHAnsi" w:hAnsi="Arial" w:cstheme="minorBidi"/>
      <w:caps/>
      <w:sz w:val="20"/>
      <w:lang w:eastAsia="en-US"/>
    </w:rPr>
  </w:style>
  <w:style w:type="character" w:customStyle="1" w:styleId="SubttuloChar1">
    <w:name w:val="Subtítulo Char1"/>
    <w:aliases w:val="SEMA LEG Char1"/>
    <w:basedOn w:val="Fontepargpadro"/>
    <w:uiPriority w:val="11"/>
    <w:rsid w:val="007C3F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7C3F56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sid w:val="007C3F5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itaoChar">
    <w:name w:val="Citação Char"/>
    <w:aliases w:val="SEMA BIBL Char"/>
    <w:basedOn w:val="Fontepargpadro"/>
    <w:link w:val="Citao"/>
    <w:uiPriority w:val="29"/>
    <w:qFormat/>
    <w:locked/>
    <w:rsid w:val="007C3F56"/>
    <w:rPr>
      <w:rFonts w:ascii="Arial" w:hAnsi="Arial" w:cs="Arial"/>
      <w:iCs/>
    </w:rPr>
  </w:style>
  <w:style w:type="paragraph" w:styleId="Citao">
    <w:name w:val="Quote"/>
    <w:aliases w:val="SEMA BIBL"/>
    <w:basedOn w:val="Normal"/>
    <w:next w:val="Normal"/>
    <w:link w:val="CitaoChar"/>
    <w:uiPriority w:val="29"/>
    <w:qFormat/>
    <w:rsid w:val="007C3F56"/>
    <w:pPr>
      <w:spacing w:before="120" w:after="120" w:line="240" w:lineRule="auto"/>
      <w:ind w:left="340" w:hanging="340"/>
      <w:jc w:val="both"/>
    </w:pPr>
    <w:rPr>
      <w:rFonts w:ascii="Arial" w:eastAsia="Calibri" w:hAnsi="Arial" w:cs="Arial"/>
      <w:iCs/>
      <w:sz w:val="20"/>
      <w:szCs w:val="20"/>
    </w:rPr>
  </w:style>
  <w:style w:type="character" w:customStyle="1" w:styleId="CitaoChar1">
    <w:name w:val="Citação Char1"/>
    <w:aliases w:val="SEMA BIBL Char1"/>
    <w:basedOn w:val="Fontepargpadro"/>
    <w:uiPriority w:val="29"/>
    <w:rsid w:val="007C3F56"/>
    <w:rPr>
      <w:rFonts w:eastAsia="Times New Roman"/>
      <w:i/>
      <w:iCs/>
      <w:color w:val="000000" w:themeColor="text1"/>
      <w:sz w:val="22"/>
      <w:szCs w:val="22"/>
    </w:rPr>
  </w:style>
  <w:style w:type="paragraph" w:customStyle="1" w:styleId="TCU-RelVoto-1">
    <w:name w:val="TCU - Rel/Voto - 1º §"/>
    <w:basedOn w:val="Normal"/>
    <w:qFormat/>
    <w:rsid w:val="007C3F56"/>
    <w:pPr>
      <w:spacing w:after="160" w:line="240" w:lineRule="auto"/>
      <w:ind w:firstLine="1134"/>
      <w:jc w:val="both"/>
    </w:pPr>
    <w:rPr>
      <w:rFonts w:ascii="Times New Roman" w:hAnsi="Times New Roman"/>
      <w:sz w:val="24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7C3F56"/>
    <w:pPr>
      <w:spacing w:before="20" w:after="20" w:line="240" w:lineRule="auto"/>
      <w:jc w:val="both"/>
    </w:pPr>
    <w:rPr>
      <w:rFonts w:ascii="Arial" w:hAnsi="Arial"/>
      <w:color w:val="00000A"/>
      <w:szCs w:val="56"/>
      <w:lang w:eastAsia="en-US"/>
    </w:rPr>
  </w:style>
  <w:style w:type="character" w:customStyle="1" w:styleId="TabelaChar">
    <w:name w:val="Tabela Char"/>
    <w:basedOn w:val="Fontepargpadro"/>
    <w:link w:val="Tabela"/>
    <w:qFormat/>
    <w:locked/>
    <w:rsid w:val="007C3F56"/>
    <w:rPr>
      <w:rFonts w:ascii="Arial" w:hAnsi="Arial" w:cs="Arial"/>
      <w:b/>
      <w:caps/>
    </w:rPr>
  </w:style>
  <w:style w:type="paragraph" w:customStyle="1" w:styleId="Tabela">
    <w:name w:val="Tabela"/>
    <w:basedOn w:val="Normal"/>
    <w:link w:val="TabelaChar"/>
    <w:qFormat/>
    <w:rsid w:val="007C3F56"/>
    <w:pPr>
      <w:spacing w:after="0" w:line="240" w:lineRule="auto"/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AnexoChar">
    <w:name w:val="Anexo Char"/>
    <w:basedOn w:val="Fontepargpadro"/>
    <w:link w:val="Anexo"/>
    <w:qFormat/>
    <w:locked/>
    <w:rsid w:val="007C3F56"/>
    <w:rPr>
      <w:rFonts w:ascii="Arial" w:hAnsi="Arial" w:cs="Arial"/>
      <w:b/>
      <w:caps/>
    </w:rPr>
  </w:style>
  <w:style w:type="paragraph" w:customStyle="1" w:styleId="Anexo">
    <w:name w:val="Anexo"/>
    <w:basedOn w:val="Normal"/>
    <w:link w:val="AnexoChar"/>
    <w:qFormat/>
    <w:rsid w:val="007C3F56"/>
    <w:pPr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FiguraChar">
    <w:name w:val="Figura Char"/>
    <w:basedOn w:val="Fontepargpadro"/>
    <w:link w:val="Figura"/>
    <w:qFormat/>
    <w:locked/>
    <w:rsid w:val="007C3F56"/>
    <w:rPr>
      <w:rFonts w:ascii="Arial" w:hAnsi="Arial" w:cs="Arial"/>
      <w:b/>
      <w:caps/>
    </w:rPr>
  </w:style>
  <w:style w:type="paragraph" w:customStyle="1" w:styleId="Figura">
    <w:name w:val="Figura"/>
    <w:basedOn w:val="Normal"/>
    <w:link w:val="FiguraChar"/>
    <w:qFormat/>
    <w:rsid w:val="007C3F56"/>
    <w:pPr>
      <w:jc w:val="center"/>
    </w:pPr>
    <w:rPr>
      <w:rFonts w:ascii="Arial" w:eastAsia="Calibri" w:hAnsi="Arial" w:cs="Arial"/>
      <w:b/>
      <w:caps/>
      <w:sz w:val="20"/>
      <w:szCs w:val="20"/>
    </w:rPr>
  </w:style>
  <w:style w:type="character" w:customStyle="1" w:styleId="LinkdaInternet">
    <w:name w:val="Link da Internet"/>
    <w:uiPriority w:val="99"/>
    <w:rsid w:val="007C3F56"/>
    <w:rPr>
      <w:color w:val="0000FF"/>
      <w:u w:val="single"/>
    </w:rPr>
  </w:style>
  <w:style w:type="character" w:customStyle="1" w:styleId="reference-text">
    <w:name w:val="reference-text"/>
    <w:basedOn w:val="Fontepargpadro"/>
    <w:qFormat/>
    <w:rsid w:val="007C3F56"/>
  </w:style>
  <w:style w:type="character" w:customStyle="1" w:styleId="ListLabel1">
    <w:name w:val="ListLabel 1"/>
    <w:qFormat/>
    <w:rsid w:val="007C3F56"/>
    <w:rPr>
      <w:b w:val="0"/>
      <w:bCs w:val="0"/>
    </w:rPr>
  </w:style>
  <w:style w:type="character" w:customStyle="1" w:styleId="ListLabel2">
    <w:name w:val="ListLabel 2"/>
    <w:qFormat/>
    <w:rsid w:val="007C3F56"/>
    <w:rPr>
      <w:b/>
      <w:bCs w:val="0"/>
      <w:i w:val="0"/>
      <w:iCs w:val="0"/>
      <w:sz w:val="22"/>
    </w:rPr>
  </w:style>
  <w:style w:type="character" w:customStyle="1" w:styleId="ListLabel3">
    <w:name w:val="ListLabel 3"/>
    <w:qFormat/>
    <w:rsid w:val="007C3F56"/>
    <w:rPr>
      <w:rFonts w:ascii="Verdana" w:hAnsi="Verdana" w:cs="Verdana" w:hint="default"/>
      <w:b/>
      <w:bCs w:val="0"/>
      <w:i w:val="0"/>
      <w:iCs w:val="0"/>
      <w:caps w:val="0"/>
      <w:smallCaps w:val="0"/>
      <w:strike w:val="0"/>
      <w:dstrike w:val="0"/>
      <w:sz w:val="22"/>
      <w:u w:val="none"/>
      <w:effect w:val="none"/>
    </w:rPr>
  </w:style>
  <w:style w:type="character" w:customStyle="1" w:styleId="ListLabel4">
    <w:name w:val="ListLabel 4"/>
    <w:qFormat/>
    <w:rsid w:val="007C3F56"/>
    <w:rPr>
      <w:b/>
      <w:bCs w:val="0"/>
      <w:i w:val="0"/>
      <w:iCs w:val="0"/>
      <w:sz w:val="22"/>
    </w:rPr>
  </w:style>
  <w:style w:type="character" w:customStyle="1" w:styleId="ListLabel5">
    <w:name w:val="ListLabel 5"/>
    <w:qFormat/>
    <w:rsid w:val="007C3F56"/>
    <w:rPr>
      <w:b/>
      <w:bCs w:val="0"/>
      <w:i w:val="0"/>
      <w:iCs w:val="0"/>
      <w:caps w:val="0"/>
      <w:smallCaps w:val="0"/>
      <w:strike w:val="0"/>
      <w:dstrike w:val="0"/>
      <w:sz w:val="22"/>
      <w:u w:val="none"/>
      <w:effect w:val="none"/>
    </w:rPr>
  </w:style>
  <w:style w:type="character" w:customStyle="1" w:styleId="ListLabel6">
    <w:name w:val="ListLabel 6"/>
    <w:qFormat/>
    <w:rsid w:val="007C3F56"/>
    <w:rPr>
      <w:b/>
      <w:bCs w:val="0"/>
    </w:rPr>
  </w:style>
  <w:style w:type="character" w:customStyle="1" w:styleId="ListLabel7">
    <w:name w:val="ListLabel 7"/>
    <w:qFormat/>
    <w:rsid w:val="007C3F56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7C3F56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7C3F56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7C3F56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7C3F56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7C3F56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7C3F56"/>
    <w:rPr>
      <w:b w:val="0"/>
      <w:bCs w:val="0"/>
    </w:rPr>
  </w:style>
  <w:style w:type="character" w:customStyle="1" w:styleId="ListLabel14">
    <w:name w:val="ListLabel 14"/>
    <w:qFormat/>
    <w:rsid w:val="007C3F56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C3F56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C3F56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C3F56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7C3F56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7C3F56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C3F56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7C3F56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7C3F56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C3F56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7C3F56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7C3F56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C3F56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7C3F56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7C3F56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C3F56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7C3F56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7C3F56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C3F56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7C3F56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7C3F56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C3F56"/>
    <w:rPr>
      <w:rFonts w:ascii="Courier New" w:hAnsi="Courier New" w:cs="Courier New" w:hint="default"/>
    </w:rPr>
  </w:style>
  <w:style w:type="character" w:customStyle="1" w:styleId="ListLabel36">
    <w:name w:val="ListLabel 36"/>
    <w:qFormat/>
    <w:rsid w:val="007C3F56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7C3F56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C3F56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7C3F56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7C3F56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C3F56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7C3F56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7C3F56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7C3F56"/>
    <w:rPr>
      <w:rFonts w:ascii="Courier New" w:hAnsi="Courier New" w:cs="Courier New" w:hint="default"/>
    </w:rPr>
  </w:style>
  <w:style w:type="character" w:customStyle="1" w:styleId="ListLabel45">
    <w:name w:val="ListLabel 45"/>
    <w:qFormat/>
    <w:rsid w:val="007C3F56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7C3F56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7C3F56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7C3F56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7C3F56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7C3F56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7C3F56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7C3F56"/>
    <w:rPr>
      <w:rFonts w:ascii="Courier New" w:hAnsi="Courier New" w:cs="Courier New" w:hint="default"/>
    </w:rPr>
  </w:style>
  <w:style w:type="character" w:customStyle="1" w:styleId="Vnculodendice">
    <w:name w:val="Vínculo de índice"/>
    <w:qFormat/>
    <w:rsid w:val="007C3F56"/>
  </w:style>
  <w:style w:type="character" w:customStyle="1" w:styleId="TextodecomentrioChar1">
    <w:name w:val="Texto de comentário Char1"/>
    <w:basedOn w:val="Fontepargpadro"/>
    <w:uiPriority w:val="99"/>
    <w:semiHidden/>
    <w:rsid w:val="007C3F56"/>
    <w:rPr>
      <w:rFonts w:ascii="Arial" w:hAnsi="Arial" w:cs="Arial" w:hint="default"/>
      <w:b/>
      <w:bCs w:val="0"/>
      <w:caps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7C3F56"/>
    <w:rPr>
      <w:rFonts w:ascii="Arial" w:hAnsi="Arial" w:cs="Arial" w:hint="default"/>
      <w:b/>
      <w:bCs/>
      <w:caps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7C3F56"/>
    <w:rPr>
      <w:rFonts w:ascii="Consolas" w:eastAsia="Times New Roman" w:hAnsi="Consolas" w:cs="Consolas" w:hint="default"/>
      <w:sz w:val="21"/>
      <w:szCs w:val="21"/>
      <w:lang w:eastAsia="pt-BR"/>
    </w:rPr>
  </w:style>
  <w:style w:type="paragraph" w:customStyle="1" w:styleId="Ttulo100">
    <w:name w:val="Título 10"/>
    <w:basedOn w:val="Normal"/>
    <w:next w:val="Corpodetexto"/>
    <w:rsid w:val="00846CD5"/>
    <w:pPr>
      <w:keepNext/>
      <w:tabs>
        <w:tab w:val="num" w:pos="0"/>
      </w:tabs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Mangal"/>
      <w:b/>
      <w:bCs/>
      <w:kern w:val="1"/>
      <w:sz w:val="21"/>
      <w:szCs w:val="21"/>
      <w:lang w:eastAsia="zh-CN"/>
    </w:rPr>
  </w:style>
  <w:style w:type="table" w:customStyle="1" w:styleId="TableNormal9">
    <w:name w:val="Table Normal9"/>
    <w:uiPriority w:val="2"/>
    <w:semiHidden/>
    <w:unhideWhenUsed/>
    <w:qFormat/>
    <w:rsid w:val="005414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D34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393EC0"/>
  </w:style>
  <w:style w:type="table" w:customStyle="1" w:styleId="Tabelacomgrade72">
    <w:name w:val="Tabela com grade72"/>
    <w:basedOn w:val="Tabelanormal"/>
    <w:next w:val="Tabelacomgrade"/>
    <w:uiPriority w:val="39"/>
    <w:rsid w:val="00393E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3">
    <w:name w:val="Tabela com grade73"/>
    <w:basedOn w:val="Tabelanormal"/>
    <w:next w:val="Tabelacomgrade"/>
    <w:uiPriority w:val="59"/>
    <w:rsid w:val="0061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uiPriority w:val="1"/>
    <w:qFormat/>
    <w:rsid w:val="007A0B40"/>
    <w:pPr>
      <w:widowControl w:val="0"/>
      <w:autoSpaceDE w:val="0"/>
      <w:autoSpaceDN w:val="0"/>
      <w:spacing w:after="0" w:line="240" w:lineRule="auto"/>
      <w:ind w:left="226"/>
      <w:outlineLvl w:val="2"/>
    </w:pPr>
    <w:rPr>
      <w:rFonts w:ascii="Times New Roman" w:hAnsi="Times New Roman"/>
      <w:b/>
      <w:bCs/>
      <w:sz w:val="18"/>
      <w:szCs w:val="18"/>
      <w:lang w:bidi="pt-BR"/>
    </w:rPr>
  </w:style>
  <w:style w:type="character" w:customStyle="1" w:styleId="text-middle">
    <w:name w:val="text-middle"/>
    <w:basedOn w:val="Fontepargpadro"/>
    <w:rsid w:val="008E591F"/>
  </w:style>
  <w:style w:type="paragraph" w:customStyle="1" w:styleId="padro0">
    <w:name w:val="padro"/>
    <w:basedOn w:val="Normal"/>
    <w:rsid w:val="001B2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1">
    <w:name w:val="Table Normal11"/>
    <w:uiPriority w:val="2"/>
    <w:semiHidden/>
    <w:unhideWhenUsed/>
    <w:qFormat/>
    <w:rsid w:val="007E16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069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rsid w:val="00406557"/>
    <w:pPr>
      <w:suppressAutoHyphens/>
      <w:spacing w:after="0" w:line="240" w:lineRule="auto"/>
      <w:ind w:left="720"/>
      <w:contextualSpacing/>
    </w:pPr>
    <w:rPr>
      <w:rFonts w:ascii="Times New Roman" w:eastAsia="SimSun" w:hAnsi="Times New Roman"/>
      <w:color w:val="00000A"/>
      <w:kern w:val="1"/>
      <w:sz w:val="24"/>
      <w:szCs w:val="24"/>
      <w:lang w:eastAsia="ar-SA"/>
    </w:rPr>
  </w:style>
  <w:style w:type="table" w:customStyle="1" w:styleId="Tabelacomgrade74">
    <w:name w:val="Tabela com grade74"/>
    <w:basedOn w:val="Tabelanormal"/>
    <w:next w:val="Tabelacomgrade"/>
    <w:uiPriority w:val="59"/>
    <w:rsid w:val="00F93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_c24"/>
    <w:basedOn w:val="Fontepargpadro"/>
    <w:rsid w:val="00A33428"/>
  </w:style>
  <w:style w:type="table" w:customStyle="1" w:styleId="Tabelacomgrade75">
    <w:name w:val="Tabela com grade75"/>
    <w:basedOn w:val="Tabelanormal"/>
    <w:next w:val="Tabelacomgrade"/>
    <w:uiPriority w:val="59"/>
    <w:rsid w:val="004450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B176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CE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8055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79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a\Desktop\Pasta%20do%20Di&#225;rio\3918%20-%20corr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A1CD-BD13-4F08-BF4C-0CC3B441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3918 - correto</Template>
  <TotalTime>102</TotalTime>
  <Pages>12</Pages>
  <Words>4280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Bruna Galvão Lobo</cp:lastModifiedBy>
  <cp:revision>14</cp:revision>
  <cp:lastPrinted>2020-01-10T20:36:00Z</cp:lastPrinted>
  <dcterms:created xsi:type="dcterms:W3CDTF">2020-01-10T17:38:00Z</dcterms:created>
  <dcterms:modified xsi:type="dcterms:W3CDTF">2020-01-10T20:40:00Z</dcterms:modified>
</cp:coreProperties>
</file>