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CF4" w:rsidRPr="00C36772" w:rsidRDefault="004C4283" w:rsidP="004C4283">
      <w:pPr>
        <w:pBdr>
          <w:top w:val="single" w:sz="4" w:space="0" w:color="000000"/>
          <w:left w:val="single" w:sz="4" w:space="4" w:color="000000"/>
          <w:bottom w:val="single" w:sz="4" w:space="0" w:color="000000"/>
          <w:right w:val="single" w:sz="4" w:space="4" w:color="000000"/>
        </w:pBdr>
        <w:shd w:val="clear" w:color="auto" w:fill="000000"/>
        <w:tabs>
          <w:tab w:val="center" w:pos="5386"/>
          <w:tab w:val="left" w:pos="6737"/>
          <w:tab w:val="left" w:pos="7697"/>
        </w:tabs>
        <w:spacing w:after="0" w:line="240" w:lineRule="auto"/>
        <w:rPr>
          <w:rFonts w:ascii="Garamond" w:hAnsi="Garamond"/>
          <w:b/>
          <w:iCs/>
          <w:caps/>
          <w:color w:val="FFFFFF"/>
          <w:sz w:val="20"/>
          <w:szCs w:val="20"/>
        </w:rPr>
      </w:pPr>
      <w:r>
        <w:rPr>
          <w:rFonts w:ascii="Garamond" w:hAnsi="Garamond" w:cstheme="minorHAnsi"/>
          <w:b/>
          <w:sz w:val="18"/>
          <w:szCs w:val="18"/>
        </w:rPr>
        <w:tab/>
      </w:r>
      <w:r w:rsidR="001D1761" w:rsidRPr="001D1761">
        <w:rPr>
          <w:rFonts w:ascii="Garamond" w:hAnsi="Garamond" w:cstheme="minorHAnsi"/>
          <w:b/>
          <w:sz w:val="18"/>
          <w:szCs w:val="18"/>
        </w:rPr>
        <w:t xml:space="preserve"> </w:t>
      </w:r>
      <w:r>
        <w:rPr>
          <w:rFonts w:ascii="Garamond" w:hAnsi="Garamond" w:cstheme="minorHAnsi"/>
          <w:b/>
          <w:sz w:val="20"/>
          <w:szCs w:val="20"/>
        </w:rPr>
        <w:t xml:space="preserve">DIVERSAS SECRETARIAS </w:t>
      </w:r>
    </w:p>
    <w:p w:rsidR="00230CF4" w:rsidRDefault="00230CF4" w:rsidP="00760383">
      <w:pPr>
        <w:pStyle w:val="DIARIO"/>
      </w:pPr>
    </w:p>
    <w:p w:rsidR="00AA64FE" w:rsidRPr="00AA64FE" w:rsidRDefault="00AA64FE" w:rsidP="00AA64FE">
      <w:pPr>
        <w:jc w:val="center"/>
        <w:rPr>
          <w:rFonts w:ascii="Garamond" w:hAnsi="Garamond"/>
          <w:b/>
          <w:sz w:val="18"/>
          <w:szCs w:val="18"/>
        </w:rPr>
      </w:pPr>
      <w:r w:rsidRPr="00AA64FE">
        <w:rPr>
          <w:rFonts w:ascii="Garamond" w:hAnsi="Garamond"/>
          <w:b/>
          <w:sz w:val="18"/>
          <w:szCs w:val="18"/>
        </w:rPr>
        <w:t>PROCESSO SELETIVO SIMPLIFICADO Nº 001/2019 - DIVERSAS SECRETARIAS</w:t>
      </w:r>
    </w:p>
    <w:p w:rsidR="00AA64FE" w:rsidRPr="00AA64FE" w:rsidRDefault="00AA64FE" w:rsidP="00AA64FE">
      <w:pPr>
        <w:jc w:val="center"/>
        <w:rPr>
          <w:rFonts w:ascii="Garamond" w:hAnsi="Garamond"/>
          <w:b/>
          <w:sz w:val="18"/>
          <w:szCs w:val="18"/>
        </w:rPr>
      </w:pPr>
      <w:r w:rsidRPr="00AA64FE">
        <w:rPr>
          <w:rFonts w:ascii="Garamond" w:hAnsi="Garamond"/>
          <w:b/>
          <w:sz w:val="18"/>
          <w:szCs w:val="18"/>
        </w:rPr>
        <w:t>IV Edital de alteração do cronograma do PSS N° 001/2019 – DIVERSAS SECRETARIAS</w:t>
      </w:r>
    </w:p>
    <w:p w:rsidR="00AA64FE" w:rsidRPr="00AA64FE" w:rsidRDefault="00AA64FE" w:rsidP="00AA64FE">
      <w:pPr>
        <w:spacing w:line="360" w:lineRule="auto"/>
        <w:jc w:val="both"/>
        <w:rPr>
          <w:rFonts w:ascii="Garamond" w:hAnsi="Garamond"/>
          <w:sz w:val="18"/>
          <w:szCs w:val="18"/>
        </w:rPr>
      </w:pPr>
      <w:r w:rsidRPr="00AA64FE">
        <w:rPr>
          <w:rFonts w:ascii="Garamond" w:hAnsi="Garamond"/>
          <w:sz w:val="18"/>
          <w:szCs w:val="18"/>
        </w:rPr>
        <w:t xml:space="preserve">O </w:t>
      </w:r>
      <w:r w:rsidRPr="00AA64FE">
        <w:rPr>
          <w:rFonts w:ascii="Garamond" w:hAnsi="Garamond"/>
          <w:b/>
          <w:sz w:val="18"/>
          <w:szCs w:val="18"/>
        </w:rPr>
        <w:t>MUNICÍPIO DO CRATO-CE</w:t>
      </w:r>
      <w:r w:rsidRPr="00AA64FE">
        <w:rPr>
          <w:rFonts w:ascii="Garamond" w:hAnsi="Garamond"/>
          <w:sz w:val="18"/>
          <w:szCs w:val="18"/>
        </w:rPr>
        <w:t xml:space="preserve">, através do GABINETE DO PREFEITO – GP, e das SECRETARIAS MUNICIPAIS DE FINANÇAS E PLANEJAMENTO - SEFIN, ADMINISTRAÇÃO - SEAD, EDUCAÇÃO - SME, DESENVOLVIMENTO AGRÁRIO E RECURSOS HÍDRICOS - SMDARH, INFRAESTRUTURA - SEINFRA, TRABALHO E DESENVOLVIMENTO SOCIAL - SMTDS, MEIO AMBINETE E DESENVOLVIMENTO TERRITORIAL - SEMADT, CULTURA - SECULT, ESPORTE E JUVENTUDE - SESPORTE, SAÚDE - SMS, TURISMO E DESENVOLVIMENTO ECONOMICO SUSTENTAVEL – SETURDES e SEGURANÇA PÚBLICA – SSP; todos, representados pela Comissão Organizadora do Processo Seletivo Simplificado para Formação de Cadastro de Reserva para Contratação Temporária de diversos servidores públicos distribuídos em inúmeros cargos no âmbito da Administração Municipal, considerando o grande número de inscritos, assim como, a necessidade criteriosa de análise dos currículos apresentados, </w:t>
      </w:r>
      <w:r w:rsidRPr="00AA64FE">
        <w:rPr>
          <w:rFonts w:ascii="Garamond" w:hAnsi="Garamond"/>
          <w:b/>
          <w:sz w:val="18"/>
          <w:szCs w:val="18"/>
        </w:rPr>
        <w:t>RESOLVE ALTERAR O CRONOGRAMA</w:t>
      </w:r>
      <w:r w:rsidRPr="00AA64FE">
        <w:rPr>
          <w:rFonts w:ascii="Garamond" w:hAnsi="Garamond"/>
          <w:sz w:val="18"/>
          <w:szCs w:val="18"/>
        </w:rPr>
        <w:t xml:space="preserve">, constante no </w:t>
      </w:r>
      <w:r w:rsidRPr="00AA64FE">
        <w:rPr>
          <w:rFonts w:ascii="Garamond" w:hAnsi="Garamond"/>
          <w:b/>
          <w:sz w:val="18"/>
          <w:szCs w:val="18"/>
        </w:rPr>
        <w:t>Anexo VIII</w:t>
      </w:r>
      <w:r w:rsidRPr="00AA64FE">
        <w:rPr>
          <w:rFonts w:ascii="Garamond" w:hAnsi="Garamond"/>
          <w:sz w:val="18"/>
          <w:szCs w:val="18"/>
        </w:rPr>
        <w:t xml:space="preserve"> e nos itens </w:t>
      </w:r>
      <w:r w:rsidRPr="00AA64FE">
        <w:rPr>
          <w:rFonts w:ascii="Garamond" w:hAnsi="Garamond"/>
          <w:b/>
          <w:sz w:val="18"/>
          <w:szCs w:val="18"/>
        </w:rPr>
        <w:t>5.1., 5.2., 7.1.,</w:t>
      </w:r>
      <w:r w:rsidRPr="00AA64FE">
        <w:rPr>
          <w:rFonts w:ascii="Garamond" w:hAnsi="Garamond"/>
          <w:sz w:val="18"/>
          <w:szCs w:val="18"/>
        </w:rPr>
        <w:t xml:space="preserve"> e </w:t>
      </w:r>
      <w:r w:rsidRPr="00AA64FE">
        <w:rPr>
          <w:rFonts w:ascii="Garamond" w:hAnsi="Garamond"/>
          <w:b/>
          <w:sz w:val="18"/>
          <w:szCs w:val="18"/>
        </w:rPr>
        <w:t>7.6</w:t>
      </w:r>
      <w:r w:rsidRPr="00AA64FE">
        <w:rPr>
          <w:rFonts w:ascii="Garamond" w:hAnsi="Garamond"/>
          <w:sz w:val="18"/>
          <w:szCs w:val="18"/>
        </w:rPr>
        <w:t xml:space="preserve"> do </w:t>
      </w:r>
      <w:r w:rsidRPr="00AA64FE">
        <w:rPr>
          <w:rFonts w:ascii="Garamond" w:hAnsi="Garamond"/>
          <w:b/>
          <w:sz w:val="18"/>
          <w:szCs w:val="18"/>
        </w:rPr>
        <w:t>EDITAL do PSS N° 001/2019 – DIVERSAS SECRETARIAS</w:t>
      </w:r>
      <w:r w:rsidRPr="00AA64FE">
        <w:rPr>
          <w:rFonts w:ascii="Garamond" w:hAnsi="Garamond"/>
          <w:sz w:val="18"/>
          <w:szCs w:val="18"/>
        </w:rPr>
        <w:t>, de 28 de dezembro de 2018; o qual passa a vigora com as seguintes alterações:</w:t>
      </w:r>
    </w:p>
    <w:p w:rsidR="00C36772" w:rsidRPr="00AA64FE" w:rsidRDefault="00AA64FE" w:rsidP="00AA64FE">
      <w:pPr>
        <w:jc w:val="center"/>
        <w:rPr>
          <w:rStyle w:val="Forte"/>
          <w:rFonts w:ascii="Garamond" w:hAnsi="Garamond"/>
          <w:bCs w:val="0"/>
          <w:sz w:val="18"/>
          <w:szCs w:val="18"/>
          <w:u w:val="single"/>
        </w:rPr>
      </w:pPr>
      <w:r w:rsidRPr="00AA64FE">
        <w:rPr>
          <w:rFonts w:ascii="Garamond" w:hAnsi="Garamond"/>
          <w:b/>
          <w:sz w:val="18"/>
          <w:szCs w:val="18"/>
          <w:u w:val="single"/>
        </w:rPr>
        <w:t>ANEXO VIII</w:t>
      </w:r>
    </w:p>
    <w:tbl>
      <w:tblPr>
        <w:tblW w:w="9072" w:type="dxa"/>
        <w:tblInd w:w="854" w:type="dxa"/>
        <w:tblCellMar>
          <w:left w:w="70" w:type="dxa"/>
          <w:right w:w="70" w:type="dxa"/>
        </w:tblCellMar>
        <w:tblLook w:val="04A0" w:firstRow="1" w:lastRow="0" w:firstColumn="1" w:lastColumn="0" w:noHBand="0" w:noVBand="1"/>
      </w:tblPr>
      <w:tblGrid>
        <w:gridCol w:w="5954"/>
        <w:gridCol w:w="3118"/>
      </w:tblGrid>
      <w:tr w:rsidR="00AA64FE" w:rsidRPr="00AA64FE" w:rsidTr="00AA64FE">
        <w:trPr>
          <w:trHeight w:val="635"/>
        </w:trPr>
        <w:tc>
          <w:tcPr>
            <w:tcW w:w="9072" w:type="dxa"/>
            <w:gridSpan w:val="2"/>
            <w:tcBorders>
              <w:top w:val="single" w:sz="8" w:space="0" w:color="auto"/>
              <w:left w:val="single" w:sz="8" w:space="0" w:color="auto"/>
              <w:bottom w:val="nil"/>
              <w:right w:val="single" w:sz="8" w:space="0" w:color="000000"/>
            </w:tcBorders>
            <w:noWrap/>
            <w:vAlign w:val="center"/>
          </w:tcPr>
          <w:p w:rsidR="00AA64FE" w:rsidRPr="00AA64FE" w:rsidRDefault="00AA64FE">
            <w:pPr>
              <w:jc w:val="both"/>
              <w:rPr>
                <w:rFonts w:ascii="Garamond" w:hAnsi="Garamond"/>
                <w:sz w:val="18"/>
                <w:szCs w:val="18"/>
                <w:lang w:eastAsia="en-US"/>
              </w:rPr>
            </w:pPr>
          </w:p>
          <w:p w:rsidR="00AA64FE" w:rsidRPr="00AA64FE" w:rsidRDefault="00AA64FE">
            <w:pPr>
              <w:jc w:val="center"/>
              <w:rPr>
                <w:rFonts w:ascii="Garamond" w:hAnsi="Garamond"/>
                <w:b/>
                <w:sz w:val="18"/>
                <w:szCs w:val="18"/>
                <w:lang w:eastAsia="en-US"/>
              </w:rPr>
            </w:pPr>
            <w:r w:rsidRPr="00AA64FE">
              <w:rPr>
                <w:rFonts w:ascii="Garamond" w:hAnsi="Garamond"/>
                <w:b/>
                <w:sz w:val="18"/>
                <w:szCs w:val="18"/>
                <w:lang w:eastAsia="en-US"/>
              </w:rPr>
              <w:t>CRONOGRAMA - PROCESSO SELETIVO SIMPLIFICADO</w:t>
            </w:r>
          </w:p>
          <w:p w:rsidR="00AA64FE" w:rsidRPr="00AA64FE" w:rsidRDefault="00AA64FE">
            <w:pPr>
              <w:jc w:val="center"/>
              <w:rPr>
                <w:rFonts w:ascii="Garamond" w:hAnsi="Garamond"/>
                <w:b/>
                <w:sz w:val="18"/>
                <w:szCs w:val="18"/>
                <w:lang w:eastAsia="en-US"/>
              </w:rPr>
            </w:pPr>
            <w:r w:rsidRPr="00AA64FE">
              <w:rPr>
                <w:rFonts w:ascii="Garamond" w:hAnsi="Garamond"/>
                <w:b/>
                <w:sz w:val="18"/>
                <w:szCs w:val="18"/>
                <w:lang w:eastAsia="en-US"/>
              </w:rPr>
              <w:t>EDITAL Nº 001/2019 – DIVERSAS SECRETARIAS</w:t>
            </w:r>
          </w:p>
        </w:tc>
      </w:tr>
      <w:tr w:rsidR="00AA64FE" w:rsidRPr="00AA64FE" w:rsidTr="00AA64FE">
        <w:trPr>
          <w:trHeight w:val="300"/>
        </w:trPr>
        <w:tc>
          <w:tcPr>
            <w:tcW w:w="5954" w:type="dxa"/>
            <w:tcBorders>
              <w:top w:val="single" w:sz="8" w:space="0" w:color="auto"/>
              <w:left w:val="single" w:sz="8" w:space="0" w:color="auto"/>
              <w:bottom w:val="single" w:sz="4" w:space="0" w:color="auto"/>
              <w:right w:val="single" w:sz="4" w:space="0" w:color="auto"/>
            </w:tcBorders>
            <w:noWrap/>
            <w:hideMark/>
          </w:tcPr>
          <w:p w:rsidR="00AA64FE" w:rsidRPr="00AA64FE" w:rsidRDefault="00AA64FE">
            <w:pPr>
              <w:jc w:val="both"/>
              <w:rPr>
                <w:rFonts w:ascii="Garamond" w:hAnsi="Garamond"/>
                <w:sz w:val="18"/>
                <w:szCs w:val="18"/>
                <w:lang w:eastAsia="en-US"/>
              </w:rPr>
            </w:pPr>
            <w:r w:rsidRPr="00AA64FE">
              <w:rPr>
                <w:rFonts w:ascii="Garamond" w:hAnsi="Garamond"/>
                <w:sz w:val="18"/>
                <w:szCs w:val="18"/>
                <w:lang w:eastAsia="en-US"/>
              </w:rPr>
              <w:t>PUBLICAÇÃO DO EDITAL</w:t>
            </w:r>
          </w:p>
        </w:tc>
        <w:tc>
          <w:tcPr>
            <w:tcW w:w="3118" w:type="dxa"/>
            <w:tcBorders>
              <w:top w:val="single" w:sz="8" w:space="0" w:color="auto"/>
              <w:left w:val="nil"/>
              <w:bottom w:val="single" w:sz="4" w:space="0" w:color="auto"/>
              <w:right w:val="single" w:sz="8" w:space="0" w:color="auto"/>
            </w:tcBorders>
            <w:noWrap/>
            <w:hideMark/>
          </w:tcPr>
          <w:p w:rsidR="00AA64FE" w:rsidRPr="00AA64FE" w:rsidRDefault="00AA64FE">
            <w:pPr>
              <w:jc w:val="both"/>
              <w:rPr>
                <w:rFonts w:ascii="Garamond" w:hAnsi="Garamond"/>
                <w:sz w:val="18"/>
                <w:szCs w:val="18"/>
                <w:lang w:eastAsia="en-US"/>
              </w:rPr>
            </w:pPr>
            <w:r w:rsidRPr="00AA64FE">
              <w:rPr>
                <w:rFonts w:ascii="Garamond" w:hAnsi="Garamond"/>
                <w:sz w:val="18"/>
                <w:szCs w:val="18"/>
                <w:lang w:eastAsia="en-US"/>
              </w:rPr>
              <w:t>28 de DEZEMBRO de 2018</w:t>
            </w:r>
          </w:p>
        </w:tc>
      </w:tr>
      <w:tr w:rsidR="00AA64FE" w:rsidRPr="00AA64FE" w:rsidTr="00AA64FE">
        <w:trPr>
          <w:trHeight w:val="300"/>
        </w:trPr>
        <w:tc>
          <w:tcPr>
            <w:tcW w:w="5954" w:type="dxa"/>
            <w:tcBorders>
              <w:top w:val="single" w:sz="8" w:space="0" w:color="auto"/>
              <w:left w:val="single" w:sz="8" w:space="0" w:color="auto"/>
              <w:bottom w:val="single" w:sz="4" w:space="0" w:color="auto"/>
              <w:right w:val="single" w:sz="4" w:space="0" w:color="auto"/>
            </w:tcBorders>
            <w:noWrap/>
            <w:hideMark/>
          </w:tcPr>
          <w:p w:rsidR="00AA64FE" w:rsidRPr="00AA64FE" w:rsidRDefault="00AA64FE">
            <w:pPr>
              <w:jc w:val="both"/>
              <w:rPr>
                <w:rFonts w:ascii="Garamond" w:hAnsi="Garamond"/>
                <w:sz w:val="18"/>
                <w:szCs w:val="18"/>
                <w:lang w:eastAsia="en-US"/>
              </w:rPr>
            </w:pPr>
            <w:r w:rsidRPr="00AA64FE">
              <w:rPr>
                <w:rFonts w:ascii="Garamond" w:hAnsi="Garamond"/>
                <w:sz w:val="18"/>
                <w:szCs w:val="18"/>
                <w:lang w:eastAsia="en-US"/>
              </w:rPr>
              <w:t>INSCRIÇÕES PARA OS DIVERSOS NÍVEIS CONSTANTES NESTE EDITAL</w:t>
            </w:r>
          </w:p>
        </w:tc>
        <w:tc>
          <w:tcPr>
            <w:tcW w:w="3118" w:type="dxa"/>
            <w:tcBorders>
              <w:top w:val="single" w:sz="8" w:space="0" w:color="auto"/>
              <w:left w:val="nil"/>
              <w:bottom w:val="single" w:sz="4" w:space="0" w:color="auto"/>
              <w:right w:val="single" w:sz="8" w:space="0" w:color="auto"/>
            </w:tcBorders>
            <w:noWrap/>
          </w:tcPr>
          <w:p w:rsidR="00AA64FE" w:rsidRPr="00AA64FE" w:rsidRDefault="00AA64FE">
            <w:pPr>
              <w:jc w:val="both"/>
              <w:rPr>
                <w:rFonts w:ascii="Garamond" w:hAnsi="Garamond"/>
                <w:sz w:val="18"/>
                <w:szCs w:val="18"/>
                <w:lang w:eastAsia="en-US"/>
              </w:rPr>
            </w:pPr>
            <w:r w:rsidRPr="00AA64FE">
              <w:rPr>
                <w:rFonts w:ascii="Garamond" w:hAnsi="Garamond"/>
                <w:sz w:val="18"/>
                <w:szCs w:val="18"/>
                <w:lang w:eastAsia="en-US"/>
              </w:rPr>
              <w:t xml:space="preserve">10 e 11 de JANEIRO de 2019 </w:t>
            </w:r>
          </w:p>
          <w:p w:rsidR="00AA64FE" w:rsidRPr="00AA64FE" w:rsidRDefault="00AA64FE">
            <w:pPr>
              <w:jc w:val="both"/>
              <w:rPr>
                <w:rFonts w:ascii="Garamond" w:hAnsi="Garamond"/>
                <w:sz w:val="18"/>
                <w:szCs w:val="18"/>
                <w:lang w:eastAsia="en-US"/>
              </w:rPr>
            </w:pPr>
          </w:p>
        </w:tc>
      </w:tr>
      <w:tr w:rsidR="00AA64FE" w:rsidRPr="00AA64FE" w:rsidTr="00AA64FE">
        <w:trPr>
          <w:trHeight w:val="300"/>
        </w:trPr>
        <w:tc>
          <w:tcPr>
            <w:tcW w:w="5954" w:type="dxa"/>
            <w:tcBorders>
              <w:top w:val="nil"/>
              <w:left w:val="single" w:sz="8" w:space="0" w:color="auto"/>
              <w:bottom w:val="single" w:sz="4" w:space="0" w:color="auto"/>
              <w:right w:val="single" w:sz="4" w:space="0" w:color="auto"/>
            </w:tcBorders>
            <w:noWrap/>
            <w:vAlign w:val="center"/>
            <w:hideMark/>
          </w:tcPr>
          <w:p w:rsidR="00AA64FE" w:rsidRPr="00AA64FE" w:rsidRDefault="00AA64FE">
            <w:pPr>
              <w:jc w:val="both"/>
              <w:rPr>
                <w:rFonts w:ascii="Garamond" w:hAnsi="Garamond"/>
                <w:sz w:val="18"/>
                <w:szCs w:val="18"/>
                <w:lang w:eastAsia="en-US"/>
              </w:rPr>
            </w:pPr>
            <w:r w:rsidRPr="00AA64FE">
              <w:rPr>
                <w:rFonts w:ascii="Garamond" w:hAnsi="Garamond"/>
                <w:sz w:val="18"/>
                <w:szCs w:val="18"/>
                <w:lang w:eastAsia="en-US"/>
              </w:rPr>
              <w:t xml:space="preserve">RESULTADO DA ANÁLISE </w:t>
            </w:r>
            <w:bookmarkStart w:id="0" w:name="_GoBack"/>
            <w:bookmarkEnd w:id="0"/>
            <w:r w:rsidRPr="00AA64FE">
              <w:rPr>
                <w:rFonts w:ascii="Garamond" w:hAnsi="Garamond"/>
                <w:sz w:val="18"/>
                <w:szCs w:val="18"/>
                <w:lang w:eastAsia="en-US"/>
              </w:rPr>
              <w:t>CURRICULAR</w:t>
            </w:r>
          </w:p>
        </w:tc>
        <w:tc>
          <w:tcPr>
            <w:tcW w:w="3118" w:type="dxa"/>
            <w:tcBorders>
              <w:top w:val="nil"/>
              <w:left w:val="nil"/>
              <w:bottom w:val="single" w:sz="4" w:space="0" w:color="auto"/>
              <w:right w:val="single" w:sz="8" w:space="0" w:color="auto"/>
            </w:tcBorders>
            <w:noWrap/>
            <w:vAlign w:val="center"/>
            <w:hideMark/>
          </w:tcPr>
          <w:p w:rsidR="00AA64FE" w:rsidRPr="00AA64FE" w:rsidRDefault="00AA64FE">
            <w:pPr>
              <w:jc w:val="both"/>
              <w:rPr>
                <w:rFonts w:ascii="Garamond" w:hAnsi="Garamond"/>
                <w:sz w:val="18"/>
                <w:szCs w:val="18"/>
                <w:lang w:eastAsia="en-US"/>
              </w:rPr>
            </w:pPr>
            <w:r w:rsidRPr="00AA64FE">
              <w:rPr>
                <w:rFonts w:ascii="Garamond" w:hAnsi="Garamond"/>
                <w:sz w:val="18"/>
                <w:szCs w:val="18"/>
                <w:lang w:eastAsia="en-US"/>
              </w:rPr>
              <w:t>19 de FEVEREIRO de 2019</w:t>
            </w:r>
          </w:p>
        </w:tc>
      </w:tr>
      <w:tr w:rsidR="00AA64FE" w:rsidRPr="00AA64FE" w:rsidTr="00AA64FE">
        <w:trPr>
          <w:trHeight w:val="300"/>
        </w:trPr>
        <w:tc>
          <w:tcPr>
            <w:tcW w:w="5954" w:type="dxa"/>
            <w:tcBorders>
              <w:top w:val="nil"/>
              <w:left w:val="single" w:sz="8" w:space="0" w:color="auto"/>
              <w:bottom w:val="single" w:sz="4" w:space="0" w:color="auto"/>
              <w:right w:val="single" w:sz="4" w:space="0" w:color="auto"/>
            </w:tcBorders>
            <w:noWrap/>
            <w:vAlign w:val="center"/>
            <w:hideMark/>
          </w:tcPr>
          <w:p w:rsidR="00AA64FE" w:rsidRPr="00AA64FE" w:rsidRDefault="00AA64FE">
            <w:pPr>
              <w:rPr>
                <w:rFonts w:ascii="Garamond" w:hAnsi="Garamond"/>
                <w:sz w:val="18"/>
                <w:szCs w:val="18"/>
                <w:lang w:eastAsia="en-US"/>
              </w:rPr>
            </w:pPr>
            <w:r w:rsidRPr="00AA64FE">
              <w:rPr>
                <w:rFonts w:ascii="Garamond" w:hAnsi="Garamond"/>
                <w:sz w:val="18"/>
                <w:szCs w:val="18"/>
                <w:lang w:eastAsia="en-US"/>
              </w:rPr>
              <w:t xml:space="preserve"> RECURSOS DO RESULTADO DA ANÁLISE CURRICULAR</w:t>
            </w:r>
          </w:p>
        </w:tc>
        <w:tc>
          <w:tcPr>
            <w:tcW w:w="3118" w:type="dxa"/>
            <w:tcBorders>
              <w:top w:val="nil"/>
              <w:left w:val="nil"/>
              <w:bottom w:val="single" w:sz="4" w:space="0" w:color="auto"/>
              <w:right w:val="single" w:sz="8" w:space="0" w:color="auto"/>
            </w:tcBorders>
            <w:noWrap/>
            <w:vAlign w:val="center"/>
            <w:hideMark/>
          </w:tcPr>
          <w:p w:rsidR="00AA64FE" w:rsidRPr="00AA64FE" w:rsidRDefault="00AA64FE">
            <w:pPr>
              <w:jc w:val="both"/>
              <w:rPr>
                <w:rFonts w:ascii="Garamond" w:hAnsi="Garamond"/>
                <w:sz w:val="18"/>
                <w:szCs w:val="18"/>
                <w:lang w:eastAsia="en-US"/>
              </w:rPr>
            </w:pPr>
            <w:r w:rsidRPr="00AA64FE">
              <w:rPr>
                <w:rFonts w:ascii="Garamond" w:hAnsi="Garamond"/>
                <w:sz w:val="18"/>
                <w:szCs w:val="18"/>
                <w:lang w:eastAsia="en-US"/>
              </w:rPr>
              <w:t>20 e 21 de FEVEREIRO de 2019</w:t>
            </w:r>
          </w:p>
        </w:tc>
      </w:tr>
      <w:tr w:rsidR="00AA64FE" w:rsidRPr="00AA64FE" w:rsidTr="00AA64FE">
        <w:trPr>
          <w:trHeight w:val="300"/>
        </w:trPr>
        <w:tc>
          <w:tcPr>
            <w:tcW w:w="5954" w:type="dxa"/>
            <w:tcBorders>
              <w:top w:val="nil"/>
              <w:left w:val="single" w:sz="8" w:space="0" w:color="auto"/>
              <w:bottom w:val="single" w:sz="4" w:space="0" w:color="auto"/>
              <w:right w:val="single" w:sz="4" w:space="0" w:color="auto"/>
            </w:tcBorders>
            <w:noWrap/>
            <w:vAlign w:val="center"/>
            <w:hideMark/>
          </w:tcPr>
          <w:p w:rsidR="00AA64FE" w:rsidRPr="00AA64FE" w:rsidRDefault="00AA64FE">
            <w:pPr>
              <w:rPr>
                <w:rFonts w:ascii="Garamond" w:hAnsi="Garamond"/>
                <w:b/>
                <w:sz w:val="18"/>
                <w:szCs w:val="18"/>
                <w:lang w:eastAsia="en-US"/>
              </w:rPr>
            </w:pPr>
            <w:r w:rsidRPr="00AA64FE">
              <w:rPr>
                <w:rFonts w:ascii="Garamond" w:hAnsi="Garamond"/>
                <w:b/>
                <w:sz w:val="18"/>
                <w:szCs w:val="18"/>
                <w:lang w:eastAsia="en-US"/>
              </w:rPr>
              <w:t>RESULTADO FINAL DO PROCESSO SELETIVO SIMPLIFICADO</w:t>
            </w:r>
          </w:p>
        </w:tc>
        <w:tc>
          <w:tcPr>
            <w:tcW w:w="3118" w:type="dxa"/>
            <w:tcBorders>
              <w:top w:val="nil"/>
              <w:left w:val="nil"/>
              <w:bottom w:val="single" w:sz="4" w:space="0" w:color="auto"/>
              <w:right w:val="single" w:sz="8" w:space="0" w:color="auto"/>
            </w:tcBorders>
            <w:noWrap/>
            <w:vAlign w:val="center"/>
            <w:hideMark/>
          </w:tcPr>
          <w:p w:rsidR="00AA64FE" w:rsidRPr="00AA64FE" w:rsidRDefault="00AA64FE">
            <w:pPr>
              <w:jc w:val="both"/>
              <w:rPr>
                <w:rFonts w:ascii="Garamond" w:hAnsi="Garamond"/>
                <w:b/>
                <w:sz w:val="18"/>
                <w:szCs w:val="18"/>
                <w:lang w:eastAsia="en-US"/>
              </w:rPr>
            </w:pPr>
            <w:r w:rsidRPr="00AA64FE">
              <w:rPr>
                <w:rFonts w:ascii="Garamond" w:hAnsi="Garamond"/>
                <w:b/>
                <w:sz w:val="18"/>
                <w:szCs w:val="18"/>
                <w:lang w:eastAsia="en-US"/>
              </w:rPr>
              <w:t>27 de FEVEREIRO de 2019</w:t>
            </w:r>
          </w:p>
        </w:tc>
      </w:tr>
      <w:tr w:rsidR="00AA64FE" w:rsidRPr="00AA64FE" w:rsidTr="00AA64FE">
        <w:trPr>
          <w:trHeight w:val="315"/>
        </w:trPr>
        <w:tc>
          <w:tcPr>
            <w:tcW w:w="5954" w:type="dxa"/>
            <w:tcBorders>
              <w:top w:val="nil"/>
              <w:left w:val="single" w:sz="8" w:space="0" w:color="auto"/>
              <w:bottom w:val="single" w:sz="8" w:space="0" w:color="auto"/>
              <w:right w:val="single" w:sz="4" w:space="0" w:color="auto"/>
            </w:tcBorders>
            <w:noWrap/>
            <w:vAlign w:val="center"/>
            <w:hideMark/>
          </w:tcPr>
          <w:p w:rsidR="00AA64FE" w:rsidRPr="00AA64FE" w:rsidRDefault="00AA64FE">
            <w:pPr>
              <w:jc w:val="both"/>
              <w:rPr>
                <w:rFonts w:ascii="Garamond" w:hAnsi="Garamond"/>
                <w:b/>
                <w:sz w:val="18"/>
                <w:szCs w:val="18"/>
                <w:lang w:eastAsia="en-US"/>
              </w:rPr>
            </w:pPr>
            <w:r w:rsidRPr="00AA64FE">
              <w:rPr>
                <w:rFonts w:ascii="Garamond" w:hAnsi="Garamond"/>
                <w:b/>
                <w:sz w:val="18"/>
                <w:szCs w:val="18"/>
                <w:lang w:eastAsia="en-US"/>
              </w:rPr>
              <w:t>HOMOLOGAÇÃO DO PROCESSO SELETIVO SIMPLIFICADO</w:t>
            </w:r>
          </w:p>
        </w:tc>
        <w:tc>
          <w:tcPr>
            <w:tcW w:w="3118" w:type="dxa"/>
            <w:tcBorders>
              <w:top w:val="nil"/>
              <w:left w:val="nil"/>
              <w:bottom w:val="single" w:sz="8" w:space="0" w:color="auto"/>
              <w:right w:val="single" w:sz="8" w:space="0" w:color="auto"/>
            </w:tcBorders>
            <w:noWrap/>
            <w:vAlign w:val="center"/>
            <w:hideMark/>
          </w:tcPr>
          <w:p w:rsidR="00AA64FE" w:rsidRPr="00AA64FE" w:rsidRDefault="00AA64FE">
            <w:pPr>
              <w:jc w:val="both"/>
              <w:rPr>
                <w:rFonts w:ascii="Garamond" w:hAnsi="Garamond"/>
                <w:b/>
                <w:sz w:val="18"/>
                <w:szCs w:val="18"/>
                <w:lang w:eastAsia="en-US"/>
              </w:rPr>
            </w:pPr>
            <w:r w:rsidRPr="00AA64FE">
              <w:rPr>
                <w:rFonts w:ascii="Garamond" w:hAnsi="Garamond"/>
                <w:b/>
                <w:sz w:val="18"/>
                <w:szCs w:val="18"/>
                <w:lang w:eastAsia="en-US"/>
              </w:rPr>
              <w:t>28 de FEVEREIRO de 2019</w:t>
            </w:r>
          </w:p>
        </w:tc>
      </w:tr>
    </w:tbl>
    <w:p w:rsidR="00AA64FE" w:rsidRPr="00AA64FE" w:rsidRDefault="00AA64FE" w:rsidP="00C36772">
      <w:pPr>
        <w:pBdr>
          <w:bottom w:val="single" w:sz="6" w:space="2" w:color="auto"/>
        </w:pBdr>
        <w:spacing w:after="0" w:line="360" w:lineRule="auto"/>
        <w:rPr>
          <w:rStyle w:val="Forte"/>
          <w:rFonts w:ascii="Garamond" w:hAnsi="Garamond"/>
          <w:sz w:val="18"/>
          <w:szCs w:val="18"/>
        </w:rPr>
      </w:pPr>
    </w:p>
    <w:p w:rsidR="00AA64FE" w:rsidRPr="00AA64FE" w:rsidRDefault="00AA64FE" w:rsidP="00AA64FE">
      <w:pPr>
        <w:pBdr>
          <w:bottom w:val="single" w:sz="6" w:space="2" w:color="auto"/>
        </w:pBdr>
        <w:spacing w:after="0" w:line="360" w:lineRule="auto"/>
        <w:jc w:val="center"/>
        <w:rPr>
          <w:rStyle w:val="Forte"/>
          <w:rFonts w:ascii="Garamond" w:hAnsi="Garamond"/>
          <w:b w:val="0"/>
          <w:sz w:val="18"/>
          <w:szCs w:val="18"/>
        </w:rPr>
      </w:pPr>
      <w:r w:rsidRPr="00AA64FE">
        <w:rPr>
          <w:rStyle w:val="Forte"/>
          <w:rFonts w:ascii="Garamond" w:hAnsi="Garamond"/>
          <w:b w:val="0"/>
          <w:sz w:val="18"/>
          <w:szCs w:val="18"/>
        </w:rPr>
        <w:t>Crato-CE, 26 de fevereiro de 2019.</w:t>
      </w:r>
    </w:p>
    <w:p w:rsidR="00AA64FE" w:rsidRPr="00AA64FE" w:rsidRDefault="00AA64FE" w:rsidP="00AA64FE">
      <w:pPr>
        <w:pBdr>
          <w:bottom w:val="single" w:sz="6" w:space="2" w:color="auto"/>
        </w:pBdr>
        <w:spacing w:after="0" w:line="360" w:lineRule="auto"/>
        <w:rPr>
          <w:rStyle w:val="Forte"/>
          <w:rFonts w:ascii="Garamond" w:hAnsi="Garamond"/>
          <w:sz w:val="18"/>
          <w:szCs w:val="18"/>
        </w:rPr>
      </w:pPr>
      <w:r w:rsidRPr="00AA64FE">
        <w:rPr>
          <w:rStyle w:val="Forte"/>
          <w:rFonts w:ascii="Garamond" w:hAnsi="Garamond"/>
          <w:sz w:val="18"/>
          <w:szCs w:val="18"/>
        </w:rPr>
        <w:t>Chefe do Gabinete do Prefeito</w:t>
      </w:r>
    </w:p>
    <w:p w:rsidR="00AA64FE" w:rsidRPr="00AA64FE" w:rsidRDefault="00AA64FE" w:rsidP="00AA64FE">
      <w:pPr>
        <w:pBdr>
          <w:bottom w:val="single" w:sz="6" w:space="2" w:color="auto"/>
        </w:pBdr>
        <w:spacing w:after="0" w:line="360" w:lineRule="auto"/>
        <w:rPr>
          <w:rStyle w:val="Forte"/>
          <w:rFonts w:ascii="Garamond" w:hAnsi="Garamond"/>
          <w:sz w:val="18"/>
          <w:szCs w:val="18"/>
        </w:rPr>
      </w:pPr>
      <w:r w:rsidRPr="00AA64FE">
        <w:rPr>
          <w:rStyle w:val="Forte"/>
          <w:rFonts w:ascii="Garamond" w:hAnsi="Garamond"/>
          <w:sz w:val="18"/>
          <w:szCs w:val="18"/>
        </w:rPr>
        <w:t>Secretário Municipal de Finanças e Planejamento</w:t>
      </w:r>
    </w:p>
    <w:p w:rsidR="00AA64FE" w:rsidRPr="00AA64FE" w:rsidRDefault="00AA64FE" w:rsidP="00AA64FE">
      <w:pPr>
        <w:pBdr>
          <w:bottom w:val="single" w:sz="6" w:space="2" w:color="auto"/>
        </w:pBdr>
        <w:spacing w:after="0" w:line="360" w:lineRule="auto"/>
        <w:rPr>
          <w:rStyle w:val="Forte"/>
          <w:rFonts w:ascii="Garamond" w:hAnsi="Garamond"/>
          <w:sz w:val="18"/>
          <w:szCs w:val="18"/>
        </w:rPr>
      </w:pPr>
      <w:r w:rsidRPr="00AA64FE">
        <w:rPr>
          <w:rStyle w:val="Forte"/>
          <w:rFonts w:ascii="Garamond" w:hAnsi="Garamond"/>
          <w:sz w:val="18"/>
          <w:szCs w:val="18"/>
        </w:rPr>
        <w:t>Secretária Municipal de Educação</w:t>
      </w:r>
    </w:p>
    <w:p w:rsidR="00AA64FE" w:rsidRPr="00AA64FE" w:rsidRDefault="00AA64FE" w:rsidP="00AA64FE">
      <w:pPr>
        <w:pBdr>
          <w:bottom w:val="single" w:sz="6" w:space="2" w:color="auto"/>
        </w:pBdr>
        <w:spacing w:after="0" w:line="360" w:lineRule="auto"/>
        <w:rPr>
          <w:rStyle w:val="Forte"/>
          <w:rFonts w:ascii="Garamond" w:hAnsi="Garamond"/>
          <w:sz w:val="18"/>
          <w:szCs w:val="18"/>
        </w:rPr>
      </w:pPr>
      <w:r w:rsidRPr="00AA64FE">
        <w:rPr>
          <w:rStyle w:val="Forte"/>
          <w:rFonts w:ascii="Garamond" w:hAnsi="Garamond"/>
          <w:sz w:val="18"/>
          <w:szCs w:val="18"/>
        </w:rPr>
        <w:t>Secretário Municipal de Infraestrutura</w:t>
      </w:r>
    </w:p>
    <w:p w:rsidR="00AA64FE" w:rsidRPr="00AA64FE" w:rsidRDefault="00AA64FE" w:rsidP="00AA64FE">
      <w:pPr>
        <w:pBdr>
          <w:bottom w:val="single" w:sz="6" w:space="2" w:color="auto"/>
        </w:pBdr>
        <w:spacing w:after="0" w:line="360" w:lineRule="auto"/>
        <w:rPr>
          <w:rStyle w:val="Forte"/>
          <w:rFonts w:ascii="Garamond" w:hAnsi="Garamond"/>
          <w:sz w:val="18"/>
          <w:szCs w:val="18"/>
        </w:rPr>
      </w:pPr>
      <w:r w:rsidRPr="00AA64FE">
        <w:rPr>
          <w:rStyle w:val="Forte"/>
          <w:rFonts w:ascii="Garamond" w:hAnsi="Garamond"/>
          <w:sz w:val="18"/>
          <w:szCs w:val="18"/>
        </w:rPr>
        <w:t>Secretária Municipal de Administração</w:t>
      </w:r>
    </w:p>
    <w:p w:rsidR="00AA64FE" w:rsidRPr="00AA64FE" w:rsidRDefault="00AA64FE" w:rsidP="00AA64FE">
      <w:pPr>
        <w:pBdr>
          <w:bottom w:val="single" w:sz="6" w:space="2" w:color="auto"/>
        </w:pBdr>
        <w:spacing w:after="0" w:line="360" w:lineRule="auto"/>
        <w:rPr>
          <w:rStyle w:val="Forte"/>
          <w:rFonts w:ascii="Garamond" w:hAnsi="Garamond"/>
          <w:sz w:val="18"/>
          <w:szCs w:val="18"/>
        </w:rPr>
      </w:pPr>
      <w:r w:rsidRPr="00AA64FE">
        <w:rPr>
          <w:rStyle w:val="Forte"/>
          <w:rFonts w:ascii="Garamond" w:hAnsi="Garamond"/>
          <w:sz w:val="18"/>
          <w:szCs w:val="18"/>
        </w:rPr>
        <w:t>Secretário Municipal de Desenvolvimento Agrário e Recursos Hídricos</w:t>
      </w:r>
    </w:p>
    <w:p w:rsidR="00AA64FE" w:rsidRPr="00AA64FE" w:rsidRDefault="00AA64FE" w:rsidP="00AA64FE">
      <w:pPr>
        <w:pBdr>
          <w:bottom w:val="single" w:sz="6" w:space="2" w:color="auto"/>
        </w:pBdr>
        <w:spacing w:after="0" w:line="360" w:lineRule="auto"/>
        <w:rPr>
          <w:rStyle w:val="Forte"/>
          <w:rFonts w:ascii="Garamond" w:hAnsi="Garamond"/>
          <w:sz w:val="18"/>
          <w:szCs w:val="18"/>
        </w:rPr>
      </w:pPr>
      <w:r w:rsidRPr="00AA64FE">
        <w:rPr>
          <w:rStyle w:val="Forte"/>
          <w:rFonts w:ascii="Garamond" w:hAnsi="Garamond"/>
          <w:sz w:val="18"/>
          <w:szCs w:val="18"/>
        </w:rPr>
        <w:t>Secretária Municipal do Trabalho e Desenvolvimento Social</w:t>
      </w:r>
    </w:p>
    <w:p w:rsidR="00AA64FE" w:rsidRPr="00AA64FE" w:rsidRDefault="00AA64FE" w:rsidP="00AA64FE">
      <w:pPr>
        <w:pBdr>
          <w:bottom w:val="single" w:sz="6" w:space="2" w:color="auto"/>
        </w:pBdr>
        <w:spacing w:after="0" w:line="360" w:lineRule="auto"/>
        <w:rPr>
          <w:rStyle w:val="Forte"/>
          <w:rFonts w:ascii="Garamond" w:hAnsi="Garamond"/>
          <w:sz w:val="18"/>
          <w:szCs w:val="18"/>
        </w:rPr>
      </w:pPr>
      <w:r w:rsidRPr="00AA64FE">
        <w:rPr>
          <w:rStyle w:val="Forte"/>
          <w:rFonts w:ascii="Garamond" w:hAnsi="Garamond"/>
          <w:sz w:val="18"/>
          <w:szCs w:val="18"/>
        </w:rPr>
        <w:t>Secretário Municipal de Meio Ambiente e Desenvolvimento Territorial</w:t>
      </w:r>
    </w:p>
    <w:p w:rsidR="00AA64FE" w:rsidRPr="00AA64FE" w:rsidRDefault="00AA64FE" w:rsidP="00AA64FE">
      <w:pPr>
        <w:pBdr>
          <w:bottom w:val="single" w:sz="6" w:space="2" w:color="auto"/>
        </w:pBdr>
        <w:spacing w:after="0" w:line="360" w:lineRule="auto"/>
        <w:rPr>
          <w:rStyle w:val="Forte"/>
          <w:rFonts w:ascii="Garamond" w:hAnsi="Garamond"/>
          <w:sz w:val="18"/>
          <w:szCs w:val="18"/>
        </w:rPr>
      </w:pPr>
      <w:r w:rsidRPr="00AA64FE">
        <w:rPr>
          <w:rStyle w:val="Forte"/>
          <w:rFonts w:ascii="Garamond" w:hAnsi="Garamond"/>
          <w:sz w:val="18"/>
          <w:szCs w:val="18"/>
        </w:rPr>
        <w:t>Secretário Municipal de Cultura</w:t>
      </w:r>
    </w:p>
    <w:p w:rsidR="00AA64FE" w:rsidRPr="00AA64FE" w:rsidRDefault="00AA64FE" w:rsidP="00AA64FE">
      <w:pPr>
        <w:pBdr>
          <w:bottom w:val="single" w:sz="6" w:space="2" w:color="auto"/>
        </w:pBdr>
        <w:spacing w:after="0" w:line="360" w:lineRule="auto"/>
        <w:rPr>
          <w:rStyle w:val="Forte"/>
          <w:rFonts w:ascii="Garamond" w:hAnsi="Garamond"/>
          <w:sz w:val="18"/>
          <w:szCs w:val="18"/>
        </w:rPr>
      </w:pPr>
      <w:r w:rsidRPr="00AA64FE">
        <w:rPr>
          <w:rStyle w:val="Forte"/>
          <w:rFonts w:ascii="Garamond" w:hAnsi="Garamond"/>
          <w:sz w:val="18"/>
          <w:szCs w:val="18"/>
        </w:rPr>
        <w:t>Secretário Municipal de Esporte e Juventude</w:t>
      </w:r>
    </w:p>
    <w:p w:rsidR="00AA64FE" w:rsidRPr="00AA64FE" w:rsidRDefault="00AA64FE" w:rsidP="00AA64FE">
      <w:pPr>
        <w:pBdr>
          <w:bottom w:val="single" w:sz="6" w:space="2" w:color="auto"/>
        </w:pBdr>
        <w:spacing w:after="0" w:line="360" w:lineRule="auto"/>
        <w:rPr>
          <w:rStyle w:val="Forte"/>
          <w:rFonts w:ascii="Garamond" w:hAnsi="Garamond"/>
          <w:sz w:val="18"/>
          <w:szCs w:val="18"/>
        </w:rPr>
      </w:pPr>
      <w:r w:rsidRPr="00AA64FE">
        <w:rPr>
          <w:rStyle w:val="Forte"/>
          <w:rFonts w:ascii="Garamond" w:hAnsi="Garamond"/>
          <w:sz w:val="18"/>
          <w:szCs w:val="18"/>
        </w:rPr>
        <w:t>Secretário Municipal de Segurança Pública</w:t>
      </w:r>
    </w:p>
    <w:p w:rsidR="00AA64FE" w:rsidRPr="00AA64FE" w:rsidRDefault="00AA64FE" w:rsidP="00AA64FE">
      <w:pPr>
        <w:pBdr>
          <w:bottom w:val="single" w:sz="6" w:space="2" w:color="auto"/>
        </w:pBdr>
        <w:spacing w:after="0" w:line="360" w:lineRule="auto"/>
        <w:rPr>
          <w:rStyle w:val="Forte"/>
          <w:rFonts w:ascii="Garamond" w:hAnsi="Garamond"/>
          <w:sz w:val="18"/>
          <w:szCs w:val="18"/>
        </w:rPr>
      </w:pPr>
      <w:r w:rsidRPr="00AA64FE">
        <w:rPr>
          <w:rStyle w:val="Forte"/>
          <w:rFonts w:ascii="Garamond" w:hAnsi="Garamond"/>
          <w:sz w:val="18"/>
          <w:szCs w:val="18"/>
        </w:rPr>
        <w:t>Secretário Municipal de Saúde</w:t>
      </w:r>
    </w:p>
    <w:p w:rsidR="00AA64FE" w:rsidRPr="00AA64FE" w:rsidRDefault="00AA64FE" w:rsidP="00C36772">
      <w:pPr>
        <w:pBdr>
          <w:bottom w:val="single" w:sz="6" w:space="2" w:color="auto"/>
        </w:pBdr>
        <w:spacing w:after="0" w:line="360" w:lineRule="auto"/>
        <w:rPr>
          <w:rStyle w:val="Forte"/>
          <w:rFonts w:ascii="Garamond" w:hAnsi="Garamond"/>
          <w:sz w:val="18"/>
          <w:szCs w:val="18"/>
        </w:rPr>
      </w:pPr>
      <w:r w:rsidRPr="00AA64FE">
        <w:rPr>
          <w:rStyle w:val="Forte"/>
          <w:rFonts w:ascii="Garamond" w:hAnsi="Garamond"/>
          <w:sz w:val="18"/>
          <w:szCs w:val="18"/>
        </w:rPr>
        <w:t>Secretário Municipal de Turismo e Desenvolvimento Econômico Sustentável</w:t>
      </w:r>
    </w:p>
    <w:p w:rsidR="00405206" w:rsidRDefault="00405206" w:rsidP="00AA64FE">
      <w:pPr>
        <w:spacing w:line="360" w:lineRule="auto"/>
        <w:rPr>
          <w:rFonts w:ascii="Garamond" w:hAnsi="Garamond" w:cs="Courier New"/>
          <w:sz w:val="18"/>
          <w:szCs w:val="18"/>
        </w:rPr>
      </w:pPr>
    </w:p>
    <w:sectPr w:rsidR="00405206" w:rsidSect="00766875">
      <w:headerReference w:type="even" r:id="rId9"/>
      <w:headerReference w:type="default" r:id="rId10"/>
      <w:headerReference w:type="first" r:id="rId11"/>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E79" w:rsidRDefault="00ED6E79" w:rsidP="00465252">
      <w:pPr>
        <w:spacing w:after="0" w:line="240" w:lineRule="auto"/>
      </w:pPr>
      <w:r>
        <w:separator/>
      </w:r>
    </w:p>
  </w:endnote>
  <w:endnote w:type="continuationSeparator" w:id="0">
    <w:p w:rsidR="00ED6E79" w:rsidRDefault="00ED6E79" w:rsidP="00465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Sylfaen"/>
    <w:charset w:val="00"/>
    <w:family w:val="swiss"/>
    <w:pitch w:val="variable"/>
    <w:sig w:usb0="E7000EFF" w:usb1="5200F5FF" w:usb2="0A24202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nt293">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ngsana New">
    <w:panose1 w:val="02020603050405020304"/>
    <w:charset w:val="DE"/>
    <w:family w:val="roman"/>
    <w:notTrueType/>
    <w:pitch w:val="variable"/>
    <w:sig w:usb0="01000001" w:usb1="00000000" w:usb2="00000000" w:usb3="00000000" w:csb0="0001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ZNHHEG+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Droid Sans Fallback">
    <w:altName w:val="Times New Roman"/>
    <w:charset w:val="01"/>
    <w:family w:val="auto"/>
    <w:pitch w:val="variable"/>
  </w:font>
  <w:font w:name="Lohit Hindi">
    <w:altName w:val="Times New Roman"/>
    <w:charset w:val="00"/>
    <w:family w:val="auto"/>
    <w:pitch w:val="default"/>
  </w:font>
  <w:font w:name="Noto Sans CJK SC Regular">
    <w:altName w:val="Times New Roman"/>
    <w:charset w:val="01"/>
    <w:family w:val="auto"/>
    <w:pitch w:val="variable"/>
  </w:font>
  <w:font w:name="FreeSans">
    <w:altName w:val="Times New Roman"/>
    <w:charset w:val="01"/>
    <w:family w:val="auto"/>
    <w:pitch w:val="variable"/>
  </w:font>
  <w:font w:name="Liberation Sans">
    <w:altName w:val="Arial"/>
    <w:charset w:val="00"/>
    <w:family w:val="swiss"/>
    <w:pitch w:val="variable"/>
    <w:sig w:usb0="E0000AFF" w:usb1="500078FF" w:usb2="00000021" w:usb3="00000000" w:csb0="000001B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E79" w:rsidRDefault="00ED6E79" w:rsidP="00465252">
      <w:pPr>
        <w:spacing w:after="0" w:line="240" w:lineRule="auto"/>
      </w:pPr>
      <w:r>
        <w:separator/>
      </w:r>
    </w:p>
  </w:footnote>
  <w:footnote w:type="continuationSeparator" w:id="0">
    <w:p w:rsidR="00ED6E79" w:rsidRDefault="00ED6E79" w:rsidP="00465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E7" w:rsidRDefault="00CB31E7">
    <w:pPr>
      <w:pStyle w:val="Cabealho"/>
    </w:pPr>
  </w:p>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p w:rsidR="00CB31E7" w:rsidRDefault="00CB31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E7" w:rsidRPr="00084DCF" w:rsidRDefault="00CB31E7" w:rsidP="00B36DC9">
    <w:pPr>
      <w:pStyle w:val="Cabealho"/>
      <w:tabs>
        <w:tab w:val="left" w:pos="8364"/>
        <w:tab w:val="right" w:pos="9356"/>
      </w:tabs>
      <w:rPr>
        <w:rFonts w:ascii="Garamond" w:hAnsi="Garamond"/>
        <w:sz w:val="18"/>
        <w:szCs w:val="20"/>
      </w:rPr>
    </w:pPr>
    <w:r w:rsidRPr="00084DCF">
      <w:rPr>
        <w:rFonts w:ascii="Garamond" w:hAnsi="Garamond"/>
        <w:sz w:val="18"/>
        <w:szCs w:val="20"/>
      </w:rPr>
      <w:tab/>
    </w:r>
    <w:r w:rsidRPr="00084DCF">
      <w:rPr>
        <w:rFonts w:ascii="Garamond" w:hAnsi="Garamond"/>
        <w:sz w:val="18"/>
        <w:szCs w:val="20"/>
      </w:rPr>
      <w:tab/>
    </w:r>
    <w:r w:rsidRPr="00084DCF">
      <w:rPr>
        <w:rFonts w:ascii="Garamond" w:hAnsi="Garamond"/>
        <w:sz w:val="18"/>
        <w:szCs w:val="20"/>
      </w:rPr>
      <w:tab/>
      <w:t xml:space="preserve">Página </w:t>
    </w:r>
    <w:r w:rsidRPr="00084DCF">
      <w:rPr>
        <w:rFonts w:ascii="Garamond" w:hAnsi="Garamond"/>
        <w:b/>
        <w:bCs/>
        <w:sz w:val="18"/>
        <w:szCs w:val="20"/>
      </w:rPr>
      <w:fldChar w:fldCharType="begin"/>
    </w:r>
    <w:r w:rsidRPr="00084DCF">
      <w:rPr>
        <w:rFonts w:ascii="Garamond" w:hAnsi="Garamond"/>
        <w:b/>
        <w:bCs/>
        <w:sz w:val="18"/>
        <w:szCs w:val="20"/>
      </w:rPr>
      <w:instrText>PAGE</w:instrText>
    </w:r>
    <w:r w:rsidRPr="00084DCF">
      <w:rPr>
        <w:rFonts w:ascii="Garamond" w:hAnsi="Garamond"/>
        <w:b/>
        <w:bCs/>
        <w:sz w:val="18"/>
        <w:szCs w:val="20"/>
      </w:rPr>
      <w:fldChar w:fldCharType="separate"/>
    </w:r>
    <w:r w:rsidR="00AA64FE">
      <w:rPr>
        <w:rFonts w:ascii="Garamond" w:hAnsi="Garamond"/>
        <w:b/>
        <w:bCs/>
        <w:noProof/>
        <w:sz w:val="18"/>
        <w:szCs w:val="20"/>
      </w:rPr>
      <w:t>2</w:t>
    </w:r>
    <w:r w:rsidRPr="00084DCF">
      <w:rPr>
        <w:rFonts w:ascii="Garamond" w:hAnsi="Garamond"/>
        <w:b/>
        <w:bCs/>
        <w:sz w:val="18"/>
        <w:szCs w:val="20"/>
      </w:rPr>
      <w:fldChar w:fldCharType="end"/>
    </w:r>
    <w:r w:rsidRPr="00084DCF">
      <w:rPr>
        <w:rFonts w:ascii="Garamond" w:hAnsi="Garamond"/>
        <w:sz w:val="18"/>
        <w:szCs w:val="20"/>
      </w:rPr>
      <w:t xml:space="preserve"> de </w:t>
    </w:r>
    <w:r w:rsidRPr="00084DCF">
      <w:rPr>
        <w:rFonts w:ascii="Garamond" w:hAnsi="Garamond"/>
        <w:b/>
        <w:bCs/>
        <w:sz w:val="18"/>
        <w:szCs w:val="20"/>
      </w:rPr>
      <w:fldChar w:fldCharType="begin"/>
    </w:r>
    <w:r w:rsidRPr="00084DCF">
      <w:rPr>
        <w:rFonts w:ascii="Garamond" w:hAnsi="Garamond"/>
        <w:b/>
        <w:bCs/>
        <w:sz w:val="18"/>
        <w:szCs w:val="20"/>
      </w:rPr>
      <w:instrText>NUMPAGES</w:instrText>
    </w:r>
    <w:r w:rsidRPr="00084DCF">
      <w:rPr>
        <w:rFonts w:ascii="Garamond" w:hAnsi="Garamond"/>
        <w:b/>
        <w:bCs/>
        <w:sz w:val="18"/>
        <w:szCs w:val="20"/>
      </w:rPr>
      <w:fldChar w:fldCharType="separate"/>
    </w:r>
    <w:r w:rsidR="00AA64FE">
      <w:rPr>
        <w:rFonts w:ascii="Garamond" w:hAnsi="Garamond"/>
        <w:b/>
        <w:bCs/>
        <w:noProof/>
        <w:sz w:val="18"/>
        <w:szCs w:val="20"/>
      </w:rPr>
      <w:t>2</w:t>
    </w:r>
    <w:r w:rsidRPr="00084DCF">
      <w:rPr>
        <w:rFonts w:ascii="Garamond" w:hAnsi="Garamond"/>
        <w:b/>
        <w:bCs/>
        <w:sz w:val="18"/>
        <w:szCs w:val="20"/>
      </w:rPr>
      <w:fldChar w:fldCharType="end"/>
    </w:r>
  </w:p>
  <w:p w:rsidR="00CB31E7" w:rsidRDefault="00CB31E7" w:rsidP="008C14C8">
    <w:pPr>
      <w:pStyle w:val="Cabealho"/>
      <w:tabs>
        <w:tab w:val="clear" w:pos="8504"/>
        <w:tab w:val="right" w:pos="9781"/>
      </w:tabs>
      <w:ind w:right="-1"/>
      <w:rPr>
        <w:rFonts w:ascii="Garamond" w:hAnsi="Garamond"/>
        <w:sz w:val="18"/>
        <w:szCs w:val="18"/>
      </w:rPr>
    </w:pPr>
    <w:r>
      <w:rPr>
        <w:noProof/>
        <w:lang w:eastAsia="pt-BR"/>
      </w:rPr>
      <mc:AlternateContent>
        <mc:Choice Requires="wps">
          <w:drawing>
            <wp:anchor distT="4294967295" distB="4294967295" distL="114300" distR="114300" simplePos="0" relativeHeight="251659264" behindDoc="0" locked="0" layoutInCell="1" allowOverlap="1" wp14:anchorId="0F53C969" wp14:editId="1C6271A0">
              <wp:simplePos x="0" y="0"/>
              <wp:positionH relativeFrom="margin">
                <wp:posOffset>-78105</wp:posOffset>
              </wp:positionH>
              <wp:positionV relativeFrom="paragraph">
                <wp:posOffset>132714</wp:posOffset>
              </wp:positionV>
              <wp:extent cx="6885305" cy="0"/>
              <wp:effectExtent l="0" t="0" r="10795" b="1905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53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Conector reto 8"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6.15pt,10.45pt" to="53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" strokecolor="windowText" strokeweight=".5pt">
              <v:stroke joinstyle="miter"/>
              <o:lock v:ext="edit" shapetype="f"/>
              <w10:wrap anchorx="margin"/>
            </v:line>
          </w:pict>
        </mc:Fallback>
      </mc:AlternateContent>
    </w:r>
    <w:r w:rsidRPr="00EC56B3">
      <w:rPr>
        <w:rFonts w:ascii="Garamond" w:hAnsi="Garamond"/>
        <w:sz w:val="18"/>
        <w:szCs w:val="18"/>
      </w:rPr>
      <w:t xml:space="preserve">D.O.M. – Ano </w:t>
    </w:r>
    <w:proofErr w:type="gramStart"/>
    <w:r>
      <w:rPr>
        <w:rFonts w:ascii="Garamond" w:hAnsi="Garamond"/>
        <w:sz w:val="18"/>
        <w:szCs w:val="18"/>
      </w:rPr>
      <w:t xml:space="preserve">2019, </w:t>
    </w:r>
    <w:r w:rsidRPr="00EC56B3">
      <w:rPr>
        <w:rFonts w:ascii="Garamond" w:hAnsi="Garamond"/>
        <w:sz w:val="18"/>
        <w:szCs w:val="18"/>
      </w:rPr>
      <w:t>Edição</w:t>
    </w:r>
    <w:proofErr w:type="gramEnd"/>
    <w:r w:rsidRPr="00EC56B3">
      <w:rPr>
        <w:rFonts w:ascii="Garamond" w:hAnsi="Garamond"/>
        <w:sz w:val="18"/>
        <w:szCs w:val="18"/>
      </w:rPr>
      <w:t xml:space="preserve"> nº</w:t>
    </w:r>
    <w:r>
      <w:rPr>
        <w:rFonts w:ascii="Garamond" w:hAnsi="Garamond"/>
        <w:sz w:val="18"/>
        <w:szCs w:val="18"/>
      </w:rPr>
      <w:t xml:space="preserve"> </w:t>
    </w:r>
    <w:r w:rsidR="00AF2054">
      <w:rPr>
        <w:rFonts w:ascii="Garamond" w:hAnsi="Garamond"/>
        <w:b/>
        <w:sz w:val="18"/>
        <w:szCs w:val="18"/>
      </w:rPr>
      <w:t>4120</w:t>
    </w:r>
    <w:r>
      <w:rPr>
        <w:rFonts w:ascii="Garamond" w:hAnsi="Garamond"/>
        <w:b/>
        <w:sz w:val="18"/>
        <w:szCs w:val="18"/>
      </w:rPr>
      <w:t xml:space="preserve"> </w:t>
    </w:r>
    <w:r>
      <w:rPr>
        <w:rFonts w:ascii="Garamond" w:hAnsi="Garamond"/>
        <w:sz w:val="18"/>
        <w:szCs w:val="18"/>
      </w:rPr>
      <w:t xml:space="preserve">– Crato/CE, </w:t>
    </w:r>
    <w:r w:rsidR="006214CD">
      <w:rPr>
        <w:rFonts w:ascii="Garamond" w:hAnsi="Garamond"/>
        <w:sz w:val="18"/>
        <w:szCs w:val="18"/>
      </w:rPr>
      <w:t>Terça, 26</w:t>
    </w:r>
    <w:r>
      <w:rPr>
        <w:rFonts w:ascii="Garamond" w:hAnsi="Garamond"/>
        <w:sz w:val="18"/>
        <w:szCs w:val="18"/>
      </w:rPr>
      <w:t xml:space="preserve"> de fevereiro de 2019</w:t>
    </w:r>
    <w:r w:rsidRPr="00EC56B3">
      <w:rPr>
        <w:rFonts w:ascii="Garamond" w:hAnsi="Garamond"/>
        <w:sz w:val="18"/>
        <w:szCs w:val="18"/>
      </w:rPr>
      <w:t>.</w:t>
    </w:r>
  </w:p>
  <w:p w:rsidR="00CB31E7" w:rsidRPr="008C14C8" w:rsidRDefault="00CB31E7" w:rsidP="008C14C8">
    <w:pPr>
      <w:pStyle w:val="Cabealho"/>
      <w:tabs>
        <w:tab w:val="clear" w:pos="8504"/>
        <w:tab w:val="right" w:pos="9781"/>
      </w:tabs>
      <w:ind w:right="-1"/>
      <w:rPr>
        <w:rFonts w:ascii="Garamond" w:hAnsi="Garamond"/>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E7" w:rsidRPr="00766875" w:rsidRDefault="00CB31E7" w:rsidP="00766875">
    <w:pPr>
      <w:pStyle w:val="Cabealho"/>
      <w:jc w:val="center"/>
      <w:rPr>
        <w:rFonts w:ascii="Garamond" w:hAnsi="Garamond"/>
        <w:b/>
        <w:smallCaps/>
        <w:sz w:val="40"/>
      </w:rPr>
    </w:pPr>
    <w:r>
      <w:rPr>
        <w:noProof/>
        <w:lang w:eastAsia="pt-BR"/>
      </w:rPr>
      <w:drawing>
        <wp:anchor distT="0" distB="0" distL="114300" distR="114300" simplePos="0" relativeHeight="251657216" behindDoc="1" locked="0" layoutInCell="1" allowOverlap="1" wp14:anchorId="172EF312" wp14:editId="7F2FB913">
          <wp:simplePos x="0" y="0"/>
          <wp:positionH relativeFrom="column">
            <wp:posOffset>6247130</wp:posOffset>
          </wp:positionH>
          <wp:positionV relativeFrom="paragraph">
            <wp:posOffset>-107950</wp:posOffset>
          </wp:positionV>
          <wp:extent cx="541020" cy="798195"/>
          <wp:effectExtent l="0" t="0" r="0" b="1905"/>
          <wp:wrapSquare wrapText="bothSides"/>
          <wp:docPr id="15" name="Imagem 46" descr="https://crato.ce.gov.br/_site/imagens/banner-selo-unic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6" descr="https://crato.ce.gov.br/_site/imagens/banner-selo-unic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798195"/>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64DC0F4D" wp14:editId="6943F17C">
              <wp:simplePos x="0" y="0"/>
              <wp:positionH relativeFrom="column">
                <wp:posOffset>-57785</wp:posOffset>
              </wp:positionH>
              <wp:positionV relativeFrom="paragraph">
                <wp:posOffset>-172085</wp:posOffset>
              </wp:positionV>
              <wp:extent cx="6941185" cy="937260"/>
              <wp:effectExtent l="0" t="0" r="12065" b="1524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1185" cy="937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9" o:spid="_x0000_s1026" style="position:absolute;margin-left:-4.55pt;margin-top:-13.55pt;width:546.55pt;height:7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" filled="f" strokecolor="windowText" strokeweight="1pt">
              <v:path arrowok="t"/>
            </v:rect>
          </w:pict>
        </mc:Fallback>
      </mc:AlternateContent>
    </w:r>
    <w:r>
      <w:rPr>
        <w:noProof/>
        <w:lang w:eastAsia="pt-BR"/>
      </w:rPr>
      <w:drawing>
        <wp:anchor distT="0" distB="0" distL="114300" distR="114300" simplePos="0" relativeHeight="251656192" behindDoc="1" locked="0" layoutInCell="1" allowOverlap="1" wp14:anchorId="6E940D31" wp14:editId="40CB0743">
          <wp:simplePos x="0" y="0"/>
          <wp:positionH relativeFrom="margin">
            <wp:posOffset>635</wp:posOffset>
          </wp:positionH>
          <wp:positionV relativeFrom="paragraph">
            <wp:posOffset>-95250</wp:posOffset>
          </wp:positionV>
          <wp:extent cx="1826895" cy="858520"/>
          <wp:effectExtent l="0" t="0" r="1905" b="0"/>
          <wp:wrapSquare wrapText="bothSides"/>
          <wp:docPr id="16"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7"/>
                  <pic:cNvPicPr>
                    <a:picLocks noChangeAspect="1" noChangeArrowheads="1"/>
                  </pic:cNvPicPr>
                </pic:nvPicPr>
                <pic:blipFill>
                  <a:blip r:embed="rId2">
                    <a:grayscl/>
                    <a:extLst>
                      <a:ext uri="{28A0092B-C50C-407E-A947-70E740481C1C}">
                        <a14:useLocalDpi xmlns:a14="http://schemas.microsoft.com/office/drawing/2010/main" val="0"/>
                      </a:ext>
                    </a:extLst>
                  </a:blip>
                  <a:srcRect l="23122" t="27316" r="22972" b="36803"/>
                  <a:stretch>
                    <a:fillRect/>
                  </a:stretch>
                </pic:blipFill>
                <pic:spPr bwMode="auto">
                  <a:xfrm>
                    <a:off x="0" y="0"/>
                    <a:ext cx="1826895" cy="858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smallCaps/>
        <w:sz w:val="40"/>
      </w:rPr>
      <w:t xml:space="preserve">                   </w:t>
    </w:r>
    <w:r w:rsidRPr="00766875">
      <w:rPr>
        <w:rFonts w:ascii="Garamond" w:hAnsi="Garamond"/>
        <w:b/>
        <w:smallCaps/>
        <w:sz w:val="40"/>
      </w:rPr>
      <w:t>Diário Oficial do Município</w:t>
    </w:r>
  </w:p>
  <w:p w:rsidR="00CB31E7" w:rsidRPr="00766875" w:rsidRDefault="00CB31E7" w:rsidP="00766875">
    <w:pPr>
      <w:pStyle w:val="Cabealho"/>
      <w:jc w:val="center"/>
      <w:rPr>
        <w:rFonts w:ascii="Garamond" w:hAnsi="Garamond"/>
        <w:sz w:val="20"/>
      </w:rPr>
    </w:pPr>
    <w:r>
      <w:rPr>
        <w:rFonts w:ascii="Garamond" w:hAnsi="Garamond"/>
        <w:sz w:val="20"/>
      </w:rPr>
      <w:t xml:space="preserve">                        Ano </w:t>
    </w:r>
    <w:proofErr w:type="gramStart"/>
    <w:r>
      <w:rPr>
        <w:rFonts w:ascii="Garamond" w:hAnsi="Garamond"/>
        <w:sz w:val="20"/>
      </w:rPr>
      <w:t>2019, Edição</w:t>
    </w:r>
    <w:proofErr w:type="gramEnd"/>
    <w:r w:rsidRPr="00766875">
      <w:rPr>
        <w:rFonts w:ascii="Garamond" w:hAnsi="Garamond"/>
        <w:sz w:val="20"/>
      </w:rPr>
      <w:t xml:space="preserve"> nº </w:t>
    </w:r>
    <w:r>
      <w:rPr>
        <w:rFonts w:ascii="Garamond" w:hAnsi="Garamond"/>
        <w:b/>
        <w:sz w:val="20"/>
      </w:rPr>
      <w:t>4120</w:t>
    </w:r>
    <w:r w:rsidR="004C4283">
      <w:rPr>
        <w:rFonts w:ascii="Garamond" w:hAnsi="Garamond"/>
        <w:b/>
        <w:sz w:val="20"/>
      </w:rPr>
      <w:t>E</w:t>
    </w:r>
    <w:r>
      <w:rPr>
        <w:rFonts w:ascii="Garamond" w:hAnsi="Garamond"/>
        <w:b/>
        <w:sz w:val="20"/>
      </w:rPr>
      <w:t xml:space="preserve"> </w:t>
    </w:r>
    <w:r w:rsidRPr="00766875">
      <w:rPr>
        <w:rFonts w:ascii="Garamond" w:hAnsi="Garamond"/>
        <w:sz w:val="20"/>
      </w:rPr>
      <w:t>– Crato/CE</w:t>
    </w:r>
  </w:p>
  <w:p w:rsidR="00CB31E7" w:rsidRPr="00766875" w:rsidRDefault="00CB31E7" w:rsidP="00956EE5">
    <w:pPr>
      <w:pStyle w:val="DIARIO"/>
    </w:pPr>
    <w:r>
      <w:t xml:space="preserve">                                                                                                       Terça - feira, 26 de fevereiro de 2019.</w:t>
    </w:r>
  </w:p>
  <w:p w:rsidR="00CB31E7" w:rsidRPr="00766875" w:rsidRDefault="00CB31E7" w:rsidP="009C3191">
    <w:pPr>
      <w:pStyle w:val="Cabealho"/>
      <w:tabs>
        <w:tab w:val="clear" w:pos="4252"/>
        <w:tab w:val="clear" w:pos="8504"/>
        <w:tab w:val="left" w:pos="1052"/>
        <w:tab w:val="left" w:pos="7105"/>
      </w:tabs>
      <w:rPr>
        <w:sz w:val="20"/>
      </w:rPr>
    </w:pPr>
    <w:r>
      <w:rPr>
        <w:sz w:val="20"/>
      </w:rPr>
      <w:tab/>
    </w:r>
    <w:r>
      <w:rPr>
        <w:sz w:val="20"/>
      </w:rPr>
      <w:tab/>
    </w:r>
  </w:p>
  <w:p w:rsidR="00CB31E7" w:rsidRPr="00766875" w:rsidRDefault="00CB31E7" w:rsidP="00766875">
    <w:pPr>
      <w:pStyle w:val="Cabealho"/>
      <w:tabs>
        <w:tab w:val="clear" w:pos="4252"/>
        <w:tab w:val="clear" w:pos="8504"/>
        <w:tab w:val="left" w:pos="1052"/>
      </w:tabs>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cs="Verdana"/>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sz w:val="24"/>
        <w:szCs w:val="24"/>
        <w:lang w:val="pt-BR"/>
      </w:rPr>
    </w:lvl>
  </w:abstractNum>
  <w:abstractNum w:abstractNumId="3">
    <w:nsid w:val="00000005"/>
    <w:multiLevelType w:val="multilevel"/>
    <w:tmpl w:val="8E08421C"/>
    <w:name w:val="WW8Num5"/>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b w:val="0"/>
        <w:strike w:val="0"/>
        <w:dstrike w:val="0"/>
        <w:color w:val="000000"/>
        <w:sz w:val="22"/>
        <w:szCs w:val="24"/>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6"/>
    <w:multiLevelType w:val="multilevel"/>
    <w:tmpl w:val="00000006"/>
    <w:name w:val="WW8Num6"/>
    <w:lvl w:ilvl="0">
      <w:start w:val="1"/>
      <w:numFmt w:val="none"/>
      <w:suff w:val="nothing"/>
      <w:lvlText w:val=""/>
      <w:lvlJc w:val="left"/>
      <w:pPr>
        <w:tabs>
          <w:tab w:val="num" w:pos="0"/>
        </w:tabs>
        <w:ind w:left="0" w:firstLine="0"/>
      </w:pPr>
      <w:rPr>
        <w:rFonts w:ascii="Verdana" w:hAnsi="Verdana" w:cs="Verdana"/>
        <w:b/>
        <w:bCs/>
        <w:color w:val="auto"/>
        <w:sz w:val="20"/>
        <w:szCs w:val="20"/>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5">
    <w:nsid w:val="00975C38"/>
    <w:multiLevelType w:val="hybridMultilevel"/>
    <w:tmpl w:val="CD98D63A"/>
    <w:lvl w:ilvl="0" w:tplc="BE66FD22">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6">
    <w:nsid w:val="0A0B0872"/>
    <w:multiLevelType w:val="hybridMultilevel"/>
    <w:tmpl w:val="6FF0B17A"/>
    <w:lvl w:ilvl="0" w:tplc="594AFD34">
      <w:start w:val="1"/>
      <w:numFmt w:val="upperRoman"/>
      <w:lvlText w:val="%1 - "/>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1727AD7"/>
    <w:multiLevelType w:val="multilevel"/>
    <w:tmpl w:val="C6149A62"/>
    <w:lvl w:ilvl="0">
      <w:start w:val="1"/>
      <w:numFmt w:val="decimal"/>
      <w:lvlText w:val="%1."/>
      <w:lvlJc w:val="left"/>
      <w:pPr>
        <w:ind w:left="360" w:hanging="360"/>
      </w:pPr>
    </w:lvl>
    <w:lvl w:ilvl="1">
      <w:start w:val="1"/>
      <w:numFmt w:val="decimal"/>
      <w:lvlText w:val="%1.%2-"/>
      <w:lvlJc w:val="left"/>
      <w:pPr>
        <w:ind w:left="360" w:hanging="360"/>
      </w:pPr>
      <w:rPr>
        <w:sz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3FE1C74"/>
    <w:multiLevelType w:val="multilevel"/>
    <w:tmpl w:val="A38830D0"/>
    <w:styleLink w:val="WW8Num3"/>
    <w:lvl w:ilvl="0">
      <w:start w:val="1"/>
      <w:numFmt w:val="lowerLetter"/>
      <w:lvlText w:val="%1)"/>
      <w:lvlJc w:val="left"/>
      <w:pPr>
        <w:ind w:left="0" w:firstLine="0"/>
      </w:pPr>
      <w:rPr>
        <w:rFonts w:ascii="DejaVu Sans" w:eastAsia="DejaVu Sans" w:hAnsi="DejaVu Sans" w:cs="DejaVu Sans"/>
        <w:spacing w:val="-3"/>
        <w:w w:val="100"/>
        <w:sz w:val="24"/>
        <w:szCs w:val="24"/>
        <w:lang w:val="pt-BR" w:bidi="pt-BR"/>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nsid w:val="15185E38"/>
    <w:multiLevelType w:val="multilevel"/>
    <w:tmpl w:val="B19EA2F4"/>
    <w:lvl w:ilvl="0">
      <w:start w:val="2"/>
      <w:numFmt w:val="decimal"/>
      <w:lvlText w:val="%1"/>
      <w:lvlJc w:val="left"/>
      <w:pPr>
        <w:ind w:left="360" w:hanging="360"/>
      </w:pPr>
      <w:rPr>
        <w:b w:val="0"/>
      </w:rPr>
    </w:lvl>
    <w:lvl w:ilvl="1">
      <w:start w:val="2"/>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0">
    <w:nsid w:val="18A23741"/>
    <w:multiLevelType w:val="multilevel"/>
    <w:tmpl w:val="E6807DAC"/>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nsid w:val="26B2238F"/>
    <w:multiLevelType w:val="multilevel"/>
    <w:tmpl w:val="CD026274"/>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572" w:hanging="720"/>
      </w:pPr>
      <w:rPr>
        <w:rFonts w:hint="default"/>
        <w:b/>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nsid w:val="298B789A"/>
    <w:multiLevelType w:val="multilevel"/>
    <w:tmpl w:val="EE2CCB48"/>
    <w:lvl w:ilvl="0">
      <w:start w:val="4"/>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3">
    <w:nsid w:val="298E6F79"/>
    <w:multiLevelType w:val="hybridMultilevel"/>
    <w:tmpl w:val="3D46FB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9BE12BE"/>
    <w:multiLevelType w:val="hybridMultilevel"/>
    <w:tmpl w:val="8FFC4B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B2C0515"/>
    <w:multiLevelType w:val="hybridMultilevel"/>
    <w:tmpl w:val="ACDAD6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2C044B83"/>
    <w:multiLevelType w:val="hybridMultilevel"/>
    <w:tmpl w:val="D9A4F49E"/>
    <w:lvl w:ilvl="0" w:tplc="DA4E990E">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nsid w:val="2F1A40BE"/>
    <w:multiLevelType w:val="hybridMultilevel"/>
    <w:tmpl w:val="3CAE32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35E4931"/>
    <w:multiLevelType w:val="hybridMultilevel"/>
    <w:tmpl w:val="AD5C1056"/>
    <w:lvl w:ilvl="0" w:tplc="0416000F">
      <w:start w:val="25"/>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nsid w:val="35930287"/>
    <w:multiLevelType w:val="hybridMultilevel"/>
    <w:tmpl w:val="86284D3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nsid w:val="36FD53E3"/>
    <w:multiLevelType w:val="hybridMultilevel"/>
    <w:tmpl w:val="3D8EC9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7C6715D"/>
    <w:multiLevelType w:val="hybridMultilevel"/>
    <w:tmpl w:val="EE76C2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80721C6"/>
    <w:multiLevelType w:val="multilevel"/>
    <w:tmpl w:val="20048682"/>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nsid w:val="3976178B"/>
    <w:multiLevelType w:val="hybridMultilevel"/>
    <w:tmpl w:val="5E2AFA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A627474"/>
    <w:multiLevelType w:val="hybridMultilevel"/>
    <w:tmpl w:val="E17E64A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3EF4532D"/>
    <w:multiLevelType w:val="hybridMultilevel"/>
    <w:tmpl w:val="BC2EA7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0083758"/>
    <w:multiLevelType w:val="multilevel"/>
    <w:tmpl w:val="E362E13A"/>
    <w:lvl w:ilvl="0">
      <w:start w:val="3"/>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nsid w:val="40676B6B"/>
    <w:multiLevelType w:val="hybridMultilevel"/>
    <w:tmpl w:val="8E4C8F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0692CD8"/>
    <w:multiLevelType w:val="multilevel"/>
    <w:tmpl w:val="1D0E2690"/>
    <w:lvl w:ilvl="0">
      <w:start w:val="3"/>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9">
    <w:nsid w:val="43FC6756"/>
    <w:multiLevelType w:val="hybridMultilevel"/>
    <w:tmpl w:val="E280D9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7827C24"/>
    <w:multiLevelType w:val="hybridMultilevel"/>
    <w:tmpl w:val="132CFCB4"/>
    <w:lvl w:ilvl="0" w:tplc="F1865C6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4ECA6844"/>
    <w:multiLevelType w:val="hybridMultilevel"/>
    <w:tmpl w:val="0B120F5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nsid w:val="556B433F"/>
    <w:multiLevelType w:val="multilevel"/>
    <w:tmpl w:val="FEB4F838"/>
    <w:styleLink w:val="WW8Num2"/>
    <w:lvl w:ilvl="0">
      <w:start w:val="1"/>
      <w:numFmt w:val="lowerLetter"/>
      <w:lvlText w:val="%1)"/>
      <w:lvlJc w:val="left"/>
      <w:pPr>
        <w:ind w:left="0" w:firstLine="0"/>
      </w:pPr>
      <w:rPr>
        <w:rFonts w:ascii="DejaVu Sans" w:eastAsia="DejaVu Sans" w:hAnsi="DejaVu Sans" w:cs="DejaVu Sans"/>
        <w:spacing w:val="-3"/>
        <w:w w:val="100"/>
        <w:sz w:val="24"/>
        <w:szCs w:val="24"/>
        <w:lang w:val="pt-BR" w:bidi="pt-BR"/>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3">
    <w:nsid w:val="55B84C01"/>
    <w:multiLevelType w:val="hybridMultilevel"/>
    <w:tmpl w:val="0CD48E72"/>
    <w:lvl w:ilvl="0" w:tplc="04160017">
      <w:start w:val="1"/>
      <w:numFmt w:val="lowerLetter"/>
      <w:lvlText w:val="%1)"/>
      <w:lvlJc w:val="left"/>
      <w:pPr>
        <w:ind w:left="2345" w:hanging="360"/>
      </w:pPr>
    </w:lvl>
    <w:lvl w:ilvl="1" w:tplc="04160019">
      <w:start w:val="1"/>
      <w:numFmt w:val="lowerLetter"/>
      <w:lvlText w:val="%2."/>
      <w:lvlJc w:val="left"/>
      <w:pPr>
        <w:ind w:left="3065" w:hanging="360"/>
      </w:pPr>
    </w:lvl>
    <w:lvl w:ilvl="2" w:tplc="0416001B">
      <w:start w:val="1"/>
      <w:numFmt w:val="lowerRoman"/>
      <w:lvlText w:val="%3."/>
      <w:lvlJc w:val="right"/>
      <w:pPr>
        <w:ind w:left="3785" w:hanging="180"/>
      </w:pPr>
    </w:lvl>
    <w:lvl w:ilvl="3" w:tplc="0416000F">
      <w:start w:val="1"/>
      <w:numFmt w:val="decimal"/>
      <w:lvlText w:val="%4."/>
      <w:lvlJc w:val="left"/>
      <w:pPr>
        <w:ind w:left="4505" w:hanging="360"/>
      </w:pPr>
    </w:lvl>
    <w:lvl w:ilvl="4" w:tplc="04160019">
      <w:start w:val="1"/>
      <w:numFmt w:val="lowerLetter"/>
      <w:lvlText w:val="%5."/>
      <w:lvlJc w:val="left"/>
      <w:pPr>
        <w:ind w:left="5225" w:hanging="360"/>
      </w:pPr>
    </w:lvl>
    <w:lvl w:ilvl="5" w:tplc="0416001B">
      <w:start w:val="1"/>
      <w:numFmt w:val="lowerRoman"/>
      <w:lvlText w:val="%6."/>
      <w:lvlJc w:val="right"/>
      <w:pPr>
        <w:ind w:left="5945" w:hanging="180"/>
      </w:pPr>
    </w:lvl>
    <w:lvl w:ilvl="6" w:tplc="0416000F">
      <w:start w:val="1"/>
      <w:numFmt w:val="decimal"/>
      <w:lvlText w:val="%7."/>
      <w:lvlJc w:val="left"/>
      <w:pPr>
        <w:ind w:left="6665" w:hanging="360"/>
      </w:pPr>
    </w:lvl>
    <w:lvl w:ilvl="7" w:tplc="04160019">
      <w:start w:val="1"/>
      <w:numFmt w:val="lowerLetter"/>
      <w:lvlText w:val="%8."/>
      <w:lvlJc w:val="left"/>
      <w:pPr>
        <w:ind w:left="7385" w:hanging="360"/>
      </w:pPr>
    </w:lvl>
    <w:lvl w:ilvl="8" w:tplc="0416001B">
      <w:start w:val="1"/>
      <w:numFmt w:val="lowerRoman"/>
      <w:lvlText w:val="%9."/>
      <w:lvlJc w:val="right"/>
      <w:pPr>
        <w:ind w:left="8105" w:hanging="180"/>
      </w:pPr>
    </w:lvl>
  </w:abstractNum>
  <w:abstractNum w:abstractNumId="34">
    <w:nsid w:val="570E6AA0"/>
    <w:multiLevelType w:val="hybridMultilevel"/>
    <w:tmpl w:val="35FA0B4A"/>
    <w:lvl w:ilvl="0" w:tplc="0416000F">
      <w:start w:val="17"/>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nsid w:val="5BDB3869"/>
    <w:multiLevelType w:val="hybridMultilevel"/>
    <w:tmpl w:val="5F76BF7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nsid w:val="5ED854A1"/>
    <w:multiLevelType w:val="multilevel"/>
    <w:tmpl w:val="E1367F8C"/>
    <w:styleLink w:val="WW8Num8"/>
    <w:lvl w:ilvl="0">
      <w:numFmt w:val="bullet"/>
      <w:lvlText w:val="•"/>
      <w:lvlJc w:val="left"/>
      <w:pPr>
        <w:ind w:left="0" w:firstLine="0"/>
      </w:pPr>
      <w:rPr>
        <w:rFonts w:ascii="DejaVu Sans" w:eastAsia="Times New Roman" w:hAnsi="DejaVu Sans" w:cs="DejaVu Sans"/>
        <w:spacing w:val="-2"/>
        <w:w w:val="100"/>
        <w:sz w:val="24"/>
        <w:szCs w:val="24"/>
        <w:lang w:val="pt-BR" w:bidi="pt-BR"/>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7">
    <w:nsid w:val="5F1747D7"/>
    <w:multiLevelType w:val="hybridMultilevel"/>
    <w:tmpl w:val="5E7408CC"/>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8">
    <w:nsid w:val="629B0E06"/>
    <w:multiLevelType w:val="hybridMultilevel"/>
    <w:tmpl w:val="F12EF96A"/>
    <w:lvl w:ilvl="0" w:tplc="514AD632">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9">
    <w:nsid w:val="63C267B0"/>
    <w:multiLevelType w:val="hybridMultilevel"/>
    <w:tmpl w:val="818403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5634C43"/>
    <w:multiLevelType w:val="hybridMultilevel"/>
    <w:tmpl w:val="4F1676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6965EBE"/>
    <w:multiLevelType w:val="multilevel"/>
    <w:tmpl w:val="D124F6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2">
    <w:nsid w:val="6CE00AA9"/>
    <w:multiLevelType w:val="hybridMultilevel"/>
    <w:tmpl w:val="3CAE32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E9A690A"/>
    <w:multiLevelType w:val="hybridMultilevel"/>
    <w:tmpl w:val="96B07F78"/>
    <w:lvl w:ilvl="0" w:tplc="BF28E436">
      <w:start w:val="1"/>
      <w:numFmt w:val="bullet"/>
      <w:lvlText w:val=""/>
      <w:lvlJc w:val="left"/>
      <w:pPr>
        <w:ind w:left="993" w:hanging="360"/>
      </w:pPr>
      <w:rPr>
        <w:rFonts w:ascii="Symbol" w:eastAsia="Times New Roman" w:hAnsi="Symbol" w:cs="Times New Roman" w:hint="default"/>
      </w:rPr>
    </w:lvl>
    <w:lvl w:ilvl="1" w:tplc="04160003" w:tentative="1">
      <w:start w:val="1"/>
      <w:numFmt w:val="bullet"/>
      <w:lvlText w:val="o"/>
      <w:lvlJc w:val="left"/>
      <w:pPr>
        <w:ind w:left="1713" w:hanging="360"/>
      </w:pPr>
      <w:rPr>
        <w:rFonts w:ascii="Courier New" w:hAnsi="Courier New" w:cs="Courier New" w:hint="default"/>
      </w:rPr>
    </w:lvl>
    <w:lvl w:ilvl="2" w:tplc="04160005" w:tentative="1">
      <w:start w:val="1"/>
      <w:numFmt w:val="bullet"/>
      <w:lvlText w:val=""/>
      <w:lvlJc w:val="left"/>
      <w:pPr>
        <w:ind w:left="2433" w:hanging="360"/>
      </w:pPr>
      <w:rPr>
        <w:rFonts w:ascii="Wingdings" w:hAnsi="Wingdings" w:hint="default"/>
      </w:rPr>
    </w:lvl>
    <w:lvl w:ilvl="3" w:tplc="04160001" w:tentative="1">
      <w:start w:val="1"/>
      <w:numFmt w:val="bullet"/>
      <w:lvlText w:val=""/>
      <w:lvlJc w:val="left"/>
      <w:pPr>
        <w:ind w:left="3153" w:hanging="360"/>
      </w:pPr>
      <w:rPr>
        <w:rFonts w:ascii="Symbol" w:hAnsi="Symbol" w:hint="default"/>
      </w:rPr>
    </w:lvl>
    <w:lvl w:ilvl="4" w:tplc="04160003" w:tentative="1">
      <w:start w:val="1"/>
      <w:numFmt w:val="bullet"/>
      <w:lvlText w:val="o"/>
      <w:lvlJc w:val="left"/>
      <w:pPr>
        <w:ind w:left="3873" w:hanging="360"/>
      </w:pPr>
      <w:rPr>
        <w:rFonts w:ascii="Courier New" w:hAnsi="Courier New" w:cs="Courier New" w:hint="default"/>
      </w:rPr>
    </w:lvl>
    <w:lvl w:ilvl="5" w:tplc="04160005" w:tentative="1">
      <w:start w:val="1"/>
      <w:numFmt w:val="bullet"/>
      <w:lvlText w:val=""/>
      <w:lvlJc w:val="left"/>
      <w:pPr>
        <w:ind w:left="4593" w:hanging="360"/>
      </w:pPr>
      <w:rPr>
        <w:rFonts w:ascii="Wingdings" w:hAnsi="Wingdings" w:hint="default"/>
      </w:rPr>
    </w:lvl>
    <w:lvl w:ilvl="6" w:tplc="04160001" w:tentative="1">
      <w:start w:val="1"/>
      <w:numFmt w:val="bullet"/>
      <w:lvlText w:val=""/>
      <w:lvlJc w:val="left"/>
      <w:pPr>
        <w:ind w:left="5313" w:hanging="360"/>
      </w:pPr>
      <w:rPr>
        <w:rFonts w:ascii="Symbol" w:hAnsi="Symbol" w:hint="default"/>
      </w:rPr>
    </w:lvl>
    <w:lvl w:ilvl="7" w:tplc="04160003" w:tentative="1">
      <w:start w:val="1"/>
      <w:numFmt w:val="bullet"/>
      <w:lvlText w:val="o"/>
      <w:lvlJc w:val="left"/>
      <w:pPr>
        <w:ind w:left="6033" w:hanging="360"/>
      </w:pPr>
      <w:rPr>
        <w:rFonts w:ascii="Courier New" w:hAnsi="Courier New" w:cs="Courier New" w:hint="default"/>
      </w:rPr>
    </w:lvl>
    <w:lvl w:ilvl="8" w:tplc="04160005" w:tentative="1">
      <w:start w:val="1"/>
      <w:numFmt w:val="bullet"/>
      <w:lvlText w:val=""/>
      <w:lvlJc w:val="left"/>
      <w:pPr>
        <w:ind w:left="6753" w:hanging="360"/>
      </w:pPr>
      <w:rPr>
        <w:rFonts w:ascii="Wingdings" w:hAnsi="Wingdings" w:hint="default"/>
      </w:rPr>
    </w:lvl>
  </w:abstractNum>
  <w:abstractNum w:abstractNumId="44">
    <w:nsid w:val="7BBB76EE"/>
    <w:multiLevelType w:val="multilevel"/>
    <w:tmpl w:val="44DC22D2"/>
    <w:lvl w:ilvl="0">
      <w:start w:val="1"/>
      <w:numFmt w:val="decimal"/>
      <w:lvlText w:val="%1."/>
      <w:lvlJc w:val="left"/>
      <w:pPr>
        <w:ind w:left="360" w:hanging="360"/>
      </w:pPr>
    </w:lvl>
    <w:lvl w:ilvl="1">
      <w:start w:val="1"/>
      <w:numFmt w:val="decimal"/>
      <w:lvlText w:val="%2"/>
      <w:lvlJc w:val="left"/>
      <w:pPr>
        <w:ind w:left="360" w:hanging="360"/>
      </w:pPr>
      <w:rPr>
        <w:rFonts w:ascii="Arial" w:eastAsiaTheme="minorHAnsi" w:hAnsi="Arial" w:cs="Aria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nsid w:val="7D4461D1"/>
    <w:multiLevelType w:val="multilevel"/>
    <w:tmpl w:val="326EED0A"/>
    <w:lvl w:ilvl="0">
      <w:start w:val="1"/>
      <w:numFmt w:val="decimal"/>
      <w:lvlText w:val="%1."/>
      <w:lvlJc w:val="left"/>
      <w:pPr>
        <w:ind w:left="510" w:hanging="510"/>
      </w:pPr>
    </w:lvl>
    <w:lvl w:ilvl="1">
      <w:start w:val="1"/>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6"/>
  </w:num>
  <w:num w:numId="2">
    <w:abstractNumId w:val="32"/>
  </w:num>
  <w:num w:numId="3">
    <w:abstractNumId w:val="8"/>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0"/>
  </w:num>
  <w:num w:numId="12">
    <w:abstractNumId w:val="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20"/>
  </w:num>
  <w:num w:numId="31">
    <w:abstractNumId w:val="23"/>
  </w:num>
  <w:num w:numId="32">
    <w:abstractNumId w:val="13"/>
  </w:num>
  <w:num w:numId="33">
    <w:abstractNumId w:val="39"/>
  </w:num>
  <w:num w:numId="34">
    <w:abstractNumId w:val="29"/>
  </w:num>
  <w:num w:numId="35">
    <w:abstractNumId w:val="14"/>
  </w:num>
  <w:num w:numId="36">
    <w:abstractNumId w:val="25"/>
  </w:num>
  <w:num w:numId="37">
    <w:abstractNumId w:val="27"/>
  </w:num>
  <w:num w:numId="38">
    <w:abstractNumId w:val="42"/>
  </w:num>
  <w:num w:numId="39">
    <w:abstractNumId w:val="21"/>
  </w:num>
  <w:num w:numId="40">
    <w:abstractNumId w:val="17"/>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1A"/>
    <w:rsid w:val="00000830"/>
    <w:rsid w:val="00002086"/>
    <w:rsid w:val="000021B0"/>
    <w:rsid w:val="00002CE3"/>
    <w:rsid w:val="00002D19"/>
    <w:rsid w:val="000034C2"/>
    <w:rsid w:val="0000375F"/>
    <w:rsid w:val="000037E7"/>
    <w:rsid w:val="00003B87"/>
    <w:rsid w:val="00004A80"/>
    <w:rsid w:val="00004E19"/>
    <w:rsid w:val="00004EA6"/>
    <w:rsid w:val="00005177"/>
    <w:rsid w:val="000061C6"/>
    <w:rsid w:val="00006944"/>
    <w:rsid w:val="00006BF6"/>
    <w:rsid w:val="00006DF9"/>
    <w:rsid w:val="00007234"/>
    <w:rsid w:val="0000752C"/>
    <w:rsid w:val="000076F0"/>
    <w:rsid w:val="00010064"/>
    <w:rsid w:val="00010279"/>
    <w:rsid w:val="0001228B"/>
    <w:rsid w:val="000124BE"/>
    <w:rsid w:val="00012A92"/>
    <w:rsid w:val="000144ED"/>
    <w:rsid w:val="00014CB8"/>
    <w:rsid w:val="000155B2"/>
    <w:rsid w:val="0001574D"/>
    <w:rsid w:val="00015811"/>
    <w:rsid w:val="00015955"/>
    <w:rsid w:val="00015C49"/>
    <w:rsid w:val="00015E47"/>
    <w:rsid w:val="00016052"/>
    <w:rsid w:val="0001759B"/>
    <w:rsid w:val="0001789E"/>
    <w:rsid w:val="000201AA"/>
    <w:rsid w:val="00020E89"/>
    <w:rsid w:val="00020F2B"/>
    <w:rsid w:val="00021973"/>
    <w:rsid w:val="000227BD"/>
    <w:rsid w:val="00022DF4"/>
    <w:rsid w:val="00023695"/>
    <w:rsid w:val="00023D59"/>
    <w:rsid w:val="00024105"/>
    <w:rsid w:val="000242E8"/>
    <w:rsid w:val="00025053"/>
    <w:rsid w:val="00025912"/>
    <w:rsid w:val="000268A0"/>
    <w:rsid w:val="00026AF5"/>
    <w:rsid w:val="00030283"/>
    <w:rsid w:val="00030B83"/>
    <w:rsid w:val="00031E9F"/>
    <w:rsid w:val="000325EF"/>
    <w:rsid w:val="000329D4"/>
    <w:rsid w:val="00032E01"/>
    <w:rsid w:val="000333F0"/>
    <w:rsid w:val="000336F7"/>
    <w:rsid w:val="00033D6C"/>
    <w:rsid w:val="00034534"/>
    <w:rsid w:val="00034882"/>
    <w:rsid w:val="000351F3"/>
    <w:rsid w:val="0003615B"/>
    <w:rsid w:val="0003636C"/>
    <w:rsid w:val="00037EA0"/>
    <w:rsid w:val="00040723"/>
    <w:rsid w:val="0004093F"/>
    <w:rsid w:val="00041545"/>
    <w:rsid w:val="000423BE"/>
    <w:rsid w:val="000424DE"/>
    <w:rsid w:val="00042604"/>
    <w:rsid w:val="0004269A"/>
    <w:rsid w:val="0004367D"/>
    <w:rsid w:val="00043D29"/>
    <w:rsid w:val="00044C9D"/>
    <w:rsid w:val="00045957"/>
    <w:rsid w:val="00046404"/>
    <w:rsid w:val="000464D4"/>
    <w:rsid w:val="00046AD8"/>
    <w:rsid w:val="00046CD5"/>
    <w:rsid w:val="00047546"/>
    <w:rsid w:val="00047757"/>
    <w:rsid w:val="00047BFF"/>
    <w:rsid w:val="000500AA"/>
    <w:rsid w:val="0005012F"/>
    <w:rsid w:val="00050188"/>
    <w:rsid w:val="000509BF"/>
    <w:rsid w:val="00050D9B"/>
    <w:rsid w:val="00050EA5"/>
    <w:rsid w:val="00051C32"/>
    <w:rsid w:val="00051F2B"/>
    <w:rsid w:val="00051F54"/>
    <w:rsid w:val="000521C7"/>
    <w:rsid w:val="000524C5"/>
    <w:rsid w:val="000533CB"/>
    <w:rsid w:val="00053A8F"/>
    <w:rsid w:val="000546E0"/>
    <w:rsid w:val="000552BF"/>
    <w:rsid w:val="00055909"/>
    <w:rsid w:val="000559D3"/>
    <w:rsid w:val="00055D2D"/>
    <w:rsid w:val="00055E62"/>
    <w:rsid w:val="00056603"/>
    <w:rsid w:val="0005676E"/>
    <w:rsid w:val="0005688D"/>
    <w:rsid w:val="00056D7C"/>
    <w:rsid w:val="00056FA4"/>
    <w:rsid w:val="00056FB5"/>
    <w:rsid w:val="00057DB3"/>
    <w:rsid w:val="00057EC8"/>
    <w:rsid w:val="00057F1E"/>
    <w:rsid w:val="00060047"/>
    <w:rsid w:val="000600B3"/>
    <w:rsid w:val="00061363"/>
    <w:rsid w:val="000613EC"/>
    <w:rsid w:val="00061573"/>
    <w:rsid w:val="00063817"/>
    <w:rsid w:val="0006381E"/>
    <w:rsid w:val="000643C6"/>
    <w:rsid w:val="000648B8"/>
    <w:rsid w:val="00064EE7"/>
    <w:rsid w:val="00064F30"/>
    <w:rsid w:val="00067089"/>
    <w:rsid w:val="000701AE"/>
    <w:rsid w:val="00071C27"/>
    <w:rsid w:val="00072263"/>
    <w:rsid w:val="00072377"/>
    <w:rsid w:val="00072AFE"/>
    <w:rsid w:val="00073801"/>
    <w:rsid w:val="00074482"/>
    <w:rsid w:val="00074DC8"/>
    <w:rsid w:val="00075B47"/>
    <w:rsid w:val="000761CE"/>
    <w:rsid w:val="000764A8"/>
    <w:rsid w:val="00076B49"/>
    <w:rsid w:val="000779D6"/>
    <w:rsid w:val="00077EDF"/>
    <w:rsid w:val="00077EF4"/>
    <w:rsid w:val="000807C2"/>
    <w:rsid w:val="00081F0F"/>
    <w:rsid w:val="00081F17"/>
    <w:rsid w:val="00082BAD"/>
    <w:rsid w:val="0008332F"/>
    <w:rsid w:val="0008341C"/>
    <w:rsid w:val="00083515"/>
    <w:rsid w:val="00084AA7"/>
    <w:rsid w:val="00084C8A"/>
    <w:rsid w:val="00084DCF"/>
    <w:rsid w:val="00085B61"/>
    <w:rsid w:val="00085EAF"/>
    <w:rsid w:val="00086EEF"/>
    <w:rsid w:val="000901AC"/>
    <w:rsid w:val="00090712"/>
    <w:rsid w:val="00090A27"/>
    <w:rsid w:val="0009197C"/>
    <w:rsid w:val="00091B63"/>
    <w:rsid w:val="00091CD9"/>
    <w:rsid w:val="000927AA"/>
    <w:rsid w:val="00093318"/>
    <w:rsid w:val="000933BC"/>
    <w:rsid w:val="000935E9"/>
    <w:rsid w:val="000939BA"/>
    <w:rsid w:val="00093AA8"/>
    <w:rsid w:val="000940B0"/>
    <w:rsid w:val="0009450E"/>
    <w:rsid w:val="000957E4"/>
    <w:rsid w:val="00095FAD"/>
    <w:rsid w:val="00096034"/>
    <w:rsid w:val="0009612F"/>
    <w:rsid w:val="000963C8"/>
    <w:rsid w:val="00096E04"/>
    <w:rsid w:val="00097D97"/>
    <w:rsid w:val="00097EDC"/>
    <w:rsid w:val="000A0055"/>
    <w:rsid w:val="000A060A"/>
    <w:rsid w:val="000A0FAD"/>
    <w:rsid w:val="000A1A0A"/>
    <w:rsid w:val="000A1B16"/>
    <w:rsid w:val="000A1B38"/>
    <w:rsid w:val="000A1C35"/>
    <w:rsid w:val="000A1E12"/>
    <w:rsid w:val="000A31B6"/>
    <w:rsid w:val="000A331F"/>
    <w:rsid w:val="000A3996"/>
    <w:rsid w:val="000A4948"/>
    <w:rsid w:val="000A513A"/>
    <w:rsid w:val="000A5AAC"/>
    <w:rsid w:val="000A6196"/>
    <w:rsid w:val="000A657B"/>
    <w:rsid w:val="000A6729"/>
    <w:rsid w:val="000A684B"/>
    <w:rsid w:val="000A6EB3"/>
    <w:rsid w:val="000A6F3B"/>
    <w:rsid w:val="000A778A"/>
    <w:rsid w:val="000A7BE7"/>
    <w:rsid w:val="000B0CBC"/>
    <w:rsid w:val="000B0DE3"/>
    <w:rsid w:val="000B0F2C"/>
    <w:rsid w:val="000B2213"/>
    <w:rsid w:val="000B302B"/>
    <w:rsid w:val="000B3502"/>
    <w:rsid w:val="000B3C45"/>
    <w:rsid w:val="000B419E"/>
    <w:rsid w:val="000B4B44"/>
    <w:rsid w:val="000B5D7A"/>
    <w:rsid w:val="000B6051"/>
    <w:rsid w:val="000B74B1"/>
    <w:rsid w:val="000B7699"/>
    <w:rsid w:val="000B76DF"/>
    <w:rsid w:val="000B773C"/>
    <w:rsid w:val="000B792F"/>
    <w:rsid w:val="000B7DE0"/>
    <w:rsid w:val="000C052F"/>
    <w:rsid w:val="000C0607"/>
    <w:rsid w:val="000C0809"/>
    <w:rsid w:val="000C08E4"/>
    <w:rsid w:val="000C0B51"/>
    <w:rsid w:val="000C1CAC"/>
    <w:rsid w:val="000C24E2"/>
    <w:rsid w:val="000C2EB1"/>
    <w:rsid w:val="000C3598"/>
    <w:rsid w:val="000C3749"/>
    <w:rsid w:val="000C37E3"/>
    <w:rsid w:val="000C3990"/>
    <w:rsid w:val="000C4ADD"/>
    <w:rsid w:val="000C56D7"/>
    <w:rsid w:val="000C58B8"/>
    <w:rsid w:val="000C58CF"/>
    <w:rsid w:val="000C6226"/>
    <w:rsid w:val="000C62F0"/>
    <w:rsid w:val="000C638E"/>
    <w:rsid w:val="000C6458"/>
    <w:rsid w:val="000C6B8E"/>
    <w:rsid w:val="000C6D5C"/>
    <w:rsid w:val="000C6E14"/>
    <w:rsid w:val="000C7434"/>
    <w:rsid w:val="000C7642"/>
    <w:rsid w:val="000C7C33"/>
    <w:rsid w:val="000D0E95"/>
    <w:rsid w:val="000D1664"/>
    <w:rsid w:val="000D1ECD"/>
    <w:rsid w:val="000D3499"/>
    <w:rsid w:val="000D4029"/>
    <w:rsid w:val="000D589D"/>
    <w:rsid w:val="000D5E99"/>
    <w:rsid w:val="000D7FDC"/>
    <w:rsid w:val="000E063E"/>
    <w:rsid w:val="000E2096"/>
    <w:rsid w:val="000E2F7C"/>
    <w:rsid w:val="000E3695"/>
    <w:rsid w:val="000E3F5D"/>
    <w:rsid w:val="000E4066"/>
    <w:rsid w:val="000E409E"/>
    <w:rsid w:val="000E43FD"/>
    <w:rsid w:val="000E51A0"/>
    <w:rsid w:val="000E551A"/>
    <w:rsid w:val="000E5953"/>
    <w:rsid w:val="000E5DAB"/>
    <w:rsid w:val="000E5E84"/>
    <w:rsid w:val="000E65F6"/>
    <w:rsid w:val="000E6878"/>
    <w:rsid w:val="000E7332"/>
    <w:rsid w:val="000E75D0"/>
    <w:rsid w:val="000E76BD"/>
    <w:rsid w:val="000E776A"/>
    <w:rsid w:val="000E781C"/>
    <w:rsid w:val="000F036C"/>
    <w:rsid w:val="000F0644"/>
    <w:rsid w:val="000F110C"/>
    <w:rsid w:val="000F114D"/>
    <w:rsid w:val="000F1FA0"/>
    <w:rsid w:val="000F2AC1"/>
    <w:rsid w:val="000F2FE3"/>
    <w:rsid w:val="000F34C3"/>
    <w:rsid w:val="000F3533"/>
    <w:rsid w:val="000F3CFD"/>
    <w:rsid w:val="000F44AA"/>
    <w:rsid w:val="000F48B7"/>
    <w:rsid w:val="000F494D"/>
    <w:rsid w:val="000F4DDB"/>
    <w:rsid w:val="000F5140"/>
    <w:rsid w:val="000F53A7"/>
    <w:rsid w:val="000F5880"/>
    <w:rsid w:val="000F5FB2"/>
    <w:rsid w:val="000F6313"/>
    <w:rsid w:val="000F7689"/>
    <w:rsid w:val="000F7DDC"/>
    <w:rsid w:val="00100261"/>
    <w:rsid w:val="0010124F"/>
    <w:rsid w:val="0010129C"/>
    <w:rsid w:val="0010189E"/>
    <w:rsid w:val="0010193D"/>
    <w:rsid w:val="00102522"/>
    <w:rsid w:val="00102611"/>
    <w:rsid w:val="00103D96"/>
    <w:rsid w:val="00103E2F"/>
    <w:rsid w:val="00104636"/>
    <w:rsid w:val="001046F0"/>
    <w:rsid w:val="00104715"/>
    <w:rsid w:val="00106A1D"/>
    <w:rsid w:val="00106AAE"/>
    <w:rsid w:val="00106B0D"/>
    <w:rsid w:val="00106B3E"/>
    <w:rsid w:val="00106BDA"/>
    <w:rsid w:val="00106DC7"/>
    <w:rsid w:val="00106E11"/>
    <w:rsid w:val="00107485"/>
    <w:rsid w:val="00107D49"/>
    <w:rsid w:val="00110BD1"/>
    <w:rsid w:val="00110D42"/>
    <w:rsid w:val="00113006"/>
    <w:rsid w:val="00113358"/>
    <w:rsid w:val="00113606"/>
    <w:rsid w:val="0011368C"/>
    <w:rsid w:val="001137CC"/>
    <w:rsid w:val="00113902"/>
    <w:rsid w:val="00113B64"/>
    <w:rsid w:val="001146A6"/>
    <w:rsid w:val="00114830"/>
    <w:rsid w:val="0011780B"/>
    <w:rsid w:val="00117A54"/>
    <w:rsid w:val="00117C1C"/>
    <w:rsid w:val="001204E0"/>
    <w:rsid w:val="00120830"/>
    <w:rsid w:val="00120D3E"/>
    <w:rsid w:val="001210A4"/>
    <w:rsid w:val="00121545"/>
    <w:rsid w:val="00121EC8"/>
    <w:rsid w:val="00121FD5"/>
    <w:rsid w:val="00122192"/>
    <w:rsid w:val="00122210"/>
    <w:rsid w:val="00122309"/>
    <w:rsid w:val="00122711"/>
    <w:rsid w:val="00122A1B"/>
    <w:rsid w:val="00122DC5"/>
    <w:rsid w:val="00122F1C"/>
    <w:rsid w:val="0012311F"/>
    <w:rsid w:val="0012350D"/>
    <w:rsid w:val="00123518"/>
    <w:rsid w:val="0012382B"/>
    <w:rsid w:val="00123D45"/>
    <w:rsid w:val="001246E2"/>
    <w:rsid w:val="00124F72"/>
    <w:rsid w:val="00125334"/>
    <w:rsid w:val="00125A28"/>
    <w:rsid w:val="00125D06"/>
    <w:rsid w:val="00126EEC"/>
    <w:rsid w:val="00127350"/>
    <w:rsid w:val="0012773B"/>
    <w:rsid w:val="001304BB"/>
    <w:rsid w:val="001304D6"/>
    <w:rsid w:val="001310FD"/>
    <w:rsid w:val="00131481"/>
    <w:rsid w:val="001320DF"/>
    <w:rsid w:val="0013246C"/>
    <w:rsid w:val="001325B4"/>
    <w:rsid w:val="001328E6"/>
    <w:rsid w:val="0013298D"/>
    <w:rsid w:val="00132AA4"/>
    <w:rsid w:val="00132AB3"/>
    <w:rsid w:val="00132CEA"/>
    <w:rsid w:val="00132F3B"/>
    <w:rsid w:val="00133D60"/>
    <w:rsid w:val="00134DFB"/>
    <w:rsid w:val="001350DD"/>
    <w:rsid w:val="00135108"/>
    <w:rsid w:val="001351E7"/>
    <w:rsid w:val="0013547A"/>
    <w:rsid w:val="00137C4C"/>
    <w:rsid w:val="00140CA3"/>
    <w:rsid w:val="00140ED4"/>
    <w:rsid w:val="00141055"/>
    <w:rsid w:val="0014147C"/>
    <w:rsid w:val="00141DC2"/>
    <w:rsid w:val="001425DF"/>
    <w:rsid w:val="00143B11"/>
    <w:rsid w:val="00143DEE"/>
    <w:rsid w:val="00144B61"/>
    <w:rsid w:val="0014598A"/>
    <w:rsid w:val="001463F6"/>
    <w:rsid w:val="00146921"/>
    <w:rsid w:val="00146A7F"/>
    <w:rsid w:val="001472A9"/>
    <w:rsid w:val="001477B4"/>
    <w:rsid w:val="00150100"/>
    <w:rsid w:val="00150185"/>
    <w:rsid w:val="0015057E"/>
    <w:rsid w:val="00150788"/>
    <w:rsid w:val="00152A41"/>
    <w:rsid w:val="001532B4"/>
    <w:rsid w:val="00153700"/>
    <w:rsid w:val="001539A2"/>
    <w:rsid w:val="00153D20"/>
    <w:rsid w:val="00154099"/>
    <w:rsid w:val="00154DA9"/>
    <w:rsid w:val="00154FBC"/>
    <w:rsid w:val="0015530F"/>
    <w:rsid w:val="00155A8F"/>
    <w:rsid w:val="0015672F"/>
    <w:rsid w:val="00156A84"/>
    <w:rsid w:val="00156E76"/>
    <w:rsid w:val="00156F6B"/>
    <w:rsid w:val="00160D7C"/>
    <w:rsid w:val="001614E9"/>
    <w:rsid w:val="00161B52"/>
    <w:rsid w:val="00161F9B"/>
    <w:rsid w:val="00161FDD"/>
    <w:rsid w:val="0016207F"/>
    <w:rsid w:val="00162B7B"/>
    <w:rsid w:val="00162F1C"/>
    <w:rsid w:val="00162FB2"/>
    <w:rsid w:val="00163451"/>
    <w:rsid w:val="001635AE"/>
    <w:rsid w:val="0016399F"/>
    <w:rsid w:val="00164BA4"/>
    <w:rsid w:val="00164FF7"/>
    <w:rsid w:val="00165072"/>
    <w:rsid w:val="001654CB"/>
    <w:rsid w:val="00165BEE"/>
    <w:rsid w:val="0016693B"/>
    <w:rsid w:val="00166A69"/>
    <w:rsid w:val="00167A37"/>
    <w:rsid w:val="00167D4C"/>
    <w:rsid w:val="001702A1"/>
    <w:rsid w:val="00170AE1"/>
    <w:rsid w:val="00170C3F"/>
    <w:rsid w:val="00171A45"/>
    <w:rsid w:val="00171B8E"/>
    <w:rsid w:val="001722D5"/>
    <w:rsid w:val="00172B1E"/>
    <w:rsid w:val="00172D1A"/>
    <w:rsid w:val="00172F8D"/>
    <w:rsid w:val="00173711"/>
    <w:rsid w:val="001737E3"/>
    <w:rsid w:val="001744AC"/>
    <w:rsid w:val="00174503"/>
    <w:rsid w:val="00174529"/>
    <w:rsid w:val="001745C5"/>
    <w:rsid w:val="0017479F"/>
    <w:rsid w:val="001748E4"/>
    <w:rsid w:val="0017524A"/>
    <w:rsid w:val="001753C7"/>
    <w:rsid w:val="00175B7B"/>
    <w:rsid w:val="00175F98"/>
    <w:rsid w:val="0017693C"/>
    <w:rsid w:val="001773AD"/>
    <w:rsid w:val="00177A40"/>
    <w:rsid w:val="00177BB2"/>
    <w:rsid w:val="00177FCE"/>
    <w:rsid w:val="00180393"/>
    <w:rsid w:val="00181BE2"/>
    <w:rsid w:val="00181CCA"/>
    <w:rsid w:val="00181E6A"/>
    <w:rsid w:val="00181F06"/>
    <w:rsid w:val="00182196"/>
    <w:rsid w:val="00182A36"/>
    <w:rsid w:val="00182D0E"/>
    <w:rsid w:val="00183A9E"/>
    <w:rsid w:val="00183BC2"/>
    <w:rsid w:val="00183C3B"/>
    <w:rsid w:val="00184353"/>
    <w:rsid w:val="00184617"/>
    <w:rsid w:val="0018480F"/>
    <w:rsid w:val="00184858"/>
    <w:rsid w:val="00184BEE"/>
    <w:rsid w:val="00184DB8"/>
    <w:rsid w:val="00184DFD"/>
    <w:rsid w:val="001853C9"/>
    <w:rsid w:val="001856AD"/>
    <w:rsid w:val="00185AE9"/>
    <w:rsid w:val="0018641E"/>
    <w:rsid w:val="0018675E"/>
    <w:rsid w:val="00186F7E"/>
    <w:rsid w:val="0018735B"/>
    <w:rsid w:val="00190BE9"/>
    <w:rsid w:val="001911D3"/>
    <w:rsid w:val="0019183A"/>
    <w:rsid w:val="0019218B"/>
    <w:rsid w:val="001931C8"/>
    <w:rsid w:val="001931F0"/>
    <w:rsid w:val="001935E8"/>
    <w:rsid w:val="00193CE0"/>
    <w:rsid w:val="0019460B"/>
    <w:rsid w:val="00195229"/>
    <w:rsid w:val="00195430"/>
    <w:rsid w:val="00195BCA"/>
    <w:rsid w:val="00195F36"/>
    <w:rsid w:val="00196804"/>
    <w:rsid w:val="00196B45"/>
    <w:rsid w:val="001978C3"/>
    <w:rsid w:val="001A041D"/>
    <w:rsid w:val="001A0722"/>
    <w:rsid w:val="001A07E7"/>
    <w:rsid w:val="001A0C4C"/>
    <w:rsid w:val="001A13E9"/>
    <w:rsid w:val="001A1769"/>
    <w:rsid w:val="001A1B95"/>
    <w:rsid w:val="001A25C2"/>
    <w:rsid w:val="001A2D0C"/>
    <w:rsid w:val="001A387E"/>
    <w:rsid w:val="001A393F"/>
    <w:rsid w:val="001A4811"/>
    <w:rsid w:val="001A4B5B"/>
    <w:rsid w:val="001A4D39"/>
    <w:rsid w:val="001A4E79"/>
    <w:rsid w:val="001A4FE4"/>
    <w:rsid w:val="001A5001"/>
    <w:rsid w:val="001A57DA"/>
    <w:rsid w:val="001A5D69"/>
    <w:rsid w:val="001A60C3"/>
    <w:rsid w:val="001A6173"/>
    <w:rsid w:val="001A6AA8"/>
    <w:rsid w:val="001A6AC9"/>
    <w:rsid w:val="001A6AD8"/>
    <w:rsid w:val="001A6B97"/>
    <w:rsid w:val="001A6CD5"/>
    <w:rsid w:val="001A76FB"/>
    <w:rsid w:val="001B0239"/>
    <w:rsid w:val="001B0447"/>
    <w:rsid w:val="001B0BD2"/>
    <w:rsid w:val="001B0FB0"/>
    <w:rsid w:val="001B1699"/>
    <w:rsid w:val="001B236F"/>
    <w:rsid w:val="001B2CBC"/>
    <w:rsid w:val="001B38E3"/>
    <w:rsid w:val="001B3BE9"/>
    <w:rsid w:val="001B423D"/>
    <w:rsid w:val="001B4BFD"/>
    <w:rsid w:val="001B4FA1"/>
    <w:rsid w:val="001B52F7"/>
    <w:rsid w:val="001B584A"/>
    <w:rsid w:val="001B5D65"/>
    <w:rsid w:val="001B65FF"/>
    <w:rsid w:val="001B6CBE"/>
    <w:rsid w:val="001B6F24"/>
    <w:rsid w:val="001B6F33"/>
    <w:rsid w:val="001B72F0"/>
    <w:rsid w:val="001B7F33"/>
    <w:rsid w:val="001C0F96"/>
    <w:rsid w:val="001C1A3F"/>
    <w:rsid w:val="001C241A"/>
    <w:rsid w:val="001C32ED"/>
    <w:rsid w:val="001C334B"/>
    <w:rsid w:val="001C3EA0"/>
    <w:rsid w:val="001C4457"/>
    <w:rsid w:val="001C45B1"/>
    <w:rsid w:val="001C519A"/>
    <w:rsid w:val="001C55D7"/>
    <w:rsid w:val="001C6083"/>
    <w:rsid w:val="001C72C1"/>
    <w:rsid w:val="001C7CAA"/>
    <w:rsid w:val="001D0DA3"/>
    <w:rsid w:val="001D1761"/>
    <w:rsid w:val="001D2B94"/>
    <w:rsid w:val="001D2E7F"/>
    <w:rsid w:val="001D30D0"/>
    <w:rsid w:val="001D31D8"/>
    <w:rsid w:val="001D3D09"/>
    <w:rsid w:val="001D3D5A"/>
    <w:rsid w:val="001D44AB"/>
    <w:rsid w:val="001D48FB"/>
    <w:rsid w:val="001D5161"/>
    <w:rsid w:val="001D520C"/>
    <w:rsid w:val="001D526B"/>
    <w:rsid w:val="001D5F7E"/>
    <w:rsid w:val="001D6A6E"/>
    <w:rsid w:val="001D6D40"/>
    <w:rsid w:val="001E0B81"/>
    <w:rsid w:val="001E2B22"/>
    <w:rsid w:val="001E3251"/>
    <w:rsid w:val="001E3334"/>
    <w:rsid w:val="001E49F4"/>
    <w:rsid w:val="001E517A"/>
    <w:rsid w:val="001E5421"/>
    <w:rsid w:val="001E5768"/>
    <w:rsid w:val="001E5ABE"/>
    <w:rsid w:val="001E5F98"/>
    <w:rsid w:val="001E6089"/>
    <w:rsid w:val="001E65CE"/>
    <w:rsid w:val="001E6BC8"/>
    <w:rsid w:val="001E6CB0"/>
    <w:rsid w:val="001E7467"/>
    <w:rsid w:val="001E79DB"/>
    <w:rsid w:val="001F0995"/>
    <w:rsid w:val="001F1F3E"/>
    <w:rsid w:val="001F221A"/>
    <w:rsid w:val="001F28C7"/>
    <w:rsid w:val="001F2A7E"/>
    <w:rsid w:val="001F38D5"/>
    <w:rsid w:val="001F38DB"/>
    <w:rsid w:val="001F4A7F"/>
    <w:rsid w:val="001F5062"/>
    <w:rsid w:val="001F5271"/>
    <w:rsid w:val="001F550A"/>
    <w:rsid w:val="001F7308"/>
    <w:rsid w:val="001F7406"/>
    <w:rsid w:val="00200189"/>
    <w:rsid w:val="002016C0"/>
    <w:rsid w:val="00201717"/>
    <w:rsid w:val="002019B6"/>
    <w:rsid w:val="0020200D"/>
    <w:rsid w:val="002022C3"/>
    <w:rsid w:val="002028BB"/>
    <w:rsid w:val="0020463D"/>
    <w:rsid w:val="00204EF9"/>
    <w:rsid w:val="00205140"/>
    <w:rsid w:val="00205EF9"/>
    <w:rsid w:val="00206014"/>
    <w:rsid w:val="00206319"/>
    <w:rsid w:val="0020695B"/>
    <w:rsid w:val="00207B7B"/>
    <w:rsid w:val="00207C1C"/>
    <w:rsid w:val="00210CEC"/>
    <w:rsid w:val="00210D4E"/>
    <w:rsid w:val="00210F1A"/>
    <w:rsid w:val="00211098"/>
    <w:rsid w:val="00211E9D"/>
    <w:rsid w:val="00212857"/>
    <w:rsid w:val="00213367"/>
    <w:rsid w:val="002148CE"/>
    <w:rsid w:val="002148FE"/>
    <w:rsid w:val="00214B48"/>
    <w:rsid w:val="00217758"/>
    <w:rsid w:val="00220339"/>
    <w:rsid w:val="0022079B"/>
    <w:rsid w:val="00220F48"/>
    <w:rsid w:val="002210C1"/>
    <w:rsid w:val="00222390"/>
    <w:rsid w:val="002224CE"/>
    <w:rsid w:val="002234C9"/>
    <w:rsid w:val="00223AC3"/>
    <w:rsid w:val="00223CFF"/>
    <w:rsid w:val="00224477"/>
    <w:rsid w:val="002255F2"/>
    <w:rsid w:val="00225889"/>
    <w:rsid w:val="00225B1A"/>
    <w:rsid w:val="00226153"/>
    <w:rsid w:val="002268C4"/>
    <w:rsid w:val="00226A09"/>
    <w:rsid w:val="002273D0"/>
    <w:rsid w:val="00230CF4"/>
    <w:rsid w:val="00230FDF"/>
    <w:rsid w:val="0023123E"/>
    <w:rsid w:val="00231DF1"/>
    <w:rsid w:val="00231E02"/>
    <w:rsid w:val="0023332E"/>
    <w:rsid w:val="002335AA"/>
    <w:rsid w:val="002339BC"/>
    <w:rsid w:val="00234457"/>
    <w:rsid w:val="00235169"/>
    <w:rsid w:val="002354EF"/>
    <w:rsid w:val="0023578B"/>
    <w:rsid w:val="002357BC"/>
    <w:rsid w:val="002358DE"/>
    <w:rsid w:val="002364FA"/>
    <w:rsid w:val="0023657B"/>
    <w:rsid w:val="00236F49"/>
    <w:rsid w:val="00237308"/>
    <w:rsid w:val="00237F78"/>
    <w:rsid w:val="002406DE"/>
    <w:rsid w:val="0024150B"/>
    <w:rsid w:val="002426AC"/>
    <w:rsid w:val="0024284F"/>
    <w:rsid w:val="00242942"/>
    <w:rsid w:val="002432F3"/>
    <w:rsid w:val="00243701"/>
    <w:rsid w:val="00243880"/>
    <w:rsid w:val="00243CD8"/>
    <w:rsid w:val="00244018"/>
    <w:rsid w:val="00244202"/>
    <w:rsid w:val="00244268"/>
    <w:rsid w:val="00244B5A"/>
    <w:rsid w:val="0024501A"/>
    <w:rsid w:val="0024597B"/>
    <w:rsid w:val="00246063"/>
    <w:rsid w:val="002463DB"/>
    <w:rsid w:val="00246A76"/>
    <w:rsid w:val="00246CCB"/>
    <w:rsid w:val="00247223"/>
    <w:rsid w:val="002473FD"/>
    <w:rsid w:val="00250374"/>
    <w:rsid w:val="002503E1"/>
    <w:rsid w:val="00250569"/>
    <w:rsid w:val="0025081B"/>
    <w:rsid w:val="00251467"/>
    <w:rsid w:val="00251625"/>
    <w:rsid w:val="00251E13"/>
    <w:rsid w:val="00252475"/>
    <w:rsid w:val="0025252F"/>
    <w:rsid w:val="002526BD"/>
    <w:rsid w:val="00252D8D"/>
    <w:rsid w:val="00252DAB"/>
    <w:rsid w:val="0025445B"/>
    <w:rsid w:val="002545F4"/>
    <w:rsid w:val="00254AF7"/>
    <w:rsid w:val="00254F3D"/>
    <w:rsid w:val="00255124"/>
    <w:rsid w:val="00256653"/>
    <w:rsid w:val="002566DB"/>
    <w:rsid w:val="00257459"/>
    <w:rsid w:val="002579FD"/>
    <w:rsid w:val="00257A0C"/>
    <w:rsid w:val="00257C6E"/>
    <w:rsid w:val="0026095C"/>
    <w:rsid w:val="002614F0"/>
    <w:rsid w:val="00261CF3"/>
    <w:rsid w:val="0026266B"/>
    <w:rsid w:val="00262B4C"/>
    <w:rsid w:val="002631A5"/>
    <w:rsid w:val="0026376B"/>
    <w:rsid w:val="0026386F"/>
    <w:rsid w:val="00264099"/>
    <w:rsid w:val="0026452B"/>
    <w:rsid w:val="002647AF"/>
    <w:rsid w:val="0026525D"/>
    <w:rsid w:val="0026526F"/>
    <w:rsid w:val="00265C85"/>
    <w:rsid w:val="00265D57"/>
    <w:rsid w:val="00266B5F"/>
    <w:rsid w:val="00266D26"/>
    <w:rsid w:val="0026732D"/>
    <w:rsid w:val="00267A54"/>
    <w:rsid w:val="00270620"/>
    <w:rsid w:val="00271407"/>
    <w:rsid w:val="00271B99"/>
    <w:rsid w:val="0027227F"/>
    <w:rsid w:val="00272501"/>
    <w:rsid w:val="002729E0"/>
    <w:rsid w:val="00272A05"/>
    <w:rsid w:val="00272E5A"/>
    <w:rsid w:val="002733EF"/>
    <w:rsid w:val="00273999"/>
    <w:rsid w:val="0027440E"/>
    <w:rsid w:val="00276397"/>
    <w:rsid w:val="00276569"/>
    <w:rsid w:val="00276A9D"/>
    <w:rsid w:val="00276C63"/>
    <w:rsid w:val="00277180"/>
    <w:rsid w:val="002771E7"/>
    <w:rsid w:val="0027763A"/>
    <w:rsid w:val="00277B72"/>
    <w:rsid w:val="0028009C"/>
    <w:rsid w:val="002801AB"/>
    <w:rsid w:val="002801E0"/>
    <w:rsid w:val="0028048E"/>
    <w:rsid w:val="00281279"/>
    <w:rsid w:val="00281614"/>
    <w:rsid w:val="002819A7"/>
    <w:rsid w:val="00281C6A"/>
    <w:rsid w:val="00283125"/>
    <w:rsid w:val="00283CB5"/>
    <w:rsid w:val="00283FE1"/>
    <w:rsid w:val="0028430B"/>
    <w:rsid w:val="00284351"/>
    <w:rsid w:val="0028473C"/>
    <w:rsid w:val="00284A0A"/>
    <w:rsid w:val="00284AE0"/>
    <w:rsid w:val="00285208"/>
    <w:rsid w:val="00286817"/>
    <w:rsid w:val="0028758C"/>
    <w:rsid w:val="00287723"/>
    <w:rsid w:val="0029030B"/>
    <w:rsid w:val="00290343"/>
    <w:rsid w:val="00290B13"/>
    <w:rsid w:val="002919E1"/>
    <w:rsid w:val="00291DF7"/>
    <w:rsid w:val="00291F74"/>
    <w:rsid w:val="002924D5"/>
    <w:rsid w:val="00292E12"/>
    <w:rsid w:val="00293215"/>
    <w:rsid w:val="00293589"/>
    <w:rsid w:val="00293BC2"/>
    <w:rsid w:val="00293C50"/>
    <w:rsid w:val="002940CC"/>
    <w:rsid w:val="002943A9"/>
    <w:rsid w:val="00294903"/>
    <w:rsid w:val="00294957"/>
    <w:rsid w:val="0029500C"/>
    <w:rsid w:val="00295232"/>
    <w:rsid w:val="002953CD"/>
    <w:rsid w:val="00295A50"/>
    <w:rsid w:val="00296EE0"/>
    <w:rsid w:val="002974A4"/>
    <w:rsid w:val="002976FC"/>
    <w:rsid w:val="002978A3"/>
    <w:rsid w:val="002A030F"/>
    <w:rsid w:val="002A0E58"/>
    <w:rsid w:val="002A16A2"/>
    <w:rsid w:val="002A2648"/>
    <w:rsid w:val="002A3307"/>
    <w:rsid w:val="002A3B74"/>
    <w:rsid w:val="002A46F8"/>
    <w:rsid w:val="002A48AC"/>
    <w:rsid w:val="002A4A3B"/>
    <w:rsid w:val="002A576F"/>
    <w:rsid w:val="002A6269"/>
    <w:rsid w:val="002A6FA0"/>
    <w:rsid w:val="002B05F4"/>
    <w:rsid w:val="002B0674"/>
    <w:rsid w:val="002B0AD8"/>
    <w:rsid w:val="002B12D6"/>
    <w:rsid w:val="002B2810"/>
    <w:rsid w:val="002B336F"/>
    <w:rsid w:val="002B3940"/>
    <w:rsid w:val="002B4114"/>
    <w:rsid w:val="002B433F"/>
    <w:rsid w:val="002B4DDC"/>
    <w:rsid w:val="002B57D3"/>
    <w:rsid w:val="002B5A79"/>
    <w:rsid w:val="002B6135"/>
    <w:rsid w:val="002B620C"/>
    <w:rsid w:val="002B641D"/>
    <w:rsid w:val="002B659D"/>
    <w:rsid w:val="002B6C95"/>
    <w:rsid w:val="002B7023"/>
    <w:rsid w:val="002B70EF"/>
    <w:rsid w:val="002B7169"/>
    <w:rsid w:val="002B789F"/>
    <w:rsid w:val="002B793B"/>
    <w:rsid w:val="002C0299"/>
    <w:rsid w:val="002C02B8"/>
    <w:rsid w:val="002C1443"/>
    <w:rsid w:val="002C1550"/>
    <w:rsid w:val="002C1EEA"/>
    <w:rsid w:val="002C274A"/>
    <w:rsid w:val="002C2DC6"/>
    <w:rsid w:val="002C2F38"/>
    <w:rsid w:val="002C3797"/>
    <w:rsid w:val="002C3AB4"/>
    <w:rsid w:val="002C3D53"/>
    <w:rsid w:val="002C448E"/>
    <w:rsid w:val="002C4973"/>
    <w:rsid w:val="002C4DD0"/>
    <w:rsid w:val="002C5D94"/>
    <w:rsid w:val="002C5EC7"/>
    <w:rsid w:val="002C6261"/>
    <w:rsid w:val="002C68CA"/>
    <w:rsid w:val="002C6BCA"/>
    <w:rsid w:val="002C773E"/>
    <w:rsid w:val="002D0D1A"/>
    <w:rsid w:val="002D1242"/>
    <w:rsid w:val="002D146A"/>
    <w:rsid w:val="002D1752"/>
    <w:rsid w:val="002D20AC"/>
    <w:rsid w:val="002D244D"/>
    <w:rsid w:val="002D4FB6"/>
    <w:rsid w:val="002D50A4"/>
    <w:rsid w:val="002D5220"/>
    <w:rsid w:val="002D66FE"/>
    <w:rsid w:val="002D7253"/>
    <w:rsid w:val="002D7484"/>
    <w:rsid w:val="002E0052"/>
    <w:rsid w:val="002E0570"/>
    <w:rsid w:val="002E0875"/>
    <w:rsid w:val="002E0913"/>
    <w:rsid w:val="002E2192"/>
    <w:rsid w:val="002E22A4"/>
    <w:rsid w:val="002E2644"/>
    <w:rsid w:val="002E288E"/>
    <w:rsid w:val="002E329E"/>
    <w:rsid w:val="002E33EE"/>
    <w:rsid w:val="002E3D20"/>
    <w:rsid w:val="002E3EDC"/>
    <w:rsid w:val="002E50AA"/>
    <w:rsid w:val="002E5F6D"/>
    <w:rsid w:val="002E6182"/>
    <w:rsid w:val="002E627E"/>
    <w:rsid w:val="002E6B9C"/>
    <w:rsid w:val="002E752A"/>
    <w:rsid w:val="002E7641"/>
    <w:rsid w:val="002E77F7"/>
    <w:rsid w:val="002E78AF"/>
    <w:rsid w:val="002E7BB4"/>
    <w:rsid w:val="002E7E7C"/>
    <w:rsid w:val="002F01A9"/>
    <w:rsid w:val="002F128A"/>
    <w:rsid w:val="002F1ACC"/>
    <w:rsid w:val="002F266A"/>
    <w:rsid w:val="002F27F3"/>
    <w:rsid w:val="002F32AD"/>
    <w:rsid w:val="002F3AE1"/>
    <w:rsid w:val="002F3AF7"/>
    <w:rsid w:val="002F4374"/>
    <w:rsid w:val="002F462F"/>
    <w:rsid w:val="002F5073"/>
    <w:rsid w:val="002F6641"/>
    <w:rsid w:val="002F72C6"/>
    <w:rsid w:val="002F73A2"/>
    <w:rsid w:val="002F7FA2"/>
    <w:rsid w:val="0030030E"/>
    <w:rsid w:val="003007FE"/>
    <w:rsid w:val="00300852"/>
    <w:rsid w:val="00300B8E"/>
    <w:rsid w:val="00300C87"/>
    <w:rsid w:val="00301105"/>
    <w:rsid w:val="00301B20"/>
    <w:rsid w:val="00301B23"/>
    <w:rsid w:val="00301F62"/>
    <w:rsid w:val="003028E4"/>
    <w:rsid w:val="00302B1A"/>
    <w:rsid w:val="00302CA4"/>
    <w:rsid w:val="00303587"/>
    <w:rsid w:val="00303822"/>
    <w:rsid w:val="00303A4B"/>
    <w:rsid w:val="00303EDA"/>
    <w:rsid w:val="00304A46"/>
    <w:rsid w:val="00304B3E"/>
    <w:rsid w:val="00305109"/>
    <w:rsid w:val="0030557F"/>
    <w:rsid w:val="003056F0"/>
    <w:rsid w:val="00305938"/>
    <w:rsid w:val="00305B95"/>
    <w:rsid w:val="00307256"/>
    <w:rsid w:val="003072E6"/>
    <w:rsid w:val="00307DDE"/>
    <w:rsid w:val="003107A2"/>
    <w:rsid w:val="0031089D"/>
    <w:rsid w:val="003117B2"/>
    <w:rsid w:val="00311B38"/>
    <w:rsid w:val="003122D6"/>
    <w:rsid w:val="00312806"/>
    <w:rsid w:val="00312995"/>
    <w:rsid w:val="00312A6B"/>
    <w:rsid w:val="0031328F"/>
    <w:rsid w:val="003140A9"/>
    <w:rsid w:val="003151FD"/>
    <w:rsid w:val="003163E1"/>
    <w:rsid w:val="0031641C"/>
    <w:rsid w:val="003170A9"/>
    <w:rsid w:val="00320D69"/>
    <w:rsid w:val="00320F92"/>
    <w:rsid w:val="00321427"/>
    <w:rsid w:val="0032189F"/>
    <w:rsid w:val="00321E08"/>
    <w:rsid w:val="0032234B"/>
    <w:rsid w:val="00322AC8"/>
    <w:rsid w:val="00322B82"/>
    <w:rsid w:val="00322BB8"/>
    <w:rsid w:val="0032356E"/>
    <w:rsid w:val="003247E9"/>
    <w:rsid w:val="003249DC"/>
    <w:rsid w:val="003257EB"/>
    <w:rsid w:val="00325B81"/>
    <w:rsid w:val="00325D7A"/>
    <w:rsid w:val="00326111"/>
    <w:rsid w:val="00326251"/>
    <w:rsid w:val="0032656A"/>
    <w:rsid w:val="00327EF5"/>
    <w:rsid w:val="00327F5F"/>
    <w:rsid w:val="003302C6"/>
    <w:rsid w:val="00331E32"/>
    <w:rsid w:val="0033203E"/>
    <w:rsid w:val="0033232D"/>
    <w:rsid w:val="00332554"/>
    <w:rsid w:val="003327F3"/>
    <w:rsid w:val="00332CCF"/>
    <w:rsid w:val="00333200"/>
    <w:rsid w:val="00333BD7"/>
    <w:rsid w:val="0033509F"/>
    <w:rsid w:val="00335B80"/>
    <w:rsid w:val="00335E46"/>
    <w:rsid w:val="0033626A"/>
    <w:rsid w:val="003369C3"/>
    <w:rsid w:val="00336BC8"/>
    <w:rsid w:val="00337598"/>
    <w:rsid w:val="00337BC6"/>
    <w:rsid w:val="00337DB2"/>
    <w:rsid w:val="00337F2B"/>
    <w:rsid w:val="00340E9D"/>
    <w:rsid w:val="00341617"/>
    <w:rsid w:val="00341620"/>
    <w:rsid w:val="00342195"/>
    <w:rsid w:val="003426F5"/>
    <w:rsid w:val="0034296E"/>
    <w:rsid w:val="00342A28"/>
    <w:rsid w:val="00343FC8"/>
    <w:rsid w:val="0034565F"/>
    <w:rsid w:val="003477D3"/>
    <w:rsid w:val="00347E38"/>
    <w:rsid w:val="00350305"/>
    <w:rsid w:val="00350657"/>
    <w:rsid w:val="003510EF"/>
    <w:rsid w:val="00351D6A"/>
    <w:rsid w:val="00351FF4"/>
    <w:rsid w:val="00353E12"/>
    <w:rsid w:val="00353E29"/>
    <w:rsid w:val="00353EC1"/>
    <w:rsid w:val="003548E6"/>
    <w:rsid w:val="00354D85"/>
    <w:rsid w:val="00355392"/>
    <w:rsid w:val="0035613A"/>
    <w:rsid w:val="003564CA"/>
    <w:rsid w:val="00356879"/>
    <w:rsid w:val="00356C2F"/>
    <w:rsid w:val="00357819"/>
    <w:rsid w:val="00357B99"/>
    <w:rsid w:val="00360125"/>
    <w:rsid w:val="0036015A"/>
    <w:rsid w:val="00363496"/>
    <w:rsid w:val="0036373C"/>
    <w:rsid w:val="00363DFB"/>
    <w:rsid w:val="00363F03"/>
    <w:rsid w:val="00364D4C"/>
    <w:rsid w:val="003650A7"/>
    <w:rsid w:val="003653B6"/>
    <w:rsid w:val="00365B3E"/>
    <w:rsid w:val="00366124"/>
    <w:rsid w:val="0036649E"/>
    <w:rsid w:val="00366A29"/>
    <w:rsid w:val="00366DC4"/>
    <w:rsid w:val="00367833"/>
    <w:rsid w:val="00370086"/>
    <w:rsid w:val="0037067A"/>
    <w:rsid w:val="0037084E"/>
    <w:rsid w:val="00370DE7"/>
    <w:rsid w:val="00370FEE"/>
    <w:rsid w:val="003716E6"/>
    <w:rsid w:val="00371BC1"/>
    <w:rsid w:val="00371F6C"/>
    <w:rsid w:val="00372037"/>
    <w:rsid w:val="00372998"/>
    <w:rsid w:val="00372FEF"/>
    <w:rsid w:val="0037330D"/>
    <w:rsid w:val="00373833"/>
    <w:rsid w:val="00373AB8"/>
    <w:rsid w:val="0037419D"/>
    <w:rsid w:val="00374678"/>
    <w:rsid w:val="00374822"/>
    <w:rsid w:val="00374BDF"/>
    <w:rsid w:val="00375C9E"/>
    <w:rsid w:val="00375E32"/>
    <w:rsid w:val="00376195"/>
    <w:rsid w:val="003765D8"/>
    <w:rsid w:val="003765FD"/>
    <w:rsid w:val="003767C5"/>
    <w:rsid w:val="00377AB4"/>
    <w:rsid w:val="00377F34"/>
    <w:rsid w:val="00380952"/>
    <w:rsid w:val="00380BEF"/>
    <w:rsid w:val="0038190E"/>
    <w:rsid w:val="003824FD"/>
    <w:rsid w:val="00382C7C"/>
    <w:rsid w:val="00383914"/>
    <w:rsid w:val="0038471B"/>
    <w:rsid w:val="00385211"/>
    <w:rsid w:val="003859B5"/>
    <w:rsid w:val="00385B42"/>
    <w:rsid w:val="00385DE7"/>
    <w:rsid w:val="0038648F"/>
    <w:rsid w:val="003873FC"/>
    <w:rsid w:val="003879ED"/>
    <w:rsid w:val="00387CAD"/>
    <w:rsid w:val="00390410"/>
    <w:rsid w:val="00391495"/>
    <w:rsid w:val="00391E31"/>
    <w:rsid w:val="003922D3"/>
    <w:rsid w:val="00393738"/>
    <w:rsid w:val="003937B0"/>
    <w:rsid w:val="003937CB"/>
    <w:rsid w:val="00393C85"/>
    <w:rsid w:val="0039506A"/>
    <w:rsid w:val="00395418"/>
    <w:rsid w:val="00395792"/>
    <w:rsid w:val="00395E91"/>
    <w:rsid w:val="00396226"/>
    <w:rsid w:val="00396360"/>
    <w:rsid w:val="003965E0"/>
    <w:rsid w:val="00396D35"/>
    <w:rsid w:val="0039746F"/>
    <w:rsid w:val="003A132C"/>
    <w:rsid w:val="003A2059"/>
    <w:rsid w:val="003A23EE"/>
    <w:rsid w:val="003A2762"/>
    <w:rsid w:val="003A2CAC"/>
    <w:rsid w:val="003A3835"/>
    <w:rsid w:val="003A3A3C"/>
    <w:rsid w:val="003A3CE6"/>
    <w:rsid w:val="003A3E54"/>
    <w:rsid w:val="003A4AF1"/>
    <w:rsid w:val="003A4B42"/>
    <w:rsid w:val="003A4EFD"/>
    <w:rsid w:val="003A5434"/>
    <w:rsid w:val="003A5E55"/>
    <w:rsid w:val="003A5F82"/>
    <w:rsid w:val="003A67E7"/>
    <w:rsid w:val="003A6B09"/>
    <w:rsid w:val="003A6D3D"/>
    <w:rsid w:val="003A6FB5"/>
    <w:rsid w:val="003A77FA"/>
    <w:rsid w:val="003A7FE6"/>
    <w:rsid w:val="003B024D"/>
    <w:rsid w:val="003B05A4"/>
    <w:rsid w:val="003B0652"/>
    <w:rsid w:val="003B1531"/>
    <w:rsid w:val="003B1B31"/>
    <w:rsid w:val="003B220E"/>
    <w:rsid w:val="003B229A"/>
    <w:rsid w:val="003B4881"/>
    <w:rsid w:val="003B499F"/>
    <w:rsid w:val="003B51CB"/>
    <w:rsid w:val="003B5498"/>
    <w:rsid w:val="003B5666"/>
    <w:rsid w:val="003B5CEA"/>
    <w:rsid w:val="003B70BC"/>
    <w:rsid w:val="003B71EB"/>
    <w:rsid w:val="003B780F"/>
    <w:rsid w:val="003B7BD2"/>
    <w:rsid w:val="003C059C"/>
    <w:rsid w:val="003C0902"/>
    <w:rsid w:val="003C0D2C"/>
    <w:rsid w:val="003C11FB"/>
    <w:rsid w:val="003C129A"/>
    <w:rsid w:val="003C139B"/>
    <w:rsid w:val="003C3376"/>
    <w:rsid w:val="003C3627"/>
    <w:rsid w:val="003C37E5"/>
    <w:rsid w:val="003C38CF"/>
    <w:rsid w:val="003C4076"/>
    <w:rsid w:val="003C43D0"/>
    <w:rsid w:val="003C45B0"/>
    <w:rsid w:val="003C5373"/>
    <w:rsid w:val="003C585D"/>
    <w:rsid w:val="003C5C50"/>
    <w:rsid w:val="003C5E45"/>
    <w:rsid w:val="003C7C76"/>
    <w:rsid w:val="003D0030"/>
    <w:rsid w:val="003D0D47"/>
    <w:rsid w:val="003D11D3"/>
    <w:rsid w:val="003D144F"/>
    <w:rsid w:val="003D14F6"/>
    <w:rsid w:val="003D21F9"/>
    <w:rsid w:val="003D2DC7"/>
    <w:rsid w:val="003D3864"/>
    <w:rsid w:val="003D4479"/>
    <w:rsid w:val="003D4B4F"/>
    <w:rsid w:val="003D4F2F"/>
    <w:rsid w:val="003D54D2"/>
    <w:rsid w:val="003D5EF2"/>
    <w:rsid w:val="003D619B"/>
    <w:rsid w:val="003D6940"/>
    <w:rsid w:val="003D6E23"/>
    <w:rsid w:val="003D6F65"/>
    <w:rsid w:val="003D74DC"/>
    <w:rsid w:val="003D78B3"/>
    <w:rsid w:val="003D7CF9"/>
    <w:rsid w:val="003E03AC"/>
    <w:rsid w:val="003E1EBB"/>
    <w:rsid w:val="003E2152"/>
    <w:rsid w:val="003E2609"/>
    <w:rsid w:val="003E324A"/>
    <w:rsid w:val="003E399B"/>
    <w:rsid w:val="003E3E2E"/>
    <w:rsid w:val="003E4193"/>
    <w:rsid w:val="003E4229"/>
    <w:rsid w:val="003E4B98"/>
    <w:rsid w:val="003E4D9B"/>
    <w:rsid w:val="003E516E"/>
    <w:rsid w:val="003E5239"/>
    <w:rsid w:val="003E5782"/>
    <w:rsid w:val="003E589B"/>
    <w:rsid w:val="003E65D8"/>
    <w:rsid w:val="003E66C6"/>
    <w:rsid w:val="003E6DF7"/>
    <w:rsid w:val="003E7294"/>
    <w:rsid w:val="003E7986"/>
    <w:rsid w:val="003E7AB4"/>
    <w:rsid w:val="003E7D23"/>
    <w:rsid w:val="003E7EDD"/>
    <w:rsid w:val="003F026C"/>
    <w:rsid w:val="003F0C2A"/>
    <w:rsid w:val="003F0E53"/>
    <w:rsid w:val="003F1278"/>
    <w:rsid w:val="003F19B7"/>
    <w:rsid w:val="003F1B77"/>
    <w:rsid w:val="003F223D"/>
    <w:rsid w:val="003F2269"/>
    <w:rsid w:val="003F279E"/>
    <w:rsid w:val="003F2808"/>
    <w:rsid w:val="003F2826"/>
    <w:rsid w:val="003F2DA2"/>
    <w:rsid w:val="003F32C2"/>
    <w:rsid w:val="003F3820"/>
    <w:rsid w:val="003F3A63"/>
    <w:rsid w:val="003F3DB3"/>
    <w:rsid w:val="003F3F7F"/>
    <w:rsid w:val="003F419E"/>
    <w:rsid w:val="003F4248"/>
    <w:rsid w:val="003F4906"/>
    <w:rsid w:val="003F54A8"/>
    <w:rsid w:val="003F690B"/>
    <w:rsid w:val="003F6A99"/>
    <w:rsid w:val="003F7A1C"/>
    <w:rsid w:val="003F7A8B"/>
    <w:rsid w:val="003F7F5B"/>
    <w:rsid w:val="004000AE"/>
    <w:rsid w:val="004004E6"/>
    <w:rsid w:val="00400852"/>
    <w:rsid w:val="004008BB"/>
    <w:rsid w:val="00400F62"/>
    <w:rsid w:val="0040112F"/>
    <w:rsid w:val="004014B0"/>
    <w:rsid w:val="00401CC5"/>
    <w:rsid w:val="00401D79"/>
    <w:rsid w:val="00401F7A"/>
    <w:rsid w:val="00402537"/>
    <w:rsid w:val="00402AA5"/>
    <w:rsid w:val="00403224"/>
    <w:rsid w:val="0040355F"/>
    <w:rsid w:val="00403E70"/>
    <w:rsid w:val="004043F7"/>
    <w:rsid w:val="004044B6"/>
    <w:rsid w:val="0040500A"/>
    <w:rsid w:val="00405206"/>
    <w:rsid w:val="00405208"/>
    <w:rsid w:val="00405599"/>
    <w:rsid w:val="0040564C"/>
    <w:rsid w:val="00405E36"/>
    <w:rsid w:val="00405FDA"/>
    <w:rsid w:val="00406386"/>
    <w:rsid w:val="00406438"/>
    <w:rsid w:val="0040681C"/>
    <w:rsid w:val="004069C4"/>
    <w:rsid w:val="00406EAF"/>
    <w:rsid w:val="0040790F"/>
    <w:rsid w:val="00407912"/>
    <w:rsid w:val="00410D67"/>
    <w:rsid w:val="00410EF4"/>
    <w:rsid w:val="00411F6D"/>
    <w:rsid w:val="00412200"/>
    <w:rsid w:val="0041284C"/>
    <w:rsid w:val="004128B4"/>
    <w:rsid w:val="00412D14"/>
    <w:rsid w:val="00412D37"/>
    <w:rsid w:val="00413D36"/>
    <w:rsid w:val="00414542"/>
    <w:rsid w:val="004145CC"/>
    <w:rsid w:val="004146F4"/>
    <w:rsid w:val="00414981"/>
    <w:rsid w:val="00414996"/>
    <w:rsid w:val="00414E78"/>
    <w:rsid w:val="00415448"/>
    <w:rsid w:val="00416A4B"/>
    <w:rsid w:val="0041725B"/>
    <w:rsid w:val="00420F2C"/>
    <w:rsid w:val="004211DF"/>
    <w:rsid w:val="004219AB"/>
    <w:rsid w:val="00421C41"/>
    <w:rsid w:val="004222EF"/>
    <w:rsid w:val="004232A6"/>
    <w:rsid w:val="00423617"/>
    <w:rsid w:val="004239E9"/>
    <w:rsid w:val="004240DC"/>
    <w:rsid w:val="00424162"/>
    <w:rsid w:val="004247ED"/>
    <w:rsid w:val="00424AD8"/>
    <w:rsid w:val="00424CD2"/>
    <w:rsid w:val="00424FD5"/>
    <w:rsid w:val="00425354"/>
    <w:rsid w:val="00425B53"/>
    <w:rsid w:val="00426C6F"/>
    <w:rsid w:val="00427600"/>
    <w:rsid w:val="00427F6E"/>
    <w:rsid w:val="00430447"/>
    <w:rsid w:val="004304E3"/>
    <w:rsid w:val="00430629"/>
    <w:rsid w:val="004313C7"/>
    <w:rsid w:val="004313D4"/>
    <w:rsid w:val="00432F23"/>
    <w:rsid w:val="0043353F"/>
    <w:rsid w:val="00433F2F"/>
    <w:rsid w:val="00434A06"/>
    <w:rsid w:val="00434D02"/>
    <w:rsid w:val="00434EE0"/>
    <w:rsid w:val="0043587D"/>
    <w:rsid w:val="00435B6C"/>
    <w:rsid w:val="0043641F"/>
    <w:rsid w:val="0043696D"/>
    <w:rsid w:val="004374A0"/>
    <w:rsid w:val="00440EE6"/>
    <w:rsid w:val="00441163"/>
    <w:rsid w:val="00442756"/>
    <w:rsid w:val="00442CCE"/>
    <w:rsid w:val="004432BA"/>
    <w:rsid w:val="00443C23"/>
    <w:rsid w:val="00443C84"/>
    <w:rsid w:val="00443D56"/>
    <w:rsid w:val="00443DE4"/>
    <w:rsid w:val="004449B0"/>
    <w:rsid w:val="004449CF"/>
    <w:rsid w:val="00445C0E"/>
    <w:rsid w:val="00446389"/>
    <w:rsid w:val="00450854"/>
    <w:rsid w:val="00450B34"/>
    <w:rsid w:val="00450CA4"/>
    <w:rsid w:val="00450CFD"/>
    <w:rsid w:val="00450D5E"/>
    <w:rsid w:val="00451706"/>
    <w:rsid w:val="00451997"/>
    <w:rsid w:val="004533A3"/>
    <w:rsid w:val="0045350F"/>
    <w:rsid w:val="00453961"/>
    <w:rsid w:val="00453B67"/>
    <w:rsid w:val="004552B2"/>
    <w:rsid w:val="00455308"/>
    <w:rsid w:val="00455327"/>
    <w:rsid w:val="00455AD8"/>
    <w:rsid w:val="00455E3A"/>
    <w:rsid w:val="004566C9"/>
    <w:rsid w:val="00456CBC"/>
    <w:rsid w:val="004572A4"/>
    <w:rsid w:val="00457CC7"/>
    <w:rsid w:val="00460197"/>
    <w:rsid w:val="0046088D"/>
    <w:rsid w:val="00460AA9"/>
    <w:rsid w:val="00460B90"/>
    <w:rsid w:val="00461228"/>
    <w:rsid w:val="0046147D"/>
    <w:rsid w:val="004616DD"/>
    <w:rsid w:val="0046243C"/>
    <w:rsid w:val="004626AD"/>
    <w:rsid w:val="00462C43"/>
    <w:rsid w:val="00462F56"/>
    <w:rsid w:val="00463704"/>
    <w:rsid w:val="00464189"/>
    <w:rsid w:val="0046437E"/>
    <w:rsid w:val="00464CC5"/>
    <w:rsid w:val="00465252"/>
    <w:rsid w:val="00465BB9"/>
    <w:rsid w:val="00465E81"/>
    <w:rsid w:val="004669E6"/>
    <w:rsid w:val="00466C4A"/>
    <w:rsid w:val="00467D35"/>
    <w:rsid w:val="00467F02"/>
    <w:rsid w:val="00470E01"/>
    <w:rsid w:val="00471C91"/>
    <w:rsid w:val="004722D5"/>
    <w:rsid w:val="0047236A"/>
    <w:rsid w:val="00472983"/>
    <w:rsid w:val="00472C78"/>
    <w:rsid w:val="004732AA"/>
    <w:rsid w:val="00473782"/>
    <w:rsid w:val="004737F1"/>
    <w:rsid w:val="00474465"/>
    <w:rsid w:val="0047470E"/>
    <w:rsid w:val="00474E9F"/>
    <w:rsid w:val="004752FD"/>
    <w:rsid w:val="004754BC"/>
    <w:rsid w:val="004754CE"/>
    <w:rsid w:val="004755E4"/>
    <w:rsid w:val="004758FB"/>
    <w:rsid w:val="00475E57"/>
    <w:rsid w:val="0047672D"/>
    <w:rsid w:val="004769D6"/>
    <w:rsid w:val="004776BF"/>
    <w:rsid w:val="004778DE"/>
    <w:rsid w:val="00477B6D"/>
    <w:rsid w:val="0048041B"/>
    <w:rsid w:val="004806BE"/>
    <w:rsid w:val="00480903"/>
    <w:rsid w:val="00483288"/>
    <w:rsid w:val="00483481"/>
    <w:rsid w:val="00483614"/>
    <w:rsid w:val="00483F86"/>
    <w:rsid w:val="004850AC"/>
    <w:rsid w:val="00485CD9"/>
    <w:rsid w:val="00485DF1"/>
    <w:rsid w:val="004862D1"/>
    <w:rsid w:val="0048651D"/>
    <w:rsid w:val="0048652A"/>
    <w:rsid w:val="00486D7D"/>
    <w:rsid w:val="00486E17"/>
    <w:rsid w:val="004870C5"/>
    <w:rsid w:val="00487847"/>
    <w:rsid w:val="00487970"/>
    <w:rsid w:val="004900C4"/>
    <w:rsid w:val="00490729"/>
    <w:rsid w:val="004908C0"/>
    <w:rsid w:val="00490DC9"/>
    <w:rsid w:val="0049159B"/>
    <w:rsid w:val="00491A14"/>
    <w:rsid w:val="00491B79"/>
    <w:rsid w:val="00491C67"/>
    <w:rsid w:val="00493845"/>
    <w:rsid w:val="004938BC"/>
    <w:rsid w:val="00493B00"/>
    <w:rsid w:val="004953F8"/>
    <w:rsid w:val="00495B1C"/>
    <w:rsid w:val="00495C2F"/>
    <w:rsid w:val="00495E71"/>
    <w:rsid w:val="00496EC0"/>
    <w:rsid w:val="00497E58"/>
    <w:rsid w:val="004A08B3"/>
    <w:rsid w:val="004A0D2E"/>
    <w:rsid w:val="004A151A"/>
    <w:rsid w:val="004A1839"/>
    <w:rsid w:val="004A1D86"/>
    <w:rsid w:val="004A1E36"/>
    <w:rsid w:val="004A2789"/>
    <w:rsid w:val="004A308B"/>
    <w:rsid w:val="004A32A8"/>
    <w:rsid w:val="004A33BA"/>
    <w:rsid w:val="004A3D0B"/>
    <w:rsid w:val="004A4350"/>
    <w:rsid w:val="004A5A87"/>
    <w:rsid w:val="004A609B"/>
    <w:rsid w:val="004A6501"/>
    <w:rsid w:val="004A6DFA"/>
    <w:rsid w:val="004A7232"/>
    <w:rsid w:val="004A7F01"/>
    <w:rsid w:val="004B09D7"/>
    <w:rsid w:val="004B17C7"/>
    <w:rsid w:val="004B1EB9"/>
    <w:rsid w:val="004B23DE"/>
    <w:rsid w:val="004B245A"/>
    <w:rsid w:val="004B26FB"/>
    <w:rsid w:val="004B2CFF"/>
    <w:rsid w:val="004B3371"/>
    <w:rsid w:val="004B3BCC"/>
    <w:rsid w:val="004B574A"/>
    <w:rsid w:val="004B586B"/>
    <w:rsid w:val="004B5B8C"/>
    <w:rsid w:val="004B60FB"/>
    <w:rsid w:val="004B678B"/>
    <w:rsid w:val="004B6A6D"/>
    <w:rsid w:val="004B6F00"/>
    <w:rsid w:val="004B727A"/>
    <w:rsid w:val="004B748F"/>
    <w:rsid w:val="004C0571"/>
    <w:rsid w:val="004C0A6D"/>
    <w:rsid w:val="004C1255"/>
    <w:rsid w:val="004C169D"/>
    <w:rsid w:val="004C1FE3"/>
    <w:rsid w:val="004C2100"/>
    <w:rsid w:val="004C219D"/>
    <w:rsid w:val="004C23C5"/>
    <w:rsid w:val="004C32BC"/>
    <w:rsid w:val="004C3A99"/>
    <w:rsid w:val="004C3F5A"/>
    <w:rsid w:val="004C4283"/>
    <w:rsid w:val="004C46A1"/>
    <w:rsid w:val="004C4BB4"/>
    <w:rsid w:val="004C50A9"/>
    <w:rsid w:val="004C535A"/>
    <w:rsid w:val="004C547C"/>
    <w:rsid w:val="004C5B41"/>
    <w:rsid w:val="004C6E94"/>
    <w:rsid w:val="004C746E"/>
    <w:rsid w:val="004C749A"/>
    <w:rsid w:val="004C74EB"/>
    <w:rsid w:val="004C78EC"/>
    <w:rsid w:val="004C79A7"/>
    <w:rsid w:val="004D049D"/>
    <w:rsid w:val="004D0717"/>
    <w:rsid w:val="004D2042"/>
    <w:rsid w:val="004D23E9"/>
    <w:rsid w:val="004D2845"/>
    <w:rsid w:val="004D2B10"/>
    <w:rsid w:val="004D2FAD"/>
    <w:rsid w:val="004D3A06"/>
    <w:rsid w:val="004D3E4D"/>
    <w:rsid w:val="004D4461"/>
    <w:rsid w:val="004D461A"/>
    <w:rsid w:val="004D4BA4"/>
    <w:rsid w:val="004D55F3"/>
    <w:rsid w:val="004D620A"/>
    <w:rsid w:val="004D751E"/>
    <w:rsid w:val="004D75EC"/>
    <w:rsid w:val="004E08C9"/>
    <w:rsid w:val="004E0CC5"/>
    <w:rsid w:val="004E1AE8"/>
    <w:rsid w:val="004E1C0E"/>
    <w:rsid w:val="004E28BC"/>
    <w:rsid w:val="004E29EB"/>
    <w:rsid w:val="004E3327"/>
    <w:rsid w:val="004E3C78"/>
    <w:rsid w:val="004E410E"/>
    <w:rsid w:val="004E507F"/>
    <w:rsid w:val="004E51D8"/>
    <w:rsid w:val="004E5750"/>
    <w:rsid w:val="004E57FF"/>
    <w:rsid w:val="004E5DF5"/>
    <w:rsid w:val="004E5EA6"/>
    <w:rsid w:val="004E635D"/>
    <w:rsid w:val="004E66DD"/>
    <w:rsid w:val="004E6DFD"/>
    <w:rsid w:val="004E7201"/>
    <w:rsid w:val="004E76C4"/>
    <w:rsid w:val="004F0111"/>
    <w:rsid w:val="004F0A0D"/>
    <w:rsid w:val="004F10A0"/>
    <w:rsid w:val="004F11A1"/>
    <w:rsid w:val="004F13E5"/>
    <w:rsid w:val="004F142F"/>
    <w:rsid w:val="004F17E2"/>
    <w:rsid w:val="004F18A9"/>
    <w:rsid w:val="004F1BEF"/>
    <w:rsid w:val="004F22A6"/>
    <w:rsid w:val="004F2F24"/>
    <w:rsid w:val="004F39F4"/>
    <w:rsid w:val="004F4245"/>
    <w:rsid w:val="004F469E"/>
    <w:rsid w:val="004F50B2"/>
    <w:rsid w:val="004F5155"/>
    <w:rsid w:val="004F54A7"/>
    <w:rsid w:val="004F5F4A"/>
    <w:rsid w:val="004F6074"/>
    <w:rsid w:val="004F65FF"/>
    <w:rsid w:val="004F6C67"/>
    <w:rsid w:val="004F7078"/>
    <w:rsid w:val="004F7646"/>
    <w:rsid w:val="004F7E10"/>
    <w:rsid w:val="005005D8"/>
    <w:rsid w:val="00500A4F"/>
    <w:rsid w:val="00501017"/>
    <w:rsid w:val="00501686"/>
    <w:rsid w:val="0050170C"/>
    <w:rsid w:val="0050187B"/>
    <w:rsid w:val="00501AA7"/>
    <w:rsid w:val="00501B4B"/>
    <w:rsid w:val="00502551"/>
    <w:rsid w:val="00502813"/>
    <w:rsid w:val="0050290D"/>
    <w:rsid w:val="00502FF0"/>
    <w:rsid w:val="005032A6"/>
    <w:rsid w:val="005037CB"/>
    <w:rsid w:val="00504140"/>
    <w:rsid w:val="00504B12"/>
    <w:rsid w:val="00505369"/>
    <w:rsid w:val="00505403"/>
    <w:rsid w:val="00505651"/>
    <w:rsid w:val="00505D53"/>
    <w:rsid w:val="00506A69"/>
    <w:rsid w:val="00506D71"/>
    <w:rsid w:val="00510563"/>
    <w:rsid w:val="005108F6"/>
    <w:rsid w:val="00512904"/>
    <w:rsid w:val="00512ACA"/>
    <w:rsid w:val="00512C33"/>
    <w:rsid w:val="00513008"/>
    <w:rsid w:val="00513321"/>
    <w:rsid w:val="00513687"/>
    <w:rsid w:val="00513F26"/>
    <w:rsid w:val="00514160"/>
    <w:rsid w:val="005162C9"/>
    <w:rsid w:val="00516782"/>
    <w:rsid w:val="00521538"/>
    <w:rsid w:val="005220C6"/>
    <w:rsid w:val="00522DA0"/>
    <w:rsid w:val="00522E02"/>
    <w:rsid w:val="00523D46"/>
    <w:rsid w:val="00523DDE"/>
    <w:rsid w:val="00523E0E"/>
    <w:rsid w:val="00524453"/>
    <w:rsid w:val="00524482"/>
    <w:rsid w:val="00525437"/>
    <w:rsid w:val="0052573E"/>
    <w:rsid w:val="005258F4"/>
    <w:rsid w:val="0052600E"/>
    <w:rsid w:val="00526385"/>
    <w:rsid w:val="005267C7"/>
    <w:rsid w:val="00527317"/>
    <w:rsid w:val="005273E0"/>
    <w:rsid w:val="00530610"/>
    <w:rsid w:val="005320A6"/>
    <w:rsid w:val="00532330"/>
    <w:rsid w:val="00532333"/>
    <w:rsid w:val="00532409"/>
    <w:rsid w:val="00532578"/>
    <w:rsid w:val="0053277A"/>
    <w:rsid w:val="00532852"/>
    <w:rsid w:val="00533975"/>
    <w:rsid w:val="00533E18"/>
    <w:rsid w:val="0053413F"/>
    <w:rsid w:val="00534520"/>
    <w:rsid w:val="00534DA3"/>
    <w:rsid w:val="0053501B"/>
    <w:rsid w:val="00535354"/>
    <w:rsid w:val="005359CC"/>
    <w:rsid w:val="00535E7F"/>
    <w:rsid w:val="005366D6"/>
    <w:rsid w:val="0053767B"/>
    <w:rsid w:val="00540922"/>
    <w:rsid w:val="0054112F"/>
    <w:rsid w:val="00541DAF"/>
    <w:rsid w:val="005421EC"/>
    <w:rsid w:val="005422A5"/>
    <w:rsid w:val="00542D66"/>
    <w:rsid w:val="0054357B"/>
    <w:rsid w:val="00544413"/>
    <w:rsid w:val="005446EF"/>
    <w:rsid w:val="00544705"/>
    <w:rsid w:val="00545016"/>
    <w:rsid w:val="005451C1"/>
    <w:rsid w:val="005453F4"/>
    <w:rsid w:val="005455FA"/>
    <w:rsid w:val="00545E30"/>
    <w:rsid w:val="00545F4E"/>
    <w:rsid w:val="005471F6"/>
    <w:rsid w:val="00547756"/>
    <w:rsid w:val="00547C2F"/>
    <w:rsid w:val="00547CF2"/>
    <w:rsid w:val="005506CE"/>
    <w:rsid w:val="00550E90"/>
    <w:rsid w:val="005514B6"/>
    <w:rsid w:val="00551692"/>
    <w:rsid w:val="0055171D"/>
    <w:rsid w:val="005517C7"/>
    <w:rsid w:val="0055195D"/>
    <w:rsid w:val="005519E6"/>
    <w:rsid w:val="00552867"/>
    <w:rsid w:val="00552BDF"/>
    <w:rsid w:val="0055313A"/>
    <w:rsid w:val="00553876"/>
    <w:rsid w:val="00553FF1"/>
    <w:rsid w:val="00554807"/>
    <w:rsid w:val="00554946"/>
    <w:rsid w:val="0055496F"/>
    <w:rsid w:val="00555E04"/>
    <w:rsid w:val="005560F6"/>
    <w:rsid w:val="00556E0F"/>
    <w:rsid w:val="00556E16"/>
    <w:rsid w:val="00556E32"/>
    <w:rsid w:val="00557057"/>
    <w:rsid w:val="00557154"/>
    <w:rsid w:val="0055739B"/>
    <w:rsid w:val="00557738"/>
    <w:rsid w:val="005606BF"/>
    <w:rsid w:val="0056140E"/>
    <w:rsid w:val="00561834"/>
    <w:rsid w:val="00561AE0"/>
    <w:rsid w:val="00561CC8"/>
    <w:rsid w:val="00561FF1"/>
    <w:rsid w:val="00562927"/>
    <w:rsid w:val="00562AAA"/>
    <w:rsid w:val="00562AD0"/>
    <w:rsid w:val="00562D0B"/>
    <w:rsid w:val="0056313A"/>
    <w:rsid w:val="00563395"/>
    <w:rsid w:val="005639B1"/>
    <w:rsid w:val="00563BB6"/>
    <w:rsid w:val="00563C6E"/>
    <w:rsid w:val="00563D26"/>
    <w:rsid w:val="00564600"/>
    <w:rsid w:val="005647D5"/>
    <w:rsid w:val="005649A4"/>
    <w:rsid w:val="00564A87"/>
    <w:rsid w:val="00564AE6"/>
    <w:rsid w:val="00564B74"/>
    <w:rsid w:val="005653A1"/>
    <w:rsid w:val="005664C6"/>
    <w:rsid w:val="00566863"/>
    <w:rsid w:val="00566A11"/>
    <w:rsid w:val="00567285"/>
    <w:rsid w:val="00567A92"/>
    <w:rsid w:val="00567BDB"/>
    <w:rsid w:val="00570371"/>
    <w:rsid w:val="00570784"/>
    <w:rsid w:val="00570C92"/>
    <w:rsid w:val="00571134"/>
    <w:rsid w:val="005713E7"/>
    <w:rsid w:val="00571441"/>
    <w:rsid w:val="00571D10"/>
    <w:rsid w:val="0057234F"/>
    <w:rsid w:val="005737BE"/>
    <w:rsid w:val="005745E2"/>
    <w:rsid w:val="00574880"/>
    <w:rsid w:val="0057516E"/>
    <w:rsid w:val="00575329"/>
    <w:rsid w:val="00577631"/>
    <w:rsid w:val="0058009C"/>
    <w:rsid w:val="00580B24"/>
    <w:rsid w:val="00581171"/>
    <w:rsid w:val="00581F49"/>
    <w:rsid w:val="00581F73"/>
    <w:rsid w:val="00582459"/>
    <w:rsid w:val="00582ED5"/>
    <w:rsid w:val="0058387F"/>
    <w:rsid w:val="00583996"/>
    <w:rsid w:val="0058462D"/>
    <w:rsid w:val="00584689"/>
    <w:rsid w:val="00584691"/>
    <w:rsid w:val="005874D1"/>
    <w:rsid w:val="00590282"/>
    <w:rsid w:val="00590350"/>
    <w:rsid w:val="0059112C"/>
    <w:rsid w:val="0059168C"/>
    <w:rsid w:val="00591EDA"/>
    <w:rsid w:val="00591F23"/>
    <w:rsid w:val="00592D89"/>
    <w:rsid w:val="00593F43"/>
    <w:rsid w:val="005947FF"/>
    <w:rsid w:val="005951F2"/>
    <w:rsid w:val="00595D64"/>
    <w:rsid w:val="00596EC3"/>
    <w:rsid w:val="005A0411"/>
    <w:rsid w:val="005A088D"/>
    <w:rsid w:val="005A0B92"/>
    <w:rsid w:val="005A0DBD"/>
    <w:rsid w:val="005A1165"/>
    <w:rsid w:val="005A1252"/>
    <w:rsid w:val="005A2730"/>
    <w:rsid w:val="005A298E"/>
    <w:rsid w:val="005A2D1E"/>
    <w:rsid w:val="005A322E"/>
    <w:rsid w:val="005A4650"/>
    <w:rsid w:val="005A738D"/>
    <w:rsid w:val="005A78CC"/>
    <w:rsid w:val="005B05D5"/>
    <w:rsid w:val="005B162F"/>
    <w:rsid w:val="005B17E4"/>
    <w:rsid w:val="005B1E76"/>
    <w:rsid w:val="005B2021"/>
    <w:rsid w:val="005B213C"/>
    <w:rsid w:val="005B23C8"/>
    <w:rsid w:val="005B2982"/>
    <w:rsid w:val="005B31BE"/>
    <w:rsid w:val="005B32D6"/>
    <w:rsid w:val="005B3920"/>
    <w:rsid w:val="005B415A"/>
    <w:rsid w:val="005B42B6"/>
    <w:rsid w:val="005B476A"/>
    <w:rsid w:val="005B581C"/>
    <w:rsid w:val="005B6E40"/>
    <w:rsid w:val="005B71D1"/>
    <w:rsid w:val="005B730C"/>
    <w:rsid w:val="005B74F4"/>
    <w:rsid w:val="005B7775"/>
    <w:rsid w:val="005B77A2"/>
    <w:rsid w:val="005B7FC0"/>
    <w:rsid w:val="005C0778"/>
    <w:rsid w:val="005C0A72"/>
    <w:rsid w:val="005C0F1D"/>
    <w:rsid w:val="005C12EA"/>
    <w:rsid w:val="005C183A"/>
    <w:rsid w:val="005C188F"/>
    <w:rsid w:val="005C1BDD"/>
    <w:rsid w:val="005C22D3"/>
    <w:rsid w:val="005C2560"/>
    <w:rsid w:val="005C3313"/>
    <w:rsid w:val="005C4AFE"/>
    <w:rsid w:val="005C5185"/>
    <w:rsid w:val="005C535E"/>
    <w:rsid w:val="005C547B"/>
    <w:rsid w:val="005C576D"/>
    <w:rsid w:val="005C6AC1"/>
    <w:rsid w:val="005C76BC"/>
    <w:rsid w:val="005D2407"/>
    <w:rsid w:val="005D3058"/>
    <w:rsid w:val="005D3D6B"/>
    <w:rsid w:val="005D3F27"/>
    <w:rsid w:val="005D46E1"/>
    <w:rsid w:val="005D52EB"/>
    <w:rsid w:val="005D6D9C"/>
    <w:rsid w:val="005D70FC"/>
    <w:rsid w:val="005D71DC"/>
    <w:rsid w:val="005D7E09"/>
    <w:rsid w:val="005E0B9D"/>
    <w:rsid w:val="005E1803"/>
    <w:rsid w:val="005E29AC"/>
    <w:rsid w:val="005E2D65"/>
    <w:rsid w:val="005E316C"/>
    <w:rsid w:val="005E327D"/>
    <w:rsid w:val="005E3345"/>
    <w:rsid w:val="005E3412"/>
    <w:rsid w:val="005E3474"/>
    <w:rsid w:val="005E360C"/>
    <w:rsid w:val="005E435D"/>
    <w:rsid w:val="005E450C"/>
    <w:rsid w:val="005E45EE"/>
    <w:rsid w:val="005E4603"/>
    <w:rsid w:val="005E4BBF"/>
    <w:rsid w:val="005E4D7D"/>
    <w:rsid w:val="005E4FF0"/>
    <w:rsid w:val="005E5046"/>
    <w:rsid w:val="005E5A3A"/>
    <w:rsid w:val="005E5AFC"/>
    <w:rsid w:val="005E60C0"/>
    <w:rsid w:val="005E6363"/>
    <w:rsid w:val="005E6FC0"/>
    <w:rsid w:val="005E77B4"/>
    <w:rsid w:val="005E7B1A"/>
    <w:rsid w:val="005F01E9"/>
    <w:rsid w:val="005F0985"/>
    <w:rsid w:val="005F131A"/>
    <w:rsid w:val="005F149F"/>
    <w:rsid w:val="005F3C5E"/>
    <w:rsid w:val="005F4822"/>
    <w:rsid w:val="005F4A91"/>
    <w:rsid w:val="005F51B7"/>
    <w:rsid w:val="005F5429"/>
    <w:rsid w:val="005F5E66"/>
    <w:rsid w:val="005F6DD4"/>
    <w:rsid w:val="005F7024"/>
    <w:rsid w:val="005F702C"/>
    <w:rsid w:val="005F7602"/>
    <w:rsid w:val="005F7C79"/>
    <w:rsid w:val="006006B8"/>
    <w:rsid w:val="0060072C"/>
    <w:rsid w:val="00600858"/>
    <w:rsid w:val="00600F60"/>
    <w:rsid w:val="00601304"/>
    <w:rsid w:val="006016CF"/>
    <w:rsid w:val="00601CF5"/>
    <w:rsid w:val="00601DE6"/>
    <w:rsid w:val="00602543"/>
    <w:rsid w:val="006025F3"/>
    <w:rsid w:val="00603C42"/>
    <w:rsid w:val="006055FF"/>
    <w:rsid w:val="00605F51"/>
    <w:rsid w:val="00606A5A"/>
    <w:rsid w:val="00606BA9"/>
    <w:rsid w:val="006072BC"/>
    <w:rsid w:val="00610409"/>
    <w:rsid w:val="0061041D"/>
    <w:rsid w:val="00611CB9"/>
    <w:rsid w:val="00612630"/>
    <w:rsid w:val="0061276C"/>
    <w:rsid w:val="00612797"/>
    <w:rsid w:val="00614D41"/>
    <w:rsid w:val="006154D8"/>
    <w:rsid w:val="00615C97"/>
    <w:rsid w:val="00615E10"/>
    <w:rsid w:val="00616BAA"/>
    <w:rsid w:val="0061746B"/>
    <w:rsid w:val="00617561"/>
    <w:rsid w:val="00617A4B"/>
    <w:rsid w:val="00620015"/>
    <w:rsid w:val="00620660"/>
    <w:rsid w:val="00620E1E"/>
    <w:rsid w:val="00621192"/>
    <w:rsid w:val="00621465"/>
    <w:rsid w:val="006214CD"/>
    <w:rsid w:val="006228A5"/>
    <w:rsid w:val="006229C0"/>
    <w:rsid w:val="00623EE1"/>
    <w:rsid w:val="0062468E"/>
    <w:rsid w:val="00624C98"/>
    <w:rsid w:val="00626028"/>
    <w:rsid w:val="00626DA7"/>
    <w:rsid w:val="006270BC"/>
    <w:rsid w:val="00627186"/>
    <w:rsid w:val="006277CC"/>
    <w:rsid w:val="00627848"/>
    <w:rsid w:val="0063082B"/>
    <w:rsid w:val="00630A1F"/>
    <w:rsid w:val="00630AA4"/>
    <w:rsid w:val="00630CCC"/>
    <w:rsid w:val="00630E17"/>
    <w:rsid w:val="00630E96"/>
    <w:rsid w:val="00631597"/>
    <w:rsid w:val="00631FC5"/>
    <w:rsid w:val="00632030"/>
    <w:rsid w:val="00632434"/>
    <w:rsid w:val="0063337D"/>
    <w:rsid w:val="006337A0"/>
    <w:rsid w:val="0063382E"/>
    <w:rsid w:val="00633EE9"/>
    <w:rsid w:val="006345F9"/>
    <w:rsid w:val="00634667"/>
    <w:rsid w:val="00635A22"/>
    <w:rsid w:val="006364D9"/>
    <w:rsid w:val="0063717A"/>
    <w:rsid w:val="00637730"/>
    <w:rsid w:val="00637B91"/>
    <w:rsid w:val="0064000F"/>
    <w:rsid w:val="006408E6"/>
    <w:rsid w:val="00640E19"/>
    <w:rsid w:val="00641405"/>
    <w:rsid w:val="00641581"/>
    <w:rsid w:val="00641855"/>
    <w:rsid w:val="00641F57"/>
    <w:rsid w:val="0064221C"/>
    <w:rsid w:val="0064237D"/>
    <w:rsid w:val="006423B0"/>
    <w:rsid w:val="00642E95"/>
    <w:rsid w:val="006434C0"/>
    <w:rsid w:val="00643515"/>
    <w:rsid w:val="0064353E"/>
    <w:rsid w:val="006436E5"/>
    <w:rsid w:val="006440C7"/>
    <w:rsid w:val="00644101"/>
    <w:rsid w:val="006447C3"/>
    <w:rsid w:val="00645A49"/>
    <w:rsid w:val="00645D21"/>
    <w:rsid w:val="00646578"/>
    <w:rsid w:val="00646ABC"/>
    <w:rsid w:val="00646ADC"/>
    <w:rsid w:val="00646C29"/>
    <w:rsid w:val="00646EBE"/>
    <w:rsid w:val="006471D6"/>
    <w:rsid w:val="006473AA"/>
    <w:rsid w:val="0065006D"/>
    <w:rsid w:val="006507BC"/>
    <w:rsid w:val="006510A1"/>
    <w:rsid w:val="006513B3"/>
    <w:rsid w:val="006520B8"/>
    <w:rsid w:val="006522C5"/>
    <w:rsid w:val="0065261B"/>
    <w:rsid w:val="006527B6"/>
    <w:rsid w:val="00653E83"/>
    <w:rsid w:val="00653FD7"/>
    <w:rsid w:val="00654224"/>
    <w:rsid w:val="00654285"/>
    <w:rsid w:val="00654CD1"/>
    <w:rsid w:val="006564A7"/>
    <w:rsid w:val="0065690F"/>
    <w:rsid w:val="006600DB"/>
    <w:rsid w:val="00660A48"/>
    <w:rsid w:val="00660ABE"/>
    <w:rsid w:val="00661008"/>
    <w:rsid w:val="00661159"/>
    <w:rsid w:val="00662F2A"/>
    <w:rsid w:val="006631C4"/>
    <w:rsid w:val="006635FD"/>
    <w:rsid w:val="0066371C"/>
    <w:rsid w:val="00663B71"/>
    <w:rsid w:val="006657DF"/>
    <w:rsid w:val="006662FC"/>
    <w:rsid w:val="0066793F"/>
    <w:rsid w:val="00667C68"/>
    <w:rsid w:val="00670629"/>
    <w:rsid w:val="00670F15"/>
    <w:rsid w:val="006714BB"/>
    <w:rsid w:val="006716D5"/>
    <w:rsid w:val="00671709"/>
    <w:rsid w:val="006717BC"/>
    <w:rsid w:val="00671B19"/>
    <w:rsid w:val="0067217D"/>
    <w:rsid w:val="006721AD"/>
    <w:rsid w:val="00672A56"/>
    <w:rsid w:val="00672C19"/>
    <w:rsid w:val="00672E52"/>
    <w:rsid w:val="006731AE"/>
    <w:rsid w:val="006736E7"/>
    <w:rsid w:val="006738E4"/>
    <w:rsid w:val="006745CD"/>
    <w:rsid w:val="00674F7E"/>
    <w:rsid w:val="00674FA9"/>
    <w:rsid w:val="00675AC8"/>
    <w:rsid w:val="006763B9"/>
    <w:rsid w:val="0067720C"/>
    <w:rsid w:val="00680237"/>
    <w:rsid w:val="00680C20"/>
    <w:rsid w:val="00682083"/>
    <w:rsid w:val="006820F0"/>
    <w:rsid w:val="00682E73"/>
    <w:rsid w:val="00683E9D"/>
    <w:rsid w:val="00684A3A"/>
    <w:rsid w:val="00684BCC"/>
    <w:rsid w:val="00685BCF"/>
    <w:rsid w:val="00685BFF"/>
    <w:rsid w:val="00686292"/>
    <w:rsid w:val="00687D3C"/>
    <w:rsid w:val="00687E44"/>
    <w:rsid w:val="006905D0"/>
    <w:rsid w:val="006907B7"/>
    <w:rsid w:val="006908E1"/>
    <w:rsid w:val="00690975"/>
    <w:rsid w:val="00690C0B"/>
    <w:rsid w:val="00691583"/>
    <w:rsid w:val="00691620"/>
    <w:rsid w:val="00692293"/>
    <w:rsid w:val="00692C14"/>
    <w:rsid w:val="00692F1C"/>
    <w:rsid w:val="00693923"/>
    <w:rsid w:val="00693A6A"/>
    <w:rsid w:val="00693A70"/>
    <w:rsid w:val="0069488C"/>
    <w:rsid w:val="00695EF0"/>
    <w:rsid w:val="00696028"/>
    <w:rsid w:val="006962F6"/>
    <w:rsid w:val="006969ED"/>
    <w:rsid w:val="006975E1"/>
    <w:rsid w:val="006975FA"/>
    <w:rsid w:val="006977CD"/>
    <w:rsid w:val="00697E30"/>
    <w:rsid w:val="006A0C5A"/>
    <w:rsid w:val="006A1CAD"/>
    <w:rsid w:val="006A1CF5"/>
    <w:rsid w:val="006A219D"/>
    <w:rsid w:val="006A2301"/>
    <w:rsid w:val="006A25AC"/>
    <w:rsid w:val="006A311F"/>
    <w:rsid w:val="006A44DB"/>
    <w:rsid w:val="006A48B2"/>
    <w:rsid w:val="006A5AF6"/>
    <w:rsid w:val="006A6419"/>
    <w:rsid w:val="006A6CEB"/>
    <w:rsid w:val="006A73AE"/>
    <w:rsid w:val="006A7BFA"/>
    <w:rsid w:val="006A7D06"/>
    <w:rsid w:val="006B0256"/>
    <w:rsid w:val="006B0362"/>
    <w:rsid w:val="006B1E8D"/>
    <w:rsid w:val="006B2A03"/>
    <w:rsid w:val="006B2F96"/>
    <w:rsid w:val="006B3A12"/>
    <w:rsid w:val="006B4016"/>
    <w:rsid w:val="006B6362"/>
    <w:rsid w:val="006B7EF0"/>
    <w:rsid w:val="006C03C8"/>
    <w:rsid w:val="006C04D1"/>
    <w:rsid w:val="006C0A79"/>
    <w:rsid w:val="006C0C3E"/>
    <w:rsid w:val="006C0DAB"/>
    <w:rsid w:val="006C139A"/>
    <w:rsid w:val="006C13A9"/>
    <w:rsid w:val="006C176B"/>
    <w:rsid w:val="006C1D89"/>
    <w:rsid w:val="006C2080"/>
    <w:rsid w:val="006C2D71"/>
    <w:rsid w:val="006C2E1C"/>
    <w:rsid w:val="006C2FA5"/>
    <w:rsid w:val="006C399B"/>
    <w:rsid w:val="006C3E6A"/>
    <w:rsid w:val="006C457F"/>
    <w:rsid w:val="006C46C3"/>
    <w:rsid w:val="006C5064"/>
    <w:rsid w:val="006C5B7E"/>
    <w:rsid w:val="006C67B4"/>
    <w:rsid w:val="006C7D38"/>
    <w:rsid w:val="006C7E89"/>
    <w:rsid w:val="006D07C7"/>
    <w:rsid w:val="006D0E3F"/>
    <w:rsid w:val="006D102A"/>
    <w:rsid w:val="006D29DE"/>
    <w:rsid w:val="006D2CAA"/>
    <w:rsid w:val="006D2EEE"/>
    <w:rsid w:val="006D4CE6"/>
    <w:rsid w:val="006D51BB"/>
    <w:rsid w:val="006D52A4"/>
    <w:rsid w:val="006D555F"/>
    <w:rsid w:val="006D5595"/>
    <w:rsid w:val="006D5734"/>
    <w:rsid w:val="006D5914"/>
    <w:rsid w:val="006D61C5"/>
    <w:rsid w:val="006D651A"/>
    <w:rsid w:val="006D67C0"/>
    <w:rsid w:val="006D696B"/>
    <w:rsid w:val="006D6A8C"/>
    <w:rsid w:val="006D6AF8"/>
    <w:rsid w:val="006D6C6F"/>
    <w:rsid w:val="006D6DCE"/>
    <w:rsid w:val="006D6F52"/>
    <w:rsid w:val="006D7849"/>
    <w:rsid w:val="006D7ED5"/>
    <w:rsid w:val="006E1DA7"/>
    <w:rsid w:val="006E2081"/>
    <w:rsid w:val="006E2C76"/>
    <w:rsid w:val="006E3E91"/>
    <w:rsid w:val="006E3F01"/>
    <w:rsid w:val="006E46FD"/>
    <w:rsid w:val="006E51C0"/>
    <w:rsid w:val="006E5B17"/>
    <w:rsid w:val="006E5D2B"/>
    <w:rsid w:val="006E60B5"/>
    <w:rsid w:val="006E67F0"/>
    <w:rsid w:val="006E6AB8"/>
    <w:rsid w:val="006E7249"/>
    <w:rsid w:val="006E782D"/>
    <w:rsid w:val="006E7B82"/>
    <w:rsid w:val="006F03B7"/>
    <w:rsid w:val="006F0D5D"/>
    <w:rsid w:val="006F17E5"/>
    <w:rsid w:val="006F18B3"/>
    <w:rsid w:val="006F1A73"/>
    <w:rsid w:val="006F1DD6"/>
    <w:rsid w:val="006F1EEA"/>
    <w:rsid w:val="006F24A6"/>
    <w:rsid w:val="006F2968"/>
    <w:rsid w:val="006F43F3"/>
    <w:rsid w:val="006F4901"/>
    <w:rsid w:val="006F4EDE"/>
    <w:rsid w:val="006F69A0"/>
    <w:rsid w:val="006F79CB"/>
    <w:rsid w:val="006F79F3"/>
    <w:rsid w:val="007005B9"/>
    <w:rsid w:val="00700D10"/>
    <w:rsid w:val="00700EB0"/>
    <w:rsid w:val="0070122E"/>
    <w:rsid w:val="00701A5C"/>
    <w:rsid w:val="00701EF5"/>
    <w:rsid w:val="007036DF"/>
    <w:rsid w:val="007046CF"/>
    <w:rsid w:val="00704DE2"/>
    <w:rsid w:val="0070565F"/>
    <w:rsid w:val="007059E8"/>
    <w:rsid w:val="00706516"/>
    <w:rsid w:val="00707170"/>
    <w:rsid w:val="007074D5"/>
    <w:rsid w:val="00707803"/>
    <w:rsid w:val="00710592"/>
    <w:rsid w:val="0071106F"/>
    <w:rsid w:val="0071130C"/>
    <w:rsid w:val="0071145A"/>
    <w:rsid w:val="00711816"/>
    <w:rsid w:val="007119BA"/>
    <w:rsid w:val="007119C0"/>
    <w:rsid w:val="00711B0E"/>
    <w:rsid w:val="00711DC9"/>
    <w:rsid w:val="007125F1"/>
    <w:rsid w:val="00712B99"/>
    <w:rsid w:val="00712FF9"/>
    <w:rsid w:val="0071393D"/>
    <w:rsid w:val="0071421E"/>
    <w:rsid w:val="007146F9"/>
    <w:rsid w:val="00715303"/>
    <w:rsid w:val="00715B30"/>
    <w:rsid w:val="00715EC9"/>
    <w:rsid w:val="007163EE"/>
    <w:rsid w:val="00716C1D"/>
    <w:rsid w:val="007171AC"/>
    <w:rsid w:val="00717378"/>
    <w:rsid w:val="0071791B"/>
    <w:rsid w:val="0072087D"/>
    <w:rsid w:val="0072092E"/>
    <w:rsid w:val="00720B97"/>
    <w:rsid w:val="00720DF8"/>
    <w:rsid w:val="00720EE1"/>
    <w:rsid w:val="0072130A"/>
    <w:rsid w:val="00721D88"/>
    <w:rsid w:val="00721FD8"/>
    <w:rsid w:val="00722A38"/>
    <w:rsid w:val="00722A83"/>
    <w:rsid w:val="007235B7"/>
    <w:rsid w:val="00723BD8"/>
    <w:rsid w:val="00723CA3"/>
    <w:rsid w:val="007246FE"/>
    <w:rsid w:val="00724EE1"/>
    <w:rsid w:val="00725B6B"/>
    <w:rsid w:val="00726750"/>
    <w:rsid w:val="00726FC6"/>
    <w:rsid w:val="007278B9"/>
    <w:rsid w:val="00727A9A"/>
    <w:rsid w:val="007303A7"/>
    <w:rsid w:val="00730965"/>
    <w:rsid w:val="0073105F"/>
    <w:rsid w:val="007315AF"/>
    <w:rsid w:val="007315B0"/>
    <w:rsid w:val="00731A75"/>
    <w:rsid w:val="00731F9D"/>
    <w:rsid w:val="0073219B"/>
    <w:rsid w:val="007321F8"/>
    <w:rsid w:val="0073226E"/>
    <w:rsid w:val="0073261D"/>
    <w:rsid w:val="0073356B"/>
    <w:rsid w:val="00734317"/>
    <w:rsid w:val="00734775"/>
    <w:rsid w:val="00734ADA"/>
    <w:rsid w:val="00735ABC"/>
    <w:rsid w:val="00735B95"/>
    <w:rsid w:val="00736063"/>
    <w:rsid w:val="00736600"/>
    <w:rsid w:val="00736FED"/>
    <w:rsid w:val="00737086"/>
    <w:rsid w:val="0073725F"/>
    <w:rsid w:val="0073733A"/>
    <w:rsid w:val="00737395"/>
    <w:rsid w:val="00737776"/>
    <w:rsid w:val="00737F33"/>
    <w:rsid w:val="007404E6"/>
    <w:rsid w:val="0074054D"/>
    <w:rsid w:val="00740C50"/>
    <w:rsid w:val="00741EBC"/>
    <w:rsid w:val="00742FC5"/>
    <w:rsid w:val="007436E8"/>
    <w:rsid w:val="00743BD5"/>
    <w:rsid w:val="007440C8"/>
    <w:rsid w:val="0074414C"/>
    <w:rsid w:val="007441BA"/>
    <w:rsid w:val="0074426D"/>
    <w:rsid w:val="0074487F"/>
    <w:rsid w:val="00744CE2"/>
    <w:rsid w:val="0074513E"/>
    <w:rsid w:val="00745755"/>
    <w:rsid w:val="0074590B"/>
    <w:rsid w:val="00746067"/>
    <w:rsid w:val="0074621F"/>
    <w:rsid w:val="00746513"/>
    <w:rsid w:val="007475A3"/>
    <w:rsid w:val="00747FA4"/>
    <w:rsid w:val="0075098F"/>
    <w:rsid w:val="00750A9E"/>
    <w:rsid w:val="00751B0B"/>
    <w:rsid w:val="00751BAA"/>
    <w:rsid w:val="00751BFA"/>
    <w:rsid w:val="00751D00"/>
    <w:rsid w:val="007524AB"/>
    <w:rsid w:val="00753EB4"/>
    <w:rsid w:val="00753F64"/>
    <w:rsid w:val="007541D4"/>
    <w:rsid w:val="00754418"/>
    <w:rsid w:val="00754469"/>
    <w:rsid w:val="00754682"/>
    <w:rsid w:val="00754DEA"/>
    <w:rsid w:val="00754DEC"/>
    <w:rsid w:val="00755174"/>
    <w:rsid w:val="00755314"/>
    <w:rsid w:val="00755D08"/>
    <w:rsid w:val="00756A65"/>
    <w:rsid w:val="0075770A"/>
    <w:rsid w:val="00757794"/>
    <w:rsid w:val="00757CCC"/>
    <w:rsid w:val="00760383"/>
    <w:rsid w:val="00760D87"/>
    <w:rsid w:val="00761A60"/>
    <w:rsid w:val="00762872"/>
    <w:rsid w:val="00762880"/>
    <w:rsid w:val="00762938"/>
    <w:rsid w:val="00762B1F"/>
    <w:rsid w:val="00763F52"/>
    <w:rsid w:val="00763F77"/>
    <w:rsid w:val="007644B1"/>
    <w:rsid w:val="00764F0F"/>
    <w:rsid w:val="00765E52"/>
    <w:rsid w:val="00765F01"/>
    <w:rsid w:val="0076645E"/>
    <w:rsid w:val="0076662E"/>
    <w:rsid w:val="007666A3"/>
    <w:rsid w:val="00766875"/>
    <w:rsid w:val="00766D1B"/>
    <w:rsid w:val="00767116"/>
    <w:rsid w:val="00767471"/>
    <w:rsid w:val="00767EED"/>
    <w:rsid w:val="00771AEB"/>
    <w:rsid w:val="0077234C"/>
    <w:rsid w:val="00772BED"/>
    <w:rsid w:val="0077358C"/>
    <w:rsid w:val="00773FDD"/>
    <w:rsid w:val="0077437F"/>
    <w:rsid w:val="0077481A"/>
    <w:rsid w:val="007759AB"/>
    <w:rsid w:val="00775AC6"/>
    <w:rsid w:val="0077639D"/>
    <w:rsid w:val="00776481"/>
    <w:rsid w:val="0077699C"/>
    <w:rsid w:val="00776DEF"/>
    <w:rsid w:val="00777328"/>
    <w:rsid w:val="0077779B"/>
    <w:rsid w:val="00777FC2"/>
    <w:rsid w:val="00780B1F"/>
    <w:rsid w:val="00780E9D"/>
    <w:rsid w:val="00780EC2"/>
    <w:rsid w:val="00782136"/>
    <w:rsid w:val="00783458"/>
    <w:rsid w:val="007845E1"/>
    <w:rsid w:val="00784677"/>
    <w:rsid w:val="007858C6"/>
    <w:rsid w:val="00785F1B"/>
    <w:rsid w:val="00785FBA"/>
    <w:rsid w:val="00786D07"/>
    <w:rsid w:val="007872B7"/>
    <w:rsid w:val="00787C88"/>
    <w:rsid w:val="00787CE9"/>
    <w:rsid w:val="00790055"/>
    <w:rsid w:val="00790DB6"/>
    <w:rsid w:val="00790E69"/>
    <w:rsid w:val="00790FB1"/>
    <w:rsid w:val="00790FF7"/>
    <w:rsid w:val="00791543"/>
    <w:rsid w:val="00792867"/>
    <w:rsid w:val="007938C1"/>
    <w:rsid w:val="00794298"/>
    <w:rsid w:val="00794A79"/>
    <w:rsid w:val="00794DB0"/>
    <w:rsid w:val="00795446"/>
    <w:rsid w:val="00795FA2"/>
    <w:rsid w:val="007965FA"/>
    <w:rsid w:val="00796BAB"/>
    <w:rsid w:val="00796DF5"/>
    <w:rsid w:val="007977C1"/>
    <w:rsid w:val="007978AC"/>
    <w:rsid w:val="007A08FB"/>
    <w:rsid w:val="007A1444"/>
    <w:rsid w:val="007A1531"/>
    <w:rsid w:val="007A195C"/>
    <w:rsid w:val="007A1A78"/>
    <w:rsid w:val="007A31B6"/>
    <w:rsid w:val="007A33EB"/>
    <w:rsid w:val="007A365D"/>
    <w:rsid w:val="007A36FE"/>
    <w:rsid w:val="007A3AC3"/>
    <w:rsid w:val="007A3D2C"/>
    <w:rsid w:val="007A3DDD"/>
    <w:rsid w:val="007A4419"/>
    <w:rsid w:val="007A443C"/>
    <w:rsid w:val="007A4D8C"/>
    <w:rsid w:val="007A5258"/>
    <w:rsid w:val="007A5C2B"/>
    <w:rsid w:val="007A6851"/>
    <w:rsid w:val="007A703D"/>
    <w:rsid w:val="007B0503"/>
    <w:rsid w:val="007B0C79"/>
    <w:rsid w:val="007B104D"/>
    <w:rsid w:val="007B1667"/>
    <w:rsid w:val="007B3064"/>
    <w:rsid w:val="007B3633"/>
    <w:rsid w:val="007B3C85"/>
    <w:rsid w:val="007B3F6A"/>
    <w:rsid w:val="007B407D"/>
    <w:rsid w:val="007B5020"/>
    <w:rsid w:val="007B5528"/>
    <w:rsid w:val="007B5648"/>
    <w:rsid w:val="007B56E5"/>
    <w:rsid w:val="007B62E3"/>
    <w:rsid w:val="007B713C"/>
    <w:rsid w:val="007B79A8"/>
    <w:rsid w:val="007C06A2"/>
    <w:rsid w:val="007C1379"/>
    <w:rsid w:val="007C2212"/>
    <w:rsid w:val="007C23CB"/>
    <w:rsid w:val="007C2609"/>
    <w:rsid w:val="007C2692"/>
    <w:rsid w:val="007C31B3"/>
    <w:rsid w:val="007C3693"/>
    <w:rsid w:val="007C4C89"/>
    <w:rsid w:val="007C5131"/>
    <w:rsid w:val="007C5510"/>
    <w:rsid w:val="007C5B7F"/>
    <w:rsid w:val="007C6CB5"/>
    <w:rsid w:val="007C6CFE"/>
    <w:rsid w:val="007C6D7D"/>
    <w:rsid w:val="007C6F2A"/>
    <w:rsid w:val="007C767E"/>
    <w:rsid w:val="007C7CAB"/>
    <w:rsid w:val="007D0482"/>
    <w:rsid w:val="007D0505"/>
    <w:rsid w:val="007D0B54"/>
    <w:rsid w:val="007D1A37"/>
    <w:rsid w:val="007D1BEE"/>
    <w:rsid w:val="007D2273"/>
    <w:rsid w:val="007D368B"/>
    <w:rsid w:val="007D3EF2"/>
    <w:rsid w:val="007D4181"/>
    <w:rsid w:val="007D4BA1"/>
    <w:rsid w:val="007D4DA5"/>
    <w:rsid w:val="007D4ECC"/>
    <w:rsid w:val="007D5265"/>
    <w:rsid w:val="007D5AA2"/>
    <w:rsid w:val="007D704E"/>
    <w:rsid w:val="007D7917"/>
    <w:rsid w:val="007E0207"/>
    <w:rsid w:val="007E04EA"/>
    <w:rsid w:val="007E0F15"/>
    <w:rsid w:val="007E16AD"/>
    <w:rsid w:val="007E19E1"/>
    <w:rsid w:val="007E1C90"/>
    <w:rsid w:val="007E1EB0"/>
    <w:rsid w:val="007E290D"/>
    <w:rsid w:val="007E4217"/>
    <w:rsid w:val="007E42E2"/>
    <w:rsid w:val="007E43AB"/>
    <w:rsid w:val="007E43BD"/>
    <w:rsid w:val="007E494A"/>
    <w:rsid w:val="007E5BC2"/>
    <w:rsid w:val="007E5EF9"/>
    <w:rsid w:val="007E67C9"/>
    <w:rsid w:val="007E6F8F"/>
    <w:rsid w:val="007E70A0"/>
    <w:rsid w:val="007F0BEC"/>
    <w:rsid w:val="007F190B"/>
    <w:rsid w:val="007F1B4F"/>
    <w:rsid w:val="007F1B67"/>
    <w:rsid w:val="007F2D30"/>
    <w:rsid w:val="007F3F15"/>
    <w:rsid w:val="007F44A9"/>
    <w:rsid w:val="007F4E66"/>
    <w:rsid w:val="007F6757"/>
    <w:rsid w:val="007F6C66"/>
    <w:rsid w:val="007F70FE"/>
    <w:rsid w:val="007F7358"/>
    <w:rsid w:val="007F75F2"/>
    <w:rsid w:val="007F76B4"/>
    <w:rsid w:val="00800670"/>
    <w:rsid w:val="008006FC"/>
    <w:rsid w:val="00801EEE"/>
    <w:rsid w:val="00802390"/>
    <w:rsid w:val="00802A04"/>
    <w:rsid w:val="0080359B"/>
    <w:rsid w:val="00804574"/>
    <w:rsid w:val="00804CE3"/>
    <w:rsid w:val="008053DA"/>
    <w:rsid w:val="008054D7"/>
    <w:rsid w:val="008075F4"/>
    <w:rsid w:val="00811983"/>
    <w:rsid w:val="00811B17"/>
    <w:rsid w:val="00811BB2"/>
    <w:rsid w:val="00811C59"/>
    <w:rsid w:val="00811D89"/>
    <w:rsid w:val="00812455"/>
    <w:rsid w:val="0081314E"/>
    <w:rsid w:val="00813487"/>
    <w:rsid w:val="008138C4"/>
    <w:rsid w:val="00813986"/>
    <w:rsid w:val="00813CBC"/>
    <w:rsid w:val="008141AE"/>
    <w:rsid w:val="00814873"/>
    <w:rsid w:val="0081516D"/>
    <w:rsid w:val="008152FC"/>
    <w:rsid w:val="008154F5"/>
    <w:rsid w:val="008155B7"/>
    <w:rsid w:val="00815929"/>
    <w:rsid w:val="00815D93"/>
    <w:rsid w:val="008166D8"/>
    <w:rsid w:val="00816EEB"/>
    <w:rsid w:val="008173EF"/>
    <w:rsid w:val="00817833"/>
    <w:rsid w:val="00817881"/>
    <w:rsid w:val="008178F4"/>
    <w:rsid w:val="008206DB"/>
    <w:rsid w:val="00820BC2"/>
    <w:rsid w:val="00820EDD"/>
    <w:rsid w:val="008213D5"/>
    <w:rsid w:val="00822246"/>
    <w:rsid w:val="008227CA"/>
    <w:rsid w:val="008229D9"/>
    <w:rsid w:val="008236D5"/>
    <w:rsid w:val="008238AD"/>
    <w:rsid w:val="0082654D"/>
    <w:rsid w:val="00826DFC"/>
    <w:rsid w:val="00827268"/>
    <w:rsid w:val="0082734D"/>
    <w:rsid w:val="00827829"/>
    <w:rsid w:val="00827AB7"/>
    <w:rsid w:val="00827DA8"/>
    <w:rsid w:val="00830081"/>
    <w:rsid w:val="0083049E"/>
    <w:rsid w:val="008308EB"/>
    <w:rsid w:val="00830D56"/>
    <w:rsid w:val="00831249"/>
    <w:rsid w:val="0083152F"/>
    <w:rsid w:val="00831C85"/>
    <w:rsid w:val="008323BA"/>
    <w:rsid w:val="00832758"/>
    <w:rsid w:val="00833303"/>
    <w:rsid w:val="00833A78"/>
    <w:rsid w:val="008345D2"/>
    <w:rsid w:val="00834C43"/>
    <w:rsid w:val="00834CD4"/>
    <w:rsid w:val="00834DF4"/>
    <w:rsid w:val="00835026"/>
    <w:rsid w:val="00835321"/>
    <w:rsid w:val="008356BD"/>
    <w:rsid w:val="008359D2"/>
    <w:rsid w:val="008359F7"/>
    <w:rsid w:val="00835B00"/>
    <w:rsid w:val="00835B7A"/>
    <w:rsid w:val="00835EEA"/>
    <w:rsid w:val="00835F8B"/>
    <w:rsid w:val="00836153"/>
    <w:rsid w:val="008366A0"/>
    <w:rsid w:val="008372D7"/>
    <w:rsid w:val="00837473"/>
    <w:rsid w:val="00837DC1"/>
    <w:rsid w:val="00840225"/>
    <w:rsid w:val="008407B9"/>
    <w:rsid w:val="00840FDF"/>
    <w:rsid w:val="008412E6"/>
    <w:rsid w:val="008416B6"/>
    <w:rsid w:val="00841956"/>
    <w:rsid w:val="00842222"/>
    <w:rsid w:val="00842505"/>
    <w:rsid w:val="0084260D"/>
    <w:rsid w:val="00843082"/>
    <w:rsid w:val="008438DA"/>
    <w:rsid w:val="00843ABA"/>
    <w:rsid w:val="008440D4"/>
    <w:rsid w:val="008446FF"/>
    <w:rsid w:val="00845BDF"/>
    <w:rsid w:val="00845CC7"/>
    <w:rsid w:val="00845D4B"/>
    <w:rsid w:val="00846243"/>
    <w:rsid w:val="00846387"/>
    <w:rsid w:val="0084696F"/>
    <w:rsid w:val="00846F38"/>
    <w:rsid w:val="0084777C"/>
    <w:rsid w:val="00847D44"/>
    <w:rsid w:val="008502F9"/>
    <w:rsid w:val="00850DD9"/>
    <w:rsid w:val="00850FB0"/>
    <w:rsid w:val="00851026"/>
    <w:rsid w:val="00851161"/>
    <w:rsid w:val="008516A0"/>
    <w:rsid w:val="00851885"/>
    <w:rsid w:val="008519AE"/>
    <w:rsid w:val="00851A4F"/>
    <w:rsid w:val="00851A60"/>
    <w:rsid w:val="0085290E"/>
    <w:rsid w:val="00852EF7"/>
    <w:rsid w:val="008544CF"/>
    <w:rsid w:val="00854BF5"/>
    <w:rsid w:val="00855DB9"/>
    <w:rsid w:val="0085619B"/>
    <w:rsid w:val="00856B93"/>
    <w:rsid w:val="00856DE8"/>
    <w:rsid w:val="008570A1"/>
    <w:rsid w:val="00857150"/>
    <w:rsid w:val="00857360"/>
    <w:rsid w:val="0085743B"/>
    <w:rsid w:val="0085785E"/>
    <w:rsid w:val="00860DE1"/>
    <w:rsid w:val="008612CC"/>
    <w:rsid w:val="008614F9"/>
    <w:rsid w:val="00861A88"/>
    <w:rsid w:val="00862EFF"/>
    <w:rsid w:val="00863009"/>
    <w:rsid w:val="00863233"/>
    <w:rsid w:val="00863773"/>
    <w:rsid w:val="00863A77"/>
    <w:rsid w:val="00863B6A"/>
    <w:rsid w:val="00863C2C"/>
    <w:rsid w:val="00864FEA"/>
    <w:rsid w:val="0086510A"/>
    <w:rsid w:val="00866571"/>
    <w:rsid w:val="008666C1"/>
    <w:rsid w:val="00866901"/>
    <w:rsid w:val="00866BA2"/>
    <w:rsid w:val="00867D94"/>
    <w:rsid w:val="00867F5C"/>
    <w:rsid w:val="008706A0"/>
    <w:rsid w:val="00870728"/>
    <w:rsid w:val="008708B0"/>
    <w:rsid w:val="00870D54"/>
    <w:rsid w:val="0087175E"/>
    <w:rsid w:val="00872058"/>
    <w:rsid w:val="00872DEB"/>
    <w:rsid w:val="00872F9F"/>
    <w:rsid w:val="00873508"/>
    <w:rsid w:val="00874880"/>
    <w:rsid w:val="00874E11"/>
    <w:rsid w:val="00875005"/>
    <w:rsid w:val="00875547"/>
    <w:rsid w:val="00875ADC"/>
    <w:rsid w:val="00875FE8"/>
    <w:rsid w:val="00876581"/>
    <w:rsid w:val="00876903"/>
    <w:rsid w:val="00877C6B"/>
    <w:rsid w:val="00877D10"/>
    <w:rsid w:val="008806E2"/>
    <w:rsid w:val="008813F0"/>
    <w:rsid w:val="0088164D"/>
    <w:rsid w:val="008822D3"/>
    <w:rsid w:val="008827DE"/>
    <w:rsid w:val="00882851"/>
    <w:rsid w:val="008833D0"/>
    <w:rsid w:val="008835F0"/>
    <w:rsid w:val="00883C32"/>
    <w:rsid w:val="00883CA0"/>
    <w:rsid w:val="00884411"/>
    <w:rsid w:val="0088550C"/>
    <w:rsid w:val="00885594"/>
    <w:rsid w:val="00885998"/>
    <w:rsid w:val="0088676C"/>
    <w:rsid w:val="00886F9E"/>
    <w:rsid w:val="00887385"/>
    <w:rsid w:val="00890295"/>
    <w:rsid w:val="008907E4"/>
    <w:rsid w:val="00891F56"/>
    <w:rsid w:val="008924DC"/>
    <w:rsid w:val="008924DD"/>
    <w:rsid w:val="00893B2A"/>
    <w:rsid w:val="00893C06"/>
    <w:rsid w:val="00893CE2"/>
    <w:rsid w:val="008944AE"/>
    <w:rsid w:val="008947CF"/>
    <w:rsid w:val="00894DCF"/>
    <w:rsid w:val="00894DE5"/>
    <w:rsid w:val="0089581F"/>
    <w:rsid w:val="008958B2"/>
    <w:rsid w:val="0089671E"/>
    <w:rsid w:val="00896AA2"/>
    <w:rsid w:val="008973F3"/>
    <w:rsid w:val="008A032D"/>
    <w:rsid w:val="008A04B9"/>
    <w:rsid w:val="008A05F9"/>
    <w:rsid w:val="008A2AF7"/>
    <w:rsid w:val="008A3587"/>
    <w:rsid w:val="008A3A3C"/>
    <w:rsid w:val="008A3AA6"/>
    <w:rsid w:val="008A403B"/>
    <w:rsid w:val="008A4075"/>
    <w:rsid w:val="008A4E4B"/>
    <w:rsid w:val="008A51C3"/>
    <w:rsid w:val="008A5233"/>
    <w:rsid w:val="008A5843"/>
    <w:rsid w:val="008A5C48"/>
    <w:rsid w:val="008A6B66"/>
    <w:rsid w:val="008A7048"/>
    <w:rsid w:val="008A7E29"/>
    <w:rsid w:val="008B058F"/>
    <w:rsid w:val="008B05B2"/>
    <w:rsid w:val="008B151A"/>
    <w:rsid w:val="008B285C"/>
    <w:rsid w:val="008B2D1D"/>
    <w:rsid w:val="008B45D4"/>
    <w:rsid w:val="008B4E8A"/>
    <w:rsid w:val="008B62C8"/>
    <w:rsid w:val="008B7CDB"/>
    <w:rsid w:val="008B7F9F"/>
    <w:rsid w:val="008C0498"/>
    <w:rsid w:val="008C0A78"/>
    <w:rsid w:val="008C0F40"/>
    <w:rsid w:val="008C14C8"/>
    <w:rsid w:val="008C17D5"/>
    <w:rsid w:val="008C17E4"/>
    <w:rsid w:val="008C1FC0"/>
    <w:rsid w:val="008C22E1"/>
    <w:rsid w:val="008C294D"/>
    <w:rsid w:val="008C3B4E"/>
    <w:rsid w:val="008C3BA8"/>
    <w:rsid w:val="008C3BC6"/>
    <w:rsid w:val="008C3F4A"/>
    <w:rsid w:val="008C3FA3"/>
    <w:rsid w:val="008C4111"/>
    <w:rsid w:val="008C45BB"/>
    <w:rsid w:val="008C4655"/>
    <w:rsid w:val="008C4EA0"/>
    <w:rsid w:val="008C50BA"/>
    <w:rsid w:val="008C523C"/>
    <w:rsid w:val="008C52EE"/>
    <w:rsid w:val="008C591D"/>
    <w:rsid w:val="008C5C6C"/>
    <w:rsid w:val="008C692B"/>
    <w:rsid w:val="008C797F"/>
    <w:rsid w:val="008C7C1B"/>
    <w:rsid w:val="008D0078"/>
    <w:rsid w:val="008D033B"/>
    <w:rsid w:val="008D0CC4"/>
    <w:rsid w:val="008D1E31"/>
    <w:rsid w:val="008D1F1D"/>
    <w:rsid w:val="008D30F3"/>
    <w:rsid w:val="008D3C03"/>
    <w:rsid w:val="008D3C5F"/>
    <w:rsid w:val="008D4260"/>
    <w:rsid w:val="008D44E4"/>
    <w:rsid w:val="008D464D"/>
    <w:rsid w:val="008D482F"/>
    <w:rsid w:val="008D48B8"/>
    <w:rsid w:val="008D4950"/>
    <w:rsid w:val="008D4A51"/>
    <w:rsid w:val="008D56A9"/>
    <w:rsid w:val="008D5A80"/>
    <w:rsid w:val="008D5C23"/>
    <w:rsid w:val="008D645C"/>
    <w:rsid w:val="008D6C4C"/>
    <w:rsid w:val="008D6EAD"/>
    <w:rsid w:val="008E01CB"/>
    <w:rsid w:val="008E0674"/>
    <w:rsid w:val="008E119C"/>
    <w:rsid w:val="008E15C4"/>
    <w:rsid w:val="008E1F35"/>
    <w:rsid w:val="008E2517"/>
    <w:rsid w:val="008E29FF"/>
    <w:rsid w:val="008E2FDD"/>
    <w:rsid w:val="008E320C"/>
    <w:rsid w:val="008E40FF"/>
    <w:rsid w:val="008E472A"/>
    <w:rsid w:val="008E4A63"/>
    <w:rsid w:val="008E4AF6"/>
    <w:rsid w:val="008E53AD"/>
    <w:rsid w:val="008E57D4"/>
    <w:rsid w:val="008E5CF9"/>
    <w:rsid w:val="008E6728"/>
    <w:rsid w:val="008E6850"/>
    <w:rsid w:val="008E6F97"/>
    <w:rsid w:val="008E6FAA"/>
    <w:rsid w:val="008E7A4B"/>
    <w:rsid w:val="008F0454"/>
    <w:rsid w:val="008F0A15"/>
    <w:rsid w:val="008F10B8"/>
    <w:rsid w:val="008F1849"/>
    <w:rsid w:val="008F28C3"/>
    <w:rsid w:val="008F2C20"/>
    <w:rsid w:val="008F2D8F"/>
    <w:rsid w:val="008F3049"/>
    <w:rsid w:val="008F4105"/>
    <w:rsid w:val="008F4449"/>
    <w:rsid w:val="008F55A8"/>
    <w:rsid w:val="008F5A31"/>
    <w:rsid w:val="008F5D25"/>
    <w:rsid w:val="008F71E0"/>
    <w:rsid w:val="008F7262"/>
    <w:rsid w:val="008F7870"/>
    <w:rsid w:val="008F79AF"/>
    <w:rsid w:val="008F7A07"/>
    <w:rsid w:val="009026AF"/>
    <w:rsid w:val="00902C77"/>
    <w:rsid w:val="00902E7E"/>
    <w:rsid w:val="009037D3"/>
    <w:rsid w:val="00904AD5"/>
    <w:rsid w:val="00905718"/>
    <w:rsid w:val="0090698C"/>
    <w:rsid w:val="00907CC9"/>
    <w:rsid w:val="00907D77"/>
    <w:rsid w:val="009103CB"/>
    <w:rsid w:val="0091097A"/>
    <w:rsid w:val="0091152C"/>
    <w:rsid w:val="0091156E"/>
    <w:rsid w:val="00911AEE"/>
    <w:rsid w:val="0091225C"/>
    <w:rsid w:val="009123C5"/>
    <w:rsid w:val="00912F18"/>
    <w:rsid w:val="00912FB9"/>
    <w:rsid w:val="00913704"/>
    <w:rsid w:val="009137F8"/>
    <w:rsid w:val="009141E9"/>
    <w:rsid w:val="0091483B"/>
    <w:rsid w:val="00915972"/>
    <w:rsid w:val="009159C1"/>
    <w:rsid w:val="009160AB"/>
    <w:rsid w:val="009169AE"/>
    <w:rsid w:val="00916B27"/>
    <w:rsid w:val="00916F78"/>
    <w:rsid w:val="00917025"/>
    <w:rsid w:val="00917405"/>
    <w:rsid w:val="0091794E"/>
    <w:rsid w:val="00920104"/>
    <w:rsid w:val="00920390"/>
    <w:rsid w:val="009208FB"/>
    <w:rsid w:val="009214A8"/>
    <w:rsid w:val="009217D4"/>
    <w:rsid w:val="00921903"/>
    <w:rsid w:val="00921947"/>
    <w:rsid w:val="0092219D"/>
    <w:rsid w:val="009227EF"/>
    <w:rsid w:val="0092287B"/>
    <w:rsid w:val="00923CCC"/>
    <w:rsid w:val="00924307"/>
    <w:rsid w:val="00924556"/>
    <w:rsid w:val="00924CD1"/>
    <w:rsid w:val="00924F3A"/>
    <w:rsid w:val="00925159"/>
    <w:rsid w:val="00925230"/>
    <w:rsid w:val="009258A9"/>
    <w:rsid w:val="0092596B"/>
    <w:rsid w:val="00926F28"/>
    <w:rsid w:val="00927531"/>
    <w:rsid w:val="0092780A"/>
    <w:rsid w:val="0093081F"/>
    <w:rsid w:val="00930E68"/>
    <w:rsid w:val="00931492"/>
    <w:rsid w:val="00931965"/>
    <w:rsid w:val="00932769"/>
    <w:rsid w:val="00932BC4"/>
    <w:rsid w:val="00932E15"/>
    <w:rsid w:val="00933939"/>
    <w:rsid w:val="00934143"/>
    <w:rsid w:val="00934997"/>
    <w:rsid w:val="00935842"/>
    <w:rsid w:val="00935E09"/>
    <w:rsid w:val="0093608D"/>
    <w:rsid w:val="009366E6"/>
    <w:rsid w:val="00937830"/>
    <w:rsid w:val="00940B60"/>
    <w:rsid w:val="00940FFF"/>
    <w:rsid w:val="009410CC"/>
    <w:rsid w:val="00941745"/>
    <w:rsid w:val="00943023"/>
    <w:rsid w:val="00943405"/>
    <w:rsid w:val="009436A2"/>
    <w:rsid w:val="00944153"/>
    <w:rsid w:val="00944C69"/>
    <w:rsid w:val="00944FBD"/>
    <w:rsid w:val="00945B92"/>
    <w:rsid w:val="00946592"/>
    <w:rsid w:val="009470C3"/>
    <w:rsid w:val="0094758C"/>
    <w:rsid w:val="0094767C"/>
    <w:rsid w:val="00947E8F"/>
    <w:rsid w:val="00947EC3"/>
    <w:rsid w:val="0095032E"/>
    <w:rsid w:val="00950590"/>
    <w:rsid w:val="00950F7D"/>
    <w:rsid w:val="00950FA1"/>
    <w:rsid w:val="009516E8"/>
    <w:rsid w:val="009519A0"/>
    <w:rsid w:val="00952030"/>
    <w:rsid w:val="0095232D"/>
    <w:rsid w:val="00952FDE"/>
    <w:rsid w:val="0095312B"/>
    <w:rsid w:val="009535A8"/>
    <w:rsid w:val="0095441E"/>
    <w:rsid w:val="00954F88"/>
    <w:rsid w:val="009552F7"/>
    <w:rsid w:val="00956673"/>
    <w:rsid w:val="0095671D"/>
    <w:rsid w:val="00956A07"/>
    <w:rsid w:val="00956C68"/>
    <w:rsid w:val="00956CBF"/>
    <w:rsid w:val="00956EE5"/>
    <w:rsid w:val="009573E6"/>
    <w:rsid w:val="00957A26"/>
    <w:rsid w:val="00957D99"/>
    <w:rsid w:val="00960332"/>
    <w:rsid w:val="0096053F"/>
    <w:rsid w:val="00960826"/>
    <w:rsid w:val="00961640"/>
    <w:rsid w:val="00961D06"/>
    <w:rsid w:val="00962048"/>
    <w:rsid w:val="00962481"/>
    <w:rsid w:val="00962C08"/>
    <w:rsid w:val="00962CB9"/>
    <w:rsid w:val="00962E45"/>
    <w:rsid w:val="009630A1"/>
    <w:rsid w:val="009630CF"/>
    <w:rsid w:val="00963B76"/>
    <w:rsid w:val="00963E52"/>
    <w:rsid w:val="0096411A"/>
    <w:rsid w:val="009645A0"/>
    <w:rsid w:val="009647C3"/>
    <w:rsid w:val="0096488D"/>
    <w:rsid w:val="00964B42"/>
    <w:rsid w:val="00964E29"/>
    <w:rsid w:val="00964FD0"/>
    <w:rsid w:val="0096528A"/>
    <w:rsid w:val="009652D0"/>
    <w:rsid w:val="009659B4"/>
    <w:rsid w:val="0096601E"/>
    <w:rsid w:val="009663C5"/>
    <w:rsid w:val="009667E4"/>
    <w:rsid w:val="009678B3"/>
    <w:rsid w:val="00970D7D"/>
    <w:rsid w:val="00971904"/>
    <w:rsid w:val="00972219"/>
    <w:rsid w:val="009725AE"/>
    <w:rsid w:val="009730D0"/>
    <w:rsid w:val="00973B10"/>
    <w:rsid w:val="00973C57"/>
    <w:rsid w:val="00974769"/>
    <w:rsid w:val="00975006"/>
    <w:rsid w:val="00975699"/>
    <w:rsid w:val="00975C76"/>
    <w:rsid w:val="00976967"/>
    <w:rsid w:val="00976EAF"/>
    <w:rsid w:val="0097705F"/>
    <w:rsid w:val="00977718"/>
    <w:rsid w:val="009802E4"/>
    <w:rsid w:val="009807E6"/>
    <w:rsid w:val="00980EBA"/>
    <w:rsid w:val="00980FCD"/>
    <w:rsid w:val="009820F6"/>
    <w:rsid w:val="009823E2"/>
    <w:rsid w:val="00982450"/>
    <w:rsid w:val="00982524"/>
    <w:rsid w:val="0098279E"/>
    <w:rsid w:val="009835B4"/>
    <w:rsid w:val="009839C5"/>
    <w:rsid w:val="0098426B"/>
    <w:rsid w:val="0098572B"/>
    <w:rsid w:val="00985F67"/>
    <w:rsid w:val="00987396"/>
    <w:rsid w:val="00987A39"/>
    <w:rsid w:val="0099062B"/>
    <w:rsid w:val="00990956"/>
    <w:rsid w:val="00990E47"/>
    <w:rsid w:val="00991168"/>
    <w:rsid w:val="00991829"/>
    <w:rsid w:val="00991A48"/>
    <w:rsid w:val="0099217C"/>
    <w:rsid w:val="0099267D"/>
    <w:rsid w:val="00992901"/>
    <w:rsid w:val="0099309C"/>
    <w:rsid w:val="009931F7"/>
    <w:rsid w:val="00993730"/>
    <w:rsid w:val="00994B5A"/>
    <w:rsid w:val="009960A8"/>
    <w:rsid w:val="00997886"/>
    <w:rsid w:val="009979AB"/>
    <w:rsid w:val="009A02D7"/>
    <w:rsid w:val="009A16A2"/>
    <w:rsid w:val="009A18FE"/>
    <w:rsid w:val="009A2747"/>
    <w:rsid w:val="009A32E7"/>
    <w:rsid w:val="009A49F2"/>
    <w:rsid w:val="009A6306"/>
    <w:rsid w:val="009A6333"/>
    <w:rsid w:val="009A669E"/>
    <w:rsid w:val="009A7B2C"/>
    <w:rsid w:val="009B02F4"/>
    <w:rsid w:val="009B0CB0"/>
    <w:rsid w:val="009B10BE"/>
    <w:rsid w:val="009B1A29"/>
    <w:rsid w:val="009B1D50"/>
    <w:rsid w:val="009B2DCB"/>
    <w:rsid w:val="009B3056"/>
    <w:rsid w:val="009B3D9D"/>
    <w:rsid w:val="009B4121"/>
    <w:rsid w:val="009B44C1"/>
    <w:rsid w:val="009B4602"/>
    <w:rsid w:val="009B46D8"/>
    <w:rsid w:val="009B4A52"/>
    <w:rsid w:val="009B5BE7"/>
    <w:rsid w:val="009B5DB0"/>
    <w:rsid w:val="009B5E75"/>
    <w:rsid w:val="009B5E86"/>
    <w:rsid w:val="009B6711"/>
    <w:rsid w:val="009B684A"/>
    <w:rsid w:val="009B70C0"/>
    <w:rsid w:val="009B73CB"/>
    <w:rsid w:val="009B7EE5"/>
    <w:rsid w:val="009C055D"/>
    <w:rsid w:val="009C089F"/>
    <w:rsid w:val="009C0B5F"/>
    <w:rsid w:val="009C13EF"/>
    <w:rsid w:val="009C19E4"/>
    <w:rsid w:val="009C23D6"/>
    <w:rsid w:val="009C2F79"/>
    <w:rsid w:val="009C3191"/>
    <w:rsid w:val="009C349C"/>
    <w:rsid w:val="009C3629"/>
    <w:rsid w:val="009C4079"/>
    <w:rsid w:val="009C4150"/>
    <w:rsid w:val="009C476A"/>
    <w:rsid w:val="009C5AAB"/>
    <w:rsid w:val="009C5E35"/>
    <w:rsid w:val="009C5F72"/>
    <w:rsid w:val="009C63FC"/>
    <w:rsid w:val="009C79C4"/>
    <w:rsid w:val="009D005B"/>
    <w:rsid w:val="009D0884"/>
    <w:rsid w:val="009D12C6"/>
    <w:rsid w:val="009D160A"/>
    <w:rsid w:val="009D18B5"/>
    <w:rsid w:val="009D2355"/>
    <w:rsid w:val="009D28C0"/>
    <w:rsid w:val="009D3343"/>
    <w:rsid w:val="009D3777"/>
    <w:rsid w:val="009D3E1E"/>
    <w:rsid w:val="009D3E5C"/>
    <w:rsid w:val="009D4031"/>
    <w:rsid w:val="009D4034"/>
    <w:rsid w:val="009D50A1"/>
    <w:rsid w:val="009D5983"/>
    <w:rsid w:val="009D612C"/>
    <w:rsid w:val="009D637A"/>
    <w:rsid w:val="009D64C6"/>
    <w:rsid w:val="009D6F5B"/>
    <w:rsid w:val="009D7012"/>
    <w:rsid w:val="009D7A0B"/>
    <w:rsid w:val="009D7A7D"/>
    <w:rsid w:val="009E0DCF"/>
    <w:rsid w:val="009E0F7F"/>
    <w:rsid w:val="009E173C"/>
    <w:rsid w:val="009E276C"/>
    <w:rsid w:val="009E2C53"/>
    <w:rsid w:val="009E2D9B"/>
    <w:rsid w:val="009E3AB6"/>
    <w:rsid w:val="009E3F71"/>
    <w:rsid w:val="009E41ED"/>
    <w:rsid w:val="009E4A85"/>
    <w:rsid w:val="009E5B93"/>
    <w:rsid w:val="009E60CE"/>
    <w:rsid w:val="009E6415"/>
    <w:rsid w:val="009E6697"/>
    <w:rsid w:val="009E6698"/>
    <w:rsid w:val="009E6C8C"/>
    <w:rsid w:val="009E7089"/>
    <w:rsid w:val="009E7D1A"/>
    <w:rsid w:val="009F033F"/>
    <w:rsid w:val="009F040A"/>
    <w:rsid w:val="009F0883"/>
    <w:rsid w:val="009F0C3D"/>
    <w:rsid w:val="009F0DCF"/>
    <w:rsid w:val="009F12DA"/>
    <w:rsid w:val="009F1ECC"/>
    <w:rsid w:val="009F230B"/>
    <w:rsid w:val="009F36AD"/>
    <w:rsid w:val="009F3F2F"/>
    <w:rsid w:val="009F43E3"/>
    <w:rsid w:val="009F561B"/>
    <w:rsid w:val="009F56B5"/>
    <w:rsid w:val="009F5B47"/>
    <w:rsid w:val="009F7427"/>
    <w:rsid w:val="009F74DE"/>
    <w:rsid w:val="009F75E8"/>
    <w:rsid w:val="00A003CD"/>
    <w:rsid w:val="00A00515"/>
    <w:rsid w:val="00A00AA3"/>
    <w:rsid w:val="00A00B87"/>
    <w:rsid w:val="00A00D61"/>
    <w:rsid w:val="00A00F86"/>
    <w:rsid w:val="00A00FFD"/>
    <w:rsid w:val="00A01188"/>
    <w:rsid w:val="00A0240E"/>
    <w:rsid w:val="00A02D3E"/>
    <w:rsid w:val="00A041F4"/>
    <w:rsid w:val="00A04F46"/>
    <w:rsid w:val="00A055C9"/>
    <w:rsid w:val="00A0708C"/>
    <w:rsid w:val="00A0726A"/>
    <w:rsid w:val="00A07E6A"/>
    <w:rsid w:val="00A07EC2"/>
    <w:rsid w:val="00A10733"/>
    <w:rsid w:val="00A10A8E"/>
    <w:rsid w:val="00A10FD6"/>
    <w:rsid w:val="00A112E6"/>
    <w:rsid w:val="00A12863"/>
    <w:rsid w:val="00A13895"/>
    <w:rsid w:val="00A1409A"/>
    <w:rsid w:val="00A14CC2"/>
    <w:rsid w:val="00A156AC"/>
    <w:rsid w:val="00A15EA8"/>
    <w:rsid w:val="00A1601E"/>
    <w:rsid w:val="00A16396"/>
    <w:rsid w:val="00A16458"/>
    <w:rsid w:val="00A2045F"/>
    <w:rsid w:val="00A20F76"/>
    <w:rsid w:val="00A21AF2"/>
    <w:rsid w:val="00A2202E"/>
    <w:rsid w:val="00A22C38"/>
    <w:rsid w:val="00A22E71"/>
    <w:rsid w:val="00A2324C"/>
    <w:rsid w:val="00A24EBB"/>
    <w:rsid w:val="00A266D7"/>
    <w:rsid w:val="00A27666"/>
    <w:rsid w:val="00A27906"/>
    <w:rsid w:val="00A27D5C"/>
    <w:rsid w:val="00A309C9"/>
    <w:rsid w:val="00A30CF6"/>
    <w:rsid w:val="00A312D7"/>
    <w:rsid w:val="00A315DA"/>
    <w:rsid w:val="00A31A3E"/>
    <w:rsid w:val="00A31D2C"/>
    <w:rsid w:val="00A32008"/>
    <w:rsid w:val="00A32217"/>
    <w:rsid w:val="00A33BF8"/>
    <w:rsid w:val="00A34834"/>
    <w:rsid w:val="00A362A3"/>
    <w:rsid w:val="00A3645E"/>
    <w:rsid w:val="00A375A5"/>
    <w:rsid w:val="00A378C6"/>
    <w:rsid w:val="00A409AA"/>
    <w:rsid w:val="00A410C8"/>
    <w:rsid w:val="00A411A8"/>
    <w:rsid w:val="00A41397"/>
    <w:rsid w:val="00A42015"/>
    <w:rsid w:val="00A4227D"/>
    <w:rsid w:val="00A4269C"/>
    <w:rsid w:val="00A42904"/>
    <w:rsid w:val="00A42D63"/>
    <w:rsid w:val="00A43988"/>
    <w:rsid w:val="00A43DF0"/>
    <w:rsid w:val="00A4462F"/>
    <w:rsid w:val="00A44701"/>
    <w:rsid w:val="00A44AD5"/>
    <w:rsid w:val="00A44AE1"/>
    <w:rsid w:val="00A44F49"/>
    <w:rsid w:val="00A4598F"/>
    <w:rsid w:val="00A45DBE"/>
    <w:rsid w:val="00A45FF1"/>
    <w:rsid w:val="00A463AE"/>
    <w:rsid w:val="00A4656B"/>
    <w:rsid w:val="00A46D05"/>
    <w:rsid w:val="00A46D42"/>
    <w:rsid w:val="00A509BC"/>
    <w:rsid w:val="00A51056"/>
    <w:rsid w:val="00A51082"/>
    <w:rsid w:val="00A51548"/>
    <w:rsid w:val="00A5168F"/>
    <w:rsid w:val="00A51962"/>
    <w:rsid w:val="00A51F92"/>
    <w:rsid w:val="00A5285C"/>
    <w:rsid w:val="00A52D34"/>
    <w:rsid w:val="00A52E1F"/>
    <w:rsid w:val="00A54C00"/>
    <w:rsid w:val="00A54EBE"/>
    <w:rsid w:val="00A552D2"/>
    <w:rsid w:val="00A5567D"/>
    <w:rsid w:val="00A56091"/>
    <w:rsid w:val="00A563F3"/>
    <w:rsid w:val="00A56552"/>
    <w:rsid w:val="00A56A6D"/>
    <w:rsid w:val="00A56AFC"/>
    <w:rsid w:val="00A56B9A"/>
    <w:rsid w:val="00A57567"/>
    <w:rsid w:val="00A60A0B"/>
    <w:rsid w:val="00A61155"/>
    <w:rsid w:val="00A611CF"/>
    <w:rsid w:val="00A6135B"/>
    <w:rsid w:val="00A61AEA"/>
    <w:rsid w:val="00A6225C"/>
    <w:rsid w:val="00A626A8"/>
    <w:rsid w:val="00A64074"/>
    <w:rsid w:val="00A6460A"/>
    <w:rsid w:val="00A646A1"/>
    <w:rsid w:val="00A64A28"/>
    <w:rsid w:val="00A66568"/>
    <w:rsid w:val="00A66ED6"/>
    <w:rsid w:val="00A66EEB"/>
    <w:rsid w:val="00A67C18"/>
    <w:rsid w:val="00A67CAE"/>
    <w:rsid w:val="00A67CD3"/>
    <w:rsid w:val="00A7036F"/>
    <w:rsid w:val="00A70446"/>
    <w:rsid w:val="00A70FE8"/>
    <w:rsid w:val="00A72016"/>
    <w:rsid w:val="00A722FF"/>
    <w:rsid w:val="00A72A74"/>
    <w:rsid w:val="00A735A4"/>
    <w:rsid w:val="00A73B07"/>
    <w:rsid w:val="00A74339"/>
    <w:rsid w:val="00A74EE7"/>
    <w:rsid w:val="00A752E5"/>
    <w:rsid w:val="00A75E51"/>
    <w:rsid w:val="00A75F7F"/>
    <w:rsid w:val="00A7623C"/>
    <w:rsid w:val="00A76A6D"/>
    <w:rsid w:val="00A81234"/>
    <w:rsid w:val="00A81765"/>
    <w:rsid w:val="00A83D23"/>
    <w:rsid w:val="00A83F42"/>
    <w:rsid w:val="00A84BB6"/>
    <w:rsid w:val="00A84C7B"/>
    <w:rsid w:val="00A85075"/>
    <w:rsid w:val="00A85338"/>
    <w:rsid w:val="00A8585D"/>
    <w:rsid w:val="00A86EBF"/>
    <w:rsid w:val="00A9014F"/>
    <w:rsid w:val="00A90B4E"/>
    <w:rsid w:val="00A90E8B"/>
    <w:rsid w:val="00A9134B"/>
    <w:rsid w:val="00A91963"/>
    <w:rsid w:val="00A91A5C"/>
    <w:rsid w:val="00A923AB"/>
    <w:rsid w:val="00A92A0B"/>
    <w:rsid w:val="00A937CA"/>
    <w:rsid w:val="00A93958"/>
    <w:rsid w:val="00A940AD"/>
    <w:rsid w:val="00A94732"/>
    <w:rsid w:val="00A947C2"/>
    <w:rsid w:val="00A954F7"/>
    <w:rsid w:val="00A967D2"/>
    <w:rsid w:val="00A96899"/>
    <w:rsid w:val="00A97F2C"/>
    <w:rsid w:val="00AA0D0B"/>
    <w:rsid w:val="00AA0D31"/>
    <w:rsid w:val="00AA14FF"/>
    <w:rsid w:val="00AA19D3"/>
    <w:rsid w:val="00AA1EA2"/>
    <w:rsid w:val="00AA2094"/>
    <w:rsid w:val="00AA209B"/>
    <w:rsid w:val="00AA262F"/>
    <w:rsid w:val="00AA2DE0"/>
    <w:rsid w:val="00AA31C8"/>
    <w:rsid w:val="00AA33E7"/>
    <w:rsid w:val="00AA4091"/>
    <w:rsid w:val="00AA4291"/>
    <w:rsid w:val="00AA4795"/>
    <w:rsid w:val="00AA4B37"/>
    <w:rsid w:val="00AA573F"/>
    <w:rsid w:val="00AA59E4"/>
    <w:rsid w:val="00AA6083"/>
    <w:rsid w:val="00AA64FE"/>
    <w:rsid w:val="00AA6594"/>
    <w:rsid w:val="00AA6652"/>
    <w:rsid w:val="00AA6E29"/>
    <w:rsid w:val="00AA6F6B"/>
    <w:rsid w:val="00AB0682"/>
    <w:rsid w:val="00AB0F96"/>
    <w:rsid w:val="00AB3F0C"/>
    <w:rsid w:val="00AB444E"/>
    <w:rsid w:val="00AB4633"/>
    <w:rsid w:val="00AB51F2"/>
    <w:rsid w:val="00AB53CE"/>
    <w:rsid w:val="00AB5581"/>
    <w:rsid w:val="00AB60BA"/>
    <w:rsid w:val="00AB6293"/>
    <w:rsid w:val="00AB6AEE"/>
    <w:rsid w:val="00AB6C6B"/>
    <w:rsid w:val="00AB7C77"/>
    <w:rsid w:val="00AC05AC"/>
    <w:rsid w:val="00AC06A3"/>
    <w:rsid w:val="00AC0762"/>
    <w:rsid w:val="00AC2CA0"/>
    <w:rsid w:val="00AC2D03"/>
    <w:rsid w:val="00AC2EC0"/>
    <w:rsid w:val="00AC31B2"/>
    <w:rsid w:val="00AC31FD"/>
    <w:rsid w:val="00AC347D"/>
    <w:rsid w:val="00AC384B"/>
    <w:rsid w:val="00AC3B58"/>
    <w:rsid w:val="00AC48C9"/>
    <w:rsid w:val="00AC4B57"/>
    <w:rsid w:val="00AC4BCB"/>
    <w:rsid w:val="00AC4D81"/>
    <w:rsid w:val="00AC4FAB"/>
    <w:rsid w:val="00AC5089"/>
    <w:rsid w:val="00AC5103"/>
    <w:rsid w:val="00AC63BF"/>
    <w:rsid w:val="00AC64E0"/>
    <w:rsid w:val="00AC6746"/>
    <w:rsid w:val="00AC7F82"/>
    <w:rsid w:val="00AC7FFC"/>
    <w:rsid w:val="00AD0078"/>
    <w:rsid w:val="00AD02AC"/>
    <w:rsid w:val="00AD1245"/>
    <w:rsid w:val="00AD167A"/>
    <w:rsid w:val="00AD1967"/>
    <w:rsid w:val="00AD19A8"/>
    <w:rsid w:val="00AD1AA7"/>
    <w:rsid w:val="00AD1D6B"/>
    <w:rsid w:val="00AD21EB"/>
    <w:rsid w:val="00AD25FB"/>
    <w:rsid w:val="00AD2946"/>
    <w:rsid w:val="00AD2C38"/>
    <w:rsid w:val="00AD4191"/>
    <w:rsid w:val="00AD4225"/>
    <w:rsid w:val="00AD452B"/>
    <w:rsid w:val="00AD4CF7"/>
    <w:rsid w:val="00AD550D"/>
    <w:rsid w:val="00AD6AEA"/>
    <w:rsid w:val="00AD7870"/>
    <w:rsid w:val="00AE100C"/>
    <w:rsid w:val="00AE112B"/>
    <w:rsid w:val="00AE1398"/>
    <w:rsid w:val="00AE1546"/>
    <w:rsid w:val="00AE22F1"/>
    <w:rsid w:val="00AE2834"/>
    <w:rsid w:val="00AE2A8C"/>
    <w:rsid w:val="00AE2F58"/>
    <w:rsid w:val="00AE3112"/>
    <w:rsid w:val="00AE371F"/>
    <w:rsid w:val="00AE44B2"/>
    <w:rsid w:val="00AE4F9D"/>
    <w:rsid w:val="00AE6535"/>
    <w:rsid w:val="00AE6767"/>
    <w:rsid w:val="00AE6AF4"/>
    <w:rsid w:val="00AE6BED"/>
    <w:rsid w:val="00AE7749"/>
    <w:rsid w:val="00AE7E8D"/>
    <w:rsid w:val="00AF0849"/>
    <w:rsid w:val="00AF0A09"/>
    <w:rsid w:val="00AF0D5B"/>
    <w:rsid w:val="00AF19B4"/>
    <w:rsid w:val="00AF1BD1"/>
    <w:rsid w:val="00AF2054"/>
    <w:rsid w:val="00AF238F"/>
    <w:rsid w:val="00AF2B0F"/>
    <w:rsid w:val="00AF31B2"/>
    <w:rsid w:val="00AF32BF"/>
    <w:rsid w:val="00AF4526"/>
    <w:rsid w:val="00AF4BB6"/>
    <w:rsid w:val="00AF51F2"/>
    <w:rsid w:val="00AF544D"/>
    <w:rsid w:val="00AF5934"/>
    <w:rsid w:val="00AF6A0B"/>
    <w:rsid w:val="00AF6BF3"/>
    <w:rsid w:val="00AF6E3B"/>
    <w:rsid w:val="00AF6ED1"/>
    <w:rsid w:val="00AF7E37"/>
    <w:rsid w:val="00AF7E77"/>
    <w:rsid w:val="00B004BD"/>
    <w:rsid w:val="00B008DA"/>
    <w:rsid w:val="00B00C7D"/>
    <w:rsid w:val="00B00F01"/>
    <w:rsid w:val="00B04316"/>
    <w:rsid w:val="00B04A63"/>
    <w:rsid w:val="00B0552C"/>
    <w:rsid w:val="00B05891"/>
    <w:rsid w:val="00B06042"/>
    <w:rsid w:val="00B06224"/>
    <w:rsid w:val="00B06347"/>
    <w:rsid w:val="00B0711D"/>
    <w:rsid w:val="00B075B3"/>
    <w:rsid w:val="00B10153"/>
    <w:rsid w:val="00B11477"/>
    <w:rsid w:val="00B13488"/>
    <w:rsid w:val="00B134D5"/>
    <w:rsid w:val="00B13FAA"/>
    <w:rsid w:val="00B1454D"/>
    <w:rsid w:val="00B147F9"/>
    <w:rsid w:val="00B149BE"/>
    <w:rsid w:val="00B152CD"/>
    <w:rsid w:val="00B15F8E"/>
    <w:rsid w:val="00B16245"/>
    <w:rsid w:val="00B16AF4"/>
    <w:rsid w:val="00B16AF7"/>
    <w:rsid w:val="00B16DED"/>
    <w:rsid w:val="00B1736A"/>
    <w:rsid w:val="00B17959"/>
    <w:rsid w:val="00B203CE"/>
    <w:rsid w:val="00B21549"/>
    <w:rsid w:val="00B21879"/>
    <w:rsid w:val="00B219D1"/>
    <w:rsid w:val="00B21B84"/>
    <w:rsid w:val="00B21FA0"/>
    <w:rsid w:val="00B22518"/>
    <w:rsid w:val="00B22672"/>
    <w:rsid w:val="00B22CA6"/>
    <w:rsid w:val="00B23211"/>
    <w:rsid w:val="00B236FA"/>
    <w:rsid w:val="00B23B9F"/>
    <w:rsid w:val="00B26611"/>
    <w:rsid w:val="00B2737C"/>
    <w:rsid w:val="00B274B3"/>
    <w:rsid w:val="00B27829"/>
    <w:rsid w:val="00B27B80"/>
    <w:rsid w:val="00B30713"/>
    <w:rsid w:val="00B314F2"/>
    <w:rsid w:val="00B329B7"/>
    <w:rsid w:val="00B32C04"/>
    <w:rsid w:val="00B33022"/>
    <w:rsid w:val="00B33821"/>
    <w:rsid w:val="00B3396B"/>
    <w:rsid w:val="00B35AD5"/>
    <w:rsid w:val="00B363AC"/>
    <w:rsid w:val="00B364D2"/>
    <w:rsid w:val="00B36DC9"/>
    <w:rsid w:val="00B411FD"/>
    <w:rsid w:val="00B41D2E"/>
    <w:rsid w:val="00B41E2F"/>
    <w:rsid w:val="00B4211C"/>
    <w:rsid w:val="00B42206"/>
    <w:rsid w:val="00B427A0"/>
    <w:rsid w:val="00B42C1B"/>
    <w:rsid w:val="00B43816"/>
    <w:rsid w:val="00B43A1F"/>
    <w:rsid w:val="00B43E69"/>
    <w:rsid w:val="00B442B3"/>
    <w:rsid w:val="00B445C5"/>
    <w:rsid w:val="00B447E9"/>
    <w:rsid w:val="00B45F92"/>
    <w:rsid w:val="00B46839"/>
    <w:rsid w:val="00B46ADD"/>
    <w:rsid w:val="00B474E4"/>
    <w:rsid w:val="00B47687"/>
    <w:rsid w:val="00B478FC"/>
    <w:rsid w:val="00B47CC4"/>
    <w:rsid w:val="00B50455"/>
    <w:rsid w:val="00B51328"/>
    <w:rsid w:val="00B516E6"/>
    <w:rsid w:val="00B51874"/>
    <w:rsid w:val="00B51A5D"/>
    <w:rsid w:val="00B51B50"/>
    <w:rsid w:val="00B51E7E"/>
    <w:rsid w:val="00B52168"/>
    <w:rsid w:val="00B52588"/>
    <w:rsid w:val="00B52D7D"/>
    <w:rsid w:val="00B53B9C"/>
    <w:rsid w:val="00B53C5C"/>
    <w:rsid w:val="00B549B9"/>
    <w:rsid w:val="00B549D5"/>
    <w:rsid w:val="00B54EEC"/>
    <w:rsid w:val="00B5547D"/>
    <w:rsid w:val="00B5583A"/>
    <w:rsid w:val="00B55B86"/>
    <w:rsid w:val="00B55FB1"/>
    <w:rsid w:val="00B5665F"/>
    <w:rsid w:val="00B56B0B"/>
    <w:rsid w:val="00B56E51"/>
    <w:rsid w:val="00B56F33"/>
    <w:rsid w:val="00B5772F"/>
    <w:rsid w:val="00B57CB0"/>
    <w:rsid w:val="00B601FD"/>
    <w:rsid w:val="00B602A1"/>
    <w:rsid w:val="00B609A9"/>
    <w:rsid w:val="00B6124E"/>
    <w:rsid w:val="00B6199D"/>
    <w:rsid w:val="00B62432"/>
    <w:rsid w:val="00B63995"/>
    <w:rsid w:val="00B639F8"/>
    <w:rsid w:val="00B64345"/>
    <w:rsid w:val="00B64584"/>
    <w:rsid w:val="00B64AFE"/>
    <w:rsid w:val="00B64E03"/>
    <w:rsid w:val="00B6515B"/>
    <w:rsid w:val="00B6531E"/>
    <w:rsid w:val="00B656A3"/>
    <w:rsid w:val="00B65CC8"/>
    <w:rsid w:val="00B6676E"/>
    <w:rsid w:val="00B66B20"/>
    <w:rsid w:val="00B67003"/>
    <w:rsid w:val="00B6704A"/>
    <w:rsid w:val="00B67D27"/>
    <w:rsid w:val="00B701F6"/>
    <w:rsid w:val="00B702D7"/>
    <w:rsid w:val="00B70423"/>
    <w:rsid w:val="00B70806"/>
    <w:rsid w:val="00B7117E"/>
    <w:rsid w:val="00B71B8B"/>
    <w:rsid w:val="00B71C85"/>
    <w:rsid w:val="00B71FBD"/>
    <w:rsid w:val="00B7205E"/>
    <w:rsid w:val="00B726AE"/>
    <w:rsid w:val="00B72F3A"/>
    <w:rsid w:val="00B73B98"/>
    <w:rsid w:val="00B73C7A"/>
    <w:rsid w:val="00B74C66"/>
    <w:rsid w:val="00B758D5"/>
    <w:rsid w:val="00B75AC3"/>
    <w:rsid w:val="00B7688D"/>
    <w:rsid w:val="00B76C30"/>
    <w:rsid w:val="00B77981"/>
    <w:rsid w:val="00B805A5"/>
    <w:rsid w:val="00B80E84"/>
    <w:rsid w:val="00B811C1"/>
    <w:rsid w:val="00B812E2"/>
    <w:rsid w:val="00B8161E"/>
    <w:rsid w:val="00B81CEE"/>
    <w:rsid w:val="00B82C97"/>
    <w:rsid w:val="00B82E2E"/>
    <w:rsid w:val="00B831B1"/>
    <w:rsid w:val="00B83AA4"/>
    <w:rsid w:val="00B83CAE"/>
    <w:rsid w:val="00B84DF8"/>
    <w:rsid w:val="00B84F79"/>
    <w:rsid w:val="00B84FD0"/>
    <w:rsid w:val="00B854BD"/>
    <w:rsid w:val="00B85C64"/>
    <w:rsid w:val="00B860AE"/>
    <w:rsid w:val="00B86727"/>
    <w:rsid w:val="00B877B7"/>
    <w:rsid w:val="00B90F90"/>
    <w:rsid w:val="00B91D07"/>
    <w:rsid w:val="00B91F79"/>
    <w:rsid w:val="00B929BF"/>
    <w:rsid w:val="00B92C99"/>
    <w:rsid w:val="00B940F7"/>
    <w:rsid w:val="00B944D4"/>
    <w:rsid w:val="00B955B3"/>
    <w:rsid w:val="00B95AF4"/>
    <w:rsid w:val="00B95D99"/>
    <w:rsid w:val="00B95DAB"/>
    <w:rsid w:val="00B95E32"/>
    <w:rsid w:val="00B95F78"/>
    <w:rsid w:val="00B96021"/>
    <w:rsid w:val="00B97490"/>
    <w:rsid w:val="00B9795F"/>
    <w:rsid w:val="00B979F0"/>
    <w:rsid w:val="00BA019A"/>
    <w:rsid w:val="00BA03E0"/>
    <w:rsid w:val="00BA0B59"/>
    <w:rsid w:val="00BA1384"/>
    <w:rsid w:val="00BA2EC2"/>
    <w:rsid w:val="00BA4F28"/>
    <w:rsid w:val="00BA500A"/>
    <w:rsid w:val="00BA5137"/>
    <w:rsid w:val="00BA6E0F"/>
    <w:rsid w:val="00BA705A"/>
    <w:rsid w:val="00BA7312"/>
    <w:rsid w:val="00BA79AA"/>
    <w:rsid w:val="00BA7B78"/>
    <w:rsid w:val="00BA7E7E"/>
    <w:rsid w:val="00BB0364"/>
    <w:rsid w:val="00BB1144"/>
    <w:rsid w:val="00BB1F16"/>
    <w:rsid w:val="00BB245E"/>
    <w:rsid w:val="00BB2A81"/>
    <w:rsid w:val="00BB3501"/>
    <w:rsid w:val="00BB4510"/>
    <w:rsid w:val="00BB5CE1"/>
    <w:rsid w:val="00BB6697"/>
    <w:rsid w:val="00BB6859"/>
    <w:rsid w:val="00BB78E8"/>
    <w:rsid w:val="00BB7E4C"/>
    <w:rsid w:val="00BC01B4"/>
    <w:rsid w:val="00BC2623"/>
    <w:rsid w:val="00BC31E1"/>
    <w:rsid w:val="00BC451C"/>
    <w:rsid w:val="00BC473A"/>
    <w:rsid w:val="00BC4996"/>
    <w:rsid w:val="00BC4E76"/>
    <w:rsid w:val="00BC56E1"/>
    <w:rsid w:val="00BC62E7"/>
    <w:rsid w:val="00BC6516"/>
    <w:rsid w:val="00BC6726"/>
    <w:rsid w:val="00BC693E"/>
    <w:rsid w:val="00BC7ADB"/>
    <w:rsid w:val="00BC7F71"/>
    <w:rsid w:val="00BD202C"/>
    <w:rsid w:val="00BD20FF"/>
    <w:rsid w:val="00BD31EF"/>
    <w:rsid w:val="00BD37E4"/>
    <w:rsid w:val="00BD3C95"/>
    <w:rsid w:val="00BD466D"/>
    <w:rsid w:val="00BD5061"/>
    <w:rsid w:val="00BD5314"/>
    <w:rsid w:val="00BD5CFE"/>
    <w:rsid w:val="00BD5E18"/>
    <w:rsid w:val="00BD5EF0"/>
    <w:rsid w:val="00BD60EB"/>
    <w:rsid w:val="00BD6187"/>
    <w:rsid w:val="00BD6AFA"/>
    <w:rsid w:val="00BD6C7D"/>
    <w:rsid w:val="00BD7490"/>
    <w:rsid w:val="00BD77D5"/>
    <w:rsid w:val="00BD793D"/>
    <w:rsid w:val="00BE024E"/>
    <w:rsid w:val="00BE04B0"/>
    <w:rsid w:val="00BE0E0C"/>
    <w:rsid w:val="00BE152F"/>
    <w:rsid w:val="00BE28A6"/>
    <w:rsid w:val="00BE30C4"/>
    <w:rsid w:val="00BE36D3"/>
    <w:rsid w:val="00BE3F86"/>
    <w:rsid w:val="00BE5352"/>
    <w:rsid w:val="00BE5CDA"/>
    <w:rsid w:val="00BE61C6"/>
    <w:rsid w:val="00BE66DD"/>
    <w:rsid w:val="00BE69B3"/>
    <w:rsid w:val="00BE6DDE"/>
    <w:rsid w:val="00BF0601"/>
    <w:rsid w:val="00BF16C7"/>
    <w:rsid w:val="00BF1B37"/>
    <w:rsid w:val="00BF1BBD"/>
    <w:rsid w:val="00BF20AD"/>
    <w:rsid w:val="00BF2649"/>
    <w:rsid w:val="00BF2736"/>
    <w:rsid w:val="00BF2995"/>
    <w:rsid w:val="00BF2D14"/>
    <w:rsid w:val="00BF2DB3"/>
    <w:rsid w:val="00BF2F0A"/>
    <w:rsid w:val="00BF3854"/>
    <w:rsid w:val="00BF40D9"/>
    <w:rsid w:val="00BF4884"/>
    <w:rsid w:val="00BF4918"/>
    <w:rsid w:val="00BF5008"/>
    <w:rsid w:val="00BF6B8D"/>
    <w:rsid w:val="00BF775B"/>
    <w:rsid w:val="00BF7DC6"/>
    <w:rsid w:val="00C00AC0"/>
    <w:rsid w:val="00C0169E"/>
    <w:rsid w:val="00C01822"/>
    <w:rsid w:val="00C01A90"/>
    <w:rsid w:val="00C042E8"/>
    <w:rsid w:val="00C04E0B"/>
    <w:rsid w:val="00C0559E"/>
    <w:rsid w:val="00C05B01"/>
    <w:rsid w:val="00C0788D"/>
    <w:rsid w:val="00C100E2"/>
    <w:rsid w:val="00C101DE"/>
    <w:rsid w:val="00C107CF"/>
    <w:rsid w:val="00C10861"/>
    <w:rsid w:val="00C111BC"/>
    <w:rsid w:val="00C1378B"/>
    <w:rsid w:val="00C13D17"/>
    <w:rsid w:val="00C14C6B"/>
    <w:rsid w:val="00C155E7"/>
    <w:rsid w:val="00C15A27"/>
    <w:rsid w:val="00C1625B"/>
    <w:rsid w:val="00C167FC"/>
    <w:rsid w:val="00C17322"/>
    <w:rsid w:val="00C17428"/>
    <w:rsid w:val="00C17B16"/>
    <w:rsid w:val="00C204DD"/>
    <w:rsid w:val="00C2083C"/>
    <w:rsid w:val="00C20B35"/>
    <w:rsid w:val="00C20BD7"/>
    <w:rsid w:val="00C21405"/>
    <w:rsid w:val="00C21842"/>
    <w:rsid w:val="00C218BD"/>
    <w:rsid w:val="00C21905"/>
    <w:rsid w:val="00C2235A"/>
    <w:rsid w:val="00C22502"/>
    <w:rsid w:val="00C22525"/>
    <w:rsid w:val="00C22CDE"/>
    <w:rsid w:val="00C2318F"/>
    <w:rsid w:val="00C2365B"/>
    <w:rsid w:val="00C23E2C"/>
    <w:rsid w:val="00C24D24"/>
    <w:rsid w:val="00C25411"/>
    <w:rsid w:val="00C25B5A"/>
    <w:rsid w:val="00C25B89"/>
    <w:rsid w:val="00C25BF2"/>
    <w:rsid w:val="00C26B1A"/>
    <w:rsid w:val="00C26BA6"/>
    <w:rsid w:val="00C272CC"/>
    <w:rsid w:val="00C274E0"/>
    <w:rsid w:val="00C2750A"/>
    <w:rsid w:val="00C27744"/>
    <w:rsid w:val="00C314F4"/>
    <w:rsid w:val="00C318B3"/>
    <w:rsid w:val="00C31AB8"/>
    <w:rsid w:val="00C3212B"/>
    <w:rsid w:val="00C33534"/>
    <w:rsid w:val="00C3498D"/>
    <w:rsid w:val="00C34DAB"/>
    <w:rsid w:val="00C36772"/>
    <w:rsid w:val="00C369A2"/>
    <w:rsid w:val="00C373E4"/>
    <w:rsid w:val="00C37DBF"/>
    <w:rsid w:val="00C40212"/>
    <w:rsid w:val="00C408ED"/>
    <w:rsid w:val="00C40CD3"/>
    <w:rsid w:val="00C41D8D"/>
    <w:rsid w:val="00C42E32"/>
    <w:rsid w:val="00C43161"/>
    <w:rsid w:val="00C4334F"/>
    <w:rsid w:val="00C436B2"/>
    <w:rsid w:val="00C4379E"/>
    <w:rsid w:val="00C43E01"/>
    <w:rsid w:val="00C43E94"/>
    <w:rsid w:val="00C4495B"/>
    <w:rsid w:val="00C45AC3"/>
    <w:rsid w:val="00C46513"/>
    <w:rsid w:val="00C469AA"/>
    <w:rsid w:val="00C476C9"/>
    <w:rsid w:val="00C51324"/>
    <w:rsid w:val="00C51E1E"/>
    <w:rsid w:val="00C52B27"/>
    <w:rsid w:val="00C52C7A"/>
    <w:rsid w:val="00C53C86"/>
    <w:rsid w:val="00C54070"/>
    <w:rsid w:val="00C541D6"/>
    <w:rsid w:val="00C54DD7"/>
    <w:rsid w:val="00C54F11"/>
    <w:rsid w:val="00C553D9"/>
    <w:rsid w:val="00C55CA5"/>
    <w:rsid w:val="00C56978"/>
    <w:rsid w:val="00C56FC3"/>
    <w:rsid w:val="00C57929"/>
    <w:rsid w:val="00C57A50"/>
    <w:rsid w:val="00C57D4F"/>
    <w:rsid w:val="00C57ED7"/>
    <w:rsid w:val="00C600D8"/>
    <w:rsid w:val="00C60A6D"/>
    <w:rsid w:val="00C61213"/>
    <w:rsid w:val="00C61416"/>
    <w:rsid w:val="00C627F0"/>
    <w:rsid w:val="00C63007"/>
    <w:rsid w:val="00C63562"/>
    <w:rsid w:val="00C63927"/>
    <w:rsid w:val="00C63B71"/>
    <w:rsid w:val="00C6410D"/>
    <w:rsid w:val="00C64339"/>
    <w:rsid w:val="00C65B5A"/>
    <w:rsid w:val="00C65E42"/>
    <w:rsid w:val="00C65FD3"/>
    <w:rsid w:val="00C663C2"/>
    <w:rsid w:val="00C6699F"/>
    <w:rsid w:val="00C66DB7"/>
    <w:rsid w:val="00C716BF"/>
    <w:rsid w:val="00C71DF6"/>
    <w:rsid w:val="00C72206"/>
    <w:rsid w:val="00C729EE"/>
    <w:rsid w:val="00C72A72"/>
    <w:rsid w:val="00C72AE2"/>
    <w:rsid w:val="00C7397D"/>
    <w:rsid w:val="00C73BDD"/>
    <w:rsid w:val="00C74154"/>
    <w:rsid w:val="00C74B76"/>
    <w:rsid w:val="00C75AE1"/>
    <w:rsid w:val="00C75DF3"/>
    <w:rsid w:val="00C763AC"/>
    <w:rsid w:val="00C76928"/>
    <w:rsid w:val="00C77226"/>
    <w:rsid w:val="00C774CA"/>
    <w:rsid w:val="00C801AE"/>
    <w:rsid w:val="00C807C2"/>
    <w:rsid w:val="00C80B73"/>
    <w:rsid w:val="00C80DBB"/>
    <w:rsid w:val="00C818A3"/>
    <w:rsid w:val="00C81FD6"/>
    <w:rsid w:val="00C8309C"/>
    <w:rsid w:val="00C830BF"/>
    <w:rsid w:val="00C84139"/>
    <w:rsid w:val="00C84B96"/>
    <w:rsid w:val="00C85839"/>
    <w:rsid w:val="00C85DAE"/>
    <w:rsid w:val="00C85F58"/>
    <w:rsid w:val="00C86688"/>
    <w:rsid w:val="00C86944"/>
    <w:rsid w:val="00C87389"/>
    <w:rsid w:val="00C87EBB"/>
    <w:rsid w:val="00C90D64"/>
    <w:rsid w:val="00C911A6"/>
    <w:rsid w:val="00C916FC"/>
    <w:rsid w:val="00C91727"/>
    <w:rsid w:val="00C917F3"/>
    <w:rsid w:val="00C91E24"/>
    <w:rsid w:val="00C923BC"/>
    <w:rsid w:val="00C9284E"/>
    <w:rsid w:val="00C92C5F"/>
    <w:rsid w:val="00C93457"/>
    <w:rsid w:val="00C9365B"/>
    <w:rsid w:val="00C95AF4"/>
    <w:rsid w:val="00C960B9"/>
    <w:rsid w:val="00C964A7"/>
    <w:rsid w:val="00C964DA"/>
    <w:rsid w:val="00C97A04"/>
    <w:rsid w:val="00CA00F1"/>
    <w:rsid w:val="00CA216A"/>
    <w:rsid w:val="00CA28FA"/>
    <w:rsid w:val="00CA2B98"/>
    <w:rsid w:val="00CA2C4A"/>
    <w:rsid w:val="00CA30BD"/>
    <w:rsid w:val="00CA3C2B"/>
    <w:rsid w:val="00CA3E57"/>
    <w:rsid w:val="00CA4166"/>
    <w:rsid w:val="00CA4A68"/>
    <w:rsid w:val="00CA4D45"/>
    <w:rsid w:val="00CA6434"/>
    <w:rsid w:val="00CA67CB"/>
    <w:rsid w:val="00CA69F3"/>
    <w:rsid w:val="00CA6FC4"/>
    <w:rsid w:val="00CA78E0"/>
    <w:rsid w:val="00CA7FCC"/>
    <w:rsid w:val="00CA7FEC"/>
    <w:rsid w:val="00CB0008"/>
    <w:rsid w:val="00CB028F"/>
    <w:rsid w:val="00CB1A0F"/>
    <w:rsid w:val="00CB268B"/>
    <w:rsid w:val="00CB3170"/>
    <w:rsid w:val="00CB31E7"/>
    <w:rsid w:val="00CB3369"/>
    <w:rsid w:val="00CB3455"/>
    <w:rsid w:val="00CB372C"/>
    <w:rsid w:val="00CB3730"/>
    <w:rsid w:val="00CB4872"/>
    <w:rsid w:val="00CB49D5"/>
    <w:rsid w:val="00CB4A81"/>
    <w:rsid w:val="00CB4B3A"/>
    <w:rsid w:val="00CB51E8"/>
    <w:rsid w:val="00CB5C01"/>
    <w:rsid w:val="00CB66C6"/>
    <w:rsid w:val="00CB6998"/>
    <w:rsid w:val="00CB77C9"/>
    <w:rsid w:val="00CC0A39"/>
    <w:rsid w:val="00CC176F"/>
    <w:rsid w:val="00CC2151"/>
    <w:rsid w:val="00CC227B"/>
    <w:rsid w:val="00CC2379"/>
    <w:rsid w:val="00CC2AF9"/>
    <w:rsid w:val="00CC2D0F"/>
    <w:rsid w:val="00CC3D10"/>
    <w:rsid w:val="00CC53A9"/>
    <w:rsid w:val="00CC6D4C"/>
    <w:rsid w:val="00CC7639"/>
    <w:rsid w:val="00CC78F1"/>
    <w:rsid w:val="00CC7BAA"/>
    <w:rsid w:val="00CD00FF"/>
    <w:rsid w:val="00CD020D"/>
    <w:rsid w:val="00CD0338"/>
    <w:rsid w:val="00CD039B"/>
    <w:rsid w:val="00CD0A65"/>
    <w:rsid w:val="00CD16D6"/>
    <w:rsid w:val="00CD1C89"/>
    <w:rsid w:val="00CD1DBB"/>
    <w:rsid w:val="00CD1F24"/>
    <w:rsid w:val="00CD2033"/>
    <w:rsid w:val="00CD266E"/>
    <w:rsid w:val="00CD26D4"/>
    <w:rsid w:val="00CD33CA"/>
    <w:rsid w:val="00CD36A7"/>
    <w:rsid w:val="00CD37EB"/>
    <w:rsid w:val="00CD382F"/>
    <w:rsid w:val="00CD601E"/>
    <w:rsid w:val="00CD619C"/>
    <w:rsid w:val="00CD713F"/>
    <w:rsid w:val="00CE00E9"/>
    <w:rsid w:val="00CE07AD"/>
    <w:rsid w:val="00CE0F99"/>
    <w:rsid w:val="00CE0FF0"/>
    <w:rsid w:val="00CE123C"/>
    <w:rsid w:val="00CE1A1A"/>
    <w:rsid w:val="00CE218C"/>
    <w:rsid w:val="00CE22EB"/>
    <w:rsid w:val="00CE2662"/>
    <w:rsid w:val="00CE2A65"/>
    <w:rsid w:val="00CE3140"/>
    <w:rsid w:val="00CE3194"/>
    <w:rsid w:val="00CE37BB"/>
    <w:rsid w:val="00CE3E6A"/>
    <w:rsid w:val="00CE43F8"/>
    <w:rsid w:val="00CE54D4"/>
    <w:rsid w:val="00CE5680"/>
    <w:rsid w:val="00CE6041"/>
    <w:rsid w:val="00CE67C6"/>
    <w:rsid w:val="00CE692B"/>
    <w:rsid w:val="00CE6982"/>
    <w:rsid w:val="00CE74C3"/>
    <w:rsid w:val="00CE781F"/>
    <w:rsid w:val="00CF033A"/>
    <w:rsid w:val="00CF035D"/>
    <w:rsid w:val="00CF038A"/>
    <w:rsid w:val="00CF0504"/>
    <w:rsid w:val="00CF07FC"/>
    <w:rsid w:val="00CF1E7C"/>
    <w:rsid w:val="00CF288C"/>
    <w:rsid w:val="00CF34DA"/>
    <w:rsid w:val="00CF39D1"/>
    <w:rsid w:val="00CF3B05"/>
    <w:rsid w:val="00CF3F81"/>
    <w:rsid w:val="00CF4299"/>
    <w:rsid w:val="00CF4754"/>
    <w:rsid w:val="00CF4AAB"/>
    <w:rsid w:val="00CF5068"/>
    <w:rsid w:val="00CF5620"/>
    <w:rsid w:val="00CF6154"/>
    <w:rsid w:val="00CF7A18"/>
    <w:rsid w:val="00D01A8F"/>
    <w:rsid w:val="00D01D92"/>
    <w:rsid w:val="00D02AD9"/>
    <w:rsid w:val="00D03700"/>
    <w:rsid w:val="00D037DA"/>
    <w:rsid w:val="00D03D86"/>
    <w:rsid w:val="00D042BC"/>
    <w:rsid w:val="00D0458E"/>
    <w:rsid w:val="00D04EBC"/>
    <w:rsid w:val="00D05058"/>
    <w:rsid w:val="00D05556"/>
    <w:rsid w:val="00D06F22"/>
    <w:rsid w:val="00D07198"/>
    <w:rsid w:val="00D07E62"/>
    <w:rsid w:val="00D10821"/>
    <w:rsid w:val="00D10EFD"/>
    <w:rsid w:val="00D10F99"/>
    <w:rsid w:val="00D11355"/>
    <w:rsid w:val="00D133AC"/>
    <w:rsid w:val="00D1409B"/>
    <w:rsid w:val="00D15308"/>
    <w:rsid w:val="00D15471"/>
    <w:rsid w:val="00D162D5"/>
    <w:rsid w:val="00D16B4C"/>
    <w:rsid w:val="00D16E01"/>
    <w:rsid w:val="00D17CA5"/>
    <w:rsid w:val="00D2083F"/>
    <w:rsid w:val="00D21264"/>
    <w:rsid w:val="00D215C2"/>
    <w:rsid w:val="00D2172B"/>
    <w:rsid w:val="00D225F7"/>
    <w:rsid w:val="00D227B0"/>
    <w:rsid w:val="00D22861"/>
    <w:rsid w:val="00D22A77"/>
    <w:rsid w:val="00D22E9B"/>
    <w:rsid w:val="00D22F05"/>
    <w:rsid w:val="00D236CA"/>
    <w:rsid w:val="00D2415D"/>
    <w:rsid w:val="00D24274"/>
    <w:rsid w:val="00D24418"/>
    <w:rsid w:val="00D244F4"/>
    <w:rsid w:val="00D24E77"/>
    <w:rsid w:val="00D255D1"/>
    <w:rsid w:val="00D256D6"/>
    <w:rsid w:val="00D26190"/>
    <w:rsid w:val="00D266E1"/>
    <w:rsid w:val="00D266F9"/>
    <w:rsid w:val="00D271E8"/>
    <w:rsid w:val="00D273AF"/>
    <w:rsid w:val="00D27A78"/>
    <w:rsid w:val="00D30258"/>
    <w:rsid w:val="00D30E44"/>
    <w:rsid w:val="00D31918"/>
    <w:rsid w:val="00D328F2"/>
    <w:rsid w:val="00D33F87"/>
    <w:rsid w:val="00D34405"/>
    <w:rsid w:val="00D34C05"/>
    <w:rsid w:val="00D34F38"/>
    <w:rsid w:val="00D35456"/>
    <w:rsid w:val="00D3546E"/>
    <w:rsid w:val="00D35947"/>
    <w:rsid w:val="00D363CE"/>
    <w:rsid w:val="00D36A5A"/>
    <w:rsid w:val="00D36E35"/>
    <w:rsid w:val="00D37375"/>
    <w:rsid w:val="00D37504"/>
    <w:rsid w:val="00D37BAD"/>
    <w:rsid w:val="00D37DCB"/>
    <w:rsid w:val="00D40140"/>
    <w:rsid w:val="00D40D3D"/>
    <w:rsid w:val="00D41335"/>
    <w:rsid w:val="00D41842"/>
    <w:rsid w:val="00D4348A"/>
    <w:rsid w:val="00D4349B"/>
    <w:rsid w:val="00D4402B"/>
    <w:rsid w:val="00D44422"/>
    <w:rsid w:val="00D44528"/>
    <w:rsid w:val="00D446D9"/>
    <w:rsid w:val="00D449C5"/>
    <w:rsid w:val="00D44BF4"/>
    <w:rsid w:val="00D457A1"/>
    <w:rsid w:val="00D45FD6"/>
    <w:rsid w:val="00D477BF"/>
    <w:rsid w:val="00D47BA9"/>
    <w:rsid w:val="00D5028C"/>
    <w:rsid w:val="00D5061E"/>
    <w:rsid w:val="00D50F7A"/>
    <w:rsid w:val="00D513AF"/>
    <w:rsid w:val="00D5184A"/>
    <w:rsid w:val="00D52861"/>
    <w:rsid w:val="00D529A6"/>
    <w:rsid w:val="00D535D5"/>
    <w:rsid w:val="00D53CE8"/>
    <w:rsid w:val="00D5551C"/>
    <w:rsid w:val="00D555F9"/>
    <w:rsid w:val="00D55928"/>
    <w:rsid w:val="00D55941"/>
    <w:rsid w:val="00D5595E"/>
    <w:rsid w:val="00D55C95"/>
    <w:rsid w:val="00D55E10"/>
    <w:rsid w:val="00D563BF"/>
    <w:rsid w:val="00D567F0"/>
    <w:rsid w:val="00D56A00"/>
    <w:rsid w:val="00D56E5B"/>
    <w:rsid w:val="00D57922"/>
    <w:rsid w:val="00D57A34"/>
    <w:rsid w:val="00D60B1C"/>
    <w:rsid w:val="00D60F46"/>
    <w:rsid w:val="00D60F60"/>
    <w:rsid w:val="00D61553"/>
    <w:rsid w:val="00D61930"/>
    <w:rsid w:val="00D62A3D"/>
    <w:rsid w:val="00D6307D"/>
    <w:rsid w:val="00D630DE"/>
    <w:rsid w:val="00D635BE"/>
    <w:rsid w:val="00D63866"/>
    <w:rsid w:val="00D65DF4"/>
    <w:rsid w:val="00D660FE"/>
    <w:rsid w:val="00D66278"/>
    <w:rsid w:val="00D66541"/>
    <w:rsid w:val="00D665DB"/>
    <w:rsid w:val="00D66BD8"/>
    <w:rsid w:val="00D70625"/>
    <w:rsid w:val="00D71039"/>
    <w:rsid w:val="00D71600"/>
    <w:rsid w:val="00D71CE3"/>
    <w:rsid w:val="00D72C81"/>
    <w:rsid w:val="00D73087"/>
    <w:rsid w:val="00D730F9"/>
    <w:rsid w:val="00D731E2"/>
    <w:rsid w:val="00D738FF"/>
    <w:rsid w:val="00D73C30"/>
    <w:rsid w:val="00D7439E"/>
    <w:rsid w:val="00D7509B"/>
    <w:rsid w:val="00D755FC"/>
    <w:rsid w:val="00D756CC"/>
    <w:rsid w:val="00D756EA"/>
    <w:rsid w:val="00D75C7F"/>
    <w:rsid w:val="00D76193"/>
    <w:rsid w:val="00D763BC"/>
    <w:rsid w:val="00D76CAE"/>
    <w:rsid w:val="00D76E2A"/>
    <w:rsid w:val="00D778E7"/>
    <w:rsid w:val="00D77F62"/>
    <w:rsid w:val="00D80904"/>
    <w:rsid w:val="00D80C02"/>
    <w:rsid w:val="00D81126"/>
    <w:rsid w:val="00D81285"/>
    <w:rsid w:val="00D8131C"/>
    <w:rsid w:val="00D81BAD"/>
    <w:rsid w:val="00D821CB"/>
    <w:rsid w:val="00D82344"/>
    <w:rsid w:val="00D8298A"/>
    <w:rsid w:val="00D8362A"/>
    <w:rsid w:val="00D83C07"/>
    <w:rsid w:val="00D84583"/>
    <w:rsid w:val="00D84C85"/>
    <w:rsid w:val="00D85410"/>
    <w:rsid w:val="00D8554E"/>
    <w:rsid w:val="00D8578F"/>
    <w:rsid w:val="00D86637"/>
    <w:rsid w:val="00D8680A"/>
    <w:rsid w:val="00D871B0"/>
    <w:rsid w:val="00D87855"/>
    <w:rsid w:val="00D87E20"/>
    <w:rsid w:val="00D906BD"/>
    <w:rsid w:val="00D90A16"/>
    <w:rsid w:val="00D90E45"/>
    <w:rsid w:val="00D91521"/>
    <w:rsid w:val="00D91890"/>
    <w:rsid w:val="00D921B3"/>
    <w:rsid w:val="00D928EE"/>
    <w:rsid w:val="00D92EA9"/>
    <w:rsid w:val="00D92FED"/>
    <w:rsid w:val="00D93145"/>
    <w:rsid w:val="00D93B3D"/>
    <w:rsid w:val="00D94FC5"/>
    <w:rsid w:val="00D95125"/>
    <w:rsid w:val="00D95A47"/>
    <w:rsid w:val="00D9657B"/>
    <w:rsid w:val="00D967EA"/>
    <w:rsid w:val="00D9712A"/>
    <w:rsid w:val="00DA02E9"/>
    <w:rsid w:val="00DA0936"/>
    <w:rsid w:val="00DA099E"/>
    <w:rsid w:val="00DA0C12"/>
    <w:rsid w:val="00DA157B"/>
    <w:rsid w:val="00DA1CC7"/>
    <w:rsid w:val="00DA1FCE"/>
    <w:rsid w:val="00DA22F3"/>
    <w:rsid w:val="00DA3ACE"/>
    <w:rsid w:val="00DA4BDC"/>
    <w:rsid w:val="00DA5653"/>
    <w:rsid w:val="00DA63F1"/>
    <w:rsid w:val="00DA6B07"/>
    <w:rsid w:val="00DA7332"/>
    <w:rsid w:val="00DA74B6"/>
    <w:rsid w:val="00DA77D6"/>
    <w:rsid w:val="00DA7CFB"/>
    <w:rsid w:val="00DA7F0F"/>
    <w:rsid w:val="00DB0713"/>
    <w:rsid w:val="00DB0D80"/>
    <w:rsid w:val="00DB1BE3"/>
    <w:rsid w:val="00DB1F58"/>
    <w:rsid w:val="00DB20ED"/>
    <w:rsid w:val="00DB289D"/>
    <w:rsid w:val="00DB298D"/>
    <w:rsid w:val="00DB2CB7"/>
    <w:rsid w:val="00DB3494"/>
    <w:rsid w:val="00DB39BE"/>
    <w:rsid w:val="00DB405C"/>
    <w:rsid w:val="00DB424E"/>
    <w:rsid w:val="00DB4428"/>
    <w:rsid w:val="00DB47A3"/>
    <w:rsid w:val="00DB4993"/>
    <w:rsid w:val="00DB4E01"/>
    <w:rsid w:val="00DB4E4D"/>
    <w:rsid w:val="00DB52B9"/>
    <w:rsid w:val="00DB555F"/>
    <w:rsid w:val="00DB593C"/>
    <w:rsid w:val="00DB598E"/>
    <w:rsid w:val="00DB60C3"/>
    <w:rsid w:val="00DB6142"/>
    <w:rsid w:val="00DB617F"/>
    <w:rsid w:val="00DB69D2"/>
    <w:rsid w:val="00DB6B05"/>
    <w:rsid w:val="00DB6BFB"/>
    <w:rsid w:val="00DB6E0E"/>
    <w:rsid w:val="00DB6F05"/>
    <w:rsid w:val="00DB7008"/>
    <w:rsid w:val="00DB7ACF"/>
    <w:rsid w:val="00DB7D35"/>
    <w:rsid w:val="00DC0D46"/>
    <w:rsid w:val="00DC0DF0"/>
    <w:rsid w:val="00DC0FC7"/>
    <w:rsid w:val="00DC1955"/>
    <w:rsid w:val="00DC1A58"/>
    <w:rsid w:val="00DC1B0D"/>
    <w:rsid w:val="00DC1F5A"/>
    <w:rsid w:val="00DC2304"/>
    <w:rsid w:val="00DC2FE4"/>
    <w:rsid w:val="00DC353B"/>
    <w:rsid w:val="00DC367C"/>
    <w:rsid w:val="00DC3AD4"/>
    <w:rsid w:val="00DC4D3D"/>
    <w:rsid w:val="00DC507A"/>
    <w:rsid w:val="00DC5E02"/>
    <w:rsid w:val="00DC7459"/>
    <w:rsid w:val="00DC755F"/>
    <w:rsid w:val="00DC7DD0"/>
    <w:rsid w:val="00DD02B0"/>
    <w:rsid w:val="00DD0B75"/>
    <w:rsid w:val="00DD1399"/>
    <w:rsid w:val="00DD1438"/>
    <w:rsid w:val="00DD164E"/>
    <w:rsid w:val="00DD2056"/>
    <w:rsid w:val="00DD2D46"/>
    <w:rsid w:val="00DD2DFE"/>
    <w:rsid w:val="00DD302D"/>
    <w:rsid w:val="00DD5D28"/>
    <w:rsid w:val="00DD61A1"/>
    <w:rsid w:val="00DD6594"/>
    <w:rsid w:val="00DD68AE"/>
    <w:rsid w:val="00DD7041"/>
    <w:rsid w:val="00DD713B"/>
    <w:rsid w:val="00DD7316"/>
    <w:rsid w:val="00DD79E0"/>
    <w:rsid w:val="00DE003D"/>
    <w:rsid w:val="00DE05C8"/>
    <w:rsid w:val="00DE10C5"/>
    <w:rsid w:val="00DE15BF"/>
    <w:rsid w:val="00DE1C8D"/>
    <w:rsid w:val="00DE2608"/>
    <w:rsid w:val="00DE2EDB"/>
    <w:rsid w:val="00DE361F"/>
    <w:rsid w:val="00DE4488"/>
    <w:rsid w:val="00DE46AE"/>
    <w:rsid w:val="00DE4714"/>
    <w:rsid w:val="00DE5788"/>
    <w:rsid w:val="00DE5DD1"/>
    <w:rsid w:val="00DE668F"/>
    <w:rsid w:val="00DE69A3"/>
    <w:rsid w:val="00DE787A"/>
    <w:rsid w:val="00DF0A09"/>
    <w:rsid w:val="00DF15D7"/>
    <w:rsid w:val="00DF1886"/>
    <w:rsid w:val="00DF19BE"/>
    <w:rsid w:val="00DF1F1D"/>
    <w:rsid w:val="00DF37E2"/>
    <w:rsid w:val="00DF3A20"/>
    <w:rsid w:val="00DF49CD"/>
    <w:rsid w:val="00DF5110"/>
    <w:rsid w:val="00DF53DA"/>
    <w:rsid w:val="00DF5715"/>
    <w:rsid w:val="00DF6C1B"/>
    <w:rsid w:val="00DF7192"/>
    <w:rsid w:val="00DF7BCB"/>
    <w:rsid w:val="00E003D6"/>
    <w:rsid w:val="00E003DC"/>
    <w:rsid w:val="00E00406"/>
    <w:rsid w:val="00E00439"/>
    <w:rsid w:val="00E00608"/>
    <w:rsid w:val="00E0088A"/>
    <w:rsid w:val="00E00F3B"/>
    <w:rsid w:val="00E01136"/>
    <w:rsid w:val="00E02185"/>
    <w:rsid w:val="00E02769"/>
    <w:rsid w:val="00E029A7"/>
    <w:rsid w:val="00E02F31"/>
    <w:rsid w:val="00E03273"/>
    <w:rsid w:val="00E033BB"/>
    <w:rsid w:val="00E039D8"/>
    <w:rsid w:val="00E03A38"/>
    <w:rsid w:val="00E0415F"/>
    <w:rsid w:val="00E0465C"/>
    <w:rsid w:val="00E04C31"/>
    <w:rsid w:val="00E04E17"/>
    <w:rsid w:val="00E05ABC"/>
    <w:rsid w:val="00E05D6F"/>
    <w:rsid w:val="00E067A5"/>
    <w:rsid w:val="00E071D6"/>
    <w:rsid w:val="00E07ED3"/>
    <w:rsid w:val="00E1181D"/>
    <w:rsid w:val="00E11D50"/>
    <w:rsid w:val="00E12248"/>
    <w:rsid w:val="00E123AE"/>
    <w:rsid w:val="00E12873"/>
    <w:rsid w:val="00E130A4"/>
    <w:rsid w:val="00E132DA"/>
    <w:rsid w:val="00E13330"/>
    <w:rsid w:val="00E1342F"/>
    <w:rsid w:val="00E14237"/>
    <w:rsid w:val="00E143E2"/>
    <w:rsid w:val="00E1481A"/>
    <w:rsid w:val="00E14E95"/>
    <w:rsid w:val="00E15200"/>
    <w:rsid w:val="00E155D2"/>
    <w:rsid w:val="00E15ADB"/>
    <w:rsid w:val="00E15D9E"/>
    <w:rsid w:val="00E16624"/>
    <w:rsid w:val="00E16F28"/>
    <w:rsid w:val="00E16F82"/>
    <w:rsid w:val="00E171D1"/>
    <w:rsid w:val="00E17831"/>
    <w:rsid w:val="00E201B1"/>
    <w:rsid w:val="00E20FB5"/>
    <w:rsid w:val="00E2124B"/>
    <w:rsid w:val="00E214F7"/>
    <w:rsid w:val="00E215C6"/>
    <w:rsid w:val="00E21B6F"/>
    <w:rsid w:val="00E228C4"/>
    <w:rsid w:val="00E229E1"/>
    <w:rsid w:val="00E2334A"/>
    <w:rsid w:val="00E24691"/>
    <w:rsid w:val="00E24A57"/>
    <w:rsid w:val="00E273B3"/>
    <w:rsid w:val="00E2781F"/>
    <w:rsid w:val="00E27D59"/>
    <w:rsid w:val="00E305F8"/>
    <w:rsid w:val="00E308A9"/>
    <w:rsid w:val="00E30B89"/>
    <w:rsid w:val="00E30CAA"/>
    <w:rsid w:val="00E30E96"/>
    <w:rsid w:val="00E3106A"/>
    <w:rsid w:val="00E3171A"/>
    <w:rsid w:val="00E32643"/>
    <w:rsid w:val="00E32900"/>
    <w:rsid w:val="00E329F3"/>
    <w:rsid w:val="00E32AD8"/>
    <w:rsid w:val="00E331D5"/>
    <w:rsid w:val="00E339A9"/>
    <w:rsid w:val="00E34180"/>
    <w:rsid w:val="00E341CA"/>
    <w:rsid w:val="00E36EB8"/>
    <w:rsid w:val="00E37022"/>
    <w:rsid w:val="00E37714"/>
    <w:rsid w:val="00E37BC5"/>
    <w:rsid w:val="00E40C2F"/>
    <w:rsid w:val="00E41540"/>
    <w:rsid w:val="00E42030"/>
    <w:rsid w:val="00E42384"/>
    <w:rsid w:val="00E42414"/>
    <w:rsid w:val="00E428C5"/>
    <w:rsid w:val="00E429A3"/>
    <w:rsid w:val="00E42C0B"/>
    <w:rsid w:val="00E42C3E"/>
    <w:rsid w:val="00E42CAE"/>
    <w:rsid w:val="00E43407"/>
    <w:rsid w:val="00E43840"/>
    <w:rsid w:val="00E44959"/>
    <w:rsid w:val="00E44C2B"/>
    <w:rsid w:val="00E4506A"/>
    <w:rsid w:val="00E4738D"/>
    <w:rsid w:val="00E47C48"/>
    <w:rsid w:val="00E5083D"/>
    <w:rsid w:val="00E51018"/>
    <w:rsid w:val="00E51026"/>
    <w:rsid w:val="00E515EC"/>
    <w:rsid w:val="00E51723"/>
    <w:rsid w:val="00E5275A"/>
    <w:rsid w:val="00E52FD4"/>
    <w:rsid w:val="00E5314C"/>
    <w:rsid w:val="00E532BA"/>
    <w:rsid w:val="00E5387C"/>
    <w:rsid w:val="00E53B08"/>
    <w:rsid w:val="00E53F81"/>
    <w:rsid w:val="00E549A5"/>
    <w:rsid w:val="00E559E5"/>
    <w:rsid w:val="00E5676A"/>
    <w:rsid w:val="00E57095"/>
    <w:rsid w:val="00E57236"/>
    <w:rsid w:val="00E575C9"/>
    <w:rsid w:val="00E57C2C"/>
    <w:rsid w:val="00E60335"/>
    <w:rsid w:val="00E60681"/>
    <w:rsid w:val="00E609DA"/>
    <w:rsid w:val="00E60B90"/>
    <w:rsid w:val="00E6191A"/>
    <w:rsid w:val="00E6209C"/>
    <w:rsid w:val="00E625A3"/>
    <w:rsid w:val="00E627B5"/>
    <w:rsid w:val="00E632D6"/>
    <w:rsid w:val="00E63751"/>
    <w:rsid w:val="00E6436F"/>
    <w:rsid w:val="00E64500"/>
    <w:rsid w:val="00E6456A"/>
    <w:rsid w:val="00E64699"/>
    <w:rsid w:val="00E65650"/>
    <w:rsid w:val="00E65803"/>
    <w:rsid w:val="00E65E94"/>
    <w:rsid w:val="00E66565"/>
    <w:rsid w:val="00E665A3"/>
    <w:rsid w:val="00E66952"/>
    <w:rsid w:val="00E675E2"/>
    <w:rsid w:val="00E67980"/>
    <w:rsid w:val="00E67A32"/>
    <w:rsid w:val="00E70730"/>
    <w:rsid w:val="00E71BB1"/>
    <w:rsid w:val="00E71C79"/>
    <w:rsid w:val="00E728EF"/>
    <w:rsid w:val="00E73E2E"/>
    <w:rsid w:val="00E7431C"/>
    <w:rsid w:val="00E74C45"/>
    <w:rsid w:val="00E74E93"/>
    <w:rsid w:val="00E751DC"/>
    <w:rsid w:val="00E756CE"/>
    <w:rsid w:val="00E75914"/>
    <w:rsid w:val="00E773D3"/>
    <w:rsid w:val="00E77799"/>
    <w:rsid w:val="00E8066C"/>
    <w:rsid w:val="00E80E41"/>
    <w:rsid w:val="00E8118B"/>
    <w:rsid w:val="00E81CB3"/>
    <w:rsid w:val="00E81FEB"/>
    <w:rsid w:val="00E828FC"/>
    <w:rsid w:val="00E8325C"/>
    <w:rsid w:val="00E83970"/>
    <w:rsid w:val="00E83A07"/>
    <w:rsid w:val="00E8488B"/>
    <w:rsid w:val="00E84E35"/>
    <w:rsid w:val="00E84F49"/>
    <w:rsid w:val="00E8517F"/>
    <w:rsid w:val="00E857C6"/>
    <w:rsid w:val="00E85BEA"/>
    <w:rsid w:val="00E86344"/>
    <w:rsid w:val="00E8673D"/>
    <w:rsid w:val="00E87AEA"/>
    <w:rsid w:val="00E87C5A"/>
    <w:rsid w:val="00E9037D"/>
    <w:rsid w:val="00E90B1F"/>
    <w:rsid w:val="00E90E93"/>
    <w:rsid w:val="00E91A3B"/>
    <w:rsid w:val="00E945B4"/>
    <w:rsid w:val="00E94D37"/>
    <w:rsid w:val="00E94E81"/>
    <w:rsid w:val="00E9516C"/>
    <w:rsid w:val="00E95BAD"/>
    <w:rsid w:val="00E95ED5"/>
    <w:rsid w:val="00E9626A"/>
    <w:rsid w:val="00E9629B"/>
    <w:rsid w:val="00E963AC"/>
    <w:rsid w:val="00E96560"/>
    <w:rsid w:val="00E96727"/>
    <w:rsid w:val="00E967DA"/>
    <w:rsid w:val="00EA043F"/>
    <w:rsid w:val="00EA04CF"/>
    <w:rsid w:val="00EA04D0"/>
    <w:rsid w:val="00EA0A9B"/>
    <w:rsid w:val="00EA0CF5"/>
    <w:rsid w:val="00EA1639"/>
    <w:rsid w:val="00EA22BD"/>
    <w:rsid w:val="00EA24F7"/>
    <w:rsid w:val="00EA31D8"/>
    <w:rsid w:val="00EA34E8"/>
    <w:rsid w:val="00EA411D"/>
    <w:rsid w:val="00EA4687"/>
    <w:rsid w:val="00EA4830"/>
    <w:rsid w:val="00EA4DF6"/>
    <w:rsid w:val="00EA515B"/>
    <w:rsid w:val="00EA56D9"/>
    <w:rsid w:val="00EA7295"/>
    <w:rsid w:val="00EA7D35"/>
    <w:rsid w:val="00EB05B9"/>
    <w:rsid w:val="00EB06B1"/>
    <w:rsid w:val="00EB0A75"/>
    <w:rsid w:val="00EB0B55"/>
    <w:rsid w:val="00EB1855"/>
    <w:rsid w:val="00EB1878"/>
    <w:rsid w:val="00EB1DE4"/>
    <w:rsid w:val="00EB20FE"/>
    <w:rsid w:val="00EB24C3"/>
    <w:rsid w:val="00EB3E29"/>
    <w:rsid w:val="00EB4315"/>
    <w:rsid w:val="00EB5215"/>
    <w:rsid w:val="00EB5370"/>
    <w:rsid w:val="00EB5906"/>
    <w:rsid w:val="00EB5A75"/>
    <w:rsid w:val="00EB5D96"/>
    <w:rsid w:val="00EB6B52"/>
    <w:rsid w:val="00EB7AF8"/>
    <w:rsid w:val="00EC06B3"/>
    <w:rsid w:val="00EC0906"/>
    <w:rsid w:val="00EC10C0"/>
    <w:rsid w:val="00EC13C3"/>
    <w:rsid w:val="00EC13E0"/>
    <w:rsid w:val="00EC1B06"/>
    <w:rsid w:val="00EC1B3A"/>
    <w:rsid w:val="00EC1D6C"/>
    <w:rsid w:val="00EC1F5C"/>
    <w:rsid w:val="00EC215F"/>
    <w:rsid w:val="00EC2A36"/>
    <w:rsid w:val="00EC2A3F"/>
    <w:rsid w:val="00EC3860"/>
    <w:rsid w:val="00EC3E10"/>
    <w:rsid w:val="00EC4107"/>
    <w:rsid w:val="00EC443A"/>
    <w:rsid w:val="00EC52C8"/>
    <w:rsid w:val="00EC534F"/>
    <w:rsid w:val="00EC56B3"/>
    <w:rsid w:val="00EC56ED"/>
    <w:rsid w:val="00EC6F17"/>
    <w:rsid w:val="00EC7215"/>
    <w:rsid w:val="00EC73CE"/>
    <w:rsid w:val="00EC763F"/>
    <w:rsid w:val="00EC76E7"/>
    <w:rsid w:val="00EC774A"/>
    <w:rsid w:val="00EC7790"/>
    <w:rsid w:val="00EC7DB3"/>
    <w:rsid w:val="00ED0290"/>
    <w:rsid w:val="00ED02F6"/>
    <w:rsid w:val="00ED07FA"/>
    <w:rsid w:val="00ED0BB1"/>
    <w:rsid w:val="00ED12B6"/>
    <w:rsid w:val="00ED189E"/>
    <w:rsid w:val="00ED1DCE"/>
    <w:rsid w:val="00ED1FAB"/>
    <w:rsid w:val="00ED2235"/>
    <w:rsid w:val="00ED2CC5"/>
    <w:rsid w:val="00ED3BA4"/>
    <w:rsid w:val="00ED3BBF"/>
    <w:rsid w:val="00ED3C86"/>
    <w:rsid w:val="00ED3F4B"/>
    <w:rsid w:val="00ED4368"/>
    <w:rsid w:val="00ED4B7B"/>
    <w:rsid w:val="00ED4F71"/>
    <w:rsid w:val="00ED5696"/>
    <w:rsid w:val="00ED6A36"/>
    <w:rsid w:val="00ED6E79"/>
    <w:rsid w:val="00ED7158"/>
    <w:rsid w:val="00ED7CBA"/>
    <w:rsid w:val="00EE0394"/>
    <w:rsid w:val="00EE04A9"/>
    <w:rsid w:val="00EE27D7"/>
    <w:rsid w:val="00EE3105"/>
    <w:rsid w:val="00EE3D5C"/>
    <w:rsid w:val="00EE4255"/>
    <w:rsid w:val="00EE47ED"/>
    <w:rsid w:val="00EE4D55"/>
    <w:rsid w:val="00EE4E34"/>
    <w:rsid w:val="00EE4EE3"/>
    <w:rsid w:val="00EE51F8"/>
    <w:rsid w:val="00EE527E"/>
    <w:rsid w:val="00EE63CE"/>
    <w:rsid w:val="00EE6721"/>
    <w:rsid w:val="00EE6E14"/>
    <w:rsid w:val="00EE75AA"/>
    <w:rsid w:val="00EF0094"/>
    <w:rsid w:val="00EF031C"/>
    <w:rsid w:val="00EF0D88"/>
    <w:rsid w:val="00EF0DEE"/>
    <w:rsid w:val="00EF1167"/>
    <w:rsid w:val="00EF11E6"/>
    <w:rsid w:val="00EF1A6D"/>
    <w:rsid w:val="00EF282C"/>
    <w:rsid w:val="00EF37C6"/>
    <w:rsid w:val="00EF48D3"/>
    <w:rsid w:val="00EF5334"/>
    <w:rsid w:val="00EF556C"/>
    <w:rsid w:val="00EF56B8"/>
    <w:rsid w:val="00EF6DC7"/>
    <w:rsid w:val="00EF6EA2"/>
    <w:rsid w:val="00EF7EFA"/>
    <w:rsid w:val="00F002C7"/>
    <w:rsid w:val="00F00EEF"/>
    <w:rsid w:val="00F0175D"/>
    <w:rsid w:val="00F0232A"/>
    <w:rsid w:val="00F0269F"/>
    <w:rsid w:val="00F0309A"/>
    <w:rsid w:val="00F04F1E"/>
    <w:rsid w:val="00F05C76"/>
    <w:rsid w:val="00F05D86"/>
    <w:rsid w:val="00F05E7F"/>
    <w:rsid w:val="00F06021"/>
    <w:rsid w:val="00F06894"/>
    <w:rsid w:val="00F06F94"/>
    <w:rsid w:val="00F077E4"/>
    <w:rsid w:val="00F07933"/>
    <w:rsid w:val="00F07C23"/>
    <w:rsid w:val="00F10962"/>
    <w:rsid w:val="00F10B72"/>
    <w:rsid w:val="00F11843"/>
    <w:rsid w:val="00F1211A"/>
    <w:rsid w:val="00F14328"/>
    <w:rsid w:val="00F1471A"/>
    <w:rsid w:val="00F14A50"/>
    <w:rsid w:val="00F14BB5"/>
    <w:rsid w:val="00F1596F"/>
    <w:rsid w:val="00F15EB7"/>
    <w:rsid w:val="00F167A5"/>
    <w:rsid w:val="00F16821"/>
    <w:rsid w:val="00F16F8F"/>
    <w:rsid w:val="00F17004"/>
    <w:rsid w:val="00F1712B"/>
    <w:rsid w:val="00F17D2A"/>
    <w:rsid w:val="00F17E06"/>
    <w:rsid w:val="00F2001C"/>
    <w:rsid w:val="00F20311"/>
    <w:rsid w:val="00F204C2"/>
    <w:rsid w:val="00F2092C"/>
    <w:rsid w:val="00F20978"/>
    <w:rsid w:val="00F2154B"/>
    <w:rsid w:val="00F229A6"/>
    <w:rsid w:val="00F23F8A"/>
    <w:rsid w:val="00F23FC6"/>
    <w:rsid w:val="00F241A7"/>
    <w:rsid w:val="00F24574"/>
    <w:rsid w:val="00F24B3F"/>
    <w:rsid w:val="00F24D17"/>
    <w:rsid w:val="00F2586E"/>
    <w:rsid w:val="00F267AF"/>
    <w:rsid w:val="00F26C02"/>
    <w:rsid w:val="00F26D07"/>
    <w:rsid w:val="00F27208"/>
    <w:rsid w:val="00F274AC"/>
    <w:rsid w:val="00F27688"/>
    <w:rsid w:val="00F27812"/>
    <w:rsid w:val="00F27979"/>
    <w:rsid w:val="00F30D3E"/>
    <w:rsid w:val="00F317CF"/>
    <w:rsid w:val="00F33762"/>
    <w:rsid w:val="00F339AA"/>
    <w:rsid w:val="00F34395"/>
    <w:rsid w:val="00F34E58"/>
    <w:rsid w:val="00F34F88"/>
    <w:rsid w:val="00F353D2"/>
    <w:rsid w:val="00F354C2"/>
    <w:rsid w:val="00F35A70"/>
    <w:rsid w:val="00F36931"/>
    <w:rsid w:val="00F36CE5"/>
    <w:rsid w:val="00F37311"/>
    <w:rsid w:val="00F378CD"/>
    <w:rsid w:val="00F37DE0"/>
    <w:rsid w:val="00F40DF5"/>
    <w:rsid w:val="00F4147C"/>
    <w:rsid w:val="00F41668"/>
    <w:rsid w:val="00F41C55"/>
    <w:rsid w:val="00F4203E"/>
    <w:rsid w:val="00F423B3"/>
    <w:rsid w:val="00F42D6C"/>
    <w:rsid w:val="00F4327D"/>
    <w:rsid w:val="00F4360C"/>
    <w:rsid w:val="00F4368D"/>
    <w:rsid w:val="00F43872"/>
    <w:rsid w:val="00F43AB3"/>
    <w:rsid w:val="00F44161"/>
    <w:rsid w:val="00F44640"/>
    <w:rsid w:val="00F447EF"/>
    <w:rsid w:val="00F44E99"/>
    <w:rsid w:val="00F453F8"/>
    <w:rsid w:val="00F4647F"/>
    <w:rsid w:val="00F47244"/>
    <w:rsid w:val="00F4779F"/>
    <w:rsid w:val="00F47B83"/>
    <w:rsid w:val="00F47DD6"/>
    <w:rsid w:val="00F501C1"/>
    <w:rsid w:val="00F50907"/>
    <w:rsid w:val="00F510A3"/>
    <w:rsid w:val="00F517F7"/>
    <w:rsid w:val="00F51875"/>
    <w:rsid w:val="00F51967"/>
    <w:rsid w:val="00F51D1A"/>
    <w:rsid w:val="00F52584"/>
    <w:rsid w:val="00F52835"/>
    <w:rsid w:val="00F530AB"/>
    <w:rsid w:val="00F5323F"/>
    <w:rsid w:val="00F53935"/>
    <w:rsid w:val="00F54A64"/>
    <w:rsid w:val="00F54AB4"/>
    <w:rsid w:val="00F555A4"/>
    <w:rsid w:val="00F5588D"/>
    <w:rsid w:val="00F55D73"/>
    <w:rsid w:val="00F56082"/>
    <w:rsid w:val="00F565AF"/>
    <w:rsid w:val="00F572F5"/>
    <w:rsid w:val="00F579DB"/>
    <w:rsid w:val="00F57C34"/>
    <w:rsid w:val="00F57FD1"/>
    <w:rsid w:val="00F60049"/>
    <w:rsid w:val="00F603CB"/>
    <w:rsid w:val="00F60EA5"/>
    <w:rsid w:val="00F61BE2"/>
    <w:rsid w:val="00F62525"/>
    <w:rsid w:val="00F62552"/>
    <w:rsid w:val="00F626D4"/>
    <w:rsid w:val="00F62A24"/>
    <w:rsid w:val="00F63136"/>
    <w:rsid w:val="00F63151"/>
    <w:rsid w:val="00F63163"/>
    <w:rsid w:val="00F633DA"/>
    <w:rsid w:val="00F637CA"/>
    <w:rsid w:val="00F63ABD"/>
    <w:rsid w:val="00F645D0"/>
    <w:rsid w:val="00F64BD1"/>
    <w:rsid w:val="00F652D4"/>
    <w:rsid w:val="00F65515"/>
    <w:rsid w:val="00F65F59"/>
    <w:rsid w:val="00F663CC"/>
    <w:rsid w:val="00F66879"/>
    <w:rsid w:val="00F70541"/>
    <w:rsid w:val="00F70CBE"/>
    <w:rsid w:val="00F71378"/>
    <w:rsid w:val="00F71960"/>
    <w:rsid w:val="00F726D4"/>
    <w:rsid w:val="00F72A01"/>
    <w:rsid w:val="00F7353C"/>
    <w:rsid w:val="00F74454"/>
    <w:rsid w:val="00F74D19"/>
    <w:rsid w:val="00F74E47"/>
    <w:rsid w:val="00F750B9"/>
    <w:rsid w:val="00F7592E"/>
    <w:rsid w:val="00F76145"/>
    <w:rsid w:val="00F765B4"/>
    <w:rsid w:val="00F765F3"/>
    <w:rsid w:val="00F76AC8"/>
    <w:rsid w:val="00F76BCE"/>
    <w:rsid w:val="00F76C8D"/>
    <w:rsid w:val="00F76CD0"/>
    <w:rsid w:val="00F80CFF"/>
    <w:rsid w:val="00F810B3"/>
    <w:rsid w:val="00F81F75"/>
    <w:rsid w:val="00F828B6"/>
    <w:rsid w:val="00F82FA6"/>
    <w:rsid w:val="00F8313B"/>
    <w:rsid w:val="00F8340D"/>
    <w:rsid w:val="00F84E31"/>
    <w:rsid w:val="00F85A6F"/>
    <w:rsid w:val="00F85AAB"/>
    <w:rsid w:val="00F85BD6"/>
    <w:rsid w:val="00F85CD4"/>
    <w:rsid w:val="00F86C5D"/>
    <w:rsid w:val="00F875B7"/>
    <w:rsid w:val="00F90313"/>
    <w:rsid w:val="00F90C12"/>
    <w:rsid w:val="00F90D14"/>
    <w:rsid w:val="00F90E0A"/>
    <w:rsid w:val="00F91116"/>
    <w:rsid w:val="00F91385"/>
    <w:rsid w:val="00F9195B"/>
    <w:rsid w:val="00F91F4A"/>
    <w:rsid w:val="00F9207E"/>
    <w:rsid w:val="00F9348D"/>
    <w:rsid w:val="00F93890"/>
    <w:rsid w:val="00F93E97"/>
    <w:rsid w:val="00F947DC"/>
    <w:rsid w:val="00F95005"/>
    <w:rsid w:val="00F952EE"/>
    <w:rsid w:val="00F96497"/>
    <w:rsid w:val="00F96BD5"/>
    <w:rsid w:val="00FA040A"/>
    <w:rsid w:val="00FA0664"/>
    <w:rsid w:val="00FA0B2F"/>
    <w:rsid w:val="00FA1F1D"/>
    <w:rsid w:val="00FA25C0"/>
    <w:rsid w:val="00FA28CD"/>
    <w:rsid w:val="00FA299F"/>
    <w:rsid w:val="00FA2B3D"/>
    <w:rsid w:val="00FA2EC2"/>
    <w:rsid w:val="00FA31EA"/>
    <w:rsid w:val="00FA3CA5"/>
    <w:rsid w:val="00FA47EA"/>
    <w:rsid w:val="00FA497B"/>
    <w:rsid w:val="00FA4C2F"/>
    <w:rsid w:val="00FA4DAA"/>
    <w:rsid w:val="00FA507D"/>
    <w:rsid w:val="00FA60B9"/>
    <w:rsid w:val="00FA6633"/>
    <w:rsid w:val="00FA7915"/>
    <w:rsid w:val="00FA7CB6"/>
    <w:rsid w:val="00FB01A8"/>
    <w:rsid w:val="00FB10BE"/>
    <w:rsid w:val="00FB1536"/>
    <w:rsid w:val="00FB17D8"/>
    <w:rsid w:val="00FB2593"/>
    <w:rsid w:val="00FB3A63"/>
    <w:rsid w:val="00FB3BD9"/>
    <w:rsid w:val="00FB3BF2"/>
    <w:rsid w:val="00FB4123"/>
    <w:rsid w:val="00FB4504"/>
    <w:rsid w:val="00FB4BA4"/>
    <w:rsid w:val="00FB4D13"/>
    <w:rsid w:val="00FB4E9F"/>
    <w:rsid w:val="00FB5247"/>
    <w:rsid w:val="00FB5286"/>
    <w:rsid w:val="00FB6DDE"/>
    <w:rsid w:val="00FB739A"/>
    <w:rsid w:val="00FB79EB"/>
    <w:rsid w:val="00FB7F9A"/>
    <w:rsid w:val="00FC00CE"/>
    <w:rsid w:val="00FC0142"/>
    <w:rsid w:val="00FC0196"/>
    <w:rsid w:val="00FC091E"/>
    <w:rsid w:val="00FC0E68"/>
    <w:rsid w:val="00FC0F1C"/>
    <w:rsid w:val="00FC1124"/>
    <w:rsid w:val="00FC2212"/>
    <w:rsid w:val="00FC224D"/>
    <w:rsid w:val="00FC2D86"/>
    <w:rsid w:val="00FC3371"/>
    <w:rsid w:val="00FC363A"/>
    <w:rsid w:val="00FC40B1"/>
    <w:rsid w:val="00FC4B4D"/>
    <w:rsid w:val="00FC5439"/>
    <w:rsid w:val="00FC5B4B"/>
    <w:rsid w:val="00FC6077"/>
    <w:rsid w:val="00FC65C3"/>
    <w:rsid w:val="00FC67D3"/>
    <w:rsid w:val="00FC6998"/>
    <w:rsid w:val="00FC76B8"/>
    <w:rsid w:val="00FC76EA"/>
    <w:rsid w:val="00FC7DA7"/>
    <w:rsid w:val="00FC7FDD"/>
    <w:rsid w:val="00FD03D5"/>
    <w:rsid w:val="00FD046F"/>
    <w:rsid w:val="00FD0610"/>
    <w:rsid w:val="00FD1319"/>
    <w:rsid w:val="00FD1B1B"/>
    <w:rsid w:val="00FD1C81"/>
    <w:rsid w:val="00FD2323"/>
    <w:rsid w:val="00FD24B3"/>
    <w:rsid w:val="00FD27DB"/>
    <w:rsid w:val="00FD3005"/>
    <w:rsid w:val="00FD38CD"/>
    <w:rsid w:val="00FD3AC9"/>
    <w:rsid w:val="00FD42DE"/>
    <w:rsid w:val="00FD483D"/>
    <w:rsid w:val="00FD4BAD"/>
    <w:rsid w:val="00FD5024"/>
    <w:rsid w:val="00FD6473"/>
    <w:rsid w:val="00FD64E0"/>
    <w:rsid w:val="00FD68C3"/>
    <w:rsid w:val="00FD71B7"/>
    <w:rsid w:val="00FD727D"/>
    <w:rsid w:val="00FD7552"/>
    <w:rsid w:val="00FD75EC"/>
    <w:rsid w:val="00FE0123"/>
    <w:rsid w:val="00FE044F"/>
    <w:rsid w:val="00FE144E"/>
    <w:rsid w:val="00FE17AC"/>
    <w:rsid w:val="00FE24A0"/>
    <w:rsid w:val="00FE27AD"/>
    <w:rsid w:val="00FE2B3E"/>
    <w:rsid w:val="00FE3485"/>
    <w:rsid w:val="00FE3692"/>
    <w:rsid w:val="00FE3DBE"/>
    <w:rsid w:val="00FE65E7"/>
    <w:rsid w:val="00FE7507"/>
    <w:rsid w:val="00FE7D3E"/>
    <w:rsid w:val="00FE7EE1"/>
    <w:rsid w:val="00FF12BD"/>
    <w:rsid w:val="00FF19A8"/>
    <w:rsid w:val="00FF1C4D"/>
    <w:rsid w:val="00FF1FDB"/>
    <w:rsid w:val="00FF2213"/>
    <w:rsid w:val="00FF29C3"/>
    <w:rsid w:val="00FF33DC"/>
    <w:rsid w:val="00FF342C"/>
    <w:rsid w:val="00FF43C5"/>
    <w:rsid w:val="00FF4929"/>
    <w:rsid w:val="00FF4F5C"/>
    <w:rsid w:val="00FF5202"/>
    <w:rsid w:val="00FF598F"/>
    <w:rsid w:val="00FF59E8"/>
    <w:rsid w:val="00FF6A00"/>
    <w:rsid w:val="00FF6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HTML Address" w:uiPriority="0"/>
    <w:lsdException w:name="HTML Typewriter"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66C"/>
    <w:pPr>
      <w:spacing w:after="200" w:line="276" w:lineRule="auto"/>
    </w:pPr>
    <w:rPr>
      <w:rFonts w:eastAsia="Times New Roman"/>
      <w:sz w:val="22"/>
      <w:szCs w:val="22"/>
    </w:rPr>
  </w:style>
  <w:style w:type="paragraph" w:styleId="Ttulo1">
    <w:name w:val="heading 1"/>
    <w:basedOn w:val="Normal"/>
    <w:next w:val="Normal"/>
    <w:link w:val="Ttulo1Char"/>
    <w:qFormat/>
    <w:rsid w:val="00E6191A"/>
    <w:pPr>
      <w:keepNext/>
      <w:overflowPunct w:val="0"/>
      <w:autoSpaceDE w:val="0"/>
      <w:autoSpaceDN w:val="0"/>
      <w:adjustRightInd w:val="0"/>
      <w:spacing w:after="0" w:line="240" w:lineRule="auto"/>
      <w:ind w:left="120"/>
      <w:jc w:val="center"/>
      <w:textAlignment w:val="baseline"/>
      <w:outlineLvl w:val="0"/>
    </w:pPr>
    <w:rPr>
      <w:rFonts w:ascii="Bookman Old Style" w:hAnsi="Bookman Old Style"/>
      <w:b/>
      <w:szCs w:val="20"/>
    </w:rPr>
  </w:style>
  <w:style w:type="paragraph" w:styleId="Ttulo2">
    <w:name w:val="heading 2"/>
    <w:basedOn w:val="Normal"/>
    <w:next w:val="Normal"/>
    <w:link w:val="Ttulo2Char"/>
    <w:unhideWhenUsed/>
    <w:qFormat/>
    <w:rsid w:val="00F44640"/>
    <w:pPr>
      <w:keepNext/>
      <w:keepLines/>
      <w:spacing w:before="40" w:after="0" w:line="240" w:lineRule="auto"/>
      <w:outlineLvl w:val="1"/>
    </w:pPr>
    <w:rPr>
      <w:rFonts w:ascii="Calibri Light" w:hAnsi="Calibri Light"/>
      <w:color w:val="2E74B5"/>
      <w:sz w:val="26"/>
      <w:szCs w:val="26"/>
    </w:rPr>
  </w:style>
  <w:style w:type="paragraph" w:styleId="Ttulo3">
    <w:name w:val="heading 3"/>
    <w:basedOn w:val="Normal"/>
    <w:link w:val="Ttulo3Char"/>
    <w:uiPriority w:val="9"/>
    <w:unhideWhenUsed/>
    <w:qFormat/>
    <w:rsid w:val="00F44640"/>
    <w:pPr>
      <w:spacing w:before="100" w:beforeAutospacing="1" w:after="100" w:afterAutospacing="1" w:line="240" w:lineRule="auto"/>
      <w:outlineLvl w:val="2"/>
    </w:pPr>
    <w:rPr>
      <w:rFonts w:ascii="Times New Roman" w:hAnsi="Times New Roman"/>
      <w:b/>
      <w:bCs/>
      <w:sz w:val="27"/>
      <w:szCs w:val="27"/>
    </w:rPr>
  </w:style>
  <w:style w:type="paragraph" w:styleId="Ttulo4">
    <w:name w:val="heading 4"/>
    <w:basedOn w:val="Normal"/>
    <w:next w:val="Normal"/>
    <w:link w:val="Ttulo4Char"/>
    <w:uiPriority w:val="9"/>
    <w:unhideWhenUsed/>
    <w:qFormat/>
    <w:rsid w:val="00F44640"/>
    <w:pPr>
      <w:keepNext/>
      <w:keepLines/>
      <w:spacing w:before="40" w:after="0" w:line="240" w:lineRule="auto"/>
      <w:outlineLvl w:val="3"/>
    </w:pPr>
    <w:rPr>
      <w:rFonts w:ascii="Calibri Light" w:hAnsi="Calibri Light"/>
      <w:i/>
      <w:iCs/>
      <w:color w:val="2E74B5"/>
      <w:sz w:val="24"/>
      <w:szCs w:val="24"/>
    </w:rPr>
  </w:style>
  <w:style w:type="paragraph" w:styleId="Ttulo5">
    <w:name w:val="heading 5"/>
    <w:basedOn w:val="Normal"/>
    <w:next w:val="Normal"/>
    <w:link w:val="Ttulo5Char"/>
    <w:unhideWhenUsed/>
    <w:qFormat/>
    <w:rsid w:val="007E1C90"/>
    <w:pPr>
      <w:keepNext/>
      <w:spacing w:after="0" w:line="240" w:lineRule="auto"/>
      <w:outlineLvl w:val="4"/>
    </w:pPr>
    <w:rPr>
      <w:rFonts w:ascii="Comic Sans MS" w:hAnsi="Comic Sans MS"/>
      <w:b/>
      <w:i/>
      <w:iCs/>
      <w:sz w:val="24"/>
      <w:szCs w:val="20"/>
      <w:u w:val="single"/>
    </w:rPr>
  </w:style>
  <w:style w:type="paragraph" w:styleId="Ttulo6">
    <w:name w:val="heading 6"/>
    <w:basedOn w:val="Normal"/>
    <w:next w:val="Normal"/>
    <w:link w:val="Ttulo6Char"/>
    <w:unhideWhenUsed/>
    <w:qFormat/>
    <w:rsid w:val="00DB598E"/>
    <w:pPr>
      <w:keepNext/>
      <w:spacing w:after="0" w:line="240" w:lineRule="auto"/>
      <w:jc w:val="center"/>
      <w:outlineLvl w:val="5"/>
    </w:pPr>
    <w:rPr>
      <w:rFonts w:ascii="Times New Roman" w:hAnsi="Times New Roman"/>
      <w:b/>
      <w:sz w:val="28"/>
      <w:szCs w:val="20"/>
    </w:rPr>
  </w:style>
  <w:style w:type="paragraph" w:styleId="Ttulo7">
    <w:name w:val="heading 7"/>
    <w:basedOn w:val="Normal"/>
    <w:next w:val="Normal"/>
    <w:link w:val="Ttulo7Char"/>
    <w:unhideWhenUsed/>
    <w:qFormat/>
    <w:rsid w:val="00620660"/>
    <w:pPr>
      <w:keepNext/>
      <w:keepLines/>
      <w:spacing w:before="200" w:after="0" w:line="259" w:lineRule="auto"/>
      <w:outlineLvl w:val="6"/>
    </w:pPr>
    <w:rPr>
      <w:rFonts w:ascii="Calibri Light" w:hAnsi="Calibri Light"/>
      <w:i/>
      <w:iCs/>
      <w:color w:val="404040"/>
      <w:lang w:eastAsia="en-US"/>
    </w:rPr>
  </w:style>
  <w:style w:type="paragraph" w:styleId="Ttulo8">
    <w:name w:val="heading 8"/>
    <w:basedOn w:val="Normal"/>
    <w:next w:val="Corpodetexto"/>
    <w:link w:val="Ttulo8Char"/>
    <w:qFormat/>
    <w:rsid w:val="00442CCE"/>
    <w:pPr>
      <w:suppressAutoHyphens/>
      <w:spacing w:before="240" w:after="60" w:line="240" w:lineRule="auto"/>
      <w:ind w:left="5760" w:hanging="360"/>
      <w:outlineLvl w:val="7"/>
    </w:pPr>
    <w:rPr>
      <w:rFonts w:cs="font293"/>
      <w:b/>
      <w:bCs/>
      <w:i/>
      <w:iCs/>
      <w:color w:val="00000A"/>
      <w:kern w:val="1"/>
      <w:sz w:val="24"/>
      <w:szCs w:val="24"/>
      <w:lang w:val="en-US" w:eastAsia="zh-CN"/>
    </w:rPr>
  </w:style>
  <w:style w:type="paragraph" w:styleId="Ttulo9">
    <w:name w:val="heading 9"/>
    <w:basedOn w:val="Normal"/>
    <w:next w:val="Corpodetexto"/>
    <w:link w:val="Ttulo9Char"/>
    <w:qFormat/>
    <w:rsid w:val="00442CCE"/>
    <w:pPr>
      <w:suppressAutoHyphens/>
      <w:spacing w:before="240" w:after="60" w:line="240" w:lineRule="auto"/>
      <w:ind w:left="6480" w:hanging="180"/>
      <w:outlineLvl w:val="8"/>
    </w:pPr>
    <w:rPr>
      <w:rFonts w:ascii="Cambria" w:hAnsi="Cambria" w:cs="font293"/>
      <w:b/>
      <w:bCs/>
      <w:color w:val="00000A"/>
      <w:kern w:val="1"/>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E6191A"/>
    <w:rPr>
      <w:rFonts w:ascii="Bookman Old Style" w:eastAsia="Times New Roman" w:hAnsi="Bookman Old Style" w:cs="Times New Roman"/>
      <w:b/>
      <w:szCs w:val="20"/>
      <w:lang w:eastAsia="pt-BR"/>
    </w:rPr>
  </w:style>
  <w:style w:type="character" w:customStyle="1" w:styleId="Ttulo2Char">
    <w:name w:val="Título 2 Char"/>
    <w:link w:val="Ttulo2"/>
    <w:rsid w:val="00F44640"/>
    <w:rPr>
      <w:rFonts w:ascii="Calibri Light" w:eastAsia="Times New Roman" w:hAnsi="Calibri Light" w:cs="Times New Roman"/>
      <w:color w:val="2E74B5"/>
      <w:sz w:val="26"/>
      <w:szCs w:val="26"/>
      <w:lang w:eastAsia="pt-BR"/>
    </w:rPr>
  </w:style>
  <w:style w:type="character" w:customStyle="1" w:styleId="Ttulo3Char">
    <w:name w:val="Título 3 Char"/>
    <w:link w:val="Ttulo3"/>
    <w:uiPriority w:val="9"/>
    <w:rsid w:val="00F44640"/>
    <w:rPr>
      <w:rFonts w:ascii="Times New Roman" w:eastAsia="Times New Roman" w:hAnsi="Times New Roman" w:cs="Times New Roman"/>
      <w:b/>
      <w:bCs/>
      <w:sz w:val="27"/>
      <w:szCs w:val="27"/>
      <w:lang w:eastAsia="pt-BR"/>
    </w:rPr>
  </w:style>
  <w:style w:type="character" w:customStyle="1" w:styleId="Ttulo4Char">
    <w:name w:val="Título 4 Char"/>
    <w:link w:val="Ttulo4"/>
    <w:uiPriority w:val="9"/>
    <w:rsid w:val="00F44640"/>
    <w:rPr>
      <w:rFonts w:ascii="Calibri Light" w:eastAsia="Times New Roman" w:hAnsi="Calibri Light" w:cs="Times New Roman"/>
      <w:i/>
      <w:iCs/>
      <w:color w:val="2E74B5"/>
      <w:sz w:val="24"/>
      <w:szCs w:val="24"/>
      <w:lang w:eastAsia="pt-BR"/>
    </w:rPr>
  </w:style>
  <w:style w:type="character" w:customStyle="1" w:styleId="Ttulo5Char">
    <w:name w:val="Título 5 Char"/>
    <w:link w:val="Ttulo5"/>
    <w:rsid w:val="007E1C90"/>
    <w:rPr>
      <w:rFonts w:ascii="Comic Sans MS" w:eastAsia="Times New Roman" w:hAnsi="Comic Sans MS" w:cs="Times New Roman"/>
      <w:b/>
      <w:i/>
      <w:iCs/>
      <w:sz w:val="24"/>
      <w:szCs w:val="20"/>
      <w:u w:val="single"/>
      <w:lang w:eastAsia="pt-BR"/>
    </w:rPr>
  </w:style>
  <w:style w:type="character" w:customStyle="1" w:styleId="Ttulo6Char">
    <w:name w:val="Título 6 Char"/>
    <w:link w:val="Ttulo6"/>
    <w:rsid w:val="00DB598E"/>
    <w:rPr>
      <w:rFonts w:ascii="Times New Roman" w:eastAsia="Times New Roman" w:hAnsi="Times New Roman" w:cs="Times New Roman"/>
      <w:b/>
      <w:sz w:val="28"/>
      <w:szCs w:val="20"/>
      <w:lang w:eastAsia="pt-BR"/>
    </w:rPr>
  </w:style>
  <w:style w:type="character" w:customStyle="1" w:styleId="Ttulo7Char">
    <w:name w:val="Título 7 Char"/>
    <w:link w:val="Ttulo7"/>
    <w:rsid w:val="00620660"/>
    <w:rPr>
      <w:rFonts w:ascii="Calibri Light" w:eastAsia="Times New Roman" w:hAnsi="Calibri Light" w:cs="Times New Roman"/>
      <w:i/>
      <w:iCs/>
      <w:color w:val="404040"/>
    </w:rPr>
  </w:style>
  <w:style w:type="paragraph" w:styleId="Cabealho">
    <w:name w:val="header"/>
    <w:aliases w:val="hd,he,encabezado"/>
    <w:basedOn w:val="Normal"/>
    <w:link w:val="CabealhoChar"/>
    <w:uiPriority w:val="99"/>
    <w:unhideWhenUsed/>
    <w:rsid w:val="00465252"/>
    <w:pPr>
      <w:tabs>
        <w:tab w:val="center" w:pos="4252"/>
        <w:tab w:val="right" w:pos="8504"/>
      </w:tabs>
      <w:spacing w:after="0" w:line="240" w:lineRule="auto"/>
    </w:pPr>
    <w:rPr>
      <w:rFonts w:eastAsia="Calibri"/>
      <w:lang w:eastAsia="en-US"/>
    </w:rPr>
  </w:style>
  <w:style w:type="character" w:customStyle="1" w:styleId="CabealhoChar">
    <w:name w:val="Cabeçalho Char"/>
    <w:aliases w:val="hd Char,he Char,encabezado Char"/>
    <w:basedOn w:val="Fontepargpadro"/>
    <w:link w:val="Cabealho"/>
    <w:uiPriority w:val="99"/>
    <w:rsid w:val="00465252"/>
  </w:style>
  <w:style w:type="paragraph" w:styleId="Rodap">
    <w:name w:val="footer"/>
    <w:basedOn w:val="Normal"/>
    <w:link w:val="RodapChar"/>
    <w:uiPriority w:val="99"/>
    <w:unhideWhenUsed/>
    <w:rsid w:val="00465252"/>
    <w:pPr>
      <w:tabs>
        <w:tab w:val="center" w:pos="4252"/>
        <w:tab w:val="right" w:pos="8504"/>
      </w:tabs>
      <w:spacing w:after="0" w:line="240" w:lineRule="auto"/>
    </w:pPr>
    <w:rPr>
      <w:rFonts w:eastAsia="Calibri"/>
      <w:lang w:eastAsia="en-US"/>
    </w:rPr>
  </w:style>
  <w:style w:type="character" w:customStyle="1" w:styleId="RodapChar">
    <w:name w:val="Rodapé Char"/>
    <w:basedOn w:val="Fontepargpadro"/>
    <w:link w:val="Rodap"/>
    <w:uiPriority w:val="99"/>
    <w:rsid w:val="00465252"/>
  </w:style>
  <w:style w:type="paragraph" w:styleId="CitaoIntensa">
    <w:name w:val="Intense Quote"/>
    <w:basedOn w:val="Normal"/>
    <w:next w:val="Normal"/>
    <w:link w:val="CitaoIntensaChar"/>
    <w:uiPriority w:val="30"/>
    <w:qFormat/>
    <w:rsid w:val="00762880"/>
    <w:pPr>
      <w:pBdr>
        <w:top w:val="single" w:sz="4" w:space="4" w:color="000000"/>
        <w:left w:val="single" w:sz="4" w:space="4" w:color="000000"/>
        <w:bottom w:val="single" w:sz="4" w:space="4" w:color="000000"/>
        <w:right w:val="single" w:sz="4" w:space="4" w:color="000000"/>
      </w:pBdr>
      <w:shd w:val="clear" w:color="auto" w:fill="000000"/>
      <w:spacing w:after="0" w:line="240" w:lineRule="auto"/>
      <w:ind w:left="862" w:right="862"/>
      <w:jc w:val="center"/>
    </w:pPr>
    <w:rPr>
      <w:rFonts w:ascii="Garamond" w:eastAsia="Calibri" w:hAnsi="Garamond"/>
      <w:b/>
      <w:iCs/>
      <w:color w:val="FFFFFF"/>
      <w:lang w:eastAsia="en-US"/>
    </w:rPr>
  </w:style>
  <w:style w:type="character" w:customStyle="1" w:styleId="CitaoIntensaChar">
    <w:name w:val="Citação Intensa Char"/>
    <w:link w:val="CitaoIntensa"/>
    <w:uiPriority w:val="30"/>
    <w:rsid w:val="00762880"/>
    <w:rPr>
      <w:rFonts w:ascii="Garamond" w:hAnsi="Garamond"/>
      <w:b/>
      <w:iCs/>
      <w:color w:val="FFFFFF"/>
      <w:shd w:val="clear" w:color="auto" w:fill="000000"/>
    </w:rPr>
  </w:style>
  <w:style w:type="paragraph" w:styleId="Ttulo">
    <w:name w:val="Title"/>
    <w:basedOn w:val="Normal"/>
    <w:link w:val="TtuloChar"/>
    <w:qFormat/>
    <w:rsid w:val="00F00EEF"/>
    <w:pPr>
      <w:overflowPunct w:val="0"/>
      <w:autoSpaceDE w:val="0"/>
      <w:autoSpaceDN w:val="0"/>
      <w:adjustRightInd w:val="0"/>
      <w:spacing w:after="0" w:line="240" w:lineRule="auto"/>
      <w:jc w:val="center"/>
      <w:textAlignment w:val="baseline"/>
    </w:pPr>
    <w:rPr>
      <w:rFonts w:ascii="Bookman Old Style" w:hAnsi="Bookman Old Style"/>
      <w:sz w:val="28"/>
      <w:szCs w:val="20"/>
    </w:rPr>
  </w:style>
  <w:style w:type="character" w:customStyle="1" w:styleId="TtuloChar">
    <w:name w:val="Título Char"/>
    <w:link w:val="Ttulo"/>
    <w:rsid w:val="00F00EEF"/>
    <w:rPr>
      <w:rFonts w:ascii="Bookman Old Style" w:eastAsia="Times New Roman" w:hAnsi="Bookman Old Style" w:cs="Times New Roman"/>
      <w:sz w:val="28"/>
      <w:szCs w:val="20"/>
      <w:lang w:eastAsia="pt-BR"/>
    </w:rPr>
  </w:style>
  <w:style w:type="paragraph" w:styleId="Textodebalo">
    <w:name w:val="Balloon Text"/>
    <w:basedOn w:val="Normal"/>
    <w:link w:val="TextodebaloChar"/>
    <w:uiPriority w:val="99"/>
    <w:semiHidden/>
    <w:unhideWhenUsed/>
    <w:rsid w:val="00084DCF"/>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084DCF"/>
    <w:rPr>
      <w:rFonts w:ascii="Segoe UI" w:hAnsi="Segoe UI" w:cs="Segoe UI"/>
      <w:sz w:val="18"/>
      <w:szCs w:val="18"/>
    </w:rPr>
  </w:style>
  <w:style w:type="paragraph" w:customStyle="1" w:styleId="Corpodetexto21">
    <w:name w:val="Corpo de texto 21"/>
    <w:basedOn w:val="Normal"/>
    <w:rsid w:val="00E6191A"/>
    <w:pPr>
      <w:overflowPunct w:val="0"/>
      <w:autoSpaceDE w:val="0"/>
      <w:autoSpaceDN w:val="0"/>
      <w:adjustRightInd w:val="0"/>
      <w:spacing w:after="0" w:line="240" w:lineRule="auto"/>
      <w:jc w:val="both"/>
      <w:textAlignment w:val="baseline"/>
    </w:pPr>
    <w:rPr>
      <w:rFonts w:ascii="Times New Roman" w:hAnsi="Times New Roman"/>
      <w:b/>
      <w:sz w:val="24"/>
      <w:szCs w:val="20"/>
    </w:rPr>
  </w:style>
  <w:style w:type="paragraph" w:styleId="Corpodetexto">
    <w:name w:val="Body Text"/>
    <w:basedOn w:val="Normal"/>
    <w:link w:val="CorpodetextoChar"/>
    <w:uiPriority w:val="99"/>
    <w:unhideWhenUsed/>
    <w:qFormat/>
    <w:rsid w:val="00E6191A"/>
    <w:pPr>
      <w:spacing w:after="120" w:line="240" w:lineRule="auto"/>
    </w:pPr>
    <w:rPr>
      <w:rFonts w:ascii="Times New Roman" w:hAnsi="Times New Roman"/>
      <w:sz w:val="24"/>
      <w:szCs w:val="24"/>
    </w:rPr>
  </w:style>
  <w:style w:type="character" w:customStyle="1" w:styleId="CorpodetextoChar">
    <w:name w:val="Corpo de texto Char"/>
    <w:link w:val="Corpodetexto"/>
    <w:uiPriority w:val="99"/>
    <w:rsid w:val="00E6191A"/>
    <w:rPr>
      <w:rFonts w:ascii="Times New Roman" w:eastAsia="Times New Roman" w:hAnsi="Times New Roman" w:cs="Times New Roman"/>
      <w:sz w:val="24"/>
      <w:szCs w:val="24"/>
      <w:lang w:eastAsia="pt-BR"/>
    </w:rPr>
  </w:style>
  <w:style w:type="table" w:styleId="Tabelacomgrade">
    <w:name w:val="Table Grid"/>
    <w:basedOn w:val="Tabelanormal"/>
    <w:uiPriority w:val="59"/>
    <w:rsid w:val="00E6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nhideWhenUsed/>
    <w:rsid w:val="0088550C"/>
    <w:pPr>
      <w:spacing w:after="120" w:line="259" w:lineRule="auto"/>
      <w:ind w:left="283"/>
    </w:pPr>
    <w:rPr>
      <w:rFonts w:eastAsia="Calibri"/>
      <w:lang w:eastAsia="en-US"/>
    </w:rPr>
  </w:style>
  <w:style w:type="character" w:customStyle="1" w:styleId="RecuodecorpodetextoChar">
    <w:name w:val="Recuo de corpo de texto Char"/>
    <w:basedOn w:val="Fontepargpadro"/>
    <w:link w:val="Recuodecorpodetexto"/>
    <w:rsid w:val="0088550C"/>
  </w:style>
  <w:style w:type="character" w:customStyle="1" w:styleId="EndereoHTMLChar">
    <w:name w:val="Endereço HTML Char"/>
    <w:link w:val="EndereoHTML"/>
    <w:rsid w:val="00F44640"/>
    <w:rPr>
      <w:rFonts w:ascii="Times New Roman" w:eastAsia="Times New Roman" w:hAnsi="Times New Roman" w:cs="Times New Roman"/>
      <w:i/>
      <w:iCs/>
      <w:sz w:val="24"/>
      <w:szCs w:val="24"/>
      <w:lang w:val="x-none" w:eastAsia="pt-BR"/>
    </w:rPr>
  </w:style>
  <w:style w:type="paragraph" w:styleId="EndereoHTML">
    <w:name w:val="HTML Address"/>
    <w:basedOn w:val="Normal"/>
    <w:link w:val="EndereoHTMLChar"/>
    <w:unhideWhenUsed/>
    <w:rsid w:val="00F44640"/>
    <w:pPr>
      <w:spacing w:after="0" w:line="240" w:lineRule="auto"/>
    </w:pPr>
    <w:rPr>
      <w:rFonts w:ascii="Times New Roman" w:hAnsi="Times New Roman"/>
      <w:i/>
      <w:iCs/>
      <w:sz w:val="24"/>
      <w:szCs w:val="24"/>
      <w:lang w:val="x-none"/>
    </w:rPr>
  </w:style>
  <w:style w:type="paragraph" w:styleId="NormalWeb">
    <w:name w:val="Normal (Web)"/>
    <w:basedOn w:val="Normal"/>
    <w:uiPriority w:val="99"/>
    <w:unhideWhenUsed/>
    <w:qFormat/>
    <w:rsid w:val="00F44640"/>
    <w:pPr>
      <w:spacing w:before="100" w:beforeAutospacing="1" w:after="100" w:afterAutospacing="1" w:line="240" w:lineRule="auto"/>
    </w:pPr>
    <w:rPr>
      <w:rFonts w:ascii="Times New Roman" w:hAnsi="Times New Roman"/>
      <w:sz w:val="24"/>
      <w:szCs w:val="24"/>
    </w:rPr>
  </w:style>
  <w:style w:type="character" w:customStyle="1" w:styleId="Corpodetexto2Char">
    <w:name w:val="Corpo de texto 2 Char"/>
    <w:link w:val="Corpodetexto2"/>
    <w:semiHidden/>
    <w:rsid w:val="00F44640"/>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unhideWhenUsed/>
    <w:rsid w:val="00F44640"/>
    <w:pPr>
      <w:spacing w:after="120" w:line="480" w:lineRule="auto"/>
    </w:pPr>
    <w:rPr>
      <w:rFonts w:ascii="Times New Roman" w:hAnsi="Times New Roman"/>
      <w:sz w:val="24"/>
      <w:szCs w:val="24"/>
    </w:rPr>
  </w:style>
  <w:style w:type="character" w:customStyle="1" w:styleId="Corpodetexto3Char">
    <w:name w:val="Corpo de texto 3 Char"/>
    <w:link w:val="Corpodetexto3"/>
    <w:rsid w:val="00F44640"/>
    <w:rPr>
      <w:rFonts w:ascii="Times New Roman" w:eastAsia="Times New Roman" w:hAnsi="Times New Roman" w:cs="Times New Roman"/>
      <w:b/>
      <w:sz w:val="28"/>
      <w:szCs w:val="20"/>
      <w:lang w:eastAsia="pt-BR"/>
    </w:rPr>
  </w:style>
  <w:style w:type="paragraph" w:styleId="Corpodetexto3">
    <w:name w:val="Body Text 3"/>
    <w:basedOn w:val="Normal"/>
    <w:link w:val="Corpodetexto3Char"/>
    <w:unhideWhenUsed/>
    <w:rsid w:val="00F44640"/>
    <w:pPr>
      <w:spacing w:after="0" w:line="240" w:lineRule="auto"/>
    </w:pPr>
    <w:rPr>
      <w:rFonts w:ascii="Times New Roman" w:hAnsi="Times New Roman"/>
      <w:b/>
      <w:sz w:val="28"/>
      <w:szCs w:val="20"/>
    </w:rPr>
  </w:style>
  <w:style w:type="paragraph" w:styleId="SemEspaamento">
    <w:name w:val="No Spacing"/>
    <w:link w:val="SemEspaamentoChar"/>
    <w:qFormat/>
    <w:rsid w:val="00F44640"/>
    <w:rPr>
      <w:rFonts w:ascii="Times New Roman" w:eastAsia="Times New Roman" w:hAnsi="Times New Roman"/>
      <w:sz w:val="24"/>
      <w:szCs w:val="24"/>
    </w:rPr>
  </w:style>
  <w:style w:type="character" w:customStyle="1" w:styleId="SemEspaamentoChar">
    <w:name w:val="Sem Espaçamento Char"/>
    <w:link w:val="SemEspaamento"/>
    <w:uiPriority w:val="1"/>
    <w:locked/>
    <w:rsid w:val="00754DE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44640"/>
    <w:pPr>
      <w:spacing w:after="0" w:line="240" w:lineRule="auto"/>
      <w:ind w:left="720"/>
      <w:contextualSpacing/>
    </w:pPr>
    <w:rPr>
      <w:rFonts w:ascii="Times New Roman" w:hAnsi="Times New Roman"/>
      <w:sz w:val="24"/>
      <w:szCs w:val="24"/>
    </w:rPr>
  </w:style>
  <w:style w:type="paragraph" w:customStyle="1" w:styleId="Recuodecorpodetexto21">
    <w:name w:val="Recuo de corpo de texto 21"/>
    <w:basedOn w:val="Normal"/>
    <w:rsid w:val="00F44640"/>
    <w:pPr>
      <w:tabs>
        <w:tab w:val="left" w:pos="5529"/>
      </w:tabs>
      <w:overflowPunct w:val="0"/>
      <w:autoSpaceDE w:val="0"/>
      <w:autoSpaceDN w:val="0"/>
      <w:adjustRightInd w:val="0"/>
      <w:spacing w:after="0" w:line="240" w:lineRule="auto"/>
      <w:ind w:firstLine="567"/>
      <w:jc w:val="both"/>
    </w:pPr>
    <w:rPr>
      <w:rFonts w:ascii="Times New Roman" w:hAnsi="Times New Roman"/>
      <w:sz w:val="28"/>
      <w:szCs w:val="20"/>
    </w:rPr>
  </w:style>
  <w:style w:type="paragraph" w:customStyle="1" w:styleId="Recuodecorpodetexto31">
    <w:name w:val="Recuo de corpo de texto 31"/>
    <w:basedOn w:val="Normal"/>
    <w:rsid w:val="00F44640"/>
    <w:pPr>
      <w:overflowPunct w:val="0"/>
      <w:autoSpaceDE w:val="0"/>
      <w:autoSpaceDN w:val="0"/>
      <w:adjustRightInd w:val="0"/>
      <w:spacing w:after="0" w:line="240" w:lineRule="auto"/>
      <w:ind w:firstLine="2552"/>
      <w:jc w:val="both"/>
    </w:pPr>
    <w:rPr>
      <w:rFonts w:ascii="Bookman Old Style" w:hAnsi="Bookman Old Style"/>
      <w:sz w:val="24"/>
      <w:szCs w:val="20"/>
    </w:rPr>
  </w:style>
  <w:style w:type="paragraph" w:customStyle="1" w:styleId="artigo">
    <w:name w:val="artigo"/>
    <w:basedOn w:val="Normal"/>
    <w:rsid w:val="00F44640"/>
    <w:pPr>
      <w:spacing w:before="100" w:beforeAutospacing="1" w:after="100" w:afterAutospacing="1" w:line="240" w:lineRule="auto"/>
    </w:pPr>
    <w:rPr>
      <w:rFonts w:ascii="Times New Roman" w:hAnsi="Times New Roman"/>
      <w:sz w:val="24"/>
      <w:szCs w:val="24"/>
    </w:rPr>
  </w:style>
  <w:style w:type="paragraph" w:customStyle="1" w:styleId="Estilo2">
    <w:name w:val="Estilo2"/>
    <w:basedOn w:val="Normal"/>
    <w:autoRedefine/>
    <w:qFormat/>
    <w:rsid w:val="00F44640"/>
    <w:pPr>
      <w:widowControl w:val="0"/>
      <w:tabs>
        <w:tab w:val="left" w:leader="dot" w:pos="9268"/>
      </w:tabs>
      <w:autoSpaceDE w:val="0"/>
      <w:autoSpaceDN w:val="0"/>
      <w:adjustRightInd w:val="0"/>
      <w:spacing w:after="0" w:line="360" w:lineRule="auto"/>
      <w:jc w:val="both"/>
    </w:pPr>
    <w:rPr>
      <w:rFonts w:ascii="Times New Roman" w:hAnsi="Times New Roman"/>
      <w:color w:val="000000"/>
      <w:spacing w:val="-2"/>
      <w:sz w:val="24"/>
      <w:szCs w:val="24"/>
    </w:rPr>
  </w:style>
  <w:style w:type="paragraph" w:customStyle="1" w:styleId="Default">
    <w:name w:val="Default"/>
    <w:rsid w:val="00F44640"/>
    <w:pPr>
      <w:autoSpaceDE w:val="0"/>
      <w:autoSpaceDN w:val="0"/>
      <w:adjustRightInd w:val="0"/>
    </w:pPr>
    <w:rPr>
      <w:rFonts w:ascii="Times New Roman" w:hAnsi="Times New Roman"/>
      <w:color w:val="000000"/>
      <w:sz w:val="24"/>
      <w:szCs w:val="24"/>
      <w:lang w:eastAsia="en-US"/>
    </w:rPr>
  </w:style>
  <w:style w:type="character" w:customStyle="1" w:styleId="REFORMAIChar">
    <w:name w:val="REFORMA I Char"/>
    <w:link w:val="REFORMAI"/>
    <w:locked/>
    <w:rsid w:val="00F44640"/>
    <w:rPr>
      <w:rFonts w:ascii="Garamond" w:eastAsia="Calibri" w:hAnsi="Garamond" w:cs="Times New Roman"/>
      <w:b/>
      <w:bCs/>
      <w:sz w:val="24"/>
      <w:szCs w:val="24"/>
    </w:rPr>
  </w:style>
  <w:style w:type="paragraph" w:customStyle="1" w:styleId="REFORMAI">
    <w:name w:val="REFORMA I"/>
    <w:basedOn w:val="Normal"/>
    <w:link w:val="REFORMAIChar"/>
    <w:qFormat/>
    <w:rsid w:val="00F44640"/>
    <w:pPr>
      <w:autoSpaceDE w:val="0"/>
      <w:autoSpaceDN w:val="0"/>
      <w:adjustRightInd w:val="0"/>
      <w:spacing w:after="0" w:line="240" w:lineRule="auto"/>
      <w:contextualSpacing/>
      <w:jc w:val="center"/>
    </w:pPr>
    <w:rPr>
      <w:rFonts w:ascii="Garamond" w:eastAsia="Calibri" w:hAnsi="Garamond"/>
      <w:b/>
      <w:bCs/>
      <w:sz w:val="24"/>
      <w:szCs w:val="24"/>
      <w:lang w:eastAsia="en-US"/>
    </w:rPr>
  </w:style>
  <w:style w:type="character" w:customStyle="1" w:styleId="REFORMAIIChar">
    <w:name w:val="REFORMA II Char"/>
    <w:link w:val="REFORMAII"/>
    <w:locked/>
    <w:rsid w:val="00F44640"/>
    <w:rPr>
      <w:rFonts w:ascii="Garamond" w:eastAsia="Calibri" w:hAnsi="Garamond" w:cs="Times New Roman"/>
      <w:b/>
      <w:bCs/>
      <w:sz w:val="24"/>
      <w:szCs w:val="24"/>
    </w:rPr>
  </w:style>
  <w:style w:type="paragraph" w:customStyle="1" w:styleId="REFORMAII">
    <w:name w:val="REFORMA II"/>
    <w:basedOn w:val="Normal"/>
    <w:link w:val="REFORMAIIChar"/>
    <w:qFormat/>
    <w:rsid w:val="00F44640"/>
    <w:pPr>
      <w:autoSpaceDE w:val="0"/>
      <w:autoSpaceDN w:val="0"/>
      <w:adjustRightInd w:val="0"/>
      <w:spacing w:after="0" w:line="240" w:lineRule="auto"/>
      <w:contextualSpacing/>
      <w:jc w:val="center"/>
    </w:pPr>
    <w:rPr>
      <w:rFonts w:ascii="Garamond" w:eastAsia="Calibri" w:hAnsi="Garamond"/>
      <w:b/>
      <w:bCs/>
      <w:sz w:val="24"/>
      <w:szCs w:val="24"/>
      <w:lang w:eastAsia="en-US"/>
    </w:rPr>
  </w:style>
  <w:style w:type="character" w:customStyle="1" w:styleId="REFORMAIIIChar">
    <w:name w:val="REFORMA III Char"/>
    <w:link w:val="REFORMAIII"/>
    <w:locked/>
    <w:rsid w:val="00F44640"/>
    <w:rPr>
      <w:rFonts w:ascii="Garamond" w:eastAsia="Calibri" w:hAnsi="Garamond" w:cs="Times New Roman"/>
      <w:b/>
      <w:bCs/>
      <w:sz w:val="24"/>
      <w:szCs w:val="24"/>
    </w:rPr>
  </w:style>
  <w:style w:type="paragraph" w:customStyle="1" w:styleId="REFORMAIII">
    <w:name w:val="REFORMA III"/>
    <w:basedOn w:val="Normal"/>
    <w:link w:val="REFORMAIIIChar"/>
    <w:qFormat/>
    <w:rsid w:val="00F44640"/>
    <w:pPr>
      <w:autoSpaceDE w:val="0"/>
      <w:autoSpaceDN w:val="0"/>
      <w:adjustRightInd w:val="0"/>
      <w:spacing w:after="0" w:line="240" w:lineRule="auto"/>
      <w:contextualSpacing/>
      <w:jc w:val="center"/>
    </w:pPr>
    <w:rPr>
      <w:rFonts w:ascii="Garamond" w:eastAsia="Calibri" w:hAnsi="Garamond"/>
      <w:b/>
      <w:bCs/>
      <w:sz w:val="24"/>
      <w:szCs w:val="24"/>
      <w:lang w:eastAsia="en-US"/>
    </w:rPr>
  </w:style>
  <w:style w:type="paragraph" w:customStyle="1" w:styleId="TextodeLei">
    <w:name w:val="Texto de Lei"/>
    <w:basedOn w:val="Normal"/>
    <w:rsid w:val="00F44640"/>
    <w:pPr>
      <w:suppressAutoHyphens/>
      <w:spacing w:before="60" w:after="0" w:line="240" w:lineRule="auto"/>
      <w:ind w:firstLine="284"/>
      <w:jc w:val="both"/>
    </w:pPr>
    <w:rPr>
      <w:rFonts w:ascii="Arial" w:hAnsi="Arial"/>
      <w:sz w:val="20"/>
      <w:szCs w:val="20"/>
      <w:lang w:eastAsia="ar-SA"/>
    </w:rPr>
  </w:style>
  <w:style w:type="paragraph" w:customStyle="1" w:styleId="bodytextindent3">
    <w:name w:val="bodytextindent3"/>
    <w:basedOn w:val="Normal"/>
    <w:rsid w:val="00F4464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Fontepargpadro"/>
    <w:rsid w:val="00F44640"/>
  </w:style>
  <w:style w:type="character" w:customStyle="1" w:styleId="label">
    <w:name w:val="label"/>
    <w:basedOn w:val="Fontepargpadro"/>
    <w:rsid w:val="00F44640"/>
  </w:style>
  <w:style w:type="character" w:customStyle="1" w:styleId="normaltextrun">
    <w:name w:val="normaltextrun"/>
    <w:rsid w:val="00F44640"/>
  </w:style>
  <w:style w:type="character" w:styleId="Hyperlink">
    <w:name w:val="Hyperlink"/>
    <w:uiPriority w:val="99"/>
    <w:unhideWhenUsed/>
    <w:rsid w:val="00EF7EFA"/>
    <w:rPr>
      <w:color w:val="0563C1"/>
      <w:u w:val="single"/>
    </w:rPr>
  </w:style>
  <w:style w:type="paragraph" w:customStyle="1" w:styleId="Item111">
    <w:name w:val="Item 1.1.1"/>
    <w:basedOn w:val="Normal"/>
    <w:rsid w:val="00EC1F5C"/>
    <w:pPr>
      <w:widowControl w:val="0"/>
      <w:tabs>
        <w:tab w:val="left" w:pos="2127"/>
        <w:tab w:val="left" w:pos="3119"/>
      </w:tabs>
      <w:autoSpaceDE w:val="0"/>
      <w:spacing w:before="120" w:after="0" w:line="240" w:lineRule="auto"/>
      <w:jc w:val="both"/>
    </w:pPr>
    <w:rPr>
      <w:rFonts w:ascii="Arial" w:hAnsi="Arial"/>
      <w:szCs w:val="20"/>
      <w:lang w:eastAsia="ar-SA"/>
    </w:rPr>
  </w:style>
  <w:style w:type="character" w:customStyle="1" w:styleId="DIRIOChar">
    <w:name w:val="DIÁRIO Char"/>
    <w:link w:val="DIRIO"/>
    <w:locked/>
    <w:rsid w:val="00372037"/>
    <w:rPr>
      <w:rFonts w:ascii="Garamond" w:hAnsi="Garamond"/>
      <w:sz w:val="18"/>
      <w:szCs w:val="18"/>
    </w:rPr>
  </w:style>
  <w:style w:type="paragraph" w:customStyle="1" w:styleId="DIRIO">
    <w:name w:val="DIÁRIO"/>
    <w:basedOn w:val="Normal"/>
    <w:link w:val="DIRIOChar"/>
    <w:qFormat/>
    <w:rsid w:val="00372037"/>
    <w:pPr>
      <w:spacing w:after="0" w:line="240" w:lineRule="auto"/>
      <w:jc w:val="both"/>
    </w:pPr>
    <w:rPr>
      <w:rFonts w:ascii="Garamond" w:eastAsia="Calibri" w:hAnsi="Garamond"/>
      <w:sz w:val="18"/>
      <w:szCs w:val="18"/>
      <w:lang w:eastAsia="en-US"/>
    </w:rPr>
  </w:style>
  <w:style w:type="table" w:customStyle="1" w:styleId="Tabelacomgrade1">
    <w:name w:val="Tabela com grade1"/>
    <w:basedOn w:val="Tabelanormal"/>
    <w:next w:val="Tabelacomgrade"/>
    <w:uiPriority w:val="59"/>
    <w:rsid w:val="003B22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uiPriority w:val="22"/>
    <w:qFormat/>
    <w:rsid w:val="00B41D2E"/>
    <w:rPr>
      <w:b/>
      <w:bCs/>
    </w:rPr>
  </w:style>
  <w:style w:type="table" w:customStyle="1" w:styleId="Tabelacomgrade2">
    <w:name w:val="Tabela com grade2"/>
    <w:basedOn w:val="Tabelanormal"/>
    <w:next w:val="Tabelacomgrade"/>
    <w:uiPriority w:val="59"/>
    <w:rsid w:val="00D41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D41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2B3E"/>
    <w:pPr>
      <w:widowControl w:val="0"/>
      <w:suppressAutoHyphens/>
      <w:autoSpaceDN w:val="0"/>
      <w:textAlignment w:val="baseline"/>
    </w:pPr>
    <w:rPr>
      <w:rFonts w:ascii="Times New Roman" w:eastAsia="SimSun" w:hAnsi="Times New Roman" w:cs="Mangal"/>
      <w:kern w:val="3"/>
      <w:sz w:val="24"/>
      <w:szCs w:val="24"/>
      <w:lang w:eastAsia="zh-CN" w:bidi="hi-IN"/>
    </w:rPr>
  </w:style>
  <w:style w:type="table" w:customStyle="1" w:styleId="Tabelacomgrade4">
    <w:name w:val="Tabela com grade4"/>
    <w:basedOn w:val="Tabelanormal"/>
    <w:next w:val="Tabelacomgrade"/>
    <w:uiPriority w:val="59"/>
    <w:rsid w:val="00E326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uiPriority w:val="99"/>
    <w:rsid w:val="00AF51F2"/>
    <w:pPr>
      <w:widowControl w:val="0"/>
      <w:autoSpaceDE w:val="0"/>
      <w:autoSpaceDN w:val="0"/>
      <w:adjustRightInd w:val="0"/>
      <w:spacing w:after="0" w:line="250" w:lineRule="exact"/>
      <w:ind w:firstLine="158"/>
    </w:pPr>
    <w:rPr>
      <w:rFonts w:ascii="Arial" w:hAnsi="Arial" w:cs="Arial"/>
      <w:sz w:val="24"/>
      <w:szCs w:val="24"/>
    </w:rPr>
  </w:style>
  <w:style w:type="character" w:customStyle="1" w:styleId="FontStyle36">
    <w:name w:val="Font Style36"/>
    <w:uiPriority w:val="99"/>
    <w:rsid w:val="00AF51F2"/>
    <w:rPr>
      <w:rFonts w:ascii="Arial" w:hAnsi="Arial" w:cs="Arial" w:hint="default"/>
      <w:b/>
      <w:bCs/>
      <w:sz w:val="22"/>
      <w:szCs w:val="22"/>
    </w:rPr>
  </w:style>
  <w:style w:type="paragraph" w:customStyle="1" w:styleId="Style3">
    <w:name w:val="Style3"/>
    <w:basedOn w:val="Normal"/>
    <w:uiPriority w:val="99"/>
    <w:rsid w:val="00AF51F2"/>
    <w:pPr>
      <w:widowControl w:val="0"/>
      <w:autoSpaceDE w:val="0"/>
      <w:autoSpaceDN w:val="0"/>
      <w:adjustRightInd w:val="0"/>
      <w:spacing w:after="0" w:line="350" w:lineRule="exact"/>
      <w:jc w:val="both"/>
    </w:pPr>
    <w:rPr>
      <w:rFonts w:ascii="Arial" w:hAnsi="Arial" w:cs="Arial"/>
      <w:sz w:val="24"/>
      <w:szCs w:val="24"/>
    </w:rPr>
  </w:style>
  <w:style w:type="character" w:customStyle="1" w:styleId="FontStyle38">
    <w:name w:val="Font Style38"/>
    <w:uiPriority w:val="99"/>
    <w:rsid w:val="00AF51F2"/>
    <w:rPr>
      <w:rFonts w:ascii="Arial" w:hAnsi="Arial" w:cs="Arial" w:hint="default"/>
      <w:b/>
      <w:bCs/>
      <w:sz w:val="20"/>
      <w:szCs w:val="20"/>
    </w:rPr>
  </w:style>
  <w:style w:type="paragraph" w:customStyle="1" w:styleId="Style6">
    <w:name w:val="Style6"/>
    <w:basedOn w:val="Normal"/>
    <w:uiPriority w:val="99"/>
    <w:rsid w:val="00EE51F8"/>
    <w:pPr>
      <w:widowControl w:val="0"/>
      <w:autoSpaceDE w:val="0"/>
      <w:autoSpaceDN w:val="0"/>
      <w:adjustRightInd w:val="0"/>
      <w:spacing w:after="0" w:line="264" w:lineRule="exact"/>
      <w:jc w:val="both"/>
    </w:pPr>
    <w:rPr>
      <w:rFonts w:ascii="Arial" w:hAnsi="Arial" w:cs="Arial"/>
      <w:sz w:val="24"/>
      <w:szCs w:val="24"/>
    </w:rPr>
  </w:style>
  <w:style w:type="paragraph" w:customStyle="1" w:styleId="Style30">
    <w:name w:val="Style30"/>
    <w:basedOn w:val="Normal"/>
    <w:uiPriority w:val="99"/>
    <w:rsid w:val="00EE51F8"/>
    <w:pPr>
      <w:widowControl w:val="0"/>
      <w:autoSpaceDE w:val="0"/>
      <w:autoSpaceDN w:val="0"/>
      <w:adjustRightInd w:val="0"/>
      <w:spacing w:after="0" w:line="240" w:lineRule="auto"/>
    </w:pPr>
    <w:rPr>
      <w:rFonts w:ascii="Arial" w:hAnsi="Arial" w:cs="Arial"/>
      <w:sz w:val="24"/>
      <w:szCs w:val="24"/>
    </w:rPr>
  </w:style>
  <w:style w:type="paragraph" w:customStyle="1" w:styleId="Style32">
    <w:name w:val="Style32"/>
    <w:basedOn w:val="Normal"/>
    <w:uiPriority w:val="99"/>
    <w:rsid w:val="00EE51F8"/>
    <w:pPr>
      <w:widowControl w:val="0"/>
      <w:autoSpaceDE w:val="0"/>
      <w:autoSpaceDN w:val="0"/>
      <w:adjustRightInd w:val="0"/>
      <w:spacing w:after="0" w:line="240" w:lineRule="auto"/>
    </w:pPr>
    <w:rPr>
      <w:rFonts w:ascii="Arial" w:hAnsi="Arial" w:cs="Arial"/>
      <w:sz w:val="24"/>
      <w:szCs w:val="24"/>
    </w:rPr>
  </w:style>
  <w:style w:type="character" w:customStyle="1" w:styleId="FontStyle46">
    <w:name w:val="Font Style46"/>
    <w:uiPriority w:val="99"/>
    <w:rsid w:val="00EE51F8"/>
    <w:rPr>
      <w:rFonts w:ascii="Angsana New" w:hAnsi="Angsana New" w:cs="Angsana New" w:hint="default"/>
      <w:sz w:val="30"/>
      <w:szCs w:val="30"/>
    </w:rPr>
  </w:style>
  <w:style w:type="character" w:customStyle="1" w:styleId="FontStyle53">
    <w:name w:val="Font Style53"/>
    <w:uiPriority w:val="99"/>
    <w:rsid w:val="00EE51F8"/>
    <w:rPr>
      <w:rFonts w:ascii="Angsana New" w:hAnsi="Angsana New" w:cs="Angsana New" w:hint="default"/>
      <w:b/>
      <w:bCs/>
      <w:smallCaps/>
      <w:sz w:val="44"/>
      <w:szCs w:val="44"/>
    </w:rPr>
  </w:style>
  <w:style w:type="character" w:customStyle="1" w:styleId="FontStyle59">
    <w:name w:val="Font Style59"/>
    <w:uiPriority w:val="99"/>
    <w:rsid w:val="00EE51F8"/>
    <w:rPr>
      <w:rFonts w:ascii="Verdana" w:hAnsi="Verdana" w:cs="Verdana" w:hint="default"/>
      <w:b/>
      <w:bCs/>
      <w:sz w:val="18"/>
      <w:szCs w:val="18"/>
    </w:rPr>
  </w:style>
  <w:style w:type="paragraph" w:customStyle="1" w:styleId="Style9">
    <w:name w:val="Style9"/>
    <w:basedOn w:val="Normal"/>
    <w:uiPriority w:val="99"/>
    <w:rsid w:val="000C3990"/>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49">
    <w:name w:val="Font Style49"/>
    <w:uiPriority w:val="99"/>
    <w:rsid w:val="000C3990"/>
    <w:rPr>
      <w:rFonts w:ascii="Angsana New" w:hAnsi="Angsana New" w:cs="Angsana New" w:hint="default"/>
      <w:b/>
      <w:bCs/>
      <w:sz w:val="28"/>
      <w:szCs w:val="28"/>
    </w:rPr>
  </w:style>
  <w:style w:type="character" w:customStyle="1" w:styleId="Textodocorpo">
    <w:name w:val="Texto do corpo"/>
    <w:rsid w:val="009D2355"/>
    <w:rPr>
      <w:rFonts w:ascii="Book Antiqua" w:eastAsia="Book Antiqua" w:hAnsi="Book Antiqua" w:cs="Book Antiqua"/>
      <w:b w:val="0"/>
      <w:bCs w:val="0"/>
      <w:i w:val="0"/>
      <w:iCs w:val="0"/>
      <w:smallCaps w:val="0"/>
      <w:strike w:val="0"/>
      <w:color w:val="000000"/>
      <w:spacing w:val="6"/>
      <w:w w:val="100"/>
      <w:position w:val="0"/>
      <w:sz w:val="19"/>
      <w:szCs w:val="19"/>
      <w:u w:val="none"/>
      <w:lang w:val="pt-PT"/>
    </w:rPr>
  </w:style>
  <w:style w:type="paragraph" w:customStyle="1" w:styleId="Style2">
    <w:name w:val="Style2"/>
    <w:basedOn w:val="Normal"/>
    <w:uiPriority w:val="99"/>
    <w:rsid w:val="00343FC8"/>
    <w:pPr>
      <w:widowControl w:val="0"/>
      <w:autoSpaceDE w:val="0"/>
      <w:autoSpaceDN w:val="0"/>
      <w:adjustRightInd w:val="0"/>
      <w:spacing w:after="0" w:line="394" w:lineRule="exact"/>
      <w:ind w:firstLine="653"/>
      <w:jc w:val="both"/>
    </w:pPr>
    <w:rPr>
      <w:rFonts w:ascii="Times New Roman" w:hAnsi="Times New Roman"/>
      <w:sz w:val="24"/>
      <w:szCs w:val="24"/>
    </w:rPr>
  </w:style>
  <w:style w:type="paragraph" w:customStyle="1" w:styleId="Style4">
    <w:name w:val="Style4"/>
    <w:basedOn w:val="Normal"/>
    <w:uiPriority w:val="99"/>
    <w:rsid w:val="00343FC8"/>
    <w:pPr>
      <w:widowControl w:val="0"/>
      <w:autoSpaceDE w:val="0"/>
      <w:autoSpaceDN w:val="0"/>
      <w:adjustRightInd w:val="0"/>
      <w:spacing w:after="0" w:line="341" w:lineRule="exact"/>
      <w:jc w:val="both"/>
    </w:pPr>
    <w:rPr>
      <w:rFonts w:ascii="Times New Roman" w:hAnsi="Times New Roman"/>
      <w:sz w:val="24"/>
      <w:szCs w:val="24"/>
    </w:rPr>
  </w:style>
  <w:style w:type="character" w:customStyle="1" w:styleId="FontStyle11">
    <w:name w:val="Font Style11"/>
    <w:uiPriority w:val="99"/>
    <w:rsid w:val="00343FC8"/>
    <w:rPr>
      <w:rFonts w:ascii="Arial Narrow" w:hAnsi="Arial Narrow" w:cs="Arial Narrow"/>
      <w:b/>
      <w:bCs/>
      <w:i/>
      <w:iCs/>
      <w:sz w:val="20"/>
      <w:szCs w:val="20"/>
    </w:rPr>
  </w:style>
  <w:style w:type="character" w:customStyle="1" w:styleId="FontStyle14">
    <w:name w:val="Font Style14"/>
    <w:uiPriority w:val="99"/>
    <w:rsid w:val="00343FC8"/>
    <w:rPr>
      <w:rFonts w:ascii="Times New Roman" w:hAnsi="Times New Roman" w:cs="Times New Roman"/>
      <w:sz w:val="20"/>
      <w:szCs w:val="20"/>
    </w:rPr>
  </w:style>
  <w:style w:type="character" w:customStyle="1" w:styleId="FontStyle15">
    <w:name w:val="Font Style15"/>
    <w:uiPriority w:val="99"/>
    <w:rsid w:val="00343FC8"/>
    <w:rPr>
      <w:rFonts w:ascii="Times New Roman" w:hAnsi="Times New Roman" w:cs="Times New Roman"/>
      <w:sz w:val="20"/>
      <w:szCs w:val="20"/>
    </w:rPr>
  </w:style>
  <w:style w:type="character" w:customStyle="1" w:styleId="FontStyle13">
    <w:name w:val="Font Style13"/>
    <w:uiPriority w:val="99"/>
    <w:rsid w:val="00343FC8"/>
    <w:rPr>
      <w:rFonts w:ascii="Times New Roman" w:hAnsi="Times New Roman" w:cs="Times New Roman"/>
      <w:sz w:val="24"/>
      <w:szCs w:val="24"/>
    </w:rPr>
  </w:style>
  <w:style w:type="table" w:customStyle="1" w:styleId="Tabelacomgrade5">
    <w:name w:val="Tabela com grade5"/>
    <w:basedOn w:val="Tabelanormal"/>
    <w:next w:val="Tabelacomgrade"/>
    <w:uiPriority w:val="59"/>
    <w:rsid w:val="0011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11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B95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B95A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9">
    <w:name w:val="Tabela com grade9"/>
    <w:basedOn w:val="Tabelanormal"/>
    <w:next w:val="Tabelacomgrade"/>
    <w:uiPriority w:val="59"/>
    <w:rsid w:val="00827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
    <w:name w:val="Tabela com grade10"/>
    <w:basedOn w:val="Tabelanormal"/>
    <w:next w:val="Tabelacomgrade"/>
    <w:uiPriority w:val="59"/>
    <w:rsid w:val="00827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8510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2">
    <w:name w:val="Tabela com grade12"/>
    <w:basedOn w:val="Tabelanormal"/>
    <w:next w:val="Tabelacomgrade"/>
    <w:uiPriority w:val="59"/>
    <w:rsid w:val="0077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uiPriority w:val="59"/>
    <w:rsid w:val="0077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uiPriority w:val="59"/>
    <w:rsid w:val="0077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next w:val="Tabelacomgrade"/>
    <w:uiPriority w:val="59"/>
    <w:rsid w:val="0077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6">
    <w:name w:val="Tabela com grade16"/>
    <w:basedOn w:val="Tabelanormal"/>
    <w:next w:val="Tabelacomgrade"/>
    <w:uiPriority w:val="59"/>
    <w:rsid w:val="00426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7">
    <w:name w:val="CM57"/>
    <w:basedOn w:val="Normal"/>
    <w:next w:val="Normal"/>
    <w:rsid w:val="00426C6F"/>
    <w:pPr>
      <w:widowControl w:val="0"/>
      <w:autoSpaceDE w:val="0"/>
      <w:autoSpaceDN w:val="0"/>
      <w:adjustRightInd w:val="0"/>
      <w:spacing w:after="760" w:line="240" w:lineRule="auto"/>
    </w:pPr>
    <w:rPr>
      <w:rFonts w:ascii="Times" w:hAnsi="Times"/>
      <w:sz w:val="24"/>
      <w:szCs w:val="24"/>
    </w:rPr>
  </w:style>
  <w:style w:type="table" w:customStyle="1" w:styleId="Tabelacomgrade17">
    <w:name w:val="Tabela com grade17"/>
    <w:basedOn w:val="Tabelanormal"/>
    <w:next w:val="Tabelacomgrade"/>
    <w:uiPriority w:val="59"/>
    <w:rsid w:val="00D75C7F"/>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32">
    <w:name w:val="Recuo de corpo de texto 32"/>
    <w:basedOn w:val="Normal"/>
    <w:rsid w:val="007A08FB"/>
    <w:pPr>
      <w:overflowPunct w:val="0"/>
      <w:autoSpaceDE w:val="0"/>
      <w:autoSpaceDN w:val="0"/>
      <w:adjustRightInd w:val="0"/>
      <w:spacing w:after="0" w:line="240" w:lineRule="auto"/>
      <w:ind w:firstLine="2552"/>
      <w:jc w:val="both"/>
    </w:pPr>
    <w:rPr>
      <w:rFonts w:ascii="Bookman Old Style" w:hAnsi="Bookman Old Style"/>
      <w:sz w:val="24"/>
      <w:szCs w:val="20"/>
    </w:rPr>
  </w:style>
  <w:style w:type="table" w:customStyle="1" w:styleId="Tabelacomgrade18">
    <w:name w:val="Tabela com grade18"/>
    <w:basedOn w:val="Tabelanormal"/>
    <w:next w:val="Tabelacomgrade"/>
    <w:uiPriority w:val="59"/>
    <w:rsid w:val="00A04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9">
    <w:name w:val="Tabela com grade19"/>
    <w:basedOn w:val="Tabelanormal"/>
    <w:next w:val="Tabelacomgrade"/>
    <w:uiPriority w:val="59"/>
    <w:rsid w:val="00A04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aliases w:val="Espaçamento 0 pt,Texto do corpo + Sem negrito"/>
    <w:rsid w:val="000F0644"/>
    <w:rPr>
      <w:rFonts w:ascii="Book Antiqua" w:eastAsia="Book Antiqua" w:hAnsi="Book Antiqua" w:cs="Book Antiqua" w:hint="default"/>
      <w:b/>
      <w:bCs/>
      <w:i w:val="0"/>
      <w:iCs w:val="0"/>
      <w:smallCaps w:val="0"/>
      <w:strike w:val="0"/>
      <w:dstrike w:val="0"/>
      <w:color w:val="000000"/>
      <w:spacing w:val="6"/>
      <w:w w:val="100"/>
      <w:position w:val="0"/>
      <w:sz w:val="19"/>
      <w:szCs w:val="19"/>
      <w:u w:val="none"/>
      <w:effect w:val="none"/>
      <w:lang w:val="pt-PT"/>
    </w:rPr>
  </w:style>
  <w:style w:type="table" w:customStyle="1" w:styleId="Tabelacomgrade20">
    <w:name w:val="Tabela com grade20"/>
    <w:basedOn w:val="Tabelanormal"/>
    <w:next w:val="Tabelacomgrade"/>
    <w:uiPriority w:val="59"/>
    <w:rsid w:val="006F69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IARIOChar">
    <w:name w:val="DIARIO Char"/>
    <w:link w:val="DIARIO"/>
    <w:locked/>
    <w:rsid w:val="005F6DD4"/>
    <w:rPr>
      <w:rFonts w:ascii="Garamond" w:hAnsi="Garamond"/>
      <w:sz w:val="18"/>
    </w:rPr>
  </w:style>
  <w:style w:type="paragraph" w:customStyle="1" w:styleId="DIARIO">
    <w:name w:val="DIARIO"/>
    <w:basedOn w:val="Normal"/>
    <w:link w:val="DIARIOChar"/>
    <w:qFormat/>
    <w:rsid w:val="005F6DD4"/>
    <w:pPr>
      <w:spacing w:after="0" w:line="240" w:lineRule="auto"/>
    </w:pPr>
    <w:rPr>
      <w:rFonts w:ascii="Garamond" w:eastAsia="Calibri" w:hAnsi="Garamond"/>
      <w:sz w:val="18"/>
      <w:lang w:eastAsia="en-US"/>
    </w:rPr>
  </w:style>
  <w:style w:type="table" w:customStyle="1" w:styleId="Tabelacomgrade21">
    <w:name w:val="Tabela com grade21"/>
    <w:basedOn w:val="Tabelanormal"/>
    <w:next w:val="Tabelacomgrade"/>
    <w:uiPriority w:val="59"/>
    <w:rsid w:val="006716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2">
    <w:name w:val="Tabela com grade22"/>
    <w:basedOn w:val="Tabelanormal"/>
    <w:next w:val="Tabelacomgrade"/>
    <w:uiPriority w:val="59"/>
    <w:rsid w:val="0067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uiPriority w:val="59"/>
    <w:rsid w:val="00106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4">
    <w:name w:val="Tabela com grade24"/>
    <w:basedOn w:val="Tabelanormal"/>
    <w:next w:val="Tabelacomgrade"/>
    <w:uiPriority w:val="59"/>
    <w:rsid w:val="008E1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next w:val="Normal"/>
    <w:uiPriority w:val="1"/>
    <w:qFormat/>
    <w:rsid w:val="00952FDE"/>
    <w:pPr>
      <w:keepNext/>
      <w:tabs>
        <w:tab w:val="left" w:pos="1418"/>
      </w:tabs>
      <w:suppressAutoHyphens/>
      <w:autoSpaceDN w:val="0"/>
      <w:spacing w:after="0" w:line="240" w:lineRule="auto"/>
      <w:jc w:val="center"/>
      <w:outlineLvl w:val="0"/>
    </w:pPr>
    <w:rPr>
      <w:rFonts w:ascii="Times New Roman" w:hAnsi="Times New Roman"/>
      <w:b/>
      <w:kern w:val="3"/>
      <w:szCs w:val="24"/>
      <w:lang w:eastAsia="zh-CN"/>
    </w:rPr>
  </w:style>
  <w:style w:type="paragraph" w:customStyle="1" w:styleId="Textodenotaderodap1">
    <w:name w:val="Texto de nota de rodapé1"/>
    <w:rsid w:val="00353E29"/>
    <w:pPr>
      <w:suppressAutoHyphens/>
      <w:spacing w:after="200"/>
    </w:pPr>
    <w:rPr>
      <w:rFonts w:eastAsia="SimSun" w:cs="Mangal"/>
      <w:kern w:val="2"/>
      <w:szCs w:val="24"/>
      <w:lang w:eastAsia="hi-IN" w:bidi="hi-IN"/>
    </w:rPr>
  </w:style>
  <w:style w:type="character" w:customStyle="1" w:styleId="Caracteresdenotaderodap">
    <w:name w:val="Caracteres de nota de rodapé"/>
    <w:rsid w:val="00353E29"/>
  </w:style>
  <w:style w:type="table" w:customStyle="1" w:styleId="Tabelacomgrade25">
    <w:name w:val="Tabela com grade25"/>
    <w:basedOn w:val="Tabelanormal"/>
    <w:next w:val="Tabelacomgrade"/>
    <w:uiPriority w:val="59"/>
    <w:rsid w:val="00E8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2F266A"/>
  </w:style>
  <w:style w:type="paragraph" w:customStyle="1" w:styleId="diario0">
    <w:name w:val="diario"/>
    <w:basedOn w:val="Normal"/>
    <w:rsid w:val="00A42904"/>
    <w:pPr>
      <w:spacing w:before="100" w:beforeAutospacing="1" w:after="100" w:afterAutospacing="1" w:line="240" w:lineRule="auto"/>
    </w:pPr>
    <w:rPr>
      <w:rFonts w:ascii="Times New Roman" w:hAnsi="Times New Roman"/>
      <w:sz w:val="24"/>
      <w:szCs w:val="24"/>
    </w:rPr>
  </w:style>
  <w:style w:type="table" w:customStyle="1" w:styleId="Tabelacomgrade26">
    <w:name w:val="Tabela com grade26"/>
    <w:basedOn w:val="Tabelanormal"/>
    <w:next w:val="Tabelacomgrade"/>
    <w:uiPriority w:val="39"/>
    <w:rsid w:val="00371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semiHidden/>
    <w:unhideWhenUsed/>
    <w:rsid w:val="00A31D2C"/>
    <w:rPr>
      <w:color w:val="954F72"/>
      <w:u w:val="single"/>
    </w:rPr>
  </w:style>
  <w:style w:type="paragraph" w:customStyle="1" w:styleId="petio">
    <w:name w:val="petição"/>
    <w:basedOn w:val="Normal"/>
    <w:autoRedefine/>
    <w:rsid w:val="00CB6998"/>
    <w:pPr>
      <w:tabs>
        <w:tab w:val="left" w:pos="2340"/>
      </w:tabs>
      <w:spacing w:after="0" w:line="240" w:lineRule="auto"/>
      <w:jc w:val="both"/>
    </w:pPr>
    <w:rPr>
      <w:rFonts w:ascii="Garamond" w:hAnsi="Garamond" w:cs="Arial"/>
      <w:bCs/>
      <w:sz w:val="24"/>
      <w:szCs w:val="24"/>
    </w:rPr>
  </w:style>
  <w:style w:type="table" w:customStyle="1" w:styleId="Tabelacomgrade27">
    <w:name w:val="Tabela com grade27"/>
    <w:basedOn w:val="Tabelanormal"/>
    <w:next w:val="Tabelacomgrade"/>
    <w:uiPriority w:val="59"/>
    <w:rsid w:val="00E57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formataoHTMLChar">
    <w:name w:val="Pré-formatação HTML Char"/>
    <w:link w:val="Pr-formataoHTML"/>
    <w:uiPriority w:val="99"/>
    <w:semiHidden/>
    <w:rsid w:val="000761CE"/>
    <w:rPr>
      <w:rFonts w:ascii="Courier New" w:eastAsia="Times New Roman" w:hAnsi="Courier New" w:cs="Courier New"/>
      <w:sz w:val="20"/>
      <w:szCs w:val="20"/>
      <w:lang w:eastAsia="pt-BR"/>
    </w:rPr>
  </w:style>
  <w:style w:type="paragraph" w:styleId="Pr-formataoHTML">
    <w:name w:val="HTML Preformatted"/>
    <w:basedOn w:val="Normal"/>
    <w:link w:val="Pr-formataoHTMLChar"/>
    <w:uiPriority w:val="99"/>
    <w:semiHidden/>
    <w:unhideWhenUsed/>
    <w:rsid w:val="0007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xl72">
    <w:name w:val="xl72"/>
    <w:basedOn w:val="Normal"/>
    <w:rsid w:val="000761CE"/>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8"/>
      <w:szCs w:val="28"/>
    </w:rPr>
  </w:style>
  <w:style w:type="paragraph" w:customStyle="1" w:styleId="msonormal0">
    <w:name w:val="msonormal"/>
    <w:basedOn w:val="Normal"/>
    <w:uiPriority w:val="99"/>
    <w:rsid w:val="000761CE"/>
    <w:pPr>
      <w:spacing w:before="100" w:beforeAutospacing="1" w:after="100" w:afterAutospacing="1" w:line="240" w:lineRule="auto"/>
    </w:pPr>
    <w:rPr>
      <w:rFonts w:ascii="Times New Roman" w:hAnsi="Times New Roman"/>
      <w:sz w:val="24"/>
      <w:szCs w:val="24"/>
    </w:rPr>
  </w:style>
  <w:style w:type="paragraph" w:customStyle="1" w:styleId="xl63">
    <w:name w:val="xl63"/>
    <w:basedOn w:val="Normal"/>
    <w:rsid w:val="000761CE"/>
    <w:pPr>
      <w:spacing w:before="100" w:beforeAutospacing="1" w:after="100" w:afterAutospacing="1" w:line="240" w:lineRule="auto"/>
      <w:jc w:val="center"/>
    </w:pPr>
    <w:rPr>
      <w:rFonts w:ascii="Cambria" w:hAnsi="Cambria"/>
      <w:sz w:val="28"/>
      <w:szCs w:val="28"/>
    </w:rPr>
  </w:style>
  <w:style w:type="paragraph" w:customStyle="1" w:styleId="xl64">
    <w:name w:val="xl64"/>
    <w:basedOn w:val="Normal"/>
    <w:rsid w:val="000761CE"/>
    <w:pPr>
      <w:spacing w:before="100" w:beforeAutospacing="1" w:after="100" w:afterAutospacing="1" w:line="240" w:lineRule="auto"/>
      <w:jc w:val="center"/>
    </w:pPr>
    <w:rPr>
      <w:rFonts w:ascii="Cambria" w:hAnsi="Cambria"/>
      <w:b/>
      <w:bCs/>
      <w:sz w:val="28"/>
      <w:szCs w:val="28"/>
    </w:rPr>
  </w:style>
  <w:style w:type="paragraph" w:customStyle="1" w:styleId="xl65">
    <w:name w:val="xl65"/>
    <w:basedOn w:val="Normal"/>
    <w:rsid w:val="000761CE"/>
    <w:pPr>
      <w:spacing w:before="100" w:beforeAutospacing="1" w:after="100" w:afterAutospacing="1" w:line="240" w:lineRule="auto"/>
      <w:jc w:val="center"/>
    </w:pPr>
    <w:rPr>
      <w:rFonts w:ascii="Cambria" w:hAnsi="Cambria"/>
      <w:color w:val="0000FF"/>
      <w:sz w:val="28"/>
      <w:szCs w:val="28"/>
    </w:rPr>
  </w:style>
  <w:style w:type="paragraph" w:customStyle="1" w:styleId="xl66">
    <w:name w:val="xl66"/>
    <w:basedOn w:val="Normal"/>
    <w:rsid w:val="000761CE"/>
    <w:pPr>
      <w:spacing w:before="100" w:beforeAutospacing="1" w:after="100" w:afterAutospacing="1" w:line="240" w:lineRule="auto"/>
      <w:jc w:val="center"/>
    </w:pPr>
    <w:rPr>
      <w:rFonts w:ascii="Cambria" w:hAnsi="Cambria"/>
      <w:sz w:val="28"/>
      <w:szCs w:val="28"/>
    </w:rPr>
  </w:style>
  <w:style w:type="paragraph" w:customStyle="1" w:styleId="xl67">
    <w:name w:val="xl67"/>
    <w:basedOn w:val="Normal"/>
    <w:rsid w:val="000761CE"/>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4"/>
      <w:szCs w:val="24"/>
    </w:rPr>
  </w:style>
  <w:style w:type="paragraph" w:customStyle="1" w:styleId="xl68">
    <w:name w:val="xl68"/>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sz w:val="24"/>
      <w:szCs w:val="24"/>
    </w:rPr>
  </w:style>
  <w:style w:type="paragraph" w:customStyle="1" w:styleId="xl69">
    <w:name w:val="xl69"/>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4"/>
      <w:szCs w:val="24"/>
    </w:rPr>
  </w:style>
  <w:style w:type="paragraph" w:customStyle="1" w:styleId="xl70">
    <w:name w:val="xl70"/>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color w:val="0000FF"/>
      <w:sz w:val="24"/>
      <w:szCs w:val="24"/>
    </w:rPr>
  </w:style>
  <w:style w:type="paragraph" w:customStyle="1" w:styleId="xl71">
    <w:name w:val="xl71"/>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4"/>
      <w:szCs w:val="24"/>
    </w:rPr>
  </w:style>
  <w:style w:type="paragraph" w:customStyle="1" w:styleId="xl73">
    <w:name w:val="xl73"/>
    <w:basedOn w:val="Normal"/>
    <w:uiPriority w:val="99"/>
    <w:rsid w:val="000761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mbria" w:hAnsi="Cambria"/>
      <w:sz w:val="24"/>
      <w:szCs w:val="24"/>
    </w:rPr>
  </w:style>
  <w:style w:type="paragraph" w:customStyle="1" w:styleId="xl74">
    <w:name w:val="xl74"/>
    <w:basedOn w:val="Normal"/>
    <w:uiPriority w:val="99"/>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4"/>
      <w:szCs w:val="24"/>
    </w:rPr>
  </w:style>
  <w:style w:type="paragraph" w:customStyle="1" w:styleId="xl75">
    <w:name w:val="xl75"/>
    <w:basedOn w:val="Normal"/>
    <w:uiPriority w:val="99"/>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color w:val="0000FF"/>
      <w:sz w:val="24"/>
      <w:szCs w:val="24"/>
    </w:rPr>
  </w:style>
  <w:style w:type="paragraph" w:customStyle="1" w:styleId="xl76">
    <w:name w:val="xl76"/>
    <w:basedOn w:val="Normal"/>
    <w:uiPriority w:val="99"/>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sz w:val="24"/>
      <w:szCs w:val="24"/>
    </w:rPr>
  </w:style>
  <w:style w:type="paragraph" w:customStyle="1" w:styleId="xl77">
    <w:name w:val="xl77"/>
    <w:basedOn w:val="Normal"/>
    <w:uiPriority w:val="99"/>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sz w:val="24"/>
      <w:szCs w:val="24"/>
    </w:rPr>
  </w:style>
  <w:style w:type="paragraph" w:customStyle="1" w:styleId="xl78">
    <w:name w:val="xl78"/>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4"/>
      <w:szCs w:val="24"/>
    </w:rPr>
  </w:style>
  <w:style w:type="paragraph" w:customStyle="1" w:styleId="xl79">
    <w:name w:val="xl79"/>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8"/>
      <w:szCs w:val="28"/>
    </w:rPr>
  </w:style>
  <w:style w:type="paragraph" w:customStyle="1" w:styleId="xl80">
    <w:name w:val="xl80"/>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8"/>
      <w:szCs w:val="28"/>
    </w:rPr>
  </w:style>
  <w:style w:type="paragraph" w:customStyle="1" w:styleId="xl81">
    <w:name w:val="xl81"/>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8"/>
      <w:szCs w:val="28"/>
    </w:rPr>
  </w:style>
  <w:style w:type="paragraph" w:customStyle="1" w:styleId="xl82">
    <w:name w:val="xl82"/>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8"/>
      <w:szCs w:val="28"/>
    </w:rPr>
  </w:style>
  <w:style w:type="paragraph" w:customStyle="1" w:styleId="xl83">
    <w:name w:val="xl83"/>
    <w:basedOn w:val="Normal"/>
    <w:rsid w:val="000761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mbria" w:hAnsi="Cambria"/>
      <w:b/>
      <w:bCs/>
      <w:color w:val="2F75B5"/>
      <w:sz w:val="24"/>
      <w:szCs w:val="24"/>
    </w:rPr>
  </w:style>
  <w:style w:type="paragraph" w:customStyle="1" w:styleId="xl84">
    <w:name w:val="xl84"/>
    <w:basedOn w:val="Normal"/>
    <w:rsid w:val="000761CE"/>
    <w:pPr>
      <w:spacing w:before="100" w:beforeAutospacing="1" w:after="100" w:afterAutospacing="1" w:line="240" w:lineRule="auto"/>
      <w:jc w:val="center"/>
    </w:pPr>
    <w:rPr>
      <w:rFonts w:ascii="Cambria" w:hAnsi="Cambria"/>
      <w:sz w:val="24"/>
      <w:szCs w:val="24"/>
    </w:rPr>
  </w:style>
  <w:style w:type="paragraph" w:customStyle="1" w:styleId="xl85">
    <w:name w:val="xl85"/>
    <w:basedOn w:val="Normal"/>
    <w:rsid w:val="000761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mbria" w:hAnsi="Cambria"/>
      <w:sz w:val="24"/>
      <w:szCs w:val="24"/>
    </w:rPr>
  </w:style>
  <w:style w:type="paragraph" w:customStyle="1" w:styleId="xl86">
    <w:name w:val="xl86"/>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Cambria" w:hAnsi="Cambria"/>
      <w:sz w:val="24"/>
      <w:szCs w:val="24"/>
    </w:rPr>
  </w:style>
  <w:style w:type="paragraph" w:customStyle="1" w:styleId="xl87">
    <w:name w:val="xl87"/>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Cambria" w:hAnsi="Cambria"/>
      <w:sz w:val="24"/>
      <w:szCs w:val="24"/>
    </w:rPr>
  </w:style>
  <w:style w:type="paragraph" w:customStyle="1" w:styleId="xl88">
    <w:name w:val="xl88"/>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Cambria" w:hAnsi="Cambria"/>
      <w:sz w:val="24"/>
      <w:szCs w:val="24"/>
    </w:rPr>
  </w:style>
  <w:style w:type="paragraph" w:customStyle="1" w:styleId="xl89">
    <w:name w:val="xl89"/>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Cambria" w:hAnsi="Cambria"/>
      <w:sz w:val="24"/>
      <w:szCs w:val="24"/>
    </w:rPr>
  </w:style>
  <w:style w:type="paragraph" w:customStyle="1" w:styleId="xl90">
    <w:name w:val="xl90"/>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Cambria" w:hAnsi="Cambria"/>
      <w:sz w:val="24"/>
      <w:szCs w:val="24"/>
    </w:rPr>
  </w:style>
  <w:style w:type="paragraph" w:customStyle="1" w:styleId="LO-Normal">
    <w:name w:val="LO-Normal"/>
    <w:rsid w:val="000761CE"/>
    <w:pPr>
      <w:widowControl w:val="0"/>
      <w:suppressAutoHyphens/>
      <w:spacing w:line="100" w:lineRule="atLeast"/>
    </w:pPr>
    <w:rPr>
      <w:rFonts w:ascii="Times New Roman" w:eastAsia="SimSun" w:hAnsi="Times New Roman" w:cs="Mangal"/>
      <w:kern w:val="2"/>
      <w:sz w:val="24"/>
      <w:szCs w:val="24"/>
      <w:lang w:eastAsia="zh-CN" w:bidi="hi-IN"/>
    </w:rPr>
  </w:style>
  <w:style w:type="paragraph" w:customStyle="1" w:styleId="P">
    <w:name w:val="P"/>
    <w:basedOn w:val="Normal"/>
    <w:rsid w:val="000761CE"/>
    <w:pPr>
      <w:widowControl w:val="0"/>
      <w:suppressAutoHyphens/>
      <w:spacing w:after="0" w:line="100" w:lineRule="atLeast"/>
      <w:jc w:val="both"/>
    </w:pPr>
    <w:rPr>
      <w:rFonts w:ascii="Times New Roman" w:eastAsia="SimSun" w:hAnsi="Times New Roman" w:cs="Mangal"/>
      <w:b/>
      <w:kern w:val="2"/>
      <w:sz w:val="24"/>
      <w:szCs w:val="24"/>
      <w:lang w:eastAsia="zh-CN" w:bidi="hi-IN"/>
    </w:rPr>
  </w:style>
  <w:style w:type="paragraph" w:customStyle="1" w:styleId="WW-Corpodetexto3">
    <w:name w:val="WW-Corpo de texto 3"/>
    <w:basedOn w:val="Normal"/>
    <w:uiPriority w:val="99"/>
    <w:rsid w:val="000761CE"/>
    <w:pPr>
      <w:widowControl w:val="0"/>
      <w:suppressAutoHyphens/>
      <w:spacing w:after="0" w:line="100" w:lineRule="atLeast"/>
      <w:jc w:val="both"/>
    </w:pPr>
    <w:rPr>
      <w:rFonts w:ascii="Times New Roman" w:eastAsia="SimSun" w:hAnsi="Times New Roman" w:cs="Mangal"/>
      <w:kern w:val="2"/>
      <w:sz w:val="20"/>
      <w:szCs w:val="24"/>
      <w:lang w:eastAsia="zh-CN" w:bidi="hi-IN"/>
    </w:rPr>
  </w:style>
  <w:style w:type="paragraph" w:customStyle="1" w:styleId="gli3">
    <w:name w:val="gli3"/>
    <w:basedOn w:val="Normal"/>
    <w:uiPriority w:val="99"/>
    <w:rsid w:val="000761CE"/>
    <w:pPr>
      <w:widowControl w:val="0"/>
      <w:suppressAutoHyphens/>
      <w:spacing w:after="0" w:line="100" w:lineRule="atLeast"/>
      <w:jc w:val="center"/>
    </w:pPr>
    <w:rPr>
      <w:rFonts w:ascii="Arial" w:hAnsi="Arial" w:cs="Arial"/>
      <w:kern w:val="2"/>
      <w:sz w:val="24"/>
      <w:szCs w:val="24"/>
      <w:lang w:eastAsia="zh-CN" w:bidi="hi-IN"/>
    </w:rPr>
  </w:style>
  <w:style w:type="paragraph" w:customStyle="1" w:styleId="WW-Normal">
    <w:name w:val="WW-Normal"/>
    <w:rsid w:val="000761CE"/>
    <w:pPr>
      <w:widowControl w:val="0"/>
      <w:suppressAutoHyphens/>
      <w:autoSpaceDE w:val="0"/>
      <w:spacing w:line="100" w:lineRule="atLeast"/>
    </w:pPr>
    <w:rPr>
      <w:rFonts w:ascii="ZNHHEG+ArialMT" w:eastAsia="Times New Roman" w:hAnsi="ZNHHEG+ArialMT" w:cs="ZNHHEG+ArialMT"/>
      <w:color w:val="000000"/>
      <w:kern w:val="2"/>
      <w:sz w:val="24"/>
      <w:szCs w:val="24"/>
      <w:lang w:eastAsia="zh-CN"/>
    </w:rPr>
  </w:style>
  <w:style w:type="paragraph" w:customStyle="1" w:styleId="western">
    <w:name w:val="western"/>
    <w:basedOn w:val="Normal"/>
    <w:uiPriority w:val="99"/>
    <w:rsid w:val="000761CE"/>
    <w:pPr>
      <w:widowControl w:val="0"/>
      <w:suppressAutoHyphens/>
      <w:spacing w:before="100" w:after="119" w:line="100" w:lineRule="atLeast"/>
    </w:pPr>
    <w:rPr>
      <w:rFonts w:ascii="Times New Roman" w:eastAsia="SimSun" w:hAnsi="Times New Roman" w:cs="Mangal"/>
      <w:kern w:val="2"/>
      <w:sz w:val="24"/>
      <w:szCs w:val="24"/>
      <w:lang w:eastAsia="zh-CN" w:bidi="hi-IN"/>
    </w:rPr>
  </w:style>
  <w:style w:type="paragraph" w:customStyle="1" w:styleId="marca1">
    <w:name w:val="marca1"/>
    <w:basedOn w:val="Normal"/>
    <w:rsid w:val="000761CE"/>
    <w:pPr>
      <w:widowControl w:val="0"/>
      <w:suppressAutoHyphens/>
      <w:spacing w:after="120" w:line="100" w:lineRule="atLeast"/>
      <w:ind w:left="-3960"/>
      <w:jc w:val="both"/>
    </w:pPr>
    <w:rPr>
      <w:rFonts w:ascii="Arial" w:eastAsia="SimSun" w:hAnsi="Arial" w:cs="Arial"/>
      <w:kern w:val="2"/>
      <w:sz w:val="24"/>
      <w:szCs w:val="24"/>
      <w:lang w:eastAsia="zh-CN" w:bidi="hi-IN"/>
    </w:rPr>
  </w:style>
  <w:style w:type="paragraph" w:customStyle="1" w:styleId="Corpodetexto23">
    <w:name w:val="Corpo de texto 23"/>
    <w:basedOn w:val="Normal"/>
    <w:rsid w:val="000761CE"/>
    <w:pPr>
      <w:widowControl w:val="0"/>
      <w:suppressAutoHyphens/>
      <w:spacing w:after="0" w:line="100" w:lineRule="atLeast"/>
      <w:ind w:firstLine="720"/>
      <w:jc w:val="both"/>
    </w:pPr>
    <w:rPr>
      <w:rFonts w:ascii="Times New Roman" w:eastAsia="SimSun" w:hAnsi="Times New Roman" w:cs="Mangal"/>
      <w:kern w:val="2"/>
      <w:sz w:val="24"/>
      <w:szCs w:val="24"/>
      <w:lang w:eastAsia="zh-CN" w:bidi="hi-IN"/>
    </w:rPr>
  </w:style>
  <w:style w:type="paragraph" w:customStyle="1" w:styleId="BodyText21">
    <w:name w:val="Body Text 21"/>
    <w:basedOn w:val="Normal"/>
    <w:rsid w:val="000761CE"/>
    <w:pPr>
      <w:widowControl w:val="0"/>
      <w:suppressAutoHyphens/>
      <w:spacing w:after="0" w:line="100" w:lineRule="atLeast"/>
      <w:jc w:val="both"/>
    </w:pPr>
    <w:rPr>
      <w:rFonts w:ascii="Times New Roman" w:eastAsia="SimSun" w:hAnsi="Times New Roman" w:cs="Mangal"/>
      <w:kern w:val="2"/>
      <w:sz w:val="24"/>
      <w:szCs w:val="24"/>
      <w:lang w:eastAsia="zh-CN" w:bidi="hi-IN"/>
    </w:rPr>
  </w:style>
  <w:style w:type="paragraph" w:customStyle="1" w:styleId="Subitem">
    <w:name w:val="Subitem"/>
    <w:basedOn w:val="Normal"/>
    <w:uiPriority w:val="99"/>
    <w:rsid w:val="000761CE"/>
    <w:pPr>
      <w:widowControl w:val="0"/>
      <w:suppressAutoHyphens/>
      <w:spacing w:before="240" w:after="180" w:line="264" w:lineRule="auto"/>
      <w:jc w:val="both"/>
    </w:pPr>
    <w:rPr>
      <w:rFonts w:ascii="Arial" w:eastAsia="SimSun" w:hAnsi="Arial" w:cs="Arial"/>
      <w:kern w:val="2"/>
      <w:szCs w:val="24"/>
      <w:lang w:eastAsia="zh-CN" w:bidi="hi-IN"/>
    </w:rPr>
  </w:style>
  <w:style w:type="paragraph" w:customStyle="1" w:styleId="Corpodetexto22">
    <w:name w:val="Corpo de texto 22"/>
    <w:basedOn w:val="Normal"/>
    <w:uiPriority w:val="99"/>
    <w:rsid w:val="000761CE"/>
    <w:pPr>
      <w:widowControl w:val="0"/>
      <w:tabs>
        <w:tab w:val="left" w:pos="8646"/>
        <w:tab w:val="left" w:pos="8788"/>
        <w:tab w:val="left" w:pos="10632"/>
      </w:tabs>
      <w:spacing w:after="0" w:line="100" w:lineRule="atLeast"/>
      <w:jc w:val="both"/>
    </w:pPr>
    <w:rPr>
      <w:rFonts w:ascii="Arial" w:eastAsia="SimSun" w:hAnsi="Arial" w:cs="Arial"/>
      <w:kern w:val="2"/>
      <w:sz w:val="24"/>
      <w:szCs w:val="24"/>
      <w:lang w:eastAsia="zh-CN" w:bidi="hi-IN"/>
    </w:rPr>
  </w:style>
  <w:style w:type="paragraph" w:customStyle="1" w:styleId="10">
    <w:name w:val="10"/>
    <w:basedOn w:val="Normal"/>
    <w:uiPriority w:val="99"/>
    <w:rsid w:val="000761CE"/>
    <w:pPr>
      <w:widowControl w:val="0"/>
      <w:suppressAutoHyphens/>
      <w:spacing w:after="0" w:line="100" w:lineRule="atLeast"/>
      <w:ind w:left="851" w:hanging="567"/>
      <w:jc w:val="both"/>
    </w:pPr>
    <w:rPr>
      <w:rFonts w:ascii="Times New Roman" w:eastAsia="SimSun" w:hAnsi="Times New Roman" w:cs="Mangal"/>
      <w:kern w:val="2"/>
      <w:sz w:val="24"/>
      <w:szCs w:val="24"/>
      <w:lang w:eastAsia="zh-CN" w:bidi="hi-IN"/>
    </w:rPr>
  </w:style>
  <w:style w:type="paragraph" w:customStyle="1" w:styleId="DefinitionTerm">
    <w:name w:val="Definition Term"/>
    <w:basedOn w:val="Normal"/>
    <w:next w:val="Normal"/>
    <w:uiPriority w:val="99"/>
    <w:rsid w:val="000761CE"/>
    <w:pPr>
      <w:widowControl w:val="0"/>
      <w:suppressAutoHyphens/>
      <w:spacing w:after="0" w:line="100" w:lineRule="atLeast"/>
    </w:pPr>
    <w:rPr>
      <w:rFonts w:ascii="Times New Roman" w:eastAsia="SimSun" w:hAnsi="Times New Roman" w:cs="Mangal"/>
      <w:kern w:val="2"/>
      <w:sz w:val="24"/>
      <w:szCs w:val="24"/>
      <w:lang w:eastAsia="zh-CN" w:bidi="hi-IN"/>
    </w:rPr>
  </w:style>
  <w:style w:type="paragraph" w:customStyle="1" w:styleId="Recuonormal1">
    <w:name w:val="Recuo normal1"/>
    <w:basedOn w:val="Normal"/>
    <w:uiPriority w:val="99"/>
    <w:rsid w:val="000761CE"/>
    <w:pPr>
      <w:widowControl w:val="0"/>
      <w:spacing w:after="0" w:line="100" w:lineRule="atLeast"/>
      <w:ind w:left="708"/>
    </w:pPr>
    <w:rPr>
      <w:rFonts w:ascii="Times New Roman" w:eastAsia="SimSun" w:hAnsi="Times New Roman" w:cs="Mangal"/>
      <w:kern w:val="2"/>
      <w:sz w:val="24"/>
      <w:szCs w:val="24"/>
      <w:lang w:val="pt-PT" w:eastAsia="zh-CN" w:bidi="hi-IN"/>
    </w:rPr>
  </w:style>
  <w:style w:type="character" w:customStyle="1" w:styleId="Absatz-Standardschriftart">
    <w:name w:val="Absatz-Standardschriftart"/>
    <w:rsid w:val="000761CE"/>
  </w:style>
  <w:style w:type="character" w:customStyle="1" w:styleId="Fontepargpadro1">
    <w:name w:val="Fonte parág. padrão1"/>
    <w:rsid w:val="000761CE"/>
  </w:style>
  <w:style w:type="character" w:customStyle="1" w:styleId="WW-Absatz-Standardschriftart">
    <w:name w:val="WW-Absatz-Standardschriftart"/>
    <w:rsid w:val="000761CE"/>
  </w:style>
  <w:style w:type="character" w:customStyle="1" w:styleId="Fontepargpadro4">
    <w:name w:val="Fonte parág. padrão4"/>
    <w:rsid w:val="000761CE"/>
  </w:style>
  <w:style w:type="paragraph" w:customStyle="1" w:styleId="Padro">
    <w:name w:val="Padrão"/>
    <w:rsid w:val="00DB598E"/>
    <w:pPr>
      <w:suppressAutoHyphens/>
      <w:spacing w:after="200" w:line="276" w:lineRule="auto"/>
    </w:pPr>
    <w:rPr>
      <w:rFonts w:ascii="Times New Roman" w:eastAsia="Times New Roman" w:hAnsi="Times New Roman"/>
      <w:color w:val="00000A"/>
      <w:lang w:eastAsia="ar-SA"/>
    </w:rPr>
  </w:style>
  <w:style w:type="paragraph" w:customStyle="1" w:styleId="Corpodetextorecuado">
    <w:name w:val="Corpo de texto recuado"/>
    <w:basedOn w:val="Padro"/>
    <w:rsid w:val="00DB598E"/>
    <w:pPr>
      <w:spacing w:after="120"/>
      <w:ind w:left="283" w:firstLine="2835"/>
      <w:jc w:val="both"/>
    </w:pPr>
    <w:rPr>
      <w:rFonts w:ascii="Tahoma" w:hAnsi="Tahoma"/>
      <w:sz w:val="26"/>
    </w:rPr>
  </w:style>
  <w:style w:type="paragraph" w:customStyle="1" w:styleId="Textbodyindent">
    <w:name w:val="Text body indent"/>
    <w:basedOn w:val="Standard"/>
    <w:rsid w:val="00DB598E"/>
    <w:pPr>
      <w:widowControl/>
      <w:spacing w:after="120" w:line="276" w:lineRule="auto"/>
      <w:ind w:left="283" w:firstLine="2835"/>
      <w:jc w:val="both"/>
      <w:textAlignment w:val="auto"/>
    </w:pPr>
    <w:rPr>
      <w:rFonts w:ascii="Tahoma" w:eastAsia="Times New Roman" w:hAnsi="Tahoma" w:cs="Times New Roman"/>
      <w:color w:val="00000A"/>
      <w:sz w:val="26"/>
      <w:szCs w:val="20"/>
      <w:lang w:eastAsia="ar-SA" w:bidi="ar-SA"/>
    </w:rPr>
  </w:style>
  <w:style w:type="paragraph" w:customStyle="1" w:styleId="xl91">
    <w:name w:val="xl91"/>
    <w:basedOn w:val="Normal"/>
    <w:rsid w:val="00DB598E"/>
    <w:pPr>
      <w:pBdr>
        <w:top w:val="single" w:sz="8" w:space="0" w:color="000000"/>
        <w:bottom w:val="single" w:sz="8" w:space="0" w:color="000000"/>
        <w:right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2">
    <w:name w:val="xl92"/>
    <w:basedOn w:val="Normal"/>
    <w:rsid w:val="00DB598E"/>
    <w:pPr>
      <w:pBdr>
        <w:top w:val="single" w:sz="8" w:space="0" w:color="000000"/>
        <w:bottom w:val="single" w:sz="8" w:space="0" w:color="000000"/>
        <w:right w:val="single" w:sz="8" w:space="0" w:color="000000"/>
      </w:pBdr>
      <w:spacing w:before="100" w:beforeAutospacing="1" w:after="100" w:afterAutospacing="1" w:line="240" w:lineRule="auto"/>
    </w:pPr>
    <w:rPr>
      <w:rFonts w:ascii="Garamond" w:hAnsi="Garamond"/>
      <w:sz w:val="20"/>
      <w:szCs w:val="20"/>
    </w:rPr>
  </w:style>
  <w:style w:type="paragraph" w:customStyle="1" w:styleId="xl93">
    <w:name w:val="xl93"/>
    <w:basedOn w:val="Normal"/>
    <w:rsid w:val="00DB598E"/>
    <w:pPr>
      <w:pBdr>
        <w:left w:val="single" w:sz="8" w:space="0" w:color="000000"/>
        <w:bottom w:val="single" w:sz="8" w:space="0" w:color="000000"/>
        <w:right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4">
    <w:name w:val="xl94"/>
    <w:basedOn w:val="Normal"/>
    <w:rsid w:val="00DB598E"/>
    <w:pPr>
      <w:pBdr>
        <w:top w:val="single" w:sz="8" w:space="0" w:color="000000"/>
        <w:left w:val="single" w:sz="8" w:space="0" w:color="000000"/>
        <w:bottom w:val="single" w:sz="8" w:space="0" w:color="000000"/>
        <w:right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5">
    <w:name w:val="xl95"/>
    <w:basedOn w:val="Normal"/>
    <w:rsid w:val="00DB598E"/>
    <w:pPr>
      <w:pBdr>
        <w:top w:val="single" w:sz="8" w:space="0" w:color="000000"/>
        <w:right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6">
    <w:name w:val="xl96"/>
    <w:basedOn w:val="Normal"/>
    <w:rsid w:val="00DB598E"/>
    <w:pPr>
      <w:spacing w:before="100" w:beforeAutospacing="1" w:after="100" w:afterAutospacing="1" w:line="240" w:lineRule="auto"/>
      <w:jc w:val="center"/>
    </w:pPr>
    <w:rPr>
      <w:rFonts w:ascii="Garamond" w:hAnsi="Garamond"/>
      <w:sz w:val="20"/>
      <w:szCs w:val="20"/>
    </w:rPr>
  </w:style>
  <w:style w:type="paragraph" w:customStyle="1" w:styleId="xl97">
    <w:name w:val="xl97"/>
    <w:basedOn w:val="Normal"/>
    <w:rsid w:val="00DB598E"/>
    <w:pPr>
      <w:spacing w:before="100" w:beforeAutospacing="1" w:after="100" w:afterAutospacing="1" w:line="240" w:lineRule="auto"/>
    </w:pPr>
    <w:rPr>
      <w:rFonts w:ascii="Garamond" w:hAnsi="Garamond"/>
      <w:sz w:val="20"/>
      <w:szCs w:val="20"/>
    </w:rPr>
  </w:style>
  <w:style w:type="paragraph" w:customStyle="1" w:styleId="xl98">
    <w:name w:val="xl98"/>
    <w:basedOn w:val="Normal"/>
    <w:rsid w:val="00DB598E"/>
    <w:pPr>
      <w:pBdr>
        <w:top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9">
    <w:name w:val="xl99"/>
    <w:basedOn w:val="Normal"/>
    <w:rsid w:val="00DB598E"/>
    <w:pPr>
      <w:spacing w:before="100" w:beforeAutospacing="1" w:after="100" w:afterAutospacing="1" w:line="240" w:lineRule="auto"/>
      <w:jc w:val="center"/>
    </w:pPr>
    <w:rPr>
      <w:rFonts w:ascii="Garamond" w:hAnsi="Garamond"/>
      <w:b/>
      <w:bCs/>
      <w:sz w:val="18"/>
      <w:szCs w:val="18"/>
      <w:u w:val="single"/>
    </w:rPr>
  </w:style>
  <w:style w:type="paragraph" w:customStyle="1" w:styleId="xl100">
    <w:name w:val="xl100"/>
    <w:basedOn w:val="Normal"/>
    <w:rsid w:val="00DB598E"/>
    <w:pPr>
      <w:spacing w:before="100" w:beforeAutospacing="1" w:after="100" w:afterAutospacing="1" w:line="240" w:lineRule="auto"/>
      <w:jc w:val="center"/>
    </w:pPr>
    <w:rPr>
      <w:rFonts w:ascii="Times New Roman" w:hAnsi="Times New Roman"/>
      <w:sz w:val="24"/>
      <w:szCs w:val="24"/>
      <w:u w:val="single"/>
    </w:rPr>
  </w:style>
  <w:style w:type="paragraph" w:customStyle="1" w:styleId="xl101">
    <w:name w:val="xl101"/>
    <w:basedOn w:val="Normal"/>
    <w:rsid w:val="00DB598E"/>
    <w:pPr>
      <w:spacing w:before="100" w:beforeAutospacing="1" w:after="100" w:afterAutospacing="1" w:line="240" w:lineRule="auto"/>
      <w:jc w:val="center"/>
    </w:pPr>
    <w:rPr>
      <w:rFonts w:ascii="Garamond" w:hAnsi="Garamond"/>
      <w:b/>
      <w:bCs/>
      <w:sz w:val="18"/>
      <w:szCs w:val="18"/>
      <w:u w:val="single"/>
    </w:rPr>
  </w:style>
  <w:style w:type="paragraph" w:customStyle="1" w:styleId="xl102">
    <w:name w:val="xl102"/>
    <w:basedOn w:val="Normal"/>
    <w:rsid w:val="00DB598E"/>
    <w:pPr>
      <w:spacing w:before="100" w:beforeAutospacing="1" w:after="100" w:afterAutospacing="1" w:line="240" w:lineRule="auto"/>
      <w:jc w:val="center"/>
    </w:pPr>
    <w:rPr>
      <w:rFonts w:ascii="Garamond" w:hAnsi="Garamond"/>
      <w:b/>
      <w:bCs/>
      <w:sz w:val="20"/>
      <w:szCs w:val="20"/>
      <w:u w:val="single"/>
    </w:rPr>
  </w:style>
  <w:style w:type="paragraph" w:customStyle="1" w:styleId="xl103">
    <w:name w:val="xl103"/>
    <w:basedOn w:val="Normal"/>
    <w:rsid w:val="00DB598E"/>
    <w:pPr>
      <w:pBdr>
        <w:bottom w:val="single" w:sz="8" w:space="0" w:color="000000"/>
      </w:pBdr>
      <w:spacing w:before="100" w:beforeAutospacing="1" w:after="100" w:afterAutospacing="1" w:line="240" w:lineRule="auto"/>
      <w:jc w:val="center"/>
    </w:pPr>
    <w:rPr>
      <w:rFonts w:ascii="Garamond" w:hAnsi="Garamond"/>
      <w:b/>
      <w:bCs/>
      <w:sz w:val="20"/>
      <w:szCs w:val="20"/>
      <w:u w:val="single"/>
    </w:rPr>
  </w:style>
  <w:style w:type="paragraph" w:customStyle="1" w:styleId="xl104">
    <w:name w:val="xl104"/>
    <w:basedOn w:val="Normal"/>
    <w:rsid w:val="00DB598E"/>
    <w:pPr>
      <w:spacing w:before="100" w:beforeAutospacing="1" w:after="100" w:afterAutospacing="1" w:line="240" w:lineRule="auto"/>
      <w:jc w:val="center"/>
    </w:pPr>
    <w:rPr>
      <w:rFonts w:ascii="Garamond" w:hAnsi="Garamond"/>
      <w:b/>
      <w:bCs/>
      <w:sz w:val="20"/>
      <w:szCs w:val="20"/>
      <w:u w:val="single"/>
    </w:rPr>
  </w:style>
  <w:style w:type="paragraph" w:customStyle="1" w:styleId="xl105">
    <w:name w:val="xl105"/>
    <w:basedOn w:val="Normal"/>
    <w:rsid w:val="00DB598E"/>
    <w:pPr>
      <w:pBdr>
        <w:left w:val="single" w:sz="8" w:space="0" w:color="000000"/>
      </w:pBdr>
      <w:spacing w:before="100" w:beforeAutospacing="1" w:after="100" w:afterAutospacing="1" w:line="240" w:lineRule="auto"/>
      <w:jc w:val="center"/>
    </w:pPr>
    <w:rPr>
      <w:rFonts w:ascii="Garamond" w:hAnsi="Garamond"/>
      <w:b/>
      <w:bCs/>
      <w:sz w:val="20"/>
      <w:szCs w:val="20"/>
      <w:u w:val="single"/>
    </w:rPr>
  </w:style>
  <w:style w:type="paragraph" w:customStyle="1" w:styleId="xl106">
    <w:name w:val="xl106"/>
    <w:basedOn w:val="Normal"/>
    <w:rsid w:val="00DB598E"/>
    <w:pPr>
      <w:spacing w:before="100" w:beforeAutospacing="1" w:after="100" w:afterAutospacing="1" w:line="240" w:lineRule="auto"/>
      <w:jc w:val="center"/>
    </w:pPr>
    <w:rPr>
      <w:rFonts w:ascii="Garamond" w:hAnsi="Garamond"/>
      <w:b/>
      <w:bCs/>
      <w:sz w:val="20"/>
      <w:szCs w:val="20"/>
      <w:u w:val="single"/>
    </w:rPr>
  </w:style>
  <w:style w:type="paragraph" w:customStyle="1" w:styleId="xl107">
    <w:name w:val="xl107"/>
    <w:basedOn w:val="Normal"/>
    <w:rsid w:val="00DB598E"/>
    <w:pPr>
      <w:spacing w:before="100" w:beforeAutospacing="1" w:after="100" w:afterAutospacing="1" w:line="240" w:lineRule="auto"/>
      <w:jc w:val="center"/>
    </w:pPr>
    <w:rPr>
      <w:rFonts w:ascii="Garamond" w:hAnsi="Garamond"/>
      <w:sz w:val="20"/>
      <w:szCs w:val="20"/>
      <w:u w:val="single"/>
    </w:rPr>
  </w:style>
  <w:style w:type="paragraph" w:customStyle="1" w:styleId="xl108">
    <w:name w:val="xl108"/>
    <w:basedOn w:val="Normal"/>
    <w:rsid w:val="00DB598E"/>
    <w:pPr>
      <w:spacing w:before="100" w:beforeAutospacing="1" w:after="100" w:afterAutospacing="1" w:line="240" w:lineRule="auto"/>
      <w:jc w:val="center"/>
    </w:pPr>
    <w:rPr>
      <w:rFonts w:ascii="Garamond" w:hAnsi="Garamond"/>
      <w:b/>
      <w:bCs/>
      <w:sz w:val="20"/>
      <w:szCs w:val="20"/>
      <w:u w:val="single"/>
    </w:rPr>
  </w:style>
  <w:style w:type="paragraph" w:customStyle="1" w:styleId="xl109">
    <w:name w:val="xl109"/>
    <w:basedOn w:val="Normal"/>
    <w:rsid w:val="00DB598E"/>
    <w:pPr>
      <w:pBdr>
        <w:bottom w:val="single" w:sz="4" w:space="0" w:color="auto"/>
      </w:pBdr>
      <w:spacing w:before="100" w:beforeAutospacing="1" w:after="100" w:afterAutospacing="1" w:line="240" w:lineRule="auto"/>
      <w:jc w:val="center"/>
    </w:pPr>
    <w:rPr>
      <w:rFonts w:ascii="Garamond" w:hAnsi="Garamond"/>
      <w:b/>
      <w:bCs/>
      <w:sz w:val="20"/>
      <w:szCs w:val="20"/>
      <w:u w:val="single"/>
    </w:rPr>
  </w:style>
  <w:style w:type="paragraph" w:customStyle="1" w:styleId="xl110">
    <w:name w:val="xl110"/>
    <w:basedOn w:val="Normal"/>
    <w:rsid w:val="00DB598E"/>
    <w:pPr>
      <w:pBdr>
        <w:right w:val="single" w:sz="8" w:space="0" w:color="000000"/>
      </w:pBdr>
      <w:spacing w:before="100" w:beforeAutospacing="1" w:after="100" w:afterAutospacing="1" w:line="240" w:lineRule="auto"/>
      <w:jc w:val="center"/>
    </w:pPr>
    <w:rPr>
      <w:rFonts w:ascii="Garamond" w:hAnsi="Garamond"/>
      <w:b/>
      <w:bCs/>
      <w:sz w:val="20"/>
      <w:szCs w:val="20"/>
      <w:u w:val="single"/>
    </w:rPr>
  </w:style>
  <w:style w:type="paragraph" w:customStyle="1" w:styleId="xl111">
    <w:name w:val="xl111"/>
    <w:basedOn w:val="Normal"/>
    <w:rsid w:val="00DB598E"/>
    <w:pPr>
      <w:spacing w:before="100" w:beforeAutospacing="1" w:after="100" w:afterAutospacing="1" w:line="240" w:lineRule="auto"/>
      <w:jc w:val="center"/>
    </w:pPr>
    <w:rPr>
      <w:rFonts w:ascii="Garamond" w:hAnsi="Garamond"/>
      <w:b/>
      <w:bCs/>
      <w:sz w:val="20"/>
      <w:szCs w:val="20"/>
    </w:rPr>
  </w:style>
  <w:style w:type="character" w:customStyle="1" w:styleId="highlight">
    <w:name w:val="highlight"/>
    <w:rsid w:val="00DB598E"/>
  </w:style>
  <w:style w:type="paragraph" w:customStyle="1" w:styleId="Standarduser">
    <w:name w:val="Standard (user)"/>
    <w:rsid w:val="00D15471"/>
    <w:pPr>
      <w:widowControl w:val="0"/>
      <w:suppressAutoHyphens/>
      <w:autoSpaceDN w:val="0"/>
    </w:pPr>
    <w:rPr>
      <w:rFonts w:ascii="Liberation Serif" w:eastAsia="Droid Sans Fallback" w:hAnsi="Liberation Serif" w:cs="Lohit Hindi"/>
      <w:kern w:val="3"/>
      <w:sz w:val="24"/>
      <w:szCs w:val="24"/>
      <w:lang w:eastAsia="zh-CN" w:bidi="hi-IN"/>
    </w:rPr>
  </w:style>
  <w:style w:type="paragraph" w:customStyle="1" w:styleId="TableContents">
    <w:name w:val="Table Contents"/>
    <w:basedOn w:val="Normal"/>
    <w:rsid w:val="00D15471"/>
    <w:pPr>
      <w:suppressLineNumbers/>
      <w:suppressAutoHyphens/>
      <w:autoSpaceDN w:val="0"/>
      <w:spacing w:after="0" w:line="240" w:lineRule="auto"/>
    </w:pPr>
    <w:rPr>
      <w:rFonts w:ascii="Liberation Serif" w:eastAsia="SimSun" w:hAnsi="Liberation Serif" w:cs="Mangal"/>
      <w:kern w:val="3"/>
      <w:sz w:val="24"/>
      <w:szCs w:val="24"/>
      <w:lang w:eastAsia="zh-CN" w:bidi="hi-IN"/>
    </w:rPr>
  </w:style>
  <w:style w:type="character" w:styleId="Nmerodepgina">
    <w:name w:val="page number"/>
    <w:basedOn w:val="Fontepargpadro"/>
    <w:rsid w:val="007E1C90"/>
  </w:style>
  <w:style w:type="paragraph" w:styleId="CabealhodoSumrio">
    <w:name w:val="TOC Heading"/>
    <w:basedOn w:val="Ttulo1"/>
    <w:next w:val="Normal"/>
    <w:uiPriority w:val="39"/>
    <w:unhideWhenUsed/>
    <w:qFormat/>
    <w:rsid w:val="007E1C90"/>
    <w:pPr>
      <w:keepLines/>
      <w:overflowPunct/>
      <w:autoSpaceDE/>
      <w:autoSpaceDN/>
      <w:adjustRightInd/>
      <w:spacing w:before="240" w:line="259" w:lineRule="auto"/>
      <w:ind w:left="0"/>
      <w:jc w:val="left"/>
      <w:textAlignment w:val="auto"/>
      <w:outlineLvl w:val="9"/>
    </w:pPr>
    <w:rPr>
      <w:rFonts w:ascii="Calibri Light" w:hAnsi="Calibri Light"/>
      <w:b w:val="0"/>
      <w:color w:val="2E74B5"/>
      <w:sz w:val="32"/>
      <w:szCs w:val="32"/>
    </w:rPr>
  </w:style>
  <w:style w:type="paragraph" w:styleId="Sumrio2">
    <w:name w:val="toc 2"/>
    <w:basedOn w:val="Normal"/>
    <w:next w:val="Normal"/>
    <w:autoRedefine/>
    <w:uiPriority w:val="39"/>
    <w:unhideWhenUsed/>
    <w:rsid w:val="007E1C90"/>
    <w:pPr>
      <w:spacing w:after="100" w:line="240" w:lineRule="auto"/>
      <w:ind w:left="240"/>
    </w:pPr>
    <w:rPr>
      <w:rFonts w:ascii="Times New Roman" w:hAnsi="Times New Roman"/>
      <w:sz w:val="24"/>
      <w:szCs w:val="24"/>
    </w:rPr>
  </w:style>
  <w:style w:type="paragraph" w:styleId="Sumrio1">
    <w:name w:val="toc 1"/>
    <w:aliases w:val="SUMÁRIO REFORMA"/>
    <w:basedOn w:val="Normal"/>
    <w:next w:val="Normal"/>
    <w:autoRedefine/>
    <w:uiPriority w:val="39"/>
    <w:unhideWhenUsed/>
    <w:rsid w:val="007E1C90"/>
    <w:pPr>
      <w:spacing w:after="0" w:line="240" w:lineRule="auto"/>
    </w:pPr>
    <w:rPr>
      <w:rFonts w:ascii="Garamond" w:hAnsi="Garamond"/>
      <w:sz w:val="24"/>
      <w:szCs w:val="24"/>
    </w:rPr>
  </w:style>
  <w:style w:type="paragraph" w:styleId="Sumrio3">
    <w:name w:val="toc 3"/>
    <w:basedOn w:val="Normal"/>
    <w:next w:val="Normal"/>
    <w:autoRedefine/>
    <w:uiPriority w:val="39"/>
    <w:unhideWhenUsed/>
    <w:rsid w:val="007E1C90"/>
    <w:pPr>
      <w:spacing w:after="100" w:line="240" w:lineRule="auto"/>
      <w:ind w:left="480"/>
    </w:pPr>
    <w:rPr>
      <w:rFonts w:ascii="Times New Roman" w:hAnsi="Times New Roman"/>
      <w:sz w:val="24"/>
      <w:szCs w:val="24"/>
    </w:rPr>
  </w:style>
  <w:style w:type="character" w:customStyle="1" w:styleId="Recuodecorpodetexto2Char">
    <w:name w:val="Recuo de corpo de texto 2 Char"/>
    <w:link w:val="Recuodecorpodetexto2"/>
    <w:uiPriority w:val="99"/>
    <w:semiHidden/>
    <w:rsid w:val="007E1C90"/>
    <w:rPr>
      <w:rFonts w:ascii="Comic Sans MS" w:eastAsia="Times New Roman" w:hAnsi="Comic Sans MS" w:cs="Times New Roman"/>
      <w:szCs w:val="20"/>
      <w:lang w:eastAsia="pt-BR"/>
    </w:rPr>
  </w:style>
  <w:style w:type="paragraph" w:styleId="Recuodecorpodetexto2">
    <w:name w:val="Body Text Indent 2"/>
    <w:basedOn w:val="Normal"/>
    <w:link w:val="Recuodecorpodetexto2Char"/>
    <w:uiPriority w:val="99"/>
    <w:semiHidden/>
    <w:unhideWhenUsed/>
    <w:rsid w:val="007E1C90"/>
    <w:pPr>
      <w:spacing w:after="0" w:line="240" w:lineRule="auto"/>
      <w:ind w:firstLine="2124"/>
      <w:jc w:val="both"/>
    </w:pPr>
    <w:rPr>
      <w:rFonts w:ascii="Comic Sans MS" w:hAnsi="Comic Sans MS"/>
      <w:szCs w:val="20"/>
    </w:rPr>
  </w:style>
  <w:style w:type="character" w:customStyle="1" w:styleId="Recuodecorpodetexto2Char1">
    <w:name w:val="Recuo de corpo de texto 2 Char1"/>
    <w:uiPriority w:val="99"/>
    <w:semiHidden/>
    <w:rsid w:val="007E1C90"/>
    <w:rPr>
      <w:rFonts w:eastAsia="Times New Roman" w:cs="Times New Roman"/>
      <w:lang w:eastAsia="pt-BR"/>
    </w:rPr>
  </w:style>
  <w:style w:type="paragraph" w:customStyle="1" w:styleId="paragraph">
    <w:name w:val="paragraph"/>
    <w:basedOn w:val="Normal"/>
    <w:rsid w:val="007E1C90"/>
    <w:pPr>
      <w:spacing w:before="100" w:beforeAutospacing="1" w:after="100" w:afterAutospacing="1" w:line="240" w:lineRule="auto"/>
    </w:pPr>
    <w:rPr>
      <w:rFonts w:ascii="Times New Roman" w:hAnsi="Times New Roman"/>
      <w:sz w:val="24"/>
      <w:szCs w:val="24"/>
    </w:rPr>
  </w:style>
  <w:style w:type="table" w:customStyle="1" w:styleId="Tabelacomgrade28">
    <w:name w:val="Tabela com grade28"/>
    <w:basedOn w:val="Tabelanormal"/>
    <w:next w:val="Tabelacomgrade"/>
    <w:uiPriority w:val="59"/>
    <w:rsid w:val="00AD19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9">
    <w:name w:val="Tabela com grade29"/>
    <w:basedOn w:val="Tabelanormal"/>
    <w:next w:val="Tabelacomgrade"/>
    <w:uiPriority w:val="59"/>
    <w:rsid w:val="00AD19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0">
    <w:name w:val="Tabela com grade30"/>
    <w:basedOn w:val="Tabelanormal"/>
    <w:next w:val="Tabelacomgrade"/>
    <w:uiPriority w:val="59"/>
    <w:rsid w:val="00AD19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1">
    <w:name w:val="Tabela com grade31"/>
    <w:basedOn w:val="Tabelanormal"/>
    <w:next w:val="Tabelacomgrade"/>
    <w:uiPriority w:val="59"/>
    <w:rsid w:val="00E63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0">
    <w:name w:val="Texto do corpo_"/>
    <w:locked/>
    <w:rsid w:val="00CD020D"/>
    <w:rPr>
      <w:rFonts w:ascii="Times New Roman" w:eastAsia="Times New Roman" w:hAnsi="Times New Roman" w:cs="Times New Roman"/>
      <w:spacing w:val="-6"/>
      <w:sz w:val="23"/>
      <w:szCs w:val="23"/>
      <w:shd w:val="clear" w:color="auto" w:fill="FFFFFF"/>
    </w:rPr>
  </w:style>
  <w:style w:type="table" w:customStyle="1" w:styleId="Tabelacomgrade32">
    <w:name w:val="Tabela com grade32"/>
    <w:basedOn w:val="Tabelanormal"/>
    <w:next w:val="Tabelacomgrade"/>
    <w:uiPriority w:val="59"/>
    <w:rsid w:val="00FD6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uiPriority w:val="59"/>
    <w:rsid w:val="00E9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semiHidden/>
    <w:unhideWhenUsed/>
    <w:rsid w:val="008A403B"/>
    <w:rPr>
      <w:rFonts w:ascii="Courier New" w:eastAsia="Times New Roman" w:hAnsi="Courier New" w:cs="Courier New" w:hint="default"/>
      <w:sz w:val="20"/>
      <w:szCs w:val="20"/>
    </w:rPr>
  </w:style>
  <w:style w:type="paragraph" w:customStyle="1" w:styleId="standard0">
    <w:name w:val="standard"/>
    <w:basedOn w:val="Normal"/>
    <w:rsid w:val="008A403B"/>
    <w:pPr>
      <w:spacing w:before="100" w:beforeAutospacing="1" w:after="100" w:afterAutospacing="1" w:line="240" w:lineRule="auto"/>
    </w:pPr>
    <w:rPr>
      <w:rFonts w:ascii="Times New Roman" w:hAnsi="Times New Roman"/>
      <w:sz w:val="24"/>
      <w:szCs w:val="24"/>
    </w:rPr>
  </w:style>
  <w:style w:type="paragraph" w:styleId="Recuodecorpodetexto3">
    <w:name w:val="Body Text Indent 3"/>
    <w:basedOn w:val="Normal"/>
    <w:link w:val="Recuodecorpodetexto3Char"/>
    <w:uiPriority w:val="99"/>
    <w:semiHidden/>
    <w:unhideWhenUsed/>
    <w:rsid w:val="00DB617F"/>
    <w:pPr>
      <w:spacing w:after="0" w:line="240" w:lineRule="auto"/>
      <w:ind w:firstLine="567"/>
      <w:jc w:val="both"/>
    </w:pPr>
    <w:rPr>
      <w:rFonts w:ascii="Times New Roman" w:hAnsi="Times New Roman"/>
      <w:sz w:val="28"/>
      <w:szCs w:val="20"/>
    </w:rPr>
  </w:style>
  <w:style w:type="character" w:customStyle="1" w:styleId="Recuodecorpodetexto3Char">
    <w:name w:val="Recuo de corpo de texto 3 Char"/>
    <w:link w:val="Recuodecorpodetexto3"/>
    <w:uiPriority w:val="99"/>
    <w:semiHidden/>
    <w:rsid w:val="00DB617F"/>
    <w:rPr>
      <w:rFonts w:ascii="Times New Roman" w:eastAsia="Times New Roman" w:hAnsi="Times New Roman" w:cs="Times New Roman"/>
      <w:sz w:val="28"/>
      <w:szCs w:val="20"/>
      <w:lang w:eastAsia="pt-BR"/>
    </w:rPr>
  </w:style>
  <w:style w:type="paragraph" w:customStyle="1" w:styleId="corpodetexto210">
    <w:name w:val="corpodetexto21"/>
    <w:basedOn w:val="Normal"/>
    <w:uiPriority w:val="99"/>
    <w:semiHidden/>
    <w:rsid w:val="00DB617F"/>
    <w:pPr>
      <w:spacing w:before="100" w:beforeAutospacing="1" w:after="100" w:afterAutospacing="1" w:line="240" w:lineRule="auto"/>
    </w:pPr>
    <w:rPr>
      <w:rFonts w:ascii="Times New Roman" w:hAnsi="Times New Roman"/>
      <w:sz w:val="24"/>
      <w:szCs w:val="24"/>
    </w:rPr>
  </w:style>
  <w:style w:type="paragraph" w:customStyle="1" w:styleId="Ttulo10">
    <w:name w:val="Título1"/>
    <w:basedOn w:val="Normal"/>
    <w:next w:val="Corpodetexto"/>
    <w:rsid w:val="00DB617F"/>
    <w:pPr>
      <w:suppressAutoHyphens/>
      <w:spacing w:after="0" w:line="240" w:lineRule="auto"/>
      <w:jc w:val="center"/>
    </w:pPr>
    <w:rPr>
      <w:rFonts w:ascii="Arial" w:hAnsi="Arial" w:cs="Arial"/>
      <w:b/>
      <w:sz w:val="28"/>
      <w:szCs w:val="20"/>
      <w:lang w:val="en-US" w:eastAsia="zh-CN"/>
    </w:rPr>
  </w:style>
  <w:style w:type="character" w:customStyle="1" w:styleId="fontstyle01">
    <w:name w:val="fontstyle01"/>
    <w:rsid w:val="00FF59E8"/>
    <w:rPr>
      <w:rFonts w:ascii="Times New Roman" w:hAnsi="Times New Roman" w:cs="Times New Roman" w:hint="default"/>
      <w:b/>
      <w:bCs w:val="0"/>
      <w:color w:val="000000"/>
      <w:sz w:val="24"/>
    </w:rPr>
  </w:style>
  <w:style w:type="paragraph" w:customStyle="1" w:styleId="Textbody">
    <w:name w:val="Text body"/>
    <w:basedOn w:val="Standard"/>
    <w:qFormat/>
    <w:rsid w:val="00F626D4"/>
    <w:pPr>
      <w:spacing w:after="120"/>
      <w:textAlignment w:val="auto"/>
    </w:pPr>
  </w:style>
  <w:style w:type="paragraph" w:customStyle="1" w:styleId="TableParagraph">
    <w:name w:val="Table Paragraph"/>
    <w:basedOn w:val="Normal"/>
    <w:uiPriority w:val="1"/>
    <w:qFormat/>
    <w:rsid w:val="006D6AF8"/>
    <w:pPr>
      <w:widowControl w:val="0"/>
      <w:spacing w:after="0" w:line="240" w:lineRule="auto"/>
      <w:ind w:left="98"/>
    </w:pPr>
    <w:rPr>
      <w:rFonts w:ascii="Arial" w:eastAsia="Arial" w:hAnsi="Arial" w:cs="Arial"/>
      <w:lang w:val="en-US" w:eastAsia="en-US"/>
    </w:rPr>
  </w:style>
  <w:style w:type="table" w:customStyle="1" w:styleId="Tabelacomgrade34">
    <w:name w:val="Tabela com grade34"/>
    <w:basedOn w:val="Tabelanormal"/>
    <w:next w:val="Tabelacomgrade"/>
    <w:uiPriority w:val="59"/>
    <w:rsid w:val="008E3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C0F1C"/>
    <w:pPr>
      <w:spacing w:before="100" w:beforeAutospacing="1" w:after="100" w:afterAutospacing="1" w:line="240" w:lineRule="auto"/>
    </w:pPr>
    <w:rPr>
      <w:rFonts w:ascii="Times New Roman" w:hAnsi="Times New Roman"/>
      <w:sz w:val="24"/>
      <w:szCs w:val="24"/>
    </w:rPr>
  </w:style>
  <w:style w:type="table" w:customStyle="1" w:styleId="Tabelacomgrade35">
    <w:name w:val="Tabela com grade35"/>
    <w:basedOn w:val="Tabelanormal"/>
    <w:next w:val="Tabelacomgrade"/>
    <w:uiPriority w:val="59"/>
    <w:rsid w:val="003F7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6">
    <w:name w:val="Tabela com grade36"/>
    <w:basedOn w:val="Tabelanormal"/>
    <w:next w:val="Tabelacomgrade"/>
    <w:uiPriority w:val="59"/>
    <w:rsid w:val="003F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7">
    <w:name w:val="Tabela com grade37"/>
    <w:basedOn w:val="Tabelanormal"/>
    <w:next w:val="Tabelacomgrade"/>
    <w:uiPriority w:val="59"/>
    <w:rsid w:val="003F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8">
    <w:name w:val="Tabela com grade38"/>
    <w:basedOn w:val="Tabelanormal"/>
    <w:next w:val="Tabelacomgrade"/>
    <w:uiPriority w:val="59"/>
    <w:rsid w:val="003F7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9">
    <w:name w:val="Tabela com grade39"/>
    <w:basedOn w:val="Tabelanormal"/>
    <w:next w:val="Tabelacomgrade"/>
    <w:uiPriority w:val="59"/>
    <w:rsid w:val="003F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0">
    <w:name w:val="Tabela com grade40"/>
    <w:basedOn w:val="Tabelanormal"/>
    <w:next w:val="Tabelacomgrade"/>
    <w:uiPriority w:val="59"/>
    <w:rsid w:val="005F5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uiPriority w:val="59"/>
    <w:rsid w:val="005F5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2">
    <w:name w:val="Tabela com grade42"/>
    <w:basedOn w:val="Tabelanormal"/>
    <w:next w:val="Tabelacomgrade"/>
    <w:uiPriority w:val="59"/>
    <w:rsid w:val="00C01A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Fontepargpadro"/>
    <w:rsid w:val="00283125"/>
  </w:style>
  <w:style w:type="table" w:customStyle="1" w:styleId="TableNormal">
    <w:name w:val="Table Normal"/>
    <w:uiPriority w:val="2"/>
    <w:semiHidden/>
    <w:qFormat/>
    <w:rsid w:val="00941745"/>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elacomgrade43">
    <w:name w:val="Tabela com grade43"/>
    <w:basedOn w:val="Tabelanormal"/>
    <w:next w:val="Tabelacomgrade"/>
    <w:uiPriority w:val="59"/>
    <w:rsid w:val="00F3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4">
    <w:name w:val="Tabela com grade44"/>
    <w:basedOn w:val="Tabelanormal"/>
    <w:next w:val="Tabelacomgrade"/>
    <w:uiPriority w:val="59"/>
    <w:rsid w:val="00F3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adro">
    <w:name w:val="Estilo padrão"/>
    <w:rsid w:val="00375C9E"/>
    <w:pPr>
      <w:suppressAutoHyphens/>
      <w:spacing w:line="100" w:lineRule="atLeast"/>
    </w:pPr>
    <w:rPr>
      <w:rFonts w:ascii="Times New Roman" w:eastAsia="Times New Roman" w:hAnsi="Times New Roman"/>
      <w:sz w:val="24"/>
      <w:szCs w:val="24"/>
      <w:lang w:eastAsia="zh-CN"/>
    </w:rPr>
  </w:style>
  <w:style w:type="table" w:customStyle="1" w:styleId="Tabelacomgrade45">
    <w:name w:val="Tabela com grade45"/>
    <w:basedOn w:val="Tabelanormal"/>
    <w:next w:val="Tabelacomgrade"/>
    <w:uiPriority w:val="59"/>
    <w:rsid w:val="00B612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46">
    <w:name w:val="Tabela com grade46"/>
    <w:basedOn w:val="Tabelanormal"/>
    <w:next w:val="Tabelacomgrade"/>
    <w:uiPriority w:val="59"/>
    <w:rsid w:val="0002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7">
    <w:name w:val="Tabela com grade47"/>
    <w:basedOn w:val="Tabelanormal"/>
    <w:next w:val="Tabelacomgrade"/>
    <w:uiPriority w:val="59"/>
    <w:rsid w:val="0002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8">
    <w:name w:val="Tabela com grade48"/>
    <w:basedOn w:val="Tabelanormal"/>
    <w:next w:val="Tabelacomgrade"/>
    <w:uiPriority w:val="59"/>
    <w:rsid w:val="00964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9">
    <w:name w:val="Tabela com grade49"/>
    <w:basedOn w:val="Tabelanormal"/>
    <w:next w:val="Tabelacomgrade"/>
    <w:uiPriority w:val="59"/>
    <w:rsid w:val="00964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qFormat/>
    <w:rsid w:val="00184617"/>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elacomgrade50">
    <w:name w:val="Tabela com grade50"/>
    <w:basedOn w:val="Tabelanormal"/>
    <w:next w:val="Tabelacomgrade"/>
    <w:uiPriority w:val="59"/>
    <w:rsid w:val="000A1A0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51">
    <w:name w:val="Tabela com grade51"/>
    <w:basedOn w:val="Tabelanormal"/>
    <w:next w:val="Tabelacomgrade"/>
    <w:uiPriority w:val="59"/>
    <w:rsid w:val="000A1A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
    <w:name w:val="Tabela com grade52"/>
    <w:basedOn w:val="Tabelanormal"/>
    <w:next w:val="Tabelacomgrade"/>
    <w:uiPriority w:val="59"/>
    <w:rsid w:val="000A1A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3">
    <w:name w:val="Tabela com grade53"/>
    <w:basedOn w:val="Tabelanormal"/>
    <w:next w:val="Tabelacomgrade"/>
    <w:uiPriority w:val="59"/>
    <w:rsid w:val="000A1A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unhideWhenUsed/>
    <w:qFormat/>
    <w:rsid w:val="00DB69D2"/>
    <w:pPr>
      <w:suppressLineNumbers/>
      <w:suppressAutoHyphens/>
      <w:spacing w:before="120" w:after="120" w:line="240" w:lineRule="auto"/>
    </w:pPr>
    <w:rPr>
      <w:rFonts w:ascii="Liberation Serif" w:eastAsia="Noto Sans CJK SC Regular" w:hAnsi="Liberation Serif" w:cs="FreeSans"/>
      <w:i/>
      <w:iCs/>
      <w:kern w:val="2"/>
      <w:sz w:val="24"/>
      <w:szCs w:val="24"/>
      <w:lang w:eastAsia="zh-CN" w:bidi="hi-IN"/>
    </w:rPr>
  </w:style>
  <w:style w:type="paragraph" w:styleId="Lista">
    <w:name w:val="List"/>
    <w:basedOn w:val="Corpodetexto"/>
    <w:unhideWhenUsed/>
    <w:rsid w:val="00DB69D2"/>
    <w:pPr>
      <w:suppressAutoHyphens/>
      <w:spacing w:after="140" w:line="288" w:lineRule="auto"/>
    </w:pPr>
    <w:rPr>
      <w:rFonts w:ascii="Liberation Serif" w:eastAsia="Noto Sans CJK SC Regular" w:hAnsi="Liberation Serif" w:cs="FreeSans"/>
      <w:kern w:val="2"/>
      <w:lang w:eastAsia="zh-CN" w:bidi="hi-IN"/>
    </w:rPr>
  </w:style>
  <w:style w:type="paragraph" w:customStyle="1" w:styleId="Ttulo20">
    <w:name w:val="Título2"/>
    <w:basedOn w:val="Normal"/>
    <w:next w:val="Corpodetexto"/>
    <w:rsid w:val="00DB69D2"/>
    <w:pPr>
      <w:keepNext/>
      <w:suppressAutoHyphens/>
      <w:spacing w:before="240" w:after="120" w:line="240" w:lineRule="auto"/>
    </w:pPr>
    <w:rPr>
      <w:rFonts w:ascii="Liberation Sans" w:eastAsia="Noto Sans CJK SC Regular" w:hAnsi="Liberation Sans" w:cs="FreeSans"/>
      <w:kern w:val="2"/>
      <w:sz w:val="28"/>
      <w:szCs w:val="28"/>
      <w:lang w:eastAsia="zh-CN" w:bidi="hi-IN"/>
    </w:rPr>
  </w:style>
  <w:style w:type="paragraph" w:customStyle="1" w:styleId="ndice">
    <w:name w:val="Índice"/>
    <w:basedOn w:val="Normal"/>
    <w:rsid w:val="00DB69D2"/>
    <w:pPr>
      <w:suppressLineNumbers/>
      <w:suppressAutoHyphens/>
      <w:spacing w:after="0" w:line="240" w:lineRule="auto"/>
    </w:pPr>
    <w:rPr>
      <w:rFonts w:ascii="Liberation Serif" w:eastAsia="Noto Sans CJK SC Regular" w:hAnsi="Liberation Serif" w:cs="FreeSans"/>
      <w:kern w:val="2"/>
      <w:sz w:val="24"/>
      <w:szCs w:val="24"/>
      <w:lang w:eastAsia="zh-CN" w:bidi="hi-IN"/>
    </w:rPr>
  </w:style>
  <w:style w:type="paragraph" w:customStyle="1" w:styleId="Contedodatabela">
    <w:name w:val="Conteúdo da tabela"/>
    <w:basedOn w:val="Normal"/>
    <w:rsid w:val="00DB69D2"/>
    <w:pPr>
      <w:suppressLineNumbers/>
      <w:suppressAutoHyphens/>
      <w:spacing w:after="0" w:line="240" w:lineRule="auto"/>
    </w:pPr>
    <w:rPr>
      <w:rFonts w:ascii="Liberation Serif" w:eastAsia="Noto Sans CJK SC Regular" w:hAnsi="Liberation Serif" w:cs="FreeSans"/>
      <w:kern w:val="2"/>
      <w:sz w:val="24"/>
      <w:szCs w:val="24"/>
      <w:lang w:eastAsia="zh-CN" w:bidi="hi-IN"/>
    </w:rPr>
  </w:style>
  <w:style w:type="paragraph" w:customStyle="1" w:styleId="Ttulodetabela">
    <w:name w:val="Título de tabela"/>
    <w:basedOn w:val="Contedodatabela"/>
    <w:rsid w:val="00DB69D2"/>
    <w:pPr>
      <w:jc w:val="center"/>
    </w:pPr>
    <w:rPr>
      <w:b/>
      <w:bCs/>
    </w:rPr>
  </w:style>
  <w:style w:type="paragraph" w:customStyle="1" w:styleId="SemEspaamento1">
    <w:name w:val="Sem Espaçamento1"/>
    <w:rsid w:val="00DB69D2"/>
    <w:pPr>
      <w:suppressAutoHyphens/>
    </w:pPr>
    <w:rPr>
      <w:rFonts w:ascii="Liberation Serif" w:eastAsia="Noto Sans CJK SC Regular" w:hAnsi="Liberation Serif" w:cs="FreeSans"/>
      <w:kern w:val="2"/>
      <w:sz w:val="24"/>
      <w:szCs w:val="24"/>
      <w:lang w:eastAsia="zh-CN" w:bidi="hi-IN"/>
    </w:rPr>
  </w:style>
  <w:style w:type="character" w:customStyle="1" w:styleId="WW8Num1z0">
    <w:name w:val="WW8Num1z0"/>
    <w:rsid w:val="00DB69D2"/>
  </w:style>
  <w:style w:type="character" w:customStyle="1" w:styleId="WW8Num1z1">
    <w:name w:val="WW8Num1z1"/>
    <w:rsid w:val="00DB69D2"/>
  </w:style>
  <w:style w:type="character" w:customStyle="1" w:styleId="WW8Num1z2">
    <w:name w:val="WW8Num1z2"/>
    <w:rsid w:val="00DB69D2"/>
  </w:style>
  <w:style w:type="character" w:customStyle="1" w:styleId="WW8Num1z3">
    <w:name w:val="WW8Num1z3"/>
    <w:rsid w:val="00DB69D2"/>
  </w:style>
  <w:style w:type="character" w:customStyle="1" w:styleId="WW8Num1z4">
    <w:name w:val="WW8Num1z4"/>
    <w:rsid w:val="00DB69D2"/>
  </w:style>
  <w:style w:type="character" w:customStyle="1" w:styleId="WW8Num1z5">
    <w:name w:val="WW8Num1z5"/>
    <w:rsid w:val="00DB69D2"/>
  </w:style>
  <w:style w:type="character" w:customStyle="1" w:styleId="WW8Num1z6">
    <w:name w:val="WW8Num1z6"/>
    <w:rsid w:val="00DB69D2"/>
  </w:style>
  <w:style w:type="character" w:customStyle="1" w:styleId="WW8Num1z7">
    <w:name w:val="WW8Num1z7"/>
    <w:rsid w:val="00DB69D2"/>
  </w:style>
  <w:style w:type="character" w:customStyle="1" w:styleId="WW8Num1z8">
    <w:name w:val="WW8Num1z8"/>
    <w:rsid w:val="00DB69D2"/>
  </w:style>
  <w:style w:type="character" w:customStyle="1" w:styleId="WW8Num2z0">
    <w:name w:val="WW8Num2z0"/>
    <w:rsid w:val="00DB69D2"/>
    <w:rPr>
      <w:rFonts w:ascii="Symbol" w:hAnsi="Symbol" w:cs="OpenSymbol" w:hint="default"/>
    </w:rPr>
  </w:style>
  <w:style w:type="character" w:customStyle="1" w:styleId="WW8Num2z1">
    <w:name w:val="WW8Num2z1"/>
    <w:rsid w:val="00DB69D2"/>
    <w:rPr>
      <w:rFonts w:ascii="OpenSymbol" w:hAnsi="OpenSymbol" w:cs="OpenSymbol" w:hint="default"/>
    </w:rPr>
  </w:style>
  <w:style w:type="character" w:customStyle="1" w:styleId="WW8Num2z2">
    <w:name w:val="WW8Num2z2"/>
    <w:rsid w:val="00DB69D2"/>
  </w:style>
  <w:style w:type="character" w:customStyle="1" w:styleId="WW8Num2z3">
    <w:name w:val="WW8Num2z3"/>
    <w:rsid w:val="00DB69D2"/>
  </w:style>
  <w:style w:type="character" w:customStyle="1" w:styleId="WW8Num2z4">
    <w:name w:val="WW8Num2z4"/>
    <w:rsid w:val="00DB69D2"/>
  </w:style>
  <w:style w:type="character" w:customStyle="1" w:styleId="WW8Num2z5">
    <w:name w:val="WW8Num2z5"/>
    <w:rsid w:val="00DB69D2"/>
  </w:style>
  <w:style w:type="character" w:customStyle="1" w:styleId="WW8Num2z6">
    <w:name w:val="WW8Num2z6"/>
    <w:rsid w:val="00DB69D2"/>
  </w:style>
  <w:style w:type="character" w:customStyle="1" w:styleId="WW8Num2z7">
    <w:name w:val="WW8Num2z7"/>
    <w:rsid w:val="00DB69D2"/>
  </w:style>
  <w:style w:type="character" w:customStyle="1" w:styleId="WW8Num2z8">
    <w:name w:val="WW8Num2z8"/>
    <w:rsid w:val="00DB69D2"/>
  </w:style>
  <w:style w:type="character" w:customStyle="1" w:styleId="Marcas">
    <w:name w:val="Marcas"/>
    <w:rsid w:val="00DB69D2"/>
    <w:rPr>
      <w:rFonts w:ascii="OpenSymbol" w:eastAsia="OpenSymbol" w:hAnsi="OpenSymbol" w:cs="OpenSymbol" w:hint="default"/>
    </w:rPr>
  </w:style>
  <w:style w:type="character" w:customStyle="1" w:styleId="Smbolosdenumerao">
    <w:name w:val="Símbolos de numeração"/>
    <w:rsid w:val="00DB69D2"/>
  </w:style>
  <w:style w:type="table" w:customStyle="1" w:styleId="Tabelacomgrade54">
    <w:name w:val="Tabela com grade54"/>
    <w:basedOn w:val="Tabelanormal"/>
    <w:next w:val="Tabelacomgrade"/>
    <w:uiPriority w:val="59"/>
    <w:rsid w:val="008735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790E69"/>
  </w:style>
  <w:style w:type="paragraph" w:customStyle="1" w:styleId="recuado">
    <w:name w:val="recuado"/>
    <w:basedOn w:val="Normal"/>
    <w:rsid w:val="00790E69"/>
    <w:pPr>
      <w:suppressAutoHyphens/>
      <w:spacing w:before="280" w:after="280" w:line="240" w:lineRule="auto"/>
      <w:jc w:val="both"/>
    </w:pPr>
    <w:rPr>
      <w:rFonts w:ascii="Arial" w:eastAsia="Arial Unicode MS" w:hAnsi="Arial" w:cs="Arial"/>
      <w:sz w:val="18"/>
      <w:szCs w:val="18"/>
      <w:lang w:eastAsia="ar-SA"/>
    </w:rPr>
  </w:style>
  <w:style w:type="character" w:customStyle="1" w:styleId="Corpodetexto2Char1">
    <w:name w:val="Corpo de texto 2 Char1"/>
    <w:basedOn w:val="Fontepargpadro"/>
    <w:semiHidden/>
    <w:rsid w:val="00790E69"/>
  </w:style>
  <w:style w:type="character" w:customStyle="1" w:styleId="RecuodecorpodetextoChar1">
    <w:name w:val="Recuo de corpo de texto Char1"/>
    <w:basedOn w:val="Fontepargpadro"/>
    <w:uiPriority w:val="99"/>
    <w:semiHidden/>
    <w:rsid w:val="00790E69"/>
  </w:style>
  <w:style w:type="table" w:customStyle="1" w:styleId="Tabelacomgrade55">
    <w:name w:val="Tabela com grade55"/>
    <w:basedOn w:val="Tabelanormal"/>
    <w:next w:val="Tabelacomgrade"/>
    <w:uiPriority w:val="39"/>
    <w:rsid w:val="00790E69"/>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56">
    <w:name w:val="Tabela com grade56"/>
    <w:basedOn w:val="Tabelanormal"/>
    <w:next w:val="Tabelacomgrade"/>
    <w:uiPriority w:val="59"/>
    <w:rsid w:val="00132A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7">
    <w:name w:val="Tabela com grade57"/>
    <w:basedOn w:val="Tabelanormal"/>
    <w:next w:val="Tabelacomgrade"/>
    <w:uiPriority w:val="59"/>
    <w:rsid w:val="00AA0D3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58">
    <w:name w:val="Tabela com grade58"/>
    <w:basedOn w:val="Tabelanormal"/>
    <w:next w:val="Tabelacomgrade"/>
    <w:uiPriority w:val="59"/>
    <w:rsid w:val="00FD27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varaNome">
    <w:name w:val="AlvaraNome"/>
    <w:basedOn w:val="Normal"/>
    <w:rsid w:val="00281279"/>
    <w:pPr>
      <w:suppressAutoHyphens/>
      <w:autoSpaceDE w:val="0"/>
      <w:spacing w:before="480" w:after="0" w:line="240" w:lineRule="auto"/>
      <w:jc w:val="center"/>
    </w:pPr>
    <w:rPr>
      <w:rFonts w:ascii="Arial" w:hAnsi="Arial" w:cs="Arial"/>
      <w:sz w:val="24"/>
      <w:szCs w:val="24"/>
      <w:lang w:eastAsia="zh-CN"/>
    </w:rPr>
  </w:style>
  <w:style w:type="paragraph" w:customStyle="1" w:styleId="CM35">
    <w:name w:val="CM35"/>
    <w:basedOn w:val="Normal"/>
    <w:next w:val="Normal"/>
    <w:rsid w:val="00281279"/>
    <w:pPr>
      <w:widowControl w:val="0"/>
      <w:autoSpaceDE w:val="0"/>
      <w:autoSpaceDN w:val="0"/>
      <w:adjustRightInd w:val="0"/>
      <w:spacing w:after="205" w:line="240" w:lineRule="auto"/>
    </w:pPr>
    <w:rPr>
      <w:rFonts w:ascii="Times" w:hAnsi="Times"/>
      <w:sz w:val="24"/>
      <w:szCs w:val="24"/>
    </w:rPr>
  </w:style>
  <w:style w:type="paragraph" w:customStyle="1" w:styleId="CM60">
    <w:name w:val="CM60"/>
    <w:basedOn w:val="Default"/>
    <w:next w:val="Default"/>
    <w:rsid w:val="00281279"/>
    <w:pPr>
      <w:widowControl w:val="0"/>
      <w:spacing w:after="525"/>
    </w:pPr>
    <w:rPr>
      <w:rFonts w:ascii="Times" w:eastAsia="Times New Roman" w:hAnsi="Times"/>
      <w:color w:val="auto"/>
      <w:lang w:eastAsia="pt-BR"/>
    </w:rPr>
  </w:style>
  <w:style w:type="table" w:customStyle="1" w:styleId="Tabelacomgrade59">
    <w:name w:val="Tabela com grade59"/>
    <w:basedOn w:val="Tabelanormal"/>
    <w:next w:val="Tabelacomgrade"/>
    <w:uiPriority w:val="59"/>
    <w:rsid w:val="00FF1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0">
    <w:name w:val="Tabela com grade60"/>
    <w:basedOn w:val="Tabelanormal"/>
    <w:next w:val="Tabelacomgrade"/>
    <w:uiPriority w:val="39"/>
    <w:rsid w:val="005D3F2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
    <w:name w:val="Tabela com grade61"/>
    <w:basedOn w:val="Tabelanormal"/>
    <w:next w:val="Tabelacomgrade"/>
    <w:uiPriority w:val="39"/>
    <w:rsid w:val="00AC05A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rsid w:val="00F23FC6"/>
    <w:pPr>
      <w:numPr>
        <w:numId w:val="1"/>
      </w:numPr>
    </w:pPr>
  </w:style>
  <w:style w:type="numbering" w:customStyle="1" w:styleId="WW8Num2">
    <w:name w:val="WW8Num2"/>
    <w:rsid w:val="00F23FC6"/>
    <w:pPr>
      <w:numPr>
        <w:numId w:val="2"/>
      </w:numPr>
    </w:pPr>
  </w:style>
  <w:style w:type="numbering" w:customStyle="1" w:styleId="WW8Num3">
    <w:name w:val="WW8Num3"/>
    <w:rsid w:val="00F23FC6"/>
    <w:pPr>
      <w:numPr>
        <w:numId w:val="3"/>
      </w:numPr>
    </w:pPr>
  </w:style>
  <w:style w:type="table" w:customStyle="1" w:styleId="Tabelacomgrade62">
    <w:name w:val="Tabela com grade62"/>
    <w:basedOn w:val="Tabelanormal"/>
    <w:next w:val="Tabelacomgrade"/>
    <w:uiPriority w:val="59"/>
    <w:rsid w:val="001A57D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1737635665935032411m-5200108003710901055m4136281853580893261m-4341691904377072713m1221666215541292749m2814131568406039798m1977935196351847159m3042050109922001557m-3651337770924629998m2725850764761724755m-6720392502167256236m3595019427263597">
    <w:name w:val="m_1737635665935032411m_-5200108003710901055m_4136281853580893261m_-4341691904377072713m_1221666215541292749m_2814131568406039798m_1977935196351847159m_3042050109922001557m_-3651337770924629998m_2725850764761724755m_-6720392502167256236m_3595019427263597"/>
    <w:basedOn w:val="Fontepargpadro"/>
    <w:rsid w:val="00250374"/>
  </w:style>
  <w:style w:type="character" w:styleId="nfase">
    <w:name w:val="Emphasis"/>
    <w:basedOn w:val="Fontepargpadro"/>
    <w:uiPriority w:val="20"/>
    <w:qFormat/>
    <w:rsid w:val="00250374"/>
    <w:rPr>
      <w:i/>
      <w:iCs/>
    </w:rPr>
  </w:style>
  <w:style w:type="paragraph" w:customStyle="1" w:styleId="Recuodecorpodetexto22">
    <w:name w:val="Recuo de corpo de texto 22"/>
    <w:basedOn w:val="Normal"/>
    <w:rsid w:val="00106A1D"/>
    <w:pPr>
      <w:spacing w:after="120" w:line="480" w:lineRule="auto"/>
      <w:ind w:left="283"/>
    </w:pPr>
    <w:rPr>
      <w:rFonts w:ascii="Times New Roman" w:hAnsi="Times New Roman"/>
      <w:sz w:val="24"/>
      <w:szCs w:val="24"/>
      <w:lang w:eastAsia="ar-SA"/>
    </w:rPr>
  </w:style>
  <w:style w:type="paragraph" w:customStyle="1" w:styleId="WW-Recuodecorpodetexto2">
    <w:name w:val="WW-Recuo de corpo de texto 2"/>
    <w:basedOn w:val="Normal"/>
    <w:uiPriority w:val="99"/>
    <w:rsid w:val="00043D29"/>
    <w:pPr>
      <w:suppressAutoHyphens/>
      <w:spacing w:after="0" w:line="240" w:lineRule="auto"/>
      <w:ind w:firstLine="1418"/>
    </w:pPr>
    <w:rPr>
      <w:rFonts w:ascii="Arial" w:eastAsiaTheme="minorEastAsia" w:hAnsi="Arial" w:cs="Arial"/>
      <w:sz w:val="24"/>
      <w:szCs w:val="24"/>
      <w:lang w:eastAsia="ar-SA"/>
    </w:rPr>
  </w:style>
  <w:style w:type="paragraph" w:customStyle="1" w:styleId="WW-NormalWeb">
    <w:name w:val="WW-Normal (Web)"/>
    <w:basedOn w:val="Normal"/>
    <w:uiPriority w:val="99"/>
    <w:rsid w:val="00043D29"/>
    <w:pPr>
      <w:suppressAutoHyphens/>
      <w:spacing w:before="100" w:after="100" w:line="240" w:lineRule="auto"/>
    </w:pPr>
    <w:rPr>
      <w:rFonts w:ascii="Times New Roman" w:eastAsiaTheme="minorEastAsia" w:hAnsi="Times New Roman"/>
      <w:sz w:val="24"/>
      <w:szCs w:val="24"/>
      <w:lang w:eastAsia="ar-SA"/>
    </w:rPr>
  </w:style>
  <w:style w:type="paragraph" w:styleId="Textoembloco">
    <w:name w:val="Block Text"/>
    <w:basedOn w:val="Normal"/>
    <w:uiPriority w:val="99"/>
    <w:semiHidden/>
    <w:unhideWhenUsed/>
    <w:rsid w:val="00236F49"/>
    <w:pPr>
      <w:spacing w:after="0" w:line="240" w:lineRule="auto"/>
      <w:ind w:left="3544" w:right="-376"/>
      <w:jc w:val="both"/>
    </w:pPr>
    <w:rPr>
      <w:rFonts w:ascii="Times New Roman" w:hAnsi="Times New Roman"/>
      <w:sz w:val="24"/>
      <w:szCs w:val="20"/>
    </w:rPr>
  </w:style>
  <w:style w:type="character" w:customStyle="1" w:styleId="info1">
    <w:name w:val="info1"/>
    <w:basedOn w:val="Fontepargpadro"/>
    <w:rsid w:val="00236F49"/>
    <w:rPr>
      <w:rFonts w:ascii="Times New Roman" w:hAnsi="Times New Roman" w:cs="Times New Roman" w:hint="default"/>
      <w:color w:val="000000"/>
      <w:sz w:val="20"/>
      <w:szCs w:val="20"/>
    </w:rPr>
  </w:style>
  <w:style w:type="table" w:customStyle="1" w:styleId="Tabelacomgrade63">
    <w:name w:val="Tabela com grade63"/>
    <w:basedOn w:val="Tabelanormal"/>
    <w:next w:val="Tabelacomgrade"/>
    <w:uiPriority w:val="59"/>
    <w:rsid w:val="00727A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2">
    <w:name w:val="rvps52"/>
    <w:basedOn w:val="Normal"/>
    <w:rsid w:val="007D0B54"/>
    <w:pPr>
      <w:spacing w:before="100" w:beforeAutospacing="1" w:after="100" w:afterAutospacing="1" w:line="240" w:lineRule="auto"/>
    </w:pPr>
    <w:rPr>
      <w:rFonts w:ascii="Times New Roman" w:hAnsi="Times New Roman"/>
      <w:sz w:val="24"/>
      <w:szCs w:val="24"/>
    </w:rPr>
  </w:style>
  <w:style w:type="character" w:customStyle="1" w:styleId="rvts11">
    <w:name w:val="rvts11"/>
    <w:rsid w:val="007D0B54"/>
  </w:style>
  <w:style w:type="paragraph" w:customStyle="1" w:styleId="identifica">
    <w:name w:val="identifica"/>
    <w:basedOn w:val="Normal"/>
    <w:rsid w:val="003E5239"/>
    <w:pPr>
      <w:spacing w:before="100" w:beforeAutospacing="1" w:after="100" w:afterAutospacing="1" w:line="240" w:lineRule="auto"/>
    </w:pPr>
    <w:rPr>
      <w:rFonts w:ascii="Times New Roman" w:hAnsi="Times New Roman"/>
      <w:sz w:val="24"/>
      <w:szCs w:val="24"/>
    </w:rPr>
  </w:style>
  <w:style w:type="table" w:styleId="ListaClara">
    <w:name w:val="Light List"/>
    <w:basedOn w:val="Tabelanormal"/>
    <w:uiPriority w:val="61"/>
    <w:rsid w:val="00A923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mentoClaro-nfase6">
    <w:name w:val="Light Shading Accent 6"/>
    <w:basedOn w:val="Tabelanormal"/>
    <w:uiPriority w:val="60"/>
    <w:rsid w:val="00A923A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staMdia2">
    <w:name w:val="Medium List 2"/>
    <w:basedOn w:val="Tabelanormal"/>
    <w:uiPriority w:val="66"/>
    <w:rsid w:val="00A923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TtuloChar1">
    <w:name w:val="Título Char1"/>
    <w:basedOn w:val="Fontepargpadro"/>
    <w:uiPriority w:val="10"/>
    <w:rsid w:val="00A923AB"/>
    <w:rPr>
      <w:rFonts w:asciiTheme="majorHAnsi" w:eastAsiaTheme="majorEastAsia" w:hAnsiTheme="majorHAnsi" w:cstheme="majorBidi"/>
      <w:spacing w:val="-10"/>
      <w:kern w:val="28"/>
      <w:sz w:val="56"/>
      <w:szCs w:val="56"/>
      <w:lang w:eastAsia="pt-BR"/>
    </w:rPr>
  </w:style>
  <w:style w:type="paragraph" w:customStyle="1" w:styleId="Style5">
    <w:name w:val="Style5"/>
    <w:basedOn w:val="Normal"/>
    <w:uiPriority w:val="99"/>
    <w:rsid w:val="00A923AB"/>
    <w:pPr>
      <w:widowControl w:val="0"/>
      <w:autoSpaceDE w:val="0"/>
      <w:autoSpaceDN w:val="0"/>
      <w:adjustRightInd w:val="0"/>
      <w:spacing w:after="0" w:line="295" w:lineRule="exact"/>
      <w:jc w:val="center"/>
    </w:pPr>
    <w:rPr>
      <w:rFonts w:eastAsiaTheme="minorEastAsia"/>
      <w:sz w:val="24"/>
      <w:szCs w:val="24"/>
    </w:rPr>
  </w:style>
  <w:style w:type="character" w:customStyle="1" w:styleId="FontStyle12">
    <w:name w:val="Font Style12"/>
    <w:basedOn w:val="Fontepargpadro"/>
    <w:uiPriority w:val="99"/>
    <w:rsid w:val="00A923AB"/>
    <w:rPr>
      <w:rFonts w:ascii="Calibri" w:hAnsi="Calibri" w:cs="Calibri"/>
      <w:sz w:val="22"/>
      <w:szCs w:val="22"/>
    </w:rPr>
  </w:style>
  <w:style w:type="table" w:customStyle="1" w:styleId="TableNormal1">
    <w:name w:val="Table Normal1"/>
    <w:uiPriority w:val="2"/>
    <w:semiHidden/>
    <w:unhideWhenUsed/>
    <w:qFormat/>
    <w:rsid w:val="00B71C8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emlista2">
    <w:name w:val="Sem lista2"/>
    <w:next w:val="Semlista"/>
    <w:uiPriority w:val="99"/>
    <w:semiHidden/>
    <w:unhideWhenUsed/>
    <w:rsid w:val="007B5020"/>
  </w:style>
  <w:style w:type="table" w:customStyle="1" w:styleId="TableNormal2">
    <w:name w:val="Table Normal2"/>
    <w:uiPriority w:val="2"/>
    <w:semiHidden/>
    <w:unhideWhenUsed/>
    <w:qFormat/>
    <w:rsid w:val="007B502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elacomgrade64">
    <w:name w:val="Tabela com grade64"/>
    <w:basedOn w:val="Tabelanormal"/>
    <w:next w:val="Tabelacomgrade"/>
    <w:uiPriority w:val="59"/>
    <w:rsid w:val="007B5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5">
    <w:name w:val="Tabela com grade65"/>
    <w:basedOn w:val="Tabelanormal"/>
    <w:next w:val="Tabelacomgrade"/>
    <w:uiPriority w:val="59"/>
    <w:rsid w:val="006F0D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00723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orpo">
    <w:name w:val="Corpo"/>
    <w:rsid w:val="0074054D"/>
    <w:pPr>
      <w:widowControl w:val="0"/>
      <w:suppressAutoHyphens/>
      <w:jc w:val="both"/>
    </w:pPr>
    <w:rPr>
      <w:rFonts w:ascii="Arial" w:eastAsia="Times New Roman" w:hAnsi="Arial"/>
      <w:color w:val="000000"/>
      <w:sz w:val="24"/>
      <w:lang w:eastAsia="ar-SA"/>
    </w:rPr>
  </w:style>
  <w:style w:type="character" w:customStyle="1" w:styleId="spellingerror">
    <w:name w:val="spellingerror"/>
    <w:basedOn w:val="Fontepargpadro"/>
    <w:rsid w:val="009C055D"/>
  </w:style>
  <w:style w:type="paragraph" w:customStyle="1" w:styleId="texto-recuo-1a-linha">
    <w:name w:val="texto-recuo-1a-linha"/>
    <w:basedOn w:val="Normal"/>
    <w:rsid w:val="00615E10"/>
    <w:pPr>
      <w:spacing w:before="100" w:beforeAutospacing="1" w:after="100" w:afterAutospacing="1" w:line="240" w:lineRule="auto"/>
    </w:pPr>
    <w:rPr>
      <w:rFonts w:ascii="Times New Roman" w:hAnsi="Times New Roman"/>
      <w:sz w:val="24"/>
      <w:szCs w:val="24"/>
    </w:rPr>
  </w:style>
  <w:style w:type="paragraph" w:styleId="Textodenotaderodap">
    <w:name w:val="footnote text"/>
    <w:basedOn w:val="Normal"/>
    <w:link w:val="TextodenotaderodapChar1"/>
    <w:semiHidden/>
    <w:unhideWhenUsed/>
    <w:rsid w:val="00615E10"/>
    <w:pPr>
      <w:suppressAutoHyphens/>
      <w:spacing w:after="160" w:line="252" w:lineRule="auto"/>
    </w:pPr>
    <w:rPr>
      <w:rFonts w:eastAsia="Calibri" w:cs="Calibri"/>
      <w:sz w:val="20"/>
      <w:szCs w:val="20"/>
      <w:lang w:eastAsia="zh-CN"/>
    </w:rPr>
  </w:style>
  <w:style w:type="character" w:customStyle="1" w:styleId="TextodenotaderodapChar">
    <w:name w:val="Texto de nota de rodapé Char"/>
    <w:basedOn w:val="Fontepargpadro"/>
    <w:semiHidden/>
    <w:rsid w:val="00615E10"/>
    <w:rPr>
      <w:rFonts w:eastAsia="Times New Roman"/>
    </w:rPr>
  </w:style>
  <w:style w:type="paragraph" w:styleId="Textodenotadefim">
    <w:name w:val="endnote text"/>
    <w:basedOn w:val="Normal"/>
    <w:link w:val="TextodenotadefimChar1"/>
    <w:semiHidden/>
    <w:unhideWhenUsed/>
    <w:rsid w:val="00615E10"/>
    <w:pPr>
      <w:suppressAutoHyphens/>
      <w:spacing w:after="160" w:line="252" w:lineRule="auto"/>
    </w:pPr>
    <w:rPr>
      <w:rFonts w:eastAsia="Calibri" w:cs="Calibri"/>
      <w:sz w:val="20"/>
      <w:szCs w:val="20"/>
      <w:lang w:eastAsia="zh-CN"/>
    </w:rPr>
  </w:style>
  <w:style w:type="character" w:customStyle="1" w:styleId="TextodenotadefimChar">
    <w:name w:val="Texto de nota de fim Char"/>
    <w:basedOn w:val="Fontepargpadro"/>
    <w:semiHidden/>
    <w:rsid w:val="00615E10"/>
    <w:rPr>
      <w:rFonts w:eastAsia="Times New Roman"/>
    </w:rPr>
  </w:style>
  <w:style w:type="paragraph" w:styleId="Reviso">
    <w:name w:val="Revision"/>
    <w:semiHidden/>
    <w:rsid w:val="00615E10"/>
    <w:pPr>
      <w:suppressAutoHyphens/>
    </w:pPr>
    <w:rPr>
      <w:rFonts w:cs="Calibri"/>
      <w:sz w:val="22"/>
      <w:szCs w:val="22"/>
      <w:lang w:eastAsia="zh-CN"/>
    </w:rPr>
  </w:style>
  <w:style w:type="paragraph" w:customStyle="1" w:styleId="Ttulo50">
    <w:name w:val="Título5"/>
    <w:basedOn w:val="Normal"/>
    <w:next w:val="Corpodetexto"/>
    <w:rsid w:val="00615E10"/>
    <w:pPr>
      <w:keepNext/>
      <w:suppressAutoHyphens/>
      <w:spacing w:before="240" w:after="120" w:line="252" w:lineRule="auto"/>
    </w:pPr>
    <w:rPr>
      <w:rFonts w:ascii="Liberation Sans" w:eastAsia="Microsoft YaHei" w:hAnsi="Liberation Sans" w:cs="Arial"/>
      <w:sz w:val="28"/>
      <w:szCs w:val="28"/>
      <w:lang w:eastAsia="zh-CN"/>
    </w:rPr>
  </w:style>
  <w:style w:type="paragraph" w:customStyle="1" w:styleId="Ttulo40">
    <w:name w:val="Título4"/>
    <w:basedOn w:val="Normal"/>
    <w:next w:val="Corpodetexto"/>
    <w:rsid w:val="00615E10"/>
    <w:pPr>
      <w:keepNext/>
      <w:suppressAutoHyphens/>
      <w:spacing w:before="240" w:after="120" w:line="252" w:lineRule="auto"/>
    </w:pPr>
    <w:rPr>
      <w:rFonts w:ascii="Arial" w:eastAsia="Microsoft YaHei" w:hAnsi="Arial" w:cs="Lucida Sans"/>
      <w:sz w:val="28"/>
      <w:szCs w:val="28"/>
      <w:lang w:eastAsia="zh-CN"/>
    </w:rPr>
  </w:style>
  <w:style w:type="paragraph" w:customStyle="1" w:styleId="Legenda1">
    <w:name w:val="Legenda1"/>
    <w:basedOn w:val="Normal"/>
    <w:rsid w:val="00615E10"/>
    <w:pPr>
      <w:suppressLineNumbers/>
      <w:suppressAutoHyphens/>
      <w:spacing w:before="120" w:after="120" w:line="252" w:lineRule="auto"/>
    </w:pPr>
    <w:rPr>
      <w:rFonts w:eastAsia="Calibri" w:cs="Lucida Sans"/>
      <w:i/>
      <w:iCs/>
      <w:sz w:val="24"/>
      <w:szCs w:val="24"/>
      <w:lang w:eastAsia="zh-CN"/>
    </w:rPr>
  </w:style>
  <w:style w:type="paragraph" w:customStyle="1" w:styleId="Ttulo30">
    <w:name w:val="Título3"/>
    <w:basedOn w:val="Normal"/>
    <w:next w:val="Corpodetexto"/>
    <w:rsid w:val="00615E10"/>
    <w:pPr>
      <w:keepNext/>
      <w:suppressAutoHyphens/>
      <w:spacing w:before="240" w:after="120" w:line="252" w:lineRule="auto"/>
    </w:pPr>
    <w:rPr>
      <w:rFonts w:ascii="Liberation Sans" w:eastAsia="Microsoft YaHei" w:hAnsi="Liberation Sans" w:cs="Lucida Sans"/>
      <w:sz w:val="28"/>
      <w:szCs w:val="28"/>
      <w:lang w:eastAsia="zh-CN"/>
    </w:rPr>
  </w:style>
  <w:style w:type="paragraph" w:customStyle="1" w:styleId="Contedodetabela">
    <w:name w:val="Conteúdo de tabela"/>
    <w:basedOn w:val="Normal"/>
    <w:rsid w:val="00615E10"/>
    <w:pPr>
      <w:suppressLineNumbers/>
      <w:suppressAutoHyphens/>
      <w:spacing w:after="160" w:line="252" w:lineRule="auto"/>
    </w:pPr>
    <w:rPr>
      <w:rFonts w:eastAsia="Calibri" w:cs="Calibri"/>
      <w:lang w:eastAsia="zh-CN"/>
    </w:rPr>
  </w:style>
  <w:style w:type="character" w:styleId="Refdenotaderodap">
    <w:name w:val="footnote reference"/>
    <w:semiHidden/>
    <w:unhideWhenUsed/>
    <w:rsid w:val="00615E10"/>
    <w:rPr>
      <w:vertAlign w:val="superscript"/>
    </w:rPr>
  </w:style>
  <w:style w:type="character" w:styleId="Refdenotadefim">
    <w:name w:val="endnote reference"/>
    <w:semiHidden/>
    <w:unhideWhenUsed/>
    <w:rsid w:val="00615E10"/>
    <w:rPr>
      <w:vertAlign w:val="superscript"/>
    </w:rPr>
  </w:style>
  <w:style w:type="character" w:customStyle="1" w:styleId="Fontepargpadro5">
    <w:name w:val="Fonte parág. padrão5"/>
    <w:rsid w:val="00615E10"/>
  </w:style>
  <w:style w:type="character" w:customStyle="1" w:styleId="Fontepargpadro3">
    <w:name w:val="Fonte parág. padrão3"/>
    <w:rsid w:val="00615E10"/>
  </w:style>
  <w:style w:type="character" w:customStyle="1" w:styleId="Fontepargpadro2">
    <w:name w:val="Fonte parág. padrão2"/>
    <w:rsid w:val="00615E10"/>
  </w:style>
  <w:style w:type="character" w:customStyle="1" w:styleId="WW8Num3z0">
    <w:name w:val="WW8Num3z0"/>
    <w:rsid w:val="00615E10"/>
    <w:rPr>
      <w:rFonts w:ascii="Symbol" w:hAnsi="Symbol" w:cs="Symbol" w:hint="default"/>
      <w:sz w:val="20"/>
    </w:rPr>
  </w:style>
  <w:style w:type="character" w:customStyle="1" w:styleId="WW8Num3z1">
    <w:name w:val="WW8Num3z1"/>
    <w:rsid w:val="00615E10"/>
    <w:rPr>
      <w:rFonts w:ascii="Courier New" w:hAnsi="Courier New" w:cs="Courier New" w:hint="default"/>
      <w:sz w:val="20"/>
    </w:rPr>
  </w:style>
  <w:style w:type="character" w:customStyle="1" w:styleId="WW8Num3z2">
    <w:name w:val="WW8Num3z2"/>
    <w:rsid w:val="00615E10"/>
    <w:rPr>
      <w:rFonts w:ascii="Wingdings" w:hAnsi="Wingdings" w:cs="Wingdings" w:hint="default"/>
      <w:sz w:val="20"/>
    </w:rPr>
  </w:style>
  <w:style w:type="character" w:customStyle="1" w:styleId="WW8Num4z0">
    <w:name w:val="WW8Num4z0"/>
    <w:rsid w:val="00615E10"/>
    <w:rPr>
      <w:rFonts w:ascii="Wingdings" w:eastAsia="Times New Roman" w:hAnsi="Wingdings" w:cs="Calibri" w:hint="default"/>
    </w:rPr>
  </w:style>
  <w:style w:type="character" w:customStyle="1" w:styleId="WW8Num4z1">
    <w:name w:val="WW8Num4z1"/>
    <w:rsid w:val="00615E10"/>
    <w:rPr>
      <w:rFonts w:ascii="Courier New" w:hAnsi="Courier New" w:cs="Courier New" w:hint="default"/>
    </w:rPr>
  </w:style>
  <w:style w:type="character" w:customStyle="1" w:styleId="WW8Num4z2">
    <w:name w:val="WW8Num4z2"/>
    <w:rsid w:val="00615E10"/>
    <w:rPr>
      <w:rFonts w:ascii="Wingdings" w:hAnsi="Wingdings" w:cs="Wingdings" w:hint="default"/>
    </w:rPr>
  </w:style>
  <w:style w:type="character" w:customStyle="1" w:styleId="WW8Num4z3">
    <w:name w:val="WW8Num4z3"/>
    <w:rsid w:val="00615E10"/>
    <w:rPr>
      <w:rFonts w:ascii="Symbol" w:hAnsi="Symbol" w:cs="Symbol" w:hint="default"/>
    </w:rPr>
  </w:style>
  <w:style w:type="character" w:customStyle="1" w:styleId="WW8Num5z0">
    <w:name w:val="WW8Num5z0"/>
    <w:rsid w:val="00615E10"/>
    <w:rPr>
      <w:rFonts w:ascii="Symbol" w:hAnsi="Symbol" w:cs="Symbol" w:hint="default"/>
      <w:sz w:val="20"/>
    </w:rPr>
  </w:style>
  <w:style w:type="character" w:customStyle="1" w:styleId="WW8Num5z1">
    <w:name w:val="WW8Num5z1"/>
    <w:rsid w:val="00615E10"/>
    <w:rPr>
      <w:rFonts w:ascii="Courier New" w:hAnsi="Courier New" w:cs="Courier New" w:hint="default"/>
      <w:sz w:val="20"/>
    </w:rPr>
  </w:style>
  <w:style w:type="character" w:customStyle="1" w:styleId="WW8Num5z2">
    <w:name w:val="WW8Num5z2"/>
    <w:rsid w:val="00615E10"/>
    <w:rPr>
      <w:rFonts w:ascii="Wingdings" w:hAnsi="Wingdings" w:cs="Wingdings" w:hint="default"/>
      <w:sz w:val="20"/>
    </w:rPr>
  </w:style>
  <w:style w:type="character" w:customStyle="1" w:styleId="ilfuvd">
    <w:name w:val="ilfuvd"/>
    <w:rsid w:val="00615E10"/>
  </w:style>
  <w:style w:type="character" w:customStyle="1" w:styleId="Caracteresdenotadefim">
    <w:name w:val="Caracteres de nota de fim"/>
    <w:rsid w:val="00615E10"/>
    <w:rPr>
      <w:vertAlign w:val="superscript"/>
    </w:rPr>
  </w:style>
  <w:style w:type="character" w:customStyle="1" w:styleId="TextodebaloChar1">
    <w:name w:val="Texto de balão Char1"/>
    <w:basedOn w:val="Fontepargpadro"/>
    <w:semiHidden/>
    <w:locked/>
    <w:rsid w:val="00615E10"/>
    <w:rPr>
      <w:rFonts w:ascii="Segoe UI" w:hAnsi="Segoe UI" w:cs="Segoe UI"/>
      <w:sz w:val="18"/>
      <w:szCs w:val="18"/>
      <w:lang w:eastAsia="zh-CN"/>
    </w:rPr>
  </w:style>
  <w:style w:type="character" w:customStyle="1" w:styleId="TextodenotadefimChar1">
    <w:name w:val="Texto de nota de fim Char1"/>
    <w:basedOn w:val="Fontepargpadro"/>
    <w:link w:val="Textodenotadefim"/>
    <w:semiHidden/>
    <w:locked/>
    <w:rsid w:val="00615E10"/>
    <w:rPr>
      <w:rFonts w:cs="Calibri"/>
      <w:lang w:eastAsia="zh-CN"/>
    </w:rPr>
  </w:style>
  <w:style w:type="character" w:customStyle="1" w:styleId="TextodenotaderodapChar1">
    <w:name w:val="Texto de nota de rodapé Char1"/>
    <w:basedOn w:val="Fontepargpadro"/>
    <w:link w:val="Textodenotaderodap"/>
    <w:semiHidden/>
    <w:locked/>
    <w:rsid w:val="00615E10"/>
    <w:rPr>
      <w:rFonts w:cs="Calibri"/>
      <w:lang w:eastAsia="zh-CN"/>
    </w:rPr>
  </w:style>
  <w:style w:type="paragraph" w:styleId="Subttulo">
    <w:name w:val="Subtitle"/>
    <w:basedOn w:val="Normal"/>
    <w:link w:val="SubttuloChar"/>
    <w:qFormat/>
    <w:rsid w:val="00CC0A39"/>
    <w:pPr>
      <w:spacing w:after="0" w:line="240" w:lineRule="auto"/>
      <w:jc w:val="center"/>
    </w:pPr>
    <w:rPr>
      <w:rFonts w:ascii="Arial Narrow" w:hAnsi="Arial Narrow"/>
      <w:b/>
      <w:szCs w:val="20"/>
    </w:rPr>
  </w:style>
  <w:style w:type="character" w:customStyle="1" w:styleId="SubttuloChar">
    <w:name w:val="Subtítulo Char"/>
    <w:basedOn w:val="Fontepargpadro"/>
    <w:link w:val="Subttulo"/>
    <w:rsid w:val="00CC0A39"/>
    <w:rPr>
      <w:rFonts w:ascii="Arial Narrow" w:eastAsia="Times New Roman" w:hAnsi="Arial Narrow"/>
      <w:b/>
      <w:sz w:val="22"/>
    </w:rPr>
  </w:style>
  <w:style w:type="character" w:styleId="Refdecomentrio">
    <w:name w:val="annotation reference"/>
    <w:basedOn w:val="Fontepargpadro"/>
    <w:uiPriority w:val="99"/>
    <w:semiHidden/>
    <w:unhideWhenUsed/>
    <w:rsid w:val="005F01E9"/>
    <w:rPr>
      <w:sz w:val="16"/>
      <w:szCs w:val="16"/>
    </w:rPr>
  </w:style>
  <w:style w:type="paragraph" w:styleId="Textodecomentrio">
    <w:name w:val="annotation text"/>
    <w:basedOn w:val="Normal"/>
    <w:link w:val="TextodecomentrioChar"/>
    <w:uiPriority w:val="99"/>
    <w:semiHidden/>
    <w:unhideWhenUsed/>
    <w:rsid w:val="005F01E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F01E9"/>
    <w:rPr>
      <w:rFonts w:eastAsia="Times New Roman"/>
    </w:rPr>
  </w:style>
  <w:style w:type="paragraph" w:styleId="Assuntodocomentrio">
    <w:name w:val="annotation subject"/>
    <w:basedOn w:val="Textodecomentrio"/>
    <w:next w:val="Textodecomentrio"/>
    <w:link w:val="AssuntodocomentrioChar"/>
    <w:uiPriority w:val="99"/>
    <w:semiHidden/>
    <w:unhideWhenUsed/>
    <w:rsid w:val="005F01E9"/>
    <w:rPr>
      <w:b/>
      <w:bCs/>
    </w:rPr>
  </w:style>
  <w:style w:type="character" w:customStyle="1" w:styleId="AssuntodocomentrioChar">
    <w:name w:val="Assunto do comentário Char"/>
    <w:basedOn w:val="TextodecomentrioChar"/>
    <w:link w:val="Assuntodocomentrio"/>
    <w:uiPriority w:val="99"/>
    <w:semiHidden/>
    <w:rsid w:val="005F01E9"/>
    <w:rPr>
      <w:rFonts w:eastAsia="Times New Roman"/>
      <w:b/>
      <w:bCs/>
    </w:rPr>
  </w:style>
  <w:style w:type="table" w:customStyle="1" w:styleId="TableNormal4">
    <w:name w:val="Table Normal4"/>
    <w:uiPriority w:val="2"/>
    <w:semiHidden/>
    <w:unhideWhenUsed/>
    <w:qFormat/>
    <w:rsid w:val="00756A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C17428"/>
  </w:style>
  <w:style w:type="table" w:customStyle="1" w:styleId="Tabelacomgrade66">
    <w:name w:val="Tabela com grade66"/>
    <w:basedOn w:val="Tabelanormal"/>
    <w:next w:val="Tabelacomgrade"/>
    <w:uiPriority w:val="39"/>
    <w:rsid w:val="00C174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oquadro">
    <w:name w:val="Conteúdo do quadro"/>
    <w:basedOn w:val="Normal"/>
    <w:rsid w:val="00C17428"/>
    <w:pPr>
      <w:suppressAutoHyphens/>
      <w:spacing w:after="0" w:line="240" w:lineRule="auto"/>
    </w:pPr>
    <w:rPr>
      <w:rFonts w:ascii="Times New Roman" w:hAnsi="Times New Roman"/>
      <w:color w:val="00000A"/>
      <w:kern w:val="1"/>
      <w:sz w:val="20"/>
      <w:szCs w:val="20"/>
      <w:lang w:val="en-US" w:eastAsia="zh-CN"/>
    </w:rPr>
  </w:style>
  <w:style w:type="paragraph" w:customStyle="1" w:styleId="snippet">
    <w:name w:val="snippet"/>
    <w:basedOn w:val="Normal"/>
    <w:rsid w:val="00C61416"/>
    <w:pPr>
      <w:spacing w:before="100" w:beforeAutospacing="1" w:after="100" w:afterAutospacing="1" w:line="240" w:lineRule="auto"/>
    </w:pPr>
    <w:rPr>
      <w:rFonts w:ascii="Times New Roman" w:hAnsi="Times New Roman"/>
      <w:sz w:val="24"/>
      <w:szCs w:val="24"/>
    </w:rPr>
  </w:style>
  <w:style w:type="character" w:customStyle="1" w:styleId="Ttulo8Char">
    <w:name w:val="Título 8 Char"/>
    <w:basedOn w:val="Fontepargpadro"/>
    <w:link w:val="Ttulo8"/>
    <w:rsid w:val="00442CCE"/>
    <w:rPr>
      <w:rFonts w:eastAsia="Times New Roman" w:cs="font293"/>
      <w:b/>
      <w:bCs/>
      <w:i/>
      <w:iCs/>
      <w:color w:val="00000A"/>
      <w:kern w:val="1"/>
      <w:sz w:val="24"/>
      <w:szCs w:val="24"/>
      <w:lang w:val="en-US" w:eastAsia="zh-CN"/>
    </w:rPr>
  </w:style>
  <w:style w:type="character" w:customStyle="1" w:styleId="Ttulo9Char">
    <w:name w:val="Título 9 Char"/>
    <w:basedOn w:val="Fontepargpadro"/>
    <w:link w:val="Ttulo9"/>
    <w:rsid w:val="00442CCE"/>
    <w:rPr>
      <w:rFonts w:ascii="Cambria" w:eastAsia="Times New Roman" w:hAnsi="Cambria" w:cs="font293"/>
      <w:b/>
      <w:bCs/>
      <w:color w:val="00000A"/>
      <w:kern w:val="1"/>
      <w:sz w:val="22"/>
      <w:szCs w:val="22"/>
      <w:lang w:val="en-US" w:eastAsia="zh-CN"/>
    </w:rPr>
  </w:style>
  <w:style w:type="numbering" w:customStyle="1" w:styleId="Semlista4">
    <w:name w:val="Sem lista4"/>
    <w:next w:val="Semlista"/>
    <w:uiPriority w:val="99"/>
    <w:semiHidden/>
    <w:unhideWhenUsed/>
    <w:rsid w:val="00442CCE"/>
  </w:style>
  <w:style w:type="character" w:customStyle="1" w:styleId="WW8Num6z0">
    <w:name w:val="WW8Num6z0"/>
    <w:rsid w:val="00442CCE"/>
    <w:rPr>
      <w:rFonts w:ascii="Symbol" w:hAnsi="Symbol" w:cs="Symbol"/>
    </w:rPr>
  </w:style>
  <w:style w:type="character" w:customStyle="1" w:styleId="WW8Num6z1">
    <w:name w:val="WW8Num6z1"/>
    <w:rsid w:val="00442CCE"/>
    <w:rPr>
      <w:rFonts w:ascii="Courier New" w:hAnsi="Courier New" w:cs="Courier New"/>
    </w:rPr>
  </w:style>
  <w:style w:type="character" w:customStyle="1" w:styleId="WW8Num6z2">
    <w:name w:val="WW8Num6z2"/>
    <w:rsid w:val="00442CCE"/>
    <w:rPr>
      <w:rFonts w:ascii="Wingdings" w:hAnsi="Wingdings" w:cs="Wingdings"/>
    </w:rPr>
  </w:style>
  <w:style w:type="character" w:customStyle="1" w:styleId="Heading1Char">
    <w:name w:val="Heading 1 Char"/>
    <w:rsid w:val="00442CCE"/>
    <w:rPr>
      <w:rFonts w:ascii="Cambria" w:hAnsi="Cambria" w:cs="font293"/>
      <w:b/>
      <w:bCs/>
      <w:sz w:val="32"/>
      <w:szCs w:val="32"/>
    </w:rPr>
  </w:style>
  <w:style w:type="character" w:customStyle="1" w:styleId="Heading2Char">
    <w:name w:val="Heading 2 Char"/>
    <w:rsid w:val="00442CCE"/>
    <w:rPr>
      <w:rFonts w:ascii="Cambria" w:hAnsi="Cambria" w:cs="font293"/>
      <w:b/>
      <w:bCs/>
      <w:i/>
      <w:iCs/>
      <w:sz w:val="28"/>
      <w:szCs w:val="28"/>
    </w:rPr>
  </w:style>
  <w:style w:type="character" w:customStyle="1" w:styleId="Heading3Char">
    <w:name w:val="Heading 3 Char"/>
    <w:rsid w:val="00442CCE"/>
    <w:rPr>
      <w:rFonts w:ascii="Cambria" w:hAnsi="Cambria" w:cs="font293"/>
      <w:b/>
      <w:bCs/>
      <w:sz w:val="26"/>
      <w:szCs w:val="26"/>
    </w:rPr>
  </w:style>
  <w:style w:type="character" w:customStyle="1" w:styleId="Heading4Char">
    <w:name w:val="Heading 4 Char"/>
    <w:rsid w:val="00442CCE"/>
    <w:rPr>
      <w:rFonts w:ascii="Calibri" w:hAnsi="Calibri" w:cs="font293"/>
      <w:b/>
      <w:bCs/>
      <w:sz w:val="28"/>
      <w:szCs w:val="28"/>
    </w:rPr>
  </w:style>
  <w:style w:type="character" w:customStyle="1" w:styleId="Heading5Char">
    <w:name w:val="Heading 5 Char"/>
    <w:rsid w:val="00442CCE"/>
    <w:rPr>
      <w:rFonts w:ascii="Calibri" w:hAnsi="Calibri" w:cs="font293"/>
      <w:b/>
      <w:bCs/>
      <w:i/>
      <w:iCs/>
      <w:sz w:val="26"/>
      <w:szCs w:val="26"/>
    </w:rPr>
  </w:style>
  <w:style w:type="character" w:customStyle="1" w:styleId="Heading6Char">
    <w:name w:val="Heading 6 Char"/>
    <w:rsid w:val="00442CCE"/>
    <w:rPr>
      <w:b/>
      <w:bCs/>
      <w:sz w:val="22"/>
      <w:szCs w:val="22"/>
    </w:rPr>
  </w:style>
  <w:style w:type="character" w:customStyle="1" w:styleId="Heading7Char">
    <w:name w:val="Heading 7 Char"/>
    <w:rsid w:val="00442CCE"/>
    <w:rPr>
      <w:rFonts w:ascii="Calibri" w:hAnsi="Calibri" w:cs="font293"/>
      <w:sz w:val="24"/>
      <w:szCs w:val="24"/>
    </w:rPr>
  </w:style>
  <w:style w:type="character" w:customStyle="1" w:styleId="Heading8Char">
    <w:name w:val="Heading 8 Char"/>
    <w:rsid w:val="00442CCE"/>
    <w:rPr>
      <w:rFonts w:ascii="Calibri" w:hAnsi="Calibri" w:cs="font293"/>
      <w:i/>
      <w:iCs/>
      <w:sz w:val="24"/>
      <w:szCs w:val="24"/>
    </w:rPr>
  </w:style>
  <w:style w:type="character" w:customStyle="1" w:styleId="Heading9Char">
    <w:name w:val="Heading 9 Char"/>
    <w:rsid w:val="00442CCE"/>
    <w:rPr>
      <w:rFonts w:ascii="Cambria" w:hAnsi="Cambria" w:cs="font293"/>
      <w:sz w:val="22"/>
      <w:szCs w:val="22"/>
    </w:rPr>
  </w:style>
  <w:style w:type="paragraph" w:customStyle="1" w:styleId="WW-Corpodotexto">
    <w:name w:val="WW-Corpo do texto"/>
    <w:basedOn w:val="Normal"/>
    <w:rsid w:val="00442CCE"/>
    <w:pPr>
      <w:suppressAutoHyphens/>
      <w:spacing w:after="140" w:line="288" w:lineRule="auto"/>
    </w:pPr>
    <w:rPr>
      <w:rFonts w:ascii="Times New Roman" w:hAnsi="Times New Roman"/>
      <w:color w:val="00000A"/>
      <w:kern w:val="1"/>
      <w:sz w:val="20"/>
      <w:szCs w:val="20"/>
      <w:lang w:val="en-US" w:eastAsia="zh-CN"/>
    </w:rPr>
  </w:style>
  <w:style w:type="paragraph" w:customStyle="1" w:styleId="Normal1">
    <w:name w:val="Normal1"/>
    <w:rsid w:val="00442CCE"/>
    <w:pPr>
      <w:suppressAutoHyphens/>
      <w:autoSpaceDE w:val="0"/>
    </w:pPr>
    <w:rPr>
      <w:rFonts w:ascii="Arial" w:eastAsia="Times New Roman" w:hAnsi="Arial" w:cs="Arial"/>
      <w:color w:val="000000"/>
      <w:sz w:val="24"/>
      <w:szCs w:val="24"/>
      <w:lang w:eastAsia="zh-CN"/>
    </w:rPr>
  </w:style>
  <w:style w:type="character" w:customStyle="1" w:styleId="grame">
    <w:name w:val="grame"/>
    <w:basedOn w:val="Fontepargpadro"/>
    <w:rsid w:val="009E5B93"/>
  </w:style>
  <w:style w:type="paragraph" w:customStyle="1" w:styleId="legislao-4corpo">
    <w:name w:val="legislao-4corpo"/>
    <w:basedOn w:val="Normal"/>
    <w:rsid w:val="009E5B93"/>
    <w:pPr>
      <w:spacing w:before="100" w:beforeAutospacing="1" w:after="100" w:afterAutospacing="1" w:line="240" w:lineRule="auto"/>
    </w:pPr>
    <w:rPr>
      <w:rFonts w:ascii="Times New Roman" w:hAnsi="Times New Roman"/>
      <w:sz w:val="24"/>
      <w:szCs w:val="24"/>
    </w:rPr>
  </w:style>
  <w:style w:type="character" w:customStyle="1" w:styleId="WW-Absatz-Standardschriftart111">
    <w:name w:val="WW-Absatz-Standardschriftart111"/>
    <w:rsid w:val="003477D3"/>
  </w:style>
  <w:style w:type="character" w:customStyle="1" w:styleId="Textodocorpo14pt">
    <w:name w:val="Texto do corpo + 14 pt"/>
    <w:aliases w:val="Negrito"/>
    <w:rsid w:val="007D2273"/>
    <w:rPr>
      <w:rFonts w:ascii="Book Antiqua" w:eastAsia="Book Antiqua" w:hAnsi="Book Antiqua" w:cs="Book Antiqua" w:hint="default"/>
      <w:b/>
      <w:bCs/>
      <w:i w:val="0"/>
      <w:iCs w:val="0"/>
      <w:smallCaps w:val="0"/>
      <w:strike w:val="0"/>
      <w:dstrike w:val="0"/>
      <w:color w:val="000000"/>
      <w:spacing w:val="6"/>
      <w:w w:val="100"/>
      <w:position w:val="0"/>
      <w:sz w:val="28"/>
      <w:szCs w:val="28"/>
      <w:u w:val="none"/>
      <w:effect w:val="none"/>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HTML Address" w:uiPriority="0"/>
    <w:lsdException w:name="HTML Typewriter"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66C"/>
    <w:pPr>
      <w:spacing w:after="200" w:line="276" w:lineRule="auto"/>
    </w:pPr>
    <w:rPr>
      <w:rFonts w:eastAsia="Times New Roman"/>
      <w:sz w:val="22"/>
      <w:szCs w:val="22"/>
    </w:rPr>
  </w:style>
  <w:style w:type="paragraph" w:styleId="Ttulo1">
    <w:name w:val="heading 1"/>
    <w:basedOn w:val="Normal"/>
    <w:next w:val="Normal"/>
    <w:link w:val="Ttulo1Char"/>
    <w:qFormat/>
    <w:rsid w:val="00E6191A"/>
    <w:pPr>
      <w:keepNext/>
      <w:overflowPunct w:val="0"/>
      <w:autoSpaceDE w:val="0"/>
      <w:autoSpaceDN w:val="0"/>
      <w:adjustRightInd w:val="0"/>
      <w:spacing w:after="0" w:line="240" w:lineRule="auto"/>
      <w:ind w:left="120"/>
      <w:jc w:val="center"/>
      <w:textAlignment w:val="baseline"/>
      <w:outlineLvl w:val="0"/>
    </w:pPr>
    <w:rPr>
      <w:rFonts w:ascii="Bookman Old Style" w:hAnsi="Bookman Old Style"/>
      <w:b/>
      <w:szCs w:val="20"/>
    </w:rPr>
  </w:style>
  <w:style w:type="paragraph" w:styleId="Ttulo2">
    <w:name w:val="heading 2"/>
    <w:basedOn w:val="Normal"/>
    <w:next w:val="Normal"/>
    <w:link w:val="Ttulo2Char"/>
    <w:unhideWhenUsed/>
    <w:qFormat/>
    <w:rsid w:val="00F44640"/>
    <w:pPr>
      <w:keepNext/>
      <w:keepLines/>
      <w:spacing w:before="40" w:after="0" w:line="240" w:lineRule="auto"/>
      <w:outlineLvl w:val="1"/>
    </w:pPr>
    <w:rPr>
      <w:rFonts w:ascii="Calibri Light" w:hAnsi="Calibri Light"/>
      <w:color w:val="2E74B5"/>
      <w:sz w:val="26"/>
      <w:szCs w:val="26"/>
    </w:rPr>
  </w:style>
  <w:style w:type="paragraph" w:styleId="Ttulo3">
    <w:name w:val="heading 3"/>
    <w:basedOn w:val="Normal"/>
    <w:link w:val="Ttulo3Char"/>
    <w:uiPriority w:val="9"/>
    <w:unhideWhenUsed/>
    <w:qFormat/>
    <w:rsid w:val="00F44640"/>
    <w:pPr>
      <w:spacing w:before="100" w:beforeAutospacing="1" w:after="100" w:afterAutospacing="1" w:line="240" w:lineRule="auto"/>
      <w:outlineLvl w:val="2"/>
    </w:pPr>
    <w:rPr>
      <w:rFonts w:ascii="Times New Roman" w:hAnsi="Times New Roman"/>
      <w:b/>
      <w:bCs/>
      <w:sz w:val="27"/>
      <w:szCs w:val="27"/>
    </w:rPr>
  </w:style>
  <w:style w:type="paragraph" w:styleId="Ttulo4">
    <w:name w:val="heading 4"/>
    <w:basedOn w:val="Normal"/>
    <w:next w:val="Normal"/>
    <w:link w:val="Ttulo4Char"/>
    <w:uiPriority w:val="9"/>
    <w:unhideWhenUsed/>
    <w:qFormat/>
    <w:rsid w:val="00F44640"/>
    <w:pPr>
      <w:keepNext/>
      <w:keepLines/>
      <w:spacing w:before="40" w:after="0" w:line="240" w:lineRule="auto"/>
      <w:outlineLvl w:val="3"/>
    </w:pPr>
    <w:rPr>
      <w:rFonts w:ascii="Calibri Light" w:hAnsi="Calibri Light"/>
      <w:i/>
      <w:iCs/>
      <w:color w:val="2E74B5"/>
      <w:sz w:val="24"/>
      <w:szCs w:val="24"/>
    </w:rPr>
  </w:style>
  <w:style w:type="paragraph" w:styleId="Ttulo5">
    <w:name w:val="heading 5"/>
    <w:basedOn w:val="Normal"/>
    <w:next w:val="Normal"/>
    <w:link w:val="Ttulo5Char"/>
    <w:unhideWhenUsed/>
    <w:qFormat/>
    <w:rsid w:val="007E1C90"/>
    <w:pPr>
      <w:keepNext/>
      <w:spacing w:after="0" w:line="240" w:lineRule="auto"/>
      <w:outlineLvl w:val="4"/>
    </w:pPr>
    <w:rPr>
      <w:rFonts w:ascii="Comic Sans MS" w:hAnsi="Comic Sans MS"/>
      <w:b/>
      <w:i/>
      <w:iCs/>
      <w:sz w:val="24"/>
      <w:szCs w:val="20"/>
      <w:u w:val="single"/>
    </w:rPr>
  </w:style>
  <w:style w:type="paragraph" w:styleId="Ttulo6">
    <w:name w:val="heading 6"/>
    <w:basedOn w:val="Normal"/>
    <w:next w:val="Normal"/>
    <w:link w:val="Ttulo6Char"/>
    <w:unhideWhenUsed/>
    <w:qFormat/>
    <w:rsid w:val="00DB598E"/>
    <w:pPr>
      <w:keepNext/>
      <w:spacing w:after="0" w:line="240" w:lineRule="auto"/>
      <w:jc w:val="center"/>
      <w:outlineLvl w:val="5"/>
    </w:pPr>
    <w:rPr>
      <w:rFonts w:ascii="Times New Roman" w:hAnsi="Times New Roman"/>
      <w:b/>
      <w:sz w:val="28"/>
      <w:szCs w:val="20"/>
    </w:rPr>
  </w:style>
  <w:style w:type="paragraph" w:styleId="Ttulo7">
    <w:name w:val="heading 7"/>
    <w:basedOn w:val="Normal"/>
    <w:next w:val="Normal"/>
    <w:link w:val="Ttulo7Char"/>
    <w:unhideWhenUsed/>
    <w:qFormat/>
    <w:rsid w:val="00620660"/>
    <w:pPr>
      <w:keepNext/>
      <w:keepLines/>
      <w:spacing w:before="200" w:after="0" w:line="259" w:lineRule="auto"/>
      <w:outlineLvl w:val="6"/>
    </w:pPr>
    <w:rPr>
      <w:rFonts w:ascii="Calibri Light" w:hAnsi="Calibri Light"/>
      <w:i/>
      <w:iCs/>
      <w:color w:val="404040"/>
      <w:lang w:eastAsia="en-US"/>
    </w:rPr>
  </w:style>
  <w:style w:type="paragraph" w:styleId="Ttulo8">
    <w:name w:val="heading 8"/>
    <w:basedOn w:val="Normal"/>
    <w:next w:val="Corpodetexto"/>
    <w:link w:val="Ttulo8Char"/>
    <w:qFormat/>
    <w:rsid w:val="00442CCE"/>
    <w:pPr>
      <w:suppressAutoHyphens/>
      <w:spacing w:before="240" w:after="60" w:line="240" w:lineRule="auto"/>
      <w:ind w:left="5760" w:hanging="360"/>
      <w:outlineLvl w:val="7"/>
    </w:pPr>
    <w:rPr>
      <w:rFonts w:cs="font293"/>
      <w:b/>
      <w:bCs/>
      <w:i/>
      <w:iCs/>
      <w:color w:val="00000A"/>
      <w:kern w:val="1"/>
      <w:sz w:val="24"/>
      <w:szCs w:val="24"/>
      <w:lang w:val="en-US" w:eastAsia="zh-CN"/>
    </w:rPr>
  </w:style>
  <w:style w:type="paragraph" w:styleId="Ttulo9">
    <w:name w:val="heading 9"/>
    <w:basedOn w:val="Normal"/>
    <w:next w:val="Corpodetexto"/>
    <w:link w:val="Ttulo9Char"/>
    <w:qFormat/>
    <w:rsid w:val="00442CCE"/>
    <w:pPr>
      <w:suppressAutoHyphens/>
      <w:spacing w:before="240" w:after="60" w:line="240" w:lineRule="auto"/>
      <w:ind w:left="6480" w:hanging="180"/>
      <w:outlineLvl w:val="8"/>
    </w:pPr>
    <w:rPr>
      <w:rFonts w:ascii="Cambria" w:hAnsi="Cambria" w:cs="font293"/>
      <w:b/>
      <w:bCs/>
      <w:color w:val="00000A"/>
      <w:kern w:val="1"/>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E6191A"/>
    <w:rPr>
      <w:rFonts w:ascii="Bookman Old Style" w:eastAsia="Times New Roman" w:hAnsi="Bookman Old Style" w:cs="Times New Roman"/>
      <w:b/>
      <w:szCs w:val="20"/>
      <w:lang w:eastAsia="pt-BR"/>
    </w:rPr>
  </w:style>
  <w:style w:type="character" w:customStyle="1" w:styleId="Ttulo2Char">
    <w:name w:val="Título 2 Char"/>
    <w:link w:val="Ttulo2"/>
    <w:rsid w:val="00F44640"/>
    <w:rPr>
      <w:rFonts w:ascii="Calibri Light" w:eastAsia="Times New Roman" w:hAnsi="Calibri Light" w:cs="Times New Roman"/>
      <w:color w:val="2E74B5"/>
      <w:sz w:val="26"/>
      <w:szCs w:val="26"/>
      <w:lang w:eastAsia="pt-BR"/>
    </w:rPr>
  </w:style>
  <w:style w:type="character" w:customStyle="1" w:styleId="Ttulo3Char">
    <w:name w:val="Título 3 Char"/>
    <w:link w:val="Ttulo3"/>
    <w:uiPriority w:val="9"/>
    <w:rsid w:val="00F44640"/>
    <w:rPr>
      <w:rFonts w:ascii="Times New Roman" w:eastAsia="Times New Roman" w:hAnsi="Times New Roman" w:cs="Times New Roman"/>
      <w:b/>
      <w:bCs/>
      <w:sz w:val="27"/>
      <w:szCs w:val="27"/>
      <w:lang w:eastAsia="pt-BR"/>
    </w:rPr>
  </w:style>
  <w:style w:type="character" w:customStyle="1" w:styleId="Ttulo4Char">
    <w:name w:val="Título 4 Char"/>
    <w:link w:val="Ttulo4"/>
    <w:uiPriority w:val="9"/>
    <w:rsid w:val="00F44640"/>
    <w:rPr>
      <w:rFonts w:ascii="Calibri Light" w:eastAsia="Times New Roman" w:hAnsi="Calibri Light" w:cs="Times New Roman"/>
      <w:i/>
      <w:iCs/>
      <w:color w:val="2E74B5"/>
      <w:sz w:val="24"/>
      <w:szCs w:val="24"/>
      <w:lang w:eastAsia="pt-BR"/>
    </w:rPr>
  </w:style>
  <w:style w:type="character" w:customStyle="1" w:styleId="Ttulo5Char">
    <w:name w:val="Título 5 Char"/>
    <w:link w:val="Ttulo5"/>
    <w:rsid w:val="007E1C90"/>
    <w:rPr>
      <w:rFonts w:ascii="Comic Sans MS" w:eastAsia="Times New Roman" w:hAnsi="Comic Sans MS" w:cs="Times New Roman"/>
      <w:b/>
      <w:i/>
      <w:iCs/>
      <w:sz w:val="24"/>
      <w:szCs w:val="20"/>
      <w:u w:val="single"/>
      <w:lang w:eastAsia="pt-BR"/>
    </w:rPr>
  </w:style>
  <w:style w:type="character" w:customStyle="1" w:styleId="Ttulo6Char">
    <w:name w:val="Título 6 Char"/>
    <w:link w:val="Ttulo6"/>
    <w:rsid w:val="00DB598E"/>
    <w:rPr>
      <w:rFonts w:ascii="Times New Roman" w:eastAsia="Times New Roman" w:hAnsi="Times New Roman" w:cs="Times New Roman"/>
      <w:b/>
      <w:sz w:val="28"/>
      <w:szCs w:val="20"/>
      <w:lang w:eastAsia="pt-BR"/>
    </w:rPr>
  </w:style>
  <w:style w:type="character" w:customStyle="1" w:styleId="Ttulo7Char">
    <w:name w:val="Título 7 Char"/>
    <w:link w:val="Ttulo7"/>
    <w:rsid w:val="00620660"/>
    <w:rPr>
      <w:rFonts w:ascii="Calibri Light" w:eastAsia="Times New Roman" w:hAnsi="Calibri Light" w:cs="Times New Roman"/>
      <w:i/>
      <w:iCs/>
      <w:color w:val="404040"/>
    </w:rPr>
  </w:style>
  <w:style w:type="paragraph" w:styleId="Cabealho">
    <w:name w:val="header"/>
    <w:aliases w:val="hd,he,encabezado"/>
    <w:basedOn w:val="Normal"/>
    <w:link w:val="CabealhoChar"/>
    <w:uiPriority w:val="99"/>
    <w:unhideWhenUsed/>
    <w:rsid w:val="00465252"/>
    <w:pPr>
      <w:tabs>
        <w:tab w:val="center" w:pos="4252"/>
        <w:tab w:val="right" w:pos="8504"/>
      </w:tabs>
      <w:spacing w:after="0" w:line="240" w:lineRule="auto"/>
    </w:pPr>
    <w:rPr>
      <w:rFonts w:eastAsia="Calibri"/>
      <w:lang w:eastAsia="en-US"/>
    </w:rPr>
  </w:style>
  <w:style w:type="character" w:customStyle="1" w:styleId="CabealhoChar">
    <w:name w:val="Cabeçalho Char"/>
    <w:aliases w:val="hd Char,he Char,encabezado Char"/>
    <w:basedOn w:val="Fontepargpadro"/>
    <w:link w:val="Cabealho"/>
    <w:uiPriority w:val="99"/>
    <w:rsid w:val="00465252"/>
  </w:style>
  <w:style w:type="paragraph" w:styleId="Rodap">
    <w:name w:val="footer"/>
    <w:basedOn w:val="Normal"/>
    <w:link w:val="RodapChar"/>
    <w:uiPriority w:val="99"/>
    <w:unhideWhenUsed/>
    <w:rsid w:val="00465252"/>
    <w:pPr>
      <w:tabs>
        <w:tab w:val="center" w:pos="4252"/>
        <w:tab w:val="right" w:pos="8504"/>
      </w:tabs>
      <w:spacing w:after="0" w:line="240" w:lineRule="auto"/>
    </w:pPr>
    <w:rPr>
      <w:rFonts w:eastAsia="Calibri"/>
      <w:lang w:eastAsia="en-US"/>
    </w:rPr>
  </w:style>
  <w:style w:type="character" w:customStyle="1" w:styleId="RodapChar">
    <w:name w:val="Rodapé Char"/>
    <w:basedOn w:val="Fontepargpadro"/>
    <w:link w:val="Rodap"/>
    <w:uiPriority w:val="99"/>
    <w:rsid w:val="00465252"/>
  </w:style>
  <w:style w:type="paragraph" w:styleId="CitaoIntensa">
    <w:name w:val="Intense Quote"/>
    <w:basedOn w:val="Normal"/>
    <w:next w:val="Normal"/>
    <w:link w:val="CitaoIntensaChar"/>
    <w:uiPriority w:val="30"/>
    <w:qFormat/>
    <w:rsid w:val="00762880"/>
    <w:pPr>
      <w:pBdr>
        <w:top w:val="single" w:sz="4" w:space="4" w:color="000000"/>
        <w:left w:val="single" w:sz="4" w:space="4" w:color="000000"/>
        <w:bottom w:val="single" w:sz="4" w:space="4" w:color="000000"/>
        <w:right w:val="single" w:sz="4" w:space="4" w:color="000000"/>
      </w:pBdr>
      <w:shd w:val="clear" w:color="auto" w:fill="000000"/>
      <w:spacing w:after="0" w:line="240" w:lineRule="auto"/>
      <w:ind w:left="862" w:right="862"/>
      <w:jc w:val="center"/>
    </w:pPr>
    <w:rPr>
      <w:rFonts w:ascii="Garamond" w:eastAsia="Calibri" w:hAnsi="Garamond"/>
      <w:b/>
      <w:iCs/>
      <w:color w:val="FFFFFF"/>
      <w:lang w:eastAsia="en-US"/>
    </w:rPr>
  </w:style>
  <w:style w:type="character" w:customStyle="1" w:styleId="CitaoIntensaChar">
    <w:name w:val="Citação Intensa Char"/>
    <w:link w:val="CitaoIntensa"/>
    <w:uiPriority w:val="30"/>
    <w:rsid w:val="00762880"/>
    <w:rPr>
      <w:rFonts w:ascii="Garamond" w:hAnsi="Garamond"/>
      <w:b/>
      <w:iCs/>
      <w:color w:val="FFFFFF"/>
      <w:shd w:val="clear" w:color="auto" w:fill="000000"/>
    </w:rPr>
  </w:style>
  <w:style w:type="paragraph" w:styleId="Ttulo">
    <w:name w:val="Title"/>
    <w:basedOn w:val="Normal"/>
    <w:link w:val="TtuloChar"/>
    <w:qFormat/>
    <w:rsid w:val="00F00EEF"/>
    <w:pPr>
      <w:overflowPunct w:val="0"/>
      <w:autoSpaceDE w:val="0"/>
      <w:autoSpaceDN w:val="0"/>
      <w:adjustRightInd w:val="0"/>
      <w:spacing w:after="0" w:line="240" w:lineRule="auto"/>
      <w:jc w:val="center"/>
      <w:textAlignment w:val="baseline"/>
    </w:pPr>
    <w:rPr>
      <w:rFonts w:ascii="Bookman Old Style" w:hAnsi="Bookman Old Style"/>
      <w:sz w:val="28"/>
      <w:szCs w:val="20"/>
    </w:rPr>
  </w:style>
  <w:style w:type="character" w:customStyle="1" w:styleId="TtuloChar">
    <w:name w:val="Título Char"/>
    <w:link w:val="Ttulo"/>
    <w:rsid w:val="00F00EEF"/>
    <w:rPr>
      <w:rFonts w:ascii="Bookman Old Style" w:eastAsia="Times New Roman" w:hAnsi="Bookman Old Style" w:cs="Times New Roman"/>
      <w:sz w:val="28"/>
      <w:szCs w:val="20"/>
      <w:lang w:eastAsia="pt-BR"/>
    </w:rPr>
  </w:style>
  <w:style w:type="paragraph" w:styleId="Textodebalo">
    <w:name w:val="Balloon Text"/>
    <w:basedOn w:val="Normal"/>
    <w:link w:val="TextodebaloChar"/>
    <w:uiPriority w:val="99"/>
    <w:semiHidden/>
    <w:unhideWhenUsed/>
    <w:rsid w:val="00084DCF"/>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084DCF"/>
    <w:rPr>
      <w:rFonts w:ascii="Segoe UI" w:hAnsi="Segoe UI" w:cs="Segoe UI"/>
      <w:sz w:val="18"/>
      <w:szCs w:val="18"/>
    </w:rPr>
  </w:style>
  <w:style w:type="paragraph" w:customStyle="1" w:styleId="Corpodetexto21">
    <w:name w:val="Corpo de texto 21"/>
    <w:basedOn w:val="Normal"/>
    <w:rsid w:val="00E6191A"/>
    <w:pPr>
      <w:overflowPunct w:val="0"/>
      <w:autoSpaceDE w:val="0"/>
      <w:autoSpaceDN w:val="0"/>
      <w:adjustRightInd w:val="0"/>
      <w:spacing w:after="0" w:line="240" w:lineRule="auto"/>
      <w:jc w:val="both"/>
      <w:textAlignment w:val="baseline"/>
    </w:pPr>
    <w:rPr>
      <w:rFonts w:ascii="Times New Roman" w:hAnsi="Times New Roman"/>
      <w:b/>
      <w:sz w:val="24"/>
      <w:szCs w:val="20"/>
    </w:rPr>
  </w:style>
  <w:style w:type="paragraph" w:styleId="Corpodetexto">
    <w:name w:val="Body Text"/>
    <w:basedOn w:val="Normal"/>
    <w:link w:val="CorpodetextoChar"/>
    <w:uiPriority w:val="99"/>
    <w:unhideWhenUsed/>
    <w:qFormat/>
    <w:rsid w:val="00E6191A"/>
    <w:pPr>
      <w:spacing w:after="120" w:line="240" w:lineRule="auto"/>
    </w:pPr>
    <w:rPr>
      <w:rFonts w:ascii="Times New Roman" w:hAnsi="Times New Roman"/>
      <w:sz w:val="24"/>
      <w:szCs w:val="24"/>
    </w:rPr>
  </w:style>
  <w:style w:type="character" w:customStyle="1" w:styleId="CorpodetextoChar">
    <w:name w:val="Corpo de texto Char"/>
    <w:link w:val="Corpodetexto"/>
    <w:uiPriority w:val="99"/>
    <w:rsid w:val="00E6191A"/>
    <w:rPr>
      <w:rFonts w:ascii="Times New Roman" w:eastAsia="Times New Roman" w:hAnsi="Times New Roman" w:cs="Times New Roman"/>
      <w:sz w:val="24"/>
      <w:szCs w:val="24"/>
      <w:lang w:eastAsia="pt-BR"/>
    </w:rPr>
  </w:style>
  <w:style w:type="table" w:styleId="Tabelacomgrade">
    <w:name w:val="Table Grid"/>
    <w:basedOn w:val="Tabelanormal"/>
    <w:uiPriority w:val="59"/>
    <w:rsid w:val="00E6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nhideWhenUsed/>
    <w:rsid w:val="0088550C"/>
    <w:pPr>
      <w:spacing w:after="120" w:line="259" w:lineRule="auto"/>
      <w:ind w:left="283"/>
    </w:pPr>
    <w:rPr>
      <w:rFonts w:eastAsia="Calibri"/>
      <w:lang w:eastAsia="en-US"/>
    </w:rPr>
  </w:style>
  <w:style w:type="character" w:customStyle="1" w:styleId="RecuodecorpodetextoChar">
    <w:name w:val="Recuo de corpo de texto Char"/>
    <w:basedOn w:val="Fontepargpadro"/>
    <w:link w:val="Recuodecorpodetexto"/>
    <w:rsid w:val="0088550C"/>
  </w:style>
  <w:style w:type="character" w:customStyle="1" w:styleId="EndereoHTMLChar">
    <w:name w:val="Endereço HTML Char"/>
    <w:link w:val="EndereoHTML"/>
    <w:rsid w:val="00F44640"/>
    <w:rPr>
      <w:rFonts w:ascii="Times New Roman" w:eastAsia="Times New Roman" w:hAnsi="Times New Roman" w:cs="Times New Roman"/>
      <w:i/>
      <w:iCs/>
      <w:sz w:val="24"/>
      <w:szCs w:val="24"/>
      <w:lang w:val="x-none" w:eastAsia="pt-BR"/>
    </w:rPr>
  </w:style>
  <w:style w:type="paragraph" w:styleId="EndereoHTML">
    <w:name w:val="HTML Address"/>
    <w:basedOn w:val="Normal"/>
    <w:link w:val="EndereoHTMLChar"/>
    <w:unhideWhenUsed/>
    <w:rsid w:val="00F44640"/>
    <w:pPr>
      <w:spacing w:after="0" w:line="240" w:lineRule="auto"/>
    </w:pPr>
    <w:rPr>
      <w:rFonts w:ascii="Times New Roman" w:hAnsi="Times New Roman"/>
      <w:i/>
      <w:iCs/>
      <w:sz w:val="24"/>
      <w:szCs w:val="24"/>
      <w:lang w:val="x-none"/>
    </w:rPr>
  </w:style>
  <w:style w:type="paragraph" w:styleId="NormalWeb">
    <w:name w:val="Normal (Web)"/>
    <w:basedOn w:val="Normal"/>
    <w:uiPriority w:val="99"/>
    <w:unhideWhenUsed/>
    <w:qFormat/>
    <w:rsid w:val="00F44640"/>
    <w:pPr>
      <w:spacing w:before="100" w:beforeAutospacing="1" w:after="100" w:afterAutospacing="1" w:line="240" w:lineRule="auto"/>
    </w:pPr>
    <w:rPr>
      <w:rFonts w:ascii="Times New Roman" w:hAnsi="Times New Roman"/>
      <w:sz w:val="24"/>
      <w:szCs w:val="24"/>
    </w:rPr>
  </w:style>
  <w:style w:type="character" w:customStyle="1" w:styleId="Corpodetexto2Char">
    <w:name w:val="Corpo de texto 2 Char"/>
    <w:link w:val="Corpodetexto2"/>
    <w:semiHidden/>
    <w:rsid w:val="00F44640"/>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unhideWhenUsed/>
    <w:rsid w:val="00F44640"/>
    <w:pPr>
      <w:spacing w:after="120" w:line="480" w:lineRule="auto"/>
    </w:pPr>
    <w:rPr>
      <w:rFonts w:ascii="Times New Roman" w:hAnsi="Times New Roman"/>
      <w:sz w:val="24"/>
      <w:szCs w:val="24"/>
    </w:rPr>
  </w:style>
  <w:style w:type="character" w:customStyle="1" w:styleId="Corpodetexto3Char">
    <w:name w:val="Corpo de texto 3 Char"/>
    <w:link w:val="Corpodetexto3"/>
    <w:rsid w:val="00F44640"/>
    <w:rPr>
      <w:rFonts w:ascii="Times New Roman" w:eastAsia="Times New Roman" w:hAnsi="Times New Roman" w:cs="Times New Roman"/>
      <w:b/>
      <w:sz w:val="28"/>
      <w:szCs w:val="20"/>
      <w:lang w:eastAsia="pt-BR"/>
    </w:rPr>
  </w:style>
  <w:style w:type="paragraph" w:styleId="Corpodetexto3">
    <w:name w:val="Body Text 3"/>
    <w:basedOn w:val="Normal"/>
    <w:link w:val="Corpodetexto3Char"/>
    <w:unhideWhenUsed/>
    <w:rsid w:val="00F44640"/>
    <w:pPr>
      <w:spacing w:after="0" w:line="240" w:lineRule="auto"/>
    </w:pPr>
    <w:rPr>
      <w:rFonts w:ascii="Times New Roman" w:hAnsi="Times New Roman"/>
      <w:b/>
      <w:sz w:val="28"/>
      <w:szCs w:val="20"/>
    </w:rPr>
  </w:style>
  <w:style w:type="paragraph" w:styleId="SemEspaamento">
    <w:name w:val="No Spacing"/>
    <w:link w:val="SemEspaamentoChar"/>
    <w:qFormat/>
    <w:rsid w:val="00F44640"/>
    <w:rPr>
      <w:rFonts w:ascii="Times New Roman" w:eastAsia="Times New Roman" w:hAnsi="Times New Roman"/>
      <w:sz w:val="24"/>
      <w:szCs w:val="24"/>
    </w:rPr>
  </w:style>
  <w:style w:type="character" w:customStyle="1" w:styleId="SemEspaamentoChar">
    <w:name w:val="Sem Espaçamento Char"/>
    <w:link w:val="SemEspaamento"/>
    <w:uiPriority w:val="1"/>
    <w:locked/>
    <w:rsid w:val="00754DE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44640"/>
    <w:pPr>
      <w:spacing w:after="0" w:line="240" w:lineRule="auto"/>
      <w:ind w:left="720"/>
      <w:contextualSpacing/>
    </w:pPr>
    <w:rPr>
      <w:rFonts w:ascii="Times New Roman" w:hAnsi="Times New Roman"/>
      <w:sz w:val="24"/>
      <w:szCs w:val="24"/>
    </w:rPr>
  </w:style>
  <w:style w:type="paragraph" w:customStyle="1" w:styleId="Recuodecorpodetexto21">
    <w:name w:val="Recuo de corpo de texto 21"/>
    <w:basedOn w:val="Normal"/>
    <w:rsid w:val="00F44640"/>
    <w:pPr>
      <w:tabs>
        <w:tab w:val="left" w:pos="5529"/>
      </w:tabs>
      <w:overflowPunct w:val="0"/>
      <w:autoSpaceDE w:val="0"/>
      <w:autoSpaceDN w:val="0"/>
      <w:adjustRightInd w:val="0"/>
      <w:spacing w:after="0" w:line="240" w:lineRule="auto"/>
      <w:ind w:firstLine="567"/>
      <w:jc w:val="both"/>
    </w:pPr>
    <w:rPr>
      <w:rFonts w:ascii="Times New Roman" w:hAnsi="Times New Roman"/>
      <w:sz w:val="28"/>
      <w:szCs w:val="20"/>
    </w:rPr>
  </w:style>
  <w:style w:type="paragraph" w:customStyle="1" w:styleId="Recuodecorpodetexto31">
    <w:name w:val="Recuo de corpo de texto 31"/>
    <w:basedOn w:val="Normal"/>
    <w:rsid w:val="00F44640"/>
    <w:pPr>
      <w:overflowPunct w:val="0"/>
      <w:autoSpaceDE w:val="0"/>
      <w:autoSpaceDN w:val="0"/>
      <w:adjustRightInd w:val="0"/>
      <w:spacing w:after="0" w:line="240" w:lineRule="auto"/>
      <w:ind w:firstLine="2552"/>
      <w:jc w:val="both"/>
    </w:pPr>
    <w:rPr>
      <w:rFonts w:ascii="Bookman Old Style" w:hAnsi="Bookman Old Style"/>
      <w:sz w:val="24"/>
      <w:szCs w:val="20"/>
    </w:rPr>
  </w:style>
  <w:style w:type="paragraph" w:customStyle="1" w:styleId="artigo">
    <w:name w:val="artigo"/>
    <w:basedOn w:val="Normal"/>
    <w:rsid w:val="00F44640"/>
    <w:pPr>
      <w:spacing w:before="100" w:beforeAutospacing="1" w:after="100" w:afterAutospacing="1" w:line="240" w:lineRule="auto"/>
    </w:pPr>
    <w:rPr>
      <w:rFonts w:ascii="Times New Roman" w:hAnsi="Times New Roman"/>
      <w:sz w:val="24"/>
      <w:szCs w:val="24"/>
    </w:rPr>
  </w:style>
  <w:style w:type="paragraph" w:customStyle="1" w:styleId="Estilo2">
    <w:name w:val="Estilo2"/>
    <w:basedOn w:val="Normal"/>
    <w:autoRedefine/>
    <w:qFormat/>
    <w:rsid w:val="00F44640"/>
    <w:pPr>
      <w:widowControl w:val="0"/>
      <w:tabs>
        <w:tab w:val="left" w:leader="dot" w:pos="9268"/>
      </w:tabs>
      <w:autoSpaceDE w:val="0"/>
      <w:autoSpaceDN w:val="0"/>
      <w:adjustRightInd w:val="0"/>
      <w:spacing w:after="0" w:line="360" w:lineRule="auto"/>
      <w:jc w:val="both"/>
    </w:pPr>
    <w:rPr>
      <w:rFonts w:ascii="Times New Roman" w:hAnsi="Times New Roman"/>
      <w:color w:val="000000"/>
      <w:spacing w:val="-2"/>
      <w:sz w:val="24"/>
      <w:szCs w:val="24"/>
    </w:rPr>
  </w:style>
  <w:style w:type="paragraph" w:customStyle="1" w:styleId="Default">
    <w:name w:val="Default"/>
    <w:rsid w:val="00F44640"/>
    <w:pPr>
      <w:autoSpaceDE w:val="0"/>
      <w:autoSpaceDN w:val="0"/>
      <w:adjustRightInd w:val="0"/>
    </w:pPr>
    <w:rPr>
      <w:rFonts w:ascii="Times New Roman" w:hAnsi="Times New Roman"/>
      <w:color w:val="000000"/>
      <w:sz w:val="24"/>
      <w:szCs w:val="24"/>
      <w:lang w:eastAsia="en-US"/>
    </w:rPr>
  </w:style>
  <w:style w:type="character" w:customStyle="1" w:styleId="REFORMAIChar">
    <w:name w:val="REFORMA I Char"/>
    <w:link w:val="REFORMAI"/>
    <w:locked/>
    <w:rsid w:val="00F44640"/>
    <w:rPr>
      <w:rFonts w:ascii="Garamond" w:eastAsia="Calibri" w:hAnsi="Garamond" w:cs="Times New Roman"/>
      <w:b/>
      <w:bCs/>
      <w:sz w:val="24"/>
      <w:szCs w:val="24"/>
    </w:rPr>
  </w:style>
  <w:style w:type="paragraph" w:customStyle="1" w:styleId="REFORMAI">
    <w:name w:val="REFORMA I"/>
    <w:basedOn w:val="Normal"/>
    <w:link w:val="REFORMAIChar"/>
    <w:qFormat/>
    <w:rsid w:val="00F44640"/>
    <w:pPr>
      <w:autoSpaceDE w:val="0"/>
      <w:autoSpaceDN w:val="0"/>
      <w:adjustRightInd w:val="0"/>
      <w:spacing w:after="0" w:line="240" w:lineRule="auto"/>
      <w:contextualSpacing/>
      <w:jc w:val="center"/>
    </w:pPr>
    <w:rPr>
      <w:rFonts w:ascii="Garamond" w:eastAsia="Calibri" w:hAnsi="Garamond"/>
      <w:b/>
      <w:bCs/>
      <w:sz w:val="24"/>
      <w:szCs w:val="24"/>
      <w:lang w:eastAsia="en-US"/>
    </w:rPr>
  </w:style>
  <w:style w:type="character" w:customStyle="1" w:styleId="REFORMAIIChar">
    <w:name w:val="REFORMA II Char"/>
    <w:link w:val="REFORMAII"/>
    <w:locked/>
    <w:rsid w:val="00F44640"/>
    <w:rPr>
      <w:rFonts w:ascii="Garamond" w:eastAsia="Calibri" w:hAnsi="Garamond" w:cs="Times New Roman"/>
      <w:b/>
      <w:bCs/>
      <w:sz w:val="24"/>
      <w:szCs w:val="24"/>
    </w:rPr>
  </w:style>
  <w:style w:type="paragraph" w:customStyle="1" w:styleId="REFORMAII">
    <w:name w:val="REFORMA II"/>
    <w:basedOn w:val="Normal"/>
    <w:link w:val="REFORMAIIChar"/>
    <w:qFormat/>
    <w:rsid w:val="00F44640"/>
    <w:pPr>
      <w:autoSpaceDE w:val="0"/>
      <w:autoSpaceDN w:val="0"/>
      <w:adjustRightInd w:val="0"/>
      <w:spacing w:after="0" w:line="240" w:lineRule="auto"/>
      <w:contextualSpacing/>
      <w:jc w:val="center"/>
    </w:pPr>
    <w:rPr>
      <w:rFonts w:ascii="Garamond" w:eastAsia="Calibri" w:hAnsi="Garamond"/>
      <w:b/>
      <w:bCs/>
      <w:sz w:val="24"/>
      <w:szCs w:val="24"/>
      <w:lang w:eastAsia="en-US"/>
    </w:rPr>
  </w:style>
  <w:style w:type="character" w:customStyle="1" w:styleId="REFORMAIIIChar">
    <w:name w:val="REFORMA III Char"/>
    <w:link w:val="REFORMAIII"/>
    <w:locked/>
    <w:rsid w:val="00F44640"/>
    <w:rPr>
      <w:rFonts w:ascii="Garamond" w:eastAsia="Calibri" w:hAnsi="Garamond" w:cs="Times New Roman"/>
      <w:b/>
      <w:bCs/>
      <w:sz w:val="24"/>
      <w:szCs w:val="24"/>
    </w:rPr>
  </w:style>
  <w:style w:type="paragraph" w:customStyle="1" w:styleId="REFORMAIII">
    <w:name w:val="REFORMA III"/>
    <w:basedOn w:val="Normal"/>
    <w:link w:val="REFORMAIIIChar"/>
    <w:qFormat/>
    <w:rsid w:val="00F44640"/>
    <w:pPr>
      <w:autoSpaceDE w:val="0"/>
      <w:autoSpaceDN w:val="0"/>
      <w:adjustRightInd w:val="0"/>
      <w:spacing w:after="0" w:line="240" w:lineRule="auto"/>
      <w:contextualSpacing/>
      <w:jc w:val="center"/>
    </w:pPr>
    <w:rPr>
      <w:rFonts w:ascii="Garamond" w:eastAsia="Calibri" w:hAnsi="Garamond"/>
      <w:b/>
      <w:bCs/>
      <w:sz w:val="24"/>
      <w:szCs w:val="24"/>
      <w:lang w:eastAsia="en-US"/>
    </w:rPr>
  </w:style>
  <w:style w:type="paragraph" w:customStyle="1" w:styleId="TextodeLei">
    <w:name w:val="Texto de Lei"/>
    <w:basedOn w:val="Normal"/>
    <w:rsid w:val="00F44640"/>
    <w:pPr>
      <w:suppressAutoHyphens/>
      <w:spacing w:before="60" w:after="0" w:line="240" w:lineRule="auto"/>
      <w:ind w:firstLine="284"/>
      <w:jc w:val="both"/>
    </w:pPr>
    <w:rPr>
      <w:rFonts w:ascii="Arial" w:hAnsi="Arial"/>
      <w:sz w:val="20"/>
      <w:szCs w:val="20"/>
      <w:lang w:eastAsia="ar-SA"/>
    </w:rPr>
  </w:style>
  <w:style w:type="paragraph" w:customStyle="1" w:styleId="bodytextindent3">
    <w:name w:val="bodytextindent3"/>
    <w:basedOn w:val="Normal"/>
    <w:rsid w:val="00F4464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Fontepargpadro"/>
    <w:rsid w:val="00F44640"/>
  </w:style>
  <w:style w:type="character" w:customStyle="1" w:styleId="label">
    <w:name w:val="label"/>
    <w:basedOn w:val="Fontepargpadro"/>
    <w:rsid w:val="00F44640"/>
  </w:style>
  <w:style w:type="character" w:customStyle="1" w:styleId="normaltextrun">
    <w:name w:val="normaltextrun"/>
    <w:rsid w:val="00F44640"/>
  </w:style>
  <w:style w:type="character" w:styleId="Hyperlink">
    <w:name w:val="Hyperlink"/>
    <w:uiPriority w:val="99"/>
    <w:unhideWhenUsed/>
    <w:rsid w:val="00EF7EFA"/>
    <w:rPr>
      <w:color w:val="0563C1"/>
      <w:u w:val="single"/>
    </w:rPr>
  </w:style>
  <w:style w:type="paragraph" w:customStyle="1" w:styleId="Item111">
    <w:name w:val="Item 1.1.1"/>
    <w:basedOn w:val="Normal"/>
    <w:rsid w:val="00EC1F5C"/>
    <w:pPr>
      <w:widowControl w:val="0"/>
      <w:tabs>
        <w:tab w:val="left" w:pos="2127"/>
        <w:tab w:val="left" w:pos="3119"/>
      </w:tabs>
      <w:autoSpaceDE w:val="0"/>
      <w:spacing w:before="120" w:after="0" w:line="240" w:lineRule="auto"/>
      <w:jc w:val="both"/>
    </w:pPr>
    <w:rPr>
      <w:rFonts w:ascii="Arial" w:hAnsi="Arial"/>
      <w:szCs w:val="20"/>
      <w:lang w:eastAsia="ar-SA"/>
    </w:rPr>
  </w:style>
  <w:style w:type="character" w:customStyle="1" w:styleId="DIRIOChar">
    <w:name w:val="DIÁRIO Char"/>
    <w:link w:val="DIRIO"/>
    <w:locked/>
    <w:rsid w:val="00372037"/>
    <w:rPr>
      <w:rFonts w:ascii="Garamond" w:hAnsi="Garamond"/>
      <w:sz w:val="18"/>
      <w:szCs w:val="18"/>
    </w:rPr>
  </w:style>
  <w:style w:type="paragraph" w:customStyle="1" w:styleId="DIRIO">
    <w:name w:val="DIÁRIO"/>
    <w:basedOn w:val="Normal"/>
    <w:link w:val="DIRIOChar"/>
    <w:qFormat/>
    <w:rsid w:val="00372037"/>
    <w:pPr>
      <w:spacing w:after="0" w:line="240" w:lineRule="auto"/>
      <w:jc w:val="both"/>
    </w:pPr>
    <w:rPr>
      <w:rFonts w:ascii="Garamond" w:eastAsia="Calibri" w:hAnsi="Garamond"/>
      <w:sz w:val="18"/>
      <w:szCs w:val="18"/>
      <w:lang w:eastAsia="en-US"/>
    </w:rPr>
  </w:style>
  <w:style w:type="table" w:customStyle="1" w:styleId="Tabelacomgrade1">
    <w:name w:val="Tabela com grade1"/>
    <w:basedOn w:val="Tabelanormal"/>
    <w:next w:val="Tabelacomgrade"/>
    <w:uiPriority w:val="59"/>
    <w:rsid w:val="003B22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uiPriority w:val="22"/>
    <w:qFormat/>
    <w:rsid w:val="00B41D2E"/>
    <w:rPr>
      <w:b/>
      <w:bCs/>
    </w:rPr>
  </w:style>
  <w:style w:type="table" w:customStyle="1" w:styleId="Tabelacomgrade2">
    <w:name w:val="Tabela com grade2"/>
    <w:basedOn w:val="Tabelanormal"/>
    <w:next w:val="Tabelacomgrade"/>
    <w:uiPriority w:val="59"/>
    <w:rsid w:val="00D41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D41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2B3E"/>
    <w:pPr>
      <w:widowControl w:val="0"/>
      <w:suppressAutoHyphens/>
      <w:autoSpaceDN w:val="0"/>
      <w:textAlignment w:val="baseline"/>
    </w:pPr>
    <w:rPr>
      <w:rFonts w:ascii="Times New Roman" w:eastAsia="SimSun" w:hAnsi="Times New Roman" w:cs="Mangal"/>
      <w:kern w:val="3"/>
      <w:sz w:val="24"/>
      <w:szCs w:val="24"/>
      <w:lang w:eastAsia="zh-CN" w:bidi="hi-IN"/>
    </w:rPr>
  </w:style>
  <w:style w:type="table" w:customStyle="1" w:styleId="Tabelacomgrade4">
    <w:name w:val="Tabela com grade4"/>
    <w:basedOn w:val="Tabelanormal"/>
    <w:next w:val="Tabelacomgrade"/>
    <w:uiPriority w:val="59"/>
    <w:rsid w:val="00E326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uiPriority w:val="99"/>
    <w:rsid w:val="00AF51F2"/>
    <w:pPr>
      <w:widowControl w:val="0"/>
      <w:autoSpaceDE w:val="0"/>
      <w:autoSpaceDN w:val="0"/>
      <w:adjustRightInd w:val="0"/>
      <w:spacing w:after="0" w:line="250" w:lineRule="exact"/>
      <w:ind w:firstLine="158"/>
    </w:pPr>
    <w:rPr>
      <w:rFonts w:ascii="Arial" w:hAnsi="Arial" w:cs="Arial"/>
      <w:sz w:val="24"/>
      <w:szCs w:val="24"/>
    </w:rPr>
  </w:style>
  <w:style w:type="character" w:customStyle="1" w:styleId="FontStyle36">
    <w:name w:val="Font Style36"/>
    <w:uiPriority w:val="99"/>
    <w:rsid w:val="00AF51F2"/>
    <w:rPr>
      <w:rFonts w:ascii="Arial" w:hAnsi="Arial" w:cs="Arial" w:hint="default"/>
      <w:b/>
      <w:bCs/>
      <w:sz w:val="22"/>
      <w:szCs w:val="22"/>
    </w:rPr>
  </w:style>
  <w:style w:type="paragraph" w:customStyle="1" w:styleId="Style3">
    <w:name w:val="Style3"/>
    <w:basedOn w:val="Normal"/>
    <w:uiPriority w:val="99"/>
    <w:rsid w:val="00AF51F2"/>
    <w:pPr>
      <w:widowControl w:val="0"/>
      <w:autoSpaceDE w:val="0"/>
      <w:autoSpaceDN w:val="0"/>
      <w:adjustRightInd w:val="0"/>
      <w:spacing w:after="0" w:line="350" w:lineRule="exact"/>
      <w:jc w:val="both"/>
    </w:pPr>
    <w:rPr>
      <w:rFonts w:ascii="Arial" w:hAnsi="Arial" w:cs="Arial"/>
      <w:sz w:val="24"/>
      <w:szCs w:val="24"/>
    </w:rPr>
  </w:style>
  <w:style w:type="character" w:customStyle="1" w:styleId="FontStyle38">
    <w:name w:val="Font Style38"/>
    <w:uiPriority w:val="99"/>
    <w:rsid w:val="00AF51F2"/>
    <w:rPr>
      <w:rFonts w:ascii="Arial" w:hAnsi="Arial" w:cs="Arial" w:hint="default"/>
      <w:b/>
      <w:bCs/>
      <w:sz w:val="20"/>
      <w:szCs w:val="20"/>
    </w:rPr>
  </w:style>
  <w:style w:type="paragraph" w:customStyle="1" w:styleId="Style6">
    <w:name w:val="Style6"/>
    <w:basedOn w:val="Normal"/>
    <w:uiPriority w:val="99"/>
    <w:rsid w:val="00EE51F8"/>
    <w:pPr>
      <w:widowControl w:val="0"/>
      <w:autoSpaceDE w:val="0"/>
      <w:autoSpaceDN w:val="0"/>
      <w:adjustRightInd w:val="0"/>
      <w:spacing w:after="0" w:line="264" w:lineRule="exact"/>
      <w:jc w:val="both"/>
    </w:pPr>
    <w:rPr>
      <w:rFonts w:ascii="Arial" w:hAnsi="Arial" w:cs="Arial"/>
      <w:sz w:val="24"/>
      <w:szCs w:val="24"/>
    </w:rPr>
  </w:style>
  <w:style w:type="paragraph" w:customStyle="1" w:styleId="Style30">
    <w:name w:val="Style30"/>
    <w:basedOn w:val="Normal"/>
    <w:uiPriority w:val="99"/>
    <w:rsid w:val="00EE51F8"/>
    <w:pPr>
      <w:widowControl w:val="0"/>
      <w:autoSpaceDE w:val="0"/>
      <w:autoSpaceDN w:val="0"/>
      <w:adjustRightInd w:val="0"/>
      <w:spacing w:after="0" w:line="240" w:lineRule="auto"/>
    </w:pPr>
    <w:rPr>
      <w:rFonts w:ascii="Arial" w:hAnsi="Arial" w:cs="Arial"/>
      <w:sz w:val="24"/>
      <w:szCs w:val="24"/>
    </w:rPr>
  </w:style>
  <w:style w:type="paragraph" w:customStyle="1" w:styleId="Style32">
    <w:name w:val="Style32"/>
    <w:basedOn w:val="Normal"/>
    <w:uiPriority w:val="99"/>
    <w:rsid w:val="00EE51F8"/>
    <w:pPr>
      <w:widowControl w:val="0"/>
      <w:autoSpaceDE w:val="0"/>
      <w:autoSpaceDN w:val="0"/>
      <w:adjustRightInd w:val="0"/>
      <w:spacing w:after="0" w:line="240" w:lineRule="auto"/>
    </w:pPr>
    <w:rPr>
      <w:rFonts w:ascii="Arial" w:hAnsi="Arial" w:cs="Arial"/>
      <w:sz w:val="24"/>
      <w:szCs w:val="24"/>
    </w:rPr>
  </w:style>
  <w:style w:type="character" w:customStyle="1" w:styleId="FontStyle46">
    <w:name w:val="Font Style46"/>
    <w:uiPriority w:val="99"/>
    <w:rsid w:val="00EE51F8"/>
    <w:rPr>
      <w:rFonts w:ascii="Angsana New" w:hAnsi="Angsana New" w:cs="Angsana New" w:hint="default"/>
      <w:sz w:val="30"/>
      <w:szCs w:val="30"/>
    </w:rPr>
  </w:style>
  <w:style w:type="character" w:customStyle="1" w:styleId="FontStyle53">
    <w:name w:val="Font Style53"/>
    <w:uiPriority w:val="99"/>
    <w:rsid w:val="00EE51F8"/>
    <w:rPr>
      <w:rFonts w:ascii="Angsana New" w:hAnsi="Angsana New" w:cs="Angsana New" w:hint="default"/>
      <w:b/>
      <w:bCs/>
      <w:smallCaps/>
      <w:sz w:val="44"/>
      <w:szCs w:val="44"/>
    </w:rPr>
  </w:style>
  <w:style w:type="character" w:customStyle="1" w:styleId="FontStyle59">
    <w:name w:val="Font Style59"/>
    <w:uiPriority w:val="99"/>
    <w:rsid w:val="00EE51F8"/>
    <w:rPr>
      <w:rFonts w:ascii="Verdana" w:hAnsi="Verdana" w:cs="Verdana" w:hint="default"/>
      <w:b/>
      <w:bCs/>
      <w:sz w:val="18"/>
      <w:szCs w:val="18"/>
    </w:rPr>
  </w:style>
  <w:style w:type="paragraph" w:customStyle="1" w:styleId="Style9">
    <w:name w:val="Style9"/>
    <w:basedOn w:val="Normal"/>
    <w:uiPriority w:val="99"/>
    <w:rsid w:val="000C3990"/>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49">
    <w:name w:val="Font Style49"/>
    <w:uiPriority w:val="99"/>
    <w:rsid w:val="000C3990"/>
    <w:rPr>
      <w:rFonts w:ascii="Angsana New" w:hAnsi="Angsana New" w:cs="Angsana New" w:hint="default"/>
      <w:b/>
      <w:bCs/>
      <w:sz w:val="28"/>
      <w:szCs w:val="28"/>
    </w:rPr>
  </w:style>
  <w:style w:type="character" w:customStyle="1" w:styleId="Textodocorpo">
    <w:name w:val="Texto do corpo"/>
    <w:rsid w:val="009D2355"/>
    <w:rPr>
      <w:rFonts w:ascii="Book Antiqua" w:eastAsia="Book Antiqua" w:hAnsi="Book Antiqua" w:cs="Book Antiqua"/>
      <w:b w:val="0"/>
      <w:bCs w:val="0"/>
      <w:i w:val="0"/>
      <w:iCs w:val="0"/>
      <w:smallCaps w:val="0"/>
      <w:strike w:val="0"/>
      <w:color w:val="000000"/>
      <w:spacing w:val="6"/>
      <w:w w:val="100"/>
      <w:position w:val="0"/>
      <w:sz w:val="19"/>
      <w:szCs w:val="19"/>
      <w:u w:val="none"/>
      <w:lang w:val="pt-PT"/>
    </w:rPr>
  </w:style>
  <w:style w:type="paragraph" w:customStyle="1" w:styleId="Style2">
    <w:name w:val="Style2"/>
    <w:basedOn w:val="Normal"/>
    <w:uiPriority w:val="99"/>
    <w:rsid w:val="00343FC8"/>
    <w:pPr>
      <w:widowControl w:val="0"/>
      <w:autoSpaceDE w:val="0"/>
      <w:autoSpaceDN w:val="0"/>
      <w:adjustRightInd w:val="0"/>
      <w:spacing w:after="0" w:line="394" w:lineRule="exact"/>
      <w:ind w:firstLine="653"/>
      <w:jc w:val="both"/>
    </w:pPr>
    <w:rPr>
      <w:rFonts w:ascii="Times New Roman" w:hAnsi="Times New Roman"/>
      <w:sz w:val="24"/>
      <w:szCs w:val="24"/>
    </w:rPr>
  </w:style>
  <w:style w:type="paragraph" w:customStyle="1" w:styleId="Style4">
    <w:name w:val="Style4"/>
    <w:basedOn w:val="Normal"/>
    <w:uiPriority w:val="99"/>
    <w:rsid w:val="00343FC8"/>
    <w:pPr>
      <w:widowControl w:val="0"/>
      <w:autoSpaceDE w:val="0"/>
      <w:autoSpaceDN w:val="0"/>
      <w:adjustRightInd w:val="0"/>
      <w:spacing w:after="0" w:line="341" w:lineRule="exact"/>
      <w:jc w:val="both"/>
    </w:pPr>
    <w:rPr>
      <w:rFonts w:ascii="Times New Roman" w:hAnsi="Times New Roman"/>
      <w:sz w:val="24"/>
      <w:szCs w:val="24"/>
    </w:rPr>
  </w:style>
  <w:style w:type="character" w:customStyle="1" w:styleId="FontStyle11">
    <w:name w:val="Font Style11"/>
    <w:uiPriority w:val="99"/>
    <w:rsid w:val="00343FC8"/>
    <w:rPr>
      <w:rFonts w:ascii="Arial Narrow" w:hAnsi="Arial Narrow" w:cs="Arial Narrow"/>
      <w:b/>
      <w:bCs/>
      <w:i/>
      <w:iCs/>
      <w:sz w:val="20"/>
      <w:szCs w:val="20"/>
    </w:rPr>
  </w:style>
  <w:style w:type="character" w:customStyle="1" w:styleId="FontStyle14">
    <w:name w:val="Font Style14"/>
    <w:uiPriority w:val="99"/>
    <w:rsid w:val="00343FC8"/>
    <w:rPr>
      <w:rFonts w:ascii="Times New Roman" w:hAnsi="Times New Roman" w:cs="Times New Roman"/>
      <w:sz w:val="20"/>
      <w:szCs w:val="20"/>
    </w:rPr>
  </w:style>
  <w:style w:type="character" w:customStyle="1" w:styleId="FontStyle15">
    <w:name w:val="Font Style15"/>
    <w:uiPriority w:val="99"/>
    <w:rsid w:val="00343FC8"/>
    <w:rPr>
      <w:rFonts w:ascii="Times New Roman" w:hAnsi="Times New Roman" w:cs="Times New Roman"/>
      <w:sz w:val="20"/>
      <w:szCs w:val="20"/>
    </w:rPr>
  </w:style>
  <w:style w:type="character" w:customStyle="1" w:styleId="FontStyle13">
    <w:name w:val="Font Style13"/>
    <w:uiPriority w:val="99"/>
    <w:rsid w:val="00343FC8"/>
    <w:rPr>
      <w:rFonts w:ascii="Times New Roman" w:hAnsi="Times New Roman" w:cs="Times New Roman"/>
      <w:sz w:val="24"/>
      <w:szCs w:val="24"/>
    </w:rPr>
  </w:style>
  <w:style w:type="table" w:customStyle="1" w:styleId="Tabelacomgrade5">
    <w:name w:val="Tabela com grade5"/>
    <w:basedOn w:val="Tabelanormal"/>
    <w:next w:val="Tabelacomgrade"/>
    <w:uiPriority w:val="59"/>
    <w:rsid w:val="0011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11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B95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B95A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9">
    <w:name w:val="Tabela com grade9"/>
    <w:basedOn w:val="Tabelanormal"/>
    <w:next w:val="Tabelacomgrade"/>
    <w:uiPriority w:val="59"/>
    <w:rsid w:val="00827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
    <w:name w:val="Tabela com grade10"/>
    <w:basedOn w:val="Tabelanormal"/>
    <w:next w:val="Tabelacomgrade"/>
    <w:uiPriority w:val="59"/>
    <w:rsid w:val="00827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8510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2">
    <w:name w:val="Tabela com grade12"/>
    <w:basedOn w:val="Tabelanormal"/>
    <w:next w:val="Tabelacomgrade"/>
    <w:uiPriority w:val="59"/>
    <w:rsid w:val="0077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uiPriority w:val="59"/>
    <w:rsid w:val="0077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uiPriority w:val="59"/>
    <w:rsid w:val="0077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next w:val="Tabelacomgrade"/>
    <w:uiPriority w:val="59"/>
    <w:rsid w:val="0077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6">
    <w:name w:val="Tabela com grade16"/>
    <w:basedOn w:val="Tabelanormal"/>
    <w:next w:val="Tabelacomgrade"/>
    <w:uiPriority w:val="59"/>
    <w:rsid w:val="00426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7">
    <w:name w:val="CM57"/>
    <w:basedOn w:val="Normal"/>
    <w:next w:val="Normal"/>
    <w:rsid w:val="00426C6F"/>
    <w:pPr>
      <w:widowControl w:val="0"/>
      <w:autoSpaceDE w:val="0"/>
      <w:autoSpaceDN w:val="0"/>
      <w:adjustRightInd w:val="0"/>
      <w:spacing w:after="760" w:line="240" w:lineRule="auto"/>
    </w:pPr>
    <w:rPr>
      <w:rFonts w:ascii="Times" w:hAnsi="Times"/>
      <w:sz w:val="24"/>
      <w:szCs w:val="24"/>
    </w:rPr>
  </w:style>
  <w:style w:type="table" w:customStyle="1" w:styleId="Tabelacomgrade17">
    <w:name w:val="Tabela com grade17"/>
    <w:basedOn w:val="Tabelanormal"/>
    <w:next w:val="Tabelacomgrade"/>
    <w:uiPriority w:val="59"/>
    <w:rsid w:val="00D75C7F"/>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32">
    <w:name w:val="Recuo de corpo de texto 32"/>
    <w:basedOn w:val="Normal"/>
    <w:rsid w:val="007A08FB"/>
    <w:pPr>
      <w:overflowPunct w:val="0"/>
      <w:autoSpaceDE w:val="0"/>
      <w:autoSpaceDN w:val="0"/>
      <w:adjustRightInd w:val="0"/>
      <w:spacing w:after="0" w:line="240" w:lineRule="auto"/>
      <w:ind w:firstLine="2552"/>
      <w:jc w:val="both"/>
    </w:pPr>
    <w:rPr>
      <w:rFonts w:ascii="Bookman Old Style" w:hAnsi="Bookman Old Style"/>
      <w:sz w:val="24"/>
      <w:szCs w:val="20"/>
    </w:rPr>
  </w:style>
  <w:style w:type="table" w:customStyle="1" w:styleId="Tabelacomgrade18">
    <w:name w:val="Tabela com grade18"/>
    <w:basedOn w:val="Tabelanormal"/>
    <w:next w:val="Tabelacomgrade"/>
    <w:uiPriority w:val="59"/>
    <w:rsid w:val="00A04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9">
    <w:name w:val="Tabela com grade19"/>
    <w:basedOn w:val="Tabelanormal"/>
    <w:next w:val="Tabelacomgrade"/>
    <w:uiPriority w:val="59"/>
    <w:rsid w:val="00A04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aliases w:val="Espaçamento 0 pt,Texto do corpo + Sem negrito"/>
    <w:rsid w:val="000F0644"/>
    <w:rPr>
      <w:rFonts w:ascii="Book Antiqua" w:eastAsia="Book Antiqua" w:hAnsi="Book Antiqua" w:cs="Book Antiqua" w:hint="default"/>
      <w:b/>
      <w:bCs/>
      <w:i w:val="0"/>
      <w:iCs w:val="0"/>
      <w:smallCaps w:val="0"/>
      <w:strike w:val="0"/>
      <w:dstrike w:val="0"/>
      <w:color w:val="000000"/>
      <w:spacing w:val="6"/>
      <w:w w:val="100"/>
      <w:position w:val="0"/>
      <w:sz w:val="19"/>
      <w:szCs w:val="19"/>
      <w:u w:val="none"/>
      <w:effect w:val="none"/>
      <w:lang w:val="pt-PT"/>
    </w:rPr>
  </w:style>
  <w:style w:type="table" w:customStyle="1" w:styleId="Tabelacomgrade20">
    <w:name w:val="Tabela com grade20"/>
    <w:basedOn w:val="Tabelanormal"/>
    <w:next w:val="Tabelacomgrade"/>
    <w:uiPriority w:val="59"/>
    <w:rsid w:val="006F69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IARIOChar">
    <w:name w:val="DIARIO Char"/>
    <w:link w:val="DIARIO"/>
    <w:locked/>
    <w:rsid w:val="005F6DD4"/>
    <w:rPr>
      <w:rFonts w:ascii="Garamond" w:hAnsi="Garamond"/>
      <w:sz w:val="18"/>
    </w:rPr>
  </w:style>
  <w:style w:type="paragraph" w:customStyle="1" w:styleId="DIARIO">
    <w:name w:val="DIARIO"/>
    <w:basedOn w:val="Normal"/>
    <w:link w:val="DIARIOChar"/>
    <w:qFormat/>
    <w:rsid w:val="005F6DD4"/>
    <w:pPr>
      <w:spacing w:after="0" w:line="240" w:lineRule="auto"/>
    </w:pPr>
    <w:rPr>
      <w:rFonts w:ascii="Garamond" w:eastAsia="Calibri" w:hAnsi="Garamond"/>
      <w:sz w:val="18"/>
      <w:lang w:eastAsia="en-US"/>
    </w:rPr>
  </w:style>
  <w:style w:type="table" w:customStyle="1" w:styleId="Tabelacomgrade21">
    <w:name w:val="Tabela com grade21"/>
    <w:basedOn w:val="Tabelanormal"/>
    <w:next w:val="Tabelacomgrade"/>
    <w:uiPriority w:val="59"/>
    <w:rsid w:val="006716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2">
    <w:name w:val="Tabela com grade22"/>
    <w:basedOn w:val="Tabelanormal"/>
    <w:next w:val="Tabelacomgrade"/>
    <w:uiPriority w:val="59"/>
    <w:rsid w:val="0067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uiPriority w:val="59"/>
    <w:rsid w:val="00106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4">
    <w:name w:val="Tabela com grade24"/>
    <w:basedOn w:val="Tabelanormal"/>
    <w:next w:val="Tabelacomgrade"/>
    <w:uiPriority w:val="59"/>
    <w:rsid w:val="008E1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next w:val="Normal"/>
    <w:uiPriority w:val="1"/>
    <w:qFormat/>
    <w:rsid w:val="00952FDE"/>
    <w:pPr>
      <w:keepNext/>
      <w:tabs>
        <w:tab w:val="left" w:pos="1418"/>
      </w:tabs>
      <w:suppressAutoHyphens/>
      <w:autoSpaceDN w:val="0"/>
      <w:spacing w:after="0" w:line="240" w:lineRule="auto"/>
      <w:jc w:val="center"/>
      <w:outlineLvl w:val="0"/>
    </w:pPr>
    <w:rPr>
      <w:rFonts w:ascii="Times New Roman" w:hAnsi="Times New Roman"/>
      <w:b/>
      <w:kern w:val="3"/>
      <w:szCs w:val="24"/>
      <w:lang w:eastAsia="zh-CN"/>
    </w:rPr>
  </w:style>
  <w:style w:type="paragraph" w:customStyle="1" w:styleId="Textodenotaderodap1">
    <w:name w:val="Texto de nota de rodapé1"/>
    <w:rsid w:val="00353E29"/>
    <w:pPr>
      <w:suppressAutoHyphens/>
      <w:spacing w:after="200"/>
    </w:pPr>
    <w:rPr>
      <w:rFonts w:eastAsia="SimSun" w:cs="Mangal"/>
      <w:kern w:val="2"/>
      <w:szCs w:val="24"/>
      <w:lang w:eastAsia="hi-IN" w:bidi="hi-IN"/>
    </w:rPr>
  </w:style>
  <w:style w:type="character" w:customStyle="1" w:styleId="Caracteresdenotaderodap">
    <w:name w:val="Caracteres de nota de rodapé"/>
    <w:rsid w:val="00353E29"/>
  </w:style>
  <w:style w:type="table" w:customStyle="1" w:styleId="Tabelacomgrade25">
    <w:name w:val="Tabela com grade25"/>
    <w:basedOn w:val="Tabelanormal"/>
    <w:next w:val="Tabelacomgrade"/>
    <w:uiPriority w:val="59"/>
    <w:rsid w:val="00E8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2F266A"/>
  </w:style>
  <w:style w:type="paragraph" w:customStyle="1" w:styleId="diario0">
    <w:name w:val="diario"/>
    <w:basedOn w:val="Normal"/>
    <w:rsid w:val="00A42904"/>
    <w:pPr>
      <w:spacing w:before="100" w:beforeAutospacing="1" w:after="100" w:afterAutospacing="1" w:line="240" w:lineRule="auto"/>
    </w:pPr>
    <w:rPr>
      <w:rFonts w:ascii="Times New Roman" w:hAnsi="Times New Roman"/>
      <w:sz w:val="24"/>
      <w:szCs w:val="24"/>
    </w:rPr>
  </w:style>
  <w:style w:type="table" w:customStyle="1" w:styleId="Tabelacomgrade26">
    <w:name w:val="Tabela com grade26"/>
    <w:basedOn w:val="Tabelanormal"/>
    <w:next w:val="Tabelacomgrade"/>
    <w:uiPriority w:val="39"/>
    <w:rsid w:val="00371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semiHidden/>
    <w:unhideWhenUsed/>
    <w:rsid w:val="00A31D2C"/>
    <w:rPr>
      <w:color w:val="954F72"/>
      <w:u w:val="single"/>
    </w:rPr>
  </w:style>
  <w:style w:type="paragraph" w:customStyle="1" w:styleId="petio">
    <w:name w:val="petição"/>
    <w:basedOn w:val="Normal"/>
    <w:autoRedefine/>
    <w:rsid w:val="00CB6998"/>
    <w:pPr>
      <w:tabs>
        <w:tab w:val="left" w:pos="2340"/>
      </w:tabs>
      <w:spacing w:after="0" w:line="240" w:lineRule="auto"/>
      <w:jc w:val="both"/>
    </w:pPr>
    <w:rPr>
      <w:rFonts w:ascii="Garamond" w:hAnsi="Garamond" w:cs="Arial"/>
      <w:bCs/>
      <w:sz w:val="24"/>
      <w:szCs w:val="24"/>
    </w:rPr>
  </w:style>
  <w:style w:type="table" w:customStyle="1" w:styleId="Tabelacomgrade27">
    <w:name w:val="Tabela com grade27"/>
    <w:basedOn w:val="Tabelanormal"/>
    <w:next w:val="Tabelacomgrade"/>
    <w:uiPriority w:val="59"/>
    <w:rsid w:val="00E57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formataoHTMLChar">
    <w:name w:val="Pré-formatação HTML Char"/>
    <w:link w:val="Pr-formataoHTML"/>
    <w:uiPriority w:val="99"/>
    <w:semiHidden/>
    <w:rsid w:val="000761CE"/>
    <w:rPr>
      <w:rFonts w:ascii="Courier New" w:eastAsia="Times New Roman" w:hAnsi="Courier New" w:cs="Courier New"/>
      <w:sz w:val="20"/>
      <w:szCs w:val="20"/>
      <w:lang w:eastAsia="pt-BR"/>
    </w:rPr>
  </w:style>
  <w:style w:type="paragraph" w:styleId="Pr-formataoHTML">
    <w:name w:val="HTML Preformatted"/>
    <w:basedOn w:val="Normal"/>
    <w:link w:val="Pr-formataoHTMLChar"/>
    <w:uiPriority w:val="99"/>
    <w:semiHidden/>
    <w:unhideWhenUsed/>
    <w:rsid w:val="0007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xl72">
    <w:name w:val="xl72"/>
    <w:basedOn w:val="Normal"/>
    <w:rsid w:val="000761CE"/>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8"/>
      <w:szCs w:val="28"/>
    </w:rPr>
  </w:style>
  <w:style w:type="paragraph" w:customStyle="1" w:styleId="msonormal0">
    <w:name w:val="msonormal"/>
    <w:basedOn w:val="Normal"/>
    <w:uiPriority w:val="99"/>
    <w:rsid w:val="000761CE"/>
    <w:pPr>
      <w:spacing w:before="100" w:beforeAutospacing="1" w:after="100" w:afterAutospacing="1" w:line="240" w:lineRule="auto"/>
    </w:pPr>
    <w:rPr>
      <w:rFonts w:ascii="Times New Roman" w:hAnsi="Times New Roman"/>
      <w:sz w:val="24"/>
      <w:szCs w:val="24"/>
    </w:rPr>
  </w:style>
  <w:style w:type="paragraph" w:customStyle="1" w:styleId="xl63">
    <w:name w:val="xl63"/>
    <w:basedOn w:val="Normal"/>
    <w:rsid w:val="000761CE"/>
    <w:pPr>
      <w:spacing w:before="100" w:beforeAutospacing="1" w:after="100" w:afterAutospacing="1" w:line="240" w:lineRule="auto"/>
      <w:jc w:val="center"/>
    </w:pPr>
    <w:rPr>
      <w:rFonts w:ascii="Cambria" w:hAnsi="Cambria"/>
      <w:sz w:val="28"/>
      <w:szCs w:val="28"/>
    </w:rPr>
  </w:style>
  <w:style w:type="paragraph" w:customStyle="1" w:styleId="xl64">
    <w:name w:val="xl64"/>
    <w:basedOn w:val="Normal"/>
    <w:rsid w:val="000761CE"/>
    <w:pPr>
      <w:spacing w:before="100" w:beforeAutospacing="1" w:after="100" w:afterAutospacing="1" w:line="240" w:lineRule="auto"/>
      <w:jc w:val="center"/>
    </w:pPr>
    <w:rPr>
      <w:rFonts w:ascii="Cambria" w:hAnsi="Cambria"/>
      <w:b/>
      <w:bCs/>
      <w:sz w:val="28"/>
      <w:szCs w:val="28"/>
    </w:rPr>
  </w:style>
  <w:style w:type="paragraph" w:customStyle="1" w:styleId="xl65">
    <w:name w:val="xl65"/>
    <w:basedOn w:val="Normal"/>
    <w:rsid w:val="000761CE"/>
    <w:pPr>
      <w:spacing w:before="100" w:beforeAutospacing="1" w:after="100" w:afterAutospacing="1" w:line="240" w:lineRule="auto"/>
      <w:jc w:val="center"/>
    </w:pPr>
    <w:rPr>
      <w:rFonts w:ascii="Cambria" w:hAnsi="Cambria"/>
      <w:color w:val="0000FF"/>
      <w:sz w:val="28"/>
      <w:szCs w:val="28"/>
    </w:rPr>
  </w:style>
  <w:style w:type="paragraph" w:customStyle="1" w:styleId="xl66">
    <w:name w:val="xl66"/>
    <w:basedOn w:val="Normal"/>
    <w:rsid w:val="000761CE"/>
    <w:pPr>
      <w:spacing w:before="100" w:beforeAutospacing="1" w:after="100" w:afterAutospacing="1" w:line="240" w:lineRule="auto"/>
      <w:jc w:val="center"/>
    </w:pPr>
    <w:rPr>
      <w:rFonts w:ascii="Cambria" w:hAnsi="Cambria"/>
      <w:sz w:val="28"/>
      <w:szCs w:val="28"/>
    </w:rPr>
  </w:style>
  <w:style w:type="paragraph" w:customStyle="1" w:styleId="xl67">
    <w:name w:val="xl67"/>
    <w:basedOn w:val="Normal"/>
    <w:rsid w:val="000761CE"/>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4"/>
      <w:szCs w:val="24"/>
    </w:rPr>
  </w:style>
  <w:style w:type="paragraph" w:customStyle="1" w:styleId="xl68">
    <w:name w:val="xl68"/>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sz w:val="24"/>
      <w:szCs w:val="24"/>
    </w:rPr>
  </w:style>
  <w:style w:type="paragraph" w:customStyle="1" w:styleId="xl69">
    <w:name w:val="xl69"/>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4"/>
      <w:szCs w:val="24"/>
    </w:rPr>
  </w:style>
  <w:style w:type="paragraph" w:customStyle="1" w:styleId="xl70">
    <w:name w:val="xl70"/>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color w:val="0000FF"/>
      <w:sz w:val="24"/>
      <w:szCs w:val="24"/>
    </w:rPr>
  </w:style>
  <w:style w:type="paragraph" w:customStyle="1" w:styleId="xl71">
    <w:name w:val="xl71"/>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4"/>
      <w:szCs w:val="24"/>
    </w:rPr>
  </w:style>
  <w:style w:type="paragraph" w:customStyle="1" w:styleId="xl73">
    <w:name w:val="xl73"/>
    <w:basedOn w:val="Normal"/>
    <w:uiPriority w:val="99"/>
    <w:rsid w:val="000761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mbria" w:hAnsi="Cambria"/>
      <w:sz w:val="24"/>
      <w:szCs w:val="24"/>
    </w:rPr>
  </w:style>
  <w:style w:type="paragraph" w:customStyle="1" w:styleId="xl74">
    <w:name w:val="xl74"/>
    <w:basedOn w:val="Normal"/>
    <w:uiPriority w:val="99"/>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4"/>
      <w:szCs w:val="24"/>
    </w:rPr>
  </w:style>
  <w:style w:type="paragraph" w:customStyle="1" w:styleId="xl75">
    <w:name w:val="xl75"/>
    <w:basedOn w:val="Normal"/>
    <w:uiPriority w:val="99"/>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color w:val="0000FF"/>
      <w:sz w:val="24"/>
      <w:szCs w:val="24"/>
    </w:rPr>
  </w:style>
  <w:style w:type="paragraph" w:customStyle="1" w:styleId="xl76">
    <w:name w:val="xl76"/>
    <w:basedOn w:val="Normal"/>
    <w:uiPriority w:val="99"/>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sz w:val="24"/>
      <w:szCs w:val="24"/>
    </w:rPr>
  </w:style>
  <w:style w:type="paragraph" w:customStyle="1" w:styleId="xl77">
    <w:name w:val="xl77"/>
    <w:basedOn w:val="Normal"/>
    <w:uiPriority w:val="99"/>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sz w:val="24"/>
      <w:szCs w:val="24"/>
    </w:rPr>
  </w:style>
  <w:style w:type="paragraph" w:customStyle="1" w:styleId="xl78">
    <w:name w:val="xl78"/>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4"/>
      <w:szCs w:val="24"/>
    </w:rPr>
  </w:style>
  <w:style w:type="paragraph" w:customStyle="1" w:styleId="xl79">
    <w:name w:val="xl79"/>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8"/>
      <w:szCs w:val="28"/>
    </w:rPr>
  </w:style>
  <w:style w:type="paragraph" w:customStyle="1" w:styleId="xl80">
    <w:name w:val="xl80"/>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8"/>
      <w:szCs w:val="28"/>
    </w:rPr>
  </w:style>
  <w:style w:type="paragraph" w:customStyle="1" w:styleId="xl81">
    <w:name w:val="xl81"/>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8"/>
      <w:szCs w:val="28"/>
    </w:rPr>
  </w:style>
  <w:style w:type="paragraph" w:customStyle="1" w:styleId="xl82">
    <w:name w:val="xl82"/>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8"/>
      <w:szCs w:val="28"/>
    </w:rPr>
  </w:style>
  <w:style w:type="paragraph" w:customStyle="1" w:styleId="xl83">
    <w:name w:val="xl83"/>
    <w:basedOn w:val="Normal"/>
    <w:rsid w:val="000761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mbria" w:hAnsi="Cambria"/>
      <w:b/>
      <w:bCs/>
      <w:color w:val="2F75B5"/>
      <w:sz w:val="24"/>
      <w:szCs w:val="24"/>
    </w:rPr>
  </w:style>
  <w:style w:type="paragraph" w:customStyle="1" w:styleId="xl84">
    <w:name w:val="xl84"/>
    <w:basedOn w:val="Normal"/>
    <w:rsid w:val="000761CE"/>
    <w:pPr>
      <w:spacing w:before="100" w:beforeAutospacing="1" w:after="100" w:afterAutospacing="1" w:line="240" w:lineRule="auto"/>
      <w:jc w:val="center"/>
    </w:pPr>
    <w:rPr>
      <w:rFonts w:ascii="Cambria" w:hAnsi="Cambria"/>
      <w:sz w:val="24"/>
      <w:szCs w:val="24"/>
    </w:rPr>
  </w:style>
  <w:style w:type="paragraph" w:customStyle="1" w:styleId="xl85">
    <w:name w:val="xl85"/>
    <w:basedOn w:val="Normal"/>
    <w:rsid w:val="000761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mbria" w:hAnsi="Cambria"/>
      <w:sz w:val="24"/>
      <w:szCs w:val="24"/>
    </w:rPr>
  </w:style>
  <w:style w:type="paragraph" w:customStyle="1" w:styleId="xl86">
    <w:name w:val="xl86"/>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Cambria" w:hAnsi="Cambria"/>
      <w:sz w:val="24"/>
      <w:szCs w:val="24"/>
    </w:rPr>
  </w:style>
  <w:style w:type="paragraph" w:customStyle="1" w:styleId="xl87">
    <w:name w:val="xl87"/>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Cambria" w:hAnsi="Cambria"/>
      <w:sz w:val="24"/>
      <w:szCs w:val="24"/>
    </w:rPr>
  </w:style>
  <w:style w:type="paragraph" w:customStyle="1" w:styleId="xl88">
    <w:name w:val="xl88"/>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Cambria" w:hAnsi="Cambria"/>
      <w:sz w:val="24"/>
      <w:szCs w:val="24"/>
    </w:rPr>
  </w:style>
  <w:style w:type="paragraph" w:customStyle="1" w:styleId="xl89">
    <w:name w:val="xl89"/>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Cambria" w:hAnsi="Cambria"/>
      <w:sz w:val="24"/>
      <w:szCs w:val="24"/>
    </w:rPr>
  </w:style>
  <w:style w:type="paragraph" w:customStyle="1" w:styleId="xl90">
    <w:name w:val="xl90"/>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Cambria" w:hAnsi="Cambria"/>
      <w:sz w:val="24"/>
      <w:szCs w:val="24"/>
    </w:rPr>
  </w:style>
  <w:style w:type="paragraph" w:customStyle="1" w:styleId="LO-Normal">
    <w:name w:val="LO-Normal"/>
    <w:rsid w:val="000761CE"/>
    <w:pPr>
      <w:widowControl w:val="0"/>
      <w:suppressAutoHyphens/>
      <w:spacing w:line="100" w:lineRule="atLeast"/>
    </w:pPr>
    <w:rPr>
      <w:rFonts w:ascii="Times New Roman" w:eastAsia="SimSun" w:hAnsi="Times New Roman" w:cs="Mangal"/>
      <w:kern w:val="2"/>
      <w:sz w:val="24"/>
      <w:szCs w:val="24"/>
      <w:lang w:eastAsia="zh-CN" w:bidi="hi-IN"/>
    </w:rPr>
  </w:style>
  <w:style w:type="paragraph" w:customStyle="1" w:styleId="P">
    <w:name w:val="P"/>
    <w:basedOn w:val="Normal"/>
    <w:rsid w:val="000761CE"/>
    <w:pPr>
      <w:widowControl w:val="0"/>
      <w:suppressAutoHyphens/>
      <w:spacing w:after="0" w:line="100" w:lineRule="atLeast"/>
      <w:jc w:val="both"/>
    </w:pPr>
    <w:rPr>
      <w:rFonts w:ascii="Times New Roman" w:eastAsia="SimSun" w:hAnsi="Times New Roman" w:cs="Mangal"/>
      <w:b/>
      <w:kern w:val="2"/>
      <w:sz w:val="24"/>
      <w:szCs w:val="24"/>
      <w:lang w:eastAsia="zh-CN" w:bidi="hi-IN"/>
    </w:rPr>
  </w:style>
  <w:style w:type="paragraph" w:customStyle="1" w:styleId="WW-Corpodetexto3">
    <w:name w:val="WW-Corpo de texto 3"/>
    <w:basedOn w:val="Normal"/>
    <w:uiPriority w:val="99"/>
    <w:rsid w:val="000761CE"/>
    <w:pPr>
      <w:widowControl w:val="0"/>
      <w:suppressAutoHyphens/>
      <w:spacing w:after="0" w:line="100" w:lineRule="atLeast"/>
      <w:jc w:val="both"/>
    </w:pPr>
    <w:rPr>
      <w:rFonts w:ascii="Times New Roman" w:eastAsia="SimSun" w:hAnsi="Times New Roman" w:cs="Mangal"/>
      <w:kern w:val="2"/>
      <w:sz w:val="20"/>
      <w:szCs w:val="24"/>
      <w:lang w:eastAsia="zh-CN" w:bidi="hi-IN"/>
    </w:rPr>
  </w:style>
  <w:style w:type="paragraph" w:customStyle="1" w:styleId="gli3">
    <w:name w:val="gli3"/>
    <w:basedOn w:val="Normal"/>
    <w:uiPriority w:val="99"/>
    <w:rsid w:val="000761CE"/>
    <w:pPr>
      <w:widowControl w:val="0"/>
      <w:suppressAutoHyphens/>
      <w:spacing w:after="0" w:line="100" w:lineRule="atLeast"/>
      <w:jc w:val="center"/>
    </w:pPr>
    <w:rPr>
      <w:rFonts w:ascii="Arial" w:hAnsi="Arial" w:cs="Arial"/>
      <w:kern w:val="2"/>
      <w:sz w:val="24"/>
      <w:szCs w:val="24"/>
      <w:lang w:eastAsia="zh-CN" w:bidi="hi-IN"/>
    </w:rPr>
  </w:style>
  <w:style w:type="paragraph" w:customStyle="1" w:styleId="WW-Normal">
    <w:name w:val="WW-Normal"/>
    <w:rsid w:val="000761CE"/>
    <w:pPr>
      <w:widowControl w:val="0"/>
      <w:suppressAutoHyphens/>
      <w:autoSpaceDE w:val="0"/>
      <w:spacing w:line="100" w:lineRule="atLeast"/>
    </w:pPr>
    <w:rPr>
      <w:rFonts w:ascii="ZNHHEG+ArialMT" w:eastAsia="Times New Roman" w:hAnsi="ZNHHEG+ArialMT" w:cs="ZNHHEG+ArialMT"/>
      <w:color w:val="000000"/>
      <w:kern w:val="2"/>
      <w:sz w:val="24"/>
      <w:szCs w:val="24"/>
      <w:lang w:eastAsia="zh-CN"/>
    </w:rPr>
  </w:style>
  <w:style w:type="paragraph" w:customStyle="1" w:styleId="western">
    <w:name w:val="western"/>
    <w:basedOn w:val="Normal"/>
    <w:uiPriority w:val="99"/>
    <w:rsid w:val="000761CE"/>
    <w:pPr>
      <w:widowControl w:val="0"/>
      <w:suppressAutoHyphens/>
      <w:spacing w:before="100" w:after="119" w:line="100" w:lineRule="atLeast"/>
    </w:pPr>
    <w:rPr>
      <w:rFonts w:ascii="Times New Roman" w:eastAsia="SimSun" w:hAnsi="Times New Roman" w:cs="Mangal"/>
      <w:kern w:val="2"/>
      <w:sz w:val="24"/>
      <w:szCs w:val="24"/>
      <w:lang w:eastAsia="zh-CN" w:bidi="hi-IN"/>
    </w:rPr>
  </w:style>
  <w:style w:type="paragraph" w:customStyle="1" w:styleId="marca1">
    <w:name w:val="marca1"/>
    <w:basedOn w:val="Normal"/>
    <w:rsid w:val="000761CE"/>
    <w:pPr>
      <w:widowControl w:val="0"/>
      <w:suppressAutoHyphens/>
      <w:spacing w:after="120" w:line="100" w:lineRule="atLeast"/>
      <w:ind w:left="-3960"/>
      <w:jc w:val="both"/>
    </w:pPr>
    <w:rPr>
      <w:rFonts w:ascii="Arial" w:eastAsia="SimSun" w:hAnsi="Arial" w:cs="Arial"/>
      <w:kern w:val="2"/>
      <w:sz w:val="24"/>
      <w:szCs w:val="24"/>
      <w:lang w:eastAsia="zh-CN" w:bidi="hi-IN"/>
    </w:rPr>
  </w:style>
  <w:style w:type="paragraph" w:customStyle="1" w:styleId="Corpodetexto23">
    <w:name w:val="Corpo de texto 23"/>
    <w:basedOn w:val="Normal"/>
    <w:rsid w:val="000761CE"/>
    <w:pPr>
      <w:widowControl w:val="0"/>
      <w:suppressAutoHyphens/>
      <w:spacing w:after="0" w:line="100" w:lineRule="atLeast"/>
      <w:ind w:firstLine="720"/>
      <w:jc w:val="both"/>
    </w:pPr>
    <w:rPr>
      <w:rFonts w:ascii="Times New Roman" w:eastAsia="SimSun" w:hAnsi="Times New Roman" w:cs="Mangal"/>
      <w:kern w:val="2"/>
      <w:sz w:val="24"/>
      <w:szCs w:val="24"/>
      <w:lang w:eastAsia="zh-CN" w:bidi="hi-IN"/>
    </w:rPr>
  </w:style>
  <w:style w:type="paragraph" w:customStyle="1" w:styleId="BodyText21">
    <w:name w:val="Body Text 21"/>
    <w:basedOn w:val="Normal"/>
    <w:rsid w:val="000761CE"/>
    <w:pPr>
      <w:widowControl w:val="0"/>
      <w:suppressAutoHyphens/>
      <w:spacing w:after="0" w:line="100" w:lineRule="atLeast"/>
      <w:jc w:val="both"/>
    </w:pPr>
    <w:rPr>
      <w:rFonts w:ascii="Times New Roman" w:eastAsia="SimSun" w:hAnsi="Times New Roman" w:cs="Mangal"/>
      <w:kern w:val="2"/>
      <w:sz w:val="24"/>
      <w:szCs w:val="24"/>
      <w:lang w:eastAsia="zh-CN" w:bidi="hi-IN"/>
    </w:rPr>
  </w:style>
  <w:style w:type="paragraph" w:customStyle="1" w:styleId="Subitem">
    <w:name w:val="Subitem"/>
    <w:basedOn w:val="Normal"/>
    <w:uiPriority w:val="99"/>
    <w:rsid w:val="000761CE"/>
    <w:pPr>
      <w:widowControl w:val="0"/>
      <w:suppressAutoHyphens/>
      <w:spacing w:before="240" w:after="180" w:line="264" w:lineRule="auto"/>
      <w:jc w:val="both"/>
    </w:pPr>
    <w:rPr>
      <w:rFonts w:ascii="Arial" w:eastAsia="SimSun" w:hAnsi="Arial" w:cs="Arial"/>
      <w:kern w:val="2"/>
      <w:szCs w:val="24"/>
      <w:lang w:eastAsia="zh-CN" w:bidi="hi-IN"/>
    </w:rPr>
  </w:style>
  <w:style w:type="paragraph" w:customStyle="1" w:styleId="Corpodetexto22">
    <w:name w:val="Corpo de texto 22"/>
    <w:basedOn w:val="Normal"/>
    <w:uiPriority w:val="99"/>
    <w:rsid w:val="000761CE"/>
    <w:pPr>
      <w:widowControl w:val="0"/>
      <w:tabs>
        <w:tab w:val="left" w:pos="8646"/>
        <w:tab w:val="left" w:pos="8788"/>
        <w:tab w:val="left" w:pos="10632"/>
      </w:tabs>
      <w:spacing w:after="0" w:line="100" w:lineRule="atLeast"/>
      <w:jc w:val="both"/>
    </w:pPr>
    <w:rPr>
      <w:rFonts w:ascii="Arial" w:eastAsia="SimSun" w:hAnsi="Arial" w:cs="Arial"/>
      <w:kern w:val="2"/>
      <w:sz w:val="24"/>
      <w:szCs w:val="24"/>
      <w:lang w:eastAsia="zh-CN" w:bidi="hi-IN"/>
    </w:rPr>
  </w:style>
  <w:style w:type="paragraph" w:customStyle="1" w:styleId="10">
    <w:name w:val="10"/>
    <w:basedOn w:val="Normal"/>
    <w:uiPriority w:val="99"/>
    <w:rsid w:val="000761CE"/>
    <w:pPr>
      <w:widowControl w:val="0"/>
      <w:suppressAutoHyphens/>
      <w:spacing w:after="0" w:line="100" w:lineRule="atLeast"/>
      <w:ind w:left="851" w:hanging="567"/>
      <w:jc w:val="both"/>
    </w:pPr>
    <w:rPr>
      <w:rFonts w:ascii="Times New Roman" w:eastAsia="SimSun" w:hAnsi="Times New Roman" w:cs="Mangal"/>
      <w:kern w:val="2"/>
      <w:sz w:val="24"/>
      <w:szCs w:val="24"/>
      <w:lang w:eastAsia="zh-CN" w:bidi="hi-IN"/>
    </w:rPr>
  </w:style>
  <w:style w:type="paragraph" w:customStyle="1" w:styleId="DefinitionTerm">
    <w:name w:val="Definition Term"/>
    <w:basedOn w:val="Normal"/>
    <w:next w:val="Normal"/>
    <w:uiPriority w:val="99"/>
    <w:rsid w:val="000761CE"/>
    <w:pPr>
      <w:widowControl w:val="0"/>
      <w:suppressAutoHyphens/>
      <w:spacing w:after="0" w:line="100" w:lineRule="atLeast"/>
    </w:pPr>
    <w:rPr>
      <w:rFonts w:ascii="Times New Roman" w:eastAsia="SimSun" w:hAnsi="Times New Roman" w:cs="Mangal"/>
      <w:kern w:val="2"/>
      <w:sz w:val="24"/>
      <w:szCs w:val="24"/>
      <w:lang w:eastAsia="zh-CN" w:bidi="hi-IN"/>
    </w:rPr>
  </w:style>
  <w:style w:type="paragraph" w:customStyle="1" w:styleId="Recuonormal1">
    <w:name w:val="Recuo normal1"/>
    <w:basedOn w:val="Normal"/>
    <w:uiPriority w:val="99"/>
    <w:rsid w:val="000761CE"/>
    <w:pPr>
      <w:widowControl w:val="0"/>
      <w:spacing w:after="0" w:line="100" w:lineRule="atLeast"/>
      <w:ind w:left="708"/>
    </w:pPr>
    <w:rPr>
      <w:rFonts w:ascii="Times New Roman" w:eastAsia="SimSun" w:hAnsi="Times New Roman" w:cs="Mangal"/>
      <w:kern w:val="2"/>
      <w:sz w:val="24"/>
      <w:szCs w:val="24"/>
      <w:lang w:val="pt-PT" w:eastAsia="zh-CN" w:bidi="hi-IN"/>
    </w:rPr>
  </w:style>
  <w:style w:type="character" w:customStyle="1" w:styleId="Absatz-Standardschriftart">
    <w:name w:val="Absatz-Standardschriftart"/>
    <w:rsid w:val="000761CE"/>
  </w:style>
  <w:style w:type="character" w:customStyle="1" w:styleId="Fontepargpadro1">
    <w:name w:val="Fonte parág. padrão1"/>
    <w:rsid w:val="000761CE"/>
  </w:style>
  <w:style w:type="character" w:customStyle="1" w:styleId="WW-Absatz-Standardschriftart">
    <w:name w:val="WW-Absatz-Standardschriftart"/>
    <w:rsid w:val="000761CE"/>
  </w:style>
  <w:style w:type="character" w:customStyle="1" w:styleId="Fontepargpadro4">
    <w:name w:val="Fonte parág. padrão4"/>
    <w:rsid w:val="000761CE"/>
  </w:style>
  <w:style w:type="paragraph" w:customStyle="1" w:styleId="Padro">
    <w:name w:val="Padrão"/>
    <w:rsid w:val="00DB598E"/>
    <w:pPr>
      <w:suppressAutoHyphens/>
      <w:spacing w:after="200" w:line="276" w:lineRule="auto"/>
    </w:pPr>
    <w:rPr>
      <w:rFonts w:ascii="Times New Roman" w:eastAsia="Times New Roman" w:hAnsi="Times New Roman"/>
      <w:color w:val="00000A"/>
      <w:lang w:eastAsia="ar-SA"/>
    </w:rPr>
  </w:style>
  <w:style w:type="paragraph" w:customStyle="1" w:styleId="Corpodetextorecuado">
    <w:name w:val="Corpo de texto recuado"/>
    <w:basedOn w:val="Padro"/>
    <w:rsid w:val="00DB598E"/>
    <w:pPr>
      <w:spacing w:after="120"/>
      <w:ind w:left="283" w:firstLine="2835"/>
      <w:jc w:val="both"/>
    </w:pPr>
    <w:rPr>
      <w:rFonts w:ascii="Tahoma" w:hAnsi="Tahoma"/>
      <w:sz w:val="26"/>
    </w:rPr>
  </w:style>
  <w:style w:type="paragraph" w:customStyle="1" w:styleId="Textbodyindent">
    <w:name w:val="Text body indent"/>
    <w:basedOn w:val="Standard"/>
    <w:rsid w:val="00DB598E"/>
    <w:pPr>
      <w:widowControl/>
      <w:spacing w:after="120" w:line="276" w:lineRule="auto"/>
      <w:ind w:left="283" w:firstLine="2835"/>
      <w:jc w:val="both"/>
      <w:textAlignment w:val="auto"/>
    </w:pPr>
    <w:rPr>
      <w:rFonts w:ascii="Tahoma" w:eastAsia="Times New Roman" w:hAnsi="Tahoma" w:cs="Times New Roman"/>
      <w:color w:val="00000A"/>
      <w:sz w:val="26"/>
      <w:szCs w:val="20"/>
      <w:lang w:eastAsia="ar-SA" w:bidi="ar-SA"/>
    </w:rPr>
  </w:style>
  <w:style w:type="paragraph" w:customStyle="1" w:styleId="xl91">
    <w:name w:val="xl91"/>
    <w:basedOn w:val="Normal"/>
    <w:rsid w:val="00DB598E"/>
    <w:pPr>
      <w:pBdr>
        <w:top w:val="single" w:sz="8" w:space="0" w:color="000000"/>
        <w:bottom w:val="single" w:sz="8" w:space="0" w:color="000000"/>
        <w:right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2">
    <w:name w:val="xl92"/>
    <w:basedOn w:val="Normal"/>
    <w:rsid w:val="00DB598E"/>
    <w:pPr>
      <w:pBdr>
        <w:top w:val="single" w:sz="8" w:space="0" w:color="000000"/>
        <w:bottom w:val="single" w:sz="8" w:space="0" w:color="000000"/>
        <w:right w:val="single" w:sz="8" w:space="0" w:color="000000"/>
      </w:pBdr>
      <w:spacing w:before="100" w:beforeAutospacing="1" w:after="100" w:afterAutospacing="1" w:line="240" w:lineRule="auto"/>
    </w:pPr>
    <w:rPr>
      <w:rFonts w:ascii="Garamond" w:hAnsi="Garamond"/>
      <w:sz w:val="20"/>
      <w:szCs w:val="20"/>
    </w:rPr>
  </w:style>
  <w:style w:type="paragraph" w:customStyle="1" w:styleId="xl93">
    <w:name w:val="xl93"/>
    <w:basedOn w:val="Normal"/>
    <w:rsid w:val="00DB598E"/>
    <w:pPr>
      <w:pBdr>
        <w:left w:val="single" w:sz="8" w:space="0" w:color="000000"/>
        <w:bottom w:val="single" w:sz="8" w:space="0" w:color="000000"/>
        <w:right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4">
    <w:name w:val="xl94"/>
    <w:basedOn w:val="Normal"/>
    <w:rsid w:val="00DB598E"/>
    <w:pPr>
      <w:pBdr>
        <w:top w:val="single" w:sz="8" w:space="0" w:color="000000"/>
        <w:left w:val="single" w:sz="8" w:space="0" w:color="000000"/>
        <w:bottom w:val="single" w:sz="8" w:space="0" w:color="000000"/>
        <w:right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5">
    <w:name w:val="xl95"/>
    <w:basedOn w:val="Normal"/>
    <w:rsid w:val="00DB598E"/>
    <w:pPr>
      <w:pBdr>
        <w:top w:val="single" w:sz="8" w:space="0" w:color="000000"/>
        <w:right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6">
    <w:name w:val="xl96"/>
    <w:basedOn w:val="Normal"/>
    <w:rsid w:val="00DB598E"/>
    <w:pPr>
      <w:spacing w:before="100" w:beforeAutospacing="1" w:after="100" w:afterAutospacing="1" w:line="240" w:lineRule="auto"/>
      <w:jc w:val="center"/>
    </w:pPr>
    <w:rPr>
      <w:rFonts w:ascii="Garamond" w:hAnsi="Garamond"/>
      <w:sz w:val="20"/>
      <w:szCs w:val="20"/>
    </w:rPr>
  </w:style>
  <w:style w:type="paragraph" w:customStyle="1" w:styleId="xl97">
    <w:name w:val="xl97"/>
    <w:basedOn w:val="Normal"/>
    <w:rsid w:val="00DB598E"/>
    <w:pPr>
      <w:spacing w:before="100" w:beforeAutospacing="1" w:after="100" w:afterAutospacing="1" w:line="240" w:lineRule="auto"/>
    </w:pPr>
    <w:rPr>
      <w:rFonts w:ascii="Garamond" w:hAnsi="Garamond"/>
      <w:sz w:val="20"/>
      <w:szCs w:val="20"/>
    </w:rPr>
  </w:style>
  <w:style w:type="paragraph" w:customStyle="1" w:styleId="xl98">
    <w:name w:val="xl98"/>
    <w:basedOn w:val="Normal"/>
    <w:rsid w:val="00DB598E"/>
    <w:pPr>
      <w:pBdr>
        <w:top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9">
    <w:name w:val="xl99"/>
    <w:basedOn w:val="Normal"/>
    <w:rsid w:val="00DB598E"/>
    <w:pPr>
      <w:spacing w:before="100" w:beforeAutospacing="1" w:after="100" w:afterAutospacing="1" w:line="240" w:lineRule="auto"/>
      <w:jc w:val="center"/>
    </w:pPr>
    <w:rPr>
      <w:rFonts w:ascii="Garamond" w:hAnsi="Garamond"/>
      <w:b/>
      <w:bCs/>
      <w:sz w:val="18"/>
      <w:szCs w:val="18"/>
      <w:u w:val="single"/>
    </w:rPr>
  </w:style>
  <w:style w:type="paragraph" w:customStyle="1" w:styleId="xl100">
    <w:name w:val="xl100"/>
    <w:basedOn w:val="Normal"/>
    <w:rsid w:val="00DB598E"/>
    <w:pPr>
      <w:spacing w:before="100" w:beforeAutospacing="1" w:after="100" w:afterAutospacing="1" w:line="240" w:lineRule="auto"/>
      <w:jc w:val="center"/>
    </w:pPr>
    <w:rPr>
      <w:rFonts w:ascii="Times New Roman" w:hAnsi="Times New Roman"/>
      <w:sz w:val="24"/>
      <w:szCs w:val="24"/>
      <w:u w:val="single"/>
    </w:rPr>
  </w:style>
  <w:style w:type="paragraph" w:customStyle="1" w:styleId="xl101">
    <w:name w:val="xl101"/>
    <w:basedOn w:val="Normal"/>
    <w:rsid w:val="00DB598E"/>
    <w:pPr>
      <w:spacing w:before="100" w:beforeAutospacing="1" w:after="100" w:afterAutospacing="1" w:line="240" w:lineRule="auto"/>
      <w:jc w:val="center"/>
    </w:pPr>
    <w:rPr>
      <w:rFonts w:ascii="Garamond" w:hAnsi="Garamond"/>
      <w:b/>
      <w:bCs/>
      <w:sz w:val="18"/>
      <w:szCs w:val="18"/>
      <w:u w:val="single"/>
    </w:rPr>
  </w:style>
  <w:style w:type="paragraph" w:customStyle="1" w:styleId="xl102">
    <w:name w:val="xl102"/>
    <w:basedOn w:val="Normal"/>
    <w:rsid w:val="00DB598E"/>
    <w:pPr>
      <w:spacing w:before="100" w:beforeAutospacing="1" w:after="100" w:afterAutospacing="1" w:line="240" w:lineRule="auto"/>
      <w:jc w:val="center"/>
    </w:pPr>
    <w:rPr>
      <w:rFonts w:ascii="Garamond" w:hAnsi="Garamond"/>
      <w:b/>
      <w:bCs/>
      <w:sz w:val="20"/>
      <w:szCs w:val="20"/>
      <w:u w:val="single"/>
    </w:rPr>
  </w:style>
  <w:style w:type="paragraph" w:customStyle="1" w:styleId="xl103">
    <w:name w:val="xl103"/>
    <w:basedOn w:val="Normal"/>
    <w:rsid w:val="00DB598E"/>
    <w:pPr>
      <w:pBdr>
        <w:bottom w:val="single" w:sz="8" w:space="0" w:color="000000"/>
      </w:pBdr>
      <w:spacing w:before="100" w:beforeAutospacing="1" w:after="100" w:afterAutospacing="1" w:line="240" w:lineRule="auto"/>
      <w:jc w:val="center"/>
    </w:pPr>
    <w:rPr>
      <w:rFonts w:ascii="Garamond" w:hAnsi="Garamond"/>
      <w:b/>
      <w:bCs/>
      <w:sz w:val="20"/>
      <w:szCs w:val="20"/>
      <w:u w:val="single"/>
    </w:rPr>
  </w:style>
  <w:style w:type="paragraph" w:customStyle="1" w:styleId="xl104">
    <w:name w:val="xl104"/>
    <w:basedOn w:val="Normal"/>
    <w:rsid w:val="00DB598E"/>
    <w:pPr>
      <w:spacing w:before="100" w:beforeAutospacing="1" w:after="100" w:afterAutospacing="1" w:line="240" w:lineRule="auto"/>
      <w:jc w:val="center"/>
    </w:pPr>
    <w:rPr>
      <w:rFonts w:ascii="Garamond" w:hAnsi="Garamond"/>
      <w:b/>
      <w:bCs/>
      <w:sz w:val="20"/>
      <w:szCs w:val="20"/>
      <w:u w:val="single"/>
    </w:rPr>
  </w:style>
  <w:style w:type="paragraph" w:customStyle="1" w:styleId="xl105">
    <w:name w:val="xl105"/>
    <w:basedOn w:val="Normal"/>
    <w:rsid w:val="00DB598E"/>
    <w:pPr>
      <w:pBdr>
        <w:left w:val="single" w:sz="8" w:space="0" w:color="000000"/>
      </w:pBdr>
      <w:spacing w:before="100" w:beforeAutospacing="1" w:after="100" w:afterAutospacing="1" w:line="240" w:lineRule="auto"/>
      <w:jc w:val="center"/>
    </w:pPr>
    <w:rPr>
      <w:rFonts w:ascii="Garamond" w:hAnsi="Garamond"/>
      <w:b/>
      <w:bCs/>
      <w:sz w:val="20"/>
      <w:szCs w:val="20"/>
      <w:u w:val="single"/>
    </w:rPr>
  </w:style>
  <w:style w:type="paragraph" w:customStyle="1" w:styleId="xl106">
    <w:name w:val="xl106"/>
    <w:basedOn w:val="Normal"/>
    <w:rsid w:val="00DB598E"/>
    <w:pPr>
      <w:spacing w:before="100" w:beforeAutospacing="1" w:after="100" w:afterAutospacing="1" w:line="240" w:lineRule="auto"/>
      <w:jc w:val="center"/>
    </w:pPr>
    <w:rPr>
      <w:rFonts w:ascii="Garamond" w:hAnsi="Garamond"/>
      <w:b/>
      <w:bCs/>
      <w:sz w:val="20"/>
      <w:szCs w:val="20"/>
      <w:u w:val="single"/>
    </w:rPr>
  </w:style>
  <w:style w:type="paragraph" w:customStyle="1" w:styleId="xl107">
    <w:name w:val="xl107"/>
    <w:basedOn w:val="Normal"/>
    <w:rsid w:val="00DB598E"/>
    <w:pPr>
      <w:spacing w:before="100" w:beforeAutospacing="1" w:after="100" w:afterAutospacing="1" w:line="240" w:lineRule="auto"/>
      <w:jc w:val="center"/>
    </w:pPr>
    <w:rPr>
      <w:rFonts w:ascii="Garamond" w:hAnsi="Garamond"/>
      <w:sz w:val="20"/>
      <w:szCs w:val="20"/>
      <w:u w:val="single"/>
    </w:rPr>
  </w:style>
  <w:style w:type="paragraph" w:customStyle="1" w:styleId="xl108">
    <w:name w:val="xl108"/>
    <w:basedOn w:val="Normal"/>
    <w:rsid w:val="00DB598E"/>
    <w:pPr>
      <w:spacing w:before="100" w:beforeAutospacing="1" w:after="100" w:afterAutospacing="1" w:line="240" w:lineRule="auto"/>
      <w:jc w:val="center"/>
    </w:pPr>
    <w:rPr>
      <w:rFonts w:ascii="Garamond" w:hAnsi="Garamond"/>
      <w:b/>
      <w:bCs/>
      <w:sz w:val="20"/>
      <w:szCs w:val="20"/>
      <w:u w:val="single"/>
    </w:rPr>
  </w:style>
  <w:style w:type="paragraph" w:customStyle="1" w:styleId="xl109">
    <w:name w:val="xl109"/>
    <w:basedOn w:val="Normal"/>
    <w:rsid w:val="00DB598E"/>
    <w:pPr>
      <w:pBdr>
        <w:bottom w:val="single" w:sz="4" w:space="0" w:color="auto"/>
      </w:pBdr>
      <w:spacing w:before="100" w:beforeAutospacing="1" w:after="100" w:afterAutospacing="1" w:line="240" w:lineRule="auto"/>
      <w:jc w:val="center"/>
    </w:pPr>
    <w:rPr>
      <w:rFonts w:ascii="Garamond" w:hAnsi="Garamond"/>
      <w:b/>
      <w:bCs/>
      <w:sz w:val="20"/>
      <w:szCs w:val="20"/>
      <w:u w:val="single"/>
    </w:rPr>
  </w:style>
  <w:style w:type="paragraph" w:customStyle="1" w:styleId="xl110">
    <w:name w:val="xl110"/>
    <w:basedOn w:val="Normal"/>
    <w:rsid w:val="00DB598E"/>
    <w:pPr>
      <w:pBdr>
        <w:right w:val="single" w:sz="8" w:space="0" w:color="000000"/>
      </w:pBdr>
      <w:spacing w:before="100" w:beforeAutospacing="1" w:after="100" w:afterAutospacing="1" w:line="240" w:lineRule="auto"/>
      <w:jc w:val="center"/>
    </w:pPr>
    <w:rPr>
      <w:rFonts w:ascii="Garamond" w:hAnsi="Garamond"/>
      <w:b/>
      <w:bCs/>
      <w:sz w:val="20"/>
      <w:szCs w:val="20"/>
      <w:u w:val="single"/>
    </w:rPr>
  </w:style>
  <w:style w:type="paragraph" w:customStyle="1" w:styleId="xl111">
    <w:name w:val="xl111"/>
    <w:basedOn w:val="Normal"/>
    <w:rsid w:val="00DB598E"/>
    <w:pPr>
      <w:spacing w:before="100" w:beforeAutospacing="1" w:after="100" w:afterAutospacing="1" w:line="240" w:lineRule="auto"/>
      <w:jc w:val="center"/>
    </w:pPr>
    <w:rPr>
      <w:rFonts w:ascii="Garamond" w:hAnsi="Garamond"/>
      <w:b/>
      <w:bCs/>
      <w:sz w:val="20"/>
      <w:szCs w:val="20"/>
    </w:rPr>
  </w:style>
  <w:style w:type="character" w:customStyle="1" w:styleId="highlight">
    <w:name w:val="highlight"/>
    <w:rsid w:val="00DB598E"/>
  </w:style>
  <w:style w:type="paragraph" w:customStyle="1" w:styleId="Standarduser">
    <w:name w:val="Standard (user)"/>
    <w:rsid w:val="00D15471"/>
    <w:pPr>
      <w:widowControl w:val="0"/>
      <w:suppressAutoHyphens/>
      <w:autoSpaceDN w:val="0"/>
    </w:pPr>
    <w:rPr>
      <w:rFonts w:ascii="Liberation Serif" w:eastAsia="Droid Sans Fallback" w:hAnsi="Liberation Serif" w:cs="Lohit Hindi"/>
      <w:kern w:val="3"/>
      <w:sz w:val="24"/>
      <w:szCs w:val="24"/>
      <w:lang w:eastAsia="zh-CN" w:bidi="hi-IN"/>
    </w:rPr>
  </w:style>
  <w:style w:type="paragraph" w:customStyle="1" w:styleId="TableContents">
    <w:name w:val="Table Contents"/>
    <w:basedOn w:val="Normal"/>
    <w:rsid w:val="00D15471"/>
    <w:pPr>
      <w:suppressLineNumbers/>
      <w:suppressAutoHyphens/>
      <w:autoSpaceDN w:val="0"/>
      <w:spacing w:after="0" w:line="240" w:lineRule="auto"/>
    </w:pPr>
    <w:rPr>
      <w:rFonts w:ascii="Liberation Serif" w:eastAsia="SimSun" w:hAnsi="Liberation Serif" w:cs="Mangal"/>
      <w:kern w:val="3"/>
      <w:sz w:val="24"/>
      <w:szCs w:val="24"/>
      <w:lang w:eastAsia="zh-CN" w:bidi="hi-IN"/>
    </w:rPr>
  </w:style>
  <w:style w:type="character" w:styleId="Nmerodepgina">
    <w:name w:val="page number"/>
    <w:basedOn w:val="Fontepargpadro"/>
    <w:rsid w:val="007E1C90"/>
  </w:style>
  <w:style w:type="paragraph" w:styleId="CabealhodoSumrio">
    <w:name w:val="TOC Heading"/>
    <w:basedOn w:val="Ttulo1"/>
    <w:next w:val="Normal"/>
    <w:uiPriority w:val="39"/>
    <w:unhideWhenUsed/>
    <w:qFormat/>
    <w:rsid w:val="007E1C90"/>
    <w:pPr>
      <w:keepLines/>
      <w:overflowPunct/>
      <w:autoSpaceDE/>
      <w:autoSpaceDN/>
      <w:adjustRightInd/>
      <w:spacing w:before="240" w:line="259" w:lineRule="auto"/>
      <w:ind w:left="0"/>
      <w:jc w:val="left"/>
      <w:textAlignment w:val="auto"/>
      <w:outlineLvl w:val="9"/>
    </w:pPr>
    <w:rPr>
      <w:rFonts w:ascii="Calibri Light" w:hAnsi="Calibri Light"/>
      <w:b w:val="0"/>
      <w:color w:val="2E74B5"/>
      <w:sz w:val="32"/>
      <w:szCs w:val="32"/>
    </w:rPr>
  </w:style>
  <w:style w:type="paragraph" w:styleId="Sumrio2">
    <w:name w:val="toc 2"/>
    <w:basedOn w:val="Normal"/>
    <w:next w:val="Normal"/>
    <w:autoRedefine/>
    <w:uiPriority w:val="39"/>
    <w:unhideWhenUsed/>
    <w:rsid w:val="007E1C90"/>
    <w:pPr>
      <w:spacing w:after="100" w:line="240" w:lineRule="auto"/>
      <w:ind w:left="240"/>
    </w:pPr>
    <w:rPr>
      <w:rFonts w:ascii="Times New Roman" w:hAnsi="Times New Roman"/>
      <w:sz w:val="24"/>
      <w:szCs w:val="24"/>
    </w:rPr>
  </w:style>
  <w:style w:type="paragraph" w:styleId="Sumrio1">
    <w:name w:val="toc 1"/>
    <w:aliases w:val="SUMÁRIO REFORMA"/>
    <w:basedOn w:val="Normal"/>
    <w:next w:val="Normal"/>
    <w:autoRedefine/>
    <w:uiPriority w:val="39"/>
    <w:unhideWhenUsed/>
    <w:rsid w:val="007E1C90"/>
    <w:pPr>
      <w:spacing w:after="0" w:line="240" w:lineRule="auto"/>
    </w:pPr>
    <w:rPr>
      <w:rFonts w:ascii="Garamond" w:hAnsi="Garamond"/>
      <w:sz w:val="24"/>
      <w:szCs w:val="24"/>
    </w:rPr>
  </w:style>
  <w:style w:type="paragraph" w:styleId="Sumrio3">
    <w:name w:val="toc 3"/>
    <w:basedOn w:val="Normal"/>
    <w:next w:val="Normal"/>
    <w:autoRedefine/>
    <w:uiPriority w:val="39"/>
    <w:unhideWhenUsed/>
    <w:rsid w:val="007E1C90"/>
    <w:pPr>
      <w:spacing w:after="100" w:line="240" w:lineRule="auto"/>
      <w:ind w:left="480"/>
    </w:pPr>
    <w:rPr>
      <w:rFonts w:ascii="Times New Roman" w:hAnsi="Times New Roman"/>
      <w:sz w:val="24"/>
      <w:szCs w:val="24"/>
    </w:rPr>
  </w:style>
  <w:style w:type="character" w:customStyle="1" w:styleId="Recuodecorpodetexto2Char">
    <w:name w:val="Recuo de corpo de texto 2 Char"/>
    <w:link w:val="Recuodecorpodetexto2"/>
    <w:uiPriority w:val="99"/>
    <w:semiHidden/>
    <w:rsid w:val="007E1C90"/>
    <w:rPr>
      <w:rFonts w:ascii="Comic Sans MS" w:eastAsia="Times New Roman" w:hAnsi="Comic Sans MS" w:cs="Times New Roman"/>
      <w:szCs w:val="20"/>
      <w:lang w:eastAsia="pt-BR"/>
    </w:rPr>
  </w:style>
  <w:style w:type="paragraph" w:styleId="Recuodecorpodetexto2">
    <w:name w:val="Body Text Indent 2"/>
    <w:basedOn w:val="Normal"/>
    <w:link w:val="Recuodecorpodetexto2Char"/>
    <w:uiPriority w:val="99"/>
    <w:semiHidden/>
    <w:unhideWhenUsed/>
    <w:rsid w:val="007E1C90"/>
    <w:pPr>
      <w:spacing w:after="0" w:line="240" w:lineRule="auto"/>
      <w:ind w:firstLine="2124"/>
      <w:jc w:val="both"/>
    </w:pPr>
    <w:rPr>
      <w:rFonts w:ascii="Comic Sans MS" w:hAnsi="Comic Sans MS"/>
      <w:szCs w:val="20"/>
    </w:rPr>
  </w:style>
  <w:style w:type="character" w:customStyle="1" w:styleId="Recuodecorpodetexto2Char1">
    <w:name w:val="Recuo de corpo de texto 2 Char1"/>
    <w:uiPriority w:val="99"/>
    <w:semiHidden/>
    <w:rsid w:val="007E1C90"/>
    <w:rPr>
      <w:rFonts w:eastAsia="Times New Roman" w:cs="Times New Roman"/>
      <w:lang w:eastAsia="pt-BR"/>
    </w:rPr>
  </w:style>
  <w:style w:type="paragraph" w:customStyle="1" w:styleId="paragraph">
    <w:name w:val="paragraph"/>
    <w:basedOn w:val="Normal"/>
    <w:rsid w:val="007E1C90"/>
    <w:pPr>
      <w:spacing w:before="100" w:beforeAutospacing="1" w:after="100" w:afterAutospacing="1" w:line="240" w:lineRule="auto"/>
    </w:pPr>
    <w:rPr>
      <w:rFonts w:ascii="Times New Roman" w:hAnsi="Times New Roman"/>
      <w:sz w:val="24"/>
      <w:szCs w:val="24"/>
    </w:rPr>
  </w:style>
  <w:style w:type="table" w:customStyle="1" w:styleId="Tabelacomgrade28">
    <w:name w:val="Tabela com grade28"/>
    <w:basedOn w:val="Tabelanormal"/>
    <w:next w:val="Tabelacomgrade"/>
    <w:uiPriority w:val="59"/>
    <w:rsid w:val="00AD19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9">
    <w:name w:val="Tabela com grade29"/>
    <w:basedOn w:val="Tabelanormal"/>
    <w:next w:val="Tabelacomgrade"/>
    <w:uiPriority w:val="59"/>
    <w:rsid w:val="00AD19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0">
    <w:name w:val="Tabela com grade30"/>
    <w:basedOn w:val="Tabelanormal"/>
    <w:next w:val="Tabelacomgrade"/>
    <w:uiPriority w:val="59"/>
    <w:rsid w:val="00AD19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1">
    <w:name w:val="Tabela com grade31"/>
    <w:basedOn w:val="Tabelanormal"/>
    <w:next w:val="Tabelacomgrade"/>
    <w:uiPriority w:val="59"/>
    <w:rsid w:val="00E63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0">
    <w:name w:val="Texto do corpo_"/>
    <w:locked/>
    <w:rsid w:val="00CD020D"/>
    <w:rPr>
      <w:rFonts w:ascii="Times New Roman" w:eastAsia="Times New Roman" w:hAnsi="Times New Roman" w:cs="Times New Roman"/>
      <w:spacing w:val="-6"/>
      <w:sz w:val="23"/>
      <w:szCs w:val="23"/>
      <w:shd w:val="clear" w:color="auto" w:fill="FFFFFF"/>
    </w:rPr>
  </w:style>
  <w:style w:type="table" w:customStyle="1" w:styleId="Tabelacomgrade32">
    <w:name w:val="Tabela com grade32"/>
    <w:basedOn w:val="Tabelanormal"/>
    <w:next w:val="Tabelacomgrade"/>
    <w:uiPriority w:val="59"/>
    <w:rsid w:val="00FD6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uiPriority w:val="59"/>
    <w:rsid w:val="00E9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semiHidden/>
    <w:unhideWhenUsed/>
    <w:rsid w:val="008A403B"/>
    <w:rPr>
      <w:rFonts w:ascii="Courier New" w:eastAsia="Times New Roman" w:hAnsi="Courier New" w:cs="Courier New" w:hint="default"/>
      <w:sz w:val="20"/>
      <w:szCs w:val="20"/>
    </w:rPr>
  </w:style>
  <w:style w:type="paragraph" w:customStyle="1" w:styleId="standard0">
    <w:name w:val="standard"/>
    <w:basedOn w:val="Normal"/>
    <w:rsid w:val="008A403B"/>
    <w:pPr>
      <w:spacing w:before="100" w:beforeAutospacing="1" w:after="100" w:afterAutospacing="1" w:line="240" w:lineRule="auto"/>
    </w:pPr>
    <w:rPr>
      <w:rFonts w:ascii="Times New Roman" w:hAnsi="Times New Roman"/>
      <w:sz w:val="24"/>
      <w:szCs w:val="24"/>
    </w:rPr>
  </w:style>
  <w:style w:type="paragraph" w:styleId="Recuodecorpodetexto3">
    <w:name w:val="Body Text Indent 3"/>
    <w:basedOn w:val="Normal"/>
    <w:link w:val="Recuodecorpodetexto3Char"/>
    <w:uiPriority w:val="99"/>
    <w:semiHidden/>
    <w:unhideWhenUsed/>
    <w:rsid w:val="00DB617F"/>
    <w:pPr>
      <w:spacing w:after="0" w:line="240" w:lineRule="auto"/>
      <w:ind w:firstLine="567"/>
      <w:jc w:val="both"/>
    </w:pPr>
    <w:rPr>
      <w:rFonts w:ascii="Times New Roman" w:hAnsi="Times New Roman"/>
      <w:sz w:val="28"/>
      <w:szCs w:val="20"/>
    </w:rPr>
  </w:style>
  <w:style w:type="character" w:customStyle="1" w:styleId="Recuodecorpodetexto3Char">
    <w:name w:val="Recuo de corpo de texto 3 Char"/>
    <w:link w:val="Recuodecorpodetexto3"/>
    <w:uiPriority w:val="99"/>
    <w:semiHidden/>
    <w:rsid w:val="00DB617F"/>
    <w:rPr>
      <w:rFonts w:ascii="Times New Roman" w:eastAsia="Times New Roman" w:hAnsi="Times New Roman" w:cs="Times New Roman"/>
      <w:sz w:val="28"/>
      <w:szCs w:val="20"/>
      <w:lang w:eastAsia="pt-BR"/>
    </w:rPr>
  </w:style>
  <w:style w:type="paragraph" w:customStyle="1" w:styleId="corpodetexto210">
    <w:name w:val="corpodetexto21"/>
    <w:basedOn w:val="Normal"/>
    <w:uiPriority w:val="99"/>
    <w:semiHidden/>
    <w:rsid w:val="00DB617F"/>
    <w:pPr>
      <w:spacing w:before="100" w:beforeAutospacing="1" w:after="100" w:afterAutospacing="1" w:line="240" w:lineRule="auto"/>
    </w:pPr>
    <w:rPr>
      <w:rFonts w:ascii="Times New Roman" w:hAnsi="Times New Roman"/>
      <w:sz w:val="24"/>
      <w:szCs w:val="24"/>
    </w:rPr>
  </w:style>
  <w:style w:type="paragraph" w:customStyle="1" w:styleId="Ttulo10">
    <w:name w:val="Título1"/>
    <w:basedOn w:val="Normal"/>
    <w:next w:val="Corpodetexto"/>
    <w:rsid w:val="00DB617F"/>
    <w:pPr>
      <w:suppressAutoHyphens/>
      <w:spacing w:after="0" w:line="240" w:lineRule="auto"/>
      <w:jc w:val="center"/>
    </w:pPr>
    <w:rPr>
      <w:rFonts w:ascii="Arial" w:hAnsi="Arial" w:cs="Arial"/>
      <w:b/>
      <w:sz w:val="28"/>
      <w:szCs w:val="20"/>
      <w:lang w:val="en-US" w:eastAsia="zh-CN"/>
    </w:rPr>
  </w:style>
  <w:style w:type="character" w:customStyle="1" w:styleId="fontstyle01">
    <w:name w:val="fontstyle01"/>
    <w:rsid w:val="00FF59E8"/>
    <w:rPr>
      <w:rFonts w:ascii="Times New Roman" w:hAnsi="Times New Roman" w:cs="Times New Roman" w:hint="default"/>
      <w:b/>
      <w:bCs w:val="0"/>
      <w:color w:val="000000"/>
      <w:sz w:val="24"/>
    </w:rPr>
  </w:style>
  <w:style w:type="paragraph" w:customStyle="1" w:styleId="Textbody">
    <w:name w:val="Text body"/>
    <w:basedOn w:val="Standard"/>
    <w:qFormat/>
    <w:rsid w:val="00F626D4"/>
    <w:pPr>
      <w:spacing w:after="120"/>
      <w:textAlignment w:val="auto"/>
    </w:pPr>
  </w:style>
  <w:style w:type="paragraph" w:customStyle="1" w:styleId="TableParagraph">
    <w:name w:val="Table Paragraph"/>
    <w:basedOn w:val="Normal"/>
    <w:uiPriority w:val="1"/>
    <w:qFormat/>
    <w:rsid w:val="006D6AF8"/>
    <w:pPr>
      <w:widowControl w:val="0"/>
      <w:spacing w:after="0" w:line="240" w:lineRule="auto"/>
      <w:ind w:left="98"/>
    </w:pPr>
    <w:rPr>
      <w:rFonts w:ascii="Arial" w:eastAsia="Arial" w:hAnsi="Arial" w:cs="Arial"/>
      <w:lang w:val="en-US" w:eastAsia="en-US"/>
    </w:rPr>
  </w:style>
  <w:style w:type="table" w:customStyle="1" w:styleId="Tabelacomgrade34">
    <w:name w:val="Tabela com grade34"/>
    <w:basedOn w:val="Tabelanormal"/>
    <w:next w:val="Tabelacomgrade"/>
    <w:uiPriority w:val="59"/>
    <w:rsid w:val="008E3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C0F1C"/>
    <w:pPr>
      <w:spacing w:before="100" w:beforeAutospacing="1" w:after="100" w:afterAutospacing="1" w:line="240" w:lineRule="auto"/>
    </w:pPr>
    <w:rPr>
      <w:rFonts w:ascii="Times New Roman" w:hAnsi="Times New Roman"/>
      <w:sz w:val="24"/>
      <w:szCs w:val="24"/>
    </w:rPr>
  </w:style>
  <w:style w:type="table" w:customStyle="1" w:styleId="Tabelacomgrade35">
    <w:name w:val="Tabela com grade35"/>
    <w:basedOn w:val="Tabelanormal"/>
    <w:next w:val="Tabelacomgrade"/>
    <w:uiPriority w:val="59"/>
    <w:rsid w:val="003F7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6">
    <w:name w:val="Tabela com grade36"/>
    <w:basedOn w:val="Tabelanormal"/>
    <w:next w:val="Tabelacomgrade"/>
    <w:uiPriority w:val="59"/>
    <w:rsid w:val="003F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7">
    <w:name w:val="Tabela com grade37"/>
    <w:basedOn w:val="Tabelanormal"/>
    <w:next w:val="Tabelacomgrade"/>
    <w:uiPriority w:val="59"/>
    <w:rsid w:val="003F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8">
    <w:name w:val="Tabela com grade38"/>
    <w:basedOn w:val="Tabelanormal"/>
    <w:next w:val="Tabelacomgrade"/>
    <w:uiPriority w:val="59"/>
    <w:rsid w:val="003F7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9">
    <w:name w:val="Tabela com grade39"/>
    <w:basedOn w:val="Tabelanormal"/>
    <w:next w:val="Tabelacomgrade"/>
    <w:uiPriority w:val="59"/>
    <w:rsid w:val="003F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0">
    <w:name w:val="Tabela com grade40"/>
    <w:basedOn w:val="Tabelanormal"/>
    <w:next w:val="Tabelacomgrade"/>
    <w:uiPriority w:val="59"/>
    <w:rsid w:val="005F5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uiPriority w:val="59"/>
    <w:rsid w:val="005F5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2">
    <w:name w:val="Tabela com grade42"/>
    <w:basedOn w:val="Tabelanormal"/>
    <w:next w:val="Tabelacomgrade"/>
    <w:uiPriority w:val="59"/>
    <w:rsid w:val="00C01A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Fontepargpadro"/>
    <w:rsid w:val="00283125"/>
  </w:style>
  <w:style w:type="table" w:customStyle="1" w:styleId="TableNormal">
    <w:name w:val="Table Normal"/>
    <w:uiPriority w:val="2"/>
    <w:semiHidden/>
    <w:qFormat/>
    <w:rsid w:val="00941745"/>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elacomgrade43">
    <w:name w:val="Tabela com grade43"/>
    <w:basedOn w:val="Tabelanormal"/>
    <w:next w:val="Tabelacomgrade"/>
    <w:uiPriority w:val="59"/>
    <w:rsid w:val="00F3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4">
    <w:name w:val="Tabela com grade44"/>
    <w:basedOn w:val="Tabelanormal"/>
    <w:next w:val="Tabelacomgrade"/>
    <w:uiPriority w:val="59"/>
    <w:rsid w:val="00F3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adro">
    <w:name w:val="Estilo padrão"/>
    <w:rsid w:val="00375C9E"/>
    <w:pPr>
      <w:suppressAutoHyphens/>
      <w:spacing w:line="100" w:lineRule="atLeast"/>
    </w:pPr>
    <w:rPr>
      <w:rFonts w:ascii="Times New Roman" w:eastAsia="Times New Roman" w:hAnsi="Times New Roman"/>
      <w:sz w:val="24"/>
      <w:szCs w:val="24"/>
      <w:lang w:eastAsia="zh-CN"/>
    </w:rPr>
  </w:style>
  <w:style w:type="table" w:customStyle="1" w:styleId="Tabelacomgrade45">
    <w:name w:val="Tabela com grade45"/>
    <w:basedOn w:val="Tabelanormal"/>
    <w:next w:val="Tabelacomgrade"/>
    <w:uiPriority w:val="59"/>
    <w:rsid w:val="00B612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46">
    <w:name w:val="Tabela com grade46"/>
    <w:basedOn w:val="Tabelanormal"/>
    <w:next w:val="Tabelacomgrade"/>
    <w:uiPriority w:val="59"/>
    <w:rsid w:val="0002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7">
    <w:name w:val="Tabela com grade47"/>
    <w:basedOn w:val="Tabelanormal"/>
    <w:next w:val="Tabelacomgrade"/>
    <w:uiPriority w:val="59"/>
    <w:rsid w:val="0002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8">
    <w:name w:val="Tabela com grade48"/>
    <w:basedOn w:val="Tabelanormal"/>
    <w:next w:val="Tabelacomgrade"/>
    <w:uiPriority w:val="59"/>
    <w:rsid w:val="00964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9">
    <w:name w:val="Tabela com grade49"/>
    <w:basedOn w:val="Tabelanormal"/>
    <w:next w:val="Tabelacomgrade"/>
    <w:uiPriority w:val="59"/>
    <w:rsid w:val="00964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qFormat/>
    <w:rsid w:val="00184617"/>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elacomgrade50">
    <w:name w:val="Tabela com grade50"/>
    <w:basedOn w:val="Tabelanormal"/>
    <w:next w:val="Tabelacomgrade"/>
    <w:uiPriority w:val="59"/>
    <w:rsid w:val="000A1A0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51">
    <w:name w:val="Tabela com grade51"/>
    <w:basedOn w:val="Tabelanormal"/>
    <w:next w:val="Tabelacomgrade"/>
    <w:uiPriority w:val="59"/>
    <w:rsid w:val="000A1A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
    <w:name w:val="Tabela com grade52"/>
    <w:basedOn w:val="Tabelanormal"/>
    <w:next w:val="Tabelacomgrade"/>
    <w:uiPriority w:val="59"/>
    <w:rsid w:val="000A1A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3">
    <w:name w:val="Tabela com grade53"/>
    <w:basedOn w:val="Tabelanormal"/>
    <w:next w:val="Tabelacomgrade"/>
    <w:uiPriority w:val="59"/>
    <w:rsid w:val="000A1A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unhideWhenUsed/>
    <w:qFormat/>
    <w:rsid w:val="00DB69D2"/>
    <w:pPr>
      <w:suppressLineNumbers/>
      <w:suppressAutoHyphens/>
      <w:spacing w:before="120" w:after="120" w:line="240" w:lineRule="auto"/>
    </w:pPr>
    <w:rPr>
      <w:rFonts w:ascii="Liberation Serif" w:eastAsia="Noto Sans CJK SC Regular" w:hAnsi="Liberation Serif" w:cs="FreeSans"/>
      <w:i/>
      <w:iCs/>
      <w:kern w:val="2"/>
      <w:sz w:val="24"/>
      <w:szCs w:val="24"/>
      <w:lang w:eastAsia="zh-CN" w:bidi="hi-IN"/>
    </w:rPr>
  </w:style>
  <w:style w:type="paragraph" w:styleId="Lista">
    <w:name w:val="List"/>
    <w:basedOn w:val="Corpodetexto"/>
    <w:unhideWhenUsed/>
    <w:rsid w:val="00DB69D2"/>
    <w:pPr>
      <w:suppressAutoHyphens/>
      <w:spacing w:after="140" w:line="288" w:lineRule="auto"/>
    </w:pPr>
    <w:rPr>
      <w:rFonts w:ascii="Liberation Serif" w:eastAsia="Noto Sans CJK SC Regular" w:hAnsi="Liberation Serif" w:cs="FreeSans"/>
      <w:kern w:val="2"/>
      <w:lang w:eastAsia="zh-CN" w:bidi="hi-IN"/>
    </w:rPr>
  </w:style>
  <w:style w:type="paragraph" w:customStyle="1" w:styleId="Ttulo20">
    <w:name w:val="Título2"/>
    <w:basedOn w:val="Normal"/>
    <w:next w:val="Corpodetexto"/>
    <w:rsid w:val="00DB69D2"/>
    <w:pPr>
      <w:keepNext/>
      <w:suppressAutoHyphens/>
      <w:spacing w:before="240" w:after="120" w:line="240" w:lineRule="auto"/>
    </w:pPr>
    <w:rPr>
      <w:rFonts w:ascii="Liberation Sans" w:eastAsia="Noto Sans CJK SC Regular" w:hAnsi="Liberation Sans" w:cs="FreeSans"/>
      <w:kern w:val="2"/>
      <w:sz w:val="28"/>
      <w:szCs w:val="28"/>
      <w:lang w:eastAsia="zh-CN" w:bidi="hi-IN"/>
    </w:rPr>
  </w:style>
  <w:style w:type="paragraph" w:customStyle="1" w:styleId="ndice">
    <w:name w:val="Índice"/>
    <w:basedOn w:val="Normal"/>
    <w:rsid w:val="00DB69D2"/>
    <w:pPr>
      <w:suppressLineNumbers/>
      <w:suppressAutoHyphens/>
      <w:spacing w:after="0" w:line="240" w:lineRule="auto"/>
    </w:pPr>
    <w:rPr>
      <w:rFonts w:ascii="Liberation Serif" w:eastAsia="Noto Sans CJK SC Regular" w:hAnsi="Liberation Serif" w:cs="FreeSans"/>
      <w:kern w:val="2"/>
      <w:sz w:val="24"/>
      <w:szCs w:val="24"/>
      <w:lang w:eastAsia="zh-CN" w:bidi="hi-IN"/>
    </w:rPr>
  </w:style>
  <w:style w:type="paragraph" w:customStyle="1" w:styleId="Contedodatabela">
    <w:name w:val="Conteúdo da tabela"/>
    <w:basedOn w:val="Normal"/>
    <w:rsid w:val="00DB69D2"/>
    <w:pPr>
      <w:suppressLineNumbers/>
      <w:suppressAutoHyphens/>
      <w:spacing w:after="0" w:line="240" w:lineRule="auto"/>
    </w:pPr>
    <w:rPr>
      <w:rFonts w:ascii="Liberation Serif" w:eastAsia="Noto Sans CJK SC Regular" w:hAnsi="Liberation Serif" w:cs="FreeSans"/>
      <w:kern w:val="2"/>
      <w:sz w:val="24"/>
      <w:szCs w:val="24"/>
      <w:lang w:eastAsia="zh-CN" w:bidi="hi-IN"/>
    </w:rPr>
  </w:style>
  <w:style w:type="paragraph" w:customStyle="1" w:styleId="Ttulodetabela">
    <w:name w:val="Título de tabela"/>
    <w:basedOn w:val="Contedodatabela"/>
    <w:rsid w:val="00DB69D2"/>
    <w:pPr>
      <w:jc w:val="center"/>
    </w:pPr>
    <w:rPr>
      <w:b/>
      <w:bCs/>
    </w:rPr>
  </w:style>
  <w:style w:type="paragraph" w:customStyle="1" w:styleId="SemEspaamento1">
    <w:name w:val="Sem Espaçamento1"/>
    <w:rsid w:val="00DB69D2"/>
    <w:pPr>
      <w:suppressAutoHyphens/>
    </w:pPr>
    <w:rPr>
      <w:rFonts w:ascii="Liberation Serif" w:eastAsia="Noto Sans CJK SC Regular" w:hAnsi="Liberation Serif" w:cs="FreeSans"/>
      <w:kern w:val="2"/>
      <w:sz w:val="24"/>
      <w:szCs w:val="24"/>
      <w:lang w:eastAsia="zh-CN" w:bidi="hi-IN"/>
    </w:rPr>
  </w:style>
  <w:style w:type="character" w:customStyle="1" w:styleId="WW8Num1z0">
    <w:name w:val="WW8Num1z0"/>
    <w:rsid w:val="00DB69D2"/>
  </w:style>
  <w:style w:type="character" w:customStyle="1" w:styleId="WW8Num1z1">
    <w:name w:val="WW8Num1z1"/>
    <w:rsid w:val="00DB69D2"/>
  </w:style>
  <w:style w:type="character" w:customStyle="1" w:styleId="WW8Num1z2">
    <w:name w:val="WW8Num1z2"/>
    <w:rsid w:val="00DB69D2"/>
  </w:style>
  <w:style w:type="character" w:customStyle="1" w:styleId="WW8Num1z3">
    <w:name w:val="WW8Num1z3"/>
    <w:rsid w:val="00DB69D2"/>
  </w:style>
  <w:style w:type="character" w:customStyle="1" w:styleId="WW8Num1z4">
    <w:name w:val="WW8Num1z4"/>
    <w:rsid w:val="00DB69D2"/>
  </w:style>
  <w:style w:type="character" w:customStyle="1" w:styleId="WW8Num1z5">
    <w:name w:val="WW8Num1z5"/>
    <w:rsid w:val="00DB69D2"/>
  </w:style>
  <w:style w:type="character" w:customStyle="1" w:styleId="WW8Num1z6">
    <w:name w:val="WW8Num1z6"/>
    <w:rsid w:val="00DB69D2"/>
  </w:style>
  <w:style w:type="character" w:customStyle="1" w:styleId="WW8Num1z7">
    <w:name w:val="WW8Num1z7"/>
    <w:rsid w:val="00DB69D2"/>
  </w:style>
  <w:style w:type="character" w:customStyle="1" w:styleId="WW8Num1z8">
    <w:name w:val="WW8Num1z8"/>
    <w:rsid w:val="00DB69D2"/>
  </w:style>
  <w:style w:type="character" w:customStyle="1" w:styleId="WW8Num2z0">
    <w:name w:val="WW8Num2z0"/>
    <w:rsid w:val="00DB69D2"/>
    <w:rPr>
      <w:rFonts w:ascii="Symbol" w:hAnsi="Symbol" w:cs="OpenSymbol" w:hint="default"/>
    </w:rPr>
  </w:style>
  <w:style w:type="character" w:customStyle="1" w:styleId="WW8Num2z1">
    <w:name w:val="WW8Num2z1"/>
    <w:rsid w:val="00DB69D2"/>
    <w:rPr>
      <w:rFonts w:ascii="OpenSymbol" w:hAnsi="OpenSymbol" w:cs="OpenSymbol" w:hint="default"/>
    </w:rPr>
  </w:style>
  <w:style w:type="character" w:customStyle="1" w:styleId="WW8Num2z2">
    <w:name w:val="WW8Num2z2"/>
    <w:rsid w:val="00DB69D2"/>
  </w:style>
  <w:style w:type="character" w:customStyle="1" w:styleId="WW8Num2z3">
    <w:name w:val="WW8Num2z3"/>
    <w:rsid w:val="00DB69D2"/>
  </w:style>
  <w:style w:type="character" w:customStyle="1" w:styleId="WW8Num2z4">
    <w:name w:val="WW8Num2z4"/>
    <w:rsid w:val="00DB69D2"/>
  </w:style>
  <w:style w:type="character" w:customStyle="1" w:styleId="WW8Num2z5">
    <w:name w:val="WW8Num2z5"/>
    <w:rsid w:val="00DB69D2"/>
  </w:style>
  <w:style w:type="character" w:customStyle="1" w:styleId="WW8Num2z6">
    <w:name w:val="WW8Num2z6"/>
    <w:rsid w:val="00DB69D2"/>
  </w:style>
  <w:style w:type="character" w:customStyle="1" w:styleId="WW8Num2z7">
    <w:name w:val="WW8Num2z7"/>
    <w:rsid w:val="00DB69D2"/>
  </w:style>
  <w:style w:type="character" w:customStyle="1" w:styleId="WW8Num2z8">
    <w:name w:val="WW8Num2z8"/>
    <w:rsid w:val="00DB69D2"/>
  </w:style>
  <w:style w:type="character" w:customStyle="1" w:styleId="Marcas">
    <w:name w:val="Marcas"/>
    <w:rsid w:val="00DB69D2"/>
    <w:rPr>
      <w:rFonts w:ascii="OpenSymbol" w:eastAsia="OpenSymbol" w:hAnsi="OpenSymbol" w:cs="OpenSymbol" w:hint="default"/>
    </w:rPr>
  </w:style>
  <w:style w:type="character" w:customStyle="1" w:styleId="Smbolosdenumerao">
    <w:name w:val="Símbolos de numeração"/>
    <w:rsid w:val="00DB69D2"/>
  </w:style>
  <w:style w:type="table" w:customStyle="1" w:styleId="Tabelacomgrade54">
    <w:name w:val="Tabela com grade54"/>
    <w:basedOn w:val="Tabelanormal"/>
    <w:next w:val="Tabelacomgrade"/>
    <w:uiPriority w:val="59"/>
    <w:rsid w:val="008735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790E69"/>
  </w:style>
  <w:style w:type="paragraph" w:customStyle="1" w:styleId="recuado">
    <w:name w:val="recuado"/>
    <w:basedOn w:val="Normal"/>
    <w:rsid w:val="00790E69"/>
    <w:pPr>
      <w:suppressAutoHyphens/>
      <w:spacing w:before="280" w:after="280" w:line="240" w:lineRule="auto"/>
      <w:jc w:val="both"/>
    </w:pPr>
    <w:rPr>
      <w:rFonts w:ascii="Arial" w:eastAsia="Arial Unicode MS" w:hAnsi="Arial" w:cs="Arial"/>
      <w:sz w:val="18"/>
      <w:szCs w:val="18"/>
      <w:lang w:eastAsia="ar-SA"/>
    </w:rPr>
  </w:style>
  <w:style w:type="character" w:customStyle="1" w:styleId="Corpodetexto2Char1">
    <w:name w:val="Corpo de texto 2 Char1"/>
    <w:basedOn w:val="Fontepargpadro"/>
    <w:semiHidden/>
    <w:rsid w:val="00790E69"/>
  </w:style>
  <w:style w:type="character" w:customStyle="1" w:styleId="RecuodecorpodetextoChar1">
    <w:name w:val="Recuo de corpo de texto Char1"/>
    <w:basedOn w:val="Fontepargpadro"/>
    <w:uiPriority w:val="99"/>
    <w:semiHidden/>
    <w:rsid w:val="00790E69"/>
  </w:style>
  <w:style w:type="table" w:customStyle="1" w:styleId="Tabelacomgrade55">
    <w:name w:val="Tabela com grade55"/>
    <w:basedOn w:val="Tabelanormal"/>
    <w:next w:val="Tabelacomgrade"/>
    <w:uiPriority w:val="39"/>
    <w:rsid w:val="00790E69"/>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56">
    <w:name w:val="Tabela com grade56"/>
    <w:basedOn w:val="Tabelanormal"/>
    <w:next w:val="Tabelacomgrade"/>
    <w:uiPriority w:val="59"/>
    <w:rsid w:val="00132A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7">
    <w:name w:val="Tabela com grade57"/>
    <w:basedOn w:val="Tabelanormal"/>
    <w:next w:val="Tabelacomgrade"/>
    <w:uiPriority w:val="59"/>
    <w:rsid w:val="00AA0D3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58">
    <w:name w:val="Tabela com grade58"/>
    <w:basedOn w:val="Tabelanormal"/>
    <w:next w:val="Tabelacomgrade"/>
    <w:uiPriority w:val="59"/>
    <w:rsid w:val="00FD27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varaNome">
    <w:name w:val="AlvaraNome"/>
    <w:basedOn w:val="Normal"/>
    <w:rsid w:val="00281279"/>
    <w:pPr>
      <w:suppressAutoHyphens/>
      <w:autoSpaceDE w:val="0"/>
      <w:spacing w:before="480" w:after="0" w:line="240" w:lineRule="auto"/>
      <w:jc w:val="center"/>
    </w:pPr>
    <w:rPr>
      <w:rFonts w:ascii="Arial" w:hAnsi="Arial" w:cs="Arial"/>
      <w:sz w:val="24"/>
      <w:szCs w:val="24"/>
      <w:lang w:eastAsia="zh-CN"/>
    </w:rPr>
  </w:style>
  <w:style w:type="paragraph" w:customStyle="1" w:styleId="CM35">
    <w:name w:val="CM35"/>
    <w:basedOn w:val="Normal"/>
    <w:next w:val="Normal"/>
    <w:rsid w:val="00281279"/>
    <w:pPr>
      <w:widowControl w:val="0"/>
      <w:autoSpaceDE w:val="0"/>
      <w:autoSpaceDN w:val="0"/>
      <w:adjustRightInd w:val="0"/>
      <w:spacing w:after="205" w:line="240" w:lineRule="auto"/>
    </w:pPr>
    <w:rPr>
      <w:rFonts w:ascii="Times" w:hAnsi="Times"/>
      <w:sz w:val="24"/>
      <w:szCs w:val="24"/>
    </w:rPr>
  </w:style>
  <w:style w:type="paragraph" w:customStyle="1" w:styleId="CM60">
    <w:name w:val="CM60"/>
    <w:basedOn w:val="Default"/>
    <w:next w:val="Default"/>
    <w:rsid w:val="00281279"/>
    <w:pPr>
      <w:widowControl w:val="0"/>
      <w:spacing w:after="525"/>
    </w:pPr>
    <w:rPr>
      <w:rFonts w:ascii="Times" w:eastAsia="Times New Roman" w:hAnsi="Times"/>
      <w:color w:val="auto"/>
      <w:lang w:eastAsia="pt-BR"/>
    </w:rPr>
  </w:style>
  <w:style w:type="table" w:customStyle="1" w:styleId="Tabelacomgrade59">
    <w:name w:val="Tabela com grade59"/>
    <w:basedOn w:val="Tabelanormal"/>
    <w:next w:val="Tabelacomgrade"/>
    <w:uiPriority w:val="59"/>
    <w:rsid w:val="00FF1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0">
    <w:name w:val="Tabela com grade60"/>
    <w:basedOn w:val="Tabelanormal"/>
    <w:next w:val="Tabelacomgrade"/>
    <w:uiPriority w:val="39"/>
    <w:rsid w:val="005D3F2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
    <w:name w:val="Tabela com grade61"/>
    <w:basedOn w:val="Tabelanormal"/>
    <w:next w:val="Tabelacomgrade"/>
    <w:uiPriority w:val="39"/>
    <w:rsid w:val="00AC05A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rsid w:val="00F23FC6"/>
    <w:pPr>
      <w:numPr>
        <w:numId w:val="1"/>
      </w:numPr>
    </w:pPr>
  </w:style>
  <w:style w:type="numbering" w:customStyle="1" w:styleId="WW8Num2">
    <w:name w:val="WW8Num2"/>
    <w:rsid w:val="00F23FC6"/>
    <w:pPr>
      <w:numPr>
        <w:numId w:val="2"/>
      </w:numPr>
    </w:pPr>
  </w:style>
  <w:style w:type="numbering" w:customStyle="1" w:styleId="WW8Num3">
    <w:name w:val="WW8Num3"/>
    <w:rsid w:val="00F23FC6"/>
    <w:pPr>
      <w:numPr>
        <w:numId w:val="3"/>
      </w:numPr>
    </w:pPr>
  </w:style>
  <w:style w:type="table" w:customStyle="1" w:styleId="Tabelacomgrade62">
    <w:name w:val="Tabela com grade62"/>
    <w:basedOn w:val="Tabelanormal"/>
    <w:next w:val="Tabelacomgrade"/>
    <w:uiPriority w:val="59"/>
    <w:rsid w:val="001A57D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1737635665935032411m-5200108003710901055m4136281853580893261m-4341691904377072713m1221666215541292749m2814131568406039798m1977935196351847159m3042050109922001557m-3651337770924629998m2725850764761724755m-6720392502167256236m3595019427263597">
    <w:name w:val="m_1737635665935032411m_-5200108003710901055m_4136281853580893261m_-4341691904377072713m_1221666215541292749m_2814131568406039798m_1977935196351847159m_3042050109922001557m_-3651337770924629998m_2725850764761724755m_-6720392502167256236m_3595019427263597"/>
    <w:basedOn w:val="Fontepargpadro"/>
    <w:rsid w:val="00250374"/>
  </w:style>
  <w:style w:type="character" w:styleId="nfase">
    <w:name w:val="Emphasis"/>
    <w:basedOn w:val="Fontepargpadro"/>
    <w:uiPriority w:val="20"/>
    <w:qFormat/>
    <w:rsid w:val="00250374"/>
    <w:rPr>
      <w:i/>
      <w:iCs/>
    </w:rPr>
  </w:style>
  <w:style w:type="paragraph" w:customStyle="1" w:styleId="Recuodecorpodetexto22">
    <w:name w:val="Recuo de corpo de texto 22"/>
    <w:basedOn w:val="Normal"/>
    <w:rsid w:val="00106A1D"/>
    <w:pPr>
      <w:spacing w:after="120" w:line="480" w:lineRule="auto"/>
      <w:ind w:left="283"/>
    </w:pPr>
    <w:rPr>
      <w:rFonts w:ascii="Times New Roman" w:hAnsi="Times New Roman"/>
      <w:sz w:val="24"/>
      <w:szCs w:val="24"/>
      <w:lang w:eastAsia="ar-SA"/>
    </w:rPr>
  </w:style>
  <w:style w:type="paragraph" w:customStyle="1" w:styleId="WW-Recuodecorpodetexto2">
    <w:name w:val="WW-Recuo de corpo de texto 2"/>
    <w:basedOn w:val="Normal"/>
    <w:uiPriority w:val="99"/>
    <w:rsid w:val="00043D29"/>
    <w:pPr>
      <w:suppressAutoHyphens/>
      <w:spacing w:after="0" w:line="240" w:lineRule="auto"/>
      <w:ind w:firstLine="1418"/>
    </w:pPr>
    <w:rPr>
      <w:rFonts w:ascii="Arial" w:eastAsiaTheme="minorEastAsia" w:hAnsi="Arial" w:cs="Arial"/>
      <w:sz w:val="24"/>
      <w:szCs w:val="24"/>
      <w:lang w:eastAsia="ar-SA"/>
    </w:rPr>
  </w:style>
  <w:style w:type="paragraph" w:customStyle="1" w:styleId="WW-NormalWeb">
    <w:name w:val="WW-Normal (Web)"/>
    <w:basedOn w:val="Normal"/>
    <w:uiPriority w:val="99"/>
    <w:rsid w:val="00043D29"/>
    <w:pPr>
      <w:suppressAutoHyphens/>
      <w:spacing w:before="100" w:after="100" w:line="240" w:lineRule="auto"/>
    </w:pPr>
    <w:rPr>
      <w:rFonts w:ascii="Times New Roman" w:eastAsiaTheme="minorEastAsia" w:hAnsi="Times New Roman"/>
      <w:sz w:val="24"/>
      <w:szCs w:val="24"/>
      <w:lang w:eastAsia="ar-SA"/>
    </w:rPr>
  </w:style>
  <w:style w:type="paragraph" w:styleId="Textoembloco">
    <w:name w:val="Block Text"/>
    <w:basedOn w:val="Normal"/>
    <w:uiPriority w:val="99"/>
    <w:semiHidden/>
    <w:unhideWhenUsed/>
    <w:rsid w:val="00236F49"/>
    <w:pPr>
      <w:spacing w:after="0" w:line="240" w:lineRule="auto"/>
      <w:ind w:left="3544" w:right="-376"/>
      <w:jc w:val="both"/>
    </w:pPr>
    <w:rPr>
      <w:rFonts w:ascii="Times New Roman" w:hAnsi="Times New Roman"/>
      <w:sz w:val="24"/>
      <w:szCs w:val="20"/>
    </w:rPr>
  </w:style>
  <w:style w:type="character" w:customStyle="1" w:styleId="info1">
    <w:name w:val="info1"/>
    <w:basedOn w:val="Fontepargpadro"/>
    <w:rsid w:val="00236F49"/>
    <w:rPr>
      <w:rFonts w:ascii="Times New Roman" w:hAnsi="Times New Roman" w:cs="Times New Roman" w:hint="default"/>
      <w:color w:val="000000"/>
      <w:sz w:val="20"/>
      <w:szCs w:val="20"/>
    </w:rPr>
  </w:style>
  <w:style w:type="table" w:customStyle="1" w:styleId="Tabelacomgrade63">
    <w:name w:val="Tabela com grade63"/>
    <w:basedOn w:val="Tabelanormal"/>
    <w:next w:val="Tabelacomgrade"/>
    <w:uiPriority w:val="59"/>
    <w:rsid w:val="00727A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2">
    <w:name w:val="rvps52"/>
    <w:basedOn w:val="Normal"/>
    <w:rsid w:val="007D0B54"/>
    <w:pPr>
      <w:spacing w:before="100" w:beforeAutospacing="1" w:after="100" w:afterAutospacing="1" w:line="240" w:lineRule="auto"/>
    </w:pPr>
    <w:rPr>
      <w:rFonts w:ascii="Times New Roman" w:hAnsi="Times New Roman"/>
      <w:sz w:val="24"/>
      <w:szCs w:val="24"/>
    </w:rPr>
  </w:style>
  <w:style w:type="character" w:customStyle="1" w:styleId="rvts11">
    <w:name w:val="rvts11"/>
    <w:rsid w:val="007D0B54"/>
  </w:style>
  <w:style w:type="paragraph" w:customStyle="1" w:styleId="identifica">
    <w:name w:val="identifica"/>
    <w:basedOn w:val="Normal"/>
    <w:rsid w:val="003E5239"/>
    <w:pPr>
      <w:spacing w:before="100" w:beforeAutospacing="1" w:after="100" w:afterAutospacing="1" w:line="240" w:lineRule="auto"/>
    </w:pPr>
    <w:rPr>
      <w:rFonts w:ascii="Times New Roman" w:hAnsi="Times New Roman"/>
      <w:sz w:val="24"/>
      <w:szCs w:val="24"/>
    </w:rPr>
  </w:style>
  <w:style w:type="table" w:styleId="ListaClara">
    <w:name w:val="Light List"/>
    <w:basedOn w:val="Tabelanormal"/>
    <w:uiPriority w:val="61"/>
    <w:rsid w:val="00A923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mentoClaro-nfase6">
    <w:name w:val="Light Shading Accent 6"/>
    <w:basedOn w:val="Tabelanormal"/>
    <w:uiPriority w:val="60"/>
    <w:rsid w:val="00A923A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staMdia2">
    <w:name w:val="Medium List 2"/>
    <w:basedOn w:val="Tabelanormal"/>
    <w:uiPriority w:val="66"/>
    <w:rsid w:val="00A923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TtuloChar1">
    <w:name w:val="Título Char1"/>
    <w:basedOn w:val="Fontepargpadro"/>
    <w:uiPriority w:val="10"/>
    <w:rsid w:val="00A923AB"/>
    <w:rPr>
      <w:rFonts w:asciiTheme="majorHAnsi" w:eastAsiaTheme="majorEastAsia" w:hAnsiTheme="majorHAnsi" w:cstheme="majorBidi"/>
      <w:spacing w:val="-10"/>
      <w:kern w:val="28"/>
      <w:sz w:val="56"/>
      <w:szCs w:val="56"/>
      <w:lang w:eastAsia="pt-BR"/>
    </w:rPr>
  </w:style>
  <w:style w:type="paragraph" w:customStyle="1" w:styleId="Style5">
    <w:name w:val="Style5"/>
    <w:basedOn w:val="Normal"/>
    <w:uiPriority w:val="99"/>
    <w:rsid w:val="00A923AB"/>
    <w:pPr>
      <w:widowControl w:val="0"/>
      <w:autoSpaceDE w:val="0"/>
      <w:autoSpaceDN w:val="0"/>
      <w:adjustRightInd w:val="0"/>
      <w:spacing w:after="0" w:line="295" w:lineRule="exact"/>
      <w:jc w:val="center"/>
    </w:pPr>
    <w:rPr>
      <w:rFonts w:eastAsiaTheme="minorEastAsia"/>
      <w:sz w:val="24"/>
      <w:szCs w:val="24"/>
    </w:rPr>
  </w:style>
  <w:style w:type="character" w:customStyle="1" w:styleId="FontStyle12">
    <w:name w:val="Font Style12"/>
    <w:basedOn w:val="Fontepargpadro"/>
    <w:uiPriority w:val="99"/>
    <w:rsid w:val="00A923AB"/>
    <w:rPr>
      <w:rFonts w:ascii="Calibri" w:hAnsi="Calibri" w:cs="Calibri"/>
      <w:sz w:val="22"/>
      <w:szCs w:val="22"/>
    </w:rPr>
  </w:style>
  <w:style w:type="table" w:customStyle="1" w:styleId="TableNormal1">
    <w:name w:val="Table Normal1"/>
    <w:uiPriority w:val="2"/>
    <w:semiHidden/>
    <w:unhideWhenUsed/>
    <w:qFormat/>
    <w:rsid w:val="00B71C8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emlista2">
    <w:name w:val="Sem lista2"/>
    <w:next w:val="Semlista"/>
    <w:uiPriority w:val="99"/>
    <w:semiHidden/>
    <w:unhideWhenUsed/>
    <w:rsid w:val="007B5020"/>
  </w:style>
  <w:style w:type="table" w:customStyle="1" w:styleId="TableNormal2">
    <w:name w:val="Table Normal2"/>
    <w:uiPriority w:val="2"/>
    <w:semiHidden/>
    <w:unhideWhenUsed/>
    <w:qFormat/>
    <w:rsid w:val="007B502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elacomgrade64">
    <w:name w:val="Tabela com grade64"/>
    <w:basedOn w:val="Tabelanormal"/>
    <w:next w:val="Tabelacomgrade"/>
    <w:uiPriority w:val="59"/>
    <w:rsid w:val="007B5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5">
    <w:name w:val="Tabela com grade65"/>
    <w:basedOn w:val="Tabelanormal"/>
    <w:next w:val="Tabelacomgrade"/>
    <w:uiPriority w:val="59"/>
    <w:rsid w:val="006F0D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00723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orpo">
    <w:name w:val="Corpo"/>
    <w:rsid w:val="0074054D"/>
    <w:pPr>
      <w:widowControl w:val="0"/>
      <w:suppressAutoHyphens/>
      <w:jc w:val="both"/>
    </w:pPr>
    <w:rPr>
      <w:rFonts w:ascii="Arial" w:eastAsia="Times New Roman" w:hAnsi="Arial"/>
      <w:color w:val="000000"/>
      <w:sz w:val="24"/>
      <w:lang w:eastAsia="ar-SA"/>
    </w:rPr>
  </w:style>
  <w:style w:type="character" w:customStyle="1" w:styleId="spellingerror">
    <w:name w:val="spellingerror"/>
    <w:basedOn w:val="Fontepargpadro"/>
    <w:rsid w:val="009C055D"/>
  </w:style>
  <w:style w:type="paragraph" w:customStyle="1" w:styleId="texto-recuo-1a-linha">
    <w:name w:val="texto-recuo-1a-linha"/>
    <w:basedOn w:val="Normal"/>
    <w:rsid w:val="00615E10"/>
    <w:pPr>
      <w:spacing w:before="100" w:beforeAutospacing="1" w:after="100" w:afterAutospacing="1" w:line="240" w:lineRule="auto"/>
    </w:pPr>
    <w:rPr>
      <w:rFonts w:ascii="Times New Roman" w:hAnsi="Times New Roman"/>
      <w:sz w:val="24"/>
      <w:szCs w:val="24"/>
    </w:rPr>
  </w:style>
  <w:style w:type="paragraph" w:styleId="Textodenotaderodap">
    <w:name w:val="footnote text"/>
    <w:basedOn w:val="Normal"/>
    <w:link w:val="TextodenotaderodapChar1"/>
    <w:semiHidden/>
    <w:unhideWhenUsed/>
    <w:rsid w:val="00615E10"/>
    <w:pPr>
      <w:suppressAutoHyphens/>
      <w:spacing w:after="160" w:line="252" w:lineRule="auto"/>
    </w:pPr>
    <w:rPr>
      <w:rFonts w:eastAsia="Calibri" w:cs="Calibri"/>
      <w:sz w:val="20"/>
      <w:szCs w:val="20"/>
      <w:lang w:eastAsia="zh-CN"/>
    </w:rPr>
  </w:style>
  <w:style w:type="character" w:customStyle="1" w:styleId="TextodenotaderodapChar">
    <w:name w:val="Texto de nota de rodapé Char"/>
    <w:basedOn w:val="Fontepargpadro"/>
    <w:semiHidden/>
    <w:rsid w:val="00615E10"/>
    <w:rPr>
      <w:rFonts w:eastAsia="Times New Roman"/>
    </w:rPr>
  </w:style>
  <w:style w:type="paragraph" w:styleId="Textodenotadefim">
    <w:name w:val="endnote text"/>
    <w:basedOn w:val="Normal"/>
    <w:link w:val="TextodenotadefimChar1"/>
    <w:semiHidden/>
    <w:unhideWhenUsed/>
    <w:rsid w:val="00615E10"/>
    <w:pPr>
      <w:suppressAutoHyphens/>
      <w:spacing w:after="160" w:line="252" w:lineRule="auto"/>
    </w:pPr>
    <w:rPr>
      <w:rFonts w:eastAsia="Calibri" w:cs="Calibri"/>
      <w:sz w:val="20"/>
      <w:szCs w:val="20"/>
      <w:lang w:eastAsia="zh-CN"/>
    </w:rPr>
  </w:style>
  <w:style w:type="character" w:customStyle="1" w:styleId="TextodenotadefimChar">
    <w:name w:val="Texto de nota de fim Char"/>
    <w:basedOn w:val="Fontepargpadro"/>
    <w:semiHidden/>
    <w:rsid w:val="00615E10"/>
    <w:rPr>
      <w:rFonts w:eastAsia="Times New Roman"/>
    </w:rPr>
  </w:style>
  <w:style w:type="paragraph" w:styleId="Reviso">
    <w:name w:val="Revision"/>
    <w:semiHidden/>
    <w:rsid w:val="00615E10"/>
    <w:pPr>
      <w:suppressAutoHyphens/>
    </w:pPr>
    <w:rPr>
      <w:rFonts w:cs="Calibri"/>
      <w:sz w:val="22"/>
      <w:szCs w:val="22"/>
      <w:lang w:eastAsia="zh-CN"/>
    </w:rPr>
  </w:style>
  <w:style w:type="paragraph" w:customStyle="1" w:styleId="Ttulo50">
    <w:name w:val="Título5"/>
    <w:basedOn w:val="Normal"/>
    <w:next w:val="Corpodetexto"/>
    <w:rsid w:val="00615E10"/>
    <w:pPr>
      <w:keepNext/>
      <w:suppressAutoHyphens/>
      <w:spacing w:before="240" w:after="120" w:line="252" w:lineRule="auto"/>
    </w:pPr>
    <w:rPr>
      <w:rFonts w:ascii="Liberation Sans" w:eastAsia="Microsoft YaHei" w:hAnsi="Liberation Sans" w:cs="Arial"/>
      <w:sz w:val="28"/>
      <w:szCs w:val="28"/>
      <w:lang w:eastAsia="zh-CN"/>
    </w:rPr>
  </w:style>
  <w:style w:type="paragraph" w:customStyle="1" w:styleId="Ttulo40">
    <w:name w:val="Título4"/>
    <w:basedOn w:val="Normal"/>
    <w:next w:val="Corpodetexto"/>
    <w:rsid w:val="00615E10"/>
    <w:pPr>
      <w:keepNext/>
      <w:suppressAutoHyphens/>
      <w:spacing w:before="240" w:after="120" w:line="252" w:lineRule="auto"/>
    </w:pPr>
    <w:rPr>
      <w:rFonts w:ascii="Arial" w:eastAsia="Microsoft YaHei" w:hAnsi="Arial" w:cs="Lucida Sans"/>
      <w:sz w:val="28"/>
      <w:szCs w:val="28"/>
      <w:lang w:eastAsia="zh-CN"/>
    </w:rPr>
  </w:style>
  <w:style w:type="paragraph" w:customStyle="1" w:styleId="Legenda1">
    <w:name w:val="Legenda1"/>
    <w:basedOn w:val="Normal"/>
    <w:rsid w:val="00615E10"/>
    <w:pPr>
      <w:suppressLineNumbers/>
      <w:suppressAutoHyphens/>
      <w:spacing w:before="120" w:after="120" w:line="252" w:lineRule="auto"/>
    </w:pPr>
    <w:rPr>
      <w:rFonts w:eastAsia="Calibri" w:cs="Lucida Sans"/>
      <w:i/>
      <w:iCs/>
      <w:sz w:val="24"/>
      <w:szCs w:val="24"/>
      <w:lang w:eastAsia="zh-CN"/>
    </w:rPr>
  </w:style>
  <w:style w:type="paragraph" w:customStyle="1" w:styleId="Ttulo30">
    <w:name w:val="Título3"/>
    <w:basedOn w:val="Normal"/>
    <w:next w:val="Corpodetexto"/>
    <w:rsid w:val="00615E10"/>
    <w:pPr>
      <w:keepNext/>
      <w:suppressAutoHyphens/>
      <w:spacing w:before="240" w:after="120" w:line="252" w:lineRule="auto"/>
    </w:pPr>
    <w:rPr>
      <w:rFonts w:ascii="Liberation Sans" w:eastAsia="Microsoft YaHei" w:hAnsi="Liberation Sans" w:cs="Lucida Sans"/>
      <w:sz w:val="28"/>
      <w:szCs w:val="28"/>
      <w:lang w:eastAsia="zh-CN"/>
    </w:rPr>
  </w:style>
  <w:style w:type="paragraph" w:customStyle="1" w:styleId="Contedodetabela">
    <w:name w:val="Conteúdo de tabela"/>
    <w:basedOn w:val="Normal"/>
    <w:rsid w:val="00615E10"/>
    <w:pPr>
      <w:suppressLineNumbers/>
      <w:suppressAutoHyphens/>
      <w:spacing w:after="160" w:line="252" w:lineRule="auto"/>
    </w:pPr>
    <w:rPr>
      <w:rFonts w:eastAsia="Calibri" w:cs="Calibri"/>
      <w:lang w:eastAsia="zh-CN"/>
    </w:rPr>
  </w:style>
  <w:style w:type="character" w:styleId="Refdenotaderodap">
    <w:name w:val="footnote reference"/>
    <w:semiHidden/>
    <w:unhideWhenUsed/>
    <w:rsid w:val="00615E10"/>
    <w:rPr>
      <w:vertAlign w:val="superscript"/>
    </w:rPr>
  </w:style>
  <w:style w:type="character" w:styleId="Refdenotadefim">
    <w:name w:val="endnote reference"/>
    <w:semiHidden/>
    <w:unhideWhenUsed/>
    <w:rsid w:val="00615E10"/>
    <w:rPr>
      <w:vertAlign w:val="superscript"/>
    </w:rPr>
  </w:style>
  <w:style w:type="character" w:customStyle="1" w:styleId="Fontepargpadro5">
    <w:name w:val="Fonte parág. padrão5"/>
    <w:rsid w:val="00615E10"/>
  </w:style>
  <w:style w:type="character" w:customStyle="1" w:styleId="Fontepargpadro3">
    <w:name w:val="Fonte parág. padrão3"/>
    <w:rsid w:val="00615E10"/>
  </w:style>
  <w:style w:type="character" w:customStyle="1" w:styleId="Fontepargpadro2">
    <w:name w:val="Fonte parág. padrão2"/>
    <w:rsid w:val="00615E10"/>
  </w:style>
  <w:style w:type="character" w:customStyle="1" w:styleId="WW8Num3z0">
    <w:name w:val="WW8Num3z0"/>
    <w:rsid w:val="00615E10"/>
    <w:rPr>
      <w:rFonts w:ascii="Symbol" w:hAnsi="Symbol" w:cs="Symbol" w:hint="default"/>
      <w:sz w:val="20"/>
    </w:rPr>
  </w:style>
  <w:style w:type="character" w:customStyle="1" w:styleId="WW8Num3z1">
    <w:name w:val="WW8Num3z1"/>
    <w:rsid w:val="00615E10"/>
    <w:rPr>
      <w:rFonts w:ascii="Courier New" w:hAnsi="Courier New" w:cs="Courier New" w:hint="default"/>
      <w:sz w:val="20"/>
    </w:rPr>
  </w:style>
  <w:style w:type="character" w:customStyle="1" w:styleId="WW8Num3z2">
    <w:name w:val="WW8Num3z2"/>
    <w:rsid w:val="00615E10"/>
    <w:rPr>
      <w:rFonts w:ascii="Wingdings" w:hAnsi="Wingdings" w:cs="Wingdings" w:hint="default"/>
      <w:sz w:val="20"/>
    </w:rPr>
  </w:style>
  <w:style w:type="character" w:customStyle="1" w:styleId="WW8Num4z0">
    <w:name w:val="WW8Num4z0"/>
    <w:rsid w:val="00615E10"/>
    <w:rPr>
      <w:rFonts w:ascii="Wingdings" w:eastAsia="Times New Roman" w:hAnsi="Wingdings" w:cs="Calibri" w:hint="default"/>
    </w:rPr>
  </w:style>
  <w:style w:type="character" w:customStyle="1" w:styleId="WW8Num4z1">
    <w:name w:val="WW8Num4z1"/>
    <w:rsid w:val="00615E10"/>
    <w:rPr>
      <w:rFonts w:ascii="Courier New" w:hAnsi="Courier New" w:cs="Courier New" w:hint="default"/>
    </w:rPr>
  </w:style>
  <w:style w:type="character" w:customStyle="1" w:styleId="WW8Num4z2">
    <w:name w:val="WW8Num4z2"/>
    <w:rsid w:val="00615E10"/>
    <w:rPr>
      <w:rFonts w:ascii="Wingdings" w:hAnsi="Wingdings" w:cs="Wingdings" w:hint="default"/>
    </w:rPr>
  </w:style>
  <w:style w:type="character" w:customStyle="1" w:styleId="WW8Num4z3">
    <w:name w:val="WW8Num4z3"/>
    <w:rsid w:val="00615E10"/>
    <w:rPr>
      <w:rFonts w:ascii="Symbol" w:hAnsi="Symbol" w:cs="Symbol" w:hint="default"/>
    </w:rPr>
  </w:style>
  <w:style w:type="character" w:customStyle="1" w:styleId="WW8Num5z0">
    <w:name w:val="WW8Num5z0"/>
    <w:rsid w:val="00615E10"/>
    <w:rPr>
      <w:rFonts w:ascii="Symbol" w:hAnsi="Symbol" w:cs="Symbol" w:hint="default"/>
      <w:sz w:val="20"/>
    </w:rPr>
  </w:style>
  <w:style w:type="character" w:customStyle="1" w:styleId="WW8Num5z1">
    <w:name w:val="WW8Num5z1"/>
    <w:rsid w:val="00615E10"/>
    <w:rPr>
      <w:rFonts w:ascii="Courier New" w:hAnsi="Courier New" w:cs="Courier New" w:hint="default"/>
      <w:sz w:val="20"/>
    </w:rPr>
  </w:style>
  <w:style w:type="character" w:customStyle="1" w:styleId="WW8Num5z2">
    <w:name w:val="WW8Num5z2"/>
    <w:rsid w:val="00615E10"/>
    <w:rPr>
      <w:rFonts w:ascii="Wingdings" w:hAnsi="Wingdings" w:cs="Wingdings" w:hint="default"/>
      <w:sz w:val="20"/>
    </w:rPr>
  </w:style>
  <w:style w:type="character" w:customStyle="1" w:styleId="ilfuvd">
    <w:name w:val="ilfuvd"/>
    <w:rsid w:val="00615E10"/>
  </w:style>
  <w:style w:type="character" w:customStyle="1" w:styleId="Caracteresdenotadefim">
    <w:name w:val="Caracteres de nota de fim"/>
    <w:rsid w:val="00615E10"/>
    <w:rPr>
      <w:vertAlign w:val="superscript"/>
    </w:rPr>
  </w:style>
  <w:style w:type="character" w:customStyle="1" w:styleId="TextodebaloChar1">
    <w:name w:val="Texto de balão Char1"/>
    <w:basedOn w:val="Fontepargpadro"/>
    <w:semiHidden/>
    <w:locked/>
    <w:rsid w:val="00615E10"/>
    <w:rPr>
      <w:rFonts w:ascii="Segoe UI" w:hAnsi="Segoe UI" w:cs="Segoe UI"/>
      <w:sz w:val="18"/>
      <w:szCs w:val="18"/>
      <w:lang w:eastAsia="zh-CN"/>
    </w:rPr>
  </w:style>
  <w:style w:type="character" w:customStyle="1" w:styleId="TextodenotadefimChar1">
    <w:name w:val="Texto de nota de fim Char1"/>
    <w:basedOn w:val="Fontepargpadro"/>
    <w:link w:val="Textodenotadefim"/>
    <w:semiHidden/>
    <w:locked/>
    <w:rsid w:val="00615E10"/>
    <w:rPr>
      <w:rFonts w:cs="Calibri"/>
      <w:lang w:eastAsia="zh-CN"/>
    </w:rPr>
  </w:style>
  <w:style w:type="character" w:customStyle="1" w:styleId="TextodenotaderodapChar1">
    <w:name w:val="Texto de nota de rodapé Char1"/>
    <w:basedOn w:val="Fontepargpadro"/>
    <w:link w:val="Textodenotaderodap"/>
    <w:semiHidden/>
    <w:locked/>
    <w:rsid w:val="00615E10"/>
    <w:rPr>
      <w:rFonts w:cs="Calibri"/>
      <w:lang w:eastAsia="zh-CN"/>
    </w:rPr>
  </w:style>
  <w:style w:type="paragraph" w:styleId="Subttulo">
    <w:name w:val="Subtitle"/>
    <w:basedOn w:val="Normal"/>
    <w:link w:val="SubttuloChar"/>
    <w:qFormat/>
    <w:rsid w:val="00CC0A39"/>
    <w:pPr>
      <w:spacing w:after="0" w:line="240" w:lineRule="auto"/>
      <w:jc w:val="center"/>
    </w:pPr>
    <w:rPr>
      <w:rFonts w:ascii="Arial Narrow" w:hAnsi="Arial Narrow"/>
      <w:b/>
      <w:szCs w:val="20"/>
    </w:rPr>
  </w:style>
  <w:style w:type="character" w:customStyle="1" w:styleId="SubttuloChar">
    <w:name w:val="Subtítulo Char"/>
    <w:basedOn w:val="Fontepargpadro"/>
    <w:link w:val="Subttulo"/>
    <w:rsid w:val="00CC0A39"/>
    <w:rPr>
      <w:rFonts w:ascii="Arial Narrow" w:eastAsia="Times New Roman" w:hAnsi="Arial Narrow"/>
      <w:b/>
      <w:sz w:val="22"/>
    </w:rPr>
  </w:style>
  <w:style w:type="character" w:styleId="Refdecomentrio">
    <w:name w:val="annotation reference"/>
    <w:basedOn w:val="Fontepargpadro"/>
    <w:uiPriority w:val="99"/>
    <w:semiHidden/>
    <w:unhideWhenUsed/>
    <w:rsid w:val="005F01E9"/>
    <w:rPr>
      <w:sz w:val="16"/>
      <w:szCs w:val="16"/>
    </w:rPr>
  </w:style>
  <w:style w:type="paragraph" w:styleId="Textodecomentrio">
    <w:name w:val="annotation text"/>
    <w:basedOn w:val="Normal"/>
    <w:link w:val="TextodecomentrioChar"/>
    <w:uiPriority w:val="99"/>
    <w:semiHidden/>
    <w:unhideWhenUsed/>
    <w:rsid w:val="005F01E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F01E9"/>
    <w:rPr>
      <w:rFonts w:eastAsia="Times New Roman"/>
    </w:rPr>
  </w:style>
  <w:style w:type="paragraph" w:styleId="Assuntodocomentrio">
    <w:name w:val="annotation subject"/>
    <w:basedOn w:val="Textodecomentrio"/>
    <w:next w:val="Textodecomentrio"/>
    <w:link w:val="AssuntodocomentrioChar"/>
    <w:uiPriority w:val="99"/>
    <w:semiHidden/>
    <w:unhideWhenUsed/>
    <w:rsid w:val="005F01E9"/>
    <w:rPr>
      <w:b/>
      <w:bCs/>
    </w:rPr>
  </w:style>
  <w:style w:type="character" w:customStyle="1" w:styleId="AssuntodocomentrioChar">
    <w:name w:val="Assunto do comentário Char"/>
    <w:basedOn w:val="TextodecomentrioChar"/>
    <w:link w:val="Assuntodocomentrio"/>
    <w:uiPriority w:val="99"/>
    <w:semiHidden/>
    <w:rsid w:val="005F01E9"/>
    <w:rPr>
      <w:rFonts w:eastAsia="Times New Roman"/>
      <w:b/>
      <w:bCs/>
    </w:rPr>
  </w:style>
  <w:style w:type="table" w:customStyle="1" w:styleId="TableNormal4">
    <w:name w:val="Table Normal4"/>
    <w:uiPriority w:val="2"/>
    <w:semiHidden/>
    <w:unhideWhenUsed/>
    <w:qFormat/>
    <w:rsid w:val="00756A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C17428"/>
  </w:style>
  <w:style w:type="table" w:customStyle="1" w:styleId="Tabelacomgrade66">
    <w:name w:val="Tabela com grade66"/>
    <w:basedOn w:val="Tabelanormal"/>
    <w:next w:val="Tabelacomgrade"/>
    <w:uiPriority w:val="39"/>
    <w:rsid w:val="00C174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oquadro">
    <w:name w:val="Conteúdo do quadro"/>
    <w:basedOn w:val="Normal"/>
    <w:rsid w:val="00C17428"/>
    <w:pPr>
      <w:suppressAutoHyphens/>
      <w:spacing w:after="0" w:line="240" w:lineRule="auto"/>
    </w:pPr>
    <w:rPr>
      <w:rFonts w:ascii="Times New Roman" w:hAnsi="Times New Roman"/>
      <w:color w:val="00000A"/>
      <w:kern w:val="1"/>
      <w:sz w:val="20"/>
      <w:szCs w:val="20"/>
      <w:lang w:val="en-US" w:eastAsia="zh-CN"/>
    </w:rPr>
  </w:style>
  <w:style w:type="paragraph" w:customStyle="1" w:styleId="snippet">
    <w:name w:val="snippet"/>
    <w:basedOn w:val="Normal"/>
    <w:rsid w:val="00C61416"/>
    <w:pPr>
      <w:spacing w:before="100" w:beforeAutospacing="1" w:after="100" w:afterAutospacing="1" w:line="240" w:lineRule="auto"/>
    </w:pPr>
    <w:rPr>
      <w:rFonts w:ascii="Times New Roman" w:hAnsi="Times New Roman"/>
      <w:sz w:val="24"/>
      <w:szCs w:val="24"/>
    </w:rPr>
  </w:style>
  <w:style w:type="character" w:customStyle="1" w:styleId="Ttulo8Char">
    <w:name w:val="Título 8 Char"/>
    <w:basedOn w:val="Fontepargpadro"/>
    <w:link w:val="Ttulo8"/>
    <w:rsid w:val="00442CCE"/>
    <w:rPr>
      <w:rFonts w:eastAsia="Times New Roman" w:cs="font293"/>
      <w:b/>
      <w:bCs/>
      <w:i/>
      <w:iCs/>
      <w:color w:val="00000A"/>
      <w:kern w:val="1"/>
      <w:sz w:val="24"/>
      <w:szCs w:val="24"/>
      <w:lang w:val="en-US" w:eastAsia="zh-CN"/>
    </w:rPr>
  </w:style>
  <w:style w:type="character" w:customStyle="1" w:styleId="Ttulo9Char">
    <w:name w:val="Título 9 Char"/>
    <w:basedOn w:val="Fontepargpadro"/>
    <w:link w:val="Ttulo9"/>
    <w:rsid w:val="00442CCE"/>
    <w:rPr>
      <w:rFonts w:ascii="Cambria" w:eastAsia="Times New Roman" w:hAnsi="Cambria" w:cs="font293"/>
      <w:b/>
      <w:bCs/>
      <w:color w:val="00000A"/>
      <w:kern w:val="1"/>
      <w:sz w:val="22"/>
      <w:szCs w:val="22"/>
      <w:lang w:val="en-US" w:eastAsia="zh-CN"/>
    </w:rPr>
  </w:style>
  <w:style w:type="numbering" w:customStyle="1" w:styleId="Semlista4">
    <w:name w:val="Sem lista4"/>
    <w:next w:val="Semlista"/>
    <w:uiPriority w:val="99"/>
    <w:semiHidden/>
    <w:unhideWhenUsed/>
    <w:rsid w:val="00442CCE"/>
  </w:style>
  <w:style w:type="character" w:customStyle="1" w:styleId="WW8Num6z0">
    <w:name w:val="WW8Num6z0"/>
    <w:rsid w:val="00442CCE"/>
    <w:rPr>
      <w:rFonts w:ascii="Symbol" w:hAnsi="Symbol" w:cs="Symbol"/>
    </w:rPr>
  </w:style>
  <w:style w:type="character" w:customStyle="1" w:styleId="WW8Num6z1">
    <w:name w:val="WW8Num6z1"/>
    <w:rsid w:val="00442CCE"/>
    <w:rPr>
      <w:rFonts w:ascii="Courier New" w:hAnsi="Courier New" w:cs="Courier New"/>
    </w:rPr>
  </w:style>
  <w:style w:type="character" w:customStyle="1" w:styleId="WW8Num6z2">
    <w:name w:val="WW8Num6z2"/>
    <w:rsid w:val="00442CCE"/>
    <w:rPr>
      <w:rFonts w:ascii="Wingdings" w:hAnsi="Wingdings" w:cs="Wingdings"/>
    </w:rPr>
  </w:style>
  <w:style w:type="character" w:customStyle="1" w:styleId="Heading1Char">
    <w:name w:val="Heading 1 Char"/>
    <w:rsid w:val="00442CCE"/>
    <w:rPr>
      <w:rFonts w:ascii="Cambria" w:hAnsi="Cambria" w:cs="font293"/>
      <w:b/>
      <w:bCs/>
      <w:sz w:val="32"/>
      <w:szCs w:val="32"/>
    </w:rPr>
  </w:style>
  <w:style w:type="character" w:customStyle="1" w:styleId="Heading2Char">
    <w:name w:val="Heading 2 Char"/>
    <w:rsid w:val="00442CCE"/>
    <w:rPr>
      <w:rFonts w:ascii="Cambria" w:hAnsi="Cambria" w:cs="font293"/>
      <w:b/>
      <w:bCs/>
      <w:i/>
      <w:iCs/>
      <w:sz w:val="28"/>
      <w:szCs w:val="28"/>
    </w:rPr>
  </w:style>
  <w:style w:type="character" w:customStyle="1" w:styleId="Heading3Char">
    <w:name w:val="Heading 3 Char"/>
    <w:rsid w:val="00442CCE"/>
    <w:rPr>
      <w:rFonts w:ascii="Cambria" w:hAnsi="Cambria" w:cs="font293"/>
      <w:b/>
      <w:bCs/>
      <w:sz w:val="26"/>
      <w:szCs w:val="26"/>
    </w:rPr>
  </w:style>
  <w:style w:type="character" w:customStyle="1" w:styleId="Heading4Char">
    <w:name w:val="Heading 4 Char"/>
    <w:rsid w:val="00442CCE"/>
    <w:rPr>
      <w:rFonts w:ascii="Calibri" w:hAnsi="Calibri" w:cs="font293"/>
      <w:b/>
      <w:bCs/>
      <w:sz w:val="28"/>
      <w:szCs w:val="28"/>
    </w:rPr>
  </w:style>
  <w:style w:type="character" w:customStyle="1" w:styleId="Heading5Char">
    <w:name w:val="Heading 5 Char"/>
    <w:rsid w:val="00442CCE"/>
    <w:rPr>
      <w:rFonts w:ascii="Calibri" w:hAnsi="Calibri" w:cs="font293"/>
      <w:b/>
      <w:bCs/>
      <w:i/>
      <w:iCs/>
      <w:sz w:val="26"/>
      <w:szCs w:val="26"/>
    </w:rPr>
  </w:style>
  <w:style w:type="character" w:customStyle="1" w:styleId="Heading6Char">
    <w:name w:val="Heading 6 Char"/>
    <w:rsid w:val="00442CCE"/>
    <w:rPr>
      <w:b/>
      <w:bCs/>
      <w:sz w:val="22"/>
      <w:szCs w:val="22"/>
    </w:rPr>
  </w:style>
  <w:style w:type="character" w:customStyle="1" w:styleId="Heading7Char">
    <w:name w:val="Heading 7 Char"/>
    <w:rsid w:val="00442CCE"/>
    <w:rPr>
      <w:rFonts w:ascii="Calibri" w:hAnsi="Calibri" w:cs="font293"/>
      <w:sz w:val="24"/>
      <w:szCs w:val="24"/>
    </w:rPr>
  </w:style>
  <w:style w:type="character" w:customStyle="1" w:styleId="Heading8Char">
    <w:name w:val="Heading 8 Char"/>
    <w:rsid w:val="00442CCE"/>
    <w:rPr>
      <w:rFonts w:ascii="Calibri" w:hAnsi="Calibri" w:cs="font293"/>
      <w:i/>
      <w:iCs/>
      <w:sz w:val="24"/>
      <w:szCs w:val="24"/>
    </w:rPr>
  </w:style>
  <w:style w:type="character" w:customStyle="1" w:styleId="Heading9Char">
    <w:name w:val="Heading 9 Char"/>
    <w:rsid w:val="00442CCE"/>
    <w:rPr>
      <w:rFonts w:ascii="Cambria" w:hAnsi="Cambria" w:cs="font293"/>
      <w:sz w:val="22"/>
      <w:szCs w:val="22"/>
    </w:rPr>
  </w:style>
  <w:style w:type="paragraph" w:customStyle="1" w:styleId="WW-Corpodotexto">
    <w:name w:val="WW-Corpo do texto"/>
    <w:basedOn w:val="Normal"/>
    <w:rsid w:val="00442CCE"/>
    <w:pPr>
      <w:suppressAutoHyphens/>
      <w:spacing w:after="140" w:line="288" w:lineRule="auto"/>
    </w:pPr>
    <w:rPr>
      <w:rFonts w:ascii="Times New Roman" w:hAnsi="Times New Roman"/>
      <w:color w:val="00000A"/>
      <w:kern w:val="1"/>
      <w:sz w:val="20"/>
      <w:szCs w:val="20"/>
      <w:lang w:val="en-US" w:eastAsia="zh-CN"/>
    </w:rPr>
  </w:style>
  <w:style w:type="paragraph" w:customStyle="1" w:styleId="Normal1">
    <w:name w:val="Normal1"/>
    <w:rsid w:val="00442CCE"/>
    <w:pPr>
      <w:suppressAutoHyphens/>
      <w:autoSpaceDE w:val="0"/>
    </w:pPr>
    <w:rPr>
      <w:rFonts w:ascii="Arial" w:eastAsia="Times New Roman" w:hAnsi="Arial" w:cs="Arial"/>
      <w:color w:val="000000"/>
      <w:sz w:val="24"/>
      <w:szCs w:val="24"/>
      <w:lang w:eastAsia="zh-CN"/>
    </w:rPr>
  </w:style>
  <w:style w:type="character" w:customStyle="1" w:styleId="grame">
    <w:name w:val="grame"/>
    <w:basedOn w:val="Fontepargpadro"/>
    <w:rsid w:val="009E5B93"/>
  </w:style>
  <w:style w:type="paragraph" w:customStyle="1" w:styleId="legislao-4corpo">
    <w:name w:val="legislao-4corpo"/>
    <w:basedOn w:val="Normal"/>
    <w:rsid w:val="009E5B93"/>
    <w:pPr>
      <w:spacing w:before="100" w:beforeAutospacing="1" w:after="100" w:afterAutospacing="1" w:line="240" w:lineRule="auto"/>
    </w:pPr>
    <w:rPr>
      <w:rFonts w:ascii="Times New Roman" w:hAnsi="Times New Roman"/>
      <w:sz w:val="24"/>
      <w:szCs w:val="24"/>
    </w:rPr>
  </w:style>
  <w:style w:type="character" w:customStyle="1" w:styleId="WW-Absatz-Standardschriftart111">
    <w:name w:val="WW-Absatz-Standardschriftart111"/>
    <w:rsid w:val="003477D3"/>
  </w:style>
  <w:style w:type="character" w:customStyle="1" w:styleId="Textodocorpo14pt">
    <w:name w:val="Texto do corpo + 14 pt"/>
    <w:aliases w:val="Negrito"/>
    <w:rsid w:val="007D2273"/>
    <w:rPr>
      <w:rFonts w:ascii="Book Antiqua" w:eastAsia="Book Antiqua" w:hAnsi="Book Antiqua" w:cs="Book Antiqua" w:hint="default"/>
      <w:b/>
      <w:bCs/>
      <w:i w:val="0"/>
      <w:iCs w:val="0"/>
      <w:smallCaps w:val="0"/>
      <w:strike w:val="0"/>
      <w:dstrike w:val="0"/>
      <w:color w:val="000000"/>
      <w:spacing w:val="6"/>
      <w:w w:val="100"/>
      <w:position w:val="0"/>
      <w:sz w:val="28"/>
      <w:szCs w:val="28"/>
      <w:u w:val="none"/>
      <w:effect w:val="none"/>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58">
      <w:bodyDiv w:val="1"/>
      <w:marLeft w:val="0"/>
      <w:marRight w:val="0"/>
      <w:marTop w:val="0"/>
      <w:marBottom w:val="0"/>
      <w:divBdr>
        <w:top w:val="none" w:sz="0" w:space="0" w:color="auto"/>
        <w:left w:val="none" w:sz="0" w:space="0" w:color="auto"/>
        <w:bottom w:val="none" w:sz="0" w:space="0" w:color="auto"/>
        <w:right w:val="none" w:sz="0" w:space="0" w:color="auto"/>
      </w:divBdr>
    </w:div>
    <w:div w:id="2586150">
      <w:bodyDiv w:val="1"/>
      <w:marLeft w:val="0"/>
      <w:marRight w:val="0"/>
      <w:marTop w:val="0"/>
      <w:marBottom w:val="0"/>
      <w:divBdr>
        <w:top w:val="none" w:sz="0" w:space="0" w:color="auto"/>
        <w:left w:val="none" w:sz="0" w:space="0" w:color="auto"/>
        <w:bottom w:val="none" w:sz="0" w:space="0" w:color="auto"/>
        <w:right w:val="none" w:sz="0" w:space="0" w:color="auto"/>
      </w:divBdr>
    </w:div>
    <w:div w:id="2826778">
      <w:bodyDiv w:val="1"/>
      <w:marLeft w:val="0"/>
      <w:marRight w:val="0"/>
      <w:marTop w:val="0"/>
      <w:marBottom w:val="0"/>
      <w:divBdr>
        <w:top w:val="none" w:sz="0" w:space="0" w:color="auto"/>
        <w:left w:val="none" w:sz="0" w:space="0" w:color="auto"/>
        <w:bottom w:val="none" w:sz="0" w:space="0" w:color="auto"/>
        <w:right w:val="none" w:sz="0" w:space="0" w:color="auto"/>
      </w:divBdr>
    </w:div>
    <w:div w:id="3015261">
      <w:bodyDiv w:val="1"/>
      <w:marLeft w:val="0"/>
      <w:marRight w:val="0"/>
      <w:marTop w:val="0"/>
      <w:marBottom w:val="0"/>
      <w:divBdr>
        <w:top w:val="none" w:sz="0" w:space="0" w:color="auto"/>
        <w:left w:val="none" w:sz="0" w:space="0" w:color="auto"/>
        <w:bottom w:val="none" w:sz="0" w:space="0" w:color="auto"/>
        <w:right w:val="none" w:sz="0" w:space="0" w:color="auto"/>
      </w:divBdr>
    </w:div>
    <w:div w:id="4944950">
      <w:bodyDiv w:val="1"/>
      <w:marLeft w:val="0"/>
      <w:marRight w:val="0"/>
      <w:marTop w:val="0"/>
      <w:marBottom w:val="0"/>
      <w:divBdr>
        <w:top w:val="none" w:sz="0" w:space="0" w:color="auto"/>
        <w:left w:val="none" w:sz="0" w:space="0" w:color="auto"/>
        <w:bottom w:val="none" w:sz="0" w:space="0" w:color="auto"/>
        <w:right w:val="none" w:sz="0" w:space="0" w:color="auto"/>
      </w:divBdr>
    </w:div>
    <w:div w:id="5400965">
      <w:bodyDiv w:val="1"/>
      <w:marLeft w:val="0"/>
      <w:marRight w:val="0"/>
      <w:marTop w:val="0"/>
      <w:marBottom w:val="0"/>
      <w:divBdr>
        <w:top w:val="none" w:sz="0" w:space="0" w:color="auto"/>
        <w:left w:val="none" w:sz="0" w:space="0" w:color="auto"/>
        <w:bottom w:val="none" w:sz="0" w:space="0" w:color="auto"/>
        <w:right w:val="none" w:sz="0" w:space="0" w:color="auto"/>
      </w:divBdr>
    </w:div>
    <w:div w:id="5982450">
      <w:bodyDiv w:val="1"/>
      <w:marLeft w:val="0"/>
      <w:marRight w:val="0"/>
      <w:marTop w:val="0"/>
      <w:marBottom w:val="0"/>
      <w:divBdr>
        <w:top w:val="none" w:sz="0" w:space="0" w:color="auto"/>
        <w:left w:val="none" w:sz="0" w:space="0" w:color="auto"/>
        <w:bottom w:val="none" w:sz="0" w:space="0" w:color="auto"/>
        <w:right w:val="none" w:sz="0" w:space="0" w:color="auto"/>
      </w:divBdr>
    </w:div>
    <w:div w:id="5987742">
      <w:bodyDiv w:val="1"/>
      <w:marLeft w:val="0"/>
      <w:marRight w:val="0"/>
      <w:marTop w:val="0"/>
      <w:marBottom w:val="0"/>
      <w:divBdr>
        <w:top w:val="none" w:sz="0" w:space="0" w:color="auto"/>
        <w:left w:val="none" w:sz="0" w:space="0" w:color="auto"/>
        <w:bottom w:val="none" w:sz="0" w:space="0" w:color="auto"/>
        <w:right w:val="none" w:sz="0" w:space="0" w:color="auto"/>
      </w:divBdr>
    </w:div>
    <w:div w:id="6907561">
      <w:bodyDiv w:val="1"/>
      <w:marLeft w:val="0"/>
      <w:marRight w:val="0"/>
      <w:marTop w:val="0"/>
      <w:marBottom w:val="0"/>
      <w:divBdr>
        <w:top w:val="none" w:sz="0" w:space="0" w:color="auto"/>
        <w:left w:val="none" w:sz="0" w:space="0" w:color="auto"/>
        <w:bottom w:val="none" w:sz="0" w:space="0" w:color="auto"/>
        <w:right w:val="none" w:sz="0" w:space="0" w:color="auto"/>
      </w:divBdr>
    </w:div>
    <w:div w:id="8457975">
      <w:bodyDiv w:val="1"/>
      <w:marLeft w:val="0"/>
      <w:marRight w:val="0"/>
      <w:marTop w:val="0"/>
      <w:marBottom w:val="0"/>
      <w:divBdr>
        <w:top w:val="none" w:sz="0" w:space="0" w:color="auto"/>
        <w:left w:val="none" w:sz="0" w:space="0" w:color="auto"/>
        <w:bottom w:val="none" w:sz="0" w:space="0" w:color="auto"/>
        <w:right w:val="none" w:sz="0" w:space="0" w:color="auto"/>
      </w:divBdr>
    </w:div>
    <w:div w:id="10764082">
      <w:bodyDiv w:val="1"/>
      <w:marLeft w:val="0"/>
      <w:marRight w:val="0"/>
      <w:marTop w:val="0"/>
      <w:marBottom w:val="0"/>
      <w:divBdr>
        <w:top w:val="none" w:sz="0" w:space="0" w:color="auto"/>
        <w:left w:val="none" w:sz="0" w:space="0" w:color="auto"/>
        <w:bottom w:val="none" w:sz="0" w:space="0" w:color="auto"/>
        <w:right w:val="none" w:sz="0" w:space="0" w:color="auto"/>
      </w:divBdr>
    </w:div>
    <w:div w:id="10885852">
      <w:bodyDiv w:val="1"/>
      <w:marLeft w:val="0"/>
      <w:marRight w:val="0"/>
      <w:marTop w:val="0"/>
      <w:marBottom w:val="0"/>
      <w:divBdr>
        <w:top w:val="none" w:sz="0" w:space="0" w:color="auto"/>
        <w:left w:val="none" w:sz="0" w:space="0" w:color="auto"/>
        <w:bottom w:val="none" w:sz="0" w:space="0" w:color="auto"/>
        <w:right w:val="none" w:sz="0" w:space="0" w:color="auto"/>
      </w:divBdr>
    </w:div>
    <w:div w:id="12153289">
      <w:bodyDiv w:val="1"/>
      <w:marLeft w:val="0"/>
      <w:marRight w:val="0"/>
      <w:marTop w:val="0"/>
      <w:marBottom w:val="0"/>
      <w:divBdr>
        <w:top w:val="none" w:sz="0" w:space="0" w:color="auto"/>
        <w:left w:val="none" w:sz="0" w:space="0" w:color="auto"/>
        <w:bottom w:val="none" w:sz="0" w:space="0" w:color="auto"/>
        <w:right w:val="none" w:sz="0" w:space="0" w:color="auto"/>
      </w:divBdr>
    </w:div>
    <w:div w:id="12346454">
      <w:bodyDiv w:val="1"/>
      <w:marLeft w:val="0"/>
      <w:marRight w:val="0"/>
      <w:marTop w:val="0"/>
      <w:marBottom w:val="0"/>
      <w:divBdr>
        <w:top w:val="none" w:sz="0" w:space="0" w:color="auto"/>
        <w:left w:val="none" w:sz="0" w:space="0" w:color="auto"/>
        <w:bottom w:val="none" w:sz="0" w:space="0" w:color="auto"/>
        <w:right w:val="none" w:sz="0" w:space="0" w:color="auto"/>
      </w:divBdr>
    </w:div>
    <w:div w:id="12877778">
      <w:bodyDiv w:val="1"/>
      <w:marLeft w:val="0"/>
      <w:marRight w:val="0"/>
      <w:marTop w:val="0"/>
      <w:marBottom w:val="0"/>
      <w:divBdr>
        <w:top w:val="none" w:sz="0" w:space="0" w:color="auto"/>
        <w:left w:val="none" w:sz="0" w:space="0" w:color="auto"/>
        <w:bottom w:val="none" w:sz="0" w:space="0" w:color="auto"/>
        <w:right w:val="none" w:sz="0" w:space="0" w:color="auto"/>
      </w:divBdr>
    </w:div>
    <w:div w:id="12920998">
      <w:bodyDiv w:val="1"/>
      <w:marLeft w:val="0"/>
      <w:marRight w:val="0"/>
      <w:marTop w:val="0"/>
      <w:marBottom w:val="0"/>
      <w:divBdr>
        <w:top w:val="none" w:sz="0" w:space="0" w:color="auto"/>
        <w:left w:val="none" w:sz="0" w:space="0" w:color="auto"/>
        <w:bottom w:val="none" w:sz="0" w:space="0" w:color="auto"/>
        <w:right w:val="none" w:sz="0" w:space="0" w:color="auto"/>
      </w:divBdr>
    </w:div>
    <w:div w:id="13190515">
      <w:bodyDiv w:val="1"/>
      <w:marLeft w:val="0"/>
      <w:marRight w:val="0"/>
      <w:marTop w:val="0"/>
      <w:marBottom w:val="0"/>
      <w:divBdr>
        <w:top w:val="none" w:sz="0" w:space="0" w:color="auto"/>
        <w:left w:val="none" w:sz="0" w:space="0" w:color="auto"/>
        <w:bottom w:val="none" w:sz="0" w:space="0" w:color="auto"/>
        <w:right w:val="none" w:sz="0" w:space="0" w:color="auto"/>
      </w:divBdr>
    </w:div>
    <w:div w:id="14036324">
      <w:bodyDiv w:val="1"/>
      <w:marLeft w:val="0"/>
      <w:marRight w:val="0"/>
      <w:marTop w:val="0"/>
      <w:marBottom w:val="0"/>
      <w:divBdr>
        <w:top w:val="none" w:sz="0" w:space="0" w:color="auto"/>
        <w:left w:val="none" w:sz="0" w:space="0" w:color="auto"/>
        <w:bottom w:val="none" w:sz="0" w:space="0" w:color="auto"/>
        <w:right w:val="none" w:sz="0" w:space="0" w:color="auto"/>
      </w:divBdr>
    </w:div>
    <w:div w:id="14043043">
      <w:bodyDiv w:val="1"/>
      <w:marLeft w:val="0"/>
      <w:marRight w:val="0"/>
      <w:marTop w:val="0"/>
      <w:marBottom w:val="0"/>
      <w:divBdr>
        <w:top w:val="none" w:sz="0" w:space="0" w:color="auto"/>
        <w:left w:val="none" w:sz="0" w:space="0" w:color="auto"/>
        <w:bottom w:val="none" w:sz="0" w:space="0" w:color="auto"/>
        <w:right w:val="none" w:sz="0" w:space="0" w:color="auto"/>
      </w:divBdr>
    </w:div>
    <w:div w:id="14044436">
      <w:bodyDiv w:val="1"/>
      <w:marLeft w:val="0"/>
      <w:marRight w:val="0"/>
      <w:marTop w:val="0"/>
      <w:marBottom w:val="0"/>
      <w:divBdr>
        <w:top w:val="none" w:sz="0" w:space="0" w:color="auto"/>
        <w:left w:val="none" w:sz="0" w:space="0" w:color="auto"/>
        <w:bottom w:val="none" w:sz="0" w:space="0" w:color="auto"/>
        <w:right w:val="none" w:sz="0" w:space="0" w:color="auto"/>
      </w:divBdr>
    </w:div>
    <w:div w:id="14307910">
      <w:bodyDiv w:val="1"/>
      <w:marLeft w:val="0"/>
      <w:marRight w:val="0"/>
      <w:marTop w:val="0"/>
      <w:marBottom w:val="0"/>
      <w:divBdr>
        <w:top w:val="none" w:sz="0" w:space="0" w:color="auto"/>
        <w:left w:val="none" w:sz="0" w:space="0" w:color="auto"/>
        <w:bottom w:val="none" w:sz="0" w:space="0" w:color="auto"/>
        <w:right w:val="none" w:sz="0" w:space="0" w:color="auto"/>
      </w:divBdr>
    </w:div>
    <w:div w:id="14619910">
      <w:bodyDiv w:val="1"/>
      <w:marLeft w:val="0"/>
      <w:marRight w:val="0"/>
      <w:marTop w:val="0"/>
      <w:marBottom w:val="0"/>
      <w:divBdr>
        <w:top w:val="none" w:sz="0" w:space="0" w:color="auto"/>
        <w:left w:val="none" w:sz="0" w:space="0" w:color="auto"/>
        <w:bottom w:val="none" w:sz="0" w:space="0" w:color="auto"/>
        <w:right w:val="none" w:sz="0" w:space="0" w:color="auto"/>
      </w:divBdr>
    </w:div>
    <w:div w:id="15234001">
      <w:bodyDiv w:val="1"/>
      <w:marLeft w:val="0"/>
      <w:marRight w:val="0"/>
      <w:marTop w:val="0"/>
      <w:marBottom w:val="0"/>
      <w:divBdr>
        <w:top w:val="none" w:sz="0" w:space="0" w:color="auto"/>
        <w:left w:val="none" w:sz="0" w:space="0" w:color="auto"/>
        <w:bottom w:val="none" w:sz="0" w:space="0" w:color="auto"/>
        <w:right w:val="none" w:sz="0" w:space="0" w:color="auto"/>
      </w:divBdr>
    </w:div>
    <w:div w:id="15860231">
      <w:bodyDiv w:val="1"/>
      <w:marLeft w:val="0"/>
      <w:marRight w:val="0"/>
      <w:marTop w:val="0"/>
      <w:marBottom w:val="0"/>
      <w:divBdr>
        <w:top w:val="none" w:sz="0" w:space="0" w:color="auto"/>
        <w:left w:val="none" w:sz="0" w:space="0" w:color="auto"/>
        <w:bottom w:val="none" w:sz="0" w:space="0" w:color="auto"/>
        <w:right w:val="none" w:sz="0" w:space="0" w:color="auto"/>
      </w:divBdr>
    </w:div>
    <w:div w:id="16003137">
      <w:bodyDiv w:val="1"/>
      <w:marLeft w:val="0"/>
      <w:marRight w:val="0"/>
      <w:marTop w:val="0"/>
      <w:marBottom w:val="0"/>
      <w:divBdr>
        <w:top w:val="none" w:sz="0" w:space="0" w:color="auto"/>
        <w:left w:val="none" w:sz="0" w:space="0" w:color="auto"/>
        <w:bottom w:val="none" w:sz="0" w:space="0" w:color="auto"/>
        <w:right w:val="none" w:sz="0" w:space="0" w:color="auto"/>
      </w:divBdr>
    </w:div>
    <w:div w:id="17047891">
      <w:bodyDiv w:val="1"/>
      <w:marLeft w:val="0"/>
      <w:marRight w:val="0"/>
      <w:marTop w:val="0"/>
      <w:marBottom w:val="0"/>
      <w:divBdr>
        <w:top w:val="none" w:sz="0" w:space="0" w:color="auto"/>
        <w:left w:val="none" w:sz="0" w:space="0" w:color="auto"/>
        <w:bottom w:val="none" w:sz="0" w:space="0" w:color="auto"/>
        <w:right w:val="none" w:sz="0" w:space="0" w:color="auto"/>
      </w:divBdr>
    </w:div>
    <w:div w:id="17394085">
      <w:bodyDiv w:val="1"/>
      <w:marLeft w:val="0"/>
      <w:marRight w:val="0"/>
      <w:marTop w:val="0"/>
      <w:marBottom w:val="0"/>
      <w:divBdr>
        <w:top w:val="none" w:sz="0" w:space="0" w:color="auto"/>
        <w:left w:val="none" w:sz="0" w:space="0" w:color="auto"/>
        <w:bottom w:val="none" w:sz="0" w:space="0" w:color="auto"/>
        <w:right w:val="none" w:sz="0" w:space="0" w:color="auto"/>
      </w:divBdr>
    </w:div>
    <w:div w:id="18482085">
      <w:bodyDiv w:val="1"/>
      <w:marLeft w:val="0"/>
      <w:marRight w:val="0"/>
      <w:marTop w:val="0"/>
      <w:marBottom w:val="0"/>
      <w:divBdr>
        <w:top w:val="none" w:sz="0" w:space="0" w:color="auto"/>
        <w:left w:val="none" w:sz="0" w:space="0" w:color="auto"/>
        <w:bottom w:val="none" w:sz="0" w:space="0" w:color="auto"/>
        <w:right w:val="none" w:sz="0" w:space="0" w:color="auto"/>
      </w:divBdr>
    </w:div>
    <w:div w:id="18747210">
      <w:bodyDiv w:val="1"/>
      <w:marLeft w:val="0"/>
      <w:marRight w:val="0"/>
      <w:marTop w:val="0"/>
      <w:marBottom w:val="0"/>
      <w:divBdr>
        <w:top w:val="none" w:sz="0" w:space="0" w:color="auto"/>
        <w:left w:val="none" w:sz="0" w:space="0" w:color="auto"/>
        <w:bottom w:val="none" w:sz="0" w:space="0" w:color="auto"/>
        <w:right w:val="none" w:sz="0" w:space="0" w:color="auto"/>
      </w:divBdr>
    </w:div>
    <w:div w:id="19405438">
      <w:bodyDiv w:val="1"/>
      <w:marLeft w:val="0"/>
      <w:marRight w:val="0"/>
      <w:marTop w:val="0"/>
      <w:marBottom w:val="0"/>
      <w:divBdr>
        <w:top w:val="none" w:sz="0" w:space="0" w:color="auto"/>
        <w:left w:val="none" w:sz="0" w:space="0" w:color="auto"/>
        <w:bottom w:val="none" w:sz="0" w:space="0" w:color="auto"/>
        <w:right w:val="none" w:sz="0" w:space="0" w:color="auto"/>
      </w:divBdr>
    </w:div>
    <w:div w:id="19480043">
      <w:bodyDiv w:val="1"/>
      <w:marLeft w:val="0"/>
      <w:marRight w:val="0"/>
      <w:marTop w:val="0"/>
      <w:marBottom w:val="0"/>
      <w:divBdr>
        <w:top w:val="none" w:sz="0" w:space="0" w:color="auto"/>
        <w:left w:val="none" w:sz="0" w:space="0" w:color="auto"/>
        <w:bottom w:val="none" w:sz="0" w:space="0" w:color="auto"/>
        <w:right w:val="none" w:sz="0" w:space="0" w:color="auto"/>
      </w:divBdr>
    </w:div>
    <w:div w:id="20907127">
      <w:bodyDiv w:val="1"/>
      <w:marLeft w:val="0"/>
      <w:marRight w:val="0"/>
      <w:marTop w:val="0"/>
      <w:marBottom w:val="0"/>
      <w:divBdr>
        <w:top w:val="none" w:sz="0" w:space="0" w:color="auto"/>
        <w:left w:val="none" w:sz="0" w:space="0" w:color="auto"/>
        <w:bottom w:val="none" w:sz="0" w:space="0" w:color="auto"/>
        <w:right w:val="none" w:sz="0" w:space="0" w:color="auto"/>
      </w:divBdr>
    </w:div>
    <w:div w:id="21631436">
      <w:bodyDiv w:val="1"/>
      <w:marLeft w:val="0"/>
      <w:marRight w:val="0"/>
      <w:marTop w:val="0"/>
      <w:marBottom w:val="0"/>
      <w:divBdr>
        <w:top w:val="none" w:sz="0" w:space="0" w:color="auto"/>
        <w:left w:val="none" w:sz="0" w:space="0" w:color="auto"/>
        <w:bottom w:val="none" w:sz="0" w:space="0" w:color="auto"/>
        <w:right w:val="none" w:sz="0" w:space="0" w:color="auto"/>
      </w:divBdr>
    </w:div>
    <w:div w:id="23141749">
      <w:bodyDiv w:val="1"/>
      <w:marLeft w:val="0"/>
      <w:marRight w:val="0"/>
      <w:marTop w:val="0"/>
      <w:marBottom w:val="0"/>
      <w:divBdr>
        <w:top w:val="none" w:sz="0" w:space="0" w:color="auto"/>
        <w:left w:val="none" w:sz="0" w:space="0" w:color="auto"/>
        <w:bottom w:val="none" w:sz="0" w:space="0" w:color="auto"/>
        <w:right w:val="none" w:sz="0" w:space="0" w:color="auto"/>
      </w:divBdr>
    </w:div>
    <w:div w:id="23218877">
      <w:bodyDiv w:val="1"/>
      <w:marLeft w:val="0"/>
      <w:marRight w:val="0"/>
      <w:marTop w:val="0"/>
      <w:marBottom w:val="0"/>
      <w:divBdr>
        <w:top w:val="none" w:sz="0" w:space="0" w:color="auto"/>
        <w:left w:val="none" w:sz="0" w:space="0" w:color="auto"/>
        <w:bottom w:val="none" w:sz="0" w:space="0" w:color="auto"/>
        <w:right w:val="none" w:sz="0" w:space="0" w:color="auto"/>
      </w:divBdr>
    </w:div>
    <w:div w:id="23530180">
      <w:bodyDiv w:val="1"/>
      <w:marLeft w:val="0"/>
      <w:marRight w:val="0"/>
      <w:marTop w:val="0"/>
      <w:marBottom w:val="0"/>
      <w:divBdr>
        <w:top w:val="none" w:sz="0" w:space="0" w:color="auto"/>
        <w:left w:val="none" w:sz="0" w:space="0" w:color="auto"/>
        <w:bottom w:val="none" w:sz="0" w:space="0" w:color="auto"/>
        <w:right w:val="none" w:sz="0" w:space="0" w:color="auto"/>
      </w:divBdr>
    </w:div>
    <w:div w:id="24183293">
      <w:bodyDiv w:val="1"/>
      <w:marLeft w:val="0"/>
      <w:marRight w:val="0"/>
      <w:marTop w:val="0"/>
      <w:marBottom w:val="0"/>
      <w:divBdr>
        <w:top w:val="none" w:sz="0" w:space="0" w:color="auto"/>
        <w:left w:val="none" w:sz="0" w:space="0" w:color="auto"/>
        <w:bottom w:val="none" w:sz="0" w:space="0" w:color="auto"/>
        <w:right w:val="none" w:sz="0" w:space="0" w:color="auto"/>
      </w:divBdr>
    </w:div>
    <w:div w:id="24212252">
      <w:bodyDiv w:val="1"/>
      <w:marLeft w:val="0"/>
      <w:marRight w:val="0"/>
      <w:marTop w:val="0"/>
      <w:marBottom w:val="0"/>
      <w:divBdr>
        <w:top w:val="none" w:sz="0" w:space="0" w:color="auto"/>
        <w:left w:val="none" w:sz="0" w:space="0" w:color="auto"/>
        <w:bottom w:val="none" w:sz="0" w:space="0" w:color="auto"/>
        <w:right w:val="none" w:sz="0" w:space="0" w:color="auto"/>
      </w:divBdr>
    </w:div>
    <w:div w:id="25298576">
      <w:bodyDiv w:val="1"/>
      <w:marLeft w:val="0"/>
      <w:marRight w:val="0"/>
      <w:marTop w:val="0"/>
      <w:marBottom w:val="0"/>
      <w:divBdr>
        <w:top w:val="none" w:sz="0" w:space="0" w:color="auto"/>
        <w:left w:val="none" w:sz="0" w:space="0" w:color="auto"/>
        <w:bottom w:val="none" w:sz="0" w:space="0" w:color="auto"/>
        <w:right w:val="none" w:sz="0" w:space="0" w:color="auto"/>
      </w:divBdr>
    </w:div>
    <w:div w:id="25375999">
      <w:bodyDiv w:val="1"/>
      <w:marLeft w:val="0"/>
      <w:marRight w:val="0"/>
      <w:marTop w:val="0"/>
      <w:marBottom w:val="0"/>
      <w:divBdr>
        <w:top w:val="none" w:sz="0" w:space="0" w:color="auto"/>
        <w:left w:val="none" w:sz="0" w:space="0" w:color="auto"/>
        <w:bottom w:val="none" w:sz="0" w:space="0" w:color="auto"/>
        <w:right w:val="none" w:sz="0" w:space="0" w:color="auto"/>
      </w:divBdr>
    </w:div>
    <w:div w:id="26025276">
      <w:bodyDiv w:val="1"/>
      <w:marLeft w:val="0"/>
      <w:marRight w:val="0"/>
      <w:marTop w:val="0"/>
      <w:marBottom w:val="0"/>
      <w:divBdr>
        <w:top w:val="none" w:sz="0" w:space="0" w:color="auto"/>
        <w:left w:val="none" w:sz="0" w:space="0" w:color="auto"/>
        <w:bottom w:val="none" w:sz="0" w:space="0" w:color="auto"/>
        <w:right w:val="none" w:sz="0" w:space="0" w:color="auto"/>
      </w:divBdr>
    </w:div>
    <w:div w:id="27149560">
      <w:bodyDiv w:val="1"/>
      <w:marLeft w:val="0"/>
      <w:marRight w:val="0"/>
      <w:marTop w:val="0"/>
      <w:marBottom w:val="0"/>
      <w:divBdr>
        <w:top w:val="none" w:sz="0" w:space="0" w:color="auto"/>
        <w:left w:val="none" w:sz="0" w:space="0" w:color="auto"/>
        <w:bottom w:val="none" w:sz="0" w:space="0" w:color="auto"/>
        <w:right w:val="none" w:sz="0" w:space="0" w:color="auto"/>
      </w:divBdr>
    </w:div>
    <w:div w:id="27486583">
      <w:bodyDiv w:val="1"/>
      <w:marLeft w:val="0"/>
      <w:marRight w:val="0"/>
      <w:marTop w:val="0"/>
      <w:marBottom w:val="0"/>
      <w:divBdr>
        <w:top w:val="none" w:sz="0" w:space="0" w:color="auto"/>
        <w:left w:val="none" w:sz="0" w:space="0" w:color="auto"/>
        <w:bottom w:val="none" w:sz="0" w:space="0" w:color="auto"/>
        <w:right w:val="none" w:sz="0" w:space="0" w:color="auto"/>
      </w:divBdr>
    </w:div>
    <w:div w:id="27686499">
      <w:bodyDiv w:val="1"/>
      <w:marLeft w:val="0"/>
      <w:marRight w:val="0"/>
      <w:marTop w:val="0"/>
      <w:marBottom w:val="0"/>
      <w:divBdr>
        <w:top w:val="none" w:sz="0" w:space="0" w:color="auto"/>
        <w:left w:val="none" w:sz="0" w:space="0" w:color="auto"/>
        <w:bottom w:val="none" w:sz="0" w:space="0" w:color="auto"/>
        <w:right w:val="none" w:sz="0" w:space="0" w:color="auto"/>
      </w:divBdr>
    </w:div>
    <w:div w:id="27997958">
      <w:bodyDiv w:val="1"/>
      <w:marLeft w:val="0"/>
      <w:marRight w:val="0"/>
      <w:marTop w:val="0"/>
      <w:marBottom w:val="0"/>
      <w:divBdr>
        <w:top w:val="none" w:sz="0" w:space="0" w:color="auto"/>
        <w:left w:val="none" w:sz="0" w:space="0" w:color="auto"/>
        <w:bottom w:val="none" w:sz="0" w:space="0" w:color="auto"/>
        <w:right w:val="none" w:sz="0" w:space="0" w:color="auto"/>
      </w:divBdr>
    </w:div>
    <w:div w:id="28650090">
      <w:bodyDiv w:val="1"/>
      <w:marLeft w:val="0"/>
      <w:marRight w:val="0"/>
      <w:marTop w:val="0"/>
      <w:marBottom w:val="0"/>
      <w:divBdr>
        <w:top w:val="none" w:sz="0" w:space="0" w:color="auto"/>
        <w:left w:val="none" w:sz="0" w:space="0" w:color="auto"/>
        <w:bottom w:val="none" w:sz="0" w:space="0" w:color="auto"/>
        <w:right w:val="none" w:sz="0" w:space="0" w:color="auto"/>
      </w:divBdr>
    </w:div>
    <w:div w:id="28994729">
      <w:bodyDiv w:val="1"/>
      <w:marLeft w:val="0"/>
      <w:marRight w:val="0"/>
      <w:marTop w:val="0"/>
      <w:marBottom w:val="0"/>
      <w:divBdr>
        <w:top w:val="none" w:sz="0" w:space="0" w:color="auto"/>
        <w:left w:val="none" w:sz="0" w:space="0" w:color="auto"/>
        <w:bottom w:val="none" w:sz="0" w:space="0" w:color="auto"/>
        <w:right w:val="none" w:sz="0" w:space="0" w:color="auto"/>
      </w:divBdr>
    </w:div>
    <w:div w:id="29571079">
      <w:bodyDiv w:val="1"/>
      <w:marLeft w:val="0"/>
      <w:marRight w:val="0"/>
      <w:marTop w:val="0"/>
      <w:marBottom w:val="0"/>
      <w:divBdr>
        <w:top w:val="none" w:sz="0" w:space="0" w:color="auto"/>
        <w:left w:val="none" w:sz="0" w:space="0" w:color="auto"/>
        <w:bottom w:val="none" w:sz="0" w:space="0" w:color="auto"/>
        <w:right w:val="none" w:sz="0" w:space="0" w:color="auto"/>
      </w:divBdr>
    </w:div>
    <w:div w:id="29687827">
      <w:bodyDiv w:val="1"/>
      <w:marLeft w:val="0"/>
      <w:marRight w:val="0"/>
      <w:marTop w:val="0"/>
      <w:marBottom w:val="0"/>
      <w:divBdr>
        <w:top w:val="none" w:sz="0" w:space="0" w:color="auto"/>
        <w:left w:val="none" w:sz="0" w:space="0" w:color="auto"/>
        <w:bottom w:val="none" w:sz="0" w:space="0" w:color="auto"/>
        <w:right w:val="none" w:sz="0" w:space="0" w:color="auto"/>
      </w:divBdr>
    </w:div>
    <w:div w:id="30153389">
      <w:bodyDiv w:val="1"/>
      <w:marLeft w:val="0"/>
      <w:marRight w:val="0"/>
      <w:marTop w:val="0"/>
      <w:marBottom w:val="0"/>
      <w:divBdr>
        <w:top w:val="none" w:sz="0" w:space="0" w:color="auto"/>
        <w:left w:val="none" w:sz="0" w:space="0" w:color="auto"/>
        <w:bottom w:val="none" w:sz="0" w:space="0" w:color="auto"/>
        <w:right w:val="none" w:sz="0" w:space="0" w:color="auto"/>
      </w:divBdr>
    </w:div>
    <w:div w:id="31196972">
      <w:bodyDiv w:val="1"/>
      <w:marLeft w:val="0"/>
      <w:marRight w:val="0"/>
      <w:marTop w:val="0"/>
      <w:marBottom w:val="0"/>
      <w:divBdr>
        <w:top w:val="none" w:sz="0" w:space="0" w:color="auto"/>
        <w:left w:val="none" w:sz="0" w:space="0" w:color="auto"/>
        <w:bottom w:val="none" w:sz="0" w:space="0" w:color="auto"/>
        <w:right w:val="none" w:sz="0" w:space="0" w:color="auto"/>
      </w:divBdr>
    </w:div>
    <w:div w:id="31347548">
      <w:bodyDiv w:val="1"/>
      <w:marLeft w:val="0"/>
      <w:marRight w:val="0"/>
      <w:marTop w:val="0"/>
      <w:marBottom w:val="0"/>
      <w:divBdr>
        <w:top w:val="none" w:sz="0" w:space="0" w:color="auto"/>
        <w:left w:val="none" w:sz="0" w:space="0" w:color="auto"/>
        <w:bottom w:val="none" w:sz="0" w:space="0" w:color="auto"/>
        <w:right w:val="none" w:sz="0" w:space="0" w:color="auto"/>
      </w:divBdr>
    </w:div>
    <w:div w:id="32385201">
      <w:bodyDiv w:val="1"/>
      <w:marLeft w:val="0"/>
      <w:marRight w:val="0"/>
      <w:marTop w:val="0"/>
      <w:marBottom w:val="0"/>
      <w:divBdr>
        <w:top w:val="none" w:sz="0" w:space="0" w:color="auto"/>
        <w:left w:val="none" w:sz="0" w:space="0" w:color="auto"/>
        <w:bottom w:val="none" w:sz="0" w:space="0" w:color="auto"/>
        <w:right w:val="none" w:sz="0" w:space="0" w:color="auto"/>
      </w:divBdr>
    </w:div>
    <w:div w:id="32392397">
      <w:bodyDiv w:val="1"/>
      <w:marLeft w:val="0"/>
      <w:marRight w:val="0"/>
      <w:marTop w:val="0"/>
      <w:marBottom w:val="0"/>
      <w:divBdr>
        <w:top w:val="none" w:sz="0" w:space="0" w:color="auto"/>
        <w:left w:val="none" w:sz="0" w:space="0" w:color="auto"/>
        <w:bottom w:val="none" w:sz="0" w:space="0" w:color="auto"/>
        <w:right w:val="none" w:sz="0" w:space="0" w:color="auto"/>
      </w:divBdr>
    </w:div>
    <w:div w:id="32467345">
      <w:bodyDiv w:val="1"/>
      <w:marLeft w:val="0"/>
      <w:marRight w:val="0"/>
      <w:marTop w:val="0"/>
      <w:marBottom w:val="0"/>
      <w:divBdr>
        <w:top w:val="none" w:sz="0" w:space="0" w:color="auto"/>
        <w:left w:val="none" w:sz="0" w:space="0" w:color="auto"/>
        <w:bottom w:val="none" w:sz="0" w:space="0" w:color="auto"/>
        <w:right w:val="none" w:sz="0" w:space="0" w:color="auto"/>
      </w:divBdr>
    </w:div>
    <w:div w:id="32969473">
      <w:bodyDiv w:val="1"/>
      <w:marLeft w:val="0"/>
      <w:marRight w:val="0"/>
      <w:marTop w:val="0"/>
      <w:marBottom w:val="0"/>
      <w:divBdr>
        <w:top w:val="none" w:sz="0" w:space="0" w:color="auto"/>
        <w:left w:val="none" w:sz="0" w:space="0" w:color="auto"/>
        <w:bottom w:val="none" w:sz="0" w:space="0" w:color="auto"/>
        <w:right w:val="none" w:sz="0" w:space="0" w:color="auto"/>
      </w:divBdr>
    </w:div>
    <w:div w:id="33043123">
      <w:bodyDiv w:val="1"/>
      <w:marLeft w:val="0"/>
      <w:marRight w:val="0"/>
      <w:marTop w:val="0"/>
      <w:marBottom w:val="0"/>
      <w:divBdr>
        <w:top w:val="none" w:sz="0" w:space="0" w:color="auto"/>
        <w:left w:val="none" w:sz="0" w:space="0" w:color="auto"/>
        <w:bottom w:val="none" w:sz="0" w:space="0" w:color="auto"/>
        <w:right w:val="none" w:sz="0" w:space="0" w:color="auto"/>
      </w:divBdr>
    </w:div>
    <w:div w:id="33308736">
      <w:bodyDiv w:val="1"/>
      <w:marLeft w:val="0"/>
      <w:marRight w:val="0"/>
      <w:marTop w:val="0"/>
      <w:marBottom w:val="0"/>
      <w:divBdr>
        <w:top w:val="none" w:sz="0" w:space="0" w:color="auto"/>
        <w:left w:val="none" w:sz="0" w:space="0" w:color="auto"/>
        <w:bottom w:val="none" w:sz="0" w:space="0" w:color="auto"/>
        <w:right w:val="none" w:sz="0" w:space="0" w:color="auto"/>
      </w:divBdr>
    </w:div>
    <w:div w:id="33502449">
      <w:bodyDiv w:val="1"/>
      <w:marLeft w:val="0"/>
      <w:marRight w:val="0"/>
      <w:marTop w:val="0"/>
      <w:marBottom w:val="0"/>
      <w:divBdr>
        <w:top w:val="none" w:sz="0" w:space="0" w:color="auto"/>
        <w:left w:val="none" w:sz="0" w:space="0" w:color="auto"/>
        <w:bottom w:val="none" w:sz="0" w:space="0" w:color="auto"/>
        <w:right w:val="none" w:sz="0" w:space="0" w:color="auto"/>
      </w:divBdr>
    </w:div>
    <w:div w:id="34082402">
      <w:bodyDiv w:val="1"/>
      <w:marLeft w:val="0"/>
      <w:marRight w:val="0"/>
      <w:marTop w:val="0"/>
      <w:marBottom w:val="0"/>
      <w:divBdr>
        <w:top w:val="none" w:sz="0" w:space="0" w:color="auto"/>
        <w:left w:val="none" w:sz="0" w:space="0" w:color="auto"/>
        <w:bottom w:val="none" w:sz="0" w:space="0" w:color="auto"/>
        <w:right w:val="none" w:sz="0" w:space="0" w:color="auto"/>
      </w:divBdr>
    </w:div>
    <w:div w:id="34356001">
      <w:bodyDiv w:val="1"/>
      <w:marLeft w:val="0"/>
      <w:marRight w:val="0"/>
      <w:marTop w:val="0"/>
      <w:marBottom w:val="0"/>
      <w:divBdr>
        <w:top w:val="none" w:sz="0" w:space="0" w:color="auto"/>
        <w:left w:val="none" w:sz="0" w:space="0" w:color="auto"/>
        <w:bottom w:val="none" w:sz="0" w:space="0" w:color="auto"/>
        <w:right w:val="none" w:sz="0" w:space="0" w:color="auto"/>
      </w:divBdr>
    </w:div>
    <w:div w:id="34547851">
      <w:bodyDiv w:val="1"/>
      <w:marLeft w:val="0"/>
      <w:marRight w:val="0"/>
      <w:marTop w:val="0"/>
      <w:marBottom w:val="0"/>
      <w:divBdr>
        <w:top w:val="none" w:sz="0" w:space="0" w:color="auto"/>
        <w:left w:val="none" w:sz="0" w:space="0" w:color="auto"/>
        <w:bottom w:val="none" w:sz="0" w:space="0" w:color="auto"/>
        <w:right w:val="none" w:sz="0" w:space="0" w:color="auto"/>
      </w:divBdr>
    </w:div>
    <w:div w:id="35013030">
      <w:bodyDiv w:val="1"/>
      <w:marLeft w:val="0"/>
      <w:marRight w:val="0"/>
      <w:marTop w:val="0"/>
      <w:marBottom w:val="0"/>
      <w:divBdr>
        <w:top w:val="none" w:sz="0" w:space="0" w:color="auto"/>
        <w:left w:val="none" w:sz="0" w:space="0" w:color="auto"/>
        <w:bottom w:val="none" w:sz="0" w:space="0" w:color="auto"/>
        <w:right w:val="none" w:sz="0" w:space="0" w:color="auto"/>
      </w:divBdr>
    </w:div>
    <w:div w:id="35397448">
      <w:bodyDiv w:val="1"/>
      <w:marLeft w:val="0"/>
      <w:marRight w:val="0"/>
      <w:marTop w:val="0"/>
      <w:marBottom w:val="0"/>
      <w:divBdr>
        <w:top w:val="none" w:sz="0" w:space="0" w:color="auto"/>
        <w:left w:val="none" w:sz="0" w:space="0" w:color="auto"/>
        <w:bottom w:val="none" w:sz="0" w:space="0" w:color="auto"/>
        <w:right w:val="none" w:sz="0" w:space="0" w:color="auto"/>
      </w:divBdr>
    </w:div>
    <w:div w:id="36128490">
      <w:bodyDiv w:val="1"/>
      <w:marLeft w:val="0"/>
      <w:marRight w:val="0"/>
      <w:marTop w:val="0"/>
      <w:marBottom w:val="0"/>
      <w:divBdr>
        <w:top w:val="none" w:sz="0" w:space="0" w:color="auto"/>
        <w:left w:val="none" w:sz="0" w:space="0" w:color="auto"/>
        <w:bottom w:val="none" w:sz="0" w:space="0" w:color="auto"/>
        <w:right w:val="none" w:sz="0" w:space="0" w:color="auto"/>
      </w:divBdr>
    </w:div>
    <w:div w:id="37055805">
      <w:bodyDiv w:val="1"/>
      <w:marLeft w:val="0"/>
      <w:marRight w:val="0"/>
      <w:marTop w:val="0"/>
      <w:marBottom w:val="0"/>
      <w:divBdr>
        <w:top w:val="none" w:sz="0" w:space="0" w:color="auto"/>
        <w:left w:val="none" w:sz="0" w:space="0" w:color="auto"/>
        <w:bottom w:val="none" w:sz="0" w:space="0" w:color="auto"/>
        <w:right w:val="none" w:sz="0" w:space="0" w:color="auto"/>
      </w:divBdr>
    </w:div>
    <w:div w:id="38171007">
      <w:bodyDiv w:val="1"/>
      <w:marLeft w:val="0"/>
      <w:marRight w:val="0"/>
      <w:marTop w:val="0"/>
      <w:marBottom w:val="0"/>
      <w:divBdr>
        <w:top w:val="none" w:sz="0" w:space="0" w:color="auto"/>
        <w:left w:val="none" w:sz="0" w:space="0" w:color="auto"/>
        <w:bottom w:val="none" w:sz="0" w:space="0" w:color="auto"/>
        <w:right w:val="none" w:sz="0" w:space="0" w:color="auto"/>
      </w:divBdr>
    </w:div>
    <w:div w:id="40444513">
      <w:bodyDiv w:val="1"/>
      <w:marLeft w:val="0"/>
      <w:marRight w:val="0"/>
      <w:marTop w:val="0"/>
      <w:marBottom w:val="0"/>
      <w:divBdr>
        <w:top w:val="none" w:sz="0" w:space="0" w:color="auto"/>
        <w:left w:val="none" w:sz="0" w:space="0" w:color="auto"/>
        <w:bottom w:val="none" w:sz="0" w:space="0" w:color="auto"/>
        <w:right w:val="none" w:sz="0" w:space="0" w:color="auto"/>
      </w:divBdr>
    </w:div>
    <w:div w:id="40717956">
      <w:bodyDiv w:val="1"/>
      <w:marLeft w:val="0"/>
      <w:marRight w:val="0"/>
      <w:marTop w:val="0"/>
      <w:marBottom w:val="0"/>
      <w:divBdr>
        <w:top w:val="none" w:sz="0" w:space="0" w:color="auto"/>
        <w:left w:val="none" w:sz="0" w:space="0" w:color="auto"/>
        <w:bottom w:val="none" w:sz="0" w:space="0" w:color="auto"/>
        <w:right w:val="none" w:sz="0" w:space="0" w:color="auto"/>
      </w:divBdr>
    </w:div>
    <w:div w:id="41947614">
      <w:bodyDiv w:val="1"/>
      <w:marLeft w:val="0"/>
      <w:marRight w:val="0"/>
      <w:marTop w:val="0"/>
      <w:marBottom w:val="0"/>
      <w:divBdr>
        <w:top w:val="none" w:sz="0" w:space="0" w:color="auto"/>
        <w:left w:val="none" w:sz="0" w:space="0" w:color="auto"/>
        <w:bottom w:val="none" w:sz="0" w:space="0" w:color="auto"/>
        <w:right w:val="none" w:sz="0" w:space="0" w:color="auto"/>
      </w:divBdr>
    </w:div>
    <w:div w:id="42288706">
      <w:bodyDiv w:val="1"/>
      <w:marLeft w:val="0"/>
      <w:marRight w:val="0"/>
      <w:marTop w:val="0"/>
      <w:marBottom w:val="0"/>
      <w:divBdr>
        <w:top w:val="none" w:sz="0" w:space="0" w:color="auto"/>
        <w:left w:val="none" w:sz="0" w:space="0" w:color="auto"/>
        <w:bottom w:val="none" w:sz="0" w:space="0" w:color="auto"/>
        <w:right w:val="none" w:sz="0" w:space="0" w:color="auto"/>
      </w:divBdr>
    </w:div>
    <w:div w:id="43915472">
      <w:bodyDiv w:val="1"/>
      <w:marLeft w:val="0"/>
      <w:marRight w:val="0"/>
      <w:marTop w:val="0"/>
      <w:marBottom w:val="0"/>
      <w:divBdr>
        <w:top w:val="none" w:sz="0" w:space="0" w:color="auto"/>
        <w:left w:val="none" w:sz="0" w:space="0" w:color="auto"/>
        <w:bottom w:val="none" w:sz="0" w:space="0" w:color="auto"/>
        <w:right w:val="none" w:sz="0" w:space="0" w:color="auto"/>
      </w:divBdr>
    </w:div>
    <w:div w:id="44915046">
      <w:bodyDiv w:val="1"/>
      <w:marLeft w:val="0"/>
      <w:marRight w:val="0"/>
      <w:marTop w:val="0"/>
      <w:marBottom w:val="0"/>
      <w:divBdr>
        <w:top w:val="none" w:sz="0" w:space="0" w:color="auto"/>
        <w:left w:val="none" w:sz="0" w:space="0" w:color="auto"/>
        <w:bottom w:val="none" w:sz="0" w:space="0" w:color="auto"/>
        <w:right w:val="none" w:sz="0" w:space="0" w:color="auto"/>
      </w:divBdr>
    </w:div>
    <w:div w:id="45110162">
      <w:bodyDiv w:val="1"/>
      <w:marLeft w:val="0"/>
      <w:marRight w:val="0"/>
      <w:marTop w:val="0"/>
      <w:marBottom w:val="0"/>
      <w:divBdr>
        <w:top w:val="none" w:sz="0" w:space="0" w:color="auto"/>
        <w:left w:val="none" w:sz="0" w:space="0" w:color="auto"/>
        <w:bottom w:val="none" w:sz="0" w:space="0" w:color="auto"/>
        <w:right w:val="none" w:sz="0" w:space="0" w:color="auto"/>
      </w:divBdr>
    </w:div>
    <w:div w:id="45178275">
      <w:bodyDiv w:val="1"/>
      <w:marLeft w:val="0"/>
      <w:marRight w:val="0"/>
      <w:marTop w:val="0"/>
      <w:marBottom w:val="0"/>
      <w:divBdr>
        <w:top w:val="none" w:sz="0" w:space="0" w:color="auto"/>
        <w:left w:val="none" w:sz="0" w:space="0" w:color="auto"/>
        <w:bottom w:val="none" w:sz="0" w:space="0" w:color="auto"/>
        <w:right w:val="none" w:sz="0" w:space="0" w:color="auto"/>
      </w:divBdr>
    </w:div>
    <w:div w:id="45684511">
      <w:bodyDiv w:val="1"/>
      <w:marLeft w:val="0"/>
      <w:marRight w:val="0"/>
      <w:marTop w:val="0"/>
      <w:marBottom w:val="0"/>
      <w:divBdr>
        <w:top w:val="none" w:sz="0" w:space="0" w:color="auto"/>
        <w:left w:val="none" w:sz="0" w:space="0" w:color="auto"/>
        <w:bottom w:val="none" w:sz="0" w:space="0" w:color="auto"/>
        <w:right w:val="none" w:sz="0" w:space="0" w:color="auto"/>
      </w:divBdr>
    </w:div>
    <w:div w:id="45835266">
      <w:bodyDiv w:val="1"/>
      <w:marLeft w:val="0"/>
      <w:marRight w:val="0"/>
      <w:marTop w:val="0"/>
      <w:marBottom w:val="0"/>
      <w:divBdr>
        <w:top w:val="none" w:sz="0" w:space="0" w:color="auto"/>
        <w:left w:val="none" w:sz="0" w:space="0" w:color="auto"/>
        <w:bottom w:val="none" w:sz="0" w:space="0" w:color="auto"/>
        <w:right w:val="none" w:sz="0" w:space="0" w:color="auto"/>
      </w:divBdr>
    </w:div>
    <w:div w:id="45877717">
      <w:bodyDiv w:val="1"/>
      <w:marLeft w:val="0"/>
      <w:marRight w:val="0"/>
      <w:marTop w:val="0"/>
      <w:marBottom w:val="0"/>
      <w:divBdr>
        <w:top w:val="none" w:sz="0" w:space="0" w:color="auto"/>
        <w:left w:val="none" w:sz="0" w:space="0" w:color="auto"/>
        <w:bottom w:val="none" w:sz="0" w:space="0" w:color="auto"/>
        <w:right w:val="none" w:sz="0" w:space="0" w:color="auto"/>
      </w:divBdr>
    </w:div>
    <w:div w:id="46727510">
      <w:bodyDiv w:val="1"/>
      <w:marLeft w:val="0"/>
      <w:marRight w:val="0"/>
      <w:marTop w:val="0"/>
      <w:marBottom w:val="0"/>
      <w:divBdr>
        <w:top w:val="none" w:sz="0" w:space="0" w:color="auto"/>
        <w:left w:val="none" w:sz="0" w:space="0" w:color="auto"/>
        <w:bottom w:val="none" w:sz="0" w:space="0" w:color="auto"/>
        <w:right w:val="none" w:sz="0" w:space="0" w:color="auto"/>
      </w:divBdr>
    </w:div>
    <w:div w:id="47539628">
      <w:bodyDiv w:val="1"/>
      <w:marLeft w:val="0"/>
      <w:marRight w:val="0"/>
      <w:marTop w:val="0"/>
      <w:marBottom w:val="0"/>
      <w:divBdr>
        <w:top w:val="none" w:sz="0" w:space="0" w:color="auto"/>
        <w:left w:val="none" w:sz="0" w:space="0" w:color="auto"/>
        <w:bottom w:val="none" w:sz="0" w:space="0" w:color="auto"/>
        <w:right w:val="none" w:sz="0" w:space="0" w:color="auto"/>
      </w:divBdr>
    </w:div>
    <w:div w:id="48191108">
      <w:bodyDiv w:val="1"/>
      <w:marLeft w:val="0"/>
      <w:marRight w:val="0"/>
      <w:marTop w:val="0"/>
      <w:marBottom w:val="0"/>
      <w:divBdr>
        <w:top w:val="none" w:sz="0" w:space="0" w:color="auto"/>
        <w:left w:val="none" w:sz="0" w:space="0" w:color="auto"/>
        <w:bottom w:val="none" w:sz="0" w:space="0" w:color="auto"/>
        <w:right w:val="none" w:sz="0" w:space="0" w:color="auto"/>
      </w:divBdr>
    </w:div>
    <w:div w:id="48578962">
      <w:bodyDiv w:val="1"/>
      <w:marLeft w:val="0"/>
      <w:marRight w:val="0"/>
      <w:marTop w:val="0"/>
      <w:marBottom w:val="0"/>
      <w:divBdr>
        <w:top w:val="none" w:sz="0" w:space="0" w:color="auto"/>
        <w:left w:val="none" w:sz="0" w:space="0" w:color="auto"/>
        <w:bottom w:val="none" w:sz="0" w:space="0" w:color="auto"/>
        <w:right w:val="none" w:sz="0" w:space="0" w:color="auto"/>
      </w:divBdr>
    </w:div>
    <w:div w:id="49812328">
      <w:bodyDiv w:val="1"/>
      <w:marLeft w:val="0"/>
      <w:marRight w:val="0"/>
      <w:marTop w:val="0"/>
      <w:marBottom w:val="0"/>
      <w:divBdr>
        <w:top w:val="none" w:sz="0" w:space="0" w:color="auto"/>
        <w:left w:val="none" w:sz="0" w:space="0" w:color="auto"/>
        <w:bottom w:val="none" w:sz="0" w:space="0" w:color="auto"/>
        <w:right w:val="none" w:sz="0" w:space="0" w:color="auto"/>
      </w:divBdr>
    </w:div>
    <w:div w:id="52699698">
      <w:bodyDiv w:val="1"/>
      <w:marLeft w:val="0"/>
      <w:marRight w:val="0"/>
      <w:marTop w:val="0"/>
      <w:marBottom w:val="0"/>
      <w:divBdr>
        <w:top w:val="none" w:sz="0" w:space="0" w:color="auto"/>
        <w:left w:val="none" w:sz="0" w:space="0" w:color="auto"/>
        <w:bottom w:val="none" w:sz="0" w:space="0" w:color="auto"/>
        <w:right w:val="none" w:sz="0" w:space="0" w:color="auto"/>
      </w:divBdr>
    </w:div>
    <w:div w:id="54164998">
      <w:bodyDiv w:val="1"/>
      <w:marLeft w:val="0"/>
      <w:marRight w:val="0"/>
      <w:marTop w:val="0"/>
      <w:marBottom w:val="0"/>
      <w:divBdr>
        <w:top w:val="none" w:sz="0" w:space="0" w:color="auto"/>
        <w:left w:val="none" w:sz="0" w:space="0" w:color="auto"/>
        <w:bottom w:val="none" w:sz="0" w:space="0" w:color="auto"/>
        <w:right w:val="none" w:sz="0" w:space="0" w:color="auto"/>
      </w:divBdr>
    </w:div>
    <w:div w:id="54742323">
      <w:bodyDiv w:val="1"/>
      <w:marLeft w:val="0"/>
      <w:marRight w:val="0"/>
      <w:marTop w:val="0"/>
      <w:marBottom w:val="0"/>
      <w:divBdr>
        <w:top w:val="none" w:sz="0" w:space="0" w:color="auto"/>
        <w:left w:val="none" w:sz="0" w:space="0" w:color="auto"/>
        <w:bottom w:val="none" w:sz="0" w:space="0" w:color="auto"/>
        <w:right w:val="none" w:sz="0" w:space="0" w:color="auto"/>
      </w:divBdr>
    </w:div>
    <w:div w:id="55250558">
      <w:bodyDiv w:val="1"/>
      <w:marLeft w:val="0"/>
      <w:marRight w:val="0"/>
      <w:marTop w:val="0"/>
      <w:marBottom w:val="0"/>
      <w:divBdr>
        <w:top w:val="none" w:sz="0" w:space="0" w:color="auto"/>
        <w:left w:val="none" w:sz="0" w:space="0" w:color="auto"/>
        <w:bottom w:val="none" w:sz="0" w:space="0" w:color="auto"/>
        <w:right w:val="none" w:sz="0" w:space="0" w:color="auto"/>
      </w:divBdr>
    </w:div>
    <w:div w:id="55324546">
      <w:bodyDiv w:val="1"/>
      <w:marLeft w:val="0"/>
      <w:marRight w:val="0"/>
      <w:marTop w:val="0"/>
      <w:marBottom w:val="0"/>
      <w:divBdr>
        <w:top w:val="none" w:sz="0" w:space="0" w:color="auto"/>
        <w:left w:val="none" w:sz="0" w:space="0" w:color="auto"/>
        <w:bottom w:val="none" w:sz="0" w:space="0" w:color="auto"/>
        <w:right w:val="none" w:sz="0" w:space="0" w:color="auto"/>
      </w:divBdr>
    </w:div>
    <w:div w:id="55979056">
      <w:bodyDiv w:val="1"/>
      <w:marLeft w:val="0"/>
      <w:marRight w:val="0"/>
      <w:marTop w:val="0"/>
      <w:marBottom w:val="0"/>
      <w:divBdr>
        <w:top w:val="none" w:sz="0" w:space="0" w:color="auto"/>
        <w:left w:val="none" w:sz="0" w:space="0" w:color="auto"/>
        <w:bottom w:val="none" w:sz="0" w:space="0" w:color="auto"/>
        <w:right w:val="none" w:sz="0" w:space="0" w:color="auto"/>
      </w:divBdr>
    </w:div>
    <w:div w:id="56977699">
      <w:bodyDiv w:val="1"/>
      <w:marLeft w:val="0"/>
      <w:marRight w:val="0"/>
      <w:marTop w:val="0"/>
      <w:marBottom w:val="0"/>
      <w:divBdr>
        <w:top w:val="none" w:sz="0" w:space="0" w:color="auto"/>
        <w:left w:val="none" w:sz="0" w:space="0" w:color="auto"/>
        <w:bottom w:val="none" w:sz="0" w:space="0" w:color="auto"/>
        <w:right w:val="none" w:sz="0" w:space="0" w:color="auto"/>
      </w:divBdr>
    </w:div>
    <w:div w:id="57632384">
      <w:bodyDiv w:val="1"/>
      <w:marLeft w:val="0"/>
      <w:marRight w:val="0"/>
      <w:marTop w:val="0"/>
      <w:marBottom w:val="0"/>
      <w:divBdr>
        <w:top w:val="none" w:sz="0" w:space="0" w:color="auto"/>
        <w:left w:val="none" w:sz="0" w:space="0" w:color="auto"/>
        <w:bottom w:val="none" w:sz="0" w:space="0" w:color="auto"/>
        <w:right w:val="none" w:sz="0" w:space="0" w:color="auto"/>
      </w:divBdr>
    </w:div>
    <w:div w:id="59136481">
      <w:bodyDiv w:val="1"/>
      <w:marLeft w:val="0"/>
      <w:marRight w:val="0"/>
      <w:marTop w:val="0"/>
      <w:marBottom w:val="0"/>
      <w:divBdr>
        <w:top w:val="none" w:sz="0" w:space="0" w:color="auto"/>
        <w:left w:val="none" w:sz="0" w:space="0" w:color="auto"/>
        <w:bottom w:val="none" w:sz="0" w:space="0" w:color="auto"/>
        <w:right w:val="none" w:sz="0" w:space="0" w:color="auto"/>
      </w:divBdr>
    </w:div>
    <w:div w:id="59601772">
      <w:bodyDiv w:val="1"/>
      <w:marLeft w:val="0"/>
      <w:marRight w:val="0"/>
      <w:marTop w:val="0"/>
      <w:marBottom w:val="0"/>
      <w:divBdr>
        <w:top w:val="none" w:sz="0" w:space="0" w:color="auto"/>
        <w:left w:val="none" w:sz="0" w:space="0" w:color="auto"/>
        <w:bottom w:val="none" w:sz="0" w:space="0" w:color="auto"/>
        <w:right w:val="none" w:sz="0" w:space="0" w:color="auto"/>
      </w:divBdr>
    </w:div>
    <w:div w:id="60183004">
      <w:bodyDiv w:val="1"/>
      <w:marLeft w:val="0"/>
      <w:marRight w:val="0"/>
      <w:marTop w:val="0"/>
      <w:marBottom w:val="0"/>
      <w:divBdr>
        <w:top w:val="none" w:sz="0" w:space="0" w:color="auto"/>
        <w:left w:val="none" w:sz="0" w:space="0" w:color="auto"/>
        <w:bottom w:val="none" w:sz="0" w:space="0" w:color="auto"/>
        <w:right w:val="none" w:sz="0" w:space="0" w:color="auto"/>
      </w:divBdr>
    </w:div>
    <w:div w:id="60296734">
      <w:bodyDiv w:val="1"/>
      <w:marLeft w:val="0"/>
      <w:marRight w:val="0"/>
      <w:marTop w:val="0"/>
      <w:marBottom w:val="0"/>
      <w:divBdr>
        <w:top w:val="none" w:sz="0" w:space="0" w:color="auto"/>
        <w:left w:val="none" w:sz="0" w:space="0" w:color="auto"/>
        <w:bottom w:val="none" w:sz="0" w:space="0" w:color="auto"/>
        <w:right w:val="none" w:sz="0" w:space="0" w:color="auto"/>
      </w:divBdr>
    </w:div>
    <w:div w:id="60300437">
      <w:bodyDiv w:val="1"/>
      <w:marLeft w:val="0"/>
      <w:marRight w:val="0"/>
      <w:marTop w:val="0"/>
      <w:marBottom w:val="0"/>
      <w:divBdr>
        <w:top w:val="none" w:sz="0" w:space="0" w:color="auto"/>
        <w:left w:val="none" w:sz="0" w:space="0" w:color="auto"/>
        <w:bottom w:val="none" w:sz="0" w:space="0" w:color="auto"/>
        <w:right w:val="none" w:sz="0" w:space="0" w:color="auto"/>
      </w:divBdr>
    </w:div>
    <w:div w:id="60642480">
      <w:bodyDiv w:val="1"/>
      <w:marLeft w:val="0"/>
      <w:marRight w:val="0"/>
      <w:marTop w:val="0"/>
      <w:marBottom w:val="0"/>
      <w:divBdr>
        <w:top w:val="none" w:sz="0" w:space="0" w:color="auto"/>
        <w:left w:val="none" w:sz="0" w:space="0" w:color="auto"/>
        <w:bottom w:val="none" w:sz="0" w:space="0" w:color="auto"/>
        <w:right w:val="none" w:sz="0" w:space="0" w:color="auto"/>
      </w:divBdr>
    </w:div>
    <w:div w:id="61566955">
      <w:bodyDiv w:val="1"/>
      <w:marLeft w:val="0"/>
      <w:marRight w:val="0"/>
      <w:marTop w:val="0"/>
      <w:marBottom w:val="0"/>
      <w:divBdr>
        <w:top w:val="none" w:sz="0" w:space="0" w:color="auto"/>
        <w:left w:val="none" w:sz="0" w:space="0" w:color="auto"/>
        <w:bottom w:val="none" w:sz="0" w:space="0" w:color="auto"/>
        <w:right w:val="none" w:sz="0" w:space="0" w:color="auto"/>
      </w:divBdr>
    </w:div>
    <w:div w:id="62071230">
      <w:bodyDiv w:val="1"/>
      <w:marLeft w:val="0"/>
      <w:marRight w:val="0"/>
      <w:marTop w:val="0"/>
      <w:marBottom w:val="0"/>
      <w:divBdr>
        <w:top w:val="none" w:sz="0" w:space="0" w:color="auto"/>
        <w:left w:val="none" w:sz="0" w:space="0" w:color="auto"/>
        <w:bottom w:val="none" w:sz="0" w:space="0" w:color="auto"/>
        <w:right w:val="none" w:sz="0" w:space="0" w:color="auto"/>
      </w:divBdr>
    </w:div>
    <w:div w:id="62335388">
      <w:bodyDiv w:val="1"/>
      <w:marLeft w:val="0"/>
      <w:marRight w:val="0"/>
      <w:marTop w:val="0"/>
      <w:marBottom w:val="0"/>
      <w:divBdr>
        <w:top w:val="none" w:sz="0" w:space="0" w:color="auto"/>
        <w:left w:val="none" w:sz="0" w:space="0" w:color="auto"/>
        <w:bottom w:val="none" w:sz="0" w:space="0" w:color="auto"/>
        <w:right w:val="none" w:sz="0" w:space="0" w:color="auto"/>
      </w:divBdr>
    </w:div>
    <w:div w:id="62458351">
      <w:bodyDiv w:val="1"/>
      <w:marLeft w:val="0"/>
      <w:marRight w:val="0"/>
      <w:marTop w:val="0"/>
      <w:marBottom w:val="0"/>
      <w:divBdr>
        <w:top w:val="none" w:sz="0" w:space="0" w:color="auto"/>
        <w:left w:val="none" w:sz="0" w:space="0" w:color="auto"/>
        <w:bottom w:val="none" w:sz="0" w:space="0" w:color="auto"/>
        <w:right w:val="none" w:sz="0" w:space="0" w:color="auto"/>
      </w:divBdr>
    </w:div>
    <w:div w:id="62804423">
      <w:bodyDiv w:val="1"/>
      <w:marLeft w:val="0"/>
      <w:marRight w:val="0"/>
      <w:marTop w:val="0"/>
      <w:marBottom w:val="0"/>
      <w:divBdr>
        <w:top w:val="none" w:sz="0" w:space="0" w:color="auto"/>
        <w:left w:val="none" w:sz="0" w:space="0" w:color="auto"/>
        <w:bottom w:val="none" w:sz="0" w:space="0" w:color="auto"/>
        <w:right w:val="none" w:sz="0" w:space="0" w:color="auto"/>
      </w:divBdr>
    </w:div>
    <w:div w:id="63335447">
      <w:bodyDiv w:val="1"/>
      <w:marLeft w:val="0"/>
      <w:marRight w:val="0"/>
      <w:marTop w:val="0"/>
      <w:marBottom w:val="0"/>
      <w:divBdr>
        <w:top w:val="none" w:sz="0" w:space="0" w:color="auto"/>
        <w:left w:val="none" w:sz="0" w:space="0" w:color="auto"/>
        <w:bottom w:val="none" w:sz="0" w:space="0" w:color="auto"/>
        <w:right w:val="none" w:sz="0" w:space="0" w:color="auto"/>
      </w:divBdr>
    </w:div>
    <w:div w:id="64957314">
      <w:bodyDiv w:val="1"/>
      <w:marLeft w:val="0"/>
      <w:marRight w:val="0"/>
      <w:marTop w:val="0"/>
      <w:marBottom w:val="0"/>
      <w:divBdr>
        <w:top w:val="none" w:sz="0" w:space="0" w:color="auto"/>
        <w:left w:val="none" w:sz="0" w:space="0" w:color="auto"/>
        <w:bottom w:val="none" w:sz="0" w:space="0" w:color="auto"/>
        <w:right w:val="none" w:sz="0" w:space="0" w:color="auto"/>
      </w:divBdr>
    </w:div>
    <w:div w:id="65228355">
      <w:bodyDiv w:val="1"/>
      <w:marLeft w:val="0"/>
      <w:marRight w:val="0"/>
      <w:marTop w:val="0"/>
      <w:marBottom w:val="0"/>
      <w:divBdr>
        <w:top w:val="none" w:sz="0" w:space="0" w:color="auto"/>
        <w:left w:val="none" w:sz="0" w:space="0" w:color="auto"/>
        <w:bottom w:val="none" w:sz="0" w:space="0" w:color="auto"/>
        <w:right w:val="none" w:sz="0" w:space="0" w:color="auto"/>
      </w:divBdr>
    </w:div>
    <w:div w:id="65492502">
      <w:bodyDiv w:val="1"/>
      <w:marLeft w:val="0"/>
      <w:marRight w:val="0"/>
      <w:marTop w:val="0"/>
      <w:marBottom w:val="0"/>
      <w:divBdr>
        <w:top w:val="none" w:sz="0" w:space="0" w:color="auto"/>
        <w:left w:val="none" w:sz="0" w:space="0" w:color="auto"/>
        <w:bottom w:val="none" w:sz="0" w:space="0" w:color="auto"/>
        <w:right w:val="none" w:sz="0" w:space="0" w:color="auto"/>
      </w:divBdr>
    </w:div>
    <w:div w:id="66072723">
      <w:bodyDiv w:val="1"/>
      <w:marLeft w:val="0"/>
      <w:marRight w:val="0"/>
      <w:marTop w:val="0"/>
      <w:marBottom w:val="0"/>
      <w:divBdr>
        <w:top w:val="none" w:sz="0" w:space="0" w:color="auto"/>
        <w:left w:val="none" w:sz="0" w:space="0" w:color="auto"/>
        <w:bottom w:val="none" w:sz="0" w:space="0" w:color="auto"/>
        <w:right w:val="none" w:sz="0" w:space="0" w:color="auto"/>
      </w:divBdr>
    </w:div>
    <w:div w:id="66197366">
      <w:bodyDiv w:val="1"/>
      <w:marLeft w:val="0"/>
      <w:marRight w:val="0"/>
      <w:marTop w:val="0"/>
      <w:marBottom w:val="0"/>
      <w:divBdr>
        <w:top w:val="none" w:sz="0" w:space="0" w:color="auto"/>
        <w:left w:val="none" w:sz="0" w:space="0" w:color="auto"/>
        <w:bottom w:val="none" w:sz="0" w:space="0" w:color="auto"/>
        <w:right w:val="none" w:sz="0" w:space="0" w:color="auto"/>
      </w:divBdr>
    </w:div>
    <w:div w:id="67114823">
      <w:bodyDiv w:val="1"/>
      <w:marLeft w:val="0"/>
      <w:marRight w:val="0"/>
      <w:marTop w:val="0"/>
      <w:marBottom w:val="0"/>
      <w:divBdr>
        <w:top w:val="none" w:sz="0" w:space="0" w:color="auto"/>
        <w:left w:val="none" w:sz="0" w:space="0" w:color="auto"/>
        <w:bottom w:val="none" w:sz="0" w:space="0" w:color="auto"/>
        <w:right w:val="none" w:sz="0" w:space="0" w:color="auto"/>
      </w:divBdr>
    </w:div>
    <w:div w:id="67963474">
      <w:bodyDiv w:val="1"/>
      <w:marLeft w:val="0"/>
      <w:marRight w:val="0"/>
      <w:marTop w:val="0"/>
      <w:marBottom w:val="0"/>
      <w:divBdr>
        <w:top w:val="none" w:sz="0" w:space="0" w:color="auto"/>
        <w:left w:val="none" w:sz="0" w:space="0" w:color="auto"/>
        <w:bottom w:val="none" w:sz="0" w:space="0" w:color="auto"/>
        <w:right w:val="none" w:sz="0" w:space="0" w:color="auto"/>
      </w:divBdr>
    </w:div>
    <w:div w:id="69040662">
      <w:bodyDiv w:val="1"/>
      <w:marLeft w:val="0"/>
      <w:marRight w:val="0"/>
      <w:marTop w:val="0"/>
      <w:marBottom w:val="0"/>
      <w:divBdr>
        <w:top w:val="none" w:sz="0" w:space="0" w:color="auto"/>
        <w:left w:val="none" w:sz="0" w:space="0" w:color="auto"/>
        <w:bottom w:val="none" w:sz="0" w:space="0" w:color="auto"/>
        <w:right w:val="none" w:sz="0" w:space="0" w:color="auto"/>
      </w:divBdr>
    </w:div>
    <w:div w:id="69156824">
      <w:bodyDiv w:val="1"/>
      <w:marLeft w:val="0"/>
      <w:marRight w:val="0"/>
      <w:marTop w:val="0"/>
      <w:marBottom w:val="0"/>
      <w:divBdr>
        <w:top w:val="none" w:sz="0" w:space="0" w:color="auto"/>
        <w:left w:val="none" w:sz="0" w:space="0" w:color="auto"/>
        <w:bottom w:val="none" w:sz="0" w:space="0" w:color="auto"/>
        <w:right w:val="none" w:sz="0" w:space="0" w:color="auto"/>
      </w:divBdr>
    </w:div>
    <w:div w:id="69691974">
      <w:bodyDiv w:val="1"/>
      <w:marLeft w:val="0"/>
      <w:marRight w:val="0"/>
      <w:marTop w:val="0"/>
      <w:marBottom w:val="0"/>
      <w:divBdr>
        <w:top w:val="none" w:sz="0" w:space="0" w:color="auto"/>
        <w:left w:val="none" w:sz="0" w:space="0" w:color="auto"/>
        <w:bottom w:val="none" w:sz="0" w:space="0" w:color="auto"/>
        <w:right w:val="none" w:sz="0" w:space="0" w:color="auto"/>
      </w:divBdr>
    </w:div>
    <w:div w:id="69697478">
      <w:bodyDiv w:val="1"/>
      <w:marLeft w:val="0"/>
      <w:marRight w:val="0"/>
      <w:marTop w:val="0"/>
      <w:marBottom w:val="0"/>
      <w:divBdr>
        <w:top w:val="none" w:sz="0" w:space="0" w:color="auto"/>
        <w:left w:val="none" w:sz="0" w:space="0" w:color="auto"/>
        <w:bottom w:val="none" w:sz="0" w:space="0" w:color="auto"/>
        <w:right w:val="none" w:sz="0" w:space="0" w:color="auto"/>
      </w:divBdr>
    </w:div>
    <w:div w:id="69742477">
      <w:bodyDiv w:val="1"/>
      <w:marLeft w:val="0"/>
      <w:marRight w:val="0"/>
      <w:marTop w:val="0"/>
      <w:marBottom w:val="0"/>
      <w:divBdr>
        <w:top w:val="none" w:sz="0" w:space="0" w:color="auto"/>
        <w:left w:val="none" w:sz="0" w:space="0" w:color="auto"/>
        <w:bottom w:val="none" w:sz="0" w:space="0" w:color="auto"/>
        <w:right w:val="none" w:sz="0" w:space="0" w:color="auto"/>
      </w:divBdr>
    </w:div>
    <w:div w:id="70664025">
      <w:bodyDiv w:val="1"/>
      <w:marLeft w:val="0"/>
      <w:marRight w:val="0"/>
      <w:marTop w:val="0"/>
      <w:marBottom w:val="0"/>
      <w:divBdr>
        <w:top w:val="none" w:sz="0" w:space="0" w:color="auto"/>
        <w:left w:val="none" w:sz="0" w:space="0" w:color="auto"/>
        <w:bottom w:val="none" w:sz="0" w:space="0" w:color="auto"/>
        <w:right w:val="none" w:sz="0" w:space="0" w:color="auto"/>
      </w:divBdr>
    </w:div>
    <w:div w:id="70741242">
      <w:bodyDiv w:val="1"/>
      <w:marLeft w:val="0"/>
      <w:marRight w:val="0"/>
      <w:marTop w:val="0"/>
      <w:marBottom w:val="0"/>
      <w:divBdr>
        <w:top w:val="none" w:sz="0" w:space="0" w:color="auto"/>
        <w:left w:val="none" w:sz="0" w:space="0" w:color="auto"/>
        <w:bottom w:val="none" w:sz="0" w:space="0" w:color="auto"/>
        <w:right w:val="none" w:sz="0" w:space="0" w:color="auto"/>
      </w:divBdr>
    </w:div>
    <w:div w:id="70976122">
      <w:bodyDiv w:val="1"/>
      <w:marLeft w:val="0"/>
      <w:marRight w:val="0"/>
      <w:marTop w:val="0"/>
      <w:marBottom w:val="0"/>
      <w:divBdr>
        <w:top w:val="none" w:sz="0" w:space="0" w:color="auto"/>
        <w:left w:val="none" w:sz="0" w:space="0" w:color="auto"/>
        <w:bottom w:val="none" w:sz="0" w:space="0" w:color="auto"/>
        <w:right w:val="none" w:sz="0" w:space="0" w:color="auto"/>
      </w:divBdr>
    </w:div>
    <w:div w:id="73288239">
      <w:bodyDiv w:val="1"/>
      <w:marLeft w:val="0"/>
      <w:marRight w:val="0"/>
      <w:marTop w:val="0"/>
      <w:marBottom w:val="0"/>
      <w:divBdr>
        <w:top w:val="none" w:sz="0" w:space="0" w:color="auto"/>
        <w:left w:val="none" w:sz="0" w:space="0" w:color="auto"/>
        <w:bottom w:val="none" w:sz="0" w:space="0" w:color="auto"/>
        <w:right w:val="none" w:sz="0" w:space="0" w:color="auto"/>
      </w:divBdr>
    </w:div>
    <w:div w:id="73356762">
      <w:bodyDiv w:val="1"/>
      <w:marLeft w:val="0"/>
      <w:marRight w:val="0"/>
      <w:marTop w:val="0"/>
      <w:marBottom w:val="0"/>
      <w:divBdr>
        <w:top w:val="none" w:sz="0" w:space="0" w:color="auto"/>
        <w:left w:val="none" w:sz="0" w:space="0" w:color="auto"/>
        <w:bottom w:val="none" w:sz="0" w:space="0" w:color="auto"/>
        <w:right w:val="none" w:sz="0" w:space="0" w:color="auto"/>
      </w:divBdr>
    </w:div>
    <w:div w:id="74981611">
      <w:bodyDiv w:val="1"/>
      <w:marLeft w:val="0"/>
      <w:marRight w:val="0"/>
      <w:marTop w:val="0"/>
      <w:marBottom w:val="0"/>
      <w:divBdr>
        <w:top w:val="none" w:sz="0" w:space="0" w:color="auto"/>
        <w:left w:val="none" w:sz="0" w:space="0" w:color="auto"/>
        <w:bottom w:val="none" w:sz="0" w:space="0" w:color="auto"/>
        <w:right w:val="none" w:sz="0" w:space="0" w:color="auto"/>
      </w:divBdr>
    </w:div>
    <w:div w:id="75245347">
      <w:bodyDiv w:val="1"/>
      <w:marLeft w:val="0"/>
      <w:marRight w:val="0"/>
      <w:marTop w:val="0"/>
      <w:marBottom w:val="0"/>
      <w:divBdr>
        <w:top w:val="none" w:sz="0" w:space="0" w:color="auto"/>
        <w:left w:val="none" w:sz="0" w:space="0" w:color="auto"/>
        <w:bottom w:val="none" w:sz="0" w:space="0" w:color="auto"/>
        <w:right w:val="none" w:sz="0" w:space="0" w:color="auto"/>
      </w:divBdr>
    </w:div>
    <w:div w:id="75514006">
      <w:bodyDiv w:val="1"/>
      <w:marLeft w:val="0"/>
      <w:marRight w:val="0"/>
      <w:marTop w:val="0"/>
      <w:marBottom w:val="0"/>
      <w:divBdr>
        <w:top w:val="none" w:sz="0" w:space="0" w:color="auto"/>
        <w:left w:val="none" w:sz="0" w:space="0" w:color="auto"/>
        <w:bottom w:val="none" w:sz="0" w:space="0" w:color="auto"/>
        <w:right w:val="none" w:sz="0" w:space="0" w:color="auto"/>
      </w:divBdr>
    </w:div>
    <w:div w:id="76446972">
      <w:bodyDiv w:val="1"/>
      <w:marLeft w:val="0"/>
      <w:marRight w:val="0"/>
      <w:marTop w:val="0"/>
      <w:marBottom w:val="0"/>
      <w:divBdr>
        <w:top w:val="none" w:sz="0" w:space="0" w:color="auto"/>
        <w:left w:val="none" w:sz="0" w:space="0" w:color="auto"/>
        <w:bottom w:val="none" w:sz="0" w:space="0" w:color="auto"/>
        <w:right w:val="none" w:sz="0" w:space="0" w:color="auto"/>
      </w:divBdr>
    </w:div>
    <w:div w:id="76483351">
      <w:bodyDiv w:val="1"/>
      <w:marLeft w:val="0"/>
      <w:marRight w:val="0"/>
      <w:marTop w:val="0"/>
      <w:marBottom w:val="0"/>
      <w:divBdr>
        <w:top w:val="none" w:sz="0" w:space="0" w:color="auto"/>
        <w:left w:val="none" w:sz="0" w:space="0" w:color="auto"/>
        <w:bottom w:val="none" w:sz="0" w:space="0" w:color="auto"/>
        <w:right w:val="none" w:sz="0" w:space="0" w:color="auto"/>
      </w:divBdr>
    </w:div>
    <w:div w:id="76559351">
      <w:bodyDiv w:val="1"/>
      <w:marLeft w:val="0"/>
      <w:marRight w:val="0"/>
      <w:marTop w:val="0"/>
      <w:marBottom w:val="0"/>
      <w:divBdr>
        <w:top w:val="none" w:sz="0" w:space="0" w:color="auto"/>
        <w:left w:val="none" w:sz="0" w:space="0" w:color="auto"/>
        <w:bottom w:val="none" w:sz="0" w:space="0" w:color="auto"/>
        <w:right w:val="none" w:sz="0" w:space="0" w:color="auto"/>
      </w:divBdr>
    </w:div>
    <w:div w:id="77555139">
      <w:bodyDiv w:val="1"/>
      <w:marLeft w:val="0"/>
      <w:marRight w:val="0"/>
      <w:marTop w:val="0"/>
      <w:marBottom w:val="0"/>
      <w:divBdr>
        <w:top w:val="none" w:sz="0" w:space="0" w:color="auto"/>
        <w:left w:val="none" w:sz="0" w:space="0" w:color="auto"/>
        <w:bottom w:val="none" w:sz="0" w:space="0" w:color="auto"/>
        <w:right w:val="none" w:sz="0" w:space="0" w:color="auto"/>
      </w:divBdr>
    </w:div>
    <w:div w:id="77754491">
      <w:bodyDiv w:val="1"/>
      <w:marLeft w:val="0"/>
      <w:marRight w:val="0"/>
      <w:marTop w:val="0"/>
      <w:marBottom w:val="0"/>
      <w:divBdr>
        <w:top w:val="none" w:sz="0" w:space="0" w:color="auto"/>
        <w:left w:val="none" w:sz="0" w:space="0" w:color="auto"/>
        <w:bottom w:val="none" w:sz="0" w:space="0" w:color="auto"/>
        <w:right w:val="none" w:sz="0" w:space="0" w:color="auto"/>
      </w:divBdr>
    </w:div>
    <w:div w:id="78139120">
      <w:bodyDiv w:val="1"/>
      <w:marLeft w:val="0"/>
      <w:marRight w:val="0"/>
      <w:marTop w:val="0"/>
      <w:marBottom w:val="0"/>
      <w:divBdr>
        <w:top w:val="none" w:sz="0" w:space="0" w:color="auto"/>
        <w:left w:val="none" w:sz="0" w:space="0" w:color="auto"/>
        <w:bottom w:val="none" w:sz="0" w:space="0" w:color="auto"/>
        <w:right w:val="none" w:sz="0" w:space="0" w:color="auto"/>
      </w:divBdr>
    </w:div>
    <w:div w:id="79721857">
      <w:bodyDiv w:val="1"/>
      <w:marLeft w:val="0"/>
      <w:marRight w:val="0"/>
      <w:marTop w:val="0"/>
      <w:marBottom w:val="0"/>
      <w:divBdr>
        <w:top w:val="none" w:sz="0" w:space="0" w:color="auto"/>
        <w:left w:val="none" w:sz="0" w:space="0" w:color="auto"/>
        <w:bottom w:val="none" w:sz="0" w:space="0" w:color="auto"/>
        <w:right w:val="none" w:sz="0" w:space="0" w:color="auto"/>
      </w:divBdr>
    </w:div>
    <w:div w:id="80572205">
      <w:bodyDiv w:val="1"/>
      <w:marLeft w:val="0"/>
      <w:marRight w:val="0"/>
      <w:marTop w:val="0"/>
      <w:marBottom w:val="0"/>
      <w:divBdr>
        <w:top w:val="none" w:sz="0" w:space="0" w:color="auto"/>
        <w:left w:val="none" w:sz="0" w:space="0" w:color="auto"/>
        <w:bottom w:val="none" w:sz="0" w:space="0" w:color="auto"/>
        <w:right w:val="none" w:sz="0" w:space="0" w:color="auto"/>
      </w:divBdr>
    </w:div>
    <w:div w:id="83960211">
      <w:bodyDiv w:val="1"/>
      <w:marLeft w:val="0"/>
      <w:marRight w:val="0"/>
      <w:marTop w:val="0"/>
      <w:marBottom w:val="0"/>
      <w:divBdr>
        <w:top w:val="none" w:sz="0" w:space="0" w:color="auto"/>
        <w:left w:val="none" w:sz="0" w:space="0" w:color="auto"/>
        <w:bottom w:val="none" w:sz="0" w:space="0" w:color="auto"/>
        <w:right w:val="none" w:sz="0" w:space="0" w:color="auto"/>
      </w:divBdr>
    </w:div>
    <w:div w:id="83961633">
      <w:bodyDiv w:val="1"/>
      <w:marLeft w:val="0"/>
      <w:marRight w:val="0"/>
      <w:marTop w:val="0"/>
      <w:marBottom w:val="0"/>
      <w:divBdr>
        <w:top w:val="none" w:sz="0" w:space="0" w:color="auto"/>
        <w:left w:val="none" w:sz="0" w:space="0" w:color="auto"/>
        <w:bottom w:val="none" w:sz="0" w:space="0" w:color="auto"/>
        <w:right w:val="none" w:sz="0" w:space="0" w:color="auto"/>
      </w:divBdr>
    </w:div>
    <w:div w:id="84346470">
      <w:bodyDiv w:val="1"/>
      <w:marLeft w:val="0"/>
      <w:marRight w:val="0"/>
      <w:marTop w:val="0"/>
      <w:marBottom w:val="0"/>
      <w:divBdr>
        <w:top w:val="none" w:sz="0" w:space="0" w:color="auto"/>
        <w:left w:val="none" w:sz="0" w:space="0" w:color="auto"/>
        <w:bottom w:val="none" w:sz="0" w:space="0" w:color="auto"/>
        <w:right w:val="none" w:sz="0" w:space="0" w:color="auto"/>
      </w:divBdr>
    </w:div>
    <w:div w:id="84889707">
      <w:bodyDiv w:val="1"/>
      <w:marLeft w:val="0"/>
      <w:marRight w:val="0"/>
      <w:marTop w:val="0"/>
      <w:marBottom w:val="0"/>
      <w:divBdr>
        <w:top w:val="none" w:sz="0" w:space="0" w:color="auto"/>
        <w:left w:val="none" w:sz="0" w:space="0" w:color="auto"/>
        <w:bottom w:val="none" w:sz="0" w:space="0" w:color="auto"/>
        <w:right w:val="none" w:sz="0" w:space="0" w:color="auto"/>
      </w:divBdr>
    </w:div>
    <w:div w:id="85198246">
      <w:bodyDiv w:val="1"/>
      <w:marLeft w:val="0"/>
      <w:marRight w:val="0"/>
      <w:marTop w:val="0"/>
      <w:marBottom w:val="0"/>
      <w:divBdr>
        <w:top w:val="none" w:sz="0" w:space="0" w:color="auto"/>
        <w:left w:val="none" w:sz="0" w:space="0" w:color="auto"/>
        <w:bottom w:val="none" w:sz="0" w:space="0" w:color="auto"/>
        <w:right w:val="none" w:sz="0" w:space="0" w:color="auto"/>
      </w:divBdr>
    </w:div>
    <w:div w:id="85739029">
      <w:bodyDiv w:val="1"/>
      <w:marLeft w:val="0"/>
      <w:marRight w:val="0"/>
      <w:marTop w:val="0"/>
      <w:marBottom w:val="0"/>
      <w:divBdr>
        <w:top w:val="none" w:sz="0" w:space="0" w:color="auto"/>
        <w:left w:val="none" w:sz="0" w:space="0" w:color="auto"/>
        <w:bottom w:val="none" w:sz="0" w:space="0" w:color="auto"/>
        <w:right w:val="none" w:sz="0" w:space="0" w:color="auto"/>
      </w:divBdr>
    </w:div>
    <w:div w:id="85855008">
      <w:bodyDiv w:val="1"/>
      <w:marLeft w:val="0"/>
      <w:marRight w:val="0"/>
      <w:marTop w:val="0"/>
      <w:marBottom w:val="0"/>
      <w:divBdr>
        <w:top w:val="none" w:sz="0" w:space="0" w:color="auto"/>
        <w:left w:val="none" w:sz="0" w:space="0" w:color="auto"/>
        <w:bottom w:val="none" w:sz="0" w:space="0" w:color="auto"/>
        <w:right w:val="none" w:sz="0" w:space="0" w:color="auto"/>
      </w:divBdr>
    </w:div>
    <w:div w:id="86116176">
      <w:bodyDiv w:val="1"/>
      <w:marLeft w:val="0"/>
      <w:marRight w:val="0"/>
      <w:marTop w:val="0"/>
      <w:marBottom w:val="0"/>
      <w:divBdr>
        <w:top w:val="none" w:sz="0" w:space="0" w:color="auto"/>
        <w:left w:val="none" w:sz="0" w:space="0" w:color="auto"/>
        <w:bottom w:val="none" w:sz="0" w:space="0" w:color="auto"/>
        <w:right w:val="none" w:sz="0" w:space="0" w:color="auto"/>
      </w:divBdr>
    </w:div>
    <w:div w:id="86390647">
      <w:bodyDiv w:val="1"/>
      <w:marLeft w:val="0"/>
      <w:marRight w:val="0"/>
      <w:marTop w:val="0"/>
      <w:marBottom w:val="0"/>
      <w:divBdr>
        <w:top w:val="none" w:sz="0" w:space="0" w:color="auto"/>
        <w:left w:val="none" w:sz="0" w:space="0" w:color="auto"/>
        <w:bottom w:val="none" w:sz="0" w:space="0" w:color="auto"/>
        <w:right w:val="none" w:sz="0" w:space="0" w:color="auto"/>
      </w:divBdr>
    </w:div>
    <w:div w:id="87392041">
      <w:bodyDiv w:val="1"/>
      <w:marLeft w:val="0"/>
      <w:marRight w:val="0"/>
      <w:marTop w:val="0"/>
      <w:marBottom w:val="0"/>
      <w:divBdr>
        <w:top w:val="none" w:sz="0" w:space="0" w:color="auto"/>
        <w:left w:val="none" w:sz="0" w:space="0" w:color="auto"/>
        <w:bottom w:val="none" w:sz="0" w:space="0" w:color="auto"/>
        <w:right w:val="none" w:sz="0" w:space="0" w:color="auto"/>
      </w:divBdr>
    </w:div>
    <w:div w:id="87426608">
      <w:bodyDiv w:val="1"/>
      <w:marLeft w:val="0"/>
      <w:marRight w:val="0"/>
      <w:marTop w:val="0"/>
      <w:marBottom w:val="0"/>
      <w:divBdr>
        <w:top w:val="none" w:sz="0" w:space="0" w:color="auto"/>
        <w:left w:val="none" w:sz="0" w:space="0" w:color="auto"/>
        <w:bottom w:val="none" w:sz="0" w:space="0" w:color="auto"/>
        <w:right w:val="none" w:sz="0" w:space="0" w:color="auto"/>
      </w:divBdr>
    </w:div>
    <w:div w:id="87894745">
      <w:bodyDiv w:val="1"/>
      <w:marLeft w:val="0"/>
      <w:marRight w:val="0"/>
      <w:marTop w:val="0"/>
      <w:marBottom w:val="0"/>
      <w:divBdr>
        <w:top w:val="none" w:sz="0" w:space="0" w:color="auto"/>
        <w:left w:val="none" w:sz="0" w:space="0" w:color="auto"/>
        <w:bottom w:val="none" w:sz="0" w:space="0" w:color="auto"/>
        <w:right w:val="none" w:sz="0" w:space="0" w:color="auto"/>
      </w:divBdr>
    </w:div>
    <w:div w:id="88087850">
      <w:bodyDiv w:val="1"/>
      <w:marLeft w:val="0"/>
      <w:marRight w:val="0"/>
      <w:marTop w:val="0"/>
      <w:marBottom w:val="0"/>
      <w:divBdr>
        <w:top w:val="none" w:sz="0" w:space="0" w:color="auto"/>
        <w:left w:val="none" w:sz="0" w:space="0" w:color="auto"/>
        <w:bottom w:val="none" w:sz="0" w:space="0" w:color="auto"/>
        <w:right w:val="none" w:sz="0" w:space="0" w:color="auto"/>
      </w:divBdr>
    </w:div>
    <w:div w:id="88090506">
      <w:bodyDiv w:val="1"/>
      <w:marLeft w:val="0"/>
      <w:marRight w:val="0"/>
      <w:marTop w:val="0"/>
      <w:marBottom w:val="0"/>
      <w:divBdr>
        <w:top w:val="none" w:sz="0" w:space="0" w:color="auto"/>
        <w:left w:val="none" w:sz="0" w:space="0" w:color="auto"/>
        <w:bottom w:val="none" w:sz="0" w:space="0" w:color="auto"/>
        <w:right w:val="none" w:sz="0" w:space="0" w:color="auto"/>
      </w:divBdr>
    </w:div>
    <w:div w:id="88545847">
      <w:bodyDiv w:val="1"/>
      <w:marLeft w:val="0"/>
      <w:marRight w:val="0"/>
      <w:marTop w:val="0"/>
      <w:marBottom w:val="0"/>
      <w:divBdr>
        <w:top w:val="none" w:sz="0" w:space="0" w:color="auto"/>
        <w:left w:val="none" w:sz="0" w:space="0" w:color="auto"/>
        <w:bottom w:val="none" w:sz="0" w:space="0" w:color="auto"/>
        <w:right w:val="none" w:sz="0" w:space="0" w:color="auto"/>
      </w:divBdr>
    </w:div>
    <w:div w:id="89131318">
      <w:bodyDiv w:val="1"/>
      <w:marLeft w:val="0"/>
      <w:marRight w:val="0"/>
      <w:marTop w:val="0"/>
      <w:marBottom w:val="0"/>
      <w:divBdr>
        <w:top w:val="none" w:sz="0" w:space="0" w:color="auto"/>
        <w:left w:val="none" w:sz="0" w:space="0" w:color="auto"/>
        <w:bottom w:val="none" w:sz="0" w:space="0" w:color="auto"/>
        <w:right w:val="none" w:sz="0" w:space="0" w:color="auto"/>
      </w:divBdr>
    </w:div>
    <w:div w:id="90244306">
      <w:bodyDiv w:val="1"/>
      <w:marLeft w:val="0"/>
      <w:marRight w:val="0"/>
      <w:marTop w:val="0"/>
      <w:marBottom w:val="0"/>
      <w:divBdr>
        <w:top w:val="none" w:sz="0" w:space="0" w:color="auto"/>
        <w:left w:val="none" w:sz="0" w:space="0" w:color="auto"/>
        <w:bottom w:val="none" w:sz="0" w:space="0" w:color="auto"/>
        <w:right w:val="none" w:sz="0" w:space="0" w:color="auto"/>
      </w:divBdr>
    </w:div>
    <w:div w:id="90857125">
      <w:bodyDiv w:val="1"/>
      <w:marLeft w:val="0"/>
      <w:marRight w:val="0"/>
      <w:marTop w:val="0"/>
      <w:marBottom w:val="0"/>
      <w:divBdr>
        <w:top w:val="none" w:sz="0" w:space="0" w:color="auto"/>
        <w:left w:val="none" w:sz="0" w:space="0" w:color="auto"/>
        <w:bottom w:val="none" w:sz="0" w:space="0" w:color="auto"/>
        <w:right w:val="none" w:sz="0" w:space="0" w:color="auto"/>
      </w:divBdr>
    </w:div>
    <w:div w:id="91825520">
      <w:bodyDiv w:val="1"/>
      <w:marLeft w:val="0"/>
      <w:marRight w:val="0"/>
      <w:marTop w:val="0"/>
      <w:marBottom w:val="0"/>
      <w:divBdr>
        <w:top w:val="none" w:sz="0" w:space="0" w:color="auto"/>
        <w:left w:val="none" w:sz="0" w:space="0" w:color="auto"/>
        <w:bottom w:val="none" w:sz="0" w:space="0" w:color="auto"/>
        <w:right w:val="none" w:sz="0" w:space="0" w:color="auto"/>
      </w:divBdr>
    </w:div>
    <w:div w:id="91972133">
      <w:bodyDiv w:val="1"/>
      <w:marLeft w:val="0"/>
      <w:marRight w:val="0"/>
      <w:marTop w:val="0"/>
      <w:marBottom w:val="0"/>
      <w:divBdr>
        <w:top w:val="none" w:sz="0" w:space="0" w:color="auto"/>
        <w:left w:val="none" w:sz="0" w:space="0" w:color="auto"/>
        <w:bottom w:val="none" w:sz="0" w:space="0" w:color="auto"/>
        <w:right w:val="none" w:sz="0" w:space="0" w:color="auto"/>
      </w:divBdr>
    </w:div>
    <w:div w:id="92479445">
      <w:bodyDiv w:val="1"/>
      <w:marLeft w:val="0"/>
      <w:marRight w:val="0"/>
      <w:marTop w:val="0"/>
      <w:marBottom w:val="0"/>
      <w:divBdr>
        <w:top w:val="none" w:sz="0" w:space="0" w:color="auto"/>
        <w:left w:val="none" w:sz="0" w:space="0" w:color="auto"/>
        <w:bottom w:val="none" w:sz="0" w:space="0" w:color="auto"/>
        <w:right w:val="none" w:sz="0" w:space="0" w:color="auto"/>
      </w:divBdr>
    </w:div>
    <w:div w:id="92480513">
      <w:bodyDiv w:val="1"/>
      <w:marLeft w:val="0"/>
      <w:marRight w:val="0"/>
      <w:marTop w:val="0"/>
      <w:marBottom w:val="0"/>
      <w:divBdr>
        <w:top w:val="none" w:sz="0" w:space="0" w:color="auto"/>
        <w:left w:val="none" w:sz="0" w:space="0" w:color="auto"/>
        <w:bottom w:val="none" w:sz="0" w:space="0" w:color="auto"/>
        <w:right w:val="none" w:sz="0" w:space="0" w:color="auto"/>
      </w:divBdr>
    </w:div>
    <w:div w:id="93719856">
      <w:bodyDiv w:val="1"/>
      <w:marLeft w:val="0"/>
      <w:marRight w:val="0"/>
      <w:marTop w:val="0"/>
      <w:marBottom w:val="0"/>
      <w:divBdr>
        <w:top w:val="none" w:sz="0" w:space="0" w:color="auto"/>
        <w:left w:val="none" w:sz="0" w:space="0" w:color="auto"/>
        <w:bottom w:val="none" w:sz="0" w:space="0" w:color="auto"/>
        <w:right w:val="none" w:sz="0" w:space="0" w:color="auto"/>
      </w:divBdr>
    </w:div>
    <w:div w:id="94712688">
      <w:bodyDiv w:val="1"/>
      <w:marLeft w:val="0"/>
      <w:marRight w:val="0"/>
      <w:marTop w:val="0"/>
      <w:marBottom w:val="0"/>
      <w:divBdr>
        <w:top w:val="none" w:sz="0" w:space="0" w:color="auto"/>
        <w:left w:val="none" w:sz="0" w:space="0" w:color="auto"/>
        <w:bottom w:val="none" w:sz="0" w:space="0" w:color="auto"/>
        <w:right w:val="none" w:sz="0" w:space="0" w:color="auto"/>
      </w:divBdr>
    </w:div>
    <w:div w:id="95056702">
      <w:bodyDiv w:val="1"/>
      <w:marLeft w:val="0"/>
      <w:marRight w:val="0"/>
      <w:marTop w:val="0"/>
      <w:marBottom w:val="0"/>
      <w:divBdr>
        <w:top w:val="none" w:sz="0" w:space="0" w:color="auto"/>
        <w:left w:val="none" w:sz="0" w:space="0" w:color="auto"/>
        <w:bottom w:val="none" w:sz="0" w:space="0" w:color="auto"/>
        <w:right w:val="none" w:sz="0" w:space="0" w:color="auto"/>
      </w:divBdr>
    </w:div>
    <w:div w:id="96370094">
      <w:bodyDiv w:val="1"/>
      <w:marLeft w:val="0"/>
      <w:marRight w:val="0"/>
      <w:marTop w:val="0"/>
      <w:marBottom w:val="0"/>
      <w:divBdr>
        <w:top w:val="none" w:sz="0" w:space="0" w:color="auto"/>
        <w:left w:val="none" w:sz="0" w:space="0" w:color="auto"/>
        <w:bottom w:val="none" w:sz="0" w:space="0" w:color="auto"/>
        <w:right w:val="none" w:sz="0" w:space="0" w:color="auto"/>
      </w:divBdr>
    </w:div>
    <w:div w:id="97257495">
      <w:bodyDiv w:val="1"/>
      <w:marLeft w:val="0"/>
      <w:marRight w:val="0"/>
      <w:marTop w:val="0"/>
      <w:marBottom w:val="0"/>
      <w:divBdr>
        <w:top w:val="none" w:sz="0" w:space="0" w:color="auto"/>
        <w:left w:val="none" w:sz="0" w:space="0" w:color="auto"/>
        <w:bottom w:val="none" w:sz="0" w:space="0" w:color="auto"/>
        <w:right w:val="none" w:sz="0" w:space="0" w:color="auto"/>
      </w:divBdr>
    </w:div>
    <w:div w:id="98064644">
      <w:bodyDiv w:val="1"/>
      <w:marLeft w:val="0"/>
      <w:marRight w:val="0"/>
      <w:marTop w:val="0"/>
      <w:marBottom w:val="0"/>
      <w:divBdr>
        <w:top w:val="none" w:sz="0" w:space="0" w:color="auto"/>
        <w:left w:val="none" w:sz="0" w:space="0" w:color="auto"/>
        <w:bottom w:val="none" w:sz="0" w:space="0" w:color="auto"/>
        <w:right w:val="none" w:sz="0" w:space="0" w:color="auto"/>
      </w:divBdr>
    </w:div>
    <w:div w:id="99643980">
      <w:bodyDiv w:val="1"/>
      <w:marLeft w:val="0"/>
      <w:marRight w:val="0"/>
      <w:marTop w:val="0"/>
      <w:marBottom w:val="0"/>
      <w:divBdr>
        <w:top w:val="none" w:sz="0" w:space="0" w:color="auto"/>
        <w:left w:val="none" w:sz="0" w:space="0" w:color="auto"/>
        <w:bottom w:val="none" w:sz="0" w:space="0" w:color="auto"/>
        <w:right w:val="none" w:sz="0" w:space="0" w:color="auto"/>
      </w:divBdr>
    </w:div>
    <w:div w:id="100610869">
      <w:bodyDiv w:val="1"/>
      <w:marLeft w:val="0"/>
      <w:marRight w:val="0"/>
      <w:marTop w:val="0"/>
      <w:marBottom w:val="0"/>
      <w:divBdr>
        <w:top w:val="none" w:sz="0" w:space="0" w:color="auto"/>
        <w:left w:val="none" w:sz="0" w:space="0" w:color="auto"/>
        <w:bottom w:val="none" w:sz="0" w:space="0" w:color="auto"/>
        <w:right w:val="none" w:sz="0" w:space="0" w:color="auto"/>
      </w:divBdr>
    </w:div>
    <w:div w:id="102387867">
      <w:bodyDiv w:val="1"/>
      <w:marLeft w:val="0"/>
      <w:marRight w:val="0"/>
      <w:marTop w:val="0"/>
      <w:marBottom w:val="0"/>
      <w:divBdr>
        <w:top w:val="none" w:sz="0" w:space="0" w:color="auto"/>
        <w:left w:val="none" w:sz="0" w:space="0" w:color="auto"/>
        <w:bottom w:val="none" w:sz="0" w:space="0" w:color="auto"/>
        <w:right w:val="none" w:sz="0" w:space="0" w:color="auto"/>
      </w:divBdr>
    </w:div>
    <w:div w:id="102849622">
      <w:bodyDiv w:val="1"/>
      <w:marLeft w:val="0"/>
      <w:marRight w:val="0"/>
      <w:marTop w:val="0"/>
      <w:marBottom w:val="0"/>
      <w:divBdr>
        <w:top w:val="none" w:sz="0" w:space="0" w:color="auto"/>
        <w:left w:val="none" w:sz="0" w:space="0" w:color="auto"/>
        <w:bottom w:val="none" w:sz="0" w:space="0" w:color="auto"/>
        <w:right w:val="none" w:sz="0" w:space="0" w:color="auto"/>
      </w:divBdr>
    </w:div>
    <w:div w:id="102967075">
      <w:bodyDiv w:val="1"/>
      <w:marLeft w:val="0"/>
      <w:marRight w:val="0"/>
      <w:marTop w:val="0"/>
      <w:marBottom w:val="0"/>
      <w:divBdr>
        <w:top w:val="none" w:sz="0" w:space="0" w:color="auto"/>
        <w:left w:val="none" w:sz="0" w:space="0" w:color="auto"/>
        <w:bottom w:val="none" w:sz="0" w:space="0" w:color="auto"/>
        <w:right w:val="none" w:sz="0" w:space="0" w:color="auto"/>
      </w:divBdr>
    </w:div>
    <w:div w:id="103503947">
      <w:bodyDiv w:val="1"/>
      <w:marLeft w:val="0"/>
      <w:marRight w:val="0"/>
      <w:marTop w:val="0"/>
      <w:marBottom w:val="0"/>
      <w:divBdr>
        <w:top w:val="none" w:sz="0" w:space="0" w:color="auto"/>
        <w:left w:val="none" w:sz="0" w:space="0" w:color="auto"/>
        <w:bottom w:val="none" w:sz="0" w:space="0" w:color="auto"/>
        <w:right w:val="none" w:sz="0" w:space="0" w:color="auto"/>
      </w:divBdr>
    </w:div>
    <w:div w:id="103576155">
      <w:bodyDiv w:val="1"/>
      <w:marLeft w:val="0"/>
      <w:marRight w:val="0"/>
      <w:marTop w:val="0"/>
      <w:marBottom w:val="0"/>
      <w:divBdr>
        <w:top w:val="none" w:sz="0" w:space="0" w:color="auto"/>
        <w:left w:val="none" w:sz="0" w:space="0" w:color="auto"/>
        <w:bottom w:val="none" w:sz="0" w:space="0" w:color="auto"/>
        <w:right w:val="none" w:sz="0" w:space="0" w:color="auto"/>
      </w:divBdr>
    </w:div>
    <w:div w:id="103621795">
      <w:bodyDiv w:val="1"/>
      <w:marLeft w:val="0"/>
      <w:marRight w:val="0"/>
      <w:marTop w:val="0"/>
      <w:marBottom w:val="0"/>
      <w:divBdr>
        <w:top w:val="none" w:sz="0" w:space="0" w:color="auto"/>
        <w:left w:val="none" w:sz="0" w:space="0" w:color="auto"/>
        <w:bottom w:val="none" w:sz="0" w:space="0" w:color="auto"/>
        <w:right w:val="none" w:sz="0" w:space="0" w:color="auto"/>
      </w:divBdr>
    </w:div>
    <w:div w:id="103765824">
      <w:bodyDiv w:val="1"/>
      <w:marLeft w:val="0"/>
      <w:marRight w:val="0"/>
      <w:marTop w:val="0"/>
      <w:marBottom w:val="0"/>
      <w:divBdr>
        <w:top w:val="none" w:sz="0" w:space="0" w:color="auto"/>
        <w:left w:val="none" w:sz="0" w:space="0" w:color="auto"/>
        <w:bottom w:val="none" w:sz="0" w:space="0" w:color="auto"/>
        <w:right w:val="none" w:sz="0" w:space="0" w:color="auto"/>
      </w:divBdr>
    </w:div>
    <w:div w:id="104034398">
      <w:bodyDiv w:val="1"/>
      <w:marLeft w:val="0"/>
      <w:marRight w:val="0"/>
      <w:marTop w:val="0"/>
      <w:marBottom w:val="0"/>
      <w:divBdr>
        <w:top w:val="none" w:sz="0" w:space="0" w:color="auto"/>
        <w:left w:val="none" w:sz="0" w:space="0" w:color="auto"/>
        <w:bottom w:val="none" w:sz="0" w:space="0" w:color="auto"/>
        <w:right w:val="none" w:sz="0" w:space="0" w:color="auto"/>
      </w:divBdr>
    </w:div>
    <w:div w:id="104155534">
      <w:bodyDiv w:val="1"/>
      <w:marLeft w:val="0"/>
      <w:marRight w:val="0"/>
      <w:marTop w:val="0"/>
      <w:marBottom w:val="0"/>
      <w:divBdr>
        <w:top w:val="none" w:sz="0" w:space="0" w:color="auto"/>
        <w:left w:val="none" w:sz="0" w:space="0" w:color="auto"/>
        <w:bottom w:val="none" w:sz="0" w:space="0" w:color="auto"/>
        <w:right w:val="none" w:sz="0" w:space="0" w:color="auto"/>
      </w:divBdr>
    </w:div>
    <w:div w:id="104928155">
      <w:bodyDiv w:val="1"/>
      <w:marLeft w:val="0"/>
      <w:marRight w:val="0"/>
      <w:marTop w:val="0"/>
      <w:marBottom w:val="0"/>
      <w:divBdr>
        <w:top w:val="none" w:sz="0" w:space="0" w:color="auto"/>
        <w:left w:val="none" w:sz="0" w:space="0" w:color="auto"/>
        <w:bottom w:val="none" w:sz="0" w:space="0" w:color="auto"/>
        <w:right w:val="none" w:sz="0" w:space="0" w:color="auto"/>
      </w:divBdr>
    </w:div>
    <w:div w:id="105463602">
      <w:bodyDiv w:val="1"/>
      <w:marLeft w:val="0"/>
      <w:marRight w:val="0"/>
      <w:marTop w:val="0"/>
      <w:marBottom w:val="0"/>
      <w:divBdr>
        <w:top w:val="none" w:sz="0" w:space="0" w:color="auto"/>
        <w:left w:val="none" w:sz="0" w:space="0" w:color="auto"/>
        <w:bottom w:val="none" w:sz="0" w:space="0" w:color="auto"/>
        <w:right w:val="none" w:sz="0" w:space="0" w:color="auto"/>
      </w:divBdr>
    </w:div>
    <w:div w:id="105587755">
      <w:bodyDiv w:val="1"/>
      <w:marLeft w:val="0"/>
      <w:marRight w:val="0"/>
      <w:marTop w:val="0"/>
      <w:marBottom w:val="0"/>
      <w:divBdr>
        <w:top w:val="none" w:sz="0" w:space="0" w:color="auto"/>
        <w:left w:val="none" w:sz="0" w:space="0" w:color="auto"/>
        <w:bottom w:val="none" w:sz="0" w:space="0" w:color="auto"/>
        <w:right w:val="none" w:sz="0" w:space="0" w:color="auto"/>
      </w:divBdr>
    </w:div>
    <w:div w:id="105857151">
      <w:bodyDiv w:val="1"/>
      <w:marLeft w:val="0"/>
      <w:marRight w:val="0"/>
      <w:marTop w:val="0"/>
      <w:marBottom w:val="0"/>
      <w:divBdr>
        <w:top w:val="none" w:sz="0" w:space="0" w:color="auto"/>
        <w:left w:val="none" w:sz="0" w:space="0" w:color="auto"/>
        <w:bottom w:val="none" w:sz="0" w:space="0" w:color="auto"/>
        <w:right w:val="none" w:sz="0" w:space="0" w:color="auto"/>
      </w:divBdr>
    </w:div>
    <w:div w:id="105858423">
      <w:bodyDiv w:val="1"/>
      <w:marLeft w:val="0"/>
      <w:marRight w:val="0"/>
      <w:marTop w:val="0"/>
      <w:marBottom w:val="0"/>
      <w:divBdr>
        <w:top w:val="none" w:sz="0" w:space="0" w:color="auto"/>
        <w:left w:val="none" w:sz="0" w:space="0" w:color="auto"/>
        <w:bottom w:val="none" w:sz="0" w:space="0" w:color="auto"/>
        <w:right w:val="none" w:sz="0" w:space="0" w:color="auto"/>
      </w:divBdr>
    </w:div>
    <w:div w:id="106125213">
      <w:bodyDiv w:val="1"/>
      <w:marLeft w:val="0"/>
      <w:marRight w:val="0"/>
      <w:marTop w:val="0"/>
      <w:marBottom w:val="0"/>
      <w:divBdr>
        <w:top w:val="none" w:sz="0" w:space="0" w:color="auto"/>
        <w:left w:val="none" w:sz="0" w:space="0" w:color="auto"/>
        <w:bottom w:val="none" w:sz="0" w:space="0" w:color="auto"/>
        <w:right w:val="none" w:sz="0" w:space="0" w:color="auto"/>
      </w:divBdr>
    </w:div>
    <w:div w:id="107160877">
      <w:bodyDiv w:val="1"/>
      <w:marLeft w:val="0"/>
      <w:marRight w:val="0"/>
      <w:marTop w:val="0"/>
      <w:marBottom w:val="0"/>
      <w:divBdr>
        <w:top w:val="none" w:sz="0" w:space="0" w:color="auto"/>
        <w:left w:val="none" w:sz="0" w:space="0" w:color="auto"/>
        <w:bottom w:val="none" w:sz="0" w:space="0" w:color="auto"/>
        <w:right w:val="none" w:sz="0" w:space="0" w:color="auto"/>
      </w:divBdr>
    </w:div>
    <w:div w:id="107356445">
      <w:bodyDiv w:val="1"/>
      <w:marLeft w:val="0"/>
      <w:marRight w:val="0"/>
      <w:marTop w:val="0"/>
      <w:marBottom w:val="0"/>
      <w:divBdr>
        <w:top w:val="none" w:sz="0" w:space="0" w:color="auto"/>
        <w:left w:val="none" w:sz="0" w:space="0" w:color="auto"/>
        <w:bottom w:val="none" w:sz="0" w:space="0" w:color="auto"/>
        <w:right w:val="none" w:sz="0" w:space="0" w:color="auto"/>
      </w:divBdr>
    </w:div>
    <w:div w:id="107437207">
      <w:bodyDiv w:val="1"/>
      <w:marLeft w:val="0"/>
      <w:marRight w:val="0"/>
      <w:marTop w:val="0"/>
      <w:marBottom w:val="0"/>
      <w:divBdr>
        <w:top w:val="none" w:sz="0" w:space="0" w:color="auto"/>
        <w:left w:val="none" w:sz="0" w:space="0" w:color="auto"/>
        <w:bottom w:val="none" w:sz="0" w:space="0" w:color="auto"/>
        <w:right w:val="none" w:sz="0" w:space="0" w:color="auto"/>
      </w:divBdr>
    </w:div>
    <w:div w:id="107554168">
      <w:bodyDiv w:val="1"/>
      <w:marLeft w:val="0"/>
      <w:marRight w:val="0"/>
      <w:marTop w:val="0"/>
      <w:marBottom w:val="0"/>
      <w:divBdr>
        <w:top w:val="none" w:sz="0" w:space="0" w:color="auto"/>
        <w:left w:val="none" w:sz="0" w:space="0" w:color="auto"/>
        <w:bottom w:val="none" w:sz="0" w:space="0" w:color="auto"/>
        <w:right w:val="none" w:sz="0" w:space="0" w:color="auto"/>
      </w:divBdr>
    </w:div>
    <w:div w:id="107705590">
      <w:bodyDiv w:val="1"/>
      <w:marLeft w:val="0"/>
      <w:marRight w:val="0"/>
      <w:marTop w:val="0"/>
      <w:marBottom w:val="0"/>
      <w:divBdr>
        <w:top w:val="none" w:sz="0" w:space="0" w:color="auto"/>
        <w:left w:val="none" w:sz="0" w:space="0" w:color="auto"/>
        <w:bottom w:val="none" w:sz="0" w:space="0" w:color="auto"/>
        <w:right w:val="none" w:sz="0" w:space="0" w:color="auto"/>
      </w:divBdr>
    </w:div>
    <w:div w:id="109589851">
      <w:bodyDiv w:val="1"/>
      <w:marLeft w:val="0"/>
      <w:marRight w:val="0"/>
      <w:marTop w:val="0"/>
      <w:marBottom w:val="0"/>
      <w:divBdr>
        <w:top w:val="none" w:sz="0" w:space="0" w:color="auto"/>
        <w:left w:val="none" w:sz="0" w:space="0" w:color="auto"/>
        <w:bottom w:val="none" w:sz="0" w:space="0" w:color="auto"/>
        <w:right w:val="none" w:sz="0" w:space="0" w:color="auto"/>
      </w:divBdr>
    </w:div>
    <w:div w:id="109664378">
      <w:bodyDiv w:val="1"/>
      <w:marLeft w:val="0"/>
      <w:marRight w:val="0"/>
      <w:marTop w:val="0"/>
      <w:marBottom w:val="0"/>
      <w:divBdr>
        <w:top w:val="none" w:sz="0" w:space="0" w:color="auto"/>
        <w:left w:val="none" w:sz="0" w:space="0" w:color="auto"/>
        <w:bottom w:val="none" w:sz="0" w:space="0" w:color="auto"/>
        <w:right w:val="none" w:sz="0" w:space="0" w:color="auto"/>
      </w:divBdr>
    </w:div>
    <w:div w:id="110174228">
      <w:bodyDiv w:val="1"/>
      <w:marLeft w:val="0"/>
      <w:marRight w:val="0"/>
      <w:marTop w:val="0"/>
      <w:marBottom w:val="0"/>
      <w:divBdr>
        <w:top w:val="none" w:sz="0" w:space="0" w:color="auto"/>
        <w:left w:val="none" w:sz="0" w:space="0" w:color="auto"/>
        <w:bottom w:val="none" w:sz="0" w:space="0" w:color="auto"/>
        <w:right w:val="none" w:sz="0" w:space="0" w:color="auto"/>
      </w:divBdr>
    </w:div>
    <w:div w:id="110981499">
      <w:bodyDiv w:val="1"/>
      <w:marLeft w:val="0"/>
      <w:marRight w:val="0"/>
      <w:marTop w:val="0"/>
      <w:marBottom w:val="0"/>
      <w:divBdr>
        <w:top w:val="none" w:sz="0" w:space="0" w:color="auto"/>
        <w:left w:val="none" w:sz="0" w:space="0" w:color="auto"/>
        <w:bottom w:val="none" w:sz="0" w:space="0" w:color="auto"/>
        <w:right w:val="none" w:sz="0" w:space="0" w:color="auto"/>
      </w:divBdr>
    </w:div>
    <w:div w:id="112024210">
      <w:bodyDiv w:val="1"/>
      <w:marLeft w:val="0"/>
      <w:marRight w:val="0"/>
      <w:marTop w:val="0"/>
      <w:marBottom w:val="0"/>
      <w:divBdr>
        <w:top w:val="none" w:sz="0" w:space="0" w:color="auto"/>
        <w:left w:val="none" w:sz="0" w:space="0" w:color="auto"/>
        <w:bottom w:val="none" w:sz="0" w:space="0" w:color="auto"/>
        <w:right w:val="none" w:sz="0" w:space="0" w:color="auto"/>
      </w:divBdr>
    </w:div>
    <w:div w:id="112410592">
      <w:bodyDiv w:val="1"/>
      <w:marLeft w:val="0"/>
      <w:marRight w:val="0"/>
      <w:marTop w:val="0"/>
      <w:marBottom w:val="0"/>
      <w:divBdr>
        <w:top w:val="none" w:sz="0" w:space="0" w:color="auto"/>
        <w:left w:val="none" w:sz="0" w:space="0" w:color="auto"/>
        <w:bottom w:val="none" w:sz="0" w:space="0" w:color="auto"/>
        <w:right w:val="none" w:sz="0" w:space="0" w:color="auto"/>
      </w:divBdr>
    </w:div>
    <w:div w:id="112556142">
      <w:bodyDiv w:val="1"/>
      <w:marLeft w:val="0"/>
      <w:marRight w:val="0"/>
      <w:marTop w:val="0"/>
      <w:marBottom w:val="0"/>
      <w:divBdr>
        <w:top w:val="none" w:sz="0" w:space="0" w:color="auto"/>
        <w:left w:val="none" w:sz="0" w:space="0" w:color="auto"/>
        <w:bottom w:val="none" w:sz="0" w:space="0" w:color="auto"/>
        <w:right w:val="none" w:sz="0" w:space="0" w:color="auto"/>
      </w:divBdr>
    </w:div>
    <w:div w:id="113208988">
      <w:bodyDiv w:val="1"/>
      <w:marLeft w:val="0"/>
      <w:marRight w:val="0"/>
      <w:marTop w:val="0"/>
      <w:marBottom w:val="0"/>
      <w:divBdr>
        <w:top w:val="none" w:sz="0" w:space="0" w:color="auto"/>
        <w:left w:val="none" w:sz="0" w:space="0" w:color="auto"/>
        <w:bottom w:val="none" w:sz="0" w:space="0" w:color="auto"/>
        <w:right w:val="none" w:sz="0" w:space="0" w:color="auto"/>
      </w:divBdr>
    </w:div>
    <w:div w:id="114100639">
      <w:bodyDiv w:val="1"/>
      <w:marLeft w:val="0"/>
      <w:marRight w:val="0"/>
      <w:marTop w:val="0"/>
      <w:marBottom w:val="0"/>
      <w:divBdr>
        <w:top w:val="none" w:sz="0" w:space="0" w:color="auto"/>
        <w:left w:val="none" w:sz="0" w:space="0" w:color="auto"/>
        <w:bottom w:val="none" w:sz="0" w:space="0" w:color="auto"/>
        <w:right w:val="none" w:sz="0" w:space="0" w:color="auto"/>
      </w:divBdr>
    </w:div>
    <w:div w:id="114372057">
      <w:bodyDiv w:val="1"/>
      <w:marLeft w:val="0"/>
      <w:marRight w:val="0"/>
      <w:marTop w:val="0"/>
      <w:marBottom w:val="0"/>
      <w:divBdr>
        <w:top w:val="none" w:sz="0" w:space="0" w:color="auto"/>
        <w:left w:val="none" w:sz="0" w:space="0" w:color="auto"/>
        <w:bottom w:val="none" w:sz="0" w:space="0" w:color="auto"/>
        <w:right w:val="none" w:sz="0" w:space="0" w:color="auto"/>
      </w:divBdr>
    </w:div>
    <w:div w:id="114493563">
      <w:bodyDiv w:val="1"/>
      <w:marLeft w:val="0"/>
      <w:marRight w:val="0"/>
      <w:marTop w:val="0"/>
      <w:marBottom w:val="0"/>
      <w:divBdr>
        <w:top w:val="none" w:sz="0" w:space="0" w:color="auto"/>
        <w:left w:val="none" w:sz="0" w:space="0" w:color="auto"/>
        <w:bottom w:val="none" w:sz="0" w:space="0" w:color="auto"/>
        <w:right w:val="none" w:sz="0" w:space="0" w:color="auto"/>
      </w:divBdr>
    </w:div>
    <w:div w:id="114520403">
      <w:bodyDiv w:val="1"/>
      <w:marLeft w:val="0"/>
      <w:marRight w:val="0"/>
      <w:marTop w:val="0"/>
      <w:marBottom w:val="0"/>
      <w:divBdr>
        <w:top w:val="none" w:sz="0" w:space="0" w:color="auto"/>
        <w:left w:val="none" w:sz="0" w:space="0" w:color="auto"/>
        <w:bottom w:val="none" w:sz="0" w:space="0" w:color="auto"/>
        <w:right w:val="none" w:sz="0" w:space="0" w:color="auto"/>
      </w:divBdr>
    </w:div>
    <w:div w:id="115295877">
      <w:bodyDiv w:val="1"/>
      <w:marLeft w:val="0"/>
      <w:marRight w:val="0"/>
      <w:marTop w:val="0"/>
      <w:marBottom w:val="0"/>
      <w:divBdr>
        <w:top w:val="none" w:sz="0" w:space="0" w:color="auto"/>
        <w:left w:val="none" w:sz="0" w:space="0" w:color="auto"/>
        <w:bottom w:val="none" w:sz="0" w:space="0" w:color="auto"/>
        <w:right w:val="none" w:sz="0" w:space="0" w:color="auto"/>
      </w:divBdr>
    </w:div>
    <w:div w:id="115489583">
      <w:bodyDiv w:val="1"/>
      <w:marLeft w:val="0"/>
      <w:marRight w:val="0"/>
      <w:marTop w:val="0"/>
      <w:marBottom w:val="0"/>
      <w:divBdr>
        <w:top w:val="none" w:sz="0" w:space="0" w:color="auto"/>
        <w:left w:val="none" w:sz="0" w:space="0" w:color="auto"/>
        <w:bottom w:val="none" w:sz="0" w:space="0" w:color="auto"/>
        <w:right w:val="none" w:sz="0" w:space="0" w:color="auto"/>
      </w:divBdr>
    </w:div>
    <w:div w:id="115561048">
      <w:bodyDiv w:val="1"/>
      <w:marLeft w:val="0"/>
      <w:marRight w:val="0"/>
      <w:marTop w:val="0"/>
      <w:marBottom w:val="0"/>
      <w:divBdr>
        <w:top w:val="none" w:sz="0" w:space="0" w:color="auto"/>
        <w:left w:val="none" w:sz="0" w:space="0" w:color="auto"/>
        <w:bottom w:val="none" w:sz="0" w:space="0" w:color="auto"/>
        <w:right w:val="none" w:sz="0" w:space="0" w:color="auto"/>
      </w:divBdr>
    </w:div>
    <w:div w:id="115607326">
      <w:bodyDiv w:val="1"/>
      <w:marLeft w:val="0"/>
      <w:marRight w:val="0"/>
      <w:marTop w:val="0"/>
      <w:marBottom w:val="0"/>
      <w:divBdr>
        <w:top w:val="none" w:sz="0" w:space="0" w:color="auto"/>
        <w:left w:val="none" w:sz="0" w:space="0" w:color="auto"/>
        <w:bottom w:val="none" w:sz="0" w:space="0" w:color="auto"/>
        <w:right w:val="none" w:sz="0" w:space="0" w:color="auto"/>
      </w:divBdr>
    </w:div>
    <w:div w:id="115952555">
      <w:bodyDiv w:val="1"/>
      <w:marLeft w:val="0"/>
      <w:marRight w:val="0"/>
      <w:marTop w:val="0"/>
      <w:marBottom w:val="0"/>
      <w:divBdr>
        <w:top w:val="none" w:sz="0" w:space="0" w:color="auto"/>
        <w:left w:val="none" w:sz="0" w:space="0" w:color="auto"/>
        <w:bottom w:val="none" w:sz="0" w:space="0" w:color="auto"/>
        <w:right w:val="none" w:sz="0" w:space="0" w:color="auto"/>
      </w:divBdr>
    </w:div>
    <w:div w:id="117072121">
      <w:bodyDiv w:val="1"/>
      <w:marLeft w:val="0"/>
      <w:marRight w:val="0"/>
      <w:marTop w:val="0"/>
      <w:marBottom w:val="0"/>
      <w:divBdr>
        <w:top w:val="none" w:sz="0" w:space="0" w:color="auto"/>
        <w:left w:val="none" w:sz="0" w:space="0" w:color="auto"/>
        <w:bottom w:val="none" w:sz="0" w:space="0" w:color="auto"/>
        <w:right w:val="none" w:sz="0" w:space="0" w:color="auto"/>
      </w:divBdr>
    </w:div>
    <w:div w:id="117262323">
      <w:bodyDiv w:val="1"/>
      <w:marLeft w:val="0"/>
      <w:marRight w:val="0"/>
      <w:marTop w:val="0"/>
      <w:marBottom w:val="0"/>
      <w:divBdr>
        <w:top w:val="none" w:sz="0" w:space="0" w:color="auto"/>
        <w:left w:val="none" w:sz="0" w:space="0" w:color="auto"/>
        <w:bottom w:val="none" w:sz="0" w:space="0" w:color="auto"/>
        <w:right w:val="none" w:sz="0" w:space="0" w:color="auto"/>
      </w:divBdr>
    </w:div>
    <w:div w:id="117264665">
      <w:bodyDiv w:val="1"/>
      <w:marLeft w:val="0"/>
      <w:marRight w:val="0"/>
      <w:marTop w:val="0"/>
      <w:marBottom w:val="0"/>
      <w:divBdr>
        <w:top w:val="none" w:sz="0" w:space="0" w:color="auto"/>
        <w:left w:val="none" w:sz="0" w:space="0" w:color="auto"/>
        <w:bottom w:val="none" w:sz="0" w:space="0" w:color="auto"/>
        <w:right w:val="none" w:sz="0" w:space="0" w:color="auto"/>
      </w:divBdr>
    </w:div>
    <w:div w:id="118111669">
      <w:bodyDiv w:val="1"/>
      <w:marLeft w:val="0"/>
      <w:marRight w:val="0"/>
      <w:marTop w:val="0"/>
      <w:marBottom w:val="0"/>
      <w:divBdr>
        <w:top w:val="none" w:sz="0" w:space="0" w:color="auto"/>
        <w:left w:val="none" w:sz="0" w:space="0" w:color="auto"/>
        <w:bottom w:val="none" w:sz="0" w:space="0" w:color="auto"/>
        <w:right w:val="none" w:sz="0" w:space="0" w:color="auto"/>
      </w:divBdr>
    </w:div>
    <w:div w:id="118302909">
      <w:bodyDiv w:val="1"/>
      <w:marLeft w:val="0"/>
      <w:marRight w:val="0"/>
      <w:marTop w:val="0"/>
      <w:marBottom w:val="0"/>
      <w:divBdr>
        <w:top w:val="none" w:sz="0" w:space="0" w:color="auto"/>
        <w:left w:val="none" w:sz="0" w:space="0" w:color="auto"/>
        <w:bottom w:val="none" w:sz="0" w:space="0" w:color="auto"/>
        <w:right w:val="none" w:sz="0" w:space="0" w:color="auto"/>
      </w:divBdr>
    </w:div>
    <w:div w:id="120995943">
      <w:bodyDiv w:val="1"/>
      <w:marLeft w:val="0"/>
      <w:marRight w:val="0"/>
      <w:marTop w:val="0"/>
      <w:marBottom w:val="0"/>
      <w:divBdr>
        <w:top w:val="none" w:sz="0" w:space="0" w:color="auto"/>
        <w:left w:val="none" w:sz="0" w:space="0" w:color="auto"/>
        <w:bottom w:val="none" w:sz="0" w:space="0" w:color="auto"/>
        <w:right w:val="none" w:sz="0" w:space="0" w:color="auto"/>
      </w:divBdr>
    </w:div>
    <w:div w:id="121383766">
      <w:bodyDiv w:val="1"/>
      <w:marLeft w:val="0"/>
      <w:marRight w:val="0"/>
      <w:marTop w:val="0"/>
      <w:marBottom w:val="0"/>
      <w:divBdr>
        <w:top w:val="none" w:sz="0" w:space="0" w:color="auto"/>
        <w:left w:val="none" w:sz="0" w:space="0" w:color="auto"/>
        <w:bottom w:val="none" w:sz="0" w:space="0" w:color="auto"/>
        <w:right w:val="none" w:sz="0" w:space="0" w:color="auto"/>
      </w:divBdr>
    </w:div>
    <w:div w:id="121970910">
      <w:bodyDiv w:val="1"/>
      <w:marLeft w:val="0"/>
      <w:marRight w:val="0"/>
      <w:marTop w:val="0"/>
      <w:marBottom w:val="0"/>
      <w:divBdr>
        <w:top w:val="none" w:sz="0" w:space="0" w:color="auto"/>
        <w:left w:val="none" w:sz="0" w:space="0" w:color="auto"/>
        <w:bottom w:val="none" w:sz="0" w:space="0" w:color="auto"/>
        <w:right w:val="none" w:sz="0" w:space="0" w:color="auto"/>
      </w:divBdr>
    </w:div>
    <w:div w:id="122579423">
      <w:bodyDiv w:val="1"/>
      <w:marLeft w:val="0"/>
      <w:marRight w:val="0"/>
      <w:marTop w:val="0"/>
      <w:marBottom w:val="0"/>
      <w:divBdr>
        <w:top w:val="none" w:sz="0" w:space="0" w:color="auto"/>
        <w:left w:val="none" w:sz="0" w:space="0" w:color="auto"/>
        <w:bottom w:val="none" w:sz="0" w:space="0" w:color="auto"/>
        <w:right w:val="none" w:sz="0" w:space="0" w:color="auto"/>
      </w:divBdr>
    </w:div>
    <w:div w:id="123349949">
      <w:bodyDiv w:val="1"/>
      <w:marLeft w:val="0"/>
      <w:marRight w:val="0"/>
      <w:marTop w:val="0"/>
      <w:marBottom w:val="0"/>
      <w:divBdr>
        <w:top w:val="none" w:sz="0" w:space="0" w:color="auto"/>
        <w:left w:val="none" w:sz="0" w:space="0" w:color="auto"/>
        <w:bottom w:val="none" w:sz="0" w:space="0" w:color="auto"/>
        <w:right w:val="none" w:sz="0" w:space="0" w:color="auto"/>
      </w:divBdr>
    </w:div>
    <w:div w:id="124394329">
      <w:bodyDiv w:val="1"/>
      <w:marLeft w:val="0"/>
      <w:marRight w:val="0"/>
      <w:marTop w:val="0"/>
      <w:marBottom w:val="0"/>
      <w:divBdr>
        <w:top w:val="none" w:sz="0" w:space="0" w:color="auto"/>
        <w:left w:val="none" w:sz="0" w:space="0" w:color="auto"/>
        <w:bottom w:val="none" w:sz="0" w:space="0" w:color="auto"/>
        <w:right w:val="none" w:sz="0" w:space="0" w:color="auto"/>
      </w:divBdr>
    </w:div>
    <w:div w:id="124469792">
      <w:bodyDiv w:val="1"/>
      <w:marLeft w:val="0"/>
      <w:marRight w:val="0"/>
      <w:marTop w:val="0"/>
      <w:marBottom w:val="0"/>
      <w:divBdr>
        <w:top w:val="none" w:sz="0" w:space="0" w:color="auto"/>
        <w:left w:val="none" w:sz="0" w:space="0" w:color="auto"/>
        <w:bottom w:val="none" w:sz="0" w:space="0" w:color="auto"/>
        <w:right w:val="none" w:sz="0" w:space="0" w:color="auto"/>
      </w:divBdr>
    </w:div>
    <w:div w:id="124585388">
      <w:bodyDiv w:val="1"/>
      <w:marLeft w:val="0"/>
      <w:marRight w:val="0"/>
      <w:marTop w:val="0"/>
      <w:marBottom w:val="0"/>
      <w:divBdr>
        <w:top w:val="none" w:sz="0" w:space="0" w:color="auto"/>
        <w:left w:val="none" w:sz="0" w:space="0" w:color="auto"/>
        <w:bottom w:val="none" w:sz="0" w:space="0" w:color="auto"/>
        <w:right w:val="none" w:sz="0" w:space="0" w:color="auto"/>
      </w:divBdr>
    </w:div>
    <w:div w:id="124785827">
      <w:bodyDiv w:val="1"/>
      <w:marLeft w:val="0"/>
      <w:marRight w:val="0"/>
      <w:marTop w:val="0"/>
      <w:marBottom w:val="0"/>
      <w:divBdr>
        <w:top w:val="none" w:sz="0" w:space="0" w:color="auto"/>
        <w:left w:val="none" w:sz="0" w:space="0" w:color="auto"/>
        <w:bottom w:val="none" w:sz="0" w:space="0" w:color="auto"/>
        <w:right w:val="none" w:sz="0" w:space="0" w:color="auto"/>
      </w:divBdr>
    </w:div>
    <w:div w:id="125710446">
      <w:bodyDiv w:val="1"/>
      <w:marLeft w:val="0"/>
      <w:marRight w:val="0"/>
      <w:marTop w:val="0"/>
      <w:marBottom w:val="0"/>
      <w:divBdr>
        <w:top w:val="none" w:sz="0" w:space="0" w:color="auto"/>
        <w:left w:val="none" w:sz="0" w:space="0" w:color="auto"/>
        <w:bottom w:val="none" w:sz="0" w:space="0" w:color="auto"/>
        <w:right w:val="none" w:sz="0" w:space="0" w:color="auto"/>
      </w:divBdr>
    </w:div>
    <w:div w:id="127207767">
      <w:bodyDiv w:val="1"/>
      <w:marLeft w:val="0"/>
      <w:marRight w:val="0"/>
      <w:marTop w:val="0"/>
      <w:marBottom w:val="0"/>
      <w:divBdr>
        <w:top w:val="none" w:sz="0" w:space="0" w:color="auto"/>
        <w:left w:val="none" w:sz="0" w:space="0" w:color="auto"/>
        <w:bottom w:val="none" w:sz="0" w:space="0" w:color="auto"/>
        <w:right w:val="none" w:sz="0" w:space="0" w:color="auto"/>
      </w:divBdr>
    </w:div>
    <w:div w:id="128402645">
      <w:bodyDiv w:val="1"/>
      <w:marLeft w:val="0"/>
      <w:marRight w:val="0"/>
      <w:marTop w:val="0"/>
      <w:marBottom w:val="0"/>
      <w:divBdr>
        <w:top w:val="none" w:sz="0" w:space="0" w:color="auto"/>
        <w:left w:val="none" w:sz="0" w:space="0" w:color="auto"/>
        <w:bottom w:val="none" w:sz="0" w:space="0" w:color="auto"/>
        <w:right w:val="none" w:sz="0" w:space="0" w:color="auto"/>
      </w:divBdr>
    </w:div>
    <w:div w:id="129056546">
      <w:bodyDiv w:val="1"/>
      <w:marLeft w:val="0"/>
      <w:marRight w:val="0"/>
      <w:marTop w:val="0"/>
      <w:marBottom w:val="0"/>
      <w:divBdr>
        <w:top w:val="none" w:sz="0" w:space="0" w:color="auto"/>
        <w:left w:val="none" w:sz="0" w:space="0" w:color="auto"/>
        <w:bottom w:val="none" w:sz="0" w:space="0" w:color="auto"/>
        <w:right w:val="none" w:sz="0" w:space="0" w:color="auto"/>
      </w:divBdr>
    </w:div>
    <w:div w:id="129252184">
      <w:bodyDiv w:val="1"/>
      <w:marLeft w:val="0"/>
      <w:marRight w:val="0"/>
      <w:marTop w:val="0"/>
      <w:marBottom w:val="0"/>
      <w:divBdr>
        <w:top w:val="none" w:sz="0" w:space="0" w:color="auto"/>
        <w:left w:val="none" w:sz="0" w:space="0" w:color="auto"/>
        <w:bottom w:val="none" w:sz="0" w:space="0" w:color="auto"/>
        <w:right w:val="none" w:sz="0" w:space="0" w:color="auto"/>
      </w:divBdr>
    </w:div>
    <w:div w:id="132334891">
      <w:bodyDiv w:val="1"/>
      <w:marLeft w:val="0"/>
      <w:marRight w:val="0"/>
      <w:marTop w:val="0"/>
      <w:marBottom w:val="0"/>
      <w:divBdr>
        <w:top w:val="none" w:sz="0" w:space="0" w:color="auto"/>
        <w:left w:val="none" w:sz="0" w:space="0" w:color="auto"/>
        <w:bottom w:val="none" w:sz="0" w:space="0" w:color="auto"/>
        <w:right w:val="none" w:sz="0" w:space="0" w:color="auto"/>
      </w:divBdr>
    </w:div>
    <w:div w:id="132645849">
      <w:bodyDiv w:val="1"/>
      <w:marLeft w:val="0"/>
      <w:marRight w:val="0"/>
      <w:marTop w:val="0"/>
      <w:marBottom w:val="0"/>
      <w:divBdr>
        <w:top w:val="none" w:sz="0" w:space="0" w:color="auto"/>
        <w:left w:val="none" w:sz="0" w:space="0" w:color="auto"/>
        <w:bottom w:val="none" w:sz="0" w:space="0" w:color="auto"/>
        <w:right w:val="none" w:sz="0" w:space="0" w:color="auto"/>
      </w:divBdr>
    </w:div>
    <w:div w:id="132989009">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791174">
      <w:bodyDiv w:val="1"/>
      <w:marLeft w:val="0"/>
      <w:marRight w:val="0"/>
      <w:marTop w:val="0"/>
      <w:marBottom w:val="0"/>
      <w:divBdr>
        <w:top w:val="none" w:sz="0" w:space="0" w:color="auto"/>
        <w:left w:val="none" w:sz="0" w:space="0" w:color="auto"/>
        <w:bottom w:val="none" w:sz="0" w:space="0" w:color="auto"/>
        <w:right w:val="none" w:sz="0" w:space="0" w:color="auto"/>
      </w:divBdr>
    </w:div>
    <w:div w:id="134026195">
      <w:bodyDiv w:val="1"/>
      <w:marLeft w:val="0"/>
      <w:marRight w:val="0"/>
      <w:marTop w:val="0"/>
      <w:marBottom w:val="0"/>
      <w:divBdr>
        <w:top w:val="none" w:sz="0" w:space="0" w:color="auto"/>
        <w:left w:val="none" w:sz="0" w:space="0" w:color="auto"/>
        <w:bottom w:val="none" w:sz="0" w:space="0" w:color="auto"/>
        <w:right w:val="none" w:sz="0" w:space="0" w:color="auto"/>
      </w:divBdr>
    </w:div>
    <w:div w:id="134614580">
      <w:bodyDiv w:val="1"/>
      <w:marLeft w:val="0"/>
      <w:marRight w:val="0"/>
      <w:marTop w:val="0"/>
      <w:marBottom w:val="0"/>
      <w:divBdr>
        <w:top w:val="none" w:sz="0" w:space="0" w:color="auto"/>
        <w:left w:val="none" w:sz="0" w:space="0" w:color="auto"/>
        <w:bottom w:val="none" w:sz="0" w:space="0" w:color="auto"/>
        <w:right w:val="none" w:sz="0" w:space="0" w:color="auto"/>
      </w:divBdr>
    </w:div>
    <w:div w:id="135337831">
      <w:bodyDiv w:val="1"/>
      <w:marLeft w:val="0"/>
      <w:marRight w:val="0"/>
      <w:marTop w:val="0"/>
      <w:marBottom w:val="0"/>
      <w:divBdr>
        <w:top w:val="none" w:sz="0" w:space="0" w:color="auto"/>
        <w:left w:val="none" w:sz="0" w:space="0" w:color="auto"/>
        <w:bottom w:val="none" w:sz="0" w:space="0" w:color="auto"/>
        <w:right w:val="none" w:sz="0" w:space="0" w:color="auto"/>
      </w:divBdr>
    </w:div>
    <w:div w:id="136454857">
      <w:bodyDiv w:val="1"/>
      <w:marLeft w:val="0"/>
      <w:marRight w:val="0"/>
      <w:marTop w:val="0"/>
      <w:marBottom w:val="0"/>
      <w:divBdr>
        <w:top w:val="none" w:sz="0" w:space="0" w:color="auto"/>
        <w:left w:val="none" w:sz="0" w:space="0" w:color="auto"/>
        <w:bottom w:val="none" w:sz="0" w:space="0" w:color="auto"/>
        <w:right w:val="none" w:sz="0" w:space="0" w:color="auto"/>
      </w:divBdr>
    </w:div>
    <w:div w:id="136799678">
      <w:bodyDiv w:val="1"/>
      <w:marLeft w:val="0"/>
      <w:marRight w:val="0"/>
      <w:marTop w:val="0"/>
      <w:marBottom w:val="0"/>
      <w:divBdr>
        <w:top w:val="none" w:sz="0" w:space="0" w:color="auto"/>
        <w:left w:val="none" w:sz="0" w:space="0" w:color="auto"/>
        <w:bottom w:val="none" w:sz="0" w:space="0" w:color="auto"/>
        <w:right w:val="none" w:sz="0" w:space="0" w:color="auto"/>
      </w:divBdr>
    </w:div>
    <w:div w:id="137768104">
      <w:bodyDiv w:val="1"/>
      <w:marLeft w:val="0"/>
      <w:marRight w:val="0"/>
      <w:marTop w:val="0"/>
      <w:marBottom w:val="0"/>
      <w:divBdr>
        <w:top w:val="none" w:sz="0" w:space="0" w:color="auto"/>
        <w:left w:val="none" w:sz="0" w:space="0" w:color="auto"/>
        <w:bottom w:val="none" w:sz="0" w:space="0" w:color="auto"/>
        <w:right w:val="none" w:sz="0" w:space="0" w:color="auto"/>
      </w:divBdr>
    </w:div>
    <w:div w:id="138159145">
      <w:bodyDiv w:val="1"/>
      <w:marLeft w:val="0"/>
      <w:marRight w:val="0"/>
      <w:marTop w:val="0"/>
      <w:marBottom w:val="0"/>
      <w:divBdr>
        <w:top w:val="none" w:sz="0" w:space="0" w:color="auto"/>
        <w:left w:val="none" w:sz="0" w:space="0" w:color="auto"/>
        <w:bottom w:val="none" w:sz="0" w:space="0" w:color="auto"/>
        <w:right w:val="none" w:sz="0" w:space="0" w:color="auto"/>
      </w:divBdr>
    </w:div>
    <w:div w:id="138502645">
      <w:bodyDiv w:val="1"/>
      <w:marLeft w:val="0"/>
      <w:marRight w:val="0"/>
      <w:marTop w:val="0"/>
      <w:marBottom w:val="0"/>
      <w:divBdr>
        <w:top w:val="none" w:sz="0" w:space="0" w:color="auto"/>
        <w:left w:val="none" w:sz="0" w:space="0" w:color="auto"/>
        <w:bottom w:val="none" w:sz="0" w:space="0" w:color="auto"/>
        <w:right w:val="none" w:sz="0" w:space="0" w:color="auto"/>
      </w:divBdr>
    </w:div>
    <w:div w:id="139005058">
      <w:bodyDiv w:val="1"/>
      <w:marLeft w:val="0"/>
      <w:marRight w:val="0"/>
      <w:marTop w:val="0"/>
      <w:marBottom w:val="0"/>
      <w:divBdr>
        <w:top w:val="none" w:sz="0" w:space="0" w:color="auto"/>
        <w:left w:val="none" w:sz="0" w:space="0" w:color="auto"/>
        <w:bottom w:val="none" w:sz="0" w:space="0" w:color="auto"/>
        <w:right w:val="none" w:sz="0" w:space="0" w:color="auto"/>
      </w:divBdr>
    </w:div>
    <w:div w:id="140000578">
      <w:bodyDiv w:val="1"/>
      <w:marLeft w:val="0"/>
      <w:marRight w:val="0"/>
      <w:marTop w:val="0"/>
      <w:marBottom w:val="0"/>
      <w:divBdr>
        <w:top w:val="none" w:sz="0" w:space="0" w:color="auto"/>
        <w:left w:val="none" w:sz="0" w:space="0" w:color="auto"/>
        <w:bottom w:val="none" w:sz="0" w:space="0" w:color="auto"/>
        <w:right w:val="none" w:sz="0" w:space="0" w:color="auto"/>
      </w:divBdr>
    </w:div>
    <w:div w:id="141627743">
      <w:bodyDiv w:val="1"/>
      <w:marLeft w:val="0"/>
      <w:marRight w:val="0"/>
      <w:marTop w:val="0"/>
      <w:marBottom w:val="0"/>
      <w:divBdr>
        <w:top w:val="none" w:sz="0" w:space="0" w:color="auto"/>
        <w:left w:val="none" w:sz="0" w:space="0" w:color="auto"/>
        <w:bottom w:val="none" w:sz="0" w:space="0" w:color="auto"/>
        <w:right w:val="none" w:sz="0" w:space="0" w:color="auto"/>
      </w:divBdr>
    </w:div>
    <w:div w:id="142284544">
      <w:bodyDiv w:val="1"/>
      <w:marLeft w:val="0"/>
      <w:marRight w:val="0"/>
      <w:marTop w:val="0"/>
      <w:marBottom w:val="0"/>
      <w:divBdr>
        <w:top w:val="none" w:sz="0" w:space="0" w:color="auto"/>
        <w:left w:val="none" w:sz="0" w:space="0" w:color="auto"/>
        <w:bottom w:val="none" w:sz="0" w:space="0" w:color="auto"/>
        <w:right w:val="none" w:sz="0" w:space="0" w:color="auto"/>
      </w:divBdr>
    </w:div>
    <w:div w:id="142429440">
      <w:bodyDiv w:val="1"/>
      <w:marLeft w:val="0"/>
      <w:marRight w:val="0"/>
      <w:marTop w:val="0"/>
      <w:marBottom w:val="0"/>
      <w:divBdr>
        <w:top w:val="none" w:sz="0" w:space="0" w:color="auto"/>
        <w:left w:val="none" w:sz="0" w:space="0" w:color="auto"/>
        <w:bottom w:val="none" w:sz="0" w:space="0" w:color="auto"/>
        <w:right w:val="none" w:sz="0" w:space="0" w:color="auto"/>
      </w:divBdr>
    </w:div>
    <w:div w:id="144054223">
      <w:bodyDiv w:val="1"/>
      <w:marLeft w:val="0"/>
      <w:marRight w:val="0"/>
      <w:marTop w:val="0"/>
      <w:marBottom w:val="0"/>
      <w:divBdr>
        <w:top w:val="none" w:sz="0" w:space="0" w:color="auto"/>
        <w:left w:val="none" w:sz="0" w:space="0" w:color="auto"/>
        <w:bottom w:val="none" w:sz="0" w:space="0" w:color="auto"/>
        <w:right w:val="none" w:sz="0" w:space="0" w:color="auto"/>
      </w:divBdr>
    </w:div>
    <w:div w:id="144469085">
      <w:bodyDiv w:val="1"/>
      <w:marLeft w:val="0"/>
      <w:marRight w:val="0"/>
      <w:marTop w:val="0"/>
      <w:marBottom w:val="0"/>
      <w:divBdr>
        <w:top w:val="none" w:sz="0" w:space="0" w:color="auto"/>
        <w:left w:val="none" w:sz="0" w:space="0" w:color="auto"/>
        <w:bottom w:val="none" w:sz="0" w:space="0" w:color="auto"/>
        <w:right w:val="none" w:sz="0" w:space="0" w:color="auto"/>
      </w:divBdr>
    </w:div>
    <w:div w:id="145441575">
      <w:bodyDiv w:val="1"/>
      <w:marLeft w:val="0"/>
      <w:marRight w:val="0"/>
      <w:marTop w:val="0"/>
      <w:marBottom w:val="0"/>
      <w:divBdr>
        <w:top w:val="none" w:sz="0" w:space="0" w:color="auto"/>
        <w:left w:val="none" w:sz="0" w:space="0" w:color="auto"/>
        <w:bottom w:val="none" w:sz="0" w:space="0" w:color="auto"/>
        <w:right w:val="none" w:sz="0" w:space="0" w:color="auto"/>
      </w:divBdr>
    </w:div>
    <w:div w:id="145828878">
      <w:bodyDiv w:val="1"/>
      <w:marLeft w:val="0"/>
      <w:marRight w:val="0"/>
      <w:marTop w:val="0"/>
      <w:marBottom w:val="0"/>
      <w:divBdr>
        <w:top w:val="none" w:sz="0" w:space="0" w:color="auto"/>
        <w:left w:val="none" w:sz="0" w:space="0" w:color="auto"/>
        <w:bottom w:val="none" w:sz="0" w:space="0" w:color="auto"/>
        <w:right w:val="none" w:sz="0" w:space="0" w:color="auto"/>
      </w:divBdr>
    </w:div>
    <w:div w:id="146165581">
      <w:bodyDiv w:val="1"/>
      <w:marLeft w:val="0"/>
      <w:marRight w:val="0"/>
      <w:marTop w:val="0"/>
      <w:marBottom w:val="0"/>
      <w:divBdr>
        <w:top w:val="none" w:sz="0" w:space="0" w:color="auto"/>
        <w:left w:val="none" w:sz="0" w:space="0" w:color="auto"/>
        <w:bottom w:val="none" w:sz="0" w:space="0" w:color="auto"/>
        <w:right w:val="none" w:sz="0" w:space="0" w:color="auto"/>
      </w:divBdr>
    </w:div>
    <w:div w:id="146556730">
      <w:bodyDiv w:val="1"/>
      <w:marLeft w:val="0"/>
      <w:marRight w:val="0"/>
      <w:marTop w:val="0"/>
      <w:marBottom w:val="0"/>
      <w:divBdr>
        <w:top w:val="none" w:sz="0" w:space="0" w:color="auto"/>
        <w:left w:val="none" w:sz="0" w:space="0" w:color="auto"/>
        <w:bottom w:val="none" w:sz="0" w:space="0" w:color="auto"/>
        <w:right w:val="none" w:sz="0" w:space="0" w:color="auto"/>
      </w:divBdr>
    </w:div>
    <w:div w:id="146897602">
      <w:bodyDiv w:val="1"/>
      <w:marLeft w:val="0"/>
      <w:marRight w:val="0"/>
      <w:marTop w:val="0"/>
      <w:marBottom w:val="0"/>
      <w:divBdr>
        <w:top w:val="none" w:sz="0" w:space="0" w:color="auto"/>
        <w:left w:val="none" w:sz="0" w:space="0" w:color="auto"/>
        <w:bottom w:val="none" w:sz="0" w:space="0" w:color="auto"/>
        <w:right w:val="none" w:sz="0" w:space="0" w:color="auto"/>
      </w:divBdr>
    </w:div>
    <w:div w:id="148057579">
      <w:bodyDiv w:val="1"/>
      <w:marLeft w:val="0"/>
      <w:marRight w:val="0"/>
      <w:marTop w:val="0"/>
      <w:marBottom w:val="0"/>
      <w:divBdr>
        <w:top w:val="none" w:sz="0" w:space="0" w:color="auto"/>
        <w:left w:val="none" w:sz="0" w:space="0" w:color="auto"/>
        <w:bottom w:val="none" w:sz="0" w:space="0" w:color="auto"/>
        <w:right w:val="none" w:sz="0" w:space="0" w:color="auto"/>
      </w:divBdr>
    </w:div>
    <w:div w:id="148137770">
      <w:bodyDiv w:val="1"/>
      <w:marLeft w:val="0"/>
      <w:marRight w:val="0"/>
      <w:marTop w:val="0"/>
      <w:marBottom w:val="0"/>
      <w:divBdr>
        <w:top w:val="none" w:sz="0" w:space="0" w:color="auto"/>
        <w:left w:val="none" w:sz="0" w:space="0" w:color="auto"/>
        <w:bottom w:val="none" w:sz="0" w:space="0" w:color="auto"/>
        <w:right w:val="none" w:sz="0" w:space="0" w:color="auto"/>
      </w:divBdr>
    </w:div>
    <w:div w:id="148251720">
      <w:bodyDiv w:val="1"/>
      <w:marLeft w:val="0"/>
      <w:marRight w:val="0"/>
      <w:marTop w:val="0"/>
      <w:marBottom w:val="0"/>
      <w:divBdr>
        <w:top w:val="none" w:sz="0" w:space="0" w:color="auto"/>
        <w:left w:val="none" w:sz="0" w:space="0" w:color="auto"/>
        <w:bottom w:val="none" w:sz="0" w:space="0" w:color="auto"/>
        <w:right w:val="none" w:sz="0" w:space="0" w:color="auto"/>
      </w:divBdr>
    </w:div>
    <w:div w:id="148519643">
      <w:bodyDiv w:val="1"/>
      <w:marLeft w:val="0"/>
      <w:marRight w:val="0"/>
      <w:marTop w:val="0"/>
      <w:marBottom w:val="0"/>
      <w:divBdr>
        <w:top w:val="none" w:sz="0" w:space="0" w:color="auto"/>
        <w:left w:val="none" w:sz="0" w:space="0" w:color="auto"/>
        <w:bottom w:val="none" w:sz="0" w:space="0" w:color="auto"/>
        <w:right w:val="none" w:sz="0" w:space="0" w:color="auto"/>
      </w:divBdr>
    </w:div>
    <w:div w:id="148835202">
      <w:bodyDiv w:val="1"/>
      <w:marLeft w:val="0"/>
      <w:marRight w:val="0"/>
      <w:marTop w:val="0"/>
      <w:marBottom w:val="0"/>
      <w:divBdr>
        <w:top w:val="none" w:sz="0" w:space="0" w:color="auto"/>
        <w:left w:val="none" w:sz="0" w:space="0" w:color="auto"/>
        <w:bottom w:val="none" w:sz="0" w:space="0" w:color="auto"/>
        <w:right w:val="none" w:sz="0" w:space="0" w:color="auto"/>
      </w:divBdr>
    </w:div>
    <w:div w:id="149756082">
      <w:bodyDiv w:val="1"/>
      <w:marLeft w:val="0"/>
      <w:marRight w:val="0"/>
      <w:marTop w:val="0"/>
      <w:marBottom w:val="0"/>
      <w:divBdr>
        <w:top w:val="none" w:sz="0" w:space="0" w:color="auto"/>
        <w:left w:val="none" w:sz="0" w:space="0" w:color="auto"/>
        <w:bottom w:val="none" w:sz="0" w:space="0" w:color="auto"/>
        <w:right w:val="none" w:sz="0" w:space="0" w:color="auto"/>
      </w:divBdr>
    </w:div>
    <w:div w:id="150099131">
      <w:bodyDiv w:val="1"/>
      <w:marLeft w:val="0"/>
      <w:marRight w:val="0"/>
      <w:marTop w:val="0"/>
      <w:marBottom w:val="0"/>
      <w:divBdr>
        <w:top w:val="none" w:sz="0" w:space="0" w:color="auto"/>
        <w:left w:val="none" w:sz="0" w:space="0" w:color="auto"/>
        <w:bottom w:val="none" w:sz="0" w:space="0" w:color="auto"/>
        <w:right w:val="none" w:sz="0" w:space="0" w:color="auto"/>
      </w:divBdr>
    </w:div>
    <w:div w:id="151412311">
      <w:bodyDiv w:val="1"/>
      <w:marLeft w:val="0"/>
      <w:marRight w:val="0"/>
      <w:marTop w:val="0"/>
      <w:marBottom w:val="0"/>
      <w:divBdr>
        <w:top w:val="none" w:sz="0" w:space="0" w:color="auto"/>
        <w:left w:val="none" w:sz="0" w:space="0" w:color="auto"/>
        <w:bottom w:val="none" w:sz="0" w:space="0" w:color="auto"/>
        <w:right w:val="none" w:sz="0" w:space="0" w:color="auto"/>
      </w:divBdr>
    </w:div>
    <w:div w:id="151413323">
      <w:bodyDiv w:val="1"/>
      <w:marLeft w:val="0"/>
      <w:marRight w:val="0"/>
      <w:marTop w:val="0"/>
      <w:marBottom w:val="0"/>
      <w:divBdr>
        <w:top w:val="none" w:sz="0" w:space="0" w:color="auto"/>
        <w:left w:val="none" w:sz="0" w:space="0" w:color="auto"/>
        <w:bottom w:val="none" w:sz="0" w:space="0" w:color="auto"/>
        <w:right w:val="none" w:sz="0" w:space="0" w:color="auto"/>
      </w:divBdr>
    </w:div>
    <w:div w:id="151797141">
      <w:bodyDiv w:val="1"/>
      <w:marLeft w:val="0"/>
      <w:marRight w:val="0"/>
      <w:marTop w:val="0"/>
      <w:marBottom w:val="0"/>
      <w:divBdr>
        <w:top w:val="none" w:sz="0" w:space="0" w:color="auto"/>
        <w:left w:val="none" w:sz="0" w:space="0" w:color="auto"/>
        <w:bottom w:val="none" w:sz="0" w:space="0" w:color="auto"/>
        <w:right w:val="none" w:sz="0" w:space="0" w:color="auto"/>
      </w:divBdr>
    </w:div>
    <w:div w:id="151799857">
      <w:bodyDiv w:val="1"/>
      <w:marLeft w:val="0"/>
      <w:marRight w:val="0"/>
      <w:marTop w:val="0"/>
      <w:marBottom w:val="0"/>
      <w:divBdr>
        <w:top w:val="none" w:sz="0" w:space="0" w:color="auto"/>
        <w:left w:val="none" w:sz="0" w:space="0" w:color="auto"/>
        <w:bottom w:val="none" w:sz="0" w:space="0" w:color="auto"/>
        <w:right w:val="none" w:sz="0" w:space="0" w:color="auto"/>
      </w:divBdr>
    </w:div>
    <w:div w:id="151876519">
      <w:bodyDiv w:val="1"/>
      <w:marLeft w:val="0"/>
      <w:marRight w:val="0"/>
      <w:marTop w:val="0"/>
      <w:marBottom w:val="0"/>
      <w:divBdr>
        <w:top w:val="none" w:sz="0" w:space="0" w:color="auto"/>
        <w:left w:val="none" w:sz="0" w:space="0" w:color="auto"/>
        <w:bottom w:val="none" w:sz="0" w:space="0" w:color="auto"/>
        <w:right w:val="none" w:sz="0" w:space="0" w:color="auto"/>
      </w:divBdr>
    </w:div>
    <w:div w:id="152181703">
      <w:bodyDiv w:val="1"/>
      <w:marLeft w:val="0"/>
      <w:marRight w:val="0"/>
      <w:marTop w:val="0"/>
      <w:marBottom w:val="0"/>
      <w:divBdr>
        <w:top w:val="none" w:sz="0" w:space="0" w:color="auto"/>
        <w:left w:val="none" w:sz="0" w:space="0" w:color="auto"/>
        <w:bottom w:val="none" w:sz="0" w:space="0" w:color="auto"/>
        <w:right w:val="none" w:sz="0" w:space="0" w:color="auto"/>
      </w:divBdr>
    </w:div>
    <w:div w:id="152333314">
      <w:bodyDiv w:val="1"/>
      <w:marLeft w:val="0"/>
      <w:marRight w:val="0"/>
      <w:marTop w:val="0"/>
      <w:marBottom w:val="0"/>
      <w:divBdr>
        <w:top w:val="none" w:sz="0" w:space="0" w:color="auto"/>
        <w:left w:val="none" w:sz="0" w:space="0" w:color="auto"/>
        <w:bottom w:val="none" w:sz="0" w:space="0" w:color="auto"/>
        <w:right w:val="none" w:sz="0" w:space="0" w:color="auto"/>
      </w:divBdr>
    </w:div>
    <w:div w:id="152382583">
      <w:bodyDiv w:val="1"/>
      <w:marLeft w:val="0"/>
      <w:marRight w:val="0"/>
      <w:marTop w:val="0"/>
      <w:marBottom w:val="0"/>
      <w:divBdr>
        <w:top w:val="none" w:sz="0" w:space="0" w:color="auto"/>
        <w:left w:val="none" w:sz="0" w:space="0" w:color="auto"/>
        <w:bottom w:val="none" w:sz="0" w:space="0" w:color="auto"/>
        <w:right w:val="none" w:sz="0" w:space="0" w:color="auto"/>
      </w:divBdr>
    </w:div>
    <w:div w:id="155001476">
      <w:bodyDiv w:val="1"/>
      <w:marLeft w:val="0"/>
      <w:marRight w:val="0"/>
      <w:marTop w:val="0"/>
      <w:marBottom w:val="0"/>
      <w:divBdr>
        <w:top w:val="none" w:sz="0" w:space="0" w:color="auto"/>
        <w:left w:val="none" w:sz="0" w:space="0" w:color="auto"/>
        <w:bottom w:val="none" w:sz="0" w:space="0" w:color="auto"/>
        <w:right w:val="none" w:sz="0" w:space="0" w:color="auto"/>
      </w:divBdr>
    </w:div>
    <w:div w:id="155343867">
      <w:bodyDiv w:val="1"/>
      <w:marLeft w:val="0"/>
      <w:marRight w:val="0"/>
      <w:marTop w:val="0"/>
      <w:marBottom w:val="0"/>
      <w:divBdr>
        <w:top w:val="none" w:sz="0" w:space="0" w:color="auto"/>
        <w:left w:val="none" w:sz="0" w:space="0" w:color="auto"/>
        <w:bottom w:val="none" w:sz="0" w:space="0" w:color="auto"/>
        <w:right w:val="none" w:sz="0" w:space="0" w:color="auto"/>
      </w:divBdr>
    </w:div>
    <w:div w:id="155609716">
      <w:bodyDiv w:val="1"/>
      <w:marLeft w:val="0"/>
      <w:marRight w:val="0"/>
      <w:marTop w:val="0"/>
      <w:marBottom w:val="0"/>
      <w:divBdr>
        <w:top w:val="none" w:sz="0" w:space="0" w:color="auto"/>
        <w:left w:val="none" w:sz="0" w:space="0" w:color="auto"/>
        <w:bottom w:val="none" w:sz="0" w:space="0" w:color="auto"/>
        <w:right w:val="none" w:sz="0" w:space="0" w:color="auto"/>
      </w:divBdr>
    </w:div>
    <w:div w:id="156115770">
      <w:bodyDiv w:val="1"/>
      <w:marLeft w:val="0"/>
      <w:marRight w:val="0"/>
      <w:marTop w:val="0"/>
      <w:marBottom w:val="0"/>
      <w:divBdr>
        <w:top w:val="none" w:sz="0" w:space="0" w:color="auto"/>
        <w:left w:val="none" w:sz="0" w:space="0" w:color="auto"/>
        <w:bottom w:val="none" w:sz="0" w:space="0" w:color="auto"/>
        <w:right w:val="none" w:sz="0" w:space="0" w:color="auto"/>
      </w:divBdr>
    </w:div>
    <w:div w:id="156262927">
      <w:bodyDiv w:val="1"/>
      <w:marLeft w:val="0"/>
      <w:marRight w:val="0"/>
      <w:marTop w:val="0"/>
      <w:marBottom w:val="0"/>
      <w:divBdr>
        <w:top w:val="none" w:sz="0" w:space="0" w:color="auto"/>
        <w:left w:val="none" w:sz="0" w:space="0" w:color="auto"/>
        <w:bottom w:val="none" w:sz="0" w:space="0" w:color="auto"/>
        <w:right w:val="none" w:sz="0" w:space="0" w:color="auto"/>
      </w:divBdr>
    </w:div>
    <w:div w:id="156922526">
      <w:bodyDiv w:val="1"/>
      <w:marLeft w:val="0"/>
      <w:marRight w:val="0"/>
      <w:marTop w:val="0"/>
      <w:marBottom w:val="0"/>
      <w:divBdr>
        <w:top w:val="none" w:sz="0" w:space="0" w:color="auto"/>
        <w:left w:val="none" w:sz="0" w:space="0" w:color="auto"/>
        <w:bottom w:val="none" w:sz="0" w:space="0" w:color="auto"/>
        <w:right w:val="none" w:sz="0" w:space="0" w:color="auto"/>
      </w:divBdr>
    </w:div>
    <w:div w:id="157505718">
      <w:bodyDiv w:val="1"/>
      <w:marLeft w:val="0"/>
      <w:marRight w:val="0"/>
      <w:marTop w:val="0"/>
      <w:marBottom w:val="0"/>
      <w:divBdr>
        <w:top w:val="none" w:sz="0" w:space="0" w:color="auto"/>
        <w:left w:val="none" w:sz="0" w:space="0" w:color="auto"/>
        <w:bottom w:val="none" w:sz="0" w:space="0" w:color="auto"/>
        <w:right w:val="none" w:sz="0" w:space="0" w:color="auto"/>
      </w:divBdr>
    </w:div>
    <w:div w:id="157549318">
      <w:bodyDiv w:val="1"/>
      <w:marLeft w:val="0"/>
      <w:marRight w:val="0"/>
      <w:marTop w:val="0"/>
      <w:marBottom w:val="0"/>
      <w:divBdr>
        <w:top w:val="none" w:sz="0" w:space="0" w:color="auto"/>
        <w:left w:val="none" w:sz="0" w:space="0" w:color="auto"/>
        <w:bottom w:val="none" w:sz="0" w:space="0" w:color="auto"/>
        <w:right w:val="none" w:sz="0" w:space="0" w:color="auto"/>
      </w:divBdr>
    </w:div>
    <w:div w:id="158158564">
      <w:bodyDiv w:val="1"/>
      <w:marLeft w:val="0"/>
      <w:marRight w:val="0"/>
      <w:marTop w:val="0"/>
      <w:marBottom w:val="0"/>
      <w:divBdr>
        <w:top w:val="none" w:sz="0" w:space="0" w:color="auto"/>
        <w:left w:val="none" w:sz="0" w:space="0" w:color="auto"/>
        <w:bottom w:val="none" w:sz="0" w:space="0" w:color="auto"/>
        <w:right w:val="none" w:sz="0" w:space="0" w:color="auto"/>
      </w:divBdr>
    </w:div>
    <w:div w:id="158161046">
      <w:bodyDiv w:val="1"/>
      <w:marLeft w:val="0"/>
      <w:marRight w:val="0"/>
      <w:marTop w:val="0"/>
      <w:marBottom w:val="0"/>
      <w:divBdr>
        <w:top w:val="none" w:sz="0" w:space="0" w:color="auto"/>
        <w:left w:val="none" w:sz="0" w:space="0" w:color="auto"/>
        <w:bottom w:val="none" w:sz="0" w:space="0" w:color="auto"/>
        <w:right w:val="none" w:sz="0" w:space="0" w:color="auto"/>
      </w:divBdr>
    </w:div>
    <w:div w:id="159662201">
      <w:bodyDiv w:val="1"/>
      <w:marLeft w:val="0"/>
      <w:marRight w:val="0"/>
      <w:marTop w:val="0"/>
      <w:marBottom w:val="0"/>
      <w:divBdr>
        <w:top w:val="none" w:sz="0" w:space="0" w:color="auto"/>
        <w:left w:val="none" w:sz="0" w:space="0" w:color="auto"/>
        <w:bottom w:val="none" w:sz="0" w:space="0" w:color="auto"/>
        <w:right w:val="none" w:sz="0" w:space="0" w:color="auto"/>
      </w:divBdr>
    </w:div>
    <w:div w:id="161088597">
      <w:bodyDiv w:val="1"/>
      <w:marLeft w:val="0"/>
      <w:marRight w:val="0"/>
      <w:marTop w:val="0"/>
      <w:marBottom w:val="0"/>
      <w:divBdr>
        <w:top w:val="none" w:sz="0" w:space="0" w:color="auto"/>
        <w:left w:val="none" w:sz="0" w:space="0" w:color="auto"/>
        <w:bottom w:val="none" w:sz="0" w:space="0" w:color="auto"/>
        <w:right w:val="none" w:sz="0" w:space="0" w:color="auto"/>
      </w:divBdr>
    </w:div>
    <w:div w:id="161169605">
      <w:bodyDiv w:val="1"/>
      <w:marLeft w:val="0"/>
      <w:marRight w:val="0"/>
      <w:marTop w:val="0"/>
      <w:marBottom w:val="0"/>
      <w:divBdr>
        <w:top w:val="none" w:sz="0" w:space="0" w:color="auto"/>
        <w:left w:val="none" w:sz="0" w:space="0" w:color="auto"/>
        <w:bottom w:val="none" w:sz="0" w:space="0" w:color="auto"/>
        <w:right w:val="none" w:sz="0" w:space="0" w:color="auto"/>
      </w:divBdr>
    </w:div>
    <w:div w:id="161504898">
      <w:bodyDiv w:val="1"/>
      <w:marLeft w:val="0"/>
      <w:marRight w:val="0"/>
      <w:marTop w:val="0"/>
      <w:marBottom w:val="0"/>
      <w:divBdr>
        <w:top w:val="none" w:sz="0" w:space="0" w:color="auto"/>
        <w:left w:val="none" w:sz="0" w:space="0" w:color="auto"/>
        <w:bottom w:val="none" w:sz="0" w:space="0" w:color="auto"/>
        <w:right w:val="none" w:sz="0" w:space="0" w:color="auto"/>
      </w:divBdr>
    </w:div>
    <w:div w:id="161512911">
      <w:bodyDiv w:val="1"/>
      <w:marLeft w:val="0"/>
      <w:marRight w:val="0"/>
      <w:marTop w:val="0"/>
      <w:marBottom w:val="0"/>
      <w:divBdr>
        <w:top w:val="none" w:sz="0" w:space="0" w:color="auto"/>
        <w:left w:val="none" w:sz="0" w:space="0" w:color="auto"/>
        <w:bottom w:val="none" w:sz="0" w:space="0" w:color="auto"/>
        <w:right w:val="none" w:sz="0" w:space="0" w:color="auto"/>
      </w:divBdr>
    </w:div>
    <w:div w:id="163053768">
      <w:bodyDiv w:val="1"/>
      <w:marLeft w:val="0"/>
      <w:marRight w:val="0"/>
      <w:marTop w:val="0"/>
      <w:marBottom w:val="0"/>
      <w:divBdr>
        <w:top w:val="none" w:sz="0" w:space="0" w:color="auto"/>
        <w:left w:val="none" w:sz="0" w:space="0" w:color="auto"/>
        <w:bottom w:val="none" w:sz="0" w:space="0" w:color="auto"/>
        <w:right w:val="none" w:sz="0" w:space="0" w:color="auto"/>
      </w:divBdr>
    </w:div>
    <w:div w:id="165170497">
      <w:bodyDiv w:val="1"/>
      <w:marLeft w:val="0"/>
      <w:marRight w:val="0"/>
      <w:marTop w:val="0"/>
      <w:marBottom w:val="0"/>
      <w:divBdr>
        <w:top w:val="none" w:sz="0" w:space="0" w:color="auto"/>
        <w:left w:val="none" w:sz="0" w:space="0" w:color="auto"/>
        <w:bottom w:val="none" w:sz="0" w:space="0" w:color="auto"/>
        <w:right w:val="none" w:sz="0" w:space="0" w:color="auto"/>
      </w:divBdr>
    </w:div>
    <w:div w:id="166210405">
      <w:bodyDiv w:val="1"/>
      <w:marLeft w:val="0"/>
      <w:marRight w:val="0"/>
      <w:marTop w:val="0"/>
      <w:marBottom w:val="0"/>
      <w:divBdr>
        <w:top w:val="none" w:sz="0" w:space="0" w:color="auto"/>
        <w:left w:val="none" w:sz="0" w:space="0" w:color="auto"/>
        <w:bottom w:val="none" w:sz="0" w:space="0" w:color="auto"/>
        <w:right w:val="none" w:sz="0" w:space="0" w:color="auto"/>
      </w:divBdr>
    </w:div>
    <w:div w:id="167138764">
      <w:bodyDiv w:val="1"/>
      <w:marLeft w:val="0"/>
      <w:marRight w:val="0"/>
      <w:marTop w:val="0"/>
      <w:marBottom w:val="0"/>
      <w:divBdr>
        <w:top w:val="none" w:sz="0" w:space="0" w:color="auto"/>
        <w:left w:val="none" w:sz="0" w:space="0" w:color="auto"/>
        <w:bottom w:val="none" w:sz="0" w:space="0" w:color="auto"/>
        <w:right w:val="none" w:sz="0" w:space="0" w:color="auto"/>
      </w:divBdr>
    </w:div>
    <w:div w:id="167987080">
      <w:bodyDiv w:val="1"/>
      <w:marLeft w:val="0"/>
      <w:marRight w:val="0"/>
      <w:marTop w:val="0"/>
      <w:marBottom w:val="0"/>
      <w:divBdr>
        <w:top w:val="none" w:sz="0" w:space="0" w:color="auto"/>
        <w:left w:val="none" w:sz="0" w:space="0" w:color="auto"/>
        <w:bottom w:val="none" w:sz="0" w:space="0" w:color="auto"/>
        <w:right w:val="none" w:sz="0" w:space="0" w:color="auto"/>
      </w:divBdr>
    </w:div>
    <w:div w:id="168250935">
      <w:bodyDiv w:val="1"/>
      <w:marLeft w:val="0"/>
      <w:marRight w:val="0"/>
      <w:marTop w:val="0"/>
      <w:marBottom w:val="0"/>
      <w:divBdr>
        <w:top w:val="none" w:sz="0" w:space="0" w:color="auto"/>
        <w:left w:val="none" w:sz="0" w:space="0" w:color="auto"/>
        <w:bottom w:val="none" w:sz="0" w:space="0" w:color="auto"/>
        <w:right w:val="none" w:sz="0" w:space="0" w:color="auto"/>
      </w:divBdr>
    </w:div>
    <w:div w:id="168258568">
      <w:bodyDiv w:val="1"/>
      <w:marLeft w:val="0"/>
      <w:marRight w:val="0"/>
      <w:marTop w:val="0"/>
      <w:marBottom w:val="0"/>
      <w:divBdr>
        <w:top w:val="none" w:sz="0" w:space="0" w:color="auto"/>
        <w:left w:val="none" w:sz="0" w:space="0" w:color="auto"/>
        <w:bottom w:val="none" w:sz="0" w:space="0" w:color="auto"/>
        <w:right w:val="none" w:sz="0" w:space="0" w:color="auto"/>
      </w:divBdr>
    </w:div>
    <w:div w:id="168955390">
      <w:bodyDiv w:val="1"/>
      <w:marLeft w:val="0"/>
      <w:marRight w:val="0"/>
      <w:marTop w:val="0"/>
      <w:marBottom w:val="0"/>
      <w:divBdr>
        <w:top w:val="none" w:sz="0" w:space="0" w:color="auto"/>
        <w:left w:val="none" w:sz="0" w:space="0" w:color="auto"/>
        <w:bottom w:val="none" w:sz="0" w:space="0" w:color="auto"/>
        <w:right w:val="none" w:sz="0" w:space="0" w:color="auto"/>
      </w:divBdr>
    </w:div>
    <w:div w:id="169489542">
      <w:bodyDiv w:val="1"/>
      <w:marLeft w:val="0"/>
      <w:marRight w:val="0"/>
      <w:marTop w:val="0"/>
      <w:marBottom w:val="0"/>
      <w:divBdr>
        <w:top w:val="none" w:sz="0" w:space="0" w:color="auto"/>
        <w:left w:val="none" w:sz="0" w:space="0" w:color="auto"/>
        <w:bottom w:val="none" w:sz="0" w:space="0" w:color="auto"/>
        <w:right w:val="none" w:sz="0" w:space="0" w:color="auto"/>
      </w:divBdr>
    </w:div>
    <w:div w:id="169494258">
      <w:bodyDiv w:val="1"/>
      <w:marLeft w:val="0"/>
      <w:marRight w:val="0"/>
      <w:marTop w:val="0"/>
      <w:marBottom w:val="0"/>
      <w:divBdr>
        <w:top w:val="none" w:sz="0" w:space="0" w:color="auto"/>
        <w:left w:val="none" w:sz="0" w:space="0" w:color="auto"/>
        <w:bottom w:val="none" w:sz="0" w:space="0" w:color="auto"/>
        <w:right w:val="none" w:sz="0" w:space="0" w:color="auto"/>
      </w:divBdr>
    </w:div>
    <w:div w:id="170920352">
      <w:bodyDiv w:val="1"/>
      <w:marLeft w:val="0"/>
      <w:marRight w:val="0"/>
      <w:marTop w:val="0"/>
      <w:marBottom w:val="0"/>
      <w:divBdr>
        <w:top w:val="none" w:sz="0" w:space="0" w:color="auto"/>
        <w:left w:val="none" w:sz="0" w:space="0" w:color="auto"/>
        <w:bottom w:val="none" w:sz="0" w:space="0" w:color="auto"/>
        <w:right w:val="none" w:sz="0" w:space="0" w:color="auto"/>
      </w:divBdr>
    </w:div>
    <w:div w:id="170920932">
      <w:bodyDiv w:val="1"/>
      <w:marLeft w:val="0"/>
      <w:marRight w:val="0"/>
      <w:marTop w:val="0"/>
      <w:marBottom w:val="0"/>
      <w:divBdr>
        <w:top w:val="none" w:sz="0" w:space="0" w:color="auto"/>
        <w:left w:val="none" w:sz="0" w:space="0" w:color="auto"/>
        <w:bottom w:val="none" w:sz="0" w:space="0" w:color="auto"/>
        <w:right w:val="none" w:sz="0" w:space="0" w:color="auto"/>
      </w:divBdr>
    </w:div>
    <w:div w:id="171382907">
      <w:bodyDiv w:val="1"/>
      <w:marLeft w:val="0"/>
      <w:marRight w:val="0"/>
      <w:marTop w:val="0"/>
      <w:marBottom w:val="0"/>
      <w:divBdr>
        <w:top w:val="none" w:sz="0" w:space="0" w:color="auto"/>
        <w:left w:val="none" w:sz="0" w:space="0" w:color="auto"/>
        <w:bottom w:val="none" w:sz="0" w:space="0" w:color="auto"/>
        <w:right w:val="none" w:sz="0" w:space="0" w:color="auto"/>
      </w:divBdr>
    </w:div>
    <w:div w:id="171996399">
      <w:bodyDiv w:val="1"/>
      <w:marLeft w:val="0"/>
      <w:marRight w:val="0"/>
      <w:marTop w:val="0"/>
      <w:marBottom w:val="0"/>
      <w:divBdr>
        <w:top w:val="none" w:sz="0" w:space="0" w:color="auto"/>
        <w:left w:val="none" w:sz="0" w:space="0" w:color="auto"/>
        <w:bottom w:val="none" w:sz="0" w:space="0" w:color="auto"/>
        <w:right w:val="none" w:sz="0" w:space="0" w:color="auto"/>
      </w:divBdr>
    </w:div>
    <w:div w:id="172385160">
      <w:bodyDiv w:val="1"/>
      <w:marLeft w:val="0"/>
      <w:marRight w:val="0"/>
      <w:marTop w:val="0"/>
      <w:marBottom w:val="0"/>
      <w:divBdr>
        <w:top w:val="none" w:sz="0" w:space="0" w:color="auto"/>
        <w:left w:val="none" w:sz="0" w:space="0" w:color="auto"/>
        <w:bottom w:val="none" w:sz="0" w:space="0" w:color="auto"/>
        <w:right w:val="none" w:sz="0" w:space="0" w:color="auto"/>
      </w:divBdr>
    </w:div>
    <w:div w:id="172426741">
      <w:bodyDiv w:val="1"/>
      <w:marLeft w:val="0"/>
      <w:marRight w:val="0"/>
      <w:marTop w:val="0"/>
      <w:marBottom w:val="0"/>
      <w:divBdr>
        <w:top w:val="none" w:sz="0" w:space="0" w:color="auto"/>
        <w:left w:val="none" w:sz="0" w:space="0" w:color="auto"/>
        <w:bottom w:val="none" w:sz="0" w:space="0" w:color="auto"/>
        <w:right w:val="none" w:sz="0" w:space="0" w:color="auto"/>
      </w:divBdr>
    </w:div>
    <w:div w:id="173033936">
      <w:bodyDiv w:val="1"/>
      <w:marLeft w:val="0"/>
      <w:marRight w:val="0"/>
      <w:marTop w:val="0"/>
      <w:marBottom w:val="0"/>
      <w:divBdr>
        <w:top w:val="none" w:sz="0" w:space="0" w:color="auto"/>
        <w:left w:val="none" w:sz="0" w:space="0" w:color="auto"/>
        <w:bottom w:val="none" w:sz="0" w:space="0" w:color="auto"/>
        <w:right w:val="none" w:sz="0" w:space="0" w:color="auto"/>
      </w:divBdr>
    </w:div>
    <w:div w:id="173619832">
      <w:bodyDiv w:val="1"/>
      <w:marLeft w:val="0"/>
      <w:marRight w:val="0"/>
      <w:marTop w:val="0"/>
      <w:marBottom w:val="0"/>
      <w:divBdr>
        <w:top w:val="none" w:sz="0" w:space="0" w:color="auto"/>
        <w:left w:val="none" w:sz="0" w:space="0" w:color="auto"/>
        <w:bottom w:val="none" w:sz="0" w:space="0" w:color="auto"/>
        <w:right w:val="none" w:sz="0" w:space="0" w:color="auto"/>
      </w:divBdr>
    </w:div>
    <w:div w:id="176502462">
      <w:bodyDiv w:val="1"/>
      <w:marLeft w:val="0"/>
      <w:marRight w:val="0"/>
      <w:marTop w:val="0"/>
      <w:marBottom w:val="0"/>
      <w:divBdr>
        <w:top w:val="none" w:sz="0" w:space="0" w:color="auto"/>
        <w:left w:val="none" w:sz="0" w:space="0" w:color="auto"/>
        <w:bottom w:val="none" w:sz="0" w:space="0" w:color="auto"/>
        <w:right w:val="none" w:sz="0" w:space="0" w:color="auto"/>
      </w:divBdr>
    </w:div>
    <w:div w:id="176964755">
      <w:bodyDiv w:val="1"/>
      <w:marLeft w:val="0"/>
      <w:marRight w:val="0"/>
      <w:marTop w:val="0"/>
      <w:marBottom w:val="0"/>
      <w:divBdr>
        <w:top w:val="none" w:sz="0" w:space="0" w:color="auto"/>
        <w:left w:val="none" w:sz="0" w:space="0" w:color="auto"/>
        <w:bottom w:val="none" w:sz="0" w:space="0" w:color="auto"/>
        <w:right w:val="none" w:sz="0" w:space="0" w:color="auto"/>
      </w:divBdr>
    </w:div>
    <w:div w:id="176969290">
      <w:bodyDiv w:val="1"/>
      <w:marLeft w:val="0"/>
      <w:marRight w:val="0"/>
      <w:marTop w:val="0"/>
      <w:marBottom w:val="0"/>
      <w:divBdr>
        <w:top w:val="none" w:sz="0" w:space="0" w:color="auto"/>
        <w:left w:val="none" w:sz="0" w:space="0" w:color="auto"/>
        <w:bottom w:val="none" w:sz="0" w:space="0" w:color="auto"/>
        <w:right w:val="none" w:sz="0" w:space="0" w:color="auto"/>
      </w:divBdr>
    </w:div>
    <w:div w:id="177283103">
      <w:bodyDiv w:val="1"/>
      <w:marLeft w:val="0"/>
      <w:marRight w:val="0"/>
      <w:marTop w:val="0"/>
      <w:marBottom w:val="0"/>
      <w:divBdr>
        <w:top w:val="none" w:sz="0" w:space="0" w:color="auto"/>
        <w:left w:val="none" w:sz="0" w:space="0" w:color="auto"/>
        <w:bottom w:val="none" w:sz="0" w:space="0" w:color="auto"/>
        <w:right w:val="none" w:sz="0" w:space="0" w:color="auto"/>
      </w:divBdr>
    </w:div>
    <w:div w:id="177743483">
      <w:bodyDiv w:val="1"/>
      <w:marLeft w:val="0"/>
      <w:marRight w:val="0"/>
      <w:marTop w:val="0"/>
      <w:marBottom w:val="0"/>
      <w:divBdr>
        <w:top w:val="none" w:sz="0" w:space="0" w:color="auto"/>
        <w:left w:val="none" w:sz="0" w:space="0" w:color="auto"/>
        <w:bottom w:val="none" w:sz="0" w:space="0" w:color="auto"/>
        <w:right w:val="none" w:sz="0" w:space="0" w:color="auto"/>
      </w:divBdr>
    </w:div>
    <w:div w:id="178352435">
      <w:bodyDiv w:val="1"/>
      <w:marLeft w:val="0"/>
      <w:marRight w:val="0"/>
      <w:marTop w:val="0"/>
      <w:marBottom w:val="0"/>
      <w:divBdr>
        <w:top w:val="none" w:sz="0" w:space="0" w:color="auto"/>
        <w:left w:val="none" w:sz="0" w:space="0" w:color="auto"/>
        <w:bottom w:val="none" w:sz="0" w:space="0" w:color="auto"/>
        <w:right w:val="none" w:sz="0" w:space="0" w:color="auto"/>
      </w:divBdr>
    </w:div>
    <w:div w:id="178860026">
      <w:bodyDiv w:val="1"/>
      <w:marLeft w:val="0"/>
      <w:marRight w:val="0"/>
      <w:marTop w:val="0"/>
      <w:marBottom w:val="0"/>
      <w:divBdr>
        <w:top w:val="none" w:sz="0" w:space="0" w:color="auto"/>
        <w:left w:val="none" w:sz="0" w:space="0" w:color="auto"/>
        <w:bottom w:val="none" w:sz="0" w:space="0" w:color="auto"/>
        <w:right w:val="none" w:sz="0" w:space="0" w:color="auto"/>
      </w:divBdr>
    </w:div>
    <w:div w:id="179702672">
      <w:bodyDiv w:val="1"/>
      <w:marLeft w:val="0"/>
      <w:marRight w:val="0"/>
      <w:marTop w:val="0"/>
      <w:marBottom w:val="0"/>
      <w:divBdr>
        <w:top w:val="none" w:sz="0" w:space="0" w:color="auto"/>
        <w:left w:val="none" w:sz="0" w:space="0" w:color="auto"/>
        <w:bottom w:val="none" w:sz="0" w:space="0" w:color="auto"/>
        <w:right w:val="none" w:sz="0" w:space="0" w:color="auto"/>
      </w:divBdr>
    </w:div>
    <w:div w:id="180631212">
      <w:bodyDiv w:val="1"/>
      <w:marLeft w:val="0"/>
      <w:marRight w:val="0"/>
      <w:marTop w:val="0"/>
      <w:marBottom w:val="0"/>
      <w:divBdr>
        <w:top w:val="none" w:sz="0" w:space="0" w:color="auto"/>
        <w:left w:val="none" w:sz="0" w:space="0" w:color="auto"/>
        <w:bottom w:val="none" w:sz="0" w:space="0" w:color="auto"/>
        <w:right w:val="none" w:sz="0" w:space="0" w:color="auto"/>
      </w:divBdr>
    </w:div>
    <w:div w:id="181405940">
      <w:bodyDiv w:val="1"/>
      <w:marLeft w:val="0"/>
      <w:marRight w:val="0"/>
      <w:marTop w:val="0"/>
      <w:marBottom w:val="0"/>
      <w:divBdr>
        <w:top w:val="none" w:sz="0" w:space="0" w:color="auto"/>
        <w:left w:val="none" w:sz="0" w:space="0" w:color="auto"/>
        <w:bottom w:val="none" w:sz="0" w:space="0" w:color="auto"/>
        <w:right w:val="none" w:sz="0" w:space="0" w:color="auto"/>
      </w:divBdr>
    </w:div>
    <w:div w:id="181482920">
      <w:bodyDiv w:val="1"/>
      <w:marLeft w:val="0"/>
      <w:marRight w:val="0"/>
      <w:marTop w:val="0"/>
      <w:marBottom w:val="0"/>
      <w:divBdr>
        <w:top w:val="none" w:sz="0" w:space="0" w:color="auto"/>
        <w:left w:val="none" w:sz="0" w:space="0" w:color="auto"/>
        <w:bottom w:val="none" w:sz="0" w:space="0" w:color="auto"/>
        <w:right w:val="none" w:sz="0" w:space="0" w:color="auto"/>
      </w:divBdr>
    </w:div>
    <w:div w:id="181551177">
      <w:bodyDiv w:val="1"/>
      <w:marLeft w:val="0"/>
      <w:marRight w:val="0"/>
      <w:marTop w:val="0"/>
      <w:marBottom w:val="0"/>
      <w:divBdr>
        <w:top w:val="none" w:sz="0" w:space="0" w:color="auto"/>
        <w:left w:val="none" w:sz="0" w:space="0" w:color="auto"/>
        <w:bottom w:val="none" w:sz="0" w:space="0" w:color="auto"/>
        <w:right w:val="none" w:sz="0" w:space="0" w:color="auto"/>
      </w:divBdr>
    </w:div>
    <w:div w:id="181945135">
      <w:bodyDiv w:val="1"/>
      <w:marLeft w:val="0"/>
      <w:marRight w:val="0"/>
      <w:marTop w:val="0"/>
      <w:marBottom w:val="0"/>
      <w:divBdr>
        <w:top w:val="none" w:sz="0" w:space="0" w:color="auto"/>
        <w:left w:val="none" w:sz="0" w:space="0" w:color="auto"/>
        <w:bottom w:val="none" w:sz="0" w:space="0" w:color="auto"/>
        <w:right w:val="none" w:sz="0" w:space="0" w:color="auto"/>
      </w:divBdr>
    </w:div>
    <w:div w:id="182212292">
      <w:bodyDiv w:val="1"/>
      <w:marLeft w:val="0"/>
      <w:marRight w:val="0"/>
      <w:marTop w:val="0"/>
      <w:marBottom w:val="0"/>
      <w:divBdr>
        <w:top w:val="none" w:sz="0" w:space="0" w:color="auto"/>
        <w:left w:val="none" w:sz="0" w:space="0" w:color="auto"/>
        <w:bottom w:val="none" w:sz="0" w:space="0" w:color="auto"/>
        <w:right w:val="none" w:sz="0" w:space="0" w:color="auto"/>
      </w:divBdr>
    </w:div>
    <w:div w:id="182549786">
      <w:bodyDiv w:val="1"/>
      <w:marLeft w:val="0"/>
      <w:marRight w:val="0"/>
      <w:marTop w:val="0"/>
      <w:marBottom w:val="0"/>
      <w:divBdr>
        <w:top w:val="none" w:sz="0" w:space="0" w:color="auto"/>
        <w:left w:val="none" w:sz="0" w:space="0" w:color="auto"/>
        <w:bottom w:val="none" w:sz="0" w:space="0" w:color="auto"/>
        <w:right w:val="none" w:sz="0" w:space="0" w:color="auto"/>
      </w:divBdr>
    </w:div>
    <w:div w:id="183055215">
      <w:bodyDiv w:val="1"/>
      <w:marLeft w:val="0"/>
      <w:marRight w:val="0"/>
      <w:marTop w:val="0"/>
      <w:marBottom w:val="0"/>
      <w:divBdr>
        <w:top w:val="none" w:sz="0" w:space="0" w:color="auto"/>
        <w:left w:val="none" w:sz="0" w:space="0" w:color="auto"/>
        <w:bottom w:val="none" w:sz="0" w:space="0" w:color="auto"/>
        <w:right w:val="none" w:sz="0" w:space="0" w:color="auto"/>
      </w:divBdr>
    </w:div>
    <w:div w:id="183370361">
      <w:bodyDiv w:val="1"/>
      <w:marLeft w:val="0"/>
      <w:marRight w:val="0"/>
      <w:marTop w:val="0"/>
      <w:marBottom w:val="0"/>
      <w:divBdr>
        <w:top w:val="none" w:sz="0" w:space="0" w:color="auto"/>
        <w:left w:val="none" w:sz="0" w:space="0" w:color="auto"/>
        <w:bottom w:val="none" w:sz="0" w:space="0" w:color="auto"/>
        <w:right w:val="none" w:sz="0" w:space="0" w:color="auto"/>
      </w:divBdr>
    </w:div>
    <w:div w:id="183982505">
      <w:bodyDiv w:val="1"/>
      <w:marLeft w:val="0"/>
      <w:marRight w:val="0"/>
      <w:marTop w:val="0"/>
      <w:marBottom w:val="0"/>
      <w:divBdr>
        <w:top w:val="none" w:sz="0" w:space="0" w:color="auto"/>
        <w:left w:val="none" w:sz="0" w:space="0" w:color="auto"/>
        <w:bottom w:val="none" w:sz="0" w:space="0" w:color="auto"/>
        <w:right w:val="none" w:sz="0" w:space="0" w:color="auto"/>
      </w:divBdr>
    </w:div>
    <w:div w:id="184171888">
      <w:bodyDiv w:val="1"/>
      <w:marLeft w:val="0"/>
      <w:marRight w:val="0"/>
      <w:marTop w:val="0"/>
      <w:marBottom w:val="0"/>
      <w:divBdr>
        <w:top w:val="none" w:sz="0" w:space="0" w:color="auto"/>
        <w:left w:val="none" w:sz="0" w:space="0" w:color="auto"/>
        <w:bottom w:val="none" w:sz="0" w:space="0" w:color="auto"/>
        <w:right w:val="none" w:sz="0" w:space="0" w:color="auto"/>
      </w:divBdr>
    </w:div>
    <w:div w:id="184754266">
      <w:bodyDiv w:val="1"/>
      <w:marLeft w:val="0"/>
      <w:marRight w:val="0"/>
      <w:marTop w:val="0"/>
      <w:marBottom w:val="0"/>
      <w:divBdr>
        <w:top w:val="none" w:sz="0" w:space="0" w:color="auto"/>
        <w:left w:val="none" w:sz="0" w:space="0" w:color="auto"/>
        <w:bottom w:val="none" w:sz="0" w:space="0" w:color="auto"/>
        <w:right w:val="none" w:sz="0" w:space="0" w:color="auto"/>
      </w:divBdr>
    </w:div>
    <w:div w:id="185026234">
      <w:bodyDiv w:val="1"/>
      <w:marLeft w:val="0"/>
      <w:marRight w:val="0"/>
      <w:marTop w:val="0"/>
      <w:marBottom w:val="0"/>
      <w:divBdr>
        <w:top w:val="none" w:sz="0" w:space="0" w:color="auto"/>
        <w:left w:val="none" w:sz="0" w:space="0" w:color="auto"/>
        <w:bottom w:val="none" w:sz="0" w:space="0" w:color="auto"/>
        <w:right w:val="none" w:sz="0" w:space="0" w:color="auto"/>
      </w:divBdr>
    </w:div>
    <w:div w:id="185292173">
      <w:bodyDiv w:val="1"/>
      <w:marLeft w:val="0"/>
      <w:marRight w:val="0"/>
      <w:marTop w:val="0"/>
      <w:marBottom w:val="0"/>
      <w:divBdr>
        <w:top w:val="none" w:sz="0" w:space="0" w:color="auto"/>
        <w:left w:val="none" w:sz="0" w:space="0" w:color="auto"/>
        <w:bottom w:val="none" w:sz="0" w:space="0" w:color="auto"/>
        <w:right w:val="none" w:sz="0" w:space="0" w:color="auto"/>
      </w:divBdr>
    </w:div>
    <w:div w:id="185675770">
      <w:bodyDiv w:val="1"/>
      <w:marLeft w:val="0"/>
      <w:marRight w:val="0"/>
      <w:marTop w:val="0"/>
      <w:marBottom w:val="0"/>
      <w:divBdr>
        <w:top w:val="none" w:sz="0" w:space="0" w:color="auto"/>
        <w:left w:val="none" w:sz="0" w:space="0" w:color="auto"/>
        <w:bottom w:val="none" w:sz="0" w:space="0" w:color="auto"/>
        <w:right w:val="none" w:sz="0" w:space="0" w:color="auto"/>
      </w:divBdr>
    </w:div>
    <w:div w:id="185944258">
      <w:bodyDiv w:val="1"/>
      <w:marLeft w:val="0"/>
      <w:marRight w:val="0"/>
      <w:marTop w:val="0"/>
      <w:marBottom w:val="0"/>
      <w:divBdr>
        <w:top w:val="none" w:sz="0" w:space="0" w:color="auto"/>
        <w:left w:val="none" w:sz="0" w:space="0" w:color="auto"/>
        <w:bottom w:val="none" w:sz="0" w:space="0" w:color="auto"/>
        <w:right w:val="none" w:sz="0" w:space="0" w:color="auto"/>
      </w:divBdr>
    </w:div>
    <w:div w:id="186018540">
      <w:bodyDiv w:val="1"/>
      <w:marLeft w:val="0"/>
      <w:marRight w:val="0"/>
      <w:marTop w:val="0"/>
      <w:marBottom w:val="0"/>
      <w:divBdr>
        <w:top w:val="none" w:sz="0" w:space="0" w:color="auto"/>
        <w:left w:val="none" w:sz="0" w:space="0" w:color="auto"/>
        <w:bottom w:val="none" w:sz="0" w:space="0" w:color="auto"/>
        <w:right w:val="none" w:sz="0" w:space="0" w:color="auto"/>
      </w:divBdr>
    </w:div>
    <w:div w:id="186531032">
      <w:bodyDiv w:val="1"/>
      <w:marLeft w:val="0"/>
      <w:marRight w:val="0"/>
      <w:marTop w:val="0"/>
      <w:marBottom w:val="0"/>
      <w:divBdr>
        <w:top w:val="none" w:sz="0" w:space="0" w:color="auto"/>
        <w:left w:val="none" w:sz="0" w:space="0" w:color="auto"/>
        <w:bottom w:val="none" w:sz="0" w:space="0" w:color="auto"/>
        <w:right w:val="none" w:sz="0" w:space="0" w:color="auto"/>
      </w:divBdr>
    </w:div>
    <w:div w:id="187107880">
      <w:bodyDiv w:val="1"/>
      <w:marLeft w:val="0"/>
      <w:marRight w:val="0"/>
      <w:marTop w:val="0"/>
      <w:marBottom w:val="0"/>
      <w:divBdr>
        <w:top w:val="none" w:sz="0" w:space="0" w:color="auto"/>
        <w:left w:val="none" w:sz="0" w:space="0" w:color="auto"/>
        <w:bottom w:val="none" w:sz="0" w:space="0" w:color="auto"/>
        <w:right w:val="none" w:sz="0" w:space="0" w:color="auto"/>
      </w:divBdr>
    </w:div>
    <w:div w:id="187108061">
      <w:bodyDiv w:val="1"/>
      <w:marLeft w:val="0"/>
      <w:marRight w:val="0"/>
      <w:marTop w:val="0"/>
      <w:marBottom w:val="0"/>
      <w:divBdr>
        <w:top w:val="none" w:sz="0" w:space="0" w:color="auto"/>
        <w:left w:val="none" w:sz="0" w:space="0" w:color="auto"/>
        <w:bottom w:val="none" w:sz="0" w:space="0" w:color="auto"/>
        <w:right w:val="none" w:sz="0" w:space="0" w:color="auto"/>
      </w:divBdr>
    </w:div>
    <w:div w:id="187333791">
      <w:bodyDiv w:val="1"/>
      <w:marLeft w:val="0"/>
      <w:marRight w:val="0"/>
      <w:marTop w:val="0"/>
      <w:marBottom w:val="0"/>
      <w:divBdr>
        <w:top w:val="none" w:sz="0" w:space="0" w:color="auto"/>
        <w:left w:val="none" w:sz="0" w:space="0" w:color="auto"/>
        <w:bottom w:val="none" w:sz="0" w:space="0" w:color="auto"/>
        <w:right w:val="none" w:sz="0" w:space="0" w:color="auto"/>
      </w:divBdr>
    </w:div>
    <w:div w:id="187453080">
      <w:bodyDiv w:val="1"/>
      <w:marLeft w:val="0"/>
      <w:marRight w:val="0"/>
      <w:marTop w:val="0"/>
      <w:marBottom w:val="0"/>
      <w:divBdr>
        <w:top w:val="none" w:sz="0" w:space="0" w:color="auto"/>
        <w:left w:val="none" w:sz="0" w:space="0" w:color="auto"/>
        <w:bottom w:val="none" w:sz="0" w:space="0" w:color="auto"/>
        <w:right w:val="none" w:sz="0" w:space="0" w:color="auto"/>
      </w:divBdr>
    </w:div>
    <w:div w:id="187524808">
      <w:bodyDiv w:val="1"/>
      <w:marLeft w:val="0"/>
      <w:marRight w:val="0"/>
      <w:marTop w:val="0"/>
      <w:marBottom w:val="0"/>
      <w:divBdr>
        <w:top w:val="none" w:sz="0" w:space="0" w:color="auto"/>
        <w:left w:val="none" w:sz="0" w:space="0" w:color="auto"/>
        <w:bottom w:val="none" w:sz="0" w:space="0" w:color="auto"/>
        <w:right w:val="none" w:sz="0" w:space="0" w:color="auto"/>
      </w:divBdr>
    </w:div>
    <w:div w:id="188178310">
      <w:bodyDiv w:val="1"/>
      <w:marLeft w:val="0"/>
      <w:marRight w:val="0"/>
      <w:marTop w:val="0"/>
      <w:marBottom w:val="0"/>
      <w:divBdr>
        <w:top w:val="none" w:sz="0" w:space="0" w:color="auto"/>
        <w:left w:val="none" w:sz="0" w:space="0" w:color="auto"/>
        <w:bottom w:val="none" w:sz="0" w:space="0" w:color="auto"/>
        <w:right w:val="none" w:sz="0" w:space="0" w:color="auto"/>
      </w:divBdr>
    </w:div>
    <w:div w:id="188497689">
      <w:bodyDiv w:val="1"/>
      <w:marLeft w:val="0"/>
      <w:marRight w:val="0"/>
      <w:marTop w:val="0"/>
      <w:marBottom w:val="0"/>
      <w:divBdr>
        <w:top w:val="none" w:sz="0" w:space="0" w:color="auto"/>
        <w:left w:val="none" w:sz="0" w:space="0" w:color="auto"/>
        <w:bottom w:val="none" w:sz="0" w:space="0" w:color="auto"/>
        <w:right w:val="none" w:sz="0" w:space="0" w:color="auto"/>
      </w:divBdr>
    </w:div>
    <w:div w:id="188566303">
      <w:bodyDiv w:val="1"/>
      <w:marLeft w:val="0"/>
      <w:marRight w:val="0"/>
      <w:marTop w:val="0"/>
      <w:marBottom w:val="0"/>
      <w:divBdr>
        <w:top w:val="none" w:sz="0" w:space="0" w:color="auto"/>
        <w:left w:val="none" w:sz="0" w:space="0" w:color="auto"/>
        <w:bottom w:val="none" w:sz="0" w:space="0" w:color="auto"/>
        <w:right w:val="none" w:sz="0" w:space="0" w:color="auto"/>
      </w:divBdr>
    </w:div>
    <w:div w:id="189341838">
      <w:bodyDiv w:val="1"/>
      <w:marLeft w:val="0"/>
      <w:marRight w:val="0"/>
      <w:marTop w:val="0"/>
      <w:marBottom w:val="0"/>
      <w:divBdr>
        <w:top w:val="none" w:sz="0" w:space="0" w:color="auto"/>
        <w:left w:val="none" w:sz="0" w:space="0" w:color="auto"/>
        <w:bottom w:val="none" w:sz="0" w:space="0" w:color="auto"/>
        <w:right w:val="none" w:sz="0" w:space="0" w:color="auto"/>
      </w:divBdr>
    </w:div>
    <w:div w:id="189609215">
      <w:bodyDiv w:val="1"/>
      <w:marLeft w:val="0"/>
      <w:marRight w:val="0"/>
      <w:marTop w:val="0"/>
      <w:marBottom w:val="0"/>
      <w:divBdr>
        <w:top w:val="none" w:sz="0" w:space="0" w:color="auto"/>
        <w:left w:val="none" w:sz="0" w:space="0" w:color="auto"/>
        <w:bottom w:val="none" w:sz="0" w:space="0" w:color="auto"/>
        <w:right w:val="none" w:sz="0" w:space="0" w:color="auto"/>
      </w:divBdr>
    </w:div>
    <w:div w:id="190263465">
      <w:bodyDiv w:val="1"/>
      <w:marLeft w:val="0"/>
      <w:marRight w:val="0"/>
      <w:marTop w:val="0"/>
      <w:marBottom w:val="0"/>
      <w:divBdr>
        <w:top w:val="none" w:sz="0" w:space="0" w:color="auto"/>
        <w:left w:val="none" w:sz="0" w:space="0" w:color="auto"/>
        <w:bottom w:val="none" w:sz="0" w:space="0" w:color="auto"/>
        <w:right w:val="none" w:sz="0" w:space="0" w:color="auto"/>
      </w:divBdr>
    </w:div>
    <w:div w:id="190844021">
      <w:bodyDiv w:val="1"/>
      <w:marLeft w:val="0"/>
      <w:marRight w:val="0"/>
      <w:marTop w:val="0"/>
      <w:marBottom w:val="0"/>
      <w:divBdr>
        <w:top w:val="none" w:sz="0" w:space="0" w:color="auto"/>
        <w:left w:val="none" w:sz="0" w:space="0" w:color="auto"/>
        <w:bottom w:val="none" w:sz="0" w:space="0" w:color="auto"/>
        <w:right w:val="none" w:sz="0" w:space="0" w:color="auto"/>
      </w:divBdr>
    </w:div>
    <w:div w:id="192229028">
      <w:bodyDiv w:val="1"/>
      <w:marLeft w:val="0"/>
      <w:marRight w:val="0"/>
      <w:marTop w:val="0"/>
      <w:marBottom w:val="0"/>
      <w:divBdr>
        <w:top w:val="none" w:sz="0" w:space="0" w:color="auto"/>
        <w:left w:val="none" w:sz="0" w:space="0" w:color="auto"/>
        <w:bottom w:val="none" w:sz="0" w:space="0" w:color="auto"/>
        <w:right w:val="none" w:sz="0" w:space="0" w:color="auto"/>
      </w:divBdr>
    </w:div>
    <w:div w:id="192574430">
      <w:bodyDiv w:val="1"/>
      <w:marLeft w:val="0"/>
      <w:marRight w:val="0"/>
      <w:marTop w:val="0"/>
      <w:marBottom w:val="0"/>
      <w:divBdr>
        <w:top w:val="none" w:sz="0" w:space="0" w:color="auto"/>
        <w:left w:val="none" w:sz="0" w:space="0" w:color="auto"/>
        <w:bottom w:val="none" w:sz="0" w:space="0" w:color="auto"/>
        <w:right w:val="none" w:sz="0" w:space="0" w:color="auto"/>
      </w:divBdr>
    </w:div>
    <w:div w:id="192889989">
      <w:bodyDiv w:val="1"/>
      <w:marLeft w:val="0"/>
      <w:marRight w:val="0"/>
      <w:marTop w:val="0"/>
      <w:marBottom w:val="0"/>
      <w:divBdr>
        <w:top w:val="none" w:sz="0" w:space="0" w:color="auto"/>
        <w:left w:val="none" w:sz="0" w:space="0" w:color="auto"/>
        <w:bottom w:val="none" w:sz="0" w:space="0" w:color="auto"/>
        <w:right w:val="none" w:sz="0" w:space="0" w:color="auto"/>
      </w:divBdr>
    </w:div>
    <w:div w:id="193229847">
      <w:bodyDiv w:val="1"/>
      <w:marLeft w:val="0"/>
      <w:marRight w:val="0"/>
      <w:marTop w:val="0"/>
      <w:marBottom w:val="0"/>
      <w:divBdr>
        <w:top w:val="none" w:sz="0" w:space="0" w:color="auto"/>
        <w:left w:val="none" w:sz="0" w:space="0" w:color="auto"/>
        <w:bottom w:val="none" w:sz="0" w:space="0" w:color="auto"/>
        <w:right w:val="none" w:sz="0" w:space="0" w:color="auto"/>
      </w:divBdr>
    </w:div>
    <w:div w:id="194197330">
      <w:bodyDiv w:val="1"/>
      <w:marLeft w:val="0"/>
      <w:marRight w:val="0"/>
      <w:marTop w:val="0"/>
      <w:marBottom w:val="0"/>
      <w:divBdr>
        <w:top w:val="none" w:sz="0" w:space="0" w:color="auto"/>
        <w:left w:val="none" w:sz="0" w:space="0" w:color="auto"/>
        <w:bottom w:val="none" w:sz="0" w:space="0" w:color="auto"/>
        <w:right w:val="none" w:sz="0" w:space="0" w:color="auto"/>
      </w:divBdr>
    </w:div>
    <w:div w:id="194733328">
      <w:bodyDiv w:val="1"/>
      <w:marLeft w:val="0"/>
      <w:marRight w:val="0"/>
      <w:marTop w:val="0"/>
      <w:marBottom w:val="0"/>
      <w:divBdr>
        <w:top w:val="none" w:sz="0" w:space="0" w:color="auto"/>
        <w:left w:val="none" w:sz="0" w:space="0" w:color="auto"/>
        <w:bottom w:val="none" w:sz="0" w:space="0" w:color="auto"/>
        <w:right w:val="none" w:sz="0" w:space="0" w:color="auto"/>
      </w:divBdr>
    </w:div>
    <w:div w:id="195434819">
      <w:bodyDiv w:val="1"/>
      <w:marLeft w:val="0"/>
      <w:marRight w:val="0"/>
      <w:marTop w:val="0"/>
      <w:marBottom w:val="0"/>
      <w:divBdr>
        <w:top w:val="none" w:sz="0" w:space="0" w:color="auto"/>
        <w:left w:val="none" w:sz="0" w:space="0" w:color="auto"/>
        <w:bottom w:val="none" w:sz="0" w:space="0" w:color="auto"/>
        <w:right w:val="none" w:sz="0" w:space="0" w:color="auto"/>
      </w:divBdr>
    </w:div>
    <w:div w:id="196162864">
      <w:bodyDiv w:val="1"/>
      <w:marLeft w:val="0"/>
      <w:marRight w:val="0"/>
      <w:marTop w:val="0"/>
      <w:marBottom w:val="0"/>
      <w:divBdr>
        <w:top w:val="none" w:sz="0" w:space="0" w:color="auto"/>
        <w:left w:val="none" w:sz="0" w:space="0" w:color="auto"/>
        <w:bottom w:val="none" w:sz="0" w:space="0" w:color="auto"/>
        <w:right w:val="none" w:sz="0" w:space="0" w:color="auto"/>
      </w:divBdr>
    </w:div>
    <w:div w:id="196312944">
      <w:bodyDiv w:val="1"/>
      <w:marLeft w:val="0"/>
      <w:marRight w:val="0"/>
      <w:marTop w:val="0"/>
      <w:marBottom w:val="0"/>
      <w:divBdr>
        <w:top w:val="none" w:sz="0" w:space="0" w:color="auto"/>
        <w:left w:val="none" w:sz="0" w:space="0" w:color="auto"/>
        <w:bottom w:val="none" w:sz="0" w:space="0" w:color="auto"/>
        <w:right w:val="none" w:sz="0" w:space="0" w:color="auto"/>
      </w:divBdr>
    </w:div>
    <w:div w:id="196357946">
      <w:bodyDiv w:val="1"/>
      <w:marLeft w:val="0"/>
      <w:marRight w:val="0"/>
      <w:marTop w:val="0"/>
      <w:marBottom w:val="0"/>
      <w:divBdr>
        <w:top w:val="none" w:sz="0" w:space="0" w:color="auto"/>
        <w:left w:val="none" w:sz="0" w:space="0" w:color="auto"/>
        <w:bottom w:val="none" w:sz="0" w:space="0" w:color="auto"/>
        <w:right w:val="none" w:sz="0" w:space="0" w:color="auto"/>
      </w:divBdr>
    </w:div>
    <w:div w:id="197400437">
      <w:bodyDiv w:val="1"/>
      <w:marLeft w:val="0"/>
      <w:marRight w:val="0"/>
      <w:marTop w:val="0"/>
      <w:marBottom w:val="0"/>
      <w:divBdr>
        <w:top w:val="none" w:sz="0" w:space="0" w:color="auto"/>
        <w:left w:val="none" w:sz="0" w:space="0" w:color="auto"/>
        <w:bottom w:val="none" w:sz="0" w:space="0" w:color="auto"/>
        <w:right w:val="none" w:sz="0" w:space="0" w:color="auto"/>
      </w:divBdr>
    </w:div>
    <w:div w:id="198012518">
      <w:bodyDiv w:val="1"/>
      <w:marLeft w:val="0"/>
      <w:marRight w:val="0"/>
      <w:marTop w:val="0"/>
      <w:marBottom w:val="0"/>
      <w:divBdr>
        <w:top w:val="none" w:sz="0" w:space="0" w:color="auto"/>
        <w:left w:val="none" w:sz="0" w:space="0" w:color="auto"/>
        <w:bottom w:val="none" w:sz="0" w:space="0" w:color="auto"/>
        <w:right w:val="none" w:sz="0" w:space="0" w:color="auto"/>
      </w:divBdr>
    </w:div>
    <w:div w:id="198013079">
      <w:bodyDiv w:val="1"/>
      <w:marLeft w:val="0"/>
      <w:marRight w:val="0"/>
      <w:marTop w:val="0"/>
      <w:marBottom w:val="0"/>
      <w:divBdr>
        <w:top w:val="none" w:sz="0" w:space="0" w:color="auto"/>
        <w:left w:val="none" w:sz="0" w:space="0" w:color="auto"/>
        <w:bottom w:val="none" w:sz="0" w:space="0" w:color="auto"/>
        <w:right w:val="none" w:sz="0" w:space="0" w:color="auto"/>
      </w:divBdr>
    </w:div>
    <w:div w:id="199055948">
      <w:bodyDiv w:val="1"/>
      <w:marLeft w:val="0"/>
      <w:marRight w:val="0"/>
      <w:marTop w:val="0"/>
      <w:marBottom w:val="0"/>
      <w:divBdr>
        <w:top w:val="none" w:sz="0" w:space="0" w:color="auto"/>
        <w:left w:val="none" w:sz="0" w:space="0" w:color="auto"/>
        <w:bottom w:val="none" w:sz="0" w:space="0" w:color="auto"/>
        <w:right w:val="none" w:sz="0" w:space="0" w:color="auto"/>
      </w:divBdr>
    </w:div>
    <w:div w:id="199560271">
      <w:bodyDiv w:val="1"/>
      <w:marLeft w:val="0"/>
      <w:marRight w:val="0"/>
      <w:marTop w:val="0"/>
      <w:marBottom w:val="0"/>
      <w:divBdr>
        <w:top w:val="none" w:sz="0" w:space="0" w:color="auto"/>
        <w:left w:val="none" w:sz="0" w:space="0" w:color="auto"/>
        <w:bottom w:val="none" w:sz="0" w:space="0" w:color="auto"/>
        <w:right w:val="none" w:sz="0" w:space="0" w:color="auto"/>
      </w:divBdr>
    </w:div>
    <w:div w:id="200364458">
      <w:bodyDiv w:val="1"/>
      <w:marLeft w:val="0"/>
      <w:marRight w:val="0"/>
      <w:marTop w:val="0"/>
      <w:marBottom w:val="0"/>
      <w:divBdr>
        <w:top w:val="none" w:sz="0" w:space="0" w:color="auto"/>
        <w:left w:val="none" w:sz="0" w:space="0" w:color="auto"/>
        <w:bottom w:val="none" w:sz="0" w:space="0" w:color="auto"/>
        <w:right w:val="none" w:sz="0" w:space="0" w:color="auto"/>
      </w:divBdr>
    </w:div>
    <w:div w:id="200636318">
      <w:bodyDiv w:val="1"/>
      <w:marLeft w:val="0"/>
      <w:marRight w:val="0"/>
      <w:marTop w:val="0"/>
      <w:marBottom w:val="0"/>
      <w:divBdr>
        <w:top w:val="none" w:sz="0" w:space="0" w:color="auto"/>
        <w:left w:val="none" w:sz="0" w:space="0" w:color="auto"/>
        <w:bottom w:val="none" w:sz="0" w:space="0" w:color="auto"/>
        <w:right w:val="none" w:sz="0" w:space="0" w:color="auto"/>
      </w:divBdr>
    </w:div>
    <w:div w:id="201333846">
      <w:bodyDiv w:val="1"/>
      <w:marLeft w:val="0"/>
      <w:marRight w:val="0"/>
      <w:marTop w:val="0"/>
      <w:marBottom w:val="0"/>
      <w:divBdr>
        <w:top w:val="none" w:sz="0" w:space="0" w:color="auto"/>
        <w:left w:val="none" w:sz="0" w:space="0" w:color="auto"/>
        <w:bottom w:val="none" w:sz="0" w:space="0" w:color="auto"/>
        <w:right w:val="none" w:sz="0" w:space="0" w:color="auto"/>
      </w:divBdr>
    </w:div>
    <w:div w:id="202330973">
      <w:bodyDiv w:val="1"/>
      <w:marLeft w:val="0"/>
      <w:marRight w:val="0"/>
      <w:marTop w:val="0"/>
      <w:marBottom w:val="0"/>
      <w:divBdr>
        <w:top w:val="none" w:sz="0" w:space="0" w:color="auto"/>
        <w:left w:val="none" w:sz="0" w:space="0" w:color="auto"/>
        <w:bottom w:val="none" w:sz="0" w:space="0" w:color="auto"/>
        <w:right w:val="none" w:sz="0" w:space="0" w:color="auto"/>
      </w:divBdr>
    </w:div>
    <w:div w:id="202522968">
      <w:bodyDiv w:val="1"/>
      <w:marLeft w:val="0"/>
      <w:marRight w:val="0"/>
      <w:marTop w:val="0"/>
      <w:marBottom w:val="0"/>
      <w:divBdr>
        <w:top w:val="none" w:sz="0" w:space="0" w:color="auto"/>
        <w:left w:val="none" w:sz="0" w:space="0" w:color="auto"/>
        <w:bottom w:val="none" w:sz="0" w:space="0" w:color="auto"/>
        <w:right w:val="none" w:sz="0" w:space="0" w:color="auto"/>
      </w:divBdr>
    </w:div>
    <w:div w:id="202912385">
      <w:bodyDiv w:val="1"/>
      <w:marLeft w:val="0"/>
      <w:marRight w:val="0"/>
      <w:marTop w:val="0"/>
      <w:marBottom w:val="0"/>
      <w:divBdr>
        <w:top w:val="none" w:sz="0" w:space="0" w:color="auto"/>
        <w:left w:val="none" w:sz="0" w:space="0" w:color="auto"/>
        <w:bottom w:val="none" w:sz="0" w:space="0" w:color="auto"/>
        <w:right w:val="none" w:sz="0" w:space="0" w:color="auto"/>
      </w:divBdr>
    </w:div>
    <w:div w:id="203955267">
      <w:bodyDiv w:val="1"/>
      <w:marLeft w:val="0"/>
      <w:marRight w:val="0"/>
      <w:marTop w:val="0"/>
      <w:marBottom w:val="0"/>
      <w:divBdr>
        <w:top w:val="none" w:sz="0" w:space="0" w:color="auto"/>
        <w:left w:val="none" w:sz="0" w:space="0" w:color="auto"/>
        <w:bottom w:val="none" w:sz="0" w:space="0" w:color="auto"/>
        <w:right w:val="none" w:sz="0" w:space="0" w:color="auto"/>
      </w:divBdr>
    </w:div>
    <w:div w:id="204103632">
      <w:bodyDiv w:val="1"/>
      <w:marLeft w:val="0"/>
      <w:marRight w:val="0"/>
      <w:marTop w:val="0"/>
      <w:marBottom w:val="0"/>
      <w:divBdr>
        <w:top w:val="none" w:sz="0" w:space="0" w:color="auto"/>
        <w:left w:val="none" w:sz="0" w:space="0" w:color="auto"/>
        <w:bottom w:val="none" w:sz="0" w:space="0" w:color="auto"/>
        <w:right w:val="none" w:sz="0" w:space="0" w:color="auto"/>
      </w:divBdr>
    </w:div>
    <w:div w:id="204294804">
      <w:bodyDiv w:val="1"/>
      <w:marLeft w:val="0"/>
      <w:marRight w:val="0"/>
      <w:marTop w:val="0"/>
      <w:marBottom w:val="0"/>
      <w:divBdr>
        <w:top w:val="none" w:sz="0" w:space="0" w:color="auto"/>
        <w:left w:val="none" w:sz="0" w:space="0" w:color="auto"/>
        <w:bottom w:val="none" w:sz="0" w:space="0" w:color="auto"/>
        <w:right w:val="none" w:sz="0" w:space="0" w:color="auto"/>
      </w:divBdr>
    </w:div>
    <w:div w:id="204297110">
      <w:bodyDiv w:val="1"/>
      <w:marLeft w:val="0"/>
      <w:marRight w:val="0"/>
      <w:marTop w:val="0"/>
      <w:marBottom w:val="0"/>
      <w:divBdr>
        <w:top w:val="none" w:sz="0" w:space="0" w:color="auto"/>
        <w:left w:val="none" w:sz="0" w:space="0" w:color="auto"/>
        <w:bottom w:val="none" w:sz="0" w:space="0" w:color="auto"/>
        <w:right w:val="none" w:sz="0" w:space="0" w:color="auto"/>
      </w:divBdr>
    </w:div>
    <w:div w:id="205142474">
      <w:bodyDiv w:val="1"/>
      <w:marLeft w:val="0"/>
      <w:marRight w:val="0"/>
      <w:marTop w:val="0"/>
      <w:marBottom w:val="0"/>
      <w:divBdr>
        <w:top w:val="none" w:sz="0" w:space="0" w:color="auto"/>
        <w:left w:val="none" w:sz="0" w:space="0" w:color="auto"/>
        <w:bottom w:val="none" w:sz="0" w:space="0" w:color="auto"/>
        <w:right w:val="none" w:sz="0" w:space="0" w:color="auto"/>
      </w:divBdr>
    </w:div>
    <w:div w:id="206575138">
      <w:bodyDiv w:val="1"/>
      <w:marLeft w:val="0"/>
      <w:marRight w:val="0"/>
      <w:marTop w:val="0"/>
      <w:marBottom w:val="0"/>
      <w:divBdr>
        <w:top w:val="none" w:sz="0" w:space="0" w:color="auto"/>
        <w:left w:val="none" w:sz="0" w:space="0" w:color="auto"/>
        <w:bottom w:val="none" w:sz="0" w:space="0" w:color="auto"/>
        <w:right w:val="none" w:sz="0" w:space="0" w:color="auto"/>
      </w:divBdr>
    </w:div>
    <w:div w:id="206718892">
      <w:bodyDiv w:val="1"/>
      <w:marLeft w:val="0"/>
      <w:marRight w:val="0"/>
      <w:marTop w:val="0"/>
      <w:marBottom w:val="0"/>
      <w:divBdr>
        <w:top w:val="none" w:sz="0" w:space="0" w:color="auto"/>
        <w:left w:val="none" w:sz="0" w:space="0" w:color="auto"/>
        <w:bottom w:val="none" w:sz="0" w:space="0" w:color="auto"/>
        <w:right w:val="none" w:sz="0" w:space="0" w:color="auto"/>
      </w:divBdr>
    </w:div>
    <w:div w:id="206842058">
      <w:bodyDiv w:val="1"/>
      <w:marLeft w:val="0"/>
      <w:marRight w:val="0"/>
      <w:marTop w:val="0"/>
      <w:marBottom w:val="0"/>
      <w:divBdr>
        <w:top w:val="none" w:sz="0" w:space="0" w:color="auto"/>
        <w:left w:val="none" w:sz="0" w:space="0" w:color="auto"/>
        <w:bottom w:val="none" w:sz="0" w:space="0" w:color="auto"/>
        <w:right w:val="none" w:sz="0" w:space="0" w:color="auto"/>
      </w:divBdr>
    </w:div>
    <w:div w:id="206916492">
      <w:bodyDiv w:val="1"/>
      <w:marLeft w:val="0"/>
      <w:marRight w:val="0"/>
      <w:marTop w:val="0"/>
      <w:marBottom w:val="0"/>
      <w:divBdr>
        <w:top w:val="none" w:sz="0" w:space="0" w:color="auto"/>
        <w:left w:val="none" w:sz="0" w:space="0" w:color="auto"/>
        <w:bottom w:val="none" w:sz="0" w:space="0" w:color="auto"/>
        <w:right w:val="none" w:sz="0" w:space="0" w:color="auto"/>
      </w:divBdr>
    </w:div>
    <w:div w:id="208346443">
      <w:bodyDiv w:val="1"/>
      <w:marLeft w:val="0"/>
      <w:marRight w:val="0"/>
      <w:marTop w:val="0"/>
      <w:marBottom w:val="0"/>
      <w:divBdr>
        <w:top w:val="none" w:sz="0" w:space="0" w:color="auto"/>
        <w:left w:val="none" w:sz="0" w:space="0" w:color="auto"/>
        <w:bottom w:val="none" w:sz="0" w:space="0" w:color="auto"/>
        <w:right w:val="none" w:sz="0" w:space="0" w:color="auto"/>
      </w:divBdr>
    </w:div>
    <w:div w:id="208540967">
      <w:bodyDiv w:val="1"/>
      <w:marLeft w:val="0"/>
      <w:marRight w:val="0"/>
      <w:marTop w:val="0"/>
      <w:marBottom w:val="0"/>
      <w:divBdr>
        <w:top w:val="none" w:sz="0" w:space="0" w:color="auto"/>
        <w:left w:val="none" w:sz="0" w:space="0" w:color="auto"/>
        <w:bottom w:val="none" w:sz="0" w:space="0" w:color="auto"/>
        <w:right w:val="none" w:sz="0" w:space="0" w:color="auto"/>
      </w:divBdr>
    </w:div>
    <w:div w:id="208735899">
      <w:bodyDiv w:val="1"/>
      <w:marLeft w:val="0"/>
      <w:marRight w:val="0"/>
      <w:marTop w:val="0"/>
      <w:marBottom w:val="0"/>
      <w:divBdr>
        <w:top w:val="none" w:sz="0" w:space="0" w:color="auto"/>
        <w:left w:val="none" w:sz="0" w:space="0" w:color="auto"/>
        <w:bottom w:val="none" w:sz="0" w:space="0" w:color="auto"/>
        <w:right w:val="none" w:sz="0" w:space="0" w:color="auto"/>
      </w:divBdr>
    </w:div>
    <w:div w:id="209197767">
      <w:bodyDiv w:val="1"/>
      <w:marLeft w:val="0"/>
      <w:marRight w:val="0"/>
      <w:marTop w:val="0"/>
      <w:marBottom w:val="0"/>
      <w:divBdr>
        <w:top w:val="none" w:sz="0" w:space="0" w:color="auto"/>
        <w:left w:val="none" w:sz="0" w:space="0" w:color="auto"/>
        <w:bottom w:val="none" w:sz="0" w:space="0" w:color="auto"/>
        <w:right w:val="none" w:sz="0" w:space="0" w:color="auto"/>
      </w:divBdr>
    </w:div>
    <w:div w:id="209388198">
      <w:bodyDiv w:val="1"/>
      <w:marLeft w:val="0"/>
      <w:marRight w:val="0"/>
      <w:marTop w:val="0"/>
      <w:marBottom w:val="0"/>
      <w:divBdr>
        <w:top w:val="none" w:sz="0" w:space="0" w:color="auto"/>
        <w:left w:val="none" w:sz="0" w:space="0" w:color="auto"/>
        <w:bottom w:val="none" w:sz="0" w:space="0" w:color="auto"/>
        <w:right w:val="none" w:sz="0" w:space="0" w:color="auto"/>
      </w:divBdr>
    </w:div>
    <w:div w:id="210044446">
      <w:bodyDiv w:val="1"/>
      <w:marLeft w:val="0"/>
      <w:marRight w:val="0"/>
      <w:marTop w:val="0"/>
      <w:marBottom w:val="0"/>
      <w:divBdr>
        <w:top w:val="none" w:sz="0" w:space="0" w:color="auto"/>
        <w:left w:val="none" w:sz="0" w:space="0" w:color="auto"/>
        <w:bottom w:val="none" w:sz="0" w:space="0" w:color="auto"/>
        <w:right w:val="none" w:sz="0" w:space="0" w:color="auto"/>
      </w:divBdr>
    </w:div>
    <w:div w:id="210116530">
      <w:bodyDiv w:val="1"/>
      <w:marLeft w:val="0"/>
      <w:marRight w:val="0"/>
      <w:marTop w:val="0"/>
      <w:marBottom w:val="0"/>
      <w:divBdr>
        <w:top w:val="none" w:sz="0" w:space="0" w:color="auto"/>
        <w:left w:val="none" w:sz="0" w:space="0" w:color="auto"/>
        <w:bottom w:val="none" w:sz="0" w:space="0" w:color="auto"/>
        <w:right w:val="none" w:sz="0" w:space="0" w:color="auto"/>
      </w:divBdr>
    </w:div>
    <w:div w:id="211236761">
      <w:bodyDiv w:val="1"/>
      <w:marLeft w:val="0"/>
      <w:marRight w:val="0"/>
      <w:marTop w:val="0"/>
      <w:marBottom w:val="0"/>
      <w:divBdr>
        <w:top w:val="none" w:sz="0" w:space="0" w:color="auto"/>
        <w:left w:val="none" w:sz="0" w:space="0" w:color="auto"/>
        <w:bottom w:val="none" w:sz="0" w:space="0" w:color="auto"/>
        <w:right w:val="none" w:sz="0" w:space="0" w:color="auto"/>
      </w:divBdr>
    </w:div>
    <w:div w:id="211314304">
      <w:bodyDiv w:val="1"/>
      <w:marLeft w:val="0"/>
      <w:marRight w:val="0"/>
      <w:marTop w:val="0"/>
      <w:marBottom w:val="0"/>
      <w:divBdr>
        <w:top w:val="none" w:sz="0" w:space="0" w:color="auto"/>
        <w:left w:val="none" w:sz="0" w:space="0" w:color="auto"/>
        <w:bottom w:val="none" w:sz="0" w:space="0" w:color="auto"/>
        <w:right w:val="none" w:sz="0" w:space="0" w:color="auto"/>
      </w:divBdr>
    </w:div>
    <w:div w:id="211769614">
      <w:bodyDiv w:val="1"/>
      <w:marLeft w:val="0"/>
      <w:marRight w:val="0"/>
      <w:marTop w:val="0"/>
      <w:marBottom w:val="0"/>
      <w:divBdr>
        <w:top w:val="none" w:sz="0" w:space="0" w:color="auto"/>
        <w:left w:val="none" w:sz="0" w:space="0" w:color="auto"/>
        <w:bottom w:val="none" w:sz="0" w:space="0" w:color="auto"/>
        <w:right w:val="none" w:sz="0" w:space="0" w:color="auto"/>
      </w:divBdr>
    </w:div>
    <w:div w:id="212271897">
      <w:bodyDiv w:val="1"/>
      <w:marLeft w:val="0"/>
      <w:marRight w:val="0"/>
      <w:marTop w:val="0"/>
      <w:marBottom w:val="0"/>
      <w:divBdr>
        <w:top w:val="none" w:sz="0" w:space="0" w:color="auto"/>
        <w:left w:val="none" w:sz="0" w:space="0" w:color="auto"/>
        <w:bottom w:val="none" w:sz="0" w:space="0" w:color="auto"/>
        <w:right w:val="none" w:sz="0" w:space="0" w:color="auto"/>
      </w:divBdr>
    </w:div>
    <w:div w:id="212431055">
      <w:bodyDiv w:val="1"/>
      <w:marLeft w:val="0"/>
      <w:marRight w:val="0"/>
      <w:marTop w:val="0"/>
      <w:marBottom w:val="0"/>
      <w:divBdr>
        <w:top w:val="none" w:sz="0" w:space="0" w:color="auto"/>
        <w:left w:val="none" w:sz="0" w:space="0" w:color="auto"/>
        <w:bottom w:val="none" w:sz="0" w:space="0" w:color="auto"/>
        <w:right w:val="none" w:sz="0" w:space="0" w:color="auto"/>
      </w:divBdr>
    </w:div>
    <w:div w:id="212738944">
      <w:bodyDiv w:val="1"/>
      <w:marLeft w:val="0"/>
      <w:marRight w:val="0"/>
      <w:marTop w:val="0"/>
      <w:marBottom w:val="0"/>
      <w:divBdr>
        <w:top w:val="none" w:sz="0" w:space="0" w:color="auto"/>
        <w:left w:val="none" w:sz="0" w:space="0" w:color="auto"/>
        <w:bottom w:val="none" w:sz="0" w:space="0" w:color="auto"/>
        <w:right w:val="none" w:sz="0" w:space="0" w:color="auto"/>
      </w:divBdr>
    </w:div>
    <w:div w:id="212890624">
      <w:bodyDiv w:val="1"/>
      <w:marLeft w:val="0"/>
      <w:marRight w:val="0"/>
      <w:marTop w:val="0"/>
      <w:marBottom w:val="0"/>
      <w:divBdr>
        <w:top w:val="none" w:sz="0" w:space="0" w:color="auto"/>
        <w:left w:val="none" w:sz="0" w:space="0" w:color="auto"/>
        <w:bottom w:val="none" w:sz="0" w:space="0" w:color="auto"/>
        <w:right w:val="none" w:sz="0" w:space="0" w:color="auto"/>
      </w:divBdr>
    </w:div>
    <w:div w:id="212891097">
      <w:bodyDiv w:val="1"/>
      <w:marLeft w:val="0"/>
      <w:marRight w:val="0"/>
      <w:marTop w:val="0"/>
      <w:marBottom w:val="0"/>
      <w:divBdr>
        <w:top w:val="none" w:sz="0" w:space="0" w:color="auto"/>
        <w:left w:val="none" w:sz="0" w:space="0" w:color="auto"/>
        <w:bottom w:val="none" w:sz="0" w:space="0" w:color="auto"/>
        <w:right w:val="none" w:sz="0" w:space="0" w:color="auto"/>
      </w:divBdr>
    </w:div>
    <w:div w:id="213006886">
      <w:bodyDiv w:val="1"/>
      <w:marLeft w:val="0"/>
      <w:marRight w:val="0"/>
      <w:marTop w:val="0"/>
      <w:marBottom w:val="0"/>
      <w:divBdr>
        <w:top w:val="none" w:sz="0" w:space="0" w:color="auto"/>
        <w:left w:val="none" w:sz="0" w:space="0" w:color="auto"/>
        <w:bottom w:val="none" w:sz="0" w:space="0" w:color="auto"/>
        <w:right w:val="none" w:sz="0" w:space="0" w:color="auto"/>
      </w:divBdr>
    </w:div>
    <w:div w:id="213346366">
      <w:bodyDiv w:val="1"/>
      <w:marLeft w:val="0"/>
      <w:marRight w:val="0"/>
      <w:marTop w:val="0"/>
      <w:marBottom w:val="0"/>
      <w:divBdr>
        <w:top w:val="none" w:sz="0" w:space="0" w:color="auto"/>
        <w:left w:val="none" w:sz="0" w:space="0" w:color="auto"/>
        <w:bottom w:val="none" w:sz="0" w:space="0" w:color="auto"/>
        <w:right w:val="none" w:sz="0" w:space="0" w:color="auto"/>
      </w:divBdr>
    </w:div>
    <w:div w:id="213738277">
      <w:bodyDiv w:val="1"/>
      <w:marLeft w:val="0"/>
      <w:marRight w:val="0"/>
      <w:marTop w:val="0"/>
      <w:marBottom w:val="0"/>
      <w:divBdr>
        <w:top w:val="none" w:sz="0" w:space="0" w:color="auto"/>
        <w:left w:val="none" w:sz="0" w:space="0" w:color="auto"/>
        <w:bottom w:val="none" w:sz="0" w:space="0" w:color="auto"/>
        <w:right w:val="none" w:sz="0" w:space="0" w:color="auto"/>
      </w:divBdr>
    </w:div>
    <w:div w:id="216553016">
      <w:bodyDiv w:val="1"/>
      <w:marLeft w:val="0"/>
      <w:marRight w:val="0"/>
      <w:marTop w:val="0"/>
      <w:marBottom w:val="0"/>
      <w:divBdr>
        <w:top w:val="none" w:sz="0" w:space="0" w:color="auto"/>
        <w:left w:val="none" w:sz="0" w:space="0" w:color="auto"/>
        <w:bottom w:val="none" w:sz="0" w:space="0" w:color="auto"/>
        <w:right w:val="none" w:sz="0" w:space="0" w:color="auto"/>
      </w:divBdr>
    </w:div>
    <w:div w:id="217978304">
      <w:bodyDiv w:val="1"/>
      <w:marLeft w:val="0"/>
      <w:marRight w:val="0"/>
      <w:marTop w:val="0"/>
      <w:marBottom w:val="0"/>
      <w:divBdr>
        <w:top w:val="none" w:sz="0" w:space="0" w:color="auto"/>
        <w:left w:val="none" w:sz="0" w:space="0" w:color="auto"/>
        <w:bottom w:val="none" w:sz="0" w:space="0" w:color="auto"/>
        <w:right w:val="none" w:sz="0" w:space="0" w:color="auto"/>
      </w:divBdr>
    </w:div>
    <w:div w:id="218588467">
      <w:bodyDiv w:val="1"/>
      <w:marLeft w:val="0"/>
      <w:marRight w:val="0"/>
      <w:marTop w:val="0"/>
      <w:marBottom w:val="0"/>
      <w:divBdr>
        <w:top w:val="none" w:sz="0" w:space="0" w:color="auto"/>
        <w:left w:val="none" w:sz="0" w:space="0" w:color="auto"/>
        <w:bottom w:val="none" w:sz="0" w:space="0" w:color="auto"/>
        <w:right w:val="none" w:sz="0" w:space="0" w:color="auto"/>
      </w:divBdr>
    </w:div>
    <w:div w:id="220141285">
      <w:bodyDiv w:val="1"/>
      <w:marLeft w:val="0"/>
      <w:marRight w:val="0"/>
      <w:marTop w:val="0"/>
      <w:marBottom w:val="0"/>
      <w:divBdr>
        <w:top w:val="none" w:sz="0" w:space="0" w:color="auto"/>
        <w:left w:val="none" w:sz="0" w:space="0" w:color="auto"/>
        <w:bottom w:val="none" w:sz="0" w:space="0" w:color="auto"/>
        <w:right w:val="none" w:sz="0" w:space="0" w:color="auto"/>
      </w:divBdr>
    </w:div>
    <w:div w:id="220291648">
      <w:bodyDiv w:val="1"/>
      <w:marLeft w:val="0"/>
      <w:marRight w:val="0"/>
      <w:marTop w:val="0"/>
      <w:marBottom w:val="0"/>
      <w:divBdr>
        <w:top w:val="none" w:sz="0" w:space="0" w:color="auto"/>
        <w:left w:val="none" w:sz="0" w:space="0" w:color="auto"/>
        <w:bottom w:val="none" w:sz="0" w:space="0" w:color="auto"/>
        <w:right w:val="none" w:sz="0" w:space="0" w:color="auto"/>
      </w:divBdr>
    </w:div>
    <w:div w:id="220404505">
      <w:bodyDiv w:val="1"/>
      <w:marLeft w:val="0"/>
      <w:marRight w:val="0"/>
      <w:marTop w:val="0"/>
      <w:marBottom w:val="0"/>
      <w:divBdr>
        <w:top w:val="none" w:sz="0" w:space="0" w:color="auto"/>
        <w:left w:val="none" w:sz="0" w:space="0" w:color="auto"/>
        <w:bottom w:val="none" w:sz="0" w:space="0" w:color="auto"/>
        <w:right w:val="none" w:sz="0" w:space="0" w:color="auto"/>
      </w:divBdr>
    </w:div>
    <w:div w:id="220603156">
      <w:bodyDiv w:val="1"/>
      <w:marLeft w:val="0"/>
      <w:marRight w:val="0"/>
      <w:marTop w:val="0"/>
      <w:marBottom w:val="0"/>
      <w:divBdr>
        <w:top w:val="none" w:sz="0" w:space="0" w:color="auto"/>
        <w:left w:val="none" w:sz="0" w:space="0" w:color="auto"/>
        <w:bottom w:val="none" w:sz="0" w:space="0" w:color="auto"/>
        <w:right w:val="none" w:sz="0" w:space="0" w:color="auto"/>
      </w:divBdr>
    </w:div>
    <w:div w:id="221209877">
      <w:bodyDiv w:val="1"/>
      <w:marLeft w:val="0"/>
      <w:marRight w:val="0"/>
      <w:marTop w:val="0"/>
      <w:marBottom w:val="0"/>
      <w:divBdr>
        <w:top w:val="none" w:sz="0" w:space="0" w:color="auto"/>
        <w:left w:val="none" w:sz="0" w:space="0" w:color="auto"/>
        <w:bottom w:val="none" w:sz="0" w:space="0" w:color="auto"/>
        <w:right w:val="none" w:sz="0" w:space="0" w:color="auto"/>
      </w:divBdr>
    </w:div>
    <w:div w:id="221210374">
      <w:bodyDiv w:val="1"/>
      <w:marLeft w:val="0"/>
      <w:marRight w:val="0"/>
      <w:marTop w:val="0"/>
      <w:marBottom w:val="0"/>
      <w:divBdr>
        <w:top w:val="none" w:sz="0" w:space="0" w:color="auto"/>
        <w:left w:val="none" w:sz="0" w:space="0" w:color="auto"/>
        <w:bottom w:val="none" w:sz="0" w:space="0" w:color="auto"/>
        <w:right w:val="none" w:sz="0" w:space="0" w:color="auto"/>
      </w:divBdr>
    </w:div>
    <w:div w:id="221794083">
      <w:bodyDiv w:val="1"/>
      <w:marLeft w:val="0"/>
      <w:marRight w:val="0"/>
      <w:marTop w:val="0"/>
      <w:marBottom w:val="0"/>
      <w:divBdr>
        <w:top w:val="none" w:sz="0" w:space="0" w:color="auto"/>
        <w:left w:val="none" w:sz="0" w:space="0" w:color="auto"/>
        <w:bottom w:val="none" w:sz="0" w:space="0" w:color="auto"/>
        <w:right w:val="none" w:sz="0" w:space="0" w:color="auto"/>
      </w:divBdr>
    </w:div>
    <w:div w:id="221867352">
      <w:bodyDiv w:val="1"/>
      <w:marLeft w:val="0"/>
      <w:marRight w:val="0"/>
      <w:marTop w:val="0"/>
      <w:marBottom w:val="0"/>
      <w:divBdr>
        <w:top w:val="none" w:sz="0" w:space="0" w:color="auto"/>
        <w:left w:val="none" w:sz="0" w:space="0" w:color="auto"/>
        <w:bottom w:val="none" w:sz="0" w:space="0" w:color="auto"/>
        <w:right w:val="none" w:sz="0" w:space="0" w:color="auto"/>
      </w:divBdr>
    </w:div>
    <w:div w:id="221867877">
      <w:bodyDiv w:val="1"/>
      <w:marLeft w:val="0"/>
      <w:marRight w:val="0"/>
      <w:marTop w:val="0"/>
      <w:marBottom w:val="0"/>
      <w:divBdr>
        <w:top w:val="none" w:sz="0" w:space="0" w:color="auto"/>
        <w:left w:val="none" w:sz="0" w:space="0" w:color="auto"/>
        <w:bottom w:val="none" w:sz="0" w:space="0" w:color="auto"/>
        <w:right w:val="none" w:sz="0" w:space="0" w:color="auto"/>
      </w:divBdr>
    </w:div>
    <w:div w:id="221907925">
      <w:bodyDiv w:val="1"/>
      <w:marLeft w:val="0"/>
      <w:marRight w:val="0"/>
      <w:marTop w:val="0"/>
      <w:marBottom w:val="0"/>
      <w:divBdr>
        <w:top w:val="none" w:sz="0" w:space="0" w:color="auto"/>
        <w:left w:val="none" w:sz="0" w:space="0" w:color="auto"/>
        <w:bottom w:val="none" w:sz="0" w:space="0" w:color="auto"/>
        <w:right w:val="none" w:sz="0" w:space="0" w:color="auto"/>
      </w:divBdr>
    </w:div>
    <w:div w:id="224143536">
      <w:bodyDiv w:val="1"/>
      <w:marLeft w:val="0"/>
      <w:marRight w:val="0"/>
      <w:marTop w:val="0"/>
      <w:marBottom w:val="0"/>
      <w:divBdr>
        <w:top w:val="none" w:sz="0" w:space="0" w:color="auto"/>
        <w:left w:val="none" w:sz="0" w:space="0" w:color="auto"/>
        <w:bottom w:val="none" w:sz="0" w:space="0" w:color="auto"/>
        <w:right w:val="none" w:sz="0" w:space="0" w:color="auto"/>
      </w:divBdr>
    </w:div>
    <w:div w:id="225607474">
      <w:bodyDiv w:val="1"/>
      <w:marLeft w:val="0"/>
      <w:marRight w:val="0"/>
      <w:marTop w:val="0"/>
      <w:marBottom w:val="0"/>
      <w:divBdr>
        <w:top w:val="none" w:sz="0" w:space="0" w:color="auto"/>
        <w:left w:val="none" w:sz="0" w:space="0" w:color="auto"/>
        <w:bottom w:val="none" w:sz="0" w:space="0" w:color="auto"/>
        <w:right w:val="none" w:sz="0" w:space="0" w:color="auto"/>
      </w:divBdr>
    </w:div>
    <w:div w:id="226963043">
      <w:bodyDiv w:val="1"/>
      <w:marLeft w:val="0"/>
      <w:marRight w:val="0"/>
      <w:marTop w:val="0"/>
      <w:marBottom w:val="0"/>
      <w:divBdr>
        <w:top w:val="none" w:sz="0" w:space="0" w:color="auto"/>
        <w:left w:val="none" w:sz="0" w:space="0" w:color="auto"/>
        <w:bottom w:val="none" w:sz="0" w:space="0" w:color="auto"/>
        <w:right w:val="none" w:sz="0" w:space="0" w:color="auto"/>
      </w:divBdr>
    </w:div>
    <w:div w:id="227226314">
      <w:bodyDiv w:val="1"/>
      <w:marLeft w:val="0"/>
      <w:marRight w:val="0"/>
      <w:marTop w:val="0"/>
      <w:marBottom w:val="0"/>
      <w:divBdr>
        <w:top w:val="none" w:sz="0" w:space="0" w:color="auto"/>
        <w:left w:val="none" w:sz="0" w:space="0" w:color="auto"/>
        <w:bottom w:val="none" w:sz="0" w:space="0" w:color="auto"/>
        <w:right w:val="none" w:sz="0" w:space="0" w:color="auto"/>
      </w:divBdr>
    </w:div>
    <w:div w:id="227617733">
      <w:bodyDiv w:val="1"/>
      <w:marLeft w:val="0"/>
      <w:marRight w:val="0"/>
      <w:marTop w:val="0"/>
      <w:marBottom w:val="0"/>
      <w:divBdr>
        <w:top w:val="none" w:sz="0" w:space="0" w:color="auto"/>
        <w:left w:val="none" w:sz="0" w:space="0" w:color="auto"/>
        <w:bottom w:val="none" w:sz="0" w:space="0" w:color="auto"/>
        <w:right w:val="none" w:sz="0" w:space="0" w:color="auto"/>
      </w:divBdr>
    </w:div>
    <w:div w:id="227765875">
      <w:bodyDiv w:val="1"/>
      <w:marLeft w:val="0"/>
      <w:marRight w:val="0"/>
      <w:marTop w:val="0"/>
      <w:marBottom w:val="0"/>
      <w:divBdr>
        <w:top w:val="none" w:sz="0" w:space="0" w:color="auto"/>
        <w:left w:val="none" w:sz="0" w:space="0" w:color="auto"/>
        <w:bottom w:val="none" w:sz="0" w:space="0" w:color="auto"/>
        <w:right w:val="none" w:sz="0" w:space="0" w:color="auto"/>
      </w:divBdr>
    </w:div>
    <w:div w:id="229074142">
      <w:bodyDiv w:val="1"/>
      <w:marLeft w:val="0"/>
      <w:marRight w:val="0"/>
      <w:marTop w:val="0"/>
      <w:marBottom w:val="0"/>
      <w:divBdr>
        <w:top w:val="none" w:sz="0" w:space="0" w:color="auto"/>
        <w:left w:val="none" w:sz="0" w:space="0" w:color="auto"/>
        <w:bottom w:val="none" w:sz="0" w:space="0" w:color="auto"/>
        <w:right w:val="none" w:sz="0" w:space="0" w:color="auto"/>
      </w:divBdr>
    </w:div>
    <w:div w:id="230165751">
      <w:bodyDiv w:val="1"/>
      <w:marLeft w:val="0"/>
      <w:marRight w:val="0"/>
      <w:marTop w:val="0"/>
      <w:marBottom w:val="0"/>
      <w:divBdr>
        <w:top w:val="none" w:sz="0" w:space="0" w:color="auto"/>
        <w:left w:val="none" w:sz="0" w:space="0" w:color="auto"/>
        <w:bottom w:val="none" w:sz="0" w:space="0" w:color="auto"/>
        <w:right w:val="none" w:sz="0" w:space="0" w:color="auto"/>
      </w:divBdr>
    </w:div>
    <w:div w:id="230848648">
      <w:bodyDiv w:val="1"/>
      <w:marLeft w:val="0"/>
      <w:marRight w:val="0"/>
      <w:marTop w:val="0"/>
      <w:marBottom w:val="0"/>
      <w:divBdr>
        <w:top w:val="none" w:sz="0" w:space="0" w:color="auto"/>
        <w:left w:val="none" w:sz="0" w:space="0" w:color="auto"/>
        <w:bottom w:val="none" w:sz="0" w:space="0" w:color="auto"/>
        <w:right w:val="none" w:sz="0" w:space="0" w:color="auto"/>
      </w:divBdr>
    </w:div>
    <w:div w:id="231358527">
      <w:bodyDiv w:val="1"/>
      <w:marLeft w:val="0"/>
      <w:marRight w:val="0"/>
      <w:marTop w:val="0"/>
      <w:marBottom w:val="0"/>
      <w:divBdr>
        <w:top w:val="none" w:sz="0" w:space="0" w:color="auto"/>
        <w:left w:val="none" w:sz="0" w:space="0" w:color="auto"/>
        <w:bottom w:val="none" w:sz="0" w:space="0" w:color="auto"/>
        <w:right w:val="none" w:sz="0" w:space="0" w:color="auto"/>
      </w:divBdr>
    </w:div>
    <w:div w:id="231814272">
      <w:bodyDiv w:val="1"/>
      <w:marLeft w:val="0"/>
      <w:marRight w:val="0"/>
      <w:marTop w:val="0"/>
      <w:marBottom w:val="0"/>
      <w:divBdr>
        <w:top w:val="none" w:sz="0" w:space="0" w:color="auto"/>
        <w:left w:val="none" w:sz="0" w:space="0" w:color="auto"/>
        <w:bottom w:val="none" w:sz="0" w:space="0" w:color="auto"/>
        <w:right w:val="none" w:sz="0" w:space="0" w:color="auto"/>
      </w:divBdr>
    </w:div>
    <w:div w:id="231935358">
      <w:bodyDiv w:val="1"/>
      <w:marLeft w:val="0"/>
      <w:marRight w:val="0"/>
      <w:marTop w:val="0"/>
      <w:marBottom w:val="0"/>
      <w:divBdr>
        <w:top w:val="none" w:sz="0" w:space="0" w:color="auto"/>
        <w:left w:val="none" w:sz="0" w:space="0" w:color="auto"/>
        <w:bottom w:val="none" w:sz="0" w:space="0" w:color="auto"/>
        <w:right w:val="none" w:sz="0" w:space="0" w:color="auto"/>
      </w:divBdr>
    </w:div>
    <w:div w:id="232392068">
      <w:bodyDiv w:val="1"/>
      <w:marLeft w:val="0"/>
      <w:marRight w:val="0"/>
      <w:marTop w:val="0"/>
      <w:marBottom w:val="0"/>
      <w:divBdr>
        <w:top w:val="none" w:sz="0" w:space="0" w:color="auto"/>
        <w:left w:val="none" w:sz="0" w:space="0" w:color="auto"/>
        <w:bottom w:val="none" w:sz="0" w:space="0" w:color="auto"/>
        <w:right w:val="none" w:sz="0" w:space="0" w:color="auto"/>
      </w:divBdr>
    </w:div>
    <w:div w:id="233206259">
      <w:bodyDiv w:val="1"/>
      <w:marLeft w:val="0"/>
      <w:marRight w:val="0"/>
      <w:marTop w:val="0"/>
      <w:marBottom w:val="0"/>
      <w:divBdr>
        <w:top w:val="none" w:sz="0" w:space="0" w:color="auto"/>
        <w:left w:val="none" w:sz="0" w:space="0" w:color="auto"/>
        <w:bottom w:val="none" w:sz="0" w:space="0" w:color="auto"/>
        <w:right w:val="none" w:sz="0" w:space="0" w:color="auto"/>
      </w:divBdr>
    </w:div>
    <w:div w:id="233247806">
      <w:bodyDiv w:val="1"/>
      <w:marLeft w:val="0"/>
      <w:marRight w:val="0"/>
      <w:marTop w:val="0"/>
      <w:marBottom w:val="0"/>
      <w:divBdr>
        <w:top w:val="none" w:sz="0" w:space="0" w:color="auto"/>
        <w:left w:val="none" w:sz="0" w:space="0" w:color="auto"/>
        <w:bottom w:val="none" w:sz="0" w:space="0" w:color="auto"/>
        <w:right w:val="none" w:sz="0" w:space="0" w:color="auto"/>
      </w:divBdr>
    </w:div>
    <w:div w:id="234829059">
      <w:bodyDiv w:val="1"/>
      <w:marLeft w:val="0"/>
      <w:marRight w:val="0"/>
      <w:marTop w:val="0"/>
      <w:marBottom w:val="0"/>
      <w:divBdr>
        <w:top w:val="none" w:sz="0" w:space="0" w:color="auto"/>
        <w:left w:val="none" w:sz="0" w:space="0" w:color="auto"/>
        <w:bottom w:val="none" w:sz="0" w:space="0" w:color="auto"/>
        <w:right w:val="none" w:sz="0" w:space="0" w:color="auto"/>
      </w:divBdr>
    </w:div>
    <w:div w:id="235432191">
      <w:bodyDiv w:val="1"/>
      <w:marLeft w:val="0"/>
      <w:marRight w:val="0"/>
      <w:marTop w:val="0"/>
      <w:marBottom w:val="0"/>
      <w:divBdr>
        <w:top w:val="none" w:sz="0" w:space="0" w:color="auto"/>
        <w:left w:val="none" w:sz="0" w:space="0" w:color="auto"/>
        <w:bottom w:val="none" w:sz="0" w:space="0" w:color="auto"/>
        <w:right w:val="none" w:sz="0" w:space="0" w:color="auto"/>
      </w:divBdr>
    </w:div>
    <w:div w:id="235821082">
      <w:bodyDiv w:val="1"/>
      <w:marLeft w:val="0"/>
      <w:marRight w:val="0"/>
      <w:marTop w:val="0"/>
      <w:marBottom w:val="0"/>
      <w:divBdr>
        <w:top w:val="none" w:sz="0" w:space="0" w:color="auto"/>
        <w:left w:val="none" w:sz="0" w:space="0" w:color="auto"/>
        <w:bottom w:val="none" w:sz="0" w:space="0" w:color="auto"/>
        <w:right w:val="none" w:sz="0" w:space="0" w:color="auto"/>
      </w:divBdr>
    </w:div>
    <w:div w:id="236138854">
      <w:bodyDiv w:val="1"/>
      <w:marLeft w:val="0"/>
      <w:marRight w:val="0"/>
      <w:marTop w:val="0"/>
      <w:marBottom w:val="0"/>
      <w:divBdr>
        <w:top w:val="none" w:sz="0" w:space="0" w:color="auto"/>
        <w:left w:val="none" w:sz="0" w:space="0" w:color="auto"/>
        <w:bottom w:val="none" w:sz="0" w:space="0" w:color="auto"/>
        <w:right w:val="none" w:sz="0" w:space="0" w:color="auto"/>
      </w:divBdr>
    </w:div>
    <w:div w:id="236286633">
      <w:bodyDiv w:val="1"/>
      <w:marLeft w:val="0"/>
      <w:marRight w:val="0"/>
      <w:marTop w:val="0"/>
      <w:marBottom w:val="0"/>
      <w:divBdr>
        <w:top w:val="none" w:sz="0" w:space="0" w:color="auto"/>
        <w:left w:val="none" w:sz="0" w:space="0" w:color="auto"/>
        <w:bottom w:val="none" w:sz="0" w:space="0" w:color="auto"/>
        <w:right w:val="none" w:sz="0" w:space="0" w:color="auto"/>
      </w:divBdr>
    </w:div>
    <w:div w:id="237137355">
      <w:bodyDiv w:val="1"/>
      <w:marLeft w:val="0"/>
      <w:marRight w:val="0"/>
      <w:marTop w:val="0"/>
      <w:marBottom w:val="0"/>
      <w:divBdr>
        <w:top w:val="none" w:sz="0" w:space="0" w:color="auto"/>
        <w:left w:val="none" w:sz="0" w:space="0" w:color="auto"/>
        <w:bottom w:val="none" w:sz="0" w:space="0" w:color="auto"/>
        <w:right w:val="none" w:sz="0" w:space="0" w:color="auto"/>
      </w:divBdr>
    </w:div>
    <w:div w:id="237330170">
      <w:bodyDiv w:val="1"/>
      <w:marLeft w:val="0"/>
      <w:marRight w:val="0"/>
      <w:marTop w:val="0"/>
      <w:marBottom w:val="0"/>
      <w:divBdr>
        <w:top w:val="none" w:sz="0" w:space="0" w:color="auto"/>
        <w:left w:val="none" w:sz="0" w:space="0" w:color="auto"/>
        <w:bottom w:val="none" w:sz="0" w:space="0" w:color="auto"/>
        <w:right w:val="none" w:sz="0" w:space="0" w:color="auto"/>
      </w:divBdr>
    </w:div>
    <w:div w:id="237786725">
      <w:bodyDiv w:val="1"/>
      <w:marLeft w:val="0"/>
      <w:marRight w:val="0"/>
      <w:marTop w:val="0"/>
      <w:marBottom w:val="0"/>
      <w:divBdr>
        <w:top w:val="none" w:sz="0" w:space="0" w:color="auto"/>
        <w:left w:val="none" w:sz="0" w:space="0" w:color="auto"/>
        <w:bottom w:val="none" w:sz="0" w:space="0" w:color="auto"/>
        <w:right w:val="none" w:sz="0" w:space="0" w:color="auto"/>
      </w:divBdr>
    </w:div>
    <w:div w:id="240217983">
      <w:bodyDiv w:val="1"/>
      <w:marLeft w:val="0"/>
      <w:marRight w:val="0"/>
      <w:marTop w:val="0"/>
      <w:marBottom w:val="0"/>
      <w:divBdr>
        <w:top w:val="none" w:sz="0" w:space="0" w:color="auto"/>
        <w:left w:val="none" w:sz="0" w:space="0" w:color="auto"/>
        <w:bottom w:val="none" w:sz="0" w:space="0" w:color="auto"/>
        <w:right w:val="none" w:sz="0" w:space="0" w:color="auto"/>
      </w:divBdr>
    </w:div>
    <w:div w:id="240219808">
      <w:bodyDiv w:val="1"/>
      <w:marLeft w:val="0"/>
      <w:marRight w:val="0"/>
      <w:marTop w:val="0"/>
      <w:marBottom w:val="0"/>
      <w:divBdr>
        <w:top w:val="none" w:sz="0" w:space="0" w:color="auto"/>
        <w:left w:val="none" w:sz="0" w:space="0" w:color="auto"/>
        <w:bottom w:val="none" w:sz="0" w:space="0" w:color="auto"/>
        <w:right w:val="none" w:sz="0" w:space="0" w:color="auto"/>
      </w:divBdr>
    </w:div>
    <w:div w:id="241333663">
      <w:bodyDiv w:val="1"/>
      <w:marLeft w:val="0"/>
      <w:marRight w:val="0"/>
      <w:marTop w:val="0"/>
      <w:marBottom w:val="0"/>
      <w:divBdr>
        <w:top w:val="none" w:sz="0" w:space="0" w:color="auto"/>
        <w:left w:val="none" w:sz="0" w:space="0" w:color="auto"/>
        <w:bottom w:val="none" w:sz="0" w:space="0" w:color="auto"/>
        <w:right w:val="none" w:sz="0" w:space="0" w:color="auto"/>
      </w:divBdr>
    </w:div>
    <w:div w:id="242878429">
      <w:bodyDiv w:val="1"/>
      <w:marLeft w:val="0"/>
      <w:marRight w:val="0"/>
      <w:marTop w:val="0"/>
      <w:marBottom w:val="0"/>
      <w:divBdr>
        <w:top w:val="none" w:sz="0" w:space="0" w:color="auto"/>
        <w:left w:val="none" w:sz="0" w:space="0" w:color="auto"/>
        <w:bottom w:val="none" w:sz="0" w:space="0" w:color="auto"/>
        <w:right w:val="none" w:sz="0" w:space="0" w:color="auto"/>
      </w:divBdr>
    </w:div>
    <w:div w:id="244262128">
      <w:bodyDiv w:val="1"/>
      <w:marLeft w:val="0"/>
      <w:marRight w:val="0"/>
      <w:marTop w:val="0"/>
      <w:marBottom w:val="0"/>
      <w:divBdr>
        <w:top w:val="none" w:sz="0" w:space="0" w:color="auto"/>
        <w:left w:val="none" w:sz="0" w:space="0" w:color="auto"/>
        <w:bottom w:val="none" w:sz="0" w:space="0" w:color="auto"/>
        <w:right w:val="none" w:sz="0" w:space="0" w:color="auto"/>
      </w:divBdr>
    </w:div>
    <w:div w:id="244611104">
      <w:bodyDiv w:val="1"/>
      <w:marLeft w:val="0"/>
      <w:marRight w:val="0"/>
      <w:marTop w:val="0"/>
      <w:marBottom w:val="0"/>
      <w:divBdr>
        <w:top w:val="none" w:sz="0" w:space="0" w:color="auto"/>
        <w:left w:val="none" w:sz="0" w:space="0" w:color="auto"/>
        <w:bottom w:val="none" w:sz="0" w:space="0" w:color="auto"/>
        <w:right w:val="none" w:sz="0" w:space="0" w:color="auto"/>
      </w:divBdr>
    </w:div>
    <w:div w:id="245193752">
      <w:bodyDiv w:val="1"/>
      <w:marLeft w:val="0"/>
      <w:marRight w:val="0"/>
      <w:marTop w:val="0"/>
      <w:marBottom w:val="0"/>
      <w:divBdr>
        <w:top w:val="none" w:sz="0" w:space="0" w:color="auto"/>
        <w:left w:val="none" w:sz="0" w:space="0" w:color="auto"/>
        <w:bottom w:val="none" w:sz="0" w:space="0" w:color="auto"/>
        <w:right w:val="none" w:sz="0" w:space="0" w:color="auto"/>
      </w:divBdr>
    </w:div>
    <w:div w:id="245268266">
      <w:bodyDiv w:val="1"/>
      <w:marLeft w:val="0"/>
      <w:marRight w:val="0"/>
      <w:marTop w:val="0"/>
      <w:marBottom w:val="0"/>
      <w:divBdr>
        <w:top w:val="none" w:sz="0" w:space="0" w:color="auto"/>
        <w:left w:val="none" w:sz="0" w:space="0" w:color="auto"/>
        <w:bottom w:val="none" w:sz="0" w:space="0" w:color="auto"/>
        <w:right w:val="none" w:sz="0" w:space="0" w:color="auto"/>
      </w:divBdr>
    </w:div>
    <w:div w:id="245772635">
      <w:bodyDiv w:val="1"/>
      <w:marLeft w:val="0"/>
      <w:marRight w:val="0"/>
      <w:marTop w:val="0"/>
      <w:marBottom w:val="0"/>
      <w:divBdr>
        <w:top w:val="none" w:sz="0" w:space="0" w:color="auto"/>
        <w:left w:val="none" w:sz="0" w:space="0" w:color="auto"/>
        <w:bottom w:val="none" w:sz="0" w:space="0" w:color="auto"/>
        <w:right w:val="none" w:sz="0" w:space="0" w:color="auto"/>
      </w:divBdr>
    </w:div>
    <w:div w:id="245967481">
      <w:bodyDiv w:val="1"/>
      <w:marLeft w:val="0"/>
      <w:marRight w:val="0"/>
      <w:marTop w:val="0"/>
      <w:marBottom w:val="0"/>
      <w:divBdr>
        <w:top w:val="none" w:sz="0" w:space="0" w:color="auto"/>
        <w:left w:val="none" w:sz="0" w:space="0" w:color="auto"/>
        <w:bottom w:val="none" w:sz="0" w:space="0" w:color="auto"/>
        <w:right w:val="none" w:sz="0" w:space="0" w:color="auto"/>
      </w:divBdr>
    </w:div>
    <w:div w:id="246036366">
      <w:bodyDiv w:val="1"/>
      <w:marLeft w:val="0"/>
      <w:marRight w:val="0"/>
      <w:marTop w:val="0"/>
      <w:marBottom w:val="0"/>
      <w:divBdr>
        <w:top w:val="none" w:sz="0" w:space="0" w:color="auto"/>
        <w:left w:val="none" w:sz="0" w:space="0" w:color="auto"/>
        <w:bottom w:val="none" w:sz="0" w:space="0" w:color="auto"/>
        <w:right w:val="none" w:sz="0" w:space="0" w:color="auto"/>
      </w:divBdr>
    </w:div>
    <w:div w:id="247463955">
      <w:bodyDiv w:val="1"/>
      <w:marLeft w:val="0"/>
      <w:marRight w:val="0"/>
      <w:marTop w:val="0"/>
      <w:marBottom w:val="0"/>
      <w:divBdr>
        <w:top w:val="none" w:sz="0" w:space="0" w:color="auto"/>
        <w:left w:val="none" w:sz="0" w:space="0" w:color="auto"/>
        <w:bottom w:val="none" w:sz="0" w:space="0" w:color="auto"/>
        <w:right w:val="none" w:sz="0" w:space="0" w:color="auto"/>
      </w:divBdr>
    </w:div>
    <w:div w:id="247884833">
      <w:bodyDiv w:val="1"/>
      <w:marLeft w:val="0"/>
      <w:marRight w:val="0"/>
      <w:marTop w:val="0"/>
      <w:marBottom w:val="0"/>
      <w:divBdr>
        <w:top w:val="none" w:sz="0" w:space="0" w:color="auto"/>
        <w:left w:val="none" w:sz="0" w:space="0" w:color="auto"/>
        <w:bottom w:val="none" w:sz="0" w:space="0" w:color="auto"/>
        <w:right w:val="none" w:sz="0" w:space="0" w:color="auto"/>
      </w:divBdr>
    </w:div>
    <w:div w:id="248007299">
      <w:bodyDiv w:val="1"/>
      <w:marLeft w:val="0"/>
      <w:marRight w:val="0"/>
      <w:marTop w:val="0"/>
      <w:marBottom w:val="0"/>
      <w:divBdr>
        <w:top w:val="none" w:sz="0" w:space="0" w:color="auto"/>
        <w:left w:val="none" w:sz="0" w:space="0" w:color="auto"/>
        <w:bottom w:val="none" w:sz="0" w:space="0" w:color="auto"/>
        <w:right w:val="none" w:sz="0" w:space="0" w:color="auto"/>
      </w:divBdr>
    </w:div>
    <w:div w:id="250086520">
      <w:bodyDiv w:val="1"/>
      <w:marLeft w:val="0"/>
      <w:marRight w:val="0"/>
      <w:marTop w:val="0"/>
      <w:marBottom w:val="0"/>
      <w:divBdr>
        <w:top w:val="none" w:sz="0" w:space="0" w:color="auto"/>
        <w:left w:val="none" w:sz="0" w:space="0" w:color="auto"/>
        <w:bottom w:val="none" w:sz="0" w:space="0" w:color="auto"/>
        <w:right w:val="none" w:sz="0" w:space="0" w:color="auto"/>
      </w:divBdr>
    </w:div>
    <w:div w:id="250697127">
      <w:bodyDiv w:val="1"/>
      <w:marLeft w:val="0"/>
      <w:marRight w:val="0"/>
      <w:marTop w:val="0"/>
      <w:marBottom w:val="0"/>
      <w:divBdr>
        <w:top w:val="none" w:sz="0" w:space="0" w:color="auto"/>
        <w:left w:val="none" w:sz="0" w:space="0" w:color="auto"/>
        <w:bottom w:val="none" w:sz="0" w:space="0" w:color="auto"/>
        <w:right w:val="none" w:sz="0" w:space="0" w:color="auto"/>
      </w:divBdr>
    </w:div>
    <w:div w:id="251748083">
      <w:bodyDiv w:val="1"/>
      <w:marLeft w:val="0"/>
      <w:marRight w:val="0"/>
      <w:marTop w:val="0"/>
      <w:marBottom w:val="0"/>
      <w:divBdr>
        <w:top w:val="none" w:sz="0" w:space="0" w:color="auto"/>
        <w:left w:val="none" w:sz="0" w:space="0" w:color="auto"/>
        <w:bottom w:val="none" w:sz="0" w:space="0" w:color="auto"/>
        <w:right w:val="none" w:sz="0" w:space="0" w:color="auto"/>
      </w:divBdr>
    </w:div>
    <w:div w:id="251857823">
      <w:bodyDiv w:val="1"/>
      <w:marLeft w:val="0"/>
      <w:marRight w:val="0"/>
      <w:marTop w:val="0"/>
      <w:marBottom w:val="0"/>
      <w:divBdr>
        <w:top w:val="none" w:sz="0" w:space="0" w:color="auto"/>
        <w:left w:val="none" w:sz="0" w:space="0" w:color="auto"/>
        <w:bottom w:val="none" w:sz="0" w:space="0" w:color="auto"/>
        <w:right w:val="none" w:sz="0" w:space="0" w:color="auto"/>
      </w:divBdr>
    </w:div>
    <w:div w:id="252325975">
      <w:bodyDiv w:val="1"/>
      <w:marLeft w:val="0"/>
      <w:marRight w:val="0"/>
      <w:marTop w:val="0"/>
      <w:marBottom w:val="0"/>
      <w:divBdr>
        <w:top w:val="none" w:sz="0" w:space="0" w:color="auto"/>
        <w:left w:val="none" w:sz="0" w:space="0" w:color="auto"/>
        <w:bottom w:val="none" w:sz="0" w:space="0" w:color="auto"/>
        <w:right w:val="none" w:sz="0" w:space="0" w:color="auto"/>
      </w:divBdr>
    </w:div>
    <w:div w:id="253436859">
      <w:bodyDiv w:val="1"/>
      <w:marLeft w:val="0"/>
      <w:marRight w:val="0"/>
      <w:marTop w:val="0"/>
      <w:marBottom w:val="0"/>
      <w:divBdr>
        <w:top w:val="none" w:sz="0" w:space="0" w:color="auto"/>
        <w:left w:val="none" w:sz="0" w:space="0" w:color="auto"/>
        <w:bottom w:val="none" w:sz="0" w:space="0" w:color="auto"/>
        <w:right w:val="none" w:sz="0" w:space="0" w:color="auto"/>
      </w:divBdr>
    </w:div>
    <w:div w:id="253826616">
      <w:bodyDiv w:val="1"/>
      <w:marLeft w:val="0"/>
      <w:marRight w:val="0"/>
      <w:marTop w:val="0"/>
      <w:marBottom w:val="0"/>
      <w:divBdr>
        <w:top w:val="none" w:sz="0" w:space="0" w:color="auto"/>
        <w:left w:val="none" w:sz="0" w:space="0" w:color="auto"/>
        <w:bottom w:val="none" w:sz="0" w:space="0" w:color="auto"/>
        <w:right w:val="none" w:sz="0" w:space="0" w:color="auto"/>
      </w:divBdr>
    </w:div>
    <w:div w:id="254634804">
      <w:bodyDiv w:val="1"/>
      <w:marLeft w:val="0"/>
      <w:marRight w:val="0"/>
      <w:marTop w:val="0"/>
      <w:marBottom w:val="0"/>
      <w:divBdr>
        <w:top w:val="none" w:sz="0" w:space="0" w:color="auto"/>
        <w:left w:val="none" w:sz="0" w:space="0" w:color="auto"/>
        <w:bottom w:val="none" w:sz="0" w:space="0" w:color="auto"/>
        <w:right w:val="none" w:sz="0" w:space="0" w:color="auto"/>
      </w:divBdr>
    </w:div>
    <w:div w:id="255527738">
      <w:bodyDiv w:val="1"/>
      <w:marLeft w:val="0"/>
      <w:marRight w:val="0"/>
      <w:marTop w:val="0"/>
      <w:marBottom w:val="0"/>
      <w:divBdr>
        <w:top w:val="none" w:sz="0" w:space="0" w:color="auto"/>
        <w:left w:val="none" w:sz="0" w:space="0" w:color="auto"/>
        <w:bottom w:val="none" w:sz="0" w:space="0" w:color="auto"/>
        <w:right w:val="none" w:sz="0" w:space="0" w:color="auto"/>
      </w:divBdr>
    </w:div>
    <w:div w:id="256594941">
      <w:bodyDiv w:val="1"/>
      <w:marLeft w:val="0"/>
      <w:marRight w:val="0"/>
      <w:marTop w:val="0"/>
      <w:marBottom w:val="0"/>
      <w:divBdr>
        <w:top w:val="none" w:sz="0" w:space="0" w:color="auto"/>
        <w:left w:val="none" w:sz="0" w:space="0" w:color="auto"/>
        <w:bottom w:val="none" w:sz="0" w:space="0" w:color="auto"/>
        <w:right w:val="none" w:sz="0" w:space="0" w:color="auto"/>
      </w:divBdr>
    </w:div>
    <w:div w:id="257719627">
      <w:bodyDiv w:val="1"/>
      <w:marLeft w:val="0"/>
      <w:marRight w:val="0"/>
      <w:marTop w:val="0"/>
      <w:marBottom w:val="0"/>
      <w:divBdr>
        <w:top w:val="none" w:sz="0" w:space="0" w:color="auto"/>
        <w:left w:val="none" w:sz="0" w:space="0" w:color="auto"/>
        <w:bottom w:val="none" w:sz="0" w:space="0" w:color="auto"/>
        <w:right w:val="none" w:sz="0" w:space="0" w:color="auto"/>
      </w:divBdr>
    </w:div>
    <w:div w:id="258490366">
      <w:bodyDiv w:val="1"/>
      <w:marLeft w:val="0"/>
      <w:marRight w:val="0"/>
      <w:marTop w:val="0"/>
      <w:marBottom w:val="0"/>
      <w:divBdr>
        <w:top w:val="none" w:sz="0" w:space="0" w:color="auto"/>
        <w:left w:val="none" w:sz="0" w:space="0" w:color="auto"/>
        <w:bottom w:val="none" w:sz="0" w:space="0" w:color="auto"/>
        <w:right w:val="none" w:sz="0" w:space="0" w:color="auto"/>
      </w:divBdr>
    </w:div>
    <w:div w:id="258559893">
      <w:bodyDiv w:val="1"/>
      <w:marLeft w:val="0"/>
      <w:marRight w:val="0"/>
      <w:marTop w:val="0"/>
      <w:marBottom w:val="0"/>
      <w:divBdr>
        <w:top w:val="none" w:sz="0" w:space="0" w:color="auto"/>
        <w:left w:val="none" w:sz="0" w:space="0" w:color="auto"/>
        <w:bottom w:val="none" w:sz="0" w:space="0" w:color="auto"/>
        <w:right w:val="none" w:sz="0" w:space="0" w:color="auto"/>
      </w:divBdr>
    </w:div>
    <w:div w:id="258566871">
      <w:bodyDiv w:val="1"/>
      <w:marLeft w:val="0"/>
      <w:marRight w:val="0"/>
      <w:marTop w:val="0"/>
      <w:marBottom w:val="0"/>
      <w:divBdr>
        <w:top w:val="none" w:sz="0" w:space="0" w:color="auto"/>
        <w:left w:val="none" w:sz="0" w:space="0" w:color="auto"/>
        <w:bottom w:val="none" w:sz="0" w:space="0" w:color="auto"/>
        <w:right w:val="none" w:sz="0" w:space="0" w:color="auto"/>
      </w:divBdr>
    </w:div>
    <w:div w:id="258755132">
      <w:bodyDiv w:val="1"/>
      <w:marLeft w:val="0"/>
      <w:marRight w:val="0"/>
      <w:marTop w:val="0"/>
      <w:marBottom w:val="0"/>
      <w:divBdr>
        <w:top w:val="none" w:sz="0" w:space="0" w:color="auto"/>
        <w:left w:val="none" w:sz="0" w:space="0" w:color="auto"/>
        <w:bottom w:val="none" w:sz="0" w:space="0" w:color="auto"/>
        <w:right w:val="none" w:sz="0" w:space="0" w:color="auto"/>
      </w:divBdr>
    </w:div>
    <w:div w:id="259022287">
      <w:bodyDiv w:val="1"/>
      <w:marLeft w:val="0"/>
      <w:marRight w:val="0"/>
      <w:marTop w:val="0"/>
      <w:marBottom w:val="0"/>
      <w:divBdr>
        <w:top w:val="none" w:sz="0" w:space="0" w:color="auto"/>
        <w:left w:val="none" w:sz="0" w:space="0" w:color="auto"/>
        <w:bottom w:val="none" w:sz="0" w:space="0" w:color="auto"/>
        <w:right w:val="none" w:sz="0" w:space="0" w:color="auto"/>
      </w:divBdr>
    </w:div>
    <w:div w:id="261187439">
      <w:bodyDiv w:val="1"/>
      <w:marLeft w:val="0"/>
      <w:marRight w:val="0"/>
      <w:marTop w:val="0"/>
      <w:marBottom w:val="0"/>
      <w:divBdr>
        <w:top w:val="none" w:sz="0" w:space="0" w:color="auto"/>
        <w:left w:val="none" w:sz="0" w:space="0" w:color="auto"/>
        <w:bottom w:val="none" w:sz="0" w:space="0" w:color="auto"/>
        <w:right w:val="none" w:sz="0" w:space="0" w:color="auto"/>
      </w:divBdr>
    </w:div>
    <w:div w:id="262346410">
      <w:bodyDiv w:val="1"/>
      <w:marLeft w:val="0"/>
      <w:marRight w:val="0"/>
      <w:marTop w:val="0"/>
      <w:marBottom w:val="0"/>
      <w:divBdr>
        <w:top w:val="none" w:sz="0" w:space="0" w:color="auto"/>
        <w:left w:val="none" w:sz="0" w:space="0" w:color="auto"/>
        <w:bottom w:val="none" w:sz="0" w:space="0" w:color="auto"/>
        <w:right w:val="none" w:sz="0" w:space="0" w:color="auto"/>
      </w:divBdr>
    </w:div>
    <w:div w:id="262494780">
      <w:bodyDiv w:val="1"/>
      <w:marLeft w:val="0"/>
      <w:marRight w:val="0"/>
      <w:marTop w:val="0"/>
      <w:marBottom w:val="0"/>
      <w:divBdr>
        <w:top w:val="none" w:sz="0" w:space="0" w:color="auto"/>
        <w:left w:val="none" w:sz="0" w:space="0" w:color="auto"/>
        <w:bottom w:val="none" w:sz="0" w:space="0" w:color="auto"/>
        <w:right w:val="none" w:sz="0" w:space="0" w:color="auto"/>
      </w:divBdr>
    </w:div>
    <w:div w:id="263265348">
      <w:bodyDiv w:val="1"/>
      <w:marLeft w:val="0"/>
      <w:marRight w:val="0"/>
      <w:marTop w:val="0"/>
      <w:marBottom w:val="0"/>
      <w:divBdr>
        <w:top w:val="none" w:sz="0" w:space="0" w:color="auto"/>
        <w:left w:val="none" w:sz="0" w:space="0" w:color="auto"/>
        <w:bottom w:val="none" w:sz="0" w:space="0" w:color="auto"/>
        <w:right w:val="none" w:sz="0" w:space="0" w:color="auto"/>
      </w:divBdr>
    </w:div>
    <w:div w:id="263345723">
      <w:bodyDiv w:val="1"/>
      <w:marLeft w:val="0"/>
      <w:marRight w:val="0"/>
      <w:marTop w:val="0"/>
      <w:marBottom w:val="0"/>
      <w:divBdr>
        <w:top w:val="none" w:sz="0" w:space="0" w:color="auto"/>
        <w:left w:val="none" w:sz="0" w:space="0" w:color="auto"/>
        <w:bottom w:val="none" w:sz="0" w:space="0" w:color="auto"/>
        <w:right w:val="none" w:sz="0" w:space="0" w:color="auto"/>
      </w:divBdr>
    </w:div>
    <w:div w:id="263613765">
      <w:bodyDiv w:val="1"/>
      <w:marLeft w:val="0"/>
      <w:marRight w:val="0"/>
      <w:marTop w:val="0"/>
      <w:marBottom w:val="0"/>
      <w:divBdr>
        <w:top w:val="none" w:sz="0" w:space="0" w:color="auto"/>
        <w:left w:val="none" w:sz="0" w:space="0" w:color="auto"/>
        <w:bottom w:val="none" w:sz="0" w:space="0" w:color="auto"/>
        <w:right w:val="none" w:sz="0" w:space="0" w:color="auto"/>
      </w:divBdr>
    </w:div>
    <w:div w:id="264387199">
      <w:bodyDiv w:val="1"/>
      <w:marLeft w:val="0"/>
      <w:marRight w:val="0"/>
      <w:marTop w:val="0"/>
      <w:marBottom w:val="0"/>
      <w:divBdr>
        <w:top w:val="none" w:sz="0" w:space="0" w:color="auto"/>
        <w:left w:val="none" w:sz="0" w:space="0" w:color="auto"/>
        <w:bottom w:val="none" w:sz="0" w:space="0" w:color="auto"/>
        <w:right w:val="none" w:sz="0" w:space="0" w:color="auto"/>
      </w:divBdr>
    </w:div>
    <w:div w:id="266041926">
      <w:bodyDiv w:val="1"/>
      <w:marLeft w:val="0"/>
      <w:marRight w:val="0"/>
      <w:marTop w:val="0"/>
      <w:marBottom w:val="0"/>
      <w:divBdr>
        <w:top w:val="none" w:sz="0" w:space="0" w:color="auto"/>
        <w:left w:val="none" w:sz="0" w:space="0" w:color="auto"/>
        <w:bottom w:val="none" w:sz="0" w:space="0" w:color="auto"/>
        <w:right w:val="none" w:sz="0" w:space="0" w:color="auto"/>
      </w:divBdr>
    </w:div>
    <w:div w:id="266543504">
      <w:bodyDiv w:val="1"/>
      <w:marLeft w:val="0"/>
      <w:marRight w:val="0"/>
      <w:marTop w:val="0"/>
      <w:marBottom w:val="0"/>
      <w:divBdr>
        <w:top w:val="none" w:sz="0" w:space="0" w:color="auto"/>
        <w:left w:val="none" w:sz="0" w:space="0" w:color="auto"/>
        <w:bottom w:val="none" w:sz="0" w:space="0" w:color="auto"/>
        <w:right w:val="none" w:sz="0" w:space="0" w:color="auto"/>
      </w:divBdr>
    </w:div>
    <w:div w:id="268121051">
      <w:bodyDiv w:val="1"/>
      <w:marLeft w:val="0"/>
      <w:marRight w:val="0"/>
      <w:marTop w:val="0"/>
      <w:marBottom w:val="0"/>
      <w:divBdr>
        <w:top w:val="none" w:sz="0" w:space="0" w:color="auto"/>
        <w:left w:val="none" w:sz="0" w:space="0" w:color="auto"/>
        <w:bottom w:val="none" w:sz="0" w:space="0" w:color="auto"/>
        <w:right w:val="none" w:sz="0" w:space="0" w:color="auto"/>
      </w:divBdr>
    </w:div>
    <w:div w:id="268200355">
      <w:bodyDiv w:val="1"/>
      <w:marLeft w:val="0"/>
      <w:marRight w:val="0"/>
      <w:marTop w:val="0"/>
      <w:marBottom w:val="0"/>
      <w:divBdr>
        <w:top w:val="none" w:sz="0" w:space="0" w:color="auto"/>
        <w:left w:val="none" w:sz="0" w:space="0" w:color="auto"/>
        <w:bottom w:val="none" w:sz="0" w:space="0" w:color="auto"/>
        <w:right w:val="none" w:sz="0" w:space="0" w:color="auto"/>
      </w:divBdr>
    </w:div>
    <w:div w:id="268858216">
      <w:bodyDiv w:val="1"/>
      <w:marLeft w:val="0"/>
      <w:marRight w:val="0"/>
      <w:marTop w:val="0"/>
      <w:marBottom w:val="0"/>
      <w:divBdr>
        <w:top w:val="none" w:sz="0" w:space="0" w:color="auto"/>
        <w:left w:val="none" w:sz="0" w:space="0" w:color="auto"/>
        <w:bottom w:val="none" w:sz="0" w:space="0" w:color="auto"/>
        <w:right w:val="none" w:sz="0" w:space="0" w:color="auto"/>
      </w:divBdr>
    </w:div>
    <w:div w:id="269050194">
      <w:bodyDiv w:val="1"/>
      <w:marLeft w:val="0"/>
      <w:marRight w:val="0"/>
      <w:marTop w:val="0"/>
      <w:marBottom w:val="0"/>
      <w:divBdr>
        <w:top w:val="none" w:sz="0" w:space="0" w:color="auto"/>
        <w:left w:val="none" w:sz="0" w:space="0" w:color="auto"/>
        <w:bottom w:val="none" w:sz="0" w:space="0" w:color="auto"/>
        <w:right w:val="none" w:sz="0" w:space="0" w:color="auto"/>
      </w:divBdr>
    </w:div>
    <w:div w:id="269971155">
      <w:bodyDiv w:val="1"/>
      <w:marLeft w:val="0"/>
      <w:marRight w:val="0"/>
      <w:marTop w:val="0"/>
      <w:marBottom w:val="0"/>
      <w:divBdr>
        <w:top w:val="none" w:sz="0" w:space="0" w:color="auto"/>
        <w:left w:val="none" w:sz="0" w:space="0" w:color="auto"/>
        <w:bottom w:val="none" w:sz="0" w:space="0" w:color="auto"/>
        <w:right w:val="none" w:sz="0" w:space="0" w:color="auto"/>
      </w:divBdr>
    </w:div>
    <w:div w:id="270279305">
      <w:bodyDiv w:val="1"/>
      <w:marLeft w:val="0"/>
      <w:marRight w:val="0"/>
      <w:marTop w:val="0"/>
      <w:marBottom w:val="0"/>
      <w:divBdr>
        <w:top w:val="none" w:sz="0" w:space="0" w:color="auto"/>
        <w:left w:val="none" w:sz="0" w:space="0" w:color="auto"/>
        <w:bottom w:val="none" w:sz="0" w:space="0" w:color="auto"/>
        <w:right w:val="none" w:sz="0" w:space="0" w:color="auto"/>
      </w:divBdr>
    </w:div>
    <w:div w:id="271208837">
      <w:bodyDiv w:val="1"/>
      <w:marLeft w:val="0"/>
      <w:marRight w:val="0"/>
      <w:marTop w:val="0"/>
      <w:marBottom w:val="0"/>
      <w:divBdr>
        <w:top w:val="none" w:sz="0" w:space="0" w:color="auto"/>
        <w:left w:val="none" w:sz="0" w:space="0" w:color="auto"/>
        <w:bottom w:val="none" w:sz="0" w:space="0" w:color="auto"/>
        <w:right w:val="none" w:sz="0" w:space="0" w:color="auto"/>
      </w:divBdr>
    </w:div>
    <w:div w:id="273287395">
      <w:bodyDiv w:val="1"/>
      <w:marLeft w:val="0"/>
      <w:marRight w:val="0"/>
      <w:marTop w:val="0"/>
      <w:marBottom w:val="0"/>
      <w:divBdr>
        <w:top w:val="none" w:sz="0" w:space="0" w:color="auto"/>
        <w:left w:val="none" w:sz="0" w:space="0" w:color="auto"/>
        <w:bottom w:val="none" w:sz="0" w:space="0" w:color="auto"/>
        <w:right w:val="none" w:sz="0" w:space="0" w:color="auto"/>
      </w:divBdr>
    </w:div>
    <w:div w:id="274406622">
      <w:bodyDiv w:val="1"/>
      <w:marLeft w:val="0"/>
      <w:marRight w:val="0"/>
      <w:marTop w:val="0"/>
      <w:marBottom w:val="0"/>
      <w:divBdr>
        <w:top w:val="none" w:sz="0" w:space="0" w:color="auto"/>
        <w:left w:val="none" w:sz="0" w:space="0" w:color="auto"/>
        <w:bottom w:val="none" w:sz="0" w:space="0" w:color="auto"/>
        <w:right w:val="none" w:sz="0" w:space="0" w:color="auto"/>
      </w:divBdr>
    </w:div>
    <w:div w:id="276301318">
      <w:bodyDiv w:val="1"/>
      <w:marLeft w:val="0"/>
      <w:marRight w:val="0"/>
      <w:marTop w:val="0"/>
      <w:marBottom w:val="0"/>
      <w:divBdr>
        <w:top w:val="none" w:sz="0" w:space="0" w:color="auto"/>
        <w:left w:val="none" w:sz="0" w:space="0" w:color="auto"/>
        <w:bottom w:val="none" w:sz="0" w:space="0" w:color="auto"/>
        <w:right w:val="none" w:sz="0" w:space="0" w:color="auto"/>
      </w:divBdr>
    </w:div>
    <w:div w:id="277222237">
      <w:bodyDiv w:val="1"/>
      <w:marLeft w:val="0"/>
      <w:marRight w:val="0"/>
      <w:marTop w:val="0"/>
      <w:marBottom w:val="0"/>
      <w:divBdr>
        <w:top w:val="none" w:sz="0" w:space="0" w:color="auto"/>
        <w:left w:val="none" w:sz="0" w:space="0" w:color="auto"/>
        <w:bottom w:val="none" w:sz="0" w:space="0" w:color="auto"/>
        <w:right w:val="none" w:sz="0" w:space="0" w:color="auto"/>
      </w:divBdr>
    </w:div>
    <w:div w:id="277883340">
      <w:bodyDiv w:val="1"/>
      <w:marLeft w:val="0"/>
      <w:marRight w:val="0"/>
      <w:marTop w:val="0"/>
      <w:marBottom w:val="0"/>
      <w:divBdr>
        <w:top w:val="none" w:sz="0" w:space="0" w:color="auto"/>
        <w:left w:val="none" w:sz="0" w:space="0" w:color="auto"/>
        <w:bottom w:val="none" w:sz="0" w:space="0" w:color="auto"/>
        <w:right w:val="none" w:sz="0" w:space="0" w:color="auto"/>
      </w:divBdr>
    </w:div>
    <w:div w:id="278342402">
      <w:bodyDiv w:val="1"/>
      <w:marLeft w:val="0"/>
      <w:marRight w:val="0"/>
      <w:marTop w:val="0"/>
      <w:marBottom w:val="0"/>
      <w:divBdr>
        <w:top w:val="none" w:sz="0" w:space="0" w:color="auto"/>
        <w:left w:val="none" w:sz="0" w:space="0" w:color="auto"/>
        <w:bottom w:val="none" w:sz="0" w:space="0" w:color="auto"/>
        <w:right w:val="none" w:sz="0" w:space="0" w:color="auto"/>
      </w:divBdr>
    </w:div>
    <w:div w:id="278344187">
      <w:bodyDiv w:val="1"/>
      <w:marLeft w:val="0"/>
      <w:marRight w:val="0"/>
      <w:marTop w:val="0"/>
      <w:marBottom w:val="0"/>
      <w:divBdr>
        <w:top w:val="none" w:sz="0" w:space="0" w:color="auto"/>
        <w:left w:val="none" w:sz="0" w:space="0" w:color="auto"/>
        <w:bottom w:val="none" w:sz="0" w:space="0" w:color="auto"/>
        <w:right w:val="none" w:sz="0" w:space="0" w:color="auto"/>
      </w:divBdr>
    </w:div>
    <w:div w:id="278882798">
      <w:bodyDiv w:val="1"/>
      <w:marLeft w:val="0"/>
      <w:marRight w:val="0"/>
      <w:marTop w:val="0"/>
      <w:marBottom w:val="0"/>
      <w:divBdr>
        <w:top w:val="none" w:sz="0" w:space="0" w:color="auto"/>
        <w:left w:val="none" w:sz="0" w:space="0" w:color="auto"/>
        <w:bottom w:val="none" w:sz="0" w:space="0" w:color="auto"/>
        <w:right w:val="none" w:sz="0" w:space="0" w:color="auto"/>
      </w:divBdr>
    </w:div>
    <w:div w:id="278995521">
      <w:bodyDiv w:val="1"/>
      <w:marLeft w:val="0"/>
      <w:marRight w:val="0"/>
      <w:marTop w:val="0"/>
      <w:marBottom w:val="0"/>
      <w:divBdr>
        <w:top w:val="none" w:sz="0" w:space="0" w:color="auto"/>
        <w:left w:val="none" w:sz="0" w:space="0" w:color="auto"/>
        <w:bottom w:val="none" w:sz="0" w:space="0" w:color="auto"/>
        <w:right w:val="none" w:sz="0" w:space="0" w:color="auto"/>
      </w:divBdr>
    </w:div>
    <w:div w:id="279534757">
      <w:bodyDiv w:val="1"/>
      <w:marLeft w:val="0"/>
      <w:marRight w:val="0"/>
      <w:marTop w:val="0"/>
      <w:marBottom w:val="0"/>
      <w:divBdr>
        <w:top w:val="none" w:sz="0" w:space="0" w:color="auto"/>
        <w:left w:val="none" w:sz="0" w:space="0" w:color="auto"/>
        <w:bottom w:val="none" w:sz="0" w:space="0" w:color="auto"/>
        <w:right w:val="none" w:sz="0" w:space="0" w:color="auto"/>
      </w:divBdr>
    </w:div>
    <w:div w:id="279722206">
      <w:bodyDiv w:val="1"/>
      <w:marLeft w:val="0"/>
      <w:marRight w:val="0"/>
      <w:marTop w:val="0"/>
      <w:marBottom w:val="0"/>
      <w:divBdr>
        <w:top w:val="none" w:sz="0" w:space="0" w:color="auto"/>
        <w:left w:val="none" w:sz="0" w:space="0" w:color="auto"/>
        <w:bottom w:val="none" w:sz="0" w:space="0" w:color="auto"/>
        <w:right w:val="none" w:sz="0" w:space="0" w:color="auto"/>
      </w:divBdr>
    </w:div>
    <w:div w:id="281352007">
      <w:bodyDiv w:val="1"/>
      <w:marLeft w:val="0"/>
      <w:marRight w:val="0"/>
      <w:marTop w:val="0"/>
      <w:marBottom w:val="0"/>
      <w:divBdr>
        <w:top w:val="none" w:sz="0" w:space="0" w:color="auto"/>
        <w:left w:val="none" w:sz="0" w:space="0" w:color="auto"/>
        <w:bottom w:val="none" w:sz="0" w:space="0" w:color="auto"/>
        <w:right w:val="none" w:sz="0" w:space="0" w:color="auto"/>
      </w:divBdr>
    </w:div>
    <w:div w:id="282269984">
      <w:bodyDiv w:val="1"/>
      <w:marLeft w:val="0"/>
      <w:marRight w:val="0"/>
      <w:marTop w:val="0"/>
      <w:marBottom w:val="0"/>
      <w:divBdr>
        <w:top w:val="none" w:sz="0" w:space="0" w:color="auto"/>
        <w:left w:val="none" w:sz="0" w:space="0" w:color="auto"/>
        <w:bottom w:val="none" w:sz="0" w:space="0" w:color="auto"/>
        <w:right w:val="none" w:sz="0" w:space="0" w:color="auto"/>
      </w:divBdr>
    </w:div>
    <w:div w:id="283461387">
      <w:bodyDiv w:val="1"/>
      <w:marLeft w:val="0"/>
      <w:marRight w:val="0"/>
      <w:marTop w:val="0"/>
      <w:marBottom w:val="0"/>
      <w:divBdr>
        <w:top w:val="none" w:sz="0" w:space="0" w:color="auto"/>
        <w:left w:val="none" w:sz="0" w:space="0" w:color="auto"/>
        <w:bottom w:val="none" w:sz="0" w:space="0" w:color="auto"/>
        <w:right w:val="none" w:sz="0" w:space="0" w:color="auto"/>
      </w:divBdr>
    </w:div>
    <w:div w:id="283925196">
      <w:bodyDiv w:val="1"/>
      <w:marLeft w:val="0"/>
      <w:marRight w:val="0"/>
      <w:marTop w:val="0"/>
      <w:marBottom w:val="0"/>
      <w:divBdr>
        <w:top w:val="none" w:sz="0" w:space="0" w:color="auto"/>
        <w:left w:val="none" w:sz="0" w:space="0" w:color="auto"/>
        <w:bottom w:val="none" w:sz="0" w:space="0" w:color="auto"/>
        <w:right w:val="none" w:sz="0" w:space="0" w:color="auto"/>
      </w:divBdr>
    </w:div>
    <w:div w:id="284894430">
      <w:bodyDiv w:val="1"/>
      <w:marLeft w:val="0"/>
      <w:marRight w:val="0"/>
      <w:marTop w:val="0"/>
      <w:marBottom w:val="0"/>
      <w:divBdr>
        <w:top w:val="none" w:sz="0" w:space="0" w:color="auto"/>
        <w:left w:val="none" w:sz="0" w:space="0" w:color="auto"/>
        <w:bottom w:val="none" w:sz="0" w:space="0" w:color="auto"/>
        <w:right w:val="none" w:sz="0" w:space="0" w:color="auto"/>
      </w:divBdr>
    </w:div>
    <w:div w:id="284966638">
      <w:bodyDiv w:val="1"/>
      <w:marLeft w:val="0"/>
      <w:marRight w:val="0"/>
      <w:marTop w:val="0"/>
      <w:marBottom w:val="0"/>
      <w:divBdr>
        <w:top w:val="none" w:sz="0" w:space="0" w:color="auto"/>
        <w:left w:val="none" w:sz="0" w:space="0" w:color="auto"/>
        <w:bottom w:val="none" w:sz="0" w:space="0" w:color="auto"/>
        <w:right w:val="none" w:sz="0" w:space="0" w:color="auto"/>
      </w:divBdr>
      <w:divsChild>
        <w:div w:id="243341716">
          <w:marLeft w:val="0"/>
          <w:marRight w:val="0"/>
          <w:marTop w:val="0"/>
          <w:marBottom w:val="0"/>
          <w:divBdr>
            <w:top w:val="none" w:sz="0" w:space="0" w:color="auto"/>
            <w:left w:val="none" w:sz="0" w:space="0" w:color="auto"/>
            <w:bottom w:val="none" w:sz="0" w:space="0" w:color="auto"/>
            <w:right w:val="none" w:sz="0" w:space="0" w:color="auto"/>
          </w:divBdr>
        </w:div>
        <w:div w:id="307245192">
          <w:marLeft w:val="0"/>
          <w:marRight w:val="0"/>
          <w:marTop w:val="0"/>
          <w:marBottom w:val="0"/>
          <w:divBdr>
            <w:top w:val="none" w:sz="0" w:space="0" w:color="auto"/>
            <w:left w:val="none" w:sz="0" w:space="0" w:color="auto"/>
            <w:bottom w:val="none" w:sz="0" w:space="0" w:color="auto"/>
            <w:right w:val="none" w:sz="0" w:space="0" w:color="auto"/>
          </w:divBdr>
        </w:div>
        <w:div w:id="355931976">
          <w:marLeft w:val="0"/>
          <w:marRight w:val="0"/>
          <w:marTop w:val="0"/>
          <w:marBottom w:val="0"/>
          <w:divBdr>
            <w:top w:val="none" w:sz="0" w:space="0" w:color="auto"/>
            <w:left w:val="none" w:sz="0" w:space="0" w:color="auto"/>
            <w:bottom w:val="none" w:sz="0" w:space="0" w:color="auto"/>
            <w:right w:val="none" w:sz="0" w:space="0" w:color="auto"/>
          </w:divBdr>
        </w:div>
        <w:div w:id="539973637">
          <w:marLeft w:val="0"/>
          <w:marRight w:val="0"/>
          <w:marTop w:val="0"/>
          <w:marBottom w:val="0"/>
          <w:divBdr>
            <w:top w:val="none" w:sz="0" w:space="0" w:color="auto"/>
            <w:left w:val="none" w:sz="0" w:space="0" w:color="auto"/>
            <w:bottom w:val="none" w:sz="0" w:space="0" w:color="auto"/>
            <w:right w:val="none" w:sz="0" w:space="0" w:color="auto"/>
          </w:divBdr>
        </w:div>
        <w:div w:id="635722393">
          <w:marLeft w:val="0"/>
          <w:marRight w:val="0"/>
          <w:marTop w:val="0"/>
          <w:marBottom w:val="0"/>
          <w:divBdr>
            <w:top w:val="none" w:sz="0" w:space="0" w:color="auto"/>
            <w:left w:val="none" w:sz="0" w:space="0" w:color="auto"/>
            <w:bottom w:val="none" w:sz="0" w:space="0" w:color="auto"/>
            <w:right w:val="none" w:sz="0" w:space="0" w:color="auto"/>
          </w:divBdr>
        </w:div>
        <w:div w:id="647370059">
          <w:marLeft w:val="0"/>
          <w:marRight w:val="0"/>
          <w:marTop w:val="0"/>
          <w:marBottom w:val="0"/>
          <w:divBdr>
            <w:top w:val="none" w:sz="0" w:space="0" w:color="auto"/>
            <w:left w:val="none" w:sz="0" w:space="0" w:color="auto"/>
            <w:bottom w:val="none" w:sz="0" w:space="0" w:color="auto"/>
            <w:right w:val="none" w:sz="0" w:space="0" w:color="auto"/>
          </w:divBdr>
        </w:div>
        <w:div w:id="730006865">
          <w:marLeft w:val="0"/>
          <w:marRight w:val="0"/>
          <w:marTop w:val="0"/>
          <w:marBottom w:val="0"/>
          <w:divBdr>
            <w:top w:val="none" w:sz="0" w:space="0" w:color="auto"/>
            <w:left w:val="none" w:sz="0" w:space="0" w:color="auto"/>
            <w:bottom w:val="none" w:sz="0" w:space="0" w:color="auto"/>
            <w:right w:val="none" w:sz="0" w:space="0" w:color="auto"/>
          </w:divBdr>
        </w:div>
        <w:div w:id="790519305">
          <w:marLeft w:val="0"/>
          <w:marRight w:val="0"/>
          <w:marTop w:val="0"/>
          <w:marBottom w:val="0"/>
          <w:divBdr>
            <w:top w:val="none" w:sz="0" w:space="0" w:color="auto"/>
            <w:left w:val="none" w:sz="0" w:space="0" w:color="auto"/>
            <w:bottom w:val="none" w:sz="0" w:space="0" w:color="auto"/>
            <w:right w:val="none" w:sz="0" w:space="0" w:color="auto"/>
          </w:divBdr>
        </w:div>
        <w:div w:id="1186139818">
          <w:marLeft w:val="0"/>
          <w:marRight w:val="0"/>
          <w:marTop w:val="0"/>
          <w:marBottom w:val="0"/>
          <w:divBdr>
            <w:top w:val="none" w:sz="0" w:space="0" w:color="auto"/>
            <w:left w:val="none" w:sz="0" w:space="0" w:color="auto"/>
            <w:bottom w:val="none" w:sz="0" w:space="0" w:color="auto"/>
            <w:right w:val="none" w:sz="0" w:space="0" w:color="auto"/>
          </w:divBdr>
        </w:div>
        <w:div w:id="1189104026">
          <w:marLeft w:val="0"/>
          <w:marRight w:val="0"/>
          <w:marTop w:val="0"/>
          <w:marBottom w:val="0"/>
          <w:divBdr>
            <w:top w:val="none" w:sz="0" w:space="0" w:color="auto"/>
            <w:left w:val="none" w:sz="0" w:space="0" w:color="auto"/>
            <w:bottom w:val="none" w:sz="0" w:space="0" w:color="auto"/>
            <w:right w:val="none" w:sz="0" w:space="0" w:color="auto"/>
          </w:divBdr>
        </w:div>
        <w:div w:id="1277063544">
          <w:marLeft w:val="0"/>
          <w:marRight w:val="0"/>
          <w:marTop w:val="0"/>
          <w:marBottom w:val="0"/>
          <w:divBdr>
            <w:top w:val="none" w:sz="0" w:space="0" w:color="auto"/>
            <w:left w:val="none" w:sz="0" w:space="0" w:color="auto"/>
            <w:bottom w:val="none" w:sz="0" w:space="0" w:color="auto"/>
            <w:right w:val="none" w:sz="0" w:space="0" w:color="auto"/>
          </w:divBdr>
        </w:div>
        <w:div w:id="1304232180">
          <w:marLeft w:val="0"/>
          <w:marRight w:val="0"/>
          <w:marTop w:val="0"/>
          <w:marBottom w:val="0"/>
          <w:divBdr>
            <w:top w:val="none" w:sz="0" w:space="0" w:color="auto"/>
            <w:left w:val="none" w:sz="0" w:space="0" w:color="auto"/>
            <w:bottom w:val="none" w:sz="0" w:space="0" w:color="auto"/>
            <w:right w:val="none" w:sz="0" w:space="0" w:color="auto"/>
          </w:divBdr>
        </w:div>
        <w:div w:id="1333291563">
          <w:marLeft w:val="0"/>
          <w:marRight w:val="0"/>
          <w:marTop w:val="0"/>
          <w:marBottom w:val="0"/>
          <w:divBdr>
            <w:top w:val="none" w:sz="0" w:space="0" w:color="auto"/>
            <w:left w:val="none" w:sz="0" w:space="0" w:color="auto"/>
            <w:bottom w:val="none" w:sz="0" w:space="0" w:color="auto"/>
            <w:right w:val="none" w:sz="0" w:space="0" w:color="auto"/>
          </w:divBdr>
        </w:div>
        <w:div w:id="1423840602">
          <w:marLeft w:val="0"/>
          <w:marRight w:val="0"/>
          <w:marTop w:val="0"/>
          <w:marBottom w:val="0"/>
          <w:divBdr>
            <w:top w:val="none" w:sz="0" w:space="0" w:color="auto"/>
            <w:left w:val="none" w:sz="0" w:space="0" w:color="auto"/>
            <w:bottom w:val="none" w:sz="0" w:space="0" w:color="auto"/>
            <w:right w:val="none" w:sz="0" w:space="0" w:color="auto"/>
          </w:divBdr>
        </w:div>
        <w:div w:id="1672029716">
          <w:marLeft w:val="0"/>
          <w:marRight w:val="0"/>
          <w:marTop w:val="0"/>
          <w:marBottom w:val="0"/>
          <w:divBdr>
            <w:top w:val="none" w:sz="0" w:space="0" w:color="auto"/>
            <w:left w:val="none" w:sz="0" w:space="0" w:color="auto"/>
            <w:bottom w:val="none" w:sz="0" w:space="0" w:color="auto"/>
            <w:right w:val="none" w:sz="0" w:space="0" w:color="auto"/>
          </w:divBdr>
        </w:div>
        <w:div w:id="1731224977">
          <w:marLeft w:val="0"/>
          <w:marRight w:val="0"/>
          <w:marTop w:val="0"/>
          <w:marBottom w:val="0"/>
          <w:divBdr>
            <w:top w:val="none" w:sz="0" w:space="0" w:color="auto"/>
            <w:left w:val="none" w:sz="0" w:space="0" w:color="auto"/>
            <w:bottom w:val="none" w:sz="0" w:space="0" w:color="auto"/>
            <w:right w:val="none" w:sz="0" w:space="0" w:color="auto"/>
          </w:divBdr>
        </w:div>
        <w:div w:id="1762986930">
          <w:marLeft w:val="0"/>
          <w:marRight w:val="0"/>
          <w:marTop w:val="0"/>
          <w:marBottom w:val="0"/>
          <w:divBdr>
            <w:top w:val="none" w:sz="0" w:space="0" w:color="auto"/>
            <w:left w:val="none" w:sz="0" w:space="0" w:color="auto"/>
            <w:bottom w:val="none" w:sz="0" w:space="0" w:color="auto"/>
            <w:right w:val="none" w:sz="0" w:space="0" w:color="auto"/>
          </w:divBdr>
        </w:div>
        <w:div w:id="1913080734">
          <w:marLeft w:val="0"/>
          <w:marRight w:val="0"/>
          <w:marTop w:val="0"/>
          <w:marBottom w:val="0"/>
          <w:divBdr>
            <w:top w:val="none" w:sz="0" w:space="0" w:color="auto"/>
            <w:left w:val="none" w:sz="0" w:space="0" w:color="auto"/>
            <w:bottom w:val="none" w:sz="0" w:space="0" w:color="auto"/>
            <w:right w:val="none" w:sz="0" w:space="0" w:color="auto"/>
          </w:divBdr>
        </w:div>
        <w:div w:id="1993682170">
          <w:marLeft w:val="0"/>
          <w:marRight w:val="0"/>
          <w:marTop w:val="0"/>
          <w:marBottom w:val="0"/>
          <w:divBdr>
            <w:top w:val="none" w:sz="0" w:space="0" w:color="auto"/>
            <w:left w:val="none" w:sz="0" w:space="0" w:color="auto"/>
            <w:bottom w:val="none" w:sz="0" w:space="0" w:color="auto"/>
            <w:right w:val="none" w:sz="0" w:space="0" w:color="auto"/>
          </w:divBdr>
        </w:div>
        <w:div w:id="2046709311">
          <w:marLeft w:val="0"/>
          <w:marRight w:val="0"/>
          <w:marTop w:val="0"/>
          <w:marBottom w:val="0"/>
          <w:divBdr>
            <w:top w:val="none" w:sz="0" w:space="0" w:color="auto"/>
            <w:left w:val="none" w:sz="0" w:space="0" w:color="auto"/>
            <w:bottom w:val="none" w:sz="0" w:space="0" w:color="auto"/>
            <w:right w:val="none" w:sz="0" w:space="0" w:color="auto"/>
          </w:divBdr>
        </w:div>
      </w:divsChild>
    </w:div>
    <w:div w:id="286207127">
      <w:bodyDiv w:val="1"/>
      <w:marLeft w:val="0"/>
      <w:marRight w:val="0"/>
      <w:marTop w:val="0"/>
      <w:marBottom w:val="0"/>
      <w:divBdr>
        <w:top w:val="none" w:sz="0" w:space="0" w:color="auto"/>
        <w:left w:val="none" w:sz="0" w:space="0" w:color="auto"/>
        <w:bottom w:val="none" w:sz="0" w:space="0" w:color="auto"/>
        <w:right w:val="none" w:sz="0" w:space="0" w:color="auto"/>
      </w:divBdr>
    </w:div>
    <w:div w:id="287204312">
      <w:bodyDiv w:val="1"/>
      <w:marLeft w:val="0"/>
      <w:marRight w:val="0"/>
      <w:marTop w:val="0"/>
      <w:marBottom w:val="0"/>
      <w:divBdr>
        <w:top w:val="none" w:sz="0" w:space="0" w:color="auto"/>
        <w:left w:val="none" w:sz="0" w:space="0" w:color="auto"/>
        <w:bottom w:val="none" w:sz="0" w:space="0" w:color="auto"/>
        <w:right w:val="none" w:sz="0" w:space="0" w:color="auto"/>
      </w:divBdr>
    </w:div>
    <w:div w:id="289096056">
      <w:bodyDiv w:val="1"/>
      <w:marLeft w:val="0"/>
      <w:marRight w:val="0"/>
      <w:marTop w:val="0"/>
      <w:marBottom w:val="0"/>
      <w:divBdr>
        <w:top w:val="none" w:sz="0" w:space="0" w:color="auto"/>
        <w:left w:val="none" w:sz="0" w:space="0" w:color="auto"/>
        <w:bottom w:val="none" w:sz="0" w:space="0" w:color="auto"/>
        <w:right w:val="none" w:sz="0" w:space="0" w:color="auto"/>
      </w:divBdr>
    </w:div>
    <w:div w:id="289213690">
      <w:bodyDiv w:val="1"/>
      <w:marLeft w:val="0"/>
      <w:marRight w:val="0"/>
      <w:marTop w:val="0"/>
      <w:marBottom w:val="0"/>
      <w:divBdr>
        <w:top w:val="none" w:sz="0" w:space="0" w:color="auto"/>
        <w:left w:val="none" w:sz="0" w:space="0" w:color="auto"/>
        <w:bottom w:val="none" w:sz="0" w:space="0" w:color="auto"/>
        <w:right w:val="none" w:sz="0" w:space="0" w:color="auto"/>
      </w:divBdr>
    </w:div>
    <w:div w:id="289289557">
      <w:bodyDiv w:val="1"/>
      <w:marLeft w:val="0"/>
      <w:marRight w:val="0"/>
      <w:marTop w:val="0"/>
      <w:marBottom w:val="0"/>
      <w:divBdr>
        <w:top w:val="none" w:sz="0" w:space="0" w:color="auto"/>
        <w:left w:val="none" w:sz="0" w:space="0" w:color="auto"/>
        <w:bottom w:val="none" w:sz="0" w:space="0" w:color="auto"/>
        <w:right w:val="none" w:sz="0" w:space="0" w:color="auto"/>
      </w:divBdr>
    </w:div>
    <w:div w:id="289291243">
      <w:bodyDiv w:val="1"/>
      <w:marLeft w:val="0"/>
      <w:marRight w:val="0"/>
      <w:marTop w:val="0"/>
      <w:marBottom w:val="0"/>
      <w:divBdr>
        <w:top w:val="none" w:sz="0" w:space="0" w:color="auto"/>
        <w:left w:val="none" w:sz="0" w:space="0" w:color="auto"/>
        <w:bottom w:val="none" w:sz="0" w:space="0" w:color="auto"/>
        <w:right w:val="none" w:sz="0" w:space="0" w:color="auto"/>
      </w:divBdr>
    </w:div>
    <w:div w:id="289752007">
      <w:bodyDiv w:val="1"/>
      <w:marLeft w:val="0"/>
      <w:marRight w:val="0"/>
      <w:marTop w:val="0"/>
      <w:marBottom w:val="0"/>
      <w:divBdr>
        <w:top w:val="none" w:sz="0" w:space="0" w:color="auto"/>
        <w:left w:val="none" w:sz="0" w:space="0" w:color="auto"/>
        <w:bottom w:val="none" w:sz="0" w:space="0" w:color="auto"/>
        <w:right w:val="none" w:sz="0" w:space="0" w:color="auto"/>
      </w:divBdr>
    </w:div>
    <w:div w:id="289824165">
      <w:bodyDiv w:val="1"/>
      <w:marLeft w:val="0"/>
      <w:marRight w:val="0"/>
      <w:marTop w:val="0"/>
      <w:marBottom w:val="0"/>
      <w:divBdr>
        <w:top w:val="none" w:sz="0" w:space="0" w:color="auto"/>
        <w:left w:val="none" w:sz="0" w:space="0" w:color="auto"/>
        <w:bottom w:val="none" w:sz="0" w:space="0" w:color="auto"/>
        <w:right w:val="none" w:sz="0" w:space="0" w:color="auto"/>
      </w:divBdr>
    </w:div>
    <w:div w:id="290136615">
      <w:bodyDiv w:val="1"/>
      <w:marLeft w:val="0"/>
      <w:marRight w:val="0"/>
      <w:marTop w:val="0"/>
      <w:marBottom w:val="0"/>
      <w:divBdr>
        <w:top w:val="none" w:sz="0" w:space="0" w:color="auto"/>
        <w:left w:val="none" w:sz="0" w:space="0" w:color="auto"/>
        <w:bottom w:val="none" w:sz="0" w:space="0" w:color="auto"/>
        <w:right w:val="none" w:sz="0" w:space="0" w:color="auto"/>
      </w:divBdr>
    </w:div>
    <w:div w:id="290718350">
      <w:bodyDiv w:val="1"/>
      <w:marLeft w:val="0"/>
      <w:marRight w:val="0"/>
      <w:marTop w:val="0"/>
      <w:marBottom w:val="0"/>
      <w:divBdr>
        <w:top w:val="none" w:sz="0" w:space="0" w:color="auto"/>
        <w:left w:val="none" w:sz="0" w:space="0" w:color="auto"/>
        <w:bottom w:val="none" w:sz="0" w:space="0" w:color="auto"/>
        <w:right w:val="none" w:sz="0" w:space="0" w:color="auto"/>
      </w:divBdr>
    </w:div>
    <w:div w:id="290789792">
      <w:bodyDiv w:val="1"/>
      <w:marLeft w:val="0"/>
      <w:marRight w:val="0"/>
      <w:marTop w:val="0"/>
      <w:marBottom w:val="0"/>
      <w:divBdr>
        <w:top w:val="none" w:sz="0" w:space="0" w:color="auto"/>
        <w:left w:val="none" w:sz="0" w:space="0" w:color="auto"/>
        <w:bottom w:val="none" w:sz="0" w:space="0" w:color="auto"/>
        <w:right w:val="none" w:sz="0" w:space="0" w:color="auto"/>
      </w:divBdr>
    </w:div>
    <w:div w:id="291326468">
      <w:bodyDiv w:val="1"/>
      <w:marLeft w:val="0"/>
      <w:marRight w:val="0"/>
      <w:marTop w:val="0"/>
      <w:marBottom w:val="0"/>
      <w:divBdr>
        <w:top w:val="none" w:sz="0" w:space="0" w:color="auto"/>
        <w:left w:val="none" w:sz="0" w:space="0" w:color="auto"/>
        <w:bottom w:val="none" w:sz="0" w:space="0" w:color="auto"/>
        <w:right w:val="none" w:sz="0" w:space="0" w:color="auto"/>
      </w:divBdr>
    </w:div>
    <w:div w:id="291599117">
      <w:bodyDiv w:val="1"/>
      <w:marLeft w:val="0"/>
      <w:marRight w:val="0"/>
      <w:marTop w:val="0"/>
      <w:marBottom w:val="0"/>
      <w:divBdr>
        <w:top w:val="none" w:sz="0" w:space="0" w:color="auto"/>
        <w:left w:val="none" w:sz="0" w:space="0" w:color="auto"/>
        <w:bottom w:val="none" w:sz="0" w:space="0" w:color="auto"/>
        <w:right w:val="none" w:sz="0" w:space="0" w:color="auto"/>
      </w:divBdr>
    </w:div>
    <w:div w:id="292175810">
      <w:bodyDiv w:val="1"/>
      <w:marLeft w:val="0"/>
      <w:marRight w:val="0"/>
      <w:marTop w:val="0"/>
      <w:marBottom w:val="0"/>
      <w:divBdr>
        <w:top w:val="none" w:sz="0" w:space="0" w:color="auto"/>
        <w:left w:val="none" w:sz="0" w:space="0" w:color="auto"/>
        <w:bottom w:val="none" w:sz="0" w:space="0" w:color="auto"/>
        <w:right w:val="none" w:sz="0" w:space="0" w:color="auto"/>
      </w:divBdr>
    </w:div>
    <w:div w:id="293752464">
      <w:bodyDiv w:val="1"/>
      <w:marLeft w:val="0"/>
      <w:marRight w:val="0"/>
      <w:marTop w:val="0"/>
      <w:marBottom w:val="0"/>
      <w:divBdr>
        <w:top w:val="none" w:sz="0" w:space="0" w:color="auto"/>
        <w:left w:val="none" w:sz="0" w:space="0" w:color="auto"/>
        <w:bottom w:val="none" w:sz="0" w:space="0" w:color="auto"/>
        <w:right w:val="none" w:sz="0" w:space="0" w:color="auto"/>
      </w:divBdr>
    </w:div>
    <w:div w:id="294484336">
      <w:bodyDiv w:val="1"/>
      <w:marLeft w:val="0"/>
      <w:marRight w:val="0"/>
      <w:marTop w:val="0"/>
      <w:marBottom w:val="0"/>
      <w:divBdr>
        <w:top w:val="none" w:sz="0" w:space="0" w:color="auto"/>
        <w:left w:val="none" w:sz="0" w:space="0" w:color="auto"/>
        <w:bottom w:val="none" w:sz="0" w:space="0" w:color="auto"/>
        <w:right w:val="none" w:sz="0" w:space="0" w:color="auto"/>
      </w:divBdr>
    </w:div>
    <w:div w:id="295914124">
      <w:bodyDiv w:val="1"/>
      <w:marLeft w:val="0"/>
      <w:marRight w:val="0"/>
      <w:marTop w:val="0"/>
      <w:marBottom w:val="0"/>
      <w:divBdr>
        <w:top w:val="none" w:sz="0" w:space="0" w:color="auto"/>
        <w:left w:val="none" w:sz="0" w:space="0" w:color="auto"/>
        <w:bottom w:val="none" w:sz="0" w:space="0" w:color="auto"/>
        <w:right w:val="none" w:sz="0" w:space="0" w:color="auto"/>
      </w:divBdr>
    </w:div>
    <w:div w:id="295992092">
      <w:bodyDiv w:val="1"/>
      <w:marLeft w:val="0"/>
      <w:marRight w:val="0"/>
      <w:marTop w:val="0"/>
      <w:marBottom w:val="0"/>
      <w:divBdr>
        <w:top w:val="none" w:sz="0" w:space="0" w:color="auto"/>
        <w:left w:val="none" w:sz="0" w:space="0" w:color="auto"/>
        <w:bottom w:val="none" w:sz="0" w:space="0" w:color="auto"/>
        <w:right w:val="none" w:sz="0" w:space="0" w:color="auto"/>
      </w:divBdr>
    </w:div>
    <w:div w:id="296031197">
      <w:bodyDiv w:val="1"/>
      <w:marLeft w:val="0"/>
      <w:marRight w:val="0"/>
      <w:marTop w:val="0"/>
      <w:marBottom w:val="0"/>
      <w:divBdr>
        <w:top w:val="none" w:sz="0" w:space="0" w:color="auto"/>
        <w:left w:val="none" w:sz="0" w:space="0" w:color="auto"/>
        <w:bottom w:val="none" w:sz="0" w:space="0" w:color="auto"/>
        <w:right w:val="none" w:sz="0" w:space="0" w:color="auto"/>
      </w:divBdr>
    </w:div>
    <w:div w:id="296110410">
      <w:bodyDiv w:val="1"/>
      <w:marLeft w:val="0"/>
      <w:marRight w:val="0"/>
      <w:marTop w:val="0"/>
      <w:marBottom w:val="0"/>
      <w:divBdr>
        <w:top w:val="none" w:sz="0" w:space="0" w:color="auto"/>
        <w:left w:val="none" w:sz="0" w:space="0" w:color="auto"/>
        <w:bottom w:val="none" w:sz="0" w:space="0" w:color="auto"/>
        <w:right w:val="none" w:sz="0" w:space="0" w:color="auto"/>
      </w:divBdr>
    </w:div>
    <w:div w:id="296184055">
      <w:bodyDiv w:val="1"/>
      <w:marLeft w:val="0"/>
      <w:marRight w:val="0"/>
      <w:marTop w:val="0"/>
      <w:marBottom w:val="0"/>
      <w:divBdr>
        <w:top w:val="none" w:sz="0" w:space="0" w:color="auto"/>
        <w:left w:val="none" w:sz="0" w:space="0" w:color="auto"/>
        <w:bottom w:val="none" w:sz="0" w:space="0" w:color="auto"/>
        <w:right w:val="none" w:sz="0" w:space="0" w:color="auto"/>
      </w:divBdr>
    </w:div>
    <w:div w:id="296641063">
      <w:bodyDiv w:val="1"/>
      <w:marLeft w:val="0"/>
      <w:marRight w:val="0"/>
      <w:marTop w:val="0"/>
      <w:marBottom w:val="0"/>
      <w:divBdr>
        <w:top w:val="none" w:sz="0" w:space="0" w:color="auto"/>
        <w:left w:val="none" w:sz="0" w:space="0" w:color="auto"/>
        <w:bottom w:val="none" w:sz="0" w:space="0" w:color="auto"/>
        <w:right w:val="none" w:sz="0" w:space="0" w:color="auto"/>
      </w:divBdr>
    </w:div>
    <w:div w:id="296763964">
      <w:bodyDiv w:val="1"/>
      <w:marLeft w:val="0"/>
      <w:marRight w:val="0"/>
      <w:marTop w:val="0"/>
      <w:marBottom w:val="0"/>
      <w:divBdr>
        <w:top w:val="none" w:sz="0" w:space="0" w:color="auto"/>
        <w:left w:val="none" w:sz="0" w:space="0" w:color="auto"/>
        <w:bottom w:val="none" w:sz="0" w:space="0" w:color="auto"/>
        <w:right w:val="none" w:sz="0" w:space="0" w:color="auto"/>
      </w:divBdr>
    </w:div>
    <w:div w:id="296885804">
      <w:bodyDiv w:val="1"/>
      <w:marLeft w:val="0"/>
      <w:marRight w:val="0"/>
      <w:marTop w:val="0"/>
      <w:marBottom w:val="0"/>
      <w:divBdr>
        <w:top w:val="none" w:sz="0" w:space="0" w:color="auto"/>
        <w:left w:val="none" w:sz="0" w:space="0" w:color="auto"/>
        <w:bottom w:val="none" w:sz="0" w:space="0" w:color="auto"/>
        <w:right w:val="none" w:sz="0" w:space="0" w:color="auto"/>
      </w:divBdr>
    </w:div>
    <w:div w:id="297731647">
      <w:bodyDiv w:val="1"/>
      <w:marLeft w:val="0"/>
      <w:marRight w:val="0"/>
      <w:marTop w:val="0"/>
      <w:marBottom w:val="0"/>
      <w:divBdr>
        <w:top w:val="none" w:sz="0" w:space="0" w:color="auto"/>
        <w:left w:val="none" w:sz="0" w:space="0" w:color="auto"/>
        <w:bottom w:val="none" w:sz="0" w:space="0" w:color="auto"/>
        <w:right w:val="none" w:sz="0" w:space="0" w:color="auto"/>
      </w:divBdr>
    </w:div>
    <w:div w:id="297758928">
      <w:bodyDiv w:val="1"/>
      <w:marLeft w:val="0"/>
      <w:marRight w:val="0"/>
      <w:marTop w:val="0"/>
      <w:marBottom w:val="0"/>
      <w:divBdr>
        <w:top w:val="none" w:sz="0" w:space="0" w:color="auto"/>
        <w:left w:val="none" w:sz="0" w:space="0" w:color="auto"/>
        <w:bottom w:val="none" w:sz="0" w:space="0" w:color="auto"/>
        <w:right w:val="none" w:sz="0" w:space="0" w:color="auto"/>
      </w:divBdr>
    </w:div>
    <w:div w:id="300696424">
      <w:bodyDiv w:val="1"/>
      <w:marLeft w:val="0"/>
      <w:marRight w:val="0"/>
      <w:marTop w:val="0"/>
      <w:marBottom w:val="0"/>
      <w:divBdr>
        <w:top w:val="none" w:sz="0" w:space="0" w:color="auto"/>
        <w:left w:val="none" w:sz="0" w:space="0" w:color="auto"/>
        <w:bottom w:val="none" w:sz="0" w:space="0" w:color="auto"/>
        <w:right w:val="none" w:sz="0" w:space="0" w:color="auto"/>
      </w:divBdr>
    </w:div>
    <w:div w:id="301009723">
      <w:bodyDiv w:val="1"/>
      <w:marLeft w:val="0"/>
      <w:marRight w:val="0"/>
      <w:marTop w:val="0"/>
      <w:marBottom w:val="0"/>
      <w:divBdr>
        <w:top w:val="none" w:sz="0" w:space="0" w:color="auto"/>
        <w:left w:val="none" w:sz="0" w:space="0" w:color="auto"/>
        <w:bottom w:val="none" w:sz="0" w:space="0" w:color="auto"/>
        <w:right w:val="none" w:sz="0" w:space="0" w:color="auto"/>
      </w:divBdr>
    </w:div>
    <w:div w:id="301274079">
      <w:bodyDiv w:val="1"/>
      <w:marLeft w:val="0"/>
      <w:marRight w:val="0"/>
      <w:marTop w:val="0"/>
      <w:marBottom w:val="0"/>
      <w:divBdr>
        <w:top w:val="none" w:sz="0" w:space="0" w:color="auto"/>
        <w:left w:val="none" w:sz="0" w:space="0" w:color="auto"/>
        <w:bottom w:val="none" w:sz="0" w:space="0" w:color="auto"/>
        <w:right w:val="none" w:sz="0" w:space="0" w:color="auto"/>
      </w:divBdr>
    </w:div>
    <w:div w:id="302007236">
      <w:bodyDiv w:val="1"/>
      <w:marLeft w:val="0"/>
      <w:marRight w:val="0"/>
      <w:marTop w:val="0"/>
      <w:marBottom w:val="0"/>
      <w:divBdr>
        <w:top w:val="none" w:sz="0" w:space="0" w:color="auto"/>
        <w:left w:val="none" w:sz="0" w:space="0" w:color="auto"/>
        <w:bottom w:val="none" w:sz="0" w:space="0" w:color="auto"/>
        <w:right w:val="none" w:sz="0" w:space="0" w:color="auto"/>
      </w:divBdr>
    </w:div>
    <w:div w:id="302464397">
      <w:bodyDiv w:val="1"/>
      <w:marLeft w:val="0"/>
      <w:marRight w:val="0"/>
      <w:marTop w:val="0"/>
      <w:marBottom w:val="0"/>
      <w:divBdr>
        <w:top w:val="none" w:sz="0" w:space="0" w:color="auto"/>
        <w:left w:val="none" w:sz="0" w:space="0" w:color="auto"/>
        <w:bottom w:val="none" w:sz="0" w:space="0" w:color="auto"/>
        <w:right w:val="none" w:sz="0" w:space="0" w:color="auto"/>
      </w:divBdr>
    </w:div>
    <w:div w:id="302664399">
      <w:bodyDiv w:val="1"/>
      <w:marLeft w:val="0"/>
      <w:marRight w:val="0"/>
      <w:marTop w:val="0"/>
      <w:marBottom w:val="0"/>
      <w:divBdr>
        <w:top w:val="none" w:sz="0" w:space="0" w:color="auto"/>
        <w:left w:val="none" w:sz="0" w:space="0" w:color="auto"/>
        <w:bottom w:val="none" w:sz="0" w:space="0" w:color="auto"/>
        <w:right w:val="none" w:sz="0" w:space="0" w:color="auto"/>
      </w:divBdr>
    </w:div>
    <w:div w:id="303193635">
      <w:bodyDiv w:val="1"/>
      <w:marLeft w:val="0"/>
      <w:marRight w:val="0"/>
      <w:marTop w:val="0"/>
      <w:marBottom w:val="0"/>
      <w:divBdr>
        <w:top w:val="none" w:sz="0" w:space="0" w:color="auto"/>
        <w:left w:val="none" w:sz="0" w:space="0" w:color="auto"/>
        <w:bottom w:val="none" w:sz="0" w:space="0" w:color="auto"/>
        <w:right w:val="none" w:sz="0" w:space="0" w:color="auto"/>
      </w:divBdr>
    </w:div>
    <w:div w:id="303583132">
      <w:bodyDiv w:val="1"/>
      <w:marLeft w:val="0"/>
      <w:marRight w:val="0"/>
      <w:marTop w:val="0"/>
      <w:marBottom w:val="0"/>
      <w:divBdr>
        <w:top w:val="none" w:sz="0" w:space="0" w:color="auto"/>
        <w:left w:val="none" w:sz="0" w:space="0" w:color="auto"/>
        <w:bottom w:val="none" w:sz="0" w:space="0" w:color="auto"/>
        <w:right w:val="none" w:sz="0" w:space="0" w:color="auto"/>
      </w:divBdr>
    </w:div>
    <w:div w:id="304090338">
      <w:bodyDiv w:val="1"/>
      <w:marLeft w:val="0"/>
      <w:marRight w:val="0"/>
      <w:marTop w:val="0"/>
      <w:marBottom w:val="0"/>
      <w:divBdr>
        <w:top w:val="none" w:sz="0" w:space="0" w:color="auto"/>
        <w:left w:val="none" w:sz="0" w:space="0" w:color="auto"/>
        <w:bottom w:val="none" w:sz="0" w:space="0" w:color="auto"/>
        <w:right w:val="none" w:sz="0" w:space="0" w:color="auto"/>
      </w:divBdr>
    </w:div>
    <w:div w:id="304510814">
      <w:bodyDiv w:val="1"/>
      <w:marLeft w:val="0"/>
      <w:marRight w:val="0"/>
      <w:marTop w:val="0"/>
      <w:marBottom w:val="0"/>
      <w:divBdr>
        <w:top w:val="none" w:sz="0" w:space="0" w:color="auto"/>
        <w:left w:val="none" w:sz="0" w:space="0" w:color="auto"/>
        <w:bottom w:val="none" w:sz="0" w:space="0" w:color="auto"/>
        <w:right w:val="none" w:sz="0" w:space="0" w:color="auto"/>
      </w:divBdr>
    </w:div>
    <w:div w:id="304629428">
      <w:bodyDiv w:val="1"/>
      <w:marLeft w:val="0"/>
      <w:marRight w:val="0"/>
      <w:marTop w:val="0"/>
      <w:marBottom w:val="0"/>
      <w:divBdr>
        <w:top w:val="none" w:sz="0" w:space="0" w:color="auto"/>
        <w:left w:val="none" w:sz="0" w:space="0" w:color="auto"/>
        <w:bottom w:val="none" w:sz="0" w:space="0" w:color="auto"/>
        <w:right w:val="none" w:sz="0" w:space="0" w:color="auto"/>
      </w:divBdr>
    </w:div>
    <w:div w:id="304815158">
      <w:bodyDiv w:val="1"/>
      <w:marLeft w:val="0"/>
      <w:marRight w:val="0"/>
      <w:marTop w:val="0"/>
      <w:marBottom w:val="0"/>
      <w:divBdr>
        <w:top w:val="none" w:sz="0" w:space="0" w:color="auto"/>
        <w:left w:val="none" w:sz="0" w:space="0" w:color="auto"/>
        <w:bottom w:val="none" w:sz="0" w:space="0" w:color="auto"/>
        <w:right w:val="none" w:sz="0" w:space="0" w:color="auto"/>
      </w:divBdr>
    </w:div>
    <w:div w:id="305285000">
      <w:bodyDiv w:val="1"/>
      <w:marLeft w:val="0"/>
      <w:marRight w:val="0"/>
      <w:marTop w:val="0"/>
      <w:marBottom w:val="0"/>
      <w:divBdr>
        <w:top w:val="none" w:sz="0" w:space="0" w:color="auto"/>
        <w:left w:val="none" w:sz="0" w:space="0" w:color="auto"/>
        <w:bottom w:val="none" w:sz="0" w:space="0" w:color="auto"/>
        <w:right w:val="none" w:sz="0" w:space="0" w:color="auto"/>
      </w:divBdr>
    </w:div>
    <w:div w:id="305477990">
      <w:bodyDiv w:val="1"/>
      <w:marLeft w:val="0"/>
      <w:marRight w:val="0"/>
      <w:marTop w:val="0"/>
      <w:marBottom w:val="0"/>
      <w:divBdr>
        <w:top w:val="none" w:sz="0" w:space="0" w:color="auto"/>
        <w:left w:val="none" w:sz="0" w:space="0" w:color="auto"/>
        <w:bottom w:val="none" w:sz="0" w:space="0" w:color="auto"/>
        <w:right w:val="none" w:sz="0" w:space="0" w:color="auto"/>
      </w:divBdr>
    </w:div>
    <w:div w:id="305742958">
      <w:bodyDiv w:val="1"/>
      <w:marLeft w:val="0"/>
      <w:marRight w:val="0"/>
      <w:marTop w:val="0"/>
      <w:marBottom w:val="0"/>
      <w:divBdr>
        <w:top w:val="none" w:sz="0" w:space="0" w:color="auto"/>
        <w:left w:val="none" w:sz="0" w:space="0" w:color="auto"/>
        <w:bottom w:val="none" w:sz="0" w:space="0" w:color="auto"/>
        <w:right w:val="none" w:sz="0" w:space="0" w:color="auto"/>
      </w:divBdr>
    </w:div>
    <w:div w:id="305936957">
      <w:bodyDiv w:val="1"/>
      <w:marLeft w:val="0"/>
      <w:marRight w:val="0"/>
      <w:marTop w:val="0"/>
      <w:marBottom w:val="0"/>
      <w:divBdr>
        <w:top w:val="none" w:sz="0" w:space="0" w:color="auto"/>
        <w:left w:val="none" w:sz="0" w:space="0" w:color="auto"/>
        <w:bottom w:val="none" w:sz="0" w:space="0" w:color="auto"/>
        <w:right w:val="none" w:sz="0" w:space="0" w:color="auto"/>
      </w:divBdr>
    </w:div>
    <w:div w:id="306013215">
      <w:bodyDiv w:val="1"/>
      <w:marLeft w:val="0"/>
      <w:marRight w:val="0"/>
      <w:marTop w:val="0"/>
      <w:marBottom w:val="0"/>
      <w:divBdr>
        <w:top w:val="none" w:sz="0" w:space="0" w:color="auto"/>
        <w:left w:val="none" w:sz="0" w:space="0" w:color="auto"/>
        <w:bottom w:val="none" w:sz="0" w:space="0" w:color="auto"/>
        <w:right w:val="none" w:sz="0" w:space="0" w:color="auto"/>
      </w:divBdr>
    </w:div>
    <w:div w:id="306787718">
      <w:bodyDiv w:val="1"/>
      <w:marLeft w:val="0"/>
      <w:marRight w:val="0"/>
      <w:marTop w:val="0"/>
      <w:marBottom w:val="0"/>
      <w:divBdr>
        <w:top w:val="none" w:sz="0" w:space="0" w:color="auto"/>
        <w:left w:val="none" w:sz="0" w:space="0" w:color="auto"/>
        <w:bottom w:val="none" w:sz="0" w:space="0" w:color="auto"/>
        <w:right w:val="none" w:sz="0" w:space="0" w:color="auto"/>
      </w:divBdr>
    </w:div>
    <w:div w:id="307368829">
      <w:bodyDiv w:val="1"/>
      <w:marLeft w:val="0"/>
      <w:marRight w:val="0"/>
      <w:marTop w:val="0"/>
      <w:marBottom w:val="0"/>
      <w:divBdr>
        <w:top w:val="none" w:sz="0" w:space="0" w:color="auto"/>
        <w:left w:val="none" w:sz="0" w:space="0" w:color="auto"/>
        <w:bottom w:val="none" w:sz="0" w:space="0" w:color="auto"/>
        <w:right w:val="none" w:sz="0" w:space="0" w:color="auto"/>
      </w:divBdr>
    </w:div>
    <w:div w:id="307710771">
      <w:bodyDiv w:val="1"/>
      <w:marLeft w:val="0"/>
      <w:marRight w:val="0"/>
      <w:marTop w:val="0"/>
      <w:marBottom w:val="0"/>
      <w:divBdr>
        <w:top w:val="none" w:sz="0" w:space="0" w:color="auto"/>
        <w:left w:val="none" w:sz="0" w:space="0" w:color="auto"/>
        <w:bottom w:val="none" w:sz="0" w:space="0" w:color="auto"/>
        <w:right w:val="none" w:sz="0" w:space="0" w:color="auto"/>
      </w:divBdr>
    </w:div>
    <w:div w:id="308482212">
      <w:bodyDiv w:val="1"/>
      <w:marLeft w:val="0"/>
      <w:marRight w:val="0"/>
      <w:marTop w:val="0"/>
      <w:marBottom w:val="0"/>
      <w:divBdr>
        <w:top w:val="none" w:sz="0" w:space="0" w:color="auto"/>
        <w:left w:val="none" w:sz="0" w:space="0" w:color="auto"/>
        <w:bottom w:val="none" w:sz="0" w:space="0" w:color="auto"/>
        <w:right w:val="none" w:sz="0" w:space="0" w:color="auto"/>
      </w:divBdr>
    </w:div>
    <w:div w:id="309990773">
      <w:bodyDiv w:val="1"/>
      <w:marLeft w:val="0"/>
      <w:marRight w:val="0"/>
      <w:marTop w:val="0"/>
      <w:marBottom w:val="0"/>
      <w:divBdr>
        <w:top w:val="none" w:sz="0" w:space="0" w:color="auto"/>
        <w:left w:val="none" w:sz="0" w:space="0" w:color="auto"/>
        <w:bottom w:val="none" w:sz="0" w:space="0" w:color="auto"/>
        <w:right w:val="none" w:sz="0" w:space="0" w:color="auto"/>
      </w:divBdr>
    </w:div>
    <w:div w:id="310717025">
      <w:bodyDiv w:val="1"/>
      <w:marLeft w:val="0"/>
      <w:marRight w:val="0"/>
      <w:marTop w:val="0"/>
      <w:marBottom w:val="0"/>
      <w:divBdr>
        <w:top w:val="none" w:sz="0" w:space="0" w:color="auto"/>
        <w:left w:val="none" w:sz="0" w:space="0" w:color="auto"/>
        <w:bottom w:val="none" w:sz="0" w:space="0" w:color="auto"/>
        <w:right w:val="none" w:sz="0" w:space="0" w:color="auto"/>
      </w:divBdr>
    </w:div>
    <w:div w:id="312567736">
      <w:bodyDiv w:val="1"/>
      <w:marLeft w:val="0"/>
      <w:marRight w:val="0"/>
      <w:marTop w:val="0"/>
      <w:marBottom w:val="0"/>
      <w:divBdr>
        <w:top w:val="none" w:sz="0" w:space="0" w:color="auto"/>
        <w:left w:val="none" w:sz="0" w:space="0" w:color="auto"/>
        <w:bottom w:val="none" w:sz="0" w:space="0" w:color="auto"/>
        <w:right w:val="none" w:sz="0" w:space="0" w:color="auto"/>
      </w:divBdr>
    </w:div>
    <w:div w:id="313216111">
      <w:bodyDiv w:val="1"/>
      <w:marLeft w:val="0"/>
      <w:marRight w:val="0"/>
      <w:marTop w:val="0"/>
      <w:marBottom w:val="0"/>
      <w:divBdr>
        <w:top w:val="none" w:sz="0" w:space="0" w:color="auto"/>
        <w:left w:val="none" w:sz="0" w:space="0" w:color="auto"/>
        <w:bottom w:val="none" w:sz="0" w:space="0" w:color="auto"/>
        <w:right w:val="none" w:sz="0" w:space="0" w:color="auto"/>
      </w:divBdr>
    </w:div>
    <w:div w:id="313532593">
      <w:bodyDiv w:val="1"/>
      <w:marLeft w:val="0"/>
      <w:marRight w:val="0"/>
      <w:marTop w:val="0"/>
      <w:marBottom w:val="0"/>
      <w:divBdr>
        <w:top w:val="none" w:sz="0" w:space="0" w:color="auto"/>
        <w:left w:val="none" w:sz="0" w:space="0" w:color="auto"/>
        <w:bottom w:val="none" w:sz="0" w:space="0" w:color="auto"/>
        <w:right w:val="none" w:sz="0" w:space="0" w:color="auto"/>
      </w:divBdr>
    </w:div>
    <w:div w:id="314142079">
      <w:bodyDiv w:val="1"/>
      <w:marLeft w:val="0"/>
      <w:marRight w:val="0"/>
      <w:marTop w:val="0"/>
      <w:marBottom w:val="0"/>
      <w:divBdr>
        <w:top w:val="none" w:sz="0" w:space="0" w:color="auto"/>
        <w:left w:val="none" w:sz="0" w:space="0" w:color="auto"/>
        <w:bottom w:val="none" w:sz="0" w:space="0" w:color="auto"/>
        <w:right w:val="none" w:sz="0" w:space="0" w:color="auto"/>
      </w:divBdr>
    </w:div>
    <w:div w:id="314995591">
      <w:bodyDiv w:val="1"/>
      <w:marLeft w:val="0"/>
      <w:marRight w:val="0"/>
      <w:marTop w:val="0"/>
      <w:marBottom w:val="0"/>
      <w:divBdr>
        <w:top w:val="none" w:sz="0" w:space="0" w:color="auto"/>
        <w:left w:val="none" w:sz="0" w:space="0" w:color="auto"/>
        <w:bottom w:val="none" w:sz="0" w:space="0" w:color="auto"/>
        <w:right w:val="none" w:sz="0" w:space="0" w:color="auto"/>
      </w:divBdr>
    </w:div>
    <w:div w:id="317000475">
      <w:bodyDiv w:val="1"/>
      <w:marLeft w:val="0"/>
      <w:marRight w:val="0"/>
      <w:marTop w:val="0"/>
      <w:marBottom w:val="0"/>
      <w:divBdr>
        <w:top w:val="none" w:sz="0" w:space="0" w:color="auto"/>
        <w:left w:val="none" w:sz="0" w:space="0" w:color="auto"/>
        <w:bottom w:val="none" w:sz="0" w:space="0" w:color="auto"/>
        <w:right w:val="none" w:sz="0" w:space="0" w:color="auto"/>
      </w:divBdr>
    </w:div>
    <w:div w:id="317151737">
      <w:bodyDiv w:val="1"/>
      <w:marLeft w:val="0"/>
      <w:marRight w:val="0"/>
      <w:marTop w:val="0"/>
      <w:marBottom w:val="0"/>
      <w:divBdr>
        <w:top w:val="none" w:sz="0" w:space="0" w:color="auto"/>
        <w:left w:val="none" w:sz="0" w:space="0" w:color="auto"/>
        <w:bottom w:val="none" w:sz="0" w:space="0" w:color="auto"/>
        <w:right w:val="none" w:sz="0" w:space="0" w:color="auto"/>
      </w:divBdr>
    </w:div>
    <w:div w:id="317198309">
      <w:bodyDiv w:val="1"/>
      <w:marLeft w:val="0"/>
      <w:marRight w:val="0"/>
      <w:marTop w:val="0"/>
      <w:marBottom w:val="0"/>
      <w:divBdr>
        <w:top w:val="none" w:sz="0" w:space="0" w:color="auto"/>
        <w:left w:val="none" w:sz="0" w:space="0" w:color="auto"/>
        <w:bottom w:val="none" w:sz="0" w:space="0" w:color="auto"/>
        <w:right w:val="none" w:sz="0" w:space="0" w:color="auto"/>
      </w:divBdr>
    </w:div>
    <w:div w:id="319113829">
      <w:bodyDiv w:val="1"/>
      <w:marLeft w:val="0"/>
      <w:marRight w:val="0"/>
      <w:marTop w:val="0"/>
      <w:marBottom w:val="0"/>
      <w:divBdr>
        <w:top w:val="none" w:sz="0" w:space="0" w:color="auto"/>
        <w:left w:val="none" w:sz="0" w:space="0" w:color="auto"/>
        <w:bottom w:val="none" w:sz="0" w:space="0" w:color="auto"/>
        <w:right w:val="none" w:sz="0" w:space="0" w:color="auto"/>
      </w:divBdr>
    </w:div>
    <w:div w:id="319650673">
      <w:bodyDiv w:val="1"/>
      <w:marLeft w:val="0"/>
      <w:marRight w:val="0"/>
      <w:marTop w:val="0"/>
      <w:marBottom w:val="0"/>
      <w:divBdr>
        <w:top w:val="none" w:sz="0" w:space="0" w:color="auto"/>
        <w:left w:val="none" w:sz="0" w:space="0" w:color="auto"/>
        <w:bottom w:val="none" w:sz="0" w:space="0" w:color="auto"/>
        <w:right w:val="none" w:sz="0" w:space="0" w:color="auto"/>
      </w:divBdr>
    </w:div>
    <w:div w:id="319961693">
      <w:bodyDiv w:val="1"/>
      <w:marLeft w:val="0"/>
      <w:marRight w:val="0"/>
      <w:marTop w:val="0"/>
      <w:marBottom w:val="0"/>
      <w:divBdr>
        <w:top w:val="none" w:sz="0" w:space="0" w:color="auto"/>
        <w:left w:val="none" w:sz="0" w:space="0" w:color="auto"/>
        <w:bottom w:val="none" w:sz="0" w:space="0" w:color="auto"/>
        <w:right w:val="none" w:sz="0" w:space="0" w:color="auto"/>
      </w:divBdr>
    </w:div>
    <w:div w:id="320088513">
      <w:bodyDiv w:val="1"/>
      <w:marLeft w:val="0"/>
      <w:marRight w:val="0"/>
      <w:marTop w:val="0"/>
      <w:marBottom w:val="0"/>
      <w:divBdr>
        <w:top w:val="none" w:sz="0" w:space="0" w:color="auto"/>
        <w:left w:val="none" w:sz="0" w:space="0" w:color="auto"/>
        <w:bottom w:val="none" w:sz="0" w:space="0" w:color="auto"/>
        <w:right w:val="none" w:sz="0" w:space="0" w:color="auto"/>
      </w:divBdr>
    </w:div>
    <w:div w:id="320545281">
      <w:bodyDiv w:val="1"/>
      <w:marLeft w:val="0"/>
      <w:marRight w:val="0"/>
      <w:marTop w:val="0"/>
      <w:marBottom w:val="0"/>
      <w:divBdr>
        <w:top w:val="none" w:sz="0" w:space="0" w:color="auto"/>
        <w:left w:val="none" w:sz="0" w:space="0" w:color="auto"/>
        <w:bottom w:val="none" w:sz="0" w:space="0" w:color="auto"/>
        <w:right w:val="none" w:sz="0" w:space="0" w:color="auto"/>
      </w:divBdr>
    </w:div>
    <w:div w:id="321391171">
      <w:bodyDiv w:val="1"/>
      <w:marLeft w:val="0"/>
      <w:marRight w:val="0"/>
      <w:marTop w:val="0"/>
      <w:marBottom w:val="0"/>
      <w:divBdr>
        <w:top w:val="none" w:sz="0" w:space="0" w:color="auto"/>
        <w:left w:val="none" w:sz="0" w:space="0" w:color="auto"/>
        <w:bottom w:val="none" w:sz="0" w:space="0" w:color="auto"/>
        <w:right w:val="none" w:sz="0" w:space="0" w:color="auto"/>
      </w:divBdr>
    </w:div>
    <w:div w:id="322511977">
      <w:bodyDiv w:val="1"/>
      <w:marLeft w:val="0"/>
      <w:marRight w:val="0"/>
      <w:marTop w:val="0"/>
      <w:marBottom w:val="0"/>
      <w:divBdr>
        <w:top w:val="none" w:sz="0" w:space="0" w:color="auto"/>
        <w:left w:val="none" w:sz="0" w:space="0" w:color="auto"/>
        <w:bottom w:val="none" w:sz="0" w:space="0" w:color="auto"/>
        <w:right w:val="none" w:sz="0" w:space="0" w:color="auto"/>
      </w:divBdr>
    </w:div>
    <w:div w:id="322515844">
      <w:bodyDiv w:val="1"/>
      <w:marLeft w:val="0"/>
      <w:marRight w:val="0"/>
      <w:marTop w:val="0"/>
      <w:marBottom w:val="0"/>
      <w:divBdr>
        <w:top w:val="none" w:sz="0" w:space="0" w:color="auto"/>
        <w:left w:val="none" w:sz="0" w:space="0" w:color="auto"/>
        <w:bottom w:val="none" w:sz="0" w:space="0" w:color="auto"/>
        <w:right w:val="none" w:sz="0" w:space="0" w:color="auto"/>
      </w:divBdr>
    </w:div>
    <w:div w:id="322666422">
      <w:bodyDiv w:val="1"/>
      <w:marLeft w:val="0"/>
      <w:marRight w:val="0"/>
      <w:marTop w:val="0"/>
      <w:marBottom w:val="0"/>
      <w:divBdr>
        <w:top w:val="none" w:sz="0" w:space="0" w:color="auto"/>
        <w:left w:val="none" w:sz="0" w:space="0" w:color="auto"/>
        <w:bottom w:val="none" w:sz="0" w:space="0" w:color="auto"/>
        <w:right w:val="none" w:sz="0" w:space="0" w:color="auto"/>
      </w:divBdr>
    </w:div>
    <w:div w:id="323319737">
      <w:bodyDiv w:val="1"/>
      <w:marLeft w:val="0"/>
      <w:marRight w:val="0"/>
      <w:marTop w:val="0"/>
      <w:marBottom w:val="0"/>
      <w:divBdr>
        <w:top w:val="none" w:sz="0" w:space="0" w:color="auto"/>
        <w:left w:val="none" w:sz="0" w:space="0" w:color="auto"/>
        <w:bottom w:val="none" w:sz="0" w:space="0" w:color="auto"/>
        <w:right w:val="none" w:sz="0" w:space="0" w:color="auto"/>
      </w:divBdr>
    </w:div>
    <w:div w:id="323359997">
      <w:bodyDiv w:val="1"/>
      <w:marLeft w:val="0"/>
      <w:marRight w:val="0"/>
      <w:marTop w:val="0"/>
      <w:marBottom w:val="0"/>
      <w:divBdr>
        <w:top w:val="none" w:sz="0" w:space="0" w:color="auto"/>
        <w:left w:val="none" w:sz="0" w:space="0" w:color="auto"/>
        <w:bottom w:val="none" w:sz="0" w:space="0" w:color="auto"/>
        <w:right w:val="none" w:sz="0" w:space="0" w:color="auto"/>
      </w:divBdr>
    </w:div>
    <w:div w:id="323433314">
      <w:bodyDiv w:val="1"/>
      <w:marLeft w:val="0"/>
      <w:marRight w:val="0"/>
      <w:marTop w:val="0"/>
      <w:marBottom w:val="0"/>
      <w:divBdr>
        <w:top w:val="none" w:sz="0" w:space="0" w:color="auto"/>
        <w:left w:val="none" w:sz="0" w:space="0" w:color="auto"/>
        <w:bottom w:val="none" w:sz="0" w:space="0" w:color="auto"/>
        <w:right w:val="none" w:sz="0" w:space="0" w:color="auto"/>
      </w:divBdr>
    </w:div>
    <w:div w:id="325059157">
      <w:bodyDiv w:val="1"/>
      <w:marLeft w:val="0"/>
      <w:marRight w:val="0"/>
      <w:marTop w:val="0"/>
      <w:marBottom w:val="0"/>
      <w:divBdr>
        <w:top w:val="none" w:sz="0" w:space="0" w:color="auto"/>
        <w:left w:val="none" w:sz="0" w:space="0" w:color="auto"/>
        <w:bottom w:val="none" w:sz="0" w:space="0" w:color="auto"/>
        <w:right w:val="none" w:sz="0" w:space="0" w:color="auto"/>
      </w:divBdr>
    </w:div>
    <w:div w:id="325517616">
      <w:bodyDiv w:val="1"/>
      <w:marLeft w:val="0"/>
      <w:marRight w:val="0"/>
      <w:marTop w:val="0"/>
      <w:marBottom w:val="0"/>
      <w:divBdr>
        <w:top w:val="none" w:sz="0" w:space="0" w:color="auto"/>
        <w:left w:val="none" w:sz="0" w:space="0" w:color="auto"/>
        <w:bottom w:val="none" w:sz="0" w:space="0" w:color="auto"/>
        <w:right w:val="none" w:sz="0" w:space="0" w:color="auto"/>
      </w:divBdr>
    </w:div>
    <w:div w:id="326061113">
      <w:bodyDiv w:val="1"/>
      <w:marLeft w:val="0"/>
      <w:marRight w:val="0"/>
      <w:marTop w:val="0"/>
      <w:marBottom w:val="0"/>
      <w:divBdr>
        <w:top w:val="none" w:sz="0" w:space="0" w:color="auto"/>
        <w:left w:val="none" w:sz="0" w:space="0" w:color="auto"/>
        <w:bottom w:val="none" w:sz="0" w:space="0" w:color="auto"/>
        <w:right w:val="none" w:sz="0" w:space="0" w:color="auto"/>
      </w:divBdr>
    </w:div>
    <w:div w:id="326329186">
      <w:bodyDiv w:val="1"/>
      <w:marLeft w:val="0"/>
      <w:marRight w:val="0"/>
      <w:marTop w:val="0"/>
      <w:marBottom w:val="0"/>
      <w:divBdr>
        <w:top w:val="none" w:sz="0" w:space="0" w:color="auto"/>
        <w:left w:val="none" w:sz="0" w:space="0" w:color="auto"/>
        <w:bottom w:val="none" w:sz="0" w:space="0" w:color="auto"/>
        <w:right w:val="none" w:sz="0" w:space="0" w:color="auto"/>
      </w:divBdr>
    </w:div>
    <w:div w:id="326907408">
      <w:bodyDiv w:val="1"/>
      <w:marLeft w:val="0"/>
      <w:marRight w:val="0"/>
      <w:marTop w:val="0"/>
      <w:marBottom w:val="0"/>
      <w:divBdr>
        <w:top w:val="none" w:sz="0" w:space="0" w:color="auto"/>
        <w:left w:val="none" w:sz="0" w:space="0" w:color="auto"/>
        <w:bottom w:val="none" w:sz="0" w:space="0" w:color="auto"/>
        <w:right w:val="none" w:sz="0" w:space="0" w:color="auto"/>
      </w:divBdr>
    </w:div>
    <w:div w:id="327487047">
      <w:bodyDiv w:val="1"/>
      <w:marLeft w:val="0"/>
      <w:marRight w:val="0"/>
      <w:marTop w:val="0"/>
      <w:marBottom w:val="0"/>
      <w:divBdr>
        <w:top w:val="none" w:sz="0" w:space="0" w:color="auto"/>
        <w:left w:val="none" w:sz="0" w:space="0" w:color="auto"/>
        <w:bottom w:val="none" w:sz="0" w:space="0" w:color="auto"/>
        <w:right w:val="none" w:sz="0" w:space="0" w:color="auto"/>
      </w:divBdr>
    </w:div>
    <w:div w:id="327634236">
      <w:bodyDiv w:val="1"/>
      <w:marLeft w:val="0"/>
      <w:marRight w:val="0"/>
      <w:marTop w:val="0"/>
      <w:marBottom w:val="0"/>
      <w:divBdr>
        <w:top w:val="none" w:sz="0" w:space="0" w:color="auto"/>
        <w:left w:val="none" w:sz="0" w:space="0" w:color="auto"/>
        <w:bottom w:val="none" w:sz="0" w:space="0" w:color="auto"/>
        <w:right w:val="none" w:sz="0" w:space="0" w:color="auto"/>
      </w:divBdr>
    </w:div>
    <w:div w:id="328336231">
      <w:bodyDiv w:val="1"/>
      <w:marLeft w:val="0"/>
      <w:marRight w:val="0"/>
      <w:marTop w:val="0"/>
      <w:marBottom w:val="0"/>
      <w:divBdr>
        <w:top w:val="none" w:sz="0" w:space="0" w:color="auto"/>
        <w:left w:val="none" w:sz="0" w:space="0" w:color="auto"/>
        <w:bottom w:val="none" w:sz="0" w:space="0" w:color="auto"/>
        <w:right w:val="none" w:sz="0" w:space="0" w:color="auto"/>
      </w:divBdr>
    </w:div>
    <w:div w:id="328947626">
      <w:bodyDiv w:val="1"/>
      <w:marLeft w:val="0"/>
      <w:marRight w:val="0"/>
      <w:marTop w:val="0"/>
      <w:marBottom w:val="0"/>
      <w:divBdr>
        <w:top w:val="none" w:sz="0" w:space="0" w:color="auto"/>
        <w:left w:val="none" w:sz="0" w:space="0" w:color="auto"/>
        <w:bottom w:val="none" w:sz="0" w:space="0" w:color="auto"/>
        <w:right w:val="none" w:sz="0" w:space="0" w:color="auto"/>
      </w:divBdr>
    </w:div>
    <w:div w:id="329136563">
      <w:bodyDiv w:val="1"/>
      <w:marLeft w:val="0"/>
      <w:marRight w:val="0"/>
      <w:marTop w:val="0"/>
      <w:marBottom w:val="0"/>
      <w:divBdr>
        <w:top w:val="none" w:sz="0" w:space="0" w:color="auto"/>
        <w:left w:val="none" w:sz="0" w:space="0" w:color="auto"/>
        <w:bottom w:val="none" w:sz="0" w:space="0" w:color="auto"/>
        <w:right w:val="none" w:sz="0" w:space="0" w:color="auto"/>
      </w:divBdr>
    </w:div>
    <w:div w:id="329408831">
      <w:bodyDiv w:val="1"/>
      <w:marLeft w:val="0"/>
      <w:marRight w:val="0"/>
      <w:marTop w:val="0"/>
      <w:marBottom w:val="0"/>
      <w:divBdr>
        <w:top w:val="none" w:sz="0" w:space="0" w:color="auto"/>
        <w:left w:val="none" w:sz="0" w:space="0" w:color="auto"/>
        <w:bottom w:val="none" w:sz="0" w:space="0" w:color="auto"/>
        <w:right w:val="none" w:sz="0" w:space="0" w:color="auto"/>
      </w:divBdr>
    </w:div>
    <w:div w:id="329526471">
      <w:bodyDiv w:val="1"/>
      <w:marLeft w:val="0"/>
      <w:marRight w:val="0"/>
      <w:marTop w:val="0"/>
      <w:marBottom w:val="0"/>
      <w:divBdr>
        <w:top w:val="none" w:sz="0" w:space="0" w:color="auto"/>
        <w:left w:val="none" w:sz="0" w:space="0" w:color="auto"/>
        <w:bottom w:val="none" w:sz="0" w:space="0" w:color="auto"/>
        <w:right w:val="none" w:sz="0" w:space="0" w:color="auto"/>
      </w:divBdr>
    </w:div>
    <w:div w:id="331185022">
      <w:bodyDiv w:val="1"/>
      <w:marLeft w:val="0"/>
      <w:marRight w:val="0"/>
      <w:marTop w:val="0"/>
      <w:marBottom w:val="0"/>
      <w:divBdr>
        <w:top w:val="none" w:sz="0" w:space="0" w:color="auto"/>
        <w:left w:val="none" w:sz="0" w:space="0" w:color="auto"/>
        <w:bottom w:val="none" w:sz="0" w:space="0" w:color="auto"/>
        <w:right w:val="none" w:sz="0" w:space="0" w:color="auto"/>
      </w:divBdr>
    </w:div>
    <w:div w:id="331490625">
      <w:bodyDiv w:val="1"/>
      <w:marLeft w:val="0"/>
      <w:marRight w:val="0"/>
      <w:marTop w:val="0"/>
      <w:marBottom w:val="0"/>
      <w:divBdr>
        <w:top w:val="none" w:sz="0" w:space="0" w:color="auto"/>
        <w:left w:val="none" w:sz="0" w:space="0" w:color="auto"/>
        <w:bottom w:val="none" w:sz="0" w:space="0" w:color="auto"/>
        <w:right w:val="none" w:sz="0" w:space="0" w:color="auto"/>
      </w:divBdr>
    </w:div>
    <w:div w:id="333260414">
      <w:bodyDiv w:val="1"/>
      <w:marLeft w:val="0"/>
      <w:marRight w:val="0"/>
      <w:marTop w:val="0"/>
      <w:marBottom w:val="0"/>
      <w:divBdr>
        <w:top w:val="none" w:sz="0" w:space="0" w:color="auto"/>
        <w:left w:val="none" w:sz="0" w:space="0" w:color="auto"/>
        <w:bottom w:val="none" w:sz="0" w:space="0" w:color="auto"/>
        <w:right w:val="none" w:sz="0" w:space="0" w:color="auto"/>
      </w:divBdr>
    </w:div>
    <w:div w:id="334496238">
      <w:bodyDiv w:val="1"/>
      <w:marLeft w:val="0"/>
      <w:marRight w:val="0"/>
      <w:marTop w:val="0"/>
      <w:marBottom w:val="0"/>
      <w:divBdr>
        <w:top w:val="none" w:sz="0" w:space="0" w:color="auto"/>
        <w:left w:val="none" w:sz="0" w:space="0" w:color="auto"/>
        <w:bottom w:val="none" w:sz="0" w:space="0" w:color="auto"/>
        <w:right w:val="none" w:sz="0" w:space="0" w:color="auto"/>
      </w:divBdr>
    </w:div>
    <w:div w:id="335305948">
      <w:bodyDiv w:val="1"/>
      <w:marLeft w:val="0"/>
      <w:marRight w:val="0"/>
      <w:marTop w:val="0"/>
      <w:marBottom w:val="0"/>
      <w:divBdr>
        <w:top w:val="none" w:sz="0" w:space="0" w:color="auto"/>
        <w:left w:val="none" w:sz="0" w:space="0" w:color="auto"/>
        <w:bottom w:val="none" w:sz="0" w:space="0" w:color="auto"/>
        <w:right w:val="none" w:sz="0" w:space="0" w:color="auto"/>
      </w:divBdr>
    </w:div>
    <w:div w:id="335621796">
      <w:bodyDiv w:val="1"/>
      <w:marLeft w:val="0"/>
      <w:marRight w:val="0"/>
      <w:marTop w:val="0"/>
      <w:marBottom w:val="0"/>
      <w:divBdr>
        <w:top w:val="none" w:sz="0" w:space="0" w:color="auto"/>
        <w:left w:val="none" w:sz="0" w:space="0" w:color="auto"/>
        <w:bottom w:val="none" w:sz="0" w:space="0" w:color="auto"/>
        <w:right w:val="none" w:sz="0" w:space="0" w:color="auto"/>
      </w:divBdr>
    </w:div>
    <w:div w:id="336612563">
      <w:bodyDiv w:val="1"/>
      <w:marLeft w:val="0"/>
      <w:marRight w:val="0"/>
      <w:marTop w:val="0"/>
      <w:marBottom w:val="0"/>
      <w:divBdr>
        <w:top w:val="none" w:sz="0" w:space="0" w:color="auto"/>
        <w:left w:val="none" w:sz="0" w:space="0" w:color="auto"/>
        <w:bottom w:val="none" w:sz="0" w:space="0" w:color="auto"/>
        <w:right w:val="none" w:sz="0" w:space="0" w:color="auto"/>
      </w:divBdr>
    </w:div>
    <w:div w:id="336926541">
      <w:bodyDiv w:val="1"/>
      <w:marLeft w:val="0"/>
      <w:marRight w:val="0"/>
      <w:marTop w:val="0"/>
      <w:marBottom w:val="0"/>
      <w:divBdr>
        <w:top w:val="none" w:sz="0" w:space="0" w:color="auto"/>
        <w:left w:val="none" w:sz="0" w:space="0" w:color="auto"/>
        <w:bottom w:val="none" w:sz="0" w:space="0" w:color="auto"/>
        <w:right w:val="none" w:sz="0" w:space="0" w:color="auto"/>
      </w:divBdr>
    </w:div>
    <w:div w:id="338120793">
      <w:bodyDiv w:val="1"/>
      <w:marLeft w:val="0"/>
      <w:marRight w:val="0"/>
      <w:marTop w:val="0"/>
      <w:marBottom w:val="0"/>
      <w:divBdr>
        <w:top w:val="none" w:sz="0" w:space="0" w:color="auto"/>
        <w:left w:val="none" w:sz="0" w:space="0" w:color="auto"/>
        <w:bottom w:val="none" w:sz="0" w:space="0" w:color="auto"/>
        <w:right w:val="none" w:sz="0" w:space="0" w:color="auto"/>
      </w:divBdr>
    </w:div>
    <w:div w:id="338165830">
      <w:bodyDiv w:val="1"/>
      <w:marLeft w:val="0"/>
      <w:marRight w:val="0"/>
      <w:marTop w:val="0"/>
      <w:marBottom w:val="0"/>
      <w:divBdr>
        <w:top w:val="none" w:sz="0" w:space="0" w:color="auto"/>
        <w:left w:val="none" w:sz="0" w:space="0" w:color="auto"/>
        <w:bottom w:val="none" w:sz="0" w:space="0" w:color="auto"/>
        <w:right w:val="none" w:sz="0" w:space="0" w:color="auto"/>
      </w:divBdr>
    </w:div>
    <w:div w:id="339699110">
      <w:bodyDiv w:val="1"/>
      <w:marLeft w:val="0"/>
      <w:marRight w:val="0"/>
      <w:marTop w:val="0"/>
      <w:marBottom w:val="0"/>
      <w:divBdr>
        <w:top w:val="none" w:sz="0" w:space="0" w:color="auto"/>
        <w:left w:val="none" w:sz="0" w:space="0" w:color="auto"/>
        <w:bottom w:val="none" w:sz="0" w:space="0" w:color="auto"/>
        <w:right w:val="none" w:sz="0" w:space="0" w:color="auto"/>
      </w:divBdr>
    </w:div>
    <w:div w:id="340661969">
      <w:bodyDiv w:val="1"/>
      <w:marLeft w:val="0"/>
      <w:marRight w:val="0"/>
      <w:marTop w:val="0"/>
      <w:marBottom w:val="0"/>
      <w:divBdr>
        <w:top w:val="none" w:sz="0" w:space="0" w:color="auto"/>
        <w:left w:val="none" w:sz="0" w:space="0" w:color="auto"/>
        <w:bottom w:val="none" w:sz="0" w:space="0" w:color="auto"/>
        <w:right w:val="none" w:sz="0" w:space="0" w:color="auto"/>
      </w:divBdr>
    </w:div>
    <w:div w:id="341317897">
      <w:bodyDiv w:val="1"/>
      <w:marLeft w:val="0"/>
      <w:marRight w:val="0"/>
      <w:marTop w:val="0"/>
      <w:marBottom w:val="0"/>
      <w:divBdr>
        <w:top w:val="none" w:sz="0" w:space="0" w:color="auto"/>
        <w:left w:val="none" w:sz="0" w:space="0" w:color="auto"/>
        <w:bottom w:val="none" w:sz="0" w:space="0" w:color="auto"/>
        <w:right w:val="none" w:sz="0" w:space="0" w:color="auto"/>
      </w:divBdr>
    </w:div>
    <w:div w:id="342392204">
      <w:bodyDiv w:val="1"/>
      <w:marLeft w:val="0"/>
      <w:marRight w:val="0"/>
      <w:marTop w:val="0"/>
      <w:marBottom w:val="0"/>
      <w:divBdr>
        <w:top w:val="none" w:sz="0" w:space="0" w:color="auto"/>
        <w:left w:val="none" w:sz="0" w:space="0" w:color="auto"/>
        <w:bottom w:val="none" w:sz="0" w:space="0" w:color="auto"/>
        <w:right w:val="none" w:sz="0" w:space="0" w:color="auto"/>
      </w:divBdr>
    </w:div>
    <w:div w:id="342513239">
      <w:bodyDiv w:val="1"/>
      <w:marLeft w:val="0"/>
      <w:marRight w:val="0"/>
      <w:marTop w:val="0"/>
      <w:marBottom w:val="0"/>
      <w:divBdr>
        <w:top w:val="none" w:sz="0" w:space="0" w:color="auto"/>
        <w:left w:val="none" w:sz="0" w:space="0" w:color="auto"/>
        <w:bottom w:val="none" w:sz="0" w:space="0" w:color="auto"/>
        <w:right w:val="none" w:sz="0" w:space="0" w:color="auto"/>
      </w:divBdr>
    </w:div>
    <w:div w:id="342822683">
      <w:bodyDiv w:val="1"/>
      <w:marLeft w:val="0"/>
      <w:marRight w:val="0"/>
      <w:marTop w:val="0"/>
      <w:marBottom w:val="0"/>
      <w:divBdr>
        <w:top w:val="none" w:sz="0" w:space="0" w:color="auto"/>
        <w:left w:val="none" w:sz="0" w:space="0" w:color="auto"/>
        <w:bottom w:val="none" w:sz="0" w:space="0" w:color="auto"/>
        <w:right w:val="none" w:sz="0" w:space="0" w:color="auto"/>
      </w:divBdr>
    </w:div>
    <w:div w:id="343171051">
      <w:bodyDiv w:val="1"/>
      <w:marLeft w:val="0"/>
      <w:marRight w:val="0"/>
      <w:marTop w:val="0"/>
      <w:marBottom w:val="0"/>
      <w:divBdr>
        <w:top w:val="none" w:sz="0" w:space="0" w:color="auto"/>
        <w:left w:val="none" w:sz="0" w:space="0" w:color="auto"/>
        <w:bottom w:val="none" w:sz="0" w:space="0" w:color="auto"/>
        <w:right w:val="none" w:sz="0" w:space="0" w:color="auto"/>
      </w:divBdr>
    </w:div>
    <w:div w:id="343365083">
      <w:bodyDiv w:val="1"/>
      <w:marLeft w:val="0"/>
      <w:marRight w:val="0"/>
      <w:marTop w:val="0"/>
      <w:marBottom w:val="0"/>
      <w:divBdr>
        <w:top w:val="none" w:sz="0" w:space="0" w:color="auto"/>
        <w:left w:val="none" w:sz="0" w:space="0" w:color="auto"/>
        <w:bottom w:val="none" w:sz="0" w:space="0" w:color="auto"/>
        <w:right w:val="none" w:sz="0" w:space="0" w:color="auto"/>
      </w:divBdr>
    </w:div>
    <w:div w:id="344017799">
      <w:bodyDiv w:val="1"/>
      <w:marLeft w:val="0"/>
      <w:marRight w:val="0"/>
      <w:marTop w:val="0"/>
      <w:marBottom w:val="0"/>
      <w:divBdr>
        <w:top w:val="none" w:sz="0" w:space="0" w:color="auto"/>
        <w:left w:val="none" w:sz="0" w:space="0" w:color="auto"/>
        <w:bottom w:val="none" w:sz="0" w:space="0" w:color="auto"/>
        <w:right w:val="none" w:sz="0" w:space="0" w:color="auto"/>
      </w:divBdr>
    </w:div>
    <w:div w:id="344284664">
      <w:bodyDiv w:val="1"/>
      <w:marLeft w:val="0"/>
      <w:marRight w:val="0"/>
      <w:marTop w:val="0"/>
      <w:marBottom w:val="0"/>
      <w:divBdr>
        <w:top w:val="none" w:sz="0" w:space="0" w:color="auto"/>
        <w:left w:val="none" w:sz="0" w:space="0" w:color="auto"/>
        <w:bottom w:val="none" w:sz="0" w:space="0" w:color="auto"/>
        <w:right w:val="none" w:sz="0" w:space="0" w:color="auto"/>
      </w:divBdr>
    </w:div>
    <w:div w:id="344983843">
      <w:bodyDiv w:val="1"/>
      <w:marLeft w:val="0"/>
      <w:marRight w:val="0"/>
      <w:marTop w:val="0"/>
      <w:marBottom w:val="0"/>
      <w:divBdr>
        <w:top w:val="none" w:sz="0" w:space="0" w:color="auto"/>
        <w:left w:val="none" w:sz="0" w:space="0" w:color="auto"/>
        <w:bottom w:val="none" w:sz="0" w:space="0" w:color="auto"/>
        <w:right w:val="none" w:sz="0" w:space="0" w:color="auto"/>
      </w:divBdr>
    </w:div>
    <w:div w:id="345406543">
      <w:bodyDiv w:val="1"/>
      <w:marLeft w:val="0"/>
      <w:marRight w:val="0"/>
      <w:marTop w:val="0"/>
      <w:marBottom w:val="0"/>
      <w:divBdr>
        <w:top w:val="none" w:sz="0" w:space="0" w:color="auto"/>
        <w:left w:val="none" w:sz="0" w:space="0" w:color="auto"/>
        <w:bottom w:val="none" w:sz="0" w:space="0" w:color="auto"/>
        <w:right w:val="none" w:sz="0" w:space="0" w:color="auto"/>
      </w:divBdr>
    </w:div>
    <w:div w:id="346710208">
      <w:bodyDiv w:val="1"/>
      <w:marLeft w:val="0"/>
      <w:marRight w:val="0"/>
      <w:marTop w:val="0"/>
      <w:marBottom w:val="0"/>
      <w:divBdr>
        <w:top w:val="none" w:sz="0" w:space="0" w:color="auto"/>
        <w:left w:val="none" w:sz="0" w:space="0" w:color="auto"/>
        <w:bottom w:val="none" w:sz="0" w:space="0" w:color="auto"/>
        <w:right w:val="none" w:sz="0" w:space="0" w:color="auto"/>
      </w:divBdr>
    </w:div>
    <w:div w:id="346752591">
      <w:bodyDiv w:val="1"/>
      <w:marLeft w:val="0"/>
      <w:marRight w:val="0"/>
      <w:marTop w:val="0"/>
      <w:marBottom w:val="0"/>
      <w:divBdr>
        <w:top w:val="none" w:sz="0" w:space="0" w:color="auto"/>
        <w:left w:val="none" w:sz="0" w:space="0" w:color="auto"/>
        <w:bottom w:val="none" w:sz="0" w:space="0" w:color="auto"/>
        <w:right w:val="none" w:sz="0" w:space="0" w:color="auto"/>
      </w:divBdr>
    </w:div>
    <w:div w:id="349719973">
      <w:bodyDiv w:val="1"/>
      <w:marLeft w:val="0"/>
      <w:marRight w:val="0"/>
      <w:marTop w:val="0"/>
      <w:marBottom w:val="0"/>
      <w:divBdr>
        <w:top w:val="none" w:sz="0" w:space="0" w:color="auto"/>
        <w:left w:val="none" w:sz="0" w:space="0" w:color="auto"/>
        <w:bottom w:val="none" w:sz="0" w:space="0" w:color="auto"/>
        <w:right w:val="none" w:sz="0" w:space="0" w:color="auto"/>
      </w:divBdr>
    </w:div>
    <w:div w:id="349912982">
      <w:bodyDiv w:val="1"/>
      <w:marLeft w:val="0"/>
      <w:marRight w:val="0"/>
      <w:marTop w:val="0"/>
      <w:marBottom w:val="0"/>
      <w:divBdr>
        <w:top w:val="none" w:sz="0" w:space="0" w:color="auto"/>
        <w:left w:val="none" w:sz="0" w:space="0" w:color="auto"/>
        <w:bottom w:val="none" w:sz="0" w:space="0" w:color="auto"/>
        <w:right w:val="none" w:sz="0" w:space="0" w:color="auto"/>
      </w:divBdr>
    </w:div>
    <w:div w:id="350255103">
      <w:bodyDiv w:val="1"/>
      <w:marLeft w:val="0"/>
      <w:marRight w:val="0"/>
      <w:marTop w:val="0"/>
      <w:marBottom w:val="0"/>
      <w:divBdr>
        <w:top w:val="none" w:sz="0" w:space="0" w:color="auto"/>
        <w:left w:val="none" w:sz="0" w:space="0" w:color="auto"/>
        <w:bottom w:val="none" w:sz="0" w:space="0" w:color="auto"/>
        <w:right w:val="none" w:sz="0" w:space="0" w:color="auto"/>
      </w:divBdr>
    </w:div>
    <w:div w:id="350761234">
      <w:bodyDiv w:val="1"/>
      <w:marLeft w:val="0"/>
      <w:marRight w:val="0"/>
      <w:marTop w:val="0"/>
      <w:marBottom w:val="0"/>
      <w:divBdr>
        <w:top w:val="none" w:sz="0" w:space="0" w:color="auto"/>
        <w:left w:val="none" w:sz="0" w:space="0" w:color="auto"/>
        <w:bottom w:val="none" w:sz="0" w:space="0" w:color="auto"/>
        <w:right w:val="none" w:sz="0" w:space="0" w:color="auto"/>
      </w:divBdr>
    </w:div>
    <w:div w:id="351230723">
      <w:bodyDiv w:val="1"/>
      <w:marLeft w:val="0"/>
      <w:marRight w:val="0"/>
      <w:marTop w:val="0"/>
      <w:marBottom w:val="0"/>
      <w:divBdr>
        <w:top w:val="none" w:sz="0" w:space="0" w:color="auto"/>
        <w:left w:val="none" w:sz="0" w:space="0" w:color="auto"/>
        <w:bottom w:val="none" w:sz="0" w:space="0" w:color="auto"/>
        <w:right w:val="none" w:sz="0" w:space="0" w:color="auto"/>
      </w:divBdr>
    </w:div>
    <w:div w:id="351344617">
      <w:bodyDiv w:val="1"/>
      <w:marLeft w:val="0"/>
      <w:marRight w:val="0"/>
      <w:marTop w:val="0"/>
      <w:marBottom w:val="0"/>
      <w:divBdr>
        <w:top w:val="none" w:sz="0" w:space="0" w:color="auto"/>
        <w:left w:val="none" w:sz="0" w:space="0" w:color="auto"/>
        <w:bottom w:val="none" w:sz="0" w:space="0" w:color="auto"/>
        <w:right w:val="none" w:sz="0" w:space="0" w:color="auto"/>
      </w:divBdr>
    </w:div>
    <w:div w:id="352071109">
      <w:bodyDiv w:val="1"/>
      <w:marLeft w:val="0"/>
      <w:marRight w:val="0"/>
      <w:marTop w:val="0"/>
      <w:marBottom w:val="0"/>
      <w:divBdr>
        <w:top w:val="none" w:sz="0" w:space="0" w:color="auto"/>
        <w:left w:val="none" w:sz="0" w:space="0" w:color="auto"/>
        <w:bottom w:val="none" w:sz="0" w:space="0" w:color="auto"/>
        <w:right w:val="none" w:sz="0" w:space="0" w:color="auto"/>
      </w:divBdr>
    </w:div>
    <w:div w:id="352388551">
      <w:bodyDiv w:val="1"/>
      <w:marLeft w:val="0"/>
      <w:marRight w:val="0"/>
      <w:marTop w:val="0"/>
      <w:marBottom w:val="0"/>
      <w:divBdr>
        <w:top w:val="none" w:sz="0" w:space="0" w:color="auto"/>
        <w:left w:val="none" w:sz="0" w:space="0" w:color="auto"/>
        <w:bottom w:val="none" w:sz="0" w:space="0" w:color="auto"/>
        <w:right w:val="none" w:sz="0" w:space="0" w:color="auto"/>
      </w:divBdr>
    </w:div>
    <w:div w:id="354385413">
      <w:bodyDiv w:val="1"/>
      <w:marLeft w:val="0"/>
      <w:marRight w:val="0"/>
      <w:marTop w:val="0"/>
      <w:marBottom w:val="0"/>
      <w:divBdr>
        <w:top w:val="none" w:sz="0" w:space="0" w:color="auto"/>
        <w:left w:val="none" w:sz="0" w:space="0" w:color="auto"/>
        <w:bottom w:val="none" w:sz="0" w:space="0" w:color="auto"/>
        <w:right w:val="none" w:sz="0" w:space="0" w:color="auto"/>
      </w:divBdr>
    </w:div>
    <w:div w:id="354425868">
      <w:bodyDiv w:val="1"/>
      <w:marLeft w:val="0"/>
      <w:marRight w:val="0"/>
      <w:marTop w:val="0"/>
      <w:marBottom w:val="0"/>
      <w:divBdr>
        <w:top w:val="none" w:sz="0" w:space="0" w:color="auto"/>
        <w:left w:val="none" w:sz="0" w:space="0" w:color="auto"/>
        <w:bottom w:val="none" w:sz="0" w:space="0" w:color="auto"/>
        <w:right w:val="none" w:sz="0" w:space="0" w:color="auto"/>
      </w:divBdr>
    </w:div>
    <w:div w:id="354841753">
      <w:bodyDiv w:val="1"/>
      <w:marLeft w:val="0"/>
      <w:marRight w:val="0"/>
      <w:marTop w:val="0"/>
      <w:marBottom w:val="0"/>
      <w:divBdr>
        <w:top w:val="none" w:sz="0" w:space="0" w:color="auto"/>
        <w:left w:val="none" w:sz="0" w:space="0" w:color="auto"/>
        <w:bottom w:val="none" w:sz="0" w:space="0" w:color="auto"/>
        <w:right w:val="none" w:sz="0" w:space="0" w:color="auto"/>
      </w:divBdr>
    </w:div>
    <w:div w:id="355469515">
      <w:bodyDiv w:val="1"/>
      <w:marLeft w:val="0"/>
      <w:marRight w:val="0"/>
      <w:marTop w:val="0"/>
      <w:marBottom w:val="0"/>
      <w:divBdr>
        <w:top w:val="none" w:sz="0" w:space="0" w:color="auto"/>
        <w:left w:val="none" w:sz="0" w:space="0" w:color="auto"/>
        <w:bottom w:val="none" w:sz="0" w:space="0" w:color="auto"/>
        <w:right w:val="none" w:sz="0" w:space="0" w:color="auto"/>
      </w:divBdr>
    </w:div>
    <w:div w:id="355885323">
      <w:bodyDiv w:val="1"/>
      <w:marLeft w:val="0"/>
      <w:marRight w:val="0"/>
      <w:marTop w:val="0"/>
      <w:marBottom w:val="0"/>
      <w:divBdr>
        <w:top w:val="none" w:sz="0" w:space="0" w:color="auto"/>
        <w:left w:val="none" w:sz="0" w:space="0" w:color="auto"/>
        <w:bottom w:val="none" w:sz="0" w:space="0" w:color="auto"/>
        <w:right w:val="none" w:sz="0" w:space="0" w:color="auto"/>
      </w:divBdr>
    </w:div>
    <w:div w:id="356467599">
      <w:bodyDiv w:val="1"/>
      <w:marLeft w:val="0"/>
      <w:marRight w:val="0"/>
      <w:marTop w:val="0"/>
      <w:marBottom w:val="0"/>
      <w:divBdr>
        <w:top w:val="none" w:sz="0" w:space="0" w:color="auto"/>
        <w:left w:val="none" w:sz="0" w:space="0" w:color="auto"/>
        <w:bottom w:val="none" w:sz="0" w:space="0" w:color="auto"/>
        <w:right w:val="none" w:sz="0" w:space="0" w:color="auto"/>
      </w:divBdr>
    </w:div>
    <w:div w:id="356663926">
      <w:bodyDiv w:val="1"/>
      <w:marLeft w:val="0"/>
      <w:marRight w:val="0"/>
      <w:marTop w:val="0"/>
      <w:marBottom w:val="0"/>
      <w:divBdr>
        <w:top w:val="none" w:sz="0" w:space="0" w:color="auto"/>
        <w:left w:val="none" w:sz="0" w:space="0" w:color="auto"/>
        <w:bottom w:val="none" w:sz="0" w:space="0" w:color="auto"/>
        <w:right w:val="none" w:sz="0" w:space="0" w:color="auto"/>
      </w:divBdr>
    </w:div>
    <w:div w:id="357046136">
      <w:bodyDiv w:val="1"/>
      <w:marLeft w:val="0"/>
      <w:marRight w:val="0"/>
      <w:marTop w:val="0"/>
      <w:marBottom w:val="0"/>
      <w:divBdr>
        <w:top w:val="none" w:sz="0" w:space="0" w:color="auto"/>
        <w:left w:val="none" w:sz="0" w:space="0" w:color="auto"/>
        <w:bottom w:val="none" w:sz="0" w:space="0" w:color="auto"/>
        <w:right w:val="none" w:sz="0" w:space="0" w:color="auto"/>
      </w:divBdr>
    </w:div>
    <w:div w:id="357051191">
      <w:bodyDiv w:val="1"/>
      <w:marLeft w:val="0"/>
      <w:marRight w:val="0"/>
      <w:marTop w:val="0"/>
      <w:marBottom w:val="0"/>
      <w:divBdr>
        <w:top w:val="none" w:sz="0" w:space="0" w:color="auto"/>
        <w:left w:val="none" w:sz="0" w:space="0" w:color="auto"/>
        <w:bottom w:val="none" w:sz="0" w:space="0" w:color="auto"/>
        <w:right w:val="none" w:sz="0" w:space="0" w:color="auto"/>
      </w:divBdr>
    </w:div>
    <w:div w:id="357387546">
      <w:bodyDiv w:val="1"/>
      <w:marLeft w:val="0"/>
      <w:marRight w:val="0"/>
      <w:marTop w:val="0"/>
      <w:marBottom w:val="0"/>
      <w:divBdr>
        <w:top w:val="none" w:sz="0" w:space="0" w:color="auto"/>
        <w:left w:val="none" w:sz="0" w:space="0" w:color="auto"/>
        <w:bottom w:val="none" w:sz="0" w:space="0" w:color="auto"/>
        <w:right w:val="none" w:sz="0" w:space="0" w:color="auto"/>
      </w:divBdr>
    </w:div>
    <w:div w:id="357439230">
      <w:bodyDiv w:val="1"/>
      <w:marLeft w:val="0"/>
      <w:marRight w:val="0"/>
      <w:marTop w:val="0"/>
      <w:marBottom w:val="0"/>
      <w:divBdr>
        <w:top w:val="none" w:sz="0" w:space="0" w:color="auto"/>
        <w:left w:val="none" w:sz="0" w:space="0" w:color="auto"/>
        <w:bottom w:val="none" w:sz="0" w:space="0" w:color="auto"/>
        <w:right w:val="none" w:sz="0" w:space="0" w:color="auto"/>
      </w:divBdr>
    </w:div>
    <w:div w:id="357656053">
      <w:bodyDiv w:val="1"/>
      <w:marLeft w:val="0"/>
      <w:marRight w:val="0"/>
      <w:marTop w:val="0"/>
      <w:marBottom w:val="0"/>
      <w:divBdr>
        <w:top w:val="none" w:sz="0" w:space="0" w:color="auto"/>
        <w:left w:val="none" w:sz="0" w:space="0" w:color="auto"/>
        <w:bottom w:val="none" w:sz="0" w:space="0" w:color="auto"/>
        <w:right w:val="none" w:sz="0" w:space="0" w:color="auto"/>
      </w:divBdr>
    </w:div>
    <w:div w:id="357974090">
      <w:bodyDiv w:val="1"/>
      <w:marLeft w:val="0"/>
      <w:marRight w:val="0"/>
      <w:marTop w:val="0"/>
      <w:marBottom w:val="0"/>
      <w:divBdr>
        <w:top w:val="none" w:sz="0" w:space="0" w:color="auto"/>
        <w:left w:val="none" w:sz="0" w:space="0" w:color="auto"/>
        <w:bottom w:val="none" w:sz="0" w:space="0" w:color="auto"/>
        <w:right w:val="none" w:sz="0" w:space="0" w:color="auto"/>
      </w:divBdr>
    </w:div>
    <w:div w:id="358118127">
      <w:bodyDiv w:val="1"/>
      <w:marLeft w:val="0"/>
      <w:marRight w:val="0"/>
      <w:marTop w:val="0"/>
      <w:marBottom w:val="0"/>
      <w:divBdr>
        <w:top w:val="none" w:sz="0" w:space="0" w:color="auto"/>
        <w:left w:val="none" w:sz="0" w:space="0" w:color="auto"/>
        <w:bottom w:val="none" w:sz="0" w:space="0" w:color="auto"/>
        <w:right w:val="none" w:sz="0" w:space="0" w:color="auto"/>
      </w:divBdr>
    </w:div>
    <w:div w:id="358510332">
      <w:bodyDiv w:val="1"/>
      <w:marLeft w:val="0"/>
      <w:marRight w:val="0"/>
      <w:marTop w:val="0"/>
      <w:marBottom w:val="0"/>
      <w:divBdr>
        <w:top w:val="none" w:sz="0" w:space="0" w:color="auto"/>
        <w:left w:val="none" w:sz="0" w:space="0" w:color="auto"/>
        <w:bottom w:val="none" w:sz="0" w:space="0" w:color="auto"/>
        <w:right w:val="none" w:sz="0" w:space="0" w:color="auto"/>
      </w:divBdr>
    </w:div>
    <w:div w:id="358821232">
      <w:bodyDiv w:val="1"/>
      <w:marLeft w:val="0"/>
      <w:marRight w:val="0"/>
      <w:marTop w:val="0"/>
      <w:marBottom w:val="0"/>
      <w:divBdr>
        <w:top w:val="none" w:sz="0" w:space="0" w:color="auto"/>
        <w:left w:val="none" w:sz="0" w:space="0" w:color="auto"/>
        <w:bottom w:val="none" w:sz="0" w:space="0" w:color="auto"/>
        <w:right w:val="none" w:sz="0" w:space="0" w:color="auto"/>
      </w:divBdr>
    </w:div>
    <w:div w:id="359209152">
      <w:bodyDiv w:val="1"/>
      <w:marLeft w:val="0"/>
      <w:marRight w:val="0"/>
      <w:marTop w:val="0"/>
      <w:marBottom w:val="0"/>
      <w:divBdr>
        <w:top w:val="none" w:sz="0" w:space="0" w:color="auto"/>
        <w:left w:val="none" w:sz="0" w:space="0" w:color="auto"/>
        <w:bottom w:val="none" w:sz="0" w:space="0" w:color="auto"/>
        <w:right w:val="none" w:sz="0" w:space="0" w:color="auto"/>
      </w:divBdr>
    </w:div>
    <w:div w:id="359597393">
      <w:bodyDiv w:val="1"/>
      <w:marLeft w:val="0"/>
      <w:marRight w:val="0"/>
      <w:marTop w:val="0"/>
      <w:marBottom w:val="0"/>
      <w:divBdr>
        <w:top w:val="none" w:sz="0" w:space="0" w:color="auto"/>
        <w:left w:val="none" w:sz="0" w:space="0" w:color="auto"/>
        <w:bottom w:val="none" w:sz="0" w:space="0" w:color="auto"/>
        <w:right w:val="none" w:sz="0" w:space="0" w:color="auto"/>
      </w:divBdr>
    </w:div>
    <w:div w:id="360977775">
      <w:bodyDiv w:val="1"/>
      <w:marLeft w:val="0"/>
      <w:marRight w:val="0"/>
      <w:marTop w:val="0"/>
      <w:marBottom w:val="0"/>
      <w:divBdr>
        <w:top w:val="none" w:sz="0" w:space="0" w:color="auto"/>
        <w:left w:val="none" w:sz="0" w:space="0" w:color="auto"/>
        <w:bottom w:val="none" w:sz="0" w:space="0" w:color="auto"/>
        <w:right w:val="none" w:sz="0" w:space="0" w:color="auto"/>
      </w:divBdr>
    </w:div>
    <w:div w:id="361328427">
      <w:bodyDiv w:val="1"/>
      <w:marLeft w:val="0"/>
      <w:marRight w:val="0"/>
      <w:marTop w:val="0"/>
      <w:marBottom w:val="0"/>
      <w:divBdr>
        <w:top w:val="none" w:sz="0" w:space="0" w:color="auto"/>
        <w:left w:val="none" w:sz="0" w:space="0" w:color="auto"/>
        <w:bottom w:val="none" w:sz="0" w:space="0" w:color="auto"/>
        <w:right w:val="none" w:sz="0" w:space="0" w:color="auto"/>
      </w:divBdr>
    </w:div>
    <w:div w:id="361639239">
      <w:bodyDiv w:val="1"/>
      <w:marLeft w:val="0"/>
      <w:marRight w:val="0"/>
      <w:marTop w:val="0"/>
      <w:marBottom w:val="0"/>
      <w:divBdr>
        <w:top w:val="none" w:sz="0" w:space="0" w:color="auto"/>
        <w:left w:val="none" w:sz="0" w:space="0" w:color="auto"/>
        <w:bottom w:val="none" w:sz="0" w:space="0" w:color="auto"/>
        <w:right w:val="none" w:sz="0" w:space="0" w:color="auto"/>
      </w:divBdr>
    </w:div>
    <w:div w:id="362637712">
      <w:bodyDiv w:val="1"/>
      <w:marLeft w:val="0"/>
      <w:marRight w:val="0"/>
      <w:marTop w:val="0"/>
      <w:marBottom w:val="0"/>
      <w:divBdr>
        <w:top w:val="none" w:sz="0" w:space="0" w:color="auto"/>
        <w:left w:val="none" w:sz="0" w:space="0" w:color="auto"/>
        <w:bottom w:val="none" w:sz="0" w:space="0" w:color="auto"/>
        <w:right w:val="none" w:sz="0" w:space="0" w:color="auto"/>
      </w:divBdr>
    </w:div>
    <w:div w:id="363138807">
      <w:bodyDiv w:val="1"/>
      <w:marLeft w:val="0"/>
      <w:marRight w:val="0"/>
      <w:marTop w:val="0"/>
      <w:marBottom w:val="0"/>
      <w:divBdr>
        <w:top w:val="none" w:sz="0" w:space="0" w:color="auto"/>
        <w:left w:val="none" w:sz="0" w:space="0" w:color="auto"/>
        <w:bottom w:val="none" w:sz="0" w:space="0" w:color="auto"/>
        <w:right w:val="none" w:sz="0" w:space="0" w:color="auto"/>
      </w:divBdr>
    </w:div>
    <w:div w:id="363866295">
      <w:bodyDiv w:val="1"/>
      <w:marLeft w:val="0"/>
      <w:marRight w:val="0"/>
      <w:marTop w:val="0"/>
      <w:marBottom w:val="0"/>
      <w:divBdr>
        <w:top w:val="none" w:sz="0" w:space="0" w:color="auto"/>
        <w:left w:val="none" w:sz="0" w:space="0" w:color="auto"/>
        <w:bottom w:val="none" w:sz="0" w:space="0" w:color="auto"/>
        <w:right w:val="none" w:sz="0" w:space="0" w:color="auto"/>
      </w:divBdr>
    </w:div>
    <w:div w:id="364600484">
      <w:bodyDiv w:val="1"/>
      <w:marLeft w:val="0"/>
      <w:marRight w:val="0"/>
      <w:marTop w:val="0"/>
      <w:marBottom w:val="0"/>
      <w:divBdr>
        <w:top w:val="none" w:sz="0" w:space="0" w:color="auto"/>
        <w:left w:val="none" w:sz="0" w:space="0" w:color="auto"/>
        <w:bottom w:val="none" w:sz="0" w:space="0" w:color="auto"/>
        <w:right w:val="none" w:sz="0" w:space="0" w:color="auto"/>
      </w:divBdr>
    </w:div>
    <w:div w:id="365520524">
      <w:bodyDiv w:val="1"/>
      <w:marLeft w:val="0"/>
      <w:marRight w:val="0"/>
      <w:marTop w:val="0"/>
      <w:marBottom w:val="0"/>
      <w:divBdr>
        <w:top w:val="none" w:sz="0" w:space="0" w:color="auto"/>
        <w:left w:val="none" w:sz="0" w:space="0" w:color="auto"/>
        <w:bottom w:val="none" w:sz="0" w:space="0" w:color="auto"/>
        <w:right w:val="none" w:sz="0" w:space="0" w:color="auto"/>
      </w:divBdr>
    </w:div>
    <w:div w:id="365639889">
      <w:bodyDiv w:val="1"/>
      <w:marLeft w:val="0"/>
      <w:marRight w:val="0"/>
      <w:marTop w:val="0"/>
      <w:marBottom w:val="0"/>
      <w:divBdr>
        <w:top w:val="none" w:sz="0" w:space="0" w:color="auto"/>
        <w:left w:val="none" w:sz="0" w:space="0" w:color="auto"/>
        <w:bottom w:val="none" w:sz="0" w:space="0" w:color="auto"/>
        <w:right w:val="none" w:sz="0" w:space="0" w:color="auto"/>
      </w:divBdr>
    </w:div>
    <w:div w:id="368141560">
      <w:bodyDiv w:val="1"/>
      <w:marLeft w:val="0"/>
      <w:marRight w:val="0"/>
      <w:marTop w:val="0"/>
      <w:marBottom w:val="0"/>
      <w:divBdr>
        <w:top w:val="none" w:sz="0" w:space="0" w:color="auto"/>
        <w:left w:val="none" w:sz="0" w:space="0" w:color="auto"/>
        <w:bottom w:val="none" w:sz="0" w:space="0" w:color="auto"/>
        <w:right w:val="none" w:sz="0" w:space="0" w:color="auto"/>
      </w:divBdr>
    </w:div>
    <w:div w:id="369574735">
      <w:bodyDiv w:val="1"/>
      <w:marLeft w:val="0"/>
      <w:marRight w:val="0"/>
      <w:marTop w:val="0"/>
      <w:marBottom w:val="0"/>
      <w:divBdr>
        <w:top w:val="none" w:sz="0" w:space="0" w:color="auto"/>
        <w:left w:val="none" w:sz="0" w:space="0" w:color="auto"/>
        <w:bottom w:val="none" w:sz="0" w:space="0" w:color="auto"/>
        <w:right w:val="none" w:sz="0" w:space="0" w:color="auto"/>
      </w:divBdr>
    </w:div>
    <w:div w:id="369915941">
      <w:bodyDiv w:val="1"/>
      <w:marLeft w:val="0"/>
      <w:marRight w:val="0"/>
      <w:marTop w:val="0"/>
      <w:marBottom w:val="0"/>
      <w:divBdr>
        <w:top w:val="none" w:sz="0" w:space="0" w:color="auto"/>
        <w:left w:val="none" w:sz="0" w:space="0" w:color="auto"/>
        <w:bottom w:val="none" w:sz="0" w:space="0" w:color="auto"/>
        <w:right w:val="none" w:sz="0" w:space="0" w:color="auto"/>
      </w:divBdr>
    </w:div>
    <w:div w:id="370303747">
      <w:bodyDiv w:val="1"/>
      <w:marLeft w:val="0"/>
      <w:marRight w:val="0"/>
      <w:marTop w:val="0"/>
      <w:marBottom w:val="0"/>
      <w:divBdr>
        <w:top w:val="none" w:sz="0" w:space="0" w:color="auto"/>
        <w:left w:val="none" w:sz="0" w:space="0" w:color="auto"/>
        <w:bottom w:val="none" w:sz="0" w:space="0" w:color="auto"/>
        <w:right w:val="none" w:sz="0" w:space="0" w:color="auto"/>
      </w:divBdr>
    </w:div>
    <w:div w:id="372579974">
      <w:bodyDiv w:val="1"/>
      <w:marLeft w:val="0"/>
      <w:marRight w:val="0"/>
      <w:marTop w:val="0"/>
      <w:marBottom w:val="0"/>
      <w:divBdr>
        <w:top w:val="none" w:sz="0" w:space="0" w:color="auto"/>
        <w:left w:val="none" w:sz="0" w:space="0" w:color="auto"/>
        <w:bottom w:val="none" w:sz="0" w:space="0" w:color="auto"/>
        <w:right w:val="none" w:sz="0" w:space="0" w:color="auto"/>
      </w:divBdr>
    </w:div>
    <w:div w:id="372581522">
      <w:bodyDiv w:val="1"/>
      <w:marLeft w:val="0"/>
      <w:marRight w:val="0"/>
      <w:marTop w:val="0"/>
      <w:marBottom w:val="0"/>
      <w:divBdr>
        <w:top w:val="none" w:sz="0" w:space="0" w:color="auto"/>
        <w:left w:val="none" w:sz="0" w:space="0" w:color="auto"/>
        <w:bottom w:val="none" w:sz="0" w:space="0" w:color="auto"/>
        <w:right w:val="none" w:sz="0" w:space="0" w:color="auto"/>
      </w:divBdr>
    </w:div>
    <w:div w:id="372729162">
      <w:bodyDiv w:val="1"/>
      <w:marLeft w:val="0"/>
      <w:marRight w:val="0"/>
      <w:marTop w:val="0"/>
      <w:marBottom w:val="0"/>
      <w:divBdr>
        <w:top w:val="none" w:sz="0" w:space="0" w:color="auto"/>
        <w:left w:val="none" w:sz="0" w:space="0" w:color="auto"/>
        <w:bottom w:val="none" w:sz="0" w:space="0" w:color="auto"/>
        <w:right w:val="none" w:sz="0" w:space="0" w:color="auto"/>
      </w:divBdr>
    </w:div>
    <w:div w:id="372773247">
      <w:bodyDiv w:val="1"/>
      <w:marLeft w:val="0"/>
      <w:marRight w:val="0"/>
      <w:marTop w:val="0"/>
      <w:marBottom w:val="0"/>
      <w:divBdr>
        <w:top w:val="none" w:sz="0" w:space="0" w:color="auto"/>
        <w:left w:val="none" w:sz="0" w:space="0" w:color="auto"/>
        <w:bottom w:val="none" w:sz="0" w:space="0" w:color="auto"/>
        <w:right w:val="none" w:sz="0" w:space="0" w:color="auto"/>
      </w:divBdr>
    </w:div>
    <w:div w:id="372778405">
      <w:bodyDiv w:val="1"/>
      <w:marLeft w:val="0"/>
      <w:marRight w:val="0"/>
      <w:marTop w:val="0"/>
      <w:marBottom w:val="0"/>
      <w:divBdr>
        <w:top w:val="none" w:sz="0" w:space="0" w:color="auto"/>
        <w:left w:val="none" w:sz="0" w:space="0" w:color="auto"/>
        <w:bottom w:val="none" w:sz="0" w:space="0" w:color="auto"/>
        <w:right w:val="none" w:sz="0" w:space="0" w:color="auto"/>
      </w:divBdr>
    </w:div>
    <w:div w:id="372921816">
      <w:bodyDiv w:val="1"/>
      <w:marLeft w:val="0"/>
      <w:marRight w:val="0"/>
      <w:marTop w:val="0"/>
      <w:marBottom w:val="0"/>
      <w:divBdr>
        <w:top w:val="none" w:sz="0" w:space="0" w:color="auto"/>
        <w:left w:val="none" w:sz="0" w:space="0" w:color="auto"/>
        <w:bottom w:val="none" w:sz="0" w:space="0" w:color="auto"/>
        <w:right w:val="none" w:sz="0" w:space="0" w:color="auto"/>
      </w:divBdr>
    </w:div>
    <w:div w:id="373121686">
      <w:bodyDiv w:val="1"/>
      <w:marLeft w:val="0"/>
      <w:marRight w:val="0"/>
      <w:marTop w:val="0"/>
      <w:marBottom w:val="0"/>
      <w:divBdr>
        <w:top w:val="none" w:sz="0" w:space="0" w:color="auto"/>
        <w:left w:val="none" w:sz="0" w:space="0" w:color="auto"/>
        <w:bottom w:val="none" w:sz="0" w:space="0" w:color="auto"/>
        <w:right w:val="none" w:sz="0" w:space="0" w:color="auto"/>
      </w:divBdr>
    </w:div>
    <w:div w:id="373653215">
      <w:bodyDiv w:val="1"/>
      <w:marLeft w:val="0"/>
      <w:marRight w:val="0"/>
      <w:marTop w:val="0"/>
      <w:marBottom w:val="0"/>
      <w:divBdr>
        <w:top w:val="none" w:sz="0" w:space="0" w:color="auto"/>
        <w:left w:val="none" w:sz="0" w:space="0" w:color="auto"/>
        <w:bottom w:val="none" w:sz="0" w:space="0" w:color="auto"/>
        <w:right w:val="none" w:sz="0" w:space="0" w:color="auto"/>
      </w:divBdr>
    </w:div>
    <w:div w:id="373774484">
      <w:bodyDiv w:val="1"/>
      <w:marLeft w:val="0"/>
      <w:marRight w:val="0"/>
      <w:marTop w:val="0"/>
      <w:marBottom w:val="0"/>
      <w:divBdr>
        <w:top w:val="none" w:sz="0" w:space="0" w:color="auto"/>
        <w:left w:val="none" w:sz="0" w:space="0" w:color="auto"/>
        <w:bottom w:val="none" w:sz="0" w:space="0" w:color="auto"/>
        <w:right w:val="none" w:sz="0" w:space="0" w:color="auto"/>
      </w:divBdr>
    </w:div>
    <w:div w:id="374234943">
      <w:bodyDiv w:val="1"/>
      <w:marLeft w:val="0"/>
      <w:marRight w:val="0"/>
      <w:marTop w:val="0"/>
      <w:marBottom w:val="0"/>
      <w:divBdr>
        <w:top w:val="none" w:sz="0" w:space="0" w:color="auto"/>
        <w:left w:val="none" w:sz="0" w:space="0" w:color="auto"/>
        <w:bottom w:val="none" w:sz="0" w:space="0" w:color="auto"/>
        <w:right w:val="none" w:sz="0" w:space="0" w:color="auto"/>
      </w:divBdr>
    </w:div>
    <w:div w:id="375202033">
      <w:bodyDiv w:val="1"/>
      <w:marLeft w:val="0"/>
      <w:marRight w:val="0"/>
      <w:marTop w:val="0"/>
      <w:marBottom w:val="0"/>
      <w:divBdr>
        <w:top w:val="none" w:sz="0" w:space="0" w:color="auto"/>
        <w:left w:val="none" w:sz="0" w:space="0" w:color="auto"/>
        <w:bottom w:val="none" w:sz="0" w:space="0" w:color="auto"/>
        <w:right w:val="none" w:sz="0" w:space="0" w:color="auto"/>
      </w:divBdr>
    </w:div>
    <w:div w:id="375280284">
      <w:bodyDiv w:val="1"/>
      <w:marLeft w:val="0"/>
      <w:marRight w:val="0"/>
      <w:marTop w:val="0"/>
      <w:marBottom w:val="0"/>
      <w:divBdr>
        <w:top w:val="none" w:sz="0" w:space="0" w:color="auto"/>
        <w:left w:val="none" w:sz="0" w:space="0" w:color="auto"/>
        <w:bottom w:val="none" w:sz="0" w:space="0" w:color="auto"/>
        <w:right w:val="none" w:sz="0" w:space="0" w:color="auto"/>
      </w:divBdr>
    </w:div>
    <w:div w:id="375588696">
      <w:bodyDiv w:val="1"/>
      <w:marLeft w:val="0"/>
      <w:marRight w:val="0"/>
      <w:marTop w:val="0"/>
      <w:marBottom w:val="0"/>
      <w:divBdr>
        <w:top w:val="none" w:sz="0" w:space="0" w:color="auto"/>
        <w:left w:val="none" w:sz="0" w:space="0" w:color="auto"/>
        <w:bottom w:val="none" w:sz="0" w:space="0" w:color="auto"/>
        <w:right w:val="none" w:sz="0" w:space="0" w:color="auto"/>
      </w:divBdr>
    </w:div>
    <w:div w:id="375858449">
      <w:bodyDiv w:val="1"/>
      <w:marLeft w:val="0"/>
      <w:marRight w:val="0"/>
      <w:marTop w:val="0"/>
      <w:marBottom w:val="0"/>
      <w:divBdr>
        <w:top w:val="none" w:sz="0" w:space="0" w:color="auto"/>
        <w:left w:val="none" w:sz="0" w:space="0" w:color="auto"/>
        <w:bottom w:val="none" w:sz="0" w:space="0" w:color="auto"/>
        <w:right w:val="none" w:sz="0" w:space="0" w:color="auto"/>
      </w:divBdr>
    </w:div>
    <w:div w:id="377247952">
      <w:bodyDiv w:val="1"/>
      <w:marLeft w:val="0"/>
      <w:marRight w:val="0"/>
      <w:marTop w:val="0"/>
      <w:marBottom w:val="0"/>
      <w:divBdr>
        <w:top w:val="none" w:sz="0" w:space="0" w:color="auto"/>
        <w:left w:val="none" w:sz="0" w:space="0" w:color="auto"/>
        <w:bottom w:val="none" w:sz="0" w:space="0" w:color="auto"/>
        <w:right w:val="none" w:sz="0" w:space="0" w:color="auto"/>
      </w:divBdr>
    </w:div>
    <w:div w:id="378211049">
      <w:bodyDiv w:val="1"/>
      <w:marLeft w:val="0"/>
      <w:marRight w:val="0"/>
      <w:marTop w:val="0"/>
      <w:marBottom w:val="0"/>
      <w:divBdr>
        <w:top w:val="none" w:sz="0" w:space="0" w:color="auto"/>
        <w:left w:val="none" w:sz="0" w:space="0" w:color="auto"/>
        <w:bottom w:val="none" w:sz="0" w:space="0" w:color="auto"/>
        <w:right w:val="none" w:sz="0" w:space="0" w:color="auto"/>
      </w:divBdr>
    </w:div>
    <w:div w:id="378628142">
      <w:bodyDiv w:val="1"/>
      <w:marLeft w:val="0"/>
      <w:marRight w:val="0"/>
      <w:marTop w:val="0"/>
      <w:marBottom w:val="0"/>
      <w:divBdr>
        <w:top w:val="none" w:sz="0" w:space="0" w:color="auto"/>
        <w:left w:val="none" w:sz="0" w:space="0" w:color="auto"/>
        <w:bottom w:val="none" w:sz="0" w:space="0" w:color="auto"/>
        <w:right w:val="none" w:sz="0" w:space="0" w:color="auto"/>
      </w:divBdr>
    </w:div>
    <w:div w:id="378940822">
      <w:bodyDiv w:val="1"/>
      <w:marLeft w:val="0"/>
      <w:marRight w:val="0"/>
      <w:marTop w:val="0"/>
      <w:marBottom w:val="0"/>
      <w:divBdr>
        <w:top w:val="none" w:sz="0" w:space="0" w:color="auto"/>
        <w:left w:val="none" w:sz="0" w:space="0" w:color="auto"/>
        <w:bottom w:val="none" w:sz="0" w:space="0" w:color="auto"/>
        <w:right w:val="none" w:sz="0" w:space="0" w:color="auto"/>
      </w:divBdr>
    </w:div>
    <w:div w:id="379014563">
      <w:bodyDiv w:val="1"/>
      <w:marLeft w:val="0"/>
      <w:marRight w:val="0"/>
      <w:marTop w:val="0"/>
      <w:marBottom w:val="0"/>
      <w:divBdr>
        <w:top w:val="none" w:sz="0" w:space="0" w:color="auto"/>
        <w:left w:val="none" w:sz="0" w:space="0" w:color="auto"/>
        <w:bottom w:val="none" w:sz="0" w:space="0" w:color="auto"/>
        <w:right w:val="none" w:sz="0" w:space="0" w:color="auto"/>
      </w:divBdr>
    </w:div>
    <w:div w:id="380250154">
      <w:bodyDiv w:val="1"/>
      <w:marLeft w:val="0"/>
      <w:marRight w:val="0"/>
      <w:marTop w:val="0"/>
      <w:marBottom w:val="0"/>
      <w:divBdr>
        <w:top w:val="none" w:sz="0" w:space="0" w:color="auto"/>
        <w:left w:val="none" w:sz="0" w:space="0" w:color="auto"/>
        <w:bottom w:val="none" w:sz="0" w:space="0" w:color="auto"/>
        <w:right w:val="none" w:sz="0" w:space="0" w:color="auto"/>
      </w:divBdr>
    </w:div>
    <w:div w:id="381829926">
      <w:bodyDiv w:val="1"/>
      <w:marLeft w:val="0"/>
      <w:marRight w:val="0"/>
      <w:marTop w:val="0"/>
      <w:marBottom w:val="0"/>
      <w:divBdr>
        <w:top w:val="none" w:sz="0" w:space="0" w:color="auto"/>
        <w:left w:val="none" w:sz="0" w:space="0" w:color="auto"/>
        <w:bottom w:val="none" w:sz="0" w:space="0" w:color="auto"/>
        <w:right w:val="none" w:sz="0" w:space="0" w:color="auto"/>
      </w:divBdr>
    </w:div>
    <w:div w:id="382869110">
      <w:bodyDiv w:val="1"/>
      <w:marLeft w:val="0"/>
      <w:marRight w:val="0"/>
      <w:marTop w:val="0"/>
      <w:marBottom w:val="0"/>
      <w:divBdr>
        <w:top w:val="none" w:sz="0" w:space="0" w:color="auto"/>
        <w:left w:val="none" w:sz="0" w:space="0" w:color="auto"/>
        <w:bottom w:val="none" w:sz="0" w:space="0" w:color="auto"/>
        <w:right w:val="none" w:sz="0" w:space="0" w:color="auto"/>
      </w:divBdr>
    </w:div>
    <w:div w:id="383065307">
      <w:bodyDiv w:val="1"/>
      <w:marLeft w:val="0"/>
      <w:marRight w:val="0"/>
      <w:marTop w:val="0"/>
      <w:marBottom w:val="0"/>
      <w:divBdr>
        <w:top w:val="none" w:sz="0" w:space="0" w:color="auto"/>
        <w:left w:val="none" w:sz="0" w:space="0" w:color="auto"/>
        <w:bottom w:val="none" w:sz="0" w:space="0" w:color="auto"/>
        <w:right w:val="none" w:sz="0" w:space="0" w:color="auto"/>
      </w:divBdr>
    </w:div>
    <w:div w:id="383523268">
      <w:bodyDiv w:val="1"/>
      <w:marLeft w:val="0"/>
      <w:marRight w:val="0"/>
      <w:marTop w:val="0"/>
      <w:marBottom w:val="0"/>
      <w:divBdr>
        <w:top w:val="none" w:sz="0" w:space="0" w:color="auto"/>
        <w:left w:val="none" w:sz="0" w:space="0" w:color="auto"/>
        <w:bottom w:val="none" w:sz="0" w:space="0" w:color="auto"/>
        <w:right w:val="none" w:sz="0" w:space="0" w:color="auto"/>
      </w:divBdr>
    </w:div>
    <w:div w:id="383868672">
      <w:bodyDiv w:val="1"/>
      <w:marLeft w:val="0"/>
      <w:marRight w:val="0"/>
      <w:marTop w:val="0"/>
      <w:marBottom w:val="0"/>
      <w:divBdr>
        <w:top w:val="none" w:sz="0" w:space="0" w:color="auto"/>
        <w:left w:val="none" w:sz="0" w:space="0" w:color="auto"/>
        <w:bottom w:val="none" w:sz="0" w:space="0" w:color="auto"/>
        <w:right w:val="none" w:sz="0" w:space="0" w:color="auto"/>
      </w:divBdr>
    </w:div>
    <w:div w:id="387650058">
      <w:bodyDiv w:val="1"/>
      <w:marLeft w:val="0"/>
      <w:marRight w:val="0"/>
      <w:marTop w:val="0"/>
      <w:marBottom w:val="0"/>
      <w:divBdr>
        <w:top w:val="none" w:sz="0" w:space="0" w:color="auto"/>
        <w:left w:val="none" w:sz="0" w:space="0" w:color="auto"/>
        <w:bottom w:val="none" w:sz="0" w:space="0" w:color="auto"/>
        <w:right w:val="none" w:sz="0" w:space="0" w:color="auto"/>
      </w:divBdr>
    </w:div>
    <w:div w:id="387843640">
      <w:bodyDiv w:val="1"/>
      <w:marLeft w:val="0"/>
      <w:marRight w:val="0"/>
      <w:marTop w:val="0"/>
      <w:marBottom w:val="0"/>
      <w:divBdr>
        <w:top w:val="none" w:sz="0" w:space="0" w:color="auto"/>
        <w:left w:val="none" w:sz="0" w:space="0" w:color="auto"/>
        <w:bottom w:val="none" w:sz="0" w:space="0" w:color="auto"/>
        <w:right w:val="none" w:sz="0" w:space="0" w:color="auto"/>
      </w:divBdr>
    </w:div>
    <w:div w:id="388190542">
      <w:bodyDiv w:val="1"/>
      <w:marLeft w:val="0"/>
      <w:marRight w:val="0"/>
      <w:marTop w:val="0"/>
      <w:marBottom w:val="0"/>
      <w:divBdr>
        <w:top w:val="none" w:sz="0" w:space="0" w:color="auto"/>
        <w:left w:val="none" w:sz="0" w:space="0" w:color="auto"/>
        <w:bottom w:val="none" w:sz="0" w:space="0" w:color="auto"/>
        <w:right w:val="none" w:sz="0" w:space="0" w:color="auto"/>
      </w:divBdr>
    </w:div>
    <w:div w:id="388576303">
      <w:bodyDiv w:val="1"/>
      <w:marLeft w:val="0"/>
      <w:marRight w:val="0"/>
      <w:marTop w:val="0"/>
      <w:marBottom w:val="0"/>
      <w:divBdr>
        <w:top w:val="none" w:sz="0" w:space="0" w:color="auto"/>
        <w:left w:val="none" w:sz="0" w:space="0" w:color="auto"/>
        <w:bottom w:val="none" w:sz="0" w:space="0" w:color="auto"/>
        <w:right w:val="none" w:sz="0" w:space="0" w:color="auto"/>
      </w:divBdr>
    </w:div>
    <w:div w:id="388773800">
      <w:bodyDiv w:val="1"/>
      <w:marLeft w:val="0"/>
      <w:marRight w:val="0"/>
      <w:marTop w:val="0"/>
      <w:marBottom w:val="0"/>
      <w:divBdr>
        <w:top w:val="none" w:sz="0" w:space="0" w:color="auto"/>
        <w:left w:val="none" w:sz="0" w:space="0" w:color="auto"/>
        <w:bottom w:val="none" w:sz="0" w:space="0" w:color="auto"/>
        <w:right w:val="none" w:sz="0" w:space="0" w:color="auto"/>
      </w:divBdr>
    </w:div>
    <w:div w:id="391849065">
      <w:bodyDiv w:val="1"/>
      <w:marLeft w:val="0"/>
      <w:marRight w:val="0"/>
      <w:marTop w:val="0"/>
      <w:marBottom w:val="0"/>
      <w:divBdr>
        <w:top w:val="none" w:sz="0" w:space="0" w:color="auto"/>
        <w:left w:val="none" w:sz="0" w:space="0" w:color="auto"/>
        <w:bottom w:val="none" w:sz="0" w:space="0" w:color="auto"/>
        <w:right w:val="none" w:sz="0" w:space="0" w:color="auto"/>
      </w:divBdr>
    </w:div>
    <w:div w:id="392244374">
      <w:bodyDiv w:val="1"/>
      <w:marLeft w:val="0"/>
      <w:marRight w:val="0"/>
      <w:marTop w:val="0"/>
      <w:marBottom w:val="0"/>
      <w:divBdr>
        <w:top w:val="none" w:sz="0" w:space="0" w:color="auto"/>
        <w:left w:val="none" w:sz="0" w:space="0" w:color="auto"/>
        <w:bottom w:val="none" w:sz="0" w:space="0" w:color="auto"/>
        <w:right w:val="none" w:sz="0" w:space="0" w:color="auto"/>
      </w:divBdr>
    </w:div>
    <w:div w:id="392390913">
      <w:bodyDiv w:val="1"/>
      <w:marLeft w:val="0"/>
      <w:marRight w:val="0"/>
      <w:marTop w:val="0"/>
      <w:marBottom w:val="0"/>
      <w:divBdr>
        <w:top w:val="none" w:sz="0" w:space="0" w:color="auto"/>
        <w:left w:val="none" w:sz="0" w:space="0" w:color="auto"/>
        <w:bottom w:val="none" w:sz="0" w:space="0" w:color="auto"/>
        <w:right w:val="none" w:sz="0" w:space="0" w:color="auto"/>
      </w:divBdr>
    </w:div>
    <w:div w:id="392579443">
      <w:bodyDiv w:val="1"/>
      <w:marLeft w:val="0"/>
      <w:marRight w:val="0"/>
      <w:marTop w:val="0"/>
      <w:marBottom w:val="0"/>
      <w:divBdr>
        <w:top w:val="none" w:sz="0" w:space="0" w:color="auto"/>
        <w:left w:val="none" w:sz="0" w:space="0" w:color="auto"/>
        <w:bottom w:val="none" w:sz="0" w:space="0" w:color="auto"/>
        <w:right w:val="none" w:sz="0" w:space="0" w:color="auto"/>
      </w:divBdr>
    </w:div>
    <w:div w:id="392853219">
      <w:bodyDiv w:val="1"/>
      <w:marLeft w:val="0"/>
      <w:marRight w:val="0"/>
      <w:marTop w:val="0"/>
      <w:marBottom w:val="0"/>
      <w:divBdr>
        <w:top w:val="none" w:sz="0" w:space="0" w:color="auto"/>
        <w:left w:val="none" w:sz="0" w:space="0" w:color="auto"/>
        <w:bottom w:val="none" w:sz="0" w:space="0" w:color="auto"/>
        <w:right w:val="none" w:sz="0" w:space="0" w:color="auto"/>
      </w:divBdr>
    </w:div>
    <w:div w:id="392893238">
      <w:bodyDiv w:val="1"/>
      <w:marLeft w:val="0"/>
      <w:marRight w:val="0"/>
      <w:marTop w:val="0"/>
      <w:marBottom w:val="0"/>
      <w:divBdr>
        <w:top w:val="none" w:sz="0" w:space="0" w:color="auto"/>
        <w:left w:val="none" w:sz="0" w:space="0" w:color="auto"/>
        <w:bottom w:val="none" w:sz="0" w:space="0" w:color="auto"/>
        <w:right w:val="none" w:sz="0" w:space="0" w:color="auto"/>
      </w:divBdr>
    </w:div>
    <w:div w:id="393116715">
      <w:bodyDiv w:val="1"/>
      <w:marLeft w:val="0"/>
      <w:marRight w:val="0"/>
      <w:marTop w:val="0"/>
      <w:marBottom w:val="0"/>
      <w:divBdr>
        <w:top w:val="none" w:sz="0" w:space="0" w:color="auto"/>
        <w:left w:val="none" w:sz="0" w:space="0" w:color="auto"/>
        <w:bottom w:val="none" w:sz="0" w:space="0" w:color="auto"/>
        <w:right w:val="none" w:sz="0" w:space="0" w:color="auto"/>
      </w:divBdr>
    </w:div>
    <w:div w:id="393507091">
      <w:bodyDiv w:val="1"/>
      <w:marLeft w:val="0"/>
      <w:marRight w:val="0"/>
      <w:marTop w:val="0"/>
      <w:marBottom w:val="0"/>
      <w:divBdr>
        <w:top w:val="none" w:sz="0" w:space="0" w:color="auto"/>
        <w:left w:val="none" w:sz="0" w:space="0" w:color="auto"/>
        <w:bottom w:val="none" w:sz="0" w:space="0" w:color="auto"/>
        <w:right w:val="none" w:sz="0" w:space="0" w:color="auto"/>
      </w:divBdr>
    </w:div>
    <w:div w:id="393552861">
      <w:bodyDiv w:val="1"/>
      <w:marLeft w:val="0"/>
      <w:marRight w:val="0"/>
      <w:marTop w:val="0"/>
      <w:marBottom w:val="0"/>
      <w:divBdr>
        <w:top w:val="none" w:sz="0" w:space="0" w:color="auto"/>
        <w:left w:val="none" w:sz="0" w:space="0" w:color="auto"/>
        <w:bottom w:val="none" w:sz="0" w:space="0" w:color="auto"/>
        <w:right w:val="none" w:sz="0" w:space="0" w:color="auto"/>
      </w:divBdr>
    </w:div>
    <w:div w:id="393741245">
      <w:bodyDiv w:val="1"/>
      <w:marLeft w:val="0"/>
      <w:marRight w:val="0"/>
      <w:marTop w:val="0"/>
      <w:marBottom w:val="0"/>
      <w:divBdr>
        <w:top w:val="none" w:sz="0" w:space="0" w:color="auto"/>
        <w:left w:val="none" w:sz="0" w:space="0" w:color="auto"/>
        <w:bottom w:val="none" w:sz="0" w:space="0" w:color="auto"/>
        <w:right w:val="none" w:sz="0" w:space="0" w:color="auto"/>
      </w:divBdr>
    </w:div>
    <w:div w:id="394356296">
      <w:bodyDiv w:val="1"/>
      <w:marLeft w:val="0"/>
      <w:marRight w:val="0"/>
      <w:marTop w:val="0"/>
      <w:marBottom w:val="0"/>
      <w:divBdr>
        <w:top w:val="none" w:sz="0" w:space="0" w:color="auto"/>
        <w:left w:val="none" w:sz="0" w:space="0" w:color="auto"/>
        <w:bottom w:val="none" w:sz="0" w:space="0" w:color="auto"/>
        <w:right w:val="none" w:sz="0" w:space="0" w:color="auto"/>
      </w:divBdr>
    </w:div>
    <w:div w:id="396053302">
      <w:bodyDiv w:val="1"/>
      <w:marLeft w:val="0"/>
      <w:marRight w:val="0"/>
      <w:marTop w:val="0"/>
      <w:marBottom w:val="0"/>
      <w:divBdr>
        <w:top w:val="none" w:sz="0" w:space="0" w:color="auto"/>
        <w:left w:val="none" w:sz="0" w:space="0" w:color="auto"/>
        <w:bottom w:val="none" w:sz="0" w:space="0" w:color="auto"/>
        <w:right w:val="none" w:sz="0" w:space="0" w:color="auto"/>
      </w:divBdr>
    </w:div>
    <w:div w:id="396783278">
      <w:bodyDiv w:val="1"/>
      <w:marLeft w:val="0"/>
      <w:marRight w:val="0"/>
      <w:marTop w:val="0"/>
      <w:marBottom w:val="0"/>
      <w:divBdr>
        <w:top w:val="none" w:sz="0" w:space="0" w:color="auto"/>
        <w:left w:val="none" w:sz="0" w:space="0" w:color="auto"/>
        <w:bottom w:val="none" w:sz="0" w:space="0" w:color="auto"/>
        <w:right w:val="none" w:sz="0" w:space="0" w:color="auto"/>
      </w:divBdr>
    </w:div>
    <w:div w:id="396899888">
      <w:bodyDiv w:val="1"/>
      <w:marLeft w:val="0"/>
      <w:marRight w:val="0"/>
      <w:marTop w:val="0"/>
      <w:marBottom w:val="0"/>
      <w:divBdr>
        <w:top w:val="none" w:sz="0" w:space="0" w:color="auto"/>
        <w:left w:val="none" w:sz="0" w:space="0" w:color="auto"/>
        <w:bottom w:val="none" w:sz="0" w:space="0" w:color="auto"/>
        <w:right w:val="none" w:sz="0" w:space="0" w:color="auto"/>
      </w:divBdr>
    </w:div>
    <w:div w:id="397017697">
      <w:bodyDiv w:val="1"/>
      <w:marLeft w:val="0"/>
      <w:marRight w:val="0"/>
      <w:marTop w:val="0"/>
      <w:marBottom w:val="0"/>
      <w:divBdr>
        <w:top w:val="none" w:sz="0" w:space="0" w:color="auto"/>
        <w:left w:val="none" w:sz="0" w:space="0" w:color="auto"/>
        <w:bottom w:val="none" w:sz="0" w:space="0" w:color="auto"/>
        <w:right w:val="none" w:sz="0" w:space="0" w:color="auto"/>
      </w:divBdr>
    </w:div>
    <w:div w:id="397169735">
      <w:bodyDiv w:val="1"/>
      <w:marLeft w:val="0"/>
      <w:marRight w:val="0"/>
      <w:marTop w:val="0"/>
      <w:marBottom w:val="0"/>
      <w:divBdr>
        <w:top w:val="none" w:sz="0" w:space="0" w:color="auto"/>
        <w:left w:val="none" w:sz="0" w:space="0" w:color="auto"/>
        <w:bottom w:val="none" w:sz="0" w:space="0" w:color="auto"/>
        <w:right w:val="none" w:sz="0" w:space="0" w:color="auto"/>
      </w:divBdr>
    </w:div>
    <w:div w:id="398090471">
      <w:bodyDiv w:val="1"/>
      <w:marLeft w:val="0"/>
      <w:marRight w:val="0"/>
      <w:marTop w:val="0"/>
      <w:marBottom w:val="0"/>
      <w:divBdr>
        <w:top w:val="none" w:sz="0" w:space="0" w:color="auto"/>
        <w:left w:val="none" w:sz="0" w:space="0" w:color="auto"/>
        <w:bottom w:val="none" w:sz="0" w:space="0" w:color="auto"/>
        <w:right w:val="none" w:sz="0" w:space="0" w:color="auto"/>
      </w:divBdr>
    </w:div>
    <w:div w:id="398677126">
      <w:bodyDiv w:val="1"/>
      <w:marLeft w:val="0"/>
      <w:marRight w:val="0"/>
      <w:marTop w:val="0"/>
      <w:marBottom w:val="0"/>
      <w:divBdr>
        <w:top w:val="none" w:sz="0" w:space="0" w:color="auto"/>
        <w:left w:val="none" w:sz="0" w:space="0" w:color="auto"/>
        <w:bottom w:val="none" w:sz="0" w:space="0" w:color="auto"/>
        <w:right w:val="none" w:sz="0" w:space="0" w:color="auto"/>
      </w:divBdr>
    </w:div>
    <w:div w:id="399014722">
      <w:bodyDiv w:val="1"/>
      <w:marLeft w:val="0"/>
      <w:marRight w:val="0"/>
      <w:marTop w:val="0"/>
      <w:marBottom w:val="0"/>
      <w:divBdr>
        <w:top w:val="none" w:sz="0" w:space="0" w:color="auto"/>
        <w:left w:val="none" w:sz="0" w:space="0" w:color="auto"/>
        <w:bottom w:val="none" w:sz="0" w:space="0" w:color="auto"/>
        <w:right w:val="none" w:sz="0" w:space="0" w:color="auto"/>
      </w:divBdr>
    </w:div>
    <w:div w:id="399258358">
      <w:bodyDiv w:val="1"/>
      <w:marLeft w:val="0"/>
      <w:marRight w:val="0"/>
      <w:marTop w:val="0"/>
      <w:marBottom w:val="0"/>
      <w:divBdr>
        <w:top w:val="none" w:sz="0" w:space="0" w:color="auto"/>
        <w:left w:val="none" w:sz="0" w:space="0" w:color="auto"/>
        <w:bottom w:val="none" w:sz="0" w:space="0" w:color="auto"/>
        <w:right w:val="none" w:sz="0" w:space="0" w:color="auto"/>
      </w:divBdr>
    </w:div>
    <w:div w:id="400753976">
      <w:bodyDiv w:val="1"/>
      <w:marLeft w:val="0"/>
      <w:marRight w:val="0"/>
      <w:marTop w:val="0"/>
      <w:marBottom w:val="0"/>
      <w:divBdr>
        <w:top w:val="none" w:sz="0" w:space="0" w:color="auto"/>
        <w:left w:val="none" w:sz="0" w:space="0" w:color="auto"/>
        <w:bottom w:val="none" w:sz="0" w:space="0" w:color="auto"/>
        <w:right w:val="none" w:sz="0" w:space="0" w:color="auto"/>
      </w:divBdr>
    </w:div>
    <w:div w:id="401217368">
      <w:bodyDiv w:val="1"/>
      <w:marLeft w:val="0"/>
      <w:marRight w:val="0"/>
      <w:marTop w:val="0"/>
      <w:marBottom w:val="0"/>
      <w:divBdr>
        <w:top w:val="none" w:sz="0" w:space="0" w:color="auto"/>
        <w:left w:val="none" w:sz="0" w:space="0" w:color="auto"/>
        <w:bottom w:val="none" w:sz="0" w:space="0" w:color="auto"/>
        <w:right w:val="none" w:sz="0" w:space="0" w:color="auto"/>
      </w:divBdr>
    </w:div>
    <w:div w:id="402025002">
      <w:bodyDiv w:val="1"/>
      <w:marLeft w:val="0"/>
      <w:marRight w:val="0"/>
      <w:marTop w:val="0"/>
      <w:marBottom w:val="0"/>
      <w:divBdr>
        <w:top w:val="none" w:sz="0" w:space="0" w:color="auto"/>
        <w:left w:val="none" w:sz="0" w:space="0" w:color="auto"/>
        <w:bottom w:val="none" w:sz="0" w:space="0" w:color="auto"/>
        <w:right w:val="none" w:sz="0" w:space="0" w:color="auto"/>
      </w:divBdr>
    </w:div>
    <w:div w:id="402531426">
      <w:bodyDiv w:val="1"/>
      <w:marLeft w:val="0"/>
      <w:marRight w:val="0"/>
      <w:marTop w:val="0"/>
      <w:marBottom w:val="0"/>
      <w:divBdr>
        <w:top w:val="none" w:sz="0" w:space="0" w:color="auto"/>
        <w:left w:val="none" w:sz="0" w:space="0" w:color="auto"/>
        <w:bottom w:val="none" w:sz="0" w:space="0" w:color="auto"/>
        <w:right w:val="none" w:sz="0" w:space="0" w:color="auto"/>
      </w:divBdr>
    </w:div>
    <w:div w:id="402533229">
      <w:bodyDiv w:val="1"/>
      <w:marLeft w:val="0"/>
      <w:marRight w:val="0"/>
      <w:marTop w:val="0"/>
      <w:marBottom w:val="0"/>
      <w:divBdr>
        <w:top w:val="none" w:sz="0" w:space="0" w:color="auto"/>
        <w:left w:val="none" w:sz="0" w:space="0" w:color="auto"/>
        <w:bottom w:val="none" w:sz="0" w:space="0" w:color="auto"/>
        <w:right w:val="none" w:sz="0" w:space="0" w:color="auto"/>
      </w:divBdr>
    </w:div>
    <w:div w:id="403527992">
      <w:bodyDiv w:val="1"/>
      <w:marLeft w:val="0"/>
      <w:marRight w:val="0"/>
      <w:marTop w:val="0"/>
      <w:marBottom w:val="0"/>
      <w:divBdr>
        <w:top w:val="none" w:sz="0" w:space="0" w:color="auto"/>
        <w:left w:val="none" w:sz="0" w:space="0" w:color="auto"/>
        <w:bottom w:val="none" w:sz="0" w:space="0" w:color="auto"/>
        <w:right w:val="none" w:sz="0" w:space="0" w:color="auto"/>
      </w:divBdr>
    </w:div>
    <w:div w:id="403913597">
      <w:bodyDiv w:val="1"/>
      <w:marLeft w:val="0"/>
      <w:marRight w:val="0"/>
      <w:marTop w:val="0"/>
      <w:marBottom w:val="0"/>
      <w:divBdr>
        <w:top w:val="none" w:sz="0" w:space="0" w:color="auto"/>
        <w:left w:val="none" w:sz="0" w:space="0" w:color="auto"/>
        <w:bottom w:val="none" w:sz="0" w:space="0" w:color="auto"/>
        <w:right w:val="none" w:sz="0" w:space="0" w:color="auto"/>
      </w:divBdr>
    </w:div>
    <w:div w:id="404113317">
      <w:bodyDiv w:val="1"/>
      <w:marLeft w:val="0"/>
      <w:marRight w:val="0"/>
      <w:marTop w:val="0"/>
      <w:marBottom w:val="0"/>
      <w:divBdr>
        <w:top w:val="none" w:sz="0" w:space="0" w:color="auto"/>
        <w:left w:val="none" w:sz="0" w:space="0" w:color="auto"/>
        <w:bottom w:val="none" w:sz="0" w:space="0" w:color="auto"/>
        <w:right w:val="none" w:sz="0" w:space="0" w:color="auto"/>
      </w:divBdr>
    </w:div>
    <w:div w:id="404374772">
      <w:bodyDiv w:val="1"/>
      <w:marLeft w:val="0"/>
      <w:marRight w:val="0"/>
      <w:marTop w:val="0"/>
      <w:marBottom w:val="0"/>
      <w:divBdr>
        <w:top w:val="none" w:sz="0" w:space="0" w:color="auto"/>
        <w:left w:val="none" w:sz="0" w:space="0" w:color="auto"/>
        <w:bottom w:val="none" w:sz="0" w:space="0" w:color="auto"/>
        <w:right w:val="none" w:sz="0" w:space="0" w:color="auto"/>
      </w:divBdr>
    </w:div>
    <w:div w:id="405342827">
      <w:bodyDiv w:val="1"/>
      <w:marLeft w:val="0"/>
      <w:marRight w:val="0"/>
      <w:marTop w:val="0"/>
      <w:marBottom w:val="0"/>
      <w:divBdr>
        <w:top w:val="none" w:sz="0" w:space="0" w:color="auto"/>
        <w:left w:val="none" w:sz="0" w:space="0" w:color="auto"/>
        <w:bottom w:val="none" w:sz="0" w:space="0" w:color="auto"/>
        <w:right w:val="none" w:sz="0" w:space="0" w:color="auto"/>
      </w:divBdr>
    </w:div>
    <w:div w:id="405417891">
      <w:bodyDiv w:val="1"/>
      <w:marLeft w:val="0"/>
      <w:marRight w:val="0"/>
      <w:marTop w:val="0"/>
      <w:marBottom w:val="0"/>
      <w:divBdr>
        <w:top w:val="none" w:sz="0" w:space="0" w:color="auto"/>
        <w:left w:val="none" w:sz="0" w:space="0" w:color="auto"/>
        <w:bottom w:val="none" w:sz="0" w:space="0" w:color="auto"/>
        <w:right w:val="none" w:sz="0" w:space="0" w:color="auto"/>
      </w:divBdr>
    </w:div>
    <w:div w:id="405882314">
      <w:bodyDiv w:val="1"/>
      <w:marLeft w:val="0"/>
      <w:marRight w:val="0"/>
      <w:marTop w:val="0"/>
      <w:marBottom w:val="0"/>
      <w:divBdr>
        <w:top w:val="none" w:sz="0" w:space="0" w:color="auto"/>
        <w:left w:val="none" w:sz="0" w:space="0" w:color="auto"/>
        <w:bottom w:val="none" w:sz="0" w:space="0" w:color="auto"/>
        <w:right w:val="none" w:sz="0" w:space="0" w:color="auto"/>
      </w:divBdr>
    </w:div>
    <w:div w:id="406464601">
      <w:bodyDiv w:val="1"/>
      <w:marLeft w:val="0"/>
      <w:marRight w:val="0"/>
      <w:marTop w:val="0"/>
      <w:marBottom w:val="0"/>
      <w:divBdr>
        <w:top w:val="none" w:sz="0" w:space="0" w:color="auto"/>
        <w:left w:val="none" w:sz="0" w:space="0" w:color="auto"/>
        <w:bottom w:val="none" w:sz="0" w:space="0" w:color="auto"/>
        <w:right w:val="none" w:sz="0" w:space="0" w:color="auto"/>
      </w:divBdr>
    </w:div>
    <w:div w:id="406732776">
      <w:bodyDiv w:val="1"/>
      <w:marLeft w:val="0"/>
      <w:marRight w:val="0"/>
      <w:marTop w:val="0"/>
      <w:marBottom w:val="0"/>
      <w:divBdr>
        <w:top w:val="none" w:sz="0" w:space="0" w:color="auto"/>
        <w:left w:val="none" w:sz="0" w:space="0" w:color="auto"/>
        <w:bottom w:val="none" w:sz="0" w:space="0" w:color="auto"/>
        <w:right w:val="none" w:sz="0" w:space="0" w:color="auto"/>
      </w:divBdr>
    </w:div>
    <w:div w:id="407271421">
      <w:bodyDiv w:val="1"/>
      <w:marLeft w:val="0"/>
      <w:marRight w:val="0"/>
      <w:marTop w:val="0"/>
      <w:marBottom w:val="0"/>
      <w:divBdr>
        <w:top w:val="none" w:sz="0" w:space="0" w:color="auto"/>
        <w:left w:val="none" w:sz="0" w:space="0" w:color="auto"/>
        <w:bottom w:val="none" w:sz="0" w:space="0" w:color="auto"/>
        <w:right w:val="none" w:sz="0" w:space="0" w:color="auto"/>
      </w:divBdr>
    </w:div>
    <w:div w:id="407532589">
      <w:bodyDiv w:val="1"/>
      <w:marLeft w:val="0"/>
      <w:marRight w:val="0"/>
      <w:marTop w:val="0"/>
      <w:marBottom w:val="0"/>
      <w:divBdr>
        <w:top w:val="none" w:sz="0" w:space="0" w:color="auto"/>
        <w:left w:val="none" w:sz="0" w:space="0" w:color="auto"/>
        <w:bottom w:val="none" w:sz="0" w:space="0" w:color="auto"/>
        <w:right w:val="none" w:sz="0" w:space="0" w:color="auto"/>
      </w:divBdr>
    </w:div>
    <w:div w:id="407653719">
      <w:bodyDiv w:val="1"/>
      <w:marLeft w:val="0"/>
      <w:marRight w:val="0"/>
      <w:marTop w:val="0"/>
      <w:marBottom w:val="0"/>
      <w:divBdr>
        <w:top w:val="none" w:sz="0" w:space="0" w:color="auto"/>
        <w:left w:val="none" w:sz="0" w:space="0" w:color="auto"/>
        <w:bottom w:val="none" w:sz="0" w:space="0" w:color="auto"/>
        <w:right w:val="none" w:sz="0" w:space="0" w:color="auto"/>
      </w:divBdr>
    </w:div>
    <w:div w:id="407966462">
      <w:bodyDiv w:val="1"/>
      <w:marLeft w:val="0"/>
      <w:marRight w:val="0"/>
      <w:marTop w:val="0"/>
      <w:marBottom w:val="0"/>
      <w:divBdr>
        <w:top w:val="none" w:sz="0" w:space="0" w:color="auto"/>
        <w:left w:val="none" w:sz="0" w:space="0" w:color="auto"/>
        <w:bottom w:val="none" w:sz="0" w:space="0" w:color="auto"/>
        <w:right w:val="none" w:sz="0" w:space="0" w:color="auto"/>
      </w:divBdr>
    </w:div>
    <w:div w:id="408499116">
      <w:bodyDiv w:val="1"/>
      <w:marLeft w:val="0"/>
      <w:marRight w:val="0"/>
      <w:marTop w:val="0"/>
      <w:marBottom w:val="0"/>
      <w:divBdr>
        <w:top w:val="none" w:sz="0" w:space="0" w:color="auto"/>
        <w:left w:val="none" w:sz="0" w:space="0" w:color="auto"/>
        <w:bottom w:val="none" w:sz="0" w:space="0" w:color="auto"/>
        <w:right w:val="none" w:sz="0" w:space="0" w:color="auto"/>
      </w:divBdr>
    </w:div>
    <w:div w:id="409233689">
      <w:bodyDiv w:val="1"/>
      <w:marLeft w:val="0"/>
      <w:marRight w:val="0"/>
      <w:marTop w:val="0"/>
      <w:marBottom w:val="0"/>
      <w:divBdr>
        <w:top w:val="none" w:sz="0" w:space="0" w:color="auto"/>
        <w:left w:val="none" w:sz="0" w:space="0" w:color="auto"/>
        <w:bottom w:val="none" w:sz="0" w:space="0" w:color="auto"/>
        <w:right w:val="none" w:sz="0" w:space="0" w:color="auto"/>
      </w:divBdr>
    </w:div>
    <w:div w:id="410201602">
      <w:bodyDiv w:val="1"/>
      <w:marLeft w:val="0"/>
      <w:marRight w:val="0"/>
      <w:marTop w:val="0"/>
      <w:marBottom w:val="0"/>
      <w:divBdr>
        <w:top w:val="none" w:sz="0" w:space="0" w:color="auto"/>
        <w:left w:val="none" w:sz="0" w:space="0" w:color="auto"/>
        <w:bottom w:val="none" w:sz="0" w:space="0" w:color="auto"/>
        <w:right w:val="none" w:sz="0" w:space="0" w:color="auto"/>
      </w:divBdr>
    </w:div>
    <w:div w:id="410349620">
      <w:bodyDiv w:val="1"/>
      <w:marLeft w:val="0"/>
      <w:marRight w:val="0"/>
      <w:marTop w:val="0"/>
      <w:marBottom w:val="0"/>
      <w:divBdr>
        <w:top w:val="none" w:sz="0" w:space="0" w:color="auto"/>
        <w:left w:val="none" w:sz="0" w:space="0" w:color="auto"/>
        <w:bottom w:val="none" w:sz="0" w:space="0" w:color="auto"/>
        <w:right w:val="none" w:sz="0" w:space="0" w:color="auto"/>
      </w:divBdr>
    </w:div>
    <w:div w:id="410935295">
      <w:bodyDiv w:val="1"/>
      <w:marLeft w:val="0"/>
      <w:marRight w:val="0"/>
      <w:marTop w:val="0"/>
      <w:marBottom w:val="0"/>
      <w:divBdr>
        <w:top w:val="none" w:sz="0" w:space="0" w:color="auto"/>
        <w:left w:val="none" w:sz="0" w:space="0" w:color="auto"/>
        <w:bottom w:val="none" w:sz="0" w:space="0" w:color="auto"/>
        <w:right w:val="none" w:sz="0" w:space="0" w:color="auto"/>
      </w:divBdr>
    </w:div>
    <w:div w:id="411589039">
      <w:bodyDiv w:val="1"/>
      <w:marLeft w:val="0"/>
      <w:marRight w:val="0"/>
      <w:marTop w:val="0"/>
      <w:marBottom w:val="0"/>
      <w:divBdr>
        <w:top w:val="none" w:sz="0" w:space="0" w:color="auto"/>
        <w:left w:val="none" w:sz="0" w:space="0" w:color="auto"/>
        <w:bottom w:val="none" w:sz="0" w:space="0" w:color="auto"/>
        <w:right w:val="none" w:sz="0" w:space="0" w:color="auto"/>
      </w:divBdr>
    </w:div>
    <w:div w:id="412554426">
      <w:bodyDiv w:val="1"/>
      <w:marLeft w:val="0"/>
      <w:marRight w:val="0"/>
      <w:marTop w:val="0"/>
      <w:marBottom w:val="0"/>
      <w:divBdr>
        <w:top w:val="none" w:sz="0" w:space="0" w:color="auto"/>
        <w:left w:val="none" w:sz="0" w:space="0" w:color="auto"/>
        <w:bottom w:val="none" w:sz="0" w:space="0" w:color="auto"/>
        <w:right w:val="none" w:sz="0" w:space="0" w:color="auto"/>
      </w:divBdr>
    </w:div>
    <w:div w:id="412555291">
      <w:bodyDiv w:val="1"/>
      <w:marLeft w:val="0"/>
      <w:marRight w:val="0"/>
      <w:marTop w:val="0"/>
      <w:marBottom w:val="0"/>
      <w:divBdr>
        <w:top w:val="none" w:sz="0" w:space="0" w:color="auto"/>
        <w:left w:val="none" w:sz="0" w:space="0" w:color="auto"/>
        <w:bottom w:val="none" w:sz="0" w:space="0" w:color="auto"/>
        <w:right w:val="none" w:sz="0" w:space="0" w:color="auto"/>
      </w:divBdr>
    </w:div>
    <w:div w:id="413432309">
      <w:bodyDiv w:val="1"/>
      <w:marLeft w:val="0"/>
      <w:marRight w:val="0"/>
      <w:marTop w:val="0"/>
      <w:marBottom w:val="0"/>
      <w:divBdr>
        <w:top w:val="none" w:sz="0" w:space="0" w:color="auto"/>
        <w:left w:val="none" w:sz="0" w:space="0" w:color="auto"/>
        <w:bottom w:val="none" w:sz="0" w:space="0" w:color="auto"/>
        <w:right w:val="none" w:sz="0" w:space="0" w:color="auto"/>
      </w:divBdr>
    </w:div>
    <w:div w:id="413556283">
      <w:bodyDiv w:val="1"/>
      <w:marLeft w:val="0"/>
      <w:marRight w:val="0"/>
      <w:marTop w:val="0"/>
      <w:marBottom w:val="0"/>
      <w:divBdr>
        <w:top w:val="none" w:sz="0" w:space="0" w:color="auto"/>
        <w:left w:val="none" w:sz="0" w:space="0" w:color="auto"/>
        <w:bottom w:val="none" w:sz="0" w:space="0" w:color="auto"/>
        <w:right w:val="none" w:sz="0" w:space="0" w:color="auto"/>
      </w:divBdr>
    </w:div>
    <w:div w:id="413867085">
      <w:bodyDiv w:val="1"/>
      <w:marLeft w:val="0"/>
      <w:marRight w:val="0"/>
      <w:marTop w:val="0"/>
      <w:marBottom w:val="0"/>
      <w:divBdr>
        <w:top w:val="none" w:sz="0" w:space="0" w:color="auto"/>
        <w:left w:val="none" w:sz="0" w:space="0" w:color="auto"/>
        <w:bottom w:val="none" w:sz="0" w:space="0" w:color="auto"/>
        <w:right w:val="none" w:sz="0" w:space="0" w:color="auto"/>
      </w:divBdr>
    </w:div>
    <w:div w:id="415633874">
      <w:bodyDiv w:val="1"/>
      <w:marLeft w:val="0"/>
      <w:marRight w:val="0"/>
      <w:marTop w:val="0"/>
      <w:marBottom w:val="0"/>
      <w:divBdr>
        <w:top w:val="none" w:sz="0" w:space="0" w:color="auto"/>
        <w:left w:val="none" w:sz="0" w:space="0" w:color="auto"/>
        <w:bottom w:val="none" w:sz="0" w:space="0" w:color="auto"/>
        <w:right w:val="none" w:sz="0" w:space="0" w:color="auto"/>
      </w:divBdr>
    </w:div>
    <w:div w:id="416174659">
      <w:bodyDiv w:val="1"/>
      <w:marLeft w:val="0"/>
      <w:marRight w:val="0"/>
      <w:marTop w:val="0"/>
      <w:marBottom w:val="0"/>
      <w:divBdr>
        <w:top w:val="none" w:sz="0" w:space="0" w:color="auto"/>
        <w:left w:val="none" w:sz="0" w:space="0" w:color="auto"/>
        <w:bottom w:val="none" w:sz="0" w:space="0" w:color="auto"/>
        <w:right w:val="none" w:sz="0" w:space="0" w:color="auto"/>
      </w:divBdr>
    </w:div>
    <w:div w:id="416639607">
      <w:bodyDiv w:val="1"/>
      <w:marLeft w:val="0"/>
      <w:marRight w:val="0"/>
      <w:marTop w:val="0"/>
      <w:marBottom w:val="0"/>
      <w:divBdr>
        <w:top w:val="none" w:sz="0" w:space="0" w:color="auto"/>
        <w:left w:val="none" w:sz="0" w:space="0" w:color="auto"/>
        <w:bottom w:val="none" w:sz="0" w:space="0" w:color="auto"/>
        <w:right w:val="none" w:sz="0" w:space="0" w:color="auto"/>
      </w:divBdr>
    </w:div>
    <w:div w:id="416826180">
      <w:bodyDiv w:val="1"/>
      <w:marLeft w:val="0"/>
      <w:marRight w:val="0"/>
      <w:marTop w:val="0"/>
      <w:marBottom w:val="0"/>
      <w:divBdr>
        <w:top w:val="none" w:sz="0" w:space="0" w:color="auto"/>
        <w:left w:val="none" w:sz="0" w:space="0" w:color="auto"/>
        <w:bottom w:val="none" w:sz="0" w:space="0" w:color="auto"/>
        <w:right w:val="none" w:sz="0" w:space="0" w:color="auto"/>
      </w:divBdr>
    </w:div>
    <w:div w:id="418410185">
      <w:bodyDiv w:val="1"/>
      <w:marLeft w:val="0"/>
      <w:marRight w:val="0"/>
      <w:marTop w:val="0"/>
      <w:marBottom w:val="0"/>
      <w:divBdr>
        <w:top w:val="none" w:sz="0" w:space="0" w:color="auto"/>
        <w:left w:val="none" w:sz="0" w:space="0" w:color="auto"/>
        <w:bottom w:val="none" w:sz="0" w:space="0" w:color="auto"/>
        <w:right w:val="none" w:sz="0" w:space="0" w:color="auto"/>
      </w:divBdr>
    </w:div>
    <w:div w:id="419059633">
      <w:bodyDiv w:val="1"/>
      <w:marLeft w:val="0"/>
      <w:marRight w:val="0"/>
      <w:marTop w:val="0"/>
      <w:marBottom w:val="0"/>
      <w:divBdr>
        <w:top w:val="none" w:sz="0" w:space="0" w:color="auto"/>
        <w:left w:val="none" w:sz="0" w:space="0" w:color="auto"/>
        <w:bottom w:val="none" w:sz="0" w:space="0" w:color="auto"/>
        <w:right w:val="none" w:sz="0" w:space="0" w:color="auto"/>
      </w:divBdr>
    </w:div>
    <w:div w:id="419835162">
      <w:bodyDiv w:val="1"/>
      <w:marLeft w:val="0"/>
      <w:marRight w:val="0"/>
      <w:marTop w:val="0"/>
      <w:marBottom w:val="0"/>
      <w:divBdr>
        <w:top w:val="none" w:sz="0" w:space="0" w:color="auto"/>
        <w:left w:val="none" w:sz="0" w:space="0" w:color="auto"/>
        <w:bottom w:val="none" w:sz="0" w:space="0" w:color="auto"/>
        <w:right w:val="none" w:sz="0" w:space="0" w:color="auto"/>
      </w:divBdr>
    </w:div>
    <w:div w:id="420761791">
      <w:bodyDiv w:val="1"/>
      <w:marLeft w:val="0"/>
      <w:marRight w:val="0"/>
      <w:marTop w:val="0"/>
      <w:marBottom w:val="0"/>
      <w:divBdr>
        <w:top w:val="none" w:sz="0" w:space="0" w:color="auto"/>
        <w:left w:val="none" w:sz="0" w:space="0" w:color="auto"/>
        <w:bottom w:val="none" w:sz="0" w:space="0" w:color="auto"/>
        <w:right w:val="none" w:sz="0" w:space="0" w:color="auto"/>
      </w:divBdr>
    </w:div>
    <w:div w:id="420955534">
      <w:bodyDiv w:val="1"/>
      <w:marLeft w:val="0"/>
      <w:marRight w:val="0"/>
      <w:marTop w:val="0"/>
      <w:marBottom w:val="0"/>
      <w:divBdr>
        <w:top w:val="none" w:sz="0" w:space="0" w:color="auto"/>
        <w:left w:val="none" w:sz="0" w:space="0" w:color="auto"/>
        <w:bottom w:val="none" w:sz="0" w:space="0" w:color="auto"/>
        <w:right w:val="none" w:sz="0" w:space="0" w:color="auto"/>
      </w:divBdr>
    </w:div>
    <w:div w:id="421340213">
      <w:bodyDiv w:val="1"/>
      <w:marLeft w:val="0"/>
      <w:marRight w:val="0"/>
      <w:marTop w:val="0"/>
      <w:marBottom w:val="0"/>
      <w:divBdr>
        <w:top w:val="none" w:sz="0" w:space="0" w:color="auto"/>
        <w:left w:val="none" w:sz="0" w:space="0" w:color="auto"/>
        <w:bottom w:val="none" w:sz="0" w:space="0" w:color="auto"/>
        <w:right w:val="none" w:sz="0" w:space="0" w:color="auto"/>
      </w:divBdr>
    </w:div>
    <w:div w:id="421411139">
      <w:bodyDiv w:val="1"/>
      <w:marLeft w:val="0"/>
      <w:marRight w:val="0"/>
      <w:marTop w:val="0"/>
      <w:marBottom w:val="0"/>
      <w:divBdr>
        <w:top w:val="none" w:sz="0" w:space="0" w:color="auto"/>
        <w:left w:val="none" w:sz="0" w:space="0" w:color="auto"/>
        <w:bottom w:val="none" w:sz="0" w:space="0" w:color="auto"/>
        <w:right w:val="none" w:sz="0" w:space="0" w:color="auto"/>
      </w:divBdr>
    </w:div>
    <w:div w:id="422534366">
      <w:bodyDiv w:val="1"/>
      <w:marLeft w:val="0"/>
      <w:marRight w:val="0"/>
      <w:marTop w:val="0"/>
      <w:marBottom w:val="0"/>
      <w:divBdr>
        <w:top w:val="none" w:sz="0" w:space="0" w:color="auto"/>
        <w:left w:val="none" w:sz="0" w:space="0" w:color="auto"/>
        <w:bottom w:val="none" w:sz="0" w:space="0" w:color="auto"/>
        <w:right w:val="none" w:sz="0" w:space="0" w:color="auto"/>
      </w:divBdr>
    </w:div>
    <w:div w:id="422729080">
      <w:bodyDiv w:val="1"/>
      <w:marLeft w:val="0"/>
      <w:marRight w:val="0"/>
      <w:marTop w:val="0"/>
      <w:marBottom w:val="0"/>
      <w:divBdr>
        <w:top w:val="none" w:sz="0" w:space="0" w:color="auto"/>
        <w:left w:val="none" w:sz="0" w:space="0" w:color="auto"/>
        <w:bottom w:val="none" w:sz="0" w:space="0" w:color="auto"/>
        <w:right w:val="none" w:sz="0" w:space="0" w:color="auto"/>
      </w:divBdr>
    </w:div>
    <w:div w:id="423770733">
      <w:bodyDiv w:val="1"/>
      <w:marLeft w:val="0"/>
      <w:marRight w:val="0"/>
      <w:marTop w:val="0"/>
      <w:marBottom w:val="0"/>
      <w:divBdr>
        <w:top w:val="none" w:sz="0" w:space="0" w:color="auto"/>
        <w:left w:val="none" w:sz="0" w:space="0" w:color="auto"/>
        <w:bottom w:val="none" w:sz="0" w:space="0" w:color="auto"/>
        <w:right w:val="none" w:sz="0" w:space="0" w:color="auto"/>
      </w:divBdr>
    </w:div>
    <w:div w:id="424499597">
      <w:bodyDiv w:val="1"/>
      <w:marLeft w:val="0"/>
      <w:marRight w:val="0"/>
      <w:marTop w:val="0"/>
      <w:marBottom w:val="0"/>
      <w:divBdr>
        <w:top w:val="none" w:sz="0" w:space="0" w:color="auto"/>
        <w:left w:val="none" w:sz="0" w:space="0" w:color="auto"/>
        <w:bottom w:val="none" w:sz="0" w:space="0" w:color="auto"/>
        <w:right w:val="none" w:sz="0" w:space="0" w:color="auto"/>
      </w:divBdr>
    </w:div>
    <w:div w:id="424769729">
      <w:bodyDiv w:val="1"/>
      <w:marLeft w:val="0"/>
      <w:marRight w:val="0"/>
      <w:marTop w:val="0"/>
      <w:marBottom w:val="0"/>
      <w:divBdr>
        <w:top w:val="none" w:sz="0" w:space="0" w:color="auto"/>
        <w:left w:val="none" w:sz="0" w:space="0" w:color="auto"/>
        <w:bottom w:val="none" w:sz="0" w:space="0" w:color="auto"/>
        <w:right w:val="none" w:sz="0" w:space="0" w:color="auto"/>
      </w:divBdr>
    </w:div>
    <w:div w:id="424805583">
      <w:bodyDiv w:val="1"/>
      <w:marLeft w:val="0"/>
      <w:marRight w:val="0"/>
      <w:marTop w:val="0"/>
      <w:marBottom w:val="0"/>
      <w:divBdr>
        <w:top w:val="none" w:sz="0" w:space="0" w:color="auto"/>
        <w:left w:val="none" w:sz="0" w:space="0" w:color="auto"/>
        <w:bottom w:val="none" w:sz="0" w:space="0" w:color="auto"/>
        <w:right w:val="none" w:sz="0" w:space="0" w:color="auto"/>
      </w:divBdr>
    </w:div>
    <w:div w:id="426577328">
      <w:bodyDiv w:val="1"/>
      <w:marLeft w:val="0"/>
      <w:marRight w:val="0"/>
      <w:marTop w:val="0"/>
      <w:marBottom w:val="0"/>
      <w:divBdr>
        <w:top w:val="none" w:sz="0" w:space="0" w:color="auto"/>
        <w:left w:val="none" w:sz="0" w:space="0" w:color="auto"/>
        <w:bottom w:val="none" w:sz="0" w:space="0" w:color="auto"/>
        <w:right w:val="none" w:sz="0" w:space="0" w:color="auto"/>
      </w:divBdr>
    </w:div>
    <w:div w:id="428433894">
      <w:bodyDiv w:val="1"/>
      <w:marLeft w:val="0"/>
      <w:marRight w:val="0"/>
      <w:marTop w:val="0"/>
      <w:marBottom w:val="0"/>
      <w:divBdr>
        <w:top w:val="none" w:sz="0" w:space="0" w:color="auto"/>
        <w:left w:val="none" w:sz="0" w:space="0" w:color="auto"/>
        <w:bottom w:val="none" w:sz="0" w:space="0" w:color="auto"/>
        <w:right w:val="none" w:sz="0" w:space="0" w:color="auto"/>
      </w:divBdr>
    </w:div>
    <w:div w:id="428813484">
      <w:bodyDiv w:val="1"/>
      <w:marLeft w:val="0"/>
      <w:marRight w:val="0"/>
      <w:marTop w:val="0"/>
      <w:marBottom w:val="0"/>
      <w:divBdr>
        <w:top w:val="none" w:sz="0" w:space="0" w:color="auto"/>
        <w:left w:val="none" w:sz="0" w:space="0" w:color="auto"/>
        <w:bottom w:val="none" w:sz="0" w:space="0" w:color="auto"/>
        <w:right w:val="none" w:sz="0" w:space="0" w:color="auto"/>
      </w:divBdr>
    </w:div>
    <w:div w:id="428933780">
      <w:bodyDiv w:val="1"/>
      <w:marLeft w:val="0"/>
      <w:marRight w:val="0"/>
      <w:marTop w:val="0"/>
      <w:marBottom w:val="0"/>
      <w:divBdr>
        <w:top w:val="none" w:sz="0" w:space="0" w:color="auto"/>
        <w:left w:val="none" w:sz="0" w:space="0" w:color="auto"/>
        <w:bottom w:val="none" w:sz="0" w:space="0" w:color="auto"/>
        <w:right w:val="none" w:sz="0" w:space="0" w:color="auto"/>
      </w:divBdr>
    </w:div>
    <w:div w:id="430206399">
      <w:bodyDiv w:val="1"/>
      <w:marLeft w:val="0"/>
      <w:marRight w:val="0"/>
      <w:marTop w:val="0"/>
      <w:marBottom w:val="0"/>
      <w:divBdr>
        <w:top w:val="none" w:sz="0" w:space="0" w:color="auto"/>
        <w:left w:val="none" w:sz="0" w:space="0" w:color="auto"/>
        <w:bottom w:val="none" w:sz="0" w:space="0" w:color="auto"/>
        <w:right w:val="none" w:sz="0" w:space="0" w:color="auto"/>
      </w:divBdr>
    </w:div>
    <w:div w:id="430659928">
      <w:bodyDiv w:val="1"/>
      <w:marLeft w:val="0"/>
      <w:marRight w:val="0"/>
      <w:marTop w:val="0"/>
      <w:marBottom w:val="0"/>
      <w:divBdr>
        <w:top w:val="none" w:sz="0" w:space="0" w:color="auto"/>
        <w:left w:val="none" w:sz="0" w:space="0" w:color="auto"/>
        <w:bottom w:val="none" w:sz="0" w:space="0" w:color="auto"/>
        <w:right w:val="none" w:sz="0" w:space="0" w:color="auto"/>
      </w:divBdr>
    </w:div>
    <w:div w:id="431362125">
      <w:bodyDiv w:val="1"/>
      <w:marLeft w:val="0"/>
      <w:marRight w:val="0"/>
      <w:marTop w:val="0"/>
      <w:marBottom w:val="0"/>
      <w:divBdr>
        <w:top w:val="none" w:sz="0" w:space="0" w:color="auto"/>
        <w:left w:val="none" w:sz="0" w:space="0" w:color="auto"/>
        <w:bottom w:val="none" w:sz="0" w:space="0" w:color="auto"/>
        <w:right w:val="none" w:sz="0" w:space="0" w:color="auto"/>
      </w:divBdr>
    </w:div>
    <w:div w:id="432166250">
      <w:bodyDiv w:val="1"/>
      <w:marLeft w:val="0"/>
      <w:marRight w:val="0"/>
      <w:marTop w:val="0"/>
      <w:marBottom w:val="0"/>
      <w:divBdr>
        <w:top w:val="none" w:sz="0" w:space="0" w:color="auto"/>
        <w:left w:val="none" w:sz="0" w:space="0" w:color="auto"/>
        <w:bottom w:val="none" w:sz="0" w:space="0" w:color="auto"/>
        <w:right w:val="none" w:sz="0" w:space="0" w:color="auto"/>
      </w:divBdr>
    </w:div>
    <w:div w:id="432166790">
      <w:bodyDiv w:val="1"/>
      <w:marLeft w:val="0"/>
      <w:marRight w:val="0"/>
      <w:marTop w:val="0"/>
      <w:marBottom w:val="0"/>
      <w:divBdr>
        <w:top w:val="none" w:sz="0" w:space="0" w:color="auto"/>
        <w:left w:val="none" w:sz="0" w:space="0" w:color="auto"/>
        <w:bottom w:val="none" w:sz="0" w:space="0" w:color="auto"/>
        <w:right w:val="none" w:sz="0" w:space="0" w:color="auto"/>
      </w:divBdr>
    </w:div>
    <w:div w:id="432746024">
      <w:bodyDiv w:val="1"/>
      <w:marLeft w:val="0"/>
      <w:marRight w:val="0"/>
      <w:marTop w:val="0"/>
      <w:marBottom w:val="0"/>
      <w:divBdr>
        <w:top w:val="none" w:sz="0" w:space="0" w:color="auto"/>
        <w:left w:val="none" w:sz="0" w:space="0" w:color="auto"/>
        <w:bottom w:val="none" w:sz="0" w:space="0" w:color="auto"/>
        <w:right w:val="none" w:sz="0" w:space="0" w:color="auto"/>
      </w:divBdr>
    </w:div>
    <w:div w:id="432826056">
      <w:bodyDiv w:val="1"/>
      <w:marLeft w:val="0"/>
      <w:marRight w:val="0"/>
      <w:marTop w:val="0"/>
      <w:marBottom w:val="0"/>
      <w:divBdr>
        <w:top w:val="none" w:sz="0" w:space="0" w:color="auto"/>
        <w:left w:val="none" w:sz="0" w:space="0" w:color="auto"/>
        <w:bottom w:val="none" w:sz="0" w:space="0" w:color="auto"/>
        <w:right w:val="none" w:sz="0" w:space="0" w:color="auto"/>
      </w:divBdr>
    </w:div>
    <w:div w:id="433405251">
      <w:bodyDiv w:val="1"/>
      <w:marLeft w:val="0"/>
      <w:marRight w:val="0"/>
      <w:marTop w:val="0"/>
      <w:marBottom w:val="0"/>
      <w:divBdr>
        <w:top w:val="none" w:sz="0" w:space="0" w:color="auto"/>
        <w:left w:val="none" w:sz="0" w:space="0" w:color="auto"/>
        <w:bottom w:val="none" w:sz="0" w:space="0" w:color="auto"/>
        <w:right w:val="none" w:sz="0" w:space="0" w:color="auto"/>
      </w:divBdr>
    </w:div>
    <w:div w:id="433407646">
      <w:bodyDiv w:val="1"/>
      <w:marLeft w:val="0"/>
      <w:marRight w:val="0"/>
      <w:marTop w:val="0"/>
      <w:marBottom w:val="0"/>
      <w:divBdr>
        <w:top w:val="none" w:sz="0" w:space="0" w:color="auto"/>
        <w:left w:val="none" w:sz="0" w:space="0" w:color="auto"/>
        <w:bottom w:val="none" w:sz="0" w:space="0" w:color="auto"/>
        <w:right w:val="none" w:sz="0" w:space="0" w:color="auto"/>
      </w:divBdr>
    </w:div>
    <w:div w:id="433668136">
      <w:bodyDiv w:val="1"/>
      <w:marLeft w:val="0"/>
      <w:marRight w:val="0"/>
      <w:marTop w:val="0"/>
      <w:marBottom w:val="0"/>
      <w:divBdr>
        <w:top w:val="none" w:sz="0" w:space="0" w:color="auto"/>
        <w:left w:val="none" w:sz="0" w:space="0" w:color="auto"/>
        <w:bottom w:val="none" w:sz="0" w:space="0" w:color="auto"/>
        <w:right w:val="none" w:sz="0" w:space="0" w:color="auto"/>
      </w:divBdr>
    </w:div>
    <w:div w:id="434519043">
      <w:bodyDiv w:val="1"/>
      <w:marLeft w:val="0"/>
      <w:marRight w:val="0"/>
      <w:marTop w:val="0"/>
      <w:marBottom w:val="0"/>
      <w:divBdr>
        <w:top w:val="none" w:sz="0" w:space="0" w:color="auto"/>
        <w:left w:val="none" w:sz="0" w:space="0" w:color="auto"/>
        <w:bottom w:val="none" w:sz="0" w:space="0" w:color="auto"/>
        <w:right w:val="none" w:sz="0" w:space="0" w:color="auto"/>
      </w:divBdr>
    </w:div>
    <w:div w:id="435103030">
      <w:bodyDiv w:val="1"/>
      <w:marLeft w:val="0"/>
      <w:marRight w:val="0"/>
      <w:marTop w:val="0"/>
      <w:marBottom w:val="0"/>
      <w:divBdr>
        <w:top w:val="none" w:sz="0" w:space="0" w:color="auto"/>
        <w:left w:val="none" w:sz="0" w:space="0" w:color="auto"/>
        <w:bottom w:val="none" w:sz="0" w:space="0" w:color="auto"/>
        <w:right w:val="none" w:sz="0" w:space="0" w:color="auto"/>
      </w:divBdr>
    </w:div>
    <w:div w:id="435293258">
      <w:bodyDiv w:val="1"/>
      <w:marLeft w:val="0"/>
      <w:marRight w:val="0"/>
      <w:marTop w:val="0"/>
      <w:marBottom w:val="0"/>
      <w:divBdr>
        <w:top w:val="none" w:sz="0" w:space="0" w:color="auto"/>
        <w:left w:val="none" w:sz="0" w:space="0" w:color="auto"/>
        <w:bottom w:val="none" w:sz="0" w:space="0" w:color="auto"/>
        <w:right w:val="none" w:sz="0" w:space="0" w:color="auto"/>
      </w:divBdr>
    </w:div>
    <w:div w:id="435440379">
      <w:bodyDiv w:val="1"/>
      <w:marLeft w:val="0"/>
      <w:marRight w:val="0"/>
      <w:marTop w:val="0"/>
      <w:marBottom w:val="0"/>
      <w:divBdr>
        <w:top w:val="none" w:sz="0" w:space="0" w:color="auto"/>
        <w:left w:val="none" w:sz="0" w:space="0" w:color="auto"/>
        <w:bottom w:val="none" w:sz="0" w:space="0" w:color="auto"/>
        <w:right w:val="none" w:sz="0" w:space="0" w:color="auto"/>
      </w:divBdr>
    </w:div>
    <w:div w:id="436485784">
      <w:bodyDiv w:val="1"/>
      <w:marLeft w:val="0"/>
      <w:marRight w:val="0"/>
      <w:marTop w:val="0"/>
      <w:marBottom w:val="0"/>
      <w:divBdr>
        <w:top w:val="none" w:sz="0" w:space="0" w:color="auto"/>
        <w:left w:val="none" w:sz="0" w:space="0" w:color="auto"/>
        <w:bottom w:val="none" w:sz="0" w:space="0" w:color="auto"/>
        <w:right w:val="none" w:sz="0" w:space="0" w:color="auto"/>
      </w:divBdr>
    </w:div>
    <w:div w:id="436557955">
      <w:bodyDiv w:val="1"/>
      <w:marLeft w:val="0"/>
      <w:marRight w:val="0"/>
      <w:marTop w:val="0"/>
      <w:marBottom w:val="0"/>
      <w:divBdr>
        <w:top w:val="none" w:sz="0" w:space="0" w:color="auto"/>
        <w:left w:val="none" w:sz="0" w:space="0" w:color="auto"/>
        <w:bottom w:val="none" w:sz="0" w:space="0" w:color="auto"/>
        <w:right w:val="none" w:sz="0" w:space="0" w:color="auto"/>
      </w:divBdr>
    </w:div>
    <w:div w:id="436558988">
      <w:bodyDiv w:val="1"/>
      <w:marLeft w:val="0"/>
      <w:marRight w:val="0"/>
      <w:marTop w:val="0"/>
      <w:marBottom w:val="0"/>
      <w:divBdr>
        <w:top w:val="none" w:sz="0" w:space="0" w:color="auto"/>
        <w:left w:val="none" w:sz="0" w:space="0" w:color="auto"/>
        <w:bottom w:val="none" w:sz="0" w:space="0" w:color="auto"/>
        <w:right w:val="none" w:sz="0" w:space="0" w:color="auto"/>
      </w:divBdr>
    </w:div>
    <w:div w:id="437455627">
      <w:bodyDiv w:val="1"/>
      <w:marLeft w:val="0"/>
      <w:marRight w:val="0"/>
      <w:marTop w:val="0"/>
      <w:marBottom w:val="0"/>
      <w:divBdr>
        <w:top w:val="none" w:sz="0" w:space="0" w:color="auto"/>
        <w:left w:val="none" w:sz="0" w:space="0" w:color="auto"/>
        <w:bottom w:val="none" w:sz="0" w:space="0" w:color="auto"/>
        <w:right w:val="none" w:sz="0" w:space="0" w:color="auto"/>
      </w:divBdr>
    </w:div>
    <w:div w:id="438986002">
      <w:bodyDiv w:val="1"/>
      <w:marLeft w:val="0"/>
      <w:marRight w:val="0"/>
      <w:marTop w:val="0"/>
      <w:marBottom w:val="0"/>
      <w:divBdr>
        <w:top w:val="none" w:sz="0" w:space="0" w:color="auto"/>
        <w:left w:val="none" w:sz="0" w:space="0" w:color="auto"/>
        <w:bottom w:val="none" w:sz="0" w:space="0" w:color="auto"/>
        <w:right w:val="none" w:sz="0" w:space="0" w:color="auto"/>
      </w:divBdr>
    </w:div>
    <w:div w:id="440077143">
      <w:bodyDiv w:val="1"/>
      <w:marLeft w:val="0"/>
      <w:marRight w:val="0"/>
      <w:marTop w:val="0"/>
      <w:marBottom w:val="0"/>
      <w:divBdr>
        <w:top w:val="none" w:sz="0" w:space="0" w:color="auto"/>
        <w:left w:val="none" w:sz="0" w:space="0" w:color="auto"/>
        <w:bottom w:val="none" w:sz="0" w:space="0" w:color="auto"/>
        <w:right w:val="none" w:sz="0" w:space="0" w:color="auto"/>
      </w:divBdr>
    </w:div>
    <w:div w:id="441463616">
      <w:bodyDiv w:val="1"/>
      <w:marLeft w:val="0"/>
      <w:marRight w:val="0"/>
      <w:marTop w:val="0"/>
      <w:marBottom w:val="0"/>
      <w:divBdr>
        <w:top w:val="none" w:sz="0" w:space="0" w:color="auto"/>
        <w:left w:val="none" w:sz="0" w:space="0" w:color="auto"/>
        <w:bottom w:val="none" w:sz="0" w:space="0" w:color="auto"/>
        <w:right w:val="none" w:sz="0" w:space="0" w:color="auto"/>
      </w:divBdr>
    </w:div>
    <w:div w:id="441800129">
      <w:bodyDiv w:val="1"/>
      <w:marLeft w:val="0"/>
      <w:marRight w:val="0"/>
      <w:marTop w:val="0"/>
      <w:marBottom w:val="0"/>
      <w:divBdr>
        <w:top w:val="none" w:sz="0" w:space="0" w:color="auto"/>
        <w:left w:val="none" w:sz="0" w:space="0" w:color="auto"/>
        <w:bottom w:val="none" w:sz="0" w:space="0" w:color="auto"/>
        <w:right w:val="none" w:sz="0" w:space="0" w:color="auto"/>
      </w:divBdr>
    </w:div>
    <w:div w:id="441847493">
      <w:bodyDiv w:val="1"/>
      <w:marLeft w:val="0"/>
      <w:marRight w:val="0"/>
      <w:marTop w:val="0"/>
      <w:marBottom w:val="0"/>
      <w:divBdr>
        <w:top w:val="none" w:sz="0" w:space="0" w:color="auto"/>
        <w:left w:val="none" w:sz="0" w:space="0" w:color="auto"/>
        <w:bottom w:val="none" w:sz="0" w:space="0" w:color="auto"/>
        <w:right w:val="none" w:sz="0" w:space="0" w:color="auto"/>
      </w:divBdr>
    </w:div>
    <w:div w:id="442000902">
      <w:bodyDiv w:val="1"/>
      <w:marLeft w:val="0"/>
      <w:marRight w:val="0"/>
      <w:marTop w:val="0"/>
      <w:marBottom w:val="0"/>
      <w:divBdr>
        <w:top w:val="none" w:sz="0" w:space="0" w:color="auto"/>
        <w:left w:val="none" w:sz="0" w:space="0" w:color="auto"/>
        <w:bottom w:val="none" w:sz="0" w:space="0" w:color="auto"/>
        <w:right w:val="none" w:sz="0" w:space="0" w:color="auto"/>
      </w:divBdr>
    </w:div>
    <w:div w:id="442575117">
      <w:bodyDiv w:val="1"/>
      <w:marLeft w:val="0"/>
      <w:marRight w:val="0"/>
      <w:marTop w:val="0"/>
      <w:marBottom w:val="0"/>
      <w:divBdr>
        <w:top w:val="none" w:sz="0" w:space="0" w:color="auto"/>
        <w:left w:val="none" w:sz="0" w:space="0" w:color="auto"/>
        <w:bottom w:val="none" w:sz="0" w:space="0" w:color="auto"/>
        <w:right w:val="none" w:sz="0" w:space="0" w:color="auto"/>
      </w:divBdr>
    </w:div>
    <w:div w:id="443308296">
      <w:bodyDiv w:val="1"/>
      <w:marLeft w:val="0"/>
      <w:marRight w:val="0"/>
      <w:marTop w:val="0"/>
      <w:marBottom w:val="0"/>
      <w:divBdr>
        <w:top w:val="none" w:sz="0" w:space="0" w:color="auto"/>
        <w:left w:val="none" w:sz="0" w:space="0" w:color="auto"/>
        <w:bottom w:val="none" w:sz="0" w:space="0" w:color="auto"/>
        <w:right w:val="none" w:sz="0" w:space="0" w:color="auto"/>
      </w:divBdr>
    </w:div>
    <w:div w:id="443430695">
      <w:bodyDiv w:val="1"/>
      <w:marLeft w:val="0"/>
      <w:marRight w:val="0"/>
      <w:marTop w:val="0"/>
      <w:marBottom w:val="0"/>
      <w:divBdr>
        <w:top w:val="none" w:sz="0" w:space="0" w:color="auto"/>
        <w:left w:val="none" w:sz="0" w:space="0" w:color="auto"/>
        <w:bottom w:val="none" w:sz="0" w:space="0" w:color="auto"/>
        <w:right w:val="none" w:sz="0" w:space="0" w:color="auto"/>
      </w:divBdr>
    </w:div>
    <w:div w:id="443577161">
      <w:bodyDiv w:val="1"/>
      <w:marLeft w:val="0"/>
      <w:marRight w:val="0"/>
      <w:marTop w:val="0"/>
      <w:marBottom w:val="0"/>
      <w:divBdr>
        <w:top w:val="none" w:sz="0" w:space="0" w:color="auto"/>
        <w:left w:val="none" w:sz="0" w:space="0" w:color="auto"/>
        <w:bottom w:val="none" w:sz="0" w:space="0" w:color="auto"/>
        <w:right w:val="none" w:sz="0" w:space="0" w:color="auto"/>
      </w:divBdr>
    </w:div>
    <w:div w:id="443694896">
      <w:bodyDiv w:val="1"/>
      <w:marLeft w:val="0"/>
      <w:marRight w:val="0"/>
      <w:marTop w:val="0"/>
      <w:marBottom w:val="0"/>
      <w:divBdr>
        <w:top w:val="none" w:sz="0" w:space="0" w:color="auto"/>
        <w:left w:val="none" w:sz="0" w:space="0" w:color="auto"/>
        <w:bottom w:val="none" w:sz="0" w:space="0" w:color="auto"/>
        <w:right w:val="none" w:sz="0" w:space="0" w:color="auto"/>
      </w:divBdr>
    </w:div>
    <w:div w:id="443699206">
      <w:bodyDiv w:val="1"/>
      <w:marLeft w:val="0"/>
      <w:marRight w:val="0"/>
      <w:marTop w:val="0"/>
      <w:marBottom w:val="0"/>
      <w:divBdr>
        <w:top w:val="none" w:sz="0" w:space="0" w:color="auto"/>
        <w:left w:val="none" w:sz="0" w:space="0" w:color="auto"/>
        <w:bottom w:val="none" w:sz="0" w:space="0" w:color="auto"/>
        <w:right w:val="none" w:sz="0" w:space="0" w:color="auto"/>
      </w:divBdr>
    </w:div>
    <w:div w:id="444734068">
      <w:bodyDiv w:val="1"/>
      <w:marLeft w:val="0"/>
      <w:marRight w:val="0"/>
      <w:marTop w:val="0"/>
      <w:marBottom w:val="0"/>
      <w:divBdr>
        <w:top w:val="none" w:sz="0" w:space="0" w:color="auto"/>
        <w:left w:val="none" w:sz="0" w:space="0" w:color="auto"/>
        <w:bottom w:val="none" w:sz="0" w:space="0" w:color="auto"/>
        <w:right w:val="none" w:sz="0" w:space="0" w:color="auto"/>
      </w:divBdr>
    </w:div>
    <w:div w:id="446044725">
      <w:bodyDiv w:val="1"/>
      <w:marLeft w:val="0"/>
      <w:marRight w:val="0"/>
      <w:marTop w:val="0"/>
      <w:marBottom w:val="0"/>
      <w:divBdr>
        <w:top w:val="none" w:sz="0" w:space="0" w:color="auto"/>
        <w:left w:val="none" w:sz="0" w:space="0" w:color="auto"/>
        <w:bottom w:val="none" w:sz="0" w:space="0" w:color="auto"/>
        <w:right w:val="none" w:sz="0" w:space="0" w:color="auto"/>
      </w:divBdr>
    </w:div>
    <w:div w:id="446195823">
      <w:bodyDiv w:val="1"/>
      <w:marLeft w:val="0"/>
      <w:marRight w:val="0"/>
      <w:marTop w:val="0"/>
      <w:marBottom w:val="0"/>
      <w:divBdr>
        <w:top w:val="none" w:sz="0" w:space="0" w:color="auto"/>
        <w:left w:val="none" w:sz="0" w:space="0" w:color="auto"/>
        <w:bottom w:val="none" w:sz="0" w:space="0" w:color="auto"/>
        <w:right w:val="none" w:sz="0" w:space="0" w:color="auto"/>
      </w:divBdr>
    </w:div>
    <w:div w:id="446395293">
      <w:bodyDiv w:val="1"/>
      <w:marLeft w:val="0"/>
      <w:marRight w:val="0"/>
      <w:marTop w:val="0"/>
      <w:marBottom w:val="0"/>
      <w:divBdr>
        <w:top w:val="none" w:sz="0" w:space="0" w:color="auto"/>
        <w:left w:val="none" w:sz="0" w:space="0" w:color="auto"/>
        <w:bottom w:val="none" w:sz="0" w:space="0" w:color="auto"/>
        <w:right w:val="none" w:sz="0" w:space="0" w:color="auto"/>
      </w:divBdr>
    </w:div>
    <w:div w:id="447967727">
      <w:bodyDiv w:val="1"/>
      <w:marLeft w:val="0"/>
      <w:marRight w:val="0"/>
      <w:marTop w:val="0"/>
      <w:marBottom w:val="0"/>
      <w:divBdr>
        <w:top w:val="none" w:sz="0" w:space="0" w:color="auto"/>
        <w:left w:val="none" w:sz="0" w:space="0" w:color="auto"/>
        <w:bottom w:val="none" w:sz="0" w:space="0" w:color="auto"/>
        <w:right w:val="none" w:sz="0" w:space="0" w:color="auto"/>
      </w:divBdr>
    </w:div>
    <w:div w:id="448472820">
      <w:bodyDiv w:val="1"/>
      <w:marLeft w:val="0"/>
      <w:marRight w:val="0"/>
      <w:marTop w:val="0"/>
      <w:marBottom w:val="0"/>
      <w:divBdr>
        <w:top w:val="none" w:sz="0" w:space="0" w:color="auto"/>
        <w:left w:val="none" w:sz="0" w:space="0" w:color="auto"/>
        <w:bottom w:val="none" w:sz="0" w:space="0" w:color="auto"/>
        <w:right w:val="none" w:sz="0" w:space="0" w:color="auto"/>
      </w:divBdr>
    </w:div>
    <w:div w:id="450131041">
      <w:bodyDiv w:val="1"/>
      <w:marLeft w:val="0"/>
      <w:marRight w:val="0"/>
      <w:marTop w:val="0"/>
      <w:marBottom w:val="0"/>
      <w:divBdr>
        <w:top w:val="none" w:sz="0" w:space="0" w:color="auto"/>
        <w:left w:val="none" w:sz="0" w:space="0" w:color="auto"/>
        <w:bottom w:val="none" w:sz="0" w:space="0" w:color="auto"/>
        <w:right w:val="none" w:sz="0" w:space="0" w:color="auto"/>
      </w:divBdr>
    </w:div>
    <w:div w:id="450520382">
      <w:bodyDiv w:val="1"/>
      <w:marLeft w:val="0"/>
      <w:marRight w:val="0"/>
      <w:marTop w:val="0"/>
      <w:marBottom w:val="0"/>
      <w:divBdr>
        <w:top w:val="none" w:sz="0" w:space="0" w:color="auto"/>
        <w:left w:val="none" w:sz="0" w:space="0" w:color="auto"/>
        <w:bottom w:val="none" w:sz="0" w:space="0" w:color="auto"/>
        <w:right w:val="none" w:sz="0" w:space="0" w:color="auto"/>
      </w:divBdr>
    </w:div>
    <w:div w:id="451942889">
      <w:bodyDiv w:val="1"/>
      <w:marLeft w:val="0"/>
      <w:marRight w:val="0"/>
      <w:marTop w:val="0"/>
      <w:marBottom w:val="0"/>
      <w:divBdr>
        <w:top w:val="none" w:sz="0" w:space="0" w:color="auto"/>
        <w:left w:val="none" w:sz="0" w:space="0" w:color="auto"/>
        <w:bottom w:val="none" w:sz="0" w:space="0" w:color="auto"/>
        <w:right w:val="none" w:sz="0" w:space="0" w:color="auto"/>
      </w:divBdr>
    </w:div>
    <w:div w:id="452990544">
      <w:bodyDiv w:val="1"/>
      <w:marLeft w:val="0"/>
      <w:marRight w:val="0"/>
      <w:marTop w:val="0"/>
      <w:marBottom w:val="0"/>
      <w:divBdr>
        <w:top w:val="none" w:sz="0" w:space="0" w:color="auto"/>
        <w:left w:val="none" w:sz="0" w:space="0" w:color="auto"/>
        <w:bottom w:val="none" w:sz="0" w:space="0" w:color="auto"/>
        <w:right w:val="none" w:sz="0" w:space="0" w:color="auto"/>
      </w:divBdr>
    </w:div>
    <w:div w:id="453066310">
      <w:bodyDiv w:val="1"/>
      <w:marLeft w:val="0"/>
      <w:marRight w:val="0"/>
      <w:marTop w:val="0"/>
      <w:marBottom w:val="0"/>
      <w:divBdr>
        <w:top w:val="none" w:sz="0" w:space="0" w:color="auto"/>
        <w:left w:val="none" w:sz="0" w:space="0" w:color="auto"/>
        <w:bottom w:val="none" w:sz="0" w:space="0" w:color="auto"/>
        <w:right w:val="none" w:sz="0" w:space="0" w:color="auto"/>
      </w:divBdr>
    </w:div>
    <w:div w:id="453446777">
      <w:bodyDiv w:val="1"/>
      <w:marLeft w:val="0"/>
      <w:marRight w:val="0"/>
      <w:marTop w:val="0"/>
      <w:marBottom w:val="0"/>
      <w:divBdr>
        <w:top w:val="none" w:sz="0" w:space="0" w:color="auto"/>
        <w:left w:val="none" w:sz="0" w:space="0" w:color="auto"/>
        <w:bottom w:val="none" w:sz="0" w:space="0" w:color="auto"/>
        <w:right w:val="none" w:sz="0" w:space="0" w:color="auto"/>
      </w:divBdr>
    </w:div>
    <w:div w:id="453864526">
      <w:bodyDiv w:val="1"/>
      <w:marLeft w:val="0"/>
      <w:marRight w:val="0"/>
      <w:marTop w:val="0"/>
      <w:marBottom w:val="0"/>
      <w:divBdr>
        <w:top w:val="none" w:sz="0" w:space="0" w:color="auto"/>
        <w:left w:val="none" w:sz="0" w:space="0" w:color="auto"/>
        <w:bottom w:val="none" w:sz="0" w:space="0" w:color="auto"/>
        <w:right w:val="none" w:sz="0" w:space="0" w:color="auto"/>
      </w:divBdr>
    </w:div>
    <w:div w:id="453914335">
      <w:bodyDiv w:val="1"/>
      <w:marLeft w:val="0"/>
      <w:marRight w:val="0"/>
      <w:marTop w:val="0"/>
      <w:marBottom w:val="0"/>
      <w:divBdr>
        <w:top w:val="none" w:sz="0" w:space="0" w:color="auto"/>
        <w:left w:val="none" w:sz="0" w:space="0" w:color="auto"/>
        <w:bottom w:val="none" w:sz="0" w:space="0" w:color="auto"/>
        <w:right w:val="none" w:sz="0" w:space="0" w:color="auto"/>
      </w:divBdr>
    </w:div>
    <w:div w:id="454254751">
      <w:bodyDiv w:val="1"/>
      <w:marLeft w:val="0"/>
      <w:marRight w:val="0"/>
      <w:marTop w:val="0"/>
      <w:marBottom w:val="0"/>
      <w:divBdr>
        <w:top w:val="none" w:sz="0" w:space="0" w:color="auto"/>
        <w:left w:val="none" w:sz="0" w:space="0" w:color="auto"/>
        <w:bottom w:val="none" w:sz="0" w:space="0" w:color="auto"/>
        <w:right w:val="none" w:sz="0" w:space="0" w:color="auto"/>
      </w:divBdr>
    </w:div>
    <w:div w:id="454375385">
      <w:bodyDiv w:val="1"/>
      <w:marLeft w:val="0"/>
      <w:marRight w:val="0"/>
      <w:marTop w:val="0"/>
      <w:marBottom w:val="0"/>
      <w:divBdr>
        <w:top w:val="none" w:sz="0" w:space="0" w:color="auto"/>
        <w:left w:val="none" w:sz="0" w:space="0" w:color="auto"/>
        <w:bottom w:val="none" w:sz="0" w:space="0" w:color="auto"/>
        <w:right w:val="none" w:sz="0" w:space="0" w:color="auto"/>
      </w:divBdr>
    </w:div>
    <w:div w:id="454446516">
      <w:bodyDiv w:val="1"/>
      <w:marLeft w:val="0"/>
      <w:marRight w:val="0"/>
      <w:marTop w:val="0"/>
      <w:marBottom w:val="0"/>
      <w:divBdr>
        <w:top w:val="none" w:sz="0" w:space="0" w:color="auto"/>
        <w:left w:val="none" w:sz="0" w:space="0" w:color="auto"/>
        <w:bottom w:val="none" w:sz="0" w:space="0" w:color="auto"/>
        <w:right w:val="none" w:sz="0" w:space="0" w:color="auto"/>
      </w:divBdr>
    </w:div>
    <w:div w:id="455488157">
      <w:bodyDiv w:val="1"/>
      <w:marLeft w:val="0"/>
      <w:marRight w:val="0"/>
      <w:marTop w:val="0"/>
      <w:marBottom w:val="0"/>
      <w:divBdr>
        <w:top w:val="none" w:sz="0" w:space="0" w:color="auto"/>
        <w:left w:val="none" w:sz="0" w:space="0" w:color="auto"/>
        <w:bottom w:val="none" w:sz="0" w:space="0" w:color="auto"/>
        <w:right w:val="none" w:sz="0" w:space="0" w:color="auto"/>
      </w:divBdr>
    </w:div>
    <w:div w:id="455686896">
      <w:bodyDiv w:val="1"/>
      <w:marLeft w:val="0"/>
      <w:marRight w:val="0"/>
      <w:marTop w:val="0"/>
      <w:marBottom w:val="0"/>
      <w:divBdr>
        <w:top w:val="none" w:sz="0" w:space="0" w:color="auto"/>
        <w:left w:val="none" w:sz="0" w:space="0" w:color="auto"/>
        <w:bottom w:val="none" w:sz="0" w:space="0" w:color="auto"/>
        <w:right w:val="none" w:sz="0" w:space="0" w:color="auto"/>
      </w:divBdr>
    </w:div>
    <w:div w:id="456682641">
      <w:bodyDiv w:val="1"/>
      <w:marLeft w:val="0"/>
      <w:marRight w:val="0"/>
      <w:marTop w:val="0"/>
      <w:marBottom w:val="0"/>
      <w:divBdr>
        <w:top w:val="none" w:sz="0" w:space="0" w:color="auto"/>
        <w:left w:val="none" w:sz="0" w:space="0" w:color="auto"/>
        <w:bottom w:val="none" w:sz="0" w:space="0" w:color="auto"/>
        <w:right w:val="none" w:sz="0" w:space="0" w:color="auto"/>
      </w:divBdr>
    </w:div>
    <w:div w:id="457183162">
      <w:bodyDiv w:val="1"/>
      <w:marLeft w:val="0"/>
      <w:marRight w:val="0"/>
      <w:marTop w:val="0"/>
      <w:marBottom w:val="0"/>
      <w:divBdr>
        <w:top w:val="none" w:sz="0" w:space="0" w:color="auto"/>
        <w:left w:val="none" w:sz="0" w:space="0" w:color="auto"/>
        <w:bottom w:val="none" w:sz="0" w:space="0" w:color="auto"/>
        <w:right w:val="none" w:sz="0" w:space="0" w:color="auto"/>
      </w:divBdr>
    </w:div>
    <w:div w:id="457336001">
      <w:bodyDiv w:val="1"/>
      <w:marLeft w:val="0"/>
      <w:marRight w:val="0"/>
      <w:marTop w:val="0"/>
      <w:marBottom w:val="0"/>
      <w:divBdr>
        <w:top w:val="none" w:sz="0" w:space="0" w:color="auto"/>
        <w:left w:val="none" w:sz="0" w:space="0" w:color="auto"/>
        <w:bottom w:val="none" w:sz="0" w:space="0" w:color="auto"/>
        <w:right w:val="none" w:sz="0" w:space="0" w:color="auto"/>
      </w:divBdr>
    </w:div>
    <w:div w:id="459805427">
      <w:bodyDiv w:val="1"/>
      <w:marLeft w:val="0"/>
      <w:marRight w:val="0"/>
      <w:marTop w:val="0"/>
      <w:marBottom w:val="0"/>
      <w:divBdr>
        <w:top w:val="none" w:sz="0" w:space="0" w:color="auto"/>
        <w:left w:val="none" w:sz="0" w:space="0" w:color="auto"/>
        <w:bottom w:val="none" w:sz="0" w:space="0" w:color="auto"/>
        <w:right w:val="none" w:sz="0" w:space="0" w:color="auto"/>
      </w:divBdr>
    </w:div>
    <w:div w:id="460348407">
      <w:bodyDiv w:val="1"/>
      <w:marLeft w:val="0"/>
      <w:marRight w:val="0"/>
      <w:marTop w:val="0"/>
      <w:marBottom w:val="0"/>
      <w:divBdr>
        <w:top w:val="none" w:sz="0" w:space="0" w:color="auto"/>
        <w:left w:val="none" w:sz="0" w:space="0" w:color="auto"/>
        <w:bottom w:val="none" w:sz="0" w:space="0" w:color="auto"/>
        <w:right w:val="none" w:sz="0" w:space="0" w:color="auto"/>
      </w:divBdr>
    </w:div>
    <w:div w:id="460391564">
      <w:bodyDiv w:val="1"/>
      <w:marLeft w:val="0"/>
      <w:marRight w:val="0"/>
      <w:marTop w:val="0"/>
      <w:marBottom w:val="0"/>
      <w:divBdr>
        <w:top w:val="none" w:sz="0" w:space="0" w:color="auto"/>
        <w:left w:val="none" w:sz="0" w:space="0" w:color="auto"/>
        <w:bottom w:val="none" w:sz="0" w:space="0" w:color="auto"/>
        <w:right w:val="none" w:sz="0" w:space="0" w:color="auto"/>
      </w:divBdr>
    </w:div>
    <w:div w:id="460610619">
      <w:bodyDiv w:val="1"/>
      <w:marLeft w:val="0"/>
      <w:marRight w:val="0"/>
      <w:marTop w:val="0"/>
      <w:marBottom w:val="0"/>
      <w:divBdr>
        <w:top w:val="none" w:sz="0" w:space="0" w:color="auto"/>
        <w:left w:val="none" w:sz="0" w:space="0" w:color="auto"/>
        <w:bottom w:val="none" w:sz="0" w:space="0" w:color="auto"/>
        <w:right w:val="none" w:sz="0" w:space="0" w:color="auto"/>
      </w:divBdr>
    </w:div>
    <w:div w:id="460658781">
      <w:bodyDiv w:val="1"/>
      <w:marLeft w:val="0"/>
      <w:marRight w:val="0"/>
      <w:marTop w:val="0"/>
      <w:marBottom w:val="0"/>
      <w:divBdr>
        <w:top w:val="none" w:sz="0" w:space="0" w:color="auto"/>
        <w:left w:val="none" w:sz="0" w:space="0" w:color="auto"/>
        <w:bottom w:val="none" w:sz="0" w:space="0" w:color="auto"/>
        <w:right w:val="none" w:sz="0" w:space="0" w:color="auto"/>
      </w:divBdr>
    </w:div>
    <w:div w:id="460925466">
      <w:bodyDiv w:val="1"/>
      <w:marLeft w:val="0"/>
      <w:marRight w:val="0"/>
      <w:marTop w:val="0"/>
      <w:marBottom w:val="0"/>
      <w:divBdr>
        <w:top w:val="none" w:sz="0" w:space="0" w:color="auto"/>
        <w:left w:val="none" w:sz="0" w:space="0" w:color="auto"/>
        <w:bottom w:val="none" w:sz="0" w:space="0" w:color="auto"/>
        <w:right w:val="none" w:sz="0" w:space="0" w:color="auto"/>
      </w:divBdr>
    </w:div>
    <w:div w:id="461388797">
      <w:bodyDiv w:val="1"/>
      <w:marLeft w:val="0"/>
      <w:marRight w:val="0"/>
      <w:marTop w:val="0"/>
      <w:marBottom w:val="0"/>
      <w:divBdr>
        <w:top w:val="none" w:sz="0" w:space="0" w:color="auto"/>
        <w:left w:val="none" w:sz="0" w:space="0" w:color="auto"/>
        <w:bottom w:val="none" w:sz="0" w:space="0" w:color="auto"/>
        <w:right w:val="none" w:sz="0" w:space="0" w:color="auto"/>
      </w:divBdr>
    </w:div>
    <w:div w:id="461775047">
      <w:bodyDiv w:val="1"/>
      <w:marLeft w:val="0"/>
      <w:marRight w:val="0"/>
      <w:marTop w:val="0"/>
      <w:marBottom w:val="0"/>
      <w:divBdr>
        <w:top w:val="none" w:sz="0" w:space="0" w:color="auto"/>
        <w:left w:val="none" w:sz="0" w:space="0" w:color="auto"/>
        <w:bottom w:val="none" w:sz="0" w:space="0" w:color="auto"/>
        <w:right w:val="none" w:sz="0" w:space="0" w:color="auto"/>
      </w:divBdr>
    </w:div>
    <w:div w:id="462238148">
      <w:bodyDiv w:val="1"/>
      <w:marLeft w:val="0"/>
      <w:marRight w:val="0"/>
      <w:marTop w:val="0"/>
      <w:marBottom w:val="0"/>
      <w:divBdr>
        <w:top w:val="none" w:sz="0" w:space="0" w:color="auto"/>
        <w:left w:val="none" w:sz="0" w:space="0" w:color="auto"/>
        <w:bottom w:val="none" w:sz="0" w:space="0" w:color="auto"/>
        <w:right w:val="none" w:sz="0" w:space="0" w:color="auto"/>
      </w:divBdr>
    </w:div>
    <w:div w:id="463473415">
      <w:bodyDiv w:val="1"/>
      <w:marLeft w:val="0"/>
      <w:marRight w:val="0"/>
      <w:marTop w:val="0"/>
      <w:marBottom w:val="0"/>
      <w:divBdr>
        <w:top w:val="none" w:sz="0" w:space="0" w:color="auto"/>
        <w:left w:val="none" w:sz="0" w:space="0" w:color="auto"/>
        <w:bottom w:val="none" w:sz="0" w:space="0" w:color="auto"/>
        <w:right w:val="none" w:sz="0" w:space="0" w:color="auto"/>
      </w:divBdr>
    </w:div>
    <w:div w:id="464004306">
      <w:bodyDiv w:val="1"/>
      <w:marLeft w:val="0"/>
      <w:marRight w:val="0"/>
      <w:marTop w:val="0"/>
      <w:marBottom w:val="0"/>
      <w:divBdr>
        <w:top w:val="none" w:sz="0" w:space="0" w:color="auto"/>
        <w:left w:val="none" w:sz="0" w:space="0" w:color="auto"/>
        <w:bottom w:val="none" w:sz="0" w:space="0" w:color="auto"/>
        <w:right w:val="none" w:sz="0" w:space="0" w:color="auto"/>
      </w:divBdr>
    </w:div>
    <w:div w:id="464205173">
      <w:bodyDiv w:val="1"/>
      <w:marLeft w:val="0"/>
      <w:marRight w:val="0"/>
      <w:marTop w:val="0"/>
      <w:marBottom w:val="0"/>
      <w:divBdr>
        <w:top w:val="none" w:sz="0" w:space="0" w:color="auto"/>
        <w:left w:val="none" w:sz="0" w:space="0" w:color="auto"/>
        <w:bottom w:val="none" w:sz="0" w:space="0" w:color="auto"/>
        <w:right w:val="none" w:sz="0" w:space="0" w:color="auto"/>
      </w:divBdr>
    </w:div>
    <w:div w:id="465509631">
      <w:bodyDiv w:val="1"/>
      <w:marLeft w:val="0"/>
      <w:marRight w:val="0"/>
      <w:marTop w:val="0"/>
      <w:marBottom w:val="0"/>
      <w:divBdr>
        <w:top w:val="none" w:sz="0" w:space="0" w:color="auto"/>
        <w:left w:val="none" w:sz="0" w:space="0" w:color="auto"/>
        <w:bottom w:val="none" w:sz="0" w:space="0" w:color="auto"/>
        <w:right w:val="none" w:sz="0" w:space="0" w:color="auto"/>
      </w:divBdr>
    </w:div>
    <w:div w:id="466968151">
      <w:bodyDiv w:val="1"/>
      <w:marLeft w:val="0"/>
      <w:marRight w:val="0"/>
      <w:marTop w:val="0"/>
      <w:marBottom w:val="0"/>
      <w:divBdr>
        <w:top w:val="none" w:sz="0" w:space="0" w:color="auto"/>
        <w:left w:val="none" w:sz="0" w:space="0" w:color="auto"/>
        <w:bottom w:val="none" w:sz="0" w:space="0" w:color="auto"/>
        <w:right w:val="none" w:sz="0" w:space="0" w:color="auto"/>
      </w:divBdr>
    </w:div>
    <w:div w:id="467167810">
      <w:bodyDiv w:val="1"/>
      <w:marLeft w:val="0"/>
      <w:marRight w:val="0"/>
      <w:marTop w:val="0"/>
      <w:marBottom w:val="0"/>
      <w:divBdr>
        <w:top w:val="none" w:sz="0" w:space="0" w:color="auto"/>
        <w:left w:val="none" w:sz="0" w:space="0" w:color="auto"/>
        <w:bottom w:val="none" w:sz="0" w:space="0" w:color="auto"/>
        <w:right w:val="none" w:sz="0" w:space="0" w:color="auto"/>
      </w:divBdr>
    </w:div>
    <w:div w:id="467285742">
      <w:bodyDiv w:val="1"/>
      <w:marLeft w:val="0"/>
      <w:marRight w:val="0"/>
      <w:marTop w:val="0"/>
      <w:marBottom w:val="0"/>
      <w:divBdr>
        <w:top w:val="none" w:sz="0" w:space="0" w:color="auto"/>
        <w:left w:val="none" w:sz="0" w:space="0" w:color="auto"/>
        <w:bottom w:val="none" w:sz="0" w:space="0" w:color="auto"/>
        <w:right w:val="none" w:sz="0" w:space="0" w:color="auto"/>
      </w:divBdr>
    </w:div>
    <w:div w:id="468279895">
      <w:bodyDiv w:val="1"/>
      <w:marLeft w:val="0"/>
      <w:marRight w:val="0"/>
      <w:marTop w:val="0"/>
      <w:marBottom w:val="0"/>
      <w:divBdr>
        <w:top w:val="none" w:sz="0" w:space="0" w:color="auto"/>
        <w:left w:val="none" w:sz="0" w:space="0" w:color="auto"/>
        <w:bottom w:val="none" w:sz="0" w:space="0" w:color="auto"/>
        <w:right w:val="none" w:sz="0" w:space="0" w:color="auto"/>
      </w:divBdr>
    </w:div>
    <w:div w:id="469370972">
      <w:bodyDiv w:val="1"/>
      <w:marLeft w:val="0"/>
      <w:marRight w:val="0"/>
      <w:marTop w:val="0"/>
      <w:marBottom w:val="0"/>
      <w:divBdr>
        <w:top w:val="none" w:sz="0" w:space="0" w:color="auto"/>
        <w:left w:val="none" w:sz="0" w:space="0" w:color="auto"/>
        <w:bottom w:val="none" w:sz="0" w:space="0" w:color="auto"/>
        <w:right w:val="none" w:sz="0" w:space="0" w:color="auto"/>
      </w:divBdr>
    </w:div>
    <w:div w:id="469634395">
      <w:bodyDiv w:val="1"/>
      <w:marLeft w:val="0"/>
      <w:marRight w:val="0"/>
      <w:marTop w:val="0"/>
      <w:marBottom w:val="0"/>
      <w:divBdr>
        <w:top w:val="none" w:sz="0" w:space="0" w:color="auto"/>
        <w:left w:val="none" w:sz="0" w:space="0" w:color="auto"/>
        <w:bottom w:val="none" w:sz="0" w:space="0" w:color="auto"/>
        <w:right w:val="none" w:sz="0" w:space="0" w:color="auto"/>
      </w:divBdr>
    </w:div>
    <w:div w:id="469707101">
      <w:bodyDiv w:val="1"/>
      <w:marLeft w:val="0"/>
      <w:marRight w:val="0"/>
      <w:marTop w:val="0"/>
      <w:marBottom w:val="0"/>
      <w:divBdr>
        <w:top w:val="none" w:sz="0" w:space="0" w:color="auto"/>
        <w:left w:val="none" w:sz="0" w:space="0" w:color="auto"/>
        <w:bottom w:val="none" w:sz="0" w:space="0" w:color="auto"/>
        <w:right w:val="none" w:sz="0" w:space="0" w:color="auto"/>
      </w:divBdr>
    </w:div>
    <w:div w:id="469784957">
      <w:bodyDiv w:val="1"/>
      <w:marLeft w:val="0"/>
      <w:marRight w:val="0"/>
      <w:marTop w:val="0"/>
      <w:marBottom w:val="0"/>
      <w:divBdr>
        <w:top w:val="none" w:sz="0" w:space="0" w:color="auto"/>
        <w:left w:val="none" w:sz="0" w:space="0" w:color="auto"/>
        <w:bottom w:val="none" w:sz="0" w:space="0" w:color="auto"/>
        <w:right w:val="none" w:sz="0" w:space="0" w:color="auto"/>
      </w:divBdr>
    </w:div>
    <w:div w:id="470833036">
      <w:bodyDiv w:val="1"/>
      <w:marLeft w:val="0"/>
      <w:marRight w:val="0"/>
      <w:marTop w:val="0"/>
      <w:marBottom w:val="0"/>
      <w:divBdr>
        <w:top w:val="none" w:sz="0" w:space="0" w:color="auto"/>
        <w:left w:val="none" w:sz="0" w:space="0" w:color="auto"/>
        <w:bottom w:val="none" w:sz="0" w:space="0" w:color="auto"/>
        <w:right w:val="none" w:sz="0" w:space="0" w:color="auto"/>
      </w:divBdr>
    </w:div>
    <w:div w:id="471098836">
      <w:bodyDiv w:val="1"/>
      <w:marLeft w:val="0"/>
      <w:marRight w:val="0"/>
      <w:marTop w:val="0"/>
      <w:marBottom w:val="0"/>
      <w:divBdr>
        <w:top w:val="none" w:sz="0" w:space="0" w:color="auto"/>
        <w:left w:val="none" w:sz="0" w:space="0" w:color="auto"/>
        <w:bottom w:val="none" w:sz="0" w:space="0" w:color="auto"/>
        <w:right w:val="none" w:sz="0" w:space="0" w:color="auto"/>
      </w:divBdr>
    </w:div>
    <w:div w:id="471336017">
      <w:bodyDiv w:val="1"/>
      <w:marLeft w:val="0"/>
      <w:marRight w:val="0"/>
      <w:marTop w:val="0"/>
      <w:marBottom w:val="0"/>
      <w:divBdr>
        <w:top w:val="none" w:sz="0" w:space="0" w:color="auto"/>
        <w:left w:val="none" w:sz="0" w:space="0" w:color="auto"/>
        <w:bottom w:val="none" w:sz="0" w:space="0" w:color="auto"/>
        <w:right w:val="none" w:sz="0" w:space="0" w:color="auto"/>
      </w:divBdr>
    </w:div>
    <w:div w:id="471560694">
      <w:bodyDiv w:val="1"/>
      <w:marLeft w:val="0"/>
      <w:marRight w:val="0"/>
      <w:marTop w:val="0"/>
      <w:marBottom w:val="0"/>
      <w:divBdr>
        <w:top w:val="none" w:sz="0" w:space="0" w:color="auto"/>
        <w:left w:val="none" w:sz="0" w:space="0" w:color="auto"/>
        <w:bottom w:val="none" w:sz="0" w:space="0" w:color="auto"/>
        <w:right w:val="none" w:sz="0" w:space="0" w:color="auto"/>
      </w:divBdr>
    </w:div>
    <w:div w:id="471673376">
      <w:bodyDiv w:val="1"/>
      <w:marLeft w:val="0"/>
      <w:marRight w:val="0"/>
      <w:marTop w:val="0"/>
      <w:marBottom w:val="0"/>
      <w:divBdr>
        <w:top w:val="none" w:sz="0" w:space="0" w:color="auto"/>
        <w:left w:val="none" w:sz="0" w:space="0" w:color="auto"/>
        <w:bottom w:val="none" w:sz="0" w:space="0" w:color="auto"/>
        <w:right w:val="none" w:sz="0" w:space="0" w:color="auto"/>
      </w:divBdr>
    </w:div>
    <w:div w:id="472869562">
      <w:bodyDiv w:val="1"/>
      <w:marLeft w:val="0"/>
      <w:marRight w:val="0"/>
      <w:marTop w:val="0"/>
      <w:marBottom w:val="0"/>
      <w:divBdr>
        <w:top w:val="none" w:sz="0" w:space="0" w:color="auto"/>
        <w:left w:val="none" w:sz="0" w:space="0" w:color="auto"/>
        <w:bottom w:val="none" w:sz="0" w:space="0" w:color="auto"/>
        <w:right w:val="none" w:sz="0" w:space="0" w:color="auto"/>
      </w:divBdr>
    </w:div>
    <w:div w:id="473181012">
      <w:bodyDiv w:val="1"/>
      <w:marLeft w:val="0"/>
      <w:marRight w:val="0"/>
      <w:marTop w:val="0"/>
      <w:marBottom w:val="0"/>
      <w:divBdr>
        <w:top w:val="none" w:sz="0" w:space="0" w:color="auto"/>
        <w:left w:val="none" w:sz="0" w:space="0" w:color="auto"/>
        <w:bottom w:val="none" w:sz="0" w:space="0" w:color="auto"/>
        <w:right w:val="none" w:sz="0" w:space="0" w:color="auto"/>
      </w:divBdr>
    </w:div>
    <w:div w:id="473914840">
      <w:bodyDiv w:val="1"/>
      <w:marLeft w:val="0"/>
      <w:marRight w:val="0"/>
      <w:marTop w:val="0"/>
      <w:marBottom w:val="0"/>
      <w:divBdr>
        <w:top w:val="none" w:sz="0" w:space="0" w:color="auto"/>
        <w:left w:val="none" w:sz="0" w:space="0" w:color="auto"/>
        <w:bottom w:val="none" w:sz="0" w:space="0" w:color="auto"/>
        <w:right w:val="none" w:sz="0" w:space="0" w:color="auto"/>
      </w:divBdr>
    </w:div>
    <w:div w:id="474031097">
      <w:bodyDiv w:val="1"/>
      <w:marLeft w:val="0"/>
      <w:marRight w:val="0"/>
      <w:marTop w:val="0"/>
      <w:marBottom w:val="0"/>
      <w:divBdr>
        <w:top w:val="none" w:sz="0" w:space="0" w:color="auto"/>
        <w:left w:val="none" w:sz="0" w:space="0" w:color="auto"/>
        <w:bottom w:val="none" w:sz="0" w:space="0" w:color="auto"/>
        <w:right w:val="none" w:sz="0" w:space="0" w:color="auto"/>
      </w:divBdr>
    </w:div>
    <w:div w:id="475145577">
      <w:bodyDiv w:val="1"/>
      <w:marLeft w:val="0"/>
      <w:marRight w:val="0"/>
      <w:marTop w:val="0"/>
      <w:marBottom w:val="0"/>
      <w:divBdr>
        <w:top w:val="none" w:sz="0" w:space="0" w:color="auto"/>
        <w:left w:val="none" w:sz="0" w:space="0" w:color="auto"/>
        <w:bottom w:val="none" w:sz="0" w:space="0" w:color="auto"/>
        <w:right w:val="none" w:sz="0" w:space="0" w:color="auto"/>
      </w:divBdr>
    </w:div>
    <w:div w:id="475295295">
      <w:bodyDiv w:val="1"/>
      <w:marLeft w:val="0"/>
      <w:marRight w:val="0"/>
      <w:marTop w:val="0"/>
      <w:marBottom w:val="0"/>
      <w:divBdr>
        <w:top w:val="none" w:sz="0" w:space="0" w:color="auto"/>
        <w:left w:val="none" w:sz="0" w:space="0" w:color="auto"/>
        <w:bottom w:val="none" w:sz="0" w:space="0" w:color="auto"/>
        <w:right w:val="none" w:sz="0" w:space="0" w:color="auto"/>
      </w:divBdr>
    </w:div>
    <w:div w:id="475420929">
      <w:bodyDiv w:val="1"/>
      <w:marLeft w:val="0"/>
      <w:marRight w:val="0"/>
      <w:marTop w:val="0"/>
      <w:marBottom w:val="0"/>
      <w:divBdr>
        <w:top w:val="none" w:sz="0" w:space="0" w:color="auto"/>
        <w:left w:val="none" w:sz="0" w:space="0" w:color="auto"/>
        <w:bottom w:val="none" w:sz="0" w:space="0" w:color="auto"/>
        <w:right w:val="none" w:sz="0" w:space="0" w:color="auto"/>
      </w:divBdr>
    </w:div>
    <w:div w:id="476580766">
      <w:bodyDiv w:val="1"/>
      <w:marLeft w:val="0"/>
      <w:marRight w:val="0"/>
      <w:marTop w:val="0"/>
      <w:marBottom w:val="0"/>
      <w:divBdr>
        <w:top w:val="none" w:sz="0" w:space="0" w:color="auto"/>
        <w:left w:val="none" w:sz="0" w:space="0" w:color="auto"/>
        <w:bottom w:val="none" w:sz="0" w:space="0" w:color="auto"/>
        <w:right w:val="none" w:sz="0" w:space="0" w:color="auto"/>
      </w:divBdr>
    </w:div>
    <w:div w:id="476993043">
      <w:bodyDiv w:val="1"/>
      <w:marLeft w:val="0"/>
      <w:marRight w:val="0"/>
      <w:marTop w:val="0"/>
      <w:marBottom w:val="0"/>
      <w:divBdr>
        <w:top w:val="none" w:sz="0" w:space="0" w:color="auto"/>
        <w:left w:val="none" w:sz="0" w:space="0" w:color="auto"/>
        <w:bottom w:val="none" w:sz="0" w:space="0" w:color="auto"/>
        <w:right w:val="none" w:sz="0" w:space="0" w:color="auto"/>
      </w:divBdr>
    </w:div>
    <w:div w:id="477385568">
      <w:bodyDiv w:val="1"/>
      <w:marLeft w:val="0"/>
      <w:marRight w:val="0"/>
      <w:marTop w:val="0"/>
      <w:marBottom w:val="0"/>
      <w:divBdr>
        <w:top w:val="none" w:sz="0" w:space="0" w:color="auto"/>
        <w:left w:val="none" w:sz="0" w:space="0" w:color="auto"/>
        <w:bottom w:val="none" w:sz="0" w:space="0" w:color="auto"/>
        <w:right w:val="none" w:sz="0" w:space="0" w:color="auto"/>
      </w:divBdr>
    </w:div>
    <w:div w:id="478302120">
      <w:bodyDiv w:val="1"/>
      <w:marLeft w:val="0"/>
      <w:marRight w:val="0"/>
      <w:marTop w:val="0"/>
      <w:marBottom w:val="0"/>
      <w:divBdr>
        <w:top w:val="none" w:sz="0" w:space="0" w:color="auto"/>
        <w:left w:val="none" w:sz="0" w:space="0" w:color="auto"/>
        <w:bottom w:val="none" w:sz="0" w:space="0" w:color="auto"/>
        <w:right w:val="none" w:sz="0" w:space="0" w:color="auto"/>
      </w:divBdr>
    </w:div>
    <w:div w:id="478500488">
      <w:bodyDiv w:val="1"/>
      <w:marLeft w:val="0"/>
      <w:marRight w:val="0"/>
      <w:marTop w:val="0"/>
      <w:marBottom w:val="0"/>
      <w:divBdr>
        <w:top w:val="none" w:sz="0" w:space="0" w:color="auto"/>
        <w:left w:val="none" w:sz="0" w:space="0" w:color="auto"/>
        <w:bottom w:val="none" w:sz="0" w:space="0" w:color="auto"/>
        <w:right w:val="none" w:sz="0" w:space="0" w:color="auto"/>
      </w:divBdr>
    </w:div>
    <w:div w:id="479225063">
      <w:bodyDiv w:val="1"/>
      <w:marLeft w:val="0"/>
      <w:marRight w:val="0"/>
      <w:marTop w:val="0"/>
      <w:marBottom w:val="0"/>
      <w:divBdr>
        <w:top w:val="none" w:sz="0" w:space="0" w:color="auto"/>
        <w:left w:val="none" w:sz="0" w:space="0" w:color="auto"/>
        <w:bottom w:val="none" w:sz="0" w:space="0" w:color="auto"/>
        <w:right w:val="none" w:sz="0" w:space="0" w:color="auto"/>
      </w:divBdr>
    </w:div>
    <w:div w:id="481427606">
      <w:bodyDiv w:val="1"/>
      <w:marLeft w:val="0"/>
      <w:marRight w:val="0"/>
      <w:marTop w:val="0"/>
      <w:marBottom w:val="0"/>
      <w:divBdr>
        <w:top w:val="none" w:sz="0" w:space="0" w:color="auto"/>
        <w:left w:val="none" w:sz="0" w:space="0" w:color="auto"/>
        <w:bottom w:val="none" w:sz="0" w:space="0" w:color="auto"/>
        <w:right w:val="none" w:sz="0" w:space="0" w:color="auto"/>
      </w:divBdr>
    </w:div>
    <w:div w:id="482745591">
      <w:bodyDiv w:val="1"/>
      <w:marLeft w:val="0"/>
      <w:marRight w:val="0"/>
      <w:marTop w:val="0"/>
      <w:marBottom w:val="0"/>
      <w:divBdr>
        <w:top w:val="none" w:sz="0" w:space="0" w:color="auto"/>
        <w:left w:val="none" w:sz="0" w:space="0" w:color="auto"/>
        <w:bottom w:val="none" w:sz="0" w:space="0" w:color="auto"/>
        <w:right w:val="none" w:sz="0" w:space="0" w:color="auto"/>
      </w:divBdr>
    </w:div>
    <w:div w:id="482814119">
      <w:bodyDiv w:val="1"/>
      <w:marLeft w:val="0"/>
      <w:marRight w:val="0"/>
      <w:marTop w:val="0"/>
      <w:marBottom w:val="0"/>
      <w:divBdr>
        <w:top w:val="none" w:sz="0" w:space="0" w:color="auto"/>
        <w:left w:val="none" w:sz="0" w:space="0" w:color="auto"/>
        <w:bottom w:val="none" w:sz="0" w:space="0" w:color="auto"/>
        <w:right w:val="none" w:sz="0" w:space="0" w:color="auto"/>
      </w:divBdr>
    </w:div>
    <w:div w:id="483010393">
      <w:bodyDiv w:val="1"/>
      <w:marLeft w:val="0"/>
      <w:marRight w:val="0"/>
      <w:marTop w:val="0"/>
      <w:marBottom w:val="0"/>
      <w:divBdr>
        <w:top w:val="none" w:sz="0" w:space="0" w:color="auto"/>
        <w:left w:val="none" w:sz="0" w:space="0" w:color="auto"/>
        <w:bottom w:val="none" w:sz="0" w:space="0" w:color="auto"/>
        <w:right w:val="none" w:sz="0" w:space="0" w:color="auto"/>
      </w:divBdr>
    </w:div>
    <w:div w:id="483158317">
      <w:bodyDiv w:val="1"/>
      <w:marLeft w:val="0"/>
      <w:marRight w:val="0"/>
      <w:marTop w:val="0"/>
      <w:marBottom w:val="0"/>
      <w:divBdr>
        <w:top w:val="none" w:sz="0" w:space="0" w:color="auto"/>
        <w:left w:val="none" w:sz="0" w:space="0" w:color="auto"/>
        <w:bottom w:val="none" w:sz="0" w:space="0" w:color="auto"/>
        <w:right w:val="none" w:sz="0" w:space="0" w:color="auto"/>
      </w:divBdr>
    </w:div>
    <w:div w:id="483552179">
      <w:bodyDiv w:val="1"/>
      <w:marLeft w:val="0"/>
      <w:marRight w:val="0"/>
      <w:marTop w:val="0"/>
      <w:marBottom w:val="0"/>
      <w:divBdr>
        <w:top w:val="none" w:sz="0" w:space="0" w:color="auto"/>
        <w:left w:val="none" w:sz="0" w:space="0" w:color="auto"/>
        <w:bottom w:val="none" w:sz="0" w:space="0" w:color="auto"/>
        <w:right w:val="none" w:sz="0" w:space="0" w:color="auto"/>
      </w:divBdr>
    </w:div>
    <w:div w:id="483813774">
      <w:bodyDiv w:val="1"/>
      <w:marLeft w:val="0"/>
      <w:marRight w:val="0"/>
      <w:marTop w:val="0"/>
      <w:marBottom w:val="0"/>
      <w:divBdr>
        <w:top w:val="none" w:sz="0" w:space="0" w:color="auto"/>
        <w:left w:val="none" w:sz="0" w:space="0" w:color="auto"/>
        <w:bottom w:val="none" w:sz="0" w:space="0" w:color="auto"/>
        <w:right w:val="none" w:sz="0" w:space="0" w:color="auto"/>
      </w:divBdr>
    </w:div>
    <w:div w:id="484010410">
      <w:bodyDiv w:val="1"/>
      <w:marLeft w:val="0"/>
      <w:marRight w:val="0"/>
      <w:marTop w:val="0"/>
      <w:marBottom w:val="0"/>
      <w:divBdr>
        <w:top w:val="none" w:sz="0" w:space="0" w:color="auto"/>
        <w:left w:val="none" w:sz="0" w:space="0" w:color="auto"/>
        <w:bottom w:val="none" w:sz="0" w:space="0" w:color="auto"/>
        <w:right w:val="none" w:sz="0" w:space="0" w:color="auto"/>
      </w:divBdr>
    </w:div>
    <w:div w:id="486242074">
      <w:bodyDiv w:val="1"/>
      <w:marLeft w:val="0"/>
      <w:marRight w:val="0"/>
      <w:marTop w:val="0"/>
      <w:marBottom w:val="0"/>
      <w:divBdr>
        <w:top w:val="none" w:sz="0" w:space="0" w:color="auto"/>
        <w:left w:val="none" w:sz="0" w:space="0" w:color="auto"/>
        <w:bottom w:val="none" w:sz="0" w:space="0" w:color="auto"/>
        <w:right w:val="none" w:sz="0" w:space="0" w:color="auto"/>
      </w:divBdr>
    </w:div>
    <w:div w:id="487283698">
      <w:bodyDiv w:val="1"/>
      <w:marLeft w:val="0"/>
      <w:marRight w:val="0"/>
      <w:marTop w:val="0"/>
      <w:marBottom w:val="0"/>
      <w:divBdr>
        <w:top w:val="none" w:sz="0" w:space="0" w:color="auto"/>
        <w:left w:val="none" w:sz="0" w:space="0" w:color="auto"/>
        <w:bottom w:val="none" w:sz="0" w:space="0" w:color="auto"/>
        <w:right w:val="none" w:sz="0" w:space="0" w:color="auto"/>
      </w:divBdr>
    </w:div>
    <w:div w:id="487677465">
      <w:bodyDiv w:val="1"/>
      <w:marLeft w:val="0"/>
      <w:marRight w:val="0"/>
      <w:marTop w:val="0"/>
      <w:marBottom w:val="0"/>
      <w:divBdr>
        <w:top w:val="none" w:sz="0" w:space="0" w:color="auto"/>
        <w:left w:val="none" w:sz="0" w:space="0" w:color="auto"/>
        <w:bottom w:val="none" w:sz="0" w:space="0" w:color="auto"/>
        <w:right w:val="none" w:sz="0" w:space="0" w:color="auto"/>
      </w:divBdr>
    </w:div>
    <w:div w:id="488058666">
      <w:bodyDiv w:val="1"/>
      <w:marLeft w:val="0"/>
      <w:marRight w:val="0"/>
      <w:marTop w:val="0"/>
      <w:marBottom w:val="0"/>
      <w:divBdr>
        <w:top w:val="none" w:sz="0" w:space="0" w:color="auto"/>
        <w:left w:val="none" w:sz="0" w:space="0" w:color="auto"/>
        <w:bottom w:val="none" w:sz="0" w:space="0" w:color="auto"/>
        <w:right w:val="none" w:sz="0" w:space="0" w:color="auto"/>
      </w:divBdr>
    </w:div>
    <w:div w:id="488595276">
      <w:bodyDiv w:val="1"/>
      <w:marLeft w:val="0"/>
      <w:marRight w:val="0"/>
      <w:marTop w:val="0"/>
      <w:marBottom w:val="0"/>
      <w:divBdr>
        <w:top w:val="none" w:sz="0" w:space="0" w:color="auto"/>
        <w:left w:val="none" w:sz="0" w:space="0" w:color="auto"/>
        <w:bottom w:val="none" w:sz="0" w:space="0" w:color="auto"/>
        <w:right w:val="none" w:sz="0" w:space="0" w:color="auto"/>
      </w:divBdr>
    </w:div>
    <w:div w:id="489368666">
      <w:bodyDiv w:val="1"/>
      <w:marLeft w:val="0"/>
      <w:marRight w:val="0"/>
      <w:marTop w:val="0"/>
      <w:marBottom w:val="0"/>
      <w:divBdr>
        <w:top w:val="none" w:sz="0" w:space="0" w:color="auto"/>
        <w:left w:val="none" w:sz="0" w:space="0" w:color="auto"/>
        <w:bottom w:val="none" w:sz="0" w:space="0" w:color="auto"/>
        <w:right w:val="none" w:sz="0" w:space="0" w:color="auto"/>
      </w:divBdr>
    </w:div>
    <w:div w:id="489757782">
      <w:bodyDiv w:val="1"/>
      <w:marLeft w:val="0"/>
      <w:marRight w:val="0"/>
      <w:marTop w:val="0"/>
      <w:marBottom w:val="0"/>
      <w:divBdr>
        <w:top w:val="none" w:sz="0" w:space="0" w:color="auto"/>
        <w:left w:val="none" w:sz="0" w:space="0" w:color="auto"/>
        <w:bottom w:val="none" w:sz="0" w:space="0" w:color="auto"/>
        <w:right w:val="none" w:sz="0" w:space="0" w:color="auto"/>
      </w:divBdr>
    </w:div>
    <w:div w:id="490565066">
      <w:bodyDiv w:val="1"/>
      <w:marLeft w:val="0"/>
      <w:marRight w:val="0"/>
      <w:marTop w:val="0"/>
      <w:marBottom w:val="0"/>
      <w:divBdr>
        <w:top w:val="none" w:sz="0" w:space="0" w:color="auto"/>
        <w:left w:val="none" w:sz="0" w:space="0" w:color="auto"/>
        <w:bottom w:val="none" w:sz="0" w:space="0" w:color="auto"/>
        <w:right w:val="none" w:sz="0" w:space="0" w:color="auto"/>
      </w:divBdr>
    </w:div>
    <w:div w:id="491069445">
      <w:bodyDiv w:val="1"/>
      <w:marLeft w:val="0"/>
      <w:marRight w:val="0"/>
      <w:marTop w:val="0"/>
      <w:marBottom w:val="0"/>
      <w:divBdr>
        <w:top w:val="none" w:sz="0" w:space="0" w:color="auto"/>
        <w:left w:val="none" w:sz="0" w:space="0" w:color="auto"/>
        <w:bottom w:val="none" w:sz="0" w:space="0" w:color="auto"/>
        <w:right w:val="none" w:sz="0" w:space="0" w:color="auto"/>
      </w:divBdr>
    </w:div>
    <w:div w:id="492141914">
      <w:bodyDiv w:val="1"/>
      <w:marLeft w:val="0"/>
      <w:marRight w:val="0"/>
      <w:marTop w:val="0"/>
      <w:marBottom w:val="0"/>
      <w:divBdr>
        <w:top w:val="none" w:sz="0" w:space="0" w:color="auto"/>
        <w:left w:val="none" w:sz="0" w:space="0" w:color="auto"/>
        <w:bottom w:val="none" w:sz="0" w:space="0" w:color="auto"/>
        <w:right w:val="none" w:sz="0" w:space="0" w:color="auto"/>
      </w:divBdr>
    </w:div>
    <w:div w:id="492451467">
      <w:bodyDiv w:val="1"/>
      <w:marLeft w:val="0"/>
      <w:marRight w:val="0"/>
      <w:marTop w:val="0"/>
      <w:marBottom w:val="0"/>
      <w:divBdr>
        <w:top w:val="none" w:sz="0" w:space="0" w:color="auto"/>
        <w:left w:val="none" w:sz="0" w:space="0" w:color="auto"/>
        <w:bottom w:val="none" w:sz="0" w:space="0" w:color="auto"/>
        <w:right w:val="none" w:sz="0" w:space="0" w:color="auto"/>
      </w:divBdr>
    </w:div>
    <w:div w:id="492723969">
      <w:bodyDiv w:val="1"/>
      <w:marLeft w:val="0"/>
      <w:marRight w:val="0"/>
      <w:marTop w:val="0"/>
      <w:marBottom w:val="0"/>
      <w:divBdr>
        <w:top w:val="none" w:sz="0" w:space="0" w:color="auto"/>
        <w:left w:val="none" w:sz="0" w:space="0" w:color="auto"/>
        <w:bottom w:val="none" w:sz="0" w:space="0" w:color="auto"/>
        <w:right w:val="none" w:sz="0" w:space="0" w:color="auto"/>
      </w:divBdr>
    </w:div>
    <w:div w:id="492797910">
      <w:bodyDiv w:val="1"/>
      <w:marLeft w:val="0"/>
      <w:marRight w:val="0"/>
      <w:marTop w:val="0"/>
      <w:marBottom w:val="0"/>
      <w:divBdr>
        <w:top w:val="none" w:sz="0" w:space="0" w:color="auto"/>
        <w:left w:val="none" w:sz="0" w:space="0" w:color="auto"/>
        <w:bottom w:val="none" w:sz="0" w:space="0" w:color="auto"/>
        <w:right w:val="none" w:sz="0" w:space="0" w:color="auto"/>
      </w:divBdr>
    </w:div>
    <w:div w:id="493229565">
      <w:bodyDiv w:val="1"/>
      <w:marLeft w:val="0"/>
      <w:marRight w:val="0"/>
      <w:marTop w:val="0"/>
      <w:marBottom w:val="0"/>
      <w:divBdr>
        <w:top w:val="none" w:sz="0" w:space="0" w:color="auto"/>
        <w:left w:val="none" w:sz="0" w:space="0" w:color="auto"/>
        <w:bottom w:val="none" w:sz="0" w:space="0" w:color="auto"/>
        <w:right w:val="none" w:sz="0" w:space="0" w:color="auto"/>
      </w:divBdr>
    </w:div>
    <w:div w:id="494956172">
      <w:bodyDiv w:val="1"/>
      <w:marLeft w:val="0"/>
      <w:marRight w:val="0"/>
      <w:marTop w:val="0"/>
      <w:marBottom w:val="0"/>
      <w:divBdr>
        <w:top w:val="none" w:sz="0" w:space="0" w:color="auto"/>
        <w:left w:val="none" w:sz="0" w:space="0" w:color="auto"/>
        <w:bottom w:val="none" w:sz="0" w:space="0" w:color="auto"/>
        <w:right w:val="none" w:sz="0" w:space="0" w:color="auto"/>
      </w:divBdr>
    </w:div>
    <w:div w:id="496309548">
      <w:bodyDiv w:val="1"/>
      <w:marLeft w:val="0"/>
      <w:marRight w:val="0"/>
      <w:marTop w:val="0"/>
      <w:marBottom w:val="0"/>
      <w:divBdr>
        <w:top w:val="none" w:sz="0" w:space="0" w:color="auto"/>
        <w:left w:val="none" w:sz="0" w:space="0" w:color="auto"/>
        <w:bottom w:val="none" w:sz="0" w:space="0" w:color="auto"/>
        <w:right w:val="none" w:sz="0" w:space="0" w:color="auto"/>
      </w:divBdr>
    </w:div>
    <w:div w:id="498807599">
      <w:bodyDiv w:val="1"/>
      <w:marLeft w:val="0"/>
      <w:marRight w:val="0"/>
      <w:marTop w:val="0"/>
      <w:marBottom w:val="0"/>
      <w:divBdr>
        <w:top w:val="none" w:sz="0" w:space="0" w:color="auto"/>
        <w:left w:val="none" w:sz="0" w:space="0" w:color="auto"/>
        <w:bottom w:val="none" w:sz="0" w:space="0" w:color="auto"/>
        <w:right w:val="none" w:sz="0" w:space="0" w:color="auto"/>
      </w:divBdr>
    </w:div>
    <w:div w:id="499545163">
      <w:bodyDiv w:val="1"/>
      <w:marLeft w:val="0"/>
      <w:marRight w:val="0"/>
      <w:marTop w:val="0"/>
      <w:marBottom w:val="0"/>
      <w:divBdr>
        <w:top w:val="none" w:sz="0" w:space="0" w:color="auto"/>
        <w:left w:val="none" w:sz="0" w:space="0" w:color="auto"/>
        <w:bottom w:val="none" w:sz="0" w:space="0" w:color="auto"/>
        <w:right w:val="none" w:sz="0" w:space="0" w:color="auto"/>
      </w:divBdr>
    </w:div>
    <w:div w:id="499660362">
      <w:bodyDiv w:val="1"/>
      <w:marLeft w:val="0"/>
      <w:marRight w:val="0"/>
      <w:marTop w:val="0"/>
      <w:marBottom w:val="0"/>
      <w:divBdr>
        <w:top w:val="none" w:sz="0" w:space="0" w:color="auto"/>
        <w:left w:val="none" w:sz="0" w:space="0" w:color="auto"/>
        <w:bottom w:val="none" w:sz="0" w:space="0" w:color="auto"/>
        <w:right w:val="none" w:sz="0" w:space="0" w:color="auto"/>
      </w:divBdr>
    </w:div>
    <w:div w:id="499855201">
      <w:bodyDiv w:val="1"/>
      <w:marLeft w:val="0"/>
      <w:marRight w:val="0"/>
      <w:marTop w:val="0"/>
      <w:marBottom w:val="0"/>
      <w:divBdr>
        <w:top w:val="none" w:sz="0" w:space="0" w:color="auto"/>
        <w:left w:val="none" w:sz="0" w:space="0" w:color="auto"/>
        <w:bottom w:val="none" w:sz="0" w:space="0" w:color="auto"/>
        <w:right w:val="none" w:sz="0" w:space="0" w:color="auto"/>
      </w:divBdr>
    </w:div>
    <w:div w:id="500892621">
      <w:bodyDiv w:val="1"/>
      <w:marLeft w:val="0"/>
      <w:marRight w:val="0"/>
      <w:marTop w:val="0"/>
      <w:marBottom w:val="0"/>
      <w:divBdr>
        <w:top w:val="none" w:sz="0" w:space="0" w:color="auto"/>
        <w:left w:val="none" w:sz="0" w:space="0" w:color="auto"/>
        <w:bottom w:val="none" w:sz="0" w:space="0" w:color="auto"/>
        <w:right w:val="none" w:sz="0" w:space="0" w:color="auto"/>
      </w:divBdr>
    </w:div>
    <w:div w:id="501241570">
      <w:bodyDiv w:val="1"/>
      <w:marLeft w:val="0"/>
      <w:marRight w:val="0"/>
      <w:marTop w:val="0"/>
      <w:marBottom w:val="0"/>
      <w:divBdr>
        <w:top w:val="none" w:sz="0" w:space="0" w:color="auto"/>
        <w:left w:val="none" w:sz="0" w:space="0" w:color="auto"/>
        <w:bottom w:val="none" w:sz="0" w:space="0" w:color="auto"/>
        <w:right w:val="none" w:sz="0" w:space="0" w:color="auto"/>
      </w:divBdr>
    </w:div>
    <w:div w:id="502202878">
      <w:bodyDiv w:val="1"/>
      <w:marLeft w:val="0"/>
      <w:marRight w:val="0"/>
      <w:marTop w:val="0"/>
      <w:marBottom w:val="0"/>
      <w:divBdr>
        <w:top w:val="none" w:sz="0" w:space="0" w:color="auto"/>
        <w:left w:val="none" w:sz="0" w:space="0" w:color="auto"/>
        <w:bottom w:val="none" w:sz="0" w:space="0" w:color="auto"/>
        <w:right w:val="none" w:sz="0" w:space="0" w:color="auto"/>
      </w:divBdr>
    </w:div>
    <w:div w:id="502358799">
      <w:bodyDiv w:val="1"/>
      <w:marLeft w:val="0"/>
      <w:marRight w:val="0"/>
      <w:marTop w:val="0"/>
      <w:marBottom w:val="0"/>
      <w:divBdr>
        <w:top w:val="none" w:sz="0" w:space="0" w:color="auto"/>
        <w:left w:val="none" w:sz="0" w:space="0" w:color="auto"/>
        <w:bottom w:val="none" w:sz="0" w:space="0" w:color="auto"/>
        <w:right w:val="none" w:sz="0" w:space="0" w:color="auto"/>
      </w:divBdr>
    </w:div>
    <w:div w:id="504635396">
      <w:bodyDiv w:val="1"/>
      <w:marLeft w:val="0"/>
      <w:marRight w:val="0"/>
      <w:marTop w:val="0"/>
      <w:marBottom w:val="0"/>
      <w:divBdr>
        <w:top w:val="none" w:sz="0" w:space="0" w:color="auto"/>
        <w:left w:val="none" w:sz="0" w:space="0" w:color="auto"/>
        <w:bottom w:val="none" w:sz="0" w:space="0" w:color="auto"/>
        <w:right w:val="none" w:sz="0" w:space="0" w:color="auto"/>
      </w:divBdr>
    </w:div>
    <w:div w:id="504706085">
      <w:bodyDiv w:val="1"/>
      <w:marLeft w:val="0"/>
      <w:marRight w:val="0"/>
      <w:marTop w:val="0"/>
      <w:marBottom w:val="0"/>
      <w:divBdr>
        <w:top w:val="none" w:sz="0" w:space="0" w:color="auto"/>
        <w:left w:val="none" w:sz="0" w:space="0" w:color="auto"/>
        <w:bottom w:val="none" w:sz="0" w:space="0" w:color="auto"/>
        <w:right w:val="none" w:sz="0" w:space="0" w:color="auto"/>
      </w:divBdr>
    </w:div>
    <w:div w:id="505049235">
      <w:bodyDiv w:val="1"/>
      <w:marLeft w:val="0"/>
      <w:marRight w:val="0"/>
      <w:marTop w:val="0"/>
      <w:marBottom w:val="0"/>
      <w:divBdr>
        <w:top w:val="none" w:sz="0" w:space="0" w:color="auto"/>
        <w:left w:val="none" w:sz="0" w:space="0" w:color="auto"/>
        <w:bottom w:val="none" w:sz="0" w:space="0" w:color="auto"/>
        <w:right w:val="none" w:sz="0" w:space="0" w:color="auto"/>
      </w:divBdr>
    </w:div>
    <w:div w:id="505442162">
      <w:bodyDiv w:val="1"/>
      <w:marLeft w:val="0"/>
      <w:marRight w:val="0"/>
      <w:marTop w:val="0"/>
      <w:marBottom w:val="0"/>
      <w:divBdr>
        <w:top w:val="none" w:sz="0" w:space="0" w:color="auto"/>
        <w:left w:val="none" w:sz="0" w:space="0" w:color="auto"/>
        <w:bottom w:val="none" w:sz="0" w:space="0" w:color="auto"/>
        <w:right w:val="none" w:sz="0" w:space="0" w:color="auto"/>
      </w:divBdr>
    </w:div>
    <w:div w:id="506332683">
      <w:bodyDiv w:val="1"/>
      <w:marLeft w:val="0"/>
      <w:marRight w:val="0"/>
      <w:marTop w:val="0"/>
      <w:marBottom w:val="0"/>
      <w:divBdr>
        <w:top w:val="none" w:sz="0" w:space="0" w:color="auto"/>
        <w:left w:val="none" w:sz="0" w:space="0" w:color="auto"/>
        <w:bottom w:val="none" w:sz="0" w:space="0" w:color="auto"/>
        <w:right w:val="none" w:sz="0" w:space="0" w:color="auto"/>
      </w:divBdr>
    </w:div>
    <w:div w:id="506404112">
      <w:bodyDiv w:val="1"/>
      <w:marLeft w:val="0"/>
      <w:marRight w:val="0"/>
      <w:marTop w:val="0"/>
      <w:marBottom w:val="0"/>
      <w:divBdr>
        <w:top w:val="none" w:sz="0" w:space="0" w:color="auto"/>
        <w:left w:val="none" w:sz="0" w:space="0" w:color="auto"/>
        <w:bottom w:val="none" w:sz="0" w:space="0" w:color="auto"/>
        <w:right w:val="none" w:sz="0" w:space="0" w:color="auto"/>
      </w:divBdr>
    </w:div>
    <w:div w:id="506790883">
      <w:bodyDiv w:val="1"/>
      <w:marLeft w:val="0"/>
      <w:marRight w:val="0"/>
      <w:marTop w:val="0"/>
      <w:marBottom w:val="0"/>
      <w:divBdr>
        <w:top w:val="none" w:sz="0" w:space="0" w:color="auto"/>
        <w:left w:val="none" w:sz="0" w:space="0" w:color="auto"/>
        <w:bottom w:val="none" w:sz="0" w:space="0" w:color="auto"/>
        <w:right w:val="none" w:sz="0" w:space="0" w:color="auto"/>
      </w:divBdr>
    </w:div>
    <w:div w:id="507213968">
      <w:bodyDiv w:val="1"/>
      <w:marLeft w:val="0"/>
      <w:marRight w:val="0"/>
      <w:marTop w:val="0"/>
      <w:marBottom w:val="0"/>
      <w:divBdr>
        <w:top w:val="none" w:sz="0" w:space="0" w:color="auto"/>
        <w:left w:val="none" w:sz="0" w:space="0" w:color="auto"/>
        <w:bottom w:val="none" w:sz="0" w:space="0" w:color="auto"/>
        <w:right w:val="none" w:sz="0" w:space="0" w:color="auto"/>
      </w:divBdr>
    </w:div>
    <w:div w:id="507253559">
      <w:bodyDiv w:val="1"/>
      <w:marLeft w:val="0"/>
      <w:marRight w:val="0"/>
      <w:marTop w:val="0"/>
      <w:marBottom w:val="0"/>
      <w:divBdr>
        <w:top w:val="none" w:sz="0" w:space="0" w:color="auto"/>
        <w:left w:val="none" w:sz="0" w:space="0" w:color="auto"/>
        <w:bottom w:val="none" w:sz="0" w:space="0" w:color="auto"/>
        <w:right w:val="none" w:sz="0" w:space="0" w:color="auto"/>
      </w:divBdr>
    </w:div>
    <w:div w:id="508518789">
      <w:bodyDiv w:val="1"/>
      <w:marLeft w:val="0"/>
      <w:marRight w:val="0"/>
      <w:marTop w:val="0"/>
      <w:marBottom w:val="0"/>
      <w:divBdr>
        <w:top w:val="none" w:sz="0" w:space="0" w:color="auto"/>
        <w:left w:val="none" w:sz="0" w:space="0" w:color="auto"/>
        <w:bottom w:val="none" w:sz="0" w:space="0" w:color="auto"/>
        <w:right w:val="none" w:sz="0" w:space="0" w:color="auto"/>
      </w:divBdr>
    </w:div>
    <w:div w:id="510069667">
      <w:bodyDiv w:val="1"/>
      <w:marLeft w:val="0"/>
      <w:marRight w:val="0"/>
      <w:marTop w:val="0"/>
      <w:marBottom w:val="0"/>
      <w:divBdr>
        <w:top w:val="none" w:sz="0" w:space="0" w:color="auto"/>
        <w:left w:val="none" w:sz="0" w:space="0" w:color="auto"/>
        <w:bottom w:val="none" w:sz="0" w:space="0" w:color="auto"/>
        <w:right w:val="none" w:sz="0" w:space="0" w:color="auto"/>
      </w:divBdr>
    </w:div>
    <w:div w:id="510294615">
      <w:bodyDiv w:val="1"/>
      <w:marLeft w:val="0"/>
      <w:marRight w:val="0"/>
      <w:marTop w:val="0"/>
      <w:marBottom w:val="0"/>
      <w:divBdr>
        <w:top w:val="none" w:sz="0" w:space="0" w:color="auto"/>
        <w:left w:val="none" w:sz="0" w:space="0" w:color="auto"/>
        <w:bottom w:val="none" w:sz="0" w:space="0" w:color="auto"/>
        <w:right w:val="none" w:sz="0" w:space="0" w:color="auto"/>
      </w:divBdr>
    </w:div>
    <w:div w:id="510534904">
      <w:bodyDiv w:val="1"/>
      <w:marLeft w:val="0"/>
      <w:marRight w:val="0"/>
      <w:marTop w:val="0"/>
      <w:marBottom w:val="0"/>
      <w:divBdr>
        <w:top w:val="none" w:sz="0" w:space="0" w:color="auto"/>
        <w:left w:val="none" w:sz="0" w:space="0" w:color="auto"/>
        <w:bottom w:val="none" w:sz="0" w:space="0" w:color="auto"/>
        <w:right w:val="none" w:sz="0" w:space="0" w:color="auto"/>
      </w:divBdr>
    </w:div>
    <w:div w:id="510996837">
      <w:bodyDiv w:val="1"/>
      <w:marLeft w:val="0"/>
      <w:marRight w:val="0"/>
      <w:marTop w:val="0"/>
      <w:marBottom w:val="0"/>
      <w:divBdr>
        <w:top w:val="none" w:sz="0" w:space="0" w:color="auto"/>
        <w:left w:val="none" w:sz="0" w:space="0" w:color="auto"/>
        <w:bottom w:val="none" w:sz="0" w:space="0" w:color="auto"/>
        <w:right w:val="none" w:sz="0" w:space="0" w:color="auto"/>
      </w:divBdr>
    </w:div>
    <w:div w:id="511922137">
      <w:bodyDiv w:val="1"/>
      <w:marLeft w:val="0"/>
      <w:marRight w:val="0"/>
      <w:marTop w:val="0"/>
      <w:marBottom w:val="0"/>
      <w:divBdr>
        <w:top w:val="none" w:sz="0" w:space="0" w:color="auto"/>
        <w:left w:val="none" w:sz="0" w:space="0" w:color="auto"/>
        <w:bottom w:val="none" w:sz="0" w:space="0" w:color="auto"/>
        <w:right w:val="none" w:sz="0" w:space="0" w:color="auto"/>
      </w:divBdr>
    </w:div>
    <w:div w:id="512306526">
      <w:bodyDiv w:val="1"/>
      <w:marLeft w:val="0"/>
      <w:marRight w:val="0"/>
      <w:marTop w:val="0"/>
      <w:marBottom w:val="0"/>
      <w:divBdr>
        <w:top w:val="none" w:sz="0" w:space="0" w:color="auto"/>
        <w:left w:val="none" w:sz="0" w:space="0" w:color="auto"/>
        <w:bottom w:val="none" w:sz="0" w:space="0" w:color="auto"/>
        <w:right w:val="none" w:sz="0" w:space="0" w:color="auto"/>
      </w:divBdr>
    </w:div>
    <w:div w:id="512647397">
      <w:bodyDiv w:val="1"/>
      <w:marLeft w:val="0"/>
      <w:marRight w:val="0"/>
      <w:marTop w:val="0"/>
      <w:marBottom w:val="0"/>
      <w:divBdr>
        <w:top w:val="none" w:sz="0" w:space="0" w:color="auto"/>
        <w:left w:val="none" w:sz="0" w:space="0" w:color="auto"/>
        <w:bottom w:val="none" w:sz="0" w:space="0" w:color="auto"/>
        <w:right w:val="none" w:sz="0" w:space="0" w:color="auto"/>
      </w:divBdr>
    </w:div>
    <w:div w:id="513540901">
      <w:bodyDiv w:val="1"/>
      <w:marLeft w:val="0"/>
      <w:marRight w:val="0"/>
      <w:marTop w:val="0"/>
      <w:marBottom w:val="0"/>
      <w:divBdr>
        <w:top w:val="none" w:sz="0" w:space="0" w:color="auto"/>
        <w:left w:val="none" w:sz="0" w:space="0" w:color="auto"/>
        <w:bottom w:val="none" w:sz="0" w:space="0" w:color="auto"/>
        <w:right w:val="none" w:sz="0" w:space="0" w:color="auto"/>
      </w:divBdr>
    </w:div>
    <w:div w:id="513736865">
      <w:bodyDiv w:val="1"/>
      <w:marLeft w:val="0"/>
      <w:marRight w:val="0"/>
      <w:marTop w:val="0"/>
      <w:marBottom w:val="0"/>
      <w:divBdr>
        <w:top w:val="none" w:sz="0" w:space="0" w:color="auto"/>
        <w:left w:val="none" w:sz="0" w:space="0" w:color="auto"/>
        <w:bottom w:val="none" w:sz="0" w:space="0" w:color="auto"/>
        <w:right w:val="none" w:sz="0" w:space="0" w:color="auto"/>
      </w:divBdr>
    </w:div>
    <w:div w:id="514002807">
      <w:bodyDiv w:val="1"/>
      <w:marLeft w:val="0"/>
      <w:marRight w:val="0"/>
      <w:marTop w:val="0"/>
      <w:marBottom w:val="0"/>
      <w:divBdr>
        <w:top w:val="none" w:sz="0" w:space="0" w:color="auto"/>
        <w:left w:val="none" w:sz="0" w:space="0" w:color="auto"/>
        <w:bottom w:val="none" w:sz="0" w:space="0" w:color="auto"/>
        <w:right w:val="none" w:sz="0" w:space="0" w:color="auto"/>
      </w:divBdr>
    </w:div>
    <w:div w:id="514030355">
      <w:bodyDiv w:val="1"/>
      <w:marLeft w:val="0"/>
      <w:marRight w:val="0"/>
      <w:marTop w:val="0"/>
      <w:marBottom w:val="0"/>
      <w:divBdr>
        <w:top w:val="none" w:sz="0" w:space="0" w:color="auto"/>
        <w:left w:val="none" w:sz="0" w:space="0" w:color="auto"/>
        <w:bottom w:val="none" w:sz="0" w:space="0" w:color="auto"/>
        <w:right w:val="none" w:sz="0" w:space="0" w:color="auto"/>
      </w:divBdr>
    </w:div>
    <w:div w:id="514195864">
      <w:bodyDiv w:val="1"/>
      <w:marLeft w:val="0"/>
      <w:marRight w:val="0"/>
      <w:marTop w:val="0"/>
      <w:marBottom w:val="0"/>
      <w:divBdr>
        <w:top w:val="none" w:sz="0" w:space="0" w:color="auto"/>
        <w:left w:val="none" w:sz="0" w:space="0" w:color="auto"/>
        <w:bottom w:val="none" w:sz="0" w:space="0" w:color="auto"/>
        <w:right w:val="none" w:sz="0" w:space="0" w:color="auto"/>
      </w:divBdr>
    </w:div>
    <w:div w:id="514342459">
      <w:bodyDiv w:val="1"/>
      <w:marLeft w:val="0"/>
      <w:marRight w:val="0"/>
      <w:marTop w:val="0"/>
      <w:marBottom w:val="0"/>
      <w:divBdr>
        <w:top w:val="none" w:sz="0" w:space="0" w:color="auto"/>
        <w:left w:val="none" w:sz="0" w:space="0" w:color="auto"/>
        <w:bottom w:val="none" w:sz="0" w:space="0" w:color="auto"/>
        <w:right w:val="none" w:sz="0" w:space="0" w:color="auto"/>
      </w:divBdr>
    </w:div>
    <w:div w:id="515658039">
      <w:bodyDiv w:val="1"/>
      <w:marLeft w:val="0"/>
      <w:marRight w:val="0"/>
      <w:marTop w:val="0"/>
      <w:marBottom w:val="0"/>
      <w:divBdr>
        <w:top w:val="none" w:sz="0" w:space="0" w:color="auto"/>
        <w:left w:val="none" w:sz="0" w:space="0" w:color="auto"/>
        <w:bottom w:val="none" w:sz="0" w:space="0" w:color="auto"/>
        <w:right w:val="none" w:sz="0" w:space="0" w:color="auto"/>
      </w:divBdr>
    </w:div>
    <w:div w:id="516576884">
      <w:bodyDiv w:val="1"/>
      <w:marLeft w:val="0"/>
      <w:marRight w:val="0"/>
      <w:marTop w:val="0"/>
      <w:marBottom w:val="0"/>
      <w:divBdr>
        <w:top w:val="none" w:sz="0" w:space="0" w:color="auto"/>
        <w:left w:val="none" w:sz="0" w:space="0" w:color="auto"/>
        <w:bottom w:val="none" w:sz="0" w:space="0" w:color="auto"/>
        <w:right w:val="none" w:sz="0" w:space="0" w:color="auto"/>
      </w:divBdr>
    </w:div>
    <w:div w:id="517162467">
      <w:bodyDiv w:val="1"/>
      <w:marLeft w:val="0"/>
      <w:marRight w:val="0"/>
      <w:marTop w:val="0"/>
      <w:marBottom w:val="0"/>
      <w:divBdr>
        <w:top w:val="none" w:sz="0" w:space="0" w:color="auto"/>
        <w:left w:val="none" w:sz="0" w:space="0" w:color="auto"/>
        <w:bottom w:val="none" w:sz="0" w:space="0" w:color="auto"/>
        <w:right w:val="none" w:sz="0" w:space="0" w:color="auto"/>
      </w:divBdr>
    </w:div>
    <w:div w:id="517424681">
      <w:bodyDiv w:val="1"/>
      <w:marLeft w:val="0"/>
      <w:marRight w:val="0"/>
      <w:marTop w:val="0"/>
      <w:marBottom w:val="0"/>
      <w:divBdr>
        <w:top w:val="none" w:sz="0" w:space="0" w:color="auto"/>
        <w:left w:val="none" w:sz="0" w:space="0" w:color="auto"/>
        <w:bottom w:val="none" w:sz="0" w:space="0" w:color="auto"/>
        <w:right w:val="none" w:sz="0" w:space="0" w:color="auto"/>
      </w:divBdr>
    </w:div>
    <w:div w:id="518858477">
      <w:bodyDiv w:val="1"/>
      <w:marLeft w:val="0"/>
      <w:marRight w:val="0"/>
      <w:marTop w:val="0"/>
      <w:marBottom w:val="0"/>
      <w:divBdr>
        <w:top w:val="none" w:sz="0" w:space="0" w:color="auto"/>
        <w:left w:val="none" w:sz="0" w:space="0" w:color="auto"/>
        <w:bottom w:val="none" w:sz="0" w:space="0" w:color="auto"/>
        <w:right w:val="none" w:sz="0" w:space="0" w:color="auto"/>
      </w:divBdr>
    </w:div>
    <w:div w:id="519005533">
      <w:bodyDiv w:val="1"/>
      <w:marLeft w:val="0"/>
      <w:marRight w:val="0"/>
      <w:marTop w:val="0"/>
      <w:marBottom w:val="0"/>
      <w:divBdr>
        <w:top w:val="none" w:sz="0" w:space="0" w:color="auto"/>
        <w:left w:val="none" w:sz="0" w:space="0" w:color="auto"/>
        <w:bottom w:val="none" w:sz="0" w:space="0" w:color="auto"/>
        <w:right w:val="none" w:sz="0" w:space="0" w:color="auto"/>
      </w:divBdr>
    </w:div>
    <w:div w:id="519198157">
      <w:bodyDiv w:val="1"/>
      <w:marLeft w:val="0"/>
      <w:marRight w:val="0"/>
      <w:marTop w:val="0"/>
      <w:marBottom w:val="0"/>
      <w:divBdr>
        <w:top w:val="none" w:sz="0" w:space="0" w:color="auto"/>
        <w:left w:val="none" w:sz="0" w:space="0" w:color="auto"/>
        <w:bottom w:val="none" w:sz="0" w:space="0" w:color="auto"/>
        <w:right w:val="none" w:sz="0" w:space="0" w:color="auto"/>
      </w:divBdr>
    </w:div>
    <w:div w:id="519852733">
      <w:bodyDiv w:val="1"/>
      <w:marLeft w:val="0"/>
      <w:marRight w:val="0"/>
      <w:marTop w:val="0"/>
      <w:marBottom w:val="0"/>
      <w:divBdr>
        <w:top w:val="none" w:sz="0" w:space="0" w:color="auto"/>
        <w:left w:val="none" w:sz="0" w:space="0" w:color="auto"/>
        <w:bottom w:val="none" w:sz="0" w:space="0" w:color="auto"/>
        <w:right w:val="none" w:sz="0" w:space="0" w:color="auto"/>
      </w:divBdr>
    </w:div>
    <w:div w:id="520434695">
      <w:bodyDiv w:val="1"/>
      <w:marLeft w:val="0"/>
      <w:marRight w:val="0"/>
      <w:marTop w:val="0"/>
      <w:marBottom w:val="0"/>
      <w:divBdr>
        <w:top w:val="none" w:sz="0" w:space="0" w:color="auto"/>
        <w:left w:val="none" w:sz="0" w:space="0" w:color="auto"/>
        <w:bottom w:val="none" w:sz="0" w:space="0" w:color="auto"/>
        <w:right w:val="none" w:sz="0" w:space="0" w:color="auto"/>
      </w:divBdr>
    </w:div>
    <w:div w:id="520750155">
      <w:bodyDiv w:val="1"/>
      <w:marLeft w:val="0"/>
      <w:marRight w:val="0"/>
      <w:marTop w:val="0"/>
      <w:marBottom w:val="0"/>
      <w:divBdr>
        <w:top w:val="none" w:sz="0" w:space="0" w:color="auto"/>
        <w:left w:val="none" w:sz="0" w:space="0" w:color="auto"/>
        <w:bottom w:val="none" w:sz="0" w:space="0" w:color="auto"/>
        <w:right w:val="none" w:sz="0" w:space="0" w:color="auto"/>
      </w:divBdr>
    </w:div>
    <w:div w:id="520777263">
      <w:bodyDiv w:val="1"/>
      <w:marLeft w:val="0"/>
      <w:marRight w:val="0"/>
      <w:marTop w:val="0"/>
      <w:marBottom w:val="0"/>
      <w:divBdr>
        <w:top w:val="none" w:sz="0" w:space="0" w:color="auto"/>
        <w:left w:val="none" w:sz="0" w:space="0" w:color="auto"/>
        <w:bottom w:val="none" w:sz="0" w:space="0" w:color="auto"/>
        <w:right w:val="none" w:sz="0" w:space="0" w:color="auto"/>
      </w:divBdr>
    </w:div>
    <w:div w:id="521289233">
      <w:bodyDiv w:val="1"/>
      <w:marLeft w:val="0"/>
      <w:marRight w:val="0"/>
      <w:marTop w:val="0"/>
      <w:marBottom w:val="0"/>
      <w:divBdr>
        <w:top w:val="none" w:sz="0" w:space="0" w:color="auto"/>
        <w:left w:val="none" w:sz="0" w:space="0" w:color="auto"/>
        <w:bottom w:val="none" w:sz="0" w:space="0" w:color="auto"/>
        <w:right w:val="none" w:sz="0" w:space="0" w:color="auto"/>
      </w:divBdr>
    </w:div>
    <w:div w:id="522524185">
      <w:bodyDiv w:val="1"/>
      <w:marLeft w:val="0"/>
      <w:marRight w:val="0"/>
      <w:marTop w:val="0"/>
      <w:marBottom w:val="0"/>
      <w:divBdr>
        <w:top w:val="none" w:sz="0" w:space="0" w:color="auto"/>
        <w:left w:val="none" w:sz="0" w:space="0" w:color="auto"/>
        <w:bottom w:val="none" w:sz="0" w:space="0" w:color="auto"/>
        <w:right w:val="none" w:sz="0" w:space="0" w:color="auto"/>
      </w:divBdr>
    </w:div>
    <w:div w:id="523910595">
      <w:bodyDiv w:val="1"/>
      <w:marLeft w:val="0"/>
      <w:marRight w:val="0"/>
      <w:marTop w:val="0"/>
      <w:marBottom w:val="0"/>
      <w:divBdr>
        <w:top w:val="none" w:sz="0" w:space="0" w:color="auto"/>
        <w:left w:val="none" w:sz="0" w:space="0" w:color="auto"/>
        <w:bottom w:val="none" w:sz="0" w:space="0" w:color="auto"/>
        <w:right w:val="none" w:sz="0" w:space="0" w:color="auto"/>
      </w:divBdr>
    </w:div>
    <w:div w:id="524708851">
      <w:bodyDiv w:val="1"/>
      <w:marLeft w:val="0"/>
      <w:marRight w:val="0"/>
      <w:marTop w:val="0"/>
      <w:marBottom w:val="0"/>
      <w:divBdr>
        <w:top w:val="none" w:sz="0" w:space="0" w:color="auto"/>
        <w:left w:val="none" w:sz="0" w:space="0" w:color="auto"/>
        <w:bottom w:val="none" w:sz="0" w:space="0" w:color="auto"/>
        <w:right w:val="none" w:sz="0" w:space="0" w:color="auto"/>
      </w:divBdr>
    </w:div>
    <w:div w:id="525023140">
      <w:bodyDiv w:val="1"/>
      <w:marLeft w:val="0"/>
      <w:marRight w:val="0"/>
      <w:marTop w:val="0"/>
      <w:marBottom w:val="0"/>
      <w:divBdr>
        <w:top w:val="none" w:sz="0" w:space="0" w:color="auto"/>
        <w:left w:val="none" w:sz="0" w:space="0" w:color="auto"/>
        <w:bottom w:val="none" w:sz="0" w:space="0" w:color="auto"/>
        <w:right w:val="none" w:sz="0" w:space="0" w:color="auto"/>
      </w:divBdr>
    </w:div>
    <w:div w:id="525098103">
      <w:bodyDiv w:val="1"/>
      <w:marLeft w:val="0"/>
      <w:marRight w:val="0"/>
      <w:marTop w:val="0"/>
      <w:marBottom w:val="0"/>
      <w:divBdr>
        <w:top w:val="none" w:sz="0" w:space="0" w:color="auto"/>
        <w:left w:val="none" w:sz="0" w:space="0" w:color="auto"/>
        <w:bottom w:val="none" w:sz="0" w:space="0" w:color="auto"/>
        <w:right w:val="none" w:sz="0" w:space="0" w:color="auto"/>
      </w:divBdr>
    </w:div>
    <w:div w:id="525213776">
      <w:bodyDiv w:val="1"/>
      <w:marLeft w:val="0"/>
      <w:marRight w:val="0"/>
      <w:marTop w:val="0"/>
      <w:marBottom w:val="0"/>
      <w:divBdr>
        <w:top w:val="none" w:sz="0" w:space="0" w:color="auto"/>
        <w:left w:val="none" w:sz="0" w:space="0" w:color="auto"/>
        <w:bottom w:val="none" w:sz="0" w:space="0" w:color="auto"/>
        <w:right w:val="none" w:sz="0" w:space="0" w:color="auto"/>
      </w:divBdr>
    </w:div>
    <w:div w:id="526988792">
      <w:bodyDiv w:val="1"/>
      <w:marLeft w:val="0"/>
      <w:marRight w:val="0"/>
      <w:marTop w:val="0"/>
      <w:marBottom w:val="0"/>
      <w:divBdr>
        <w:top w:val="none" w:sz="0" w:space="0" w:color="auto"/>
        <w:left w:val="none" w:sz="0" w:space="0" w:color="auto"/>
        <w:bottom w:val="none" w:sz="0" w:space="0" w:color="auto"/>
        <w:right w:val="none" w:sz="0" w:space="0" w:color="auto"/>
      </w:divBdr>
    </w:div>
    <w:div w:id="527647713">
      <w:bodyDiv w:val="1"/>
      <w:marLeft w:val="0"/>
      <w:marRight w:val="0"/>
      <w:marTop w:val="0"/>
      <w:marBottom w:val="0"/>
      <w:divBdr>
        <w:top w:val="none" w:sz="0" w:space="0" w:color="auto"/>
        <w:left w:val="none" w:sz="0" w:space="0" w:color="auto"/>
        <w:bottom w:val="none" w:sz="0" w:space="0" w:color="auto"/>
        <w:right w:val="none" w:sz="0" w:space="0" w:color="auto"/>
      </w:divBdr>
    </w:div>
    <w:div w:id="529301072">
      <w:bodyDiv w:val="1"/>
      <w:marLeft w:val="0"/>
      <w:marRight w:val="0"/>
      <w:marTop w:val="0"/>
      <w:marBottom w:val="0"/>
      <w:divBdr>
        <w:top w:val="none" w:sz="0" w:space="0" w:color="auto"/>
        <w:left w:val="none" w:sz="0" w:space="0" w:color="auto"/>
        <w:bottom w:val="none" w:sz="0" w:space="0" w:color="auto"/>
        <w:right w:val="none" w:sz="0" w:space="0" w:color="auto"/>
      </w:divBdr>
    </w:div>
    <w:div w:id="529419231">
      <w:bodyDiv w:val="1"/>
      <w:marLeft w:val="0"/>
      <w:marRight w:val="0"/>
      <w:marTop w:val="0"/>
      <w:marBottom w:val="0"/>
      <w:divBdr>
        <w:top w:val="none" w:sz="0" w:space="0" w:color="auto"/>
        <w:left w:val="none" w:sz="0" w:space="0" w:color="auto"/>
        <w:bottom w:val="none" w:sz="0" w:space="0" w:color="auto"/>
        <w:right w:val="none" w:sz="0" w:space="0" w:color="auto"/>
      </w:divBdr>
    </w:div>
    <w:div w:id="530534624">
      <w:bodyDiv w:val="1"/>
      <w:marLeft w:val="0"/>
      <w:marRight w:val="0"/>
      <w:marTop w:val="0"/>
      <w:marBottom w:val="0"/>
      <w:divBdr>
        <w:top w:val="none" w:sz="0" w:space="0" w:color="auto"/>
        <w:left w:val="none" w:sz="0" w:space="0" w:color="auto"/>
        <w:bottom w:val="none" w:sz="0" w:space="0" w:color="auto"/>
        <w:right w:val="none" w:sz="0" w:space="0" w:color="auto"/>
      </w:divBdr>
    </w:div>
    <w:div w:id="531236291">
      <w:bodyDiv w:val="1"/>
      <w:marLeft w:val="0"/>
      <w:marRight w:val="0"/>
      <w:marTop w:val="0"/>
      <w:marBottom w:val="0"/>
      <w:divBdr>
        <w:top w:val="none" w:sz="0" w:space="0" w:color="auto"/>
        <w:left w:val="none" w:sz="0" w:space="0" w:color="auto"/>
        <w:bottom w:val="none" w:sz="0" w:space="0" w:color="auto"/>
        <w:right w:val="none" w:sz="0" w:space="0" w:color="auto"/>
      </w:divBdr>
    </w:div>
    <w:div w:id="531459031">
      <w:bodyDiv w:val="1"/>
      <w:marLeft w:val="0"/>
      <w:marRight w:val="0"/>
      <w:marTop w:val="0"/>
      <w:marBottom w:val="0"/>
      <w:divBdr>
        <w:top w:val="none" w:sz="0" w:space="0" w:color="auto"/>
        <w:left w:val="none" w:sz="0" w:space="0" w:color="auto"/>
        <w:bottom w:val="none" w:sz="0" w:space="0" w:color="auto"/>
        <w:right w:val="none" w:sz="0" w:space="0" w:color="auto"/>
      </w:divBdr>
    </w:div>
    <w:div w:id="531651274">
      <w:bodyDiv w:val="1"/>
      <w:marLeft w:val="0"/>
      <w:marRight w:val="0"/>
      <w:marTop w:val="0"/>
      <w:marBottom w:val="0"/>
      <w:divBdr>
        <w:top w:val="none" w:sz="0" w:space="0" w:color="auto"/>
        <w:left w:val="none" w:sz="0" w:space="0" w:color="auto"/>
        <w:bottom w:val="none" w:sz="0" w:space="0" w:color="auto"/>
        <w:right w:val="none" w:sz="0" w:space="0" w:color="auto"/>
      </w:divBdr>
    </w:div>
    <w:div w:id="531723745">
      <w:bodyDiv w:val="1"/>
      <w:marLeft w:val="0"/>
      <w:marRight w:val="0"/>
      <w:marTop w:val="0"/>
      <w:marBottom w:val="0"/>
      <w:divBdr>
        <w:top w:val="none" w:sz="0" w:space="0" w:color="auto"/>
        <w:left w:val="none" w:sz="0" w:space="0" w:color="auto"/>
        <w:bottom w:val="none" w:sz="0" w:space="0" w:color="auto"/>
        <w:right w:val="none" w:sz="0" w:space="0" w:color="auto"/>
      </w:divBdr>
    </w:div>
    <w:div w:id="531766741">
      <w:bodyDiv w:val="1"/>
      <w:marLeft w:val="0"/>
      <w:marRight w:val="0"/>
      <w:marTop w:val="0"/>
      <w:marBottom w:val="0"/>
      <w:divBdr>
        <w:top w:val="none" w:sz="0" w:space="0" w:color="auto"/>
        <w:left w:val="none" w:sz="0" w:space="0" w:color="auto"/>
        <w:bottom w:val="none" w:sz="0" w:space="0" w:color="auto"/>
        <w:right w:val="none" w:sz="0" w:space="0" w:color="auto"/>
      </w:divBdr>
    </w:div>
    <w:div w:id="531771337">
      <w:bodyDiv w:val="1"/>
      <w:marLeft w:val="0"/>
      <w:marRight w:val="0"/>
      <w:marTop w:val="0"/>
      <w:marBottom w:val="0"/>
      <w:divBdr>
        <w:top w:val="none" w:sz="0" w:space="0" w:color="auto"/>
        <w:left w:val="none" w:sz="0" w:space="0" w:color="auto"/>
        <w:bottom w:val="none" w:sz="0" w:space="0" w:color="auto"/>
        <w:right w:val="none" w:sz="0" w:space="0" w:color="auto"/>
      </w:divBdr>
    </w:div>
    <w:div w:id="532496529">
      <w:bodyDiv w:val="1"/>
      <w:marLeft w:val="0"/>
      <w:marRight w:val="0"/>
      <w:marTop w:val="0"/>
      <w:marBottom w:val="0"/>
      <w:divBdr>
        <w:top w:val="none" w:sz="0" w:space="0" w:color="auto"/>
        <w:left w:val="none" w:sz="0" w:space="0" w:color="auto"/>
        <w:bottom w:val="none" w:sz="0" w:space="0" w:color="auto"/>
        <w:right w:val="none" w:sz="0" w:space="0" w:color="auto"/>
      </w:divBdr>
    </w:div>
    <w:div w:id="534003790">
      <w:bodyDiv w:val="1"/>
      <w:marLeft w:val="0"/>
      <w:marRight w:val="0"/>
      <w:marTop w:val="0"/>
      <w:marBottom w:val="0"/>
      <w:divBdr>
        <w:top w:val="none" w:sz="0" w:space="0" w:color="auto"/>
        <w:left w:val="none" w:sz="0" w:space="0" w:color="auto"/>
        <w:bottom w:val="none" w:sz="0" w:space="0" w:color="auto"/>
        <w:right w:val="none" w:sz="0" w:space="0" w:color="auto"/>
      </w:divBdr>
    </w:div>
    <w:div w:id="534078567">
      <w:bodyDiv w:val="1"/>
      <w:marLeft w:val="0"/>
      <w:marRight w:val="0"/>
      <w:marTop w:val="0"/>
      <w:marBottom w:val="0"/>
      <w:divBdr>
        <w:top w:val="none" w:sz="0" w:space="0" w:color="auto"/>
        <w:left w:val="none" w:sz="0" w:space="0" w:color="auto"/>
        <w:bottom w:val="none" w:sz="0" w:space="0" w:color="auto"/>
        <w:right w:val="none" w:sz="0" w:space="0" w:color="auto"/>
      </w:divBdr>
    </w:div>
    <w:div w:id="535313610">
      <w:bodyDiv w:val="1"/>
      <w:marLeft w:val="0"/>
      <w:marRight w:val="0"/>
      <w:marTop w:val="0"/>
      <w:marBottom w:val="0"/>
      <w:divBdr>
        <w:top w:val="none" w:sz="0" w:space="0" w:color="auto"/>
        <w:left w:val="none" w:sz="0" w:space="0" w:color="auto"/>
        <w:bottom w:val="none" w:sz="0" w:space="0" w:color="auto"/>
        <w:right w:val="none" w:sz="0" w:space="0" w:color="auto"/>
      </w:divBdr>
    </w:div>
    <w:div w:id="536510244">
      <w:bodyDiv w:val="1"/>
      <w:marLeft w:val="0"/>
      <w:marRight w:val="0"/>
      <w:marTop w:val="0"/>
      <w:marBottom w:val="0"/>
      <w:divBdr>
        <w:top w:val="none" w:sz="0" w:space="0" w:color="auto"/>
        <w:left w:val="none" w:sz="0" w:space="0" w:color="auto"/>
        <w:bottom w:val="none" w:sz="0" w:space="0" w:color="auto"/>
        <w:right w:val="none" w:sz="0" w:space="0" w:color="auto"/>
      </w:divBdr>
    </w:div>
    <w:div w:id="537134046">
      <w:bodyDiv w:val="1"/>
      <w:marLeft w:val="0"/>
      <w:marRight w:val="0"/>
      <w:marTop w:val="0"/>
      <w:marBottom w:val="0"/>
      <w:divBdr>
        <w:top w:val="none" w:sz="0" w:space="0" w:color="auto"/>
        <w:left w:val="none" w:sz="0" w:space="0" w:color="auto"/>
        <w:bottom w:val="none" w:sz="0" w:space="0" w:color="auto"/>
        <w:right w:val="none" w:sz="0" w:space="0" w:color="auto"/>
      </w:divBdr>
    </w:div>
    <w:div w:id="537550310">
      <w:bodyDiv w:val="1"/>
      <w:marLeft w:val="0"/>
      <w:marRight w:val="0"/>
      <w:marTop w:val="0"/>
      <w:marBottom w:val="0"/>
      <w:divBdr>
        <w:top w:val="none" w:sz="0" w:space="0" w:color="auto"/>
        <w:left w:val="none" w:sz="0" w:space="0" w:color="auto"/>
        <w:bottom w:val="none" w:sz="0" w:space="0" w:color="auto"/>
        <w:right w:val="none" w:sz="0" w:space="0" w:color="auto"/>
      </w:divBdr>
    </w:div>
    <w:div w:id="537940071">
      <w:bodyDiv w:val="1"/>
      <w:marLeft w:val="0"/>
      <w:marRight w:val="0"/>
      <w:marTop w:val="0"/>
      <w:marBottom w:val="0"/>
      <w:divBdr>
        <w:top w:val="none" w:sz="0" w:space="0" w:color="auto"/>
        <w:left w:val="none" w:sz="0" w:space="0" w:color="auto"/>
        <w:bottom w:val="none" w:sz="0" w:space="0" w:color="auto"/>
        <w:right w:val="none" w:sz="0" w:space="0" w:color="auto"/>
      </w:divBdr>
    </w:div>
    <w:div w:id="538515506">
      <w:bodyDiv w:val="1"/>
      <w:marLeft w:val="0"/>
      <w:marRight w:val="0"/>
      <w:marTop w:val="0"/>
      <w:marBottom w:val="0"/>
      <w:divBdr>
        <w:top w:val="none" w:sz="0" w:space="0" w:color="auto"/>
        <w:left w:val="none" w:sz="0" w:space="0" w:color="auto"/>
        <w:bottom w:val="none" w:sz="0" w:space="0" w:color="auto"/>
        <w:right w:val="none" w:sz="0" w:space="0" w:color="auto"/>
      </w:divBdr>
    </w:div>
    <w:div w:id="538863781">
      <w:bodyDiv w:val="1"/>
      <w:marLeft w:val="0"/>
      <w:marRight w:val="0"/>
      <w:marTop w:val="0"/>
      <w:marBottom w:val="0"/>
      <w:divBdr>
        <w:top w:val="none" w:sz="0" w:space="0" w:color="auto"/>
        <w:left w:val="none" w:sz="0" w:space="0" w:color="auto"/>
        <w:bottom w:val="none" w:sz="0" w:space="0" w:color="auto"/>
        <w:right w:val="none" w:sz="0" w:space="0" w:color="auto"/>
      </w:divBdr>
    </w:div>
    <w:div w:id="538932405">
      <w:bodyDiv w:val="1"/>
      <w:marLeft w:val="0"/>
      <w:marRight w:val="0"/>
      <w:marTop w:val="0"/>
      <w:marBottom w:val="0"/>
      <w:divBdr>
        <w:top w:val="none" w:sz="0" w:space="0" w:color="auto"/>
        <w:left w:val="none" w:sz="0" w:space="0" w:color="auto"/>
        <w:bottom w:val="none" w:sz="0" w:space="0" w:color="auto"/>
        <w:right w:val="none" w:sz="0" w:space="0" w:color="auto"/>
      </w:divBdr>
    </w:div>
    <w:div w:id="538974412">
      <w:bodyDiv w:val="1"/>
      <w:marLeft w:val="0"/>
      <w:marRight w:val="0"/>
      <w:marTop w:val="0"/>
      <w:marBottom w:val="0"/>
      <w:divBdr>
        <w:top w:val="none" w:sz="0" w:space="0" w:color="auto"/>
        <w:left w:val="none" w:sz="0" w:space="0" w:color="auto"/>
        <w:bottom w:val="none" w:sz="0" w:space="0" w:color="auto"/>
        <w:right w:val="none" w:sz="0" w:space="0" w:color="auto"/>
      </w:divBdr>
    </w:div>
    <w:div w:id="539129391">
      <w:bodyDiv w:val="1"/>
      <w:marLeft w:val="0"/>
      <w:marRight w:val="0"/>
      <w:marTop w:val="0"/>
      <w:marBottom w:val="0"/>
      <w:divBdr>
        <w:top w:val="none" w:sz="0" w:space="0" w:color="auto"/>
        <w:left w:val="none" w:sz="0" w:space="0" w:color="auto"/>
        <w:bottom w:val="none" w:sz="0" w:space="0" w:color="auto"/>
        <w:right w:val="none" w:sz="0" w:space="0" w:color="auto"/>
      </w:divBdr>
    </w:div>
    <w:div w:id="539589805">
      <w:bodyDiv w:val="1"/>
      <w:marLeft w:val="0"/>
      <w:marRight w:val="0"/>
      <w:marTop w:val="0"/>
      <w:marBottom w:val="0"/>
      <w:divBdr>
        <w:top w:val="none" w:sz="0" w:space="0" w:color="auto"/>
        <w:left w:val="none" w:sz="0" w:space="0" w:color="auto"/>
        <w:bottom w:val="none" w:sz="0" w:space="0" w:color="auto"/>
        <w:right w:val="none" w:sz="0" w:space="0" w:color="auto"/>
      </w:divBdr>
    </w:div>
    <w:div w:id="539972691">
      <w:bodyDiv w:val="1"/>
      <w:marLeft w:val="0"/>
      <w:marRight w:val="0"/>
      <w:marTop w:val="0"/>
      <w:marBottom w:val="0"/>
      <w:divBdr>
        <w:top w:val="none" w:sz="0" w:space="0" w:color="auto"/>
        <w:left w:val="none" w:sz="0" w:space="0" w:color="auto"/>
        <w:bottom w:val="none" w:sz="0" w:space="0" w:color="auto"/>
        <w:right w:val="none" w:sz="0" w:space="0" w:color="auto"/>
      </w:divBdr>
    </w:div>
    <w:div w:id="541019951">
      <w:bodyDiv w:val="1"/>
      <w:marLeft w:val="0"/>
      <w:marRight w:val="0"/>
      <w:marTop w:val="0"/>
      <w:marBottom w:val="0"/>
      <w:divBdr>
        <w:top w:val="none" w:sz="0" w:space="0" w:color="auto"/>
        <w:left w:val="none" w:sz="0" w:space="0" w:color="auto"/>
        <w:bottom w:val="none" w:sz="0" w:space="0" w:color="auto"/>
        <w:right w:val="none" w:sz="0" w:space="0" w:color="auto"/>
      </w:divBdr>
    </w:div>
    <w:div w:id="542786373">
      <w:bodyDiv w:val="1"/>
      <w:marLeft w:val="0"/>
      <w:marRight w:val="0"/>
      <w:marTop w:val="0"/>
      <w:marBottom w:val="0"/>
      <w:divBdr>
        <w:top w:val="none" w:sz="0" w:space="0" w:color="auto"/>
        <w:left w:val="none" w:sz="0" w:space="0" w:color="auto"/>
        <w:bottom w:val="none" w:sz="0" w:space="0" w:color="auto"/>
        <w:right w:val="none" w:sz="0" w:space="0" w:color="auto"/>
      </w:divBdr>
    </w:div>
    <w:div w:id="543830322">
      <w:bodyDiv w:val="1"/>
      <w:marLeft w:val="0"/>
      <w:marRight w:val="0"/>
      <w:marTop w:val="0"/>
      <w:marBottom w:val="0"/>
      <w:divBdr>
        <w:top w:val="none" w:sz="0" w:space="0" w:color="auto"/>
        <w:left w:val="none" w:sz="0" w:space="0" w:color="auto"/>
        <w:bottom w:val="none" w:sz="0" w:space="0" w:color="auto"/>
        <w:right w:val="none" w:sz="0" w:space="0" w:color="auto"/>
      </w:divBdr>
    </w:div>
    <w:div w:id="543830374">
      <w:bodyDiv w:val="1"/>
      <w:marLeft w:val="0"/>
      <w:marRight w:val="0"/>
      <w:marTop w:val="0"/>
      <w:marBottom w:val="0"/>
      <w:divBdr>
        <w:top w:val="none" w:sz="0" w:space="0" w:color="auto"/>
        <w:left w:val="none" w:sz="0" w:space="0" w:color="auto"/>
        <w:bottom w:val="none" w:sz="0" w:space="0" w:color="auto"/>
        <w:right w:val="none" w:sz="0" w:space="0" w:color="auto"/>
      </w:divBdr>
    </w:div>
    <w:div w:id="544097523">
      <w:bodyDiv w:val="1"/>
      <w:marLeft w:val="0"/>
      <w:marRight w:val="0"/>
      <w:marTop w:val="0"/>
      <w:marBottom w:val="0"/>
      <w:divBdr>
        <w:top w:val="none" w:sz="0" w:space="0" w:color="auto"/>
        <w:left w:val="none" w:sz="0" w:space="0" w:color="auto"/>
        <w:bottom w:val="none" w:sz="0" w:space="0" w:color="auto"/>
        <w:right w:val="none" w:sz="0" w:space="0" w:color="auto"/>
      </w:divBdr>
    </w:div>
    <w:div w:id="544366696">
      <w:bodyDiv w:val="1"/>
      <w:marLeft w:val="0"/>
      <w:marRight w:val="0"/>
      <w:marTop w:val="0"/>
      <w:marBottom w:val="0"/>
      <w:divBdr>
        <w:top w:val="none" w:sz="0" w:space="0" w:color="auto"/>
        <w:left w:val="none" w:sz="0" w:space="0" w:color="auto"/>
        <w:bottom w:val="none" w:sz="0" w:space="0" w:color="auto"/>
        <w:right w:val="none" w:sz="0" w:space="0" w:color="auto"/>
      </w:divBdr>
    </w:div>
    <w:div w:id="545877328">
      <w:bodyDiv w:val="1"/>
      <w:marLeft w:val="0"/>
      <w:marRight w:val="0"/>
      <w:marTop w:val="0"/>
      <w:marBottom w:val="0"/>
      <w:divBdr>
        <w:top w:val="none" w:sz="0" w:space="0" w:color="auto"/>
        <w:left w:val="none" w:sz="0" w:space="0" w:color="auto"/>
        <w:bottom w:val="none" w:sz="0" w:space="0" w:color="auto"/>
        <w:right w:val="none" w:sz="0" w:space="0" w:color="auto"/>
      </w:divBdr>
    </w:div>
    <w:div w:id="545878636">
      <w:bodyDiv w:val="1"/>
      <w:marLeft w:val="0"/>
      <w:marRight w:val="0"/>
      <w:marTop w:val="0"/>
      <w:marBottom w:val="0"/>
      <w:divBdr>
        <w:top w:val="none" w:sz="0" w:space="0" w:color="auto"/>
        <w:left w:val="none" w:sz="0" w:space="0" w:color="auto"/>
        <w:bottom w:val="none" w:sz="0" w:space="0" w:color="auto"/>
        <w:right w:val="none" w:sz="0" w:space="0" w:color="auto"/>
      </w:divBdr>
    </w:div>
    <w:div w:id="545987118">
      <w:bodyDiv w:val="1"/>
      <w:marLeft w:val="0"/>
      <w:marRight w:val="0"/>
      <w:marTop w:val="0"/>
      <w:marBottom w:val="0"/>
      <w:divBdr>
        <w:top w:val="none" w:sz="0" w:space="0" w:color="auto"/>
        <w:left w:val="none" w:sz="0" w:space="0" w:color="auto"/>
        <w:bottom w:val="none" w:sz="0" w:space="0" w:color="auto"/>
        <w:right w:val="none" w:sz="0" w:space="0" w:color="auto"/>
      </w:divBdr>
    </w:div>
    <w:div w:id="546113612">
      <w:bodyDiv w:val="1"/>
      <w:marLeft w:val="0"/>
      <w:marRight w:val="0"/>
      <w:marTop w:val="0"/>
      <w:marBottom w:val="0"/>
      <w:divBdr>
        <w:top w:val="none" w:sz="0" w:space="0" w:color="auto"/>
        <w:left w:val="none" w:sz="0" w:space="0" w:color="auto"/>
        <w:bottom w:val="none" w:sz="0" w:space="0" w:color="auto"/>
        <w:right w:val="none" w:sz="0" w:space="0" w:color="auto"/>
      </w:divBdr>
    </w:div>
    <w:div w:id="546452989">
      <w:bodyDiv w:val="1"/>
      <w:marLeft w:val="0"/>
      <w:marRight w:val="0"/>
      <w:marTop w:val="0"/>
      <w:marBottom w:val="0"/>
      <w:divBdr>
        <w:top w:val="none" w:sz="0" w:space="0" w:color="auto"/>
        <w:left w:val="none" w:sz="0" w:space="0" w:color="auto"/>
        <w:bottom w:val="none" w:sz="0" w:space="0" w:color="auto"/>
        <w:right w:val="none" w:sz="0" w:space="0" w:color="auto"/>
      </w:divBdr>
    </w:div>
    <w:div w:id="546837452">
      <w:bodyDiv w:val="1"/>
      <w:marLeft w:val="0"/>
      <w:marRight w:val="0"/>
      <w:marTop w:val="0"/>
      <w:marBottom w:val="0"/>
      <w:divBdr>
        <w:top w:val="none" w:sz="0" w:space="0" w:color="auto"/>
        <w:left w:val="none" w:sz="0" w:space="0" w:color="auto"/>
        <w:bottom w:val="none" w:sz="0" w:space="0" w:color="auto"/>
        <w:right w:val="none" w:sz="0" w:space="0" w:color="auto"/>
      </w:divBdr>
    </w:div>
    <w:div w:id="547305211">
      <w:bodyDiv w:val="1"/>
      <w:marLeft w:val="0"/>
      <w:marRight w:val="0"/>
      <w:marTop w:val="0"/>
      <w:marBottom w:val="0"/>
      <w:divBdr>
        <w:top w:val="none" w:sz="0" w:space="0" w:color="auto"/>
        <w:left w:val="none" w:sz="0" w:space="0" w:color="auto"/>
        <w:bottom w:val="none" w:sz="0" w:space="0" w:color="auto"/>
        <w:right w:val="none" w:sz="0" w:space="0" w:color="auto"/>
      </w:divBdr>
    </w:div>
    <w:div w:id="547760923">
      <w:bodyDiv w:val="1"/>
      <w:marLeft w:val="0"/>
      <w:marRight w:val="0"/>
      <w:marTop w:val="0"/>
      <w:marBottom w:val="0"/>
      <w:divBdr>
        <w:top w:val="none" w:sz="0" w:space="0" w:color="auto"/>
        <w:left w:val="none" w:sz="0" w:space="0" w:color="auto"/>
        <w:bottom w:val="none" w:sz="0" w:space="0" w:color="auto"/>
        <w:right w:val="none" w:sz="0" w:space="0" w:color="auto"/>
      </w:divBdr>
    </w:div>
    <w:div w:id="549072720">
      <w:bodyDiv w:val="1"/>
      <w:marLeft w:val="0"/>
      <w:marRight w:val="0"/>
      <w:marTop w:val="0"/>
      <w:marBottom w:val="0"/>
      <w:divBdr>
        <w:top w:val="none" w:sz="0" w:space="0" w:color="auto"/>
        <w:left w:val="none" w:sz="0" w:space="0" w:color="auto"/>
        <w:bottom w:val="none" w:sz="0" w:space="0" w:color="auto"/>
        <w:right w:val="none" w:sz="0" w:space="0" w:color="auto"/>
      </w:divBdr>
    </w:div>
    <w:div w:id="549925304">
      <w:bodyDiv w:val="1"/>
      <w:marLeft w:val="0"/>
      <w:marRight w:val="0"/>
      <w:marTop w:val="0"/>
      <w:marBottom w:val="0"/>
      <w:divBdr>
        <w:top w:val="none" w:sz="0" w:space="0" w:color="auto"/>
        <w:left w:val="none" w:sz="0" w:space="0" w:color="auto"/>
        <w:bottom w:val="none" w:sz="0" w:space="0" w:color="auto"/>
        <w:right w:val="none" w:sz="0" w:space="0" w:color="auto"/>
      </w:divBdr>
    </w:div>
    <w:div w:id="550504822">
      <w:bodyDiv w:val="1"/>
      <w:marLeft w:val="0"/>
      <w:marRight w:val="0"/>
      <w:marTop w:val="0"/>
      <w:marBottom w:val="0"/>
      <w:divBdr>
        <w:top w:val="none" w:sz="0" w:space="0" w:color="auto"/>
        <w:left w:val="none" w:sz="0" w:space="0" w:color="auto"/>
        <w:bottom w:val="none" w:sz="0" w:space="0" w:color="auto"/>
        <w:right w:val="none" w:sz="0" w:space="0" w:color="auto"/>
      </w:divBdr>
    </w:div>
    <w:div w:id="552624485">
      <w:bodyDiv w:val="1"/>
      <w:marLeft w:val="0"/>
      <w:marRight w:val="0"/>
      <w:marTop w:val="0"/>
      <w:marBottom w:val="0"/>
      <w:divBdr>
        <w:top w:val="none" w:sz="0" w:space="0" w:color="auto"/>
        <w:left w:val="none" w:sz="0" w:space="0" w:color="auto"/>
        <w:bottom w:val="none" w:sz="0" w:space="0" w:color="auto"/>
        <w:right w:val="none" w:sz="0" w:space="0" w:color="auto"/>
      </w:divBdr>
    </w:div>
    <w:div w:id="553925742">
      <w:bodyDiv w:val="1"/>
      <w:marLeft w:val="0"/>
      <w:marRight w:val="0"/>
      <w:marTop w:val="0"/>
      <w:marBottom w:val="0"/>
      <w:divBdr>
        <w:top w:val="none" w:sz="0" w:space="0" w:color="auto"/>
        <w:left w:val="none" w:sz="0" w:space="0" w:color="auto"/>
        <w:bottom w:val="none" w:sz="0" w:space="0" w:color="auto"/>
        <w:right w:val="none" w:sz="0" w:space="0" w:color="auto"/>
      </w:divBdr>
    </w:div>
    <w:div w:id="554314631">
      <w:bodyDiv w:val="1"/>
      <w:marLeft w:val="0"/>
      <w:marRight w:val="0"/>
      <w:marTop w:val="0"/>
      <w:marBottom w:val="0"/>
      <w:divBdr>
        <w:top w:val="none" w:sz="0" w:space="0" w:color="auto"/>
        <w:left w:val="none" w:sz="0" w:space="0" w:color="auto"/>
        <w:bottom w:val="none" w:sz="0" w:space="0" w:color="auto"/>
        <w:right w:val="none" w:sz="0" w:space="0" w:color="auto"/>
      </w:divBdr>
    </w:div>
    <w:div w:id="554587762">
      <w:bodyDiv w:val="1"/>
      <w:marLeft w:val="0"/>
      <w:marRight w:val="0"/>
      <w:marTop w:val="0"/>
      <w:marBottom w:val="0"/>
      <w:divBdr>
        <w:top w:val="none" w:sz="0" w:space="0" w:color="auto"/>
        <w:left w:val="none" w:sz="0" w:space="0" w:color="auto"/>
        <w:bottom w:val="none" w:sz="0" w:space="0" w:color="auto"/>
        <w:right w:val="none" w:sz="0" w:space="0" w:color="auto"/>
      </w:divBdr>
    </w:div>
    <w:div w:id="556015218">
      <w:bodyDiv w:val="1"/>
      <w:marLeft w:val="0"/>
      <w:marRight w:val="0"/>
      <w:marTop w:val="0"/>
      <w:marBottom w:val="0"/>
      <w:divBdr>
        <w:top w:val="none" w:sz="0" w:space="0" w:color="auto"/>
        <w:left w:val="none" w:sz="0" w:space="0" w:color="auto"/>
        <w:bottom w:val="none" w:sz="0" w:space="0" w:color="auto"/>
        <w:right w:val="none" w:sz="0" w:space="0" w:color="auto"/>
      </w:divBdr>
    </w:div>
    <w:div w:id="559826620">
      <w:bodyDiv w:val="1"/>
      <w:marLeft w:val="0"/>
      <w:marRight w:val="0"/>
      <w:marTop w:val="0"/>
      <w:marBottom w:val="0"/>
      <w:divBdr>
        <w:top w:val="none" w:sz="0" w:space="0" w:color="auto"/>
        <w:left w:val="none" w:sz="0" w:space="0" w:color="auto"/>
        <w:bottom w:val="none" w:sz="0" w:space="0" w:color="auto"/>
        <w:right w:val="none" w:sz="0" w:space="0" w:color="auto"/>
      </w:divBdr>
    </w:div>
    <w:div w:id="560211921">
      <w:bodyDiv w:val="1"/>
      <w:marLeft w:val="0"/>
      <w:marRight w:val="0"/>
      <w:marTop w:val="0"/>
      <w:marBottom w:val="0"/>
      <w:divBdr>
        <w:top w:val="none" w:sz="0" w:space="0" w:color="auto"/>
        <w:left w:val="none" w:sz="0" w:space="0" w:color="auto"/>
        <w:bottom w:val="none" w:sz="0" w:space="0" w:color="auto"/>
        <w:right w:val="none" w:sz="0" w:space="0" w:color="auto"/>
      </w:divBdr>
    </w:div>
    <w:div w:id="560481068">
      <w:bodyDiv w:val="1"/>
      <w:marLeft w:val="0"/>
      <w:marRight w:val="0"/>
      <w:marTop w:val="0"/>
      <w:marBottom w:val="0"/>
      <w:divBdr>
        <w:top w:val="none" w:sz="0" w:space="0" w:color="auto"/>
        <w:left w:val="none" w:sz="0" w:space="0" w:color="auto"/>
        <w:bottom w:val="none" w:sz="0" w:space="0" w:color="auto"/>
        <w:right w:val="none" w:sz="0" w:space="0" w:color="auto"/>
      </w:divBdr>
    </w:div>
    <w:div w:id="561872223">
      <w:bodyDiv w:val="1"/>
      <w:marLeft w:val="0"/>
      <w:marRight w:val="0"/>
      <w:marTop w:val="0"/>
      <w:marBottom w:val="0"/>
      <w:divBdr>
        <w:top w:val="none" w:sz="0" w:space="0" w:color="auto"/>
        <w:left w:val="none" w:sz="0" w:space="0" w:color="auto"/>
        <w:bottom w:val="none" w:sz="0" w:space="0" w:color="auto"/>
        <w:right w:val="none" w:sz="0" w:space="0" w:color="auto"/>
      </w:divBdr>
    </w:div>
    <w:div w:id="561984928">
      <w:bodyDiv w:val="1"/>
      <w:marLeft w:val="0"/>
      <w:marRight w:val="0"/>
      <w:marTop w:val="0"/>
      <w:marBottom w:val="0"/>
      <w:divBdr>
        <w:top w:val="none" w:sz="0" w:space="0" w:color="auto"/>
        <w:left w:val="none" w:sz="0" w:space="0" w:color="auto"/>
        <w:bottom w:val="none" w:sz="0" w:space="0" w:color="auto"/>
        <w:right w:val="none" w:sz="0" w:space="0" w:color="auto"/>
      </w:divBdr>
    </w:div>
    <w:div w:id="562059989">
      <w:bodyDiv w:val="1"/>
      <w:marLeft w:val="0"/>
      <w:marRight w:val="0"/>
      <w:marTop w:val="0"/>
      <w:marBottom w:val="0"/>
      <w:divBdr>
        <w:top w:val="none" w:sz="0" w:space="0" w:color="auto"/>
        <w:left w:val="none" w:sz="0" w:space="0" w:color="auto"/>
        <w:bottom w:val="none" w:sz="0" w:space="0" w:color="auto"/>
        <w:right w:val="none" w:sz="0" w:space="0" w:color="auto"/>
      </w:divBdr>
    </w:div>
    <w:div w:id="562759109">
      <w:bodyDiv w:val="1"/>
      <w:marLeft w:val="0"/>
      <w:marRight w:val="0"/>
      <w:marTop w:val="0"/>
      <w:marBottom w:val="0"/>
      <w:divBdr>
        <w:top w:val="none" w:sz="0" w:space="0" w:color="auto"/>
        <w:left w:val="none" w:sz="0" w:space="0" w:color="auto"/>
        <w:bottom w:val="none" w:sz="0" w:space="0" w:color="auto"/>
        <w:right w:val="none" w:sz="0" w:space="0" w:color="auto"/>
      </w:divBdr>
    </w:div>
    <w:div w:id="562955472">
      <w:bodyDiv w:val="1"/>
      <w:marLeft w:val="0"/>
      <w:marRight w:val="0"/>
      <w:marTop w:val="0"/>
      <w:marBottom w:val="0"/>
      <w:divBdr>
        <w:top w:val="none" w:sz="0" w:space="0" w:color="auto"/>
        <w:left w:val="none" w:sz="0" w:space="0" w:color="auto"/>
        <w:bottom w:val="none" w:sz="0" w:space="0" w:color="auto"/>
        <w:right w:val="none" w:sz="0" w:space="0" w:color="auto"/>
      </w:divBdr>
    </w:div>
    <w:div w:id="562983259">
      <w:bodyDiv w:val="1"/>
      <w:marLeft w:val="0"/>
      <w:marRight w:val="0"/>
      <w:marTop w:val="0"/>
      <w:marBottom w:val="0"/>
      <w:divBdr>
        <w:top w:val="none" w:sz="0" w:space="0" w:color="auto"/>
        <w:left w:val="none" w:sz="0" w:space="0" w:color="auto"/>
        <w:bottom w:val="none" w:sz="0" w:space="0" w:color="auto"/>
        <w:right w:val="none" w:sz="0" w:space="0" w:color="auto"/>
      </w:divBdr>
    </w:div>
    <w:div w:id="563369084">
      <w:bodyDiv w:val="1"/>
      <w:marLeft w:val="0"/>
      <w:marRight w:val="0"/>
      <w:marTop w:val="0"/>
      <w:marBottom w:val="0"/>
      <w:divBdr>
        <w:top w:val="none" w:sz="0" w:space="0" w:color="auto"/>
        <w:left w:val="none" w:sz="0" w:space="0" w:color="auto"/>
        <w:bottom w:val="none" w:sz="0" w:space="0" w:color="auto"/>
        <w:right w:val="none" w:sz="0" w:space="0" w:color="auto"/>
      </w:divBdr>
    </w:div>
    <w:div w:id="563488098">
      <w:bodyDiv w:val="1"/>
      <w:marLeft w:val="0"/>
      <w:marRight w:val="0"/>
      <w:marTop w:val="0"/>
      <w:marBottom w:val="0"/>
      <w:divBdr>
        <w:top w:val="none" w:sz="0" w:space="0" w:color="auto"/>
        <w:left w:val="none" w:sz="0" w:space="0" w:color="auto"/>
        <w:bottom w:val="none" w:sz="0" w:space="0" w:color="auto"/>
        <w:right w:val="none" w:sz="0" w:space="0" w:color="auto"/>
      </w:divBdr>
    </w:div>
    <w:div w:id="564217347">
      <w:bodyDiv w:val="1"/>
      <w:marLeft w:val="0"/>
      <w:marRight w:val="0"/>
      <w:marTop w:val="0"/>
      <w:marBottom w:val="0"/>
      <w:divBdr>
        <w:top w:val="none" w:sz="0" w:space="0" w:color="auto"/>
        <w:left w:val="none" w:sz="0" w:space="0" w:color="auto"/>
        <w:bottom w:val="none" w:sz="0" w:space="0" w:color="auto"/>
        <w:right w:val="none" w:sz="0" w:space="0" w:color="auto"/>
      </w:divBdr>
    </w:div>
    <w:div w:id="564295506">
      <w:bodyDiv w:val="1"/>
      <w:marLeft w:val="0"/>
      <w:marRight w:val="0"/>
      <w:marTop w:val="0"/>
      <w:marBottom w:val="0"/>
      <w:divBdr>
        <w:top w:val="none" w:sz="0" w:space="0" w:color="auto"/>
        <w:left w:val="none" w:sz="0" w:space="0" w:color="auto"/>
        <w:bottom w:val="none" w:sz="0" w:space="0" w:color="auto"/>
        <w:right w:val="none" w:sz="0" w:space="0" w:color="auto"/>
      </w:divBdr>
    </w:div>
    <w:div w:id="564608685">
      <w:bodyDiv w:val="1"/>
      <w:marLeft w:val="0"/>
      <w:marRight w:val="0"/>
      <w:marTop w:val="0"/>
      <w:marBottom w:val="0"/>
      <w:divBdr>
        <w:top w:val="none" w:sz="0" w:space="0" w:color="auto"/>
        <w:left w:val="none" w:sz="0" w:space="0" w:color="auto"/>
        <w:bottom w:val="none" w:sz="0" w:space="0" w:color="auto"/>
        <w:right w:val="none" w:sz="0" w:space="0" w:color="auto"/>
      </w:divBdr>
    </w:div>
    <w:div w:id="565147685">
      <w:bodyDiv w:val="1"/>
      <w:marLeft w:val="0"/>
      <w:marRight w:val="0"/>
      <w:marTop w:val="0"/>
      <w:marBottom w:val="0"/>
      <w:divBdr>
        <w:top w:val="none" w:sz="0" w:space="0" w:color="auto"/>
        <w:left w:val="none" w:sz="0" w:space="0" w:color="auto"/>
        <w:bottom w:val="none" w:sz="0" w:space="0" w:color="auto"/>
        <w:right w:val="none" w:sz="0" w:space="0" w:color="auto"/>
      </w:divBdr>
    </w:div>
    <w:div w:id="565410425">
      <w:bodyDiv w:val="1"/>
      <w:marLeft w:val="0"/>
      <w:marRight w:val="0"/>
      <w:marTop w:val="0"/>
      <w:marBottom w:val="0"/>
      <w:divBdr>
        <w:top w:val="none" w:sz="0" w:space="0" w:color="auto"/>
        <w:left w:val="none" w:sz="0" w:space="0" w:color="auto"/>
        <w:bottom w:val="none" w:sz="0" w:space="0" w:color="auto"/>
        <w:right w:val="none" w:sz="0" w:space="0" w:color="auto"/>
      </w:divBdr>
    </w:div>
    <w:div w:id="565914292">
      <w:bodyDiv w:val="1"/>
      <w:marLeft w:val="0"/>
      <w:marRight w:val="0"/>
      <w:marTop w:val="0"/>
      <w:marBottom w:val="0"/>
      <w:divBdr>
        <w:top w:val="none" w:sz="0" w:space="0" w:color="auto"/>
        <w:left w:val="none" w:sz="0" w:space="0" w:color="auto"/>
        <w:bottom w:val="none" w:sz="0" w:space="0" w:color="auto"/>
        <w:right w:val="none" w:sz="0" w:space="0" w:color="auto"/>
      </w:divBdr>
    </w:div>
    <w:div w:id="566384418">
      <w:bodyDiv w:val="1"/>
      <w:marLeft w:val="0"/>
      <w:marRight w:val="0"/>
      <w:marTop w:val="0"/>
      <w:marBottom w:val="0"/>
      <w:divBdr>
        <w:top w:val="none" w:sz="0" w:space="0" w:color="auto"/>
        <w:left w:val="none" w:sz="0" w:space="0" w:color="auto"/>
        <w:bottom w:val="none" w:sz="0" w:space="0" w:color="auto"/>
        <w:right w:val="none" w:sz="0" w:space="0" w:color="auto"/>
      </w:divBdr>
    </w:div>
    <w:div w:id="566770467">
      <w:bodyDiv w:val="1"/>
      <w:marLeft w:val="0"/>
      <w:marRight w:val="0"/>
      <w:marTop w:val="0"/>
      <w:marBottom w:val="0"/>
      <w:divBdr>
        <w:top w:val="none" w:sz="0" w:space="0" w:color="auto"/>
        <w:left w:val="none" w:sz="0" w:space="0" w:color="auto"/>
        <w:bottom w:val="none" w:sz="0" w:space="0" w:color="auto"/>
        <w:right w:val="none" w:sz="0" w:space="0" w:color="auto"/>
      </w:divBdr>
    </w:div>
    <w:div w:id="567036337">
      <w:bodyDiv w:val="1"/>
      <w:marLeft w:val="0"/>
      <w:marRight w:val="0"/>
      <w:marTop w:val="0"/>
      <w:marBottom w:val="0"/>
      <w:divBdr>
        <w:top w:val="none" w:sz="0" w:space="0" w:color="auto"/>
        <w:left w:val="none" w:sz="0" w:space="0" w:color="auto"/>
        <w:bottom w:val="none" w:sz="0" w:space="0" w:color="auto"/>
        <w:right w:val="none" w:sz="0" w:space="0" w:color="auto"/>
      </w:divBdr>
    </w:div>
    <w:div w:id="567109719">
      <w:bodyDiv w:val="1"/>
      <w:marLeft w:val="0"/>
      <w:marRight w:val="0"/>
      <w:marTop w:val="0"/>
      <w:marBottom w:val="0"/>
      <w:divBdr>
        <w:top w:val="none" w:sz="0" w:space="0" w:color="auto"/>
        <w:left w:val="none" w:sz="0" w:space="0" w:color="auto"/>
        <w:bottom w:val="none" w:sz="0" w:space="0" w:color="auto"/>
        <w:right w:val="none" w:sz="0" w:space="0" w:color="auto"/>
      </w:divBdr>
    </w:div>
    <w:div w:id="567309337">
      <w:bodyDiv w:val="1"/>
      <w:marLeft w:val="0"/>
      <w:marRight w:val="0"/>
      <w:marTop w:val="0"/>
      <w:marBottom w:val="0"/>
      <w:divBdr>
        <w:top w:val="none" w:sz="0" w:space="0" w:color="auto"/>
        <w:left w:val="none" w:sz="0" w:space="0" w:color="auto"/>
        <w:bottom w:val="none" w:sz="0" w:space="0" w:color="auto"/>
        <w:right w:val="none" w:sz="0" w:space="0" w:color="auto"/>
      </w:divBdr>
    </w:div>
    <w:div w:id="567613957">
      <w:bodyDiv w:val="1"/>
      <w:marLeft w:val="0"/>
      <w:marRight w:val="0"/>
      <w:marTop w:val="0"/>
      <w:marBottom w:val="0"/>
      <w:divBdr>
        <w:top w:val="none" w:sz="0" w:space="0" w:color="auto"/>
        <w:left w:val="none" w:sz="0" w:space="0" w:color="auto"/>
        <w:bottom w:val="none" w:sz="0" w:space="0" w:color="auto"/>
        <w:right w:val="none" w:sz="0" w:space="0" w:color="auto"/>
      </w:divBdr>
    </w:div>
    <w:div w:id="568659855">
      <w:bodyDiv w:val="1"/>
      <w:marLeft w:val="0"/>
      <w:marRight w:val="0"/>
      <w:marTop w:val="0"/>
      <w:marBottom w:val="0"/>
      <w:divBdr>
        <w:top w:val="none" w:sz="0" w:space="0" w:color="auto"/>
        <w:left w:val="none" w:sz="0" w:space="0" w:color="auto"/>
        <w:bottom w:val="none" w:sz="0" w:space="0" w:color="auto"/>
        <w:right w:val="none" w:sz="0" w:space="0" w:color="auto"/>
      </w:divBdr>
    </w:div>
    <w:div w:id="569534967">
      <w:bodyDiv w:val="1"/>
      <w:marLeft w:val="0"/>
      <w:marRight w:val="0"/>
      <w:marTop w:val="0"/>
      <w:marBottom w:val="0"/>
      <w:divBdr>
        <w:top w:val="none" w:sz="0" w:space="0" w:color="auto"/>
        <w:left w:val="none" w:sz="0" w:space="0" w:color="auto"/>
        <w:bottom w:val="none" w:sz="0" w:space="0" w:color="auto"/>
        <w:right w:val="none" w:sz="0" w:space="0" w:color="auto"/>
      </w:divBdr>
    </w:div>
    <w:div w:id="569734892">
      <w:bodyDiv w:val="1"/>
      <w:marLeft w:val="0"/>
      <w:marRight w:val="0"/>
      <w:marTop w:val="0"/>
      <w:marBottom w:val="0"/>
      <w:divBdr>
        <w:top w:val="none" w:sz="0" w:space="0" w:color="auto"/>
        <w:left w:val="none" w:sz="0" w:space="0" w:color="auto"/>
        <w:bottom w:val="none" w:sz="0" w:space="0" w:color="auto"/>
        <w:right w:val="none" w:sz="0" w:space="0" w:color="auto"/>
      </w:divBdr>
    </w:div>
    <w:div w:id="570387966">
      <w:bodyDiv w:val="1"/>
      <w:marLeft w:val="0"/>
      <w:marRight w:val="0"/>
      <w:marTop w:val="0"/>
      <w:marBottom w:val="0"/>
      <w:divBdr>
        <w:top w:val="none" w:sz="0" w:space="0" w:color="auto"/>
        <w:left w:val="none" w:sz="0" w:space="0" w:color="auto"/>
        <w:bottom w:val="none" w:sz="0" w:space="0" w:color="auto"/>
        <w:right w:val="none" w:sz="0" w:space="0" w:color="auto"/>
      </w:divBdr>
    </w:div>
    <w:div w:id="570578834">
      <w:bodyDiv w:val="1"/>
      <w:marLeft w:val="0"/>
      <w:marRight w:val="0"/>
      <w:marTop w:val="0"/>
      <w:marBottom w:val="0"/>
      <w:divBdr>
        <w:top w:val="none" w:sz="0" w:space="0" w:color="auto"/>
        <w:left w:val="none" w:sz="0" w:space="0" w:color="auto"/>
        <w:bottom w:val="none" w:sz="0" w:space="0" w:color="auto"/>
        <w:right w:val="none" w:sz="0" w:space="0" w:color="auto"/>
      </w:divBdr>
    </w:div>
    <w:div w:id="571355426">
      <w:bodyDiv w:val="1"/>
      <w:marLeft w:val="0"/>
      <w:marRight w:val="0"/>
      <w:marTop w:val="0"/>
      <w:marBottom w:val="0"/>
      <w:divBdr>
        <w:top w:val="none" w:sz="0" w:space="0" w:color="auto"/>
        <w:left w:val="none" w:sz="0" w:space="0" w:color="auto"/>
        <w:bottom w:val="none" w:sz="0" w:space="0" w:color="auto"/>
        <w:right w:val="none" w:sz="0" w:space="0" w:color="auto"/>
      </w:divBdr>
    </w:div>
    <w:div w:id="572544924">
      <w:bodyDiv w:val="1"/>
      <w:marLeft w:val="0"/>
      <w:marRight w:val="0"/>
      <w:marTop w:val="0"/>
      <w:marBottom w:val="0"/>
      <w:divBdr>
        <w:top w:val="none" w:sz="0" w:space="0" w:color="auto"/>
        <w:left w:val="none" w:sz="0" w:space="0" w:color="auto"/>
        <w:bottom w:val="none" w:sz="0" w:space="0" w:color="auto"/>
        <w:right w:val="none" w:sz="0" w:space="0" w:color="auto"/>
      </w:divBdr>
    </w:div>
    <w:div w:id="572739319">
      <w:bodyDiv w:val="1"/>
      <w:marLeft w:val="0"/>
      <w:marRight w:val="0"/>
      <w:marTop w:val="0"/>
      <w:marBottom w:val="0"/>
      <w:divBdr>
        <w:top w:val="none" w:sz="0" w:space="0" w:color="auto"/>
        <w:left w:val="none" w:sz="0" w:space="0" w:color="auto"/>
        <w:bottom w:val="none" w:sz="0" w:space="0" w:color="auto"/>
        <w:right w:val="none" w:sz="0" w:space="0" w:color="auto"/>
      </w:divBdr>
    </w:div>
    <w:div w:id="573509685">
      <w:bodyDiv w:val="1"/>
      <w:marLeft w:val="0"/>
      <w:marRight w:val="0"/>
      <w:marTop w:val="0"/>
      <w:marBottom w:val="0"/>
      <w:divBdr>
        <w:top w:val="none" w:sz="0" w:space="0" w:color="auto"/>
        <w:left w:val="none" w:sz="0" w:space="0" w:color="auto"/>
        <w:bottom w:val="none" w:sz="0" w:space="0" w:color="auto"/>
        <w:right w:val="none" w:sz="0" w:space="0" w:color="auto"/>
      </w:divBdr>
    </w:div>
    <w:div w:id="573662211">
      <w:bodyDiv w:val="1"/>
      <w:marLeft w:val="0"/>
      <w:marRight w:val="0"/>
      <w:marTop w:val="0"/>
      <w:marBottom w:val="0"/>
      <w:divBdr>
        <w:top w:val="none" w:sz="0" w:space="0" w:color="auto"/>
        <w:left w:val="none" w:sz="0" w:space="0" w:color="auto"/>
        <w:bottom w:val="none" w:sz="0" w:space="0" w:color="auto"/>
        <w:right w:val="none" w:sz="0" w:space="0" w:color="auto"/>
      </w:divBdr>
    </w:div>
    <w:div w:id="574819646">
      <w:bodyDiv w:val="1"/>
      <w:marLeft w:val="0"/>
      <w:marRight w:val="0"/>
      <w:marTop w:val="0"/>
      <w:marBottom w:val="0"/>
      <w:divBdr>
        <w:top w:val="none" w:sz="0" w:space="0" w:color="auto"/>
        <w:left w:val="none" w:sz="0" w:space="0" w:color="auto"/>
        <w:bottom w:val="none" w:sz="0" w:space="0" w:color="auto"/>
        <w:right w:val="none" w:sz="0" w:space="0" w:color="auto"/>
      </w:divBdr>
    </w:div>
    <w:div w:id="574827052">
      <w:bodyDiv w:val="1"/>
      <w:marLeft w:val="0"/>
      <w:marRight w:val="0"/>
      <w:marTop w:val="0"/>
      <w:marBottom w:val="0"/>
      <w:divBdr>
        <w:top w:val="none" w:sz="0" w:space="0" w:color="auto"/>
        <w:left w:val="none" w:sz="0" w:space="0" w:color="auto"/>
        <w:bottom w:val="none" w:sz="0" w:space="0" w:color="auto"/>
        <w:right w:val="none" w:sz="0" w:space="0" w:color="auto"/>
      </w:divBdr>
    </w:div>
    <w:div w:id="575017353">
      <w:bodyDiv w:val="1"/>
      <w:marLeft w:val="0"/>
      <w:marRight w:val="0"/>
      <w:marTop w:val="0"/>
      <w:marBottom w:val="0"/>
      <w:divBdr>
        <w:top w:val="none" w:sz="0" w:space="0" w:color="auto"/>
        <w:left w:val="none" w:sz="0" w:space="0" w:color="auto"/>
        <w:bottom w:val="none" w:sz="0" w:space="0" w:color="auto"/>
        <w:right w:val="none" w:sz="0" w:space="0" w:color="auto"/>
      </w:divBdr>
    </w:div>
    <w:div w:id="575356614">
      <w:bodyDiv w:val="1"/>
      <w:marLeft w:val="0"/>
      <w:marRight w:val="0"/>
      <w:marTop w:val="0"/>
      <w:marBottom w:val="0"/>
      <w:divBdr>
        <w:top w:val="none" w:sz="0" w:space="0" w:color="auto"/>
        <w:left w:val="none" w:sz="0" w:space="0" w:color="auto"/>
        <w:bottom w:val="none" w:sz="0" w:space="0" w:color="auto"/>
        <w:right w:val="none" w:sz="0" w:space="0" w:color="auto"/>
      </w:divBdr>
    </w:div>
    <w:div w:id="575433431">
      <w:bodyDiv w:val="1"/>
      <w:marLeft w:val="0"/>
      <w:marRight w:val="0"/>
      <w:marTop w:val="0"/>
      <w:marBottom w:val="0"/>
      <w:divBdr>
        <w:top w:val="none" w:sz="0" w:space="0" w:color="auto"/>
        <w:left w:val="none" w:sz="0" w:space="0" w:color="auto"/>
        <w:bottom w:val="none" w:sz="0" w:space="0" w:color="auto"/>
        <w:right w:val="none" w:sz="0" w:space="0" w:color="auto"/>
      </w:divBdr>
    </w:div>
    <w:div w:id="577398230">
      <w:bodyDiv w:val="1"/>
      <w:marLeft w:val="0"/>
      <w:marRight w:val="0"/>
      <w:marTop w:val="0"/>
      <w:marBottom w:val="0"/>
      <w:divBdr>
        <w:top w:val="none" w:sz="0" w:space="0" w:color="auto"/>
        <w:left w:val="none" w:sz="0" w:space="0" w:color="auto"/>
        <w:bottom w:val="none" w:sz="0" w:space="0" w:color="auto"/>
        <w:right w:val="none" w:sz="0" w:space="0" w:color="auto"/>
      </w:divBdr>
    </w:div>
    <w:div w:id="577594588">
      <w:bodyDiv w:val="1"/>
      <w:marLeft w:val="0"/>
      <w:marRight w:val="0"/>
      <w:marTop w:val="0"/>
      <w:marBottom w:val="0"/>
      <w:divBdr>
        <w:top w:val="none" w:sz="0" w:space="0" w:color="auto"/>
        <w:left w:val="none" w:sz="0" w:space="0" w:color="auto"/>
        <w:bottom w:val="none" w:sz="0" w:space="0" w:color="auto"/>
        <w:right w:val="none" w:sz="0" w:space="0" w:color="auto"/>
      </w:divBdr>
    </w:div>
    <w:div w:id="577709457">
      <w:bodyDiv w:val="1"/>
      <w:marLeft w:val="0"/>
      <w:marRight w:val="0"/>
      <w:marTop w:val="0"/>
      <w:marBottom w:val="0"/>
      <w:divBdr>
        <w:top w:val="none" w:sz="0" w:space="0" w:color="auto"/>
        <w:left w:val="none" w:sz="0" w:space="0" w:color="auto"/>
        <w:bottom w:val="none" w:sz="0" w:space="0" w:color="auto"/>
        <w:right w:val="none" w:sz="0" w:space="0" w:color="auto"/>
      </w:divBdr>
    </w:div>
    <w:div w:id="578904874">
      <w:bodyDiv w:val="1"/>
      <w:marLeft w:val="0"/>
      <w:marRight w:val="0"/>
      <w:marTop w:val="0"/>
      <w:marBottom w:val="0"/>
      <w:divBdr>
        <w:top w:val="none" w:sz="0" w:space="0" w:color="auto"/>
        <w:left w:val="none" w:sz="0" w:space="0" w:color="auto"/>
        <w:bottom w:val="none" w:sz="0" w:space="0" w:color="auto"/>
        <w:right w:val="none" w:sz="0" w:space="0" w:color="auto"/>
      </w:divBdr>
    </w:div>
    <w:div w:id="579094997">
      <w:bodyDiv w:val="1"/>
      <w:marLeft w:val="0"/>
      <w:marRight w:val="0"/>
      <w:marTop w:val="0"/>
      <w:marBottom w:val="0"/>
      <w:divBdr>
        <w:top w:val="none" w:sz="0" w:space="0" w:color="auto"/>
        <w:left w:val="none" w:sz="0" w:space="0" w:color="auto"/>
        <w:bottom w:val="none" w:sz="0" w:space="0" w:color="auto"/>
        <w:right w:val="none" w:sz="0" w:space="0" w:color="auto"/>
      </w:divBdr>
    </w:div>
    <w:div w:id="579292421">
      <w:bodyDiv w:val="1"/>
      <w:marLeft w:val="0"/>
      <w:marRight w:val="0"/>
      <w:marTop w:val="0"/>
      <w:marBottom w:val="0"/>
      <w:divBdr>
        <w:top w:val="none" w:sz="0" w:space="0" w:color="auto"/>
        <w:left w:val="none" w:sz="0" w:space="0" w:color="auto"/>
        <w:bottom w:val="none" w:sz="0" w:space="0" w:color="auto"/>
        <w:right w:val="none" w:sz="0" w:space="0" w:color="auto"/>
      </w:divBdr>
      <w:divsChild>
        <w:div w:id="359668055">
          <w:marLeft w:val="0"/>
          <w:marRight w:val="0"/>
          <w:marTop w:val="0"/>
          <w:marBottom w:val="0"/>
          <w:divBdr>
            <w:top w:val="single" w:sz="8" w:space="0" w:color="auto"/>
            <w:left w:val="single" w:sz="8" w:space="4" w:color="auto"/>
            <w:bottom w:val="single" w:sz="8" w:space="1" w:color="auto"/>
            <w:right w:val="single" w:sz="8" w:space="4" w:color="auto"/>
          </w:divBdr>
        </w:div>
      </w:divsChild>
    </w:div>
    <w:div w:id="579293972">
      <w:bodyDiv w:val="1"/>
      <w:marLeft w:val="0"/>
      <w:marRight w:val="0"/>
      <w:marTop w:val="0"/>
      <w:marBottom w:val="0"/>
      <w:divBdr>
        <w:top w:val="none" w:sz="0" w:space="0" w:color="auto"/>
        <w:left w:val="none" w:sz="0" w:space="0" w:color="auto"/>
        <w:bottom w:val="none" w:sz="0" w:space="0" w:color="auto"/>
        <w:right w:val="none" w:sz="0" w:space="0" w:color="auto"/>
      </w:divBdr>
    </w:div>
    <w:div w:id="579414488">
      <w:bodyDiv w:val="1"/>
      <w:marLeft w:val="0"/>
      <w:marRight w:val="0"/>
      <w:marTop w:val="0"/>
      <w:marBottom w:val="0"/>
      <w:divBdr>
        <w:top w:val="none" w:sz="0" w:space="0" w:color="auto"/>
        <w:left w:val="none" w:sz="0" w:space="0" w:color="auto"/>
        <w:bottom w:val="none" w:sz="0" w:space="0" w:color="auto"/>
        <w:right w:val="none" w:sz="0" w:space="0" w:color="auto"/>
      </w:divBdr>
    </w:div>
    <w:div w:id="581139406">
      <w:bodyDiv w:val="1"/>
      <w:marLeft w:val="0"/>
      <w:marRight w:val="0"/>
      <w:marTop w:val="0"/>
      <w:marBottom w:val="0"/>
      <w:divBdr>
        <w:top w:val="none" w:sz="0" w:space="0" w:color="auto"/>
        <w:left w:val="none" w:sz="0" w:space="0" w:color="auto"/>
        <w:bottom w:val="none" w:sz="0" w:space="0" w:color="auto"/>
        <w:right w:val="none" w:sz="0" w:space="0" w:color="auto"/>
      </w:divBdr>
    </w:div>
    <w:div w:id="581450382">
      <w:bodyDiv w:val="1"/>
      <w:marLeft w:val="0"/>
      <w:marRight w:val="0"/>
      <w:marTop w:val="0"/>
      <w:marBottom w:val="0"/>
      <w:divBdr>
        <w:top w:val="none" w:sz="0" w:space="0" w:color="auto"/>
        <w:left w:val="none" w:sz="0" w:space="0" w:color="auto"/>
        <w:bottom w:val="none" w:sz="0" w:space="0" w:color="auto"/>
        <w:right w:val="none" w:sz="0" w:space="0" w:color="auto"/>
      </w:divBdr>
    </w:div>
    <w:div w:id="581990850">
      <w:bodyDiv w:val="1"/>
      <w:marLeft w:val="0"/>
      <w:marRight w:val="0"/>
      <w:marTop w:val="0"/>
      <w:marBottom w:val="0"/>
      <w:divBdr>
        <w:top w:val="none" w:sz="0" w:space="0" w:color="auto"/>
        <w:left w:val="none" w:sz="0" w:space="0" w:color="auto"/>
        <w:bottom w:val="none" w:sz="0" w:space="0" w:color="auto"/>
        <w:right w:val="none" w:sz="0" w:space="0" w:color="auto"/>
      </w:divBdr>
    </w:div>
    <w:div w:id="582106198">
      <w:bodyDiv w:val="1"/>
      <w:marLeft w:val="0"/>
      <w:marRight w:val="0"/>
      <w:marTop w:val="0"/>
      <w:marBottom w:val="0"/>
      <w:divBdr>
        <w:top w:val="none" w:sz="0" w:space="0" w:color="auto"/>
        <w:left w:val="none" w:sz="0" w:space="0" w:color="auto"/>
        <w:bottom w:val="none" w:sz="0" w:space="0" w:color="auto"/>
        <w:right w:val="none" w:sz="0" w:space="0" w:color="auto"/>
      </w:divBdr>
    </w:div>
    <w:div w:id="582493622">
      <w:bodyDiv w:val="1"/>
      <w:marLeft w:val="0"/>
      <w:marRight w:val="0"/>
      <w:marTop w:val="0"/>
      <w:marBottom w:val="0"/>
      <w:divBdr>
        <w:top w:val="none" w:sz="0" w:space="0" w:color="auto"/>
        <w:left w:val="none" w:sz="0" w:space="0" w:color="auto"/>
        <w:bottom w:val="none" w:sz="0" w:space="0" w:color="auto"/>
        <w:right w:val="none" w:sz="0" w:space="0" w:color="auto"/>
      </w:divBdr>
    </w:div>
    <w:div w:id="583610172">
      <w:bodyDiv w:val="1"/>
      <w:marLeft w:val="0"/>
      <w:marRight w:val="0"/>
      <w:marTop w:val="0"/>
      <w:marBottom w:val="0"/>
      <w:divBdr>
        <w:top w:val="none" w:sz="0" w:space="0" w:color="auto"/>
        <w:left w:val="none" w:sz="0" w:space="0" w:color="auto"/>
        <w:bottom w:val="none" w:sz="0" w:space="0" w:color="auto"/>
        <w:right w:val="none" w:sz="0" w:space="0" w:color="auto"/>
      </w:divBdr>
    </w:div>
    <w:div w:id="583883658">
      <w:bodyDiv w:val="1"/>
      <w:marLeft w:val="0"/>
      <w:marRight w:val="0"/>
      <w:marTop w:val="0"/>
      <w:marBottom w:val="0"/>
      <w:divBdr>
        <w:top w:val="none" w:sz="0" w:space="0" w:color="auto"/>
        <w:left w:val="none" w:sz="0" w:space="0" w:color="auto"/>
        <w:bottom w:val="none" w:sz="0" w:space="0" w:color="auto"/>
        <w:right w:val="none" w:sz="0" w:space="0" w:color="auto"/>
      </w:divBdr>
    </w:div>
    <w:div w:id="584874927">
      <w:bodyDiv w:val="1"/>
      <w:marLeft w:val="0"/>
      <w:marRight w:val="0"/>
      <w:marTop w:val="0"/>
      <w:marBottom w:val="0"/>
      <w:divBdr>
        <w:top w:val="none" w:sz="0" w:space="0" w:color="auto"/>
        <w:left w:val="none" w:sz="0" w:space="0" w:color="auto"/>
        <w:bottom w:val="none" w:sz="0" w:space="0" w:color="auto"/>
        <w:right w:val="none" w:sz="0" w:space="0" w:color="auto"/>
      </w:divBdr>
    </w:div>
    <w:div w:id="584917967">
      <w:bodyDiv w:val="1"/>
      <w:marLeft w:val="0"/>
      <w:marRight w:val="0"/>
      <w:marTop w:val="0"/>
      <w:marBottom w:val="0"/>
      <w:divBdr>
        <w:top w:val="none" w:sz="0" w:space="0" w:color="auto"/>
        <w:left w:val="none" w:sz="0" w:space="0" w:color="auto"/>
        <w:bottom w:val="none" w:sz="0" w:space="0" w:color="auto"/>
        <w:right w:val="none" w:sz="0" w:space="0" w:color="auto"/>
      </w:divBdr>
    </w:div>
    <w:div w:id="585072001">
      <w:bodyDiv w:val="1"/>
      <w:marLeft w:val="0"/>
      <w:marRight w:val="0"/>
      <w:marTop w:val="0"/>
      <w:marBottom w:val="0"/>
      <w:divBdr>
        <w:top w:val="none" w:sz="0" w:space="0" w:color="auto"/>
        <w:left w:val="none" w:sz="0" w:space="0" w:color="auto"/>
        <w:bottom w:val="none" w:sz="0" w:space="0" w:color="auto"/>
        <w:right w:val="none" w:sz="0" w:space="0" w:color="auto"/>
      </w:divBdr>
    </w:div>
    <w:div w:id="585575395">
      <w:bodyDiv w:val="1"/>
      <w:marLeft w:val="0"/>
      <w:marRight w:val="0"/>
      <w:marTop w:val="0"/>
      <w:marBottom w:val="0"/>
      <w:divBdr>
        <w:top w:val="none" w:sz="0" w:space="0" w:color="auto"/>
        <w:left w:val="none" w:sz="0" w:space="0" w:color="auto"/>
        <w:bottom w:val="none" w:sz="0" w:space="0" w:color="auto"/>
        <w:right w:val="none" w:sz="0" w:space="0" w:color="auto"/>
      </w:divBdr>
    </w:div>
    <w:div w:id="587274201">
      <w:bodyDiv w:val="1"/>
      <w:marLeft w:val="0"/>
      <w:marRight w:val="0"/>
      <w:marTop w:val="0"/>
      <w:marBottom w:val="0"/>
      <w:divBdr>
        <w:top w:val="none" w:sz="0" w:space="0" w:color="auto"/>
        <w:left w:val="none" w:sz="0" w:space="0" w:color="auto"/>
        <w:bottom w:val="none" w:sz="0" w:space="0" w:color="auto"/>
        <w:right w:val="none" w:sz="0" w:space="0" w:color="auto"/>
      </w:divBdr>
    </w:div>
    <w:div w:id="587735143">
      <w:bodyDiv w:val="1"/>
      <w:marLeft w:val="0"/>
      <w:marRight w:val="0"/>
      <w:marTop w:val="0"/>
      <w:marBottom w:val="0"/>
      <w:divBdr>
        <w:top w:val="none" w:sz="0" w:space="0" w:color="auto"/>
        <w:left w:val="none" w:sz="0" w:space="0" w:color="auto"/>
        <w:bottom w:val="none" w:sz="0" w:space="0" w:color="auto"/>
        <w:right w:val="none" w:sz="0" w:space="0" w:color="auto"/>
      </w:divBdr>
    </w:div>
    <w:div w:id="588387487">
      <w:bodyDiv w:val="1"/>
      <w:marLeft w:val="0"/>
      <w:marRight w:val="0"/>
      <w:marTop w:val="0"/>
      <w:marBottom w:val="0"/>
      <w:divBdr>
        <w:top w:val="none" w:sz="0" w:space="0" w:color="auto"/>
        <w:left w:val="none" w:sz="0" w:space="0" w:color="auto"/>
        <w:bottom w:val="none" w:sz="0" w:space="0" w:color="auto"/>
        <w:right w:val="none" w:sz="0" w:space="0" w:color="auto"/>
      </w:divBdr>
    </w:div>
    <w:div w:id="588657753">
      <w:bodyDiv w:val="1"/>
      <w:marLeft w:val="0"/>
      <w:marRight w:val="0"/>
      <w:marTop w:val="0"/>
      <w:marBottom w:val="0"/>
      <w:divBdr>
        <w:top w:val="none" w:sz="0" w:space="0" w:color="auto"/>
        <w:left w:val="none" w:sz="0" w:space="0" w:color="auto"/>
        <w:bottom w:val="none" w:sz="0" w:space="0" w:color="auto"/>
        <w:right w:val="none" w:sz="0" w:space="0" w:color="auto"/>
      </w:divBdr>
    </w:div>
    <w:div w:id="589315944">
      <w:bodyDiv w:val="1"/>
      <w:marLeft w:val="0"/>
      <w:marRight w:val="0"/>
      <w:marTop w:val="0"/>
      <w:marBottom w:val="0"/>
      <w:divBdr>
        <w:top w:val="none" w:sz="0" w:space="0" w:color="auto"/>
        <w:left w:val="none" w:sz="0" w:space="0" w:color="auto"/>
        <w:bottom w:val="none" w:sz="0" w:space="0" w:color="auto"/>
        <w:right w:val="none" w:sz="0" w:space="0" w:color="auto"/>
      </w:divBdr>
    </w:div>
    <w:div w:id="589512283">
      <w:bodyDiv w:val="1"/>
      <w:marLeft w:val="0"/>
      <w:marRight w:val="0"/>
      <w:marTop w:val="0"/>
      <w:marBottom w:val="0"/>
      <w:divBdr>
        <w:top w:val="none" w:sz="0" w:space="0" w:color="auto"/>
        <w:left w:val="none" w:sz="0" w:space="0" w:color="auto"/>
        <w:bottom w:val="none" w:sz="0" w:space="0" w:color="auto"/>
        <w:right w:val="none" w:sz="0" w:space="0" w:color="auto"/>
      </w:divBdr>
    </w:div>
    <w:div w:id="589856078">
      <w:bodyDiv w:val="1"/>
      <w:marLeft w:val="0"/>
      <w:marRight w:val="0"/>
      <w:marTop w:val="0"/>
      <w:marBottom w:val="0"/>
      <w:divBdr>
        <w:top w:val="none" w:sz="0" w:space="0" w:color="auto"/>
        <w:left w:val="none" w:sz="0" w:space="0" w:color="auto"/>
        <w:bottom w:val="none" w:sz="0" w:space="0" w:color="auto"/>
        <w:right w:val="none" w:sz="0" w:space="0" w:color="auto"/>
      </w:divBdr>
    </w:div>
    <w:div w:id="591671186">
      <w:bodyDiv w:val="1"/>
      <w:marLeft w:val="0"/>
      <w:marRight w:val="0"/>
      <w:marTop w:val="0"/>
      <w:marBottom w:val="0"/>
      <w:divBdr>
        <w:top w:val="none" w:sz="0" w:space="0" w:color="auto"/>
        <w:left w:val="none" w:sz="0" w:space="0" w:color="auto"/>
        <w:bottom w:val="none" w:sz="0" w:space="0" w:color="auto"/>
        <w:right w:val="none" w:sz="0" w:space="0" w:color="auto"/>
      </w:divBdr>
    </w:div>
    <w:div w:id="592396899">
      <w:bodyDiv w:val="1"/>
      <w:marLeft w:val="0"/>
      <w:marRight w:val="0"/>
      <w:marTop w:val="0"/>
      <w:marBottom w:val="0"/>
      <w:divBdr>
        <w:top w:val="none" w:sz="0" w:space="0" w:color="auto"/>
        <w:left w:val="none" w:sz="0" w:space="0" w:color="auto"/>
        <w:bottom w:val="none" w:sz="0" w:space="0" w:color="auto"/>
        <w:right w:val="none" w:sz="0" w:space="0" w:color="auto"/>
      </w:divBdr>
    </w:div>
    <w:div w:id="592904327">
      <w:bodyDiv w:val="1"/>
      <w:marLeft w:val="0"/>
      <w:marRight w:val="0"/>
      <w:marTop w:val="0"/>
      <w:marBottom w:val="0"/>
      <w:divBdr>
        <w:top w:val="none" w:sz="0" w:space="0" w:color="auto"/>
        <w:left w:val="none" w:sz="0" w:space="0" w:color="auto"/>
        <w:bottom w:val="none" w:sz="0" w:space="0" w:color="auto"/>
        <w:right w:val="none" w:sz="0" w:space="0" w:color="auto"/>
      </w:divBdr>
    </w:div>
    <w:div w:id="593245398">
      <w:bodyDiv w:val="1"/>
      <w:marLeft w:val="0"/>
      <w:marRight w:val="0"/>
      <w:marTop w:val="0"/>
      <w:marBottom w:val="0"/>
      <w:divBdr>
        <w:top w:val="none" w:sz="0" w:space="0" w:color="auto"/>
        <w:left w:val="none" w:sz="0" w:space="0" w:color="auto"/>
        <w:bottom w:val="none" w:sz="0" w:space="0" w:color="auto"/>
        <w:right w:val="none" w:sz="0" w:space="0" w:color="auto"/>
      </w:divBdr>
    </w:div>
    <w:div w:id="593587073">
      <w:bodyDiv w:val="1"/>
      <w:marLeft w:val="0"/>
      <w:marRight w:val="0"/>
      <w:marTop w:val="0"/>
      <w:marBottom w:val="0"/>
      <w:divBdr>
        <w:top w:val="none" w:sz="0" w:space="0" w:color="auto"/>
        <w:left w:val="none" w:sz="0" w:space="0" w:color="auto"/>
        <w:bottom w:val="none" w:sz="0" w:space="0" w:color="auto"/>
        <w:right w:val="none" w:sz="0" w:space="0" w:color="auto"/>
      </w:divBdr>
    </w:div>
    <w:div w:id="593634280">
      <w:bodyDiv w:val="1"/>
      <w:marLeft w:val="0"/>
      <w:marRight w:val="0"/>
      <w:marTop w:val="0"/>
      <w:marBottom w:val="0"/>
      <w:divBdr>
        <w:top w:val="none" w:sz="0" w:space="0" w:color="auto"/>
        <w:left w:val="none" w:sz="0" w:space="0" w:color="auto"/>
        <w:bottom w:val="none" w:sz="0" w:space="0" w:color="auto"/>
        <w:right w:val="none" w:sz="0" w:space="0" w:color="auto"/>
      </w:divBdr>
    </w:div>
    <w:div w:id="593824971">
      <w:bodyDiv w:val="1"/>
      <w:marLeft w:val="0"/>
      <w:marRight w:val="0"/>
      <w:marTop w:val="0"/>
      <w:marBottom w:val="0"/>
      <w:divBdr>
        <w:top w:val="none" w:sz="0" w:space="0" w:color="auto"/>
        <w:left w:val="none" w:sz="0" w:space="0" w:color="auto"/>
        <w:bottom w:val="none" w:sz="0" w:space="0" w:color="auto"/>
        <w:right w:val="none" w:sz="0" w:space="0" w:color="auto"/>
      </w:divBdr>
    </w:div>
    <w:div w:id="593827579">
      <w:bodyDiv w:val="1"/>
      <w:marLeft w:val="0"/>
      <w:marRight w:val="0"/>
      <w:marTop w:val="0"/>
      <w:marBottom w:val="0"/>
      <w:divBdr>
        <w:top w:val="none" w:sz="0" w:space="0" w:color="auto"/>
        <w:left w:val="none" w:sz="0" w:space="0" w:color="auto"/>
        <w:bottom w:val="none" w:sz="0" w:space="0" w:color="auto"/>
        <w:right w:val="none" w:sz="0" w:space="0" w:color="auto"/>
      </w:divBdr>
    </w:div>
    <w:div w:id="594366856">
      <w:bodyDiv w:val="1"/>
      <w:marLeft w:val="0"/>
      <w:marRight w:val="0"/>
      <w:marTop w:val="0"/>
      <w:marBottom w:val="0"/>
      <w:divBdr>
        <w:top w:val="none" w:sz="0" w:space="0" w:color="auto"/>
        <w:left w:val="none" w:sz="0" w:space="0" w:color="auto"/>
        <w:bottom w:val="none" w:sz="0" w:space="0" w:color="auto"/>
        <w:right w:val="none" w:sz="0" w:space="0" w:color="auto"/>
      </w:divBdr>
    </w:div>
    <w:div w:id="595794012">
      <w:bodyDiv w:val="1"/>
      <w:marLeft w:val="0"/>
      <w:marRight w:val="0"/>
      <w:marTop w:val="0"/>
      <w:marBottom w:val="0"/>
      <w:divBdr>
        <w:top w:val="none" w:sz="0" w:space="0" w:color="auto"/>
        <w:left w:val="none" w:sz="0" w:space="0" w:color="auto"/>
        <w:bottom w:val="none" w:sz="0" w:space="0" w:color="auto"/>
        <w:right w:val="none" w:sz="0" w:space="0" w:color="auto"/>
      </w:divBdr>
    </w:div>
    <w:div w:id="595872410">
      <w:bodyDiv w:val="1"/>
      <w:marLeft w:val="0"/>
      <w:marRight w:val="0"/>
      <w:marTop w:val="0"/>
      <w:marBottom w:val="0"/>
      <w:divBdr>
        <w:top w:val="none" w:sz="0" w:space="0" w:color="auto"/>
        <w:left w:val="none" w:sz="0" w:space="0" w:color="auto"/>
        <w:bottom w:val="none" w:sz="0" w:space="0" w:color="auto"/>
        <w:right w:val="none" w:sz="0" w:space="0" w:color="auto"/>
      </w:divBdr>
    </w:div>
    <w:div w:id="595942927">
      <w:bodyDiv w:val="1"/>
      <w:marLeft w:val="0"/>
      <w:marRight w:val="0"/>
      <w:marTop w:val="0"/>
      <w:marBottom w:val="0"/>
      <w:divBdr>
        <w:top w:val="none" w:sz="0" w:space="0" w:color="auto"/>
        <w:left w:val="none" w:sz="0" w:space="0" w:color="auto"/>
        <w:bottom w:val="none" w:sz="0" w:space="0" w:color="auto"/>
        <w:right w:val="none" w:sz="0" w:space="0" w:color="auto"/>
      </w:divBdr>
    </w:div>
    <w:div w:id="597325419">
      <w:bodyDiv w:val="1"/>
      <w:marLeft w:val="0"/>
      <w:marRight w:val="0"/>
      <w:marTop w:val="0"/>
      <w:marBottom w:val="0"/>
      <w:divBdr>
        <w:top w:val="none" w:sz="0" w:space="0" w:color="auto"/>
        <w:left w:val="none" w:sz="0" w:space="0" w:color="auto"/>
        <w:bottom w:val="none" w:sz="0" w:space="0" w:color="auto"/>
        <w:right w:val="none" w:sz="0" w:space="0" w:color="auto"/>
      </w:divBdr>
    </w:div>
    <w:div w:id="597447810">
      <w:bodyDiv w:val="1"/>
      <w:marLeft w:val="0"/>
      <w:marRight w:val="0"/>
      <w:marTop w:val="0"/>
      <w:marBottom w:val="0"/>
      <w:divBdr>
        <w:top w:val="none" w:sz="0" w:space="0" w:color="auto"/>
        <w:left w:val="none" w:sz="0" w:space="0" w:color="auto"/>
        <w:bottom w:val="none" w:sz="0" w:space="0" w:color="auto"/>
        <w:right w:val="none" w:sz="0" w:space="0" w:color="auto"/>
      </w:divBdr>
    </w:div>
    <w:div w:id="598221180">
      <w:bodyDiv w:val="1"/>
      <w:marLeft w:val="0"/>
      <w:marRight w:val="0"/>
      <w:marTop w:val="0"/>
      <w:marBottom w:val="0"/>
      <w:divBdr>
        <w:top w:val="none" w:sz="0" w:space="0" w:color="auto"/>
        <w:left w:val="none" w:sz="0" w:space="0" w:color="auto"/>
        <w:bottom w:val="none" w:sz="0" w:space="0" w:color="auto"/>
        <w:right w:val="none" w:sz="0" w:space="0" w:color="auto"/>
      </w:divBdr>
    </w:div>
    <w:div w:id="599143068">
      <w:bodyDiv w:val="1"/>
      <w:marLeft w:val="0"/>
      <w:marRight w:val="0"/>
      <w:marTop w:val="0"/>
      <w:marBottom w:val="0"/>
      <w:divBdr>
        <w:top w:val="none" w:sz="0" w:space="0" w:color="auto"/>
        <w:left w:val="none" w:sz="0" w:space="0" w:color="auto"/>
        <w:bottom w:val="none" w:sz="0" w:space="0" w:color="auto"/>
        <w:right w:val="none" w:sz="0" w:space="0" w:color="auto"/>
      </w:divBdr>
    </w:div>
    <w:div w:id="599292716">
      <w:bodyDiv w:val="1"/>
      <w:marLeft w:val="0"/>
      <w:marRight w:val="0"/>
      <w:marTop w:val="0"/>
      <w:marBottom w:val="0"/>
      <w:divBdr>
        <w:top w:val="none" w:sz="0" w:space="0" w:color="auto"/>
        <w:left w:val="none" w:sz="0" w:space="0" w:color="auto"/>
        <w:bottom w:val="none" w:sz="0" w:space="0" w:color="auto"/>
        <w:right w:val="none" w:sz="0" w:space="0" w:color="auto"/>
      </w:divBdr>
    </w:div>
    <w:div w:id="602033091">
      <w:bodyDiv w:val="1"/>
      <w:marLeft w:val="0"/>
      <w:marRight w:val="0"/>
      <w:marTop w:val="0"/>
      <w:marBottom w:val="0"/>
      <w:divBdr>
        <w:top w:val="none" w:sz="0" w:space="0" w:color="auto"/>
        <w:left w:val="none" w:sz="0" w:space="0" w:color="auto"/>
        <w:bottom w:val="none" w:sz="0" w:space="0" w:color="auto"/>
        <w:right w:val="none" w:sz="0" w:space="0" w:color="auto"/>
      </w:divBdr>
    </w:div>
    <w:div w:id="602152185">
      <w:bodyDiv w:val="1"/>
      <w:marLeft w:val="0"/>
      <w:marRight w:val="0"/>
      <w:marTop w:val="0"/>
      <w:marBottom w:val="0"/>
      <w:divBdr>
        <w:top w:val="none" w:sz="0" w:space="0" w:color="auto"/>
        <w:left w:val="none" w:sz="0" w:space="0" w:color="auto"/>
        <w:bottom w:val="none" w:sz="0" w:space="0" w:color="auto"/>
        <w:right w:val="none" w:sz="0" w:space="0" w:color="auto"/>
      </w:divBdr>
    </w:div>
    <w:div w:id="603466166">
      <w:bodyDiv w:val="1"/>
      <w:marLeft w:val="0"/>
      <w:marRight w:val="0"/>
      <w:marTop w:val="0"/>
      <w:marBottom w:val="0"/>
      <w:divBdr>
        <w:top w:val="none" w:sz="0" w:space="0" w:color="auto"/>
        <w:left w:val="none" w:sz="0" w:space="0" w:color="auto"/>
        <w:bottom w:val="none" w:sz="0" w:space="0" w:color="auto"/>
        <w:right w:val="none" w:sz="0" w:space="0" w:color="auto"/>
      </w:divBdr>
    </w:div>
    <w:div w:id="603803643">
      <w:bodyDiv w:val="1"/>
      <w:marLeft w:val="0"/>
      <w:marRight w:val="0"/>
      <w:marTop w:val="0"/>
      <w:marBottom w:val="0"/>
      <w:divBdr>
        <w:top w:val="none" w:sz="0" w:space="0" w:color="auto"/>
        <w:left w:val="none" w:sz="0" w:space="0" w:color="auto"/>
        <w:bottom w:val="none" w:sz="0" w:space="0" w:color="auto"/>
        <w:right w:val="none" w:sz="0" w:space="0" w:color="auto"/>
      </w:divBdr>
    </w:div>
    <w:div w:id="604309709">
      <w:bodyDiv w:val="1"/>
      <w:marLeft w:val="0"/>
      <w:marRight w:val="0"/>
      <w:marTop w:val="0"/>
      <w:marBottom w:val="0"/>
      <w:divBdr>
        <w:top w:val="none" w:sz="0" w:space="0" w:color="auto"/>
        <w:left w:val="none" w:sz="0" w:space="0" w:color="auto"/>
        <w:bottom w:val="none" w:sz="0" w:space="0" w:color="auto"/>
        <w:right w:val="none" w:sz="0" w:space="0" w:color="auto"/>
      </w:divBdr>
    </w:div>
    <w:div w:id="605313221">
      <w:bodyDiv w:val="1"/>
      <w:marLeft w:val="0"/>
      <w:marRight w:val="0"/>
      <w:marTop w:val="0"/>
      <w:marBottom w:val="0"/>
      <w:divBdr>
        <w:top w:val="none" w:sz="0" w:space="0" w:color="auto"/>
        <w:left w:val="none" w:sz="0" w:space="0" w:color="auto"/>
        <w:bottom w:val="none" w:sz="0" w:space="0" w:color="auto"/>
        <w:right w:val="none" w:sz="0" w:space="0" w:color="auto"/>
      </w:divBdr>
    </w:div>
    <w:div w:id="605576357">
      <w:bodyDiv w:val="1"/>
      <w:marLeft w:val="0"/>
      <w:marRight w:val="0"/>
      <w:marTop w:val="0"/>
      <w:marBottom w:val="0"/>
      <w:divBdr>
        <w:top w:val="none" w:sz="0" w:space="0" w:color="auto"/>
        <w:left w:val="none" w:sz="0" w:space="0" w:color="auto"/>
        <w:bottom w:val="none" w:sz="0" w:space="0" w:color="auto"/>
        <w:right w:val="none" w:sz="0" w:space="0" w:color="auto"/>
      </w:divBdr>
    </w:div>
    <w:div w:id="606079130">
      <w:bodyDiv w:val="1"/>
      <w:marLeft w:val="0"/>
      <w:marRight w:val="0"/>
      <w:marTop w:val="0"/>
      <w:marBottom w:val="0"/>
      <w:divBdr>
        <w:top w:val="none" w:sz="0" w:space="0" w:color="auto"/>
        <w:left w:val="none" w:sz="0" w:space="0" w:color="auto"/>
        <w:bottom w:val="none" w:sz="0" w:space="0" w:color="auto"/>
        <w:right w:val="none" w:sz="0" w:space="0" w:color="auto"/>
      </w:divBdr>
    </w:div>
    <w:div w:id="606153841">
      <w:bodyDiv w:val="1"/>
      <w:marLeft w:val="0"/>
      <w:marRight w:val="0"/>
      <w:marTop w:val="0"/>
      <w:marBottom w:val="0"/>
      <w:divBdr>
        <w:top w:val="none" w:sz="0" w:space="0" w:color="auto"/>
        <w:left w:val="none" w:sz="0" w:space="0" w:color="auto"/>
        <w:bottom w:val="none" w:sz="0" w:space="0" w:color="auto"/>
        <w:right w:val="none" w:sz="0" w:space="0" w:color="auto"/>
      </w:divBdr>
    </w:div>
    <w:div w:id="606424417">
      <w:bodyDiv w:val="1"/>
      <w:marLeft w:val="0"/>
      <w:marRight w:val="0"/>
      <w:marTop w:val="0"/>
      <w:marBottom w:val="0"/>
      <w:divBdr>
        <w:top w:val="none" w:sz="0" w:space="0" w:color="auto"/>
        <w:left w:val="none" w:sz="0" w:space="0" w:color="auto"/>
        <w:bottom w:val="none" w:sz="0" w:space="0" w:color="auto"/>
        <w:right w:val="none" w:sz="0" w:space="0" w:color="auto"/>
      </w:divBdr>
    </w:div>
    <w:div w:id="606617886">
      <w:bodyDiv w:val="1"/>
      <w:marLeft w:val="0"/>
      <w:marRight w:val="0"/>
      <w:marTop w:val="0"/>
      <w:marBottom w:val="0"/>
      <w:divBdr>
        <w:top w:val="none" w:sz="0" w:space="0" w:color="auto"/>
        <w:left w:val="none" w:sz="0" w:space="0" w:color="auto"/>
        <w:bottom w:val="none" w:sz="0" w:space="0" w:color="auto"/>
        <w:right w:val="none" w:sz="0" w:space="0" w:color="auto"/>
      </w:divBdr>
    </w:div>
    <w:div w:id="607733458">
      <w:bodyDiv w:val="1"/>
      <w:marLeft w:val="0"/>
      <w:marRight w:val="0"/>
      <w:marTop w:val="0"/>
      <w:marBottom w:val="0"/>
      <w:divBdr>
        <w:top w:val="none" w:sz="0" w:space="0" w:color="auto"/>
        <w:left w:val="none" w:sz="0" w:space="0" w:color="auto"/>
        <w:bottom w:val="none" w:sz="0" w:space="0" w:color="auto"/>
        <w:right w:val="none" w:sz="0" w:space="0" w:color="auto"/>
      </w:divBdr>
    </w:div>
    <w:div w:id="607854177">
      <w:bodyDiv w:val="1"/>
      <w:marLeft w:val="0"/>
      <w:marRight w:val="0"/>
      <w:marTop w:val="0"/>
      <w:marBottom w:val="0"/>
      <w:divBdr>
        <w:top w:val="none" w:sz="0" w:space="0" w:color="auto"/>
        <w:left w:val="none" w:sz="0" w:space="0" w:color="auto"/>
        <w:bottom w:val="none" w:sz="0" w:space="0" w:color="auto"/>
        <w:right w:val="none" w:sz="0" w:space="0" w:color="auto"/>
      </w:divBdr>
    </w:div>
    <w:div w:id="608926612">
      <w:bodyDiv w:val="1"/>
      <w:marLeft w:val="0"/>
      <w:marRight w:val="0"/>
      <w:marTop w:val="0"/>
      <w:marBottom w:val="0"/>
      <w:divBdr>
        <w:top w:val="none" w:sz="0" w:space="0" w:color="auto"/>
        <w:left w:val="none" w:sz="0" w:space="0" w:color="auto"/>
        <w:bottom w:val="none" w:sz="0" w:space="0" w:color="auto"/>
        <w:right w:val="none" w:sz="0" w:space="0" w:color="auto"/>
      </w:divBdr>
    </w:div>
    <w:div w:id="610354758">
      <w:bodyDiv w:val="1"/>
      <w:marLeft w:val="0"/>
      <w:marRight w:val="0"/>
      <w:marTop w:val="0"/>
      <w:marBottom w:val="0"/>
      <w:divBdr>
        <w:top w:val="none" w:sz="0" w:space="0" w:color="auto"/>
        <w:left w:val="none" w:sz="0" w:space="0" w:color="auto"/>
        <w:bottom w:val="none" w:sz="0" w:space="0" w:color="auto"/>
        <w:right w:val="none" w:sz="0" w:space="0" w:color="auto"/>
      </w:divBdr>
    </w:div>
    <w:div w:id="610552528">
      <w:bodyDiv w:val="1"/>
      <w:marLeft w:val="0"/>
      <w:marRight w:val="0"/>
      <w:marTop w:val="0"/>
      <w:marBottom w:val="0"/>
      <w:divBdr>
        <w:top w:val="none" w:sz="0" w:space="0" w:color="auto"/>
        <w:left w:val="none" w:sz="0" w:space="0" w:color="auto"/>
        <w:bottom w:val="none" w:sz="0" w:space="0" w:color="auto"/>
        <w:right w:val="none" w:sz="0" w:space="0" w:color="auto"/>
      </w:divBdr>
    </w:div>
    <w:div w:id="610627612">
      <w:bodyDiv w:val="1"/>
      <w:marLeft w:val="0"/>
      <w:marRight w:val="0"/>
      <w:marTop w:val="0"/>
      <w:marBottom w:val="0"/>
      <w:divBdr>
        <w:top w:val="none" w:sz="0" w:space="0" w:color="auto"/>
        <w:left w:val="none" w:sz="0" w:space="0" w:color="auto"/>
        <w:bottom w:val="none" w:sz="0" w:space="0" w:color="auto"/>
        <w:right w:val="none" w:sz="0" w:space="0" w:color="auto"/>
      </w:divBdr>
    </w:div>
    <w:div w:id="611517753">
      <w:bodyDiv w:val="1"/>
      <w:marLeft w:val="0"/>
      <w:marRight w:val="0"/>
      <w:marTop w:val="0"/>
      <w:marBottom w:val="0"/>
      <w:divBdr>
        <w:top w:val="none" w:sz="0" w:space="0" w:color="auto"/>
        <w:left w:val="none" w:sz="0" w:space="0" w:color="auto"/>
        <w:bottom w:val="none" w:sz="0" w:space="0" w:color="auto"/>
        <w:right w:val="none" w:sz="0" w:space="0" w:color="auto"/>
      </w:divBdr>
    </w:div>
    <w:div w:id="611548415">
      <w:bodyDiv w:val="1"/>
      <w:marLeft w:val="0"/>
      <w:marRight w:val="0"/>
      <w:marTop w:val="0"/>
      <w:marBottom w:val="0"/>
      <w:divBdr>
        <w:top w:val="none" w:sz="0" w:space="0" w:color="auto"/>
        <w:left w:val="none" w:sz="0" w:space="0" w:color="auto"/>
        <w:bottom w:val="none" w:sz="0" w:space="0" w:color="auto"/>
        <w:right w:val="none" w:sz="0" w:space="0" w:color="auto"/>
      </w:divBdr>
    </w:div>
    <w:div w:id="612177009">
      <w:bodyDiv w:val="1"/>
      <w:marLeft w:val="0"/>
      <w:marRight w:val="0"/>
      <w:marTop w:val="0"/>
      <w:marBottom w:val="0"/>
      <w:divBdr>
        <w:top w:val="none" w:sz="0" w:space="0" w:color="auto"/>
        <w:left w:val="none" w:sz="0" w:space="0" w:color="auto"/>
        <w:bottom w:val="none" w:sz="0" w:space="0" w:color="auto"/>
        <w:right w:val="none" w:sz="0" w:space="0" w:color="auto"/>
      </w:divBdr>
    </w:div>
    <w:div w:id="612442200">
      <w:bodyDiv w:val="1"/>
      <w:marLeft w:val="0"/>
      <w:marRight w:val="0"/>
      <w:marTop w:val="0"/>
      <w:marBottom w:val="0"/>
      <w:divBdr>
        <w:top w:val="none" w:sz="0" w:space="0" w:color="auto"/>
        <w:left w:val="none" w:sz="0" w:space="0" w:color="auto"/>
        <w:bottom w:val="none" w:sz="0" w:space="0" w:color="auto"/>
        <w:right w:val="none" w:sz="0" w:space="0" w:color="auto"/>
      </w:divBdr>
    </w:div>
    <w:div w:id="613437395">
      <w:bodyDiv w:val="1"/>
      <w:marLeft w:val="0"/>
      <w:marRight w:val="0"/>
      <w:marTop w:val="0"/>
      <w:marBottom w:val="0"/>
      <w:divBdr>
        <w:top w:val="none" w:sz="0" w:space="0" w:color="auto"/>
        <w:left w:val="none" w:sz="0" w:space="0" w:color="auto"/>
        <w:bottom w:val="none" w:sz="0" w:space="0" w:color="auto"/>
        <w:right w:val="none" w:sz="0" w:space="0" w:color="auto"/>
      </w:divBdr>
    </w:div>
    <w:div w:id="613443833">
      <w:bodyDiv w:val="1"/>
      <w:marLeft w:val="0"/>
      <w:marRight w:val="0"/>
      <w:marTop w:val="0"/>
      <w:marBottom w:val="0"/>
      <w:divBdr>
        <w:top w:val="none" w:sz="0" w:space="0" w:color="auto"/>
        <w:left w:val="none" w:sz="0" w:space="0" w:color="auto"/>
        <w:bottom w:val="none" w:sz="0" w:space="0" w:color="auto"/>
        <w:right w:val="none" w:sz="0" w:space="0" w:color="auto"/>
      </w:divBdr>
    </w:div>
    <w:div w:id="614288753">
      <w:bodyDiv w:val="1"/>
      <w:marLeft w:val="0"/>
      <w:marRight w:val="0"/>
      <w:marTop w:val="0"/>
      <w:marBottom w:val="0"/>
      <w:divBdr>
        <w:top w:val="none" w:sz="0" w:space="0" w:color="auto"/>
        <w:left w:val="none" w:sz="0" w:space="0" w:color="auto"/>
        <w:bottom w:val="none" w:sz="0" w:space="0" w:color="auto"/>
        <w:right w:val="none" w:sz="0" w:space="0" w:color="auto"/>
      </w:divBdr>
    </w:div>
    <w:div w:id="614673059">
      <w:bodyDiv w:val="1"/>
      <w:marLeft w:val="0"/>
      <w:marRight w:val="0"/>
      <w:marTop w:val="0"/>
      <w:marBottom w:val="0"/>
      <w:divBdr>
        <w:top w:val="none" w:sz="0" w:space="0" w:color="auto"/>
        <w:left w:val="none" w:sz="0" w:space="0" w:color="auto"/>
        <w:bottom w:val="none" w:sz="0" w:space="0" w:color="auto"/>
        <w:right w:val="none" w:sz="0" w:space="0" w:color="auto"/>
      </w:divBdr>
    </w:div>
    <w:div w:id="614678379">
      <w:bodyDiv w:val="1"/>
      <w:marLeft w:val="0"/>
      <w:marRight w:val="0"/>
      <w:marTop w:val="0"/>
      <w:marBottom w:val="0"/>
      <w:divBdr>
        <w:top w:val="none" w:sz="0" w:space="0" w:color="auto"/>
        <w:left w:val="none" w:sz="0" w:space="0" w:color="auto"/>
        <w:bottom w:val="none" w:sz="0" w:space="0" w:color="auto"/>
        <w:right w:val="none" w:sz="0" w:space="0" w:color="auto"/>
      </w:divBdr>
    </w:div>
    <w:div w:id="615599259">
      <w:bodyDiv w:val="1"/>
      <w:marLeft w:val="0"/>
      <w:marRight w:val="0"/>
      <w:marTop w:val="0"/>
      <w:marBottom w:val="0"/>
      <w:divBdr>
        <w:top w:val="none" w:sz="0" w:space="0" w:color="auto"/>
        <w:left w:val="none" w:sz="0" w:space="0" w:color="auto"/>
        <w:bottom w:val="none" w:sz="0" w:space="0" w:color="auto"/>
        <w:right w:val="none" w:sz="0" w:space="0" w:color="auto"/>
      </w:divBdr>
    </w:div>
    <w:div w:id="616521278">
      <w:bodyDiv w:val="1"/>
      <w:marLeft w:val="0"/>
      <w:marRight w:val="0"/>
      <w:marTop w:val="0"/>
      <w:marBottom w:val="0"/>
      <w:divBdr>
        <w:top w:val="none" w:sz="0" w:space="0" w:color="auto"/>
        <w:left w:val="none" w:sz="0" w:space="0" w:color="auto"/>
        <w:bottom w:val="none" w:sz="0" w:space="0" w:color="auto"/>
        <w:right w:val="none" w:sz="0" w:space="0" w:color="auto"/>
      </w:divBdr>
    </w:div>
    <w:div w:id="617226034">
      <w:bodyDiv w:val="1"/>
      <w:marLeft w:val="0"/>
      <w:marRight w:val="0"/>
      <w:marTop w:val="0"/>
      <w:marBottom w:val="0"/>
      <w:divBdr>
        <w:top w:val="none" w:sz="0" w:space="0" w:color="auto"/>
        <w:left w:val="none" w:sz="0" w:space="0" w:color="auto"/>
        <w:bottom w:val="none" w:sz="0" w:space="0" w:color="auto"/>
        <w:right w:val="none" w:sz="0" w:space="0" w:color="auto"/>
      </w:divBdr>
    </w:div>
    <w:div w:id="617416097">
      <w:bodyDiv w:val="1"/>
      <w:marLeft w:val="0"/>
      <w:marRight w:val="0"/>
      <w:marTop w:val="0"/>
      <w:marBottom w:val="0"/>
      <w:divBdr>
        <w:top w:val="none" w:sz="0" w:space="0" w:color="auto"/>
        <w:left w:val="none" w:sz="0" w:space="0" w:color="auto"/>
        <w:bottom w:val="none" w:sz="0" w:space="0" w:color="auto"/>
        <w:right w:val="none" w:sz="0" w:space="0" w:color="auto"/>
      </w:divBdr>
    </w:div>
    <w:div w:id="618027126">
      <w:bodyDiv w:val="1"/>
      <w:marLeft w:val="0"/>
      <w:marRight w:val="0"/>
      <w:marTop w:val="0"/>
      <w:marBottom w:val="0"/>
      <w:divBdr>
        <w:top w:val="none" w:sz="0" w:space="0" w:color="auto"/>
        <w:left w:val="none" w:sz="0" w:space="0" w:color="auto"/>
        <w:bottom w:val="none" w:sz="0" w:space="0" w:color="auto"/>
        <w:right w:val="none" w:sz="0" w:space="0" w:color="auto"/>
      </w:divBdr>
    </w:div>
    <w:div w:id="618609740">
      <w:bodyDiv w:val="1"/>
      <w:marLeft w:val="0"/>
      <w:marRight w:val="0"/>
      <w:marTop w:val="0"/>
      <w:marBottom w:val="0"/>
      <w:divBdr>
        <w:top w:val="none" w:sz="0" w:space="0" w:color="auto"/>
        <w:left w:val="none" w:sz="0" w:space="0" w:color="auto"/>
        <w:bottom w:val="none" w:sz="0" w:space="0" w:color="auto"/>
        <w:right w:val="none" w:sz="0" w:space="0" w:color="auto"/>
      </w:divBdr>
    </w:div>
    <w:div w:id="618877447">
      <w:bodyDiv w:val="1"/>
      <w:marLeft w:val="0"/>
      <w:marRight w:val="0"/>
      <w:marTop w:val="0"/>
      <w:marBottom w:val="0"/>
      <w:divBdr>
        <w:top w:val="none" w:sz="0" w:space="0" w:color="auto"/>
        <w:left w:val="none" w:sz="0" w:space="0" w:color="auto"/>
        <w:bottom w:val="none" w:sz="0" w:space="0" w:color="auto"/>
        <w:right w:val="none" w:sz="0" w:space="0" w:color="auto"/>
      </w:divBdr>
    </w:div>
    <w:div w:id="619071628">
      <w:bodyDiv w:val="1"/>
      <w:marLeft w:val="0"/>
      <w:marRight w:val="0"/>
      <w:marTop w:val="0"/>
      <w:marBottom w:val="0"/>
      <w:divBdr>
        <w:top w:val="none" w:sz="0" w:space="0" w:color="auto"/>
        <w:left w:val="none" w:sz="0" w:space="0" w:color="auto"/>
        <w:bottom w:val="none" w:sz="0" w:space="0" w:color="auto"/>
        <w:right w:val="none" w:sz="0" w:space="0" w:color="auto"/>
      </w:divBdr>
    </w:div>
    <w:div w:id="620958205">
      <w:bodyDiv w:val="1"/>
      <w:marLeft w:val="0"/>
      <w:marRight w:val="0"/>
      <w:marTop w:val="0"/>
      <w:marBottom w:val="0"/>
      <w:divBdr>
        <w:top w:val="none" w:sz="0" w:space="0" w:color="auto"/>
        <w:left w:val="none" w:sz="0" w:space="0" w:color="auto"/>
        <w:bottom w:val="none" w:sz="0" w:space="0" w:color="auto"/>
        <w:right w:val="none" w:sz="0" w:space="0" w:color="auto"/>
      </w:divBdr>
    </w:div>
    <w:div w:id="621307950">
      <w:bodyDiv w:val="1"/>
      <w:marLeft w:val="0"/>
      <w:marRight w:val="0"/>
      <w:marTop w:val="0"/>
      <w:marBottom w:val="0"/>
      <w:divBdr>
        <w:top w:val="none" w:sz="0" w:space="0" w:color="auto"/>
        <w:left w:val="none" w:sz="0" w:space="0" w:color="auto"/>
        <w:bottom w:val="none" w:sz="0" w:space="0" w:color="auto"/>
        <w:right w:val="none" w:sz="0" w:space="0" w:color="auto"/>
      </w:divBdr>
    </w:div>
    <w:div w:id="622351013">
      <w:bodyDiv w:val="1"/>
      <w:marLeft w:val="0"/>
      <w:marRight w:val="0"/>
      <w:marTop w:val="0"/>
      <w:marBottom w:val="0"/>
      <w:divBdr>
        <w:top w:val="none" w:sz="0" w:space="0" w:color="auto"/>
        <w:left w:val="none" w:sz="0" w:space="0" w:color="auto"/>
        <w:bottom w:val="none" w:sz="0" w:space="0" w:color="auto"/>
        <w:right w:val="none" w:sz="0" w:space="0" w:color="auto"/>
      </w:divBdr>
    </w:div>
    <w:div w:id="622351416">
      <w:bodyDiv w:val="1"/>
      <w:marLeft w:val="0"/>
      <w:marRight w:val="0"/>
      <w:marTop w:val="0"/>
      <w:marBottom w:val="0"/>
      <w:divBdr>
        <w:top w:val="none" w:sz="0" w:space="0" w:color="auto"/>
        <w:left w:val="none" w:sz="0" w:space="0" w:color="auto"/>
        <w:bottom w:val="none" w:sz="0" w:space="0" w:color="auto"/>
        <w:right w:val="none" w:sz="0" w:space="0" w:color="auto"/>
      </w:divBdr>
    </w:div>
    <w:div w:id="622688998">
      <w:bodyDiv w:val="1"/>
      <w:marLeft w:val="0"/>
      <w:marRight w:val="0"/>
      <w:marTop w:val="0"/>
      <w:marBottom w:val="0"/>
      <w:divBdr>
        <w:top w:val="none" w:sz="0" w:space="0" w:color="auto"/>
        <w:left w:val="none" w:sz="0" w:space="0" w:color="auto"/>
        <w:bottom w:val="none" w:sz="0" w:space="0" w:color="auto"/>
        <w:right w:val="none" w:sz="0" w:space="0" w:color="auto"/>
      </w:divBdr>
    </w:div>
    <w:div w:id="623271351">
      <w:bodyDiv w:val="1"/>
      <w:marLeft w:val="0"/>
      <w:marRight w:val="0"/>
      <w:marTop w:val="0"/>
      <w:marBottom w:val="0"/>
      <w:divBdr>
        <w:top w:val="none" w:sz="0" w:space="0" w:color="auto"/>
        <w:left w:val="none" w:sz="0" w:space="0" w:color="auto"/>
        <w:bottom w:val="none" w:sz="0" w:space="0" w:color="auto"/>
        <w:right w:val="none" w:sz="0" w:space="0" w:color="auto"/>
      </w:divBdr>
    </w:div>
    <w:div w:id="624625716">
      <w:bodyDiv w:val="1"/>
      <w:marLeft w:val="0"/>
      <w:marRight w:val="0"/>
      <w:marTop w:val="0"/>
      <w:marBottom w:val="0"/>
      <w:divBdr>
        <w:top w:val="none" w:sz="0" w:space="0" w:color="auto"/>
        <w:left w:val="none" w:sz="0" w:space="0" w:color="auto"/>
        <w:bottom w:val="none" w:sz="0" w:space="0" w:color="auto"/>
        <w:right w:val="none" w:sz="0" w:space="0" w:color="auto"/>
      </w:divBdr>
    </w:div>
    <w:div w:id="625354073">
      <w:bodyDiv w:val="1"/>
      <w:marLeft w:val="0"/>
      <w:marRight w:val="0"/>
      <w:marTop w:val="0"/>
      <w:marBottom w:val="0"/>
      <w:divBdr>
        <w:top w:val="none" w:sz="0" w:space="0" w:color="auto"/>
        <w:left w:val="none" w:sz="0" w:space="0" w:color="auto"/>
        <w:bottom w:val="none" w:sz="0" w:space="0" w:color="auto"/>
        <w:right w:val="none" w:sz="0" w:space="0" w:color="auto"/>
      </w:divBdr>
    </w:div>
    <w:div w:id="626157629">
      <w:bodyDiv w:val="1"/>
      <w:marLeft w:val="0"/>
      <w:marRight w:val="0"/>
      <w:marTop w:val="0"/>
      <w:marBottom w:val="0"/>
      <w:divBdr>
        <w:top w:val="none" w:sz="0" w:space="0" w:color="auto"/>
        <w:left w:val="none" w:sz="0" w:space="0" w:color="auto"/>
        <w:bottom w:val="none" w:sz="0" w:space="0" w:color="auto"/>
        <w:right w:val="none" w:sz="0" w:space="0" w:color="auto"/>
      </w:divBdr>
    </w:div>
    <w:div w:id="626395703">
      <w:bodyDiv w:val="1"/>
      <w:marLeft w:val="0"/>
      <w:marRight w:val="0"/>
      <w:marTop w:val="0"/>
      <w:marBottom w:val="0"/>
      <w:divBdr>
        <w:top w:val="none" w:sz="0" w:space="0" w:color="auto"/>
        <w:left w:val="none" w:sz="0" w:space="0" w:color="auto"/>
        <w:bottom w:val="none" w:sz="0" w:space="0" w:color="auto"/>
        <w:right w:val="none" w:sz="0" w:space="0" w:color="auto"/>
      </w:divBdr>
    </w:div>
    <w:div w:id="627049346">
      <w:bodyDiv w:val="1"/>
      <w:marLeft w:val="0"/>
      <w:marRight w:val="0"/>
      <w:marTop w:val="0"/>
      <w:marBottom w:val="0"/>
      <w:divBdr>
        <w:top w:val="none" w:sz="0" w:space="0" w:color="auto"/>
        <w:left w:val="none" w:sz="0" w:space="0" w:color="auto"/>
        <w:bottom w:val="none" w:sz="0" w:space="0" w:color="auto"/>
        <w:right w:val="none" w:sz="0" w:space="0" w:color="auto"/>
      </w:divBdr>
    </w:div>
    <w:div w:id="627786487">
      <w:bodyDiv w:val="1"/>
      <w:marLeft w:val="0"/>
      <w:marRight w:val="0"/>
      <w:marTop w:val="0"/>
      <w:marBottom w:val="0"/>
      <w:divBdr>
        <w:top w:val="none" w:sz="0" w:space="0" w:color="auto"/>
        <w:left w:val="none" w:sz="0" w:space="0" w:color="auto"/>
        <w:bottom w:val="none" w:sz="0" w:space="0" w:color="auto"/>
        <w:right w:val="none" w:sz="0" w:space="0" w:color="auto"/>
      </w:divBdr>
    </w:div>
    <w:div w:id="628703464">
      <w:bodyDiv w:val="1"/>
      <w:marLeft w:val="0"/>
      <w:marRight w:val="0"/>
      <w:marTop w:val="0"/>
      <w:marBottom w:val="0"/>
      <w:divBdr>
        <w:top w:val="none" w:sz="0" w:space="0" w:color="auto"/>
        <w:left w:val="none" w:sz="0" w:space="0" w:color="auto"/>
        <w:bottom w:val="none" w:sz="0" w:space="0" w:color="auto"/>
        <w:right w:val="none" w:sz="0" w:space="0" w:color="auto"/>
      </w:divBdr>
    </w:div>
    <w:div w:id="628779044">
      <w:bodyDiv w:val="1"/>
      <w:marLeft w:val="0"/>
      <w:marRight w:val="0"/>
      <w:marTop w:val="0"/>
      <w:marBottom w:val="0"/>
      <w:divBdr>
        <w:top w:val="none" w:sz="0" w:space="0" w:color="auto"/>
        <w:left w:val="none" w:sz="0" w:space="0" w:color="auto"/>
        <w:bottom w:val="none" w:sz="0" w:space="0" w:color="auto"/>
        <w:right w:val="none" w:sz="0" w:space="0" w:color="auto"/>
      </w:divBdr>
    </w:div>
    <w:div w:id="628780980">
      <w:bodyDiv w:val="1"/>
      <w:marLeft w:val="0"/>
      <w:marRight w:val="0"/>
      <w:marTop w:val="0"/>
      <w:marBottom w:val="0"/>
      <w:divBdr>
        <w:top w:val="none" w:sz="0" w:space="0" w:color="auto"/>
        <w:left w:val="none" w:sz="0" w:space="0" w:color="auto"/>
        <w:bottom w:val="none" w:sz="0" w:space="0" w:color="auto"/>
        <w:right w:val="none" w:sz="0" w:space="0" w:color="auto"/>
      </w:divBdr>
    </w:div>
    <w:div w:id="630019670">
      <w:bodyDiv w:val="1"/>
      <w:marLeft w:val="0"/>
      <w:marRight w:val="0"/>
      <w:marTop w:val="0"/>
      <w:marBottom w:val="0"/>
      <w:divBdr>
        <w:top w:val="none" w:sz="0" w:space="0" w:color="auto"/>
        <w:left w:val="none" w:sz="0" w:space="0" w:color="auto"/>
        <w:bottom w:val="none" w:sz="0" w:space="0" w:color="auto"/>
        <w:right w:val="none" w:sz="0" w:space="0" w:color="auto"/>
      </w:divBdr>
    </w:div>
    <w:div w:id="630207715">
      <w:bodyDiv w:val="1"/>
      <w:marLeft w:val="0"/>
      <w:marRight w:val="0"/>
      <w:marTop w:val="0"/>
      <w:marBottom w:val="0"/>
      <w:divBdr>
        <w:top w:val="none" w:sz="0" w:space="0" w:color="auto"/>
        <w:left w:val="none" w:sz="0" w:space="0" w:color="auto"/>
        <w:bottom w:val="none" w:sz="0" w:space="0" w:color="auto"/>
        <w:right w:val="none" w:sz="0" w:space="0" w:color="auto"/>
      </w:divBdr>
    </w:div>
    <w:div w:id="631448934">
      <w:bodyDiv w:val="1"/>
      <w:marLeft w:val="0"/>
      <w:marRight w:val="0"/>
      <w:marTop w:val="0"/>
      <w:marBottom w:val="0"/>
      <w:divBdr>
        <w:top w:val="none" w:sz="0" w:space="0" w:color="auto"/>
        <w:left w:val="none" w:sz="0" w:space="0" w:color="auto"/>
        <w:bottom w:val="none" w:sz="0" w:space="0" w:color="auto"/>
        <w:right w:val="none" w:sz="0" w:space="0" w:color="auto"/>
      </w:divBdr>
    </w:div>
    <w:div w:id="631864188">
      <w:bodyDiv w:val="1"/>
      <w:marLeft w:val="0"/>
      <w:marRight w:val="0"/>
      <w:marTop w:val="0"/>
      <w:marBottom w:val="0"/>
      <w:divBdr>
        <w:top w:val="none" w:sz="0" w:space="0" w:color="auto"/>
        <w:left w:val="none" w:sz="0" w:space="0" w:color="auto"/>
        <w:bottom w:val="none" w:sz="0" w:space="0" w:color="auto"/>
        <w:right w:val="none" w:sz="0" w:space="0" w:color="auto"/>
      </w:divBdr>
    </w:div>
    <w:div w:id="631902874">
      <w:bodyDiv w:val="1"/>
      <w:marLeft w:val="0"/>
      <w:marRight w:val="0"/>
      <w:marTop w:val="0"/>
      <w:marBottom w:val="0"/>
      <w:divBdr>
        <w:top w:val="none" w:sz="0" w:space="0" w:color="auto"/>
        <w:left w:val="none" w:sz="0" w:space="0" w:color="auto"/>
        <w:bottom w:val="none" w:sz="0" w:space="0" w:color="auto"/>
        <w:right w:val="none" w:sz="0" w:space="0" w:color="auto"/>
      </w:divBdr>
    </w:div>
    <w:div w:id="632104129">
      <w:bodyDiv w:val="1"/>
      <w:marLeft w:val="0"/>
      <w:marRight w:val="0"/>
      <w:marTop w:val="0"/>
      <w:marBottom w:val="0"/>
      <w:divBdr>
        <w:top w:val="none" w:sz="0" w:space="0" w:color="auto"/>
        <w:left w:val="none" w:sz="0" w:space="0" w:color="auto"/>
        <w:bottom w:val="none" w:sz="0" w:space="0" w:color="auto"/>
        <w:right w:val="none" w:sz="0" w:space="0" w:color="auto"/>
      </w:divBdr>
    </w:div>
    <w:div w:id="632490280">
      <w:bodyDiv w:val="1"/>
      <w:marLeft w:val="0"/>
      <w:marRight w:val="0"/>
      <w:marTop w:val="0"/>
      <w:marBottom w:val="0"/>
      <w:divBdr>
        <w:top w:val="none" w:sz="0" w:space="0" w:color="auto"/>
        <w:left w:val="none" w:sz="0" w:space="0" w:color="auto"/>
        <w:bottom w:val="none" w:sz="0" w:space="0" w:color="auto"/>
        <w:right w:val="none" w:sz="0" w:space="0" w:color="auto"/>
      </w:divBdr>
    </w:div>
    <w:div w:id="632640346">
      <w:bodyDiv w:val="1"/>
      <w:marLeft w:val="0"/>
      <w:marRight w:val="0"/>
      <w:marTop w:val="0"/>
      <w:marBottom w:val="0"/>
      <w:divBdr>
        <w:top w:val="none" w:sz="0" w:space="0" w:color="auto"/>
        <w:left w:val="none" w:sz="0" w:space="0" w:color="auto"/>
        <w:bottom w:val="none" w:sz="0" w:space="0" w:color="auto"/>
        <w:right w:val="none" w:sz="0" w:space="0" w:color="auto"/>
      </w:divBdr>
    </w:div>
    <w:div w:id="633364672">
      <w:bodyDiv w:val="1"/>
      <w:marLeft w:val="0"/>
      <w:marRight w:val="0"/>
      <w:marTop w:val="0"/>
      <w:marBottom w:val="0"/>
      <w:divBdr>
        <w:top w:val="none" w:sz="0" w:space="0" w:color="auto"/>
        <w:left w:val="none" w:sz="0" w:space="0" w:color="auto"/>
        <w:bottom w:val="none" w:sz="0" w:space="0" w:color="auto"/>
        <w:right w:val="none" w:sz="0" w:space="0" w:color="auto"/>
      </w:divBdr>
    </w:div>
    <w:div w:id="633413327">
      <w:bodyDiv w:val="1"/>
      <w:marLeft w:val="0"/>
      <w:marRight w:val="0"/>
      <w:marTop w:val="0"/>
      <w:marBottom w:val="0"/>
      <w:divBdr>
        <w:top w:val="none" w:sz="0" w:space="0" w:color="auto"/>
        <w:left w:val="none" w:sz="0" w:space="0" w:color="auto"/>
        <w:bottom w:val="none" w:sz="0" w:space="0" w:color="auto"/>
        <w:right w:val="none" w:sz="0" w:space="0" w:color="auto"/>
      </w:divBdr>
    </w:div>
    <w:div w:id="633756794">
      <w:bodyDiv w:val="1"/>
      <w:marLeft w:val="0"/>
      <w:marRight w:val="0"/>
      <w:marTop w:val="0"/>
      <w:marBottom w:val="0"/>
      <w:divBdr>
        <w:top w:val="none" w:sz="0" w:space="0" w:color="auto"/>
        <w:left w:val="none" w:sz="0" w:space="0" w:color="auto"/>
        <w:bottom w:val="none" w:sz="0" w:space="0" w:color="auto"/>
        <w:right w:val="none" w:sz="0" w:space="0" w:color="auto"/>
      </w:divBdr>
    </w:div>
    <w:div w:id="634020637">
      <w:bodyDiv w:val="1"/>
      <w:marLeft w:val="0"/>
      <w:marRight w:val="0"/>
      <w:marTop w:val="0"/>
      <w:marBottom w:val="0"/>
      <w:divBdr>
        <w:top w:val="none" w:sz="0" w:space="0" w:color="auto"/>
        <w:left w:val="none" w:sz="0" w:space="0" w:color="auto"/>
        <w:bottom w:val="none" w:sz="0" w:space="0" w:color="auto"/>
        <w:right w:val="none" w:sz="0" w:space="0" w:color="auto"/>
      </w:divBdr>
    </w:div>
    <w:div w:id="634021841">
      <w:bodyDiv w:val="1"/>
      <w:marLeft w:val="0"/>
      <w:marRight w:val="0"/>
      <w:marTop w:val="0"/>
      <w:marBottom w:val="0"/>
      <w:divBdr>
        <w:top w:val="none" w:sz="0" w:space="0" w:color="auto"/>
        <w:left w:val="none" w:sz="0" w:space="0" w:color="auto"/>
        <w:bottom w:val="none" w:sz="0" w:space="0" w:color="auto"/>
        <w:right w:val="none" w:sz="0" w:space="0" w:color="auto"/>
      </w:divBdr>
    </w:div>
    <w:div w:id="634212391">
      <w:bodyDiv w:val="1"/>
      <w:marLeft w:val="0"/>
      <w:marRight w:val="0"/>
      <w:marTop w:val="0"/>
      <w:marBottom w:val="0"/>
      <w:divBdr>
        <w:top w:val="none" w:sz="0" w:space="0" w:color="auto"/>
        <w:left w:val="none" w:sz="0" w:space="0" w:color="auto"/>
        <w:bottom w:val="none" w:sz="0" w:space="0" w:color="auto"/>
        <w:right w:val="none" w:sz="0" w:space="0" w:color="auto"/>
      </w:divBdr>
    </w:div>
    <w:div w:id="635260893">
      <w:bodyDiv w:val="1"/>
      <w:marLeft w:val="0"/>
      <w:marRight w:val="0"/>
      <w:marTop w:val="0"/>
      <w:marBottom w:val="0"/>
      <w:divBdr>
        <w:top w:val="none" w:sz="0" w:space="0" w:color="auto"/>
        <w:left w:val="none" w:sz="0" w:space="0" w:color="auto"/>
        <w:bottom w:val="none" w:sz="0" w:space="0" w:color="auto"/>
        <w:right w:val="none" w:sz="0" w:space="0" w:color="auto"/>
      </w:divBdr>
    </w:div>
    <w:div w:id="635574071">
      <w:bodyDiv w:val="1"/>
      <w:marLeft w:val="0"/>
      <w:marRight w:val="0"/>
      <w:marTop w:val="0"/>
      <w:marBottom w:val="0"/>
      <w:divBdr>
        <w:top w:val="none" w:sz="0" w:space="0" w:color="auto"/>
        <w:left w:val="none" w:sz="0" w:space="0" w:color="auto"/>
        <w:bottom w:val="none" w:sz="0" w:space="0" w:color="auto"/>
        <w:right w:val="none" w:sz="0" w:space="0" w:color="auto"/>
      </w:divBdr>
    </w:div>
    <w:div w:id="636574154">
      <w:bodyDiv w:val="1"/>
      <w:marLeft w:val="0"/>
      <w:marRight w:val="0"/>
      <w:marTop w:val="0"/>
      <w:marBottom w:val="0"/>
      <w:divBdr>
        <w:top w:val="none" w:sz="0" w:space="0" w:color="auto"/>
        <w:left w:val="none" w:sz="0" w:space="0" w:color="auto"/>
        <w:bottom w:val="none" w:sz="0" w:space="0" w:color="auto"/>
        <w:right w:val="none" w:sz="0" w:space="0" w:color="auto"/>
      </w:divBdr>
    </w:div>
    <w:div w:id="636642245">
      <w:bodyDiv w:val="1"/>
      <w:marLeft w:val="0"/>
      <w:marRight w:val="0"/>
      <w:marTop w:val="0"/>
      <w:marBottom w:val="0"/>
      <w:divBdr>
        <w:top w:val="none" w:sz="0" w:space="0" w:color="auto"/>
        <w:left w:val="none" w:sz="0" w:space="0" w:color="auto"/>
        <w:bottom w:val="none" w:sz="0" w:space="0" w:color="auto"/>
        <w:right w:val="none" w:sz="0" w:space="0" w:color="auto"/>
      </w:divBdr>
    </w:div>
    <w:div w:id="636767176">
      <w:bodyDiv w:val="1"/>
      <w:marLeft w:val="0"/>
      <w:marRight w:val="0"/>
      <w:marTop w:val="0"/>
      <w:marBottom w:val="0"/>
      <w:divBdr>
        <w:top w:val="none" w:sz="0" w:space="0" w:color="auto"/>
        <w:left w:val="none" w:sz="0" w:space="0" w:color="auto"/>
        <w:bottom w:val="none" w:sz="0" w:space="0" w:color="auto"/>
        <w:right w:val="none" w:sz="0" w:space="0" w:color="auto"/>
      </w:divBdr>
    </w:div>
    <w:div w:id="638195488">
      <w:bodyDiv w:val="1"/>
      <w:marLeft w:val="0"/>
      <w:marRight w:val="0"/>
      <w:marTop w:val="0"/>
      <w:marBottom w:val="0"/>
      <w:divBdr>
        <w:top w:val="none" w:sz="0" w:space="0" w:color="auto"/>
        <w:left w:val="none" w:sz="0" w:space="0" w:color="auto"/>
        <w:bottom w:val="none" w:sz="0" w:space="0" w:color="auto"/>
        <w:right w:val="none" w:sz="0" w:space="0" w:color="auto"/>
      </w:divBdr>
    </w:div>
    <w:div w:id="639531028">
      <w:bodyDiv w:val="1"/>
      <w:marLeft w:val="0"/>
      <w:marRight w:val="0"/>
      <w:marTop w:val="0"/>
      <w:marBottom w:val="0"/>
      <w:divBdr>
        <w:top w:val="none" w:sz="0" w:space="0" w:color="auto"/>
        <w:left w:val="none" w:sz="0" w:space="0" w:color="auto"/>
        <w:bottom w:val="none" w:sz="0" w:space="0" w:color="auto"/>
        <w:right w:val="none" w:sz="0" w:space="0" w:color="auto"/>
      </w:divBdr>
    </w:div>
    <w:div w:id="640768617">
      <w:bodyDiv w:val="1"/>
      <w:marLeft w:val="0"/>
      <w:marRight w:val="0"/>
      <w:marTop w:val="0"/>
      <w:marBottom w:val="0"/>
      <w:divBdr>
        <w:top w:val="none" w:sz="0" w:space="0" w:color="auto"/>
        <w:left w:val="none" w:sz="0" w:space="0" w:color="auto"/>
        <w:bottom w:val="none" w:sz="0" w:space="0" w:color="auto"/>
        <w:right w:val="none" w:sz="0" w:space="0" w:color="auto"/>
      </w:divBdr>
    </w:div>
    <w:div w:id="641889445">
      <w:bodyDiv w:val="1"/>
      <w:marLeft w:val="0"/>
      <w:marRight w:val="0"/>
      <w:marTop w:val="0"/>
      <w:marBottom w:val="0"/>
      <w:divBdr>
        <w:top w:val="none" w:sz="0" w:space="0" w:color="auto"/>
        <w:left w:val="none" w:sz="0" w:space="0" w:color="auto"/>
        <w:bottom w:val="none" w:sz="0" w:space="0" w:color="auto"/>
        <w:right w:val="none" w:sz="0" w:space="0" w:color="auto"/>
      </w:divBdr>
    </w:div>
    <w:div w:id="641891414">
      <w:bodyDiv w:val="1"/>
      <w:marLeft w:val="0"/>
      <w:marRight w:val="0"/>
      <w:marTop w:val="0"/>
      <w:marBottom w:val="0"/>
      <w:divBdr>
        <w:top w:val="none" w:sz="0" w:space="0" w:color="auto"/>
        <w:left w:val="none" w:sz="0" w:space="0" w:color="auto"/>
        <w:bottom w:val="none" w:sz="0" w:space="0" w:color="auto"/>
        <w:right w:val="none" w:sz="0" w:space="0" w:color="auto"/>
      </w:divBdr>
    </w:div>
    <w:div w:id="642002984">
      <w:bodyDiv w:val="1"/>
      <w:marLeft w:val="0"/>
      <w:marRight w:val="0"/>
      <w:marTop w:val="0"/>
      <w:marBottom w:val="0"/>
      <w:divBdr>
        <w:top w:val="none" w:sz="0" w:space="0" w:color="auto"/>
        <w:left w:val="none" w:sz="0" w:space="0" w:color="auto"/>
        <w:bottom w:val="none" w:sz="0" w:space="0" w:color="auto"/>
        <w:right w:val="none" w:sz="0" w:space="0" w:color="auto"/>
      </w:divBdr>
    </w:div>
    <w:div w:id="642463131">
      <w:bodyDiv w:val="1"/>
      <w:marLeft w:val="0"/>
      <w:marRight w:val="0"/>
      <w:marTop w:val="0"/>
      <w:marBottom w:val="0"/>
      <w:divBdr>
        <w:top w:val="none" w:sz="0" w:space="0" w:color="auto"/>
        <w:left w:val="none" w:sz="0" w:space="0" w:color="auto"/>
        <w:bottom w:val="none" w:sz="0" w:space="0" w:color="auto"/>
        <w:right w:val="none" w:sz="0" w:space="0" w:color="auto"/>
      </w:divBdr>
    </w:div>
    <w:div w:id="642465549">
      <w:bodyDiv w:val="1"/>
      <w:marLeft w:val="0"/>
      <w:marRight w:val="0"/>
      <w:marTop w:val="0"/>
      <w:marBottom w:val="0"/>
      <w:divBdr>
        <w:top w:val="none" w:sz="0" w:space="0" w:color="auto"/>
        <w:left w:val="none" w:sz="0" w:space="0" w:color="auto"/>
        <w:bottom w:val="none" w:sz="0" w:space="0" w:color="auto"/>
        <w:right w:val="none" w:sz="0" w:space="0" w:color="auto"/>
      </w:divBdr>
    </w:div>
    <w:div w:id="642779198">
      <w:bodyDiv w:val="1"/>
      <w:marLeft w:val="0"/>
      <w:marRight w:val="0"/>
      <w:marTop w:val="0"/>
      <w:marBottom w:val="0"/>
      <w:divBdr>
        <w:top w:val="none" w:sz="0" w:space="0" w:color="auto"/>
        <w:left w:val="none" w:sz="0" w:space="0" w:color="auto"/>
        <w:bottom w:val="none" w:sz="0" w:space="0" w:color="auto"/>
        <w:right w:val="none" w:sz="0" w:space="0" w:color="auto"/>
      </w:divBdr>
    </w:div>
    <w:div w:id="643507001">
      <w:bodyDiv w:val="1"/>
      <w:marLeft w:val="0"/>
      <w:marRight w:val="0"/>
      <w:marTop w:val="0"/>
      <w:marBottom w:val="0"/>
      <w:divBdr>
        <w:top w:val="none" w:sz="0" w:space="0" w:color="auto"/>
        <w:left w:val="none" w:sz="0" w:space="0" w:color="auto"/>
        <w:bottom w:val="none" w:sz="0" w:space="0" w:color="auto"/>
        <w:right w:val="none" w:sz="0" w:space="0" w:color="auto"/>
      </w:divBdr>
    </w:div>
    <w:div w:id="644624999">
      <w:bodyDiv w:val="1"/>
      <w:marLeft w:val="0"/>
      <w:marRight w:val="0"/>
      <w:marTop w:val="0"/>
      <w:marBottom w:val="0"/>
      <w:divBdr>
        <w:top w:val="none" w:sz="0" w:space="0" w:color="auto"/>
        <w:left w:val="none" w:sz="0" w:space="0" w:color="auto"/>
        <w:bottom w:val="none" w:sz="0" w:space="0" w:color="auto"/>
        <w:right w:val="none" w:sz="0" w:space="0" w:color="auto"/>
      </w:divBdr>
    </w:div>
    <w:div w:id="645357962">
      <w:bodyDiv w:val="1"/>
      <w:marLeft w:val="0"/>
      <w:marRight w:val="0"/>
      <w:marTop w:val="0"/>
      <w:marBottom w:val="0"/>
      <w:divBdr>
        <w:top w:val="none" w:sz="0" w:space="0" w:color="auto"/>
        <w:left w:val="none" w:sz="0" w:space="0" w:color="auto"/>
        <w:bottom w:val="none" w:sz="0" w:space="0" w:color="auto"/>
        <w:right w:val="none" w:sz="0" w:space="0" w:color="auto"/>
      </w:divBdr>
    </w:div>
    <w:div w:id="645399333">
      <w:bodyDiv w:val="1"/>
      <w:marLeft w:val="0"/>
      <w:marRight w:val="0"/>
      <w:marTop w:val="0"/>
      <w:marBottom w:val="0"/>
      <w:divBdr>
        <w:top w:val="none" w:sz="0" w:space="0" w:color="auto"/>
        <w:left w:val="none" w:sz="0" w:space="0" w:color="auto"/>
        <w:bottom w:val="none" w:sz="0" w:space="0" w:color="auto"/>
        <w:right w:val="none" w:sz="0" w:space="0" w:color="auto"/>
      </w:divBdr>
    </w:div>
    <w:div w:id="645623105">
      <w:bodyDiv w:val="1"/>
      <w:marLeft w:val="0"/>
      <w:marRight w:val="0"/>
      <w:marTop w:val="0"/>
      <w:marBottom w:val="0"/>
      <w:divBdr>
        <w:top w:val="none" w:sz="0" w:space="0" w:color="auto"/>
        <w:left w:val="none" w:sz="0" w:space="0" w:color="auto"/>
        <w:bottom w:val="none" w:sz="0" w:space="0" w:color="auto"/>
        <w:right w:val="none" w:sz="0" w:space="0" w:color="auto"/>
      </w:divBdr>
    </w:div>
    <w:div w:id="646321466">
      <w:bodyDiv w:val="1"/>
      <w:marLeft w:val="0"/>
      <w:marRight w:val="0"/>
      <w:marTop w:val="0"/>
      <w:marBottom w:val="0"/>
      <w:divBdr>
        <w:top w:val="none" w:sz="0" w:space="0" w:color="auto"/>
        <w:left w:val="none" w:sz="0" w:space="0" w:color="auto"/>
        <w:bottom w:val="none" w:sz="0" w:space="0" w:color="auto"/>
        <w:right w:val="none" w:sz="0" w:space="0" w:color="auto"/>
      </w:divBdr>
    </w:div>
    <w:div w:id="647440958">
      <w:bodyDiv w:val="1"/>
      <w:marLeft w:val="0"/>
      <w:marRight w:val="0"/>
      <w:marTop w:val="0"/>
      <w:marBottom w:val="0"/>
      <w:divBdr>
        <w:top w:val="none" w:sz="0" w:space="0" w:color="auto"/>
        <w:left w:val="none" w:sz="0" w:space="0" w:color="auto"/>
        <w:bottom w:val="none" w:sz="0" w:space="0" w:color="auto"/>
        <w:right w:val="none" w:sz="0" w:space="0" w:color="auto"/>
      </w:divBdr>
    </w:div>
    <w:div w:id="648944575">
      <w:bodyDiv w:val="1"/>
      <w:marLeft w:val="0"/>
      <w:marRight w:val="0"/>
      <w:marTop w:val="0"/>
      <w:marBottom w:val="0"/>
      <w:divBdr>
        <w:top w:val="none" w:sz="0" w:space="0" w:color="auto"/>
        <w:left w:val="none" w:sz="0" w:space="0" w:color="auto"/>
        <w:bottom w:val="none" w:sz="0" w:space="0" w:color="auto"/>
        <w:right w:val="none" w:sz="0" w:space="0" w:color="auto"/>
      </w:divBdr>
    </w:div>
    <w:div w:id="649018230">
      <w:bodyDiv w:val="1"/>
      <w:marLeft w:val="0"/>
      <w:marRight w:val="0"/>
      <w:marTop w:val="0"/>
      <w:marBottom w:val="0"/>
      <w:divBdr>
        <w:top w:val="none" w:sz="0" w:space="0" w:color="auto"/>
        <w:left w:val="none" w:sz="0" w:space="0" w:color="auto"/>
        <w:bottom w:val="none" w:sz="0" w:space="0" w:color="auto"/>
        <w:right w:val="none" w:sz="0" w:space="0" w:color="auto"/>
      </w:divBdr>
    </w:div>
    <w:div w:id="650018155">
      <w:bodyDiv w:val="1"/>
      <w:marLeft w:val="0"/>
      <w:marRight w:val="0"/>
      <w:marTop w:val="0"/>
      <w:marBottom w:val="0"/>
      <w:divBdr>
        <w:top w:val="none" w:sz="0" w:space="0" w:color="auto"/>
        <w:left w:val="none" w:sz="0" w:space="0" w:color="auto"/>
        <w:bottom w:val="none" w:sz="0" w:space="0" w:color="auto"/>
        <w:right w:val="none" w:sz="0" w:space="0" w:color="auto"/>
      </w:divBdr>
    </w:div>
    <w:div w:id="650789522">
      <w:bodyDiv w:val="1"/>
      <w:marLeft w:val="0"/>
      <w:marRight w:val="0"/>
      <w:marTop w:val="0"/>
      <w:marBottom w:val="0"/>
      <w:divBdr>
        <w:top w:val="none" w:sz="0" w:space="0" w:color="auto"/>
        <w:left w:val="none" w:sz="0" w:space="0" w:color="auto"/>
        <w:bottom w:val="none" w:sz="0" w:space="0" w:color="auto"/>
        <w:right w:val="none" w:sz="0" w:space="0" w:color="auto"/>
      </w:divBdr>
    </w:div>
    <w:div w:id="651107697">
      <w:bodyDiv w:val="1"/>
      <w:marLeft w:val="0"/>
      <w:marRight w:val="0"/>
      <w:marTop w:val="0"/>
      <w:marBottom w:val="0"/>
      <w:divBdr>
        <w:top w:val="none" w:sz="0" w:space="0" w:color="auto"/>
        <w:left w:val="none" w:sz="0" w:space="0" w:color="auto"/>
        <w:bottom w:val="none" w:sz="0" w:space="0" w:color="auto"/>
        <w:right w:val="none" w:sz="0" w:space="0" w:color="auto"/>
      </w:divBdr>
    </w:div>
    <w:div w:id="651838762">
      <w:bodyDiv w:val="1"/>
      <w:marLeft w:val="0"/>
      <w:marRight w:val="0"/>
      <w:marTop w:val="0"/>
      <w:marBottom w:val="0"/>
      <w:divBdr>
        <w:top w:val="none" w:sz="0" w:space="0" w:color="auto"/>
        <w:left w:val="none" w:sz="0" w:space="0" w:color="auto"/>
        <w:bottom w:val="none" w:sz="0" w:space="0" w:color="auto"/>
        <w:right w:val="none" w:sz="0" w:space="0" w:color="auto"/>
      </w:divBdr>
    </w:div>
    <w:div w:id="652609746">
      <w:bodyDiv w:val="1"/>
      <w:marLeft w:val="0"/>
      <w:marRight w:val="0"/>
      <w:marTop w:val="0"/>
      <w:marBottom w:val="0"/>
      <w:divBdr>
        <w:top w:val="none" w:sz="0" w:space="0" w:color="auto"/>
        <w:left w:val="none" w:sz="0" w:space="0" w:color="auto"/>
        <w:bottom w:val="none" w:sz="0" w:space="0" w:color="auto"/>
        <w:right w:val="none" w:sz="0" w:space="0" w:color="auto"/>
      </w:divBdr>
    </w:div>
    <w:div w:id="653140890">
      <w:bodyDiv w:val="1"/>
      <w:marLeft w:val="0"/>
      <w:marRight w:val="0"/>
      <w:marTop w:val="0"/>
      <w:marBottom w:val="0"/>
      <w:divBdr>
        <w:top w:val="none" w:sz="0" w:space="0" w:color="auto"/>
        <w:left w:val="none" w:sz="0" w:space="0" w:color="auto"/>
        <w:bottom w:val="none" w:sz="0" w:space="0" w:color="auto"/>
        <w:right w:val="none" w:sz="0" w:space="0" w:color="auto"/>
      </w:divBdr>
    </w:div>
    <w:div w:id="653146014">
      <w:bodyDiv w:val="1"/>
      <w:marLeft w:val="0"/>
      <w:marRight w:val="0"/>
      <w:marTop w:val="0"/>
      <w:marBottom w:val="0"/>
      <w:divBdr>
        <w:top w:val="none" w:sz="0" w:space="0" w:color="auto"/>
        <w:left w:val="none" w:sz="0" w:space="0" w:color="auto"/>
        <w:bottom w:val="none" w:sz="0" w:space="0" w:color="auto"/>
        <w:right w:val="none" w:sz="0" w:space="0" w:color="auto"/>
      </w:divBdr>
    </w:div>
    <w:div w:id="653147630">
      <w:bodyDiv w:val="1"/>
      <w:marLeft w:val="0"/>
      <w:marRight w:val="0"/>
      <w:marTop w:val="0"/>
      <w:marBottom w:val="0"/>
      <w:divBdr>
        <w:top w:val="none" w:sz="0" w:space="0" w:color="auto"/>
        <w:left w:val="none" w:sz="0" w:space="0" w:color="auto"/>
        <w:bottom w:val="none" w:sz="0" w:space="0" w:color="auto"/>
        <w:right w:val="none" w:sz="0" w:space="0" w:color="auto"/>
      </w:divBdr>
    </w:div>
    <w:div w:id="653409302">
      <w:bodyDiv w:val="1"/>
      <w:marLeft w:val="0"/>
      <w:marRight w:val="0"/>
      <w:marTop w:val="0"/>
      <w:marBottom w:val="0"/>
      <w:divBdr>
        <w:top w:val="none" w:sz="0" w:space="0" w:color="auto"/>
        <w:left w:val="none" w:sz="0" w:space="0" w:color="auto"/>
        <w:bottom w:val="none" w:sz="0" w:space="0" w:color="auto"/>
        <w:right w:val="none" w:sz="0" w:space="0" w:color="auto"/>
      </w:divBdr>
    </w:div>
    <w:div w:id="654188894">
      <w:bodyDiv w:val="1"/>
      <w:marLeft w:val="0"/>
      <w:marRight w:val="0"/>
      <w:marTop w:val="0"/>
      <w:marBottom w:val="0"/>
      <w:divBdr>
        <w:top w:val="none" w:sz="0" w:space="0" w:color="auto"/>
        <w:left w:val="none" w:sz="0" w:space="0" w:color="auto"/>
        <w:bottom w:val="none" w:sz="0" w:space="0" w:color="auto"/>
        <w:right w:val="none" w:sz="0" w:space="0" w:color="auto"/>
      </w:divBdr>
    </w:div>
    <w:div w:id="654920945">
      <w:bodyDiv w:val="1"/>
      <w:marLeft w:val="0"/>
      <w:marRight w:val="0"/>
      <w:marTop w:val="0"/>
      <w:marBottom w:val="0"/>
      <w:divBdr>
        <w:top w:val="none" w:sz="0" w:space="0" w:color="auto"/>
        <w:left w:val="none" w:sz="0" w:space="0" w:color="auto"/>
        <w:bottom w:val="none" w:sz="0" w:space="0" w:color="auto"/>
        <w:right w:val="none" w:sz="0" w:space="0" w:color="auto"/>
      </w:divBdr>
    </w:div>
    <w:div w:id="655452898">
      <w:bodyDiv w:val="1"/>
      <w:marLeft w:val="0"/>
      <w:marRight w:val="0"/>
      <w:marTop w:val="0"/>
      <w:marBottom w:val="0"/>
      <w:divBdr>
        <w:top w:val="none" w:sz="0" w:space="0" w:color="auto"/>
        <w:left w:val="none" w:sz="0" w:space="0" w:color="auto"/>
        <w:bottom w:val="none" w:sz="0" w:space="0" w:color="auto"/>
        <w:right w:val="none" w:sz="0" w:space="0" w:color="auto"/>
      </w:divBdr>
    </w:div>
    <w:div w:id="655767600">
      <w:bodyDiv w:val="1"/>
      <w:marLeft w:val="0"/>
      <w:marRight w:val="0"/>
      <w:marTop w:val="0"/>
      <w:marBottom w:val="0"/>
      <w:divBdr>
        <w:top w:val="none" w:sz="0" w:space="0" w:color="auto"/>
        <w:left w:val="none" w:sz="0" w:space="0" w:color="auto"/>
        <w:bottom w:val="none" w:sz="0" w:space="0" w:color="auto"/>
        <w:right w:val="none" w:sz="0" w:space="0" w:color="auto"/>
      </w:divBdr>
    </w:div>
    <w:div w:id="656960518">
      <w:bodyDiv w:val="1"/>
      <w:marLeft w:val="0"/>
      <w:marRight w:val="0"/>
      <w:marTop w:val="0"/>
      <w:marBottom w:val="0"/>
      <w:divBdr>
        <w:top w:val="none" w:sz="0" w:space="0" w:color="auto"/>
        <w:left w:val="none" w:sz="0" w:space="0" w:color="auto"/>
        <w:bottom w:val="none" w:sz="0" w:space="0" w:color="auto"/>
        <w:right w:val="none" w:sz="0" w:space="0" w:color="auto"/>
      </w:divBdr>
    </w:div>
    <w:div w:id="657270467">
      <w:bodyDiv w:val="1"/>
      <w:marLeft w:val="0"/>
      <w:marRight w:val="0"/>
      <w:marTop w:val="0"/>
      <w:marBottom w:val="0"/>
      <w:divBdr>
        <w:top w:val="none" w:sz="0" w:space="0" w:color="auto"/>
        <w:left w:val="none" w:sz="0" w:space="0" w:color="auto"/>
        <w:bottom w:val="none" w:sz="0" w:space="0" w:color="auto"/>
        <w:right w:val="none" w:sz="0" w:space="0" w:color="auto"/>
      </w:divBdr>
    </w:div>
    <w:div w:id="657659496">
      <w:bodyDiv w:val="1"/>
      <w:marLeft w:val="0"/>
      <w:marRight w:val="0"/>
      <w:marTop w:val="0"/>
      <w:marBottom w:val="0"/>
      <w:divBdr>
        <w:top w:val="none" w:sz="0" w:space="0" w:color="auto"/>
        <w:left w:val="none" w:sz="0" w:space="0" w:color="auto"/>
        <w:bottom w:val="none" w:sz="0" w:space="0" w:color="auto"/>
        <w:right w:val="none" w:sz="0" w:space="0" w:color="auto"/>
      </w:divBdr>
    </w:div>
    <w:div w:id="658382869">
      <w:bodyDiv w:val="1"/>
      <w:marLeft w:val="0"/>
      <w:marRight w:val="0"/>
      <w:marTop w:val="0"/>
      <w:marBottom w:val="0"/>
      <w:divBdr>
        <w:top w:val="none" w:sz="0" w:space="0" w:color="auto"/>
        <w:left w:val="none" w:sz="0" w:space="0" w:color="auto"/>
        <w:bottom w:val="none" w:sz="0" w:space="0" w:color="auto"/>
        <w:right w:val="none" w:sz="0" w:space="0" w:color="auto"/>
      </w:divBdr>
    </w:div>
    <w:div w:id="658582757">
      <w:bodyDiv w:val="1"/>
      <w:marLeft w:val="0"/>
      <w:marRight w:val="0"/>
      <w:marTop w:val="0"/>
      <w:marBottom w:val="0"/>
      <w:divBdr>
        <w:top w:val="none" w:sz="0" w:space="0" w:color="auto"/>
        <w:left w:val="none" w:sz="0" w:space="0" w:color="auto"/>
        <w:bottom w:val="none" w:sz="0" w:space="0" w:color="auto"/>
        <w:right w:val="none" w:sz="0" w:space="0" w:color="auto"/>
      </w:divBdr>
    </w:div>
    <w:div w:id="660499018">
      <w:bodyDiv w:val="1"/>
      <w:marLeft w:val="0"/>
      <w:marRight w:val="0"/>
      <w:marTop w:val="0"/>
      <w:marBottom w:val="0"/>
      <w:divBdr>
        <w:top w:val="none" w:sz="0" w:space="0" w:color="auto"/>
        <w:left w:val="none" w:sz="0" w:space="0" w:color="auto"/>
        <w:bottom w:val="none" w:sz="0" w:space="0" w:color="auto"/>
        <w:right w:val="none" w:sz="0" w:space="0" w:color="auto"/>
      </w:divBdr>
    </w:div>
    <w:div w:id="661665565">
      <w:bodyDiv w:val="1"/>
      <w:marLeft w:val="0"/>
      <w:marRight w:val="0"/>
      <w:marTop w:val="0"/>
      <w:marBottom w:val="0"/>
      <w:divBdr>
        <w:top w:val="none" w:sz="0" w:space="0" w:color="auto"/>
        <w:left w:val="none" w:sz="0" w:space="0" w:color="auto"/>
        <w:bottom w:val="none" w:sz="0" w:space="0" w:color="auto"/>
        <w:right w:val="none" w:sz="0" w:space="0" w:color="auto"/>
      </w:divBdr>
    </w:div>
    <w:div w:id="662438826">
      <w:bodyDiv w:val="1"/>
      <w:marLeft w:val="0"/>
      <w:marRight w:val="0"/>
      <w:marTop w:val="0"/>
      <w:marBottom w:val="0"/>
      <w:divBdr>
        <w:top w:val="none" w:sz="0" w:space="0" w:color="auto"/>
        <w:left w:val="none" w:sz="0" w:space="0" w:color="auto"/>
        <w:bottom w:val="none" w:sz="0" w:space="0" w:color="auto"/>
        <w:right w:val="none" w:sz="0" w:space="0" w:color="auto"/>
      </w:divBdr>
    </w:div>
    <w:div w:id="662514723">
      <w:bodyDiv w:val="1"/>
      <w:marLeft w:val="0"/>
      <w:marRight w:val="0"/>
      <w:marTop w:val="0"/>
      <w:marBottom w:val="0"/>
      <w:divBdr>
        <w:top w:val="none" w:sz="0" w:space="0" w:color="auto"/>
        <w:left w:val="none" w:sz="0" w:space="0" w:color="auto"/>
        <w:bottom w:val="none" w:sz="0" w:space="0" w:color="auto"/>
        <w:right w:val="none" w:sz="0" w:space="0" w:color="auto"/>
      </w:divBdr>
    </w:div>
    <w:div w:id="662515222">
      <w:bodyDiv w:val="1"/>
      <w:marLeft w:val="0"/>
      <w:marRight w:val="0"/>
      <w:marTop w:val="0"/>
      <w:marBottom w:val="0"/>
      <w:divBdr>
        <w:top w:val="none" w:sz="0" w:space="0" w:color="auto"/>
        <w:left w:val="none" w:sz="0" w:space="0" w:color="auto"/>
        <w:bottom w:val="none" w:sz="0" w:space="0" w:color="auto"/>
        <w:right w:val="none" w:sz="0" w:space="0" w:color="auto"/>
      </w:divBdr>
    </w:div>
    <w:div w:id="662582730">
      <w:bodyDiv w:val="1"/>
      <w:marLeft w:val="0"/>
      <w:marRight w:val="0"/>
      <w:marTop w:val="0"/>
      <w:marBottom w:val="0"/>
      <w:divBdr>
        <w:top w:val="none" w:sz="0" w:space="0" w:color="auto"/>
        <w:left w:val="none" w:sz="0" w:space="0" w:color="auto"/>
        <w:bottom w:val="none" w:sz="0" w:space="0" w:color="auto"/>
        <w:right w:val="none" w:sz="0" w:space="0" w:color="auto"/>
      </w:divBdr>
    </w:div>
    <w:div w:id="662901547">
      <w:bodyDiv w:val="1"/>
      <w:marLeft w:val="0"/>
      <w:marRight w:val="0"/>
      <w:marTop w:val="0"/>
      <w:marBottom w:val="0"/>
      <w:divBdr>
        <w:top w:val="none" w:sz="0" w:space="0" w:color="auto"/>
        <w:left w:val="none" w:sz="0" w:space="0" w:color="auto"/>
        <w:bottom w:val="none" w:sz="0" w:space="0" w:color="auto"/>
        <w:right w:val="none" w:sz="0" w:space="0" w:color="auto"/>
      </w:divBdr>
    </w:div>
    <w:div w:id="663355819">
      <w:bodyDiv w:val="1"/>
      <w:marLeft w:val="0"/>
      <w:marRight w:val="0"/>
      <w:marTop w:val="0"/>
      <w:marBottom w:val="0"/>
      <w:divBdr>
        <w:top w:val="none" w:sz="0" w:space="0" w:color="auto"/>
        <w:left w:val="none" w:sz="0" w:space="0" w:color="auto"/>
        <w:bottom w:val="none" w:sz="0" w:space="0" w:color="auto"/>
        <w:right w:val="none" w:sz="0" w:space="0" w:color="auto"/>
      </w:divBdr>
    </w:div>
    <w:div w:id="663825391">
      <w:bodyDiv w:val="1"/>
      <w:marLeft w:val="0"/>
      <w:marRight w:val="0"/>
      <w:marTop w:val="0"/>
      <w:marBottom w:val="0"/>
      <w:divBdr>
        <w:top w:val="none" w:sz="0" w:space="0" w:color="auto"/>
        <w:left w:val="none" w:sz="0" w:space="0" w:color="auto"/>
        <w:bottom w:val="none" w:sz="0" w:space="0" w:color="auto"/>
        <w:right w:val="none" w:sz="0" w:space="0" w:color="auto"/>
      </w:divBdr>
    </w:div>
    <w:div w:id="666325884">
      <w:bodyDiv w:val="1"/>
      <w:marLeft w:val="0"/>
      <w:marRight w:val="0"/>
      <w:marTop w:val="0"/>
      <w:marBottom w:val="0"/>
      <w:divBdr>
        <w:top w:val="none" w:sz="0" w:space="0" w:color="auto"/>
        <w:left w:val="none" w:sz="0" w:space="0" w:color="auto"/>
        <w:bottom w:val="none" w:sz="0" w:space="0" w:color="auto"/>
        <w:right w:val="none" w:sz="0" w:space="0" w:color="auto"/>
      </w:divBdr>
    </w:div>
    <w:div w:id="666517582">
      <w:bodyDiv w:val="1"/>
      <w:marLeft w:val="0"/>
      <w:marRight w:val="0"/>
      <w:marTop w:val="0"/>
      <w:marBottom w:val="0"/>
      <w:divBdr>
        <w:top w:val="none" w:sz="0" w:space="0" w:color="auto"/>
        <w:left w:val="none" w:sz="0" w:space="0" w:color="auto"/>
        <w:bottom w:val="none" w:sz="0" w:space="0" w:color="auto"/>
        <w:right w:val="none" w:sz="0" w:space="0" w:color="auto"/>
      </w:divBdr>
    </w:div>
    <w:div w:id="666783637">
      <w:bodyDiv w:val="1"/>
      <w:marLeft w:val="0"/>
      <w:marRight w:val="0"/>
      <w:marTop w:val="0"/>
      <w:marBottom w:val="0"/>
      <w:divBdr>
        <w:top w:val="none" w:sz="0" w:space="0" w:color="auto"/>
        <w:left w:val="none" w:sz="0" w:space="0" w:color="auto"/>
        <w:bottom w:val="none" w:sz="0" w:space="0" w:color="auto"/>
        <w:right w:val="none" w:sz="0" w:space="0" w:color="auto"/>
      </w:divBdr>
    </w:div>
    <w:div w:id="667054044">
      <w:bodyDiv w:val="1"/>
      <w:marLeft w:val="0"/>
      <w:marRight w:val="0"/>
      <w:marTop w:val="0"/>
      <w:marBottom w:val="0"/>
      <w:divBdr>
        <w:top w:val="none" w:sz="0" w:space="0" w:color="auto"/>
        <w:left w:val="none" w:sz="0" w:space="0" w:color="auto"/>
        <w:bottom w:val="none" w:sz="0" w:space="0" w:color="auto"/>
        <w:right w:val="none" w:sz="0" w:space="0" w:color="auto"/>
      </w:divBdr>
    </w:div>
    <w:div w:id="667682469">
      <w:bodyDiv w:val="1"/>
      <w:marLeft w:val="0"/>
      <w:marRight w:val="0"/>
      <w:marTop w:val="0"/>
      <w:marBottom w:val="0"/>
      <w:divBdr>
        <w:top w:val="none" w:sz="0" w:space="0" w:color="auto"/>
        <w:left w:val="none" w:sz="0" w:space="0" w:color="auto"/>
        <w:bottom w:val="none" w:sz="0" w:space="0" w:color="auto"/>
        <w:right w:val="none" w:sz="0" w:space="0" w:color="auto"/>
      </w:divBdr>
    </w:div>
    <w:div w:id="668362011">
      <w:bodyDiv w:val="1"/>
      <w:marLeft w:val="0"/>
      <w:marRight w:val="0"/>
      <w:marTop w:val="0"/>
      <w:marBottom w:val="0"/>
      <w:divBdr>
        <w:top w:val="none" w:sz="0" w:space="0" w:color="auto"/>
        <w:left w:val="none" w:sz="0" w:space="0" w:color="auto"/>
        <w:bottom w:val="none" w:sz="0" w:space="0" w:color="auto"/>
        <w:right w:val="none" w:sz="0" w:space="0" w:color="auto"/>
      </w:divBdr>
    </w:div>
    <w:div w:id="668481218">
      <w:bodyDiv w:val="1"/>
      <w:marLeft w:val="0"/>
      <w:marRight w:val="0"/>
      <w:marTop w:val="0"/>
      <w:marBottom w:val="0"/>
      <w:divBdr>
        <w:top w:val="none" w:sz="0" w:space="0" w:color="auto"/>
        <w:left w:val="none" w:sz="0" w:space="0" w:color="auto"/>
        <w:bottom w:val="none" w:sz="0" w:space="0" w:color="auto"/>
        <w:right w:val="none" w:sz="0" w:space="0" w:color="auto"/>
      </w:divBdr>
    </w:div>
    <w:div w:id="668797965">
      <w:bodyDiv w:val="1"/>
      <w:marLeft w:val="0"/>
      <w:marRight w:val="0"/>
      <w:marTop w:val="0"/>
      <w:marBottom w:val="0"/>
      <w:divBdr>
        <w:top w:val="none" w:sz="0" w:space="0" w:color="auto"/>
        <w:left w:val="none" w:sz="0" w:space="0" w:color="auto"/>
        <w:bottom w:val="none" w:sz="0" w:space="0" w:color="auto"/>
        <w:right w:val="none" w:sz="0" w:space="0" w:color="auto"/>
      </w:divBdr>
    </w:div>
    <w:div w:id="669941073">
      <w:bodyDiv w:val="1"/>
      <w:marLeft w:val="0"/>
      <w:marRight w:val="0"/>
      <w:marTop w:val="0"/>
      <w:marBottom w:val="0"/>
      <w:divBdr>
        <w:top w:val="none" w:sz="0" w:space="0" w:color="auto"/>
        <w:left w:val="none" w:sz="0" w:space="0" w:color="auto"/>
        <w:bottom w:val="none" w:sz="0" w:space="0" w:color="auto"/>
        <w:right w:val="none" w:sz="0" w:space="0" w:color="auto"/>
      </w:divBdr>
    </w:div>
    <w:div w:id="670106545">
      <w:bodyDiv w:val="1"/>
      <w:marLeft w:val="0"/>
      <w:marRight w:val="0"/>
      <w:marTop w:val="0"/>
      <w:marBottom w:val="0"/>
      <w:divBdr>
        <w:top w:val="none" w:sz="0" w:space="0" w:color="auto"/>
        <w:left w:val="none" w:sz="0" w:space="0" w:color="auto"/>
        <w:bottom w:val="none" w:sz="0" w:space="0" w:color="auto"/>
        <w:right w:val="none" w:sz="0" w:space="0" w:color="auto"/>
      </w:divBdr>
    </w:div>
    <w:div w:id="671298104">
      <w:bodyDiv w:val="1"/>
      <w:marLeft w:val="0"/>
      <w:marRight w:val="0"/>
      <w:marTop w:val="0"/>
      <w:marBottom w:val="0"/>
      <w:divBdr>
        <w:top w:val="none" w:sz="0" w:space="0" w:color="auto"/>
        <w:left w:val="none" w:sz="0" w:space="0" w:color="auto"/>
        <w:bottom w:val="none" w:sz="0" w:space="0" w:color="auto"/>
        <w:right w:val="none" w:sz="0" w:space="0" w:color="auto"/>
      </w:divBdr>
    </w:div>
    <w:div w:id="671832733">
      <w:bodyDiv w:val="1"/>
      <w:marLeft w:val="0"/>
      <w:marRight w:val="0"/>
      <w:marTop w:val="0"/>
      <w:marBottom w:val="0"/>
      <w:divBdr>
        <w:top w:val="none" w:sz="0" w:space="0" w:color="auto"/>
        <w:left w:val="none" w:sz="0" w:space="0" w:color="auto"/>
        <w:bottom w:val="none" w:sz="0" w:space="0" w:color="auto"/>
        <w:right w:val="none" w:sz="0" w:space="0" w:color="auto"/>
      </w:divBdr>
    </w:div>
    <w:div w:id="672151031">
      <w:bodyDiv w:val="1"/>
      <w:marLeft w:val="0"/>
      <w:marRight w:val="0"/>
      <w:marTop w:val="0"/>
      <w:marBottom w:val="0"/>
      <w:divBdr>
        <w:top w:val="none" w:sz="0" w:space="0" w:color="auto"/>
        <w:left w:val="none" w:sz="0" w:space="0" w:color="auto"/>
        <w:bottom w:val="none" w:sz="0" w:space="0" w:color="auto"/>
        <w:right w:val="none" w:sz="0" w:space="0" w:color="auto"/>
      </w:divBdr>
    </w:div>
    <w:div w:id="673531421">
      <w:bodyDiv w:val="1"/>
      <w:marLeft w:val="0"/>
      <w:marRight w:val="0"/>
      <w:marTop w:val="0"/>
      <w:marBottom w:val="0"/>
      <w:divBdr>
        <w:top w:val="none" w:sz="0" w:space="0" w:color="auto"/>
        <w:left w:val="none" w:sz="0" w:space="0" w:color="auto"/>
        <w:bottom w:val="none" w:sz="0" w:space="0" w:color="auto"/>
        <w:right w:val="none" w:sz="0" w:space="0" w:color="auto"/>
      </w:divBdr>
    </w:div>
    <w:div w:id="673919991">
      <w:bodyDiv w:val="1"/>
      <w:marLeft w:val="0"/>
      <w:marRight w:val="0"/>
      <w:marTop w:val="0"/>
      <w:marBottom w:val="0"/>
      <w:divBdr>
        <w:top w:val="none" w:sz="0" w:space="0" w:color="auto"/>
        <w:left w:val="none" w:sz="0" w:space="0" w:color="auto"/>
        <w:bottom w:val="none" w:sz="0" w:space="0" w:color="auto"/>
        <w:right w:val="none" w:sz="0" w:space="0" w:color="auto"/>
      </w:divBdr>
    </w:div>
    <w:div w:id="674303603">
      <w:bodyDiv w:val="1"/>
      <w:marLeft w:val="0"/>
      <w:marRight w:val="0"/>
      <w:marTop w:val="0"/>
      <w:marBottom w:val="0"/>
      <w:divBdr>
        <w:top w:val="none" w:sz="0" w:space="0" w:color="auto"/>
        <w:left w:val="none" w:sz="0" w:space="0" w:color="auto"/>
        <w:bottom w:val="none" w:sz="0" w:space="0" w:color="auto"/>
        <w:right w:val="none" w:sz="0" w:space="0" w:color="auto"/>
      </w:divBdr>
    </w:div>
    <w:div w:id="674770364">
      <w:bodyDiv w:val="1"/>
      <w:marLeft w:val="0"/>
      <w:marRight w:val="0"/>
      <w:marTop w:val="0"/>
      <w:marBottom w:val="0"/>
      <w:divBdr>
        <w:top w:val="none" w:sz="0" w:space="0" w:color="auto"/>
        <w:left w:val="none" w:sz="0" w:space="0" w:color="auto"/>
        <w:bottom w:val="none" w:sz="0" w:space="0" w:color="auto"/>
        <w:right w:val="none" w:sz="0" w:space="0" w:color="auto"/>
      </w:divBdr>
    </w:div>
    <w:div w:id="674846024">
      <w:bodyDiv w:val="1"/>
      <w:marLeft w:val="0"/>
      <w:marRight w:val="0"/>
      <w:marTop w:val="0"/>
      <w:marBottom w:val="0"/>
      <w:divBdr>
        <w:top w:val="none" w:sz="0" w:space="0" w:color="auto"/>
        <w:left w:val="none" w:sz="0" w:space="0" w:color="auto"/>
        <w:bottom w:val="none" w:sz="0" w:space="0" w:color="auto"/>
        <w:right w:val="none" w:sz="0" w:space="0" w:color="auto"/>
      </w:divBdr>
    </w:div>
    <w:div w:id="675617994">
      <w:bodyDiv w:val="1"/>
      <w:marLeft w:val="0"/>
      <w:marRight w:val="0"/>
      <w:marTop w:val="0"/>
      <w:marBottom w:val="0"/>
      <w:divBdr>
        <w:top w:val="none" w:sz="0" w:space="0" w:color="auto"/>
        <w:left w:val="none" w:sz="0" w:space="0" w:color="auto"/>
        <w:bottom w:val="none" w:sz="0" w:space="0" w:color="auto"/>
        <w:right w:val="none" w:sz="0" w:space="0" w:color="auto"/>
      </w:divBdr>
    </w:div>
    <w:div w:id="676151672">
      <w:bodyDiv w:val="1"/>
      <w:marLeft w:val="0"/>
      <w:marRight w:val="0"/>
      <w:marTop w:val="0"/>
      <w:marBottom w:val="0"/>
      <w:divBdr>
        <w:top w:val="none" w:sz="0" w:space="0" w:color="auto"/>
        <w:left w:val="none" w:sz="0" w:space="0" w:color="auto"/>
        <w:bottom w:val="none" w:sz="0" w:space="0" w:color="auto"/>
        <w:right w:val="none" w:sz="0" w:space="0" w:color="auto"/>
      </w:divBdr>
    </w:div>
    <w:div w:id="676201101">
      <w:bodyDiv w:val="1"/>
      <w:marLeft w:val="0"/>
      <w:marRight w:val="0"/>
      <w:marTop w:val="0"/>
      <w:marBottom w:val="0"/>
      <w:divBdr>
        <w:top w:val="none" w:sz="0" w:space="0" w:color="auto"/>
        <w:left w:val="none" w:sz="0" w:space="0" w:color="auto"/>
        <w:bottom w:val="none" w:sz="0" w:space="0" w:color="auto"/>
        <w:right w:val="none" w:sz="0" w:space="0" w:color="auto"/>
      </w:divBdr>
    </w:div>
    <w:div w:id="677656588">
      <w:bodyDiv w:val="1"/>
      <w:marLeft w:val="0"/>
      <w:marRight w:val="0"/>
      <w:marTop w:val="0"/>
      <w:marBottom w:val="0"/>
      <w:divBdr>
        <w:top w:val="none" w:sz="0" w:space="0" w:color="auto"/>
        <w:left w:val="none" w:sz="0" w:space="0" w:color="auto"/>
        <w:bottom w:val="none" w:sz="0" w:space="0" w:color="auto"/>
        <w:right w:val="none" w:sz="0" w:space="0" w:color="auto"/>
      </w:divBdr>
    </w:div>
    <w:div w:id="677729655">
      <w:bodyDiv w:val="1"/>
      <w:marLeft w:val="0"/>
      <w:marRight w:val="0"/>
      <w:marTop w:val="0"/>
      <w:marBottom w:val="0"/>
      <w:divBdr>
        <w:top w:val="none" w:sz="0" w:space="0" w:color="auto"/>
        <w:left w:val="none" w:sz="0" w:space="0" w:color="auto"/>
        <w:bottom w:val="none" w:sz="0" w:space="0" w:color="auto"/>
        <w:right w:val="none" w:sz="0" w:space="0" w:color="auto"/>
      </w:divBdr>
    </w:div>
    <w:div w:id="677732124">
      <w:bodyDiv w:val="1"/>
      <w:marLeft w:val="0"/>
      <w:marRight w:val="0"/>
      <w:marTop w:val="0"/>
      <w:marBottom w:val="0"/>
      <w:divBdr>
        <w:top w:val="none" w:sz="0" w:space="0" w:color="auto"/>
        <w:left w:val="none" w:sz="0" w:space="0" w:color="auto"/>
        <w:bottom w:val="none" w:sz="0" w:space="0" w:color="auto"/>
        <w:right w:val="none" w:sz="0" w:space="0" w:color="auto"/>
      </w:divBdr>
    </w:div>
    <w:div w:id="679232708">
      <w:bodyDiv w:val="1"/>
      <w:marLeft w:val="0"/>
      <w:marRight w:val="0"/>
      <w:marTop w:val="0"/>
      <w:marBottom w:val="0"/>
      <w:divBdr>
        <w:top w:val="none" w:sz="0" w:space="0" w:color="auto"/>
        <w:left w:val="none" w:sz="0" w:space="0" w:color="auto"/>
        <w:bottom w:val="none" w:sz="0" w:space="0" w:color="auto"/>
        <w:right w:val="none" w:sz="0" w:space="0" w:color="auto"/>
      </w:divBdr>
    </w:div>
    <w:div w:id="679896689">
      <w:bodyDiv w:val="1"/>
      <w:marLeft w:val="0"/>
      <w:marRight w:val="0"/>
      <w:marTop w:val="0"/>
      <w:marBottom w:val="0"/>
      <w:divBdr>
        <w:top w:val="none" w:sz="0" w:space="0" w:color="auto"/>
        <w:left w:val="none" w:sz="0" w:space="0" w:color="auto"/>
        <w:bottom w:val="none" w:sz="0" w:space="0" w:color="auto"/>
        <w:right w:val="none" w:sz="0" w:space="0" w:color="auto"/>
      </w:divBdr>
    </w:div>
    <w:div w:id="680355934">
      <w:bodyDiv w:val="1"/>
      <w:marLeft w:val="0"/>
      <w:marRight w:val="0"/>
      <w:marTop w:val="0"/>
      <w:marBottom w:val="0"/>
      <w:divBdr>
        <w:top w:val="none" w:sz="0" w:space="0" w:color="auto"/>
        <w:left w:val="none" w:sz="0" w:space="0" w:color="auto"/>
        <w:bottom w:val="none" w:sz="0" w:space="0" w:color="auto"/>
        <w:right w:val="none" w:sz="0" w:space="0" w:color="auto"/>
      </w:divBdr>
    </w:div>
    <w:div w:id="681013751">
      <w:bodyDiv w:val="1"/>
      <w:marLeft w:val="0"/>
      <w:marRight w:val="0"/>
      <w:marTop w:val="0"/>
      <w:marBottom w:val="0"/>
      <w:divBdr>
        <w:top w:val="none" w:sz="0" w:space="0" w:color="auto"/>
        <w:left w:val="none" w:sz="0" w:space="0" w:color="auto"/>
        <w:bottom w:val="none" w:sz="0" w:space="0" w:color="auto"/>
        <w:right w:val="none" w:sz="0" w:space="0" w:color="auto"/>
      </w:divBdr>
    </w:div>
    <w:div w:id="681855579">
      <w:bodyDiv w:val="1"/>
      <w:marLeft w:val="0"/>
      <w:marRight w:val="0"/>
      <w:marTop w:val="0"/>
      <w:marBottom w:val="0"/>
      <w:divBdr>
        <w:top w:val="none" w:sz="0" w:space="0" w:color="auto"/>
        <w:left w:val="none" w:sz="0" w:space="0" w:color="auto"/>
        <w:bottom w:val="none" w:sz="0" w:space="0" w:color="auto"/>
        <w:right w:val="none" w:sz="0" w:space="0" w:color="auto"/>
      </w:divBdr>
    </w:div>
    <w:div w:id="684214428">
      <w:bodyDiv w:val="1"/>
      <w:marLeft w:val="0"/>
      <w:marRight w:val="0"/>
      <w:marTop w:val="0"/>
      <w:marBottom w:val="0"/>
      <w:divBdr>
        <w:top w:val="none" w:sz="0" w:space="0" w:color="auto"/>
        <w:left w:val="none" w:sz="0" w:space="0" w:color="auto"/>
        <w:bottom w:val="none" w:sz="0" w:space="0" w:color="auto"/>
        <w:right w:val="none" w:sz="0" w:space="0" w:color="auto"/>
      </w:divBdr>
    </w:div>
    <w:div w:id="685139440">
      <w:bodyDiv w:val="1"/>
      <w:marLeft w:val="0"/>
      <w:marRight w:val="0"/>
      <w:marTop w:val="0"/>
      <w:marBottom w:val="0"/>
      <w:divBdr>
        <w:top w:val="none" w:sz="0" w:space="0" w:color="auto"/>
        <w:left w:val="none" w:sz="0" w:space="0" w:color="auto"/>
        <w:bottom w:val="none" w:sz="0" w:space="0" w:color="auto"/>
        <w:right w:val="none" w:sz="0" w:space="0" w:color="auto"/>
      </w:divBdr>
    </w:div>
    <w:div w:id="685445556">
      <w:bodyDiv w:val="1"/>
      <w:marLeft w:val="0"/>
      <w:marRight w:val="0"/>
      <w:marTop w:val="0"/>
      <w:marBottom w:val="0"/>
      <w:divBdr>
        <w:top w:val="none" w:sz="0" w:space="0" w:color="auto"/>
        <w:left w:val="none" w:sz="0" w:space="0" w:color="auto"/>
        <w:bottom w:val="none" w:sz="0" w:space="0" w:color="auto"/>
        <w:right w:val="none" w:sz="0" w:space="0" w:color="auto"/>
      </w:divBdr>
    </w:div>
    <w:div w:id="685906285">
      <w:bodyDiv w:val="1"/>
      <w:marLeft w:val="0"/>
      <w:marRight w:val="0"/>
      <w:marTop w:val="0"/>
      <w:marBottom w:val="0"/>
      <w:divBdr>
        <w:top w:val="none" w:sz="0" w:space="0" w:color="auto"/>
        <w:left w:val="none" w:sz="0" w:space="0" w:color="auto"/>
        <w:bottom w:val="none" w:sz="0" w:space="0" w:color="auto"/>
        <w:right w:val="none" w:sz="0" w:space="0" w:color="auto"/>
      </w:divBdr>
    </w:div>
    <w:div w:id="686442552">
      <w:bodyDiv w:val="1"/>
      <w:marLeft w:val="0"/>
      <w:marRight w:val="0"/>
      <w:marTop w:val="0"/>
      <w:marBottom w:val="0"/>
      <w:divBdr>
        <w:top w:val="none" w:sz="0" w:space="0" w:color="auto"/>
        <w:left w:val="none" w:sz="0" w:space="0" w:color="auto"/>
        <w:bottom w:val="none" w:sz="0" w:space="0" w:color="auto"/>
        <w:right w:val="none" w:sz="0" w:space="0" w:color="auto"/>
      </w:divBdr>
    </w:div>
    <w:div w:id="686906520">
      <w:bodyDiv w:val="1"/>
      <w:marLeft w:val="0"/>
      <w:marRight w:val="0"/>
      <w:marTop w:val="0"/>
      <w:marBottom w:val="0"/>
      <w:divBdr>
        <w:top w:val="none" w:sz="0" w:space="0" w:color="auto"/>
        <w:left w:val="none" w:sz="0" w:space="0" w:color="auto"/>
        <w:bottom w:val="none" w:sz="0" w:space="0" w:color="auto"/>
        <w:right w:val="none" w:sz="0" w:space="0" w:color="auto"/>
      </w:divBdr>
    </w:div>
    <w:div w:id="687028818">
      <w:bodyDiv w:val="1"/>
      <w:marLeft w:val="0"/>
      <w:marRight w:val="0"/>
      <w:marTop w:val="0"/>
      <w:marBottom w:val="0"/>
      <w:divBdr>
        <w:top w:val="none" w:sz="0" w:space="0" w:color="auto"/>
        <w:left w:val="none" w:sz="0" w:space="0" w:color="auto"/>
        <w:bottom w:val="none" w:sz="0" w:space="0" w:color="auto"/>
        <w:right w:val="none" w:sz="0" w:space="0" w:color="auto"/>
      </w:divBdr>
    </w:div>
    <w:div w:id="687827298">
      <w:bodyDiv w:val="1"/>
      <w:marLeft w:val="0"/>
      <w:marRight w:val="0"/>
      <w:marTop w:val="0"/>
      <w:marBottom w:val="0"/>
      <w:divBdr>
        <w:top w:val="none" w:sz="0" w:space="0" w:color="auto"/>
        <w:left w:val="none" w:sz="0" w:space="0" w:color="auto"/>
        <w:bottom w:val="none" w:sz="0" w:space="0" w:color="auto"/>
        <w:right w:val="none" w:sz="0" w:space="0" w:color="auto"/>
      </w:divBdr>
    </w:div>
    <w:div w:id="688332680">
      <w:bodyDiv w:val="1"/>
      <w:marLeft w:val="0"/>
      <w:marRight w:val="0"/>
      <w:marTop w:val="0"/>
      <w:marBottom w:val="0"/>
      <w:divBdr>
        <w:top w:val="none" w:sz="0" w:space="0" w:color="auto"/>
        <w:left w:val="none" w:sz="0" w:space="0" w:color="auto"/>
        <w:bottom w:val="none" w:sz="0" w:space="0" w:color="auto"/>
        <w:right w:val="none" w:sz="0" w:space="0" w:color="auto"/>
      </w:divBdr>
    </w:div>
    <w:div w:id="689137737">
      <w:bodyDiv w:val="1"/>
      <w:marLeft w:val="0"/>
      <w:marRight w:val="0"/>
      <w:marTop w:val="0"/>
      <w:marBottom w:val="0"/>
      <w:divBdr>
        <w:top w:val="none" w:sz="0" w:space="0" w:color="auto"/>
        <w:left w:val="none" w:sz="0" w:space="0" w:color="auto"/>
        <w:bottom w:val="none" w:sz="0" w:space="0" w:color="auto"/>
        <w:right w:val="none" w:sz="0" w:space="0" w:color="auto"/>
      </w:divBdr>
    </w:div>
    <w:div w:id="690035141">
      <w:bodyDiv w:val="1"/>
      <w:marLeft w:val="0"/>
      <w:marRight w:val="0"/>
      <w:marTop w:val="0"/>
      <w:marBottom w:val="0"/>
      <w:divBdr>
        <w:top w:val="none" w:sz="0" w:space="0" w:color="auto"/>
        <w:left w:val="none" w:sz="0" w:space="0" w:color="auto"/>
        <w:bottom w:val="none" w:sz="0" w:space="0" w:color="auto"/>
        <w:right w:val="none" w:sz="0" w:space="0" w:color="auto"/>
      </w:divBdr>
    </w:div>
    <w:div w:id="690183455">
      <w:bodyDiv w:val="1"/>
      <w:marLeft w:val="0"/>
      <w:marRight w:val="0"/>
      <w:marTop w:val="0"/>
      <w:marBottom w:val="0"/>
      <w:divBdr>
        <w:top w:val="none" w:sz="0" w:space="0" w:color="auto"/>
        <w:left w:val="none" w:sz="0" w:space="0" w:color="auto"/>
        <w:bottom w:val="none" w:sz="0" w:space="0" w:color="auto"/>
        <w:right w:val="none" w:sz="0" w:space="0" w:color="auto"/>
      </w:divBdr>
    </w:div>
    <w:div w:id="690296867">
      <w:bodyDiv w:val="1"/>
      <w:marLeft w:val="0"/>
      <w:marRight w:val="0"/>
      <w:marTop w:val="0"/>
      <w:marBottom w:val="0"/>
      <w:divBdr>
        <w:top w:val="none" w:sz="0" w:space="0" w:color="auto"/>
        <w:left w:val="none" w:sz="0" w:space="0" w:color="auto"/>
        <w:bottom w:val="none" w:sz="0" w:space="0" w:color="auto"/>
        <w:right w:val="none" w:sz="0" w:space="0" w:color="auto"/>
      </w:divBdr>
    </w:div>
    <w:div w:id="690839594">
      <w:bodyDiv w:val="1"/>
      <w:marLeft w:val="0"/>
      <w:marRight w:val="0"/>
      <w:marTop w:val="0"/>
      <w:marBottom w:val="0"/>
      <w:divBdr>
        <w:top w:val="none" w:sz="0" w:space="0" w:color="auto"/>
        <w:left w:val="none" w:sz="0" w:space="0" w:color="auto"/>
        <w:bottom w:val="none" w:sz="0" w:space="0" w:color="auto"/>
        <w:right w:val="none" w:sz="0" w:space="0" w:color="auto"/>
      </w:divBdr>
    </w:div>
    <w:div w:id="691030921">
      <w:bodyDiv w:val="1"/>
      <w:marLeft w:val="0"/>
      <w:marRight w:val="0"/>
      <w:marTop w:val="0"/>
      <w:marBottom w:val="0"/>
      <w:divBdr>
        <w:top w:val="none" w:sz="0" w:space="0" w:color="auto"/>
        <w:left w:val="none" w:sz="0" w:space="0" w:color="auto"/>
        <w:bottom w:val="none" w:sz="0" w:space="0" w:color="auto"/>
        <w:right w:val="none" w:sz="0" w:space="0" w:color="auto"/>
      </w:divBdr>
    </w:div>
    <w:div w:id="691759385">
      <w:bodyDiv w:val="1"/>
      <w:marLeft w:val="0"/>
      <w:marRight w:val="0"/>
      <w:marTop w:val="0"/>
      <w:marBottom w:val="0"/>
      <w:divBdr>
        <w:top w:val="none" w:sz="0" w:space="0" w:color="auto"/>
        <w:left w:val="none" w:sz="0" w:space="0" w:color="auto"/>
        <w:bottom w:val="none" w:sz="0" w:space="0" w:color="auto"/>
        <w:right w:val="none" w:sz="0" w:space="0" w:color="auto"/>
      </w:divBdr>
    </w:div>
    <w:div w:id="691760592">
      <w:bodyDiv w:val="1"/>
      <w:marLeft w:val="0"/>
      <w:marRight w:val="0"/>
      <w:marTop w:val="0"/>
      <w:marBottom w:val="0"/>
      <w:divBdr>
        <w:top w:val="none" w:sz="0" w:space="0" w:color="auto"/>
        <w:left w:val="none" w:sz="0" w:space="0" w:color="auto"/>
        <w:bottom w:val="none" w:sz="0" w:space="0" w:color="auto"/>
        <w:right w:val="none" w:sz="0" w:space="0" w:color="auto"/>
      </w:divBdr>
    </w:div>
    <w:div w:id="691763464">
      <w:bodyDiv w:val="1"/>
      <w:marLeft w:val="0"/>
      <w:marRight w:val="0"/>
      <w:marTop w:val="0"/>
      <w:marBottom w:val="0"/>
      <w:divBdr>
        <w:top w:val="none" w:sz="0" w:space="0" w:color="auto"/>
        <w:left w:val="none" w:sz="0" w:space="0" w:color="auto"/>
        <w:bottom w:val="none" w:sz="0" w:space="0" w:color="auto"/>
        <w:right w:val="none" w:sz="0" w:space="0" w:color="auto"/>
      </w:divBdr>
    </w:div>
    <w:div w:id="691805827">
      <w:bodyDiv w:val="1"/>
      <w:marLeft w:val="0"/>
      <w:marRight w:val="0"/>
      <w:marTop w:val="0"/>
      <w:marBottom w:val="0"/>
      <w:divBdr>
        <w:top w:val="none" w:sz="0" w:space="0" w:color="auto"/>
        <w:left w:val="none" w:sz="0" w:space="0" w:color="auto"/>
        <w:bottom w:val="none" w:sz="0" w:space="0" w:color="auto"/>
        <w:right w:val="none" w:sz="0" w:space="0" w:color="auto"/>
      </w:divBdr>
    </w:div>
    <w:div w:id="692615911">
      <w:bodyDiv w:val="1"/>
      <w:marLeft w:val="0"/>
      <w:marRight w:val="0"/>
      <w:marTop w:val="0"/>
      <w:marBottom w:val="0"/>
      <w:divBdr>
        <w:top w:val="none" w:sz="0" w:space="0" w:color="auto"/>
        <w:left w:val="none" w:sz="0" w:space="0" w:color="auto"/>
        <w:bottom w:val="none" w:sz="0" w:space="0" w:color="auto"/>
        <w:right w:val="none" w:sz="0" w:space="0" w:color="auto"/>
      </w:divBdr>
    </w:div>
    <w:div w:id="692801520">
      <w:bodyDiv w:val="1"/>
      <w:marLeft w:val="0"/>
      <w:marRight w:val="0"/>
      <w:marTop w:val="0"/>
      <w:marBottom w:val="0"/>
      <w:divBdr>
        <w:top w:val="none" w:sz="0" w:space="0" w:color="auto"/>
        <w:left w:val="none" w:sz="0" w:space="0" w:color="auto"/>
        <w:bottom w:val="none" w:sz="0" w:space="0" w:color="auto"/>
        <w:right w:val="none" w:sz="0" w:space="0" w:color="auto"/>
      </w:divBdr>
    </w:div>
    <w:div w:id="694159802">
      <w:bodyDiv w:val="1"/>
      <w:marLeft w:val="0"/>
      <w:marRight w:val="0"/>
      <w:marTop w:val="0"/>
      <w:marBottom w:val="0"/>
      <w:divBdr>
        <w:top w:val="none" w:sz="0" w:space="0" w:color="auto"/>
        <w:left w:val="none" w:sz="0" w:space="0" w:color="auto"/>
        <w:bottom w:val="none" w:sz="0" w:space="0" w:color="auto"/>
        <w:right w:val="none" w:sz="0" w:space="0" w:color="auto"/>
      </w:divBdr>
    </w:div>
    <w:div w:id="694504963">
      <w:bodyDiv w:val="1"/>
      <w:marLeft w:val="0"/>
      <w:marRight w:val="0"/>
      <w:marTop w:val="0"/>
      <w:marBottom w:val="0"/>
      <w:divBdr>
        <w:top w:val="none" w:sz="0" w:space="0" w:color="auto"/>
        <w:left w:val="none" w:sz="0" w:space="0" w:color="auto"/>
        <w:bottom w:val="none" w:sz="0" w:space="0" w:color="auto"/>
        <w:right w:val="none" w:sz="0" w:space="0" w:color="auto"/>
      </w:divBdr>
    </w:div>
    <w:div w:id="694577152">
      <w:bodyDiv w:val="1"/>
      <w:marLeft w:val="0"/>
      <w:marRight w:val="0"/>
      <w:marTop w:val="0"/>
      <w:marBottom w:val="0"/>
      <w:divBdr>
        <w:top w:val="none" w:sz="0" w:space="0" w:color="auto"/>
        <w:left w:val="none" w:sz="0" w:space="0" w:color="auto"/>
        <w:bottom w:val="none" w:sz="0" w:space="0" w:color="auto"/>
        <w:right w:val="none" w:sz="0" w:space="0" w:color="auto"/>
      </w:divBdr>
    </w:div>
    <w:div w:id="694618867">
      <w:bodyDiv w:val="1"/>
      <w:marLeft w:val="0"/>
      <w:marRight w:val="0"/>
      <w:marTop w:val="0"/>
      <w:marBottom w:val="0"/>
      <w:divBdr>
        <w:top w:val="none" w:sz="0" w:space="0" w:color="auto"/>
        <w:left w:val="none" w:sz="0" w:space="0" w:color="auto"/>
        <w:bottom w:val="none" w:sz="0" w:space="0" w:color="auto"/>
        <w:right w:val="none" w:sz="0" w:space="0" w:color="auto"/>
      </w:divBdr>
    </w:div>
    <w:div w:id="695236457">
      <w:bodyDiv w:val="1"/>
      <w:marLeft w:val="0"/>
      <w:marRight w:val="0"/>
      <w:marTop w:val="0"/>
      <w:marBottom w:val="0"/>
      <w:divBdr>
        <w:top w:val="none" w:sz="0" w:space="0" w:color="auto"/>
        <w:left w:val="none" w:sz="0" w:space="0" w:color="auto"/>
        <w:bottom w:val="none" w:sz="0" w:space="0" w:color="auto"/>
        <w:right w:val="none" w:sz="0" w:space="0" w:color="auto"/>
      </w:divBdr>
    </w:div>
    <w:div w:id="695738222">
      <w:bodyDiv w:val="1"/>
      <w:marLeft w:val="0"/>
      <w:marRight w:val="0"/>
      <w:marTop w:val="0"/>
      <w:marBottom w:val="0"/>
      <w:divBdr>
        <w:top w:val="none" w:sz="0" w:space="0" w:color="auto"/>
        <w:left w:val="none" w:sz="0" w:space="0" w:color="auto"/>
        <w:bottom w:val="none" w:sz="0" w:space="0" w:color="auto"/>
        <w:right w:val="none" w:sz="0" w:space="0" w:color="auto"/>
      </w:divBdr>
    </w:div>
    <w:div w:id="696590581">
      <w:bodyDiv w:val="1"/>
      <w:marLeft w:val="0"/>
      <w:marRight w:val="0"/>
      <w:marTop w:val="0"/>
      <w:marBottom w:val="0"/>
      <w:divBdr>
        <w:top w:val="none" w:sz="0" w:space="0" w:color="auto"/>
        <w:left w:val="none" w:sz="0" w:space="0" w:color="auto"/>
        <w:bottom w:val="none" w:sz="0" w:space="0" w:color="auto"/>
        <w:right w:val="none" w:sz="0" w:space="0" w:color="auto"/>
      </w:divBdr>
    </w:div>
    <w:div w:id="698747696">
      <w:bodyDiv w:val="1"/>
      <w:marLeft w:val="0"/>
      <w:marRight w:val="0"/>
      <w:marTop w:val="0"/>
      <w:marBottom w:val="0"/>
      <w:divBdr>
        <w:top w:val="none" w:sz="0" w:space="0" w:color="auto"/>
        <w:left w:val="none" w:sz="0" w:space="0" w:color="auto"/>
        <w:bottom w:val="none" w:sz="0" w:space="0" w:color="auto"/>
        <w:right w:val="none" w:sz="0" w:space="0" w:color="auto"/>
      </w:divBdr>
    </w:div>
    <w:div w:id="698893104">
      <w:bodyDiv w:val="1"/>
      <w:marLeft w:val="0"/>
      <w:marRight w:val="0"/>
      <w:marTop w:val="0"/>
      <w:marBottom w:val="0"/>
      <w:divBdr>
        <w:top w:val="none" w:sz="0" w:space="0" w:color="auto"/>
        <w:left w:val="none" w:sz="0" w:space="0" w:color="auto"/>
        <w:bottom w:val="none" w:sz="0" w:space="0" w:color="auto"/>
        <w:right w:val="none" w:sz="0" w:space="0" w:color="auto"/>
      </w:divBdr>
    </w:div>
    <w:div w:id="699013342">
      <w:bodyDiv w:val="1"/>
      <w:marLeft w:val="0"/>
      <w:marRight w:val="0"/>
      <w:marTop w:val="0"/>
      <w:marBottom w:val="0"/>
      <w:divBdr>
        <w:top w:val="none" w:sz="0" w:space="0" w:color="auto"/>
        <w:left w:val="none" w:sz="0" w:space="0" w:color="auto"/>
        <w:bottom w:val="none" w:sz="0" w:space="0" w:color="auto"/>
        <w:right w:val="none" w:sz="0" w:space="0" w:color="auto"/>
      </w:divBdr>
    </w:div>
    <w:div w:id="699360653">
      <w:bodyDiv w:val="1"/>
      <w:marLeft w:val="0"/>
      <w:marRight w:val="0"/>
      <w:marTop w:val="0"/>
      <w:marBottom w:val="0"/>
      <w:divBdr>
        <w:top w:val="none" w:sz="0" w:space="0" w:color="auto"/>
        <w:left w:val="none" w:sz="0" w:space="0" w:color="auto"/>
        <w:bottom w:val="none" w:sz="0" w:space="0" w:color="auto"/>
        <w:right w:val="none" w:sz="0" w:space="0" w:color="auto"/>
      </w:divBdr>
    </w:div>
    <w:div w:id="699552092">
      <w:bodyDiv w:val="1"/>
      <w:marLeft w:val="0"/>
      <w:marRight w:val="0"/>
      <w:marTop w:val="0"/>
      <w:marBottom w:val="0"/>
      <w:divBdr>
        <w:top w:val="none" w:sz="0" w:space="0" w:color="auto"/>
        <w:left w:val="none" w:sz="0" w:space="0" w:color="auto"/>
        <w:bottom w:val="none" w:sz="0" w:space="0" w:color="auto"/>
        <w:right w:val="none" w:sz="0" w:space="0" w:color="auto"/>
      </w:divBdr>
    </w:div>
    <w:div w:id="699623769">
      <w:bodyDiv w:val="1"/>
      <w:marLeft w:val="0"/>
      <w:marRight w:val="0"/>
      <w:marTop w:val="0"/>
      <w:marBottom w:val="0"/>
      <w:divBdr>
        <w:top w:val="none" w:sz="0" w:space="0" w:color="auto"/>
        <w:left w:val="none" w:sz="0" w:space="0" w:color="auto"/>
        <w:bottom w:val="none" w:sz="0" w:space="0" w:color="auto"/>
        <w:right w:val="none" w:sz="0" w:space="0" w:color="auto"/>
      </w:divBdr>
    </w:div>
    <w:div w:id="700207315">
      <w:bodyDiv w:val="1"/>
      <w:marLeft w:val="0"/>
      <w:marRight w:val="0"/>
      <w:marTop w:val="0"/>
      <w:marBottom w:val="0"/>
      <w:divBdr>
        <w:top w:val="none" w:sz="0" w:space="0" w:color="auto"/>
        <w:left w:val="none" w:sz="0" w:space="0" w:color="auto"/>
        <w:bottom w:val="none" w:sz="0" w:space="0" w:color="auto"/>
        <w:right w:val="none" w:sz="0" w:space="0" w:color="auto"/>
      </w:divBdr>
    </w:div>
    <w:div w:id="701634570">
      <w:bodyDiv w:val="1"/>
      <w:marLeft w:val="0"/>
      <w:marRight w:val="0"/>
      <w:marTop w:val="0"/>
      <w:marBottom w:val="0"/>
      <w:divBdr>
        <w:top w:val="none" w:sz="0" w:space="0" w:color="auto"/>
        <w:left w:val="none" w:sz="0" w:space="0" w:color="auto"/>
        <w:bottom w:val="none" w:sz="0" w:space="0" w:color="auto"/>
        <w:right w:val="none" w:sz="0" w:space="0" w:color="auto"/>
      </w:divBdr>
    </w:div>
    <w:div w:id="701785204">
      <w:bodyDiv w:val="1"/>
      <w:marLeft w:val="0"/>
      <w:marRight w:val="0"/>
      <w:marTop w:val="0"/>
      <w:marBottom w:val="0"/>
      <w:divBdr>
        <w:top w:val="none" w:sz="0" w:space="0" w:color="auto"/>
        <w:left w:val="none" w:sz="0" w:space="0" w:color="auto"/>
        <w:bottom w:val="none" w:sz="0" w:space="0" w:color="auto"/>
        <w:right w:val="none" w:sz="0" w:space="0" w:color="auto"/>
      </w:divBdr>
    </w:div>
    <w:div w:id="702101189">
      <w:bodyDiv w:val="1"/>
      <w:marLeft w:val="0"/>
      <w:marRight w:val="0"/>
      <w:marTop w:val="0"/>
      <w:marBottom w:val="0"/>
      <w:divBdr>
        <w:top w:val="none" w:sz="0" w:space="0" w:color="auto"/>
        <w:left w:val="none" w:sz="0" w:space="0" w:color="auto"/>
        <w:bottom w:val="none" w:sz="0" w:space="0" w:color="auto"/>
        <w:right w:val="none" w:sz="0" w:space="0" w:color="auto"/>
      </w:divBdr>
    </w:div>
    <w:div w:id="702249753">
      <w:bodyDiv w:val="1"/>
      <w:marLeft w:val="0"/>
      <w:marRight w:val="0"/>
      <w:marTop w:val="0"/>
      <w:marBottom w:val="0"/>
      <w:divBdr>
        <w:top w:val="none" w:sz="0" w:space="0" w:color="auto"/>
        <w:left w:val="none" w:sz="0" w:space="0" w:color="auto"/>
        <w:bottom w:val="none" w:sz="0" w:space="0" w:color="auto"/>
        <w:right w:val="none" w:sz="0" w:space="0" w:color="auto"/>
      </w:divBdr>
    </w:div>
    <w:div w:id="702363207">
      <w:bodyDiv w:val="1"/>
      <w:marLeft w:val="0"/>
      <w:marRight w:val="0"/>
      <w:marTop w:val="0"/>
      <w:marBottom w:val="0"/>
      <w:divBdr>
        <w:top w:val="none" w:sz="0" w:space="0" w:color="auto"/>
        <w:left w:val="none" w:sz="0" w:space="0" w:color="auto"/>
        <w:bottom w:val="none" w:sz="0" w:space="0" w:color="auto"/>
        <w:right w:val="none" w:sz="0" w:space="0" w:color="auto"/>
      </w:divBdr>
    </w:div>
    <w:div w:id="704788837">
      <w:bodyDiv w:val="1"/>
      <w:marLeft w:val="0"/>
      <w:marRight w:val="0"/>
      <w:marTop w:val="0"/>
      <w:marBottom w:val="0"/>
      <w:divBdr>
        <w:top w:val="none" w:sz="0" w:space="0" w:color="auto"/>
        <w:left w:val="none" w:sz="0" w:space="0" w:color="auto"/>
        <w:bottom w:val="none" w:sz="0" w:space="0" w:color="auto"/>
        <w:right w:val="none" w:sz="0" w:space="0" w:color="auto"/>
      </w:divBdr>
    </w:div>
    <w:div w:id="704840210">
      <w:bodyDiv w:val="1"/>
      <w:marLeft w:val="0"/>
      <w:marRight w:val="0"/>
      <w:marTop w:val="0"/>
      <w:marBottom w:val="0"/>
      <w:divBdr>
        <w:top w:val="none" w:sz="0" w:space="0" w:color="auto"/>
        <w:left w:val="none" w:sz="0" w:space="0" w:color="auto"/>
        <w:bottom w:val="none" w:sz="0" w:space="0" w:color="auto"/>
        <w:right w:val="none" w:sz="0" w:space="0" w:color="auto"/>
      </w:divBdr>
    </w:div>
    <w:div w:id="705065194">
      <w:bodyDiv w:val="1"/>
      <w:marLeft w:val="0"/>
      <w:marRight w:val="0"/>
      <w:marTop w:val="0"/>
      <w:marBottom w:val="0"/>
      <w:divBdr>
        <w:top w:val="none" w:sz="0" w:space="0" w:color="auto"/>
        <w:left w:val="none" w:sz="0" w:space="0" w:color="auto"/>
        <w:bottom w:val="none" w:sz="0" w:space="0" w:color="auto"/>
        <w:right w:val="none" w:sz="0" w:space="0" w:color="auto"/>
      </w:divBdr>
    </w:div>
    <w:div w:id="705567548">
      <w:bodyDiv w:val="1"/>
      <w:marLeft w:val="0"/>
      <w:marRight w:val="0"/>
      <w:marTop w:val="0"/>
      <w:marBottom w:val="0"/>
      <w:divBdr>
        <w:top w:val="none" w:sz="0" w:space="0" w:color="auto"/>
        <w:left w:val="none" w:sz="0" w:space="0" w:color="auto"/>
        <w:bottom w:val="none" w:sz="0" w:space="0" w:color="auto"/>
        <w:right w:val="none" w:sz="0" w:space="0" w:color="auto"/>
      </w:divBdr>
    </w:div>
    <w:div w:id="706298422">
      <w:bodyDiv w:val="1"/>
      <w:marLeft w:val="0"/>
      <w:marRight w:val="0"/>
      <w:marTop w:val="0"/>
      <w:marBottom w:val="0"/>
      <w:divBdr>
        <w:top w:val="none" w:sz="0" w:space="0" w:color="auto"/>
        <w:left w:val="none" w:sz="0" w:space="0" w:color="auto"/>
        <w:bottom w:val="none" w:sz="0" w:space="0" w:color="auto"/>
        <w:right w:val="none" w:sz="0" w:space="0" w:color="auto"/>
      </w:divBdr>
    </w:div>
    <w:div w:id="707798233">
      <w:bodyDiv w:val="1"/>
      <w:marLeft w:val="0"/>
      <w:marRight w:val="0"/>
      <w:marTop w:val="0"/>
      <w:marBottom w:val="0"/>
      <w:divBdr>
        <w:top w:val="none" w:sz="0" w:space="0" w:color="auto"/>
        <w:left w:val="none" w:sz="0" w:space="0" w:color="auto"/>
        <w:bottom w:val="none" w:sz="0" w:space="0" w:color="auto"/>
        <w:right w:val="none" w:sz="0" w:space="0" w:color="auto"/>
      </w:divBdr>
    </w:div>
    <w:div w:id="708650178">
      <w:bodyDiv w:val="1"/>
      <w:marLeft w:val="0"/>
      <w:marRight w:val="0"/>
      <w:marTop w:val="0"/>
      <w:marBottom w:val="0"/>
      <w:divBdr>
        <w:top w:val="none" w:sz="0" w:space="0" w:color="auto"/>
        <w:left w:val="none" w:sz="0" w:space="0" w:color="auto"/>
        <w:bottom w:val="none" w:sz="0" w:space="0" w:color="auto"/>
        <w:right w:val="none" w:sz="0" w:space="0" w:color="auto"/>
      </w:divBdr>
    </w:div>
    <w:div w:id="708921137">
      <w:bodyDiv w:val="1"/>
      <w:marLeft w:val="0"/>
      <w:marRight w:val="0"/>
      <w:marTop w:val="0"/>
      <w:marBottom w:val="0"/>
      <w:divBdr>
        <w:top w:val="none" w:sz="0" w:space="0" w:color="auto"/>
        <w:left w:val="none" w:sz="0" w:space="0" w:color="auto"/>
        <w:bottom w:val="none" w:sz="0" w:space="0" w:color="auto"/>
        <w:right w:val="none" w:sz="0" w:space="0" w:color="auto"/>
      </w:divBdr>
    </w:div>
    <w:div w:id="709455262">
      <w:bodyDiv w:val="1"/>
      <w:marLeft w:val="0"/>
      <w:marRight w:val="0"/>
      <w:marTop w:val="0"/>
      <w:marBottom w:val="0"/>
      <w:divBdr>
        <w:top w:val="none" w:sz="0" w:space="0" w:color="auto"/>
        <w:left w:val="none" w:sz="0" w:space="0" w:color="auto"/>
        <w:bottom w:val="none" w:sz="0" w:space="0" w:color="auto"/>
        <w:right w:val="none" w:sz="0" w:space="0" w:color="auto"/>
      </w:divBdr>
    </w:div>
    <w:div w:id="710618060">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1463669">
      <w:bodyDiv w:val="1"/>
      <w:marLeft w:val="0"/>
      <w:marRight w:val="0"/>
      <w:marTop w:val="0"/>
      <w:marBottom w:val="0"/>
      <w:divBdr>
        <w:top w:val="none" w:sz="0" w:space="0" w:color="auto"/>
        <w:left w:val="none" w:sz="0" w:space="0" w:color="auto"/>
        <w:bottom w:val="none" w:sz="0" w:space="0" w:color="auto"/>
        <w:right w:val="none" w:sz="0" w:space="0" w:color="auto"/>
      </w:divBdr>
    </w:div>
    <w:div w:id="712121869">
      <w:bodyDiv w:val="1"/>
      <w:marLeft w:val="0"/>
      <w:marRight w:val="0"/>
      <w:marTop w:val="0"/>
      <w:marBottom w:val="0"/>
      <w:divBdr>
        <w:top w:val="none" w:sz="0" w:space="0" w:color="auto"/>
        <w:left w:val="none" w:sz="0" w:space="0" w:color="auto"/>
        <w:bottom w:val="none" w:sz="0" w:space="0" w:color="auto"/>
        <w:right w:val="none" w:sz="0" w:space="0" w:color="auto"/>
      </w:divBdr>
    </w:div>
    <w:div w:id="712123667">
      <w:bodyDiv w:val="1"/>
      <w:marLeft w:val="0"/>
      <w:marRight w:val="0"/>
      <w:marTop w:val="0"/>
      <w:marBottom w:val="0"/>
      <w:divBdr>
        <w:top w:val="none" w:sz="0" w:space="0" w:color="auto"/>
        <w:left w:val="none" w:sz="0" w:space="0" w:color="auto"/>
        <w:bottom w:val="none" w:sz="0" w:space="0" w:color="auto"/>
        <w:right w:val="none" w:sz="0" w:space="0" w:color="auto"/>
      </w:divBdr>
    </w:div>
    <w:div w:id="712580707">
      <w:bodyDiv w:val="1"/>
      <w:marLeft w:val="0"/>
      <w:marRight w:val="0"/>
      <w:marTop w:val="0"/>
      <w:marBottom w:val="0"/>
      <w:divBdr>
        <w:top w:val="none" w:sz="0" w:space="0" w:color="auto"/>
        <w:left w:val="none" w:sz="0" w:space="0" w:color="auto"/>
        <w:bottom w:val="none" w:sz="0" w:space="0" w:color="auto"/>
        <w:right w:val="none" w:sz="0" w:space="0" w:color="auto"/>
      </w:divBdr>
    </w:div>
    <w:div w:id="713848500">
      <w:bodyDiv w:val="1"/>
      <w:marLeft w:val="0"/>
      <w:marRight w:val="0"/>
      <w:marTop w:val="0"/>
      <w:marBottom w:val="0"/>
      <w:divBdr>
        <w:top w:val="none" w:sz="0" w:space="0" w:color="auto"/>
        <w:left w:val="none" w:sz="0" w:space="0" w:color="auto"/>
        <w:bottom w:val="none" w:sz="0" w:space="0" w:color="auto"/>
        <w:right w:val="none" w:sz="0" w:space="0" w:color="auto"/>
      </w:divBdr>
    </w:div>
    <w:div w:id="713848526">
      <w:bodyDiv w:val="1"/>
      <w:marLeft w:val="0"/>
      <w:marRight w:val="0"/>
      <w:marTop w:val="0"/>
      <w:marBottom w:val="0"/>
      <w:divBdr>
        <w:top w:val="none" w:sz="0" w:space="0" w:color="auto"/>
        <w:left w:val="none" w:sz="0" w:space="0" w:color="auto"/>
        <w:bottom w:val="none" w:sz="0" w:space="0" w:color="auto"/>
        <w:right w:val="none" w:sz="0" w:space="0" w:color="auto"/>
      </w:divBdr>
    </w:div>
    <w:div w:id="714307435">
      <w:bodyDiv w:val="1"/>
      <w:marLeft w:val="0"/>
      <w:marRight w:val="0"/>
      <w:marTop w:val="0"/>
      <w:marBottom w:val="0"/>
      <w:divBdr>
        <w:top w:val="none" w:sz="0" w:space="0" w:color="auto"/>
        <w:left w:val="none" w:sz="0" w:space="0" w:color="auto"/>
        <w:bottom w:val="none" w:sz="0" w:space="0" w:color="auto"/>
        <w:right w:val="none" w:sz="0" w:space="0" w:color="auto"/>
      </w:divBdr>
    </w:div>
    <w:div w:id="714424226">
      <w:bodyDiv w:val="1"/>
      <w:marLeft w:val="0"/>
      <w:marRight w:val="0"/>
      <w:marTop w:val="0"/>
      <w:marBottom w:val="0"/>
      <w:divBdr>
        <w:top w:val="none" w:sz="0" w:space="0" w:color="auto"/>
        <w:left w:val="none" w:sz="0" w:space="0" w:color="auto"/>
        <w:bottom w:val="none" w:sz="0" w:space="0" w:color="auto"/>
        <w:right w:val="none" w:sz="0" w:space="0" w:color="auto"/>
      </w:divBdr>
    </w:div>
    <w:div w:id="715084835">
      <w:bodyDiv w:val="1"/>
      <w:marLeft w:val="0"/>
      <w:marRight w:val="0"/>
      <w:marTop w:val="0"/>
      <w:marBottom w:val="0"/>
      <w:divBdr>
        <w:top w:val="none" w:sz="0" w:space="0" w:color="auto"/>
        <w:left w:val="none" w:sz="0" w:space="0" w:color="auto"/>
        <w:bottom w:val="none" w:sz="0" w:space="0" w:color="auto"/>
        <w:right w:val="none" w:sz="0" w:space="0" w:color="auto"/>
      </w:divBdr>
    </w:div>
    <w:div w:id="715159406">
      <w:bodyDiv w:val="1"/>
      <w:marLeft w:val="0"/>
      <w:marRight w:val="0"/>
      <w:marTop w:val="0"/>
      <w:marBottom w:val="0"/>
      <w:divBdr>
        <w:top w:val="none" w:sz="0" w:space="0" w:color="auto"/>
        <w:left w:val="none" w:sz="0" w:space="0" w:color="auto"/>
        <w:bottom w:val="none" w:sz="0" w:space="0" w:color="auto"/>
        <w:right w:val="none" w:sz="0" w:space="0" w:color="auto"/>
      </w:divBdr>
    </w:div>
    <w:div w:id="715399740">
      <w:bodyDiv w:val="1"/>
      <w:marLeft w:val="0"/>
      <w:marRight w:val="0"/>
      <w:marTop w:val="0"/>
      <w:marBottom w:val="0"/>
      <w:divBdr>
        <w:top w:val="none" w:sz="0" w:space="0" w:color="auto"/>
        <w:left w:val="none" w:sz="0" w:space="0" w:color="auto"/>
        <w:bottom w:val="none" w:sz="0" w:space="0" w:color="auto"/>
        <w:right w:val="none" w:sz="0" w:space="0" w:color="auto"/>
      </w:divBdr>
    </w:div>
    <w:div w:id="715470320">
      <w:bodyDiv w:val="1"/>
      <w:marLeft w:val="0"/>
      <w:marRight w:val="0"/>
      <w:marTop w:val="0"/>
      <w:marBottom w:val="0"/>
      <w:divBdr>
        <w:top w:val="none" w:sz="0" w:space="0" w:color="auto"/>
        <w:left w:val="none" w:sz="0" w:space="0" w:color="auto"/>
        <w:bottom w:val="none" w:sz="0" w:space="0" w:color="auto"/>
        <w:right w:val="none" w:sz="0" w:space="0" w:color="auto"/>
      </w:divBdr>
    </w:div>
    <w:div w:id="718745185">
      <w:bodyDiv w:val="1"/>
      <w:marLeft w:val="0"/>
      <w:marRight w:val="0"/>
      <w:marTop w:val="0"/>
      <w:marBottom w:val="0"/>
      <w:divBdr>
        <w:top w:val="none" w:sz="0" w:space="0" w:color="auto"/>
        <w:left w:val="none" w:sz="0" w:space="0" w:color="auto"/>
        <w:bottom w:val="none" w:sz="0" w:space="0" w:color="auto"/>
        <w:right w:val="none" w:sz="0" w:space="0" w:color="auto"/>
      </w:divBdr>
    </w:div>
    <w:div w:id="718944988">
      <w:bodyDiv w:val="1"/>
      <w:marLeft w:val="0"/>
      <w:marRight w:val="0"/>
      <w:marTop w:val="0"/>
      <w:marBottom w:val="0"/>
      <w:divBdr>
        <w:top w:val="none" w:sz="0" w:space="0" w:color="auto"/>
        <w:left w:val="none" w:sz="0" w:space="0" w:color="auto"/>
        <w:bottom w:val="none" w:sz="0" w:space="0" w:color="auto"/>
        <w:right w:val="none" w:sz="0" w:space="0" w:color="auto"/>
      </w:divBdr>
    </w:div>
    <w:div w:id="720058649">
      <w:bodyDiv w:val="1"/>
      <w:marLeft w:val="0"/>
      <w:marRight w:val="0"/>
      <w:marTop w:val="0"/>
      <w:marBottom w:val="0"/>
      <w:divBdr>
        <w:top w:val="none" w:sz="0" w:space="0" w:color="auto"/>
        <w:left w:val="none" w:sz="0" w:space="0" w:color="auto"/>
        <w:bottom w:val="none" w:sz="0" w:space="0" w:color="auto"/>
        <w:right w:val="none" w:sz="0" w:space="0" w:color="auto"/>
      </w:divBdr>
    </w:div>
    <w:div w:id="720791275">
      <w:bodyDiv w:val="1"/>
      <w:marLeft w:val="0"/>
      <w:marRight w:val="0"/>
      <w:marTop w:val="0"/>
      <w:marBottom w:val="0"/>
      <w:divBdr>
        <w:top w:val="none" w:sz="0" w:space="0" w:color="auto"/>
        <w:left w:val="none" w:sz="0" w:space="0" w:color="auto"/>
        <w:bottom w:val="none" w:sz="0" w:space="0" w:color="auto"/>
        <w:right w:val="none" w:sz="0" w:space="0" w:color="auto"/>
      </w:divBdr>
    </w:div>
    <w:div w:id="720862550">
      <w:bodyDiv w:val="1"/>
      <w:marLeft w:val="0"/>
      <w:marRight w:val="0"/>
      <w:marTop w:val="0"/>
      <w:marBottom w:val="0"/>
      <w:divBdr>
        <w:top w:val="none" w:sz="0" w:space="0" w:color="auto"/>
        <w:left w:val="none" w:sz="0" w:space="0" w:color="auto"/>
        <w:bottom w:val="none" w:sz="0" w:space="0" w:color="auto"/>
        <w:right w:val="none" w:sz="0" w:space="0" w:color="auto"/>
      </w:divBdr>
    </w:div>
    <w:div w:id="722103352">
      <w:bodyDiv w:val="1"/>
      <w:marLeft w:val="0"/>
      <w:marRight w:val="0"/>
      <w:marTop w:val="0"/>
      <w:marBottom w:val="0"/>
      <w:divBdr>
        <w:top w:val="none" w:sz="0" w:space="0" w:color="auto"/>
        <w:left w:val="none" w:sz="0" w:space="0" w:color="auto"/>
        <w:bottom w:val="none" w:sz="0" w:space="0" w:color="auto"/>
        <w:right w:val="none" w:sz="0" w:space="0" w:color="auto"/>
      </w:divBdr>
    </w:div>
    <w:div w:id="723795594">
      <w:bodyDiv w:val="1"/>
      <w:marLeft w:val="0"/>
      <w:marRight w:val="0"/>
      <w:marTop w:val="0"/>
      <w:marBottom w:val="0"/>
      <w:divBdr>
        <w:top w:val="none" w:sz="0" w:space="0" w:color="auto"/>
        <w:left w:val="none" w:sz="0" w:space="0" w:color="auto"/>
        <w:bottom w:val="none" w:sz="0" w:space="0" w:color="auto"/>
        <w:right w:val="none" w:sz="0" w:space="0" w:color="auto"/>
      </w:divBdr>
    </w:div>
    <w:div w:id="724452154">
      <w:bodyDiv w:val="1"/>
      <w:marLeft w:val="0"/>
      <w:marRight w:val="0"/>
      <w:marTop w:val="0"/>
      <w:marBottom w:val="0"/>
      <w:divBdr>
        <w:top w:val="none" w:sz="0" w:space="0" w:color="auto"/>
        <w:left w:val="none" w:sz="0" w:space="0" w:color="auto"/>
        <w:bottom w:val="none" w:sz="0" w:space="0" w:color="auto"/>
        <w:right w:val="none" w:sz="0" w:space="0" w:color="auto"/>
      </w:divBdr>
    </w:div>
    <w:div w:id="724722759">
      <w:bodyDiv w:val="1"/>
      <w:marLeft w:val="0"/>
      <w:marRight w:val="0"/>
      <w:marTop w:val="0"/>
      <w:marBottom w:val="0"/>
      <w:divBdr>
        <w:top w:val="none" w:sz="0" w:space="0" w:color="auto"/>
        <w:left w:val="none" w:sz="0" w:space="0" w:color="auto"/>
        <w:bottom w:val="none" w:sz="0" w:space="0" w:color="auto"/>
        <w:right w:val="none" w:sz="0" w:space="0" w:color="auto"/>
      </w:divBdr>
    </w:div>
    <w:div w:id="726496389">
      <w:bodyDiv w:val="1"/>
      <w:marLeft w:val="0"/>
      <w:marRight w:val="0"/>
      <w:marTop w:val="0"/>
      <w:marBottom w:val="0"/>
      <w:divBdr>
        <w:top w:val="none" w:sz="0" w:space="0" w:color="auto"/>
        <w:left w:val="none" w:sz="0" w:space="0" w:color="auto"/>
        <w:bottom w:val="none" w:sz="0" w:space="0" w:color="auto"/>
        <w:right w:val="none" w:sz="0" w:space="0" w:color="auto"/>
      </w:divBdr>
    </w:div>
    <w:div w:id="726951460">
      <w:bodyDiv w:val="1"/>
      <w:marLeft w:val="0"/>
      <w:marRight w:val="0"/>
      <w:marTop w:val="0"/>
      <w:marBottom w:val="0"/>
      <w:divBdr>
        <w:top w:val="none" w:sz="0" w:space="0" w:color="auto"/>
        <w:left w:val="none" w:sz="0" w:space="0" w:color="auto"/>
        <w:bottom w:val="none" w:sz="0" w:space="0" w:color="auto"/>
        <w:right w:val="none" w:sz="0" w:space="0" w:color="auto"/>
      </w:divBdr>
    </w:div>
    <w:div w:id="727648683">
      <w:bodyDiv w:val="1"/>
      <w:marLeft w:val="0"/>
      <w:marRight w:val="0"/>
      <w:marTop w:val="0"/>
      <w:marBottom w:val="0"/>
      <w:divBdr>
        <w:top w:val="none" w:sz="0" w:space="0" w:color="auto"/>
        <w:left w:val="none" w:sz="0" w:space="0" w:color="auto"/>
        <w:bottom w:val="none" w:sz="0" w:space="0" w:color="auto"/>
        <w:right w:val="none" w:sz="0" w:space="0" w:color="auto"/>
      </w:divBdr>
    </w:div>
    <w:div w:id="728114540">
      <w:bodyDiv w:val="1"/>
      <w:marLeft w:val="0"/>
      <w:marRight w:val="0"/>
      <w:marTop w:val="0"/>
      <w:marBottom w:val="0"/>
      <w:divBdr>
        <w:top w:val="none" w:sz="0" w:space="0" w:color="auto"/>
        <w:left w:val="none" w:sz="0" w:space="0" w:color="auto"/>
        <w:bottom w:val="none" w:sz="0" w:space="0" w:color="auto"/>
        <w:right w:val="none" w:sz="0" w:space="0" w:color="auto"/>
      </w:divBdr>
    </w:div>
    <w:div w:id="728379276">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28723539">
      <w:bodyDiv w:val="1"/>
      <w:marLeft w:val="0"/>
      <w:marRight w:val="0"/>
      <w:marTop w:val="0"/>
      <w:marBottom w:val="0"/>
      <w:divBdr>
        <w:top w:val="none" w:sz="0" w:space="0" w:color="auto"/>
        <w:left w:val="none" w:sz="0" w:space="0" w:color="auto"/>
        <w:bottom w:val="none" w:sz="0" w:space="0" w:color="auto"/>
        <w:right w:val="none" w:sz="0" w:space="0" w:color="auto"/>
      </w:divBdr>
    </w:div>
    <w:div w:id="729037050">
      <w:bodyDiv w:val="1"/>
      <w:marLeft w:val="0"/>
      <w:marRight w:val="0"/>
      <w:marTop w:val="0"/>
      <w:marBottom w:val="0"/>
      <w:divBdr>
        <w:top w:val="none" w:sz="0" w:space="0" w:color="auto"/>
        <w:left w:val="none" w:sz="0" w:space="0" w:color="auto"/>
        <w:bottom w:val="none" w:sz="0" w:space="0" w:color="auto"/>
        <w:right w:val="none" w:sz="0" w:space="0" w:color="auto"/>
      </w:divBdr>
    </w:div>
    <w:div w:id="729304984">
      <w:bodyDiv w:val="1"/>
      <w:marLeft w:val="0"/>
      <w:marRight w:val="0"/>
      <w:marTop w:val="0"/>
      <w:marBottom w:val="0"/>
      <w:divBdr>
        <w:top w:val="none" w:sz="0" w:space="0" w:color="auto"/>
        <w:left w:val="none" w:sz="0" w:space="0" w:color="auto"/>
        <w:bottom w:val="none" w:sz="0" w:space="0" w:color="auto"/>
        <w:right w:val="none" w:sz="0" w:space="0" w:color="auto"/>
      </w:divBdr>
    </w:div>
    <w:div w:id="730075559">
      <w:bodyDiv w:val="1"/>
      <w:marLeft w:val="0"/>
      <w:marRight w:val="0"/>
      <w:marTop w:val="0"/>
      <w:marBottom w:val="0"/>
      <w:divBdr>
        <w:top w:val="none" w:sz="0" w:space="0" w:color="auto"/>
        <w:left w:val="none" w:sz="0" w:space="0" w:color="auto"/>
        <w:bottom w:val="none" w:sz="0" w:space="0" w:color="auto"/>
        <w:right w:val="none" w:sz="0" w:space="0" w:color="auto"/>
      </w:divBdr>
    </w:div>
    <w:div w:id="730084593">
      <w:bodyDiv w:val="1"/>
      <w:marLeft w:val="0"/>
      <w:marRight w:val="0"/>
      <w:marTop w:val="0"/>
      <w:marBottom w:val="0"/>
      <w:divBdr>
        <w:top w:val="none" w:sz="0" w:space="0" w:color="auto"/>
        <w:left w:val="none" w:sz="0" w:space="0" w:color="auto"/>
        <w:bottom w:val="none" w:sz="0" w:space="0" w:color="auto"/>
        <w:right w:val="none" w:sz="0" w:space="0" w:color="auto"/>
      </w:divBdr>
    </w:div>
    <w:div w:id="730232992">
      <w:bodyDiv w:val="1"/>
      <w:marLeft w:val="0"/>
      <w:marRight w:val="0"/>
      <w:marTop w:val="0"/>
      <w:marBottom w:val="0"/>
      <w:divBdr>
        <w:top w:val="none" w:sz="0" w:space="0" w:color="auto"/>
        <w:left w:val="none" w:sz="0" w:space="0" w:color="auto"/>
        <w:bottom w:val="none" w:sz="0" w:space="0" w:color="auto"/>
        <w:right w:val="none" w:sz="0" w:space="0" w:color="auto"/>
      </w:divBdr>
    </w:div>
    <w:div w:id="730351116">
      <w:bodyDiv w:val="1"/>
      <w:marLeft w:val="0"/>
      <w:marRight w:val="0"/>
      <w:marTop w:val="0"/>
      <w:marBottom w:val="0"/>
      <w:divBdr>
        <w:top w:val="none" w:sz="0" w:space="0" w:color="auto"/>
        <w:left w:val="none" w:sz="0" w:space="0" w:color="auto"/>
        <w:bottom w:val="none" w:sz="0" w:space="0" w:color="auto"/>
        <w:right w:val="none" w:sz="0" w:space="0" w:color="auto"/>
      </w:divBdr>
    </w:div>
    <w:div w:id="730690689">
      <w:bodyDiv w:val="1"/>
      <w:marLeft w:val="0"/>
      <w:marRight w:val="0"/>
      <w:marTop w:val="0"/>
      <w:marBottom w:val="0"/>
      <w:divBdr>
        <w:top w:val="none" w:sz="0" w:space="0" w:color="auto"/>
        <w:left w:val="none" w:sz="0" w:space="0" w:color="auto"/>
        <w:bottom w:val="none" w:sz="0" w:space="0" w:color="auto"/>
        <w:right w:val="none" w:sz="0" w:space="0" w:color="auto"/>
      </w:divBdr>
    </w:div>
    <w:div w:id="731005413">
      <w:bodyDiv w:val="1"/>
      <w:marLeft w:val="0"/>
      <w:marRight w:val="0"/>
      <w:marTop w:val="0"/>
      <w:marBottom w:val="0"/>
      <w:divBdr>
        <w:top w:val="none" w:sz="0" w:space="0" w:color="auto"/>
        <w:left w:val="none" w:sz="0" w:space="0" w:color="auto"/>
        <w:bottom w:val="none" w:sz="0" w:space="0" w:color="auto"/>
        <w:right w:val="none" w:sz="0" w:space="0" w:color="auto"/>
      </w:divBdr>
    </w:div>
    <w:div w:id="731388784">
      <w:bodyDiv w:val="1"/>
      <w:marLeft w:val="0"/>
      <w:marRight w:val="0"/>
      <w:marTop w:val="0"/>
      <w:marBottom w:val="0"/>
      <w:divBdr>
        <w:top w:val="none" w:sz="0" w:space="0" w:color="auto"/>
        <w:left w:val="none" w:sz="0" w:space="0" w:color="auto"/>
        <w:bottom w:val="none" w:sz="0" w:space="0" w:color="auto"/>
        <w:right w:val="none" w:sz="0" w:space="0" w:color="auto"/>
      </w:divBdr>
    </w:div>
    <w:div w:id="731778299">
      <w:bodyDiv w:val="1"/>
      <w:marLeft w:val="0"/>
      <w:marRight w:val="0"/>
      <w:marTop w:val="0"/>
      <w:marBottom w:val="0"/>
      <w:divBdr>
        <w:top w:val="none" w:sz="0" w:space="0" w:color="auto"/>
        <w:left w:val="none" w:sz="0" w:space="0" w:color="auto"/>
        <w:bottom w:val="none" w:sz="0" w:space="0" w:color="auto"/>
        <w:right w:val="none" w:sz="0" w:space="0" w:color="auto"/>
      </w:divBdr>
    </w:div>
    <w:div w:id="732168452">
      <w:bodyDiv w:val="1"/>
      <w:marLeft w:val="0"/>
      <w:marRight w:val="0"/>
      <w:marTop w:val="0"/>
      <w:marBottom w:val="0"/>
      <w:divBdr>
        <w:top w:val="none" w:sz="0" w:space="0" w:color="auto"/>
        <w:left w:val="none" w:sz="0" w:space="0" w:color="auto"/>
        <w:bottom w:val="none" w:sz="0" w:space="0" w:color="auto"/>
        <w:right w:val="none" w:sz="0" w:space="0" w:color="auto"/>
      </w:divBdr>
    </w:div>
    <w:div w:id="732855454">
      <w:bodyDiv w:val="1"/>
      <w:marLeft w:val="0"/>
      <w:marRight w:val="0"/>
      <w:marTop w:val="0"/>
      <w:marBottom w:val="0"/>
      <w:divBdr>
        <w:top w:val="none" w:sz="0" w:space="0" w:color="auto"/>
        <w:left w:val="none" w:sz="0" w:space="0" w:color="auto"/>
        <w:bottom w:val="none" w:sz="0" w:space="0" w:color="auto"/>
        <w:right w:val="none" w:sz="0" w:space="0" w:color="auto"/>
      </w:divBdr>
    </w:div>
    <w:div w:id="733312975">
      <w:bodyDiv w:val="1"/>
      <w:marLeft w:val="0"/>
      <w:marRight w:val="0"/>
      <w:marTop w:val="0"/>
      <w:marBottom w:val="0"/>
      <w:divBdr>
        <w:top w:val="none" w:sz="0" w:space="0" w:color="auto"/>
        <w:left w:val="none" w:sz="0" w:space="0" w:color="auto"/>
        <w:bottom w:val="none" w:sz="0" w:space="0" w:color="auto"/>
        <w:right w:val="none" w:sz="0" w:space="0" w:color="auto"/>
      </w:divBdr>
    </w:div>
    <w:div w:id="733822176">
      <w:bodyDiv w:val="1"/>
      <w:marLeft w:val="0"/>
      <w:marRight w:val="0"/>
      <w:marTop w:val="0"/>
      <w:marBottom w:val="0"/>
      <w:divBdr>
        <w:top w:val="none" w:sz="0" w:space="0" w:color="auto"/>
        <w:left w:val="none" w:sz="0" w:space="0" w:color="auto"/>
        <w:bottom w:val="none" w:sz="0" w:space="0" w:color="auto"/>
        <w:right w:val="none" w:sz="0" w:space="0" w:color="auto"/>
      </w:divBdr>
    </w:div>
    <w:div w:id="733889249">
      <w:bodyDiv w:val="1"/>
      <w:marLeft w:val="0"/>
      <w:marRight w:val="0"/>
      <w:marTop w:val="0"/>
      <w:marBottom w:val="0"/>
      <w:divBdr>
        <w:top w:val="none" w:sz="0" w:space="0" w:color="auto"/>
        <w:left w:val="none" w:sz="0" w:space="0" w:color="auto"/>
        <w:bottom w:val="none" w:sz="0" w:space="0" w:color="auto"/>
        <w:right w:val="none" w:sz="0" w:space="0" w:color="auto"/>
      </w:divBdr>
    </w:div>
    <w:div w:id="733889383">
      <w:bodyDiv w:val="1"/>
      <w:marLeft w:val="0"/>
      <w:marRight w:val="0"/>
      <w:marTop w:val="0"/>
      <w:marBottom w:val="0"/>
      <w:divBdr>
        <w:top w:val="none" w:sz="0" w:space="0" w:color="auto"/>
        <w:left w:val="none" w:sz="0" w:space="0" w:color="auto"/>
        <w:bottom w:val="none" w:sz="0" w:space="0" w:color="auto"/>
        <w:right w:val="none" w:sz="0" w:space="0" w:color="auto"/>
      </w:divBdr>
    </w:div>
    <w:div w:id="734159358">
      <w:bodyDiv w:val="1"/>
      <w:marLeft w:val="0"/>
      <w:marRight w:val="0"/>
      <w:marTop w:val="0"/>
      <w:marBottom w:val="0"/>
      <w:divBdr>
        <w:top w:val="none" w:sz="0" w:space="0" w:color="auto"/>
        <w:left w:val="none" w:sz="0" w:space="0" w:color="auto"/>
        <w:bottom w:val="none" w:sz="0" w:space="0" w:color="auto"/>
        <w:right w:val="none" w:sz="0" w:space="0" w:color="auto"/>
      </w:divBdr>
    </w:div>
    <w:div w:id="734205476">
      <w:bodyDiv w:val="1"/>
      <w:marLeft w:val="0"/>
      <w:marRight w:val="0"/>
      <w:marTop w:val="0"/>
      <w:marBottom w:val="0"/>
      <w:divBdr>
        <w:top w:val="none" w:sz="0" w:space="0" w:color="auto"/>
        <w:left w:val="none" w:sz="0" w:space="0" w:color="auto"/>
        <w:bottom w:val="none" w:sz="0" w:space="0" w:color="auto"/>
        <w:right w:val="none" w:sz="0" w:space="0" w:color="auto"/>
      </w:divBdr>
    </w:div>
    <w:div w:id="734399220">
      <w:bodyDiv w:val="1"/>
      <w:marLeft w:val="0"/>
      <w:marRight w:val="0"/>
      <w:marTop w:val="0"/>
      <w:marBottom w:val="0"/>
      <w:divBdr>
        <w:top w:val="none" w:sz="0" w:space="0" w:color="auto"/>
        <w:left w:val="none" w:sz="0" w:space="0" w:color="auto"/>
        <w:bottom w:val="none" w:sz="0" w:space="0" w:color="auto"/>
        <w:right w:val="none" w:sz="0" w:space="0" w:color="auto"/>
      </w:divBdr>
    </w:div>
    <w:div w:id="734472395">
      <w:bodyDiv w:val="1"/>
      <w:marLeft w:val="0"/>
      <w:marRight w:val="0"/>
      <w:marTop w:val="0"/>
      <w:marBottom w:val="0"/>
      <w:divBdr>
        <w:top w:val="none" w:sz="0" w:space="0" w:color="auto"/>
        <w:left w:val="none" w:sz="0" w:space="0" w:color="auto"/>
        <w:bottom w:val="none" w:sz="0" w:space="0" w:color="auto"/>
        <w:right w:val="none" w:sz="0" w:space="0" w:color="auto"/>
      </w:divBdr>
    </w:div>
    <w:div w:id="734546758">
      <w:bodyDiv w:val="1"/>
      <w:marLeft w:val="0"/>
      <w:marRight w:val="0"/>
      <w:marTop w:val="0"/>
      <w:marBottom w:val="0"/>
      <w:divBdr>
        <w:top w:val="none" w:sz="0" w:space="0" w:color="auto"/>
        <w:left w:val="none" w:sz="0" w:space="0" w:color="auto"/>
        <w:bottom w:val="none" w:sz="0" w:space="0" w:color="auto"/>
        <w:right w:val="none" w:sz="0" w:space="0" w:color="auto"/>
      </w:divBdr>
    </w:div>
    <w:div w:id="734619661">
      <w:bodyDiv w:val="1"/>
      <w:marLeft w:val="0"/>
      <w:marRight w:val="0"/>
      <w:marTop w:val="0"/>
      <w:marBottom w:val="0"/>
      <w:divBdr>
        <w:top w:val="none" w:sz="0" w:space="0" w:color="auto"/>
        <w:left w:val="none" w:sz="0" w:space="0" w:color="auto"/>
        <w:bottom w:val="none" w:sz="0" w:space="0" w:color="auto"/>
        <w:right w:val="none" w:sz="0" w:space="0" w:color="auto"/>
      </w:divBdr>
    </w:div>
    <w:div w:id="734666093">
      <w:bodyDiv w:val="1"/>
      <w:marLeft w:val="0"/>
      <w:marRight w:val="0"/>
      <w:marTop w:val="0"/>
      <w:marBottom w:val="0"/>
      <w:divBdr>
        <w:top w:val="none" w:sz="0" w:space="0" w:color="auto"/>
        <w:left w:val="none" w:sz="0" w:space="0" w:color="auto"/>
        <w:bottom w:val="none" w:sz="0" w:space="0" w:color="auto"/>
        <w:right w:val="none" w:sz="0" w:space="0" w:color="auto"/>
      </w:divBdr>
    </w:div>
    <w:div w:id="734814057">
      <w:bodyDiv w:val="1"/>
      <w:marLeft w:val="0"/>
      <w:marRight w:val="0"/>
      <w:marTop w:val="0"/>
      <w:marBottom w:val="0"/>
      <w:divBdr>
        <w:top w:val="none" w:sz="0" w:space="0" w:color="auto"/>
        <w:left w:val="none" w:sz="0" w:space="0" w:color="auto"/>
        <w:bottom w:val="none" w:sz="0" w:space="0" w:color="auto"/>
        <w:right w:val="none" w:sz="0" w:space="0" w:color="auto"/>
      </w:divBdr>
    </w:div>
    <w:div w:id="735592304">
      <w:bodyDiv w:val="1"/>
      <w:marLeft w:val="0"/>
      <w:marRight w:val="0"/>
      <w:marTop w:val="0"/>
      <w:marBottom w:val="0"/>
      <w:divBdr>
        <w:top w:val="none" w:sz="0" w:space="0" w:color="auto"/>
        <w:left w:val="none" w:sz="0" w:space="0" w:color="auto"/>
        <w:bottom w:val="none" w:sz="0" w:space="0" w:color="auto"/>
        <w:right w:val="none" w:sz="0" w:space="0" w:color="auto"/>
      </w:divBdr>
    </w:div>
    <w:div w:id="735906670">
      <w:bodyDiv w:val="1"/>
      <w:marLeft w:val="0"/>
      <w:marRight w:val="0"/>
      <w:marTop w:val="0"/>
      <w:marBottom w:val="0"/>
      <w:divBdr>
        <w:top w:val="none" w:sz="0" w:space="0" w:color="auto"/>
        <w:left w:val="none" w:sz="0" w:space="0" w:color="auto"/>
        <w:bottom w:val="none" w:sz="0" w:space="0" w:color="auto"/>
        <w:right w:val="none" w:sz="0" w:space="0" w:color="auto"/>
      </w:divBdr>
    </w:div>
    <w:div w:id="737023165">
      <w:bodyDiv w:val="1"/>
      <w:marLeft w:val="0"/>
      <w:marRight w:val="0"/>
      <w:marTop w:val="0"/>
      <w:marBottom w:val="0"/>
      <w:divBdr>
        <w:top w:val="none" w:sz="0" w:space="0" w:color="auto"/>
        <w:left w:val="none" w:sz="0" w:space="0" w:color="auto"/>
        <w:bottom w:val="none" w:sz="0" w:space="0" w:color="auto"/>
        <w:right w:val="none" w:sz="0" w:space="0" w:color="auto"/>
      </w:divBdr>
    </w:div>
    <w:div w:id="737286708">
      <w:bodyDiv w:val="1"/>
      <w:marLeft w:val="0"/>
      <w:marRight w:val="0"/>
      <w:marTop w:val="0"/>
      <w:marBottom w:val="0"/>
      <w:divBdr>
        <w:top w:val="none" w:sz="0" w:space="0" w:color="auto"/>
        <w:left w:val="none" w:sz="0" w:space="0" w:color="auto"/>
        <w:bottom w:val="none" w:sz="0" w:space="0" w:color="auto"/>
        <w:right w:val="none" w:sz="0" w:space="0" w:color="auto"/>
      </w:divBdr>
    </w:div>
    <w:div w:id="737359160">
      <w:bodyDiv w:val="1"/>
      <w:marLeft w:val="0"/>
      <w:marRight w:val="0"/>
      <w:marTop w:val="0"/>
      <w:marBottom w:val="0"/>
      <w:divBdr>
        <w:top w:val="none" w:sz="0" w:space="0" w:color="auto"/>
        <w:left w:val="none" w:sz="0" w:space="0" w:color="auto"/>
        <w:bottom w:val="none" w:sz="0" w:space="0" w:color="auto"/>
        <w:right w:val="none" w:sz="0" w:space="0" w:color="auto"/>
      </w:divBdr>
    </w:div>
    <w:div w:id="737826092">
      <w:bodyDiv w:val="1"/>
      <w:marLeft w:val="0"/>
      <w:marRight w:val="0"/>
      <w:marTop w:val="0"/>
      <w:marBottom w:val="0"/>
      <w:divBdr>
        <w:top w:val="none" w:sz="0" w:space="0" w:color="auto"/>
        <w:left w:val="none" w:sz="0" w:space="0" w:color="auto"/>
        <w:bottom w:val="none" w:sz="0" w:space="0" w:color="auto"/>
        <w:right w:val="none" w:sz="0" w:space="0" w:color="auto"/>
      </w:divBdr>
    </w:div>
    <w:div w:id="737871057">
      <w:bodyDiv w:val="1"/>
      <w:marLeft w:val="0"/>
      <w:marRight w:val="0"/>
      <w:marTop w:val="0"/>
      <w:marBottom w:val="0"/>
      <w:divBdr>
        <w:top w:val="none" w:sz="0" w:space="0" w:color="auto"/>
        <w:left w:val="none" w:sz="0" w:space="0" w:color="auto"/>
        <w:bottom w:val="none" w:sz="0" w:space="0" w:color="auto"/>
        <w:right w:val="none" w:sz="0" w:space="0" w:color="auto"/>
      </w:divBdr>
    </w:div>
    <w:div w:id="738986994">
      <w:bodyDiv w:val="1"/>
      <w:marLeft w:val="0"/>
      <w:marRight w:val="0"/>
      <w:marTop w:val="0"/>
      <w:marBottom w:val="0"/>
      <w:divBdr>
        <w:top w:val="none" w:sz="0" w:space="0" w:color="auto"/>
        <w:left w:val="none" w:sz="0" w:space="0" w:color="auto"/>
        <w:bottom w:val="none" w:sz="0" w:space="0" w:color="auto"/>
        <w:right w:val="none" w:sz="0" w:space="0" w:color="auto"/>
      </w:divBdr>
    </w:div>
    <w:div w:id="742027900">
      <w:bodyDiv w:val="1"/>
      <w:marLeft w:val="0"/>
      <w:marRight w:val="0"/>
      <w:marTop w:val="0"/>
      <w:marBottom w:val="0"/>
      <w:divBdr>
        <w:top w:val="none" w:sz="0" w:space="0" w:color="auto"/>
        <w:left w:val="none" w:sz="0" w:space="0" w:color="auto"/>
        <w:bottom w:val="none" w:sz="0" w:space="0" w:color="auto"/>
        <w:right w:val="none" w:sz="0" w:space="0" w:color="auto"/>
      </w:divBdr>
    </w:div>
    <w:div w:id="743186124">
      <w:bodyDiv w:val="1"/>
      <w:marLeft w:val="0"/>
      <w:marRight w:val="0"/>
      <w:marTop w:val="0"/>
      <w:marBottom w:val="0"/>
      <w:divBdr>
        <w:top w:val="none" w:sz="0" w:space="0" w:color="auto"/>
        <w:left w:val="none" w:sz="0" w:space="0" w:color="auto"/>
        <w:bottom w:val="none" w:sz="0" w:space="0" w:color="auto"/>
        <w:right w:val="none" w:sz="0" w:space="0" w:color="auto"/>
      </w:divBdr>
    </w:div>
    <w:div w:id="743649139">
      <w:bodyDiv w:val="1"/>
      <w:marLeft w:val="0"/>
      <w:marRight w:val="0"/>
      <w:marTop w:val="0"/>
      <w:marBottom w:val="0"/>
      <w:divBdr>
        <w:top w:val="none" w:sz="0" w:space="0" w:color="auto"/>
        <w:left w:val="none" w:sz="0" w:space="0" w:color="auto"/>
        <w:bottom w:val="none" w:sz="0" w:space="0" w:color="auto"/>
        <w:right w:val="none" w:sz="0" w:space="0" w:color="auto"/>
      </w:divBdr>
    </w:div>
    <w:div w:id="744455819">
      <w:bodyDiv w:val="1"/>
      <w:marLeft w:val="0"/>
      <w:marRight w:val="0"/>
      <w:marTop w:val="0"/>
      <w:marBottom w:val="0"/>
      <w:divBdr>
        <w:top w:val="none" w:sz="0" w:space="0" w:color="auto"/>
        <w:left w:val="none" w:sz="0" w:space="0" w:color="auto"/>
        <w:bottom w:val="none" w:sz="0" w:space="0" w:color="auto"/>
        <w:right w:val="none" w:sz="0" w:space="0" w:color="auto"/>
      </w:divBdr>
    </w:div>
    <w:div w:id="745110822">
      <w:bodyDiv w:val="1"/>
      <w:marLeft w:val="0"/>
      <w:marRight w:val="0"/>
      <w:marTop w:val="0"/>
      <w:marBottom w:val="0"/>
      <w:divBdr>
        <w:top w:val="none" w:sz="0" w:space="0" w:color="auto"/>
        <w:left w:val="none" w:sz="0" w:space="0" w:color="auto"/>
        <w:bottom w:val="none" w:sz="0" w:space="0" w:color="auto"/>
        <w:right w:val="none" w:sz="0" w:space="0" w:color="auto"/>
      </w:divBdr>
    </w:div>
    <w:div w:id="745764353">
      <w:bodyDiv w:val="1"/>
      <w:marLeft w:val="0"/>
      <w:marRight w:val="0"/>
      <w:marTop w:val="0"/>
      <w:marBottom w:val="0"/>
      <w:divBdr>
        <w:top w:val="none" w:sz="0" w:space="0" w:color="auto"/>
        <w:left w:val="none" w:sz="0" w:space="0" w:color="auto"/>
        <w:bottom w:val="none" w:sz="0" w:space="0" w:color="auto"/>
        <w:right w:val="none" w:sz="0" w:space="0" w:color="auto"/>
      </w:divBdr>
    </w:div>
    <w:div w:id="745877877">
      <w:bodyDiv w:val="1"/>
      <w:marLeft w:val="0"/>
      <w:marRight w:val="0"/>
      <w:marTop w:val="0"/>
      <w:marBottom w:val="0"/>
      <w:divBdr>
        <w:top w:val="none" w:sz="0" w:space="0" w:color="auto"/>
        <w:left w:val="none" w:sz="0" w:space="0" w:color="auto"/>
        <w:bottom w:val="none" w:sz="0" w:space="0" w:color="auto"/>
        <w:right w:val="none" w:sz="0" w:space="0" w:color="auto"/>
      </w:divBdr>
    </w:div>
    <w:div w:id="746270676">
      <w:bodyDiv w:val="1"/>
      <w:marLeft w:val="0"/>
      <w:marRight w:val="0"/>
      <w:marTop w:val="0"/>
      <w:marBottom w:val="0"/>
      <w:divBdr>
        <w:top w:val="none" w:sz="0" w:space="0" w:color="auto"/>
        <w:left w:val="none" w:sz="0" w:space="0" w:color="auto"/>
        <w:bottom w:val="none" w:sz="0" w:space="0" w:color="auto"/>
        <w:right w:val="none" w:sz="0" w:space="0" w:color="auto"/>
      </w:divBdr>
    </w:div>
    <w:div w:id="746346497">
      <w:bodyDiv w:val="1"/>
      <w:marLeft w:val="0"/>
      <w:marRight w:val="0"/>
      <w:marTop w:val="0"/>
      <w:marBottom w:val="0"/>
      <w:divBdr>
        <w:top w:val="none" w:sz="0" w:space="0" w:color="auto"/>
        <w:left w:val="none" w:sz="0" w:space="0" w:color="auto"/>
        <w:bottom w:val="none" w:sz="0" w:space="0" w:color="auto"/>
        <w:right w:val="none" w:sz="0" w:space="0" w:color="auto"/>
      </w:divBdr>
    </w:div>
    <w:div w:id="748312663">
      <w:bodyDiv w:val="1"/>
      <w:marLeft w:val="0"/>
      <w:marRight w:val="0"/>
      <w:marTop w:val="0"/>
      <w:marBottom w:val="0"/>
      <w:divBdr>
        <w:top w:val="none" w:sz="0" w:space="0" w:color="auto"/>
        <w:left w:val="none" w:sz="0" w:space="0" w:color="auto"/>
        <w:bottom w:val="none" w:sz="0" w:space="0" w:color="auto"/>
        <w:right w:val="none" w:sz="0" w:space="0" w:color="auto"/>
      </w:divBdr>
    </w:div>
    <w:div w:id="748380043">
      <w:bodyDiv w:val="1"/>
      <w:marLeft w:val="0"/>
      <w:marRight w:val="0"/>
      <w:marTop w:val="0"/>
      <w:marBottom w:val="0"/>
      <w:divBdr>
        <w:top w:val="none" w:sz="0" w:space="0" w:color="auto"/>
        <w:left w:val="none" w:sz="0" w:space="0" w:color="auto"/>
        <w:bottom w:val="none" w:sz="0" w:space="0" w:color="auto"/>
        <w:right w:val="none" w:sz="0" w:space="0" w:color="auto"/>
      </w:divBdr>
    </w:div>
    <w:div w:id="748775952">
      <w:bodyDiv w:val="1"/>
      <w:marLeft w:val="0"/>
      <w:marRight w:val="0"/>
      <w:marTop w:val="0"/>
      <w:marBottom w:val="0"/>
      <w:divBdr>
        <w:top w:val="none" w:sz="0" w:space="0" w:color="auto"/>
        <w:left w:val="none" w:sz="0" w:space="0" w:color="auto"/>
        <w:bottom w:val="none" w:sz="0" w:space="0" w:color="auto"/>
        <w:right w:val="none" w:sz="0" w:space="0" w:color="auto"/>
      </w:divBdr>
    </w:div>
    <w:div w:id="749305054">
      <w:bodyDiv w:val="1"/>
      <w:marLeft w:val="0"/>
      <w:marRight w:val="0"/>
      <w:marTop w:val="0"/>
      <w:marBottom w:val="0"/>
      <w:divBdr>
        <w:top w:val="none" w:sz="0" w:space="0" w:color="auto"/>
        <w:left w:val="none" w:sz="0" w:space="0" w:color="auto"/>
        <w:bottom w:val="none" w:sz="0" w:space="0" w:color="auto"/>
        <w:right w:val="none" w:sz="0" w:space="0" w:color="auto"/>
      </w:divBdr>
    </w:div>
    <w:div w:id="750389898">
      <w:bodyDiv w:val="1"/>
      <w:marLeft w:val="0"/>
      <w:marRight w:val="0"/>
      <w:marTop w:val="0"/>
      <w:marBottom w:val="0"/>
      <w:divBdr>
        <w:top w:val="none" w:sz="0" w:space="0" w:color="auto"/>
        <w:left w:val="none" w:sz="0" w:space="0" w:color="auto"/>
        <w:bottom w:val="none" w:sz="0" w:space="0" w:color="auto"/>
        <w:right w:val="none" w:sz="0" w:space="0" w:color="auto"/>
      </w:divBdr>
    </w:div>
    <w:div w:id="750855964">
      <w:bodyDiv w:val="1"/>
      <w:marLeft w:val="0"/>
      <w:marRight w:val="0"/>
      <w:marTop w:val="0"/>
      <w:marBottom w:val="0"/>
      <w:divBdr>
        <w:top w:val="none" w:sz="0" w:space="0" w:color="auto"/>
        <w:left w:val="none" w:sz="0" w:space="0" w:color="auto"/>
        <w:bottom w:val="none" w:sz="0" w:space="0" w:color="auto"/>
        <w:right w:val="none" w:sz="0" w:space="0" w:color="auto"/>
      </w:divBdr>
    </w:div>
    <w:div w:id="752822834">
      <w:bodyDiv w:val="1"/>
      <w:marLeft w:val="0"/>
      <w:marRight w:val="0"/>
      <w:marTop w:val="0"/>
      <w:marBottom w:val="0"/>
      <w:divBdr>
        <w:top w:val="none" w:sz="0" w:space="0" w:color="auto"/>
        <w:left w:val="none" w:sz="0" w:space="0" w:color="auto"/>
        <w:bottom w:val="none" w:sz="0" w:space="0" w:color="auto"/>
        <w:right w:val="none" w:sz="0" w:space="0" w:color="auto"/>
      </w:divBdr>
    </w:div>
    <w:div w:id="753013937">
      <w:bodyDiv w:val="1"/>
      <w:marLeft w:val="0"/>
      <w:marRight w:val="0"/>
      <w:marTop w:val="0"/>
      <w:marBottom w:val="0"/>
      <w:divBdr>
        <w:top w:val="none" w:sz="0" w:space="0" w:color="auto"/>
        <w:left w:val="none" w:sz="0" w:space="0" w:color="auto"/>
        <w:bottom w:val="none" w:sz="0" w:space="0" w:color="auto"/>
        <w:right w:val="none" w:sz="0" w:space="0" w:color="auto"/>
      </w:divBdr>
    </w:div>
    <w:div w:id="753206998">
      <w:bodyDiv w:val="1"/>
      <w:marLeft w:val="0"/>
      <w:marRight w:val="0"/>
      <w:marTop w:val="0"/>
      <w:marBottom w:val="0"/>
      <w:divBdr>
        <w:top w:val="none" w:sz="0" w:space="0" w:color="auto"/>
        <w:left w:val="none" w:sz="0" w:space="0" w:color="auto"/>
        <w:bottom w:val="none" w:sz="0" w:space="0" w:color="auto"/>
        <w:right w:val="none" w:sz="0" w:space="0" w:color="auto"/>
      </w:divBdr>
    </w:div>
    <w:div w:id="753404336">
      <w:bodyDiv w:val="1"/>
      <w:marLeft w:val="0"/>
      <w:marRight w:val="0"/>
      <w:marTop w:val="0"/>
      <w:marBottom w:val="0"/>
      <w:divBdr>
        <w:top w:val="none" w:sz="0" w:space="0" w:color="auto"/>
        <w:left w:val="none" w:sz="0" w:space="0" w:color="auto"/>
        <w:bottom w:val="none" w:sz="0" w:space="0" w:color="auto"/>
        <w:right w:val="none" w:sz="0" w:space="0" w:color="auto"/>
      </w:divBdr>
    </w:div>
    <w:div w:id="754278383">
      <w:bodyDiv w:val="1"/>
      <w:marLeft w:val="0"/>
      <w:marRight w:val="0"/>
      <w:marTop w:val="0"/>
      <w:marBottom w:val="0"/>
      <w:divBdr>
        <w:top w:val="none" w:sz="0" w:space="0" w:color="auto"/>
        <w:left w:val="none" w:sz="0" w:space="0" w:color="auto"/>
        <w:bottom w:val="none" w:sz="0" w:space="0" w:color="auto"/>
        <w:right w:val="none" w:sz="0" w:space="0" w:color="auto"/>
      </w:divBdr>
    </w:div>
    <w:div w:id="754478979">
      <w:bodyDiv w:val="1"/>
      <w:marLeft w:val="0"/>
      <w:marRight w:val="0"/>
      <w:marTop w:val="0"/>
      <w:marBottom w:val="0"/>
      <w:divBdr>
        <w:top w:val="none" w:sz="0" w:space="0" w:color="auto"/>
        <w:left w:val="none" w:sz="0" w:space="0" w:color="auto"/>
        <w:bottom w:val="none" w:sz="0" w:space="0" w:color="auto"/>
        <w:right w:val="none" w:sz="0" w:space="0" w:color="auto"/>
      </w:divBdr>
    </w:div>
    <w:div w:id="755712063">
      <w:bodyDiv w:val="1"/>
      <w:marLeft w:val="0"/>
      <w:marRight w:val="0"/>
      <w:marTop w:val="0"/>
      <w:marBottom w:val="0"/>
      <w:divBdr>
        <w:top w:val="none" w:sz="0" w:space="0" w:color="auto"/>
        <w:left w:val="none" w:sz="0" w:space="0" w:color="auto"/>
        <w:bottom w:val="none" w:sz="0" w:space="0" w:color="auto"/>
        <w:right w:val="none" w:sz="0" w:space="0" w:color="auto"/>
      </w:divBdr>
    </w:div>
    <w:div w:id="756512135">
      <w:bodyDiv w:val="1"/>
      <w:marLeft w:val="0"/>
      <w:marRight w:val="0"/>
      <w:marTop w:val="0"/>
      <w:marBottom w:val="0"/>
      <w:divBdr>
        <w:top w:val="none" w:sz="0" w:space="0" w:color="auto"/>
        <w:left w:val="none" w:sz="0" w:space="0" w:color="auto"/>
        <w:bottom w:val="none" w:sz="0" w:space="0" w:color="auto"/>
        <w:right w:val="none" w:sz="0" w:space="0" w:color="auto"/>
      </w:divBdr>
    </w:div>
    <w:div w:id="757947684">
      <w:bodyDiv w:val="1"/>
      <w:marLeft w:val="0"/>
      <w:marRight w:val="0"/>
      <w:marTop w:val="0"/>
      <w:marBottom w:val="0"/>
      <w:divBdr>
        <w:top w:val="none" w:sz="0" w:space="0" w:color="auto"/>
        <w:left w:val="none" w:sz="0" w:space="0" w:color="auto"/>
        <w:bottom w:val="none" w:sz="0" w:space="0" w:color="auto"/>
        <w:right w:val="none" w:sz="0" w:space="0" w:color="auto"/>
      </w:divBdr>
    </w:div>
    <w:div w:id="759639950">
      <w:bodyDiv w:val="1"/>
      <w:marLeft w:val="0"/>
      <w:marRight w:val="0"/>
      <w:marTop w:val="0"/>
      <w:marBottom w:val="0"/>
      <w:divBdr>
        <w:top w:val="none" w:sz="0" w:space="0" w:color="auto"/>
        <w:left w:val="none" w:sz="0" w:space="0" w:color="auto"/>
        <w:bottom w:val="none" w:sz="0" w:space="0" w:color="auto"/>
        <w:right w:val="none" w:sz="0" w:space="0" w:color="auto"/>
      </w:divBdr>
    </w:div>
    <w:div w:id="760103763">
      <w:bodyDiv w:val="1"/>
      <w:marLeft w:val="0"/>
      <w:marRight w:val="0"/>
      <w:marTop w:val="0"/>
      <w:marBottom w:val="0"/>
      <w:divBdr>
        <w:top w:val="none" w:sz="0" w:space="0" w:color="auto"/>
        <w:left w:val="none" w:sz="0" w:space="0" w:color="auto"/>
        <w:bottom w:val="none" w:sz="0" w:space="0" w:color="auto"/>
        <w:right w:val="none" w:sz="0" w:space="0" w:color="auto"/>
      </w:divBdr>
    </w:div>
    <w:div w:id="760107068">
      <w:bodyDiv w:val="1"/>
      <w:marLeft w:val="0"/>
      <w:marRight w:val="0"/>
      <w:marTop w:val="0"/>
      <w:marBottom w:val="0"/>
      <w:divBdr>
        <w:top w:val="none" w:sz="0" w:space="0" w:color="auto"/>
        <w:left w:val="none" w:sz="0" w:space="0" w:color="auto"/>
        <w:bottom w:val="none" w:sz="0" w:space="0" w:color="auto"/>
        <w:right w:val="none" w:sz="0" w:space="0" w:color="auto"/>
      </w:divBdr>
    </w:div>
    <w:div w:id="760179749">
      <w:bodyDiv w:val="1"/>
      <w:marLeft w:val="0"/>
      <w:marRight w:val="0"/>
      <w:marTop w:val="0"/>
      <w:marBottom w:val="0"/>
      <w:divBdr>
        <w:top w:val="none" w:sz="0" w:space="0" w:color="auto"/>
        <w:left w:val="none" w:sz="0" w:space="0" w:color="auto"/>
        <w:bottom w:val="none" w:sz="0" w:space="0" w:color="auto"/>
        <w:right w:val="none" w:sz="0" w:space="0" w:color="auto"/>
      </w:divBdr>
    </w:div>
    <w:div w:id="761687376">
      <w:bodyDiv w:val="1"/>
      <w:marLeft w:val="0"/>
      <w:marRight w:val="0"/>
      <w:marTop w:val="0"/>
      <w:marBottom w:val="0"/>
      <w:divBdr>
        <w:top w:val="none" w:sz="0" w:space="0" w:color="auto"/>
        <w:left w:val="none" w:sz="0" w:space="0" w:color="auto"/>
        <w:bottom w:val="none" w:sz="0" w:space="0" w:color="auto"/>
        <w:right w:val="none" w:sz="0" w:space="0" w:color="auto"/>
      </w:divBdr>
    </w:div>
    <w:div w:id="761804726">
      <w:bodyDiv w:val="1"/>
      <w:marLeft w:val="0"/>
      <w:marRight w:val="0"/>
      <w:marTop w:val="0"/>
      <w:marBottom w:val="0"/>
      <w:divBdr>
        <w:top w:val="none" w:sz="0" w:space="0" w:color="auto"/>
        <w:left w:val="none" w:sz="0" w:space="0" w:color="auto"/>
        <w:bottom w:val="none" w:sz="0" w:space="0" w:color="auto"/>
        <w:right w:val="none" w:sz="0" w:space="0" w:color="auto"/>
      </w:divBdr>
    </w:div>
    <w:div w:id="761876384">
      <w:bodyDiv w:val="1"/>
      <w:marLeft w:val="0"/>
      <w:marRight w:val="0"/>
      <w:marTop w:val="0"/>
      <w:marBottom w:val="0"/>
      <w:divBdr>
        <w:top w:val="none" w:sz="0" w:space="0" w:color="auto"/>
        <w:left w:val="none" w:sz="0" w:space="0" w:color="auto"/>
        <w:bottom w:val="none" w:sz="0" w:space="0" w:color="auto"/>
        <w:right w:val="none" w:sz="0" w:space="0" w:color="auto"/>
      </w:divBdr>
    </w:div>
    <w:div w:id="762797872">
      <w:bodyDiv w:val="1"/>
      <w:marLeft w:val="0"/>
      <w:marRight w:val="0"/>
      <w:marTop w:val="0"/>
      <w:marBottom w:val="0"/>
      <w:divBdr>
        <w:top w:val="none" w:sz="0" w:space="0" w:color="auto"/>
        <w:left w:val="none" w:sz="0" w:space="0" w:color="auto"/>
        <w:bottom w:val="none" w:sz="0" w:space="0" w:color="auto"/>
        <w:right w:val="none" w:sz="0" w:space="0" w:color="auto"/>
      </w:divBdr>
    </w:div>
    <w:div w:id="763963167">
      <w:bodyDiv w:val="1"/>
      <w:marLeft w:val="0"/>
      <w:marRight w:val="0"/>
      <w:marTop w:val="0"/>
      <w:marBottom w:val="0"/>
      <w:divBdr>
        <w:top w:val="none" w:sz="0" w:space="0" w:color="auto"/>
        <w:left w:val="none" w:sz="0" w:space="0" w:color="auto"/>
        <w:bottom w:val="none" w:sz="0" w:space="0" w:color="auto"/>
        <w:right w:val="none" w:sz="0" w:space="0" w:color="auto"/>
      </w:divBdr>
    </w:div>
    <w:div w:id="765728280">
      <w:bodyDiv w:val="1"/>
      <w:marLeft w:val="0"/>
      <w:marRight w:val="0"/>
      <w:marTop w:val="0"/>
      <w:marBottom w:val="0"/>
      <w:divBdr>
        <w:top w:val="none" w:sz="0" w:space="0" w:color="auto"/>
        <w:left w:val="none" w:sz="0" w:space="0" w:color="auto"/>
        <w:bottom w:val="none" w:sz="0" w:space="0" w:color="auto"/>
        <w:right w:val="none" w:sz="0" w:space="0" w:color="auto"/>
      </w:divBdr>
    </w:div>
    <w:div w:id="766998730">
      <w:bodyDiv w:val="1"/>
      <w:marLeft w:val="0"/>
      <w:marRight w:val="0"/>
      <w:marTop w:val="0"/>
      <w:marBottom w:val="0"/>
      <w:divBdr>
        <w:top w:val="none" w:sz="0" w:space="0" w:color="auto"/>
        <w:left w:val="none" w:sz="0" w:space="0" w:color="auto"/>
        <w:bottom w:val="none" w:sz="0" w:space="0" w:color="auto"/>
        <w:right w:val="none" w:sz="0" w:space="0" w:color="auto"/>
      </w:divBdr>
    </w:div>
    <w:div w:id="767504555">
      <w:bodyDiv w:val="1"/>
      <w:marLeft w:val="0"/>
      <w:marRight w:val="0"/>
      <w:marTop w:val="0"/>
      <w:marBottom w:val="0"/>
      <w:divBdr>
        <w:top w:val="none" w:sz="0" w:space="0" w:color="auto"/>
        <w:left w:val="none" w:sz="0" w:space="0" w:color="auto"/>
        <w:bottom w:val="none" w:sz="0" w:space="0" w:color="auto"/>
        <w:right w:val="none" w:sz="0" w:space="0" w:color="auto"/>
      </w:divBdr>
    </w:div>
    <w:div w:id="768235709">
      <w:bodyDiv w:val="1"/>
      <w:marLeft w:val="0"/>
      <w:marRight w:val="0"/>
      <w:marTop w:val="0"/>
      <w:marBottom w:val="0"/>
      <w:divBdr>
        <w:top w:val="none" w:sz="0" w:space="0" w:color="auto"/>
        <w:left w:val="none" w:sz="0" w:space="0" w:color="auto"/>
        <w:bottom w:val="none" w:sz="0" w:space="0" w:color="auto"/>
        <w:right w:val="none" w:sz="0" w:space="0" w:color="auto"/>
      </w:divBdr>
    </w:div>
    <w:div w:id="768311072">
      <w:bodyDiv w:val="1"/>
      <w:marLeft w:val="0"/>
      <w:marRight w:val="0"/>
      <w:marTop w:val="0"/>
      <w:marBottom w:val="0"/>
      <w:divBdr>
        <w:top w:val="none" w:sz="0" w:space="0" w:color="auto"/>
        <w:left w:val="none" w:sz="0" w:space="0" w:color="auto"/>
        <w:bottom w:val="none" w:sz="0" w:space="0" w:color="auto"/>
        <w:right w:val="none" w:sz="0" w:space="0" w:color="auto"/>
      </w:divBdr>
    </w:div>
    <w:div w:id="768430333">
      <w:bodyDiv w:val="1"/>
      <w:marLeft w:val="0"/>
      <w:marRight w:val="0"/>
      <w:marTop w:val="0"/>
      <w:marBottom w:val="0"/>
      <w:divBdr>
        <w:top w:val="none" w:sz="0" w:space="0" w:color="auto"/>
        <w:left w:val="none" w:sz="0" w:space="0" w:color="auto"/>
        <w:bottom w:val="none" w:sz="0" w:space="0" w:color="auto"/>
        <w:right w:val="none" w:sz="0" w:space="0" w:color="auto"/>
      </w:divBdr>
    </w:div>
    <w:div w:id="769395916">
      <w:bodyDiv w:val="1"/>
      <w:marLeft w:val="0"/>
      <w:marRight w:val="0"/>
      <w:marTop w:val="0"/>
      <w:marBottom w:val="0"/>
      <w:divBdr>
        <w:top w:val="none" w:sz="0" w:space="0" w:color="auto"/>
        <w:left w:val="none" w:sz="0" w:space="0" w:color="auto"/>
        <w:bottom w:val="none" w:sz="0" w:space="0" w:color="auto"/>
        <w:right w:val="none" w:sz="0" w:space="0" w:color="auto"/>
      </w:divBdr>
    </w:div>
    <w:div w:id="769816178">
      <w:bodyDiv w:val="1"/>
      <w:marLeft w:val="0"/>
      <w:marRight w:val="0"/>
      <w:marTop w:val="0"/>
      <w:marBottom w:val="0"/>
      <w:divBdr>
        <w:top w:val="none" w:sz="0" w:space="0" w:color="auto"/>
        <w:left w:val="none" w:sz="0" w:space="0" w:color="auto"/>
        <w:bottom w:val="none" w:sz="0" w:space="0" w:color="auto"/>
        <w:right w:val="none" w:sz="0" w:space="0" w:color="auto"/>
      </w:divBdr>
    </w:div>
    <w:div w:id="770048368">
      <w:bodyDiv w:val="1"/>
      <w:marLeft w:val="0"/>
      <w:marRight w:val="0"/>
      <w:marTop w:val="0"/>
      <w:marBottom w:val="0"/>
      <w:divBdr>
        <w:top w:val="none" w:sz="0" w:space="0" w:color="auto"/>
        <w:left w:val="none" w:sz="0" w:space="0" w:color="auto"/>
        <w:bottom w:val="none" w:sz="0" w:space="0" w:color="auto"/>
        <w:right w:val="none" w:sz="0" w:space="0" w:color="auto"/>
      </w:divBdr>
    </w:div>
    <w:div w:id="771171609">
      <w:bodyDiv w:val="1"/>
      <w:marLeft w:val="0"/>
      <w:marRight w:val="0"/>
      <w:marTop w:val="0"/>
      <w:marBottom w:val="0"/>
      <w:divBdr>
        <w:top w:val="none" w:sz="0" w:space="0" w:color="auto"/>
        <w:left w:val="none" w:sz="0" w:space="0" w:color="auto"/>
        <w:bottom w:val="none" w:sz="0" w:space="0" w:color="auto"/>
        <w:right w:val="none" w:sz="0" w:space="0" w:color="auto"/>
      </w:divBdr>
    </w:div>
    <w:div w:id="771239456">
      <w:bodyDiv w:val="1"/>
      <w:marLeft w:val="0"/>
      <w:marRight w:val="0"/>
      <w:marTop w:val="0"/>
      <w:marBottom w:val="0"/>
      <w:divBdr>
        <w:top w:val="none" w:sz="0" w:space="0" w:color="auto"/>
        <w:left w:val="none" w:sz="0" w:space="0" w:color="auto"/>
        <w:bottom w:val="none" w:sz="0" w:space="0" w:color="auto"/>
        <w:right w:val="none" w:sz="0" w:space="0" w:color="auto"/>
      </w:divBdr>
    </w:div>
    <w:div w:id="771323365">
      <w:bodyDiv w:val="1"/>
      <w:marLeft w:val="0"/>
      <w:marRight w:val="0"/>
      <w:marTop w:val="0"/>
      <w:marBottom w:val="0"/>
      <w:divBdr>
        <w:top w:val="none" w:sz="0" w:space="0" w:color="auto"/>
        <w:left w:val="none" w:sz="0" w:space="0" w:color="auto"/>
        <w:bottom w:val="none" w:sz="0" w:space="0" w:color="auto"/>
        <w:right w:val="none" w:sz="0" w:space="0" w:color="auto"/>
      </w:divBdr>
    </w:div>
    <w:div w:id="773672527">
      <w:bodyDiv w:val="1"/>
      <w:marLeft w:val="0"/>
      <w:marRight w:val="0"/>
      <w:marTop w:val="0"/>
      <w:marBottom w:val="0"/>
      <w:divBdr>
        <w:top w:val="none" w:sz="0" w:space="0" w:color="auto"/>
        <w:left w:val="none" w:sz="0" w:space="0" w:color="auto"/>
        <w:bottom w:val="none" w:sz="0" w:space="0" w:color="auto"/>
        <w:right w:val="none" w:sz="0" w:space="0" w:color="auto"/>
      </w:divBdr>
    </w:div>
    <w:div w:id="773937938">
      <w:bodyDiv w:val="1"/>
      <w:marLeft w:val="0"/>
      <w:marRight w:val="0"/>
      <w:marTop w:val="0"/>
      <w:marBottom w:val="0"/>
      <w:divBdr>
        <w:top w:val="none" w:sz="0" w:space="0" w:color="auto"/>
        <w:left w:val="none" w:sz="0" w:space="0" w:color="auto"/>
        <w:bottom w:val="none" w:sz="0" w:space="0" w:color="auto"/>
        <w:right w:val="none" w:sz="0" w:space="0" w:color="auto"/>
      </w:divBdr>
    </w:div>
    <w:div w:id="774906009">
      <w:bodyDiv w:val="1"/>
      <w:marLeft w:val="0"/>
      <w:marRight w:val="0"/>
      <w:marTop w:val="0"/>
      <w:marBottom w:val="0"/>
      <w:divBdr>
        <w:top w:val="none" w:sz="0" w:space="0" w:color="auto"/>
        <w:left w:val="none" w:sz="0" w:space="0" w:color="auto"/>
        <w:bottom w:val="none" w:sz="0" w:space="0" w:color="auto"/>
        <w:right w:val="none" w:sz="0" w:space="0" w:color="auto"/>
      </w:divBdr>
    </w:div>
    <w:div w:id="775321585">
      <w:bodyDiv w:val="1"/>
      <w:marLeft w:val="0"/>
      <w:marRight w:val="0"/>
      <w:marTop w:val="0"/>
      <w:marBottom w:val="0"/>
      <w:divBdr>
        <w:top w:val="none" w:sz="0" w:space="0" w:color="auto"/>
        <w:left w:val="none" w:sz="0" w:space="0" w:color="auto"/>
        <w:bottom w:val="none" w:sz="0" w:space="0" w:color="auto"/>
        <w:right w:val="none" w:sz="0" w:space="0" w:color="auto"/>
      </w:divBdr>
    </w:div>
    <w:div w:id="775634142">
      <w:bodyDiv w:val="1"/>
      <w:marLeft w:val="0"/>
      <w:marRight w:val="0"/>
      <w:marTop w:val="0"/>
      <w:marBottom w:val="0"/>
      <w:divBdr>
        <w:top w:val="none" w:sz="0" w:space="0" w:color="auto"/>
        <w:left w:val="none" w:sz="0" w:space="0" w:color="auto"/>
        <w:bottom w:val="none" w:sz="0" w:space="0" w:color="auto"/>
        <w:right w:val="none" w:sz="0" w:space="0" w:color="auto"/>
      </w:divBdr>
    </w:div>
    <w:div w:id="775834308">
      <w:bodyDiv w:val="1"/>
      <w:marLeft w:val="0"/>
      <w:marRight w:val="0"/>
      <w:marTop w:val="0"/>
      <w:marBottom w:val="0"/>
      <w:divBdr>
        <w:top w:val="none" w:sz="0" w:space="0" w:color="auto"/>
        <w:left w:val="none" w:sz="0" w:space="0" w:color="auto"/>
        <w:bottom w:val="none" w:sz="0" w:space="0" w:color="auto"/>
        <w:right w:val="none" w:sz="0" w:space="0" w:color="auto"/>
      </w:divBdr>
    </w:div>
    <w:div w:id="776217915">
      <w:bodyDiv w:val="1"/>
      <w:marLeft w:val="0"/>
      <w:marRight w:val="0"/>
      <w:marTop w:val="0"/>
      <w:marBottom w:val="0"/>
      <w:divBdr>
        <w:top w:val="none" w:sz="0" w:space="0" w:color="auto"/>
        <w:left w:val="none" w:sz="0" w:space="0" w:color="auto"/>
        <w:bottom w:val="none" w:sz="0" w:space="0" w:color="auto"/>
        <w:right w:val="none" w:sz="0" w:space="0" w:color="auto"/>
      </w:divBdr>
    </w:div>
    <w:div w:id="776607904">
      <w:bodyDiv w:val="1"/>
      <w:marLeft w:val="0"/>
      <w:marRight w:val="0"/>
      <w:marTop w:val="0"/>
      <w:marBottom w:val="0"/>
      <w:divBdr>
        <w:top w:val="none" w:sz="0" w:space="0" w:color="auto"/>
        <w:left w:val="none" w:sz="0" w:space="0" w:color="auto"/>
        <w:bottom w:val="none" w:sz="0" w:space="0" w:color="auto"/>
        <w:right w:val="none" w:sz="0" w:space="0" w:color="auto"/>
      </w:divBdr>
    </w:div>
    <w:div w:id="777600623">
      <w:bodyDiv w:val="1"/>
      <w:marLeft w:val="0"/>
      <w:marRight w:val="0"/>
      <w:marTop w:val="0"/>
      <w:marBottom w:val="0"/>
      <w:divBdr>
        <w:top w:val="none" w:sz="0" w:space="0" w:color="auto"/>
        <w:left w:val="none" w:sz="0" w:space="0" w:color="auto"/>
        <w:bottom w:val="none" w:sz="0" w:space="0" w:color="auto"/>
        <w:right w:val="none" w:sz="0" w:space="0" w:color="auto"/>
      </w:divBdr>
    </w:div>
    <w:div w:id="777721158">
      <w:bodyDiv w:val="1"/>
      <w:marLeft w:val="0"/>
      <w:marRight w:val="0"/>
      <w:marTop w:val="0"/>
      <w:marBottom w:val="0"/>
      <w:divBdr>
        <w:top w:val="none" w:sz="0" w:space="0" w:color="auto"/>
        <w:left w:val="none" w:sz="0" w:space="0" w:color="auto"/>
        <w:bottom w:val="none" w:sz="0" w:space="0" w:color="auto"/>
        <w:right w:val="none" w:sz="0" w:space="0" w:color="auto"/>
      </w:divBdr>
    </w:div>
    <w:div w:id="779682962">
      <w:bodyDiv w:val="1"/>
      <w:marLeft w:val="0"/>
      <w:marRight w:val="0"/>
      <w:marTop w:val="0"/>
      <w:marBottom w:val="0"/>
      <w:divBdr>
        <w:top w:val="none" w:sz="0" w:space="0" w:color="auto"/>
        <w:left w:val="none" w:sz="0" w:space="0" w:color="auto"/>
        <w:bottom w:val="none" w:sz="0" w:space="0" w:color="auto"/>
        <w:right w:val="none" w:sz="0" w:space="0" w:color="auto"/>
      </w:divBdr>
    </w:div>
    <w:div w:id="780104038">
      <w:bodyDiv w:val="1"/>
      <w:marLeft w:val="0"/>
      <w:marRight w:val="0"/>
      <w:marTop w:val="0"/>
      <w:marBottom w:val="0"/>
      <w:divBdr>
        <w:top w:val="none" w:sz="0" w:space="0" w:color="auto"/>
        <w:left w:val="none" w:sz="0" w:space="0" w:color="auto"/>
        <w:bottom w:val="none" w:sz="0" w:space="0" w:color="auto"/>
        <w:right w:val="none" w:sz="0" w:space="0" w:color="auto"/>
      </w:divBdr>
    </w:div>
    <w:div w:id="780301069">
      <w:bodyDiv w:val="1"/>
      <w:marLeft w:val="0"/>
      <w:marRight w:val="0"/>
      <w:marTop w:val="0"/>
      <w:marBottom w:val="0"/>
      <w:divBdr>
        <w:top w:val="none" w:sz="0" w:space="0" w:color="auto"/>
        <w:left w:val="none" w:sz="0" w:space="0" w:color="auto"/>
        <w:bottom w:val="none" w:sz="0" w:space="0" w:color="auto"/>
        <w:right w:val="none" w:sz="0" w:space="0" w:color="auto"/>
      </w:divBdr>
    </w:div>
    <w:div w:id="780805060">
      <w:bodyDiv w:val="1"/>
      <w:marLeft w:val="0"/>
      <w:marRight w:val="0"/>
      <w:marTop w:val="0"/>
      <w:marBottom w:val="0"/>
      <w:divBdr>
        <w:top w:val="none" w:sz="0" w:space="0" w:color="auto"/>
        <w:left w:val="none" w:sz="0" w:space="0" w:color="auto"/>
        <w:bottom w:val="none" w:sz="0" w:space="0" w:color="auto"/>
        <w:right w:val="none" w:sz="0" w:space="0" w:color="auto"/>
      </w:divBdr>
    </w:div>
    <w:div w:id="780995209">
      <w:bodyDiv w:val="1"/>
      <w:marLeft w:val="0"/>
      <w:marRight w:val="0"/>
      <w:marTop w:val="0"/>
      <w:marBottom w:val="0"/>
      <w:divBdr>
        <w:top w:val="none" w:sz="0" w:space="0" w:color="auto"/>
        <w:left w:val="none" w:sz="0" w:space="0" w:color="auto"/>
        <w:bottom w:val="none" w:sz="0" w:space="0" w:color="auto"/>
        <w:right w:val="none" w:sz="0" w:space="0" w:color="auto"/>
      </w:divBdr>
    </w:div>
    <w:div w:id="781189409">
      <w:bodyDiv w:val="1"/>
      <w:marLeft w:val="0"/>
      <w:marRight w:val="0"/>
      <w:marTop w:val="0"/>
      <w:marBottom w:val="0"/>
      <w:divBdr>
        <w:top w:val="none" w:sz="0" w:space="0" w:color="auto"/>
        <w:left w:val="none" w:sz="0" w:space="0" w:color="auto"/>
        <w:bottom w:val="none" w:sz="0" w:space="0" w:color="auto"/>
        <w:right w:val="none" w:sz="0" w:space="0" w:color="auto"/>
      </w:divBdr>
    </w:div>
    <w:div w:id="781653388">
      <w:bodyDiv w:val="1"/>
      <w:marLeft w:val="0"/>
      <w:marRight w:val="0"/>
      <w:marTop w:val="0"/>
      <w:marBottom w:val="0"/>
      <w:divBdr>
        <w:top w:val="none" w:sz="0" w:space="0" w:color="auto"/>
        <w:left w:val="none" w:sz="0" w:space="0" w:color="auto"/>
        <w:bottom w:val="none" w:sz="0" w:space="0" w:color="auto"/>
        <w:right w:val="none" w:sz="0" w:space="0" w:color="auto"/>
      </w:divBdr>
    </w:div>
    <w:div w:id="782070961">
      <w:bodyDiv w:val="1"/>
      <w:marLeft w:val="0"/>
      <w:marRight w:val="0"/>
      <w:marTop w:val="0"/>
      <w:marBottom w:val="0"/>
      <w:divBdr>
        <w:top w:val="none" w:sz="0" w:space="0" w:color="auto"/>
        <w:left w:val="none" w:sz="0" w:space="0" w:color="auto"/>
        <w:bottom w:val="none" w:sz="0" w:space="0" w:color="auto"/>
        <w:right w:val="none" w:sz="0" w:space="0" w:color="auto"/>
      </w:divBdr>
    </w:div>
    <w:div w:id="782265003">
      <w:bodyDiv w:val="1"/>
      <w:marLeft w:val="0"/>
      <w:marRight w:val="0"/>
      <w:marTop w:val="0"/>
      <w:marBottom w:val="0"/>
      <w:divBdr>
        <w:top w:val="none" w:sz="0" w:space="0" w:color="auto"/>
        <w:left w:val="none" w:sz="0" w:space="0" w:color="auto"/>
        <w:bottom w:val="none" w:sz="0" w:space="0" w:color="auto"/>
        <w:right w:val="none" w:sz="0" w:space="0" w:color="auto"/>
      </w:divBdr>
    </w:div>
    <w:div w:id="782844774">
      <w:bodyDiv w:val="1"/>
      <w:marLeft w:val="0"/>
      <w:marRight w:val="0"/>
      <w:marTop w:val="0"/>
      <w:marBottom w:val="0"/>
      <w:divBdr>
        <w:top w:val="none" w:sz="0" w:space="0" w:color="auto"/>
        <w:left w:val="none" w:sz="0" w:space="0" w:color="auto"/>
        <w:bottom w:val="none" w:sz="0" w:space="0" w:color="auto"/>
        <w:right w:val="none" w:sz="0" w:space="0" w:color="auto"/>
      </w:divBdr>
    </w:div>
    <w:div w:id="783576023">
      <w:bodyDiv w:val="1"/>
      <w:marLeft w:val="0"/>
      <w:marRight w:val="0"/>
      <w:marTop w:val="0"/>
      <w:marBottom w:val="0"/>
      <w:divBdr>
        <w:top w:val="none" w:sz="0" w:space="0" w:color="auto"/>
        <w:left w:val="none" w:sz="0" w:space="0" w:color="auto"/>
        <w:bottom w:val="none" w:sz="0" w:space="0" w:color="auto"/>
        <w:right w:val="none" w:sz="0" w:space="0" w:color="auto"/>
      </w:divBdr>
    </w:div>
    <w:div w:id="785546350">
      <w:bodyDiv w:val="1"/>
      <w:marLeft w:val="0"/>
      <w:marRight w:val="0"/>
      <w:marTop w:val="0"/>
      <w:marBottom w:val="0"/>
      <w:divBdr>
        <w:top w:val="none" w:sz="0" w:space="0" w:color="auto"/>
        <w:left w:val="none" w:sz="0" w:space="0" w:color="auto"/>
        <w:bottom w:val="none" w:sz="0" w:space="0" w:color="auto"/>
        <w:right w:val="none" w:sz="0" w:space="0" w:color="auto"/>
      </w:divBdr>
    </w:div>
    <w:div w:id="786507483">
      <w:bodyDiv w:val="1"/>
      <w:marLeft w:val="0"/>
      <w:marRight w:val="0"/>
      <w:marTop w:val="0"/>
      <w:marBottom w:val="0"/>
      <w:divBdr>
        <w:top w:val="none" w:sz="0" w:space="0" w:color="auto"/>
        <w:left w:val="none" w:sz="0" w:space="0" w:color="auto"/>
        <w:bottom w:val="none" w:sz="0" w:space="0" w:color="auto"/>
        <w:right w:val="none" w:sz="0" w:space="0" w:color="auto"/>
      </w:divBdr>
    </w:div>
    <w:div w:id="786582138">
      <w:bodyDiv w:val="1"/>
      <w:marLeft w:val="0"/>
      <w:marRight w:val="0"/>
      <w:marTop w:val="0"/>
      <w:marBottom w:val="0"/>
      <w:divBdr>
        <w:top w:val="none" w:sz="0" w:space="0" w:color="auto"/>
        <w:left w:val="none" w:sz="0" w:space="0" w:color="auto"/>
        <w:bottom w:val="none" w:sz="0" w:space="0" w:color="auto"/>
        <w:right w:val="none" w:sz="0" w:space="0" w:color="auto"/>
      </w:divBdr>
    </w:div>
    <w:div w:id="787313869">
      <w:bodyDiv w:val="1"/>
      <w:marLeft w:val="0"/>
      <w:marRight w:val="0"/>
      <w:marTop w:val="0"/>
      <w:marBottom w:val="0"/>
      <w:divBdr>
        <w:top w:val="none" w:sz="0" w:space="0" w:color="auto"/>
        <w:left w:val="none" w:sz="0" w:space="0" w:color="auto"/>
        <w:bottom w:val="none" w:sz="0" w:space="0" w:color="auto"/>
        <w:right w:val="none" w:sz="0" w:space="0" w:color="auto"/>
      </w:divBdr>
    </w:div>
    <w:div w:id="787548877">
      <w:bodyDiv w:val="1"/>
      <w:marLeft w:val="0"/>
      <w:marRight w:val="0"/>
      <w:marTop w:val="0"/>
      <w:marBottom w:val="0"/>
      <w:divBdr>
        <w:top w:val="none" w:sz="0" w:space="0" w:color="auto"/>
        <w:left w:val="none" w:sz="0" w:space="0" w:color="auto"/>
        <w:bottom w:val="none" w:sz="0" w:space="0" w:color="auto"/>
        <w:right w:val="none" w:sz="0" w:space="0" w:color="auto"/>
      </w:divBdr>
    </w:div>
    <w:div w:id="787628955">
      <w:bodyDiv w:val="1"/>
      <w:marLeft w:val="0"/>
      <w:marRight w:val="0"/>
      <w:marTop w:val="0"/>
      <w:marBottom w:val="0"/>
      <w:divBdr>
        <w:top w:val="none" w:sz="0" w:space="0" w:color="auto"/>
        <w:left w:val="none" w:sz="0" w:space="0" w:color="auto"/>
        <w:bottom w:val="none" w:sz="0" w:space="0" w:color="auto"/>
        <w:right w:val="none" w:sz="0" w:space="0" w:color="auto"/>
      </w:divBdr>
    </w:div>
    <w:div w:id="787746963">
      <w:bodyDiv w:val="1"/>
      <w:marLeft w:val="0"/>
      <w:marRight w:val="0"/>
      <w:marTop w:val="0"/>
      <w:marBottom w:val="0"/>
      <w:divBdr>
        <w:top w:val="none" w:sz="0" w:space="0" w:color="auto"/>
        <w:left w:val="none" w:sz="0" w:space="0" w:color="auto"/>
        <w:bottom w:val="none" w:sz="0" w:space="0" w:color="auto"/>
        <w:right w:val="none" w:sz="0" w:space="0" w:color="auto"/>
      </w:divBdr>
    </w:div>
    <w:div w:id="787773737">
      <w:bodyDiv w:val="1"/>
      <w:marLeft w:val="0"/>
      <w:marRight w:val="0"/>
      <w:marTop w:val="0"/>
      <w:marBottom w:val="0"/>
      <w:divBdr>
        <w:top w:val="none" w:sz="0" w:space="0" w:color="auto"/>
        <w:left w:val="none" w:sz="0" w:space="0" w:color="auto"/>
        <w:bottom w:val="none" w:sz="0" w:space="0" w:color="auto"/>
        <w:right w:val="none" w:sz="0" w:space="0" w:color="auto"/>
      </w:divBdr>
    </w:div>
    <w:div w:id="788204911">
      <w:bodyDiv w:val="1"/>
      <w:marLeft w:val="0"/>
      <w:marRight w:val="0"/>
      <w:marTop w:val="0"/>
      <w:marBottom w:val="0"/>
      <w:divBdr>
        <w:top w:val="none" w:sz="0" w:space="0" w:color="auto"/>
        <w:left w:val="none" w:sz="0" w:space="0" w:color="auto"/>
        <w:bottom w:val="none" w:sz="0" w:space="0" w:color="auto"/>
        <w:right w:val="none" w:sz="0" w:space="0" w:color="auto"/>
      </w:divBdr>
    </w:div>
    <w:div w:id="788285700">
      <w:bodyDiv w:val="1"/>
      <w:marLeft w:val="0"/>
      <w:marRight w:val="0"/>
      <w:marTop w:val="0"/>
      <w:marBottom w:val="0"/>
      <w:divBdr>
        <w:top w:val="none" w:sz="0" w:space="0" w:color="auto"/>
        <w:left w:val="none" w:sz="0" w:space="0" w:color="auto"/>
        <w:bottom w:val="none" w:sz="0" w:space="0" w:color="auto"/>
        <w:right w:val="none" w:sz="0" w:space="0" w:color="auto"/>
      </w:divBdr>
    </w:div>
    <w:div w:id="788472680">
      <w:bodyDiv w:val="1"/>
      <w:marLeft w:val="0"/>
      <w:marRight w:val="0"/>
      <w:marTop w:val="0"/>
      <w:marBottom w:val="0"/>
      <w:divBdr>
        <w:top w:val="none" w:sz="0" w:space="0" w:color="auto"/>
        <w:left w:val="none" w:sz="0" w:space="0" w:color="auto"/>
        <w:bottom w:val="none" w:sz="0" w:space="0" w:color="auto"/>
        <w:right w:val="none" w:sz="0" w:space="0" w:color="auto"/>
      </w:divBdr>
    </w:div>
    <w:div w:id="788743401">
      <w:bodyDiv w:val="1"/>
      <w:marLeft w:val="0"/>
      <w:marRight w:val="0"/>
      <w:marTop w:val="0"/>
      <w:marBottom w:val="0"/>
      <w:divBdr>
        <w:top w:val="none" w:sz="0" w:space="0" w:color="auto"/>
        <w:left w:val="none" w:sz="0" w:space="0" w:color="auto"/>
        <w:bottom w:val="none" w:sz="0" w:space="0" w:color="auto"/>
        <w:right w:val="none" w:sz="0" w:space="0" w:color="auto"/>
      </w:divBdr>
    </w:div>
    <w:div w:id="789321888">
      <w:bodyDiv w:val="1"/>
      <w:marLeft w:val="0"/>
      <w:marRight w:val="0"/>
      <w:marTop w:val="0"/>
      <w:marBottom w:val="0"/>
      <w:divBdr>
        <w:top w:val="none" w:sz="0" w:space="0" w:color="auto"/>
        <w:left w:val="none" w:sz="0" w:space="0" w:color="auto"/>
        <w:bottom w:val="none" w:sz="0" w:space="0" w:color="auto"/>
        <w:right w:val="none" w:sz="0" w:space="0" w:color="auto"/>
      </w:divBdr>
    </w:div>
    <w:div w:id="790442088">
      <w:bodyDiv w:val="1"/>
      <w:marLeft w:val="0"/>
      <w:marRight w:val="0"/>
      <w:marTop w:val="0"/>
      <w:marBottom w:val="0"/>
      <w:divBdr>
        <w:top w:val="none" w:sz="0" w:space="0" w:color="auto"/>
        <w:left w:val="none" w:sz="0" w:space="0" w:color="auto"/>
        <w:bottom w:val="none" w:sz="0" w:space="0" w:color="auto"/>
        <w:right w:val="none" w:sz="0" w:space="0" w:color="auto"/>
      </w:divBdr>
    </w:div>
    <w:div w:id="791554343">
      <w:bodyDiv w:val="1"/>
      <w:marLeft w:val="0"/>
      <w:marRight w:val="0"/>
      <w:marTop w:val="0"/>
      <w:marBottom w:val="0"/>
      <w:divBdr>
        <w:top w:val="none" w:sz="0" w:space="0" w:color="auto"/>
        <w:left w:val="none" w:sz="0" w:space="0" w:color="auto"/>
        <w:bottom w:val="none" w:sz="0" w:space="0" w:color="auto"/>
        <w:right w:val="none" w:sz="0" w:space="0" w:color="auto"/>
      </w:divBdr>
    </w:div>
    <w:div w:id="792284663">
      <w:bodyDiv w:val="1"/>
      <w:marLeft w:val="0"/>
      <w:marRight w:val="0"/>
      <w:marTop w:val="0"/>
      <w:marBottom w:val="0"/>
      <w:divBdr>
        <w:top w:val="none" w:sz="0" w:space="0" w:color="auto"/>
        <w:left w:val="none" w:sz="0" w:space="0" w:color="auto"/>
        <w:bottom w:val="none" w:sz="0" w:space="0" w:color="auto"/>
        <w:right w:val="none" w:sz="0" w:space="0" w:color="auto"/>
      </w:divBdr>
    </w:div>
    <w:div w:id="793449523">
      <w:bodyDiv w:val="1"/>
      <w:marLeft w:val="0"/>
      <w:marRight w:val="0"/>
      <w:marTop w:val="0"/>
      <w:marBottom w:val="0"/>
      <w:divBdr>
        <w:top w:val="none" w:sz="0" w:space="0" w:color="auto"/>
        <w:left w:val="none" w:sz="0" w:space="0" w:color="auto"/>
        <w:bottom w:val="none" w:sz="0" w:space="0" w:color="auto"/>
        <w:right w:val="none" w:sz="0" w:space="0" w:color="auto"/>
      </w:divBdr>
    </w:div>
    <w:div w:id="793912042">
      <w:bodyDiv w:val="1"/>
      <w:marLeft w:val="0"/>
      <w:marRight w:val="0"/>
      <w:marTop w:val="0"/>
      <w:marBottom w:val="0"/>
      <w:divBdr>
        <w:top w:val="none" w:sz="0" w:space="0" w:color="auto"/>
        <w:left w:val="none" w:sz="0" w:space="0" w:color="auto"/>
        <w:bottom w:val="none" w:sz="0" w:space="0" w:color="auto"/>
        <w:right w:val="none" w:sz="0" w:space="0" w:color="auto"/>
      </w:divBdr>
    </w:div>
    <w:div w:id="795026401">
      <w:bodyDiv w:val="1"/>
      <w:marLeft w:val="0"/>
      <w:marRight w:val="0"/>
      <w:marTop w:val="0"/>
      <w:marBottom w:val="0"/>
      <w:divBdr>
        <w:top w:val="none" w:sz="0" w:space="0" w:color="auto"/>
        <w:left w:val="none" w:sz="0" w:space="0" w:color="auto"/>
        <w:bottom w:val="none" w:sz="0" w:space="0" w:color="auto"/>
        <w:right w:val="none" w:sz="0" w:space="0" w:color="auto"/>
      </w:divBdr>
    </w:div>
    <w:div w:id="795951803">
      <w:bodyDiv w:val="1"/>
      <w:marLeft w:val="0"/>
      <w:marRight w:val="0"/>
      <w:marTop w:val="0"/>
      <w:marBottom w:val="0"/>
      <w:divBdr>
        <w:top w:val="none" w:sz="0" w:space="0" w:color="auto"/>
        <w:left w:val="none" w:sz="0" w:space="0" w:color="auto"/>
        <w:bottom w:val="none" w:sz="0" w:space="0" w:color="auto"/>
        <w:right w:val="none" w:sz="0" w:space="0" w:color="auto"/>
      </w:divBdr>
    </w:div>
    <w:div w:id="798302280">
      <w:bodyDiv w:val="1"/>
      <w:marLeft w:val="0"/>
      <w:marRight w:val="0"/>
      <w:marTop w:val="0"/>
      <w:marBottom w:val="0"/>
      <w:divBdr>
        <w:top w:val="none" w:sz="0" w:space="0" w:color="auto"/>
        <w:left w:val="none" w:sz="0" w:space="0" w:color="auto"/>
        <w:bottom w:val="none" w:sz="0" w:space="0" w:color="auto"/>
        <w:right w:val="none" w:sz="0" w:space="0" w:color="auto"/>
      </w:divBdr>
    </w:div>
    <w:div w:id="800074324">
      <w:bodyDiv w:val="1"/>
      <w:marLeft w:val="0"/>
      <w:marRight w:val="0"/>
      <w:marTop w:val="0"/>
      <w:marBottom w:val="0"/>
      <w:divBdr>
        <w:top w:val="none" w:sz="0" w:space="0" w:color="auto"/>
        <w:left w:val="none" w:sz="0" w:space="0" w:color="auto"/>
        <w:bottom w:val="none" w:sz="0" w:space="0" w:color="auto"/>
        <w:right w:val="none" w:sz="0" w:space="0" w:color="auto"/>
      </w:divBdr>
    </w:div>
    <w:div w:id="800265367">
      <w:bodyDiv w:val="1"/>
      <w:marLeft w:val="0"/>
      <w:marRight w:val="0"/>
      <w:marTop w:val="0"/>
      <w:marBottom w:val="0"/>
      <w:divBdr>
        <w:top w:val="none" w:sz="0" w:space="0" w:color="auto"/>
        <w:left w:val="none" w:sz="0" w:space="0" w:color="auto"/>
        <w:bottom w:val="none" w:sz="0" w:space="0" w:color="auto"/>
        <w:right w:val="none" w:sz="0" w:space="0" w:color="auto"/>
      </w:divBdr>
    </w:div>
    <w:div w:id="801271257">
      <w:bodyDiv w:val="1"/>
      <w:marLeft w:val="0"/>
      <w:marRight w:val="0"/>
      <w:marTop w:val="0"/>
      <w:marBottom w:val="0"/>
      <w:divBdr>
        <w:top w:val="none" w:sz="0" w:space="0" w:color="auto"/>
        <w:left w:val="none" w:sz="0" w:space="0" w:color="auto"/>
        <w:bottom w:val="none" w:sz="0" w:space="0" w:color="auto"/>
        <w:right w:val="none" w:sz="0" w:space="0" w:color="auto"/>
      </w:divBdr>
    </w:div>
    <w:div w:id="801384397">
      <w:bodyDiv w:val="1"/>
      <w:marLeft w:val="0"/>
      <w:marRight w:val="0"/>
      <w:marTop w:val="0"/>
      <w:marBottom w:val="0"/>
      <w:divBdr>
        <w:top w:val="none" w:sz="0" w:space="0" w:color="auto"/>
        <w:left w:val="none" w:sz="0" w:space="0" w:color="auto"/>
        <w:bottom w:val="none" w:sz="0" w:space="0" w:color="auto"/>
        <w:right w:val="none" w:sz="0" w:space="0" w:color="auto"/>
      </w:divBdr>
    </w:div>
    <w:div w:id="801507540">
      <w:bodyDiv w:val="1"/>
      <w:marLeft w:val="0"/>
      <w:marRight w:val="0"/>
      <w:marTop w:val="0"/>
      <w:marBottom w:val="0"/>
      <w:divBdr>
        <w:top w:val="none" w:sz="0" w:space="0" w:color="auto"/>
        <w:left w:val="none" w:sz="0" w:space="0" w:color="auto"/>
        <w:bottom w:val="none" w:sz="0" w:space="0" w:color="auto"/>
        <w:right w:val="none" w:sz="0" w:space="0" w:color="auto"/>
      </w:divBdr>
    </w:div>
    <w:div w:id="802506234">
      <w:bodyDiv w:val="1"/>
      <w:marLeft w:val="0"/>
      <w:marRight w:val="0"/>
      <w:marTop w:val="0"/>
      <w:marBottom w:val="0"/>
      <w:divBdr>
        <w:top w:val="none" w:sz="0" w:space="0" w:color="auto"/>
        <w:left w:val="none" w:sz="0" w:space="0" w:color="auto"/>
        <w:bottom w:val="none" w:sz="0" w:space="0" w:color="auto"/>
        <w:right w:val="none" w:sz="0" w:space="0" w:color="auto"/>
      </w:divBdr>
    </w:div>
    <w:div w:id="802886225">
      <w:bodyDiv w:val="1"/>
      <w:marLeft w:val="0"/>
      <w:marRight w:val="0"/>
      <w:marTop w:val="0"/>
      <w:marBottom w:val="0"/>
      <w:divBdr>
        <w:top w:val="none" w:sz="0" w:space="0" w:color="auto"/>
        <w:left w:val="none" w:sz="0" w:space="0" w:color="auto"/>
        <w:bottom w:val="none" w:sz="0" w:space="0" w:color="auto"/>
        <w:right w:val="none" w:sz="0" w:space="0" w:color="auto"/>
      </w:divBdr>
    </w:div>
    <w:div w:id="803078555">
      <w:bodyDiv w:val="1"/>
      <w:marLeft w:val="0"/>
      <w:marRight w:val="0"/>
      <w:marTop w:val="0"/>
      <w:marBottom w:val="0"/>
      <w:divBdr>
        <w:top w:val="none" w:sz="0" w:space="0" w:color="auto"/>
        <w:left w:val="none" w:sz="0" w:space="0" w:color="auto"/>
        <w:bottom w:val="none" w:sz="0" w:space="0" w:color="auto"/>
        <w:right w:val="none" w:sz="0" w:space="0" w:color="auto"/>
      </w:divBdr>
    </w:div>
    <w:div w:id="803886562">
      <w:bodyDiv w:val="1"/>
      <w:marLeft w:val="0"/>
      <w:marRight w:val="0"/>
      <w:marTop w:val="0"/>
      <w:marBottom w:val="0"/>
      <w:divBdr>
        <w:top w:val="none" w:sz="0" w:space="0" w:color="auto"/>
        <w:left w:val="none" w:sz="0" w:space="0" w:color="auto"/>
        <w:bottom w:val="none" w:sz="0" w:space="0" w:color="auto"/>
        <w:right w:val="none" w:sz="0" w:space="0" w:color="auto"/>
      </w:divBdr>
    </w:div>
    <w:div w:id="804200888">
      <w:bodyDiv w:val="1"/>
      <w:marLeft w:val="0"/>
      <w:marRight w:val="0"/>
      <w:marTop w:val="0"/>
      <w:marBottom w:val="0"/>
      <w:divBdr>
        <w:top w:val="none" w:sz="0" w:space="0" w:color="auto"/>
        <w:left w:val="none" w:sz="0" w:space="0" w:color="auto"/>
        <w:bottom w:val="none" w:sz="0" w:space="0" w:color="auto"/>
        <w:right w:val="none" w:sz="0" w:space="0" w:color="auto"/>
      </w:divBdr>
    </w:div>
    <w:div w:id="804472270">
      <w:bodyDiv w:val="1"/>
      <w:marLeft w:val="0"/>
      <w:marRight w:val="0"/>
      <w:marTop w:val="0"/>
      <w:marBottom w:val="0"/>
      <w:divBdr>
        <w:top w:val="none" w:sz="0" w:space="0" w:color="auto"/>
        <w:left w:val="none" w:sz="0" w:space="0" w:color="auto"/>
        <w:bottom w:val="none" w:sz="0" w:space="0" w:color="auto"/>
        <w:right w:val="none" w:sz="0" w:space="0" w:color="auto"/>
      </w:divBdr>
    </w:div>
    <w:div w:id="805123084">
      <w:bodyDiv w:val="1"/>
      <w:marLeft w:val="0"/>
      <w:marRight w:val="0"/>
      <w:marTop w:val="0"/>
      <w:marBottom w:val="0"/>
      <w:divBdr>
        <w:top w:val="none" w:sz="0" w:space="0" w:color="auto"/>
        <w:left w:val="none" w:sz="0" w:space="0" w:color="auto"/>
        <w:bottom w:val="none" w:sz="0" w:space="0" w:color="auto"/>
        <w:right w:val="none" w:sz="0" w:space="0" w:color="auto"/>
      </w:divBdr>
    </w:div>
    <w:div w:id="806048083">
      <w:bodyDiv w:val="1"/>
      <w:marLeft w:val="0"/>
      <w:marRight w:val="0"/>
      <w:marTop w:val="0"/>
      <w:marBottom w:val="0"/>
      <w:divBdr>
        <w:top w:val="none" w:sz="0" w:space="0" w:color="auto"/>
        <w:left w:val="none" w:sz="0" w:space="0" w:color="auto"/>
        <w:bottom w:val="none" w:sz="0" w:space="0" w:color="auto"/>
        <w:right w:val="none" w:sz="0" w:space="0" w:color="auto"/>
      </w:divBdr>
    </w:div>
    <w:div w:id="806166997">
      <w:bodyDiv w:val="1"/>
      <w:marLeft w:val="0"/>
      <w:marRight w:val="0"/>
      <w:marTop w:val="0"/>
      <w:marBottom w:val="0"/>
      <w:divBdr>
        <w:top w:val="none" w:sz="0" w:space="0" w:color="auto"/>
        <w:left w:val="none" w:sz="0" w:space="0" w:color="auto"/>
        <w:bottom w:val="none" w:sz="0" w:space="0" w:color="auto"/>
        <w:right w:val="none" w:sz="0" w:space="0" w:color="auto"/>
      </w:divBdr>
    </w:div>
    <w:div w:id="806317288">
      <w:bodyDiv w:val="1"/>
      <w:marLeft w:val="0"/>
      <w:marRight w:val="0"/>
      <w:marTop w:val="0"/>
      <w:marBottom w:val="0"/>
      <w:divBdr>
        <w:top w:val="none" w:sz="0" w:space="0" w:color="auto"/>
        <w:left w:val="none" w:sz="0" w:space="0" w:color="auto"/>
        <w:bottom w:val="none" w:sz="0" w:space="0" w:color="auto"/>
        <w:right w:val="none" w:sz="0" w:space="0" w:color="auto"/>
      </w:divBdr>
    </w:div>
    <w:div w:id="806749578">
      <w:bodyDiv w:val="1"/>
      <w:marLeft w:val="0"/>
      <w:marRight w:val="0"/>
      <w:marTop w:val="0"/>
      <w:marBottom w:val="0"/>
      <w:divBdr>
        <w:top w:val="none" w:sz="0" w:space="0" w:color="auto"/>
        <w:left w:val="none" w:sz="0" w:space="0" w:color="auto"/>
        <w:bottom w:val="none" w:sz="0" w:space="0" w:color="auto"/>
        <w:right w:val="none" w:sz="0" w:space="0" w:color="auto"/>
      </w:divBdr>
    </w:div>
    <w:div w:id="807823626">
      <w:bodyDiv w:val="1"/>
      <w:marLeft w:val="0"/>
      <w:marRight w:val="0"/>
      <w:marTop w:val="0"/>
      <w:marBottom w:val="0"/>
      <w:divBdr>
        <w:top w:val="none" w:sz="0" w:space="0" w:color="auto"/>
        <w:left w:val="none" w:sz="0" w:space="0" w:color="auto"/>
        <w:bottom w:val="none" w:sz="0" w:space="0" w:color="auto"/>
        <w:right w:val="none" w:sz="0" w:space="0" w:color="auto"/>
      </w:divBdr>
    </w:div>
    <w:div w:id="808671668">
      <w:bodyDiv w:val="1"/>
      <w:marLeft w:val="0"/>
      <w:marRight w:val="0"/>
      <w:marTop w:val="0"/>
      <w:marBottom w:val="0"/>
      <w:divBdr>
        <w:top w:val="none" w:sz="0" w:space="0" w:color="auto"/>
        <w:left w:val="none" w:sz="0" w:space="0" w:color="auto"/>
        <w:bottom w:val="none" w:sz="0" w:space="0" w:color="auto"/>
        <w:right w:val="none" w:sz="0" w:space="0" w:color="auto"/>
      </w:divBdr>
    </w:div>
    <w:div w:id="808792289">
      <w:bodyDiv w:val="1"/>
      <w:marLeft w:val="0"/>
      <w:marRight w:val="0"/>
      <w:marTop w:val="0"/>
      <w:marBottom w:val="0"/>
      <w:divBdr>
        <w:top w:val="none" w:sz="0" w:space="0" w:color="auto"/>
        <w:left w:val="none" w:sz="0" w:space="0" w:color="auto"/>
        <w:bottom w:val="none" w:sz="0" w:space="0" w:color="auto"/>
        <w:right w:val="none" w:sz="0" w:space="0" w:color="auto"/>
      </w:divBdr>
    </w:div>
    <w:div w:id="809056900">
      <w:bodyDiv w:val="1"/>
      <w:marLeft w:val="0"/>
      <w:marRight w:val="0"/>
      <w:marTop w:val="0"/>
      <w:marBottom w:val="0"/>
      <w:divBdr>
        <w:top w:val="none" w:sz="0" w:space="0" w:color="auto"/>
        <w:left w:val="none" w:sz="0" w:space="0" w:color="auto"/>
        <w:bottom w:val="none" w:sz="0" w:space="0" w:color="auto"/>
        <w:right w:val="none" w:sz="0" w:space="0" w:color="auto"/>
      </w:divBdr>
    </w:div>
    <w:div w:id="809129235">
      <w:bodyDiv w:val="1"/>
      <w:marLeft w:val="0"/>
      <w:marRight w:val="0"/>
      <w:marTop w:val="0"/>
      <w:marBottom w:val="0"/>
      <w:divBdr>
        <w:top w:val="none" w:sz="0" w:space="0" w:color="auto"/>
        <w:left w:val="none" w:sz="0" w:space="0" w:color="auto"/>
        <w:bottom w:val="none" w:sz="0" w:space="0" w:color="auto"/>
        <w:right w:val="none" w:sz="0" w:space="0" w:color="auto"/>
      </w:divBdr>
    </w:div>
    <w:div w:id="810051147">
      <w:bodyDiv w:val="1"/>
      <w:marLeft w:val="0"/>
      <w:marRight w:val="0"/>
      <w:marTop w:val="0"/>
      <w:marBottom w:val="0"/>
      <w:divBdr>
        <w:top w:val="none" w:sz="0" w:space="0" w:color="auto"/>
        <w:left w:val="none" w:sz="0" w:space="0" w:color="auto"/>
        <w:bottom w:val="none" w:sz="0" w:space="0" w:color="auto"/>
        <w:right w:val="none" w:sz="0" w:space="0" w:color="auto"/>
      </w:divBdr>
    </w:div>
    <w:div w:id="810251012">
      <w:bodyDiv w:val="1"/>
      <w:marLeft w:val="0"/>
      <w:marRight w:val="0"/>
      <w:marTop w:val="0"/>
      <w:marBottom w:val="0"/>
      <w:divBdr>
        <w:top w:val="none" w:sz="0" w:space="0" w:color="auto"/>
        <w:left w:val="none" w:sz="0" w:space="0" w:color="auto"/>
        <w:bottom w:val="none" w:sz="0" w:space="0" w:color="auto"/>
        <w:right w:val="none" w:sz="0" w:space="0" w:color="auto"/>
      </w:divBdr>
    </w:div>
    <w:div w:id="811337439">
      <w:bodyDiv w:val="1"/>
      <w:marLeft w:val="0"/>
      <w:marRight w:val="0"/>
      <w:marTop w:val="0"/>
      <w:marBottom w:val="0"/>
      <w:divBdr>
        <w:top w:val="none" w:sz="0" w:space="0" w:color="auto"/>
        <w:left w:val="none" w:sz="0" w:space="0" w:color="auto"/>
        <w:bottom w:val="none" w:sz="0" w:space="0" w:color="auto"/>
        <w:right w:val="none" w:sz="0" w:space="0" w:color="auto"/>
      </w:divBdr>
    </w:div>
    <w:div w:id="812716053">
      <w:bodyDiv w:val="1"/>
      <w:marLeft w:val="0"/>
      <w:marRight w:val="0"/>
      <w:marTop w:val="0"/>
      <w:marBottom w:val="0"/>
      <w:divBdr>
        <w:top w:val="none" w:sz="0" w:space="0" w:color="auto"/>
        <w:left w:val="none" w:sz="0" w:space="0" w:color="auto"/>
        <w:bottom w:val="none" w:sz="0" w:space="0" w:color="auto"/>
        <w:right w:val="none" w:sz="0" w:space="0" w:color="auto"/>
      </w:divBdr>
    </w:div>
    <w:div w:id="813257817">
      <w:bodyDiv w:val="1"/>
      <w:marLeft w:val="0"/>
      <w:marRight w:val="0"/>
      <w:marTop w:val="0"/>
      <w:marBottom w:val="0"/>
      <w:divBdr>
        <w:top w:val="none" w:sz="0" w:space="0" w:color="auto"/>
        <w:left w:val="none" w:sz="0" w:space="0" w:color="auto"/>
        <w:bottom w:val="none" w:sz="0" w:space="0" w:color="auto"/>
        <w:right w:val="none" w:sz="0" w:space="0" w:color="auto"/>
      </w:divBdr>
    </w:div>
    <w:div w:id="815684709">
      <w:bodyDiv w:val="1"/>
      <w:marLeft w:val="0"/>
      <w:marRight w:val="0"/>
      <w:marTop w:val="0"/>
      <w:marBottom w:val="0"/>
      <w:divBdr>
        <w:top w:val="none" w:sz="0" w:space="0" w:color="auto"/>
        <w:left w:val="none" w:sz="0" w:space="0" w:color="auto"/>
        <w:bottom w:val="none" w:sz="0" w:space="0" w:color="auto"/>
        <w:right w:val="none" w:sz="0" w:space="0" w:color="auto"/>
      </w:divBdr>
    </w:div>
    <w:div w:id="817916641">
      <w:bodyDiv w:val="1"/>
      <w:marLeft w:val="0"/>
      <w:marRight w:val="0"/>
      <w:marTop w:val="0"/>
      <w:marBottom w:val="0"/>
      <w:divBdr>
        <w:top w:val="none" w:sz="0" w:space="0" w:color="auto"/>
        <w:left w:val="none" w:sz="0" w:space="0" w:color="auto"/>
        <w:bottom w:val="none" w:sz="0" w:space="0" w:color="auto"/>
        <w:right w:val="none" w:sz="0" w:space="0" w:color="auto"/>
      </w:divBdr>
    </w:div>
    <w:div w:id="819351677">
      <w:bodyDiv w:val="1"/>
      <w:marLeft w:val="0"/>
      <w:marRight w:val="0"/>
      <w:marTop w:val="0"/>
      <w:marBottom w:val="0"/>
      <w:divBdr>
        <w:top w:val="none" w:sz="0" w:space="0" w:color="auto"/>
        <w:left w:val="none" w:sz="0" w:space="0" w:color="auto"/>
        <w:bottom w:val="none" w:sz="0" w:space="0" w:color="auto"/>
        <w:right w:val="none" w:sz="0" w:space="0" w:color="auto"/>
      </w:divBdr>
    </w:div>
    <w:div w:id="819615807">
      <w:bodyDiv w:val="1"/>
      <w:marLeft w:val="0"/>
      <w:marRight w:val="0"/>
      <w:marTop w:val="0"/>
      <w:marBottom w:val="0"/>
      <w:divBdr>
        <w:top w:val="none" w:sz="0" w:space="0" w:color="auto"/>
        <w:left w:val="none" w:sz="0" w:space="0" w:color="auto"/>
        <w:bottom w:val="none" w:sz="0" w:space="0" w:color="auto"/>
        <w:right w:val="none" w:sz="0" w:space="0" w:color="auto"/>
      </w:divBdr>
    </w:div>
    <w:div w:id="819884783">
      <w:bodyDiv w:val="1"/>
      <w:marLeft w:val="0"/>
      <w:marRight w:val="0"/>
      <w:marTop w:val="0"/>
      <w:marBottom w:val="0"/>
      <w:divBdr>
        <w:top w:val="none" w:sz="0" w:space="0" w:color="auto"/>
        <w:left w:val="none" w:sz="0" w:space="0" w:color="auto"/>
        <w:bottom w:val="none" w:sz="0" w:space="0" w:color="auto"/>
        <w:right w:val="none" w:sz="0" w:space="0" w:color="auto"/>
      </w:divBdr>
    </w:div>
    <w:div w:id="820927332">
      <w:bodyDiv w:val="1"/>
      <w:marLeft w:val="0"/>
      <w:marRight w:val="0"/>
      <w:marTop w:val="0"/>
      <w:marBottom w:val="0"/>
      <w:divBdr>
        <w:top w:val="none" w:sz="0" w:space="0" w:color="auto"/>
        <w:left w:val="none" w:sz="0" w:space="0" w:color="auto"/>
        <w:bottom w:val="none" w:sz="0" w:space="0" w:color="auto"/>
        <w:right w:val="none" w:sz="0" w:space="0" w:color="auto"/>
      </w:divBdr>
    </w:div>
    <w:div w:id="821239580">
      <w:bodyDiv w:val="1"/>
      <w:marLeft w:val="0"/>
      <w:marRight w:val="0"/>
      <w:marTop w:val="0"/>
      <w:marBottom w:val="0"/>
      <w:divBdr>
        <w:top w:val="none" w:sz="0" w:space="0" w:color="auto"/>
        <w:left w:val="none" w:sz="0" w:space="0" w:color="auto"/>
        <w:bottom w:val="none" w:sz="0" w:space="0" w:color="auto"/>
        <w:right w:val="none" w:sz="0" w:space="0" w:color="auto"/>
      </w:divBdr>
    </w:div>
    <w:div w:id="822769557">
      <w:bodyDiv w:val="1"/>
      <w:marLeft w:val="0"/>
      <w:marRight w:val="0"/>
      <w:marTop w:val="0"/>
      <w:marBottom w:val="0"/>
      <w:divBdr>
        <w:top w:val="none" w:sz="0" w:space="0" w:color="auto"/>
        <w:left w:val="none" w:sz="0" w:space="0" w:color="auto"/>
        <w:bottom w:val="none" w:sz="0" w:space="0" w:color="auto"/>
        <w:right w:val="none" w:sz="0" w:space="0" w:color="auto"/>
      </w:divBdr>
    </w:div>
    <w:div w:id="823669688">
      <w:bodyDiv w:val="1"/>
      <w:marLeft w:val="0"/>
      <w:marRight w:val="0"/>
      <w:marTop w:val="0"/>
      <w:marBottom w:val="0"/>
      <w:divBdr>
        <w:top w:val="none" w:sz="0" w:space="0" w:color="auto"/>
        <w:left w:val="none" w:sz="0" w:space="0" w:color="auto"/>
        <w:bottom w:val="none" w:sz="0" w:space="0" w:color="auto"/>
        <w:right w:val="none" w:sz="0" w:space="0" w:color="auto"/>
      </w:divBdr>
    </w:div>
    <w:div w:id="823812047">
      <w:bodyDiv w:val="1"/>
      <w:marLeft w:val="0"/>
      <w:marRight w:val="0"/>
      <w:marTop w:val="0"/>
      <w:marBottom w:val="0"/>
      <w:divBdr>
        <w:top w:val="none" w:sz="0" w:space="0" w:color="auto"/>
        <w:left w:val="none" w:sz="0" w:space="0" w:color="auto"/>
        <w:bottom w:val="none" w:sz="0" w:space="0" w:color="auto"/>
        <w:right w:val="none" w:sz="0" w:space="0" w:color="auto"/>
      </w:divBdr>
    </w:div>
    <w:div w:id="824323274">
      <w:bodyDiv w:val="1"/>
      <w:marLeft w:val="0"/>
      <w:marRight w:val="0"/>
      <w:marTop w:val="0"/>
      <w:marBottom w:val="0"/>
      <w:divBdr>
        <w:top w:val="none" w:sz="0" w:space="0" w:color="auto"/>
        <w:left w:val="none" w:sz="0" w:space="0" w:color="auto"/>
        <w:bottom w:val="none" w:sz="0" w:space="0" w:color="auto"/>
        <w:right w:val="none" w:sz="0" w:space="0" w:color="auto"/>
      </w:divBdr>
    </w:div>
    <w:div w:id="824324656">
      <w:bodyDiv w:val="1"/>
      <w:marLeft w:val="0"/>
      <w:marRight w:val="0"/>
      <w:marTop w:val="0"/>
      <w:marBottom w:val="0"/>
      <w:divBdr>
        <w:top w:val="none" w:sz="0" w:space="0" w:color="auto"/>
        <w:left w:val="none" w:sz="0" w:space="0" w:color="auto"/>
        <w:bottom w:val="none" w:sz="0" w:space="0" w:color="auto"/>
        <w:right w:val="none" w:sz="0" w:space="0" w:color="auto"/>
      </w:divBdr>
    </w:div>
    <w:div w:id="825122740">
      <w:bodyDiv w:val="1"/>
      <w:marLeft w:val="0"/>
      <w:marRight w:val="0"/>
      <w:marTop w:val="0"/>
      <w:marBottom w:val="0"/>
      <w:divBdr>
        <w:top w:val="none" w:sz="0" w:space="0" w:color="auto"/>
        <w:left w:val="none" w:sz="0" w:space="0" w:color="auto"/>
        <w:bottom w:val="none" w:sz="0" w:space="0" w:color="auto"/>
        <w:right w:val="none" w:sz="0" w:space="0" w:color="auto"/>
      </w:divBdr>
    </w:div>
    <w:div w:id="825392309">
      <w:bodyDiv w:val="1"/>
      <w:marLeft w:val="0"/>
      <w:marRight w:val="0"/>
      <w:marTop w:val="0"/>
      <w:marBottom w:val="0"/>
      <w:divBdr>
        <w:top w:val="none" w:sz="0" w:space="0" w:color="auto"/>
        <w:left w:val="none" w:sz="0" w:space="0" w:color="auto"/>
        <w:bottom w:val="none" w:sz="0" w:space="0" w:color="auto"/>
        <w:right w:val="none" w:sz="0" w:space="0" w:color="auto"/>
      </w:divBdr>
    </w:div>
    <w:div w:id="825435353">
      <w:bodyDiv w:val="1"/>
      <w:marLeft w:val="0"/>
      <w:marRight w:val="0"/>
      <w:marTop w:val="0"/>
      <w:marBottom w:val="0"/>
      <w:divBdr>
        <w:top w:val="none" w:sz="0" w:space="0" w:color="auto"/>
        <w:left w:val="none" w:sz="0" w:space="0" w:color="auto"/>
        <w:bottom w:val="none" w:sz="0" w:space="0" w:color="auto"/>
        <w:right w:val="none" w:sz="0" w:space="0" w:color="auto"/>
      </w:divBdr>
    </w:div>
    <w:div w:id="825974735">
      <w:bodyDiv w:val="1"/>
      <w:marLeft w:val="0"/>
      <w:marRight w:val="0"/>
      <w:marTop w:val="0"/>
      <w:marBottom w:val="0"/>
      <w:divBdr>
        <w:top w:val="none" w:sz="0" w:space="0" w:color="auto"/>
        <w:left w:val="none" w:sz="0" w:space="0" w:color="auto"/>
        <w:bottom w:val="none" w:sz="0" w:space="0" w:color="auto"/>
        <w:right w:val="none" w:sz="0" w:space="0" w:color="auto"/>
      </w:divBdr>
    </w:div>
    <w:div w:id="827552281">
      <w:bodyDiv w:val="1"/>
      <w:marLeft w:val="0"/>
      <w:marRight w:val="0"/>
      <w:marTop w:val="0"/>
      <w:marBottom w:val="0"/>
      <w:divBdr>
        <w:top w:val="none" w:sz="0" w:space="0" w:color="auto"/>
        <w:left w:val="none" w:sz="0" w:space="0" w:color="auto"/>
        <w:bottom w:val="none" w:sz="0" w:space="0" w:color="auto"/>
        <w:right w:val="none" w:sz="0" w:space="0" w:color="auto"/>
      </w:divBdr>
    </w:div>
    <w:div w:id="827747467">
      <w:bodyDiv w:val="1"/>
      <w:marLeft w:val="0"/>
      <w:marRight w:val="0"/>
      <w:marTop w:val="0"/>
      <w:marBottom w:val="0"/>
      <w:divBdr>
        <w:top w:val="none" w:sz="0" w:space="0" w:color="auto"/>
        <w:left w:val="none" w:sz="0" w:space="0" w:color="auto"/>
        <w:bottom w:val="none" w:sz="0" w:space="0" w:color="auto"/>
        <w:right w:val="none" w:sz="0" w:space="0" w:color="auto"/>
      </w:divBdr>
    </w:div>
    <w:div w:id="828062109">
      <w:bodyDiv w:val="1"/>
      <w:marLeft w:val="0"/>
      <w:marRight w:val="0"/>
      <w:marTop w:val="0"/>
      <w:marBottom w:val="0"/>
      <w:divBdr>
        <w:top w:val="none" w:sz="0" w:space="0" w:color="auto"/>
        <w:left w:val="none" w:sz="0" w:space="0" w:color="auto"/>
        <w:bottom w:val="none" w:sz="0" w:space="0" w:color="auto"/>
        <w:right w:val="none" w:sz="0" w:space="0" w:color="auto"/>
      </w:divBdr>
    </w:div>
    <w:div w:id="828332077">
      <w:bodyDiv w:val="1"/>
      <w:marLeft w:val="0"/>
      <w:marRight w:val="0"/>
      <w:marTop w:val="0"/>
      <w:marBottom w:val="0"/>
      <w:divBdr>
        <w:top w:val="none" w:sz="0" w:space="0" w:color="auto"/>
        <w:left w:val="none" w:sz="0" w:space="0" w:color="auto"/>
        <w:bottom w:val="none" w:sz="0" w:space="0" w:color="auto"/>
        <w:right w:val="none" w:sz="0" w:space="0" w:color="auto"/>
      </w:divBdr>
    </w:div>
    <w:div w:id="828667553">
      <w:bodyDiv w:val="1"/>
      <w:marLeft w:val="0"/>
      <w:marRight w:val="0"/>
      <w:marTop w:val="0"/>
      <w:marBottom w:val="0"/>
      <w:divBdr>
        <w:top w:val="none" w:sz="0" w:space="0" w:color="auto"/>
        <w:left w:val="none" w:sz="0" w:space="0" w:color="auto"/>
        <w:bottom w:val="none" w:sz="0" w:space="0" w:color="auto"/>
        <w:right w:val="none" w:sz="0" w:space="0" w:color="auto"/>
      </w:divBdr>
    </w:div>
    <w:div w:id="829172033">
      <w:bodyDiv w:val="1"/>
      <w:marLeft w:val="0"/>
      <w:marRight w:val="0"/>
      <w:marTop w:val="0"/>
      <w:marBottom w:val="0"/>
      <w:divBdr>
        <w:top w:val="none" w:sz="0" w:space="0" w:color="auto"/>
        <w:left w:val="none" w:sz="0" w:space="0" w:color="auto"/>
        <w:bottom w:val="none" w:sz="0" w:space="0" w:color="auto"/>
        <w:right w:val="none" w:sz="0" w:space="0" w:color="auto"/>
      </w:divBdr>
    </w:div>
    <w:div w:id="830145628">
      <w:bodyDiv w:val="1"/>
      <w:marLeft w:val="0"/>
      <w:marRight w:val="0"/>
      <w:marTop w:val="0"/>
      <w:marBottom w:val="0"/>
      <w:divBdr>
        <w:top w:val="none" w:sz="0" w:space="0" w:color="auto"/>
        <w:left w:val="none" w:sz="0" w:space="0" w:color="auto"/>
        <w:bottom w:val="none" w:sz="0" w:space="0" w:color="auto"/>
        <w:right w:val="none" w:sz="0" w:space="0" w:color="auto"/>
      </w:divBdr>
    </w:div>
    <w:div w:id="831601140">
      <w:bodyDiv w:val="1"/>
      <w:marLeft w:val="0"/>
      <w:marRight w:val="0"/>
      <w:marTop w:val="0"/>
      <w:marBottom w:val="0"/>
      <w:divBdr>
        <w:top w:val="none" w:sz="0" w:space="0" w:color="auto"/>
        <w:left w:val="none" w:sz="0" w:space="0" w:color="auto"/>
        <w:bottom w:val="none" w:sz="0" w:space="0" w:color="auto"/>
        <w:right w:val="none" w:sz="0" w:space="0" w:color="auto"/>
      </w:divBdr>
    </w:div>
    <w:div w:id="831871186">
      <w:bodyDiv w:val="1"/>
      <w:marLeft w:val="0"/>
      <w:marRight w:val="0"/>
      <w:marTop w:val="0"/>
      <w:marBottom w:val="0"/>
      <w:divBdr>
        <w:top w:val="none" w:sz="0" w:space="0" w:color="auto"/>
        <w:left w:val="none" w:sz="0" w:space="0" w:color="auto"/>
        <w:bottom w:val="none" w:sz="0" w:space="0" w:color="auto"/>
        <w:right w:val="none" w:sz="0" w:space="0" w:color="auto"/>
      </w:divBdr>
    </w:div>
    <w:div w:id="832376746">
      <w:bodyDiv w:val="1"/>
      <w:marLeft w:val="0"/>
      <w:marRight w:val="0"/>
      <w:marTop w:val="0"/>
      <w:marBottom w:val="0"/>
      <w:divBdr>
        <w:top w:val="none" w:sz="0" w:space="0" w:color="auto"/>
        <w:left w:val="none" w:sz="0" w:space="0" w:color="auto"/>
        <w:bottom w:val="none" w:sz="0" w:space="0" w:color="auto"/>
        <w:right w:val="none" w:sz="0" w:space="0" w:color="auto"/>
      </w:divBdr>
    </w:div>
    <w:div w:id="832531669">
      <w:bodyDiv w:val="1"/>
      <w:marLeft w:val="0"/>
      <w:marRight w:val="0"/>
      <w:marTop w:val="0"/>
      <w:marBottom w:val="0"/>
      <w:divBdr>
        <w:top w:val="none" w:sz="0" w:space="0" w:color="auto"/>
        <w:left w:val="none" w:sz="0" w:space="0" w:color="auto"/>
        <w:bottom w:val="none" w:sz="0" w:space="0" w:color="auto"/>
        <w:right w:val="none" w:sz="0" w:space="0" w:color="auto"/>
      </w:divBdr>
    </w:div>
    <w:div w:id="832793223">
      <w:bodyDiv w:val="1"/>
      <w:marLeft w:val="0"/>
      <w:marRight w:val="0"/>
      <w:marTop w:val="0"/>
      <w:marBottom w:val="0"/>
      <w:divBdr>
        <w:top w:val="none" w:sz="0" w:space="0" w:color="auto"/>
        <w:left w:val="none" w:sz="0" w:space="0" w:color="auto"/>
        <w:bottom w:val="none" w:sz="0" w:space="0" w:color="auto"/>
        <w:right w:val="none" w:sz="0" w:space="0" w:color="auto"/>
      </w:divBdr>
    </w:div>
    <w:div w:id="832843036">
      <w:bodyDiv w:val="1"/>
      <w:marLeft w:val="0"/>
      <w:marRight w:val="0"/>
      <w:marTop w:val="0"/>
      <w:marBottom w:val="0"/>
      <w:divBdr>
        <w:top w:val="none" w:sz="0" w:space="0" w:color="auto"/>
        <w:left w:val="none" w:sz="0" w:space="0" w:color="auto"/>
        <w:bottom w:val="none" w:sz="0" w:space="0" w:color="auto"/>
        <w:right w:val="none" w:sz="0" w:space="0" w:color="auto"/>
      </w:divBdr>
    </w:div>
    <w:div w:id="834035427">
      <w:bodyDiv w:val="1"/>
      <w:marLeft w:val="0"/>
      <w:marRight w:val="0"/>
      <w:marTop w:val="0"/>
      <w:marBottom w:val="0"/>
      <w:divBdr>
        <w:top w:val="none" w:sz="0" w:space="0" w:color="auto"/>
        <w:left w:val="none" w:sz="0" w:space="0" w:color="auto"/>
        <w:bottom w:val="none" w:sz="0" w:space="0" w:color="auto"/>
        <w:right w:val="none" w:sz="0" w:space="0" w:color="auto"/>
      </w:divBdr>
    </w:div>
    <w:div w:id="834344093">
      <w:bodyDiv w:val="1"/>
      <w:marLeft w:val="0"/>
      <w:marRight w:val="0"/>
      <w:marTop w:val="0"/>
      <w:marBottom w:val="0"/>
      <w:divBdr>
        <w:top w:val="none" w:sz="0" w:space="0" w:color="auto"/>
        <w:left w:val="none" w:sz="0" w:space="0" w:color="auto"/>
        <w:bottom w:val="none" w:sz="0" w:space="0" w:color="auto"/>
        <w:right w:val="none" w:sz="0" w:space="0" w:color="auto"/>
      </w:divBdr>
    </w:div>
    <w:div w:id="834690494">
      <w:bodyDiv w:val="1"/>
      <w:marLeft w:val="0"/>
      <w:marRight w:val="0"/>
      <w:marTop w:val="0"/>
      <w:marBottom w:val="0"/>
      <w:divBdr>
        <w:top w:val="none" w:sz="0" w:space="0" w:color="auto"/>
        <w:left w:val="none" w:sz="0" w:space="0" w:color="auto"/>
        <w:bottom w:val="none" w:sz="0" w:space="0" w:color="auto"/>
        <w:right w:val="none" w:sz="0" w:space="0" w:color="auto"/>
      </w:divBdr>
    </w:div>
    <w:div w:id="837185635">
      <w:bodyDiv w:val="1"/>
      <w:marLeft w:val="0"/>
      <w:marRight w:val="0"/>
      <w:marTop w:val="0"/>
      <w:marBottom w:val="0"/>
      <w:divBdr>
        <w:top w:val="none" w:sz="0" w:space="0" w:color="auto"/>
        <w:left w:val="none" w:sz="0" w:space="0" w:color="auto"/>
        <w:bottom w:val="none" w:sz="0" w:space="0" w:color="auto"/>
        <w:right w:val="none" w:sz="0" w:space="0" w:color="auto"/>
      </w:divBdr>
    </w:div>
    <w:div w:id="837306374">
      <w:bodyDiv w:val="1"/>
      <w:marLeft w:val="0"/>
      <w:marRight w:val="0"/>
      <w:marTop w:val="0"/>
      <w:marBottom w:val="0"/>
      <w:divBdr>
        <w:top w:val="none" w:sz="0" w:space="0" w:color="auto"/>
        <w:left w:val="none" w:sz="0" w:space="0" w:color="auto"/>
        <w:bottom w:val="none" w:sz="0" w:space="0" w:color="auto"/>
        <w:right w:val="none" w:sz="0" w:space="0" w:color="auto"/>
      </w:divBdr>
    </w:div>
    <w:div w:id="839663338">
      <w:bodyDiv w:val="1"/>
      <w:marLeft w:val="0"/>
      <w:marRight w:val="0"/>
      <w:marTop w:val="0"/>
      <w:marBottom w:val="0"/>
      <w:divBdr>
        <w:top w:val="none" w:sz="0" w:space="0" w:color="auto"/>
        <w:left w:val="none" w:sz="0" w:space="0" w:color="auto"/>
        <w:bottom w:val="none" w:sz="0" w:space="0" w:color="auto"/>
        <w:right w:val="none" w:sz="0" w:space="0" w:color="auto"/>
      </w:divBdr>
    </w:div>
    <w:div w:id="840124038">
      <w:bodyDiv w:val="1"/>
      <w:marLeft w:val="0"/>
      <w:marRight w:val="0"/>
      <w:marTop w:val="0"/>
      <w:marBottom w:val="0"/>
      <w:divBdr>
        <w:top w:val="none" w:sz="0" w:space="0" w:color="auto"/>
        <w:left w:val="none" w:sz="0" w:space="0" w:color="auto"/>
        <w:bottom w:val="none" w:sz="0" w:space="0" w:color="auto"/>
        <w:right w:val="none" w:sz="0" w:space="0" w:color="auto"/>
      </w:divBdr>
    </w:div>
    <w:div w:id="841315882">
      <w:bodyDiv w:val="1"/>
      <w:marLeft w:val="0"/>
      <w:marRight w:val="0"/>
      <w:marTop w:val="0"/>
      <w:marBottom w:val="0"/>
      <w:divBdr>
        <w:top w:val="none" w:sz="0" w:space="0" w:color="auto"/>
        <w:left w:val="none" w:sz="0" w:space="0" w:color="auto"/>
        <w:bottom w:val="none" w:sz="0" w:space="0" w:color="auto"/>
        <w:right w:val="none" w:sz="0" w:space="0" w:color="auto"/>
      </w:divBdr>
    </w:div>
    <w:div w:id="841510417">
      <w:bodyDiv w:val="1"/>
      <w:marLeft w:val="0"/>
      <w:marRight w:val="0"/>
      <w:marTop w:val="0"/>
      <w:marBottom w:val="0"/>
      <w:divBdr>
        <w:top w:val="none" w:sz="0" w:space="0" w:color="auto"/>
        <w:left w:val="none" w:sz="0" w:space="0" w:color="auto"/>
        <w:bottom w:val="none" w:sz="0" w:space="0" w:color="auto"/>
        <w:right w:val="none" w:sz="0" w:space="0" w:color="auto"/>
      </w:divBdr>
    </w:div>
    <w:div w:id="842353525">
      <w:bodyDiv w:val="1"/>
      <w:marLeft w:val="0"/>
      <w:marRight w:val="0"/>
      <w:marTop w:val="0"/>
      <w:marBottom w:val="0"/>
      <w:divBdr>
        <w:top w:val="none" w:sz="0" w:space="0" w:color="auto"/>
        <w:left w:val="none" w:sz="0" w:space="0" w:color="auto"/>
        <w:bottom w:val="none" w:sz="0" w:space="0" w:color="auto"/>
        <w:right w:val="none" w:sz="0" w:space="0" w:color="auto"/>
      </w:divBdr>
    </w:div>
    <w:div w:id="843009792">
      <w:bodyDiv w:val="1"/>
      <w:marLeft w:val="0"/>
      <w:marRight w:val="0"/>
      <w:marTop w:val="0"/>
      <w:marBottom w:val="0"/>
      <w:divBdr>
        <w:top w:val="none" w:sz="0" w:space="0" w:color="auto"/>
        <w:left w:val="none" w:sz="0" w:space="0" w:color="auto"/>
        <w:bottom w:val="none" w:sz="0" w:space="0" w:color="auto"/>
        <w:right w:val="none" w:sz="0" w:space="0" w:color="auto"/>
      </w:divBdr>
    </w:div>
    <w:div w:id="843395790">
      <w:bodyDiv w:val="1"/>
      <w:marLeft w:val="0"/>
      <w:marRight w:val="0"/>
      <w:marTop w:val="0"/>
      <w:marBottom w:val="0"/>
      <w:divBdr>
        <w:top w:val="none" w:sz="0" w:space="0" w:color="auto"/>
        <w:left w:val="none" w:sz="0" w:space="0" w:color="auto"/>
        <w:bottom w:val="none" w:sz="0" w:space="0" w:color="auto"/>
        <w:right w:val="none" w:sz="0" w:space="0" w:color="auto"/>
      </w:divBdr>
    </w:div>
    <w:div w:id="844169764">
      <w:bodyDiv w:val="1"/>
      <w:marLeft w:val="0"/>
      <w:marRight w:val="0"/>
      <w:marTop w:val="0"/>
      <w:marBottom w:val="0"/>
      <w:divBdr>
        <w:top w:val="none" w:sz="0" w:space="0" w:color="auto"/>
        <w:left w:val="none" w:sz="0" w:space="0" w:color="auto"/>
        <w:bottom w:val="none" w:sz="0" w:space="0" w:color="auto"/>
        <w:right w:val="none" w:sz="0" w:space="0" w:color="auto"/>
      </w:divBdr>
    </w:div>
    <w:div w:id="844176439">
      <w:bodyDiv w:val="1"/>
      <w:marLeft w:val="0"/>
      <w:marRight w:val="0"/>
      <w:marTop w:val="0"/>
      <w:marBottom w:val="0"/>
      <w:divBdr>
        <w:top w:val="none" w:sz="0" w:space="0" w:color="auto"/>
        <w:left w:val="none" w:sz="0" w:space="0" w:color="auto"/>
        <w:bottom w:val="none" w:sz="0" w:space="0" w:color="auto"/>
        <w:right w:val="none" w:sz="0" w:space="0" w:color="auto"/>
      </w:divBdr>
    </w:div>
    <w:div w:id="844827059">
      <w:bodyDiv w:val="1"/>
      <w:marLeft w:val="0"/>
      <w:marRight w:val="0"/>
      <w:marTop w:val="0"/>
      <w:marBottom w:val="0"/>
      <w:divBdr>
        <w:top w:val="none" w:sz="0" w:space="0" w:color="auto"/>
        <w:left w:val="none" w:sz="0" w:space="0" w:color="auto"/>
        <w:bottom w:val="none" w:sz="0" w:space="0" w:color="auto"/>
        <w:right w:val="none" w:sz="0" w:space="0" w:color="auto"/>
      </w:divBdr>
    </w:div>
    <w:div w:id="844828741">
      <w:bodyDiv w:val="1"/>
      <w:marLeft w:val="0"/>
      <w:marRight w:val="0"/>
      <w:marTop w:val="0"/>
      <w:marBottom w:val="0"/>
      <w:divBdr>
        <w:top w:val="none" w:sz="0" w:space="0" w:color="auto"/>
        <w:left w:val="none" w:sz="0" w:space="0" w:color="auto"/>
        <w:bottom w:val="none" w:sz="0" w:space="0" w:color="auto"/>
        <w:right w:val="none" w:sz="0" w:space="0" w:color="auto"/>
      </w:divBdr>
    </w:div>
    <w:div w:id="846291528">
      <w:bodyDiv w:val="1"/>
      <w:marLeft w:val="0"/>
      <w:marRight w:val="0"/>
      <w:marTop w:val="0"/>
      <w:marBottom w:val="0"/>
      <w:divBdr>
        <w:top w:val="none" w:sz="0" w:space="0" w:color="auto"/>
        <w:left w:val="none" w:sz="0" w:space="0" w:color="auto"/>
        <w:bottom w:val="none" w:sz="0" w:space="0" w:color="auto"/>
        <w:right w:val="none" w:sz="0" w:space="0" w:color="auto"/>
      </w:divBdr>
    </w:div>
    <w:div w:id="846363330">
      <w:bodyDiv w:val="1"/>
      <w:marLeft w:val="0"/>
      <w:marRight w:val="0"/>
      <w:marTop w:val="0"/>
      <w:marBottom w:val="0"/>
      <w:divBdr>
        <w:top w:val="none" w:sz="0" w:space="0" w:color="auto"/>
        <w:left w:val="none" w:sz="0" w:space="0" w:color="auto"/>
        <w:bottom w:val="none" w:sz="0" w:space="0" w:color="auto"/>
        <w:right w:val="none" w:sz="0" w:space="0" w:color="auto"/>
      </w:divBdr>
    </w:div>
    <w:div w:id="846674286">
      <w:bodyDiv w:val="1"/>
      <w:marLeft w:val="0"/>
      <w:marRight w:val="0"/>
      <w:marTop w:val="0"/>
      <w:marBottom w:val="0"/>
      <w:divBdr>
        <w:top w:val="none" w:sz="0" w:space="0" w:color="auto"/>
        <w:left w:val="none" w:sz="0" w:space="0" w:color="auto"/>
        <w:bottom w:val="none" w:sz="0" w:space="0" w:color="auto"/>
        <w:right w:val="none" w:sz="0" w:space="0" w:color="auto"/>
      </w:divBdr>
    </w:div>
    <w:div w:id="846792685">
      <w:bodyDiv w:val="1"/>
      <w:marLeft w:val="0"/>
      <w:marRight w:val="0"/>
      <w:marTop w:val="0"/>
      <w:marBottom w:val="0"/>
      <w:divBdr>
        <w:top w:val="none" w:sz="0" w:space="0" w:color="auto"/>
        <w:left w:val="none" w:sz="0" w:space="0" w:color="auto"/>
        <w:bottom w:val="none" w:sz="0" w:space="0" w:color="auto"/>
        <w:right w:val="none" w:sz="0" w:space="0" w:color="auto"/>
      </w:divBdr>
    </w:div>
    <w:div w:id="848058186">
      <w:bodyDiv w:val="1"/>
      <w:marLeft w:val="0"/>
      <w:marRight w:val="0"/>
      <w:marTop w:val="0"/>
      <w:marBottom w:val="0"/>
      <w:divBdr>
        <w:top w:val="none" w:sz="0" w:space="0" w:color="auto"/>
        <w:left w:val="none" w:sz="0" w:space="0" w:color="auto"/>
        <w:bottom w:val="none" w:sz="0" w:space="0" w:color="auto"/>
        <w:right w:val="none" w:sz="0" w:space="0" w:color="auto"/>
      </w:divBdr>
    </w:div>
    <w:div w:id="848101432">
      <w:bodyDiv w:val="1"/>
      <w:marLeft w:val="0"/>
      <w:marRight w:val="0"/>
      <w:marTop w:val="0"/>
      <w:marBottom w:val="0"/>
      <w:divBdr>
        <w:top w:val="none" w:sz="0" w:space="0" w:color="auto"/>
        <w:left w:val="none" w:sz="0" w:space="0" w:color="auto"/>
        <w:bottom w:val="none" w:sz="0" w:space="0" w:color="auto"/>
        <w:right w:val="none" w:sz="0" w:space="0" w:color="auto"/>
      </w:divBdr>
    </w:div>
    <w:div w:id="848133137">
      <w:bodyDiv w:val="1"/>
      <w:marLeft w:val="0"/>
      <w:marRight w:val="0"/>
      <w:marTop w:val="0"/>
      <w:marBottom w:val="0"/>
      <w:divBdr>
        <w:top w:val="none" w:sz="0" w:space="0" w:color="auto"/>
        <w:left w:val="none" w:sz="0" w:space="0" w:color="auto"/>
        <w:bottom w:val="none" w:sz="0" w:space="0" w:color="auto"/>
        <w:right w:val="none" w:sz="0" w:space="0" w:color="auto"/>
      </w:divBdr>
    </w:div>
    <w:div w:id="848257964">
      <w:bodyDiv w:val="1"/>
      <w:marLeft w:val="0"/>
      <w:marRight w:val="0"/>
      <w:marTop w:val="0"/>
      <w:marBottom w:val="0"/>
      <w:divBdr>
        <w:top w:val="none" w:sz="0" w:space="0" w:color="auto"/>
        <w:left w:val="none" w:sz="0" w:space="0" w:color="auto"/>
        <w:bottom w:val="none" w:sz="0" w:space="0" w:color="auto"/>
        <w:right w:val="none" w:sz="0" w:space="0" w:color="auto"/>
      </w:divBdr>
    </w:div>
    <w:div w:id="848258871">
      <w:bodyDiv w:val="1"/>
      <w:marLeft w:val="0"/>
      <w:marRight w:val="0"/>
      <w:marTop w:val="0"/>
      <w:marBottom w:val="0"/>
      <w:divBdr>
        <w:top w:val="none" w:sz="0" w:space="0" w:color="auto"/>
        <w:left w:val="none" w:sz="0" w:space="0" w:color="auto"/>
        <w:bottom w:val="none" w:sz="0" w:space="0" w:color="auto"/>
        <w:right w:val="none" w:sz="0" w:space="0" w:color="auto"/>
      </w:divBdr>
    </w:div>
    <w:div w:id="848763664">
      <w:bodyDiv w:val="1"/>
      <w:marLeft w:val="0"/>
      <w:marRight w:val="0"/>
      <w:marTop w:val="0"/>
      <w:marBottom w:val="0"/>
      <w:divBdr>
        <w:top w:val="none" w:sz="0" w:space="0" w:color="auto"/>
        <w:left w:val="none" w:sz="0" w:space="0" w:color="auto"/>
        <w:bottom w:val="none" w:sz="0" w:space="0" w:color="auto"/>
        <w:right w:val="none" w:sz="0" w:space="0" w:color="auto"/>
      </w:divBdr>
    </w:div>
    <w:div w:id="848913836">
      <w:bodyDiv w:val="1"/>
      <w:marLeft w:val="0"/>
      <w:marRight w:val="0"/>
      <w:marTop w:val="0"/>
      <w:marBottom w:val="0"/>
      <w:divBdr>
        <w:top w:val="none" w:sz="0" w:space="0" w:color="auto"/>
        <w:left w:val="none" w:sz="0" w:space="0" w:color="auto"/>
        <w:bottom w:val="none" w:sz="0" w:space="0" w:color="auto"/>
        <w:right w:val="none" w:sz="0" w:space="0" w:color="auto"/>
      </w:divBdr>
    </w:div>
    <w:div w:id="849568774">
      <w:bodyDiv w:val="1"/>
      <w:marLeft w:val="0"/>
      <w:marRight w:val="0"/>
      <w:marTop w:val="0"/>
      <w:marBottom w:val="0"/>
      <w:divBdr>
        <w:top w:val="none" w:sz="0" w:space="0" w:color="auto"/>
        <w:left w:val="none" w:sz="0" w:space="0" w:color="auto"/>
        <w:bottom w:val="none" w:sz="0" w:space="0" w:color="auto"/>
        <w:right w:val="none" w:sz="0" w:space="0" w:color="auto"/>
      </w:divBdr>
    </w:div>
    <w:div w:id="850879335">
      <w:bodyDiv w:val="1"/>
      <w:marLeft w:val="0"/>
      <w:marRight w:val="0"/>
      <w:marTop w:val="0"/>
      <w:marBottom w:val="0"/>
      <w:divBdr>
        <w:top w:val="none" w:sz="0" w:space="0" w:color="auto"/>
        <w:left w:val="none" w:sz="0" w:space="0" w:color="auto"/>
        <w:bottom w:val="none" w:sz="0" w:space="0" w:color="auto"/>
        <w:right w:val="none" w:sz="0" w:space="0" w:color="auto"/>
      </w:divBdr>
    </w:div>
    <w:div w:id="851576632">
      <w:bodyDiv w:val="1"/>
      <w:marLeft w:val="0"/>
      <w:marRight w:val="0"/>
      <w:marTop w:val="0"/>
      <w:marBottom w:val="0"/>
      <w:divBdr>
        <w:top w:val="none" w:sz="0" w:space="0" w:color="auto"/>
        <w:left w:val="none" w:sz="0" w:space="0" w:color="auto"/>
        <w:bottom w:val="none" w:sz="0" w:space="0" w:color="auto"/>
        <w:right w:val="none" w:sz="0" w:space="0" w:color="auto"/>
      </w:divBdr>
    </w:div>
    <w:div w:id="852257475">
      <w:bodyDiv w:val="1"/>
      <w:marLeft w:val="0"/>
      <w:marRight w:val="0"/>
      <w:marTop w:val="0"/>
      <w:marBottom w:val="0"/>
      <w:divBdr>
        <w:top w:val="none" w:sz="0" w:space="0" w:color="auto"/>
        <w:left w:val="none" w:sz="0" w:space="0" w:color="auto"/>
        <w:bottom w:val="none" w:sz="0" w:space="0" w:color="auto"/>
        <w:right w:val="none" w:sz="0" w:space="0" w:color="auto"/>
      </w:divBdr>
    </w:div>
    <w:div w:id="852959486">
      <w:bodyDiv w:val="1"/>
      <w:marLeft w:val="0"/>
      <w:marRight w:val="0"/>
      <w:marTop w:val="0"/>
      <w:marBottom w:val="0"/>
      <w:divBdr>
        <w:top w:val="none" w:sz="0" w:space="0" w:color="auto"/>
        <w:left w:val="none" w:sz="0" w:space="0" w:color="auto"/>
        <w:bottom w:val="none" w:sz="0" w:space="0" w:color="auto"/>
        <w:right w:val="none" w:sz="0" w:space="0" w:color="auto"/>
      </w:divBdr>
    </w:div>
    <w:div w:id="853299940">
      <w:bodyDiv w:val="1"/>
      <w:marLeft w:val="0"/>
      <w:marRight w:val="0"/>
      <w:marTop w:val="0"/>
      <w:marBottom w:val="0"/>
      <w:divBdr>
        <w:top w:val="none" w:sz="0" w:space="0" w:color="auto"/>
        <w:left w:val="none" w:sz="0" w:space="0" w:color="auto"/>
        <w:bottom w:val="none" w:sz="0" w:space="0" w:color="auto"/>
        <w:right w:val="none" w:sz="0" w:space="0" w:color="auto"/>
      </w:divBdr>
    </w:div>
    <w:div w:id="853809991">
      <w:bodyDiv w:val="1"/>
      <w:marLeft w:val="0"/>
      <w:marRight w:val="0"/>
      <w:marTop w:val="0"/>
      <w:marBottom w:val="0"/>
      <w:divBdr>
        <w:top w:val="none" w:sz="0" w:space="0" w:color="auto"/>
        <w:left w:val="none" w:sz="0" w:space="0" w:color="auto"/>
        <w:bottom w:val="none" w:sz="0" w:space="0" w:color="auto"/>
        <w:right w:val="none" w:sz="0" w:space="0" w:color="auto"/>
      </w:divBdr>
    </w:div>
    <w:div w:id="854537123">
      <w:bodyDiv w:val="1"/>
      <w:marLeft w:val="0"/>
      <w:marRight w:val="0"/>
      <w:marTop w:val="0"/>
      <w:marBottom w:val="0"/>
      <w:divBdr>
        <w:top w:val="none" w:sz="0" w:space="0" w:color="auto"/>
        <w:left w:val="none" w:sz="0" w:space="0" w:color="auto"/>
        <w:bottom w:val="none" w:sz="0" w:space="0" w:color="auto"/>
        <w:right w:val="none" w:sz="0" w:space="0" w:color="auto"/>
      </w:divBdr>
    </w:div>
    <w:div w:id="854883403">
      <w:bodyDiv w:val="1"/>
      <w:marLeft w:val="0"/>
      <w:marRight w:val="0"/>
      <w:marTop w:val="0"/>
      <w:marBottom w:val="0"/>
      <w:divBdr>
        <w:top w:val="none" w:sz="0" w:space="0" w:color="auto"/>
        <w:left w:val="none" w:sz="0" w:space="0" w:color="auto"/>
        <w:bottom w:val="none" w:sz="0" w:space="0" w:color="auto"/>
        <w:right w:val="none" w:sz="0" w:space="0" w:color="auto"/>
      </w:divBdr>
    </w:div>
    <w:div w:id="856309818">
      <w:bodyDiv w:val="1"/>
      <w:marLeft w:val="0"/>
      <w:marRight w:val="0"/>
      <w:marTop w:val="0"/>
      <w:marBottom w:val="0"/>
      <w:divBdr>
        <w:top w:val="none" w:sz="0" w:space="0" w:color="auto"/>
        <w:left w:val="none" w:sz="0" w:space="0" w:color="auto"/>
        <w:bottom w:val="none" w:sz="0" w:space="0" w:color="auto"/>
        <w:right w:val="none" w:sz="0" w:space="0" w:color="auto"/>
      </w:divBdr>
    </w:div>
    <w:div w:id="856845324">
      <w:bodyDiv w:val="1"/>
      <w:marLeft w:val="0"/>
      <w:marRight w:val="0"/>
      <w:marTop w:val="0"/>
      <w:marBottom w:val="0"/>
      <w:divBdr>
        <w:top w:val="none" w:sz="0" w:space="0" w:color="auto"/>
        <w:left w:val="none" w:sz="0" w:space="0" w:color="auto"/>
        <w:bottom w:val="none" w:sz="0" w:space="0" w:color="auto"/>
        <w:right w:val="none" w:sz="0" w:space="0" w:color="auto"/>
      </w:divBdr>
    </w:div>
    <w:div w:id="856968324">
      <w:bodyDiv w:val="1"/>
      <w:marLeft w:val="0"/>
      <w:marRight w:val="0"/>
      <w:marTop w:val="0"/>
      <w:marBottom w:val="0"/>
      <w:divBdr>
        <w:top w:val="none" w:sz="0" w:space="0" w:color="auto"/>
        <w:left w:val="none" w:sz="0" w:space="0" w:color="auto"/>
        <w:bottom w:val="none" w:sz="0" w:space="0" w:color="auto"/>
        <w:right w:val="none" w:sz="0" w:space="0" w:color="auto"/>
      </w:divBdr>
    </w:div>
    <w:div w:id="857043526">
      <w:bodyDiv w:val="1"/>
      <w:marLeft w:val="0"/>
      <w:marRight w:val="0"/>
      <w:marTop w:val="0"/>
      <w:marBottom w:val="0"/>
      <w:divBdr>
        <w:top w:val="none" w:sz="0" w:space="0" w:color="auto"/>
        <w:left w:val="none" w:sz="0" w:space="0" w:color="auto"/>
        <w:bottom w:val="none" w:sz="0" w:space="0" w:color="auto"/>
        <w:right w:val="none" w:sz="0" w:space="0" w:color="auto"/>
      </w:divBdr>
    </w:div>
    <w:div w:id="857159753">
      <w:bodyDiv w:val="1"/>
      <w:marLeft w:val="0"/>
      <w:marRight w:val="0"/>
      <w:marTop w:val="0"/>
      <w:marBottom w:val="0"/>
      <w:divBdr>
        <w:top w:val="none" w:sz="0" w:space="0" w:color="auto"/>
        <w:left w:val="none" w:sz="0" w:space="0" w:color="auto"/>
        <w:bottom w:val="none" w:sz="0" w:space="0" w:color="auto"/>
        <w:right w:val="none" w:sz="0" w:space="0" w:color="auto"/>
      </w:divBdr>
    </w:div>
    <w:div w:id="858927425">
      <w:bodyDiv w:val="1"/>
      <w:marLeft w:val="0"/>
      <w:marRight w:val="0"/>
      <w:marTop w:val="0"/>
      <w:marBottom w:val="0"/>
      <w:divBdr>
        <w:top w:val="none" w:sz="0" w:space="0" w:color="auto"/>
        <w:left w:val="none" w:sz="0" w:space="0" w:color="auto"/>
        <w:bottom w:val="none" w:sz="0" w:space="0" w:color="auto"/>
        <w:right w:val="none" w:sz="0" w:space="0" w:color="auto"/>
      </w:divBdr>
    </w:div>
    <w:div w:id="859124337">
      <w:bodyDiv w:val="1"/>
      <w:marLeft w:val="0"/>
      <w:marRight w:val="0"/>
      <w:marTop w:val="0"/>
      <w:marBottom w:val="0"/>
      <w:divBdr>
        <w:top w:val="none" w:sz="0" w:space="0" w:color="auto"/>
        <w:left w:val="none" w:sz="0" w:space="0" w:color="auto"/>
        <w:bottom w:val="none" w:sz="0" w:space="0" w:color="auto"/>
        <w:right w:val="none" w:sz="0" w:space="0" w:color="auto"/>
      </w:divBdr>
    </w:div>
    <w:div w:id="859398043">
      <w:bodyDiv w:val="1"/>
      <w:marLeft w:val="0"/>
      <w:marRight w:val="0"/>
      <w:marTop w:val="0"/>
      <w:marBottom w:val="0"/>
      <w:divBdr>
        <w:top w:val="none" w:sz="0" w:space="0" w:color="auto"/>
        <w:left w:val="none" w:sz="0" w:space="0" w:color="auto"/>
        <w:bottom w:val="none" w:sz="0" w:space="0" w:color="auto"/>
        <w:right w:val="none" w:sz="0" w:space="0" w:color="auto"/>
      </w:divBdr>
    </w:div>
    <w:div w:id="861476365">
      <w:bodyDiv w:val="1"/>
      <w:marLeft w:val="0"/>
      <w:marRight w:val="0"/>
      <w:marTop w:val="0"/>
      <w:marBottom w:val="0"/>
      <w:divBdr>
        <w:top w:val="none" w:sz="0" w:space="0" w:color="auto"/>
        <w:left w:val="none" w:sz="0" w:space="0" w:color="auto"/>
        <w:bottom w:val="none" w:sz="0" w:space="0" w:color="auto"/>
        <w:right w:val="none" w:sz="0" w:space="0" w:color="auto"/>
      </w:divBdr>
    </w:div>
    <w:div w:id="862086714">
      <w:bodyDiv w:val="1"/>
      <w:marLeft w:val="0"/>
      <w:marRight w:val="0"/>
      <w:marTop w:val="0"/>
      <w:marBottom w:val="0"/>
      <w:divBdr>
        <w:top w:val="none" w:sz="0" w:space="0" w:color="auto"/>
        <w:left w:val="none" w:sz="0" w:space="0" w:color="auto"/>
        <w:bottom w:val="none" w:sz="0" w:space="0" w:color="auto"/>
        <w:right w:val="none" w:sz="0" w:space="0" w:color="auto"/>
      </w:divBdr>
    </w:div>
    <w:div w:id="862863269">
      <w:bodyDiv w:val="1"/>
      <w:marLeft w:val="0"/>
      <w:marRight w:val="0"/>
      <w:marTop w:val="0"/>
      <w:marBottom w:val="0"/>
      <w:divBdr>
        <w:top w:val="none" w:sz="0" w:space="0" w:color="auto"/>
        <w:left w:val="none" w:sz="0" w:space="0" w:color="auto"/>
        <w:bottom w:val="none" w:sz="0" w:space="0" w:color="auto"/>
        <w:right w:val="none" w:sz="0" w:space="0" w:color="auto"/>
      </w:divBdr>
    </w:div>
    <w:div w:id="865756554">
      <w:bodyDiv w:val="1"/>
      <w:marLeft w:val="0"/>
      <w:marRight w:val="0"/>
      <w:marTop w:val="0"/>
      <w:marBottom w:val="0"/>
      <w:divBdr>
        <w:top w:val="none" w:sz="0" w:space="0" w:color="auto"/>
        <w:left w:val="none" w:sz="0" w:space="0" w:color="auto"/>
        <w:bottom w:val="none" w:sz="0" w:space="0" w:color="auto"/>
        <w:right w:val="none" w:sz="0" w:space="0" w:color="auto"/>
      </w:divBdr>
    </w:div>
    <w:div w:id="865825994">
      <w:bodyDiv w:val="1"/>
      <w:marLeft w:val="0"/>
      <w:marRight w:val="0"/>
      <w:marTop w:val="0"/>
      <w:marBottom w:val="0"/>
      <w:divBdr>
        <w:top w:val="none" w:sz="0" w:space="0" w:color="auto"/>
        <w:left w:val="none" w:sz="0" w:space="0" w:color="auto"/>
        <w:bottom w:val="none" w:sz="0" w:space="0" w:color="auto"/>
        <w:right w:val="none" w:sz="0" w:space="0" w:color="auto"/>
      </w:divBdr>
    </w:div>
    <w:div w:id="865945593">
      <w:bodyDiv w:val="1"/>
      <w:marLeft w:val="0"/>
      <w:marRight w:val="0"/>
      <w:marTop w:val="0"/>
      <w:marBottom w:val="0"/>
      <w:divBdr>
        <w:top w:val="none" w:sz="0" w:space="0" w:color="auto"/>
        <w:left w:val="none" w:sz="0" w:space="0" w:color="auto"/>
        <w:bottom w:val="none" w:sz="0" w:space="0" w:color="auto"/>
        <w:right w:val="none" w:sz="0" w:space="0" w:color="auto"/>
      </w:divBdr>
    </w:div>
    <w:div w:id="867596871">
      <w:bodyDiv w:val="1"/>
      <w:marLeft w:val="0"/>
      <w:marRight w:val="0"/>
      <w:marTop w:val="0"/>
      <w:marBottom w:val="0"/>
      <w:divBdr>
        <w:top w:val="none" w:sz="0" w:space="0" w:color="auto"/>
        <w:left w:val="none" w:sz="0" w:space="0" w:color="auto"/>
        <w:bottom w:val="none" w:sz="0" w:space="0" w:color="auto"/>
        <w:right w:val="none" w:sz="0" w:space="0" w:color="auto"/>
      </w:divBdr>
    </w:div>
    <w:div w:id="868181206">
      <w:bodyDiv w:val="1"/>
      <w:marLeft w:val="0"/>
      <w:marRight w:val="0"/>
      <w:marTop w:val="0"/>
      <w:marBottom w:val="0"/>
      <w:divBdr>
        <w:top w:val="none" w:sz="0" w:space="0" w:color="auto"/>
        <w:left w:val="none" w:sz="0" w:space="0" w:color="auto"/>
        <w:bottom w:val="none" w:sz="0" w:space="0" w:color="auto"/>
        <w:right w:val="none" w:sz="0" w:space="0" w:color="auto"/>
      </w:divBdr>
    </w:div>
    <w:div w:id="868303007">
      <w:bodyDiv w:val="1"/>
      <w:marLeft w:val="0"/>
      <w:marRight w:val="0"/>
      <w:marTop w:val="0"/>
      <w:marBottom w:val="0"/>
      <w:divBdr>
        <w:top w:val="none" w:sz="0" w:space="0" w:color="auto"/>
        <w:left w:val="none" w:sz="0" w:space="0" w:color="auto"/>
        <w:bottom w:val="none" w:sz="0" w:space="0" w:color="auto"/>
        <w:right w:val="none" w:sz="0" w:space="0" w:color="auto"/>
      </w:divBdr>
    </w:div>
    <w:div w:id="869345272">
      <w:bodyDiv w:val="1"/>
      <w:marLeft w:val="0"/>
      <w:marRight w:val="0"/>
      <w:marTop w:val="0"/>
      <w:marBottom w:val="0"/>
      <w:divBdr>
        <w:top w:val="none" w:sz="0" w:space="0" w:color="auto"/>
        <w:left w:val="none" w:sz="0" w:space="0" w:color="auto"/>
        <w:bottom w:val="none" w:sz="0" w:space="0" w:color="auto"/>
        <w:right w:val="none" w:sz="0" w:space="0" w:color="auto"/>
      </w:divBdr>
    </w:div>
    <w:div w:id="870069105">
      <w:bodyDiv w:val="1"/>
      <w:marLeft w:val="0"/>
      <w:marRight w:val="0"/>
      <w:marTop w:val="0"/>
      <w:marBottom w:val="0"/>
      <w:divBdr>
        <w:top w:val="none" w:sz="0" w:space="0" w:color="auto"/>
        <w:left w:val="none" w:sz="0" w:space="0" w:color="auto"/>
        <w:bottom w:val="none" w:sz="0" w:space="0" w:color="auto"/>
        <w:right w:val="none" w:sz="0" w:space="0" w:color="auto"/>
      </w:divBdr>
    </w:div>
    <w:div w:id="870799893">
      <w:bodyDiv w:val="1"/>
      <w:marLeft w:val="0"/>
      <w:marRight w:val="0"/>
      <w:marTop w:val="0"/>
      <w:marBottom w:val="0"/>
      <w:divBdr>
        <w:top w:val="none" w:sz="0" w:space="0" w:color="auto"/>
        <w:left w:val="none" w:sz="0" w:space="0" w:color="auto"/>
        <w:bottom w:val="none" w:sz="0" w:space="0" w:color="auto"/>
        <w:right w:val="none" w:sz="0" w:space="0" w:color="auto"/>
      </w:divBdr>
    </w:div>
    <w:div w:id="870806539">
      <w:bodyDiv w:val="1"/>
      <w:marLeft w:val="0"/>
      <w:marRight w:val="0"/>
      <w:marTop w:val="0"/>
      <w:marBottom w:val="0"/>
      <w:divBdr>
        <w:top w:val="none" w:sz="0" w:space="0" w:color="auto"/>
        <w:left w:val="none" w:sz="0" w:space="0" w:color="auto"/>
        <w:bottom w:val="none" w:sz="0" w:space="0" w:color="auto"/>
        <w:right w:val="none" w:sz="0" w:space="0" w:color="auto"/>
      </w:divBdr>
    </w:div>
    <w:div w:id="871186890">
      <w:bodyDiv w:val="1"/>
      <w:marLeft w:val="0"/>
      <w:marRight w:val="0"/>
      <w:marTop w:val="0"/>
      <w:marBottom w:val="0"/>
      <w:divBdr>
        <w:top w:val="none" w:sz="0" w:space="0" w:color="auto"/>
        <w:left w:val="none" w:sz="0" w:space="0" w:color="auto"/>
        <w:bottom w:val="none" w:sz="0" w:space="0" w:color="auto"/>
        <w:right w:val="none" w:sz="0" w:space="0" w:color="auto"/>
      </w:divBdr>
    </w:div>
    <w:div w:id="871500140">
      <w:bodyDiv w:val="1"/>
      <w:marLeft w:val="0"/>
      <w:marRight w:val="0"/>
      <w:marTop w:val="0"/>
      <w:marBottom w:val="0"/>
      <w:divBdr>
        <w:top w:val="none" w:sz="0" w:space="0" w:color="auto"/>
        <w:left w:val="none" w:sz="0" w:space="0" w:color="auto"/>
        <w:bottom w:val="none" w:sz="0" w:space="0" w:color="auto"/>
        <w:right w:val="none" w:sz="0" w:space="0" w:color="auto"/>
      </w:divBdr>
    </w:div>
    <w:div w:id="871570881">
      <w:bodyDiv w:val="1"/>
      <w:marLeft w:val="0"/>
      <w:marRight w:val="0"/>
      <w:marTop w:val="0"/>
      <w:marBottom w:val="0"/>
      <w:divBdr>
        <w:top w:val="none" w:sz="0" w:space="0" w:color="auto"/>
        <w:left w:val="none" w:sz="0" w:space="0" w:color="auto"/>
        <w:bottom w:val="none" w:sz="0" w:space="0" w:color="auto"/>
        <w:right w:val="none" w:sz="0" w:space="0" w:color="auto"/>
      </w:divBdr>
    </w:div>
    <w:div w:id="872116349">
      <w:bodyDiv w:val="1"/>
      <w:marLeft w:val="0"/>
      <w:marRight w:val="0"/>
      <w:marTop w:val="0"/>
      <w:marBottom w:val="0"/>
      <w:divBdr>
        <w:top w:val="none" w:sz="0" w:space="0" w:color="auto"/>
        <w:left w:val="none" w:sz="0" w:space="0" w:color="auto"/>
        <w:bottom w:val="none" w:sz="0" w:space="0" w:color="auto"/>
        <w:right w:val="none" w:sz="0" w:space="0" w:color="auto"/>
      </w:divBdr>
    </w:div>
    <w:div w:id="872379877">
      <w:bodyDiv w:val="1"/>
      <w:marLeft w:val="0"/>
      <w:marRight w:val="0"/>
      <w:marTop w:val="0"/>
      <w:marBottom w:val="0"/>
      <w:divBdr>
        <w:top w:val="none" w:sz="0" w:space="0" w:color="auto"/>
        <w:left w:val="none" w:sz="0" w:space="0" w:color="auto"/>
        <w:bottom w:val="none" w:sz="0" w:space="0" w:color="auto"/>
        <w:right w:val="none" w:sz="0" w:space="0" w:color="auto"/>
      </w:divBdr>
    </w:div>
    <w:div w:id="872380550">
      <w:bodyDiv w:val="1"/>
      <w:marLeft w:val="0"/>
      <w:marRight w:val="0"/>
      <w:marTop w:val="0"/>
      <w:marBottom w:val="0"/>
      <w:divBdr>
        <w:top w:val="none" w:sz="0" w:space="0" w:color="auto"/>
        <w:left w:val="none" w:sz="0" w:space="0" w:color="auto"/>
        <w:bottom w:val="none" w:sz="0" w:space="0" w:color="auto"/>
        <w:right w:val="none" w:sz="0" w:space="0" w:color="auto"/>
      </w:divBdr>
    </w:div>
    <w:div w:id="872690829">
      <w:bodyDiv w:val="1"/>
      <w:marLeft w:val="0"/>
      <w:marRight w:val="0"/>
      <w:marTop w:val="0"/>
      <w:marBottom w:val="0"/>
      <w:divBdr>
        <w:top w:val="none" w:sz="0" w:space="0" w:color="auto"/>
        <w:left w:val="none" w:sz="0" w:space="0" w:color="auto"/>
        <w:bottom w:val="none" w:sz="0" w:space="0" w:color="auto"/>
        <w:right w:val="none" w:sz="0" w:space="0" w:color="auto"/>
      </w:divBdr>
    </w:div>
    <w:div w:id="874538942">
      <w:bodyDiv w:val="1"/>
      <w:marLeft w:val="0"/>
      <w:marRight w:val="0"/>
      <w:marTop w:val="0"/>
      <w:marBottom w:val="0"/>
      <w:divBdr>
        <w:top w:val="none" w:sz="0" w:space="0" w:color="auto"/>
        <w:left w:val="none" w:sz="0" w:space="0" w:color="auto"/>
        <w:bottom w:val="none" w:sz="0" w:space="0" w:color="auto"/>
        <w:right w:val="none" w:sz="0" w:space="0" w:color="auto"/>
      </w:divBdr>
    </w:div>
    <w:div w:id="875503856">
      <w:bodyDiv w:val="1"/>
      <w:marLeft w:val="0"/>
      <w:marRight w:val="0"/>
      <w:marTop w:val="0"/>
      <w:marBottom w:val="0"/>
      <w:divBdr>
        <w:top w:val="none" w:sz="0" w:space="0" w:color="auto"/>
        <w:left w:val="none" w:sz="0" w:space="0" w:color="auto"/>
        <w:bottom w:val="none" w:sz="0" w:space="0" w:color="auto"/>
        <w:right w:val="none" w:sz="0" w:space="0" w:color="auto"/>
      </w:divBdr>
    </w:div>
    <w:div w:id="875654008">
      <w:bodyDiv w:val="1"/>
      <w:marLeft w:val="0"/>
      <w:marRight w:val="0"/>
      <w:marTop w:val="0"/>
      <w:marBottom w:val="0"/>
      <w:divBdr>
        <w:top w:val="none" w:sz="0" w:space="0" w:color="auto"/>
        <w:left w:val="none" w:sz="0" w:space="0" w:color="auto"/>
        <w:bottom w:val="none" w:sz="0" w:space="0" w:color="auto"/>
        <w:right w:val="none" w:sz="0" w:space="0" w:color="auto"/>
      </w:divBdr>
    </w:div>
    <w:div w:id="876426497">
      <w:bodyDiv w:val="1"/>
      <w:marLeft w:val="0"/>
      <w:marRight w:val="0"/>
      <w:marTop w:val="0"/>
      <w:marBottom w:val="0"/>
      <w:divBdr>
        <w:top w:val="none" w:sz="0" w:space="0" w:color="auto"/>
        <w:left w:val="none" w:sz="0" w:space="0" w:color="auto"/>
        <w:bottom w:val="none" w:sz="0" w:space="0" w:color="auto"/>
        <w:right w:val="none" w:sz="0" w:space="0" w:color="auto"/>
      </w:divBdr>
    </w:div>
    <w:div w:id="876432178">
      <w:bodyDiv w:val="1"/>
      <w:marLeft w:val="0"/>
      <w:marRight w:val="0"/>
      <w:marTop w:val="0"/>
      <w:marBottom w:val="0"/>
      <w:divBdr>
        <w:top w:val="none" w:sz="0" w:space="0" w:color="auto"/>
        <w:left w:val="none" w:sz="0" w:space="0" w:color="auto"/>
        <w:bottom w:val="none" w:sz="0" w:space="0" w:color="auto"/>
        <w:right w:val="none" w:sz="0" w:space="0" w:color="auto"/>
      </w:divBdr>
    </w:div>
    <w:div w:id="877007890">
      <w:bodyDiv w:val="1"/>
      <w:marLeft w:val="0"/>
      <w:marRight w:val="0"/>
      <w:marTop w:val="0"/>
      <w:marBottom w:val="0"/>
      <w:divBdr>
        <w:top w:val="none" w:sz="0" w:space="0" w:color="auto"/>
        <w:left w:val="none" w:sz="0" w:space="0" w:color="auto"/>
        <w:bottom w:val="none" w:sz="0" w:space="0" w:color="auto"/>
        <w:right w:val="none" w:sz="0" w:space="0" w:color="auto"/>
      </w:divBdr>
    </w:div>
    <w:div w:id="877930053">
      <w:bodyDiv w:val="1"/>
      <w:marLeft w:val="0"/>
      <w:marRight w:val="0"/>
      <w:marTop w:val="0"/>
      <w:marBottom w:val="0"/>
      <w:divBdr>
        <w:top w:val="none" w:sz="0" w:space="0" w:color="auto"/>
        <w:left w:val="none" w:sz="0" w:space="0" w:color="auto"/>
        <w:bottom w:val="none" w:sz="0" w:space="0" w:color="auto"/>
        <w:right w:val="none" w:sz="0" w:space="0" w:color="auto"/>
      </w:divBdr>
    </w:div>
    <w:div w:id="878324527">
      <w:bodyDiv w:val="1"/>
      <w:marLeft w:val="0"/>
      <w:marRight w:val="0"/>
      <w:marTop w:val="0"/>
      <w:marBottom w:val="0"/>
      <w:divBdr>
        <w:top w:val="none" w:sz="0" w:space="0" w:color="auto"/>
        <w:left w:val="none" w:sz="0" w:space="0" w:color="auto"/>
        <w:bottom w:val="none" w:sz="0" w:space="0" w:color="auto"/>
        <w:right w:val="none" w:sz="0" w:space="0" w:color="auto"/>
      </w:divBdr>
    </w:div>
    <w:div w:id="878904783">
      <w:bodyDiv w:val="1"/>
      <w:marLeft w:val="0"/>
      <w:marRight w:val="0"/>
      <w:marTop w:val="0"/>
      <w:marBottom w:val="0"/>
      <w:divBdr>
        <w:top w:val="none" w:sz="0" w:space="0" w:color="auto"/>
        <w:left w:val="none" w:sz="0" w:space="0" w:color="auto"/>
        <w:bottom w:val="none" w:sz="0" w:space="0" w:color="auto"/>
        <w:right w:val="none" w:sz="0" w:space="0" w:color="auto"/>
      </w:divBdr>
    </w:div>
    <w:div w:id="879125853">
      <w:bodyDiv w:val="1"/>
      <w:marLeft w:val="0"/>
      <w:marRight w:val="0"/>
      <w:marTop w:val="0"/>
      <w:marBottom w:val="0"/>
      <w:divBdr>
        <w:top w:val="none" w:sz="0" w:space="0" w:color="auto"/>
        <w:left w:val="none" w:sz="0" w:space="0" w:color="auto"/>
        <w:bottom w:val="none" w:sz="0" w:space="0" w:color="auto"/>
        <w:right w:val="none" w:sz="0" w:space="0" w:color="auto"/>
      </w:divBdr>
    </w:div>
    <w:div w:id="880241644">
      <w:bodyDiv w:val="1"/>
      <w:marLeft w:val="0"/>
      <w:marRight w:val="0"/>
      <w:marTop w:val="0"/>
      <w:marBottom w:val="0"/>
      <w:divBdr>
        <w:top w:val="none" w:sz="0" w:space="0" w:color="auto"/>
        <w:left w:val="none" w:sz="0" w:space="0" w:color="auto"/>
        <w:bottom w:val="none" w:sz="0" w:space="0" w:color="auto"/>
        <w:right w:val="none" w:sz="0" w:space="0" w:color="auto"/>
      </w:divBdr>
    </w:div>
    <w:div w:id="880820957">
      <w:bodyDiv w:val="1"/>
      <w:marLeft w:val="0"/>
      <w:marRight w:val="0"/>
      <w:marTop w:val="0"/>
      <w:marBottom w:val="0"/>
      <w:divBdr>
        <w:top w:val="none" w:sz="0" w:space="0" w:color="auto"/>
        <w:left w:val="none" w:sz="0" w:space="0" w:color="auto"/>
        <w:bottom w:val="none" w:sz="0" w:space="0" w:color="auto"/>
        <w:right w:val="none" w:sz="0" w:space="0" w:color="auto"/>
      </w:divBdr>
    </w:div>
    <w:div w:id="881088929">
      <w:bodyDiv w:val="1"/>
      <w:marLeft w:val="0"/>
      <w:marRight w:val="0"/>
      <w:marTop w:val="0"/>
      <w:marBottom w:val="0"/>
      <w:divBdr>
        <w:top w:val="none" w:sz="0" w:space="0" w:color="auto"/>
        <w:left w:val="none" w:sz="0" w:space="0" w:color="auto"/>
        <w:bottom w:val="none" w:sz="0" w:space="0" w:color="auto"/>
        <w:right w:val="none" w:sz="0" w:space="0" w:color="auto"/>
      </w:divBdr>
    </w:div>
    <w:div w:id="881481694">
      <w:bodyDiv w:val="1"/>
      <w:marLeft w:val="0"/>
      <w:marRight w:val="0"/>
      <w:marTop w:val="0"/>
      <w:marBottom w:val="0"/>
      <w:divBdr>
        <w:top w:val="none" w:sz="0" w:space="0" w:color="auto"/>
        <w:left w:val="none" w:sz="0" w:space="0" w:color="auto"/>
        <w:bottom w:val="none" w:sz="0" w:space="0" w:color="auto"/>
        <w:right w:val="none" w:sz="0" w:space="0" w:color="auto"/>
      </w:divBdr>
    </w:div>
    <w:div w:id="881556689">
      <w:bodyDiv w:val="1"/>
      <w:marLeft w:val="0"/>
      <w:marRight w:val="0"/>
      <w:marTop w:val="0"/>
      <w:marBottom w:val="0"/>
      <w:divBdr>
        <w:top w:val="none" w:sz="0" w:space="0" w:color="auto"/>
        <w:left w:val="none" w:sz="0" w:space="0" w:color="auto"/>
        <w:bottom w:val="none" w:sz="0" w:space="0" w:color="auto"/>
        <w:right w:val="none" w:sz="0" w:space="0" w:color="auto"/>
      </w:divBdr>
    </w:div>
    <w:div w:id="881937088">
      <w:bodyDiv w:val="1"/>
      <w:marLeft w:val="0"/>
      <w:marRight w:val="0"/>
      <w:marTop w:val="0"/>
      <w:marBottom w:val="0"/>
      <w:divBdr>
        <w:top w:val="none" w:sz="0" w:space="0" w:color="auto"/>
        <w:left w:val="none" w:sz="0" w:space="0" w:color="auto"/>
        <w:bottom w:val="none" w:sz="0" w:space="0" w:color="auto"/>
        <w:right w:val="none" w:sz="0" w:space="0" w:color="auto"/>
      </w:divBdr>
    </w:div>
    <w:div w:id="882207950">
      <w:bodyDiv w:val="1"/>
      <w:marLeft w:val="0"/>
      <w:marRight w:val="0"/>
      <w:marTop w:val="0"/>
      <w:marBottom w:val="0"/>
      <w:divBdr>
        <w:top w:val="none" w:sz="0" w:space="0" w:color="auto"/>
        <w:left w:val="none" w:sz="0" w:space="0" w:color="auto"/>
        <w:bottom w:val="none" w:sz="0" w:space="0" w:color="auto"/>
        <w:right w:val="none" w:sz="0" w:space="0" w:color="auto"/>
      </w:divBdr>
    </w:div>
    <w:div w:id="882716769">
      <w:bodyDiv w:val="1"/>
      <w:marLeft w:val="0"/>
      <w:marRight w:val="0"/>
      <w:marTop w:val="0"/>
      <w:marBottom w:val="0"/>
      <w:divBdr>
        <w:top w:val="none" w:sz="0" w:space="0" w:color="auto"/>
        <w:left w:val="none" w:sz="0" w:space="0" w:color="auto"/>
        <w:bottom w:val="none" w:sz="0" w:space="0" w:color="auto"/>
        <w:right w:val="none" w:sz="0" w:space="0" w:color="auto"/>
      </w:divBdr>
    </w:div>
    <w:div w:id="882982332">
      <w:bodyDiv w:val="1"/>
      <w:marLeft w:val="0"/>
      <w:marRight w:val="0"/>
      <w:marTop w:val="0"/>
      <w:marBottom w:val="0"/>
      <w:divBdr>
        <w:top w:val="none" w:sz="0" w:space="0" w:color="auto"/>
        <w:left w:val="none" w:sz="0" w:space="0" w:color="auto"/>
        <w:bottom w:val="none" w:sz="0" w:space="0" w:color="auto"/>
        <w:right w:val="none" w:sz="0" w:space="0" w:color="auto"/>
      </w:divBdr>
    </w:div>
    <w:div w:id="883368141">
      <w:bodyDiv w:val="1"/>
      <w:marLeft w:val="0"/>
      <w:marRight w:val="0"/>
      <w:marTop w:val="0"/>
      <w:marBottom w:val="0"/>
      <w:divBdr>
        <w:top w:val="none" w:sz="0" w:space="0" w:color="auto"/>
        <w:left w:val="none" w:sz="0" w:space="0" w:color="auto"/>
        <w:bottom w:val="none" w:sz="0" w:space="0" w:color="auto"/>
        <w:right w:val="none" w:sz="0" w:space="0" w:color="auto"/>
      </w:divBdr>
    </w:div>
    <w:div w:id="883981315">
      <w:bodyDiv w:val="1"/>
      <w:marLeft w:val="0"/>
      <w:marRight w:val="0"/>
      <w:marTop w:val="0"/>
      <w:marBottom w:val="0"/>
      <w:divBdr>
        <w:top w:val="none" w:sz="0" w:space="0" w:color="auto"/>
        <w:left w:val="none" w:sz="0" w:space="0" w:color="auto"/>
        <w:bottom w:val="none" w:sz="0" w:space="0" w:color="auto"/>
        <w:right w:val="none" w:sz="0" w:space="0" w:color="auto"/>
      </w:divBdr>
    </w:div>
    <w:div w:id="885750441">
      <w:bodyDiv w:val="1"/>
      <w:marLeft w:val="0"/>
      <w:marRight w:val="0"/>
      <w:marTop w:val="0"/>
      <w:marBottom w:val="0"/>
      <w:divBdr>
        <w:top w:val="none" w:sz="0" w:space="0" w:color="auto"/>
        <w:left w:val="none" w:sz="0" w:space="0" w:color="auto"/>
        <w:bottom w:val="none" w:sz="0" w:space="0" w:color="auto"/>
        <w:right w:val="none" w:sz="0" w:space="0" w:color="auto"/>
      </w:divBdr>
    </w:div>
    <w:div w:id="886995057">
      <w:bodyDiv w:val="1"/>
      <w:marLeft w:val="0"/>
      <w:marRight w:val="0"/>
      <w:marTop w:val="0"/>
      <w:marBottom w:val="0"/>
      <w:divBdr>
        <w:top w:val="none" w:sz="0" w:space="0" w:color="auto"/>
        <w:left w:val="none" w:sz="0" w:space="0" w:color="auto"/>
        <w:bottom w:val="none" w:sz="0" w:space="0" w:color="auto"/>
        <w:right w:val="none" w:sz="0" w:space="0" w:color="auto"/>
      </w:divBdr>
    </w:div>
    <w:div w:id="887303040">
      <w:bodyDiv w:val="1"/>
      <w:marLeft w:val="0"/>
      <w:marRight w:val="0"/>
      <w:marTop w:val="0"/>
      <w:marBottom w:val="0"/>
      <w:divBdr>
        <w:top w:val="none" w:sz="0" w:space="0" w:color="auto"/>
        <w:left w:val="none" w:sz="0" w:space="0" w:color="auto"/>
        <w:bottom w:val="none" w:sz="0" w:space="0" w:color="auto"/>
        <w:right w:val="none" w:sz="0" w:space="0" w:color="auto"/>
      </w:divBdr>
    </w:div>
    <w:div w:id="888346240">
      <w:bodyDiv w:val="1"/>
      <w:marLeft w:val="0"/>
      <w:marRight w:val="0"/>
      <w:marTop w:val="0"/>
      <w:marBottom w:val="0"/>
      <w:divBdr>
        <w:top w:val="none" w:sz="0" w:space="0" w:color="auto"/>
        <w:left w:val="none" w:sz="0" w:space="0" w:color="auto"/>
        <w:bottom w:val="none" w:sz="0" w:space="0" w:color="auto"/>
        <w:right w:val="none" w:sz="0" w:space="0" w:color="auto"/>
      </w:divBdr>
    </w:div>
    <w:div w:id="888489652">
      <w:bodyDiv w:val="1"/>
      <w:marLeft w:val="0"/>
      <w:marRight w:val="0"/>
      <w:marTop w:val="0"/>
      <w:marBottom w:val="0"/>
      <w:divBdr>
        <w:top w:val="none" w:sz="0" w:space="0" w:color="auto"/>
        <w:left w:val="none" w:sz="0" w:space="0" w:color="auto"/>
        <w:bottom w:val="none" w:sz="0" w:space="0" w:color="auto"/>
        <w:right w:val="none" w:sz="0" w:space="0" w:color="auto"/>
      </w:divBdr>
    </w:div>
    <w:div w:id="888808374">
      <w:bodyDiv w:val="1"/>
      <w:marLeft w:val="0"/>
      <w:marRight w:val="0"/>
      <w:marTop w:val="0"/>
      <w:marBottom w:val="0"/>
      <w:divBdr>
        <w:top w:val="none" w:sz="0" w:space="0" w:color="auto"/>
        <w:left w:val="none" w:sz="0" w:space="0" w:color="auto"/>
        <w:bottom w:val="none" w:sz="0" w:space="0" w:color="auto"/>
        <w:right w:val="none" w:sz="0" w:space="0" w:color="auto"/>
      </w:divBdr>
    </w:div>
    <w:div w:id="890264293">
      <w:bodyDiv w:val="1"/>
      <w:marLeft w:val="0"/>
      <w:marRight w:val="0"/>
      <w:marTop w:val="0"/>
      <w:marBottom w:val="0"/>
      <w:divBdr>
        <w:top w:val="none" w:sz="0" w:space="0" w:color="auto"/>
        <w:left w:val="none" w:sz="0" w:space="0" w:color="auto"/>
        <w:bottom w:val="none" w:sz="0" w:space="0" w:color="auto"/>
        <w:right w:val="none" w:sz="0" w:space="0" w:color="auto"/>
      </w:divBdr>
    </w:div>
    <w:div w:id="891385083">
      <w:bodyDiv w:val="1"/>
      <w:marLeft w:val="0"/>
      <w:marRight w:val="0"/>
      <w:marTop w:val="0"/>
      <w:marBottom w:val="0"/>
      <w:divBdr>
        <w:top w:val="none" w:sz="0" w:space="0" w:color="auto"/>
        <w:left w:val="none" w:sz="0" w:space="0" w:color="auto"/>
        <w:bottom w:val="none" w:sz="0" w:space="0" w:color="auto"/>
        <w:right w:val="none" w:sz="0" w:space="0" w:color="auto"/>
      </w:divBdr>
    </w:div>
    <w:div w:id="891892988">
      <w:bodyDiv w:val="1"/>
      <w:marLeft w:val="0"/>
      <w:marRight w:val="0"/>
      <w:marTop w:val="0"/>
      <w:marBottom w:val="0"/>
      <w:divBdr>
        <w:top w:val="none" w:sz="0" w:space="0" w:color="auto"/>
        <w:left w:val="none" w:sz="0" w:space="0" w:color="auto"/>
        <w:bottom w:val="none" w:sz="0" w:space="0" w:color="auto"/>
        <w:right w:val="none" w:sz="0" w:space="0" w:color="auto"/>
      </w:divBdr>
    </w:div>
    <w:div w:id="892081205">
      <w:bodyDiv w:val="1"/>
      <w:marLeft w:val="0"/>
      <w:marRight w:val="0"/>
      <w:marTop w:val="0"/>
      <w:marBottom w:val="0"/>
      <w:divBdr>
        <w:top w:val="none" w:sz="0" w:space="0" w:color="auto"/>
        <w:left w:val="none" w:sz="0" w:space="0" w:color="auto"/>
        <w:bottom w:val="none" w:sz="0" w:space="0" w:color="auto"/>
        <w:right w:val="none" w:sz="0" w:space="0" w:color="auto"/>
      </w:divBdr>
    </w:div>
    <w:div w:id="892231857">
      <w:bodyDiv w:val="1"/>
      <w:marLeft w:val="0"/>
      <w:marRight w:val="0"/>
      <w:marTop w:val="0"/>
      <w:marBottom w:val="0"/>
      <w:divBdr>
        <w:top w:val="none" w:sz="0" w:space="0" w:color="auto"/>
        <w:left w:val="none" w:sz="0" w:space="0" w:color="auto"/>
        <w:bottom w:val="none" w:sz="0" w:space="0" w:color="auto"/>
        <w:right w:val="none" w:sz="0" w:space="0" w:color="auto"/>
      </w:divBdr>
    </w:div>
    <w:div w:id="894196866">
      <w:bodyDiv w:val="1"/>
      <w:marLeft w:val="0"/>
      <w:marRight w:val="0"/>
      <w:marTop w:val="0"/>
      <w:marBottom w:val="0"/>
      <w:divBdr>
        <w:top w:val="none" w:sz="0" w:space="0" w:color="auto"/>
        <w:left w:val="none" w:sz="0" w:space="0" w:color="auto"/>
        <w:bottom w:val="none" w:sz="0" w:space="0" w:color="auto"/>
        <w:right w:val="none" w:sz="0" w:space="0" w:color="auto"/>
      </w:divBdr>
    </w:div>
    <w:div w:id="894437793">
      <w:bodyDiv w:val="1"/>
      <w:marLeft w:val="0"/>
      <w:marRight w:val="0"/>
      <w:marTop w:val="0"/>
      <w:marBottom w:val="0"/>
      <w:divBdr>
        <w:top w:val="none" w:sz="0" w:space="0" w:color="auto"/>
        <w:left w:val="none" w:sz="0" w:space="0" w:color="auto"/>
        <w:bottom w:val="none" w:sz="0" w:space="0" w:color="auto"/>
        <w:right w:val="none" w:sz="0" w:space="0" w:color="auto"/>
      </w:divBdr>
    </w:div>
    <w:div w:id="894513313">
      <w:bodyDiv w:val="1"/>
      <w:marLeft w:val="0"/>
      <w:marRight w:val="0"/>
      <w:marTop w:val="0"/>
      <w:marBottom w:val="0"/>
      <w:divBdr>
        <w:top w:val="none" w:sz="0" w:space="0" w:color="auto"/>
        <w:left w:val="none" w:sz="0" w:space="0" w:color="auto"/>
        <w:bottom w:val="none" w:sz="0" w:space="0" w:color="auto"/>
        <w:right w:val="none" w:sz="0" w:space="0" w:color="auto"/>
      </w:divBdr>
    </w:div>
    <w:div w:id="895314990">
      <w:bodyDiv w:val="1"/>
      <w:marLeft w:val="0"/>
      <w:marRight w:val="0"/>
      <w:marTop w:val="0"/>
      <w:marBottom w:val="0"/>
      <w:divBdr>
        <w:top w:val="none" w:sz="0" w:space="0" w:color="auto"/>
        <w:left w:val="none" w:sz="0" w:space="0" w:color="auto"/>
        <w:bottom w:val="none" w:sz="0" w:space="0" w:color="auto"/>
        <w:right w:val="none" w:sz="0" w:space="0" w:color="auto"/>
      </w:divBdr>
    </w:div>
    <w:div w:id="896168315">
      <w:bodyDiv w:val="1"/>
      <w:marLeft w:val="0"/>
      <w:marRight w:val="0"/>
      <w:marTop w:val="0"/>
      <w:marBottom w:val="0"/>
      <w:divBdr>
        <w:top w:val="none" w:sz="0" w:space="0" w:color="auto"/>
        <w:left w:val="none" w:sz="0" w:space="0" w:color="auto"/>
        <w:bottom w:val="none" w:sz="0" w:space="0" w:color="auto"/>
        <w:right w:val="none" w:sz="0" w:space="0" w:color="auto"/>
      </w:divBdr>
    </w:div>
    <w:div w:id="897319824">
      <w:bodyDiv w:val="1"/>
      <w:marLeft w:val="0"/>
      <w:marRight w:val="0"/>
      <w:marTop w:val="0"/>
      <w:marBottom w:val="0"/>
      <w:divBdr>
        <w:top w:val="none" w:sz="0" w:space="0" w:color="auto"/>
        <w:left w:val="none" w:sz="0" w:space="0" w:color="auto"/>
        <w:bottom w:val="none" w:sz="0" w:space="0" w:color="auto"/>
        <w:right w:val="none" w:sz="0" w:space="0" w:color="auto"/>
      </w:divBdr>
    </w:div>
    <w:div w:id="898051424">
      <w:bodyDiv w:val="1"/>
      <w:marLeft w:val="0"/>
      <w:marRight w:val="0"/>
      <w:marTop w:val="0"/>
      <w:marBottom w:val="0"/>
      <w:divBdr>
        <w:top w:val="none" w:sz="0" w:space="0" w:color="auto"/>
        <w:left w:val="none" w:sz="0" w:space="0" w:color="auto"/>
        <w:bottom w:val="none" w:sz="0" w:space="0" w:color="auto"/>
        <w:right w:val="none" w:sz="0" w:space="0" w:color="auto"/>
      </w:divBdr>
    </w:div>
    <w:div w:id="899054491">
      <w:bodyDiv w:val="1"/>
      <w:marLeft w:val="0"/>
      <w:marRight w:val="0"/>
      <w:marTop w:val="0"/>
      <w:marBottom w:val="0"/>
      <w:divBdr>
        <w:top w:val="none" w:sz="0" w:space="0" w:color="auto"/>
        <w:left w:val="none" w:sz="0" w:space="0" w:color="auto"/>
        <w:bottom w:val="none" w:sz="0" w:space="0" w:color="auto"/>
        <w:right w:val="none" w:sz="0" w:space="0" w:color="auto"/>
      </w:divBdr>
    </w:div>
    <w:div w:id="900015987">
      <w:bodyDiv w:val="1"/>
      <w:marLeft w:val="0"/>
      <w:marRight w:val="0"/>
      <w:marTop w:val="0"/>
      <w:marBottom w:val="0"/>
      <w:divBdr>
        <w:top w:val="none" w:sz="0" w:space="0" w:color="auto"/>
        <w:left w:val="none" w:sz="0" w:space="0" w:color="auto"/>
        <w:bottom w:val="none" w:sz="0" w:space="0" w:color="auto"/>
        <w:right w:val="none" w:sz="0" w:space="0" w:color="auto"/>
      </w:divBdr>
    </w:div>
    <w:div w:id="900363933">
      <w:bodyDiv w:val="1"/>
      <w:marLeft w:val="0"/>
      <w:marRight w:val="0"/>
      <w:marTop w:val="0"/>
      <w:marBottom w:val="0"/>
      <w:divBdr>
        <w:top w:val="none" w:sz="0" w:space="0" w:color="auto"/>
        <w:left w:val="none" w:sz="0" w:space="0" w:color="auto"/>
        <w:bottom w:val="none" w:sz="0" w:space="0" w:color="auto"/>
        <w:right w:val="none" w:sz="0" w:space="0" w:color="auto"/>
      </w:divBdr>
    </w:div>
    <w:div w:id="900406889">
      <w:bodyDiv w:val="1"/>
      <w:marLeft w:val="0"/>
      <w:marRight w:val="0"/>
      <w:marTop w:val="0"/>
      <w:marBottom w:val="0"/>
      <w:divBdr>
        <w:top w:val="none" w:sz="0" w:space="0" w:color="auto"/>
        <w:left w:val="none" w:sz="0" w:space="0" w:color="auto"/>
        <w:bottom w:val="none" w:sz="0" w:space="0" w:color="auto"/>
        <w:right w:val="none" w:sz="0" w:space="0" w:color="auto"/>
      </w:divBdr>
    </w:div>
    <w:div w:id="901016695">
      <w:bodyDiv w:val="1"/>
      <w:marLeft w:val="0"/>
      <w:marRight w:val="0"/>
      <w:marTop w:val="0"/>
      <w:marBottom w:val="0"/>
      <w:divBdr>
        <w:top w:val="none" w:sz="0" w:space="0" w:color="auto"/>
        <w:left w:val="none" w:sz="0" w:space="0" w:color="auto"/>
        <w:bottom w:val="none" w:sz="0" w:space="0" w:color="auto"/>
        <w:right w:val="none" w:sz="0" w:space="0" w:color="auto"/>
      </w:divBdr>
    </w:div>
    <w:div w:id="902255571">
      <w:bodyDiv w:val="1"/>
      <w:marLeft w:val="0"/>
      <w:marRight w:val="0"/>
      <w:marTop w:val="0"/>
      <w:marBottom w:val="0"/>
      <w:divBdr>
        <w:top w:val="none" w:sz="0" w:space="0" w:color="auto"/>
        <w:left w:val="none" w:sz="0" w:space="0" w:color="auto"/>
        <w:bottom w:val="none" w:sz="0" w:space="0" w:color="auto"/>
        <w:right w:val="none" w:sz="0" w:space="0" w:color="auto"/>
      </w:divBdr>
    </w:div>
    <w:div w:id="902523037">
      <w:bodyDiv w:val="1"/>
      <w:marLeft w:val="0"/>
      <w:marRight w:val="0"/>
      <w:marTop w:val="0"/>
      <w:marBottom w:val="0"/>
      <w:divBdr>
        <w:top w:val="none" w:sz="0" w:space="0" w:color="auto"/>
        <w:left w:val="none" w:sz="0" w:space="0" w:color="auto"/>
        <w:bottom w:val="none" w:sz="0" w:space="0" w:color="auto"/>
        <w:right w:val="none" w:sz="0" w:space="0" w:color="auto"/>
      </w:divBdr>
    </w:div>
    <w:div w:id="905451996">
      <w:bodyDiv w:val="1"/>
      <w:marLeft w:val="0"/>
      <w:marRight w:val="0"/>
      <w:marTop w:val="0"/>
      <w:marBottom w:val="0"/>
      <w:divBdr>
        <w:top w:val="none" w:sz="0" w:space="0" w:color="auto"/>
        <w:left w:val="none" w:sz="0" w:space="0" w:color="auto"/>
        <w:bottom w:val="none" w:sz="0" w:space="0" w:color="auto"/>
        <w:right w:val="none" w:sz="0" w:space="0" w:color="auto"/>
      </w:divBdr>
    </w:div>
    <w:div w:id="905531458">
      <w:bodyDiv w:val="1"/>
      <w:marLeft w:val="0"/>
      <w:marRight w:val="0"/>
      <w:marTop w:val="0"/>
      <w:marBottom w:val="0"/>
      <w:divBdr>
        <w:top w:val="none" w:sz="0" w:space="0" w:color="auto"/>
        <w:left w:val="none" w:sz="0" w:space="0" w:color="auto"/>
        <w:bottom w:val="none" w:sz="0" w:space="0" w:color="auto"/>
        <w:right w:val="none" w:sz="0" w:space="0" w:color="auto"/>
      </w:divBdr>
    </w:div>
    <w:div w:id="905843320">
      <w:bodyDiv w:val="1"/>
      <w:marLeft w:val="0"/>
      <w:marRight w:val="0"/>
      <w:marTop w:val="0"/>
      <w:marBottom w:val="0"/>
      <w:divBdr>
        <w:top w:val="none" w:sz="0" w:space="0" w:color="auto"/>
        <w:left w:val="none" w:sz="0" w:space="0" w:color="auto"/>
        <w:bottom w:val="none" w:sz="0" w:space="0" w:color="auto"/>
        <w:right w:val="none" w:sz="0" w:space="0" w:color="auto"/>
      </w:divBdr>
    </w:div>
    <w:div w:id="908274227">
      <w:bodyDiv w:val="1"/>
      <w:marLeft w:val="0"/>
      <w:marRight w:val="0"/>
      <w:marTop w:val="0"/>
      <w:marBottom w:val="0"/>
      <w:divBdr>
        <w:top w:val="none" w:sz="0" w:space="0" w:color="auto"/>
        <w:left w:val="none" w:sz="0" w:space="0" w:color="auto"/>
        <w:bottom w:val="none" w:sz="0" w:space="0" w:color="auto"/>
        <w:right w:val="none" w:sz="0" w:space="0" w:color="auto"/>
      </w:divBdr>
    </w:div>
    <w:div w:id="908344706">
      <w:bodyDiv w:val="1"/>
      <w:marLeft w:val="0"/>
      <w:marRight w:val="0"/>
      <w:marTop w:val="0"/>
      <w:marBottom w:val="0"/>
      <w:divBdr>
        <w:top w:val="none" w:sz="0" w:space="0" w:color="auto"/>
        <w:left w:val="none" w:sz="0" w:space="0" w:color="auto"/>
        <w:bottom w:val="none" w:sz="0" w:space="0" w:color="auto"/>
        <w:right w:val="none" w:sz="0" w:space="0" w:color="auto"/>
      </w:divBdr>
    </w:div>
    <w:div w:id="909071830">
      <w:bodyDiv w:val="1"/>
      <w:marLeft w:val="0"/>
      <w:marRight w:val="0"/>
      <w:marTop w:val="0"/>
      <w:marBottom w:val="0"/>
      <w:divBdr>
        <w:top w:val="none" w:sz="0" w:space="0" w:color="auto"/>
        <w:left w:val="none" w:sz="0" w:space="0" w:color="auto"/>
        <w:bottom w:val="none" w:sz="0" w:space="0" w:color="auto"/>
        <w:right w:val="none" w:sz="0" w:space="0" w:color="auto"/>
      </w:divBdr>
    </w:div>
    <w:div w:id="909849129">
      <w:bodyDiv w:val="1"/>
      <w:marLeft w:val="0"/>
      <w:marRight w:val="0"/>
      <w:marTop w:val="0"/>
      <w:marBottom w:val="0"/>
      <w:divBdr>
        <w:top w:val="none" w:sz="0" w:space="0" w:color="auto"/>
        <w:left w:val="none" w:sz="0" w:space="0" w:color="auto"/>
        <w:bottom w:val="none" w:sz="0" w:space="0" w:color="auto"/>
        <w:right w:val="none" w:sz="0" w:space="0" w:color="auto"/>
      </w:divBdr>
    </w:div>
    <w:div w:id="909850749">
      <w:bodyDiv w:val="1"/>
      <w:marLeft w:val="0"/>
      <w:marRight w:val="0"/>
      <w:marTop w:val="0"/>
      <w:marBottom w:val="0"/>
      <w:divBdr>
        <w:top w:val="none" w:sz="0" w:space="0" w:color="auto"/>
        <w:left w:val="none" w:sz="0" w:space="0" w:color="auto"/>
        <w:bottom w:val="none" w:sz="0" w:space="0" w:color="auto"/>
        <w:right w:val="none" w:sz="0" w:space="0" w:color="auto"/>
      </w:divBdr>
    </w:div>
    <w:div w:id="910040664">
      <w:bodyDiv w:val="1"/>
      <w:marLeft w:val="0"/>
      <w:marRight w:val="0"/>
      <w:marTop w:val="0"/>
      <w:marBottom w:val="0"/>
      <w:divBdr>
        <w:top w:val="none" w:sz="0" w:space="0" w:color="auto"/>
        <w:left w:val="none" w:sz="0" w:space="0" w:color="auto"/>
        <w:bottom w:val="none" w:sz="0" w:space="0" w:color="auto"/>
        <w:right w:val="none" w:sz="0" w:space="0" w:color="auto"/>
      </w:divBdr>
    </w:div>
    <w:div w:id="911310078">
      <w:bodyDiv w:val="1"/>
      <w:marLeft w:val="0"/>
      <w:marRight w:val="0"/>
      <w:marTop w:val="0"/>
      <w:marBottom w:val="0"/>
      <w:divBdr>
        <w:top w:val="none" w:sz="0" w:space="0" w:color="auto"/>
        <w:left w:val="none" w:sz="0" w:space="0" w:color="auto"/>
        <w:bottom w:val="none" w:sz="0" w:space="0" w:color="auto"/>
        <w:right w:val="none" w:sz="0" w:space="0" w:color="auto"/>
      </w:divBdr>
    </w:div>
    <w:div w:id="911354122">
      <w:bodyDiv w:val="1"/>
      <w:marLeft w:val="0"/>
      <w:marRight w:val="0"/>
      <w:marTop w:val="0"/>
      <w:marBottom w:val="0"/>
      <w:divBdr>
        <w:top w:val="none" w:sz="0" w:space="0" w:color="auto"/>
        <w:left w:val="none" w:sz="0" w:space="0" w:color="auto"/>
        <w:bottom w:val="none" w:sz="0" w:space="0" w:color="auto"/>
        <w:right w:val="none" w:sz="0" w:space="0" w:color="auto"/>
      </w:divBdr>
    </w:div>
    <w:div w:id="911935042">
      <w:bodyDiv w:val="1"/>
      <w:marLeft w:val="0"/>
      <w:marRight w:val="0"/>
      <w:marTop w:val="0"/>
      <w:marBottom w:val="0"/>
      <w:divBdr>
        <w:top w:val="none" w:sz="0" w:space="0" w:color="auto"/>
        <w:left w:val="none" w:sz="0" w:space="0" w:color="auto"/>
        <w:bottom w:val="none" w:sz="0" w:space="0" w:color="auto"/>
        <w:right w:val="none" w:sz="0" w:space="0" w:color="auto"/>
      </w:divBdr>
    </w:div>
    <w:div w:id="912083169">
      <w:bodyDiv w:val="1"/>
      <w:marLeft w:val="0"/>
      <w:marRight w:val="0"/>
      <w:marTop w:val="0"/>
      <w:marBottom w:val="0"/>
      <w:divBdr>
        <w:top w:val="none" w:sz="0" w:space="0" w:color="auto"/>
        <w:left w:val="none" w:sz="0" w:space="0" w:color="auto"/>
        <w:bottom w:val="none" w:sz="0" w:space="0" w:color="auto"/>
        <w:right w:val="none" w:sz="0" w:space="0" w:color="auto"/>
      </w:divBdr>
    </w:div>
    <w:div w:id="912395090">
      <w:bodyDiv w:val="1"/>
      <w:marLeft w:val="0"/>
      <w:marRight w:val="0"/>
      <w:marTop w:val="0"/>
      <w:marBottom w:val="0"/>
      <w:divBdr>
        <w:top w:val="none" w:sz="0" w:space="0" w:color="auto"/>
        <w:left w:val="none" w:sz="0" w:space="0" w:color="auto"/>
        <w:bottom w:val="none" w:sz="0" w:space="0" w:color="auto"/>
        <w:right w:val="none" w:sz="0" w:space="0" w:color="auto"/>
      </w:divBdr>
    </w:div>
    <w:div w:id="912934587">
      <w:bodyDiv w:val="1"/>
      <w:marLeft w:val="0"/>
      <w:marRight w:val="0"/>
      <w:marTop w:val="0"/>
      <w:marBottom w:val="0"/>
      <w:divBdr>
        <w:top w:val="none" w:sz="0" w:space="0" w:color="auto"/>
        <w:left w:val="none" w:sz="0" w:space="0" w:color="auto"/>
        <w:bottom w:val="none" w:sz="0" w:space="0" w:color="auto"/>
        <w:right w:val="none" w:sz="0" w:space="0" w:color="auto"/>
      </w:divBdr>
    </w:div>
    <w:div w:id="913124872">
      <w:bodyDiv w:val="1"/>
      <w:marLeft w:val="0"/>
      <w:marRight w:val="0"/>
      <w:marTop w:val="0"/>
      <w:marBottom w:val="0"/>
      <w:divBdr>
        <w:top w:val="none" w:sz="0" w:space="0" w:color="auto"/>
        <w:left w:val="none" w:sz="0" w:space="0" w:color="auto"/>
        <w:bottom w:val="none" w:sz="0" w:space="0" w:color="auto"/>
        <w:right w:val="none" w:sz="0" w:space="0" w:color="auto"/>
      </w:divBdr>
    </w:div>
    <w:div w:id="913583204">
      <w:bodyDiv w:val="1"/>
      <w:marLeft w:val="0"/>
      <w:marRight w:val="0"/>
      <w:marTop w:val="0"/>
      <w:marBottom w:val="0"/>
      <w:divBdr>
        <w:top w:val="none" w:sz="0" w:space="0" w:color="auto"/>
        <w:left w:val="none" w:sz="0" w:space="0" w:color="auto"/>
        <w:bottom w:val="none" w:sz="0" w:space="0" w:color="auto"/>
        <w:right w:val="none" w:sz="0" w:space="0" w:color="auto"/>
      </w:divBdr>
    </w:div>
    <w:div w:id="913585682">
      <w:bodyDiv w:val="1"/>
      <w:marLeft w:val="0"/>
      <w:marRight w:val="0"/>
      <w:marTop w:val="0"/>
      <w:marBottom w:val="0"/>
      <w:divBdr>
        <w:top w:val="none" w:sz="0" w:space="0" w:color="auto"/>
        <w:left w:val="none" w:sz="0" w:space="0" w:color="auto"/>
        <w:bottom w:val="none" w:sz="0" w:space="0" w:color="auto"/>
        <w:right w:val="none" w:sz="0" w:space="0" w:color="auto"/>
      </w:divBdr>
    </w:div>
    <w:div w:id="913704024">
      <w:bodyDiv w:val="1"/>
      <w:marLeft w:val="0"/>
      <w:marRight w:val="0"/>
      <w:marTop w:val="0"/>
      <w:marBottom w:val="0"/>
      <w:divBdr>
        <w:top w:val="none" w:sz="0" w:space="0" w:color="auto"/>
        <w:left w:val="none" w:sz="0" w:space="0" w:color="auto"/>
        <w:bottom w:val="none" w:sz="0" w:space="0" w:color="auto"/>
        <w:right w:val="none" w:sz="0" w:space="0" w:color="auto"/>
      </w:divBdr>
    </w:div>
    <w:div w:id="913779738">
      <w:bodyDiv w:val="1"/>
      <w:marLeft w:val="0"/>
      <w:marRight w:val="0"/>
      <w:marTop w:val="0"/>
      <w:marBottom w:val="0"/>
      <w:divBdr>
        <w:top w:val="none" w:sz="0" w:space="0" w:color="auto"/>
        <w:left w:val="none" w:sz="0" w:space="0" w:color="auto"/>
        <w:bottom w:val="none" w:sz="0" w:space="0" w:color="auto"/>
        <w:right w:val="none" w:sz="0" w:space="0" w:color="auto"/>
      </w:divBdr>
    </w:div>
    <w:div w:id="914820919">
      <w:bodyDiv w:val="1"/>
      <w:marLeft w:val="0"/>
      <w:marRight w:val="0"/>
      <w:marTop w:val="0"/>
      <w:marBottom w:val="0"/>
      <w:divBdr>
        <w:top w:val="none" w:sz="0" w:space="0" w:color="auto"/>
        <w:left w:val="none" w:sz="0" w:space="0" w:color="auto"/>
        <w:bottom w:val="none" w:sz="0" w:space="0" w:color="auto"/>
        <w:right w:val="none" w:sz="0" w:space="0" w:color="auto"/>
      </w:divBdr>
    </w:div>
    <w:div w:id="915162326">
      <w:bodyDiv w:val="1"/>
      <w:marLeft w:val="0"/>
      <w:marRight w:val="0"/>
      <w:marTop w:val="0"/>
      <w:marBottom w:val="0"/>
      <w:divBdr>
        <w:top w:val="none" w:sz="0" w:space="0" w:color="auto"/>
        <w:left w:val="none" w:sz="0" w:space="0" w:color="auto"/>
        <w:bottom w:val="none" w:sz="0" w:space="0" w:color="auto"/>
        <w:right w:val="none" w:sz="0" w:space="0" w:color="auto"/>
      </w:divBdr>
    </w:div>
    <w:div w:id="915633401">
      <w:bodyDiv w:val="1"/>
      <w:marLeft w:val="0"/>
      <w:marRight w:val="0"/>
      <w:marTop w:val="0"/>
      <w:marBottom w:val="0"/>
      <w:divBdr>
        <w:top w:val="none" w:sz="0" w:space="0" w:color="auto"/>
        <w:left w:val="none" w:sz="0" w:space="0" w:color="auto"/>
        <w:bottom w:val="none" w:sz="0" w:space="0" w:color="auto"/>
        <w:right w:val="none" w:sz="0" w:space="0" w:color="auto"/>
      </w:divBdr>
    </w:div>
    <w:div w:id="915750990">
      <w:bodyDiv w:val="1"/>
      <w:marLeft w:val="0"/>
      <w:marRight w:val="0"/>
      <w:marTop w:val="0"/>
      <w:marBottom w:val="0"/>
      <w:divBdr>
        <w:top w:val="none" w:sz="0" w:space="0" w:color="auto"/>
        <w:left w:val="none" w:sz="0" w:space="0" w:color="auto"/>
        <w:bottom w:val="none" w:sz="0" w:space="0" w:color="auto"/>
        <w:right w:val="none" w:sz="0" w:space="0" w:color="auto"/>
      </w:divBdr>
    </w:div>
    <w:div w:id="915894656">
      <w:bodyDiv w:val="1"/>
      <w:marLeft w:val="0"/>
      <w:marRight w:val="0"/>
      <w:marTop w:val="0"/>
      <w:marBottom w:val="0"/>
      <w:divBdr>
        <w:top w:val="none" w:sz="0" w:space="0" w:color="auto"/>
        <w:left w:val="none" w:sz="0" w:space="0" w:color="auto"/>
        <w:bottom w:val="none" w:sz="0" w:space="0" w:color="auto"/>
        <w:right w:val="none" w:sz="0" w:space="0" w:color="auto"/>
      </w:divBdr>
    </w:div>
    <w:div w:id="915938454">
      <w:bodyDiv w:val="1"/>
      <w:marLeft w:val="0"/>
      <w:marRight w:val="0"/>
      <w:marTop w:val="0"/>
      <w:marBottom w:val="0"/>
      <w:divBdr>
        <w:top w:val="none" w:sz="0" w:space="0" w:color="auto"/>
        <w:left w:val="none" w:sz="0" w:space="0" w:color="auto"/>
        <w:bottom w:val="none" w:sz="0" w:space="0" w:color="auto"/>
        <w:right w:val="none" w:sz="0" w:space="0" w:color="auto"/>
      </w:divBdr>
    </w:div>
    <w:div w:id="917252116">
      <w:bodyDiv w:val="1"/>
      <w:marLeft w:val="0"/>
      <w:marRight w:val="0"/>
      <w:marTop w:val="0"/>
      <w:marBottom w:val="0"/>
      <w:divBdr>
        <w:top w:val="none" w:sz="0" w:space="0" w:color="auto"/>
        <w:left w:val="none" w:sz="0" w:space="0" w:color="auto"/>
        <w:bottom w:val="none" w:sz="0" w:space="0" w:color="auto"/>
        <w:right w:val="none" w:sz="0" w:space="0" w:color="auto"/>
      </w:divBdr>
    </w:div>
    <w:div w:id="917373340">
      <w:bodyDiv w:val="1"/>
      <w:marLeft w:val="0"/>
      <w:marRight w:val="0"/>
      <w:marTop w:val="0"/>
      <w:marBottom w:val="0"/>
      <w:divBdr>
        <w:top w:val="none" w:sz="0" w:space="0" w:color="auto"/>
        <w:left w:val="none" w:sz="0" w:space="0" w:color="auto"/>
        <w:bottom w:val="none" w:sz="0" w:space="0" w:color="auto"/>
        <w:right w:val="none" w:sz="0" w:space="0" w:color="auto"/>
      </w:divBdr>
    </w:div>
    <w:div w:id="917398590">
      <w:bodyDiv w:val="1"/>
      <w:marLeft w:val="0"/>
      <w:marRight w:val="0"/>
      <w:marTop w:val="0"/>
      <w:marBottom w:val="0"/>
      <w:divBdr>
        <w:top w:val="none" w:sz="0" w:space="0" w:color="auto"/>
        <w:left w:val="none" w:sz="0" w:space="0" w:color="auto"/>
        <w:bottom w:val="none" w:sz="0" w:space="0" w:color="auto"/>
        <w:right w:val="none" w:sz="0" w:space="0" w:color="auto"/>
      </w:divBdr>
    </w:div>
    <w:div w:id="917862205">
      <w:bodyDiv w:val="1"/>
      <w:marLeft w:val="0"/>
      <w:marRight w:val="0"/>
      <w:marTop w:val="0"/>
      <w:marBottom w:val="0"/>
      <w:divBdr>
        <w:top w:val="none" w:sz="0" w:space="0" w:color="auto"/>
        <w:left w:val="none" w:sz="0" w:space="0" w:color="auto"/>
        <w:bottom w:val="none" w:sz="0" w:space="0" w:color="auto"/>
        <w:right w:val="none" w:sz="0" w:space="0" w:color="auto"/>
      </w:divBdr>
    </w:div>
    <w:div w:id="919170256">
      <w:bodyDiv w:val="1"/>
      <w:marLeft w:val="0"/>
      <w:marRight w:val="0"/>
      <w:marTop w:val="0"/>
      <w:marBottom w:val="0"/>
      <w:divBdr>
        <w:top w:val="none" w:sz="0" w:space="0" w:color="auto"/>
        <w:left w:val="none" w:sz="0" w:space="0" w:color="auto"/>
        <w:bottom w:val="none" w:sz="0" w:space="0" w:color="auto"/>
        <w:right w:val="none" w:sz="0" w:space="0" w:color="auto"/>
      </w:divBdr>
    </w:div>
    <w:div w:id="919406072">
      <w:bodyDiv w:val="1"/>
      <w:marLeft w:val="0"/>
      <w:marRight w:val="0"/>
      <w:marTop w:val="0"/>
      <w:marBottom w:val="0"/>
      <w:divBdr>
        <w:top w:val="none" w:sz="0" w:space="0" w:color="auto"/>
        <w:left w:val="none" w:sz="0" w:space="0" w:color="auto"/>
        <w:bottom w:val="none" w:sz="0" w:space="0" w:color="auto"/>
        <w:right w:val="none" w:sz="0" w:space="0" w:color="auto"/>
      </w:divBdr>
    </w:div>
    <w:div w:id="919486702">
      <w:bodyDiv w:val="1"/>
      <w:marLeft w:val="0"/>
      <w:marRight w:val="0"/>
      <w:marTop w:val="0"/>
      <w:marBottom w:val="0"/>
      <w:divBdr>
        <w:top w:val="none" w:sz="0" w:space="0" w:color="auto"/>
        <w:left w:val="none" w:sz="0" w:space="0" w:color="auto"/>
        <w:bottom w:val="none" w:sz="0" w:space="0" w:color="auto"/>
        <w:right w:val="none" w:sz="0" w:space="0" w:color="auto"/>
      </w:divBdr>
    </w:div>
    <w:div w:id="919755622">
      <w:bodyDiv w:val="1"/>
      <w:marLeft w:val="0"/>
      <w:marRight w:val="0"/>
      <w:marTop w:val="0"/>
      <w:marBottom w:val="0"/>
      <w:divBdr>
        <w:top w:val="none" w:sz="0" w:space="0" w:color="auto"/>
        <w:left w:val="none" w:sz="0" w:space="0" w:color="auto"/>
        <w:bottom w:val="none" w:sz="0" w:space="0" w:color="auto"/>
        <w:right w:val="none" w:sz="0" w:space="0" w:color="auto"/>
      </w:divBdr>
    </w:div>
    <w:div w:id="920335777">
      <w:bodyDiv w:val="1"/>
      <w:marLeft w:val="0"/>
      <w:marRight w:val="0"/>
      <w:marTop w:val="0"/>
      <w:marBottom w:val="0"/>
      <w:divBdr>
        <w:top w:val="none" w:sz="0" w:space="0" w:color="auto"/>
        <w:left w:val="none" w:sz="0" w:space="0" w:color="auto"/>
        <w:bottom w:val="none" w:sz="0" w:space="0" w:color="auto"/>
        <w:right w:val="none" w:sz="0" w:space="0" w:color="auto"/>
      </w:divBdr>
    </w:div>
    <w:div w:id="921530447">
      <w:bodyDiv w:val="1"/>
      <w:marLeft w:val="0"/>
      <w:marRight w:val="0"/>
      <w:marTop w:val="0"/>
      <w:marBottom w:val="0"/>
      <w:divBdr>
        <w:top w:val="none" w:sz="0" w:space="0" w:color="auto"/>
        <w:left w:val="none" w:sz="0" w:space="0" w:color="auto"/>
        <w:bottom w:val="none" w:sz="0" w:space="0" w:color="auto"/>
        <w:right w:val="none" w:sz="0" w:space="0" w:color="auto"/>
      </w:divBdr>
    </w:div>
    <w:div w:id="922225354">
      <w:bodyDiv w:val="1"/>
      <w:marLeft w:val="0"/>
      <w:marRight w:val="0"/>
      <w:marTop w:val="0"/>
      <w:marBottom w:val="0"/>
      <w:divBdr>
        <w:top w:val="none" w:sz="0" w:space="0" w:color="auto"/>
        <w:left w:val="none" w:sz="0" w:space="0" w:color="auto"/>
        <w:bottom w:val="none" w:sz="0" w:space="0" w:color="auto"/>
        <w:right w:val="none" w:sz="0" w:space="0" w:color="auto"/>
      </w:divBdr>
    </w:div>
    <w:div w:id="922303226">
      <w:bodyDiv w:val="1"/>
      <w:marLeft w:val="0"/>
      <w:marRight w:val="0"/>
      <w:marTop w:val="0"/>
      <w:marBottom w:val="0"/>
      <w:divBdr>
        <w:top w:val="none" w:sz="0" w:space="0" w:color="auto"/>
        <w:left w:val="none" w:sz="0" w:space="0" w:color="auto"/>
        <w:bottom w:val="none" w:sz="0" w:space="0" w:color="auto"/>
        <w:right w:val="none" w:sz="0" w:space="0" w:color="auto"/>
      </w:divBdr>
    </w:div>
    <w:div w:id="922489548">
      <w:bodyDiv w:val="1"/>
      <w:marLeft w:val="0"/>
      <w:marRight w:val="0"/>
      <w:marTop w:val="0"/>
      <w:marBottom w:val="0"/>
      <w:divBdr>
        <w:top w:val="none" w:sz="0" w:space="0" w:color="auto"/>
        <w:left w:val="none" w:sz="0" w:space="0" w:color="auto"/>
        <w:bottom w:val="none" w:sz="0" w:space="0" w:color="auto"/>
        <w:right w:val="none" w:sz="0" w:space="0" w:color="auto"/>
      </w:divBdr>
    </w:div>
    <w:div w:id="922642313">
      <w:bodyDiv w:val="1"/>
      <w:marLeft w:val="0"/>
      <w:marRight w:val="0"/>
      <w:marTop w:val="0"/>
      <w:marBottom w:val="0"/>
      <w:divBdr>
        <w:top w:val="none" w:sz="0" w:space="0" w:color="auto"/>
        <w:left w:val="none" w:sz="0" w:space="0" w:color="auto"/>
        <w:bottom w:val="none" w:sz="0" w:space="0" w:color="auto"/>
        <w:right w:val="none" w:sz="0" w:space="0" w:color="auto"/>
      </w:divBdr>
    </w:div>
    <w:div w:id="922953268">
      <w:bodyDiv w:val="1"/>
      <w:marLeft w:val="0"/>
      <w:marRight w:val="0"/>
      <w:marTop w:val="0"/>
      <w:marBottom w:val="0"/>
      <w:divBdr>
        <w:top w:val="none" w:sz="0" w:space="0" w:color="auto"/>
        <w:left w:val="none" w:sz="0" w:space="0" w:color="auto"/>
        <w:bottom w:val="none" w:sz="0" w:space="0" w:color="auto"/>
        <w:right w:val="none" w:sz="0" w:space="0" w:color="auto"/>
      </w:divBdr>
    </w:div>
    <w:div w:id="923074870">
      <w:bodyDiv w:val="1"/>
      <w:marLeft w:val="0"/>
      <w:marRight w:val="0"/>
      <w:marTop w:val="0"/>
      <w:marBottom w:val="0"/>
      <w:divBdr>
        <w:top w:val="none" w:sz="0" w:space="0" w:color="auto"/>
        <w:left w:val="none" w:sz="0" w:space="0" w:color="auto"/>
        <w:bottom w:val="none" w:sz="0" w:space="0" w:color="auto"/>
        <w:right w:val="none" w:sz="0" w:space="0" w:color="auto"/>
      </w:divBdr>
    </w:div>
    <w:div w:id="923609201">
      <w:bodyDiv w:val="1"/>
      <w:marLeft w:val="0"/>
      <w:marRight w:val="0"/>
      <w:marTop w:val="0"/>
      <w:marBottom w:val="0"/>
      <w:divBdr>
        <w:top w:val="none" w:sz="0" w:space="0" w:color="auto"/>
        <w:left w:val="none" w:sz="0" w:space="0" w:color="auto"/>
        <w:bottom w:val="none" w:sz="0" w:space="0" w:color="auto"/>
        <w:right w:val="none" w:sz="0" w:space="0" w:color="auto"/>
      </w:divBdr>
    </w:div>
    <w:div w:id="924804136">
      <w:bodyDiv w:val="1"/>
      <w:marLeft w:val="0"/>
      <w:marRight w:val="0"/>
      <w:marTop w:val="0"/>
      <w:marBottom w:val="0"/>
      <w:divBdr>
        <w:top w:val="none" w:sz="0" w:space="0" w:color="auto"/>
        <w:left w:val="none" w:sz="0" w:space="0" w:color="auto"/>
        <w:bottom w:val="none" w:sz="0" w:space="0" w:color="auto"/>
        <w:right w:val="none" w:sz="0" w:space="0" w:color="auto"/>
      </w:divBdr>
    </w:div>
    <w:div w:id="925840764">
      <w:bodyDiv w:val="1"/>
      <w:marLeft w:val="0"/>
      <w:marRight w:val="0"/>
      <w:marTop w:val="0"/>
      <w:marBottom w:val="0"/>
      <w:divBdr>
        <w:top w:val="none" w:sz="0" w:space="0" w:color="auto"/>
        <w:left w:val="none" w:sz="0" w:space="0" w:color="auto"/>
        <w:bottom w:val="none" w:sz="0" w:space="0" w:color="auto"/>
        <w:right w:val="none" w:sz="0" w:space="0" w:color="auto"/>
      </w:divBdr>
    </w:div>
    <w:div w:id="926229773">
      <w:bodyDiv w:val="1"/>
      <w:marLeft w:val="0"/>
      <w:marRight w:val="0"/>
      <w:marTop w:val="0"/>
      <w:marBottom w:val="0"/>
      <w:divBdr>
        <w:top w:val="none" w:sz="0" w:space="0" w:color="auto"/>
        <w:left w:val="none" w:sz="0" w:space="0" w:color="auto"/>
        <w:bottom w:val="none" w:sz="0" w:space="0" w:color="auto"/>
        <w:right w:val="none" w:sz="0" w:space="0" w:color="auto"/>
      </w:divBdr>
    </w:div>
    <w:div w:id="926688892">
      <w:bodyDiv w:val="1"/>
      <w:marLeft w:val="0"/>
      <w:marRight w:val="0"/>
      <w:marTop w:val="0"/>
      <w:marBottom w:val="0"/>
      <w:divBdr>
        <w:top w:val="none" w:sz="0" w:space="0" w:color="auto"/>
        <w:left w:val="none" w:sz="0" w:space="0" w:color="auto"/>
        <w:bottom w:val="none" w:sz="0" w:space="0" w:color="auto"/>
        <w:right w:val="none" w:sz="0" w:space="0" w:color="auto"/>
      </w:divBdr>
    </w:div>
    <w:div w:id="927471097">
      <w:bodyDiv w:val="1"/>
      <w:marLeft w:val="0"/>
      <w:marRight w:val="0"/>
      <w:marTop w:val="0"/>
      <w:marBottom w:val="0"/>
      <w:divBdr>
        <w:top w:val="none" w:sz="0" w:space="0" w:color="auto"/>
        <w:left w:val="none" w:sz="0" w:space="0" w:color="auto"/>
        <w:bottom w:val="none" w:sz="0" w:space="0" w:color="auto"/>
        <w:right w:val="none" w:sz="0" w:space="0" w:color="auto"/>
      </w:divBdr>
    </w:div>
    <w:div w:id="927494360">
      <w:bodyDiv w:val="1"/>
      <w:marLeft w:val="0"/>
      <w:marRight w:val="0"/>
      <w:marTop w:val="0"/>
      <w:marBottom w:val="0"/>
      <w:divBdr>
        <w:top w:val="none" w:sz="0" w:space="0" w:color="auto"/>
        <w:left w:val="none" w:sz="0" w:space="0" w:color="auto"/>
        <w:bottom w:val="none" w:sz="0" w:space="0" w:color="auto"/>
        <w:right w:val="none" w:sz="0" w:space="0" w:color="auto"/>
      </w:divBdr>
    </w:div>
    <w:div w:id="928076264">
      <w:bodyDiv w:val="1"/>
      <w:marLeft w:val="0"/>
      <w:marRight w:val="0"/>
      <w:marTop w:val="0"/>
      <w:marBottom w:val="0"/>
      <w:divBdr>
        <w:top w:val="none" w:sz="0" w:space="0" w:color="auto"/>
        <w:left w:val="none" w:sz="0" w:space="0" w:color="auto"/>
        <w:bottom w:val="none" w:sz="0" w:space="0" w:color="auto"/>
        <w:right w:val="none" w:sz="0" w:space="0" w:color="auto"/>
      </w:divBdr>
    </w:div>
    <w:div w:id="929048060">
      <w:bodyDiv w:val="1"/>
      <w:marLeft w:val="0"/>
      <w:marRight w:val="0"/>
      <w:marTop w:val="0"/>
      <w:marBottom w:val="0"/>
      <w:divBdr>
        <w:top w:val="none" w:sz="0" w:space="0" w:color="auto"/>
        <w:left w:val="none" w:sz="0" w:space="0" w:color="auto"/>
        <w:bottom w:val="none" w:sz="0" w:space="0" w:color="auto"/>
        <w:right w:val="none" w:sz="0" w:space="0" w:color="auto"/>
      </w:divBdr>
    </w:div>
    <w:div w:id="929199613">
      <w:bodyDiv w:val="1"/>
      <w:marLeft w:val="0"/>
      <w:marRight w:val="0"/>
      <w:marTop w:val="0"/>
      <w:marBottom w:val="0"/>
      <w:divBdr>
        <w:top w:val="none" w:sz="0" w:space="0" w:color="auto"/>
        <w:left w:val="none" w:sz="0" w:space="0" w:color="auto"/>
        <w:bottom w:val="none" w:sz="0" w:space="0" w:color="auto"/>
        <w:right w:val="none" w:sz="0" w:space="0" w:color="auto"/>
      </w:divBdr>
    </w:div>
    <w:div w:id="930356816">
      <w:bodyDiv w:val="1"/>
      <w:marLeft w:val="0"/>
      <w:marRight w:val="0"/>
      <w:marTop w:val="0"/>
      <w:marBottom w:val="0"/>
      <w:divBdr>
        <w:top w:val="none" w:sz="0" w:space="0" w:color="auto"/>
        <w:left w:val="none" w:sz="0" w:space="0" w:color="auto"/>
        <w:bottom w:val="none" w:sz="0" w:space="0" w:color="auto"/>
        <w:right w:val="none" w:sz="0" w:space="0" w:color="auto"/>
      </w:divBdr>
    </w:div>
    <w:div w:id="931202423">
      <w:bodyDiv w:val="1"/>
      <w:marLeft w:val="0"/>
      <w:marRight w:val="0"/>
      <w:marTop w:val="0"/>
      <w:marBottom w:val="0"/>
      <w:divBdr>
        <w:top w:val="none" w:sz="0" w:space="0" w:color="auto"/>
        <w:left w:val="none" w:sz="0" w:space="0" w:color="auto"/>
        <w:bottom w:val="none" w:sz="0" w:space="0" w:color="auto"/>
        <w:right w:val="none" w:sz="0" w:space="0" w:color="auto"/>
      </w:divBdr>
    </w:div>
    <w:div w:id="931666393">
      <w:bodyDiv w:val="1"/>
      <w:marLeft w:val="0"/>
      <w:marRight w:val="0"/>
      <w:marTop w:val="0"/>
      <w:marBottom w:val="0"/>
      <w:divBdr>
        <w:top w:val="none" w:sz="0" w:space="0" w:color="auto"/>
        <w:left w:val="none" w:sz="0" w:space="0" w:color="auto"/>
        <w:bottom w:val="none" w:sz="0" w:space="0" w:color="auto"/>
        <w:right w:val="none" w:sz="0" w:space="0" w:color="auto"/>
      </w:divBdr>
    </w:div>
    <w:div w:id="933978133">
      <w:bodyDiv w:val="1"/>
      <w:marLeft w:val="0"/>
      <w:marRight w:val="0"/>
      <w:marTop w:val="0"/>
      <w:marBottom w:val="0"/>
      <w:divBdr>
        <w:top w:val="none" w:sz="0" w:space="0" w:color="auto"/>
        <w:left w:val="none" w:sz="0" w:space="0" w:color="auto"/>
        <w:bottom w:val="none" w:sz="0" w:space="0" w:color="auto"/>
        <w:right w:val="none" w:sz="0" w:space="0" w:color="auto"/>
      </w:divBdr>
    </w:div>
    <w:div w:id="934439606">
      <w:bodyDiv w:val="1"/>
      <w:marLeft w:val="0"/>
      <w:marRight w:val="0"/>
      <w:marTop w:val="0"/>
      <w:marBottom w:val="0"/>
      <w:divBdr>
        <w:top w:val="none" w:sz="0" w:space="0" w:color="auto"/>
        <w:left w:val="none" w:sz="0" w:space="0" w:color="auto"/>
        <w:bottom w:val="none" w:sz="0" w:space="0" w:color="auto"/>
        <w:right w:val="none" w:sz="0" w:space="0" w:color="auto"/>
      </w:divBdr>
    </w:div>
    <w:div w:id="934829107">
      <w:bodyDiv w:val="1"/>
      <w:marLeft w:val="0"/>
      <w:marRight w:val="0"/>
      <w:marTop w:val="0"/>
      <w:marBottom w:val="0"/>
      <w:divBdr>
        <w:top w:val="none" w:sz="0" w:space="0" w:color="auto"/>
        <w:left w:val="none" w:sz="0" w:space="0" w:color="auto"/>
        <w:bottom w:val="none" w:sz="0" w:space="0" w:color="auto"/>
        <w:right w:val="none" w:sz="0" w:space="0" w:color="auto"/>
      </w:divBdr>
    </w:div>
    <w:div w:id="935090751">
      <w:bodyDiv w:val="1"/>
      <w:marLeft w:val="0"/>
      <w:marRight w:val="0"/>
      <w:marTop w:val="0"/>
      <w:marBottom w:val="0"/>
      <w:divBdr>
        <w:top w:val="none" w:sz="0" w:space="0" w:color="auto"/>
        <w:left w:val="none" w:sz="0" w:space="0" w:color="auto"/>
        <w:bottom w:val="none" w:sz="0" w:space="0" w:color="auto"/>
        <w:right w:val="none" w:sz="0" w:space="0" w:color="auto"/>
      </w:divBdr>
    </w:div>
    <w:div w:id="935480507">
      <w:bodyDiv w:val="1"/>
      <w:marLeft w:val="0"/>
      <w:marRight w:val="0"/>
      <w:marTop w:val="0"/>
      <w:marBottom w:val="0"/>
      <w:divBdr>
        <w:top w:val="none" w:sz="0" w:space="0" w:color="auto"/>
        <w:left w:val="none" w:sz="0" w:space="0" w:color="auto"/>
        <w:bottom w:val="none" w:sz="0" w:space="0" w:color="auto"/>
        <w:right w:val="none" w:sz="0" w:space="0" w:color="auto"/>
      </w:divBdr>
    </w:div>
    <w:div w:id="935600365">
      <w:bodyDiv w:val="1"/>
      <w:marLeft w:val="0"/>
      <w:marRight w:val="0"/>
      <w:marTop w:val="0"/>
      <w:marBottom w:val="0"/>
      <w:divBdr>
        <w:top w:val="none" w:sz="0" w:space="0" w:color="auto"/>
        <w:left w:val="none" w:sz="0" w:space="0" w:color="auto"/>
        <w:bottom w:val="none" w:sz="0" w:space="0" w:color="auto"/>
        <w:right w:val="none" w:sz="0" w:space="0" w:color="auto"/>
      </w:divBdr>
    </w:div>
    <w:div w:id="935746139">
      <w:bodyDiv w:val="1"/>
      <w:marLeft w:val="0"/>
      <w:marRight w:val="0"/>
      <w:marTop w:val="0"/>
      <w:marBottom w:val="0"/>
      <w:divBdr>
        <w:top w:val="none" w:sz="0" w:space="0" w:color="auto"/>
        <w:left w:val="none" w:sz="0" w:space="0" w:color="auto"/>
        <w:bottom w:val="none" w:sz="0" w:space="0" w:color="auto"/>
        <w:right w:val="none" w:sz="0" w:space="0" w:color="auto"/>
      </w:divBdr>
    </w:div>
    <w:div w:id="938945252">
      <w:bodyDiv w:val="1"/>
      <w:marLeft w:val="0"/>
      <w:marRight w:val="0"/>
      <w:marTop w:val="0"/>
      <w:marBottom w:val="0"/>
      <w:divBdr>
        <w:top w:val="none" w:sz="0" w:space="0" w:color="auto"/>
        <w:left w:val="none" w:sz="0" w:space="0" w:color="auto"/>
        <w:bottom w:val="none" w:sz="0" w:space="0" w:color="auto"/>
        <w:right w:val="none" w:sz="0" w:space="0" w:color="auto"/>
      </w:divBdr>
    </w:div>
    <w:div w:id="939727411">
      <w:bodyDiv w:val="1"/>
      <w:marLeft w:val="0"/>
      <w:marRight w:val="0"/>
      <w:marTop w:val="0"/>
      <w:marBottom w:val="0"/>
      <w:divBdr>
        <w:top w:val="none" w:sz="0" w:space="0" w:color="auto"/>
        <w:left w:val="none" w:sz="0" w:space="0" w:color="auto"/>
        <w:bottom w:val="none" w:sz="0" w:space="0" w:color="auto"/>
        <w:right w:val="none" w:sz="0" w:space="0" w:color="auto"/>
      </w:divBdr>
    </w:div>
    <w:div w:id="940067147">
      <w:bodyDiv w:val="1"/>
      <w:marLeft w:val="0"/>
      <w:marRight w:val="0"/>
      <w:marTop w:val="0"/>
      <w:marBottom w:val="0"/>
      <w:divBdr>
        <w:top w:val="none" w:sz="0" w:space="0" w:color="auto"/>
        <w:left w:val="none" w:sz="0" w:space="0" w:color="auto"/>
        <w:bottom w:val="none" w:sz="0" w:space="0" w:color="auto"/>
        <w:right w:val="none" w:sz="0" w:space="0" w:color="auto"/>
      </w:divBdr>
    </w:div>
    <w:div w:id="942998212">
      <w:bodyDiv w:val="1"/>
      <w:marLeft w:val="0"/>
      <w:marRight w:val="0"/>
      <w:marTop w:val="0"/>
      <w:marBottom w:val="0"/>
      <w:divBdr>
        <w:top w:val="none" w:sz="0" w:space="0" w:color="auto"/>
        <w:left w:val="none" w:sz="0" w:space="0" w:color="auto"/>
        <w:bottom w:val="none" w:sz="0" w:space="0" w:color="auto"/>
        <w:right w:val="none" w:sz="0" w:space="0" w:color="auto"/>
      </w:divBdr>
    </w:div>
    <w:div w:id="943654934">
      <w:bodyDiv w:val="1"/>
      <w:marLeft w:val="0"/>
      <w:marRight w:val="0"/>
      <w:marTop w:val="0"/>
      <w:marBottom w:val="0"/>
      <w:divBdr>
        <w:top w:val="none" w:sz="0" w:space="0" w:color="auto"/>
        <w:left w:val="none" w:sz="0" w:space="0" w:color="auto"/>
        <w:bottom w:val="none" w:sz="0" w:space="0" w:color="auto"/>
        <w:right w:val="none" w:sz="0" w:space="0" w:color="auto"/>
      </w:divBdr>
    </w:div>
    <w:div w:id="944462517">
      <w:bodyDiv w:val="1"/>
      <w:marLeft w:val="0"/>
      <w:marRight w:val="0"/>
      <w:marTop w:val="0"/>
      <w:marBottom w:val="0"/>
      <w:divBdr>
        <w:top w:val="none" w:sz="0" w:space="0" w:color="auto"/>
        <w:left w:val="none" w:sz="0" w:space="0" w:color="auto"/>
        <w:bottom w:val="none" w:sz="0" w:space="0" w:color="auto"/>
        <w:right w:val="none" w:sz="0" w:space="0" w:color="auto"/>
      </w:divBdr>
    </w:div>
    <w:div w:id="945114642">
      <w:bodyDiv w:val="1"/>
      <w:marLeft w:val="0"/>
      <w:marRight w:val="0"/>
      <w:marTop w:val="0"/>
      <w:marBottom w:val="0"/>
      <w:divBdr>
        <w:top w:val="none" w:sz="0" w:space="0" w:color="auto"/>
        <w:left w:val="none" w:sz="0" w:space="0" w:color="auto"/>
        <w:bottom w:val="none" w:sz="0" w:space="0" w:color="auto"/>
        <w:right w:val="none" w:sz="0" w:space="0" w:color="auto"/>
      </w:divBdr>
    </w:div>
    <w:div w:id="945383520">
      <w:bodyDiv w:val="1"/>
      <w:marLeft w:val="0"/>
      <w:marRight w:val="0"/>
      <w:marTop w:val="0"/>
      <w:marBottom w:val="0"/>
      <w:divBdr>
        <w:top w:val="none" w:sz="0" w:space="0" w:color="auto"/>
        <w:left w:val="none" w:sz="0" w:space="0" w:color="auto"/>
        <w:bottom w:val="none" w:sz="0" w:space="0" w:color="auto"/>
        <w:right w:val="none" w:sz="0" w:space="0" w:color="auto"/>
      </w:divBdr>
    </w:div>
    <w:div w:id="946085177">
      <w:bodyDiv w:val="1"/>
      <w:marLeft w:val="0"/>
      <w:marRight w:val="0"/>
      <w:marTop w:val="0"/>
      <w:marBottom w:val="0"/>
      <w:divBdr>
        <w:top w:val="none" w:sz="0" w:space="0" w:color="auto"/>
        <w:left w:val="none" w:sz="0" w:space="0" w:color="auto"/>
        <w:bottom w:val="none" w:sz="0" w:space="0" w:color="auto"/>
        <w:right w:val="none" w:sz="0" w:space="0" w:color="auto"/>
      </w:divBdr>
    </w:div>
    <w:div w:id="946540848">
      <w:bodyDiv w:val="1"/>
      <w:marLeft w:val="0"/>
      <w:marRight w:val="0"/>
      <w:marTop w:val="0"/>
      <w:marBottom w:val="0"/>
      <w:divBdr>
        <w:top w:val="none" w:sz="0" w:space="0" w:color="auto"/>
        <w:left w:val="none" w:sz="0" w:space="0" w:color="auto"/>
        <w:bottom w:val="none" w:sz="0" w:space="0" w:color="auto"/>
        <w:right w:val="none" w:sz="0" w:space="0" w:color="auto"/>
      </w:divBdr>
    </w:div>
    <w:div w:id="947857928">
      <w:bodyDiv w:val="1"/>
      <w:marLeft w:val="0"/>
      <w:marRight w:val="0"/>
      <w:marTop w:val="0"/>
      <w:marBottom w:val="0"/>
      <w:divBdr>
        <w:top w:val="none" w:sz="0" w:space="0" w:color="auto"/>
        <w:left w:val="none" w:sz="0" w:space="0" w:color="auto"/>
        <w:bottom w:val="none" w:sz="0" w:space="0" w:color="auto"/>
        <w:right w:val="none" w:sz="0" w:space="0" w:color="auto"/>
      </w:divBdr>
    </w:div>
    <w:div w:id="948002606">
      <w:bodyDiv w:val="1"/>
      <w:marLeft w:val="0"/>
      <w:marRight w:val="0"/>
      <w:marTop w:val="0"/>
      <w:marBottom w:val="0"/>
      <w:divBdr>
        <w:top w:val="none" w:sz="0" w:space="0" w:color="auto"/>
        <w:left w:val="none" w:sz="0" w:space="0" w:color="auto"/>
        <w:bottom w:val="none" w:sz="0" w:space="0" w:color="auto"/>
        <w:right w:val="none" w:sz="0" w:space="0" w:color="auto"/>
      </w:divBdr>
    </w:div>
    <w:div w:id="948201026">
      <w:bodyDiv w:val="1"/>
      <w:marLeft w:val="0"/>
      <w:marRight w:val="0"/>
      <w:marTop w:val="0"/>
      <w:marBottom w:val="0"/>
      <w:divBdr>
        <w:top w:val="none" w:sz="0" w:space="0" w:color="auto"/>
        <w:left w:val="none" w:sz="0" w:space="0" w:color="auto"/>
        <w:bottom w:val="none" w:sz="0" w:space="0" w:color="auto"/>
        <w:right w:val="none" w:sz="0" w:space="0" w:color="auto"/>
      </w:divBdr>
    </w:div>
    <w:div w:id="948202075">
      <w:bodyDiv w:val="1"/>
      <w:marLeft w:val="0"/>
      <w:marRight w:val="0"/>
      <w:marTop w:val="0"/>
      <w:marBottom w:val="0"/>
      <w:divBdr>
        <w:top w:val="none" w:sz="0" w:space="0" w:color="auto"/>
        <w:left w:val="none" w:sz="0" w:space="0" w:color="auto"/>
        <w:bottom w:val="none" w:sz="0" w:space="0" w:color="auto"/>
        <w:right w:val="none" w:sz="0" w:space="0" w:color="auto"/>
      </w:divBdr>
    </w:div>
    <w:div w:id="949778484">
      <w:bodyDiv w:val="1"/>
      <w:marLeft w:val="0"/>
      <w:marRight w:val="0"/>
      <w:marTop w:val="0"/>
      <w:marBottom w:val="0"/>
      <w:divBdr>
        <w:top w:val="none" w:sz="0" w:space="0" w:color="auto"/>
        <w:left w:val="none" w:sz="0" w:space="0" w:color="auto"/>
        <w:bottom w:val="none" w:sz="0" w:space="0" w:color="auto"/>
        <w:right w:val="none" w:sz="0" w:space="0" w:color="auto"/>
      </w:divBdr>
    </w:div>
    <w:div w:id="950237102">
      <w:bodyDiv w:val="1"/>
      <w:marLeft w:val="0"/>
      <w:marRight w:val="0"/>
      <w:marTop w:val="0"/>
      <w:marBottom w:val="0"/>
      <w:divBdr>
        <w:top w:val="none" w:sz="0" w:space="0" w:color="auto"/>
        <w:left w:val="none" w:sz="0" w:space="0" w:color="auto"/>
        <w:bottom w:val="none" w:sz="0" w:space="0" w:color="auto"/>
        <w:right w:val="none" w:sz="0" w:space="0" w:color="auto"/>
      </w:divBdr>
    </w:div>
    <w:div w:id="950553129">
      <w:bodyDiv w:val="1"/>
      <w:marLeft w:val="0"/>
      <w:marRight w:val="0"/>
      <w:marTop w:val="0"/>
      <w:marBottom w:val="0"/>
      <w:divBdr>
        <w:top w:val="none" w:sz="0" w:space="0" w:color="auto"/>
        <w:left w:val="none" w:sz="0" w:space="0" w:color="auto"/>
        <w:bottom w:val="none" w:sz="0" w:space="0" w:color="auto"/>
        <w:right w:val="none" w:sz="0" w:space="0" w:color="auto"/>
      </w:divBdr>
    </w:div>
    <w:div w:id="950939755">
      <w:bodyDiv w:val="1"/>
      <w:marLeft w:val="0"/>
      <w:marRight w:val="0"/>
      <w:marTop w:val="0"/>
      <w:marBottom w:val="0"/>
      <w:divBdr>
        <w:top w:val="none" w:sz="0" w:space="0" w:color="auto"/>
        <w:left w:val="none" w:sz="0" w:space="0" w:color="auto"/>
        <w:bottom w:val="none" w:sz="0" w:space="0" w:color="auto"/>
        <w:right w:val="none" w:sz="0" w:space="0" w:color="auto"/>
      </w:divBdr>
    </w:div>
    <w:div w:id="951209840">
      <w:bodyDiv w:val="1"/>
      <w:marLeft w:val="0"/>
      <w:marRight w:val="0"/>
      <w:marTop w:val="0"/>
      <w:marBottom w:val="0"/>
      <w:divBdr>
        <w:top w:val="none" w:sz="0" w:space="0" w:color="auto"/>
        <w:left w:val="none" w:sz="0" w:space="0" w:color="auto"/>
        <w:bottom w:val="none" w:sz="0" w:space="0" w:color="auto"/>
        <w:right w:val="none" w:sz="0" w:space="0" w:color="auto"/>
      </w:divBdr>
    </w:div>
    <w:div w:id="951589596">
      <w:bodyDiv w:val="1"/>
      <w:marLeft w:val="0"/>
      <w:marRight w:val="0"/>
      <w:marTop w:val="0"/>
      <w:marBottom w:val="0"/>
      <w:divBdr>
        <w:top w:val="none" w:sz="0" w:space="0" w:color="auto"/>
        <w:left w:val="none" w:sz="0" w:space="0" w:color="auto"/>
        <w:bottom w:val="none" w:sz="0" w:space="0" w:color="auto"/>
        <w:right w:val="none" w:sz="0" w:space="0" w:color="auto"/>
      </w:divBdr>
    </w:div>
    <w:div w:id="951593365">
      <w:bodyDiv w:val="1"/>
      <w:marLeft w:val="0"/>
      <w:marRight w:val="0"/>
      <w:marTop w:val="0"/>
      <w:marBottom w:val="0"/>
      <w:divBdr>
        <w:top w:val="none" w:sz="0" w:space="0" w:color="auto"/>
        <w:left w:val="none" w:sz="0" w:space="0" w:color="auto"/>
        <w:bottom w:val="none" w:sz="0" w:space="0" w:color="auto"/>
        <w:right w:val="none" w:sz="0" w:space="0" w:color="auto"/>
      </w:divBdr>
    </w:div>
    <w:div w:id="951934590">
      <w:bodyDiv w:val="1"/>
      <w:marLeft w:val="0"/>
      <w:marRight w:val="0"/>
      <w:marTop w:val="0"/>
      <w:marBottom w:val="0"/>
      <w:divBdr>
        <w:top w:val="none" w:sz="0" w:space="0" w:color="auto"/>
        <w:left w:val="none" w:sz="0" w:space="0" w:color="auto"/>
        <w:bottom w:val="none" w:sz="0" w:space="0" w:color="auto"/>
        <w:right w:val="none" w:sz="0" w:space="0" w:color="auto"/>
      </w:divBdr>
    </w:div>
    <w:div w:id="951981224">
      <w:bodyDiv w:val="1"/>
      <w:marLeft w:val="0"/>
      <w:marRight w:val="0"/>
      <w:marTop w:val="0"/>
      <w:marBottom w:val="0"/>
      <w:divBdr>
        <w:top w:val="none" w:sz="0" w:space="0" w:color="auto"/>
        <w:left w:val="none" w:sz="0" w:space="0" w:color="auto"/>
        <w:bottom w:val="none" w:sz="0" w:space="0" w:color="auto"/>
        <w:right w:val="none" w:sz="0" w:space="0" w:color="auto"/>
      </w:divBdr>
    </w:div>
    <w:div w:id="952904411">
      <w:bodyDiv w:val="1"/>
      <w:marLeft w:val="0"/>
      <w:marRight w:val="0"/>
      <w:marTop w:val="0"/>
      <w:marBottom w:val="0"/>
      <w:divBdr>
        <w:top w:val="none" w:sz="0" w:space="0" w:color="auto"/>
        <w:left w:val="none" w:sz="0" w:space="0" w:color="auto"/>
        <w:bottom w:val="none" w:sz="0" w:space="0" w:color="auto"/>
        <w:right w:val="none" w:sz="0" w:space="0" w:color="auto"/>
      </w:divBdr>
    </w:div>
    <w:div w:id="953563594">
      <w:bodyDiv w:val="1"/>
      <w:marLeft w:val="0"/>
      <w:marRight w:val="0"/>
      <w:marTop w:val="0"/>
      <w:marBottom w:val="0"/>
      <w:divBdr>
        <w:top w:val="none" w:sz="0" w:space="0" w:color="auto"/>
        <w:left w:val="none" w:sz="0" w:space="0" w:color="auto"/>
        <w:bottom w:val="none" w:sz="0" w:space="0" w:color="auto"/>
        <w:right w:val="none" w:sz="0" w:space="0" w:color="auto"/>
      </w:divBdr>
    </w:div>
    <w:div w:id="955140330">
      <w:bodyDiv w:val="1"/>
      <w:marLeft w:val="0"/>
      <w:marRight w:val="0"/>
      <w:marTop w:val="0"/>
      <w:marBottom w:val="0"/>
      <w:divBdr>
        <w:top w:val="none" w:sz="0" w:space="0" w:color="auto"/>
        <w:left w:val="none" w:sz="0" w:space="0" w:color="auto"/>
        <w:bottom w:val="none" w:sz="0" w:space="0" w:color="auto"/>
        <w:right w:val="none" w:sz="0" w:space="0" w:color="auto"/>
      </w:divBdr>
    </w:div>
    <w:div w:id="955214205">
      <w:bodyDiv w:val="1"/>
      <w:marLeft w:val="0"/>
      <w:marRight w:val="0"/>
      <w:marTop w:val="0"/>
      <w:marBottom w:val="0"/>
      <w:divBdr>
        <w:top w:val="none" w:sz="0" w:space="0" w:color="auto"/>
        <w:left w:val="none" w:sz="0" w:space="0" w:color="auto"/>
        <w:bottom w:val="none" w:sz="0" w:space="0" w:color="auto"/>
        <w:right w:val="none" w:sz="0" w:space="0" w:color="auto"/>
      </w:divBdr>
    </w:div>
    <w:div w:id="955985778">
      <w:bodyDiv w:val="1"/>
      <w:marLeft w:val="0"/>
      <w:marRight w:val="0"/>
      <w:marTop w:val="0"/>
      <w:marBottom w:val="0"/>
      <w:divBdr>
        <w:top w:val="none" w:sz="0" w:space="0" w:color="auto"/>
        <w:left w:val="none" w:sz="0" w:space="0" w:color="auto"/>
        <w:bottom w:val="none" w:sz="0" w:space="0" w:color="auto"/>
        <w:right w:val="none" w:sz="0" w:space="0" w:color="auto"/>
      </w:divBdr>
    </w:div>
    <w:div w:id="956914087">
      <w:bodyDiv w:val="1"/>
      <w:marLeft w:val="0"/>
      <w:marRight w:val="0"/>
      <w:marTop w:val="0"/>
      <w:marBottom w:val="0"/>
      <w:divBdr>
        <w:top w:val="none" w:sz="0" w:space="0" w:color="auto"/>
        <w:left w:val="none" w:sz="0" w:space="0" w:color="auto"/>
        <w:bottom w:val="none" w:sz="0" w:space="0" w:color="auto"/>
        <w:right w:val="none" w:sz="0" w:space="0" w:color="auto"/>
      </w:divBdr>
    </w:div>
    <w:div w:id="957957573">
      <w:bodyDiv w:val="1"/>
      <w:marLeft w:val="0"/>
      <w:marRight w:val="0"/>
      <w:marTop w:val="0"/>
      <w:marBottom w:val="0"/>
      <w:divBdr>
        <w:top w:val="none" w:sz="0" w:space="0" w:color="auto"/>
        <w:left w:val="none" w:sz="0" w:space="0" w:color="auto"/>
        <w:bottom w:val="none" w:sz="0" w:space="0" w:color="auto"/>
        <w:right w:val="none" w:sz="0" w:space="0" w:color="auto"/>
      </w:divBdr>
    </w:div>
    <w:div w:id="958221346">
      <w:bodyDiv w:val="1"/>
      <w:marLeft w:val="0"/>
      <w:marRight w:val="0"/>
      <w:marTop w:val="0"/>
      <w:marBottom w:val="0"/>
      <w:divBdr>
        <w:top w:val="none" w:sz="0" w:space="0" w:color="auto"/>
        <w:left w:val="none" w:sz="0" w:space="0" w:color="auto"/>
        <w:bottom w:val="none" w:sz="0" w:space="0" w:color="auto"/>
        <w:right w:val="none" w:sz="0" w:space="0" w:color="auto"/>
      </w:divBdr>
    </w:div>
    <w:div w:id="958344268">
      <w:bodyDiv w:val="1"/>
      <w:marLeft w:val="0"/>
      <w:marRight w:val="0"/>
      <w:marTop w:val="0"/>
      <w:marBottom w:val="0"/>
      <w:divBdr>
        <w:top w:val="none" w:sz="0" w:space="0" w:color="auto"/>
        <w:left w:val="none" w:sz="0" w:space="0" w:color="auto"/>
        <w:bottom w:val="none" w:sz="0" w:space="0" w:color="auto"/>
        <w:right w:val="none" w:sz="0" w:space="0" w:color="auto"/>
      </w:divBdr>
    </w:div>
    <w:div w:id="958998247">
      <w:bodyDiv w:val="1"/>
      <w:marLeft w:val="0"/>
      <w:marRight w:val="0"/>
      <w:marTop w:val="0"/>
      <w:marBottom w:val="0"/>
      <w:divBdr>
        <w:top w:val="none" w:sz="0" w:space="0" w:color="auto"/>
        <w:left w:val="none" w:sz="0" w:space="0" w:color="auto"/>
        <w:bottom w:val="none" w:sz="0" w:space="0" w:color="auto"/>
        <w:right w:val="none" w:sz="0" w:space="0" w:color="auto"/>
      </w:divBdr>
    </w:div>
    <w:div w:id="959260741">
      <w:bodyDiv w:val="1"/>
      <w:marLeft w:val="0"/>
      <w:marRight w:val="0"/>
      <w:marTop w:val="0"/>
      <w:marBottom w:val="0"/>
      <w:divBdr>
        <w:top w:val="none" w:sz="0" w:space="0" w:color="auto"/>
        <w:left w:val="none" w:sz="0" w:space="0" w:color="auto"/>
        <w:bottom w:val="none" w:sz="0" w:space="0" w:color="auto"/>
        <w:right w:val="none" w:sz="0" w:space="0" w:color="auto"/>
      </w:divBdr>
    </w:div>
    <w:div w:id="959916645">
      <w:bodyDiv w:val="1"/>
      <w:marLeft w:val="0"/>
      <w:marRight w:val="0"/>
      <w:marTop w:val="0"/>
      <w:marBottom w:val="0"/>
      <w:divBdr>
        <w:top w:val="none" w:sz="0" w:space="0" w:color="auto"/>
        <w:left w:val="none" w:sz="0" w:space="0" w:color="auto"/>
        <w:bottom w:val="none" w:sz="0" w:space="0" w:color="auto"/>
        <w:right w:val="none" w:sz="0" w:space="0" w:color="auto"/>
      </w:divBdr>
    </w:div>
    <w:div w:id="960038802">
      <w:bodyDiv w:val="1"/>
      <w:marLeft w:val="0"/>
      <w:marRight w:val="0"/>
      <w:marTop w:val="0"/>
      <w:marBottom w:val="0"/>
      <w:divBdr>
        <w:top w:val="none" w:sz="0" w:space="0" w:color="auto"/>
        <w:left w:val="none" w:sz="0" w:space="0" w:color="auto"/>
        <w:bottom w:val="none" w:sz="0" w:space="0" w:color="auto"/>
        <w:right w:val="none" w:sz="0" w:space="0" w:color="auto"/>
      </w:divBdr>
    </w:div>
    <w:div w:id="960040283">
      <w:bodyDiv w:val="1"/>
      <w:marLeft w:val="0"/>
      <w:marRight w:val="0"/>
      <w:marTop w:val="0"/>
      <w:marBottom w:val="0"/>
      <w:divBdr>
        <w:top w:val="none" w:sz="0" w:space="0" w:color="auto"/>
        <w:left w:val="none" w:sz="0" w:space="0" w:color="auto"/>
        <w:bottom w:val="none" w:sz="0" w:space="0" w:color="auto"/>
        <w:right w:val="none" w:sz="0" w:space="0" w:color="auto"/>
      </w:divBdr>
    </w:div>
    <w:div w:id="960262219">
      <w:bodyDiv w:val="1"/>
      <w:marLeft w:val="0"/>
      <w:marRight w:val="0"/>
      <w:marTop w:val="0"/>
      <w:marBottom w:val="0"/>
      <w:divBdr>
        <w:top w:val="none" w:sz="0" w:space="0" w:color="auto"/>
        <w:left w:val="none" w:sz="0" w:space="0" w:color="auto"/>
        <w:bottom w:val="none" w:sz="0" w:space="0" w:color="auto"/>
        <w:right w:val="none" w:sz="0" w:space="0" w:color="auto"/>
      </w:divBdr>
    </w:div>
    <w:div w:id="960526816">
      <w:bodyDiv w:val="1"/>
      <w:marLeft w:val="0"/>
      <w:marRight w:val="0"/>
      <w:marTop w:val="0"/>
      <w:marBottom w:val="0"/>
      <w:divBdr>
        <w:top w:val="none" w:sz="0" w:space="0" w:color="auto"/>
        <w:left w:val="none" w:sz="0" w:space="0" w:color="auto"/>
        <w:bottom w:val="none" w:sz="0" w:space="0" w:color="auto"/>
        <w:right w:val="none" w:sz="0" w:space="0" w:color="auto"/>
      </w:divBdr>
    </w:div>
    <w:div w:id="961038999">
      <w:bodyDiv w:val="1"/>
      <w:marLeft w:val="0"/>
      <w:marRight w:val="0"/>
      <w:marTop w:val="0"/>
      <w:marBottom w:val="0"/>
      <w:divBdr>
        <w:top w:val="none" w:sz="0" w:space="0" w:color="auto"/>
        <w:left w:val="none" w:sz="0" w:space="0" w:color="auto"/>
        <w:bottom w:val="none" w:sz="0" w:space="0" w:color="auto"/>
        <w:right w:val="none" w:sz="0" w:space="0" w:color="auto"/>
      </w:divBdr>
    </w:div>
    <w:div w:id="961152274">
      <w:bodyDiv w:val="1"/>
      <w:marLeft w:val="0"/>
      <w:marRight w:val="0"/>
      <w:marTop w:val="0"/>
      <w:marBottom w:val="0"/>
      <w:divBdr>
        <w:top w:val="none" w:sz="0" w:space="0" w:color="auto"/>
        <w:left w:val="none" w:sz="0" w:space="0" w:color="auto"/>
        <w:bottom w:val="none" w:sz="0" w:space="0" w:color="auto"/>
        <w:right w:val="none" w:sz="0" w:space="0" w:color="auto"/>
      </w:divBdr>
    </w:div>
    <w:div w:id="961153257">
      <w:bodyDiv w:val="1"/>
      <w:marLeft w:val="0"/>
      <w:marRight w:val="0"/>
      <w:marTop w:val="0"/>
      <w:marBottom w:val="0"/>
      <w:divBdr>
        <w:top w:val="none" w:sz="0" w:space="0" w:color="auto"/>
        <w:left w:val="none" w:sz="0" w:space="0" w:color="auto"/>
        <w:bottom w:val="none" w:sz="0" w:space="0" w:color="auto"/>
        <w:right w:val="none" w:sz="0" w:space="0" w:color="auto"/>
      </w:divBdr>
    </w:div>
    <w:div w:id="964190309">
      <w:bodyDiv w:val="1"/>
      <w:marLeft w:val="0"/>
      <w:marRight w:val="0"/>
      <w:marTop w:val="0"/>
      <w:marBottom w:val="0"/>
      <w:divBdr>
        <w:top w:val="none" w:sz="0" w:space="0" w:color="auto"/>
        <w:left w:val="none" w:sz="0" w:space="0" w:color="auto"/>
        <w:bottom w:val="none" w:sz="0" w:space="0" w:color="auto"/>
        <w:right w:val="none" w:sz="0" w:space="0" w:color="auto"/>
      </w:divBdr>
    </w:div>
    <w:div w:id="964236676">
      <w:bodyDiv w:val="1"/>
      <w:marLeft w:val="0"/>
      <w:marRight w:val="0"/>
      <w:marTop w:val="0"/>
      <w:marBottom w:val="0"/>
      <w:divBdr>
        <w:top w:val="none" w:sz="0" w:space="0" w:color="auto"/>
        <w:left w:val="none" w:sz="0" w:space="0" w:color="auto"/>
        <w:bottom w:val="none" w:sz="0" w:space="0" w:color="auto"/>
        <w:right w:val="none" w:sz="0" w:space="0" w:color="auto"/>
      </w:divBdr>
    </w:div>
    <w:div w:id="966476121">
      <w:bodyDiv w:val="1"/>
      <w:marLeft w:val="0"/>
      <w:marRight w:val="0"/>
      <w:marTop w:val="0"/>
      <w:marBottom w:val="0"/>
      <w:divBdr>
        <w:top w:val="none" w:sz="0" w:space="0" w:color="auto"/>
        <w:left w:val="none" w:sz="0" w:space="0" w:color="auto"/>
        <w:bottom w:val="none" w:sz="0" w:space="0" w:color="auto"/>
        <w:right w:val="none" w:sz="0" w:space="0" w:color="auto"/>
      </w:divBdr>
    </w:div>
    <w:div w:id="966542075">
      <w:bodyDiv w:val="1"/>
      <w:marLeft w:val="0"/>
      <w:marRight w:val="0"/>
      <w:marTop w:val="0"/>
      <w:marBottom w:val="0"/>
      <w:divBdr>
        <w:top w:val="none" w:sz="0" w:space="0" w:color="auto"/>
        <w:left w:val="none" w:sz="0" w:space="0" w:color="auto"/>
        <w:bottom w:val="none" w:sz="0" w:space="0" w:color="auto"/>
        <w:right w:val="none" w:sz="0" w:space="0" w:color="auto"/>
      </w:divBdr>
    </w:div>
    <w:div w:id="969018355">
      <w:bodyDiv w:val="1"/>
      <w:marLeft w:val="0"/>
      <w:marRight w:val="0"/>
      <w:marTop w:val="0"/>
      <w:marBottom w:val="0"/>
      <w:divBdr>
        <w:top w:val="none" w:sz="0" w:space="0" w:color="auto"/>
        <w:left w:val="none" w:sz="0" w:space="0" w:color="auto"/>
        <w:bottom w:val="none" w:sz="0" w:space="0" w:color="auto"/>
        <w:right w:val="none" w:sz="0" w:space="0" w:color="auto"/>
      </w:divBdr>
    </w:div>
    <w:div w:id="969288426">
      <w:bodyDiv w:val="1"/>
      <w:marLeft w:val="0"/>
      <w:marRight w:val="0"/>
      <w:marTop w:val="0"/>
      <w:marBottom w:val="0"/>
      <w:divBdr>
        <w:top w:val="none" w:sz="0" w:space="0" w:color="auto"/>
        <w:left w:val="none" w:sz="0" w:space="0" w:color="auto"/>
        <w:bottom w:val="none" w:sz="0" w:space="0" w:color="auto"/>
        <w:right w:val="none" w:sz="0" w:space="0" w:color="auto"/>
      </w:divBdr>
    </w:div>
    <w:div w:id="970132366">
      <w:bodyDiv w:val="1"/>
      <w:marLeft w:val="0"/>
      <w:marRight w:val="0"/>
      <w:marTop w:val="0"/>
      <w:marBottom w:val="0"/>
      <w:divBdr>
        <w:top w:val="none" w:sz="0" w:space="0" w:color="auto"/>
        <w:left w:val="none" w:sz="0" w:space="0" w:color="auto"/>
        <w:bottom w:val="none" w:sz="0" w:space="0" w:color="auto"/>
        <w:right w:val="none" w:sz="0" w:space="0" w:color="auto"/>
      </w:divBdr>
    </w:div>
    <w:div w:id="970476279">
      <w:bodyDiv w:val="1"/>
      <w:marLeft w:val="0"/>
      <w:marRight w:val="0"/>
      <w:marTop w:val="0"/>
      <w:marBottom w:val="0"/>
      <w:divBdr>
        <w:top w:val="none" w:sz="0" w:space="0" w:color="auto"/>
        <w:left w:val="none" w:sz="0" w:space="0" w:color="auto"/>
        <w:bottom w:val="none" w:sz="0" w:space="0" w:color="auto"/>
        <w:right w:val="none" w:sz="0" w:space="0" w:color="auto"/>
      </w:divBdr>
    </w:div>
    <w:div w:id="971178125">
      <w:bodyDiv w:val="1"/>
      <w:marLeft w:val="0"/>
      <w:marRight w:val="0"/>
      <w:marTop w:val="0"/>
      <w:marBottom w:val="0"/>
      <w:divBdr>
        <w:top w:val="none" w:sz="0" w:space="0" w:color="auto"/>
        <w:left w:val="none" w:sz="0" w:space="0" w:color="auto"/>
        <w:bottom w:val="none" w:sz="0" w:space="0" w:color="auto"/>
        <w:right w:val="none" w:sz="0" w:space="0" w:color="auto"/>
      </w:divBdr>
    </w:div>
    <w:div w:id="971593177">
      <w:bodyDiv w:val="1"/>
      <w:marLeft w:val="0"/>
      <w:marRight w:val="0"/>
      <w:marTop w:val="0"/>
      <w:marBottom w:val="0"/>
      <w:divBdr>
        <w:top w:val="none" w:sz="0" w:space="0" w:color="auto"/>
        <w:left w:val="none" w:sz="0" w:space="0" w:color="auto"/>
        <w:bottom w:val="none" w:sz="0" w:space="0" w:color="auto"/>
        <w:right w:val="none" w:sz="0" w:space="0" w:color="auto"/>
      </w:divBdr>
    </w:div>
    <w:div w:id="972321566">
      <w:bodyDiv w:val="1"/>
      <w:marLeft w:val="0"/>
      <w:marRight w:val="0"/>
      <w:marTop w:val="0"/>
      <w:marBottom w:val="0"/>
      <w:divBdr>
        <w:top w:val="none" w:sz="0" w:space="0" w:color="auto"/>
        <w:left w:val="none" w:sz="0" w:space="0" w:color="auto"/>
        <w:bottom w:val="none" w:sz="0" w:space="0" w:color="auto"/>
        <w:right w:val="none" w:sz="0" w:space="0" w:color="auto"/>
      </w:divBdr>
    </w:div>
    <w:div w:id="972562998">
      <w:bodyDiv w:val="1"/>
      <w:marLeft w:val="0"/>
      <w:marRight w:val="0"/>
      <w:marTop w:val="0"/>
      <w:marBottom w:val="0"/>
      <w:divBdr>
        <w:top w:val="none" w:sz="0" w:space="0" w:color="auto"/>
        <w:left w:val="none" w:sz="0" w:space="0" w:color="auto"/>
        <w:bottom w:val="none" w:sz="0" w:space="0" w:color="auto"/>
        <w:right w:val="none" w:sz="0" w:space="0" w:color="auto"/>
      </w:divBdr>
    </w:div>
    <w:div w:id="973869685">
      <w:bodyDiv w:val="1"/>
      <w:marLeft w:val="0"/>
      <w:marRight w:val="0"/>
      <w:marTop w:val="0"/>
      <w:marBottom w:val="0"/>
      <w:divBdr>
        <w:top w:val="none" w:sz="0" w:space="0" w:color="auto"/>
        <w:left w:val="none" w:sz="0" w:space="0" w:color="auto"/>
        <w:bottom w:val="none" w:sz="0" w:space="0" w:color="auto"/>
        <w:right w:val="none" w:sz="0" w:space="0" w:color="auto"/>
      </w:divBdr>
    </w:div>
    <w:div w:id="975139906">
      <w:bodyDiv w:val="1"/>
      <w:marLeft w:val="0"/>
      <w:marRight w:val="0"/>
      <w:marTop w:val="0"/>
      <w:marBottom w:val="0"/>
      <w:divBdr>
        <w:top w:val="none" w:sz="0" w:space="0" w:color="auto"/>
        <w:left w:val="none" w:sz="0" w:space="0" w:color="auto"/>
        <w:bottom w:val="none" w:sz="0" w:space="0" w:color="auto"/>
        <w:right w:val="none" w:sz="0" w:space="0" w:color="auto"/>
      </w:divBdr>
    </w:div>
    <w:div w:id="975187576">
      <w:bodyDiv w:val="1"/>
      <w:marLeft w:val="0"/>
      <w:marRight w:val="0"/>
      <w:marTop w:val="0"/>
      <w:marBottom w:val="0"/>
      <w:divBdr>
        <w:top w:val="none" w:sz="0" w:space="0" w:color="auto"/>
        <w:left w:val="none" w:sz="0" w:space="0" w:color="auto"/>
        <w:bottom w:val="none" w:sz="0" w:space="0" w:color="auto"/>
        <w:right w:val="none" w:sz="0" w:space="0" w:color="auto"/>
      </w:divBdr>
    </w:div>
    <w:div w:id="975642648">
      <w:bodyDiv w:val="1"/>
      <w:marLeft w:val="0"/>
      <w:marRight w:val="0"/>
      <w:marTop w:val="0"/>
      <w:marBottom w:val="0"/>
      <w:divBdr>
        <w:top w:val="none" w:sz="0" w:space="0" w:color="auto"/>
        <w:left w:val="none" w:sz="0" w:space="0" w:color="auto"/>
        <w:bottom w:val="none" w:sz="0" w:space="0" w:color="auto"/>
        <w:right w:val="none" w:sz="0" w:space="0" w:color="auto"/>
      </w:divBdr>
    </w:div>
    <w:div w:id="975841232">
      <w:bodyDiv w:val="1"/>
      <w:marLeft w:val="0"/>
      <w:marRight w:val="0"/>
      <w:marTop w:val="0"/>
      <w:marBottom w:val="0"/>
      <w:divBdr>
        <w:top w:val="none" w:sz="0" w:space="0" w:color="auto"/>
        <w:left w:val="none" w:sz="0" w:space="0" w:color="auto"/>
        <w:bottom w:val="none" w:sz="0" w:space="0" w:color="auto"/>
        <w:right w:val="none" w:sz="0" w:space="0" w:color="auto"/>
      </w:divBdr>
    </w:div>
    <w:div w:id="976572320">
      <w:bodyDiv w:val="1"/>
      <w:marLeft w:val="0"/>
      <w:marRight w:val="0"/>
      <w:marTop w:val="0"/>
      <w:marBottom w:val="0"/>
      <w:divBdr>
        <w:top w:val="none" w:sz="0" w:space="0" w:color="auto"/>
        <w:left w:val="none" w:sz="0" w:space="0" w:color="auto"/>
        <w:bottom w:val="none" w:sz="0" w:space="0" w:color="auto"/>
        <w:right w:val="none" w:sz="0" w:space="0" w:color="auto"/>
      </w:divBdr>
    </w:div>
    <w:div w:id="977151149">
      <w:bodyDiv w:val="1"/>
      <w:marLeft w:val="0"/>
      <w:marRight w:val="0"/>
      <w:marTop w:val="0"/>
      <w:marBottom w:val="0"/>
      <w:divBdr>
        <w:top w:val="none" w:sz="0" w:space="0" w:color="auto"/>
        <w:left w:val="none" w:sz="0" w:space="0" w:color="auto"/>
        <w:bottom w:val="none" w:sz="0" w:space="0" w:color="auto"/>
        <w:right w:val="none" w:sz="0" w:space="0" w:color="auto"/>
      </w:divBdr>
      <w:divsChild>
        <w:div w:id="1594245009">
          <w:marLeft w:val="0"/>
          <w:marRight w:val="0"/>
          <w:marTop w:val="0"/>
          <w:marBottom w:val="0"/>
          <w:divBdr>
            <w:top w:val="none" w:sz="0" w:space="0" w:color="auto"/>
            <w:left w:val="none" w:sz="0" w:space="0" w:color="auto"/>
            <w:bottom w:val="none" w:sz="0" w:space="0" w:color="auto"/>
            <w:right w:val="none" w:sz="0" w:space="0" w:color="auto"/>
          </w:divBdr>
          <w:divsChild>
            <w:div w:id="5051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0186">
      <w:bodyDiv w:val="1"/>
      <w:marLeft w:val="0"/>
      <w:marRight w:val="0"/>
      <w:marTop w:val="0"/>
      <w:marBottom w:val="0"/>
      <w:divBdr>
        <w:top w:val="none" w:sz="0" w:space="0" w:color="auto"/>
        <w:left w:val="none" w:sz="0" w:space="0" w:color="auto"/>
        <w:bottom w:val="none" w:sz="0" w:space="0" w:color="auto"/>
        <w:right w:val="none" w:sz="0" w:space="0" w:color="auto"/>
      </w:divBdr>
    </w:div>
    <w:div w:id="977415519">
      <w:bodyDiv w:val="1"/>
      <w:marLeft w:val="0"/>
      <w:marRight w:val="0"/>
      <w:marTop w:val="0"/>
      <w:marBottom w:val="0"/>
      <w:divBdr>
        <w:top w:val="none" w:sz="0" w:space="0" w:color="auto"/>
        <w:left w:val="none" w:sz="0" w:space="0" w:color="auto"/>
        <w:bottom w:val="none" w:sz="0" w:space="0" w:color="auto"/>
        <w:right w:val="none" w:sz="0" w:space="0" w:color="auto"/>
      </w:divBdr>
    </w:div>
    <w:div w:id="978535081">
      <w:bodyDiv w:val="1"/>
      <w:marLeft w:val="0"/>
      <w:marRight w:val="0"/>
      <w:marTop w:val="0"/>
      <w:marBottom w:val="0"/>
      <w:divBdr>
        <w:top w:val="none" w:sz="0" w:space="0" w:color="auto"/>
        <w:left w:val="none" w:sz="0" w:space="0" w:color="auto"/>
        <w:bottom w:val="none" w:sz="0" w:space="0" w:color="auto"/>
        <w:right w:val="none" w:sz="0" w:space="0" w:color="auto"/>
      </w:divBdr>
    </w:div>
    <w:div w:id="978728676">
      <w:bodyDiv w:val="1"/>
      <w:marLeft w:val="0"/>
      <w:marRight w:val="0"/>
      <w:marTop w:val="0"/>
      <w:marBottom w:val="0"/>
      <w:divBdr>
        <w:top w:val="none" w:sz="0" w:space="0" w:color="auto"/>
        <w:left w:val="none" w:sz="0" w:space="0" w:color="auto"/>
        <w:bottom w:val="none" w:sz="0" w:space="0" w:color="auto"/>
        <w:right w:val="none" w:sz="0" w:space="0" w:color="auto"/>
      </w:divBdr>
    </w:div>
    <w:div w:id="979189880">
      <w:bodyDiv w:val="1"/>
      <w:marLeft w:val="0"/>
      <w:marRight w:val="0"/>
      <w:marTop w:val="0"/>
      <w:marBottom w:val="0"/>
      <w:divBdr>
        <w:top w:val="none" w:sz="0" w:space="0" w:color="auto"/>
        <w:left w:val="none" w:sz="0" w:space="0" w:color="auto"/>
        <w:bottom w:val="none" w:sz="0" w:space="0" w:color="auto"/>
        <w:right w:val="none" w:sz="0" w:space="0" w:color="auto"/>
      </w:divBdr>
    </w:div>
    <w:div w:id="979190830">
      <w:bodyDiv w:val="1"/>
      <w:marLeft w:val="0"/>
      <w:marRight w:val="0"/>
      <w:marTop w:val="0"/>
      <w:marBottom w:val="0"/>
      <w:divBdr>
        <w:top w:val="none" w:sz="0" w:space="0" w:color="auto"/>
        <w:left w:val="none" w:sz="0" w:space="0" w:color="auto"/>
        <w:bottom w:val="none" w:sz="0" w:space="0" w:color="auto"/>
        <w:right w:val="none" w:sz="0" w:space="0" w:color="auto"/>
      </w:divBdr>
    </w:div>
    <w:div w:id="979460985">
      <w:bodyDiv w:val="1"/>
      <w:marLeft w:val="0"/>
      <w:marRight w:val="0"/>
      <w:marTop w:val="0"/>
      <w:marBottom w:val="0"/>
      <w:divBdr>
        <w:top w:val="none" w:sz="0" w:space="0" w:color="auto"/>
        <w:left w:val="none" w:sz="0" w:space="0" w:color="auto"/>
        <w:bottom w:val="none" w:sz="0" w:space="0" w:color="auto"/>
        <w:right w:val="none" w:sz="0" w:space="0" w:color="auto"/>
      </w:divBdr>
    </w:div>
    <w:div w:id="979578370">
      <w:bodyDiv w:val="1"/>
      <w:marLeft w:val="0"/>
      <w:marRight w:val="0"/>
      <w:marTop w:val="0"/>
      <w:marBottom w:val="0"/>
      <w:divBdr>
        <w:top w:val="none" w:sz="0" w:space="0" w:color="auto"/>
        <w:left w:val="none" w:sz="0" w:space="0" w:color="auto"/>
        <w:bottom w:val="none" w:sz="0" w:space="0" w:color="auto"/>
        <w:right w:val="none" w:sz="0" w:space="0" w:color="auto"/>
      </w:divBdr>
    </w:div>
    <w:div w:id="979727398">
      <w:bodyDiv w:val="1"/>
      <w:marLeft w:val="0"/>
      <w:marRight w:val="0"/>
      <w:marTop w:val="0"/>
      <w:marBottom w:val="0"/>
      <w:divBdr>
        <w:top w:val="none" w:sz="0" w:space="0" w:color="auto"/>
        <w:left w:val="none" w:sz="0" w:space="0" w:color="auto"/>
        <w:bottom w:val="none" w:sz="0" w:space="0" w:color="auto"/>
        <w:right w:val="none" w:sz="0" w:space="0" w:color="auto"/>
      </w:divBdr>
    </w:div>
    <w:div w:id="980158165">
      <w:bodyDiv w:val="1"/>
      <w:marLeft w:val="0"/>
      <w:marRight w:val="0"/>
      <w:marTop w:val="0"/>
      <w:marBottom w:val="0"/>
      <w:divBdr>
        <w:top w:val="none" w:sz="0" w:space="0" w:color="auto"/>
        <w:left w:val="none" w:sz="0" w:space="0" w:color="auto"/>
        <w:bottom w:val="none" w:sz="0" w:space="0" w:color="auto"/>
        <w:right w:val="none" w:sz="0" w:space="0" w:color="auto"/>
      </w:divBdr>
    </w:div>
    <w:div w:id="980622797">
      <w:bodyDiv w:val="1"/>
      <w:marLeft w:val="0"/>
      <w:marRight w:val="0"/>
      <w:marTop w:val="0"/>
      <w:marBottom w:val="0"/>
      <w:divBdr>
        <w:top w:val="none" w:sz="0" w:space="0" w:color="auto"/>
        <w:left w:val="none" w:sz="0" w:space="0" w:color="auto"/>
        <w:bottom w:val="none" w:sz="0" w:space="0" w:color="auto"/>
        <w:right w:val="none" w:sz="0" w:space="0" w:color="auto"/>
      </w:divBdr>
    </w:div>
    <w:div w:id="981227154">
      <w:bodyDiv w:val="1"/>
      <w:marLeft w:val="0"/>
      <w:marRight w:val="0"/>
      <w:marTop w:val="0"/>
      <w:marBottom w:val="0"/>
      <w:divBdr>
        <w:top w:val="none" w:sz="0" w:space="0" w:color="auto"/>
        <w:left w:val="none" w:sz="0" w:space="0" w:color="auto"/>
        <w:bottom w:val="none" w:sz="0" w:space="0" w:color="auto"/>
        <w:right w:val="none" w:sz="0" w:space="0" w:color="auto"/>
      </w:divBdr>
    </w:div>
    <w:div w:id="981740742">
      <w:bodyDiv w:val="1"/>
      <w:marLeft w:val="0"/>
      <w:marRight w:val="0"/>
      <w:marTop w:val="0"/>
      <w:marBottom w:val="0"/>
      <w:divBdr>
        <w:top w:val="none" w:sz="0" w:space="0" w:color="auto"/>
        <w:left w:val="none" w:sz="0" w:space="0" w:color="auto"/>
        <w:bottom w:val="none" w:sz="0" w:space="0" w:color="auto"/>
        <w:right w:val="none" w:sz="0" w:space="0" w:color="auto"/>
      </w:divBdr>
    </w:div>
    <w:div w:id="982394896">
      <w:bodyDiv w:val="1"/>
      <w:marLeft w:val="0"/>
      <w:marRight w:val="0"/>
      <w:marTop w:val="0"/>
      <w:marBottom w:val="0"/>
      <w:divBdr>
        <w:top w:val="none" w:sz="0" w:space="0" w:color="auto"/>
        <w:left w:val="none" w:sz="0" w:space="0" w:color="auto"/>
        <w:bottom w:val="none" w:sz="0" w:space="0" w:color="auto"/>
        <w:right w:val="none" w:sz="0" w:space="0" w:color="auto"/>
      </w:divBdr>
    </w:div>
    <w:div w:id="984355398">
      <w:bodyDiv w:val="1"/>
      <w:marLeft w:val="0"/>
      <w:marRight w:val="0"/>
      <w:marTop w:val="0"/>
      <w:marBottom w:val="0"/>
      <w:divBdr>
        <w:top w:val="none" w:sz="0" w:space="0" w:color="auto"/>
        <w:left w:val="none" w:sz="0" w:space="0" w:color="auto"/>
        <w:bottom w:val="none" w:sz="0" w:space="0" w:color="auto"/>
        <w:right w:val="none" w:sz="0" w:space="0" w:color="auto"/>
      </w:divBdr>
    </w:div>
    <w:div w:id="984772772">
      <w:bodyDiv w:val="1"/>
      <w:marLeft w:val="0"/>
      <w:marRight w:val="0"/>
      <w:marTop w:val="0"/>
      <w:marBottom w:val="0"/>
      <w:divBdr>
        <w:top w:val="none" w:sz="0" w:space="0" w:color="auto"/>
        <w:left w:val="none" w:sz="0" w:space="0" w:color="auto"/>
        <w:bottom w:val="none" w:sz="0" w:space="0" w:color="auto"/>
        <w:right w:val="none" w:sz="0" w:space="0" w:color="auto"/>
      </w:divBdr>
    </w:div>
    <w:div w:id="984967084">
      <w:bodyDiv w:val="1"/>
      <w:marLeft w:val="0"/>
      <w:marRight w:val="0"/>
      <w:marTop w:val="0"/>
      <w:marBottom w:val="0"/>
      <w:divBdr>
        <w:top w:val="none" w:sz="0" w:space="0" w:color="auto"/>
        <w:left w:val="none" w:sz="0" w:space="0" w:color="auto"/>
        <w:bottom w:val="none" w:sz="0" w:space="0" w:color="auto"/>
        <w:right w:val="none" w:sz="0" w:space="0" w:color="auto"/>
      </w:divBdr>
    </w:div>
    <w:div w:id="985475636">
      <w:bodyDiv w:val="1"/>
      <w:marLeft w:val="0"/>
      <w:marRight w:val="0"/>
      <w:marTop w:val="0"/>
      <w:marBottom w:val="0"/>
      <w:divBdr>
        <w:top w:val="none" w:sz="0" w:space="0" w:color="auto"/>
        <w:left w:val="none" w:sz="0" w:space="0" w:color="auto"/>
        <w:bottom w:val="none" w:sz="0" w:space="0" w:color="auto"/>
        <w:right w:val="none" w:sz="0" w:space="0" w:color="auto"/>
      </w:divBdr>
    </w:div>
    <w:div w:id="985858934">
      <w:bodyDiv w:val="1"/>
      <w:marLeft w:val="0"/>
      <w:marRight w:val="0"/>
      <w:marTop w:val="0"/>
      <w:marBottom w:val="0"/>
      <w:divBdr>
        <w:top w:val="none" w:sz="0" w:space="0" w:color="auto"/>
        <w:left w:val="none" w:sz="0" w:space="0" w:color="auto"/>
        <w:bottom w:val="none" w:sz="0" w:space="0" w:color="auto"/>
        <w:right w:val="none" w:sz="0" w:space="0" w:color="auto"/>
      </w:divBdr>
    </w:div>
    <w:div w:id="986006740">
      <w:bodyDiv w:val="1"/>
      <w:marLeft w:val="0"/>
      <w:marRight w:val="0"/>
      <w:marTop w:val="0"/>
      <w:marBottom w:val="0"/>
      <w:divBdr>
        <w:top w:val="none" w:sz="0" w:space="0" w:color="auto"/>
        <w:left w:val="none" w:sz="0" w:space="0" w:color="auto"/>
        <w:bottom w:val="none" w:sz="0" w:space="0" w:color="auto"/>
        <w:right w:val="none" w:sz="0" w:space="0" w:color="auto"/>
      </w:divBdr>
    </w:div>
    <w:div w:id="986401818">
      <w:bodyDiv w:val="1"/>
      <w:marLeft w:val="0"/>
      <w:marRight w:val="0"/>
      <w:marTop w:val="0"/>
      <w:marBottom w:val="0"/>
      <w:divBdr>
        <w:top w:val="none" w:sz="0" w:space="0" w:color="auto"/>
        <w:left w:val="none" w:sz="0" w:space="0" w:color="auto"/>
        <w:bottom w:val="none" w:sz="0" w:space="0" w:color="auto"/>
        <w:right w:val="none" w:sz="0" w:space="0" w:color="auto"/>
      </w:divBdr>
    </w:div>
    <w:div w:id="986785979">
      <w:bodyDiv w:val="1"/>
      <w:marLeft w:val="0"/>
      <w:marRight w:val="0"/>
      <w:marTop w:val="0"/>
      <w:marBottom w:val="0"/>
      <w:divBdr>
        <w:top w:val="none" w:sz="0" w:space="0" w:color="auto"/>
        <w:left w:val="none" w:sz="0" w:space="0" w:color="auto"/>
        <w:bottom w:val="none" w:sz="0" w:space="0" w:color="auto"/>
        <w:right w:val="none" w:sz="0" w:space="0" w:color="auto"/>
      </w:divBdr>
    </w:div>
    <w:div w:id="988049026">
      <w:bodyDiv w:val="1"/>
      <w:marLeft w:val="0"/>
      <w:marRight w:val="0"/>
      <w:marTop w:val="0"/>
      <w:marBottom w:val="0"/>
      <w:divBdr>
        <w:top w:val="none" w:sz="0" w:space="0" w:color="auto"/>
        <w:left w:val="none" w:sz="0" w:space="0" w:color="auto"/>
        <w:bottom w:val="none" w:sz="0" w:space="0" w:color="auto"/>
        <w:right w:val="none" w:sz="0" w:space="0" w:color="auto"/>
      </w:divBdr>
    </w:div>
    <w:div w:id="988753199">
      <w:bodyDiv w:val="1"/>
      <w:marLeft w:val="0"/>
      <w:marRight w:val="0"/>
      <w:marTop w:val="0"/>
      <w:marBottom w:val="0"/>
      <w:divBdr>
        <w:top w:val="none" w:sz="0" w:space="0" w:color="auto"/>
        <w:left w:val="none" w:sz="0" w:space="0" w:color="auto"/>
        <w:bottom w:val="none" w:sz="0" w:space="0" w:color="auto"/>
        <w:right w:val="none" w:sz="0" w:space="0" w:color="auto"/>
      </w:divBdr>
    </w:div>
    <w:div w:id="989600066">
      <w:bodyDiv w:val="1"/>
      <w:marLeft w:val="0"/>
      <w:marRight w:val="0"/>
      <w:marTop w:val="0"/>
      <w:marBottom w:val="0"/>
      <w:divBdr>
        <w:top w:val="none" w:sz="0" w:space="0" w:color="auto"/>
        <w:left w:val="none" w:sz="0" w:space="0" w:color="auto"/>
        <w:bottom w:val="none" w:sz="0" w:space="0" w:color="auto"/>
        <w:right w:val="none" w:sz="0" w:space="0" w:color="auto"/>
      </w:divBdr>
    </w:div>
    <w:div w:id="990984063">
      <w:bodyDiv w:val="1"/>
      <w:marLeft w:val="0"/>
      <w:marRight w:val="0"/>
      <w:marTop w:val="0"/>
      <w:marBottom w:val="0"/>
      <w:divBdr>
        <w:top w:val="none" w:sz="0" w:space="0" w:color="auto"/>
        <w:left w:val="none" w:sz="0" w:space="0" w:color="auto"/>
        <w:bottom w:val="none" w:sz="0" w:space="0" w:color="auto"/>
        <w:right w:val="none" w:sz="0" w:space="0" w:color="auto"/>
      </w:divBdr>
    </w:div>
    <w:div w:id="991761910">
      <w:bodyDiv w:val="1"/>
      <w:marLeft w:val="0"/>
      <w:marRight w:val="0"/>
      <w:marTop w:val="0"/>
      <w:marBottom w:val="0"/>
      <w:divBdr>
        <w:top w:val="none" w:sz="0" w:space="0" w:color="auto"/>
        <w:left w:val="none" w:sz="0" w:space="0" w:color="auto"/>
        <w:bottom w:val="none" w:sz="0" w:space="0" w:color="auto"/>
        <w:right w:val="none" w:sz="0" w:space="0" w:color="auto"/>
      </w:divBdr>
    </w:div>
    <w:div w:id="991983237">
      <w:bodyDiv w:val="1"/>
      <w:marLeft w:val="0"/>
      <w:marRight w:val="0"/>
      <w:marTop w:val="0"/>
      <w:marBottom w:val="0"/>
      <w:divBdr>
        <w:top w:val="none" w:sz="0" w:space="0" w:color="auto"/>
        <w:left w:val="none" w:sz="0" w:space="0" w:color="auto"/>
        <w:bottom w:val="none" w:sz="0" w:space="0" w:color="auto"/>
        <w:right w:val="none" w:sz="0" w:space="0" w:color="auto"/>
      </w:divBdr>
    </w:div>
    <w:div w:id="992180184">
      <w:bodyDiv w:val="1"/>
      <w:marLeft w:val="0"/>
      <w:marRight w:val="0"/>
      <w:marTop w:val="0"/>
      <w:marBottom w:val="0"/>
      <w:divBdr>
        <w:top w:val="none" w:sz="0" w:space="0" w:color="auto"/>
        <w:left w:val="none" w:sz="0" w:space="0" w:color="auto"/>
        <w:bottom w:val="none" w:sz="0" w:space="0" w:color="auto"/>
        <w:right w:val="none" w:sz="0" w:space="0" w:color="auto"/>
      </w:divBdr>
    </w:div>
    <w:div w:id="992413316">
      <w:bodyDiv w:val="1"/>
      <w:marLeft w:val="0"/>
      <w:marRight w:val="0"/>
      <w:marTop w:val="0"/>
      <w:marBottom w:val="0"/>
      <w:divBdr>
        <w:top w:val="none" w:sz="0" w:space="0" w:color="auto"/>
        <w:left w:val="none" w:sz="0" w:space="0" w:color="auto"/>
        <w:bottom w:val="none" w:sz="0" w:space="0" w:color="auto"/>
        <w:right w:val="none" w:sz="0" w:space="0" w:color="auto"/>
      </w:divBdr>
    </w:div>
    <w:div w:id="992831695">
      <w:bodyDiv w:val="1"/>
      <w:marLeft w:val="0"/>
      <w:marRight w:val="0"/>
      <w:marTop w:val="0"/>
      <w:marBottom w:val="0"/>
      <w:divBdr>
        <w:top w:val="none" w:sz="0" w:space="0" w:color="auto"/>
        <w:left w:val="none" w:sz="0" w:space="0" w:color="auto"/>
        <w:bottom w:val="none" w:sz="0" w:space="0" w:color="auto"/>
        <w:right w:val="none" w:sz="0" w:space="0" w:color="auto"/>
      </w:divBdr>
    </w:div>
    <w:div w:id="995258526">
      <w:bodyDiv w:val="1"/>
      <w:marLeft w:val="0"/>
      <w:marRight w:val="0"/>
      <w:marTop w:val="0"/>
      <w:marBottom w:val="0"/>
      <w:divBdr>
        <w:top w:val="none" w:sz="0" w:space="0" w:color="auto"/>
        <w:left w:val="none" w:sz="0" w:space="0" w:color="auto"/>
        <w:bottom w:val="none" w:sz="0" w:space="0" w:color="auto"/>
        <w:right w:val="none" w:sz="0" w:space="0" w:color="auto"/>
      </w:divBdr>
    </w:div>
    <w:div w:id="995302952">
      <w:bodyDiv w:val="1"/>
      <w:marLeft w:val="0"/>
      <w:marRight w:val="0"/>
      <w:marTop w:val="0"/>
      <w:marBottom w:val="0"/>
      <w:divBdr>
        <w:top w:val="none" w:sz="0" w:space="0" w:color="auto"/>
        <w:left w:val="none" w:sz="0" w:space="0" w:color="auto"/>
        <w:bottom w:val="none" w:sz="0" w:space="0" w:color="auto"/>
        <w:right w:val="none" w:sz="0" w:space="0" w:color="auto"/>
      </w:divBdr>
    </w:div>
    <w:div w:id="995374749">
      <w:bodyDiv w:val="1"/>
      <w:marLeft w:val="0"/>
      <w:marRight w:val="0"/>
      <w:marTop w:val="0"/>
      <w:marBottom w:val="0"/>
      <w:divBdr>
        <w:top w:val="none" w:sz="0" w:space="0" w:color="auto"/>
        <w:left w:val="none" w:sz="0" w:space="0" w:color="auto"/>
        <w:bottom w:val="none" w:sz="0" w:space="0" w:color="auto"/>
        <w:right w:val="none" w:sz="0" w:space="0" w:color="auto"/>
      </w:divBdr>
    </w:div>
    <w:div w:id="995651345">
      <w:bodyDiv w:val="1"/>
      <w:marLeft w:val="0"/>
      <w:marRight w:val="0"/>
      <w:marTop w:val="0"/>
      <w:marBottom w:val="0"/>
      <w:divBdr>
        <w:top w:val="none" w:sz="0" w:space="0" w:color="auto"/>
        <w:left w:val="none" w:sz="0" w:space="0" w:color="auto"/>
        <w:bottom w:val="none" w:sz="0" w:space="0" w:color="auto"/>
        <w:right w:val="none" w:sz="0" w:space="0" w:color="auto"/>
      </w:divBdr>
    </w:div>
    <w:div w:id="995720372">
      <w:bodyDiv w:val="1"/>
      <w:marLeft w:val="0"/>
      <w:marRight w:val="0"/>
      <w:marTop w:val="0"/>
      <w:marBottom w:val="0"/>
      <w:divBdr>
        <w:top w:val="none" w:sz="0" w:space="0" w:color="auto"/>
        <w:left w:val="none" w:sz="0" w:space="0" w:color="auto"/>
        <w:bottom w:val="none" w:sz="0" w:space="0" w:color="auto"/>
        <w:right w:val="none" w:sz="0" w:space="0" w:color="auto"/>
      </w:divBdr>
    </w:div>
    <w:div w:id="995839053">
      <w:bodyDiv w:val="1"/>
      <w:marLeft w:val="0"/>
      <w:marRight w:val="0"/>
      <w:marTop w:val="0"/>
      <w:marBottom w:val="0"/>
      <w:divBdr>
        <w:top w:val="none" w:sz="0" w:space="0" w:color="auto"/>
        <w:left w:val="none" w:sz="0" w:space="0" w:color="auto"/>
        <w:bottom w:val="none" w:sz="0" w:space="0" w:color="auto"/>
        <w:right w:val="none" w:sz="0" w:space="0" w:color="auto"/>
      </w:divBdr>
    </w:div>
    <w:div w:id="999041297">
      <w:bodyDiv w:val="1"/>
      <w:marLeft w:val="0"/>
      <w:marRight w:val="0"/>
      <w:marTop w:val="0"/>
      <w:marBottom w:val="0"/>
      <w:divBdr>
        <w:top w:val="none" w:sz="0" w:space="0" w:color="auto"/>
        <w:left w:val="none" w:sz="0" w:space="0" w:color="auto"/>
        <w:bottom w:val="none" w:sz="0" w:space="0" w:color="auto"/>
        <w:right w:val="none" w:sz="0" w:space="0" w:color="auto"/>
      </w:divBdr>
    </w:div>
    <w:div w:id="999189579">
      <w:bodyDiv w:val="1"/>
      <w:marLeft w:val="0"/>
      <w:marRight w:val="0"/>
      <w:marTop w:val="0"/>
      <w:marBottom w:val="0"/>
      <w:divBdr>
        <w:top w:val="none" w:sz="0" w:space="0" w:color="auto"/>
        <w:left w:val="none" w:sz="0" w:space="0" w:color="auto"/>
        <w:bottom w:val="none" w:sz="0" w:space="0" w:color="auto"/>
        <w:right w:val="none" w:sz="0" w:space="0" w:color="auto"/>
      </w:divBdr>
    </w:div>
    <w:div w:id="1000619832">
      <w:bodyDiv w:val="1"/>
      <w:marLeft w:val="0"/>
      <w:marRight w:val="0"/>
      <w:marTop w:val="0"/>
      <w:marBottom w:val="0"/>
      <w:divBdr>
        <w:top w:val="none" w:sz="0" w:space="0" w:color="auto"/>
        <w:left w:val="none" w:sz="0" w:space="0" w:color="auto"/>
        <w:bottom w:val="none" w:sz="0" w:space="0" w:color="auto"/>
        <w:right w:val="none" w:sz="0" w:space="0" w:color="auto"/>
      </w:divBdr>
    </w:div>
    <w:div w:id="1000813625">
      <w:bodyDiv w:val="1"/>
      <w:marLeft w:val="0"/>
      <w:marRight w:val="0"/>
      <w:marTop w:val="0"/>
      <w:marBottom w:val="0"/>
      <w:divBdr>
        <w:top w:val="none" w:sz="0" w:space="0" w:color="auto"/>
        <w:left w:val="none" w:sz="0" w:space="0" w:color="auto"/>
        <w:bottom w:val="none" w:sz="0" w:space="0" w:color="auto"/>
        <w:right w:val="none" w:sz="0" w:space="0" w:color="auto"/>
      </w:divBdr>
    </w:div>
    <w:div w:id="1001616176">
      <w:bodyDiv w:val="1"/>
      <w:marLeft w:val="0"/>
      <w:marRight w:val="0"/>
      <w:marTop w:val="0"/>
      <w:marBottom w:val="0"/>
      <w:divBdr>
        <w:top w:val="none" w:sz="0" w:space="0" w:color="auto"/>
        <w:left w:val="none" w:sz="0" w:space="0" w:color="auto"/>
        <w:bottom w:val="none" w:sz="0" w:space="0" w:color="auto"/>
        <w:right w:val="none" w:sz="0" w:space="0" w:color="auto"/>
      </w:divBdr>
    </w:div>
    <w:div w:id="1001855791">
      <w:bodyDiv w:val="1"/>
      <w:marLeft w:val="0"/>
      <w:marRight w:val="0"/>
      <w:marTop w:val="0"/>
      <w:marBottom w:val="0"/>
      <w:divBdr>
        <w:top w:val="none" w:sz="0" w:space="0" w:color="auto"/>
        <w:left w:val="none" w:sz="0" w:space="0" w:color="auto"/>
        <w:bottom w:val="none" w:sz="0" w:space="0" w:color="auto"/>
        <w:right w:val="none" w:sz="0" w:space="0" w:color="auto"/>
      </w:divBdr>
    </w:div>
    <w:div w:id="1002319149">
      <w:bodyDiv w:val="1"/>
      <w:marLeft w:val="0"/>
      <w:marRight w:val="0"/>
      <w:marTop w:val="0"/>
      <w:marBottom w:val="0"/>
      <w:divBdr>
        <w:top w:val="none" w:sz="0" w:space="0" w:color="auto"/>
        <w:left w:val="none" w:sz="0" w:space="0" w:color="auto"/>
        <w:bottom w:val="none" w:sz="0" w:space="0" w:color="auto"/>
        <w:right w:val="none" w:sz="0" w:space="0" w:color="auto"/>
      </w:divBdr>
    </w:div>
    <w:div w:id="1002708379">
      <w:bodyDiv w:val="1"/>
      <w:marLeft w:val="0"/>
      <w:marRight w:val="0"/>
      <w:marTop w:val="0"/>
      <w:marBottom w:val="0"/>
      <w:divBdr>
        <w:top w:val="none" w:sz="0" w:space="0" w:color="auto"/>
        <w:left w:val="none" w:sz="0" w:space="0" w:color="auto"/>
        <w:bottom w:val="none" w:sz="0" w:space="0" w:color="auto"/>
        <w:right w:val="none" w:sz="0" w:space="0" w:color="auto"/>
      </w:divBdr>
    </w:div>
    <w:div w:id="1002783470">
      <w:bodyDiv w:val="1"/>
      <w:marLeft w:val="0"/>
      <w:marRight w:val="0"/>
      <w:marTop w:val="0"/>
      <w:marBottom w:val="0"/>
      <w:divBdr>
        <w:top w:val="none" w:sz="0" w:space="0" w:color="auto"/>
        <w:left w:val="none" w:sz="0" w:space="0" w:color="auto"/>
        <w:bottom w:val="none" w:sz="0" w:space="0" w:color="auto"/>
        <w:right w:val="none" w:sz="0" w:space="0" w:color="auto"/>
      </w:divBdr>
    </w:div>
    <w:div w:id="1003362046">
      <w:bodyDiv w:val="1"/>
      <w:marLeft w:val="0"/>
      <w:marRight w:val="0"/>
      <w:marTop w:val="0"/>
      <w:marBottom w:val="0"/>
      <w:divBdr>
        <w:top w:val="none" w:sz="0" w:space="0" w:color="auto"/>
        <w:left w:val="none" w:sz="0" w:space="0" w:color="auto"/>
        <w:bottom w:val="none" w:sz="0" w:space="0" w:color="auto"/>
        <w:right w:val="none" w:sz="0" w:space="0" w:color="auto"/>
      </w:divBdr>
    </w:div>
    <w:div w:id="1003511474">
      <w:bodyDiv w:val="1"/>
      <w:marLeft w:val="0"/>
      <w:marRight w:val="0"/>
      <w:marTop w:val="0"/>
      <w:marBottom w:val="0"/>
      <w:divBdr>
        <w:top w:val="none" w:sz="0" w:space="0" w:color="auto"/>
        <w:left w:val="none" w:sz="0" w:space="0" w:color="auto"/>
        <w:bottom w:val="none" w:sz="0" w:space="0" w:color="auto"/>
        <w:right w:val="none" w:sz="0" w:space="0" w:color="auto"/>
      </w:divBdr>
    </w:div>
    <w:div w:id="1004553649">
      <w:bodyDiv w:val="1"/>
      <w:marLeft w:val="0"/>
      <w:marRight w:val="0"/>
      <w:marTop w:val="0"/>
      <w:marBottom w:val="0"/>
      <w:divBdr>
        <w:top w:val="none" w:sz="0" w:space="0" w:color="auto"/>
        <w:left w:val="none" w:sz="0" w:space="0" w:color="auto"/>
        <w:bottom w:val="none" w:sz="0" w:space="0" w:color="auto"/>
        <w:right w:val="none" w:sz="0" w:space="0" w:color="auto"/>
      </w:divBdr>
    </w:div>
    <w:div w:id="1004630164">
      <w:bodyDiv w:val="1"/>
      <w:marLeft w:val="0"/>
      <w:marRight w:val="0"/>
      <w:marTop w:val="0"/>
      <w:marBottom w:val="0"/>
      <w:divBdr>
        <w:top w:val="none" w:sz="0" w:space="0" w:color="auto"/>
        <w:left w:val="none" w:sz="0" w:space="0" w:color="auto"/>
        <w:bottom w:val="none" w:sz="0" w:space="0" w:color="auto"/>
        <w:right w:val="none" w:sz="0" w:space="0" w:color="auto"/>
      </w:divBdr>
    </w:div>
    <w:div w:id="1005404149">
      <w:bodyDiv w:val="1"/>
      <w:marLeft w:val="0"/>
      <w:marRight w:val="0"/>
      <w:marTop w:val="0"/>
      <w:marBottom w:val="0"/>
      <w:divBdr>
        <w:top w:val="none" w:sz="0" w:space="0" w:color="auto"/>
        <w:left w:val="none" w:sz="0" w:space="0" w:color="auto"/>
        <w:bottom w:val="none" w:sz="0" w:space="0" w:color="auto"/>
        <w:right w:val="none" w:sz="0" w:space="0" w:color="auto"/>
      </w:divBdr>
    </w:div>
    <w:div w:id="1009022234">
      <w:bodyDiv w:val="1"/>
      <w:marLeft w:val="0"/>
      <w:marRight w:val="0"/>
      <w:marTop w:val="0"/>
      <w:marBottom w:val="0"/>
      <w:divBdr>
        <w:top w:val="none" w:sz="0" w:space="0" w:color="auto"/>
        <w:left w:val="none" w:sz="0" w:space="0" w:color="auto"/>
        <w:bottom w:val="none" w:sz="0" w:space="0" w:color="auto"/>
        <w:right w:val="none" w:sz="0" w:space="0" w:color="auto"/>
      </w:divBdr>
    </w:div>
    <w:div w:id="1009261309">
      <w:bodyDiv w:val="1"/>
      <w:marLeft w:val="0"/>
      <w:marRight w:val="0"/>
      <w:marTop w:val="0"/>
      <w:marBottom w:val="0"/>
      <w:divBdr>
        <w:top w:val="none" w:sz="0" w:space="0" w:color="auto"/>
        <w:left w:val="none" w:sz="0" w:space="0" w:color="auto"/>
        <w:bottom w:val="none" w:sz="0" w:space="0" w:color="auto"/>
        <w:right w:val="none" w:sz="0" w:space="0" w:color="auto"/>
      </w:divBdr>
    </w:div>
    <w:div w:id="1010260882">
      <w:bodyDiv w:val="1"/>
      <w:marLeft w:val="0"/>
      <w:marRight w:val="0"/>
      <w:marTop w:val="0"/>
      <w:marBottom w:val="0"/>
      <w:divBdr>
        <w:top w:val="none" w:sz="0" w:space="0" w:color="auto"/>
        <w:left w:val="none" w:sz="0" w:space="0" w:color="auto"/>
        <w:bottom w:val="none" w:sz="0" w:space="0" w:color="auto"/>
        <w:right w:val="none" w:sz="0" w:space="0" w:color="auto"/>
      </w:divBdr>
    </w:div>
    <w:div w:id="1010371845">
      <w:bodyDiv w:val="1"/>
      <w:marLeft w:val="0"/>
      <w:marRight w:val="0"/>
      <w:marTop w:val="0"/>
      <w:marBottom w:val="0"/>
      <w:divBdr>
        <w:top w:val="none" w:sz="0" w:space="0" w:color="auto"/>
        <w:left w:val="none" w:sz="0" w:space="0" w:color="auto"/>
        <w:bottom w:val="none" w:sz="0" w:space="0" w:color="auto"/>
        <w:right w:val="none" w:sz="0" w:space="0" w:color="auto"/>
      </w:divBdr>
    </w:div>
    <w:div w:id="1010597256">
      <w:bodyDiv w:val="1"/>
      <w:marLeft w:val="0"/>
      <w:marRight w:val="0"/>
      <w:marTop w:val="0"/>
      <w:marBottom w:val="0"/>
      <w:divBdr>
        <w:top w:val="none" w:sz="0" w:space="0" w:color="auto"/>
        <w:left w:val="none" w:sz="0" w:space="0" w:color="auto"/>
        <w:bottom w:val="none" w:sz="0" w:space="0" w:color="auto"/>
        <w:right w:val="none" w:sz="0" w:space="0" w:color="auto"/>
      </w:divBdr>
    </w:div>
    <w:div w:id="1011224204">
      <w:bodyDiv w:val="1"/>
      <w:marLeft w:val="0"/>
      <w:marRight w:val="0"/>
      <w:marTop w:val="0"/>
      <w:marBottom w:val="0"/>
      <w:divBdr>
        <w:top w:val="none" w:sz="0" w:space="0" w:color="auto"/>
        <w:left w:val="none" w:sz="0" w:space="0" w:color="auto"/>
        <w:bottom w:val="none" w:sz="0" w:space="0" w:color="auto"/>
        <w:right w:val="none" w:sz="0" w:space="0" w:color="auto"/>
      </w:divBdr>
    </w:div>
    <w:div w:id="1012954155">
      <w:bodyDiv w:val="1"/>
      <w:marLeft w:val="0"/>
      <w:marRight w:val="0"/>
      <w:marTop w:val="0"/>
      <w:marBottom w:val="0"/>
      <w:divBdr>
        <w:top w:val="none" w:sz="0" w:space="0" w:color="auto"/>
        <w:left w:val="none" w:sz="0" w:space="0" w:color="auto"/>
        <w:bottom w:val="none" w:sz="0" w:space="0" w:color="auto"/>
        <w:right w:val="none" w:sz="0" w:space="0" w:color="auto"/>
      </w:divBdr>
    </w:div>
    <w:div w:id="1013995375">
      <w:bodyDiv w:val="1"/>
      <w:marLeft w:val="0"/>
      <w:marRight w:val="0"/>
      <w:marTop w:val="0"/>
      <w:marBottom w:val="0"/>
      <w:divBdr>
        <w:top w:val="none" w:sz="0" w:space="0" w:color="auto"/>
        <w:left w:val="none" w:sz="0" w:space="0" w:color="auto"/>
        <w:bottom w:val="none" w:sz="0" w:space="0" w:color="auto"/>
        <w:right w:val="none" w:sz="0" w:space="0" w:color="auto"/>
      </w:divBdr>
    </w:div>
    <w:div w:id="1014454746">
      <w:bodyDiv w:val="1"/>
      <w:marLeft w:val="0"/>
      <w:marRight w:val="0"/>
      <w:marTop w:val="0"/>
      <w:marBottom w:val="0"/>
      <w:divBdr>
        <w:top w:val="none" w:sz="0" w:space="0" w:color="auto"/>
        <w:left w:val="none" w:sz="0" w:space="0" w:color="auto"/>
        <w:bottom w:val="none" w:sz="0" w:space="0" w:color="auto"/>
        <w:right w:val="none" w:sz="0" w:space="0" w:color="auto"/>
      </w:divBdr>
    </w:div>
    <w:div w:id="1014845297">
      <w:bodyDiv w:val="1"/>
      <w:marLeft w:val="0"/>
      <w:marRight w:val="0"/>
      <w:marTop w:val="0"/>
      <w:marBottom w:val="0"/>
      <w:divBdr>
        <w:top w:val="none" w:sz="0" w:space="0" w:color="auto"/>
        <w:left w:val="none" w:sz="0" w:space="0" w:color="auto"/>
        <w:bottom w:val="none" w:sz="0" w:space="0" w:color="auto"/>
        <w:right w:val="none" w:sz="0" w:space="0" w:color="auto"/>
      </w:divBdr>
    </w:div>
    <w:div w:id="1015497696">
      <w:bodyDiv w:val="1"/>
      <w:marLeft w:val="0"/>
      <w:marRight w:val="0"/>
      <w:marTop w:val="0"/>
      <w:marBottom w:val="0"/>
      <w:divBdr>
        <w:top w:val="none" w:sz="0" w:space="0" w:color="auto"/>
        <w:left w:val="none" w:sz="0" w:space="0" w:color="auto"/>
        <w:bottom w:val="none" w:sz="0" w:space="0" w:color="auto"/>
        <w:right w:val="none" w:sz="0" w:space="0" w:color="auto"/>
      </w:divBdr>
    </w:div>
    <w:div w:id="1016466934">
      <w:bodyDiv w:val="1"/>
      <w:marLeft w:val="0"/>
      <w:marRight w:val="0"/>
      <w:marTop w:val="0"/>
      <w:marBottom w:val="0"/>
      <w:divBdr>
        <w:top w:val="none" w:sz="0" w:space="0" w:color="auto"/>
        <w:left w:val="none" w:sz="0" w:space="0" w:color="auto"/>
        <w:bottom w:val="none" w:sz="0" w:space="0" w:color="auto"/>
        <w:right w:val="none" w:sz="0" w:space="0" w:color="auto"/>
      </w:divBdr>
    </w:div>
    <w:div w:id="1016807909">
      <w:bodyDiv w:val="1"/>
      <w:marLeft w:val="0"/>
      <w:marRight w:val="0"/>
      <w:marTop w:val="0"/>
      <w:marBottom w:val="0"/>
      <w:divBdr>
        <w:top w:val="none" w:sz="0" w:space="0" w:color="auto"/>
        <w:left w:val="none" w:sz="0" w:space="0" w:color="auto"/>
        <w:bottom w:val="none" w:sz="0" w:space="0" w:color="auto"/>
        <w:right w:val="none" w:sz="0" w:space="0" w:color="auto"/>
      </w:divBdr>
    </w:div>
    <w:div w:id="1017077073">
      <w:bodyDiv w:val="1"/>
      <w:marLeft w:val="0"/>
      <w:marRight w:val="0"/>
      <w:marTop w:val="0"/>
      <w:marBottom w:val="0"/>
      <w:divBdr>
        <w:top w:val="none" w:sz="0" w:space="0" w:color="auto"/>
        <w:left w:val="none" w:sz="0" w:space="0" w:color="auto"/>
        <w:bottom w:val="none" w:sz="0" w:space="0" w:color="auto"/>
        <w:right w:val="none" w:sz="0" w:space="0" w:color="auto"/>
      </w:divBdr>
    </w:div>
    <w:div w:id="1017460762">
      <w:bodyDiv w:val="1"/>
      <w:marLeft w:val="0"/>
      <w:marRight w:val="0"/>
      <w:marTop w:val="0"/>
      <w:marBottom w:val="0"/>
      <w:divBdr>
        <w:top w:val="none" w:sz="0" w:space="0" w:color="auto"/>
        <w:left w:val="none" w:sz="0" w:space="0" w:color="auto"/>
        <w:bottom w:val="none" w:sz="0" w:space="0" w:color="auto"/>
        <w:right w:val="none" w:sz="0" w:space="0" w:color="auto"/>
      </w:divBdr>
    </w:div>
    <w:div w:id="1018848693">
      <w:bodyDiv w:val="1"/>
      <w:marLeft w:val="0"/>
      <w:marRight w:val="0"/>
      <w:marTop w:val="0"/>
      <w:marBottom w:val="0"/>
      <w:divBdr>
        <w:top w:val="none" w:sz="0" w:space="0" w:color="auto"/>
        <w:left w:val="none" w:sz="0" w:space="0" w:color="auto"/>
        <w:bottom w:val="none" w:sz="0" w:space="0" w:color="auto"/>
        <w:right w:val="none" w:sz="0" w:space="0" w:color="auto"/>
      </w:divBdr>
    </w:div>
    <w:div w:id="1019163359">
      <w:bodyDiv w:val="1"/>
      <w:marLeft w:val="0"/>
      <w:marRight w:val="0"/>
      <w:marTop w:val="0"/>
      <w:marBottom w:val="0"/>
      <w:divBdr>
        <w:top w:val="none" w:sz="0" w:space="0" w:color="auto"/>
        <w:left w:val="none" w:sz="0" w:space="0" w:color="auto"/>
        <w:bottom w:val="none" w:sz="0" w:space="0" w:color="auto"/>
        <w:right w:val="none" w:sz="0" w:space="0" w:color="auto"/>
      </w:divBdr>
    </w:div>
    <w:div w:id="1019234628">
      <w:bodyDiv w:val="1"/>
      <w:marLeft w:val="0"/>
      <w:marRight w:val="0"/>
      <w:marTop w:val="0"/>
      <w:marBottom w:val="0"/>
      <w:divBdr>
        <w:top w:val="none" w:sz="0" w:space="0" w:color="auto"/>
        <w:left w:val="none" w:sz="0" w:space="0" w:color="auto"/>
        <w:bottom w:val="none" w:sz="0" w:space="0" w:color="auto"/>
        <w:right w:val="none" w:sz="0" w:space="0" w:color="auto"/>
      </w:divBdr>
    </w:div>
    <w:div w:id="1019893076">
      <w:bodyDiv w:val="1"/>
      <w:marLeft w:val="0"/>
      <w:marRight w:val="0"/>
      <w:marTop w:val="0"/>
      <w:marBottom w:val="0"/>
      <w:divBdr>
        <w:top w:val="none" w:sz="0" w:space="0" w:color="auto"/>
        <w:left w:val="none" w:sz="0" w:space="0" w:color="auto"/>
        <w:bottom w:val="none" w:sz="0" w:space="0" w:color="auto"/>
        <w:right w:val="none" w:sz="0" w:space="0" w:color="auto"/>
      </w:divBdr>
    </w:div>
    <w:div w:id="1020548489">
      <w:bodyDiv w:val="1"/>
      <w:marLeft w:val="0"/>
      <w:marRight w:val="0"/>
      <w:marTop w:val="0"/>
      <w:marBottom w:val="0"/>
      <w:divBdr>
        <w:top w:val="none" w:sz="0" w:space="0" w:color="auto"/>
        <w:left w:val="none" w:sz="0" w:space="0" w:color="auto"/>
        <w:bottom w:val="none" w:sz="0" w:space="0" w:color="auto"/>
        <w:right w:val="none" w:sz="0" w:space="0" w:color="auto"/>
      </w:divBdr>
    </w:div>
    <w:div w:id="1021053098">
      <w:bodyDiv w:val="1"/>
      <w:marLeft w:val="0"/>
      <w:marRight w:val="0"/>
      <w:marTop w:val="0"/>
      <w:marBottom w:val="0"/>
      <w:divBdr>
        <w:top w:val="none" w:sz="0" w:space="0" w:color="auto"/>
        <w:left w:val="none" w:sz="0" w:space="0" w:color="auto"/>
        <w:bottom w:val="none" w:sz="0" w:space="0" w:color="auto"/>
        <w:right w:val="none" w:sz="0" w:space="0" w:color="auto"/>
      </w:divBdr>
    </w:div>
    <w:div w:id="1021517057">
      <w:bodyDiv w:val="1"/>
      <w:marLeft w:val="0"/>
      <w:marRight w:val="0"/>
      <w:marTop w:val="0"/>
      <w:marBottom w:val="0"/>
      <w:divBdr>
        <w:top w:val="none" w:sz="0" w:space="0" w:color="auto"/>
        <w:left w:val="none" w:sz="0" w:space="0" w:color="auto"/>
        <w:bottom w:val="none" w:sz="0" w:space="0" w:color="auto"/>
        <w:right w:val="none" w:sz="0" w:space="0" w:color="auto"/>
      </w:divBdr>
    </w:div>
    <w:div w:id="1022706429">
      <w:bodyDiv w:val="1"/>
      <w:marLeft w:val="0"/>
      <w:marRight w:val="0"/>
      <w:marTop w:val="0"/>
      <w:marBottom w:val="0"/>
      <w:divBdr>
        <w:top w:val="none" w:sz="0" w:space="0" w:color="auto"/>
        <w:left w:val="none" w:sz="0" w:space="0" w:color="auto"/>
        <w:bottom w:val="none" w:sz="0" w:space="0" w:color="auto"/>
        <w:right w:val="none" w:sz="0" w:space="0" w:color="auto"/>
      </w:divBdr>
    </w:div>
    <w:div w:id="1023166145">
      <w:bodyDiv w:val="1"/>
      <w:marLeft w:val="0"/>
      <w:marRight w:val="0"/>
      <w:marTop w:val="0"/>
      <w:marBottom w:val="0"/>
      <w:divBdr>
        <w:top w:val="none" w:sz="0" w:space="0" w:color="auto"/>
        <w:left w:val="none" w:sz="0" w:space="0" w:color="auto"/>
        <w:bottom w:val="none" w:sz="0" w:space="0" w:color="auto"/>
        <w:right w:val="none" w:sz="0" w:space="0" w:color="auto"/>
      </w:divBdr>
    </w:div>
    <w:div w:id="1024408365">
      <w:bodyDiv w:val="1"/>
      <w:marLeft w:val="0"/>
      <w:marRight w:val="0"/>
      <w:marTop w:val="0"/>
      <w:marBottom w:val="0"/>
      <w:divBdr>
        <w:top w:val="none" w:sz="0" w:space="0" w:color="auto"/>
        <w:left w:val="none" w:sz="0" w:space="0" w:color="auto"/>
        <w:bottom w:val="none" w:sz="0" w:space="0" w:color="auto"/>
        <w:right w:val="none" w:sz="0" w:space="0" w:color="auto"/>
      </w:divBdr>
    </w:div>
    <w:div w:id="1024672352">
      <w:bodyDiv w:val="1"/>
      <w:marLeft w:val="0"/>
      <w:marRight w:val="0"/>
      <w:marTop w:val="0"/>
      <w:marBottom w:val="0"/>
      <w:divBdr>
        <w:top w:val="none" w:sz="0" w:space="0" w:color="auto"/>
        <w:left w:val="none" w:sz="0" w:space="0" w:color="auto"/>
        <w:bottom w:val="none" w:sz="0" w:space="0" w:color="auto"/>
        <w:right w:val="none" w:sz="0" w:space="0" w:color="auto"/>
      </w:divBdr>
    </w:div>
    <w:div w:id="1026172665">
      <w:bodyDiv w:val="1"/>
      <w:marLeft w:val="0"/>
      <w:marRight w:val="0"/>
      <w:marTop w:val="0"/>
      <w:marBottom w:val="0"/>
      <w:divBdr>
        <w:top w:val="none" w:sz="0" w:space="0" w:color="auto"/>
        <w:left w:val="none" w:sz="0" w:space="0" w:color="auto"/>
        <w:bottom w:val="none" w:sz="0" w:space="0" w:color="auto"/>
        <w:right w:val="none" w:sz="0" w:space="0" w:color="auto"/>
      </w:divBdr>
    </w:div>
    <w:div w:id="1026250961">
      <w:bodyDiv w:val="1"/>
      <w:marLeft w:val="0"/>
      <w:marRight w:val="0"/>
      <w:marTop w:val="0"/>
      <w:marBottom w:val="0"/>
      <w:divBdr>
        <w:top w:val="none" w:sz="0" w:space="0" w:color="auto"/>
        <w:left w:val="none" w:sz="0" w:space="0" w:color="auto"/>
        <w:bottom w:val="none" w:sz="0" w:space="0" w:color="auto"/>
        <w:right w:val="none" w:sz="0" w:space="0" w:color="auto"/>
      </w:divBdr>
    </w:div>
    <w:div w:id="1026635154">
      <w:bodyDiv w:val="1"/>
      <w:marLeft w:val="0"/>
      <w:marRight w:val="0"/>
      <w:marTop w:val="0"/>
      <w:marBottom w:val="0"/>
      <w:divBdr>
        <w:top w:val="none" w:sz="0" w:space="0" w:color="auto"/>
        <w:left w:val="none" w:sz="0" w:space="0" w:color="auto"/>
        <w:bottom w:val="none" w:sz="0" w:space="0" w:color="auto"/>
        <w:right w:val="none" w:sz="0" w:space="0" w:color="auto"/>
      </w:divBdr>
    </w:div>
    <w:div w:id="1026759840">
      <w:bodyDiv w:val="1"/>
      <w:marLeft w:val="0"/>
      <w:marRight w:val="0"/>
      <w:marTop w:val="0"/>
      <w:marBottom w:val="0"/>
      <w:divBdr>
        <w:top w:val="none" w:sz="0" w:space="0" w:color="auto"/>
        <w:left w:val="none" w:sz="0" w:space="0" w:color="auto"/>
        <w:bottom w:val="none" w:sz="0" w:space="0" w:color="auto"/>
        <w:right w:val="none" w:sz="0" w:space="0" w:color="auto"/>
      </w:divBdr>
    </w:div>
    <w:div w:id="1026978041">
      <w:bodyDiv w:val="1"/>
      <w:marLeft w:val="0"/>
      <w:marRight w:val="0"/>
      <w:marTop w:val="0"/>
      <w:marBottom w:val="0"/>
      <w:divBdr>
        <w:top w:val="none" w:sz="0" w:space="0" w:color="auto"/>
        <w:left w:val="none" w:sz="0" w:space="0" w:color="auto"/>
        <w:bottom w:val="none" w:sz="0" w:space="0" w:color="auto"/>
        <w:right w:val="none" w:sz="0" w:space="0" w:color="auto"/>
      </w:divBdr>
    </w:div>
    <w:div w:id="1027482369">
      <w:bodyDiv w:val="1"/>
      <w:marLeft w:val="0"/>
      <w:marRight w:val="0"/>
      <w:marTop w:val="0"/>
      <w:marBottom w:val="0"/>
      <w:divBdr>
        <w:top w:val="none" w:sz="0" w:space="0" w:color="auto"/>
        <w:left w:val="none" w:sz="0" w:space="0" w:color="auto"/>
        <w:bottom w:val="none" w:sz="0" w:space="0" w:color="auto"/>
        <w:right w:val="none" w:sz="0" w:space="0" w:color="auto"/>
      </w:divBdr>
    </w:div>
    <w:div w:id="1027679233">
      <w:bodyDiv w:val="1"/>
      <w:marLeft w:val="0"/>
      <w:marRight w:val="0"/>
      <w:marTop w:val="0"/>
      <w:marBottom w:val="0"/>
      <w:divBdr>
        <w:top w:val="none" w:sz="0" w:space="0" w:color="auto"/>
        <w:left w:val="none" w:sz="0" w:space="0" w:color="auto"/>
        <w:bottom w:val="none" w:sz="0" w:space="0" w:color="auto"/>
        <w:right w:val="none" w:sz="0" w:space="0" w:color="auto"/>
      </w:divBdr>
    </w:div>
    <w:div w:id="1027757729">
      <w:bodyDiv w:val="1"/>
      <w:marLeft w:val="0"/>
      <w:marRight w:val="0"/>
      <w:marTop w:val="0"/>
      <w:marBottom w:val="0"/>
      <w:divBdr>
        <w:top w:val="none" w:sz="0" w:space="0" w:color="auto"/>
        <w:left w:val="none" w:sz="0" w:space="0" w:color="auto"/>
        <w:bottom w:val="none" w:sz="0" w:space="0" w:color="auto"/>
        <w:right w:val="none" w:sz="0" w:space="0" w:color="auto"/>
      </w:divBdr>
    </w:div>
    <w:div w:id="1027873297">
      <w:bodyDiv w:val="1"/>
      <w:marLeft w:val="0"/>
      <w:marRight w:val="0"/>
      <w:marTop w:val="0"/>
      <w:marBottom w:val="0"/>
      <w:divBdr>
        <w:top w:val="none" w:sz="0" w:space="0" w:color="auto"/>
        <w:left w:val="none" w:sz="0" w:space="0" w:color="auto"/>
        <w:bottom w:val="none" w:sz="0" w:space="0" w:color="auto"/>
        <w:right w:val="none" w:sz="0" w:space="0" w:color="auto"/>
      </w:divBdr>
    </w:div>
    <w:div w:id="1029069517">
      <w:bodyDiv w:val="1"/>
      <w:marLeft w:val="0"/>
      <w:marRight w:val="0"/>
      <w:marTop w:val="0"/>
      <w:marBottom w:val="0"/>
      <w:divBdr>
        <w:top w:val="none" w:sz="0" w:space="0" w:color="auto"/>
        <w:left w:val="none" w:sz="0" w:space="0" w:color="auto"/>
        <w:bottom w:val="none" w:sz="0" w:space="0" w:color="auto"/>
        <w:right w:val="none" w:sz="0" w:space="0" w:color="auto"/>
      </w:divBdr>
    </w:div>
    <w:div w:id="1030230632">
      <w:bodyDiv w:val="1"/>
      <w:marLeft w:val="0"/>
      <w:marRight w:val="0"/>
      <w:marTop w:val="0"/>
      <w:marBottom w:val="0"/>
      <w:divBdr>
        <w:top w:val="none" w:sz="0" w:space="0" w:color="auto"/>
        <w:left w:val="none" w:sz="0" w:space="0" w:color="auto"/>
        <w:bottom w:val="none" w:sz="0" w:space="0" w:color="auto"/>
        <w:right w:val="none" w:sz="0" w:space="0" w:color="auto"/>
      </w:divBdr>
    </w:div>
    <w:div w:id="1030301027">
      <w:bodyDiv w:val="1"/>
      <w:marLeft w:val="0"/>
      <w:marRight w:val="0"/>
      <w:marTop w:val="0"/>
      <w:marBottom w:val="0"/>
      <w:divBdr>
        <w:top w:val="none" w:sz="0" w:space="0" w:color="auto"/>
        <w:left w:val="none" w:sz="0" w:space="0" w:color="auto"/>
        <w:bottom w:val="none" w:sz="0" w:space="0" w:color="auto"/>
        <w:right w:val="none" w:sz="0" w:space="0" w:color="auto"/>
      </w:divBdr>
    </w:div>
    <w:div w:id="1030686748">
      <w:bodyDiv w:val="1"/>
      <w:marLeft w:val="0"/>
      <w:marRight w:val="0"/>
      <w:marTop w:val="0"/>
      <w:marBottom w:val="0"/>
      <w:divBdr>
        <w:top w:val="none" w:sz="0" w:space="0" w:color="auto"/>
        <w:left w:val="none" w:sz="0" w:space="0" w:color="auto"/>
        <w:bottom w:val="none" w:sz="0" w:space="0" w:color="auto"/>
        <w:right w:val="none" w:sz="0" w:space="0" w:color="auto"/>
      </w:divBdr>
    </w:div>
    <w:div w:id="1031226419">
      <w:bodyDiv w:val="1"/>
      <w:marLeft w:val="0"/>
      <w:marRight w:val="0"/>
      <w:marTop w:val="0"/>
      <w:marBottom w:val="0"/>
      <w:divBdr>
        <w:top w:val="none" w:sz="0" w:space="0" w:color="auto"/>
        <w:left w:val="none" w:sz="0" w:space="0" w:color="auto"/>
        <w:bottom w:val="none" w:sz="0" w:space="0" w:color="auto"/>
        <w:right w:val="none" w:sz="0" w:space="0" w:color="auto"/>
      </w:divBdr>
    </w:div>
    <w:div w:id="1031611222">
      <w:bodyDiv w:val="1"/>
      <w:marLeft w:val="0"/>
      <w:marRight w:val="0"/>
      <w:marTop w:val="0"/>
      <w:marBottom w:val="0"/>
      <w:divBdr>
        <w:top w:val="none" w:sz="0" w:space="0" w:color="auto"/>
        <w:left w:val="none" w:sz="0" w:space="0" w:color="auto"/>
        <w:bottom w:val="none" w:sz="0" w:space="0" w:color="auto"/>
        <w:right w:val="none" w:sz="0" w:space="0" w:color="auto"/>
      </w:divBdr>
    </w:div>
    <w:div w:id="1031614682">
      <w:bodyDiv w:val="1"/>
      <w:marLeft w:val="0"/>
      <w:marRight w:val="0"/>
      <w:marTop w:val="0"/>
      <w:marBottom w:val="0"/>
      <w:divBdr>
        <w:top w:val="none" w:sz="0" w:space="0" w:color="auto"/>
        <w:left w:val="none" w:sz="0" w:space="0" w:color="auto"/>
        <w:bottom w:val="none" w:sz="0" w:space="0" w:color="auto"/>
        <w:right w:val="none" w:sz="0" w:space="0" w:color="auto"/>
      </w:divBdr>
    </w:div>
    <w:div w:id="1031801333">
      <w:bodyDiv w:val="1"/>
      <w:marLeft w:val="0"/>
      <w:marRight w:val="0"/>
      <w:marTop w:val="0"/>
      <w:marBottom w:val="0"/>
      <w:divBdr>
        <w:top w:val="none" w:sz="0" w:space="0" w:color="auto"/>
        <w:left w:val="none" w:sz="0" w:space="0" w:color="auto"/>
        <w:bottom w:val="none" w:sz="0" w:space="0" w:color="auto"/>
        <w:right w:val="none" w:sz="0" w:space="0" w:color="auto"/>
      </w:divBdr>
    </w:div>
    <w:div w:id="1032196156">
      <w:bodyDiv w:val="1"/>
      <w:marLeft w:val="0"/>
      <w:marRight w:val="0"/>
      <w:marTop w:val="0"/>
      <w:marBottom w:val="0"/>
      <w:divBdr>
        <w:top w:val="none" w:sz="0" w:space="0" w:color="auto"/>
        <w:left w:val="none" w:sz="0" w:space="0" w:color="auto"/>
        <w:bottom w:val="none" w:sz="0" w:space="0" w:color="auto"/>
        <w:right w:val="none" w:sz="0" w:space="0" w:color="auto"/>
      </w:divBdr>
    </w:div>
    <w:div w:id="1032996089">
      <w:bodyDiv w:val="1"/>
      <w:marLeft w:val="0"/>
      <w:marRight w:val="0"/>
      <w:marTop w:val="0"/>
      <w:marBottom w:val="0"/>
      <w:divBdr>
        <w:top w:val="none" w:sz="0" w:space="0" w:color="auto"/>
        <w:left w:val="none" w:sz="0" w:space="0" w:color="auto"/>
        <w:bottom w:val="none" w:sz="0" w:space="0" w:color="auto"/>
        <w:right w:val="none" w:sz="0" w:space="0" w:color="auto"/>
      </w:divBdr>
    </w:div>
    <w:div w:id="1033338146">
      <w:bodyDiv w:val="1"/>
      <w:marLeft w:val="0"/>
      <w:marRight w:val="0"/>
      <w:marTop w:val="0"/>
      <w:marBottom w:val="0"/>
      <w:divBdr>
        <w:top w:val="none" w:sz="0" w:space="0" w:color="auto"/>
        <w:left w:val="none" w:sz="0" w:space="0" w:color="auto"/>
        <w:bottom w:val="none" w:sz="0" w:space="0" w:color="auto"/>
        <w:right w:val="none" w:sz="0" w:space="0" w:color="auto"/>
      </w:divBdr>
    </w:div>
    <w:div w:id="1033384957">
      <w:bodyDiv w:val="1"/>
      <w:marLeft w:val="0"/>
      <w:marRight w:val="0"/>
      <w:marTop w:val="0"/>
      <w:marBottom w:val="0"/>
      <w:divBdr>
        <w:top w:val="none" w:sz="0" w:space="0" w:color="auto"/>
        <w:left w:val="none" w:sz="0" w:space="0" w:color="auto"/>
        <w:bottom w:val="none" w:sz="0" w:space="0" w:color="auto"/>
        <w:right w:val="none" w:sz="0" w:space="0" w:color="auto"/>
      </w:divBdr>
    </w:div>
    <w:div w:id="1033460673">
      <w:bodyDiv w:val="1"/>
      <w:marLeft w:val="0"/>
      <w:marRight w:val="0"/>
      <w:marTop w:val="0"/>
      <w:marBottom w:val="0"/>
      <w:divBdr>
        <w:top w:val="none" w:sz="0" w:space="0" w:color="auto"/>
        <w:left w:val="none" w:sz="0" w:space="0" w:color="auto"/>
        <w:bottom w:val="none" w:sz="0" w:space="0" w:color="auto"/>
        <w:right w:val="none" w:sz="0" w:space="0" w:color="auto"/>
      </w:divBdr>
    </w:div>
    <w:div w:id="1034041087">
      <w:bodyDiv w:val="1"/>
      <w:marLeft w:val="0"/>
      <w:marRight w:val="0"/>
      <w:marTop w:val="0"/>
      <w:marBottom w:val="0"/>
      <w:divBdr>
        <w:top w:val="none" w:sz="0" w:space="0" w:color="auto"/>
        <w:left w:val="none" w:sz="0" w:space="0" w:color="auto"/>
        <w:bottom w:val="none" w:sz="0" w:space="0" w:color="auto"/>
        <w:right w:val="none" w:sz="0" w:space="0" w:color="auto"/>
      </w:divBdr>
    </w:div>
    <w:div w:id="1034190797">
      <w:bodyDiv w:val="1"/>
      <w:marLeft w:val="0"/>
      <w:marRight w:val="0"/>
      <w:marTop w:val="0"/>
      <w:marBottom w:val="0"/>
      <w:divBdr>
        <w:top w:val="none" w:sz="0" w:space="0" w:color="auto"/>
        <w:left w:val="none" w:sz="0" w:space="0" w:color="auto"/>
        <w:bottom w:val="none" w:sz="0" w:space="0" w:color="auto"/>
        <w:right w:val="none" w:sz="0" w:space="0" w:color="auto"/>
      </w:divBdr>
    </w:div>
    <w:div w:id="1034964903">
      <w:bodyDiv w:val="1"/>
      <w:marLeft w:val="0"/>
      <w:marRight w:val="0"/>
      <w:marTop w:val="0"/>
      <w:marBottom w:val="0"/>
      <w:divBdr>
        <w:top w:val="none" w:sz="0" w:space="0" w:color="auto"/>
        <w:left w:val="none" w:sz="0" w:space="0" w:color="auto"/>
        <w:bottom w:val="none" w:sz="0" w:space="0" w:color="auto"/>
        <w:right w:val="none" w:sz="0" w:space="0" w:color="auto"/>
      </w:divBdr>
    </w:div>
    <w:div w:id="1035958399">
      <w:bodyDiv w:val="1"/>
      <w:marLeft w:val="0"/>
      <w:marRight w:val="0"/>
      <w:marTop w:val="0"/>
      <w:marBottom w:val="0"/>
      <w:divBdr>
        <w:top w:val="none" w:sz="0" w:space="0" w:color="auto"/>
        <w:left w:val="none" w:sz="0" w:space="0" w:color="auto"/>
        <w:bottom w:val="none" w:sz="0" w:space="0" w:color="auto"/>
        <w:right w:val="none" w:sz="0" w:space="0" w:color="auto"/>
      </w:divBdr>
    </w:div>
    <w:div w:id="1036078608">
      <w:bodyDiv w:val="1"/>
      <w:marLeft w:val="0"/>
      <w:marRight w:val="0"/>
      <w:marTop w:val="0"/>
      <w:marBottom w:val="0"/>
      <w:divBdr>
        <w:top w:val="none" w:sz="0" w:space="0" w:color="auto"/>
        <w:left w:val="none" w:sz="0" w:space="0" w:color="auto"/>
        <w:bottom w:val="none" w:sz="0" w:space="0" w:color="auto"/>
        <w:right w:val="none" w:sz="0" w:space="0" w:color="auto"/>
      </w:divBdr>
    </w:div>
    <w:div w:id="1036079354">
      <w:bodyDiv w:val="1"/>
      <w:marLeft w:val="0"/>
      <w:marRight w:val="0"/>
      <w:marTop w:val="0"/>
      <w:marBottom w:val="0"/>
      <w:divBdr>
        <w:top w:val="none" w:sz="0" w:space="0" w:color="auto"/>
        <w:left w:val="none" w:sz="0" w:space="0" w:color="auto"/>
        <w:bottom w:val="none" w:sz="0" w:space="0" w:color="auto"/>
        <w:right w:val="none" w:sz="0" w:space="0" w:color="auto"/>
      </w:divBdr>
    </w:div>
    <w:div w:id="1036585138">
      <w:bodyDiv w:val="1"/>
      <w:marLeft w:val="0"/>
      <w:marRight w:val="0"/>
      <w:marTop w:val="0"/>
      <w:marBottom w:val="0"/>
      <w:divBdr>
        <w:top w:val="none" w:sz="0" w:space="0" w:color="auto"/>
        <w:left w:val="none" w:sz="0" w:space="0" w:color="auto"/>
        <w:bottom w:val="none" w:sz="0" w:space="0" w:color="auto"/>
        <w:right w:val="none" w:sz="0" w:space="0" w:color="auto"/>
      </w:divBdr>
    </w:div>
    <w:div w:id="1037854310">
      <w:bodyDiv w:val="1"/>
      <w:marLeft w:val="0"/>
      <w:marRight w:val="0"/>
      <w:marTop w:val="0"/>
      <w:marBottom w:val="0"/>
      <w:divBdr>
        <w:top w:val="none" w:sz="0" w:space="0" w:color="auto"/>
        <w:left w:val="none" w:sz="0" w:space="0" w:color="auto"/>
        <w:bottom w:val="none" w:sz="0" w:space="0" w:color="auto"/>
        <w:right w:val="none" w:sz="0" w:space="0" w:color="auto"/>
      </w:divBdr>
    </w:div>
    <w:div w:id="1038317086">
      <w:bodyDiv w:val="1"/>
      <w:marLeft w:val="0"/>
      <w:marRight w:val="0"/>
      <w:marTop w:val="0"/>
      <w:marBottom w:val="0"/>
      <w:divBdr>
        <w:top w:val="none" w:sz="0" w:space="0" w:color="auto"/>
        <w:left w:val="none" w:sz="0" w:space="0" w:color="auto"/>
        <w:bottom w:val="none" w:sz="0" w:space="0" w:color="auto"/>
        <w:right w:val="none" w:sz="0" w:space="0" w:color="auto"/>
      </w:divBdr>
    </w:div>
    <w:div w:id="1038510854">
      <w:bodyDiv w:val="1"/>
      <w:marLeft w:val="0"/>
      <w:marRight w:val="0"/>
      <w:marTop w:val="0"/>
      <w:marBottom w:val="0"/>
      <w:divBdr>
        <w:top w:val="none" w:sz="0" w:space="0" w:color="auto"/>
        <w:left w:val="none" w:sz="0" w:space="0" w:color="auto"/>
        <w:bottom w:val="none" w:sz="0" w:space="0" w:color="auto"/>
        <w:right w:val="none" w:sz="0" w:space="0" w:color="auto"/>
      </w:divBdr>
    </w:div>
    <w:div w:id="1038971984">
      <w:bodyDiv w:val="1"/>
      <w:marLeft w:val="0"/>
      <w:marRight w:val="0"/>
      <w:marTop w:val="0"/>
      <w:marBottom w:val="0"/>
      <w:divBdr>
        <w:top w:val="none" w:sz="0" w:space="0" w:color="auto"/>
        <w:left w:val="none" w:sz="0" w:space="0" w:color="auto"/>
        <w:bottom w:val="none" w:sz="0" w:space="0" w:color="auto"/>
        <w:right w:val="none" w:sz="0" w:space="0" w:color="auto"/>
      </w:divBdr>
    </w:div>
    <w:div w:id="1039011554">
      <w:bodyDiv w:val="1"/>
      <w:marLeft w:val="0"/>
      <w:marRight w:val="0"/>
      <w:marTop w:val="0"/>
      <w:marBottom w:val="0"/>
      <w:divBdr>
        <w:top w:val="none" w:sz="0" w:space="0" w:color="auto"/>
        <w:left w:val="none" w:sz="0" w:space="0" w:color="auto"/>
        <w:bottom w:val="none" w:sz="0" w:space="0" w:color="auto"/>
        <w:right w:val="none" w:sz="0" w:space="0" w:color="auto"/>
      </w:divBdr>
    </w:div>
    <w:div w:id="1039818386">
      <w:bodyDiv w:val="1"/>
      <w:marLeft w:val="0"/>
      <w:marRight w:val="0"/>
      <w:marTop w:val="0"/>
      <w:marBottom w:val="0"/>
      <w:divBdr>
        <w:top w:val="none" w:sz="0" w:space="0" w:color="auto"/>
        <w:left w:val="none" w:sz="0" w:space="0" w:color="auto"/>
        <w:bottom w:val="none" w:sz="0" w:space="0" w:color="auto"/>
        <w:right w:val="none" w:sz="0" w:space="0" w:color="auto"/>
      </w:divBdr>
    </w:div>
    <w:div w:id="1040475741">
      <w:bodyDiv w:val="1"/>
      <w:marLeft w:val="0"/>
      <w:marRight w:val="0"/>
      <w:marTop w:val="0"/>
      <w:marBottom w:val="0"/>
      <w:divBdr>
        <w:top w:val="none" w:sz="0" w:space="0" w:color="auto"/>
        <w:left w:val="none" w:sz="0" w:space="0" w:color="auto"/>
        <w:bottom w:val="none" w:sz="0" w:space="0" w:color="auto"/>
        <w:right w:val="none" w:sz="0" w:space="0" w:color="auto"/>
      </w:divBdr>
    </w:div>
    <w:div w:id="1041440363">
      <w:bodyDiv w:val="1"/>
      <w:marLeft w:val="0"/>
      <w:marRight w:val="0"/>
      <w:marTop w:val="0"/>
      <w:marBottom w:val="0"/>
      <w:divBdr>
        <w:top w:val="none" w:sz="0" w:space="0" w:color="auto"/>
        <w:left w:val="none" w:sz="0" w:space="0" w:color="auto"/>
        <w:bottom w:val="none" w:sz="0" w:space="0" w:color="auto"/>
        <w:right w:val="none" w:sz="0" w:space="0" w:color="auto"/>
      </w:divBdr>
    </w:div>
    <w:div w:id="1042557110">
      <w:bodyDiv w:val="1"/>
      <w:marLeft w:val="0"/>
      <w:marRight w:val="0"/>
      <w:marTop w:val="0"/>
      <w:marBottom w:val="0"/>
      <w:divBdr>
        <w:top w:val="none" w:sz="0" w:space="0" w:color="auto"/>
        <w:left w:val="none" w:sz="0" w:space="0" w:color="auto"/>
        <w:bottom w:val="none" w:sz="0" w:space="0" w:color="auto"/>
        <w:right w:val="none" w:sz="0" w:space="0" w:color="auto"/>
      </w:divBdr>
    </w:div>
    <w:div w:id="1042562144">
      <w:bodyDiv w:val="1"/>
      <w:marLeft w:val="0"/>
      <w:marRight w:val="0"/>
      <w:marTop w:val="0"/>
      <w:marBottom w:val="0"/>
      <w:divBdr>
        <w:top w:val="none" w:sz="0" w:space="0" w:color="auto"/>
        <w:left w:val="none" w:sz="0" w:space="0" w:color="auto"/>
        <w:bottom w:val="none" w:sz="0" w:space="0" w:color="auto"/>
        <w:right w:val="none" w:sz="0" w:space="0" w:color="auto"/>
      </w:divBdr>
    </w:div>
    <w:div w:id="1043595319">
      <w:bodyDiv w:val="1"/>
      <w:marLeft w:val="0"/>
      <w:marRight w:val="0"/>
      <w:marTop w:val="0"/>
      <w:marBottom w:val="0"/>
      <w:divBdr>
        <w:top w:val="none" w:sz="0" w:space="0" w:color="auto"/>
        <w:left w:val="none" w:sz="0" w:space="0" w:color="auto"/>
        <w:bottom w:val="none" w:sz="0" w:space="0" w:color="auto"/>
        <w:right w:val="none" w:sz="0" w:space="0" w:color="auto"/>
      </w:divBdr>
    </w:div>
    <w:div w:id="1044135423">
      <w:bodyDiv w:val="1"/>
      <w:marLeft w:val="0"/>
      <w:marRight w:val="0"/>
      <w:marTop w:val="0"/>
      <w:marBottom w:val="0"/>
      <w:divBdr>
        <w:top w:val="none" w:sz="0" w:space="0" w:color="auto"/>
        <w:left w:val="none" w:sz="0" w:space="0" w:color="auto"/>
        <w:bottom w:val="none" w:sz="0" w:space="0" w:color="auto"/>
        <w:right w:val="none" w:sz="0" w:space="0" w:color="auto"/>
      </w:divBdr>
    </w:div>
    <w:div w:id="1044255518">
      <w:bodyDiv w:val="1"/>
      <w:marLeft w:val="0"/>
      <w:marRight w:val="0"/>
      <w:marTop w:val="0"/>
      <w:marBottom w:val="0"/>
      <w:divBdr>
        <w:top w:val="none" w:sz="0" w:space="0" w:color="auto"/>
        <w:left w:val="none" w:sz="0" w:space="0" w:color="auto"/>
        <w:bottom w:val="none" w:sz="0" w:space="0" w:color="auto"/>
        <w:right w:val="none" w:sz="0" w:space="0" w:color="auto"/>
      </w:divBdr>
    </w:div>
    <w:div w:id="1044597635">
      <w:bodyDiv w:val="1"/>
      <w:marLeft w:val="0"/>
      <w:marRight w:val="0"/>
      <w:marTop w:val="0"/>
      <w:marBottom w:val="0"/>
      <w:divBdr>
        <w:top w:val="none" w:sz="0" w:space="0" w:color="auto"/>
        <w:left w:val="none" w:sz="0" w:space="0" w:color="auto"/>
        <w:bottom w:val="none" w:sz="0" w:space="0" w:color="auto"/>
        <w:right w:val="none" w:sz="0" w:space="0" w:color="auto"/>
      </w:divBdr>
    </w:div>
    <w:div w:id="1044986998">
      <w:bodyDiv w:val="1"/>
      <w:marLeft w:val="0"/>
      <w:marRight w:val="0"/>
      <w:marTop w:val="0"/>
      <w:marBottom w:val="0"/>
      <w:divBdr>
        <w:top w:val="none" w:sz="0" w:space="0" w:color="auto"/>
        <w:left w:val="none" w:sz="0" w:space="0" w:color="auto"/>
        <w:bottom w:val="none" w:sz="0" w:space="0" w:color="auto"/>
        <w:right w:val="none" w:sz="0" w:space="0" w:color="auto"/>
      </w:divBdr>
    </w:div>
    <w:div w:id="1045180616">
      <w:bodyDiv w:val="1"/>
      <w:marLeft w:val="0"/>
      <w:marRight w:val="0"/>
      <w:marTop w:val="0"/>
      <w:marBottom w:val="0"/>
      <w:divBdr>
        <w:top w:val="none" w:sz="0" w:space="0" w:color="auto"/>
        <w:left w:val="none" w:sz="0" w:space="0" w:color="auto"/>
        <w:bottom w:val="none" w:sz="0" w:space="0" w:color="auto"/>
        <w:right w:val="none" w:sz="0" w:space="0" w:color="auto"/>
      </w:divBdr>
    </w:div>
    <w:div w:id="1045447427">
      <w:bodyDiv w:val="1"/>
      <w:marLeft w:val="0"/>
      <w:marRight w:val="0"/>
      <w:marTop w:val="0"/>
      <w:marBottom w:val="0"/>
      <w:divBdr>
        <w:top w:val="none" w:sz="0" w:space="0" w:color="auto"/>
        <w:left w:val="none" w:sz="0" w:space="0" w:color="auto"/>
        <w:bottom w:val="none" w:sz="0" w:space="0" w:color="auto"/>
        <w:right w:val="none" w:sz="0" w:space="0" w:color="auto"/>
      </w:divBdr>
    </w:div>
    <w:div w:id="1046219374">
      <w:bodyDiv w:val="1"/>
      <w:marLeft w:val="0"/>
      <w:marRight w:val="0"/>
      <w:marTop w:val="0"/>
      <w:marBottom w:val="0"/>
      <w:divBdr>
        <w:top w:val="none" w:sz="0" w:space="0" w:color="auto"/>
        <w:left w:val="none" w:sz="0" w:space="0" w:color="auto"/>
        <w:bottom w:val="none" w:sz="0" w:space="0" w:color="auto"/>
        <w:right w:val="none" w:sz="0" w:space="0" w:color="auto"/>
      </w:divBdr>
    </w:div>
    <w:div w:id="1047097423">
      <w:bodyDiv w:val="1"/>
      <w:marLeft w:val="0"/>
      <w:marRight w:val="0"/>
      <w:marTop w:val="0"/>
      <w:marBottom w:val="0"/>
      <w:divBdr>
        <w:top w:val="none" w:sz="0" w:space="0" w:color="auto"/>
        <w:left w:val="none" w:sz="0" w:space="0" w:color="auto"/>
        <w:bottom w:val="none" w:sz="0" w:space="0" w:color="auto"/>
        <w:right w:val="none" w:sz="0" w:space="0" w:color="auto"/>
      </w:divBdr>
    </w:div>
    <w:div w:id="1047489268">
      <w:bodyDiv w:val="1"/>
      <w:marLeft w:val="0"/>
      <w:marRight w:val="0"/>
      <w:marTop w:val="0"/>
      <w:marBottom w:val="0"/>
      <w:divBdr>
        <w:top w:val="none" w:sz="0" w:space="0" w:color="auto"/>
        <w:left w:val="none" w:sz="0" w:space="0" w:color="auto"/>
        <w:bottom w:val="none" w:sz="0" w:space="0" w:color="auto"/>
        <w:right w:val="none" w:sz="0" w:space="0" w:color="auto"/>
      </w:divBdr>
    </w:div>
    <w:div w:id="1047989695">
      <w:bodyDiv w:val="1"/>
      <w:marLeft w:val="0"/>
      <w:marRight w:val="0"/>
      <w:marTop w:val="0"/>
      <w:marBottom w:val="0"/>
      <w:divBdr>
        <w:top w:val="none" w:sz="0" w:space="0" w:color="auto"/>
        <w:left w:val="none" w:sz="0" w:space="0" w:color="auto"/>
        <w:bottom w:val="none" w:sz="0" w:space="0" w:color="auto"/>
        <w:right w:val="none" w:sz="0" w:space="0" w:color="auto"/>
      </w:divBdr>
    </w:div>
    <w:div w:id="1048603141">
      <w:bodyDiv w:val="1"/>
      <w:marLeft w:val="0"/>
      <w:marRight w:val="0"/>
      <w:marTop w:val="0"/>
      <w:marBottom w:val="0"/>
      <w:divBdr>
        <w:top w:val="none" w:sz="0" w:space="0" w:color="auto"/>
        <w:left w:val="none" w:sz="0" w:space="0" w:color="auto"/>
        <w:bottom w:val="none" w:sz="0" w:space="0" w:color="auto"/>
        <w:right w:val="none" w:sz="0" w:space="0" w:color="auto"/>
      </w:divBdr>
    </w:div>
    <w:div w:id="1048870304">
      <w:bodyDiv w:val="1"/>
      <w:marLeft w:val="0"/>
      <w:marRight w:val="0"/>
      <w:marTop w:val="0"/>
      <w:marBottom w:val="0"/>
      <w:divBdr>
        <w:top w:val="none" w:sz="0" w:space="0" w:color="auto"/>
        <w:left w:val="none" w:sz="0" w:space="0" w:color="auto"/>
        <w:bottom w:val="none" w:sz="0" w:space="0" w:color="auto"/>
        <w:right w:val="none" w:sz="0" w:space="0" w:color="auto"/>
      </w:divBdr>
    </w:div>
    <w:div w:id="1049843600">
      <w:bodyDiv w:val="1"/>
      <w:marLeft w:val="0"/>
      <w:marRight w:val="0"/>
      <w:marTop w:val="0"/>
      <w:marBottom w:val="0"/>
      <w:divBdr>
        <w:top w:val="none" w:sz="0" w:space="0" w:color="auto"/>
        <w:left w:val="none" w:sz="0" w:space="0" w:color="auto"/>
        <w:bottom w:val="none" w:sz="0" w:space="0" w:color="auto"/>
        <w:right w:val="none" w:sz="0" w:space="0" w:color="auto"/>
      </w:divBdr>
    </w:div>
    <w:div w:id="1049955620">
      <w:bodyDiv w:val="1"/>
      <w:marLeft w:val="0"/>
      <w:marRight w:val="0"/>
      <w:marTop w:val="0"/>
      <w:marBottom w:val="0"/>
      <w:divBdr>
        <w:top w:val="none" w:sz="0" w:space="0" w:color="auto"/>
        <w:left w:val="none" w:sz="0" w:space="0" w:color="auto"/>
        <w:bottom w:val="none" w:sz="0" w:space="0" w:color="auto"/>
        <w:right w:val="none" w:sz="0" w:space="0" w:color="auto"/>
      </w:divBdr>
    </w:div>
    <w:div w:id="1050154153">
      <w:bodyDiv w:val="1"/>
      <w:marLeft w:val="0"/>
      <w:marRight w:val="0"/>
      <w:marTop w:val="0"/>
      <w:marBottom w:val="0"/>
      <w:divBdr>
        <w:top w:val="none" w:sz="0" w:space="0" w:color="auto"/>
        <w:left w:val="none" w:sz="0" w:space="0" w:color="auto"/>
        <w:bottom w:val="none" w:sz="0" w:space="0" w:color="auto"/>
        <w:right w:val="none" w:sz="0" w:space="0" w:color="auto"/>
      </w:divBdr>
    </w:div>
    <w:div w:id="1050500921">
      <w:bodyDiv w:val="1"/>
      <w:marLeft w:val="0"/>
      <w:marRight w:val="0"/>
      <w:marTop w:val="0"/>
      <w:marBottom w:val="0"/>
      <w:divBdr>
        <w:top w:val="none" w:sz="0" w:space="0" w:color="auto"/>
        <w:left w:val="none" w:sz="0" w:space="0" w:color="auto"/>
        <w:bottom w:val="none" w:sz="0" w:space="0" w:color="auto"/>
        <w:right w:val="none" w:sz="0" w:space="0" w:color="auto"/>
      </w:divBdr>
    </w:div>
    <w:div w:id="1051074227">
      <w:bodyDiv w:val="1"/>
      <w:marLeft w:val="0"/>
      <w:marRight w:val="0"/>
      <w:marTop w:val="0"/>
      <w:marBottom w:val="0"/>
      <w:divBdr>
        <w:top w:val="none" w:sz="0" w:space="0" w:color="auto"/>
        <w:left w:val="none" w:sz="0" w:space="0" w:color="auto"/>
        <w:bottom w:val="none" w:sz="0" w:space="0" w:color="auto"/>
        <w:right w:val="none" w:sz="0" w:space="0" w:color="auto"/>
      </w:divBdr>
    </w:div>
    <w:div w:id="1051150460">
      <w:bodyDiv w:val="1"/>
      <w:marLeft w:val="0"/>
      <w:marRight w:val="0"/>
      <w:marTop w:val="0"/>
      <w:marBottom w:val="0"/>
      <w:divBdr>
        <w:top w:val="none" w:sz="0" w:space="0" w:color="auto"/>
        <w:left w:val="none" w:sz="0" w:space="0" w:color="auto"/>
        <w:bottom w:val="none" w:sz="0" w:space="0" w:color="auto"/>
        <w:right w:val="none" w:sz="0" w:space="0" w:color="auto"/>
      </w:divBdr>
    </w:div>
    <w:div w:id="1051422972">
      <w:bodyDiv w:val="1"/>
      <w:marLeft w:val="0"/>
      <w:marRight w:val="0"/>
      <w:marTop w:val="0"/>
      <w:marBottom w:val="0"/>
      <w:divBdr>
        <w:top w:val="none" w:sz="0" w:space="0" w:color="auto"/>
        <w:left w:val="none" w:sz="0" w:space="0" w:color="auto"/>
        <w:bottom w:val="none" w:sz="0" w:space="0" w:color="auto"/>
        <w:right w:val="none" w:sz="0" w:space="0" w:color="auto"/>
      </w:divBdr>
    </w:div>
    <w:div w:id="1052265999">
      <w:bodyDiv w:val="1"/>
      <w:marLeft w:val="0"/>
      <w:marRight w:val="0"/>
      <w:marTop w:val="0"/>
      <w:marBottom w:val="0"/>
      <w:divBdr>
        <w:top w:val="none" w:sz="0" w:space="0" w:color="auto"/>
        <w:left w:val="none" w:sz="0" w:space="0" w:color="auto"/>
        <w:bottom w:val="none" w:sz="0" w:space="0" w:color="auto"/>
        <w:right w:val="none" w:sz="0" w:space="0" w:color="auto"/>
      </w:divBdr>
    </w:div>
    <w:div w:id="1054081100">
      <w:bodyDiv w:val="1"/>
      <w:marLeft w:val="0"/>
      <w:marRight w:val="0"/>
      <w:marTop w:val="0"/>
      <w:marBottom w:val="0"/>
      <w:divBdr>
        <w:top w:val="none" w:sz="0" w:space="0" w:color="auto"/>
        <w:left w:val="none" w:sz="0" w:space="0" w:color="auto"/>
        <w:bottom w:val="none" w:sz="0" w:space="0" w:color="auto"/>
        <w:right w:val="none" w:sz="0" w:space="0" w:color="auto"/>
      </w:divBdr>
    </w:div>
    <w:div w:id="1054084682">
      <w:bodyDiv w:val="1"/>
      <w:marLeft w:val="0"/>
      <w:marRight w:val="0"/>
      <w:marTop w:val="0"/>
      <w:marBottom w:val="0"/>
      <w:divBdr>
        <w:top w:val="none" w:sz="0" w:space="0" w:color="auto"/>
        <w:left w:val="none" w:sz="0" w:space="0" w:color="auto"/>
        <w:bottom w:val="none" w:sz="0" w:space="0" w:color="auto"/>
        <w:right w:val="none" w:sz="0" w:space="0" w:color="auto"/>
      </w:divBdr>
    </w:div>
    <w:div w:id="1054280661">
      <w:bodyDiv w:val="1"/>
      <w:marLeft w:val="0"/>
      <w:marRight w:val="0"/>
      <w:marTop w:val="0"/>
      <w:marBottom w:val="0"/>
      <w:divBdr>
        <w:top w:val="none" w:sz="0" w:space="0" w:color="auto"/>
        <w:left w:val="none" w:sz="0" w:space="0" w:color="auto"/>
        <w:bottom w:val="none" w:sz="0" w:space="0" w:color="auto"/>
        <w:right w:val="none" w:sz="0" w:space="0" w:color="auto"/>
      </w:divBdr>
    </w:div>
    <w:div w:id="1055005766">
      <w:bodyDiv w:val="1"/>
      <w:marLeft w:val="0"/>
      <w:marRight w:val="0"/>
      <w:marTop w:val="0"/>
      <w:marBottom w:val="0"/>
      <w:divBdr>
        <w:top w:val="none" w:sz="0" w:space="0" w:color="auto"/>
        <w:left w:val="none" w:sz="0" w:space="0" w:color="auto"/>
        <w:bottom w:val="none" w:sz="0" w:space="0" w:color="auto"/>
        <w:right w:val="none" w:sz="0" w:space="0" w:color="auto"/>
      </w:divBdr>
    </w:div>
    <w:div w:id="1056591318">
      <w:bodyDiv w:val="1"/>
      <w:marLeft w:val="0"/>
      <w:marRight w:val="0"/>
      <w:marTop w:val="0"/>
      <w:marBottom w:val="0"/>
      <w:divBdr>
        <w:top w:val="none" w:sz="0" w:space="0" w:color="auto"/>
        <w:left w:val="none" w:sz="0" w:space="0" w:color="auto"/>
        <w:bottom w:val="none" w:sz="0" w:space="0" w:color="auto"/>
        <w:right w:val="none" w:sz="0" w:space="0" w:color="auto"/>
      </w:divBdr>
    </w:div>
    <w:div w:id="1057166943">
      <w:bodyDiv w:val="1"/>
      <w:marLeft w:val="0"/>
      <w:marRight w:val="0"/>
      <w:marTop w:val="0"/>
      <w:marBottom w:val="0"/>
      <w:divBdr>
        <w:top w:val="none" w:sz="0" w:space="0" w:color="auto"/>
        <w:left w:val="none" w:sz="0" w:space="0" w:color="auto"/>
        <w:bottom w:val="none" w:sz="0" w:space="0" w:color="auto"/>
        <w:right w:val="none" w:sz="0" w:space="0" w:color="auto"/>
      </w:divBdr>
    </w:div>
    <w:div w:id="1057315971">
      <w:bodyDiv w:val="1"/>
      <w:marLeft w:val="0"/>
      <w:marRight w:val="0"/>
      <w:marTop w:val="0"/>
      <w:marBottom w:val="0"/>
      <w:divBdr>
        <w:top w:val="none" w:sz="0" w:space="0" w:color="auto"/>
        <w:left w:val="none" w:sz="0" w:space="0" w:color="auto"/>
        <w:bottom w:val="none" w:sz="0" w:space="0" w:color="auto"/>
        <w:right w:val="none" w:sz="0" w:space="0" w:color="auto"/>
      </w:divBdr>
    </w:div>
    <w:div w:id="1057584102">
      <w:bodyDiv w:val="1"/>
      <w:marLeft w:val="0"/>
      <w:marRight w:val="0"/>
      <w:marTop w:val="0"/>
      <w:marBottom w:val="0"/>
      <w:divBdr>
        <w:top w:val="none" w:sz="0" w:space="0" w:color="auto"/>
        <w:left w:val="none" w:sz="0" w:space="0" w:color="auto"/>
        <w:bottom w:val="none" w:sz="0" w:space="0" w:color="auto"/>
        <w:right w:val="none" w:sz="0" w:space="0" w:color="auto"/>
      </w:divBdr>
    </w:div>
    <w:div w:id="1057776141">
      <w:bodyDiv w:val="1"/>
      <w:marLeft w:val="0"/>
      <w:marRight w:val="0"/>
      <w:marTop w:val="0"/>
      <w:marBottom w:val="0"/>
      <w:divBdr>
        <w:top w:val="none" w:sz="0" w:space="0" w:color="auto"/>
        <w:left w:val="none" w:sz="0" w:space="0" w:color="auto"/>
        <w:bottom w:val="none" w:sz="0" w:space="0" w:color="auto"/>
        <w:right w:val="none" w:sz="0" w:space="0" w:color="auto"/>
      </w:divBdr>
    </w:div>
    <w:div w:id="1059405334">
      <w:bodyDiv w:val="1"/>
      <w:marLeft w:val="0"/>
      <w:marRight w:val="0"/>
      <w:marTop w:val="0"/>
      <w:marBottom w:val="0"/>
      <w:divBdr>
        <w:top w:val="none" w:sz="0" w:space="0" w:color="auto"/>
        <w:left w:val="none" w:sz="0" w:space="0" w:color="auto"/>
        <w:bottom w:val="none" w:sz="0" w:space="0" w:color="auto"/>
        <w:right w:val="none" w:sz="0" w:space="0" w:color="auto"/>
      </w:divBdr>
    </w:div>
    <w:div w:id="1059859378">
      <w:bodyDiv w:val="1"/>
      <w:marLeft w:val="0"/>
      <w:marRight w:val="0"/>
      <w:marTop w:val="0"/>
      <w:marBottom w:val="0"/>
      <w:divBdr>
        <w:top w:val="none" w:sz="0" w:space="0" w:color="auto"/>
        <w:left w:val="none" w:sz="0" w:space="0" w:color="auto"/>
        <w:bottom w:val="none" w:sz="0" w:space="0" w:color="auto"/>
        <w:right w:val="none" w:sz="0" w:space="0" w:color="auto"/>
      </w:divBdr>
    </w:div>
    <w:div w:id="1060516476">
      <w:bodyDiv w:val="1"/>
      <w:marLeft w:val="0"/>
      <w:marRight w:val="0"/>
      <w:marTop w:val="0"/>
      <w:marBottom w:val="0"/>
      <w:divBdr>
        <w:top w:val="none" w:sz="0" w:space="0" w:color="auto"/>
        <w:left w:val="none" w:sz="0" w:space="0" w:color="auto"/>
        <w:bottom w:val="none" w:sz="0" w:space="0" w:color="auto"/>
        <w:right w:val="none" w:sz="0" w:space="0" w:color="auto"/>
      </w:divBdr>
    </w:div>
    <w:div w:id="1060982228">
      <w:bodyDiv w:val="1"/>
      <w:marLeft w:val="0"/>
      <w:marRight w:val="0"/>
      <w:marTop w:val="0"/>
      <w:marBottom w:val="0"/>
      <w:divBdr>
        <w:top w:val="none" w:sz="0" w:space="0" w:color="auto"/>
        <w:left w:val="none" w:sz="0" w:space="0" w:color="auto"/>
        <w:bottom w:val="none" w:sz="0" w:space="0" w:color="auto"/>
        <w:right w:val="none" w:sz="0" w:space="0" w:color="auto"/>
      </w:divBdr>
    </w:div>
    <w:div w:id="1061561050">
      <w:bodyDiv w:val="1"/>
      <w:marLeft w:val="0"/>
      <w:marRight w:val="0"/>
      <w:marTop w:val="0"/>
      <w:marBottom w:val="0"/>
      <w:divBdr>
        <w:top w:val="none" w:sz="0" w:space="0" w:color="auto"/>
        <w:left w:val="none" w:sz="0" w:space="0" w:color="auto"/>
        <w:bottom w:val="none" w:sz="0" w:space="0" w:color="auto"/>
        <w:right w:val="none" w:sz="0" w:space="0" w:color="auto"/>
      </w:divBdr>
    </w:div>
    <w:div w:id="1061832029">
      <w:bodyDiv w:val="1"/>
      <w:marLeft w:val="0"/>
      <w:marRight w:val="0"/>
      <w:marTop w:val="0"/>
      <w:marBottom w:val="0"/>
      <w:divBdr>
        <w:top w:val="none" w:sz="0" w:space="0" w:color="auto"/>
        <w:left w:val="none" w:sz="0" w:space="0" w:color="auto"/>
        <w:bottom w:val="none" w:sz="0" w:space="0" w:color="auto"/>
        <w:right w:val="none" w:sz="0" w:space="0" w:color="auto"/>
      </w:divBdr>
    </w:div>
    <w:div w:id="1063018381">
      <w:bodyDiv w:val="1"/>
      <w:marLeft w:val="0"/>
      <w:marRight w:val="0"/>
      <w:marTop w:val="0"/>
      <w:marBottom w:val="0"/>
      <w:divBdr>
        <w:top w:val="none" w:sz="0" w:space="0" w:color="auto"/>
        <w:left w:val="none" w:sz="0" w:space="0" w:color="auto"/>
        <w:bottom w:val="none" w:sz="0" w:space="0" w:color="auto"/>
        <w:right w:val="none" w:sz="0" w:space="0" w:color="auto"/>
      </w:divBdr>
    </w:div>
    <w:div w:id="1063020521">
      <w:bodyDiv w:val="1"/>
      <w:marLeft w:val="0"/>
      <w:marRight w:val="0"/>
      <w:marTop w:val="0"/>
      <w:marBottom w:val="0"/>
      <w:divBdr>
        <w:top w:val="none" w:sz="0" w:space="0" w:color="auto"/>
        <w:left w:val="none" w:sz="0" w:space="0" w:color="auto"/>
        <w:bottom w:val="none" w:sz="0" w:space="0" w:color="auto"/>
        <w:right w:val="none" w:sz="0" w:space="0" w:color="auto"/>
      </w:divBdr>
    </w:div>
    <w:div w:id="1063337222">
      <w:bodyDiv w:val="1"/>
      <w:marLeft w:val="0"/>
      <w:marRight w:val="0"/>
      <w:marTop w:val="0"/>
      <w:marBottom w:val="0"/>
      <w:divBdr>
        <w:top w:val="none" w:sz="0" w:space="0" w:color="auto"/>
        <w:left w:val="none" w:sz="0" w:space="0" w:color="auto"/>
        <w:bottom w:val="none" w:sz="0" w:space="0" w:color="auto"/>
        <w:right w:val="none" w:sz="0" w:space="0" w:color="auto"/>
      </w:divBdr>
    </w:div>
    <w:div w:id="1063600380">
      <w:bodyDiv w:val="1"/>
      <w:marLeft w:val="0"/>
      <w:marRight w:val="0"/>
      <w:marTop w:val="0"/>
      <w:marBottom w:val="0"/>
      <w:divBdr>
        <w:top w:val="none" w:sz="0" w:space="0" w:color="auto"/>
        <w:left w:val="none" w:sz="0" w:space="0" w:color="auto"/>
        <w:bottom w:val="none" w:sz="0" w:space="0" w:color="auto"/>
        <w:right w:val="none" w:sz="0" w:space="0" w:color="auto"/>
      </w:divBdr>
    </w:div>
    <w:div w:id="1063913824">
      <w:bodyDiv w:val="1"/>
      <w:marLeft w:val="0"/>
      <w:marRight w:val="0"/>
      <w:marTop w:val="0"/>
      <w:marBottom w:val="0"/>
      <w:divBdr>
        <w:top w:val="none" w:sz="0" w:space="0" w:color="auto"/>
        <w:left w:val="none" w:sz="0" w:space="0" w:color="auto"/>
        <w:bottom w:val="none" w:sz="0" w:space="0" w:color="auto"/>
        <w:right w:val="none" w:sz="0" w:space="0" w:color="auto"/>
      </w:divBdr>
    </w:div>
    <w:div w:id="1064447764">
      <w:bodyDiv w:val="1"/>
      <w:marLeft w:val="0"/>
      <w:marRight w:val="0"/>
      <w:marTop w:val="0"/>
      <w:marBottom w:val="0"/>
      <w:divBdr>
        <w:top w:val="none" w:sz="0" w:space="0" w:color="auto"/>
        <w:left w:val="none" w:sz="0" w:space="0" w:color="auto"/>
        <w:bottom w:val="none" w:sz="0" w:space="0" w:color="auto"/>
        <w:right w:val="none" w:sz="0" w:space="0" w:color="auto"/>
      </w:divBdr>
    </w:div>
    <w:div w:id="1065183678">
      <w:bodyDiv w:val="1"/>
      <w:marLeft w:val="0"/>
      <w:marRight w:val="0"/>
      <w:marTop w:val="0"/>
      <w:marBottom w:val="0"/>
      <w:divBdr>
        <w:top w:val="none" w:sz="0" w:space="0" w:color="auto"/>
        <w:left w:val="none" w:sz="0" w:space="0" w:color="auto"/>
        <w:bottom w:val="none" w:sz="0" w:space="0" w:color="auto"/>
        <w:right w:val="none" w:sz="0" w:space="0" w:color="auto"/>
      </w:divBdr>
    </w:div>
    <w:div w:id="1065641279">
      <w:bodyDiv w:val="1"/>
      <w:marLeft w:val="0"/>
      <w:marRight w:val="0"/>
      <w:marTop w:val="0"/>
      <w:marBottom w:val="0"/>
      <w:divBdr>
        <w:top w:val="none" w:sz="0" w:space="0" w:color="auto"/>
        <w:left w:val="none" w:sz="0" w:space="0" w:color="auto"/>
        <w:bottom w:val="none" w:sz="0" w:space="0" w:color="auto"/>
        <w:right w:val="none" w:sz="0" w:space="0" w:color="auto"/>
      </w:divBdr>
    </w:div>
    <w:div w:id="1065688273">
      <w:bodyDiv w:val="1"/>
      <w:marLeft w:val="0"/>
      <w:marRight w:val="0"/>
      <w:marTop w:val="0"/>
      <w:marBottom w:val="0"/>
      <w:divBdr>
        <w:top w:val="none" w:sz="0" w:space="0" w:color="auto"/>
        <w:left w:val="none" w:sz="0" w:space="0" w:color="auto"/>
        <w:bottom w:val="none" w:sz="0" w:space="0" w:color="auto"/>
        <w:right w:val="none" w:sz="0" w:space="0" w:color="auto"/>
      </w:divBdr>
    </w:div>
    <w:div w:id="1065834911">
      <w:bodyDiv w:val="1"/>
      <w:marLeft w:val="0"/>
      <w:marRight w:val="0"/>
      <w:marTop w:val="0"/>
      <w:marBottom w:val="0"/>
      <w:divBdr>
        <w:top w:val="none" w:sz="0" w:space="0" w:color="auto"/>
        <w:left w:val="none" w:sz="0" w:space="0" w:color="auto"/>
        <w:bottom w:val="none" w:sz="0" w:space="0" w:color="auto"/>
        <w:right w:val="none" w:sz="0" w:space="0" w:color="auto"/>
      </w:divBdr>
    </w:div>
    <w:div w:id="1065955001">
      <w:bodyDiv w:val="1"/>
      <w:marLeft w:val="0"/>
      <w:marRight w:val="0"/>
      <w:marTop w:val="0"/>
      <w:marBottom w:val="0"/>
      <w:divBdr>
        <w:top w:val="none" w:sz="0" w:space="0" w:color="auto"/>
        <w:left w:val="none" w:sz="0" w:space="0" w:color="auto"/>
        <w:bottom w:val="none" w:sz="0" w:space="0" w:color="auto"/>
        <w:right w:val="none" w:sz="0" w:space="0" w:color="auto"/>
      </w:divBdr>
    </w:div>
    <w:div w:id="1066340335">
      <w:bodyDiv w:val="1"/>
      <w:marLeft w:val="0"/>
      <w:marRight w:val="0"/>
      <w:marTop w:val="0"/>
      <w:marBottom w:val="0"/>
      <w:divBdr>
        <w:top w:val="none" w:sz="0" w:space="0" w:color="auto"/>
        <w:left w:val="none" w:sz="0" w:space="0" w:color="auto"/>
        <w:bottom w:val="none" w:sz="0" w:space="0" w:color="auto"/>
        <w:right w:val="none" w:sz="0" w:space="0" w:color="auto"/>
      </w:divBdr>
    </w:div>
    <w:div w:id="1066491109">
      <w:bodyDiv w:val="1"/>
      <w:marLeft w:val="0"/>
      <w:marRight w:val="0"/>
      <w:marTop w:val="0"/>
      <w:marBottom w:val="0"/>
      <w:divBdr>
        <w:top w:val="none" w:sz="0" w:space="0" w:color="auto"/>
        <w:left w:val="none" w:sz="0" w:space="0" w:color="auto"/>
        <w:bottom w:val="none" w:sz="0" w:space="0" w:color="auto"/>
        <w:right w:val="none" w:sz="0" w:space="0" w:color="auto"/>
      </w:divBdr>
    </w:div>
    <w:div w:id="1067416580">
      <w:bodyDiv w:val="1"/>
      <w:marLeft w:val="0"/>
      <w:marRight w:val="0"/>
      <w:marTop w:val="0"/>
      <w:marBottom w:val="0"/>
      <w:divBdr>
        <w:top w:val="none" w:sz="0" w:space="0" w:color="auto"/>
        <w:left w:val="none" w:sz="0" w:space="0" w:color="auto"/>
        <w:bottom w:val="none" w:sz="0" w:space="0" w:color="auto"/>
        <w:right w:val="none" w:sz="0" w:space="0" w:color="auto"/>
      </w:divBdr>
    </w:div>
    <w:div w:id="1069957682">
      <w:bodyDiv w:val="1"/>
      <w:marLeft w:val="0"/>
      <w:marRight w:val="0"/>
      <w:marTop w:val="0"/>
      <w:marBottom w:val="0"/>
      <w:divBdr>
        <w:top w:val="none" w:sz="0" w:space="0" w:color="auto"/>
        <w:left w:val="none" w:sz="0" w:space="0" w:color="auto"/>
        <w:bottom w:val="none" w:sz="0" w:space="0" w:color="auto"/>
        <w:right w:val="none" w:sz="0" w:space="0" w:color="auto"/>
      </w:divBdr>
    </w:div>
    <w:div w:id="1070032699">
      <w:bodyDiv w:val="1"/>
      <w:marLeft w:val="0"/>
      <w:marRight w:val="0"/>
      <w:marTop w:val="0"/>
      <w:marBottom w:val="0"/>
      <w:divBdr>
        <w:top w:val="none" w:sz="0" w:space="0" w:color="auto"/>
        <w:left w:val="none" w:sz="0" w:space="0" w:color="auto"/>
        <w:bottom w:val="none" w:sz="0" w:space="0" w:color="auto"/>
        <w:right w:val="none" w:sz="0" w:space="0" w:color="auto"/>
      </w:divBdr>
    </w:div>
    <w:div w:id="1070153464">
      <w:bodyDiv w:val="1"/>
      <w:marLeft w:val="0"/>
      <w:marRight w:val="0"/>
      <w:marTop w:val="0"/>
      <w:marBottom w:val="0"/>
      <w:divBdr>
        <w:top w:val="none" w:sz="0" w:space="0" w:color="auto"/>
        <w:left w:val="none" w:sz="0" w:space="0" w:color="auto"/>
        <w:bottom w:val="none" w:sz="0" w:space="0" w:color="auto"/>
        <w:right w:val="none" w:sz="0" w:space="0" w:color="auto"/>
      </w:divBdr>
    </w:div>
    <w:div w:id="1070420898">
      <w:bodyDiv w:val="1"/>
      <w:marLeft w:val="0"/>
      <w:marRight w:val="0"/>
      <w:marTop w:val="0"/>
      <w:marBottom w:val="0"/>
      <w:divBdr>
        <w:top w:val="none" w:sz="0" w:space="0" w:color="auto"/>
        <w:left w:val="none" w:sz="0" w:space="0" w:color="auto"/>
        <w:bottom w:val="none" w:sz="0" w:space="0" w:color="auto"/>
        <w:right w:val="none" w:sz="0" w:space="0" w:color="auto"/>
      </w:divBdr>
    </w:div>
    <w:div w:id="1071152361">
      <w:bodyDiv w:val="1"/>
      <w:marLeft w:val="0"/>
      <w:marRight w:val="0"/>
      <w:marTop w:val="0"/>
      <w:marBottom w:val="0"/>
      <w:divBdr>
        <w:top w:val="none" w:sz="0" w:space="0" w:color="auto"/>
        <w:left w:val="none" w:sz="0" w:space="0" w:color="auto"/>
        <w:bottom w:val="none" w:sz="0" w:space="0" w:color="auto"/>
        <w:right w:val="none" w:sz="0" w:space="0" w:color="auto"/>
      </w:divBdr>
    </w:div>
    <w:div w:id="1071729273">
      <w:bodyDiv w:val="1"/>
      <w:marLeft w:val="0"/>
      <w:marRight w:val="0"/>
      <w:marTop w:val="0"/>
      <w:marBottom w:val="0"/>
      <w:divBdr>
        <w:top w:val="none" w:sz="0" w:space="0" w:color="auto"/>
        <w:left w:val="none" w:sz="0" w:space="0" w:color="auto"/>
        <w:bottom w:val="none" w:sz="0" w:space="0" w:color="auto"/>
        <w:right w:val="none" w:sz="0" w:space="0" w:color="auto"/>
      </w:divBdr>
    </w:div>
    <w:div w:id="1072507218">
      <w:bodyDiv w:val="1"/>
      <w:marLeft w:val="0"/>
      <w:marRight w:val="0"/>
      <w:marTop w:val="0"/>
      <w:marBottom w:val="0"/>
      <w:divBdr>
        <w:top w:val="none" w:sz="0" w:space="0" w:color="auto"/>
        <w:left w:val="none" w:sz="0" w:space="0" w:color="auto"/>
        <w:bottom w:val="none" w:sz="0" w:space="0" w:color="auto"/>
        <w:right w:val="none" w:sz="0" w:space="0" w:color="auto"/>
      </w:divBdr>
    </w:div>
    <w:div w:id="1074276165">
      <w:bodyDiv w:val="1"/>
      <w:marLeft w:val="0"/>
      <w:marRight w:val="0"/>
      <w:marTop w:val="0"/>
      <w:marBottom w:val="0"/>
      <w:divBdr>
        <w:top w:val="none" w:sz="0" w:space="0" w:color="auto"/>
        <w:left w:val="none" w:sz="0" w:space="0" w:color="auto"/>
        <w:bottom w:val="none" w:sz="0" w:space="0" w:color="auto"/>
        <w:right w:val="none" w:sz="0" w:space="0" w:color="auto"/>
      </w:divBdr>
    </w:div>
    <w:div w:id="1074930246">
      <w:bodyDiv w:val="1"/>
      <w:marLeft w:val="0"/>
      <w:marRight w:val="0"/>
      <w:marTop w:val="0"/>
      <w:marBottom w:val="0"/>
      <w:divBdr>
        <w:top w:val="none" w:sz="0" w:space="0" w:color="auto"/>
        <w:left w:val="none" w:sz="0" w:space="0" w:color="auto"/>
        <w:bottom w:val="none" w:sz="0" w:space="0" w:color="auto"/>
        <w:right w:val="none" w:sz="0" w:space="0" w:color="auto"/>
      </w:divBdr>
    </w:div>
    <w:div w:id="1075322723">
      <w:bodyDiv w:val="1"/>
      <w:marLeft w:val="0"/>
      <w:marRight w:val="0"/>
      <w:marTop w:val="0"/>
      <w:marBottom w:val="0"/>
      <w:divBdr>
        <w:top w:val="none" w:sz="0" w:space="0" w:color="auto"/>
        <w:left w:val="none" w:sz="0" w:space="0" w:color="auto"/>
        <w:bottom w:val="none" w:sz="0" w:space="0" w:color="auto"/>
        <w:right w:val="none" w:sz="0" w:space="0" w:color="auto"/>
      </w:divBdr>
    </w:div>
    <w:div w:id="1075398700">
      <w:bodyDiv w:val="1"/>
      <w:marLeft w:val="0"/>
      <w:marRight w:val="0"/>
      <w:marTop w:val="0"/>
      <w:marBottom w:val="0"/>
      <w:divBdr>
        <w:top w:val="none" w:sz="0" w:space="0" w:color="auto"/>
        <w:left w:val="none" w:sz="0" w:space="0" w:color="auto"/>
        <w:bottom w:val="none" w:sz="0" w:space="0" w:color="auto"/>
        <w:right w:val="none" w:sz="0" w:space="0" w:color="auto"/>
      </w:divBdr>
    </w:div>
    <w:div w:id="1076786967">
      <w:bodyDiv w:val="1"/>
      <w:marLeft w:val="0"/>
      <w:marRight w:val="0"/>
      <w:marTop w:val="0"/>
      <w:marBottom w:val="0"/>
      <w:divBdr>
        <w:top w:val="none" w:sz="0" w:space="0" w:color="auto"/>
        <w:left w:val="none" w:sz="0" w:space="0" w:color="auto"/>
        <w:bottom w:val="none" w:sz="0" w:space="0" w:color="auto"/>
        <w:right w:val="none" w:sz="0" w:space="0" w:color="auto"/>
      </w:divBdr>
    </w:div>
    <w:div w:id="1077239712">
      <w:bodyDiv w:val="1"/>
      <w:marLeft w:val="0"/>
      <w:marRight w:val="0"/>
      <w:marTop w:val="0"/>
      <w:marBottom w:val="0"/>
      <w:divBdr>
        <w:top w:val="none" w:sz="0" w:space="0" w:color="auto"/>
        <w:left w:val="none" w:sz="0" w:space="0" w:color="auto"/>
        <w:bottom w:val="none" w:sz="0" w:space="0" w:color="auto"/>
        <w:right w:val="none" w:sz="0" w:space="0" w:color="auto"/>
      </w:divBdr>
    </w:div>
    <w:div w:id="1077478053">
      <w:bodyDiv w:val="1"/>
      <w:marLeft w:val="0"/>
      <w:marRight w:val="0"/>
      <w:marTop w:val="0"/>
      <w:marBottom w:val="0"/>
      <w:divBdr>
        <w:top w:val="none" w:sz="0" w:space="0" w:color="auto"/>
        <w:left w:val="none" w:sz="0" w:space="0" w:color="auto"/>
        <w:bottom w:val="none" w:sz="0" w:space="0" w:color="auto"/>
        <w:right w:val="none" w:sz="0" w:space="0" w:color="auto"/>
      </w:divBdr>
    </w:div>
    <w:div w:id="1078287449">
      <w:bodyDiv w:val="1"/>
      <w:marLeft w:val="0"/>
      <w:marRight w:val="0"/>
      <w:marTop w:val="0"/>
      <w:marBottom w:val="0"/>
      <w:divBdr>
        <w:top w:val="none" w:sz="0" w:space="0" w:color="auto"/>
        <w:left w:val="none" w:sz="0" w:space="0" w:color="auto"/>
        <w:bottom w:val="none" w:sz="0" w:space="0" w:color="auto"/>
        <w:right w:val="none" w:sz="0" w:space="0" w:color="auto"/>
      </w:divBdr>
    </w:div>
    <w:div w:id="1078331164">
      <w:bodyDiv w:val="1"/>
      <w:marLeft w:val="0"/>
      <w:marRight w:val="0"/>
      <w:marTop w:val="0"/>
      <w:marBottom w:val="0"/>
      <w:divBdr>
        <w:top w:val="none" w:sz="0" w:space="0" w:color="auto"/>
        <w:left w:val="none" w:sz="0" w:space="0" w:color="auto"/>
        <w:bottom w:val="none" w:sz="0" w:space="0" w:color="auto"/>
        <w:right w:val="none" w:sz="0" w:space="0" w:color="auto"/>
      </w:divBdr>
    </w:div>
    <w:div w:id="1078332066">
      <w:bodyDiv w:val="1"/>
      <w:marLeft w:val="0"/>
      <w:marRight w:val="0"/>
      <w:marTop w:val="0"/>
      <w:marBottom w:val="0"/>
      <w:divBdr>
        <w:top w:val="none" w:sz="0" w:space="0" w:color="auto"/>
        <w:left w:val="none" w:sz="0" w:space="0" w:color="auto"/>
        <w:bottom w:val="none" w:sz="0" w:space="0" w:color="auto"/>
        <w:right w:val="none" w:sz="0" w:space="0" w:color="auto"/>
      </w:divBdr>
    </w:div>
    <w:div w:id="1079520153">
      <w:bodyDiv w:val="1"/>
      <w:marLeft w:val="0"/>
      <w:marRight w:val="0"/>
      <w:marTop w:val="0"/>
      <w:marBottom w:val="0"/>
      <w:divBdr>
        <w:top w:val="none" w:sz="0" w:space="0" w:color="auto"/>
        <w:left w:val="none" w:sz="0" w:space="0" w:color="auto"/>
        <w:bottom w:val="none" w:sz="0" w:space="0" w:color="auto"/>
        <w:right w:val="none" w:sz="0" w:space="0" w:color="auto"/>
      </w:divBdr>
    </w:div>
    <w:div w:id="1080637285">
      <w:bodyDiv w:val="1"/>
      <w:marLeft w:val="0"/>
      <w:marRight w:val="0"/>
      <w:marTop w:val="0"/>
      <w:marBottom w:val="0"/>
      <w:divBdr>
        <w:top w:val="none" w:sz="0" w:space="0" w:color="auto"/>
        <w:left w:val="none" w:sz="0" w:space="0" w:color="auto"/>
        <w:bottom w:val="none" w:sz="0" w:space="0" w:color="auto"/>
        <w:right w:val="none" w:sz="0" w:space="0" w:color="auto"/>
      </w:divBdr>
    </w:div>
    <w:div w:id="1080758673">
      <w:bodyDiv w:val="1"/>
      <w:marLeft w:val="0"/>
      <w:marRight w:val="0"/>
      <w:marTop w:val="0"/>
      <w:marBottom w:val="0"/>
      <w:divBdr>
        <w:top w:val="none" w:sz="0" w:space="0" w:color="auto"/>
        <w:left w:val="none" w:sz="0" w:space="0" w:color="auto"/>
        <w:bottom w:val="none" w:sz="0" w:space="0" w:color="auto"/>
        <w:right w:val="none" w:sz="0" w:space="0" w:color="auto"/>
      </w:divBdr>
    </w:div>
    <w:div w:id="1080950803">
      <w:bodyDiv w:val="1"/>
      <w:marLeft w:val="0"/>
      <w:marRight w:val="0"/>
      <w:marTop w:val="0"/>
      <w:marBottom w:val="0"/>
      <w:divBdr>
        <w:top w:val="none" w:sz="0" w:space="0" w:color="auto"/>
        <w:left w:val="none" w:sz="0" w:space="0" w:color="auto"/>
        <w:bottom w:val="none" w:sz="0" w:space="0" w:color="auto"/>
        <w:right w:val="none" w:sz="0" w:space="0" w:color="auto"/>
      </w:divBdr>
    </w:div>
    <w:div w:id="1081373353">
      <w:bodyDiv w:val="1"/>
      <w:marLeft w:val="0"/>
      <w:marRight w:val="0"/>
      <w:marTop w:val="0"/>
      <w:marBottom w:val="0"/>
      <w:divBdr>
        <w:top w:val="none" w:sz="0" w:space="0" w:color="auto"/>
        <w:left w:val="none" w:sz="0" w:space="0" w:color="auto"/>
        <w:bottom w:val="none" w:sz="0" w:space="0" w:color="auto"/>
        <w:right w:val="none" w:sz="0" w:space="0" w:color="auto"/>
      </w:divBdr>
    </w:div>
    <w:div w:id="1082413668">
      <w:bodyDiv w:val="1"/>
      <w:marLeft w:val="0"/>
      <w:marRight w:val="0"/>
      <w:marTop w:val="0"/>
      <w:marBottom w:val="0"/>
      <w:divBdr>
        <w:top w:val="none" w:sz="0" w:space="0" w:color="auto"/>
        <w:left w:val="none" w:sz="0" w:space="0" w:color="auto"/>
        <w:bottom w:val="none" w:sz="0" w:space="0" w:color="auto"/>
        <w:right w:val="none" w:sz="0" w:space="0" w:color="auto"/>
      </w:divBdr>
    </w:div>
    <w:div w:id="1082947651">
      <w:bodyDiv w:val="1"/>
      <w:marLeft w:val="0"/>
      <w:marRight w:val="0"/>
      <w:marTop w:val="0"/>
      <w:marBottom w:val="0"/>
      <w:divBdr>
        <w:top w:val="none" w:sz="0" w:space="0" w:color="auto"/>
        <w:left w:val="none" w:sz="0" w:space="0" w:color="auto"/>
        <w:bottom w:val="none" w:sz="0" w:space="0" w:color="auto"/>
        <w:right w:val="none" w:sz="0" w:space="0" w:color="auto"/>
      </w:divBdr>
    </w:div>
    <w:div w:id="1083066081">
      <w:bodyDiv w:val="1"/>
      <w:marLeft w:val="0"/>
      <w:marRight w:val="0"/>
      <w:marTop w:val="0"/>
      <w:marBottom w:val="0"/>
      <w:divBdr>
        <w:top w:val="none" w:sz="0" w:space="0" w:color="auto"/>
        <w:left w:val="none" w:sz="0" w:space="0" w:color="auto"/>
        <w:bottom w:val="none" w:sz="0" w:space="0" w:color="auto"/>
        <w:right w:val="none" w:sz="0" w:space="0" w:color="auto"/>
      </w:divBdr>
    </w:div>
    <w:div w:id="1083916791">
      <w:bodyDiv w:val="1"/>
      <w:marLeft w:val="0"/>
      <w:marRight w:val="0"/>
      <w:marTop w:val="0"/>
      <w:marBottom w:val="0"/>
      <w:divBdr>
        <w:top w:val="none" w:sz="0" w:space="0" w:color="auto"/>
        <w:left w:val="none" w:sz="0" w:space="0" w:color="auto"/>
        <w:bottom w:val="none" w:sz="0" w:space="0" w:color="auto"/>
        <w:right w:val="none" w:sz="0" w:space="0" w:color="auto"/>
      </w:divBdr>
    </w:div>
    <w:div w:id="1085228999">
      <w:bodyDiv w:val="1"/>
      <w:marLeft w:val="0"/>
      <w:marRight w:val="0"/>
      <w:marTop w:val="0"/>
      <w:marBottom w:val="0"/>
      <w:divBdr>
        <w:top w:val="none" w:sz="0" w:space="0" w:color="auto"/>
        <w:left w:val="none" w:sz="0" w:space="0" w:color="auto"/>
        <w:bottom w:val="none" w:sz="0" w:space="0" w:color="auto"/>
        <w:right w:val="none" w:sz="0" w:space="0" w:color="auto"/>
      </w:divBdr>
    </w:div>
    <w:div w:id="1085298402">
      <w:bodyDiv w:val="1"/>
      <w:marLeft w:val="0"/>
      <w:marRight w:val="0"/>
      <w:marTop w:val="0"/>
      <w:marBottom w:val="0"/>
      <w:divBdr>
        <w:top w:val="none" w:sz="0" w:space="0" w:color="auto"/>
        <w:left w:val="none" w:sz="0" w:space="0" w:color="auto"/>
        <w:bottom w:val="none" w:sz="0" w:space="0" w:color="auto"/>
        <w:right w:val="none" w:sz="0" w:space="0" w:color="auto"/>
      </w:divBdr>
    </w:div>
    <w:div w:id="1085538740">
      <w:bodyDiv w:val="1"/>
      <w:marLeft w:val="0"/>
      <w:marRight w:val="0"/>
      <w:marTop w:val="0"/>
      <w:marBottom w:val="0"/>
      <w:divBdr>
        <w:top w:val="none" w:sz="0" w:space="0" w:color="auto"/>
        <w:left w:val="none" w:sz="0" w:space="0" w:color="auto"/>
        <w:bottom w:val="none" w:sz="0" w:space="0" w:color="auto"/>
        <w:right w:val="none" w:sz="0" w:space="0" w:color="auto"/>
      </w:divBdr>
    </w:div>
    <w:div w:id="1085611583">
      <w:bodyDiv w:val="1"/>
      <w:marLeft w:val="0"/>
      <w:marRight w:val="0"/>
      <w:marTop w:val="0"/>
      <w:marBottom w:val="0"/>
      <w:divBdr>
        <w:top w:val="none" w:sz="0" w:space="0" w:color="auto"/>
        <w:left w:val="none" w:sz="0" w:space="0" w:color="auto"/>
        <w:bottom w:val="none" w:sz="0" w:space="0" w:color="auto"/>
        <w:right w:val="none" w:sz="0" w:space="0" w:color="auto"/>
      </w:divBdr>
      <w:divsChild>
        <w:div w:id="137647113">
          <w:marLeft w:val="0"/>
          <w:marRight w:val="0"/>
          <w:marTop w:val="0"/>
          <w:marBottom w:val="0"/>
          <w:divBdr>
            <w:top w:val="none" w:sz="0" w:space="0" w:color="auto"/>
            <w:left w:val="none" w:sz="0" w:space="0" w:color="auto"/>
            <w:bottom w:val="none" w:sz="0" w:space="0" w:color="auto"/>
            <w:right w:val="none" w:sz="0" w:space="0" w:color="auto"/>
          </w:divBdr>
        </w:div>
        <w:div w:id="278605082">
          <w:marLeft w:val="0"/>
          <w:marRight w:val="0"/>
          <w:marTop w:val="0"/>
          <w:marBottom w:val="0"/>
          <w:divBdr>
            <w:top w:val="none" w:sz="0" w:space="0" w:color="auto"/>
            <w:left w:val="none" w:sz="0" w:space="0" w:color="auto"/>
            <w:bottom w:val="none" w:sz="0" w:space="0" w:color="auto"/>
            <w:right w:val="none" w:sz="0" w:space="0" w:color="auto"/>
          </w:divBdr>
        </w:div>
        <w:div w:id="327293762">
          <w:marLeft w:val="0"/>
          <w:marRight w:val="0"/>
          <w:marTop w:val="0"/>
          <w:marBottom w:val="0"/>
          <w:divBdr>
            <w:top w:val="none" w:sz="0" w:space="0" w:color="auto"/>
            <w:left w:val="none" w:sz="0" w:space="0" w:color="auto"/>
            <w:bottom w:val="none" w:sz="0" w:space="0" w:color="auto"/>
            <w:right w:val="none" w:sz="0" w:space="0" w:color="auto"/>
          </w:divBdr>
        </w:div>
        <w:div w:id="377054757">
          <w:marLeft w:val="0"/>
          <w:marRight w:val="0"/>
          <w:marTop w:val="0"/>
          <w:marBottom w:val="0"/>
          <w:divBdr>
            <w:top w:val="none" w:sz="0" w:space="0" w:color="auto"/>
            <w:left w:val="none" w:sz="0" w:space="0" w:color="auto"/>
            <w:bottom w:val="none" w:sz="0" w:space="0" w:color="auto"/>
            <w:right w:val="none" w:sz="0" w:space="0" w:color="auto"/>
          </w:divBdr>
        </w:div>
        <w:div w:id="427043543">
          <w:marLeft w:val="0"/>
          <w:marRight w:val="0"/>
          <w:marTop w:val="0"/>
          <w:marBottom w:val="0"/>
          <w:divBdr>
            <w:top w:val="none" w:sz="0" w:space="0" w:color="auto"/>
            <w:left w:val="none" w:sz="0" w:space="0" w:color="auto"/>
            <w:bottom w:val="none" w:sz="0" w:space="0" w:color="auto"/>
            <w:right w:val="none" w:sz="0" w:space="0" w:color="auto"/>
          </w:divBdr>
        </w:div>
        <w:div w:id="510223191">
          <w:marLeft w:val="0"/>
          <w:marRight w:val="0"/>
          <w:marTop w:val="0"/>
          <w:marBottom w:val="0"/>
          <w:divBdr>
            <w:top w:val="none" w:sz="0" w:space="0" w:color="auto"/>
            <w:left w:val="none" w:sz="0" w:space="0" w:color="auto"/>
            <w:bottom w:val="none" w:sz="0" w:space="0" w:color="auto"/>
            <w:right w:val="none" w:sz="0" w:space="0" w:color="auto"/>
          </w:divBdr>
        </w:div>
        <w:div w:id="733356071">
          <w:marLeft w:val="0"/>
          <w:marRight w:val="0"/>
          <w:marTop w:val="0"/>
          <w:marBottom w:val="0"/>
          <w:divBdr>
            <w:top w:val="none" w:sz="0" w:space="0" w:color="auto"/>
            <w:left w:val="none" w:sz="0" w:space="0" w:color="auto"/>
            <w:bottom w:val="none" w:sz="0" w:space="0" w:color="auto"/>
            <w:right w:val="none" w:sz="0" w:space="0" w:color="auto"/>
          </w:divBdr>
        </w:div>
        <w:div w:id="771628164">
          <w:marLeft w:val="0"/>
          <w:marRight w:val="0"/>
          <w:marTop w:val="0"/>
          <w:marBottom w:val="0"/>
          <w:divBdr>
            <w:top w:val="none" w:sz="0" w:space="0" w:color="auto"/>
            <w:left w:val="none" w:sz="0" w:space="0" w:color="auto"/>
            <w:bottom w:val="none" w:sz="0" w:space="0" w:color="auto"/>
            <w:right w:val="none" w:sz="0" w:space="0" w:color="auto"/>
          </w:divBdr>
        </w:div>
        <w:div w:id="871071514">
          <w:marLeft w:val="0"/>
          <w:marRight w:val="0"/>
          <w:marTop w:val="0"/>
          <w:marBottom w:val="0"/>
          <w:divBdr>
            <w:top w:val="none" w:sz="0" w:space="0" w:color="auto"/>
            <w:left w:val="none" w:sz="0" w:space="0" w:color="auto"/>
            <w:bottom w:val="none" w:sz="0" w:space="0" w:color="auto"/>
            <w:right w:val="none" w:sz="0" w:space="0" w:color="auto"/>
          </w:divBdr>
        </w:div>
        <w:div w:id="883908520">
          <w:marLeft w:val="0"/>
          <w:marRight w:val="0"/>
          <w:marTop w:val="0"/>
          <w:marBottom w:val="0"/>
          <w:divBdr>
            <w:top w:val="none" w:sz="0" w:space="0" w:color="auto"/>
            <w:left w:val="none" w:sz="0" w:space="0" w:color="auto"/>
            <w:bottom w:val="none" w:sz="0" w:space="0" w:color="auto"/>
            <w:right w:val="none" w:sz="0" w:space="0" w:color="auto"/>
          </w:divBdr>
        </w:div>
        <w:div w:id="976104530">
          <w:marLeft w:val="0"/>
          <w:marRight w:val="0"/>
          <w:marTop w:val="0"/>
          <w:marBottom w:val="0"/>
          <w:divBdr>
            <w:top w:val="none" w:sz="0" w:space="0" w:color="auto"/>
            <w:left w:val="none" w:sz="0" w:space="0" w:color="auto"/>
            <w:bottom w:val="none" w:sz="0" w:space="0" w:color="auto"/>
            <w:right w:val="none" w:sz="0" w:space="0" w:color="auto"/>
          </w:divBdr>
        </w:div>
        <w:div w:id="1168256124">
          <w:marLeft w:val="0"/>
          <w:marRight w:val="0"/>
          <w:marTop w:val="0"/>
          <w:marBottom w:val="0"/>
          <w:divBdr>
            <w:top w:val="none" w:sz="0" w:space="0" w:color="auto"/>
            <w:left w:val="none" w:sz="0" w:space="0" w:color="auto"/>
            <w:bottom w:val="none" w:sz="0" w:space="0" w:color="auto"/>
            <w:right w:val="none" w:sz="0" w:space="0" w:color="auto"/>
          </w:divBdr>
        </w:div>
        <w:div w:id="1234462635">
          <w:marLeft w:val="0"/>
          <w:marRight w:val="0"/>
          <w:marTop w:val="0"/>
          <w:marBottom w:val="0"/>
          <w:divBdr>
            <w:top w:val="none" w:sz="0" w:space="0" w:color="auto"/>
            <w:left w:val="none" w:sz="0" w:space="0" w:color="auto"/>
            <w:bottom w:val="none" w:sz="0" w:space="0" w:color="auto"/>
            <w:right w:val="none" w:sz="0" w:space="0" w:color="auto"/>
          </w:divBdr>
        </w:div>
        <w:div w:id="1442460106">
          <w:marLeft w:val="0"/>
          <w:marRight w:val="0"/>
          <w:marTop w:val="0"/>
          <w:marBottom w:val="0"/>
          <w:divBdr>
            <w:top w:val="none" w:sz="0" w:space="0" w:color="auto"/>
            <w:left w:val="none" w:sz="0" w:space="0" w:color="auto"/>
            <w:bottom w:val="none" w:sz="0" w:space="0" w:color="auto"/>
            <w:right w:val="none" w:sz="0" w:space="0" w:color="auto"/>
          </w:divBdr>
        </w:div>
        <w:div w:id="1489517208">
          <w:marLeft w:val="0"/>
          <w:marRight w:val="0"/>
          <w:marTop w:val="0"/>
          <w:marBottom w:val="0"/>
          <w:divBdr>
            <w:top w:val="none" w:sz="0" w:space="0" w:color="auto"/>
            <w:left w:val="none" w:sz="0" w:space="0" w:color="auto"/>
            <w:bottom w:val="none" w:sz="0" w:space="0" w:color="auto"/>
            <w:right w:val="none" w:sz="0" w:space="0" w:color="auto"/>
          </w:divBdr>
        </w:div>
        <w:div w:id="1520123095">
          <w:marLeft w:val="0"/>
          <w:marRight w:val="0"/>
          <w:marTop w:val="0"/>
          <w:marBottom w:val="0"/>
          <w:divBdr>
            <w:top w:val="none" w:sz="0" w:space="0" w:color="auto"/>
            <w:left w:val="none" w:sz="0" w:space="0" w:color="auto"/>
            <w:bottom w:val="none" w:sz="0" w:space="0" w:color="auto"/>
            <w:right w:val="none" w:sz="0" w:space="0" w:color="auto"/>
          </w:divBdr>
        </w:div>
        <w:div w:id="1619532530">
          <w:marLeft w:val="0"/>
          <w:marRight w:val="0"/>
          <w:marTop w:val="0"/>
          <w:marBottom w:val="0"/>
          <w:divBdr>
            <w:top w:val="none" w:sz="0" w:space="0" w:color="auto"/>
            <w:left w:val="none" w:sz="0" w:space="0" w:color="auto"/>
            <w:bottom w:val="none" w:sz="0" w:space="0" w:color="auto"/>
            <w:right w:val="none" w:sz="0" w:space="0" w:color="auto"/>
          </w:divBdr>
        </w:div>
        <w:div w:id="1767843808">
          <w:marLeft w:val="0"/>
          <w:marRight w:val="0"/>
          <w:marTop w:val="0"/>
          <w:marBottom w:val="0"/>
          <w:divBdr>
            <w:top w:val="none" w:sz="0" w:space="0" w:color="auto"/>
            <w:left w:val="none" w:sz="0" w:space="0" w:color="auto"/>
            <w:bottom w:val="none" w:sz="0" w:space="0" w:color="auto"/>
            <w:right w:val="none" w:sz="0" w:space="0" w:color="auto"/>
          </w:divBdr>
        </w:div>
        <w:div w:id="1829589694">
          <w:marLeft w:val="0"/>
          <w:marRight w:val="0"/>
          <w:marTop w:val="0"/>
          <w:marBottom w:val="0"/>
          <w:divBdr>
            <w:top w:val="none" w:sz="0" w:space="0" w:color="auto"/>
            <w:left w:val="none" w:sz="0" w:space="0" w:color="auto"/>
            <w:bottom w:val="none" w:sz="0" w:space="0" w:color="auto"/>
            <w:right w:val="none" w:sz="0" w:space="0" w:color="auto"/>
          </w:divBdr>
        </w:div>
        <w:div w:id="1850674266">
          <w:marLeft w:val="0"/>
          <w:marRight w:val="0"/>
          <w:marTop w:val="0"/>
          <w:marBottom w:val="0"/>
          <w:divBdr>
            <w:top w:val="none" w:sz="0" w:space="0" w:color="auto"/>
            <w:left w:val="none" w:sz="0" w:space="0" w:color="auto"/>
            <w:bottom w:val="none" w:sz="0" w:space="0" w:color="auto"/>
            <w:right w:val="none" w:sz="0" w:space="0" w:color="auto"/>
          </w:divBdr>
        </w:div>
        <w:div w:id="1870876953">
          <w:marLeft w:val="0"/>
          <w:marRight w:val="0"/>
          <w:marTop w:val="0"/>
          <w:marBottom w:val="0"/>
          <w:divBdr>
            <w:top w:val="none" w:sz="0" w:space="0" w:color="auto"/>
            <w:left w:val="none" w:sz="0" w:space="0" w:color="auto"/>
            <w:bottom w:val="none" w:sz="0" w:space="0" w:color="auto"/>
            <w:right w:val="none" w:sz="0" w:space="0" w:color="auto"/>
          </w:divBdr>
        </w:div>
      </w:divsChild>
    </w:div>
    <w:div w:id="1085804820">
      <w:bodyDiv w:val="1"/>
      <w:marLeft w:val="0"/>
      <w:marRight w:val="0"/>
      <w:marTop w:val="0"/>
      <w:marBottom w:val="0"/>
      <w:divBdr>
        <w:top w:val="none" w:sz="0" w:space="0" w:color="auto"/>
        <w:left w:val="none" w:sz="0" w:space="0" w:color="auto"/>
        <w:bottom w:val="none" w:sz="0" w:space="0" w:color="auto"/>
        <w:right w:val="none" w:sz="0" w:space="0" w:color="auto"/>
      </w:divBdr>
    </w:div>
    <w:div w:id="1086347009">
      <w:bodyDiv w:val="1"/>
      <w:marLeft w:val="0"/>
      <w:marRight w:val="0"/>
      <w:marTop w:val="0"/>
      <w:marBottom w:val="0"/>
      <w:divBdr>
        <w:top w:val="none" w:sz="0" w:space="0" w:color="auto"/>
        <w:left w:val="none" w:sz="0" w:space="0" w:color="auto"/>
        <w:bottom w:val="none" w:sz="0" w:space="0" w:color="auto"/>
        <w:right w:val="none" w:sz="0" w:space="0" w:color="auto"/>
      </w:divBdr>
    </w:div>
    <w:div w:id="1086347234">
      <w:bodyDiv w:val="1"/>
      <w:marLeft w:val="0"/>
      <w:marRight w:val="0"/>
      <w:marTop w:val="0"/>
      <w:marBottom w:val="0"/>
      <w:divBdr>
        <w:top w:val="none" w:sz="0" w:space="0" w:color="auto"/>
        <w:left w:val="none" w:sz="0" w:space="0" w:color="auto"/>
        <w:bottom w:val="none" w:sz="0" w:space="0" w:color="auto"/>
        <w:right w:val="none" w:sz="0" w:space="0" w:color="auto"/>
      </w:divBdr>
    </w:div>
    <w:div w:id="1086532834">
      <w:bodyDiv w:val="1"/>
      <w:marLeft w:val="0"/>
      <w:marRight w:val="0"/>
      <w:marTop w:val="0"/>
      <w:marBottom w:val="0"/>
      <w:divBdr>
        <w:top w:val="none" w:sz="0" w:space="0" w:color="auto"/>
        <w:left w:val="none" w:sz="0" w:space="0" w:color="auto"/>
        <w:bottom w:val="none" w:sz="0" w:space="0" w:color="auto"/>
        <w:right w:val="none" w:sz="0" w:space="0" w:color="auto"/>
      </w:divBdr>
    </w:div>
    <w:div w:id="1086616155">
      <w:bodyDiv w:val="1"/>
      <w:marLeft w:val="0"/>
      <w:marRight w:val="0"/>
      <w:marTop w:val="0"/>
      <w:marBottom w:val="0"/>
      <w:divBdr>
        <w:top w:val="none" w:sz="0" w:space="0" w:color="auto"/>
        <w:left w:val="none" w:sz="0" w:space="0" w:color="auto"/>
        <w:bottom w:val="none" w:sz="0" w:space="0" w:color="auto"/>
        <w:right w:val="none" w:sz="0" w:space="0" w:color="auto"/>
      </w:divBdr>
    </w:div>
    <w:div w:id="1087650416">
      <w:bodyDiv w:val="1"/>
      <w:marLeft w:val="0"/>
      <w:marRight w:val="0"/>
      <w:marTop w:val="0"/>
      <w:marBottom w:val="0"/>
      <w:divBdr>
        <w:top w:val="none" w:sz="0" w:space="0" w:color="auto"/>
        <w:left w:val="none" w:sz="0" w:space="0" w:color="auto"/>
        <w:bottom w:val="none" w:sz="0" w:space="0" w:color="auto"/>
        <w:right w:val="none" w:sz="0" w:space="0" w:color="auto"/>
      </w:divBdr>
    </w:div>
    <w:div w:id="1089043590">
      <w:bodyDiv w:val="1"/>
      <w:marLeft w:val="0"/>
      <w:marRight w:val="0"/>
      <w:marTop w:val="0"/>
      <w:marBottom w:val="0"/>
      <w:divBdr>
        <w:top w:val="none" w:sz="0" w:space="0" w:color="auto"/>
        <w:left w:val="none" w:sz="0" w:space="0" w:color="auto"/>
        <w:bottom w:val="none" w:sz="0" w:space="0" w:color="auto"/>
        <w:right w:val="none" w:sz="0" w:space="0" w:color="auto"/>
      </w:divBdr>
    </w:div>
    <w:div w:id="1089816332">
      <w:bodyDiv w:val="1"/>
      <w:marLeft w:val="0"/>
      <w:marRight w:val="0"/>
      <w:marTop w:val="0"/>
      <w:marBottom w:val="0"/>
      <w:divBdr>
        <w:top w:val="none" w:sz="0" w:space="0" w:color="auto"/>
        <w:left w:val="none" w:sz="0" w:space="0" w:color="auto"/>
        <w:bottom w:val="none" w:sz="0" w:space="0" w:color="auto"/>
        <w:right w:val="none" w:sz="0" w:space="0" w:color="auto"/>
      </w:divBdr>
    </w:div>
    <w:div w:id="1090346216">
      <w:bodyDiv w:val="1"/>
      <w:marLeft w:val="0"/>
      <w:marRight w:val="0"/>
      <w:marTop w:val="0"/>
      <w:marBottom w:val="0"/>
      <w:divBdr>
        <w:top w:val="none" w:sz="0" w:space="0" w:color="auto"/>
        <w:left w:val="none" w:sz="0" w:space="0" w:color="auto"/>
        <w:bottom w:val="none" w:sz="0" w:space="0" w:color="auto"/>
        <w:right w:val="none" w:sz="0" w:space="0" w:color="auto"/>
      </w:divBdr>
    </w:div>
    <w:div w:id="1090464166">
      <w:bodyDiv w:val="1"/>
      <w:marLeft w:val="0"/>
      <w:marRight w:val="0"/>
      <w:marTop w:val="0"/>
      <w:marBottom w:val="0"/>
      <w:divBdr>
        <w:top w:val="none" w:sz="0" w:space="0" w:color="auto"/>
        <w:left w:val="none" w:sz="0" w:space="0" w:color="auto"/>
        <w:bottom w:val="none" w:sz="0" w:space="0" w:color="auto"/>
        <w:right w:val="none" w:sz="0" w:space="0" w:color="auto"/>
      </w:divBdr>
    </w:div>
    <w:div w:id="1091002371">
      <w:bodyDiv w:val="1"/>
      <w:marLeft w:val="0"/>
      <w:marRight w:val="0"/>
      <w:marTop w:val="0"/>
      <w:marBottom w:val="0"/>
      <w:divBdr>
        <w:top w:val="none" w:sz="0" w:space="0" w:color="auto"/>
        <w:left w:val="none" w:sz="0" w:space="0" w:color="auto"/>
        <w:bottom w:val="none" w:sz="0" w:space="0" w:color="auto"/>
        <w:right w:val="none" w:sz="0" w:space="0" w:color="auto"/>
      </w:divBdr>
    </w:div>
    <w:div w:id="1091391461">
      <w:bodyDiv w:val="1"/>
      <w:marLeft w:val="0"/>
      <w:marRight w:val="0"/>
      <w:marTop w:val="0"/>
      <w:marBottom w:val="0"/>
      <w:divBdr>
        <w:top w:val="none" w:sz="0" w:space="0" w:color="auto"/>
        <w:left w:val="none" w:sz="0" w:space="0" w:color="auto"/>
        <w:bottom w:val="none" w:sz="0" w:space="0" w:color="auto"/>
        <w:right w:val="none" w:sz="0" w:space="0" w:color="auto"/>
      </w:divBdr>
    </w:div>
    <w:div w:id="1091900729">
      <w:bodyDiv w:val="1"/>
      <w:marLeft w:val="0"/>
      <w:marRight w:val="0"/>
      <w:marTop w:val="0"/>
      <w:marBottom w:val="0"/>
      <w:divBdr>
        <w:top w:val="none" w:sz="0" w:space="0" w:color="auto"/>
        <w:left w:val="none" w:sz="0" w:space="0" w:color="auto"/>
        <w:bottom w:val="none" w:sz="0" w:space="0" w:color="auto"/>
        <w:right w:val="none" w:sz="0" w:space="0" w:color="auto"/>
      </w:divBdr>
    </w:div>
    <w:div w:id="1092093302">
      <w:bodyDiv w:val="1"/>
      <w:marLeft w:val="0"/>
      <w:marRight w:val="0"/>
      <w:marTop w:val="0"/>
      <w:marBottom w:val="0"/>
      <w:divBdr>
        <w:top w:val="none" w:sz="0" w:space="0" w:color="auto"/>
        <w:left w:val="none" w:sz="0" w:space="0" w:color="auto"/>
        <w:bottom w:val="none" w:sz="0" w:space="0" w:color="auto"/>
        <w:right w:val="none" w:sz="0" w:space="0" w:color="auto"/>
      </w:divBdr>
    </w:div>
    <w:div w:id="1092118875">
      <w:bodyDiv w:val="1"/>
      <w:marLeft w:val="0"/>
      <w:marRight w:val="0"/>
      <w:marTop w:val="0"/>
      <w:marBottom w:val="0"/>
      <w:divBdr>
        <w:top w:val="none" w:sz="0" w:space="0" w:color="auto"/>
        <w:left w:val="none" w:sz="0" w:space="0" w:color="auto"/>
        <w:bottom w:val="none" w:sz="0" w:space="0" w:color="auto"/>
        <w:right w:val="none" w:sz="0" w:space="0" w:color="auto"/>
      </w:divBdr>
    </w:div>
    <w:div w:id="1092895851">
      <w:bodyDiv w:val="1"/>
      <w:marLeft w:val="0"/>
      <w:marRight w:val="0"/>
      <w:marTop w:val="0"/>
      <w:marBottom w:val="0"/>
      <w:divBdr>
        <w:top w:val="none" w:sz="0" w:space="0" w:color="auto"/>
        <w:left w:val="none" w:sz="0" w:space="0" w:color="auto"/>
        <w:bottom w:val="none" w:sz="0" w:space="0" w:color="auto"/>
        <w:right w:val="none" w:sz="0" w:space="0" w:color="auto"/>
      </w:divBdr>
    </w:div>
    <w:div w:id="1093673285">
      <w:bodyDiv w:val="1"/>
      <w:marLeft w:val="0"/>
      <w:marRight w:val="0"/>
      <w:marTop w:val="0"/>
      <w:marBottom w:val="0"/>
      <w:divBdr>
        <w:top w:val="none" w:sz="0" w:space="0" w:color="auto"/>
        <w:left w:val="none" w:sz="0" w:space="0" w:color="auto"/>
        <w:bottom w:val="none" w:sz="0" w:space="0" w:color="auto"/>
        <w:right w:val="none" w:sz="0" w:space="0" w:color="auto"/>
      </w:divBdr>
    </w:div>
    <w:div w:id="1093935300">
      <w:bodyDiv w:val="1"/>
      <w:marLeft w:val="0"/>
      <w:marRight w:val="0"/>
      <w:marTop w:val="0"/>
      <w:marBottom w:val="0"/>
      <w:divBdr>
        <w:top w:val="none" w:sz="0" w:space="0" w:color="auto"/>
        <w:left w:val="none" w:sz="0" w:space="0" w:color="auto"/>
        <w:bottom w:val="none" w:sz="0" w:space="0" w:color="auto"/>
        <w:right w:val="none" w:sz="0" w:space="0" w:color="auto"/>
      </w:divBdr>
    </w:div>
    <w:div w:id="1094665969">
      <w:bodyDiv w:val="1"/>
      <w:marLeft w:val="0"/>
      <w:marRight w:val="0"/>
      <w:marTop w:val="0"/>
      <w:marBottom w:val="0"/>
      <w:divBdr>
        <w:top w:val="none" w:sz="0" w:space="0" w:color="auto"/>
        <w:left w:val="none" w:sz="0" w:space="0" w:color="auto"/>
        <w:bottom w:val="none" w:sz="0" w:space="0" w:color="auto"/>
        <w:right w:val="none" w:sz="0" w:space="0" w:color="auto"/>
      </w:divBdr>
    </w:div>
    <w:div w:id="1095050835">
      <w:bodyDiv w:val="1"/>
      <w:marLeft w:val="0"/>
      <w:marRight w:val="0"/>
      <w:marTop w:val="0"/>
      <w:marBottom w:val="0"/>
      <w:divBdr>
        <w:top w:val="none" w:sz="0" w:space="0" w:color="auto"/>
        <w:left w:val="none" w:sz="0" w:space="0" w:color="auto"/>
        <w:bottom w:val="none" w:sz="0" w:space="0" w:color="auto"/>
        <w:right w:val="none" w:sz="0" w:space="0" w:color="auto"/>
      </w:divBdr>
    </w:div>
    <w:div w:id="1095175615">
      <w:bodyDiv w:val="1"/>
      <w:marLeft w:val="0"/>
      <w:marRight w:val="0"/>
      <w:marTop w:val="0"/>
      <w:marBottom w:val="0"/>
      <w:divBdr>
        <w:top w:val="none" w:sz="0" w:space="0" w:color="auto"/>
        <w:left w:val="none" w:sz="0" w:space="0" w:color="auto"/>
        <w:bottom w:val="none" w:sz="0" w:space="0" w:color="auto"/>
        <w:right w:val="none" w:sz="0" w:space="0" w:color="auto"/>
      </w:divBdr>
    </w:div>
    <w:div w:id="1096364172">
      <w:bodyDiv w:val="1"/>
      <w:marLeft w:val="0"/>
      <w:marRight w:val="0"/>
      <w:marTop w:val="0"/>
      <w:marBottom w:val="0"/>
      <w:divBdr>
        <w:top w:val="none" w:sz="0" w:space="0" w:color="auto"/>
        <w:left w:val="none" w:sz="0" w:space="0" w:color="auto"/>
        <w:bottom w:val="none" w:sz="0" w:space="0" w:color="auto"/>
        <w:right w:val="none" w:sz="0" w:space="0" w:color="auto"/>
      </w:divBdr>
    </w:div>
    <w:div w:id="1097672752">
      <w:bodyDiv w:val="1"/>
      <w:marLeft w:val="0"/>
      <w:marRight w:val="0"/>
      <w:marTop w:val="0"/>
      <w:marBottom w:val="0"/>
      <w:divBdr>
        <w:top w:val="none" w:sz="0" w:space="0" w:color="auto"/>
        <w:left w:val="none" w:sz="0" w:space="0" w:color="auto"/>
        <w:bottom w:val="none" w:sz="0" w:space="0" w:color="auto"/>
        <w:right w:val="none" w:sz="0" w:space="0" w:color="auto"/>
      </w:divBdr>
    </w:div>
    <w:div w:id="1098065038">
      <w:bodyDiv w:val="1"/>
      <w:marLeft w:val="0"/>
      <w:marRight w:val="0"/>
      <w:marTop w:val="0"/>
      <w:marBottom w:val="0"/>
      <w:divBdr>
        <w:top w:val="none" w:sz="0" w:space="0" w:color="auto"/>
        <w:left w:val="none" w:sz="0" w:space="0" w:color="auto"/>
        <w:bottom w:val="none" w:sz="0" w:space="0" w:color="auto"/>
        <w:right w:val="none" w:sz="0" w:space="0" w:color="auto"/>
      </w:divBdr>
    </w:div>
    <w:div w:id="1099911193">
      <w:bodyDiv w:val="1"/>
      <w:marLeft w:val="0"/>
      <w:marRight w:val="0"/>
      <w:marTop w:val="0"/>
      <w:marBottom w:val="0"/>
      <w:divBdr>
        <w:top w:val="none" w:sz="0" w:space="0" w:color="auto"/>
        <w:left w:val="none" w:sz="0" w:space="0" w:color="auto"/>
        <w:bottom w:val="none" w:sz="0" w:space="0" w:color="auto"/>
        <w:right w:val="none" w:sz="0" w:space="0" w:color="auto"/>
      </w:divBdr>
    </w:div>
    <w:div w:id="1099988940">
      <w:bodyDiv w:val="1"/>
      <w:marLeft w:val="0"/>
      <w:marRight w:val="0"/>
      <w:marTop w:val="0"/>
      <w:marBottom w:val="0"/>
      <w:divBdr>
        <w:top w:val="none" w:sz="0" w:space="0" w:color="auto"/>
        <w:left w:val="none" w:sz="0" w:space="0" w:color="auto"/>
        <w:bottom w:val="none" w:sz="0" w:space="0" w:color="auto"/>
        <w:right w:val="none" w:sz="0" w:space="0" w:color="auto"/>
      </w:divBdr>
    </w:div>
    <w:div w:id="1102535487">
      <w:bodyDiv w:val="1"/>
      <w:marLeft w:val="0"/>
      <w:marRight w:val="0"/>
      <w:marTop w:val="0"/>
      <w:marBottom w:val="0"/>
      <w:divBdr>
        <w:top w:val="none" w:sz="0" w:space="0" w:color="auto"/>
        <w:left w:val="none" w:sz="0" w:space="0" w:color="auto"/>
        <w:bottom w:val="none" w:sz="0" w:space="0" w:color="auto"/>
        <w:right w:val="none" w:sz="0" w:space="0" w:color="auto"/>
      </w:divBdr>
    </w:div>
    <w:div w:id="1102535909">
      <w:bodyDiv w:val="1"/>
      <w:marLeft w:val="0"/>
      <w:marRight w:val="0"/>
      <w:marTop w:val="0"/>
      <w:marBottom w:val="0"/>
      <w:divBdr>
        <w:top w:val="none" w:sz="0" w:space="0" w:color="auto"/>
        <w:left w:val="none" w:sz="0" w:space="0" w:color="auto"/>
        <w:bottom w:val="none" w:sz="0" w:space="0" w:color="auto"/>
        <w:right w:val="none" w:sz="0" w:space="0" w:color="auto"/>
      </w:divBdr>
    </w:div>
    <w:div w:id="1102921579">
      <w:bodyDiv w:val="1"/>
      <w:marLeft w:val="0"/>
      <w:marRight w:val="0"/>
      <w:marTop w:val="0"/>
      <w:marBottom w:val="0"/>
      <w:divBdr>
        <w:top w:val="none" w:sz="0" w:space="0" w:color="auto"/>
        <w:left w:val="none" w:sz="0" w:space="0" w:color="auto"/>
        <w:bottom w:val="none" w:sz="0" w:space="0" w:color="auto"/>
        <w:right w:val="none" w:sz="0" w:space="0" w:color="auto"/>
      </w:divBdr>
    </w:div>
    <w:div w:id="1103040805">
      <w:bodyDiv w:val="1"/>
      <w:marLeft w:val="0"/>
      <w:marRight w:val="0"/>
      <w:marTop w:val="0"/>
      <w:marBottom w:val="0"/>
      <w:divBdr>
        <w:top w:val="none" w:sz="0" w:space="0" w:color="auto"/>
        <w:left w:val="none" w:sz="0" w:space="0" w:color="auto"/>
        <w:bottom w:val="none" w:sz="0" w:space="0" w:color="auto"/>
        <w:right w:val="none" w:sz="0" w:space="0" w:color="auto"/>
      </w:divBdr>
    </w:div>
    <w:div w:id="1103234198">
      <w:bodyDiv w:val="1"/>
      <w:marLeft w:val="0"/>
      <w:marRight w:val="0"/>
      <w:marTop w:val="0"/>
      <w:marBottom w:val="0"/>
      <w:divBdr>
        <w:top w:val="none" w:sz="0" w:space="0" w:color="auto"/>
        <w:left w:val="none" w:sz="0" w:space="0" w:color="auto"/>
        <w:bottom w:val="none" w:sz="0" w:space="0" w:color="auto"/>
        <w:right w:val="none" w:sz="0" w:space="0" w:color="auto"/>
      </w:divBdr>
    </w:div>
    <w:div w:id="1103378094">
      <w:bodyDiv w:val="1"/>
      <w:marLeft w:val="0"/>
      <w:marRight w:val="0"/>
      <w:marTop w:val="0"/>
      <w:marBottom w:val="0"/>
      <w:divBdr>
        <w:top w:val="none" w:sz="0" w:space="0" w:color="auto"/>
        <w:left w:val="none" w:sz="0" w:space="0" w:color="auto"/>
        <w:bottom w:val="none" w:sz="0" w:space="0" w:color="auto"/>
        <w:right w:val="none" w:sz="0" w:space="0" w:color="auto"/>
      </w:divBdr>
    </w:div>
    <w:div w:id="1103648382">
      <w:bodyDiv w:val="1"/>
      <w:marLeft w:val="0"/>
      <w:marRight w:val="0"/>
      <w:marTop w:val="0"/>
      <w:marBottom w:val="0"/>
      <w:divBdr>
        <w:top w:val="none" w:sz="0" w:space="0" w:color="auto"/>
        <w:left w:val="none" w:sz="0" w:space="0" w:color="auto"/>
        <w:bottom w:val="none" w:sz="0" w:space="0" w:color="auto"/>
        <w:right w:val="none" w:sz="0" w:space="0" w:color="auto"/>
      </w:divBdr>
    </w:div>
    <w:div w:id="1104030895">
      <w:bodyDiv w:val="1"/>
      <w:marLeft w:val="0"/>
      <w:marRight w:val="0"/>
      <w:marTop w:val="0"/>
      <w:marBottom w:val="0"/>
      <w:divBdr>
        <w:top w:val="none" w:sz="0" w:space="0" w:color="auto"/>
        <w:left w:val="none" w:sz="0" w:space="0" w:color="auto"/>
        <w:bottom w:val="none" w:sz="0" w:space="0" w:color="auto"/>
        <w:right w:val="none" w:sz="0" w:space="0" w:color="auto"/>
      </w:divBdr>
    </w:div>
    <w:div w:id="1105465918">
      <w:bodyDiv w:val="1"/>
      <w:marLeft w:val="0"/>
      <w:marRight w:val="0"/>
      <w:marTop w:val="0"/>
      <w:marBottom w:val="0"/>
      <w:divBdr>
        <w:top w:val="none" w:sz="0" w:space="0" w:color="auto"/>
        <w:left w:val="none" w:sz="0" w:space="0" w:color="auto"/>
        <w:bottom w:val="none" w:sz="0" w:space="0" w:color="auto"/>
        <w:right w:val="none" w:sz="0" w:space="0" w:color="auto"/>
      </w:divBdr>
    </w:div>
    <w:div w:id="1105686865">
      <w:bodyDiv w:val="1"/>
      <w:marLeft w:val="0"/>
      <w:marRight w:val="0"/>
      <w:marTop w:val="0"/>
      <w:marBottom w:val="0"/>
      <w:divBdr>
        <w:top w:val="none" w:sz="0" w:space="0" w:color="auto"/>
        <w:left w:val="none" w:sz="0" w:space="0" w:color="auto"/>
        <w:bottom w:val="none" w:sz="0" w:space="0" w:color="auto"/>
        <w:right w:val="none" w:sz="0" w:space="0" w:color="auto"/>
      </w:divBdr>
    </w:div>
    <w:div w:id="1105854487">
      <w:bodyDiv w:val="1"/>
      <w:marLeft w:val="0"/>
      <w:marRight w:val="0"/>
      <w:marTop w:val="0"/>
      <w:marBottom w:val="0"/>
      <w:divBdr>
        <w:top w:val="none" w:sz="0" w:space="0" w:color="auto"/>
        <w:left w:val="none" w:sz="0" w:space="0" w:color="auto"/>
        <w:bottom w:val="none" w:sz="0" w:space="0" w:color="auto"/>
        <w:right w:val="none" w:sz="0" w:space="0" w:color="auto"/>
      </w:divBdr>
    </w:div>
    <w:div w:id="1106122767">
      <w:bodyDiv w:val="1"/>
      <w:marLeft w:val="0"/>
      <w:marRight w:val="0"/>
      <w:marTop w:val="0"/>
      <w:marBottom w:val="0"/>
      <w:divBdr>
        <w:top w:val="none" w:sz="0" w:space="0" w:color="auto"/>
        <w:left w:val="none" w:sz="0" w:space="0" w:color="auto"/>
        <w:bottom w:val="none" w:sz="0" w:space="0" w:color="auto"/>
        <w:right w:val="none" w:sz="0" w:space="0" w:color="auto"/>
      </w:divBdr>
    </w:div>
    <w:div w:id="1106461310">
      <w:bodyDiv w:val="1"/>
      <w:marLeft w:val="0"/>
      <w:marRight w:val="0"/>
      <w:marTop w:val="0"/>
      <w:marBottom w:val="0"/>
      <w:divBdr>
        <w:top w:val="none" w:sz="0" w:space="0" w:color="auto"/>
        <w:left w:val="none" w:sz="0" w:space="0" w:color="auto"/>
        <w:bottom w:val="none" w:sz="0" w:space="0" w:color="auto"/>
        <w:right w:val="none" w:sz="0" w:space="0" w:color="auto"/>
      </w:divBdr>
    </w:div>
    <w:div w:id="1106583762">
      <w:bodyDiv w:val="1"/>
      <w:marLeft w:val="0"/>
      <w:marRight w:val="0"/>
      <w:marTop w:val="0"/>
      <w:marBottom w:val="0"/>
      <w:divBdr>
        <w:top w:val="none" w:sz="0" w:space="0" w:color="auto"/>
        <w:left w:val="none" w:sz="0" w:space="0" w:color="auto"/>
        <w:bottom w:val="none" w:sz="0" w:space="0" w:color="auto"/>
        <w:right w:val="none" w:sz="0" w:space="0" w:color="auto"/>
      </w:divBdr>
    </w:div>
    <w:div w:id="1107962123">
      <w:bodyDiv w:val="1"/>
      <w:marLeft w:val="0"/>
      <w:marRight w:val="0"/>
      <w:marTop w:val="0"/>
      <w:marBottom w:val="0"/>
      <w:divBdr>
        <w:top w:val="none" w:sz="0" w:space="0" w:color="auto"/>
        <w:left w:val="none" w:sz="0" w:space="0" w:color="auto"/>
        <w:bottom w:val="none" w:sz="0" w:space="0" w:color="auto"/>
        <w:right w:val="none" w:sz="0" w:space="0" w:color="auto"/>
      </w:divBdr>
    </w:div>
    <w:div w:id="1108507372">
      <w:bodyDiv w:val="1"/>
      <w:marLeft w:val="0"/>
      <w:marRight w:val="0"/>
      <w:marTop w:val="0"/>
      <w:marBottom w:val="0"/>
      <w:divBdr>
        <w:top w:val="none" w:sz="0" w:space="0" w:color="auto"/>
        <w:left w:val="none" w:sz="0" w:space="0" w:color="auto"/>
        <w:bottom w:val="none" w:sz="0" w:space="0" w:color="auto"/>
        <w:right w:val="none" w:sz="0" w:space="0" w:color="auto"/>
      </w:divBdr>
    </w:div>
    <w:div w:id="1108508110">
      <w:bodyDiv w:val="1"/>
      <w:marLeft w:val="0"/>
      <w:marRight w:val="0"/>
      <w:marTop w:val="0"/>
      <w:marBottom w:val="0"/>
      <w:divBdr>
        <w:top w:val="none" w:sz="0" w:space="0" w:color="auto"/>
        <w:left w:val="none" w:sz="0" w:space="0" w:color="auto"/>
        <w:bottom w:val="none" w:sz="0" w:space="0" w:color="auto"/>
        <w:right w:val="none" w:sz="0" w:space="0" w:color="auto"/>
      </w:divBdr>
    </w:div>
    <w:div w:id="1108893117">
      <w:bodyDiv w:val="1"/>
      <w:marLeft w:val="0"/>
      <w:marRight w:val="0"/>
      <w:marTop w:val="0"/>
      <w:marBottom w:val="0"/>
      <w:divBdr>
        <w:top w:val="none" w:sz="0" w:space="0" w:color="auto"/>
        <w:left w:val="none" w:sz="0" w:space="0" w:color="auto"/>
        <w:bottom w:val="none" w:sz="0" w:space="0" w:color="auto"/>
        <w:right w:val="none" w:sz="0" w:space="0" w:color="auto"/>
      </w:divBdr>
    </w:div>
    <w:div w:id="1109205201">
      <w:bodyDiv w:val="1"/>
      <w:marLeft w:val="0"/>
      <w:marRight w:val="0"/>
      <w:marTop w:val="0"/>
      <w:marBottom w:val="0"/>
      <w:divBdr>
        <w:top w:val="none" w:sz="0" w:space="0" w:color="auto"/>
        <w:left w:val="none" w:sz="0" w:space="0" w:color="auto"/>
        <w:bottom w:val="none" w:sz="0" w:space="0" w:color="auto"/>
        <w:right w:val="none" w:sz="0" w:space="0" w:color="auto"/>
      </w:divBdr>
    </w:div>
    <w:div w:id="1109786756">
      <w:bodyDiv w:val="1"/>
      <w:marLeft w:val="0"/>
      <w:marRight w:val="0"/>
      <w:marTop w:val="0"/>
      <w:marBottom w:val="0"/>
      <w:divBdr>
        <w:top w:val="none" w:sz="0" w:space="0" w:color="auto"/>
        <w:left w:val="none" w:sz="0" w:space="0" w:color="auto"/>
        <w:bottom w:val="none" w:sz="0" w:space="0" w:color="auto"/>
        <w:right w:val="none" w:sz="0" w:space="0" w:color="auto"/>
      </w:divBdr>
    </w:div>
    <w:div w:id="1110051732">
      <w:bodyDiv w:val="1"/>
      <w:marLeft w:val="0"/>
      <w:marRight w:val="0"/>
      <w:marTop w:val="0"/>
      <w:marBottom w:val="0"/>
      <w:divBdr>
        <w:top w:val="none" w:sz="0" w:space="0" w:color="auto"/>
        <w:left w:val="none" w:sz="0" w:space="0" w:color="auto"/>
        <w:bottom w:val="none" w:sz="0" w:space="0" w:color="auto"/>
        <w:right w:val="none" w:sz="0" w:space="0" w:color="auto"/>
      </w:divBdr>
    </w:div>
    <w:div w:id="1110205685">
      <w:bodyDiv w:val="1"/>
      <w:marLeft w:val="0"/>
      <w:marRight w:val="0"/>
      <w:marTop w:val="0"/>
      <w:marBottom w:val="0"/>
      <w:divBdr>
        <w:top w:val="none" w:sz="0" w:space="0" w:color="auto"/>
        <w:left w:val="none" w:sz="0" w:space="0" w:color="auto"/>
        <w:bottom w:val="none" w:sz="0" w:space="0" w:color="auto"/>
        <w:right w:val="none" w:sz="0" w:space="0" w:color="auto"/>
      </w:divBdr>
    </w:div>
    <w:div w:id="1110707946">
      <w:bodyDiv w:val="1"/>
      <w:marLeft w:val="0"/>
      <w:marRight w:val="0"/>
      <w:marTop w:val="0"/>
      <w:marBottom w:val="0"/>
      <w:divBdr>
        <w:top w:val="none" w:sz="0" w:space="0" w:color="auto"/>
        <w:left w:val="none" w:sz="0" w:space="0" w:color="auto"/>
        <w:bottom w:val="none" w:sz="0" w:space="0" w:color="auto"/>
        <w:right w:val="none" w:sz="0" w:space="0" w:color="auto"/>
      </w:divBdr>
    </w:div>
    <w:div w:id="1110902348">
      <w:bodyDiv w:val="1"/>
      <w:marLeft w:val="0"/>
      <w:marRight w:val="0"/>
      <w:marTop w:val="0"/>
      <w:marBottom w:val="0"/>
      <w:divBdr>
        <w:top w:val="none" w:sz="0" w:space="0" w:color="auto"/>
        <w:left w:val="none" w:sz="0" w:space="0" w:color="auto"/>
        <w:bottom w:val="none" w:sz="0" w:space="0" w:color="auto"/>
        <w:right w:val="none" w:sz="0" w:space="0" w:color="auto"/>
      </w:divBdr>
    </w:div>
    <w:div w:id="1111557203">
      <w:bodyDiv w:val="1"/>
      <w:marLeft w:val="0"/>
      <w:marRight w:val="0"/>
      <w:marTop w:val="0"/>
      <w:marBottom w:val="0"/>
      <w:divBdr>
        <w:top w:val="none" w:sz="0" w:space="0" w:color="auto"/>
        <w:left w:val="none" w:sz="0" w:space="0" w:color="auto"/>
        <w:bottom w:val="none" w:sz="0" w:space="0" w:color="auto"/>
        <w:right w:val="none" w:sz="0" w:space="0" w:color="auto"/>
      </w:divBdr>
    </w:div>
    <w:div w:id="1111632031">
      <w:bodyDiv w:val="1"/>
      <w:marLeft w:val="0"/>
      <w:marRight w:val="0"/>
      <w:marTop w:val="0"/>
      <w:marBottom w:val="0"/>
      <w:divBdr>
        <w:top w:val="none" w:sz="0" w:space="0" w:color="auto"/>
        <w:left w:val="none" w:sz="0" w:space="0" w:color="auto"/>
        <w:bottom w:val="none" w:sz="0" w:space="0" w:color="auto"/>
        <w:right w:val="none" w:sz="0" w:space="0" w:color="auto"/>
      </w:divBdr>
    </w:div>
    <w:div w:id="1111821975">
      <w:bodyDiv w:val="1"/>
      <w:marLeft w:val="0"/>
      <w:marRight w:val="0"/>
      <w:marTop w:val="0"/>
      <w:marBottom w:val="0"/>
      <w:divBdr>
        <w:top w:val="none" w:sz="0" w:space="0" w:color="auto"/>
        <w:left w:val="none" w:sz="0" w:space="0" w:color="auto"/>
        <w:bottom w:val="none" w:sz="0" w:space="0" w:color="auto"/>
        <w:right w:val="none" w:sz="0" w:space="0" w:color="auto"/>
      </w:divBdr>
    </w:div>
    <w:div w:id="1113131280">
      <w:bodyDiv w:val="1"/>
      <w:marLeft w:val="0"/>
      <w:marRight w:val="0"/>
      <w:marTop w:val="0"/>
      <w:marBottom w:val="0"/>
      <w:divBdr>
        <w:top w:val="none" w:sz="0" w:space="0" w:color="auto"/>
        <w:left w:val="none" w:sz="0" w:space="0" w:color="auto"/>
        <w:bottom w:val="none" w:sz="0" w:space="0" w:color="auto"/>
        <w:right w:val="none" w:sz="0" w:space="0" w:color="auto"/>
      </w:divBdr>
    </w:div>
    <w:div w:id="1113477472">
      <w:bodyDiv w:val="1"/>
      <w:marLeft w:val="0"/>
      <w:marRight w:val="0"/>
      <w:marTop w:val="0"/>
      <w:marBottom w:val="0"/>
      <w:divBdr>
        <w:top w:val="none" w:sz="0" w:space="0" w:color="auto"/>
        <w:left w:val="none" w:sz="0" w:space="0" w:color="auto"/>
        <w:bottom w:val="none" w:sz="0" w:space="0" w:color="auto"/>
        <w:right w:val="none" w:sz="0" w:space="0" w:color="auto"/>
      </w:divBdr>
    </w:div>
    <w:div w:id="1114178894">
      <w:bodyDiv w:val="1"/>
      <w:marLeft w:val="0"/>
      <w:marRight w:val="0"/>
      <w:marTop w:val="0"/>
      <w:marBottom w:val="0"/>
      <w:divBdr>
        <w:top w:val="none" w:sz="0" w:space="0" w:color="auto"/>
        <w:left w:val="none" w:sz="0" w:space="0" w:color="auto"/>
        <w:bottom w:val="none" w:sz="0" w:space="0" w:color="auto"/>
        <w:right w:val="none" w:sz="0" w:space="0" w:color="auto"/>
      </w:divBdr>
    </w:div>
    <w:div w:id="1114591608">
      <w:bodyDiv w:val="1"/>
      <w:marLeft w:val="0"/>
      <w:marRight w:val="0"/>
      <w:marTop w:val="0"/>
      <w:marBottom w:val="0"/>
      <w:divBdr>
        <w:top w:val="none" w:sz="0" w:space="0" w:color="auto"/>
        <w:left w:val="none" w:sz="0" w:space="0" w:color="auto"/>
        <w:bottom w:val="none" w:sz="0" w:space="0" w:color="auto"/>
        <w:right w:val="none" w:sz="0" w:space="0" w:color="auto"/>
      </w:divBdr>
    </w:div>
    <w:div w:id="1114982611">
      <w:bodyDiv w:val="1"/>
      <w:marLeft w:val="0"/>
      <w:marRight w:val="0"/>
      <w:marTop w:val="0"/>
      <w:marBottom w:val="0"/>
      <w:divBdr>
        <w:top w:val="none" w:sz="0" w:space="0" w:color="auto"/>
        <w:left w:val="none" w:sz="0" w:space="0" w:color="auto"/>
        <w:bottom w:val="none" w:sz="0" w:space="0" w:color="auto"/>
        <w:right w:val="none" w:sz="0" w:space="0" w:color="auto"/>
      </w:divBdr>
    </w:div>
    <w:div w:id="1115832323">
      <w:bodyDiv w:val="1"/>
      <w:marLeft w:val="0"/>
      <w:marRight w:val="0"/>
      <w:marTop w:val="0"/>
      <w:marBottom w:val="0"/>
      <w:divBdr>
        <w:top w:val="none" w:sz="0" w:space="0" w:color="auto"/>
        <w:left w:val="none" w:sz="0" w:space="0" w:color="auto"/>
        <w:bottom w:val="none" w:sz="0" w:space="0" w:color="auto"/>
        <w:right w:val="none" w:sz="0" w:space="0" w:color="auto"/>
      </w:divBdr>
    </w:div>
    <w:div w:id="1116365628">
      <w:bodyDiv w:val="1"/>
      <w:marLeft w:val="0"/>
      <w:marRight w:val="0"/>
      <w:marTop w:val="0"/>
      <w:marBottom w:val="0"/>
      <w:divBdr>
        <w:top w:val="none" w:sz="0" w:space="0" w:color="auto"/>
        <w:left w:val="none" w:sz="0" w:space="0" w:color="auto"/>
        <w:bottom w:val="none" w:sz="0" w:space="0" w:color="auto"/>
        <w:right w:val="none" w:sz="0" w:space="0" w:color="auto"/>
      </w:divBdr>
    </w:div>
    <w:div w:id="1116605067">
      <w:bodyDiv w:val="1"/>
      <w:marLeft w:val="0"/>
      <w:marRight w:val="0"/>
      <w:marTop w:val="0"/>
      <w:marBottom w:val="0"/>
      <w:divBdr>
        <w:top w:val="none" w:sz="0" w:space="0" w:color="auto"/>
        <w:left w:val="none" w:sz="0" w:space="0" w:color="auto"/>
        <w:bottom w:val="none" w:sz="0" w:space="0" w:color="auto"/>
        <w:right w:val="none" w:sz="0" w:space="0" w:color="auto"/>
      </w:divBdr>
    </w:div>
    <w:div w:id="1117681618">
      <w:bodyDiv w:val="1"/>
      <w:marLeft w:val="0"/>
      <w:marRight w:val="0"/>
      <w:marTop w:val="0"/>
      <w:marBottom w:val="0"/>
      <w:divBdr>
        <w:top w:val="none" w:sz="0" w:space="0" w:color="auto"/>
        <w:left w:val="none" w:sz="0" w:space="0" w:color="auto"/>
        <w:bottom w:val="none" w:sz="0" w:space="0" w:color="auto"/>
        <w:right w:val="none" w:sz="0" w:space="0" w:color="auto"/>
      </w:divBdr>
    </w:div>
    <w:div w:id="1117866387">
      <w:bodyDiv w:val="1"/>
      <w:marLeft w:val="0"/>
      <w:marRight w:val="0"/>
      <w:marTop w:val="0"/>
      <w:marBottom w:val="0"/>
      <w:divBdr>
        <w:top w:val="none" w:sz="0" w:space="0" w:color="auto"/>
        <w:left w:val="none" w:sz="0" w:space="0" w:color="auto"/>
        <w:bottom w:val="none" w:sz="0" w:space="0" w:color="auto"/>
        <w:right w:val="none" w:sz="0" w:space="0" w:color="auto"/>
      </w:divBdr>
    </w:div>
    <w:div w:id="1118991822">
      <w:bodyDiv w:val="1"/>
      <w:marLeft w:val="0"/>
      <w:marRight w:val="0"/>
      <w:marTop w:val="0"/>
      <w:marBottom w:val="0"/>
      <w:divBdr>
        <w:top w:val="none" w:sz="0" w:space="0" w:color="auto"/>
        <w:left w:val="none" w:sz="0" w:space="0" w:color="auto"/>
        <w:bottom w:val="none" w:sz="0" w:space="0" w:color="auto"/>
        <w:right w:val="none" w:sz="0" w:space="0" w:color="auto"/>
      </w:divBdr>
    </w:div>
    <w:div w:id="1119569724">
      <w:bodyDiv w:val="1"/>
      <w:marLeft w:val="0"/>
      <w:marRight w:val="0"/>
      <w:marTop w:val="0"/>
      <w:marBottom w:val="0"/>
      <w:divBdr>
        <w:top w:val="none" w:sz="0" w:space="0" w:color="auto"/>
        <w:left w:val="none" w:sz="0" w:space="0" w:color="auto"/>
        <w:bottom w:val="none" w:sz="0" w:space="0" w:color="auto"/>
        <w:right w:val="none" w:sz="0" w:space="0" w:color="auto"/>
      </w:divBdr>
    </w:div>
    <w:div w:id="1119837851">
      <w:bodyDiv w:val="1"/>
      <w:marLeft w:val="0"/>
      <w:marRight w:val="0"/>
      <w:marTop w:val="0"/>
      <w:marBottom w:val="0"/>
      <w:divBdr>
        <w:top w:val="none" w:sz="0" w:space="0" w:color="auto"/>
        <w:left w:val="none" w:sz="0" w:space="0" w:color="auto"/>
        <w:bottom w:val="none" w:sz="0" w:space="0" w:color="auto"/>
        <w:right w:val="none" w:sz="0" w:space="0" w:color="auto"/>
      </w:divBdr>
    </w:div>
    <w:div w:id="1119910663">
      <w:bodyDiv w:val="1"/>
      <w:marLeft w:val="0"/>
      <w:marRight w:val="0"/>
      <w:marTop w:val="0"/>
      <w:marBottom w:val="0"/>
      <w:divBdr>
        <w:top w:val="none" w:sz="0" w:space="0" w:color="auto"/>
        <w:left w:val="none" w:sz="0" w:space="0" w:color="auto"/>
        <w:bottom w:val="none" w:sz="0" w:space="0" w:color="auto"/>
        <w:right w:val="none" w:sz="0" w:space="0" w:color="auto"/>
      </w:divBdr>
    </w:div>
    <w:div w:id="1120077541">
      <w:bodyDiv w:val="1"/>
      <w:marLeft w:val="0"/>
      <w:marRight w:val="0"/>
      <w:marTop w:val="0"/>
      <w:marBottom w:val="0"/>
      <w:divBdr>
        <w:top w:val="none" w:sz="0" w:space="0" w:color="auto"/>
        <w:left w:val="none" w:sz="0" w:space="0" w:color="auto"/>
        <w:bottom w:val="none" w:sz="0" w:space="0" w:color="auto"/>
        <w:right w:val="none" w:sz="0" w:space="0" w:color="auto"/>
      </w:divBdr>
    </w:div>
    <w:div w:id="1121460555">
      <w:bodyDiv w:val="1"/>
      <w:marLeft w:val="0"/>
      <w:marRight w:val="0"/>
      <w:marTop w:val="0"/>
      <w:marBottom w:val="0"/>
      <w:divBdr>
        <w:top w:val="none" w:sz="0" w:space="0" w:color="auto"/>
        <w:left w:val="none" w:sz="0" w:space="0" w:color="auto"/>
        <w:bottom w:val="none" w:sz="0" w:space="0" w:color="auto"/>
        <w:right w:val="none" w:sz="0" w:space="0" w:color="auto"/>
      </w:divBdr>
    </w:div>
    <w:div w:id="1121727368">
      <w:bodyDiv w:val="1"/>
      <w:marLeft w:val="0"/>
      <w:marRight w:val="0"/>
      <w:marTop w:val="0"/>
      <w:marBottom w:val="0"/>
      <w:divBdr>
        <w:top w:val="none" w:sz="0" w:space="0" w:color="auto"/>
        <w:left w:val="none" w:sz="0" w:space="0" w:color="auto"/>
        <w:bottom w:val="none" w:sz="0" w:space="0" w:color="auto"/>
        <w:right w:val="none" w:sz="0" w:space="0" w:color="auto"/>
      </w:divBdr>
    </w:div>
    <w:div w:id="1121874009">
      <w:bodyDiv w:val="1"/>
      <w:marLeft w:val="0"/>
      <w:marRight w:val="0"/>
      <w:marTop w:val="0"/>
      <w:marBottom w:val="0"/>
      <w:divBdr>
        <w:top w:val="none" w:sz="0" w:space="0" w:color="auto"/>
        <w:left w:val="none" w:sz="0" w:space="0" w:color="auto"/>
        <w:bottom w:val="none" w:sz="0" w:space="0" w:color="auto"/>
        <w:right w:val="none" w:sz="0" w:space="0" w:color="auto"/>
      </w:divBdr>
    </w:div>
    <w:div w:id="1122192287">
      <w:bodyDiv w:val="1"/>
      <w:marLeft w:val="0"/>
      <w:marRight w:val="0"/>
      <w:marTop w:val="0"/>
      <w:marBottom w:val="0"/>
      <w:divBdr>
        <w:top w:val="none" w:sz="0" w:space="0" w:color="auto"/>
        <w:left w:val="none" w:sz="0" w:space="0" w:color="auto"/>
        <w:bottom w:val="none" w:sz="0" w:space="0" w:color="auto"/>
        <w:right w:val="none" w:sz="0" w:space="0" w:color="auto"/>
      </w:divBdr>
    </w:div>
    <w:div w:id="1123156760">
      <w:bodyDiv w:val="1"/>
      <w:marLeft w:val="0"/>
      <w:marRight w:val="0"/>
      <w:marTop w:val="0"/>
      <w:marBottom w:val="0"/>
      <w:divBdr>
        <w:top w:val="none" w:sz="0" w:space="0" w:color="auto"/>
        <w:left w:val="none" w:sz="0" w:space="0" w:color="auto"/>
        <w:bottom w:val="none" w:sz="0" w:space="0" w:color="auto"/>
        <w:right w:val="none" w:sz="0" w:space="0" w:color="auto"/>
      </w:divBdr>
    </w:div>
    <w:div w:id="1123620696">
      <w:bodyDiv w:val="1"/>
      <w:marLeft w:val="0"/>
      <w:marRight w:val="0"/>
      <w:marTop w:val="0"/>
      <w:marBottom w:val="0"/>
      <w:divBdr>
        <w:top w:val="none" w:sz="0" w:space="0" w:color="auto"/>
        <w:left w:val="none" w:sz="0" w:space="0" w:color="auto"/>
        <w:bottom w:val="none" w:sz="0" w:space="0" w:color="auto"/>
        <w:right w:val="none" w:sz="0" w:space="0" w:color="auto"/>
      </w:divBdr>
    </w:div>
    <w:div w:id="1124153313">
      <w:bodyDiv w:val="1"/>
      <w:marLeft w:val="0"/>
      <w:marRight w:val="0"/>
      <w:marTop w:val="0"/>
      <w:marBottom w:val="0"/>
      <w:divBdr>
        <w:top w:val="none" w:sz="0" w:space="0" w:color="auto"/>
        <w:left w:val="none" w:sz="0" w:space="0" w:color="auto"/>
        <w:bottom w:val="none" w:sz="0" w:space="0" w:color="auto"/>
        <w:right w:val="none" w:sz="0" w:space="0" w:color="auto"/>
      </w:divBdr>
    </w:div>
    <w:div w:id="1124929268">
      <w:bodyDiv w:val="1"/>
      <w:marLeft w:val="0"/>
      <w:marRight w:val="0"/>
      <w:marTop w:val="0"/>
      <w:marBottom w:val="0"/>
      <w:divBdr>
        <w:top w:val="none" w:sz="0" w:space="0" w:color="auto"/>
        <w:left w:val="none" w:sz="0" w:space="0" w:color="auto"/>
        <w:bottom w:val="none" w:sz="0" w:space="0" w:color="auto"/>
        <w:right w:val="none" w:sz="0" w:space="0" w:color="auto"/>
      </w:divBdr>
    </w:div>
    <w:div w:id="1125152225">
      <w:bodyDiv w:val="1"/>
      <w:marLeft w:val="0"/>
      <w:marRight w:val="0"/>
      <w:marTop w:val="0"/>
      <w:marBottom w:val="0"/>
      <w:divBdr>
        <w:top w:val="none" w:sz="0" w:space="0" w:color="auto"/>
        <w:left w:val="none" w:sz="0" w:space="0" w:color="auto"/>
        <w:bottom w:val="none" w:sz="0" w:space="0" w:color="auto"/>
        <w:right w:val="none" w:sz="0" w:space="0" w:color="auto"/>
      </w:divBdr>
    </w:div>
    <w:div w:id="1125856818">
      <w:bodyDiv w:val="1"/>
      <w:marLeft w:val="0"/>
      <w:marRight w:val="0"/>
      <w:marTop w:val="0"/>
      <w:marBottom w:val="0"/>
      <w:divBdr>
        <w:top w:val="none" w:sz="0" w:space="0" w:color="auto"/>
        <w:left w:val="none" w:sz="0" w:space="0" w:color="auto"/>
        <w:bottom w:val="none" w:sz="0" w:space="0" w:color="auto"/>
        <w:right w:val="none" w:sz="0" w:space="0" w:color="auto"/>
      </w:divBdr>
    </w:div>
    <w:div w:id="1126240138">
      <w:bodyDiv w:val="1"/>
      <w:marLeft w:val="0"/>
      <w:marRight w:val="0"/>
      <w:marTop w:val="0"/>
      <w:marBottom w:val="0"/>
      <w:divBdr>
        <w:top w:val="none" w:sz="0" w:space="0" w:color="auto"/>
        <w:left w:val="none" w:sz="0" w:space="0" w:color="auto"/>
        <w:bottom w:val="none" w:sz="0" w:space="0" w:color="auto"/>
        <w:right w:val="none" w:sz="0" w:space="0" w:color="auto"/>
      </w:divBdr>
    </w:div>
    <w:div w:id="1126654560">
      <w:bodyDiv w:val="1"/>
      <w:marLeft w:val="0"/>
      <w:marRight w:val="0"/>
      <w:marTop w:val="0"/>
      <w:marBottom w:val="0"/>
      <w:divBdr>
        <w:top w:val="none" w:sz="0" w:space="0" w:color="auto"/>
        <w:left w:val="none" w:sz="0" w:space="0" w:color="auto"/>
        <w:bottom w:val="none" w:sz="0" w:space="0" w:color="auto"/>
        <w:right w:val="none" w:sz="0" w:space="0" w:color="auto"/>
      </w:divBdr>
    </w:div>
    <w:div w:id="1126856453">
      <w:bodyDiv w:val="1"/>
      <w:marLeft w:val="0"/>
      <w:marRight w:val="0"/>
      <w:marTop w:val="0"/>
      <w:marBottom w:val="0"/>
      <w:divBdr>
        <w:top w:val="none" w:sz="0" w:space="0" w:color="auto"/>
        <w:left w:val="none" w:sz="0" w:space="0" w:color="auto"/>
        <w:bottom w:val="none" w:sz="0" w:space="0" w:color="auto"/>
        <w:right w:val="none" w:sz="0" w:space="0" w:color="auto"/>
      </w:divBdr>
    </w:div>
    <w:div w:id="1126895309">
      <w:bodyDiv w:val="1"/>
      <w:marLeft w:val="0"/>
      <w:marRight w:val="0"/>
      <w:marTop w:val="0"/>
      <w:marBottom w:val="0"/>
      <w:divBdr>
        <w:top w:val="none" w:sz="0" w:space="0" w:color="auto"/>
        <w:left w:val="none" w:sz="0" w:space="0" w:color="auto"/>
        <w:bottom w:val="none" w:sz="0" w:space="0" w:color="auto"/>
        <w:right w:val="none" w:sz="0" w:space="0" w:color="auto"/>
      </w:divBdr>
    </w:div>
    <w:div w:id="1126970561">
      <w:bodyDiv w:val="1"/>
      <w:marLeft w:val="0"/>
      <w:marRight w:val="0"/>
      <w:marTop w:val="0"/>
      <w:marBottom w:val="0"/>
      <w:divBdr>
        <w:top w:val="none" w:sz="0" w:space="0" w:color="auto"/>
        <w:left w:val="none" w:sz="0" w:space="0" w:color="auto"/>
        <w:bottom w:val="none" w:sz="0" w:space="0" w:color="auto"/>
        <w:right w:val="none" w:sz="0" w:space="0" w:color="auto"/>
      </w:divBdr>
    </w:div>
    <w:div w:id="1128552232">
      <w:bodyDiv w:val="1"/>
      <w:marLeft w:val="0"/>
      <w:marRight w:val="0"/>
      <w:marTop w:val="0"/>
      <w:marBottom w:val="0"/>
      <w:divBdr>
        <w:top w:val="none" w:sz="0" w:space="0" w:color="auto"/>
        <w:left w:val="none" w:sz="0" w:space="0" w:color="auto"/>
        <w:bottom w:val="none" w:sz="0" w:space="0" w:color="auto"/>
        <w:right w:val="none" w:sz="0" w:space="0" w:color="auto"/>
      </w:divBdr>
    </w:div>
    <w:div w:id="1128620352">
      <w:bodyDiv w:val="1"/>
      <w:marLeft w:val="0"/>
      <w:marRight w:val="0"/>
      <w:marTop w:val="0"/>
      <w:marBottom w:val="0"/>
      <w:divBdr>
        <w:top w:val="none" w:sz="0" w:space="0" w:color="auto"/>
        <w:left w:val="none" w:sz="0" w:space="0" w:color="auto"/>
        <w:bottom w:val="none" w:sz="0" w:space="0" w:color="auto"/>
        <w:right w:val="none" w:sz="0" w:space="0" w:color="auto"/>
      </w:divBdr>
    </w:div>
    <w:div w:id="1130131862">
      <w:bodyDiv w:val="1"/>
      <w:marLeft w:val="0"/>
      <w:marRight w:val="0"/>
      <w:marTop w:val="0"/>
      <w:marBottom w:val="0"/>
      <w:divBdr>
        <w:top w:val="none" w:sz="0" w:space="0" w:color="auto"/>
        <w:left w:val="none" w:sz="0" w:space="0" w:color="auto"/>
        <w:bottom w:val="none" w:sz="0" w:space="0" w:color="auto"/>
        <w:right w:val="none" w:sz="0" w:space="0" w:color="auto"/>
      </w:divBdr>
    </w:div>
    <w:div w:id="1130248783">
      <w:bodyDiv w:val="1"/>
      <w:marLeft w:val="0"/>
      <w:marRight w:val="0"/>
      <w:marTop w:val="0"/>
      <w:marBottom w:val="0"/>
      <w:divBdr>
        <w:top w:val="none" w:sz="0" w:space="0" w:color="auto"/>
        <w:left w:val="none" w:sz="0" w:space="0" w:color="auto"/>
        <w:bottom w:val="none" w:sz="0" w:space="0" w:color="auto"/>
        <w:right w:val="none" w:sz="0" w:space="0" w:color="auto"/>
      </w:divBdr>
    </w:div>
    <w:div w:id="1130829616">
      <w:bodyDiv w:val="1"/>
      <w:marLeft w:val="0"/>
      <w:marRight w:val="0"/>
      <w:marTop w:val="0"/>
      <w:marBottom w:val="0"/>
      <w:divBdr>
        <w:top w:val="none" w:sz="0" w:space="0" w:color="auto"/>
        <w:left w:val="none" w:sz="0" w:space="0" w:color="auto"/>
        <w:bottom w:val="none" w:sz="0" w:space="0" w:color="auto"/>
        <w:right w:val="none" w:sz="0" w:space="0" w:color="auto"/>
      </w:divBdr>
    </w:div>
    <w:div w:id="1131748022">
      <w:bodyDiv w:val="1"/>
      <w:marLeft w:val="0"/>
      <w:marRight w:val="0"/>
      <w:marTop w:val="0"/>
      <w:marBottom w:val="0"/>
      <w:divBdr>
        <w:top w:val="none" w:sz="0" w:space="0" w:color="auto"/>
        <w:left w:val="none" w:sz="0" w:space="0" w:color="auto"/>
        <w:bottom w:val="none" w:sz="0" w:space="0" w:color="auto"/>
        <w:right w:val="none" w:sz="0" w:space="0" w:color="auto"/>
      </w:divBdr>
    </w:div>
    <w:div w:id="1131749470">
      <w:bodyDiv w:val="1"/>
      <w:marLeft w:val="0"/>
      <w:marRight w:val="0"/>
      <w:marTop w:val="0"/>
      <w:marBottom w:val="0"/>
      <w:divBdr>
        <w:top w:val="none" w:sz="0" w:space="0" w:color="auto"/>
        <w:left w:val="none" w:sz="0" w:space="0" w:color="auto"/>
        <w:bottom w:val="none" w:sz="0" w:space="0" w:color="auto"/>
        <w:right w:val="none" w:sz="0" w:space="0" w:color="auto"/>
      </w:divBdr>
    </w:div>
    <w:div w:id="1134060167">
      <w:bodyDiv w:val="1"/>
      <w:marLeft w:val="0"/>
      <w:marRight w:val="0"/>
      <w:marTop w:val="0"/>
      <w:marBottom w:val="0"/>
      <w:divBdr>
        <w:top w:val="none" w:sz="0" w:space="0" w:color="auto"/>
        <w:left w:val="none" w:sz="0" w:space="0" w:color="auto"/>
        <w:bottom w:val="none" w:sz="0" w:space="0" w:color="auto"/>
        <w:right w:val="none" w:sz="0" w:space="0" w:color="auto"/>
      </w:divBdr>
    </w:div>
    <w:div w:id="1134563459">
      <w:bodyDiv w:val="1"/>
      <w:marLeft w:val="0"/>
      <w:marRight w:val="0"/>
      <w:marTop w:val="0"/>
      <w:marBottom w:val="0"/>
      <w:divBdr>
        <w:top w:val="none" w:sz="0" w:space="0" w:color="auto"/>
        <w:left w:val="none" w:sz="0" w:space="0" w:color="auto"/>
        <w:bottom w:val="none" w:sz="0" w:space="0" w:color="auto"/>
        <w:right w:val="none" w:sz="0" w:space="0" w:color="auto"/>
      </w:divBdr>
    </w:div>
    <w:div w:id="1134636767">
      <w:bodyDiv w:val="1"/>
      <w:marLeft w:val="0"/>
      <w:marRight w:val="0"/>
      <w:marTop w:val="0"/>
      <w:marBottom w:val="0"/>
      <w:divBdr>
        <w:top w:val="none" w:sz="0" w:space="0" w:color="auto"/>
        <w:left w:val="none" w:sz="0" w:space="0" w:color="auto"/>
        <w:bottom w:val="none" w:sz="0" w:space="0" w:color="auto"/>
        <w:right w:val="none" w:sz="0" w:space="0" w:color="auto"/>
      </w:divBdr>
    </w:div>
    <w:div w:id="1134832034">
      <w:bodyDiv w:val="1"/>
      <w:marLeft w:val="0"/>
      <w:marRight w:val="0"/>
      <w:marTop w:val="0"/>
      <w:marBottom w:val="0"/>
      <w:divBdr>
        <w:top w:val="none" w:sz="0" w:space="0" w:color="auto"/>
        <w:left w:val="none" w:sz="0" w:space="0" w:color="auto"/>
        <w:bottom w:val="none" w:sz="0" w:space="0" w:color="auto"/>
        <w:right w:val="none" w:sz="0" w:space="0" w:color="auto"/>
      </w:divBdr>
    </w:div>
    <w:div w:id="1135753154">
      <w:bodyDiv w:val="1"/>
      <w:marLeft w:val="0"/>
      <w:marRight w:val="0"/>
      <w:marTop w:val="0"/>
      <w:marBottom w:val="0"/>
      <w:divBdr>
        <w:top w:val="none" w:sz="0" w:space="0" w:color="auto"/>
        <w:left w:val="none" w:sz="0" w:space="0" w:color="auto"/>
        <w:bottom w:val="none" w:sz="0" w:space="0" w:color="auto"/>
        <w:right w:val="none" w:sz="0" w:space="0" w:color="auto"/>
      </w:divBdr>
    </w:div>
    <w:div w:id="1136338995">
      <w:bodyDiv w:val="1"/>
      <w:marLeft w:val="0"/>
      <w:marRight w:val="0"/>
      <w:marTop w:val="0"/>
      <w:marBottom w:val="0"/>
      <w:divBdr>
        <w:top w:val="none" w:sz="0" w:space="0" w:color="auto"/>
        <w:left w:val="none" w:sz="0" w:space="0" w:color="auto"/>
        <w:bottom w:val="none" w:sz="0" w:space="0" w:color="auto"/>
        <w:right w:val="none" w:sz="0" w:space="0" w:color="auto"/>
      </w:divBdr>
    </w:div>
    <w:div w:id="1136871956">
      <w:bodyDiv w:val="1"/>
      <w:marLeft w:val="0"/>
      <w:marRight w:val="0"/>
      <w:marTop w:val="0"/>
      <w:marBottom w:val="0"/>
      <w:divBdr>
        <w:top w:val="none" w:sz="0" w:space="0" w:color="auto"/>
        <w:left w:val="none" w:sz="0" w:space="0" w:color="auto"/>
        <w:bottom w:val="none" w:sz="0" w:space="0" w:color="auto"/>
        <w:right w:val="none" w:sz="0" w:space="0" w:color="auto"/>
      </w:divBdr>
    </w:div>
    <w:div w:id="1138110803">
      <w:bodyDiv w:val="1"/>
      <w:marLeft w:val="0"/>
      <w:marRight w:val="0"/>
      <w:marTop w:val="0"/>
      <w:marBottom w:val="0"/>
      <w:divBdr>
        <w:top w:val="none" w:sz="0" w:space="0" w:color="auto"/>
        <w:left w:val="none" w:sz="0" w:space="0" w:color="auto"/>
        <w:bottom w:val="none" w:sz="0" w:space="0" w:color="auto"/>
        <w:right w:val="none" w:sz="0" w:space="0" w:color="auto"/>
      </w:divBdr>
    </w:div>
    <w:div w:id="1138186586">
      <w:bodyDiv w:val="1"/>
      <w:marLeft w:val="0"/>
      <w:marRight w:val="0"/>
      <w:marTop w:val="0"/>
      <w:marBottom w:val="0"/>
      <w:divBdr>
        <w:top w:val="none" w:sz="0" w:space="0" w:color="auto"/>
        <w:left w:val="none" w:sz="0" w:space="0" w:color="auto"/>
        <w:bottom w:val="none" w:sz="0" w:space="0" w:color="auto"/>
        <w:right w:val="none" w:sz="0" w:space="0" w:color="auto"/>
      </w:divBdr>
    </w:div>
    <w:div w:id="1138257167">
      <w:bodyDiv w:val="1"/>
      <w:marLeft w:val="0"/>
      <w:marRight w:val="0"/>
      <w:marTop w:val="0"/>
      <w:marBottom w:val="0"/>
      <w:divBdr>
        <w:top w:val="none" w:sz="0" w:space="0" w:color="auto"/>
        <w:left w:val="none" w:sz="0" w:space="0" w:color="auto"/>
        <w:bottom w:val="none" w:sz="0" w:space="0" w:color="auto"/>
        <w:right w:val="none" w:sz="0" w:space="0" w:color="auto"/>
      </w:divBdr>
    </w:div>
    <w:div w:id="1138766970">
      <w:bodyDiv w:val="1"/>
      <w:marLeft w:val="0"/>
      <w:marRight w:val="0"/>
      <w:marTop w:val="0"/>
      <w:marBottom w:val="0"/>
      <w:divBdr>
        <w:top w:val="none" w:sz="0" w:space="0" w:color="auto"/>
        <w:left w:val="none" w:sz="0" w:space="0" w:color="auto"/>
        <w:bottom w:val="none" w:sz="0" w:space="0" w:color="auto"/>
        <w:right w:val="none" w:sz="0" w:space="0" w:color="auto"/>
      </w:divBdr>
    </w:div>
    <w:div w:id="1138914538">
      <w:bodyDiv w:val="1"/>
      <w:marLeft w:val="0"/>
      <w:marRight w:val="0"/>
      <w:marTop w:val="0"/>
      <w:marBottom w:val="0"/>
      <w:divBdr>
        <w:top w:val="none" w:sz="0" w:space="0" w:color="auto"/>
        <w:left w:val="none" w:sz="0" w:space="0" w:color="auto"/>
        <w:bottom w:val="none" w:sz="0" w:space="0" w:color="auto"/>
        <w:right w:val="none" w:sz="0" w:space="0" w:color="auto"/>
      </w:divBdr>
    </w:div>
    <w:div w:id="1139957768">
      <w:bodyDiv w:val="1"/>
      <w:marLeft w:val="0"/>
      <w:marRight w:val="0"/>
      <w:marTop w:val="0"/>
      <w:marBottom w:val="0"/>
      <w:divBdr>
        <w:top w:val="none" w:sz="0" w:space="0" w:color="auto"/>
        <w:left w:val="none" w:sz="0" w:space="0" w:color="auto"/>
        <w:bottom w:val="none" w:sz="0" w:space="0" w:color="auto"/>
        <w:right w:val="none" w:sz="0" w:space="0" w:color="auto"/>
      </w:divBdr>
    </w:div>
    <w:div w:id="1140004210">
      <w:bodyDiv w:val="1"/>
      <w:marLeft w:val="0"/>
      <w:marRight w:val="0"/>
      <w:marTop w:val="0"/>
      <w:marBottom w:val="0"/>
      <w:divBdr>
        <w:top w:val="none" w:sz="0" w:space="0" w:color="auto"/>
        <w:left w:val="none" w:sz="0" w:space="0" w:color="auto"/>
        <w:bottom w:val="none" w:sz="0" w:space="0" w:color="auto"/>
        <w:right w:val="none" w:sz="0" w:space="0" w:color="auto"/>
      </w:divBdr>
    </w:div>
    <w:div w:id="1140924120">
      <w:bodyDiv w:val="1"/>
      <w:marLeft w:val="0"/>
      <w:marRight w:val="0"/>
      <w:marTop w:val="0"/>
      <w:marBottom w:val="0"/>
      <w:divBdr>
        <w:top w:val="none" w:sz="0" w:space="0" w:color="auto"/>
        <w:left w:val="none" w:sz="0" w:space="0" w:color="auto"/>
        <w:bottom w:val="none" w:sz="0" w:space="0" w:color="auto"/>
        <w:right w:val="none" w:sz="0" w:space="0" w:color="auto"/>
      </w:divBdr>
    </w:div>
    <w:div w:id="1141997221">
      <w:bodyDiv w:val="1"/>
      <w:marLeft w:val="0"/>
      <w:marRight w:val="0"/>
      <w:marTop w:val="0"/>
      <w:marBottom w:val="0"/>
      <w:divBdr>
        <w:top w:val="none" w:sz="0" w:space="0" w:color="auto"/>
        <w:left w:val="none" w:sz="0" w:space="0" w:color="auto"/>
        <w:bottom w:val="none" w:sz="0" w:space="0" w:color="auto"/>
        <w:right w:val="none" w:sz="0" w:space="0" w:color="auto"/>
      </w:divBdr>
    </w:div>
    <w:div w:id="1142235748">
      <w:bodyDiv w:val="1"/>
      <w:marLeft w:val="0"/>
      <w:marRight w:val="0"/>
      <w:marTop w:val="0"/>
      <w:marBottom w:val="0"/>
      <w:divBdr>
        <w:top w:val="none" w:sz="0" w:space="0" w:color="auto"/>
        <w:left w:val="none" w:sz="0" w:space="0" w:color="auto"/>
        <w:bottom w:val="none" w:sz="0" w:space="0" w:color="auto"/>
        <w:right w:val="none" w:sz="0" w:space="0" w:color="auto"/>
      </w:divBdr>
    </w:div>
    <w:div w:id="1144857478">
      <w:bodyDiv w:val="1"/>
      <w:marLeft w:val="0"/>
      <w:marRight w:val="0"/>
      <w:marTop w:val="0"/>
      <w:marBottom w:val="0"/>
      <w:divBdr>
        <w:top w:val="none" w:sz="0" w:space="0" w:color="auto"/>
        <w:left w:val="none" w:sz="0" w:space="0" w:color="auto"/>
        <w:bottom w:val="none" w:sz="0" w:space="0" w:color="auto"/>
        <w:right w:val="none" w:sz="0" w:space="0" w:color="auto"/>
      </w:divBdr>
    </w:div>
    <w:div w:id="1145122561">
      <w:bodyDiv w:val="1"/>
      <w:marLeft w:val="0"/>
      <w:marRight w:val="0"/>
      <w:marTop w:val="0"/>
      <w:marBottom w:val="0"/>
      <w:divBdr>
        <w:top w:val="none" w:sz="0" w:space="0" w:color="auto"/>
        <w:left w:val="none" w:sz="0" w:space="0" w:color="auto"/>
        <w:bottom w:val="none" w:sz="0" w:space="0" w:color="auto"/>
        <w:right w:val="none" w:sz="0" w:space="0" w:color="auto"/>
      </w:divBdr>
    </w:div>
    <w:div w:id="1145244022">
      <w:bodyDiv w:val="1"/>
      <w:marLeft w:val="0"/>
      <w:marRight w:val="0"/>
      <w:marTop w:val="0"/>
      <w:marBottom w:val="0"/>
      <w:divBdr>
        <w:top w:val="none" w:sz="0" w:space="0" w:color="auto"/>
        <w:left w:val="none" w:sz="0" w:space="0" w:color="auto"/>
        <w:bottom w:val="none" w:sz="0" w:space="0" w:color="auto"/>
        <w:right w:val="none" w:sz="0" w:space="0" w:color="auto"/>
      </w:divBdr>
    </w:div>
    <w:div w:id="1146320295">
      <w:bodyDiv w:val="1"/>
      <w:marLeft w:val="0"/>
      <w:marRight w:val="0"/>
      <w:marTop w:val="0"/>
      <w:marBottom w:val="0"/>
      <w:divBdr>
        <w:top w:val="none" w:sz="0" w:space="0" w:color="auto"/>
        <w:left w:val="none" w:sz="0" w:space="0" w:color="auto"/>
        <w:bottom w:val="none" w:sz="0" w:space="0" w:color="auto"/>
        <w:right w:val="none" w:sz="0" w:space="0" w:color="auto"/>
      </w:divBdr>
    </w:div>
    <w:div w:id="1146358208">
      <w:bodyDiv w:val="1"/>
      <w:marLeft w:val="0"/>
      <w:marRight w:val="0"/>
      <w:marTop w:val="0"/>
      <w:marBottom w:val="0"/>
      <w:divBdr>
        <w:top w:val="none" w:sz="0" w:space="0" w:color="auto"/>
        <w:left w:val="none" w:sz="0" w:space="0" w:color="auto"/>
        <w:bottom w:val="none" w:sz="0" w:space="0" w:color="auto"/>
        <w:right w:val="none" w:sz="0" w:space="0" w:color="auto"/>
      </w:divBdr>
    </w:div>
    <w:div w:id="1147867453">
      <w:bodyDiv w:val="1"/>
      <w:marLeft w:val="0"/>
      <w:marRight w:val="0"/>
      <w:marTop w:val="0"/>
      <w:marBottom w:val="0"/>
      <w:divBdr>
        <w:top w:val="none" w:sz="0" w:space="0" w:color="auto"/>
        <w:left w:val="none" w:sz="0" w:space="0" w:color="auto"/>
        <w:bottom w:val="none" w:sz="0" w:space="0" w:color="auto"/>
        <w:right w:val="none" w:sz="0" w:space="0" w:color="auto"/>
      </w:divBdr>
    </w:div>
    <w:div w:id="1148671199">
      <w:bodyDiv w:val="1"/>
      <w:marLeft w:val="0"/>
      <w:marRight w:val="0"/>
      <w:marTop w:val="0"/>
      <w:marBottom w:val="0"/>
      <w:divBdr>
        <w:top w:val="none" w:sz="0" w:space="0" w:color="auto"/>
        <w:left w:val="none" w:sz="0" w:space="0" w:color="auto"/>
        <w:bottom w:val="none" w:sz="0" w:space="0" w:color="auto"/>
        <w:right w:val="none" w:sz="0" w:space="0" w:color="auto"/>
      </w:divBdr>
    </w:div>
    <w:div w:id="1149246331">
      <w:bodyDiv w:val="1"/>
      <w:marLeft w:val="0"/>
      <w:marRight w:val="0"/>
      <w:marTop w:val="0"/>
      <w:marBottom w:val="0"/>
      <w:divBdr>
        <w:top w:val="none" w:sz="0" w:space="0" w:color="auto"/>
        <w:left w:val="none" w:sz="0" w:space="0" w:color="auto"/>
        <w:bottom w:val="none" w:sz="0" w:space="0" w:color="auto"/>
        <w:right w:val="none" w:sz="0" w:space="0" w:color="auto"/>
      </w:divBdr>
    </w:div>
    <w:div w:id="1149833504">
      <w:bodyDiv w:val="1"/>
      <w:marLeft w:val="0"/>
      <w:marRight w:val="0"/>
      <w:marTop w:val="0"/>
      <w:marBottom w:val="0"/>
      <w:divBdr>
        <w:top w:val="none" w:sz="0" w:space="0" w:color="auto"/>
        <w:left w:val="none" w:sz="0" w:space="0" w:color="auto"/>
        <w:bottom w:val="none" w:sz="0" w:space="0" w:color="auto"/>
        <w:right w:val="none" w:sz="0" w:space="0" w:color="auto"/>
      </w:divBdr>
    </w:div>
    <w:div w:id="1150098128">
      <w:bodyDiv w:val="1"/>
      <w:marLeft w:val="0"/>
      <w:marRight w:val="0"/>
      <w:marTop w:val="0"/>
      <w:marBottom w:val="0"/>
      <w:divBdr>
        <w:top w:val="none" w:sz="0" w:space="0" w:color="auto"/>
        <w:left w:val="none" w:sz="0" w:space="0" w:color="auto"/>
        <w:bottom w:val="none" w:sz="0" w:space="0" w:color="auto"/>
        <w:right w:val="none" w:sz="0" w:space="0" w:color="auto"/>
      </w:divBdr>
    </w:div>
    <w:div w:id="1151947810">
      <w:bodyDiv w:val="1"/>
      <w:marLeft w:val="0"/>
      <w:marRight w:val="0"/>
      <w:marTop w:val="0"/>
      <w:marBottom w:val="0"/>
      <w:divBdr>
        <w:top w:val="none" w:sz="0" w:space="0" w:color="auto"/>
        <w:left w:val="none" w:sz="0" w:space="0" w:color="auto"/>
        <w:bottom w:val="none" w:sz="0" w:space="0" w:color="auto"/>
        <w:right w:val="none" w:sz="0" w:space="0" w:color="auto"/>
      </w:divBdr>
    </w:div>
    <w:div w:id="1152715737">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3567894">
      <w:bodyDiv w:val="1"/>
      <w:marLeft w:val="0"/>
      <w:marRight w:val="0"/>
      <w:marTop w:val="0"/>
      <w:marBottom w:val="0"/>
      <w:divBdr>
        <w:top w:val="none" w:sz="0" w:space="0" w:color="auto"/>
        <w:left w:val="none" w:sz="0" w:space="0" w:color="auto"/>
        <w:bottom w:val="none" w:sz="0" w:space="0" w:color="auto"/>
        <w:right w:val="none" w:sz="0" w:space="0" w:color="auto"/>
      </w:divBdr>
    </w:div>
    <w:div w:id="1153912338">
      <w:bodyDiv w:val="1"/>
      <w:marLeft w:val="0"/>
      <w:marRight w:val="0"/>
      <w:marTop w:val="0"/>
      <w:marBottom w:val="0"/>
      <w:divBdr>
        <w:top w:val="none" w:sz="0" w:space="0" w:color="auto"/>
        <w:left w:val="none" w:sz="0" w:space="0" w:color="auto"/>
        <w:bottom w:val="none" w:sz="0" w:space="0" w:color="auto"/>
        <w:right w:val="none" w:sz="0" w:space="0" w:color="auto"/>
      </w:divBdr>
    </w:div>
    <w:div w:id="1154180741">
      <w:bodyDiv w:val="1"/>
      <w:marLeft w:val="0"/>
      <w:marRight w:val="0"/>
      <w:marTop w:val="0"/>
      <w:marBottom w:val="0"/>
      <w:divBdr>
        <w:top w:val="none" w:sz="0" w:space="0" w:color="auto"/>
        <w:left w:val="none" w:sz="0" w:space="0" w:color="auto"/>
        <w:bottom w:val="none" w:sz="0" w:space="0" w:color="auto"/>
        <w:right w:val="none" w:sz="0" w:space="0" w:color="auto"/>
      </w:divBdr>
    </w:div>
    <w:div w:id="1154299699">
      <w:bodyDiv w:val="1"/>
      <w:marLeft w:val="0"/>
      <w:marRight w:val="0"/>
      <w:marTop w:val="0"/>
      <w:marBottom w:val="0"/>
      <w:divBdr>
        <w:top w:val="none" w:sz="0" w:space="0" w:color="auto"/>
        <w:left w:val="none" w:sz="0" w:space="0" w:color="auto"/>
        <w:bottom w:val="none" w:sz="0" w:space="0" w:color="auto"/>
        <w:right w:val="none" w:sz="0" w:space="0" w:color="auto"/>
      </w:divBdr>
    </w:div>
    <w:div w:id="1156645544">
      <w:bodyDiv w:val="1"/>
      <w:marLeft w:val="0"/>
      <w:marRight w:val="0"/>
      <w:marTop w:val="0"/>
      <w:marBottom w:val="0"/>
      <w:divBdr>
        <w:top w:val="none" w:sz="0" w:space="0" w:color="auto"/>
        <w:left w:val="none" w:sz="0" w:space="0" w:color="auto"/>
        <w:bottom w:val="none" w:sz="0" w:space="0" w:color="auto"/>
        <w:right w:val="none" w:sz="0" w:space="0" w:color="auto"/>
      </w:divBdr>
    </w:div>
    <w:div w:id="1156647181">
      <w:bodyDiv w:val="1"/>
      <w:marLeft w:val="0"/>
      <w:marRight w:val="0"/>
      <w:marTop w:val="0"/>
      <w:marBottom w:val="0"/>
      <w:divBdr>
        <w:top w:val="none" w:sz="0" w:space="0" w:color="auto"/>
        <w:left w:val="none" w:sz="0" w:space="0" w:color="auto"/>
        <w:bottom w:val="none" w:sz="0" w:space="0" w:color="auto"/>
        <w:right w:val="none" w:sz="0" w:space="0" w:color="auto"/>
      </w:divBdr>
    </w:div>
    <w:div w:id="1157573643">
      <w:bodyDiv w:val="1"/>
      <w:marLeft w:val="0"/>
      <w:marRight w:val="0"/>
      <w:marTop w:val="0"/>
      <w:marBottom w:val="0"/>
      <w:divBdr>
        <w:top w:val="none" w:sz="0" w:space="0" w:color="auto"/>
        <w:left w:val="none" w:sz="0" w:space="0" w:color="auto"/>
        <w:bottom w:val="none" w:sz="0" w:space="0" w:color="auto"/>
        <w:right w:val="none" w:sz="0" w:space="0" w:color="auto"/>
      </w:divBdr>
    </w:div>
    <w:div w:id="1158425634">
      <w:bodyDiv w:val="1"/>
      <w:marLeft w:val="0"/>
      <w:marRight w:val="0"/>
      <w:marTop w:val="0"/>
      <w:marBottom w:val="0"/>
      <w:divBdr>
        <w:top w:val="none" w:sz="0" w:space="0" w:color="auto"/>
        <w:left w:val="none" w:sz="0" w:space="0" w:color="auto"/>
        <w:bottom w:val="none" w:sz="0" w:space="0" w:color="auto"/>
        <w:right w:val="none" w:sz="0" w:space="0" w:color="auto"/>
      </w:divBdr>
    </w:div>
    <w:div w:id="1158494026">
      <w:bodyDiv w:val="1"/>
      <w:marLeft w:val="0"/>
      <w:marRight w:val="0"/>
      <w:marTop w:val="0"/>
      <w:marBottom w:val="0"/>
      <w:divBdr>
        <w:top w:val="none" w:sz="0" w:space="0" w:color="auto"/>
        <w:left w:val="none" w:sz="0" w:space="0" w:color="auto"/>
        <w:bottom w:val="none" w:sz="0" w:space="0" w:color="auto"/>
        <w:right w:val="none" w:sz="0" w:space="0" w:color="auto"/>
      </w:divBdr>
    </w:div>
    <w:div w:id="1158888934">
      <w:bodyDiv w:val="1"/>
      <w:marLeft w:val="0"/>
      <w:marRight w:val="0"/>
      <w:marTop w:val="0"/>
      <w:marBottom w:val="0"/>
      <w:divBdr>
        <w:top w:val="none" w:sz="0" w:space="0" w:color="auto"/>
        <w:left w:val="none" w:sz="0" w:space="0" w:color="auto"/>
        <w:bottom w:val="none" w:sz="0" w:space="0" w:color="auto"/>
        <w:right w:val="none" w:sz="0" w:space="0" w:color="auto"/>
      </w:divBdr>
    </w:div>
    <w:div w:id="1159350309">
      <w:bodyDiv w:val="1"/>
      <w:marLeft w:val="0"/>
      <w:marRight w:val="0"/>
      <w:marTop w:val="0"/>
      <w:marBottom w:val="0"/>
      <w:divBdr>
        <w:top w:val="none" w:sz="0" w:space="0" w:color="auto"/>
        <w:left w:val="none" w:sz="0" w:space="0" w:color="auto"/>
        <w:bottom w:val="none" w:sz="0" w:space="0" w:color="auto"/>
        <w:right w:val="none" w:sz="0" w:space="0" w:color="auto"/>
      </w:divBdr>
    </w:div>
    <w:div w:id="1160198109">
      <w:bodyDiv w:val="1"/>
      <w:marLeft w:val="0"/>
      <w:marRight w:val="0"/>
      <w:marTop w:val="0"/>
      <w:marBottom w:val="0"/>
      <w:divBdr>
        <w:top w:val="none" w:sz="0" w:space="0" w:color="auto"/>
        <w:left w:val="none" w:sz="0" w:space="0" w:color="auto"/>
        <w:bottom w:val="none" w:sz="0" w:space="0" w:color="auto"/>
        <w:right w:val="none" w:sz="0" w:space="0" w:color="auto"/>
      </w:divBdr>
    </w:div>
    <w:div w:id="1160930270">
      <w:bodyDiv w:val="1"/>
      <w:marLeft w:val="0"/>
      <w:marRight w:val="0"/>
      <w:marTop w:val="0"/>
      <w:marBottom w:val="0"/>
      <w:divBdr>
        <w:top w:val="none" w:sz="0" w:space="0" w:color="auto"/>
        <w:left w:val="none" w:sz="0" w:space="0" w:color="auto"/>
        <w:bottom w:val="none" w:sz="0" w:space="0" w:color="auto"/>
        <w:right w:val="none" w:sz="0" w:space="0" w:color="auto"/>
      </w:divBdr>
    </w:div>
    <w:div w:id="1161122962">
      <w:bodyDiv w:val="1"/>
      <w:marLeft w:val="0"/>
      <w:marRight w:val="0"/>
      <w:marTop w:val="0"/>
      <w:marBottom w:val="0"/>
      <w:divBdr>
        <w:top w:val="none" w:sz="0" w:space="0" w:color="auto"/>
        <w:left w:val="none" w:sz="0" w:space="0" w:color="auto"/>
        <w:bottom w:val="none" w:sz="0" w:space="0" w:color="auto"/>
        <w:right w:val="none" w:sz="0" w:space="0" w:color="auto"/>
      </w:divBdr>
    </w:div>
    <w:div w:id="1161770225">
      <w:bodyDiv w:val="1"/>
      <w:marLeft w:val="0"/>
      <w:marRight w:val="0"/>
      <w:marTop w:val="0"/>
      <w:marBottom w:val="0"/>
      <w:divBdr>
        <w:top w:val="none" w:sz="0" w:space="0" w:color="auto"/>
        <w:left w:val="none" w:sz="0" w:space="0" w:color="auto"/>
        <w:bottom w:val="none" w:sz="0" w:space="0" w:color="auto"/>
        <w:right w:val="none" w:sz="0" w:space="0" w:color="auto"/>
      </w:divBdr>
    </w:div>
    <w:div w:id="1162432288">
      <w:bodyDiv w:val="1"/>
      <w:marLeft w:val="0"/>
      <w:marRight w:val="0"/>
      <w:marTop w:val="0"/>
      <w:marBottom w:val="0"/>
      <w:divBdr>
        <w:top w:val="none" w:sz="0" w:space="0" w:color="auto"/>
        <w:left w:val="none" w:sz="0" w:space="0" w:color="auto"/>
        <w:bottom w:val="none" w:sz="0" w:space="0" w:color="auto"/>
        <w:right w:val="none" w:sz="0" w:space="0" w:color="auto"/>
      </w:divBdr>
    </w:div>
    <w:div w:id="1163155918">
      <w:bodyDiv w:val="1"/>
      <w:marLeft w:val="0"/>
      <w:marRight w:val="0"/>
      <w:marTop w:val="0"/>
      <w:marBottom w:val="0"/>
      <w:divBdr>
        <w:top w:val="none" w:sz="0" w:space="0" w:color="auto"/>
        <w:left w:val="none" w:sz="0" w:space="0" w:color="auto"/>
        <w:bottom w:val="none" w:sz="0" w:space="0" w:color="auto"/>
        <w:right w:val="none" w:sz="0" w:space="0" w:color="auto"/>
      </w:divBdr>
    </w:div>
    <w:div w:id="1163203028">
      <w:bodyDiv w:val="1"/>
      <w:marLeft w:val="0"/>
      <w:marRight w:val="0"/>
      <w:marTop w:val="0"/>
      <w:marBottom w:val="0"/>
      <w:divBdr>
        <w:top w:val="none" w:sz="0" w:space="0" w:color="auto"/>
        <w:left w:val="none" w:sz="0" w:space="0" w:color="auto"/>
        <w:bottom w:val="none" w:sz="0" w:space="0" w:color="auto"/>
        <w:right w:val="none" w:sz="0" w:space="0" w:color="auto"/>
      </w:divBdr>
    </w:div>
    <w:div w:id="1163468475">
      <w:bodyDiv w:val="1"/>
      <w:marLeft w:val="0"/>
      <w:marRight w:val="0"/>
      <w:marTop w:val="0"/>
      <w:marBottom w:val="0"/>
      <w:divBdr>
        <w:top w:val="none" w:sz="0" w:space="0" w:color="auto"/>
        <w:left w:val="none" w:sz="0" w:space="0" w:color="auto"/>
        <w:bottom w:val="none" w:sz="0" w:space="0" w:color="auto"/>
        <w:right w:val="none" w:sz="0" w:space="0" w:color="auto"/>
      </w:divBdr>
    </w:div>
    <w:div w:id="1163810697">
      <w:bodyDiv w:val="1"/>
      <w:marLeft w:val="0"/>
      <w:marRight w:val="0"/>
      <w:marTop w:val="0"/>
      <w:marBottom w:val="0"/>
      <w:divBdr>
        <w:top w:val="none" w:sz="0" w:space="0" w:color="auto"/>
        <w:left w:val="none" w:sz="0" w:space="0" w:color="auto"/>
        <w:bottom w:val="none" w:sz="0" w:space="0" w:color="auto"/>
        <w:right w:val="none" w:sz="0" w:space="0" w:color="auto"/>
      </w:divBdr>
    </w:div>
    <w:div w:id="1163857133">
      <w:bodyDiv w:val="1"/>
      <w:marLeft w:val="0"/>
      <w:marRight w:val="0"/>
      <w:marTop w:val="0"/>
      <w:marBottom w:val="0"/>
      <w:divBdr>
        <w:top w:val="none" w:sz="0" w:space="0" w:color="auto"/>
        <w:left w:val="none" w:sz="0" w:space="0" w:color="auto"/>
        <w:bottom w:val="none" w:sz="0" w:space="0" w:color="auto"/>
        <w:right w:val="none" w:sz="0" w:space="0" w:color="auto"/>
      </w:divBdr>
    </w:div>
    <w:div w:id="1164511543">
      <w:bodyDiv w:val="1"/>
      <w:marLeft w:val="0"/>
      <w:marRight w:val="0"/>
      <w:marTop w:val="0"/>
      <w:marBottom w:val="0"/>
      <w:divBdr>
        <w:top w:val="none" w:sz="0" w:space="0" w:color="auto"/>
        <w:left w:val="none" w:sz="0" w:space="0" w:color="auto"/>
        <w:bottom w:val="none" w:sz="0" w:space="0" w:color="auto"/>
        <w:right w:val="none" w:sz="0" w:space="0" w:color="auto"/>
      </w:divBdr>
    </w:div>
    <w:div w:id="1165392900">
      <w:bodyDiv w:val="1"/>
      <w:marLeft w:val="0"/>
      <w:marRight w:val="0"/>
      <w:marTop w:val="0"/>
      <w:marBottom w:val="0"/>
      <w:divBdr>
        <w:top w:val="none" w:sz="0" w:space="0" w:color="auto"/>
        <w:left w:val="none" w:sz="0" w:space="0" w:color="auto"/>
        <w:bottom w:val="none" w:sz="0" w:space="0" w:color="auto"/>
        <w:right w:val="none" w:sz="0" w:space="0" w:color="auto"/>
      </w:divBdr>
    </w:div>
    <w:div w:id="1165625889">
      <w:bodyDiv w:val="1"/>
      <w:marLeft w:val="0"/>
      <w:marRight w:val="0"/>
      <w:marTop w:val="0"/>
      <w:marBottom w:val="0"/>
      <w:divBdr>
        <w:top w:val="none" w:sz="0" w:space="0" w:color="auto"/>
        <w:left w:val="none" w:sz="0" w:space="0" w:color="auto"/>
        <w:bottom w:val="none" w:sz="0" w:space="0" w:color="auto"/>
        <w:right w:val="none" w:sz="0" w:space="0" w:color="auto"/>
      </w:divBdr>
    </w:div>
    <w:div w:id="1165782841">
      <w:bodyDiv w:val="1"/>
      <w:marLeft w:val="0"/>
      <w:marRight w:val="0"/>
      <w:marTop w:val="0"/>
      <w:marBottom w:val="0"/>
      <w:divBdr>
        <w:top w:val="none" w:sz="0" w:space="0" w:color="auto"/>
        <w:left w:val="none" w:sz="0" w:space="0" w:color="auto"/>
        <w:bottom w:val="none" w:sz="0" w:space="0" w:color="auto"/>
        <w:right w:val="none" w:sz="0" w:space="0" w:color="auto"/>
      </w:divBdr>
    </w:div>
    <w:div w:id="1166097404">
      <w:bodyDiv w:val="1"/>
      <w:marLeft w:val="0"/>
      <w:marRight w:val="0"/>
      <w:marTop w:val="0"/>
      <w:marBottom w:val="0"/>
      <w:divBdr>
        <w:top w:val="none" w:sz="0" w:space="0" w:color="auto"/>
        <w:left w:val="none" w:sz="0" w:space="0" w:color="auto"/>
        <w:bottom w:val="none" w:sz="0" w:space="0" w:color="auto"/>
        <w:right w:val="none" w:sz="0" w:space="0" w:color="auto"/>
      </w:divBdr>
    </w:div>
    <w:div w:id="1166894156">
      <w:bodyDiv w:val="1"/>
      <w:marLeft w:val="0"/>
      <w:marRight w:val="0"/>
      <w:marTop w:val="0"/>
      <w:marBottom w:val="0"/>
      <w:divBdr>
        <w:top w:val="none" w:sz="0" w:space="0" w:color="auto"/>
        <w:left w:val="none" w:sz="0" w:space="0" w:color="auto"/>
        <w:bottom w:val="none" w:sz="0" w:space="0" w:color="auto"/>
        <w:right w:val="none" w:sz="0" w:space="0" w:color="auto"/>
      </w:divBdr>
    </w:div>
    <w:div w:id="1166941314">
      <w:bodyDiv w:val="1"/>
      <w:marLeft w:val="0"/>
      <w:marRight w:val="0"/>
      <w:marTop w:val="0"/>
      <w:marBottom w:val="0"/>
      <w:divBdr>
        <w:top w:val="none" w:sz="0" w:space="0" w:color="auto"/>
        <w:left w:val="none" w:sz="0" w:space="0" w:color="auto"/>
        <w:bottom w:val="none" w:sz="0" w:space="0" w:color="auto"/>
        <w:right w:val="none" w:sz="0" w:space="0" w:color="auto"/>
      </w:divBdr>
    </w:div>
    <w:div w:id="1167013852">
      <w:bodyDiv w:val="1"/>
      <w:marLeft w:val="0"/>
      <w:marRight w:val="0"/>
      <w:marTop w:val="0"/>
      <w:marBottom w:val="0"/>
      <w:divBdr>
        <w:top w:val="none" w:sz="0" w:space="0" w:color="auto"/>
        <w:left w:val="none" w:sz="0" w:space="0" w:color="auto"/>
        <w:bottom w:val="none" w:sz="0" w:space="0" w:color="auto"/>
        <w:right w:val="none" w:sz="0" w:space="0" w:color="auto"/>
      </w:divBdr>
    </w:div>
    <w:div w:id="1167208711">
      <w:bodyDiv w:val="1"/>
      <w:marLeft w:val="0"/>
      <w:marRight w:val="0"/>
      <w:marTop w:val="0"/>
      <w:marBottom w:val="0"/>
      <w:divBdr>
        <w:top w:val="none" w:sz="0" w:space="0" w:color="auto"/>
        <w:left w:val="none" w:sz="0" w:space="0" w:color="auto"/>
        <w:bottom w:val="none" w:sz="0" w:space="0" w:color="auto"/>
        <w:right w:val="none" w:sz="0" w:space="0" w:color="auto"/>
      </w:divBdr>
    </w:div>
    <w:div w:id="1167356581">
      <w:bodyDiv w:val="1"/>
      <w:marLeft w:val="0"/>
      <w:marRight w:val="0"/>
      <w:marTop w:val="0"/>
      <w:marBottom w:val="0"/>
      <w:divBdr>
        <w:top w:val="none" w:sz="0" w:space="0" w:color="auto"/>
        <w:left w:val="none" w:sz="0" w:space="0" w:color="auto"/>
        <w:bottom w:val="none" w:sz="0" w:space="0" w:color="auto"/>
        <w:right w:val="none" w:sz="0" w:space="0" w:color="auto"/>
      </w:divBdr>
    </w:div>
    <w:div w:id="1168593434">
      <w:bodyDiv w:val="1"/>
      <w:marLeft w:val="0"/>
      <w:marRight w:val="0"/>
      <w:marTop w:val="0"/>
      <w:marBottom w:val="0"/>
      <w:divBdr>
        <w:top w:val="none" w:sz="0" w:space="0" w:color="auto"/>
        <w:left w:val="none" w:sz="0" w:space="0" w:color="auto"/>
        <w:bottom w:val="none" w:sz="0" w:space="0" w:color="auto"/>
        <w:right w:val="none" w:sz="0" w:space="0" w:color="auto"/>
      </w:divBdr>
    </w:div>
    <w:div w:id="1168708931">
      <w:bodyDiv w:val="1"/>
      <w:marLeft w:val="0"/>
      <w:marRight w:val="0"/>
      <w:marTop w:val="0"/>
      <w:marBottom w:val="0"/>
      <w:divBdr>
        <w:top w:val="none" w:sz="0" w:space="0" w:color="auto"/>
        <w:left w:val="none" w:sz="0" w:space="0" w:color="auto"/>
        <w:bottom w:val="none" w:sz="0" w:space="0" w:color="auto"/>
        <w:right w:val="none" w:sz="0" w:space="0" w:color="auto"/>
      </w:divBdr>
    </w:div>
    <w:div w:id="1169058355">
      <w:bodyDiv w:val="1"/>
      <w:marLeft w:val="0"/>
      <w:marRight w:val="0"/>
      <w:marTop w:val="0"/>
      <w:marBottom w:val="0"/>
      <w:divBdr>
        <w:top w:val="none" w:sz="0" w:space="0" w:color="auto"/>
        <w:left w:val="none" w:sz="0" w:space="0" w:color="auto"/>
        <w:bottom w:val="none" w:sz="0" w:space="0" w:color="auto"/>
        <w:right w:val="none" w:sz="0" w:space="0" w:color="auto"/>
      </w:divBdr>
    </w:div>
    <w:div w:id="1169099186">
      <w:bodyDiv w:val="1"/>
      <w:marLeft w:val="0"/>
      <w:marRight w:val="0"/>
      <w:marTop w:val="0"/>
      <w:marBottom w:val="0"/>
      <w:divBdr>
        <w:top w:val="none" w:sz="0" w:space="0" w:color="auto"/>
        <w:left w:val="none" w:sz="0" w:space="0" w:color="auto"/>
        <w:bottom w:val="none" w:sz="0" w:space="0" w:color="auto"/>
        <w:right w:val="none" w:sz="0" w:space="0" w:color="auto"/>
      </w:divBdr>
    </w:div>
    <w:div w:id="1169099397">
      <w:bodyDiv w:val="1"/>
      <w:marLeft w:val="0"/>
      <w:marRight w:val="0"/>
      <w:marTop w:val="0"/>
      <w:marBottom w:val="0"/>
      <w:divBdr>
        <w:top w:val="none" w:sz="0" w:space="0" w:color="auto"/>
        <w:left w:val="none" w:sz="0" w:space="0" w:color="auto"/>
        <w:bottom w:val="none" w:sz="0" w:space="0" w:color="auto"/>
        <w:right w:val="none" w:sz="0" w:space="0" w:color="auto"/>
      </w:divBdr>
    </w:div>
    <w:div w:id="1169951965">
      <w:bodyDiv w:val="1"/>
      <w:marLeft w:val="0"/>
      <w:marRight w:val="0"/>
      <w:marTop w:val="0"/>
      <w:marBottom w:val="0"/>
      <w:divBdr>
        <w:top w:val="none" w:sz="0" w:space="0" w:color="auto"/>
        <w:left w:val="none" w:sz="0" w:space="0" w:color="auto"/>
        <w:bottom w:val="none" w:sz="0" w:space="0" w:color="auto"/>
        <w:right w:val="none" w:sz="0" w:space="0" w:color="auto"/>
      </w:divBdr>
    </w:div>
    <w:div w:id="1170413662">
      <w:bodyDiv w:val="1"/>
      <w:marLeft w:val="0"/>
      <w:marRight w:val="0"/>
      <w:marTop w:val="0"/>
      <w:marBottom w:val="0"/>
      <w:divBdr>
        <w:top w:val="none" w:sz="0" w:space="0" w:color="auto"/>
        <w:left w:val="none" w:sz="0" w:space="0" w:color="auto"/>
        <w:bottom w:val="none" w:sz="0" w:space="0" w:color="auto"/>
        <w:right w:val="none" w:sz="0" w:space="0" w:color="auto"/>
      </w:divBdr>
    </w:div>
    <w:div w:id="1171721633">
      <w:bodyDiv w:val="1"/>
      <w:marLeft w:val="0"/>
      <w:marRight w:val="0"/>
      <w:marTop w:val="0"/>
      <w:marBottom w:val="0"/>
      <w:divBdr>
        <w:top w:val="none" w:sz="0" w:space="0" w:color="auto"/>
        <w:left w:val="none" w:sz="0" w:space="0" w:color="auto"/>
        <w:bottom w:val="none" w:sz="0" w:space="0" w:color="auto"/>
        <w:right w:val="none" w:sz="0" w:space="0" w:color="auto"/>
      </w:divBdr>
    </w:div>
    <w:div w:id="1172649555">
      <w:bodyDiv w:val="1"/>
      <w:marLeft w:val="0"/>
      <w:marRight w:val="0"/>
      <w:marTop w:val="0"/>
      <w:marBottom w:val="0"/>
      <w:divBdr>
        <w:top w:val="none" w:sz="0" w:space="0" w:color="auto"/>
        <w:left w:val="none" w:sz="0" w:space="0" w:color="auto"/>
        <w:bottom w:val="none" w:sz="0" w:space="0" w:color="auto"/>
        <w:right w:val="none" w:sz="0" w:space="0" w:color="auto"/>
      </w:divBdr>
    </w:div>
    <w:div w:id="1173032301">
      <w:bodyDiv w:val="1"/>
      <w:marLeft w:val="0"/>
      <w:marRight w:val="0"/>
      <w:marTop w:val="0"/>
      <w:marBottom w:val="0"/>
      <w:divBdr>
        <w:top w:val="none" w:sz="0" w:space="0" w:color="auto"/>
        <w:left w:val="none" w:sz="0" w:space="0" w:color="auto"/>
        <w:bottom w:val="none" w:sz="0" w:space="0" w:color="auto"/>
        <w:right w:val="none" w:sz="0" w:space="0" w:color="auto"/>
      </w:divBdr>
    </w:div>
    <w:div w:id="1173715131">
      <w:bodyDiv w:val="1"/>
      <w:marLeft w:val="0"/>
      <w:marRight w:val="0"/>
      <w:marTop w:val="0"/>
      <w:marBottom w:val="0"/>
      <w:divBdr>
        <w:top w:val="none" w:sz="0" w:space="0" w:color="auto"/>
        <w:left w:val="none" w:sz="0" w:space="0" w:color="auto"/>
        <w:bottom w:val="none" w:sz="0" w:space="0" w:color="auto"/>
        <w:right w:val="none" w:sz="0" w:space="0" w:color="auto"/>
      </w:divBdr>
    </w:div>
    <w:div w:id="1174883658">
      <w:bodyDiv w:val="1"/>
      <w:marLeft w:val="0"/>
      <w:marRight w:val="0"/>
      <w:marTop w:val="0"/>
      <w:marBottom w:val="0"/>
      <w:divBdr>
        <w:top w:val="none" w:sz="0" w:space="0" w:color="auto"/>
        <w:left w:val="none" w:sz="0" w:space="0" w:color="auto"/>
        <w:bottom w:val="none" w:sz="0" w:space="0" w:color="auto"/>
        <w:right w:val="none" w:sz="0" w:space="0" w:color="auto"/>
      </w:divBdr>
    </w:div>
    <w:div w:id="1175146461">
      <w:bodyDiv w:val="1"/>
      <w:marLeft w:val="0"/>
      <w:marRight w:val="0"/>
      <w:marTop w:val="0"/>
      <w:marBottom w:val="0"/>
      <w:divBdr>
        <w:top w:val="none" w:sz="0" w:space="0" w:color="auto"/>
        <w:left w:val="none" w:sz="0" w:space="0" w:color="auto"/>
        <w:bottom w:val="none" w:sz="0" w:space="0" w:color="auto"/>
        <w:right w:val="none" w:sz="0" w:space="0" w:color="auto"/>
      </w:divBdr>
    </w:div>
    <w:div w:id="1176385248">
      <w:bodyDiv w:val="1"/>
      <w:marLeft w:val="0"/>
      <w:marRight w:val="0"/>
      <w:marTop w:val="0"/>
      <w:marBottom w:val="0"/>
      <w:divBdr>
        <w:top w:val="none" w:sz="0" w:space="0" w:color="auto"/>
        <w:left w:val="none" w:sz="0" w:space="0" w:color="auto"/>
        <w:bottom w:val="none" w:sz="0" w:space="0" w:color="auto"/>
        <w:right w:val="none" w:sz="0" w:space="0" w:color="auto"/>
      </w:divBdr>
    </w:div>
    <w:div w:id="1176456968">
      <w:bodyDiv w:val="1"/>
      <w:marLeft w:val="0"/>
      <w:marRight w:val="0"/>
      <w:marTop w:val="0"/>
      <w:marBottom w:val="0"/>
      <w:divBdr>
        <w:top w:val="none" w:sz="0" w:space="0" w:color="auto"/>
        <w:left w:val="none" w:sz="0" w:space="0" w:color="auto"/>
        <w:bottom w:val="none" w:sz="0" w:space="0" w:color="auto"/>
        <w:right w:val="none" w:sz="0" w:space="0" w:color="auto"/>
      </w:divBdr>
    </w:div>
    <w:div w:id="1176579117">
      <w:bodyDiv w:val="1"/>
      <w:marLeft w:val="0"/>
      <w:marRight w:val="0"/>
      <w:marTop w:val="0"/>
      <w:marBottom w:val="0"/>
      <w:divBdr>
        <w:top w:val="none" w:sz="0" w:space="0" w:color="auto"/>
        <w:left w:val="none" w:sz="0" w:space="0" w:color="auto"/>
        <w:bottom w:val="none" w:sz="0" w:space="0" w:color="auto"/>
        <w:right w:val="none" w:sz="0" w:space="0" w:color="auto"/>
      </w:divBdr>
    </w:div>
    <w:div w:id="1177228796">
      <w:bodyDiv w:val="1"/>
      <w:marLeft w:val="0"/>
      <w:marRight w:val="0"/>
      <w:marTop w:val="0"/>
      <w:marBottom w:val="0"/>
      <w:divBdr>
        <w:top w:val="none" w:sz="0" w:space="0" w:color="auto"/>
        <w:left w:val="none" w:sz="0" w:space="0" w:color="auto"/>
        <w:bottom w:val="none" w:sz="0" w:space="0" w:color="auto"/>
        <w:right w:val="none" w:sz="0" w:space="0" w:color="auto"/>
      </w:divBdr>
    </w:div>
    <w:div w:id="1177429478">
      <w:bodyDiv w:val="1"/>
      <w:marLeft w:val="0"/>
      <w:marRight w:val="0"/>
      <w:marTop w:val="0"/>
      <w:marBottom w:val="0"/>
      <w:divBdr>
        <w:top w:val="none" w:sz="0" w:space="0" w:color="auto"/>
        <w:left w:val="none" w:sz="0" w:space="0" w:color="auto"/>
        <w:bottom w:val="none" w:sz="0" w:space="0" w:color="auto"/>
        <w:right w:val="none" w:sz="0" w:space="0" w:color="auto"/>
      </w:divBdr>
    </w:div>
    <w:div w:id="1178886069">
      <w:bodyDiv w:val="1"/>
      <w:marLeft w:val="0"/>
      <w:marRight w:val="0"/>
      <w:marTop w:val="0"/>
      <w:marBottom w:val="0"/>
      <w:divBdr>
        <w:top w:val="none" w:sz="0" w:space="0" w:color="auto"/>
        <w:left w:val="none" w:sz="0" w:space="0" w:color="auto"/>
        <w:bottom w:val="none" w:sz="0" w:space="0" w:color="auto"/>
        <w:right w:val="none" w:sz="0" w:space="0" w:color="auto"/>
      </w:divBdr>
    </w:div>
    <w:div w:id="1179005203">
      <w:bodyDiv w:val="1"/>
      <w:marLeft w:val="0"/>
      <w:marRight w:val="0"/>
      <w:marTop w:val="0"/>
      <w:marBottom w:val="0"/>
      <w:divBdr>
        <w:top w:val="none" w:sz="0" w:space="0" w:color="auto"/>
        <w:left w:val="none" w:sz="0" w:space="0" w:color="auto"/>
        <w:bottom w:val="none" w:sz="0" w:space="0" w:color="auto"/>
        <w:right w:val="none" w:sz="0" w:space="0" w:color="auto"/>
      </w:divBdr>
    </w:div>
    <w:div w:id="1179344016">
      <w:bodyDiv w:val="1"/>
      <w:marLeft w:val="0"/>
      <w:marRight w:val="0"/>
      <w:marTop w:val="0"/>
      <w:marBottom w:val="0"/>
      <w:divBdr>
        <w:top w:val="none" w:sz="0" w:space="0" w:color="auto"/>
        <w:left w:val="none" w:sz="0" w:space="0" w:color="auto"/>
        <w:bottom w:val="none" w:sz="0" w:space="0" w:color="auto"/>
        <w:right w:val="none" w:sz="0" w:space="0" w:color="auto"/>
      </w:divBdr>
    </w:div>
    <w:div w:id="1180390910">
      <w:bodyDiv w:val="1"/>
      <w:marLeft w:val="0"/>
      <w:marRight w:val="0"/>
      <w:marTop w:val="0"/>
      <w:marBottom w:val="0"/>
      <w:divBdr>
        <w:top w:val="none" w:sz="0" w:space="0" w:color="auto"/>
        <w:left w:val="none" w:sz="0" w:space="0" w:color="auto"/>
        <w:bottom w:val="none" w:sz="0" w:space="0" w:color="auto"/>
        <w:right w:val="none" w:sz="0" w:space="0" w:color="auto"/>
      </w:divBdr>
    </w:div>
    <w:div w:id="1182012637">
      <w:bodyDiv w:val="1"/>
      <w:marLeft w:val="0"/>
      <w:marRight w:val="0"/>
      <w:marTop w:val="0"/>
      <w:marBottom w:val="0"/>
      <w:divBdr>
        <w:top w:val="none" w:sz="0" w:space="0" w:color="auto"/>
        <w:left w:val="none" w:sz="0" w:space="0" w:color="auto"/>
        <w:bottom w:val="none" w:sz="0" w:space="0" w:color="auto"/>
        <w:right w:val="none" w:sz="0" w:space="0" w:color="auto"/>
      </w:divBdr>
    </w:div>
    <w:div w:id="1182234765">
      <w:bodyDiv w:val="1"/>
      <w:marLeft w:val="0"/>
      <w:marRight w:val="0"/>
      <w:marTop w:val="0"/>
      <w:marBottom w:val="0"/>
      <w:divBdr>
        <w:top w:val="none" w:sz="0" w:space="0" w:color="auto"/>
        <w:left w:val="none" w:sz="0" w:space="0" w:color="auto"/>
        <w:bottom w:val="none" w:sz="0" w:space="0" w:color="auto"/>
        <w:right w:val="none" w:sz="0" w:space="0" w:color="auto"/>
      </w:divBdr>
    </w:div>
    <w:div w:id="1182279166">
      <w:bodyDiv w:val="1"/>
      <w:marLeft w:val="0"/>
      <w:marRight w:val="0"/>
      <w:marTop w:val="0"/>
      <w:marBottom w:val="0"/>
      <w:divBdr>
        <w:top w:val="none" w:sz="0" w:space="0" w:color="auto"/>
        <w:left w:val="none" w:sz="0" w:space="0" w:color="auto"/>
        <w:bottom w:val="none" w:sz="0" w:space="0" w:color="auto"/>
        <w:right w:val="none" w:sz="0" w:space="0" w:color="auto"/>
      </w:divBdr>
    </w:div>
    <w:div w:id="1182283448">
      <w:bodyDiv w:val="1"/>
      <w:marLeft w:val="0"/>
      <w:marRight w:val="0"/>
      <w:marTop w:val="0"/>
      <w:marBottom w:val="0"/>
      <w:divBdr>
        <w:top w:val="none" w:sz="0" w:space="0" w:color="auto"/>
        <w:left w:val="none" w:sz="0" w:space="0" w:color="auto"/>
        <w:bottom w:val="none" w:sz="0" w:space="0" w:color="auto"/>
        <w:right w:val="none" w:sz="0" w:space="0" w:color="auto"/>
      </w:divBdr>
    </w:div>
    <w:div w:id="1182545798">
      <w:bodyDiv w:val="1"/>
      <w:marLeft w:val="0"/>
      <w:marRight w:val="0"/>
      <w:marTop w:val="0"/>
      <w:marBottom w:val="0"/>
      <w:divBdr>
        <w:top w:val="none" w:sz="0" w:space="0" w:color="auto"/>
        <w:left w:val="none" w:sz="0" w:space="0" w:color="auto"/>
        <w:bottom w:val="none" w:sz="0" w:space="0" w:color="auto"/>
        <w:right w:val="none" w:sz="0" w:space="0" w:color="auto"/>
      </w:divBdr>
    </w:div>
    <w:div w:id="1183469158">
      <w:bodyDiv w:val="1"/>
      <w:marLeft w:val="0"/>
      <w:marRight w:val="0"/>
      <w:marTop w:val="0"/>
      <w:marBottom w:val="0"/>
      <w:divBdr>
        <w:top w:val="none" w:sz="0" w:space="0" w:color="auto"/>
        <w:left w:val="none" w:sz="0" w:space="0" w:color="auto"/>
        <w:bottom w:val="none" w:sz="0" w:space="0" w:color="auto"/>
        <w:right w:val="none" w:sz="0" w:space="0" w:color="auto"/>
      </w:divBdr>
    </w:div>
    <w:div w:id="1183785367">
      <w:bodyDiv w:val="1"/>
      <w:marLeft w:val="0"/>
      <w:marRight w:val="0"/>
      <w:marTop w:val="0"/>
      <w:marBottom w:val="0"/>
      <w:divBdr>
        <w:top w:val="none" w:sz="0" w:space="0" w:color="auto"/>
        <w:left w:val="none" w:sz="0" w:space="0" w:color="auto"/>
        <w:bottom w:val="none" w:sz="0" w:space="0" w:color="auto"/>
        <w:right w:val="none" w:sz="0" w:space="0" w:color="auto"/>
      </w:divBdr>
    </w:div>
    <w:div w:id="1183856704">
      <w:bodyDiv w:val="1"/>
      <w:marLeft w:val="0"/>
      <w:marRight w:val="0"/>
      <w:marTop w:val="0"/>
      <w:marBottom w:val="0"/>
      <w:divBdr>
        <w:top w:val="none" w:sz="0" w:space="0" w:color="auto"/>
        <w:left w:val="none" w:sz="0" w:space="0" w:color="auto"/>
        <w:bottom w:val="none" w:sz="0" w:space="0" w:color="auto"/>
        <w:right w:val="none" w:sz="0" w:space="0" w:color="auto"/>
      </w:divBdr>
    </w:div>
    <w:div w:id="1184630824">
      <w:bodyDiv w:val="1"/>
      <w:marLeft w:val="0"/>
      <w:marRight w:val="0"/>
      <w:marTop w:val="0"/>
      <w:marBottom w:val="0"/>
      <w:divBdr>
        <w:top w:val="none" w:sz="0" w:space="0" w:color="auto"/>
        <w:left w:val="none" w:sz="0" w:space="0" w:color="auto"/>
        <w:bottom w:val="none" w:sz="0" w:space="0" w:color="auto"/>
        <w:right w:val="none" w:sz="0" w:space="0" w:color="auto"/>
      </w:divBdr>
    </w:div>
    <w:div w:id="1184898925">
      <w:bodyDiv w:val="1"/>
      <w:marLeft w:val="0"/>
      <w:marRight w:val="0"/>
      <w:marTop w:val="0"/>
      <w:marBottom w:val="0"/>
      <w:divBdr>
        <w:top w:val="none" w:sz="0" w:space="0" w:color="auto"/>
        <w:left w:val="none" w:sz="0" w:space="0" w:color="auto"/>
        <w:bottom w:val="none" w:sz="0" w:space="0" w:color="auto"/>
        <w:right w:val="none" w:sz="0" w:space="0" w:color="auto"/>
      </w:divBdr>
    </w:div>
    <w:div w:id="1186216500">
      <w:bodyDiv w:val="1"/>
      <w:marLeft w:val="0"/>
      <w:marRight w:val="0"/>
      <w:marTop w:val="0"/>
      <w:marBottom w:val="0"/>
      <w:divBdr>
        <w:top w:val="none" w:sz="0" w:space="0" w:color="auto"/>
        <w:left w:val="none" w:sz="0" w:space="0" w:color="auto"/>
        <w:bottom w:val="none" w:sz="0" w:space="0" w:color="auto"/>
        <w:right w:val="none" w:sz="0" w:space="0" w:color="auto"/>
      </w:divBdr>
    </w:div>
    <w:div w:id="1187405595">
      <w:bodyDiv w:val="1"/>
      <w:marLeft w:val="0"/>
      <w:marRight w:val="0"/>
      <w:marTop w:val="0"/>
      <w:marBottom w:val="0"/>
      <w:divBdr>
        <w:top w:val="none" w:sz="0" w:space="0" w:color="auto"/>
        <w:left w:val="none" w:sz="0" w:space="0" w:color="auto"/>
        <w:bottom w:val="none" w:sz="0" w:space="0" w:color="auto"/>
        <w:right w:val="none" w:sz="0" w:space="0" w:color="auto"/>
      </w:divBdr>
    </w:div>
    <w:div w:id="1187871983">
      <w:bodyDiv w:val="1"/>
      <w:marLeft w:val="0"/>
      <w:marRight w:val="0"/>
      <w:marTop w:val="0"/>
      <w:marBottom w:val="0"/>
      <w:divBdr>
        <w:top w:val="none" w:sz="0" w:space="0" w:color="auto"/>
        <w:left w:val="none" w:sz="0" w:space="0" w:color="auto"/>
        <w:bottom w:val="none" w:sz="0" w:space="0" w:color="auto"/>
        <w:right w:val="none" w:sz="0" w:space="0" w:color="auto"/>
      </w:divBdr>
    </w:div>
    <w:div w:id="1188064634">
      <w:bodyDiv w:val="1"/>
      <w:marLeft w:val="0"/>
      <w:marRight w:val="0"/>
      <w:marTop w:val="0"/>
      <w:marBottom w:val="0"/>
      <w:divBdr>
        <w:top w:val="none" w:sz="0" w:space="0" w:color="auto"/>
        <w:left w:val="none" w:sz="0" w:space="0" w:color="auto"/>
        <w:bottom w:val="none" w:sz="0" w:space="0" w:color="auto"/>
        <w:right w:val="none" w:sz="0" w:space="0" w:color="auto"/>
      </w:divBdr>
    </w:div>
    <w:div w:id="1188830206">
      <w:bodyDiv w:val="1"/>
      <w:marLeft w:val="0"/>
      <w:marRight w:val="0"/>
      <w:marTop w:val="0"/>
      <w:marBottom w:val="0"/>
      <w:divBdr>
        <w:top w:val="none" w:sz="0" w:space="0" w:color="auto"/>
        <w:left w:val="none" w:sz="0" w:space="0" w:color="auto"/>
        <w:bottom w:val="none" w:sz="0" w:space="0" w:color="auto"/>
        <w:right w:val="none" w:sz="0" w:space="0" w:color="auto"/>
      </w:divBdr>
    </w:div>
    <w:div w:id="1190488634">
      <w:bodyDiv w:val="1"/>
      <w:marLeft w:val="0"/>
      <w:marRight w:val="0"/>
      <w:marTop w:val="0"/>
      <w:marBottom w:val="0"/>
      <w:divBdr>
        <w:top w:val="none" w:sz="0" w:space="0" w:color="auto"/>
        <w:left w:val="none" w:sz="0" w:space="0" w:color="auto"/>
        <w:bottom w:val="none" w:sz="0" w:space="0" w:color="auto"/>
        <w:right w:val="none" w:sz="0" w:space="0" w:color="auto"/>
      </w:divBdr>
    </w:div>
    <w:div w:id="1190559507">
      <w:bodyDiv w:val="1"/>
      <w:marLeft w:val="0"/>
      <w:marRight w:val="0"/>
      <w:marTop w:val="0"/>
      <w:marBottom w:val="0"/>
      <w:divBdr>
        <w:top w:val="none" w:sz="0" w:space="0" w:color="auto"/>
        <w:left w:val="none" w:sz="0" w:space="0" w:color="auto"/>
        <w:bottom w:val="none" w:sz="0" w:space="0" w:color="auto"/>
        <w:right w:val="none" w:sz="0" w:space="0" w:color="auto"/>
      </w:divBdr>
    </w:div>
    <w:div w:id="1190752265">
      <w:bodyDiv w:val="1"/>
      <w:marLeft w:val="0"/>
      <w:marRight w:val="0"/>
      <w:marTop w:val="0"/>
      <w:marBottom w:val="0"/>
      <w:divBdr>
        <w:top w:val="none" w:sz="0" w:space="0" w:color="auto"/>
        <w:left w:val="none" w:sz="0" w:space="0" w:color="auto"/>
        <w:bottom w:val="none" w:sz="0" w:space="0" w:color="auto"/>
        <w:right w:val="none" w:sz="0" w:space="0" w:color="auto"/>
      </w:divBdr>
    </w:div>
    <w:div w:id="1191989068">
      <w:bodyDiv w:val="1"/>
      <w:marLeft w:val="0"/>
      <w:marRight w:val="0"/>
      <w:marTop w:val="0"/>
      <w:marBottom w:val="0"/>
      <w:divBdr>
        <w:top w:val="none" w:sz="0" w:space="0" w:color="auto"/>
        <w:left w:val="none" w:sz="0" w:space="0" w:color="auto"/>
        <w:bottom w:val="none" w:sz="0" w:space="0" w:color="auto"/>
        <w:right w:val="none" w:sz="0" w:space="0" w:color="auto"/>
      </w:divBdr>
    </w:div>
    <w:div w:id="1192037216">
      <w:bodyDiv w:val="1"/>
      <w:marLeft w:val="0"/>
      <w:marRight w:val="0"/>
      <w:marTop w:val="0"/>
      <w:marBottom w:val="0"/>
      <w:divBdr>
        <w:top w:val="none" w:sz="0" w:space="0" w:color="auto"/>
        <w:left w:val="none" w:sz="0" w:space="0" w:color="auto"/>
        <w:bottom w:val="none" w:sz="0" w:space="0" w:color="auto"/>
        <w:right w:val="none" w:sz="0" w:space="0" w:color="auto"/>
      </w:divBdr>
    </w:div>
    <w:div w:id="1193616087">
      <w:bodyDiv w:val="1"/>
      <w:marLeft w:val="0"/>
      <w:marRight w:val="0"/>
      <w:marTop w:val="0"/>
      <w:marBottom w:val="0"/>
      <w:divBdr>
        <w:top w:val="none" w:sz="0" w:space="0" w:color="auto"/>
        <w:left w:val="none" w:sz="0" w:space="0" w:color="auto"/>
        <w:bottom w:val="none" w:sz="0" w:space="0" w:color="auto"/>
        <w:right w:val="none" w:sz="0" w:space="0" w:color="auto"/>
      </w:divBdr>
    </w:div>
    <w:div w:id="1194154118">
      <w:bodyDiv w:val="1"/>
      <w:marLeft w:val="0"/>
      <w:marRight w:val="0"/>
      <w:marTop w:val="0"/>
      <w:marBottom w:val="0"/>
      <w:divBdr>
        <w:top w:val="none" w:sz="0" w:space="0" w:color="auto"/>
        <w:left w:val="none" w:sz="0" w:space="0" w:color="auto"/>
        <w:bottom w:val="none" w:sz="0" w:space="0" w:color="auto"/>
        <w:right w:val="none" w:sz="0" w:space="0" w:color="auto"/>
      </w:divBdr>
    </w:div>
    <w:div w:id="1194728762">
      <w:bodyDiv w:val="1"/>
      <w:marLeft w:val="0"/>
      <w:marRight w:val="0"/>
      <w:marTop w:val="0"/>
      <w:marBottom w:val="0"/>
      <w:divBdr>
        <w:top w:val="none" w:sz="0" w:space="0" w:color="auto"/>
        <w:left w:val="none" w:sz="0" w:space="0" w:color="auto"/>
        <w:bottom w:val="none" w:sz="0" w:space="0" w:color="auto"/>
        <w:right w:val="none" w:sz="0" w:space="0" w:color="auto"/>
      </w:divBdr>
    </w:div>
    <w:div w:id="1194921600">
      <w:bodyDiv w:val="1"/>
      <w:marLeft w:val="0"/>
      <w:marRight w:val="0"/>
      <w:marTop w:val="0"/>
      <w:marBottom w:val="0"/>
      <w:divBdr>
        <w:top w:val="none" w:sz="0" w:space="0" w:color="auto"/>
        <w:left w:val="none" w:sz="0" w:space="0" w:color="auto"/>
        <w:bottom w:val="none" w:sz="0" w:space="0" w:color="auto"/>
        <w:right w:val="none" w:sz="0" w:space="0" w:color="auto"/>
      </w:divBdr>
    </w:div>
    <w:div w:id="1194924420">
      <w:bodyDiv w:val="1"/>
      <w:marLeft w:val="0"/>
      <w:marRight w:val="0"/>
      <w:marTop w:val="0"/>
      <w:marBottom w:val="0"/>
      <w:divBdr>
        <w:top w:val="none" w:sz="0" w:space="0" w:color="auto"/>
        <w:left w:val="none" w:sz="0" w:space="0" w:color="auto"/>
        <w:bottom w:val="none" w:sz="0" w:space="0" w:color="auto"/>
        <w:right w:val="none" w:sz="0" w:space="0" w:color="auto"/>
      </w:divBdr>
    </w:div>
    <w:div w:id="1197043519">
      <w:bodyDiv w:val="1"/>
      <w:marLeft w:val="0"/>
      <w:marRight w:val="0"/>
      <w:marTop w:val="0"/>
      <w:marBottom w:val="0"/>
      <w:divBdr>
        <w:top w:val="none" w:sz="0" w:space="0" w:color="auto"/>
        <w:left w:val="none" w:sz="0" w:space="0" w:color="auto"/>
        <w:bottom w:val="none" w:sz="0" w:space="0" w:color="auto"/>
        <w:right w:val="none" w:sz="0" w:space="0" w:color="auto"/>
      </w:divBdr>
    </w:div>
    <w:div w:id="1197350860">
      <w:bodyDiv w:val="1"/>
      <w:marLeft w:val="0"/>
      <w:marRight w:val="0"/>
      <w:marTop w:val="0"/>
      <w:marBottom w:val="0"/>
      <w:divBdr>
        <w:top w:val="none" w:sz="0" w:space="0" w:color="auto"/>
        <w:left w:val="none" w:sz="0" w:space="0" w:color="auto"/>
        <w:bottom w:val="none" w:sz="0" w:space="0" w:color="auto"/>
        <w:right w:val="none" w:sz="0" w:space="0" w:color="auto"/>
      </w:divBdr>
    </w:div>
    <w:div w:id="1197550041">
      <w:bodyDiv w:val="1"/>
      <w:marLeft w:val="0"/>
      <w:marRight w:val="0"/>
      <w:marTop w:val="0"/>
      <w:marBottom w:val="0"/>
      <w:divBdr>
        <w:top w:val="none" w:sz="0" w:space="0" w:color="auto"/>
        <w:left w:val="none" w:sz="0" w:space="0" w:color="auto"/>
        <w:bottom w:val="none" w:sz="0" w:space="0" w:color="auto"/>
        <w:right w:val="none" w:sz="0" w:space="0" w:color="auto"/>
      </w:divBdr>
    </w:div>
    <w:div w:id="1197885447">
      <w:bodyDiv w:val="1"/>
      <w:marLeft w:val="0"/>
      <w:marRight w:val="0"/>
      <w:marTop w:val="0"/>
      <w:marBottom w:val="0"/>
      <w:divBdr>
        <w:top w:val="none" w:sz="0" w:space="0" w:color="auto"/>
        <w:left w:val="none" w:sz="0" w:space="0" w:color="auto"/>
        <w:bottom w:val="none" w:sz="0" w:space="0" w:color="auto"/>
        <w:right w:val="none" w:sz="0" w:space="0" w:color="auto"/>
      </w:divBdr>
    </w:div>
    <w:div w:id="1198349810">
      <w:bodyDiv w:val="1"/>
      <w:marLeft w:val="0"/>
      <w:marRight w:val="0"/>
      <w:marTop w:val="0"/>
      <w:marBottom w:val="0"/>
      <w:divBdr>
        <w:top w:val="none" w:sz="0" w:space="0" w:color="auto"/>
        <w:left w:val="none" w:sz="0" w:space="0" w:color="auto"/>
        <w:bottom w:val="none" w:sz="0" w:space="0" w:color="auto"/>
        <w:right w:val="none" w:sz="0" w:space="0" w:color="auto"/>
      </w:divBdr>
    </w:div>
    <w:div w:id="1198391752">
      <w:bodyDiv w:val="1"/>
      <w:marLeft w:val="0"/>
      <w:marRight w:val="0"/>
      <w:marTop w:val="0"/>
      <w:marBottom w:val="0"/>
      <w:divBdr>
        <w:top w:val="none" w:sz="0" w:space="0" w:color="auto"/>
        <w:left w:val="none" w:sz="0" w:space="0" w:color="auto"/>
        <w:bottom w:val="none" w:sz="0" w:space="0" w:color="auto"/>
        <w:right w:val="none" w:sz="0" w:space="0" w:color="auto"/>
      </w:divBdr>
    </w:div>
    <w:div w:id="1198393218">
      <w:bodyDiv w:val="1"/>
      <w:marLeft w:val="0"/>
      <w:marRight w:val="0"/>
      <w:marTop w:val="0"/>
      <w:marBottom w:val="0"/>
      <w:divBdr>
        <w:top w:val="none" w:sz="0" w:space="0" w:color="auto"/>
        <w:left w:val="none" w:sz="0" w:space="0" w:color="auto"/>
        <w:bottom w:val="none" w:sz="0" w:space="0" w:color="auto"/>
        <w:right w:val="none" w:sz="0" w:space="0" w:color="auto"/>
      </w:divBdr>
    </w:div>
    <w:div w:id="1198397979">
      <w:bodyDiv w:val="1"/>
      <w:marLeft w:val="0"/>
      <w:marRight w:val="0"/>
      <w:marTop w:val="0"/>
      <w:marBottom w:val="0"/>
      <w:divBdr>
        <w:top w:val="none" w:sz="0" w:space="0" w:color="auto"/>
        <w:left w:val="none" w:sz="0" w:space="0" w:color="auto"/>
        <w:bottom w:val="none" w:sz="0" w:space="0" w:color="auto"/>
        <w:right w:val="none" w:sz="0" w:space="0" w:color="auto"/>
      </w:divBdr>
    </w:div>
    <w:div w:id="1199005852">
      <w:bodyDiv w:val="1"/>
      <w:marLeft w:val="0"/>
      <w:marRight w:val="0"/>
      <w:marTop w:val="0"/>
      <w:marBottom w:val="0"/>
      <w:divBdr>
        <w:top w:val="none" w:sz="0" w:space="0" w:color="auto"/>
        <w:left w:val="none" w:sz="0" w:space="0" w:color="auto"/>
        <w:bottom w:val="none" w:sz="0" w:space="0" w:color="auto"/>
        <w:right w:val="none" w:sz="0" w:space="0" w:color="auto"/>
      </w:divBdr>
    </w:div>
    <w:div w:id="1200047138">
      <w:bodyDiv w:val="1"/>
      <w:marLeft w:val="0"/>
      <w:marRight w:val="0"/>
      <w:marTop w:val="0"/>
      <w:marBottom w:val="0"/>
      <w:divBdr>
        <w:top w:val="none" w:sz="0" w:space="0" w:color="auto"/>
        <w:left w:val="none" w:sz="0" w:space="0" w:color="auto"/>
        <w:bottom w:val="none" w:sz="0" w:space="0" w:color="auto"/>
        <w:right w:val="none" w:sz="0" w:space="0" w:color="auto"/>
      </w:divBdr>
    </w:div>
    <w:div w:id="1202203514">
      <w:bodyDiv w:val="1"/>
      <w:marLeft w:val="0"/>
      <w:marRight w:val="0"/>
      <w:marTop w:val="0"/>
      <w:marBottom w:val="0"/>
      <w:divBdr>
        <w:top w:val="none" w:sz="0" w:space="0" w:color="auto"/>
        <w:left w:val="none" w:sz="0" w:space="0" w:color="auto"/>
        <w:bottom w:val="none" w:sz="0" w:space="0" w:color="auto"/>
        <w:right w:val="none" w:sz="0" w:space="0" w:color="auto"/>
      </w:divBdr>
    </w:div>
    <w:div w:id="1202400643">
      <w:bodyDiv w:val="1"/>
      <w:marLeft w:val="0"/>
      <w:marRight w:val="0"/>
      <w:marTop w:val="0"/>
      <w:marBottom w:val="0"/>
      <w:divBdr>
        <w:top w:val="none" w:sz="0" w:space="0" w:color="auto"/>
        <w:left w:val="none" w:sz="0" w:space="0" w:color="auto"/>
        <w:bottom w:val="none" w:sz="0" w:space="0" w:color="auto"/>
        <w:right w:val="none" w:sz="0" w:space="0" w:color="auto"/>
      </w:divBdr>
    </w:div>
    <w:div w:id="1202861834">
      <w:bodyDiv w:val="1"/>
      <w:marLeft w:val="0"/>
      <w:marRight w:val="0"/>
      <w:marTop w:val="0"/>
      <w:marBottom w:val="0"/>
      <w:divBdr>
        <w:top w:val="none" w:sz="0" w:space="0" w:color="auto"/>
        <w:left w:val="none" w:sz="0" w:space="0" w:color="auto"/>
        <w:bottom w:val="none" w:sz="0" w:space="0" w:color="auto"/>
        <w:right w:val="none" w:sz="0" w:space="0" w:color="auto"/>
      </w:divBdr>
    </w:div>
    <w:div w:id="1203059107">
      <w:bodyDiv w:val="1"/>
      <w:marLeft w:val="0"/>
      <w:marRight w:val="0"/>
      <w:marTop w:val="0"/>
      <w:marBottom w:val="0"/>
      <w:divBdr>
        <w:top w:val="none" w:sz="0" w:space="0" w:color="auto"/>
        <w:left w:val="none" w:sz="0" w:space="0" w:color="auto"/>
        <w:bottom w:val="none" w:sz="0" w:space="0" w:color="auto"/>
        <w:right w:val="none" w:sz="0" w:space="0" w:color="auto"/>
      </w:divBdr>
    </w:div>
    <w:div w:id="1203399232">
      <w:bodyDiv w:val="1"/>
      <w:marLeft w:val="0"/>
      <w:marRight w:val="0"/>
      <w:marTop w:val="0"/>
      <w:marBottom w:val="0"/>
      <w:divBdr>
        <w:top w:val="none" w:sz="0" w:space="0" w:color="auto"/>
        <w:left w:val="none" w:sz="0" w:space="0" w:color="auto"/>
        <w:bottom w:val="none" w:sz="0" w:space="0" w:color="auto"/>
        <w:right w:val="none" w:sz="0" w:space="0" w:color="auto"/>
      </w:divBdr>
    </w:div>
    <w:div w:id="1203784197">
      <w:bodyDiv w:val="1"/>
      <w:marLeft w:val="0"/>
      <w:marRight w:val="0"/>
      <w:marTop w:val="0"/>
      <w:marBottom w:val="0"/>
      <w:divBdr>
        <w:top w:val="none" w:sz="0" w:space="0" w:color="auto"/>
        <w:left w:val="none" w:sz="0" w:space="0" w:color="auto"/>
        <w:bottom w:val="none" w:sz="0" w:space="0" w:color="auto"/>
        <w:right w:val="none" w:sz="0" w:space="0" w:color="auto"/>
      </w:divBdr>
    </w:div>
    <w:div w:id="1206067638">
      <w:bodyDiv w:val="1"/>
      <w:marLeft w:val="0"/>
      <w:marRight w:val="0"/>
      <w:marTop w:val="0"/>
      <w:marBottom w:val="0"/>
      <w:divBdr>
        <w:top w:val="none" w:sz="0" w:space="0" w:color="auto"/>
        <w:left w:val="none" w:sz="0" w:space="0" w:color="auto"/>
        <w:bottom w:val="none" w:sz="0" w:space="0" w:color="auto"/>
        <w:right w:val="none" w:sz="0" w:space="0" w:color="auto"/>
      </w:divBdr>
    </w:div>
    <w:div w:id="1206285246">
      <w:bodyDiv w:val="1"/>
      <w:marLeft w:val="0"/>
      <w:marRight w:val="0"/>
      <w:marTop w:val="0"/>
      <w:marBottom w:val="0"/>
      <w:divBdr>
        <w:top w:val="none" w:sz="0" w:space="0" w:color="auto"/>
        <w:left w:val="none" w:sz="0" w:space="0" w:color="auto"/>
        <w:bottom w:val="none" w:sz="0" w:space="0" w:color="auto"/>
        <w:right w:val="none" w:sz="0" w:space="0" w:color="auto"/>
      </w:divBdr>
    </w:div>
    <w:div w:id="1206674221">
      <w:bodyDiv w:val="1"/>
      <w:marLeft w:val="0"/>
      <w:marRight w:val="0"/>
      <w:marTop w:val="0"/>
      <w:marBottom w:val="0"/>
      <w:divBdr>
        <w:top w:val="none" w:sz="0" w:space="0" w:color="auto"/>
        <w:left w:val="none" w:sz="0" w:space="0" w:color="auto"/>
        <w:bottom w:val="none" w:sz="0" w:space="0" w:color="auto"/>
        <w:right w:val="none" w:sz="0" w:space="0" w:color="auto"/>
      </w:divBdr>
    </w:div>
    <w:div w:id="1206989627">
      <w:bodyDiv w:val="1"/>
      <w:marLeft w:val="0"/>
      <w:marRight w:val="0"/>
      <w:marTop w:val="0"/>
      <w:marBottom w:val="0"/>
      <w:divBdr>
        <w:top w:val="none" w:sz="0" w:space="0" w:color="auto"/>
        <w:left w:val="none" w:sz="0" w:space="0" w:color="auto"/>
        <w:bottom w:val="none" w:sz="0" w:space="0" w:color="auto"/>
        <w:right w:val="none" w:sz="0" w:space="0" w:color="auto"/>
      </w:divBdr>
    </w:div>
    <w:div w:id="1207329047">
      <w:bodyDiv w:val="1"/>
      <w:marLeft w:val="0"/>
      <w:marRight w:val="0"/>
      <w:marTop w:val="0"/>
      <w:marBottom w:val="0"/>
      <w:divBdr>
        <w:top w:val="none" w:sz="0" w:space="0" w:color="auto"/>
        <w:left w:val="none" w:sz="0" w:space="0" w:color="auto"/>
        <w:bottom w:val="none" w:sz="0" w:space="0" w:color="auto"/>
        <w:right w:val="none" w:sz="0" w:space="0" w:color="auto"/>
      </w:divBdr>
    </w:div>
    <w:div w:id="1207765936">
      <w:bodyDiv w:val="1"/>
      <w:marLeft w:val="0"/>
      <w:marRight w:val="0"/>
      <w:marTop w:val="0"/>
      <w:marBottom w:val="0"/>
      <w:divBdr>
        <w:top w:val="none" w:sz="0" w:space="0" w:color="auto"/>
        <w:left w:val="none" w:sz="0" w:space="0" w:color="auto"/>
        <w:bottom w:val="none" w:sz="0" w:space="0" w:color="auto"/>
        <w:right w:val="none" w:sz="0" w:space="0" w:color="auto"/>
      </w:divBdr>
    </w:div>
    <w:div w:id="1208104142">
      <w:bodyDiv w:val="1"/>
      <w:marLeft w:val="0"/>
      <w:marRight w:val="0"/>
      <w:marTop w:val="0"/>
      <w:marBottom w:val="0"/>
      <w:divBdr>
        <w:top w:val="none" w:sz="0" w:space="0" w:color="auto"/>
        <w:left w:val="none" w:sz="0" w:space="0" w:color="auto"/>
        <w:bottom w:val="none" w:sz="0" w:space="0" w:color="auto"/>
        <w:right w:val="none" w:sz="0" w:space="0" w:color="auto"/>
      </w:divBdr>
    </w:div>
    <w:div w:id="1208643720">
      <w:bodyDiv w:val="1"/>
      <w:marLeft w:val="0"/>
      <w:marRight w:val="0"/>
      <w:marTop w:val="0"/>
      <w:marBottom w:val="0"/>
      <w:divBdr>
        <w:top w:val="none" w:sz="0" w:space="0" w:color="auto"/>
        <w:left w:val="none" w:sz="0" w:space="0" w:color="auto"/>
        <w:bottom w:val="none" w:sz="0" w:space="0" w:color="auto"/>
        <w:right w:val="none" w:sz="0" w:space="0" w:color="auto"/>
      </w:divBdr>
    </w:div>
    <w:div w:id="1208760930">
      <w:bodyDiv w:val="1"/>
      <w:marLeft w:val="0"/>
      <w:marRight w:val="0"/>
      <w:marTop w:val="0"/>
      <w:marBottom w:val="0"/>
      <w:divBdr>
        <w:top w:val="none" w:sz="0" w:space="0" w:color="auto"/>
        <w:left w:val="none" w:sz="0" w:space="0" w:color="auto"/>
        <w:bottom w:val="none" w:sz="0" w:space="0" w:color="auto"/>
        <w:right w:val="none" w:sz="0" w:space="0" w:color="auto"/>
      </w:divBdr>
    </w:div>
    <w:div w:id="1209222847">
      <w:bodyDiv w:val="1"/>
      <w:marLeft w:val="0"/>
      <w:marRight w:val="0"/>
      <w:marTop w:val="0"/>
      <w:marBottom w:val="0"/>
      <w:divBdr>
        <w:top w:val="none" w:sz="0" w:space="0" w:color="auto"/>
        <w:left w:val="none" w:sz="0" w:space="0" w:color="auto"/>
        <w:bottom w:val="none" w:sz="0" w:space="0" w:color="auto"/>
        <w:right w:val="none" w:sz="0" w:space="0" w:color="auto"/>
      </w:divBdr>
    </w:div>
    <w:div w:id="1209951711">
      <w:bodyDiv w:val="1"/>
      <w:marLeft w:val="0"/>
      <w:marRight w:val="0"/>
      <w:marTop w:val="0"/>
      <w:marBottom w:val="0"/>
      <w:divBdr>
        <w:top w:val="none" w:sz="0" w:space="0" w:color="auto"/>
        <w:left w:val="none" w:sz="0" w:space="0" w:color="auto"/>
        <w:bottom w:val="none" w:sz="0" w:space="0" w:color="auto"/>
        <w:right w:val="none" w:sz="0" w:space="0" w:color="auto"/>
      </w:divBdr>
    </w:div>
    <w:div w:id="1210995392">
      <w:bodyDiv w:val="1"/>
      <w:marLeft w:val="0"/>
      <w:marRight w:val="0"/>
      <w:marTop w:val="0"/>
      <w:marBottom w:val="0"/>
      <w:divBdr>
        <w:top w:val="none" w:sz="0" w:space="0" w:color="auto"/>
        <w:left w:val="none" w:sz="0" w:space="0" w:color="auto"/>
        <w:bottom w:val="none" w:sz="0" w:space="0" w:color="auto"/>
        <w:right w:val="none" w:sz="0" w:space="0" w:color="auto"/>
      </w:divBdr>
    </w:div>
    <w:div w:id="1211376814">
      <w:bodyDiv w:val="1"/>
      <w:marLeft w:val="0"/>
      <w:marRight w:val="0"/>
      <w:marTop w:val="0"/>
      <w:marBottom w:val="0"/>
      <w:divBdr>
        <w:top w:val="none" w:sz="0" w:space="0" w:color="auto"/>
        <w:left w:val="none" w:sz="0" w:space="0" w:color="auto"/>
        <w:bottom w:val="none" w:sz="0" w:space="0" w:color="auto"/>
        <w:right w:val="none" w:sz="0" w:space="0" w:color="auto"/>
      </w:divBdr>
    </w:div>
    <w:div w:id="1211652650">
      <w:bodyDiv w:val="1"/>
      <w:marLeft w:val="0"/>
      <w:marRight w:val="0"/>
      <w:marTop w:val="0"/>
      <w:marBottom w:val="0"/>
      <w:divBdr>
        <w:top w:val="none" w:sz="0" w:space="0" w:color="auto"/>
        <w:left w:val="none" w:sz="0" w:space="0" w:color="auto"/>
        <w:bottom w:val="none" w:sz="0" w:space="0" w:color="auto"/>
        <w:right w:val="none" w:sz="0" w:space="0" w:color="auto"/>
      </w:divBdr>
    </w:div>
    <w:div w:id="1212376527">
      <w:bodyDiv w:val="1"/>
      <w:marLeft w:val="0"/>
      <w:marRight w:val="0"/>
      <w:marTop w:val="0"/>
      <w:marBottom w:val="0"/>
      <w:divBdr>
        <w:top w:val="none" w:sz="0" w:space="0" w:color="auto"/>
        <w:left w:val="none" w:sz="0" w:space="0" w:color="auto"/>
        <w:bottom w:val="none" w:sz="0" w:space="0" w:color="auto"/>
        <w:right w:val="none" w:sz="0" w:space="0" w:color="auto"/>
      </w:divBdr>
    </w:div>
    <w:div w:id="1213225236">
      <w:bodyDiv w:val="1"/>
      <w:marLeft w:val="0"/>
      <w:marRight w:val="0"/>
      <w:marTop w:val="0"/>
      <w:marBottom w:val="0"/>
      <w:divBdr>
        <w:top w:val="none" w:sz="0" w:space="0" w:color="auto"/>
        <w:left w:val="none" w:sz="0" w:space="0" w:color="auto"/>
        <w:bottom w:val="none" w:sz="0" w:space="0" w:color="auto"/>
        <w:right w:val="none" w:sz="0" w:space="0" w:color="auto"/>
      </w:divBdr>
    </w:div>
    <w:div w:id="1213538198">
      <w:bodyDiv w:val="1"/>
      <w:marLeft w:val="0"/>
      <w:marRight w:val="0"/>
      <w:marTop w:val="0"/>
      <w:marBottom w:val="0"/>
      <w:divBdr>
        <w:top w:val="none" w:sz="0" w:space="0" w:color="auto"/>
        <w:left w:val="none" w:sz="0" w:space="0" w:color="auto"/>
        <w:bottom w:val="none" w:sz="0" w:space="0" w:color="auto"/>
        <w:right w:val="none" w:sz="0" w:space="0" w:color="auto"/>
      </w:divBdr>
    </w:div>
    <w:div w:id="1213617313">
      <w:bodyDiv w:val="1"/>
      <w:marLeft w:val="0"/>
      <w:marRight w:val="0"/>
      <w:marTop w:val="0"/>
      <w:marBottom w:val="0"/>
      <w:divBdr>
        <w:top w:val="none" w:sz="0" w:space="0" w:color="auto"/>
        <w:left w:val="none" w:sz="0" w:space="0" w:color="auto"/>
        <w:bottom w:val="none" w:sz="0" w:space="0" w:color="auto"/>
        <w:right w:val="none" w:sz="0" w:space="0" w:color="auto"/>
      </w:divBdr>
    </w:div>
    <w:div w:id="1213661598">
      <w:bodyDiv w:val="1"/>
      <w:marLeft w:val="0"/>
      <w:marRight w:val="0"/>
      <w:marTop w:val="0"/>
      <w:marBottom w:val="0"/>
      <w:divBdr>
        <w:top w:val="none" w:sz="0" w:space="0" w:color="auto"/>
        <w:left w:val="none" w:sz="0" w:space="0" w:color="auto"/>
        <w:bottom w:val="none" w:sz="0" w:space="0" w:color="auto"/>
        <w:right w:val="none" w:sz="0" w:space="0" w:color="auto"/>
      </w:divBdr>
    </w:div>
    <w:div w:id="1214385691">
      <w:bodyDiv w:val="1"/>
      <w:marLeft w:val="0"/>
      <w:marRight w:val="0"/>
      <w:marTop w:val="0"/>
      <w:marBottom w:val="0"/>
      <w:divBdr>
        <w:top w:val="none" w:sz="0" w:space="0" w:color="auto"/>
        <w:left w:val="none" w:sz="0" w:space="0" w:color="auto"/>
        <w:bottom w:val="none" w:sz="0" w:space="0" w:color="auto"/>
        <w:right w:val="none" w:sz="0" w:space="0" w:color="auto"/>
      </w:divBdr>
    </w:div>
    <w:div w:id="1217008050">
      <w:bodyDiv w:val="1"/>
      <w:marLeft w:val="0"/>
      <w:marRight w:val="0"/>
      <w:marTop w:val="0"/>
      <w:marBottom w:val="0"/>
      <w:divBdr>
        <w:top w:val="none" w:sz="0" w:space="0" w:color="auto"/>
        <w:left w:val="none" w:sz="0" w:space="0" w:color="auto"/>
        <w:bottom w:val="none" w:sz="0" w:space="0" w:color="auto"/>
        <w:right w:val="none" w:sz="0" w:space="0" w:color="auto"/>
      </w:divBdr>
    </w:div>
    <w:div w:id="1217818009">
      <w:bodyDiv w:val="1"/>
      <w:marLeft w:val="0"/>
      <w:marRight w:val="0"/>
      <w:marTop w:val="0"/>
      <w:marBottom w:val="0"/>
      <w:divBdr>
        <w:top w:val="none" w:sz="0" w:space="0" w:color="auto"/>
        <w:left w:val="none" w:sz="0" w:space="0" w:color="auto"/>
        <w:bottom w:val="none" w:sz="0" w:space="0" w:color="auto"/>
        <w:right w:val="none" w:sz="0" w:space="0" w:color="auto"/>
      </w:divBdr>
    </w:div>
    <w:div w:id="1217856836">
      <w:bodyDiv w:val="1"/>
      <w:marLeft w:val="0"/>
      <w:marRight w:val="0"/>
      <w:marTop w:val="0"/>
      <w:marBottom w:val="0"/>
      <w:divBdr>
        <w:top w:val="none" w:sz="0" w:space="0" w:color="auto"/>
        <w:left w:val="none" w:sz="0" w:space="0" w:color="auto"/>
        <w:bottom w:val="none" w:sz="0" w:space="0" w:color="auto"/>
        <w:right w:val="none" w:sz="0" w:space="0" w:color="auto"/>
      </w:divBdr>
    </w:div>
    <w:div w:id="1218394048">
      <w:bodyDiv w:val="1"/>
      <w:marLeft w:val="0"/>
      <w:marRight w:val="0"/>
      <w:marTop w:val="0"/>
      <w:marBottom w:val="0"/>
      <w:divBdr>
        <w:top w:val="none" w:sz="0" w:space="0" w:color="auto"/>
        <w:left w:val="none" w:sz="0" w:space="0" w:color="auto"/>
        <w:bottom w:val="none" w:sz="0" w:space="0" w:color="auto"/>
        <w:right w:val="none" w:sz="0" w:space="0" w:color="auto"/>
      </w:divBdr>
    </w:div>
    <w:div w:id="1219365496">
      <w:bodyDiv w:val="1"/>
      <w:marLeft w:val="0"/>
      <w:marRight w:val="0"/>
      <w:marTop w:val="0"/>
      <w:marBottom w:val="0"/>
      <w:divBdr>
        <w:top w:val="none" w:sz="0" w:space="0" w:color="auto"/>
        <w:left w:val="none" w:sz="0" w:space="0" w:color="auto"/>
        <w:bottom w:val="none" w:sz="0" w:space="0" w:color="auto"/>
        <w:right w:val="none" w:sz="0" w:space="0" w:color="auto"/>
      </w:divBdr>
    </w:div>
    <w:div w:id="1221136393">
      <w:bodyDiv w:val="1"/>
      <w:marLeft w:val="0"/>
      <w:marRight w:val="0"/>
      <w:marTop w:val="0"/>
      <w:marBottom w:val="0"/>
      <w:divBdr>
        <w:top w:val="none" w:sz="0" w:space="0" w:color="auto"/>
        <w:left w:val="none" w:sz="0" w:space="0" w:color="auto"/>
        <w:bottom w:val="none" w:sz="0" w:space="0" w:color="auto"/>
        <w:right w:val="none" w:sz="0" w:space="0" w:color="auto"/>
      </w:divBdr>
    </w:div>
    <w:div w:id="1221483600">
      <w:bodyDiv w:val="1"/>
      <w:marLeft w:val="0"/>
      <w:marRight w:val="0"/>
      <w:marTop w:val="0"/>
      <w:marBottom w:val="0"/>
      <w:divBdr>
        <w:top w:val="none" w:sz="0" w:space="0" w:color="auto"/>
        <w:left w:val="none" w:sz="0" w:space="0" w:color="auto"/>
        <w:bottom w:val="none" w:sz="0" w:space="0" w:color="auto"/>
        <w:right w:val="none" w:sz="0" w:space="0" w:color="auto"/>
      </w:divBdr>
    </w:div>
    <w:div w:id="1222213199">
      <w:bodyDiv w:val="1"/>
      <w:marLeft w:val="0"/>
      <w:marRight w:val="0"/>
      <w:marTop w:val="0"/>
      <w:marBottom w:val="0"/>
      <w:divBdr>
        <w:top w:val="none" w:sz="0" w:space="0" w:color="auto"/>
        <w:left w:val="none" w:sz="0" w:space="0" w:color="auto"/>
        <w:bottom w:val="none" w:sz="0" w:space="0" w:color="auto"/>
        <w:right w:val="none" w:sz="0" w:space="0" w:color="auto"/>
      </w:divBdr>
    </w:div>
    <w:div w:id="1222716989">
      <w:bodyDiv w:val="1"/>
      <w:marLeft w:val="0"/>
      <w:marRight w:val="0"/>
      <w:marTop w:val="0"/>
      <w:marBottom w:val="0"/>
      <w:divBdr>
        <w:top w:val="none" w:sz="0" w:space="0" w:color="auto"/>
        <w:left w:val="none" w:sz="0" w:space="0" w:color="auto"/>
        <w:bottom w:val="none" w:sz="0" w:space="0" w:color="auto"/>
        <w:right w:val="none" w:sz="0" w:space="0" w:color="auto"/>
      </w:divBdr>
    </w:div>
    <w:div w:id="1222978571">
      <w:bodyDiv w:val="1"/>
      <w:marLeft w:val="0"/>
      <w:marRight w:val="0"/>
      <w:marTop w:val="0"/>
      <w:marBottom w:val="0"/>
      <w:divBdr>
        <w:top w:val="none" w:sz="0" w:space="0" w:color="auto"/>
        <w:left w:val="none" w:sz="0" w:space="0" w:color="auto"/>
        <w:bottom w:val="none" w:sz="0" w:space="0" w:color="auto"/>
        <w:right w:val="none" w:sz="0" w:space="0" w:color="auto"/>
      </w:divBdr>
    </w:div>
    <w:div w:id="1222982040">
      <w:bodyDiv w:val="1"/>
      <w:marLeft w:val="0"/>
      <w:marRight w:val="0"/>
      <w:marTop w:val="0"/>
      <w:marBottom w:val="0"/>
      <w:divBdr>
        <w:top w:val="none" w:sz="0" w:space="0" w:color="auto"/>
        <w:left w:val="none" w:sz="0" w:space="0" w:color="auto"/>
        <w:bottom w:val="none" w:sz="0" w:space="0" w:color="auto"/>
        <w:right w:val="none" w:sz="0" w:space="0" w:color="auto"/>
      </w:divBdr>
    </w:div>
    <w:div w:id="1223371640">
      <w:bodyDiv w:val="1"/>
      <w:marLeft w:val="0"/>
      <w:marRight w:val="0"/>
      <w:marTop w:val="0"/>
      <w:marBottom w:val="0"/>
      <w:divBdr>
        <w:top w:val="none" w:sz="0" w:space="0" w:color="auto"/>
        <w:left w:val="none" w:sz="0" w:space="0" w:color="auto"/>
        <w:bottom w:val="none" w:sz="0" w:space="0" w:color="auto"/>
        <w:right w:val="none" w:sz="0" w:space="0" w:color="auto"/>
      </w:divBdr>
    </w:div>
    <w:div w:id="1225215916">
      <w:bodyDiv w:val="1"/>
      <w:marLeft w:val="0"/>
      <w:marRight w:val="0"/>
      <w:marTop w:val="0"/>
      <w:marBottom w:val="0"/>
      <w:divBdr>
        <w:top w:val="none" w:sz="0" w:space="0" w:color="auto"/>
        <w:left w:val="none" w:sz="0" w:space="0" w:color="auto"/>
        <w:bottom w:val="none" w:sz="0" w:space="0" w:color="auto"/>
        <w:right w:val="none" w:sz="0" w:space="0" w:color="auto"/>
      </w:divBdr>
    </w:div>
    <w:div w:id="1225605453">
      <w:bodyDiv w:val="1"/>
      <w:marLeft w:val="0"/>
      <w:marRight w:val="0"/>
      <w:marTop w:val="0"/>
      <w:marBottom w:val="0"/>
      <w:divBdr>
        <w:top w:val="none" w:sz="0" w:space="0" w:color="auto"/>
        <w:left w:val="none" w:sz="0" w:space="0" w:color="auto"/>
        <w:bottom w:val="none" w:sz="0" w:space="0" w:color="auto"/>
        <w:right w:val="none" w:sz="0" w:space="0" w:color="auto"/>
      </w:divBdr>
    </w:div>
    <w:div w:id="1225677142">
      <w:bodyDiv w:val="1"/>
      <w:marLeft w:val="0"/>
      <w:marRight w:val="0"/>
      <w:marTop w:val="0"/>
      <w:marBottom w:val="0"/>
      <w:divBdr>
        <w:top w:val="none" w:sz="0" w:space="0" w:color="auto"/>
        <w:left w:val="none" w:sz="0" w:space="0" w:color="auto"/>
        <w:bottom w:val="none" w:sz="0" w:space="0" w:color="auto"/>
        <w:right w:val="none" w:sz="0" w:space="0" w:color="auto"/>
      </w:divBdr>
    </w:div>
    <w:div w:id="1226182218">
      <w:bodyDiv w:val="1"/>
      <w:marLeft w:val="0"/>
      <w:marRight w:val="0"/>
      <w:marTop w:val="0"/>
      <w:marBottom w:val="0"/>
      <w:divBdr>
        <w:top w:val="none" w:sz="0" w:space="0" w:color="auto"/>
        <w:left w:val="none" w:sz="0" w:space="0" w:color="auto"/>
        <w:bottom w:val="none" w:sz="0" w:space="0" w:color="auto"/>
        <w:right w:val="none" w:sz="0" w:space="0" w:color="auto"/>
      </w:divBdr>
    </w:div>
    <w:div w:id="1226841253">
      <w:bodyDiv w:val="1"/>
      <w:marLeft w:val="0"/>
      <w:marRight w:val="0"/>
      <w:marTop w:val="0"/>
      <w:marBottom w:val="0"/>
      <w:divBdr>
        <w:top w:val="none" w:sz="0" w:space="0" w:color="auto"/>
        <w:left w:val="none" w:sz="0" w:space="0" w:color="auto"/>
        <w:bottom w:val="none" w:sz="0" w:space="0" w:color="auto"/>
        <w:right w:val="none" w:sz="0" w:space="0" w:color="auto"/>
      </w:divBdr>
    </w:div>
    <w:div w:id="1228800199">
      <w:bodyDiv w:val="1"/>
      <w:marLeft w:val="0"/>
      <w:marRight w:val="0"/>
      <w:marTop w:val="0"/>
      <w:marBottom w:val="0"/>
      <w:divBdr>
        <w:top w:val="none" w:sz="0" w:space="0" w:color="auto"/>
        <w:left w:val="none" w:sz="0" w:space="0" w:color="auto"/>
        <w:bottom w:val="none" w:sz="0" w:space="0" w:color="auto"/>
        <w:right w:val="none" w:sz="0" w:space="0" w:color="auto"/>
      </w:divBdr>
    </w:div>
    <w:div w:id="1229028288">
      <w:bodyDiv w:val="1"/>
      <w:marLeft w:val="0"/>
      <w:marRight w:val="0"/>
      <w:marTop w:val="0"/>
      <w:marBottom w:val="0"/>
      <w:divBdr>
        <w:top w:val="none" w:sz="0" w:space="0" w:color="auto"/>
        <w:left w:val="none" w:sz="0" w:space="0" w:color="auto"/>
        <w:bottom w:val="none" w:sz="0" w:space="0" w:color="auto"/>
        <w:right w:val="none" w:sz="0" w:space="0" w:color="auto"/>
      </w:divBdr>
    </w:div>
    <w:div w:id="1229337616">
      <w:bodyDiv w:val="1"/>
      <w:marLeft w:val="0"/>
      <w:marRight w:val="0"/>
      <w:marTop w:val="0"/>
      <w:marBottom w:val="0"/>
      <w:divBdr>
        <w:top w:val="none" w:sz="0" w:space="0" w:color="auto"/>
        <w:left w:val="none" w:sz="0" w:space="0" w:color="auto"/>
        <w:bottom w:val="none" w:sz="0" w:space="0" w:color="auto"/>
        <w:right w:val="none" w:sz="0" w:space="0" w:color="auto"/>
      </w:divBdr>
    </w:div>
    <w:div w:id="1229725525">
      <w:bodyDiv w:val="1"/>
      <w:marLeft w:val="0"/>
      <w:marRight w:val="0"/>
      <w:marTop w:val="0"/>
      <w:marBottom w:val="0"/>
      <w:divBdr>
        <w:top w:val="none" w:sz="0" w:space="0" w:color="auto"/>
        <w:left w:val="none" w:sz="0" w:space="0" w:color="auto"/>
        <w:bottom w:val="none" w:sz="0" w:space="0" w:color="auto"/>
        <w:right w:val="none" w:sz="0" w:space="0" w:color="auto"/>
      </w:divBdr>
    </w:div>
    <w:div w:id="1229730613">
      <w:bodyDiv w:val="1"/>
      <w:marLeft w:val="0"/>
      <w:marRight w:val="0"/>
      <w:marTop w:val="0"/>
      <w:marBottom w:val="0"/>
      <w:divBdr>
        <w:top w:val="none" w:sz="0" w:space="0" w:color="auto"/>
        <w:left w:val="none" w:sz="0" w:space="0" w:color="auto"/>
        <w:bottom w:val="none" w:sz="0" w:space="0" w:color="auto"/>
        <w:right w:val="none" w:sz="0" w:space="0" w:color="auto"/>
      </w:divBdr>
    </w:div>
    <w:div w:id="1229876046">
      <w:bodyDiv w:val="1"/>
      <w:marLeft w:val="0"/>
      <w:marRight w:val="0"/>
      <w:marTop w:val="0"/>
      <w:marBottom w:val="0"/>
      <w:divBdr>
        <w:top w:val="none" w:sz="0" w:space="0" w:color="auto"/>
        <w:left w:val="none" w:sz="0" w:space="0" w:color="auto"/>
        <w:bottom w:val="none" w:sz="0" w:space="0" w:color="auto"/>
        <w:right w:val="none" w:sz="0" w:space="0" w:color="auto"/>
      </w:divBdr>
    </w:div>
    <w:div w:id="1230456958">
      <w:bodyDiv w:val="1"/>
      <w:marLeft w:val="0"/>
      <w:marRight w:val="0"/>
      <w:marTop w:val="0"/>
      <w:marBottom w:val="0"/>
      <w:divBdr>
        <w:top w:val="none" w:sz="0" w:space="0" w:color="auto"/>
        <w:left w:val="none" w:sz="0" w:space="0" w:color="auto"/>
        <w:bottom w:val="none" w:sz="0" w:space="0" w:color="auto"/>
        <w:right w:val="none" w:sz="0" w:space="0" w:color="auto"/>
      </w:divBdr>
    </w:div>
    <w:div w:id="1231159931">
      <w:bodyDiv w:val="1"/>
      <w:marLeft w:val="0"/>
      <w:marRight w:val="0"/>
      <w:marTop w:val="0"/>
      <w:marBottom w:val="0"/>
      <w:divBdr>
        <w:top w:val="none" w:sz="0" w:space="0" w:color="auto"/>
        <w:left w:val="none" w:sz="0" w:space="0" w:color="auto"/>
        <w:bottom w:val="none" w:sz="0" w:space="0" w:color="auto"/>
        <w:right w:val="none" w:sz="0" w:space="0" w:color="auto"/>
      </w:divBdr>
    </w:div>
    <w:div w:id="1231497944">
      <w:bodyDiv w:val="1"/>
      <w:marLeft w:val="0"/>
      <w:marRight w:val="0"/>
      <w:marTop w:val="0"/>
      <w:marBottom w:val="0"/>
      <w:divBdr>
        <w:top w:val="none" w:sz="0" w:space="0" w:color="auto"/>
        <w:left w:val="none" w:sz="0" w:space="0" w:color="auto"/>
        <w:bottom w:val="none" w:sz="0" w:space="0" w:color="auto"/>
        <w:right w:val="none" w:sz="0" w:space="0" w:color="auto"/>
      </w:divBdr>
    </w:div>
    <w:div w:id="1231574919">
      <w:bodyDiv w:val="1"/>
      <w:marLeft w:val="0"/>
      <w:marRight w:val="0"/>
      <w:marTop w:val="0"/>
      <w:marBottom w:val="0"/>
      <w:divBdr>
        <w:top w:val="none" w:sz="0" w:space="0" w:color="auto"/>
        <w:left w:val="none" w:sz="0" w:space="0" w:color="auto"/>
        <w:bottom w:val="none" w:sz="0" w:space="0" w:color="auto"/>
        <w:right w:val="none" w:sz="0" w:space="0" w:color="auto"/>
      </w:divBdr>
    </w:div>
    <w:div w:id="1232735581">
      <w:bodyDiv w:val="1"/>
      <w:marLeft w:val="0"/>
      <w:marRight w:val="0"/>
      <w:marTop w:val="0"/>
      <w:marBottom w:val="0"/>
      <w:divBdr>
        <w:top w:val="none" w:sz="0" w:space="0" w:color="auto"/>
        <w:left w:val="none" w:sz="0" w:space="0" w:color="auto"/>
        <w:bottom w:val="none" w:sz="0" w:space="0" w:color="auto"/>
        <w:right w:val="none" w:sz="0" w:space="0" w:color="auto"/>
      </w:divBdr>
    </w:div>
    <w:div w:id="1233003295">
      <w:bodyDiv w:val="1"/>
      <w:marLeft w:val="0"/>
      <w:marRight w:val="0"/>
      <w:marTop w:val="0"/>
      <w:marBottom w:val="0"/>
      <w:divBdr>
        <w:top w:val="none" w:sz="0" w:space="0" w:color="auto"/>
        <w:left w:val="none" w:sz="0" w:space="0" w:color="auto"/>
        <w:bottom w:val="none" w:sz="0" w:space="0" w:color="auto"/>
        <w:right w:val="none" w:sz="0" w:space="0" w:color="auto"/>
      </w:divBdr>
    </w:div>
    <w:div w:id="1233468967">
      <w:bodyDiv w:val="1"/>
      <w:marLeft w:val="0"/>
      <w:marRight w:val="0"/>
      <w:marTop w:val="0"/>
      <w:marBottom w:val="0"/>
      <w:divBdr>
        <w:top w:val="none" w:sz="0" w:space="0" w:color="auto"/>
        <w:left w:val="none" w:sz="0" w:space="0" w:color="auto"/>
        <w:bottom w:val="none" w:sz="0" w:space="0" w:color="auto"/>
        <w:right w:val="none" w:sz="0" w:space="0" w:color="auto"/>
      </w:divBdr>
    </w:div>
    <w:div w:id="1234316827">
      <w:bodyDiv w:val="1"/>
      <w:marLeft w:val="0"/>
      <w:marRight w:val="0"/>
      <w:marTop w:val="0"/>
      <w:marBottom w:val="0"/>
      <w:divBdr>
        <w:top w:val="none" w:sz="0" w:space="0" w:color="auto"/>
        <w:left w:val="none" w:sz="0" w:space="0" w:color="auto"/>
        <w:bottom w:val="none" w:sz="0" w:space="0" w:color="auto"/>
        <w:right w:val="none" w:sz="0" w:space="0" w:color="auto"/>
      </w:divBdr>
    </w:div>
    <w:div w:id="1235123591">
      <w:bodyDiv w:val="1"/>
      <w:marLeft w:val="0"/>
      <w:marRight w:val="0"/>
      <w:marTop w:val="0"/>
      <w:marBottom w:val="0"/>
      <w:divBdr>
        <w:top w:val="none" w:sz="0" w:space="0" w:color="auto"/>
        <w:left w:val="none" w:sz="0" w:space="0" w:color="auto"/>
        <w:bottom w:val="none" w:sz="0" w:space="0" w:color="auto"/>
        <w:right w:val="none" w:sz="0" w:space="0" w:color="auto"/>
      </w:divBdr>
    </w:div>
    <w:div w:id="1236471897">
      <w:bodyDiv w:val="1"/>
      <w:marLeft w:val="0"/>
      <w:marRight w:val="0"/>
      <w:marTop w:val="0"/>
      <w:marBottom w:val="0"/>
      <w:divBdr>
        <w:top w:val="none" w:sz="0" w:space="0" w:color="auto"/>
        <w:left w:val="none" w:sz="0" w:space="0" w:color="auto"/>
        <w:bottom w:val="none" w:sz="0" w:space="0" w:color="auto"/>
        <w:right w:val="none" w:sz="0" w:space="0" w:color="auto"/>
      </w:divBdr>
    </w:div>
    <w:div w:id="1236474525">
      <w:bodyDiv w:val="1"/>
      <w:marLeft w:val="0"/>
      <w:marRight w:val="0"/>
      <w:marTop w:val="0"/>
      <w:marBottom w:val="0"/>
      <w:divBdr>
        <w:top w:val="none" w:sz="0" w:space="0" w:color="auto"/>
        <w:left w:val="none" w:sz="0" w:space="0" w:color="auto"/>
        <w:bottom w:val="none" w:sz="0" w:space="0" w:color="auto"/>
        <w:right w:val="none" w:sz="0" w:space="0" w:color="auto"/>
      </w:divBdr>
    </w:div>
    <w:div w:id="1236892959">
      <w:bodyDiv w:val="1"/>
      <w:marLeft w:val="0"/>
      <w:marRight w:val="0"/>
      <w:marTop w:val="0"/>
      <w:marBottom w:val="0"/>
      <w:divBdr>
        <w:top w:val="none" w:sz="0" w:space="0" w:color="auto"/>
        <w:left w:val="none" w:sz="0" w:space="0" w:color="auto"/>
        <w:bottom w:val="none" w:sz="0" w:space="0" w:color="auto"/>
        <w:right w:val="none" w:sz="0" w:space="0" w:color="auto"/>
      </w:divBdr>
    </w:div>
    <w:div w:id="1238129222">
      <w:bodyDiv w:val="1"/>
      <w:marLeft w:val="0"/>
      <w:marRight w:val="0"/>
      <w:marTop w:val="0"/>
      <w:marBottom w:val="0"/>
      <w:divBdr>
        <w:top w:val="none" w:sz="0" w:space="0" w:color="auto"/>
        <w:left w:val="none" w:sz="0" w:space="0" w:color="auto"/>
        <w:bottom w:val="none" w:sz="0" w:space="0" w:color="auto"/>
        <w:right w:val="none" w:sz="0" w:space="0" w:color="auto"/>
      </w:divBdr>
    </w:div>
    <w:div w:id="1238175473">
      <w:bodyDiv w:val="1"/>
      <w:marLeft w:val="0"/>
      <w:marRight w:val="0"/>
      <w:marTop w:val="0"/>
      <w:marBottom w:val="0"/>
      <w:divBdr>
        <w:top w:val="none" w:sz="0" w:space="0" w:color="auto"/>
        <w:left w:val="none" w:sz="0" w:space="0" w:color="auto"/>
        <w:bottom w:val="none" w:sz="0" w:space="0" w:color="auto"/>
        <w:right w:val="none" w:sz="0" w:space="0" w:color="auto"/>
      </w:divBdr>
    </w:div>
    <w:div w:id="1238246438">
      <w:bodyDiv w:val="1"/>
      <w:marLeft w:val="0"/>
      <w:marRight w:val="0"/>
      <w:marTop w:val="0"/>
      <w:marBottom w:val="0"/>
      <w:divBdr>
        <w:top w:val="none" w:sz="0" w:space="0" w:color="auto"/>
        <w:left w:val="none" w:sz="0" w:space="0" w:color="auto"/>
        <w:bottom w:val="none" w:sz="0" w:space="0" w:color="auto"/>
        <w:right w:val="none" w:sz="0" w:space="0" w:color="auto"/>
      </w:divBdr>
    </w:div>
    <w:div w:id="1239441092">
      <w:bodyDiv w:val="1"/>
      <w:marLeft w:val="0"/>
      <w:marRight w:val="0"/>
      <w:marTop w:val="0"/>
      <w:marBottom w:val="0"/>
      <w:divBdr>
        <w:top w:val="none" w:sz="0" w:space="0" w:color="auto"/>
        <w:left w:val="none" w:sz="0" w:space="0" w:color="auto"/>
        <w:bottom w:val="none" w:sz="0" w:space="0" w:color="auto"/>
        <w:right w:val="none" w:sz="0" w:space="0" w:color="auto"/>
      </w:divBdr>
    </w:div>
    <w:div w:id="1239708177">
      <w:bodyDiv w:val="1"/>
      <w:marLeft w:val="0"/>
      <w:marRight w:val="0"/>
      <w:marTop w:val="0"/>
      <w:marBottom w:val="0"/>
      <w:divBdr>
        <w:top w:val="none" w:sz="0" w:space="0" w:color="auto"/>
        <w:left w:val="none" w:sz="0" w:space="0" w:color="auto"/>
        <w:bottom w:val="none" w:sz="0" w:space="0" w:color="auto"/>
        <w:right w:val="none" w:sz="0" w:space="0" w:color="auto"/>
      </w:divBdr>
    </w:div>
    <w:div w:id="1240092873">
      <w:bodyDiv w:val="1"/>
      <w:marLeft w:val="0"/>
      <w:marRight w:val="0"/>
      <w:marTop w:val="0"/>
      <w:marBottom w:val="0"/>
      <w:divBdr>
        <w:top w:val="none" w:sz="0" w:space="0" w:color="auto"/>
        <w:left w:val="none" w:sz="0" w:space="0" w:color="auto"/>
        <w:bottom w:val="none" w:sz="0" w:space="0" w:color="auto"/>
        <w:right w:val="none" w:sz="0" w:space="0" w:color="auto"/>
      </w:divBdr>
    </w:div>
    <w:div w:id="1240285028">
      <w:bodyDiv w:val="1"/>
      <w:marLeft w:val="0"/>
      <w:marRight w:val="0"/>
      <w:marTop w:val="0"/>
      <w:marBottom w:val="0"/>
      <w:divBdr>
        <w:top w:val="none" w:sz="0" w:space="0" w:color="auto"/>
        <w:left w:val="none" w:sz="0" w:space="0" w:color="auto"/>
        <w:bottom w:val="none" w:sz="0" w:space="0" w:color="auto"/>
        <w:right w:val="none" w:sz="0" w:space="0" w:color="auto"/>
      </w:divBdr>
    </w:div>
    <w:div w:id="1240674761">
      <w:bodyDiv w:val="1"/>
      <w:marLeft w:val="0"/>
      <w:marRight w:val="0"/>
      <w:marTop w:val="0"/>
      <w:marBottom w:val="0"/>
      <w:divBdr>
        <w:top w:val="none" w:sz="0" w:space="0" w:color="auto"/>
        <w:left w:val="none" w:sz="0" w:space="0" w:color="auto"/>
        <w:bottom w:val="none" w:sz="0" w:space="0" w:color="auto"/>
        <w:right w:val="none" w:sz="0" w:space="0" w:color="auto"/>
      </w:divBdr>
    </w:div>
    <w:div w:id="1241060870">
      <w:bodyDiv w:val="1"/>
      <w:marLeft w:val="0"/>
      <w:marRight w:val="0"/>
      <w:marTop w:val="0"/>
      <w:marBottom w:val="0"/>
      <w:divBdr>
        <w:top w:val="none" w:sz="0" w:space="0" w:color="auto"/>
        <w:left w:val="none" w:sz="0" w:space="0" w:color="auto"/>
        <w:bottom w:val="none" w:sz="0" w:space="0" w:color="auto"/>
        <w:right w:val="none" w:sz="0" w:space="0" w:color="auto"/>
      </w:divBdr>
    </w:div>
    <w:div w:id="1241519600">
      <w:bodyDiv w:val="1"/>
      <w:marLeft w:val="0"/>
      <w:marRight w:val="0"/>
      <w:marTop w:val="0"/>
      <w:marBottom w:val="0"/>
      <w:divBdr>
        <w:top w:val="none" w:sz="0" w:space="0" w:color="auto"/>
        <w:left w:val="none" w:sz="0" w:space="0" w:color="auto"/>
        <w:bottom w:val="none" w:sz="0" w:space="0" w:color="auto"/>
        <w:right w:val="none" w:sz="0" w:space="0" w:color="auto"/>
      </w:divBdr>
    </w:div>
    <w:div w:id="1241871316">
      <w:bodyDiv w:val="1"/>
      <w:marLeft w:val="0"/>
      <w:marRight w:val="0"/>
      <w:marTop w:val="0"/>
      <w:marBottom w:val="0"/>
      <w:divBdr>
        <w:top w:val="none" w:sz="0" w:space="0" w:color="auto"/>
        <w:left w:val="none" w:sz="0" w:space="0" w:color="auto"/>
        <w:bottom w:val="none" w:sz="0" w:space="0" w:color="auto"/>
        <w:right w:val="none" w:sz="0" w:space="0" w:color="auto"/>
      </w:divBdr>
    </w:div>
    <w:div w:id="1242062347">
      <w:bodyDiv w:val="1"/>
      <w:marLeft w:val="0"/>
      <w:marRight w:val="0"/>
      <w:marTop w:val="0"/>
      <w:marBottom w:val="0"/>
      <w:divBdr>
        <w:top w:val="none" w:sz="0" w:space="0" w:color="auto"/>
        <w:left w:val="none" w:sz="0" w:space="0" w:color="auto"/>
        <w:bottom w:val="none" w:sz="0" w:space="0" w:color="auto"/>
        <w:right w:val="none" w:sz="0" w:space="0" w:color="auto"/>
      </w:divBdr>
    </w:div>
    <w:div w:id="1242564116">
      <w:bodyDiv w:val="1"/>
      <w:marLeft w:val="0"/>
      <w:marRight w:val="0"/>
      <w:marTop w:val="0"/>
      <w:marBottom w:val="0"/>
      <w:divBdr>
        <w:top w:val="none" w:sz="0" w:space="0" w:color="auto"/>
        <w:left w:val="none" w:sz="0" w:space="0" w:color="auto"/>
        <w:bottom w:val="none" w:sz="0" w:space="0" w:color="auto"/>
        <w:right w:val="none" w:sz="0" w:space="0" w:color="auto"/>
      </w:divBdr>
    </w:div>
    <w:div w:id="1244877335">
      <w:bodyDiv w:val="1"/>
      <w:marLeft w:val="0"/>
      <w:marRight w:val="0"/>
      <w:marTop w:val="0"/>
      <w:marBottom w:val="0"/>
      <w:divBdr>
        <w:top w:val="none" w:sz="0" w:space="0" w:color="auto"/>
        <w:left w:val="none" w:sz="0" w:space="0" w:color="auto"/>
        <w:bottom w:val="none" w:sz="0" w:space="0" w:color="auto"/>
        <w:right w:val="none" w:sz="0" w:space="0" w:color="auto"/>
      </w:divBdr>
    </w:div>
    <w:div w:id="1244991408">
      <w:bodyDiv w:val="1"/>
      <w:marLeft w:val="0"/>
      <w:marRight w:val="0"/>
      <w:marTop w:val="0"/>
      <w:marBottom w:val="0"/>
      <w:divBdr>
        <w:top w:val="none" w:sz="0" w:space="0" w:color="auto"/>
        <w:left w:val="none" w:sz="0" w:space="0" w:color="auto"/>
        <w:bottom w:val="none" w:sz="0" w:space="0" w:color="auto"/>
        <w:right w:val="none" w:sz="0" w:space="0" w:color="auto"/>
      </w:divBdr>
    </w:div>
    <w:div w:id="1245922271">
      <w:bodyDiv w:val="1"/>
      <w:marLeft w:val="0"/>
      <w:marRight w:val="0"/>
      <w:marTop w:val="0"/>
      <w:marBottom w:val="0"/>
      <w:divBdr>
        <w:top w:val="none" w:sz="0" w:space="0" w:color="auto"/>
        <w:left w:val="none" w:sz="0" w:space="0" w:color="auto"/>
        <w:bottom w:val="none" w:sz="0" w:space="0" w:color="auto"/>
        <w:right w:val="none" w:sz="0" w:space="0" w:color="auto"/>
      </w:divBdr>
    </w:div>
    <w:div w:id="1246643205">
      <w:bodyDiv w:val="1"/>
      <w:marLeft w:val="0"/>
      <w:marRight w:val="0"/>
      <w:marTop w:val="0"/>
      <w:marBottom w:val="0"/>
      <w:divBdr>
        <w:top w:val="none" w:sz="0" w:space="0" w:color="auto"/>
        <w:left w:val="none" w:sz="0" w:space="0" w:color="auto"/>
        <w:bottom w:val="none" w:sz="0" w:space="0" w:color="auto"/>
        <w:right w:val="none" w:sz="0" w:space="0" w:color="auto"/>
      </w:divBdr>
    </w:div>
    <w:div w:id="1247613422">
      <w:bodyDiv w:val="1"/>
      <w:marLeft w:val="0"/>
      <w:marRight w:val="0"/>
      <w:marTop w:val="0"/>
      <w:marBottom w:val="0"/>
      <w:divBdr>
        <w:top w:val="none" w:sz="0" w:space="0" w:color="auto"/>
        <w:left w:val="none" w:sz="0" w:space="0" w:color="auto"/>
        <w:bottom w:val="none" w:sz="0" w:space="0" w:color="auto"/>
        <w:right w:val="none" w:sz="0" w:space="0" w:color="auto"/>
      </w:divBdr>
    </w:div>
    <w:div w:id="1247808104">
      <w:bodyDiv w:val="1"/>
      <w:marLeft w:val="0"/>
      <w:marRight w:val="0"/>
      <w:marTop w:val="0"/>
      <w:marBottom w:val="0"/>
      <w:divBdr>
        <w:top w:val="none" w:sz="0" w:space="0" w:color="auto"/>
        <w:left w:val="none" w:sz="0" w:space="0" w:color="auto"/>
        <w:bottom w:val="none" w:sz="0" w:space="0" w:color="auto"/>
        <w:right w:val="none" w:sz="0" w:space="0" w:color="auto"/>
      </w:divBdr>
    </w:div>
    <w:div w:id="1248154716">
      <w:bodyDiv w:val="1"/>
      <w:marLeft w:val="0"/>
      <w:marRight w:val="0"/>
      <w:marTop w:val="0"/>
      <w:marBottom w:val="0"/>
      <w:divBdr>
        <w:top w:val="none" w:sz="0" w:space="0" w:color="auto"/>
        <w:left w:val="none" w:sz="0" w:space="0" w:color="auto"/>
        <w:bottom w:val="none" w:sz="0" w:space="0" w:color="auto"/>
        <w:right w:val="none" w:sz="0" w:space="0" w:color="auto"/>
      </w:divBdr>
      <w:divsChild>
        <w:div w:id="1030957397">
          <w:marLeft w:val="0"/>
          <w:marRight w:val="0"/>
          <w:marTop w:val="0"/>
          <w:marBottom w:val="0"/>
          <w:divBdr>
            <w:top w:val="none" w:sz="0" w:space="0" w:color="auto"/>
            <w:left w:val="none" w:sz="0" w:space="0" w:color="auto"/>
            <w:bottom w:val="none" w:sz="0" w:space="0" w:color="auto"/>
            <w:right w:val="none" w:sz="0" w:space="0" w:color="auto"/>
          </w:divBdr>
        </w:div>
      </w:divsChild>
    </w:div>
    <w:div w:id="1248424128">
      <w:bodyDiv w:val="1"/>
      <w:marLeft w:val="0"/>
      <w:marRight w:val="0"/>
      <w:marTop w:val="0"/>
      <w:marBottom w:val="0"/>
      <w:divBdr>
        <w:top w:val="none" w:sz="0" w:space="0" w:color="auto"/>
        <w:left w:val="none" w:sz="0" w:space="0" w:color="auto"/>
        <w:bottom w:val="none" w:sz="0" w:space="0" w:color="auto"/>
        <w:right w:val="none" w:sz="0" w:space="0" w:color="auto"/>
      </w:divBdr>
    </w:div>
    <w:div w:id="1248493544">
      <w:bodyDiv w:val="1"/>
      <w:marLeft w:val="0"/>
      <w:marRight w:val="0"/>
      <w:marTop w:val="0"/>
      <w:marBottom w:val="0"/>
      <w:divBdr>
        <w:top w:val="none" w:sz="0" w:space="0" w:color="auto"/>
        <w:left w:val="none" w:sz="0" w:space="0" w:color="auto"/>
        <w:bottom w:val="none" w:sz="0" w:space="0" w:color="auto"/>
        <w:right w:val="none" w:sz="0" w:space="0" w:color="auto"/>
      </w:divBdr>
    </w:div>
    <w:div w:id="1248997399">
      <w:bodyDiv w:val="1"/>
      <w:marLeft w:val="0"/>
      <w:marRight w:val="0"/>
      <w:marTop w:val="0"/>
      <w:marBottom w:val="0"/>
      <w:divBdr>
        <w:top w:val="none" w:sz="0" w:space="0" w:color="auto"/>
        <w:left w:val="none" w:sz="0" w:space="0" w:color="auto"/>
        <w:bottom w:val="none" w:sz="0" w:space="0" w:color="auto"/>
        <w:right w:val="none" w:sz="0" w:space="0" w:color="auto"/>
      </w:divBdr>
    </w:div>
    <w:div w:id="1249653572">
      <w:bodyDiv w:val="1"/>
      <w:marLeft w:val="0"/>
      <w:marRight w:val="0"/>
      <w:marTop w:val="0"/>
      <w:marBottom w:val="0"/>
      <w:divBdr>
        <w:top w:val="none" w:sz="0" w:space="0" w:color="auto"/>
        <w:left w:val="none" w:sz="0" w:space="0" w:color="auto"/>
        <w:bottom w:val="none" w:sz="0" w:space="0" w:color="auto"/>
        <w:right w:val="none" w:sz="0" w:space="0" w:color="auto"/>
      </w:divBdr>
    </w:div>
    <w:div w:id="1249971278">
      <w:bodyDiv w:val="1"/>
      <w:marLeft w:val="0"/>
      <w:marRight w:val="0"/>
      <w:marTop w:val="0"/>
      <w:marBottom w:val="0"/>
      <w:divBdr>
        <w:top w:val="none" w:sz="0" w:space="0" w:color="auto"/>
        <w:left w:val="none" w:sz="0" w:space="0" w:color="auto"/>
        <w:bottom w:val="none" w:sz="0" w:space="0" w:color="auto"/>
        <w:right w:val="none" w:sz="0" w:space="0" w:color="auto"/>
      </w:divBdr>
    </w:div>
    <w:div w:id="1252079887">
      <w:bodyDiv w:val="1"/>
      <w:marLeft w:val="0"/>
      <w:marRight w:val="0"/>
      <w:marTop w:val="0"/>
      <w:marBottom w:val="0"/>
      <w:divBdr>
        <w:top w:val="none" w:sz="0" w:space="0" w:color="auto"/>
        <w:left w:val="none" w:sz="0" w:space="0" w:color="auto"/>
        <w:bottom w:val="none" w:sz="0" w:space="0" w:color="auto"/>
        <w:right w:val="none" w:sz="0" w:space="0" w:color="auto"/>
      </w:divBdr>
    </w:div>
    <w:div w:id="1252279804">
      <w:bodyDiv w:val="1"/>
      <w:marLeft w:val="0"/>
      <w:marRight w:val="0"/>
      <w:marTop w:val="0"/>
      <w:marBottom w:val="0"/>
      <w:divBdr>
        <w:top w:val="none" w:sz="0" w:space="0" w:color="auto"/>
        <w:left w:val="none" w:sz="0" w:space="0" w:color="auto"/>
        <w:bottom w:val="none" w:sz="0" w:space="0" w:color="auto"/>
        <w:right w:val="none" w:sz="0" w:space="0" w:color="auto"/>
      </w:divBdr>
    </w:div>
    <w:div w:id="1253198719">
      <w:bodyDiv w:val="1"/>
      <w:marLeft w:val="0"/>
      <w:marRight w:val="0"/>
      <w:marTop w:val="0"/>
      <w:marBottom w:val="0"/>
      <w:divBdr>
        <w:top w:val="none" w:sz="0" w:space="0" w:color="auto"/>
        <w:left w:val="none" w:sz="0" w:space="0" w:color="auto"/>
        <w:bottom w:val="none" w:sz="0" w:space="0" w:color="auto"/>
        <w:right w:val="none" w:sz="0" w:space="0" w:color="auto"/>
      </w:divBdr>
    </w:div>
    <w:div w:id="1253320105">
      <w:bodyDiv w:val="1"/>
      <w:marLeft w:val="0"/>
      <w:marRight w:val="0"/>
      <w:marTop w:val="0"/>
      <w:marBottom w:val="0"/>
      <w:divBdr>
        <w:top w:val="none" w:sz="0" w:space="0" w:color="auto"/>
        <w:left w:val="none" w:sz="0" w:space="0" w:color="auto"/>
        <w:bottom w:val="none" w:sz="0" w:space="0" w:color="auto"/>
        <w:right w:val="none" w:sz="0" w:space="0" w:color="auto"/>
      </w:divBdr>
    </w:div>
    <w:div w:id="1253706344">
      <w:bodyDiv w:val="1"/>
      <w:marLeft w:val="0"/>
      <w:marRight w:val="0"/>
      <w:marTop w:val="0"/>
      <w:marBottom w:val="0"/>
      <w:divBdr>
        <w:top w:val="none" w:sz="0" w:space="0" w:color="auto"/>
        <w:left w:val="none" w:sz="0" w:space="0" w:color="auto"/>
        <w:bottom w:val="none" w:sz="0" w:space="0" w:color="auto"/>
        <w:right w:val="none" w:sz="0" w:space="0" w:color="auto"/>
      </w:divBdr>
    </w:div>
    <w:div w:id="1254123782">
      <w:bodyDiv w:val="1"/>
      <w:marLeft w:val="0"/>
      <w:marRight w:val="0"/>
      <w:marTop w:val="0"/>
      <w:marBottom w:val="0"/>
      <w:divBdr>
        <w:top w:val="none" w:sz="0" w:space="0" w:color="auto"/>
        <w:left w:val="none" w:sz="0" w:space="0" w:color="auto"/>
        <w:bottom w:val="none" w:sz="0" w:space="0" w:color="auto"/>
        <w:right w:val="none" w:sz="0" w:space="0" w:color="auto"/>
      </w:divBdr>
    </w:div>
    <w:div w:id="1254438571">
      <w:bodyDiv w:val="1"/>
      <w:marLeft w:val="0"/>
      <w:marRight w:val="0"/>
      <w:marTop w:val="0"/>
      <w:marBottom w:val="0"/>
      <w:divBdr>
        <w:top w:val="none" w:sz="0" w:space="0" w:color="auto"/>
        <w:left w:val="none" w:sz="0" w:space="0" w:color="auto"/>
        <w:bottom w:val="none" w:sz="0" w:space="0" w:color="auto"/>
        <w:right w:val="none" w:sz="0" w:space="0" w:color="auto"/>
      </w:divBdr>
    </w:div>
    <w:div w:id="1255087815">
      <w:bodyDiv w:val="1"/>
      <w:marLeft w:val="0"/>
      <w:marRight w:val="0"/>
      <w:marTop w:val="0"/>
      <w:marBottom w:val="0"/>
      <w:divBdr>
        <w:top w:val="none" w:sz="0" w:space="0" w:color="auto"/>
        <w:left w:val="none" w:sz="0" w:space="0" w:color="auto"/>
        <w:bottom w:val="none" w:sz="0" w:space="0" w:color="auto"/>
        <w:right w:val="none" w:sz="0" w:space="0" w:color="auto"/>
      </w:divBdr>
    </w:div>
    <w:div w:id="1255287439">
      <w:bodyDiv w:val="1"/>
      <w:marLeft w:val="0"/>
      <w:marRight w:val="0"/>
      <w:marTop w:val="0"/>
      <w:marBottom w:val="0"/>
      <w:divBdr>
        <w:top w:val="none" w:sz="0" w:space="0" w:color="auto"/>
        <w:left w:val="none" w:sz="0" w:space="0" w:color="auto"/>
        <w:bottom w:val="none" w:sz="0" w:space="0" w:color="auto"/>
        <w:right w:val="none" w:sz="0" w:space="0" w:color="auto"/>
      </w:divBdr>
    </w:div>
    <w:div w:id="1255475510">
      <w:bodyDiv w:val="1"/>
      <w:marLeft w:val="0"/>
      <w:marRight w:val="0"/>
      <w:marTop w:val="0"/>
      <w:marBottom w:val="0"/>
      <w:divBdr>
        <w:top w:val="none" w:sz="0" w:space="0" w:color="auto"/>
        <w:left w:val="none" w:sz="0" w:space="0" w:color="auto"/>
        <w:bottom w:val="none" w:sz="0" w:space="0" w:color="auto"/>
        <w:right w:val="none" w:sz="0" w:space="0" w:color="auto"/>
      </w:divBdr>
    </w:div>
    <w:div w:id="1255671122">
      <w:bodyDiv w:val="1"/>
      <w:marLeft w:val="0"/>
      <w:marRight w:val="0"/>
      <w:marTop w:val="0"/>
      <w:marBottom w:val="0"/>
      <w:divBdr>
        <w:top w:val="none" w:sz="0" w:space="0" w:color="auto"/>
        <w:left w:val="none" w:sz="0" w:space="0" w:color="auto"/>
        <w:bottom w:val="none" w:sz="0" w:space="0" w:color="auto"/>
        <w:right w:val="none" w:sz="0" w:space="0" w:color="auto"/>
      </w:divBdr>
    </w:div>
    <w:div w:id="1255671246">
      <w:bodyDiv w:val="1"/>
      <w:marLeft w:val="0"/>
      <w:marRight w:val="0"/>
      <w:marTop w:val="0"/>
      <w:marBottom w:val="0"/>
      <w:divBdr>
        <w:top w:val="none" w:sz="0" w:space="0" w:color="auto"/>
        <w:left w:val="none" w:sz="0" w:space="0" w:color="auto"/>
        <w:bottom w:val="none" w:sz="0" w:space="0" w:color="auto"/>
        <w:right w:val="none" w:sz="0" w:space="0" w:color="auto"/>
      </w:divBdr>
    </w:div>
    <w:div w:id="1256135296">
      <w:bodyDiv w:val="1"/>
      <w:marLeft w:val="0"/>
      <w:marRight w:val="0"/>
      <w:marTop w:val="0"/>
      <w:marBottom w:val="0"/>
      <w:divBdr>
        <w:top w:val="none" w:sz="0" w:space="0" w:color="auto"/>
        <w:left w:val="none" w:sz="0" w:space="0" w:color="auto"/>
        <w:bottom w:val="none" w:sz="0" w:space="0" w:color="auto"/>
        <w:right w:val="none" w:sz="0" w:space="0" w:color="auto"/>
      </w:divBdr>
    </w:div>
    <w:div w:id="1256480499">
      <w:bodyDiv w:val="1"/>
      <w:marLeft w:val="0"/>
      <w:marRight w:val="0"/>
      <w:marTop w:val="0"/>
      <w:marBottom w:val="0"/>
      <w:divBdr>
        <w:top w:val="none" w:sz="0" w:space="0" w:color="auto"/>
        <w:left w:val="none" w:sz="0" w:space="0" w:color="auto"/>
        <w:bottom w:val="none" w:sz="0" w:space="0" w:color="auto"/>
        <w:right w:val="none" w:sz="0" w:space="0" w:color="auto"/>
      </w:divBdr>
    </w:div>
    <w:div w:id="1256746919">
      <w:bodyDiv w:val="1"/>
      <w:marLeft w:val="0"/>
      <w:marRight w:val="0"/>
      <w:marTop w:val="0"/>
      <w:marBottom w:val="0"/>
      <w:divBdr>
        <w:top w:val="none" w:sz="0" w:space="0" w:color="auto"/>
        <w:left w:val="none" w:sz="0" w:space="0" w:color="auto"/>
        <w:bottom w:val="none" w:sz="0" w:space="0" w:color="auto"/>
        <w:right w:val="none" w:sz="0" w:space="0" w:color="auto"/>
      </w:divBdr>
    </w:div>
    <w:div w:id="1257443159">
      <w:bodyDiv w:val="1"/>
      <w:marLeft w:val="0"/>
      <w:marRight w:val="0"/>
      <w:marTop w:val="0"/>
      <w:marBottom w:val="0"/>
      <w:divBdr>
        <w:top w:val="none" w:sz="0" w:space="0" w:color="auto"/>
        <w:left w:val="none" w:sz="0" w:space="0" w:color="auto"/>
        <w:bottom w:val="none" w:sz="0" w:space="0" w:color="auto"/>
        <w:right w:val="none" w:sz="0" w:space="0" w:color="auto"/>
      </w:divBdr>
    </w:div>
    <w:div w:id="1258903448">
      <w:bodyDiv w:val="1"/>
      <w:marLeft w:val="0"/>
      <w:marRight w:val="0"/>
      <w:marTop w:val="0"/>
      <w:marBottom w:val="0"/>
      <w:divBdr>
        <w:top w:val="none" w:sz="0" w:space="0" w:color="auto"/>
        <w:left w:val="none" w:sz="0" w:space="0" w:color="auto"/>
        <w:bottom w:val="none" w:sz="0" w:space="0" w:color="auto"/>
        <w:right w:val="none" w:sz="0" w:space="0" w:color="auto"/>
      </w:divBdr>
    </w:div>
    <w:div w:id="1259867375">
      <w:bodyDiv w:val="1"/>
      <w:marLeft w:val="0"/>
      <w:marRight w:val="0"/>
      <w:marTop w:val="0"/>
      <w:marBottom w:val="0"/>
      <w:divBdr>
        <w:top w:val="none" w:sz="0" w:space="0" w:color="auto"/>
        <w:left w:val="none" w:sz="0" w:space="0" w:color="auto"/>
        <w:bottom w:val="none" w:sz="0" w:space="0" w:color="auto"/>
        <w:right w:val="none" w:sz="0" w:space="0" w:color="auto"/>
      </w:divBdr>
    </w:div>
    <w:div w:id="1261403836">
      <w:bodyDiv w:val="1"/>
      <w:marLeft w:val="0"/>
      <w:marRight w:val="0"/>
      <w:marTop w:val="0"/>
      <w:marBottom w:val="0"/>
      <w:divBdr>
        <w:top w:val="none" w:sz="0" w:space="0" w:color="auto"/>
        <w:left w:val="none" w:sz="0" w:space="0" w:color="auto"/>
        <w:bottom w:val="none" w:sz="0" w:space="0" w:color="auto"/>
        <w:right w:val="none" w:sz="0" w:space="0" w:color="auto"/>
      </w:divBdr>
    </w:div>
    <w:div w:id="1262184939">
      <w:bodyDiv w:val="1"/>
      <w:marLeft w:val="0"/>
      <w:marRight w:val="0"/>
      <w:marTop w:val="0"/>
      <w:marBottom w:val="0"/>
      <w:divBdr>
        <w:top w:val="none" w:sz="0" w:space="0" w:color="auto"/>
        <w:left w:val="none" w:sz="0" w:space="0" w:color="auto"/>
        <w:bottom w:val="none" w:sz="0" w:space="0" w:color="auto"/>
        <w:right w:val="none" w:sz="0" w:space="0" w:color="auto"/>
      </w:divBdr>
    </w:div>
    <w:div w:id="1262565017">
      <w:bodyDiv w:val="1"/>
      <w:marLeft w:val="0"/>
      <w:marRight w:val="0"/>
      <w:marTop w:val="0"/>
      <w:marBottom w:val="0"/>
      <w:divBdr>
        <w:top w:val="none" w:sz="0" w:space="0" w:color="auto"/>
        <w:left w:val="none" w:sz="0" w:space="0" w:color="auto"/>
        <w:bottom w:val="none" w:sz="0" w:space="0" w:color="auto"/>
        <w:right w:val="none" w:sz="0" w:space="0" w:color="auto"/>
      </w:divBdr>
    </w:div>
    <w:div w:id="1263759554">
      <w:bodyDiv w:val="1"/>
      <w:marLeft w:val="0"/>
      <w:marRight w:val="0"/>
      <w:marTop w:val="0"/>
      <w:marBottom w:val="0"/>
      <w:divBdr>
        <w:top w:val="none" w:sz="0" w:space="0" w:color="auto"/>
        <w:left w:val="none" w:sz="0" w:space="0" w:color="auto"/>
        <w:bottom w:val="none" w:sz="0" w:space="0" w:color="auto"/>
        <w:right w:val="none" w:sz="0" w:space="0" w:color="auto"/>
      </w:divBdr>
    </w:div>
    <w:div w:id="1263993621">
      <w:bodyDiv w:val="1"/>
      <w:marLeft w:val="0"/>
      <w:marRight w:val="0"/>
      <w:marTop w:val="0"/>
      <w:marBottom w:val="0"/>
      <w:divBdr>
        <w:top w:val="none" w:sz="0" w:space="0" w:color="auto"/>
        <w:left w:val="none" w:sz="0" w:space="0" w:color="auto"/>
        <w:bottom w:val="none" w:sz="0" w:space="0" w:color="auto"/>
        <w:right w:val="none" w:sz="0" w:space="0" w:color="auto"/>
      </w:divBdr>
    </w:div>
    <w:div w:id="1264411218">
      <w:bodyDiv w:val="1"/>
      <w:marLeft w:val="0"/>
      <w:marRight w:val="0"/>
      <w:marTop w:val="0"/>
      <w:marBottom w:val="0"/>
      <w:divBdr>
        <w:top w:val="none" w:sz="0" w:space="0" w:color="auto"/>
        <w:left w:val="none" w:sz="0" w:space="0" w:color="auto"/>
        <w:bottom w:val="none" w:sz="0" w:space="0" w:color="auto"/>
        <w:right w:val="none" w:sz="0" w:space="0" w:color="auto"/>
      </w:divBdr>
    </w:div>
    <w:div w:id="1264918521">
      <w:bodyDiv w:val="1"/>
      <w:marLeft w:val="0"/>
      <w:marRight w:val="0"/>
      <w:marTop w:val="0"/>
      <w:marBottom w:val="0"/>
      <w:divBdr>
        <w:top w:val="none" w:sz="0" w:space="0" w:color="auto"/>
        <w:left w:val="none" w:sz="0" w:space="0" w:color="auto"/>
        <w:bottom w:val="none" w:sz="0" w:space="0" w:color="auto"/>
        <w:right w:val="none" w:sz="0" w:space="0" w:color="auto"/>
      </w:divBdr>
    </w:div>
    <w:div w:id="1265069026">
      <w:bodyDiv w:val="1"/>
      <w:marLeft w:val="0"/>
      <w:marRight w:val="0"/>
      <w:marTop w:val="0"/>
      <w:marBottom w:val="0"/>
      <w:divBdr>
        <w:top w:val="none" w:sz="0" w:space="0" w:color="auto"/>
        <w:left w:val="none" w:sz="0" w:space="0" w:color="auto"/>
        <w:bottom w:val="none" w:sz="0" w:space="0" w:color="auto"/>
        <w:right w:val="none" w:sz="0" w:space="0" w:color="auto"/>
      </w:divBdr>
    </w:div>
    <w:div w:id="1265187795">
      <w:bodyDiv w:val="1"/>
      <w:marLeft w:val="0"/>
      <w:marRight w:val="0"/>
      <w:marTop w:val="0"/>
      <w:marBottom w:val="0"/>
      <w:divBdr>
        <w:top w:val="none" w:sz="0" w:space="0" w:color="auto"/>
        <w:left w:val="none" w:sz="0" w:space="0" w:color="auto"/>
        <w:bottom w:val="none" w:sz="0" w:space="0" w:color="auto"/>
        <w:right w:val="none" w:sz="0" w:space="0" w:color="auto"/>
      </w:divBdr>
    </w:div>
    <w:div w:id="1265267135">
      <w:bodyDiv w:val="1"/>
      <w:marLeft w:val="0"/>
      <w:marRight w:val="0"/>
      <w:marTop w:val="0"/>
      <w:marBottom w:val="0"/>
      <w:divBdr>
        <w:top w:val="none" w:sz="0" w:space="0" w:color="auto"/>
        <w:left w:val="none" w:sz="0" w:space="0" w:color="auto"/>
        <w:bottom w:val="none" w:sz="0" w:space="0" w:color="auto"/>
        <w:right w:val="none" w:sz="0" w:space="0" w:color="auto"/>
      </w:divBdr>
    </w:div>
    <w:div w:id="1265306031">
      <w:bodyDiv w:val="1"/>
      <w:marLeft w:val="0"/>
      <w:marRight w:val="0"/>
      <w:marTop w:val="0"/>
      <w:marBottom w:val="0"/>
      <w:divBdr>
        <w:top w:val="none" w:sz="0" w:space="0" w:color="auto"/>
        <w:left w:val="none" w:sz="0" w:space="0" w:color="auto"/>
        <w:bottom w:val="none" w:sz="0" w:space="0" w:color="auto"/>
        <w:right w:val="none" w:sz="0" w:space="0" w:color="auto"/>
      </w:divBdr>
    </w:div>
    <w:div w:id="1266570974">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69120825">
      <w:bodyDiv w:val="1"/>
      <w:marLeft w:val="0"/>
      <w:marRight w:val="0"/>
      <w:marTop w:val="0"/>
      <w:marBottom w:val="0"/>
      <w:divBdr>
        <w:top w:val="none" w:sz="0" w:space="0" w:color="auto"/>
        <w:left w:val="none" w:sz="0" w:space="0" w:color="auto"/>
        <w:bottom w:val="none" w:sz="0" w:space="0" w:color="auto"/>
        <w:right w:val="none" w:sz="0" w:space="0" w:color="auto"/>
      </w:divBdr>
    </w:div>
    <w:div w:id="1269193159">
      <w:bodyDiv w:val="1"/>
      <w:marLeft w:val="0"/>
      <w:marRight w:val="0"/>
      <w:marTop w:val="0"/>
      <w:marBottom w:val="0"/>
      <w:divBdr>
        <w:top w:val="none" w:sz="0" w:space="0" w:color="auto"/>
        <w:left w:val="none" w:sz="0" w:space="0" w:color="auto"/>
        <w:bottom w:val="none" w:sz="0" w:space="0" w:color="auto"/>
        <w:right w:val="none" w:sz="0" w:space="0" w:color="auto"/>
      </w:divBdr>
    </w:div>
    <w:div w:id="1269502893">
      <w:bodyDiv w:val="1"/>
      <w:marLeft w:val="0"/>
      <w:marRight w:val="0"/>
      <w:marTop w:val="0"/>
      <w:marBottom w:val="0"/>
      <w:divBdr>
        <w:top w:val="none" w:sz="0" w:space="0" w:color="auto"/>
        <w:left w:val="none" w:sz="0" w:space="0" w:color="auto"/>
        <w:bottom w:val="none" w:sz="0" w:space="0" w:color="auto"/>
        <w:right w:val="none" w:sz="0" w:space="0" w:color="auto"/>
      </w:divBdr>
    </w:div>
    <w:div w:id="1271281466">
      <w:bodyDiv w:val="1"/>
      <w:marLeft w:val="0"/>
      <w:marRight w:val="0"/>
      <w:marTop w:val="0"/>
      <w:marBottom w:val="0"/>
      <w:divBdr>
        <w:top w:val="none" w:sz="0" w:space="0" w:color="auto"/>
        <w:left w:val="none" w:sz="0" w:space="0" w:color="auto"/>
        <w:bottom w:val="none" w:sz="0" w:space="0" w:color="auto"/>
        <w:right w:val="none" w:sz="0" w:space="0" w:color="auto"/>
      </w:divBdr>
    </w:div>
    <w:div w:id="1271354774">
      <w:bodyDiv w:val="1"/>
      <w:marLeft w:val="0"/>
      <w:marRight w:val="0"/>
      <w:marTop w:val="0"/>
      <w:marBottom w:val="0"/>
      <w:divBdr>
        <w:top w:val="none" w:sz="0" w:space="0" w:color="auto"/>
        <w:left w:val="none" w:sz="0" w:space="0" w:color="auto"/>
        <w:bottom w:val="none" w:sz="0" w:space="0" w:color="auto"/>
        <w:right w:val="none" w:sz="0" w:space="0" w:color="auto"/>
      </w:divBdr>
    </w:div>
    <w:div w:id="1271472200">
      <w:bodyDiv w:val="1"/>
      <w:marLeft w:val="0"/>
      <w:marRight w:val="0"/>
      <w:marTop w:val="0"/>
      <w:marBottom w:val="0"/>
      <w:divBdr>
        <w:top w:val="none" w:sz="0" w:space="0" w:color="auto"/>
        <w:left w:val="none" w:sz="0" w:space="0" w:color="auto"/>
        <w:bottom w:val="none" w:sz="0" w:space="0" w:color="auto"/>
        <w:right w:val="none" w:sz="0" w:space="0" w:color="auto"/>
      </w:divBdr>
    </w:div>
    <w:div w:id="1271861119">
      <w:bodyDiv w:val="1"/>
      <w:marLeft w:val="0"/>
      <w:marRight w:val="0"/>
      <w:marTop w:val="0"/>
      <w:marBottom w:val="0"/>
      <w:divBdr>
        <w:top w:val="none" w:sz="0" w:space="0" w:color="auto"/>
        <w:left w:val="none" w:sz="0" w:space="0" w:color="auto"/>
        <w:bottom w:val="none" w:sz="0" w:space="0" w:color="auto"/>
        <w:right w:val="none" w:sz="0" w:space="0" w:color="auto"/>
      </w:divBdr>
    </w:div>
    <w:div w:id="1272666083">
      <w:bodyDiv w:val="1"/>
      <w:marLeft w:val="0"/>
      <w:marRight w:val="0"/>
      <w:marTop w:val="0"/>
      <w:marBottom w:val="0"/>
      <w:divBdr>
        <w:top w:val="none" w:sz="0" w:space="0" w:color="auto"/>
        <w:left w:val="none" w:sz="0" w:space="0" w:color="auto"/>
        <w:bottom w:val="none" w:sz="0" w:space="0" w:color="auto"/>
        <w:right w:val="none" w:sz="0" w:space="0" w:color="auto"/>
      </w:divBdr>
    </w:div>
    <w:div w:id="1272931017">
      <w:bodyDiv w:val="1"/>
      <w:marLeft w:val="0"/>
      <w:marRight w:val="0"/>
      <w:marTop w:val="0"/>
      <w:marBottom w:val="0"/>
      <w:divBdr>
        <w:top w:val="none" w:sz="0" w:space="0" w:color="auto"/>
        <w:left w:val="none" w:sz="0" w:space="0" w:color="auto"/>
        <w:bottom w:val="none" w:sz="0" w:space="0" w:color="auto"/>
        <w:right w:val="none" w:sz="0" w:space="0" w:color="auto"/>
      </w:divBdr>
    </w:div>
    <w:div w:id="1274752010">
      <w:bodyDiv w:val="1"/>
      <w:marLeft w:val="0"/>
      <w:marRight w:val="0"/>
      <w:marTop w:val="0"/>
      <w:marBottom w:val="0"/>
      <w:divBdr>
        <w:top w:val="none" w:sz="0" w:space="0" w:color="auto"/>
        <w:left w:val="none" w:sz="0" w:space="0" w:color="auto"/>
        <w:bottom w:val="none" w:sz="0" w:space="0" w:color="auto"/>
        <w:right w:val="none" w:sz="0" w:space="0" w:color="auto"/>
      </w:divBdr>
    </w:div>
    <w:div w:id="1274942285">
      <w:bodyDiv w:val="1"/>
      <w:marLeft w:val="0"/>
      <w:marRight w:val="0"/>
      <w:marTop w:val="0"/>
      <w:marBottom w:val="0"/>
      <w:divBdr>
        <w:top w:val="none" w:sz="0" w:space="0" w:color="auto"/>
        <w:left w:val="none" w:sz="0" w:space="0" w:color="auto"/>
        <w:bottom w:val="none" w:sz="0" w:space="0" w:color="auto"/>
        <w:right w:val="none" w:sz="0" w:space="0" w:color="auto"/>
      </w:divBdr>
    </w:div>
    <w:div w:id="1275166453">
      <w:bodyDiv w:val="1"/>
      <w:marLeft w:val="0"/>
      <w:marRight w:val="0"/>
      <w:marTop w:val="0"/>
      <w:marBottom w:val="0"/>
      <w:divBdr>
        <w:top w:val="none" w:sz="0" w:space="0" w:color="auto"/>
        <w:left w:val="none" w:sz="0" w:space="0" w:color="auto"/>
        <w:bottom w:val="none" w:sz="0" w:space="0" w:color="auto"/>
        <w:right w:val="none" w:sz="0" w:space="0" w:color="auto"/>
      </w:divBdr>
    </w:div>
    <w:div w:id="1276669412">
      <w:bodyDiv w:val="1"/>
      <w:marLeft w:val="0"/>
      <w:marRight w:val="0"/>
      <w:marTop w:val="0"/>
      <w:marBottom w:val="0"/>
      <w:divBdr>
        <w:top w:val="none" w:sz="0" w:space="0" w:color="auto"/>
        <w:left w:val="none" w:sz="0" w:space="0" w:color="auto"/>
        <w:bottom w:val="none" w:sz="0" w:space="0" w:color="auto"/>
        <w:right w:val="none" w:sz="0" w:space="0" w:color="auto"/>
      </w:divBdr>
    </w:div>
    <w:div w:id="1276789250">
      <w:bodyDiv w:val="1"/>
      <w:marLeft w:val="0"/>
      <w:marRight w:val="0"/>
      <w:marTop w:val="0"/>
      <w:marBottom w:val="0"/>
      <w:divBdr>
        <w:top w:val="none" w:sz="0" w:space="0" w:color="auto"/>
        <w:left w:val="none" w:sz="0" w:space="0" w:color="auto"/>
        <w:bottom w:val="none" w:sz="0" w:space="0" w:color="auto"/>
        <w:right w:val="none" w:sz="0" w:space="0" w:color="auto"/>
      </w:divBdr>
    </w:div>
    <w:div w:id="1276905071">
      <w:bodyDiv w:val="1"/>
      <w:marLeft w:val="0"/>
      <w:marRight w:val="0"/>
      <w:marTop w:val="0"/>
      <w:marBottom w:val="0"/>
      <w:divBdr>
        <w:top w:val="none" w:sz="0" w:space="0" w:color="auto"/>
        <w:left w:val="none" w:sz="0" w:space="0" w:color="auto"/>
        <w:bottom w:val="none" w:sz="0" w:space="0" w:color="auto"/>
        <w:right w:val="none" w:sz="0" w:space="0" w:color="auto"/>
      </w:divBdr>
    </w:div>
    <w:div w:id="1278834096">
      <w:bodyDiv w:val="1"/>
      <w:marLeft w:val="0"/>
      <w:marRight w:val="0"/>
      <w:marTop w:val="0"/>
      <w:marBottom w:val="0"/>
      <w:divBdr>
        <w:top w:val="none" w:sz="0" w:space="0" w:color="auto"/>
        <w:left w:val="none" w:sz="0" w:space="0" w:color="auto"/>
        <w:bottom w:val="none" w:sz="0" w:space="0" w:color="auto"/>
        <w:right w:val="none" w:sz="0" w:space="0" w:color="auto"/>
      </w:divBdr>
    </w:div>
    <w:div w:id="1279335798">
      <w:bodyDiv w:val="1"/>
      <w:marLeft w:val="0"/>
      <w:marRight w:val="0"/>
      <w:marTop w:val="0"/>
      <w:marBottom w:val="0"/>
      <w:divBdr>
        <w:top w:val="none" w:sz="0" w:space="0" w:color="auto"/>
        <w:left w:val="none" w:sz="0" w:space="0" w:color="auto"/>
        <w:bottom w:val="none" w:sz="0" w:space="0" w:color="auto"/>
        <w:right w:val="none" w:sz="0" w:space="0" w:color="auto"/>
      </w:divBdr>
    </w:div>
    <w:div w:id="1279527081">
      <w:bodyDiv w:val="1"/>
      <w:marLeft w:val="0"/>
      <w:marRight w:val="0"/>
      <w:marTop w:val="0"/>
      <w:marBottom w:val="0"/>
      <w:divBdr>
        <w:top w:val="none" w:sz="0" w:space="0" w:color="auto"/>
        <w:left w:val="none" w:sz="0" w:space="0" w:color="auto"/>
        <w:bottom w:val="none" w:sz="0" w:space="0" w:color="auto"/>
        <w:right w:val="none" w:sz="0" w:space="0" w:color="auto"/>
      </w:divBdr>
    </w:div>
    <w:div w:id="1279950144">
      <w:bodyDiv w:val="1"/>
      <w:marLeft w:val="0"/>
      <w:marRight w:val="0"/>
      <w:marTop w:val="0"/>
      <w:marBottom w:val="0"/>
      <w:divBdr>
        <w:top w:val="none" w:sz="0" w:space="0" w:color="auto"/>
        <w:left w:val="none" w:sz="0" w:space="0" w:color="auto"/>
        <w:bottom w:val="none" w:sz="0" w:space="0" w:color="auto"/>
        <w:right w:val="none" w:sz="0" w:space="0" w:color="auto"/>
      </w:divBdr>
    </w:div>
    <w:div w:id="1280991308">
      <w:bodyDiv w:val="1"/>
      <w:marLeft w:val="0"/>
      <w:marRight w:val="0"/>
      <w:marTop w:val="0"/>
      <w:marBottom w:val="0"/>
      <w:divBdr>
        <w:top w:val="none" w:sz="0" w:space="0" w:color="auto"/>
        <w:left w:val="none" w:sz="0" w:space="0" w:color="auto"/>
        <w:bottom w:val="none" w:sz="0" w:space="0" w:color="auto"/>
        <w:right w:val="none" w:sz="0" w:space="0" w:color="auto"/>
      </w:divBdr>
    </w:div>
    <w:div w:id="1281298413">
      <w:bodyDiv w:val="1"/>
      <w:marLeft w:val="0"/>
      <w:marRight w:val="0"/>
      <w:marTop w:val="0"/>
      <w:marBottom w:val="0"/>
      <w:divBdr>
        <w:top w:val="none" w:sz="0" w:space="0" w:color="auto"/>
        <w:left w:val="none" w:sz="0" w:space="0" w:color="auto"/>
        <w:bottom w:val="none" w:sz="0" w:space="0" w:color="auto"/>
        <w:right w:val="none" w:sz="0" w:space="0" w:color="auto"/>
      </w:divBdr>
    </w:div>
    <w:div w:id="1281305713">
      <w:bodyDiv w:val="1"/>
      <w:marLeft w:val="0"/>
      <w:marRight w:val="0"/>
      <w:marTop w:val="0"/>
      <w:marBottom w:val="0"/>
      <w:divBdr>
        <w:top w:val="none" w:sz="0" w:space="0" w:color="auto"/>
        <w:left w:val="none" w:sz="0" w:space="0" w:color="auto"/>
        <w:bottom w:val="none" w:sz="0" w:space="0" w:color="auto"/>
        <w:right w:val="none" w:sz="0" w:space="0" w:color="auto"/>
      </w:divBdr>
    </w:div>
    <w:div w:id="1281766123">
      <w:bodyDiv w:val="1"/>
      <w:marLeft w:val="0"/>
      <w:marRight w:val="0"/>
      <w:marTop w:val="0"/>
      <w:marBottom w:val="0"/>
      <w:divBdr>
        <w:top w:val="none" w:sz="0" w:space="0" w:color="auto"/>
        <w:left w:val="none" w:sz="0" w:space="0" w:color="auto"/>
        <w:bottom w:val="none" w:sz="0" w:space="0" w:color="auto"/>
        <w:right w:val="none" w:sz="0" w:space="0" w:color="auto"/>
      </w:divBdr>
    </w:div>
    <w:div w:id="1281912054">
      <w:bodyDiv w:val="1"/>
      <w:marLeft w:val="0"/>
      <w:marRight w:val="0"/>
      <w:marTop w:val="0"/>
      <w:marBottom w:val="0"/>
      <w:divBdr>
        <w:top w:val="none" w:sz="0" w:space="0" w:color="auto"/>
        <w:left w:val="none" w:sz="0" w:space="0" w:color="auto"/>
        <w:bottom w:val="none" w:sz="0" w:space="0" w:color="auto"/>
        <w:right w:val="none" w:sz="0" w:space="0" w:color="auto"/>
      </w:divBdr>
    </w:div>
    <w:div w:id="1282107138">
      <w:bodyDiv w:val="1"/>
      <w:marLeft w:val="0"/>
      <w:marRight w:val="0"/>
      <w:marTop w:val="0"/>
      <w:marBottom w:val="0"/>
      <w:divBdr>
        <w:top w:val="none" w:sz="0" w:space="0" w:color="auto"/>
        <w:left w:val="none" w:sz="0" w:space="0" w:color="auto"/>
        <w:bottom w:val="none" w:sz="0" w:space="0" w:color="auto"/>
        <w:right w:val="none" w:sz="0" w:space="0" w:color="auto"/>
      </w:divBdr>
    </w:div>
    <w:div w:id="1282565027">
      <w:bodyDiv w:val="1"/>
      <w:marLeft w:val="0"/>
      <w:marRight w:val="0"/>
      <w:marTop w:val="0"/>
      <w:marBottom w:val="0"/>
      <w:divBdr>
        <w:top w:val="none" w:sz="0" w:space="0" w:color="auto"/>
        <w:left w:val="none" w:sz="0" w:space="0" w:color="auto"/>
        <w:bottom w:val="none" w:sz="0" w:space="0" w:color="auto"/>
        <w:right w:val="none" w:sz="0" w:space="0" w:color="auto"/>
      </w:divBdr>
    </w:div>
    <w:div w:id="1283919253">
      <w:bodyDiv w:val="1"/>
      <w:marLeft w:val="0"/>
      <w:marRight w:val="0"/>
      <w:marTop w:val="0"/>
      <w:marBottom w:val="0"/>
      <w:divBdr>
        <w:top w:val="none" w:sz="0" w:space="0" w:color="auto"/>
        <w:left w:val="none" w:sz="0" w:space="0" w:color="auto"/>
        <w:bottom w:val="none" w:sz="0" w:space="0" w:color="auto"/>
        <w:right w:val="none" w:sz="0" w:space="0" w:color="auto"/>
      </w:divBdr>
    </w:div>
    <w:div w:id="1284574815">
      <w:bodyDiv w:val="1"/>
      <w:marLeft w:val="0"/>
      <w:marRight w:val="0"/>
      <w:marTop w:val="0"/>
      <w:marBottom w:val="0"/>
      <w:divBdr>
        <w:top w:val="none" w:sz="0" w:space="0" w:color="auto"/>
        <w:left w:val="none" w:sz="0" w:space="0" w:color="auto"/>
        <w:bottom w:val="none" w:sz="0" w:space="0" w:color="auto"/>
        <w:right w:val="none" w:sz="0" w:space="0" w:color="auto"/>
      </w:divBdr>
    </w:div>
    <w:div w:id="1285113544">
      <w:bodyDiv w:val="1"/>
      <w:marLeft w:val="0"/>
      <w:marRight w:val="0"/>
      <w:marTop w:val="0"/>
      <w:marBottom w:val="0"/>
      <w:divBdr>
        <w:top w:val="none" w:sz="0" w:space="0" w:color="auto"/>
        <w:left w:val="none" w:sz="0" w:space="0" w:color="auto"/>
        <w:bottom w:val="none" w:sz="0" w:space="0" w:color="auto"/>
        <w:right w:val="none" w:sz="0" w:space="0" w:color="auto"/>
      </w:divBdr>
    </w:div>
    <w:div w:id="1285963193">
      <w:bodyDiv w:val="1"/>
      <w:marLeft w:val="0"/>
      <w:marRight w:val="0"/>
      <w:marTop w:val="0"/>
      <w:marBottom w:val="0"/>
      <w:divBdr>
        <w:top w:val="none" w:sz="0" w:space="0" w:color="auto"/>
        <w:left w:val="none" w:sz="0" w:space="0" w:color="auto"/>
        <w:bottom w:val="none" w:sz="0" w:space="0" w:color="auto"/>
        <w:right w:val="none" w:sz="0" w:space="0" w:color="auto"/>
      </w:divBdr>
    </w:div>
    <w:div w:id="1285963292">
      <w:bodyDiv w:val="1"/>
      <w:marLeft w:val="0"/>
      <w:marRight w:val="0"/>
      <w:marTop w:val="0"/>
      <w:marBottom w:val="0"/>
      <w:divBdr>
        <w:top w:val="none" w:sz="0" w:space="0" w:color="auto"/>
        <w:left w:val="none" w:sz="0" w:space="0" w:color="auto"/>
        <w:bottom w:val="none" w:sz="0" w:space="0" w:color="auto"/>
        <w:right w:val="none" w:sz="0" w:space="0" w:color="auto"/>
      </w:divBdr>
    </w:div>
    <w:div w:id="1285965527">
      <w:bodyDiv w:val="1"/>
      <w:marLeft w:val="0"/>
      <w:marRight w:val="0"/>
      <w:marTop w:val="0"/>
      <w:marBottom w:val="0"/>
      <w:divBdr>
        <w:top w:val="none" w:sz="0" w:space="0" w:color="auto"/>
        <w:left w:val="none" w:sz="0" w:space="0" w:color="auto"/>
        <w:bottom w:val="none" w:sz="0" w:space="0" w:color="auto"/>
        <w:right w:val="none" w:sz="0" w:space="0" w:color="auto"/>
      </w:divBdr>
    </w:div>
    <w:div w:id="1289360073">
      <w:bodyDiv w:val="1"/>
      <w:marLeft w:val="0"/>
      <w:marRight w:val="0"/>
      <w:marTop w:val="0"/>
      <w:marBottom w:val="0"/>
      <w:divBdr>
        <w:top w:val="none" w:sz="0" w:space="0" w:color="auto"/>
        <w:left w:val="none" w:sz="0" w:space="0" w:color="auto"/>
        <w:bottom w:val="none" w:sz="0" w:space="0" w:color="auto"/>
        <w:right w:val="none" w:sz="0" w:space="0" w:color="auto"/>
      </w:divBdr>
    </w:div>
    <w:div w:id="1289704507">
      <w:bodyDiv w:val="1"/>
      <w:marLeft w:val="0"/>
      <w:marRight w:val="0"/>
      <w:marTop w:val="0"/>
      <w:marBottom w:val="0"/>
      <w:divBdr>
        <w:top w:val="none" w:sz="0" w:space="0" w:color="auto"/>
        <w:left w:val="none" w:sz="0" w:space="0" w:color="auto"/>
        <w:bottom w:val="none" w:sz="0" w:space="0" w:color="auto"/>
        <w:right w:val="none" w:sz="0" w:space="0" w:color="auto"/>
      </w:divBdr>
    </w:div>
    <w:div w:id="1290429895">
      <w:bodyDiv w:val="1"/>
      <w:marLeft w:val="0"/>
      <w:marRight w:val="0"/>
      <w:marTop w:val="0"/>
      <w:marBottom w:val="0"/>
      <w:divBdr>
        <w:top w:val="none" w:sz="0" w:space="0" w:color="auto"/>
        <w:left w:val="none" w:sz="0" w:space="0" w:color="auto"/>
        <w:bottom w:val="none" w:sz="0" w:space="0" w:color="auto"/>
        <w:right w:val="none" w:sz="0" w:space="0" w:color="auto"/>
      </w:divBdr>
    </w:div>
    <w:div w:id="1290431815">
      <w:bodyDiv w:val="1"/>
      <w:marLeft w:val="0"/>
      <w:marRight w:val="0"/>
      <w:marTop w:val="0"/>
      <w:marBottom w:val="0"/>
      <w:divBdr>
        <w:top w:val="none" w:sz="0" w:space="0" w:color="auto"/>
        <w:left w:val="none" w:sz="0" w:space="0" w:color="auto"/>
        <w:bottom w:val="none" w:sz="0" w:space="0" w:color="auto"/>
        <w:right w:val="none" w:sz="0" w:space="0" w:color="auto"/>
      </w:divBdr>
    </w:div>
    <w:div w:id="1290550495">
      <w:bodyDiv w:val="1"/>
      <w:marLeft w:val="0"/>
      <w:marRight w:val="0"/>
      <w:marTop w:val="0"/>
      <w:marBottom w:val="0"/>
      <w:divBdr>
        <w:top w:val="none" w:sz="0" w:space="0" w:color="auto"/>
        <w:left w:val="none" w:sz="0" w:space="0" w:color="auto"/>
        <w:bottom w:val="none" w:sz="0" w:space="0" w:color="auto"/>
        <w:right w:val="none" w:sz="0" w:space="0" w:color="auto"/>
      </w:divBdr>
    </w:div>
    <w:div w:id="1291015831">
      <w:bodyDiv w:val="1"/>
      <w:marLeft w:val="0"/>
      <w:marRight w:val="0"/>
      <w:marTop w:val="0"/>
      <w:marBottom w:val="0"/>
      <w:divBdr>
        <w:top w:val="none" w:sz="0" w:space="0" w:color="auto"/>
        <w:left w:val="none" w:sz="0" w:space="0" w:color="auto"/>
        <w:bottom w:val="none" w:sz="0" w:space="0" w:color="auto"/>
        <w:right w:val="none" w:sz="0" w:space="0" w:color="auto"/>
      </w:divBdr>
    </w:div>
    <w:div w:id="1292326662">
      <w:bodyDiv w:val="1"/>
      <w:marLeft w:val="0"/>
      <w:marRight w:val="0"/>
      <w:marTop w:val="0"/>
      <w:marBottom w:val="0"/>
      <w:divBdr>
        <w:top w:val="none" w:sz="0" w:space="0" w:color="auto"/>
        <w:left w:val="none" w:sz="0" w:space="0" w:color="auto"/>
        <w:bottom w:val="none" w:sz="0" w:space="0" w:color="auto"/>
        <w:right w:val="none" w:sz="0" w:space="0" w:color="auto"/>
      </w:divBdr>
    </w:div>
    <w:div w:id="1292638094">
      <w:bodyDiv w:val="1"/>
      <w:marLeft w:val="0"/>
      <w:marRight w:val="0"/>
      <w:marTop w:val="0"/>
      <w:marBottom w:val="0"/>
      <w:divBdr>
        <w:top w:val="none" w:sz="0" w:space="0" w:color="auto"/>
        <w:left w:val="none" w:sz="0" w:space="0" w:color="auto"/>
        <w:bottom w:val="none" w:sz="0" w:space="0" w:color="auto"/>
        <w:right w:val="none" w:sz="0" w:space="0" w:color="auto"/>
      </w:divBdr>
    </w:div>
    <w:div w:id="1292709142">
      <w:bodyDiv w:val="1"/>
      <w:marLeft w:val="0"/>
      <w:marRight w:val="0"/>
      <w:marTop w:val="0"/>
      <w:marBottom w:val="0"/>
      <w:divBdr>
        <w:top w:val="none" w:sz="0" w:space="0" w:color="auto"/>
        <w:left w:val="none" w:sz="0" w:space="0" w:color="auto"/>
        <w:bottom w:val="none" w:sz="0" w:space="0" w:color="auto"/>
        <w:right w:val="none" w:sz="0" w:space="0" w:color="auto"/>
      </w:divBdr>
    </w:div>
    <w:div w:id="1293025435">
      <w:bodyDiv w:val="1"/>
      <w:marLeft w:val="0"/>
      <w:marRight w:val="0"/>
      <w:marTop w:val="0"/>
      <w:marBottom w:val="0"/>
      <w:divBdr>
        <w:top w:val="none" w:sz="0" w:space="0" w:color="auto"/>
        <w:left w:val="none" w:sz="0" w:space="0" w:color="auto"/>
        <w:bottom w:val="none" w:sz="0" w:space="0" w:color="auto"/>
        <w:right w:val="none" w:sz="0" w:space="0" w:color="auto"/>
      </w:divBdr>
    </w:div>
    <w:div w:id="1293097303">
      <w:bodyDiv w:val="1"/>
      <w:marLeft w:val="0"/>
      <w:marRight w:val="0"/>
      <w:marTop w:val="0"/>
      <w:marBottom w:val="0"/>
      <w:divBdr>
        <w:top w:val="none" w:sz="0" w:space="0" w:color="auto"/>
        <w:left w:val="none" w:sz="0" w:space="0" w:color="auto"/>
        <w:bottom w:val="none" w:sz="0" w:space="0" w:color="auto"/>
        <w:right w:val="none" w:sz="0" w:space="0" w:color="auto"/>
      </w:divBdr>
    </w:div>
    <w:div w:id="1293250744">
      <w:bodyDiv w:val="1"/>
      <w:marLeft w:val="0"/>
      <w:marRight w:val="0"/>
      <w:marTop w:val="0"/>
      <w:marBottom w:val="0"/>
      <w:divBdr>
        <w:top w:val="none" w:sz="0" w:space="0" w:color="auto"/>
        <w:left w:val="none" w:sz="0" w:space="0" w:color="auto"/>
        <w:bottom w:val="none" w:sz="0" w:space="0" w:color="auto"/>
        <w:right w:val="none" w:sz="0" w:space="0" w:color="auto"/>
      </w:divBdr>
    </w:div>
    <w:div w:id="1293252053">
      <w:bodyDiv w:val="1"/>
      <w:marLeft w:val="0"/>
      <w:marRight w:val="0"/>
      <w:marTop w:val="0"/>
      <w:marBottom w:val="0"/>
      <w:divBdr>
        <w:top w:val="none" w:sz="0" w:space="0" w:color="auto"/>
        <w:left w:val="none" w:sz="0" w:space="0" w:color="auto"/>
        <w:bottom w:val="none" w:sz="0" w:space="0" w:color="auto"/>
        <w:right w:val="none" w:sz="0" w:space="0" w:color="auto"/>
      </w:divBdr>
    </w:div>
    <w:div w:id="1294365413">
      <w:bodyDiv w:val="1"/>
      <w:marLeft w:val="0"/>
      <w:marRight w:val="0"/>
      <w:marTop w:val="0"/>
      <w:marBottom w:val="0"/>
      <w:divBdr>
        <w:top w:val="none" w:sz="0" w:space="0" w:color="auto"/>
        <w:left w:val="none" w:sz="0" w:space="0" w:color="auto"/>
        <w:bottom w:val="none" w:sz="0" w:space="0" w:color="auto"/>
        <w:right w:val="none" w:sz="0" w:space="0" w:color="auto"/>
      </w:divBdr>
    </w:div>
    <w:div w:id="1294408374">
      <w:bodyDiv w:val="1"/>
      <w:marLeft w:val="0"/>
      <w:marRight w:val="0"/>
      <w:marTop w:val="0"/>
      <w:marBottom w:val="0"/>
      <w:divBdr>
        <w:top w:val="none" w:sz="0" w:space="0" w:color="auto"/>
        <w:left w:val="none" w:sz="0" w:space="0" w:color="auto"/>
        <w:bottom w:val="none" w:sz="0" w:space="0" w:color="auto"/>
        <w:right w:val="none" w:sz="0" w:space="0" w:color="auto"/>
      </w:divBdr>
    </w:div>
    <w:div w:id="1294556542">
      <w:bodyDiv w:val="1"/>
      <w:marLeft w:val="0"/>
      <w:marRight w:val="0"/>
      <w:marTop w:val="0"/>
      <w:marBottom w:val="0"/>
      <w:divBdr>
        <w:top w:val="none" w:sz="0" w:space="0" w:color="auto"/>
        <w:left w:val="none" w:sz="0" w:space="0" w:color="auto"/>
        <w:bottom w:val="none" w:sz="0" w:space="0" w:color="auto"/>
        <w:right w:val="none" w:sz="0" w:space="0" w:color="auto"/>
      </w:divBdr>
    </w:div>
    <w:div w:id="1295018948">
      <w:bodyDiv w:val="1"/>
      <w:marLeft w:val="0"/>
      <w:marRight w:val="0"/>
      <w:marTop w:val="0"/>
      <w:marBottom w:val="0"/>
      <w:divBdr>
        <w:top w:val="none" w:sz="0" w:space="0" w:color="auto"/>
        <w:left w:val="none" w:sz="0" w:space="0" w:color="auto"/>
        <w:bottom w:val="none" w:sz="0" w:space="0" w:color="auto"/>
        <w:right w:val="none" w:sz="0" w:space="0" w:color="auto"/>
      </w:divBdr>
    </w:div>
    <w:div w:id="1295140119">
      <w:bodyDiv w:val="1"/>
      <w:marLeft w:val="0"/>
      <w:marRight w:val="0"/>
      <w:marTop w:val="0"/>
      <w:marBottom w:val="0"/>
      <w:divBdr>
        <w:top w:val="none" w:sz="0" w:space="0" w:color="auto"/>
        <w:left w:val="none" w:sz="0" w:space="0" w:color="auto"/>
        <w:bottom w:val="none" w:sz="0" w:space="0" w:color="auto"/>
        <w:right w:val="none" w:sz="0" w:space="0" w:color="auto"/>
      </w:divBdr>
    </w:div>
    <w:div w:id="1295672817">
      <w:bodyDiv w:val="1"/>
      <w:marLeft w:val="0"/>
      <w:marRight w:val="0"/>
      <w:marTop w:val="0"/>
      <w:marBottom w:val="0"/>
      <w:divBdr>
        <w:top w:val="none" w:sz="0" w:space="0" w:color="auto"/>
        <w:left w:val="none" w:sz="0" w:space="0" w:color="auto"/>
        <w:bottom w:val="none" w:sz="0" w:space="0" w:color="auto"/>
        <w:right w:val="none" w:sz="0" w:space="0" w:color="auto"/>
      </w:divBdr>
    </w:div>
    <w:div w:id="1295991180">
      <w:bodyDiv w:val="1"/>
      <w:marLeft w:val="0"/>
      <w:marRight w:val="0"/>
      <w:marTop w:val="0"/>
      <w:marBottom w:val="0"/>
      <w:divBdr>
        <w:top w:val="none" w:sz="0" w:space="0" w:color="auto"/>
        <w:left w:val="none" w:sz="0" w:space="0" w:color="auto"/>
        <w:bottom w:val="none" w:sz="0" w:space="0" w:color="auto"/>
        <w:right w:val="none" w:sz="0" w:space="0" w:color="auto"/>
      </w:divBdr>
    </w:div>
    <w:div w:id="1296059124">
      <w:bodyDiv w:val="1"/>
      <w:marLeft w:val="0"/>
      <w:marRight w:val="0"/>
      <w:marTop w:val="0"/>
      <w:marBottom w:val="0"/>
      <w:divBdr>
        <w:top w:val="none" w:sz="0" w:space="0" w:color="auto"/>
        <w:left w:val="none" w:sz="0" w:space="0" w:color="auto"/>
        <w:bottom w:val="none" w:sz="0" w:space="0" w:color="auto"/>
        <w:right w:val="none" w:sz="0" w:space="0" w:color="auto"/>
      </w:divBdr>
    </w:div>
    <w:div w:id="1296250483">
      <w:bodyDiv w:val="1"/>
      <w:marLeft w:val="0"/>
      <w:marRight w:val="0"/>
      <w:marTop w:val="0"/>
      <w:marBottom w:val="0"/>
      <w:divBdr>
        <w:top w:val="none" w:sz="0" w:space="0" w:color="auto"/>
        <w:left w:val="none" w:sz="0" w:space="0" w:color="auto"/>
        <w:bottom w:val="none" w:sz="0" w:space="0" w:color="auto"/>
        <w:right w:val="none" w:sz="0" w:space="0" w:color="auto"/>
      </w:divBdr>
    </w:div>
    <w:div w:id="1296377835">
      <w:bodyDiv w:val="1"/>
      <w:marLeft w:val="0"/>
      <w:marRight w:val="0"/>
      <w:marTop w:val="0"/>
      <w:marBottom w:val="0"/>
      <w:divBdr>
        <w:top w:val="none" w:sz="0" w:space="0" w:color="auto"/>
        <w:left w:val="none" w:sz="0" w:space="0" w:color="auto"/>
        <w:bottom w:val="none" w:sz="0" w:space="0" w:color="auto"/>
        <w:right w:val="none" w:sz="0" w:space="0" w:color="auto"/>
      </w:divBdr>
    </w:div>
    <w:div w:id="1297102445">
      <w:bodyDiv w:val="1"/>
      <w:marLeft w:val="0"/>
      <w:marRight w:val="0"/>
      <w:marTop w:val="0"/>
      <w:marBottom w:val="0"/>
      <w:divBdr>
        <w:top w:val="none" w:sz="0" w:space="0" w:color="auto"/>
        <w:left w:val="none" w:sz="0" w:space="0" w:color="auto"/>
        <w:bottom w:val="none" w:sz="0" w:space="0" w:color="auto"/>
        <w:right w:val="none" w:sz="0" w:space="0" w:color="auto"/>
      </w:divBdr>
    </w:div>
    <w:div w:id="1297295175">
      <w:bodyDiv w:val="1"/>
      <w:marLeft w:val="0"/>
      <w:marRight w:val="0"/>
      <w:marTop w:val="0"/>
      <w:marBottom w:val="0"/>
      <w:divBdr>
        <w:top w:val="none" w:sz="0" w:space="0" w:color="auto"/>
        <w:left w:val="none" w:sz="0" w:space="0" w:color="auto"/>
        <w:bottom w:val="none" w:sz="0" w:space="0" w:color="auto"/>
        <w:right w:val="none" w:sz="0" w:space="0" w:color="auto"/>
      </w:divBdr>
    </w:div>
    <w:div w:id="1297687108">
      <w:bodyDiv w:val="1"/>
      <w:marLeft w:val="0"/>
      <w:marRight w:val="0"/>
      <w:marTop w:val="0"/>
      <w:marBottom w:val="0"/>
      <w:divBdr>
        <w:top w:val="none" w:sz="0" w:space="0" w:color="auto"/>
        <w:left w:val="none" w:sz="0" w:space="0" w:color="auto"/>
        <w:bottom w:val="none" w:sz="0" w:space="0" w:color="auto"/>
        <w:right w:val="none" w:sz="0" w:space="0" w:color="auto"/>
      </w:divBdr>
    </w:div>
    <w:div w:id="1298296054">
      <w:bodyDiv w:val="1"/>
      <w:marLeft w:val="0"/>
      <w:marRight w:val="0"/>
      <w:marTop w:val="0"/>
      <w:marBottom w:val="0"/>
      <w:divBdr>
        <w:top w:val="none" w:sz="0" w:space="0" w:color="auto"/>
        <w:left w:val="none" w:sz="0" w:space="0" w:color="auto"/>
        <w:bottom w:val="none" w:sz="0" w:space="0" w:color="auto"/>
        <w:right w:val="none" w:sz="0" w:space="0" w:color="auto"/>
      </w:divBdr>
    </w:div>
    <w:div w:id="1298880142">
      <w:bodyDiv w:val="1"/>
      <w:marLeft w:val="0"/>
      <w:marRight w:val="0"/>
      <w:marTop w:val="0"/>
      <w:marBottom w:val="0"/>
      <w:divBdr>
        <w:top w:val="none" w:sz="0" w:space="0" w:color="auto"/>
        <w:left w:val="none" w:sz="0" w:space="0" w:color="auto"/>
        <w:bottom w:val="none" w:sz="0" w:space="0" w:color="auto"/>
        <w:right w:val="none" w:sz="0" w:space="0" w:color="auto"/>
      </w:divBdr>
    </w:div>
    <w:div w:id="1299264052">
      <w:bodyDiv w:val="1"/>
      <w:marLeft w:val="0"/>
      <w:marRight w:val="0"/>
      <w:marTop w:val="0"/>
      <w:marBottom w:val="0"/>
      <w:divBdr>
        <w:top w:val="none" w:sz="0" w:space="0" w:color="auto"/>
        <w:left w:val="none" w:sz="0" w:space="0" w:color="auto"/>
        <w:bottom w:val="none" w:sz="0" w:space="0" w:color="auto"/>
        <w:right w:val="none" w:sz="0" w:space="0" w:color="auto"/>
      </w:divBdr>
    </w:div>
    <w:div w:id="1300380166">
      <w:bodyDiv w:val="1"/>
      <w:marLeft w:val="0"/>
      <w:marRight w:val="0"/>
      <w:marTop w:val="0"/>
      <w:marBottom w:val="0"/>
      <w:divBdr>
        <w:top w:val="none" w:sz="0" w:space="0" w:color="auto"/>
        <w:left w:val="none" w:sz="0" w:space="0" w:color="auto"/>
        <w:bottom w:val="none" w:sz="0" w:space="0" w:color="auto"/>
        <w:right w:val="none" w:sz="0" w:space="0" w:color="auto"/>
      </w:divBdr>
    </w:div>
    <w:div w:id="1300497261">
      <w:bodyDiv w:val="1"/>
      <w:marLeft w:val="0"/>
      <w:marRight w:val="0"/>
      <w:marTop w:val="0"/>
      <w:marBottom w:val="0"/>
      <w:divBdr>
        <w:top w:val="none" w:sz="0" w:space="0" w:color="auto"/>
        <w:left w:val="none" w:sz="0" w:space="0" w:color="auto"/>
        <w:bottom w:val="none" w:sz="0" w:space="0" w:color="auto"/>
        <w:right w:val="none" w:sz="0" w:space="0" w:color="auto"/>
      </w:divBdr>
    </w:div>
    <w:div w:id="1300722037">
      <w:bodyDiv w:val="1"/>
      <w:marLeft w:val="0"/>
      <w:marRight w:val="0"/>
      <w:marTop w:val="0"/>
      <w:marBottom w:val="0"/>
      <w:divBdr>
        <w:top w:val="none" w:sz="0" w:space="0" w:color="auto"/>
        <w:left w:val="none" w:sz="0" w:space="0" w:color="auto"/>
        <w:bottom w:val="none" w:sz="0" w:space="0" w:color="auto"/>
        <w:right w:val="none" w:sz="0" w:space="0" w:color="auto"/>
      </w:divBdr>
    </w:div>
    <w:div w:id="1301417171">
      <w:bodyDiv w:val="1"/>
      <w:marLeft w:val="0"/>
      <w:marRight w:val="0"/>
      <w:marTop w:val="0"/>
      <w:marBottom w:val="0"/>
      <w:divBdr>
        <w:top w:val="none" w:sz="0" w:space="0" w:color="auto"/>
        <w:left w:val="none" w:sz="0" w:space="0" w:color="auto"/>
        <w:bottom w:val="none" w:sz="0" w:space="0" w:color="auto"/>
        <w:right w:val="none" w:sz="0" w:space="0" w:color="auto"/>
      </w:divBdr>
    </w:div>
    <w:div w:id="1301497455">
      <w:bodyDiv w:val="1"/>
      <w:marLeft w:val="0"/>
      <w:marRight w:val="0"/>
      <w:marTop w:val="0"/>
      <w:marBottom w:val="0"/>
      <w:divBdr>
        <w:top w:val="none" w:sz="0" w:space="0" w:color="auto"/>
        <w:left w:val="none" w:sz="0" w:space="0" w:color="auto"/>
        <w:bottom w:val="none" w:sz="0" w:space="0" w:color="auto"/>
        <w:right w:val="none" w:sz="0" w:space="0" w:color="auto"/>
      </w:divBdr>
    </w:div>
    <w:div w:id="1302228884">
      <w:bodyDiv w:val="1"/>
      <w:marLeft w:val="0"/>
      <w:marRight w:val="0"/>
      <w:marTop w:val="0"/>
      <w:marBottom w:val="0"/>
      <w:divBdr>
        <w:top w:val="none" w:sz="0" w:space="0" w:color="auto"/>
        <w:left w:val="none" w:sz="0" w:space="0" w:color="auto"/>
        <w:bottom w:val="none" w:sz="0" w:space="0" w:color="auto"/>
        <w:right w:val="none" w:sz="0" w:space="0" w:color="auto"/>
      </w:divBdr>
    </w:div>
    <w:div w:id="1302268273">
      <w:bodyDiv w:val="1"/>
      <w:marLeft w:val="0"/>
      <w:marRight w:val="0"/>
      <w:marTop w:val="0"/>
      <w:marBottom w:val="0"/>
      <w:divBdr>
        <w:top w:val="none" w:sz="0" w:space="0" w:color="auto"/>
        <w:left w:val="none" w:sz="0" w:space="0" w:color="auto"/>
        <w:bottom w:val="none" w:sz="0" w:space="0" w:color="auto"/>
        <w:right w:val="none" w:sz="0" w:space="0" w:color="auto"/>
      </w:divBdr>
    </w:div>
    <w:div w:id="1302538178">
      <w:bodyDiv w:val="1"/>
      <w:marLeft w:val="0"/>
      <w:marRight w:val="0"/>
      <w:marTop w:val="0"/>
      <w:marBottom w:val="0"/>
      <w:divBdr>
        <w:top w:val="none" w:sz="0" w:space="0" w:color="auto"/>
        <w:left w:val="none" w:sz="0" w:space="0" w:color="auto"/>
        <w:bottom w:val="none" w:sz="0" w:space="0" w:color="auto"/>
        <w:right w:val="none" w:sz="0" w:space="0" w:color="auto"/>
      </w:divBdr>
    </w:div>
    <w:div w:id="1302922937">
      <w:bodyDiv w:val="1"/>
      <w:marLeft w:val="0"/>
      <w:marRight w:val="0"/>
      <w:marTop w:val="0"/>
      <w:marBottom w:val="0"/>
      <w:divBdr>
        <w:top w:val="none" w:sz="0" w:space="0" w:color="auto"/>
        <w:left w:val="none" w:sz="0" w:space="0" w:color="auto"/>
        <w:bottom w:val="none" w:sz="0" w:space="0" w:color="auto"/>
        <w:right w:val="none" w:sz="0" w:space="0" w:color="auto"/>
      </w:divBdr>
    </w:div>
    <w:div w:id="1303467298">
      <w:bodyDiv w:val="1"/>
      <w:marLeft w:val="0"/>
      <w:marRight w:val="0"/>
      <w:marTop w:val="0"/>
      <w:marBottom w:val="0"/>
      <w:divBdr>
        <w:top w:val="none" w:sz="0" w:space="0" w:color="auto"/>
        <w:left w:val="none" w:sz="0" w:space="0" w:color="auto"/>
        <w:bottom w:val="none" w:sz="0" w:space="0" w:color="auto"/>
        <w:right w:val="none" w:sz="0" w:space="0" w:color="auto"/>
      </w:divBdr>
    </w:div>
    <w:div w:id="1303655398">
      <w:bodyDiv w:val="1"/>
      <w:marLeft w:val="0"/>
      <w:marRight w:val="0"/>
      <w:marTop w:val="0"/>
      <w:marBottom w:val="0"/>
      <w:divBdr>
        <w:top w:val="none" w:sz="0" w:space="0" w:color="auto"/>
        <w:left w:val="none" w:sz="0" w:space="0" w:color="auto"/>
        <w:bottom w:val="none" w:sz="0" w:space="0" w:color="auto"/>
        <w:right w:val="none" w:sz="0" w:space="0" w:color="auto"/>
      </w:divBdr>
    </w:div>
    <w:div w:id="1304047482">
      <w:bodyDiv w:val="1"/>
      <w:marLeft w:val="0"/>
      <w:marRight w:val="0"/>
      <w:marTop w:val="0"/>
      <w:marBottom w:val="0"/>
      <w:divBdr>
        <w:top w:val="none" w:sz="0" w:space="0" w:color="auto"/>
        <w:left w:val="none" w:sz="0" w:space="0" w:color="auto"/>
        <w:bottom w:val="none" w:sz="0" w:space="0" w:color="auto"/>
        <w:right w:val="none" w:sz="0" w:space="0" w:color="auto"/>
      </w:divBdr>
    </w:div>
    <w:div w:id="1305768523">
      <w:bodyDiv w:val="1"/>
      <w:marLeft w:val="0"/>
      <w:marRight w:val="0"/>
      <w:marTop w:val="0"/>
      <w:marBottom w:val="0"/>
      <w:divBdr>
        <w:top w:val="none" w:sz="0" w:space="0" w:color="auto"/>
        <w:left w:val="none" w:sz="0" w:space="0" w:color="auto"/>
        <w:bottom w:val="none" w:sz="0" w:space="0" w:color="auto"/>
        <w:right w:val="none" w:sz="0" w:space="0" w:color="auto"/>
      </w:divBdr>
    </w:div>
    <w:div w:id="1305887095">
      <w:bodyDiv w:val="1"/>
      <w:marLeft w:val="0"/>
      <w:marRight w:val="0"/>
      <w:marTop w:val="0"/>
      <w:marBottom w:val="0"/>
      <w:divBdr>
        <w:top w:val="none" w:sz="0" w:space="0" w:color="auto"/>
        <w:left w:val="none" w:sz="0" w:space="0" w:color="auto"/>
        <w:bottom w:val="none" w:sz="0" w:space="0" w:color="auto"/>
        <w:right w:val="none" w:sz="0" w:space="0" w:color="auto"/>
      </w:divBdr>
    </w:div>
    <w:div w:id="1306080124">
      <w:bodyDiv w:val="1"/>
      <w:marLeft w:val="0"/>
      <w:marRight w:val="0"/>
      <w:marTop w:val="0"/>
      <w:marBottom w:val="0"/>
      <w:divBdr>
        <w:top w:val="none" w:sz="0" w:space="0" w:color="auto"/>
        <w:left w:val="none" w:sz="0" w:space="0" w:color="auto"/>
        <w:bottom w:val="none" w:sz="0" w:space="0" w:color="auto"/>
        <w:right w:val="none" w:sz="0" w:space="0" w:color="auto"/>
      </w:divBdr>
    </w:div>
    <w:div w:id="1306273792">
      <w:bodyDiv w:val="1"/>
      <w:marLeft w:val="0"/>
      <w:marRight w:val="0"/>
      <w:marTop w:val="0"/>
      <w:marBottom w:val="0"/>
      <w:divBdr>
        <w:top w:val="none" w:sz="0" w:space="0" w:color="auto"/>
        <w:left w:val="none" w:sz="0" w:space="0" w:color="auto"/>
        <w:bottom w:val="none" w:sz="0" w:space="0" w:color="auto"/>
        <w:right w:val="none" w:sz="0" w:space="0" w:color="auto"/>
      </w:divBdr>
    </w:div>
    <w:div w:id="1306618146">
      <w:bodyDiv w:val="1"/>
      <w:marLeft w:val="0"/>
      <w:marRight w:val="0"/>
      <w:marTop w:val="0"/>
      <w:marBottom w:val="0"/>
      <w:divBdr>
        <w:top w:val="none" w:sz="0" w:space="0" w:color="auto"/>
        <w:left w:val="none" w:sz="0" w:space="0" w:color="auto"/>
        <w:bottom w:val="none" w:sz="0" w:space="0" w:color="auto"/>
        <w:right w:val="none" w:sz="0" w:space="0" w:color="auto"/>
      </w:divBdr>
    </w:div>
    <w:div w:id="1306931138">
      <w:bodyDiv w:val="1"/>
      <w:marLeft w:val="0"/>
      <w:marRight w:val="0"/>
      <w:marTop w:val="0"/>
      <w:marBottom w:val="0"/>
      <w:divBdr>
        <w:top w:val="none" w:sz="0" w:space="0" w:color="auto"/>
        <w:left w:val="none" w:sz="0" w:space="0" w:color="auto"/>
        <w:bottom w:val="none" w:sz="0" w:space="0" w:color="auto"/>
        <w:right w:val="none" w:sz="0" w:space="0" w:color="auto"/>
      </w:divBdr>
    </w:div>
    <w:div w:id="1308247908">
      <w:bodyDiv w:val="1"/>
      <w:marLeft w:val="0"/>
      <w:marRight w:val="0"/>
      <w:marTop w:val="0"/>
      <w:marBottom w:val="0"/>
      <w:divBdr>
        <w:top w:val="none" w:sz="0" w:space="0" w:color="auto"/>
        <w:left w:val="none" w:sz="0" w:space="0" w:color="auto"/>
        <w:bottom w:val="none" w:sz="0" w:space="0" w:color="auto"/>
        <w:right w:val="none" w:sz="0" w:space="0" w:color="auto"/>
      </w:divBdr>
    </w:div>
    <w:div w:id="1308392902">
      <w:bodyDiv w:val="1"/>
      <w:marLeft w:val="0"/>
      <w:marRight w:val="0"/>
      <w:marTop w:val="0"/>
      <w:marBottom w:val="0"/>
      <w:divBdr>
        <w:top w:val="none" w:sz="0" w:space="0" w:color="auto"/>
        <w:left w:val="none" w:sz="0" w:space="0" w:color="auto"/>
        <w:bottom w:val="none" w:sz="0" w:space="0" w:color="auto"/>
        <w:right w:val="none" w:sz="0" w:space="0" w:color="auto"/>
      </w:divBdr>
    </w:div>
    <w:div w:id="1308514496">
      <w:bodyDiv w:val="1"/>
      <w:marLeft w:val="0"/>
      <w:marRight w:val="0"/>
      <w:marTop w:val="0"/>
      <w:marBottom w:val="0"/>
      <w:divBdr>
        <w:top w:val="none" w:sz="0" w:space="0" w:color="auto"/>
        <w:left w:val="none" w:sz="0" w:space="0" w:color="auto"/>
        <w:bottom w:val="none" w:sz="0" w:space="0" w:color="auto"/>
        <w:right w:val="none" w:sz="0" w:space="0" w:color="auto"/>
      </w:divBdr>
    </w:div>
    <w:div w:id="1308587694">
      <w:bodyDiv w:val="1"/>
      <w:marLeft w:val="0"/>
      <w:marRight w:val="0"/>
      <w:marTop w:val="0"/>
      <w:marBottom w:val="0"/>
      <w:divBdr>
        <w:top w:val="none" w:sz="0" w:space="0" w:color="auto"/>
        <w:left w:val="none" w:sz="0" w:space="0" w:color="auto"/>
        <w:bottom w:val="none" w:sz="0" w:space="0" w:color="auto"/>
        <w:right w:val="none" w:sz="0" w:space="0" w:color="auto"/>
      </w:divBdr>
    </w:div>
    <w:div w:id="1309283526">
      <w:bodyDiv w:val="1"/>
      <w:marLeft w:val="0"/>
      <w:marRight w:val="0"/>
      <w:marTop w:val="0"/>
      <w:marBottom w:val="0"/>
      <w:divBdr>
        <w:top w:val="none" w:sz="0" w:space="0" w:color="auto"/>
        <w:left w:val="none" w:sz="0" w:space="0" w:color="auto"/>
        <w:bottom w:val="none" w:sz="0" w:space="0" w:color="auto"/>
        <w:right w:val="none" w:sz="0" w:space="0" w:color="auto"/>
      </w:divBdr>
    </w:div>
    <w:div w:id="1309629620">
      <w:bodyDiv w:val="1"/>
      <w:marLeft w:val="0"/>
      <w:marRight w:val="0"/>
      <w:marTop w:val="0"/>
      <w:marBottom w:val="0"/>
      <w:divBdr>
        <w:top w:val="none" w:sz="0" w:space="0" w:color="auto"/>
        <w:left w:val="none" w:sz="0" w:space="0" w:color="auto"/>
        <w:bottom w:val="none" w:sz="0" w:space="0" w:color="auto"/>
        <w:right w:val="none" w:sz="0" w:space="0" w:color="auto"/>
      </w:divBdr>
    </w:div>
    <w:div w:id="1310209329">
      <w:bodyDiv w:val="1"/>
      <w:marLeft w:val="0"/>
      <w:marRight w:val="0"/>
      <w:marTop w:val="0"/>
      <w:marBottom w:val="0"/>
      <w:divBdr>
        <w:top w:val="none" w:sz="0" w:space="0" w:color="auto"/>
        <w:left w:val="none" w:sz="0" w:space="0" w:color="auto"/>
        <w:bottom w:val="none" w:sz="0" w:space="0" w:color="auto"/>
        <w:right w:val="none" w:sz="0" w:space="0" w:color="auto"/>
      </w:divBdr>
    </w:div>
    <w:div w:id="1310943666">
      <w:bodyDiv w:val="1"/>
      <w:marLeft w:val="0"/>
      <w:marRight w:val="0"/>
      <w:marTop w:val="0"/>
      <w:marBottom w:val="0"/>
      <w:divBdr>
        <w:top w:val="none" w:sz="0" w:space="0" w:color="auto"/>
        <w:left w:val="none" w:sz="0" w:space="0" w:color="auto"/>
        <w:bottom w:val="none" w:sz="0" w:space="0" w:color="auto"/>
        <w:right w:val="none" w:sz="0" w:space="0" w:color="auto"/>
      </w:divBdr>
    </w:div>
    <w:div w:id="1311405956">
      <w:bodyDiv w:val="1"/>
      <w:marLeft w:val="0"/>
      <w:marRight w:val="0"/>
      <w:marTop w:val="0"/>
      <w:marBottom w:val="0"/>
      <w:divBdr>
        <w:top w:val="none" w:sz="0" w:space="0" w:color="auto"/>
        <w:left w:val="none" w:sz="0" w:space="0" w:color="auto"/>
        <w:bottom w:val="none" w:sz="0" w:space="0" w:color="auto"/>
        <w:right w:val="none" w:sz="0" w:space="0" w:color="auto"/>
      </w:divBdr>
    </w:div>
    <w:div w:id="1312834662">
      <w:bodyDiv w:val="1"/>
      <w:marLeft w:val="0"/>
      <w:marRight w:val="0"/>
      <w:marTop w:val="0"/>
      <w:marBottom w:val="0"/>
      <w:divBdr>
        <w:top w:val="none" w:sz="0" w:space="0" w:color="auto"/>
        <w:left w:val="none" w:sz="0" w:space="0" w:color="auto"/>
        <w:bottom w:val="none" w:sz="0" w:space="0" w:color="auto"/>
        <w:right w:val="none" w:sz="0" w:space="0" w:color="auto"/>
      </w:divBdr>
    </w:div>
    <w:div w:id="1312949974">
      <w:bodyDiv w:val="1"/>
      <w:marLeft w:val="0"/>
      <w:marRight w:val="0"/>
      <w:marTop w:val="0"/>
      <w:marBottom w:val="0"/>
      <w:divBdr>
        <w:top w:val="none" w:sz="0" w:space="0" w:color="auto"/>
        <w:left w:val="none" w:sz="0" w:space="0" w:color="auto"/>
        <w:bottom w:val="none" w:sz="0" w:space="0" w:color="auto"/>
        <w:right w:val="none" w:sz="0" w:space="0" w:color="auto"/>
      </w:divBdr>
    </w:div>
    <w:div w:id="1313365200">
      <w:bodyDiv w:val="1"/>
      <w:marLeft w:val="0"/>
      <w:marRight w:val="0"/>
      <w:marTop w:val="0"/>
      <w:marBottom w:val="0"/>
      <w:divBdr>
        <w:top w:val="none" w:sz="0" w:space="0" w:color="auto"/>
        <w:left w:val="none" w:sz="0" w:space="0" w:color="auto"/>
        <w:bottom w:val="none" w:sz="0" w:space="0" w:color="auto"/>
        <w:right w:val="none" w:sz="0" w:space="0" w:color="auto"/>
      </w:divBdr>
    </w:div>
    <w:div w:id="1314674983">
      <w:bodyDiv w:val="1"/>
      <w:marLeft w:val="0"/>
      <w:marRight w:val="0"/>
      <w:marTop w:val="0"/>
      <w:marBottom w:val="0"/>
      <w:divBdr>
        <w:top w:val="none" w:sz="0" w:space="0" w:color="auto"/>
        <w:left w:val="none" w:sz="0" w:space="0" w:color="auto"/>
        <w:bottom w:val="none" w:sz="0" w:space="0" w:color="auto"/>
        <w:right w:val="none" w:sz="0" w:space="0" w:color="auto"/>
      </w:divBdr>
    </w:div>
    <w:div w:id="1315254819">
      <w:bodyDiv w:val="1"/>
      <w:marLeft w:val="0"/>
      <w:marRight w:val="0"/>
      <w:marTop w:val="0"/>
      <w:marBottom w:val="0"/>
      <w:divBdr>
        <w:top w:val="none" w:sz="0" w:space="0" w:color="auto"/>
        <w:left w:val="none" w:sz="0" w:space="0" w:color="auto"/>
        <w:bottom w:val="none" w:sz="0" w:space="0" w:color="auto"/>
        <w:right w:val="none" w:sz="0" w:space="0" w:color="auto"/>
      </w:divBdr>
    </w:div>
    <w:div w:id="1315258674">
      <w:bodyDiv w:val="1"/>
      <w:marLeft w:val="0"/>
      <w:marRight w:val="0"/>
      <w:marTop w:val="0"/>
      <w:marBottom w:val="0"/>
      <w:divBdr>
        <w:top w:val="none" w:sz="0" w:space="0" w:color="auto"/>
        <w:left w:val="none" w:sz="0" w:space="0" w:color="auto"/>
        <w:bottom w:val="none" w:sz="0" w:space="0" w:color="auto"/>
        <w:right w:val="none" w:sz="0" w:space="0" w:color="auto"/>
      </w:divBdr>
    </w:div>
    <w:div w:id="1315455395">
      <w:bodyDiv w:val="1"/>
      <w:marLeft w:val="0"/>
      <w:marRight w:val="0"/>
      <w:marTop w:val="0"/>
      <w:marBottom w:val="0"/>
      <w:divBdr>
        <w:top w:val="none" w:sz="0" w:space="0" w:color="auto"/>
        <w:left w:val="none" w:sz="0" w:space="0" w:color="auto"/>
        <w:bottom w:val="none" w:sz="0" w:space="0" w:color="auto"/>
        <w:right w:val="none" w:sz="0" w:space="0" w:color="auto"/>
      </w:divBdr>
    </w:div>
    <w:div w:id="1317297364">
      <w:bodyDiv w:val="1"/>
      <w:marLeft w:val="0"/>
      <w:marRight w:val="0"/>
      <w:marTop w:val="0"/>
      <w:marBottom w:val="0"/>
      <w:divBdr>
        <w:top w:val="none" w:sz="0" w:space="0" w:color="auto"/>
        <w:left w:val="none" w:sz="0" w:space="0" w:color="auto"/>
        <w:bottom w:val="none" w:sz="0" w:space="0" w:color="auto"/>
        <w:right w:val="none" w:sz="0" w:space="0" w:color="auto"/>
      </w:divBdr>
    </w:div>
    <w:div w:id="1317342342">
      <w:bodyDiv w:val="1"/>
      <w:marLeft w:val="0"/>
      <w:marRight w:val="0"/>
      <w:marTop w:val="0"/>
      <w:marBottom w:val="0"/>
      <w:divBdr>
        <w:top w:val="none" w:sz="0" w:space="0" w:color="auto"/>
        <w:left w:val="none" w:sz="0" w:space="0" w:color="auto"/>
        <w:bottom w:val="none" w:sz="0" w:space="0" w:color="auto"/>
        <w:right w:val="none" w:sz="0" w:space="0" w:color="auto"/>
      </w:divBdr>
    </w:div>
    <w:div w:id="1317537583">
      <w:bodyDiv w:val="1"/>
      <w:marLeft w:val="0"/>
      <w:marRight w:val="0"/>
      <w:marTop w:val="0"/>
      <w:marBottom w:val="0"/>
      <w:divBdr>
        <w:top w:val="none" w:sz="0" w:space="0" w:color="auto"/>
        <w:left w:val="none" w:sz="0" w:space="0" w:color="auto"/>
        <w:bottom w:val="none" w:sz="0" w:space="0" w:color="auto"/>
        <w:right w:val="none" w:sz="0" w:space="0" w:color="auto"/>
      </w:divBdr>
    </w:div>
    <w:div w:id="1317686262">
      <w:bodyDiv w:val="1"/>
      <w:marLeft w:val="0"/>
      <w:marRight w:val="0"/>
      <w:marTop w:val="0"/>
      <w:marBottom w:val="0"/>
      <w:divBdr>
        <w:top w:val="none" w:sz="0" w:space="0" w:color="auto"/>
        <w:left w:val="none" w:sz="0" w:space="0" w:color="auto"/>
        <w:bottom w:val="none" w:sz="0" w:space="0" w:color="auto"/>
        <w:right w:val="none" w:sz="0" w:space="0" w:color="auto"/>
      </w:divBdr>
    </w:div>
    <w:div w:id="1318143383">
      <w:bodyDiv w:val="1"/>
      <w:marLeft w:val="0"/>
      <w:marRight w:val="0"/>
      <w:marTop w:val="0"/>
      <w:marBottom w:val="0"/>
      <w:divBdr>
        <w:top w:val="none" w:sz="0" w:space="0" w:color="auto"/>
        <w:left w:val="none" w:sz="0" w:space="0" w:color="auto"/>
        <w:bottom w:val="none" w:sz="0" w:space="0" w:color="auto"/>
        <w:right w:val="none" w:sz="0" w:space="0" w:color="auto"/>
      </w:divBdr>
    </w:div>
    <w:div w:id="1318414352">
      <w:bodyDiv w:val="1"/>
      <w:marLeft w:val="0"/>
      <w:marRight w:val="0"/>
      <w:marTop w:val="0"/>
      <w:marBottom w:val="0"/>
      <w:divBdr>
        <w:top w:val="none" w:sz="0" w:space="0" w:color="auto"/>
        <w:left w:val="none" w:sz="0" w:space="0" w:color="auto"/>
        <w:bottom w:val="none" w:sz="0" w:space="0" w:color="auto"/>
        <w:right w:val="none" w:sz="0" w:space="0" w:color="auto"/>
      </w:divBdr>
    </w:div>
    <w:div w:id="1318459599">
      <w:bodyDiv w:val="1"/>
      <w:marLeft w:val="0"/>
      <w:marRight w:val="0"/>
      <w:marTop w:val="0"/>
      <w:marBottom w:val="0"/>
      <w:divBdr>
        <w:top w:val="none" w:sz="0" w:space="0" w:color="auto"/>
        <w:left w:val="none" w:sz="0" w:space="0" w:color="auto"/>
        <w:bottom w:val="none" w:sz="0" w:space="0" w:color="auto"/>
        <w:right w:val="none" w:sz="0" w:space="0" w:color="auto"/>
      </w:divBdr>
    </w:div>
    <w:div w:id="1318847678">
      <w:bodyDiv w:val="1"/>
      <w:marLeft w:val="0"/>
      <w:marRight w:val="0"/>
      <w:marTop w:val="0"/>
      <w:marBottom w:val="0"/>
      <w:divBdr>
        <w:top w:val="none" w:sz="0" w:space="0" w:color="auto"/>
        <w:left w:val="none" w:sz="0" w:space="0" w:color="auto"/>
        <w:bottom w:val="none" w:sz="0" w:space="0" w:color="auto"/>
        <w:right w:val="none" w:sz="0" w:space="0" w:color="auto"/>
      </w:divBdr>
    </w:div>
    <w:div w:id="1319461678">
      <w:bodyDiv w:val="1"/>
      <w:marLeft w:val="0"/>
      <w:marRight w:val="0"/>
      <w:marTop w:val="0"/>
      <w:marBottom w:val="0"/>
      <w:divBdr>
        <w:top w:val="none" w:sz="0" w:space="0" w:color="auto"/>
        <w:left w:val="none" w:sz="0" w:space="0" w:color="auto"/>
        <w:bottom w:val="none" w:sz="0" w:space="0" w:color="auto"/>
        <w:right w:val="none" w:sz="0" w:space="0" w:color="auto"/>
      </w:divBdr>
    </w:div>
    <w:div w:id="1320036345">
      <w:bodyDiv w:val="1"/>
      <w:marLeft w:val="0"/>
      <w:marRight w:val="0"/>
      <w:marTop w:val="0"/>
      <w:marBottom w:val="0"/>
      <w:divBdr>
        <w:top w:val="none" w:sz="0" w:space="0" w:color="auto"/>
        <w:left w:val="none" w:sz="0" w:space="0" w:color="auto"/>
        <w:bottom w:val="none" w:sz="0" w:space="0" w:color="auto"/>
        <w:right w:val="none" w:sz="0" w:space="0" w:color="auto"/>
      </w:divBdr>
    </w:div>
    <w:div w:id="1320114077">
      <w:bodyDiv w:val="1"/>
      <w:marLeft w:val="0"/>
      <w:marRight w:val="0"/>
      <w:marTop w:val="0"/>
      <w:marBottom w:val="0"/>
      <w:divBdr>
        <w:top w:val="none" w:sz="0" w:space="0" w:color="auto"/>
        <w:left w:val="none" w:sz="0" w:space="0" w:color="auto"/>
        <w:bottom w:val="none" w:sz="0" w:space="0" w:color="auto"/>
        <w:right w:val="none" w:sz="0" w:space="0" w:color="auto"/>
      </w:divBdr>
    </w:div>
    <w:div w:id="1320187585">
      <w:bodyDiv w:val="1"/>
      <w:marLeft w:val="0"/>
      <w:marRight w:val="0"/>
      <w:marTop w:val="0"/>
      <w:marBottom w:val="0"/>
      <w:divBdr>
        <w:top w:val="none" w:sz="0" w:space="0" w:color="auto"/>
        <w:left w:val="none" w:sz="0" w:space="0" w:color="auto"/>
        <w:bottom w:val="none" w:sz="0" w:space="0" w:color="auto"/>
        <w:right w:val="none" w:sz="0" w:space="0" w:color="auto"/>
      </w:divBdr>
    </w:div>
    <w:div w:id="1320769613">
      <w:bodyDiv w:val="1"/>
      <w:marLeft w:val="0"/>
      <w:marRight w:val="0"/>
      <w:marTop w:val="0"/>
      <w:marBottom w:val="0"/>
      <w:divBdr>
        <w:top w:val="none" w:sz="0" w:space="0" w:color="auto"/>
        <w:left w:val="none" w:sz="0" w:space="0" w:color="auto"/>
        <w:bottom w:val="none" w:sz="0" w:space="0" w:color="auto"/>
        <w:right w:val="none" w:sz="0" w:space="0" w:color="auto"/>
      </w:divBdr>
    </w:div>
    <w:div w:id="1320772594">
      <w:bodyDiv w:val="1"/>
      <w:marLeft w:val="0"/>
      <w:marRight w:val="0"/>
      <w:marTop w:val="0"/>
      <w:marBottom w:val="0"/>
      <w:divBdr>
        <w:top w:val="none" w:sz="0" w:space="0" w:color="auto"/>
        <w:left w:val="none" w:sz="0" w:space="0" w:color="auto"/>
        <w:bottom w:val="none" w:sz="0" w:space="0" w:color="auto"/>
        <w:right w:val="none" w:sz="0" w:space="0" w:color="auto"/>
      </w:divBdr>
    </w:div>
    <w:div w:id="1323194172">
      <w:bodyDiv w:val="1"/>
      <w:marLeft w:val="0"/>
      <w:marRight w:val="0"/>
      <w:marTop w:val="0"/>
      <w:marBottom w:val="0"/>
      <w:divBdr>
        <w:top w:val="none" w:sz="0" w:space="0" w:color="auto"/>
        <w:left w:val="none" w:sz="0" w:space="0" w:color="auto"/>
        <w:bottom w:val="none" w:sz="0" w:space="0" w:color="auto"/>
        <w:right w:val="none" w:sz="0" w:space="0" w:color="auto"/>
      </w:divBdr>
    </w:div>
    <w:div w:id="1323968813">
      <w:bodyDiv w:val="1"/>
      <w:marLeft w:val="0"/>
      <w:marRight w:val="0"/>
      <w:marTop w:val="0"/>
      <w:marBottom w:val="0"/>
      <w:divBdr>
        <w:top w:val="none" w:sz="0" w:space="0" w:color="auto"/>
        <w:left w:val="none" w:sz="0" w:space="0" w:color="auto"/>
        <w:bottom w:val="none" w:sz="0" w:space="0" w:color="auto"/>
        <w:right w:val="none" w:sz="0" w:space="0" w:color="auto"/>
      </w:divBdr>
    </w:div>
    <w:div w:id="1323968967">
      <w:bodyDiv w:val="1"/>
      <w:marLeft w:val="0"/>
      <w:marRight w:val="0"/>
      <w:marTop w:val="0"/>
      <w:marBottom w:val="0"/>
      <w:divBdr>
        <w:top w:val="none" w:sz="0" w:space="0" w:color="auto"/>
        <w:left w:val="none" w:sz="0" w:space="0" w:color="auto"/>
        <w:bottom w:val="none" w:sz="0" w:space="0" w:color="auto"/>
        <w:right w:val="none" w:sz="0" w:space="0" w:color="auto"/>
      </w:divBdr>
    </w:div>
    <w:div w:id="1324091798">
      <w:bodyDiv w:val="1"/>
      <w:marLeft w:val="0"/>
      <w:marRight w:val="0"/>
      <w:marTop w:val="0"/>
      <w:marBottom w:val="0"/>
      <w:divBdr>
        <w:top w:val="none" w:sz="0" w:space="0" w:color="auto"/>
        <w:left w:val="none" w:sz="0" w:space="0" w:color="auto"/>
        <w:bottom w:val="none" w:sz="0" w:space="0" w:color="auto"/>
        <w:right w:val="none" w:sz="0" w:space="0" w:color="auto"/>
      </w:divBdr>
    </w:div>
    <w:div w:id="1325933979">
      <w:bodyDiv w:val="1"/>
      <w:marLeft w:val="0"/>
      <w:marRight w:val="0"/>
      <w:marTop w:val="0"/>
      <w:marBottom w:val="0"/>
      <w:divBdr>
        <w:top w:val="none" w:sz="0" w:space="0" w:color="auto"/>
        <w:left w:val="none" w:sz="0" w:space="0" w:color="auto"/>
        <w:bottom w:val="none" w:sz="0" w:space="0" w:color="auto"/>
        <w:right w:val="none" w:sz="0" w:space="0" w:color="auto"/>
      </w:divBdr>
    </w:div>
    <w:div w:id="1326055935">
      <w:bodyDiv w:val="1"/>
      <w:marLeft w:val="0"/>
      <w:marRight w:val="0"/>
      <w:marTop w:val="0"/>
      <w:marBottom w:val="0"/>
      <w:divBdr>
        <w:top w:val="none" w:sz="0" w:space="0" w:color="auto"/>
        <w:left w:val="none" w:sz="0" w:space="0" w:color="auto"/>
        <w:bottom w:val="none" w:sz="0" w:space="0" w:color="auto"/>
        <w:right w:val="none" w:sz="0" w:space="0" w:color="auto"/>
      </w:divBdr>
    </w:div>
    <w:div w:id="1326743304">
      <w:bodyDiv w:val="1"/>
      <w:marLeft w:val="0"/>
      <w:marRight w:val="0"/>
      <w:marTop w:val="0"/>
      <w:marBottom w:val="0"/>
      <w:divBdr>
        <w:top w:val="none" w:sz="0" w:space="0" w:color="auto"/>
        <w:left w:val="none" w:sz="0" w:space="0" w:color="auto"/>
        <w:bottom w:val="none" w:sz="0" w:space="0" w:color="auto"/>
        <w:right w:val="none" w:sz="0" w:space="0" w:color="auto"/>
      </w:divBdr>
    </w:div>
    <w:div w:id="1326981764">
      <w:bodyDiv w:val="1"/>
      <w:marLeft w:val="0"/>
      <w:marRight w:val="0"/>
      <w:marTop w:val="0"/>
      <w:marBottom w:val="0"/>
      <w:divBdr>
        <w:top w:val="none" w:sz="0" w:space="0" w:color="auto"/>
        <w:left w:val="none" w:sz="0" w:space="0" w:color="auto"/>
        <w:bottom w:val="none" w:sz="0" w:space="0" w:color="auto"/>
        <w:right w:val="none" w:sz="0" w:space="0" w:color="auto"/>
      </w:divBdr>
    </w:div>
    <w:div w:id="1327050607">
      <w:bodyDiv w:val="1"/>
      <w:marLeft w:val="0"/>
      <w:marRight w:val="0"/>
      <w:marTop w:val="0"/>
      <w:marBottom w:val="0"/>
      <w:divBdr>
        <w:top w:val="none" w:sz="0" w:space="0" w:color="auto"/>
        <w:left w:val="none" w:sz="0" w:space="0" w:color="auto"/>
        <w:bottom w:val="none" w:sz="0" w:space="0" w:color="auto"/>
        <w:right w:val="none" w:sz="0" w:space="0" w:color="auto"/>
      </w:divBdr>
    </w:div>
    <w:div w:id="1327634134">
      <w:bodyDiv w:val="1"/>
      <w:marLeft w:val="0"/>
      <w:marRight w:val="0"/>
      <w:marTop w:val="0"/>
      <w:marBottom w:val="0"/>
      <w:divBdr>
        <w:top w:val="none" w:sz="0" w:space="0" w:color="auto"/>
        <w:left w:val="none" w:sz="0" w:space="0" w:color="auto"/>
        <w:bottom w:val="none" w:sz="0" w:space="0" w:color="auto"/>
        <w:right w:val="none" w:sz="0" w:space="0" w:color="auto"/>
      </w:divBdr>
    </w:div>
    <w:div w:id="1327635946">
      <w:bodyDiv w:val="1"/>
      <w:marLeft w:val="0"/>
      <w:marRight w:val="0"/>
      <w:marTop w:val="0"/>
      <w:marBottom w:val="0"/>
      <w:divBdr>
        <w:top w:val="none" w:sz="0" w:space="0" w:color="auto"/>
        <w:left w:val="none" w:sz="0" w:space="0" w:color="auto"/>
        <w:bottom w:val="none" w:sz="0" w:space="0" w:color="auto"/>
        <w:right w:val="none" w:sz="0" w:space="0" w:color="auto"/>
      </w:divBdr>
    </w:div>
    <w:div w:id="1327705546">
      <w:bodyDiv w:val="1"/>
      <w:marLeft w:val="0"/>
      <w:marRight w:val="0"/>
      <w:marTop w:val="0"/>
      <w:marBottom w:val="0"/>
      <w:divBdr>
        <w:top w:val="none" w:sz="0" w:space="0" w:color="auto"/>
        <w:left w:val="none" w:sz="0" w:space="0" w:color="auto"/>
        <w:bottom w:val="none" w:sz="0" w:space="0" w:color="auto"/>
        <w:right w:val="none" w:sz="0" w:space="0" w:color="auto"/>
      </w:divBdr>
    </w:div>
    <w:div w:id="1327788137">
      <w:bodyDiv w:val="1"/>
      <w:marLeft w:val="0"/>
      <w:marRight w:val="0"/>
      <w:marTop w:val="0"/>
      <w:marBottom w:val="0"/>
      <w:divBdr>
        <w:top w:val="none" w:sz="0" w:space="0" w:color="auto"/>
        <w:left w:val="none" w:sz="0" w:space="0" w:color="auto"/>
        <w:bottom w:val="none" w:sz="0" w:space="0" w:color="auto"/>
        <w:right w:val="none" w:sz="0" w:space="0" w:color="auto"/>
      </w:divBdr>
    </w:div>
    <w:div w:id="1328365566">
      <w:bodyDiv w:val="1"/>
      <w:marLeft w:val="0"/>
      <w:marRight w:val="0"/>
      <w:marTop w:val="0"/>
      <w:marBottom w:val="0"/>
      <w:divBdr>
        <w:top w:val="none" w:sz="0" w:space="0" w:color="auto"/>
        <w:left w:val="none" w:sz="0" w:space="0" w:color="auto"/>
        <w:bottom w:val="none" w:sz="0" w:space="0" w:color="auto"/>
        <w:right w:val="none" w:sz="0" w:space="0" w:color="auto"/>
      </w:divBdr>
    </w:div>
    <w:div w:id="1329093153">
      <w:bodyDiv w:val="1"/>
      <w:marLeft w:val="0"/>
      <w:marRight w:val="0"/>
      <w:marTop w:val="0"/>
      <w:marBottom w:val="0"/>
      <w:divBdr>
        <w:top w:val="none" w:sz="0" w:space="0" w:color="auto"/>
        <w:left w:val="none" w:sz="0" w:space="0" w:color="auto"/>
        <w:bottom w:val="none" w:sz="0" w:space="0" w:color="auto"/>
        <w:right w:val="none" w:sz="0" w:space="0" w:color="auto"/>
      </w:divBdr>
    </w:div>
    <w:div w:id="1329941485">
      <w:bodyDiv w:val="1"/>
      <w:marLeft w:val="0"/>
      <w:marRight w:val="0"/>
      <w:marTop w:val="0"/>
      <w:marBottom w:val="0"/>
      <w:divBdr>
        <w:top w:val="none" w:sz="0" w:space="0" w:color="auto"/>
        <w:left w:val="none" w:sz="0" w:space="0" w:color="auto"/>
        <w:bottom w:val="none" w:sz="0" w:space="0" w:color="auto"/>
        <w:right w:val="none" w:sz="0" w:space="0" w:color="auto"/>
      </w:divBdr>
    </w:div>
    <w:div w:id="1330013290">
      <w:bodyDiv w:val="1"/>
      <w:marLeft w:val="0"/>
      <w:marRight w:val="0"/>
      <w:marTop w:val="0"/>
      <w:marBottom w:val="0"/>
      <w:divBdr>
        <w:top w:val="none" w:sz="0" w:space="0" w:color="auto"/>
        <w:left w:val="none" w:sz="0" w:space="0" w:color="auto"/>
        <w:bottom w:val="none" w:sz="0" w:space="0" w:color="auto"/>
        <w:right w:val="none" w:sz="0" w:space="0" w:color="auto"/>
      </w:divBdr>
    </w:div>
    <w:div w:id="1330013558">
      <w:bodyDiv w:val="1"/>
      <w:marLeft w:val="0"/>
      <w:marRight w:val="0"/>
      <w:marTop w:val="0"/>
      <w:marBottom w:val="0"/>
      <w:divBdr>
        <w:top w:val="none" w:sz="0" w:space="0" w:color="auto"/>
        <w:left w:val="none" w:sz="0" w:space="0" w:color="auto"/>
        <w:bottom w:val="none" w:sz="0" w:space="0" w:color="auto"/>
        <w:right w:val="none" w:sz="0" w:space="0" w:color="auto"/>
      </w:divBdr>
    </w:div>
    <w:div w:id="1330211407">
      <w:bodyDiv w:val="1"/>
      <w:marLeft w:val="0"/>
      <w:marRight w:val="0"/>
      <w:marTop w:val="0"/>
      <w:marBottom w:val="0"/>
      <w:divBdr>
        <w:top w:val="none" w:sz="0" w:space="0" w:color="auto"/>
        <w:left w:val="none" w:sz="0" w:space="0" w:color="auto"/>
        <w:bottom w:val="none" w:sz="0" w:space="0" w:color="auto"/>
        <w:right w:val="none" w:sz="0" w:space="0" w:color="auto"/>
      </w:divBdr>
    </w:div>
    <w:div w:id="1330717042">
      <w:bodyDiv w:val="1"/>
      <w:marLeft w:val="0"/>
      <w:marRight w:val="0"/>
      <w:marTop w:val="0"/>
      <w:marBottom w:val="0"/>
      <w:divBdr>
        <w:top w:val="none" w:sz="0" w:space="0" w:color="auto"/>
        <w:left w:val="none" w:sz="0" w:space="0" w:color="auto"/>
        <w:bottom w:val="none" w:sz="0" w:space="0" w:color="auto"/>
        <w:right w:val="none" w:sz="0" w:space="0" w:color="auto"/>
      </w:divBdr>
    </w:div>
    <w:div w:id="1330987396">
      <w:bodyDiv w:val="1"/>
      <w:marLeft w:val="0"/>
      <w:marRight w:val="0"/>
      <w:marTop w:val="0"/>
      <w:marBottom w:val="0"/>
      <w:divBdr>
        <w:top w:val="none" w:sz="0" w:space="0" w:color="auto"/>
        <w:left w:val="none" w:sz="0" w:space="0" w:color="auto"/>
        <w:bottom w:val="none" w:sz="0" w:space="0" w:color="auto"/>
        <w:right w:val="none" w:sz="0" w:space="0" w:color="auto"/>
      </w:divBdr>
    </w:div>
    <w:div w:id="1331327535">
      <w:bodyDiv w:val="1"/>
      <w:marLeft w:val="0"/>
      <w:marRight w:val="0"/>
      <w:marTop w:val="0"/>
      <w:marBottom w:val="0"/>
      <w:divBdr>
        <w:top w:val="none" w:sz="0" w:space="0" w:color="auto"/>
        <w:left w:val="none" w:sz="0" w:space="0" w:color="auto"/>
        <w:bottom w:val="none" w:sz="0" w:space="0" w:color="auto"/>
        <w:right w:val="none" w:sz="0" w:space="0" w:color="auto"/>
      </w:divBdr>
    </w:div>
    <w:div w:id="1331447549">
      <w:bodyDiv w:val="1"/>
      <w:marLeft w:val="0"/>
      <w:marRight w:val="0"/>
      <w:marTop w:val="0"/>
      <w:marBottom w:val="0"/>
      <w:divBdr>
        <w:top w:val="none" w:sz="0" w:space="0" w:color="auto"/>
        <w:left w:val="none" w:sz="0" w:space="0" w:color="auto"/>
        <w:bottom w:val="none" w:sz="0" w:space="0" w:color="auto"/>
        <w:right w:val="none" w:sz="0" w:space="0" w:color="auto"/>
      </w:divBdr>
    </w:div>
    <w:div w:id="1331567279">
      <w:bodyDiv w:val="1"/>
      <w:marLeft w:val="0"/>
      <w:marRight w:val="0"/>
      <w:marTop w:val="0"/>
      <w:marBottom w:val="0"/>
      <w:divBdr>
        <w:top w:val="none" w:sz="0" w:space="0" w:color="auto"/>
        <w:left w:val="none" w:sz="0" w:space="0" w:color="auto"/>
        <w:bottom w:val="none" w:sz="0" w:space="0" w:color="auto"/>
        <w:right w:val="none" w:sz="0" w:space="0" w:color="auto"/>
      </w:divBdr>
    </w:div>
    <w:div w:id="1331905498">
      <w:bodyDiv w:val="1"/>
      <w:marLeft w:val="0"/>
      <w:marRight w:val="0"/>
      <w:marTop w:val="0"/>
      <w:marBottom w:val="0"/>
      <w:divBdr>
        <w:top w:val="none" w:sz="0" w:space="0" w:color="auto"/>
        <w:left w:val="none" w:sz="0" w:space="0" w:color="auto"/>
        <w:bottom w:val="none" w:sz="0" w:space="0" w:color="auto"/>
        <w:right w:val="none" w:sz="0" w:space="0" w:color="auto"/>
      </w:divBdr>
    </w:div>
    <w:div w:id="1331912016">
      <w:bodyDiv w:val="1"/>
      <w:marLeft w:val="0"/>
      <w:marRight w:val="0"/>
      <w:marTop w:val="0"/>
      <w:marBottom w:val="0"/>
      <w:divBdr>
        <w:top w:val="none" w:sz="0" w:space="0" w:color="auto"/>
        <w:left w:val="none" w:sz="0" w:space="0" w:color="auto"/>
        <w:bottom w:val="none" w:sz="0" w:space="0" w:color="auto"/>
        <w:right w:val="none" w:sz="0" w:space="0" w:color="auto"/>
      </w:divBdr>
    </w:div>
    <w:div w:id="1332491444">
      <w:bodyDiv w:val="1"/>
      <w:marLeft w:val="0"/>
      <w:marRight w:val="0"/>
      <w:marTop w:val="0"/>
      <w:marBottom w:val="0"/>
      <w:divBdr>
        <w:top w:val="none" w:sz="0" w:space="0" w:color="auto"/>
        <w:left w:val="none" w:sz="0" w:space="0" w:color="auto"/>
        <w:bottom w:val="none" w:sz="0" w:space="0" w:color="auto"/>
        <w:right w:val="none" w:sz="0" w:space="0" w:color="auto"/>
      </w:divBdr>
    </w:div>
    <w:div w:id="1333221871">
      <w:bodyDiv w:val="1"/>
      <w:marLeft w:val="0"/>
      <w:marRight w:val="0"/>
      <w:marTop w:val="0"/>
      <w:marBottom w:val="0"/>
      <w:divBdr>
        <w:top w:val="none" w:sz="0" w:space="0" w:color="auto"/>
        <w:left w:val="none" w:sz="0" w:space="0" w:color="auto"/>
        <w:bottom w:val="none" w:sz="0" w:space="0" w:color="auto"/>
        <w:right w:val="none" w:sz="0" w:space="0" w:color="auto"/>
      </w:divBdr>
    </w:div>
    <w:div w:id="1333293214">
      <w:bodyDiv w:val="1"/>
      <w:marLeft w:val="0"/>
      <w:marRight w:val="0"/>
      <w:marTop w:val="0"/>
      <w:marBottom w:val="0"/>
      <w:divBdr>
        <w:top w:val="none" w:sz="0" w:space="0" w:color="auto"/>
        <w:left w:val="none" w:sz="0" w:space="0" w:color="auto"/>
        <w:bottom w:val="none" w:sz="0" w:space="0" w:color="auto"/>
        <w:right w:val="none" w:sz="0" w:space="0" w:color="auto"/>
      </w:divBdr>
    </w:div>
    <w:div w:id="1333338079">
      <w:bodyDiv w:val="1"/>
      <w:marLeft w:val="0"/>
      <w:marRight w:val="0"/>
      <w:marTop w:val="0"/>
      <w:marBottom w:val="0"/>
      <w:divBdr>
        <w:top w:val="none" w:sz="0" w:space="0" w:color="auto"/>
        <w:left w:val="none" w:sz="0" w:space="0" w:color="auto"/>
        <w:bottom w:val="none" w:sz="0" w:space="0" w:color="auto"/>
        <w:right w:val="none" w:sz="0" w:space="0" w:color="auto"/>
      </w:divBdr>
    </w:div>
    <w:div w:id="1334142533">
      <w:bodyDiv w:val="1"/>
      <w:marLeft w:val="0"/>
      <w:marRight w:val="0"/>
      <w:marTop w:val="0"/>
      <w:marBottom w:val="0"/>
      <w:divBdr>
        <w:top w:val="none" w:sz="0" w:space="0" w:color="auto"/>
        <w:left w:val="none" w:sz="0" w:space="0" w:color="auto"/>
        <w:bottom w:val="none" w:sz="0" w:space="0" w:color="auto"/>
        <w:right w:val="none" w:sz="0" w:space="0" w:color="auto"/>
      </w:divBdr>
    </w:div>
    <w:div w:id="1334533235">
      <w:bodyDiv w:val="1"/>
      <w:marLeft w:val="0"/>
      <w:marRight w:val="0"/>
      <w:marTop w:val="0"/>
      <w:marBottom w:val="0"/>
      <w:divBdr>
        <w:top w:val="none" w:sz="0" w:space="0" w:color="auto"/>
        <w:left w:val="none" w:sz="0" w:space="0" w:color="auto"/>
        <w:bottom w:val="none" w:sz="0" w:space="0" w:color="auto"/>
        <w:right w:val="none" w:sz="0" w:space="0" w:color="auto"/>
      </w:divBdr>
    </w:div>
    <w:div w:id="1334843932">
      <w:bodyDiv w:val="1"/>
      <w:marLeft w:val="0"/>
      <w:marRight w:val="0"/>
      <w:marTop w:val="0"/>
      <w:marBottom w:val="0"/>
      <w:divBdr>
        <w:top w:val="none" w:sz="0" w:space="0" w:color="auto"/>
        <w:left w:val="none" w:sz="0" w:space="0" w:color="auto"/>
        <w:bottom w:val="none" w:sz="0" w:space="0" w:color="auto"/>
        <w:right w:val="none" w:sz="0" w:space="0" w:color="auto"/>
      </w:divBdr>
    </w:div>
    <w:div w:id="1335298168">
      <w:bodyDiv w:val="1"/>
      <w:marLeft w:val="0"/>
      <w:marRight w:val="0"/>
      <w:marTop w:val="0"/>
      <w:marBottom w:val="0"/>
      <w:divBdr>
        <w:top w:val="none" w:sz="0" w:space="0" w:color="auto"/>
        <w:left w:val="none" w:sz="0" w:space="0" w:color="auto"/>
        <w:bottom w:val="none" w:sz="0" w:space="0" w:color="auto"/>
        <w:right w:val="none" w:sz="0" w:space="0" w:color="auto"/>
      </w:divBdr>
    </w:div>
    <w:div w:id="1335571210">
      <w:bodyDiv w:val="1"/>
      <w:marLeft w:val="0"/>
      <w:marRight w:val="0"/>
      <w:marTop w:val="0"/>
      <w:marBottom w:val="0"/>
      <w:divBdr>
        <w:top w:val="none" w:sz="0" w:space="0" w:color="auto"/>
        <w:left w:val="none" w:sz="0" w:space="0" w:color="auto"/>
        <w:bottom w:val="none" w:sz="0" w:space="0" w:color="auto"/>
        <w:right w:val="none" w:sz="0" w:space="0" w:color="auto"/>
      </w:divBdr>
    </w:div>
    <w:div w:id="1336030617">
      <w:bodyDiv w:val="1"/>
      <w:marLeft w:val="0"/>
      <w:marRight w:val="0"/>
      <w:marTop w:val="0"/>
      <w:marBottom w:val="0"/>
      <w:divBdr>
        <w:top w:val="none" w:sz="0" w:space="0" w:color="auto"/>
        <w:left w:val="none" w:sz="0" w:space="0" w:color="auto"/>
        <w:bottom w:val="none" w:sz="0" w:space="0" w:color="auto"/>
        <w:right w:val="none" w:sz="0" w:space="0" w:color="auto"/>
      </w:divBdr>
    </w:div>
    <w:div w:id="1336031922">
      <w:bodyDiv w:val="1"/>
      <w:marLeft w:val="0"/>
      <w:marRight w:val="0"/>
      <w:marTop w:val="0"/>
      <w:marBottom w:val="0"/>
      <w:divBdr>
        <w:top w:val="none" w:sz="0" w:space="0" w:color="auto"/>
        <w:left w:val="none" w:sz="0" w:space="0" w:color="auto"/>
        <w:bottom w:val="none" w:sz="0" w:space="0" w:color="auto"/>
        <w:right w:val="none" w:sz="0" w:space="0" w:color="auto"/>
      </w:divBdr>
    </w:div>
    <w:div w:id="1336423645">
      <w:bodyDiv w:val="1"/>
      <w:marLeft w:val="0"/>
      <w:marRight w:val="0"/>
      <w:marTop w:val="0"/>
      <w:marBottom w:val="0"/>
      <w:divBdr>
        <w:top w:val="none" w:sz="0" w:space="0" w:color="auto"/>
        <w:left w:val="none" w:sz="0" w:space="0" w:color="auto"/>
        <w:bottom w:val="none" w:sz="0" w:space="0" w:color="auto"/>
        <w:right w:val="none" w:sz="0" w:space="0" w:color="auto"/>
      </w:divBdr>
    </w:div>
    <w:div w:id="1336759538">
      <w:bodyDiv w:val="1"/>
      <w:marLeft w:val="0"/>
      <w:marRight w:val="0"/>
      <w:marTop w:val="0"/>
      <w:marBottom w:val="0"/>
      <w:divBdr>
        <w:top w:val="none" w:sz="0" w:space="0" w:color="auto"/>
        <w:left w:val="none" w:sz="0" w:space="0" w:color="auto"/>
        <w:bottom w:val="none" w:sz="0" w:space="0" w:color="auto"/>
        <w:right w:val="none" w:sz="0" w:space="0" w:color="auto"/>
      </w:divBdr>
    </w:div>
    <w:div w:id="1337878405">
      <w:bodyDiv w:val="1"/>
      <w:marLeft w:val="0"/>
      <w:marRight w:val="0"/>
      <w:marTop w:val="0"/>
      <w:marBottom w:val="0"/>
      <w:divBdr>
        <w:top w:val="none" w:sz="0" w:space="0" w:color="auto"/>
        <w:left w:val="none" w:sz="0" w:space="0" w:color="auto"/>
        <w:bottom w:val="none" w:sz="0" w:space="0" w:color="auto"/>
        <w:right w:val="none" w:sz="0" w:space="0" w:color="auto"/>
      </w:divBdr>
    </w:div>
    <w:div w:id="1338192955">
      <w:bodyDiv w:val="1"/>
      <w:marLeft w:val="0"/>
      <w:marRight w:val="0"/>
      <w:marTop w:val="0"/>
      <w:marBottom w:val="0"/>
      <w:divBdr>
        <w:top w:val="none" w:sz="0" w:space="0" w:color="auto"/>
        <w:left w:val="none" w:sz="0" w:space="0" w:color="auto"/>
        <w:bottom w:val="none" w:sz="0" w:space="0" w:color="auto"/>
        <w:right w:val="none" w:sz="0" w:space="0" w:color="auto"/>
      </w:divBdr>
    </w:div>
    <w:div w:id="1338310753">
      <w:bodyDiv w:val="1"/>
      <w:marLeft w:val="0"/>
      <w:marRight w:val="0"/>
      <w:marTop w:val="0"/>
      <w:marBottom w:val="0"/>
      <w:divBdr>
        <w:top w:val="none" w:sz="0" w:space="0" w:color="auto"/>
        <w:left w:val="none" w:sz="0" w:space="0" w:color="auto"/>
        <w:bottom w:val="none" w:sz="0" w:space="0" w:color="auto"/>
        <w:right w:val="none" w:sz="0" w:space="0" w:color="auto"/>
      </w:divBdr>
    </w:div>
    <w:div w:id="1338383806">
      <w:bodyDiv w:val="1"/>
      <w:marLeft w:val="0"/>
      <w:marRight w:val="0"/>
      <w:marTop w:val="0"/>
      <w:marBottom w:val="0"/>
      <w:divBdr>
        <w:top w:val="none" w:sz="0" w:space="0" w:color="auto"/>
        <w:left w:val="none" w:sz="0" w:space="0" w:color="auto"/>
        <w:bottom w:val="none" w:sz="0" w:space="0" w:color="auto"/>
        <w:right w:val="none" w:sz="0" w:space="0" w:color="auto"/>
      </w:divBdr>
    </w:div>
    <w:div w:id="1339893073">
      <w:bodyDiv w:val="1"/>
      <w:marLeft w:val="0"/>
      <w:marRight w:val="0"/>
      <w:marTop w:val="0"/>
      <w:marBottom w:val="0"/>
      <w:divBdr>
        <w:top w:val="none" w:sz="0" w:space="0" w:color="auto"/>
        <w:left w:val="none" w:sz="0" w:space="0" w:color="auto"/>
        <w:bottom w:val="none" w:sz="0" w:space="0" w:color="auto"/>
        <w:right w:val="none" w:sz="0" w:space="0" w:color="auto"/>
      </w:divBdr>
    </w:div>
    <w:div w:id="1340619579">
      <w:bodyDiv w:val="1"/>
      <w:marLeft w:val="0"/>
      <w:marRight w:val="0"/>
      <w:marTop w:val="0"/>
      <w:marBottom w:val="0"/>
      <w:divBdr>
        <w:top w:val="none" w:sz="0" w:space="0" w:color="auto"/>
        <w:left w:val="none" w:sz="0" w:space="0" w:color="auto"/>
        <w:bottom w:val="none" w:sz="0" w:space="0" w:color="auto"/>
        <w:right w:val="none" w:sz="0" w:space="0" w:color="auto"/>
      </w:divBdr>
    </w:div>
    <w:div w:id="1340739700">
      <w:bodyDiv w:val="1"/>
      <w:marLeft w:val="0"/>
      <w:marRight w:val="0"/>
      <w:marTop w:val="0"/>
      <w:marBottom w:val="0"/>
      <w:divBdr>
        <w:top w:val="none" w:sz="0" w:space="0" w:color="auto"/>
        <w:left w:val="none" w:sz="0" w:space="0" w:color="auto"/>
        <w:bottom w:val="none" w:sz="0" w:space="0" w:color="auto"/>
        <w:right w:val="none" w:sz="0" w:space="0" w:color="auto"/>
      </w:divBdr>
    </w:div>
    <w:div w:id="1341278909">
      <w:bodyDiv w:val="1"/>
      <w:marLeft w:val="0"/>
      <w:marRight w:val="0"/>
      <w:marTop w:val="0"/>
      <w:marBottom w:val="0"/>
      <w:divBdr>
        <w:top w:val="none" w:sz="0" w:space="0" w:color="auto"/>
        <w:left w:val="none" w:sz="0" w:space="0" w:color="auto"/>
        <w:bottom w:val="none" w:sz="0" w:space="0" w:color="auto"/>
        <w:right w:val="none" w:sz="0" w:space="0" w:color="auto"/>
      </w:divBdr>
    </w:div>
    <w:div w:id="1341928285">
      <w:bodyDiv w:val="1"/>
      <w:marLeft w:val="0"/>
      <w:marRight w:val="0"/>
      <w:marTop w:val="0"/>
      <w:marBottom w:val="0"/>
      <w:divBdr>
        <w:top w:val="none" w:sz="0" w:space="0" w:color="auto"/>
        <w:left w:val="none" w:sz="0" w:space="0" w:color="auto"/>
        <w:bottom w:val="none" w:sz="0" w:space="0" w:color="auto"/>
        <w:right w:val="none" w:sz="0" w:space="0" w:color="auto"/>
      </w:divBdr>
    </w:div>
    <w:div w:id="1341928403">
      <w:bodyDiv w:val="1"/>
      <w:marLeft w:val="0"/>
      <w:marRight w:val="0"/>
      <w:marTop w:val="0"/>
      <w:marBottom w:val="0"/>
      <w:divBdr>
        <w:top w:val="none" w:sz="0" w:space="0" w:color="auto"/>
        <w:left w:val="none" w:sz="0" w:space="0" w:color="auto"/>
        <w:bottom w:val="none" w:sz="0" w:space="0" w:color="auto"/>
        <w:right w:val="none" w:sz="0" w:space="0" w:color="auto"/>
      </w:divBdr>
    </w:div>
    <w:div w:id="1341933893">
      <w:bodyDiv w:val="1"/>
      <w:marLeft w:val="0"/>
      <w:marRight w:val="0"/>
      <w:marTop w:val="0"/>
      <w:marBottom w:val="0"/>
      <w:divBdr>
        <w:top w:val="none" w:sz="0" w:space="0" w:color="auto"/>
        <w:left w:val="none" w:sz="0" w:space="0" w:color="auto"/>
        <w:bottom w:val="none" w:sz="0" w:space="0" w:color="auto"/>
        <w:right w:val="none" w:sz="0" w:space="0" w:color="auto"/>
      </w:divBdr>
    </w:div>
    <w:div w:id="1342850443">
      <w:bodyDiv w:val="1"/>
      <w:marLeft w:val="0"/>
      <w:marRight w:val="0"/>
      <w:marTop w:val="0"/>
      <w:marBottom w:val="0"/>
      <w:divBdr>
        <w:top w:val="none" w:sz="0" w:space="0" w:color="auto"/>
        <w:left w:val="none" w:sz="0" w:space="0" w:color="auto"/>
        <w:bottom w:val="none" w:sz="0" w:space="0" w:color="auto"/>
        <w:right w:val="none" w:sz="0" w:space="0" w:color="auto"/>
      </w:divBdr>
    </w:div>
    <w:div w:id="1343433080">
      <w:bodyDiv w:val="1"/>
      <w:marLeft w:val="0"/>
      <w:marRight w:val="0"/>
      <w:marTop w:val="0"/>
      <w:marBottom w:val="0"/>
      <w:divBdr>
        <w:top w:val="none" w:sz="0" w:space="0" w:color="auto"/>
        <w:left w:val="none" w:sz="0" w:space="0" w:color="auto"/>
        <w:bottom w:val="none" w:sz="0" w:space="0" w:color="auto"/>
        <w:right w:val="none" w:sz="0" w:space="0" w:color="auto"/>
      </w:divBdr>
    </w:div>
    <w:div w:id="1343512540">
      <w:bodyDiv w:val="1"/>
      <w:marLeft w:val="0"/>
      <w:marRight w:val="0"/>
      <w:marTop w:val="0"/>
      <w:marBottom w:val="0"/>
      <w:divBdr>
        <w:top w:val="none" w:sz="0" w:space="0" w:color="auto"/>
        <w:left w:val="none" w:sz="0" w:space="0" w:color="auto"/>
        <w:bottom w:val="none" w:sz="0" w:space="0" w:color="auto"/>
        <w:right w:val="none" w:sz="0" w:space="0" w:color="auto"/>
      </w:divBdr>
    </w:div>
    <w:div w:id="1344824392">
      <w:bodyDiv w:val="1"/>
      <w:marLeft w:val="0"/>
      <w:marRight w:val="0"/>
      <w:marTop w:val="0"/>
      <w:marBottom w:val="0"/>
      <w:divBdr>
        <w:top w:val="none" w:sz="0" w:space="0" w:color="auto"/>
        <w:left w:val="none" w:sz="0" w:space="0" w:color="auto"/>
        <w:bottom w:val="none" w:sz="0" w:space="0" w:color="auto"/>
        <w:right w:val="none" w:sz="0" w:space="0" w:color="auto"/>
      </w:divBdr>
    </w:div>
    <w:div w:id="1345089090">
      <w:bodyDiv w:val="1"/>
      <w:marLeft w:val="0"/>
      <w:marRight w:val="0"/>
      <w:marTop w:val="0"/>
      <w:marBottom w:val="0"/>
      <w:divBdr>
        <w:top w:val="none" w:sz="0" w:space="0" w:color="auto"/>
        <w:left w:val="none" w:sz="0" w:space="0" w:color="auto"/>
        <w:bottom w:val="none" w:sz="0" w:space="0" w:color="auto"/>
        <w:right w:val="none" w:sz="0" w:space="0" w:color="auto"/>
      </w:divBdr>
    </w:div>
    <w:div w:id="1345324895">
      <w:bodyDiv w:val="1"/>
      <w:marLeft w:val="0"/>
      <w:marRight w:val="0"/>
      <w:marTop w:val="0"/>
      <w:marBottom w:val="0"/>
      <w:divBdr>
        <w:top w:val="none" w:sz="0" w:space="0" w:color="auto"/>
        <w:left w:val="none" w:sz="0" w:space="0" w:color="auto"/>
        <w:bottom w:val="none" w:sz="0" w:space="0" w:color="auto"/>
        <w:right w:val="none" w:sz="0" w:space="0" w:color="auto"/>
      </w:divBdr>
    </w:div>
    <w:div w:id="1347094760">
      <w:bodyDiv w:val="1"/>
      <w:marLeft w:val="0"/>
      <w:marRight w:val="0"/>
      <w:marTop w:val="0"/>
      <w:marBottom w:val="0"/>
      <w:divBdr>
        <w:top w:val="none" w:sz="0" w:space="0" w:color="auto"/>
        <w:left w:val="none" w:sz="0" w:space="0" w:color="auto"/>
        <w:bottom w:val="none" w:sz="0" w:space="0" w:color="auto"/>
        <w:right w:val="none" w:sz="0" w:space="0" w:color="auto"/>
      </w:divBdr>
    </w:div>
    <w:div w:id="1347094929">
      <w:bodyDiv w:val="1"/>
      <w:marLeft w:val="0"/>
      <w:marRight w:val="0"/>
      <w:marTop w:val="0"/>
      <w:marBottom w:val="0"/>
      <w:divBdr>
        <w:top w:val="none" w:sz="0" w:space="0" w:color="auto"/>
        <w:left w:val="none" w:sz="0" w:space="0" w:color="auto"/>
        <w:bottom w:val="none" w:sz="0" w:space="0" w:color="auto"/>
        <w:right w:val="none" w:sz="0" w:space="0" w:color="auto"/>
      </w:divBdr>
    </w:div>
    <w:div w:id="1352218583">
      <w:bodyDiv w:val="1"/>
      <w:marLeft w:val="0"/>
      <w:marRight w:val="0"/>
      <w:marTop w:val="0"/>
      <w:marBottom w:val="0"/>
      <w:divBdr>
        <w:top w:val="none" w:sz="0" w:space="0" w:color="auto"/>
        <w:left w:val="none" w:sz="0" w:space="0" w:color="auto"/>
        <w:bottom w:val="none" w:sz="0" w:space="0" w:color="auto"/>
        <w:right w:val="none" w:sz="0" w:space="0" w:color="auto"/>
      </w:divBdr>
    </w:div>
    <w:div w:id="1352564379">
      <w:bodyDiv w:val="1"/>
      <w:marLeft w:val="0"/>
      <w:marRight w:val="0"/>
      <w:marTop w:val="0"/>
      <w:marBottom w:val="0"/>
      <w:divBdr>
        <w:top w:val="none" w:sz="0" w:space="0" w:color="auto"/>
        <w:left w:val="none" w:sz="0" w:space="0" w:color="auto"/>
        <w:bottom w:val="none" w:sz="0" w:space="0" w:color="auto"/>
        <w:right w:val="none" w:sz="0" w:space="0" w:color="auto"/>
      </w:divBdr>
    </w:div>
    <w:div w:id="1352804877">
      <w:bodyDiv w:val="1"/>
      <w:marLeft w:val="0"/>
      <w:marRight w:val="0"/>
      <w:marTop w:val="0"/>
      <w:marBottom w:val="0"/>
      <w:divBdr>
        <w:top w:val="none" w:sz="0" w:space="0" w:color="auto"/>
        <w:left w:val="none" w:sz="0" w:space="0" w:color="auto"/>
        <w:bottom w:val="none" w:sz="0" w:space="0" w:color="auto"/>
        <w:right w:val="none" w:sz="0" w:space="0" w:color="auto"/>
      </w:divBdr>
    </w:div>
    <w:div w:id="1353455773">
      <w:bodyDiv w:val="1"/>
      <w:marLeft w:val="0"/>
      <w:marRight w:val="0"/>
      <w:marTop w:val="0"/>
      <w:marBottom w:val="0"/>
      <w:divBdr>
        <w:top w:val="none" w:sz="0" w:space="0" w:color="auto"/>
        <w:left w:val="none" w:sz="0" w:space="0" w:color="auto"/>
        <w:bottom w:val="none" w:sz="0" w:space="0" w:color="auto"/>
        <w:right w:val="none" w:sz="0" w:space="0" w:color="auto"/>
      </w:divBdr>
    </w:div>
    <w:div w:id="1355225332">
      <w:bodyDiv w:val="1"/>
      <w:marLeft w:val="0"/>
      <w:marRight w:val="0"/>
      <w:marTop w:val="0"/>
      <w:marBottom w:val="0"/>
      <w:divBdr>
        <w:top w:val="none" w:sz="0" w:space="0" w:color="auto"/>
        <w:left w:val="none" w:sz="0" w:space="0" w:color="auto"/>
        <w:bottom w:val="none" w:sz="0" w:space="0" w:color="auto"/>
        <w:right w:val="none" w:sz="0" w:space="0" w:color="auto"/>
      </w:divBdr>
    </w:div>
    <w:div w:id="1358046808">
      <w:bodyDiv w:val="1"/>
      <w:marLeft w:val="0"/>
      <w:marRight w:val="0"/>
      <w:marTop w:val="0"/>
      <w:marBottom w:val="0"/>
      <w:divBdr>
        <w:top w:val="none" w:sz="0" w:space="0" w:color="auto"/>
        <w:left w:val="none" w:sz="0" w:space="0" w:color="auto"/>
        <w:bottom w:val="none" w:sz="0" w:space="0" w:color="auto"/>
        <w:right w:val="none" w:sz="0" w:space="0" w:color="auto"/>
      </w:divBdr>
    </w:div>
    <w:div w:id="1358116790">
      <w:bodyDiv w:val="1"/>
      <w:marLeft w:val="0"/>
      <w:marRight w:val="0"/>
      <w:marTop w:val="0"/>
      <w:marBottom w:val="0"/>
      <w:divBdr>
        <w:top w:val="none" w:sz="0" w:space="0" w:color="auto"/>
        <w:left w:val="none" w:sz="0" w:space="0" w:color="auto"/>
        <w:bottom w:val="none" w:sz="0" w:space="0" w:color="auto"/>
        <w:right w:val="none" w:sz="0" w:space="0" w:color="auto"/>
      </w:divBdr>
    </w:div>
    <w:div w:id="1359088574">
      <w:bodyDiv w:val="1"/>
      <w:marLeft w:val="0"/>
      <w:marRight w:val="0"/>
      <w:marTop w:val="0"/>
      <w:marBottom w:val="0"/>
      <w:divBdr>
        <w:top w:val="none" w:sz="0" w:space="0" w:color="auto"/>
        <w:left w:val="none" w:sz="0" w:space="0" w:color="auto"/>
        <w:bottom w:val="none" w:sz="0" w:space="0" w:color="auto"/>
        <w:right w:val="none" w:sz="0" w:space="0" w:color="auto"/>
      </w:divBdr>
    </w:div>
    <w:div w:id="1360206498">
      <w:bodyDiv w:val="1"/>
      <w:marLeft w:val="0"/>
      <w:marRight w:val="0"/>
      <w:marTop w:val="0"/>
      <w:marBottom w:val="0"/>
      <w:divBdr>
        <w:top w:val="none" w:sz="0" w:space="0" w:color="auto"/>
        <w:left w:val="none" w:sz="0" w:space="0" w:color="auto"/>
        <w:bottom w:val="none" w:sz="0" w:space="0" w:color="auto"/>
        <w:right w:val="none" w:sz="0" w:space="0" w:color="auto"/>
      </w:divBdr>
    </w:div>
    <w:div w:id="1360815678">
      <w:bodyDiv w:val="1"/>
      <w:marLeft w:val="0"/>
      <w:marRight w:val="0"/>
      <w:marTop w:val="0"/>
      <w:marBottom w:val="0"/>
      <w:divBdr>
        <w:top w:val="none" w:sz="0" w:space="0" w:color="auto"/>
        <w:left w:val="none" w:sz="0" w:space="0" w:color="auto"/>
        <w:bottom w:val="none" w:sz="0" w:space="0" w:color="auto"/>
        <w:right w:val="none" w:sz="0" w:space="0" w:color="auto"/>
      </w:divBdr>
    </w:div>
    <w:div w:id="1361276032">
      <w:bodyDiv w:val="1"/>
      <w:marLeft w:val="0"/>
      <w:marRight w:val="0"/>
      <w:marTop w:val="0"/>
      <w:marBottom w:val="0"/>
      <w:divBdr>
        <w:top w:val="none" w:sz="0" w:space="0" w:color="auto"/>
        <w:left w:val="none" w:sz="0" w:space="0" w:color="auto"/>
        <w:bottom w:val="none" w:sz="0" w:space="0" w:color="auto"/>
        <w:right w:val="none" w:sz="0" w:space="0" w:color="auto"/>
      </w:divBdr>
    </w:div>
    <w:div w:id="1361862173">
      <w:bodyDiv w:val="1"/>
      <w:marLeft w:val="0"/>
      <w:marRight w:val="0"/>
      <w:marTop w:val="0"/>
      <w:marBottom w:val="0"/>
      <w:divBdr>
        <w:top w:val="none" w:sz="0" w:space="0" w:color="auto"/>
        <w:left w:val="none" w:sz="0" w:space="0" w:color="auto"/>
        <w:bottom w:val="none" w:sz="0" w:space="0" w:color="auto"/>
        <w:right w:val="none" w:sz="0" w:space="0" w:color="auto"/>
      </w:divBdr>
    </w:div>
    <w:div w:id="1362318012">
      <w:bodyDiv w:val="1"/>
      <w:marLeft w:val="0"/>
      <w:marRight w:val="0"/>
      <w:marTop w:val="0"/>
      <w:marBottom w:val="0"/>
      <w:divBdr>
        <w:top w:val="none" w:sz="0" w:space="0" w:color="auto"/>
        <w:left w:val="none" w:sz="0" w:space="0" w:color="auto"/>
        <w:bottom w:val="none" w:sz="0" w:space="0" w:color="auto"/>
        <w:right w:val="none" w:sz="0" w:space="0" w:color="auto"/>
      </w:divBdr>
    </w:div>
    <w:div w:id="1362511817">
      <w:bodyDiv w:val="1"/>
      <w:marLeft w:val="0"/>
      <w:marRight w:val="0"/>
      <w:marTop w:val="0"/>
      <w:marBottom w:val="0"/>
      <w:divBdr>
        <w:top w:val="none" w:sz="0" w:space="0" w:color="auto"/>
        <w:left w:val="none" w:sz="0" w:space="0" w:color="auto"/>
        <w:bottom w:val="none" w:sz="0" w:space="0" w:color="auto"/>
        <w:right w:val="none" w:sz="0" w:space="0" w:color="auto"/>
      </w:divBdr>
    </w:div>
    <w:div w:id="1363483647">
      <w:bodyDiv w:val="1"/>
      <w:marLeft w:val="0"/>
      <w:marRight w:val="0"/>
      <w:marTop w:val="0"/>
      <w:marBottom w:val="0"/>
      <w:divBdr>
        <w:top w:val="none" w:sz="0" w:space="0" w:color="auto"/>
        <w:left w:val="none" w:sz="0" w:space="0" w:color="auto"/>
        <w:bottom w:val="none" w:sz="0" w:space="0" w:color="auto"/>
        <w:right w:val="none" w:sz="0" w:space="0" w:color="auto"/>
      </w:divBdr>
    </w:div>
    <w:div w:id="1363822275">
      <w:bodyDiv w:val="1"/>
      <w:marLeft w:val="0"/>
      <w:marRight w:val="0"/>
      <w:marTop w:val="0"/>
      <w:marBottom w:val="0"/>
      <w:divBdr>
        <w:top w:val="none" w:sz="0" w:space="0" w:color="auto"/>
        <w:left w:val="none" w:sz="0" w:space="0" w:color="auto"/>
        <w:bottom w:val="none" w:sz="0" w:space="0" w:color="auto"/>
        <w:right w:val="none" w:sz="0" w:space="0" w:color="auto"/>
      </w:divBdr>
    </w:div>
    <w:div w:id="1364212045">
      <w:bodyDiv w:val="1"/>
      <w:marLeft w:val="0"/>
      <w:marRight w:val="0"/>
      <w:marTop w:val="0"/>
      <w:marBottom w:val="0"/>
      <w:divBdr>
        <w:top w:val="none" w:sz="0" w:space="0" w:color="auto"/>
        <w:left w:val="none" w:sz="0" w:space="0" w:color="auto"/>
        <w:bottom w:val="none" w:sz="0" w:space="0" w:color="auto"/>
        <w:right w:val="none" w:sz="0" w:space="0" w:color="auto"/>
      </w:divBdr>
    </w:div>
    <w:div w:id="1364483265">
      <w:bodyDiv w:val="1"/>
      <w:marLeft w:val="0"/>
      <w:marRight w:val="0"/>
      <w:marTop w:val="0"/>
      <w:marBottom w:val="0"/>
      <w:divBdr>
        <w:top w:val="none" w:sz="0" w:space="0" w:color="auto"/>
        <w:left w:val="none" w:sz="0" w:space="0" w:color="auto"/>
        <w:bottom w:val="none" w:sz="0" w:space="0" w:color="auto"/>
        <w:right w:val="none" w:sz="0" w:space="0" w:color="auto"/>
      </w:divBdr>
    </w:div>
    <w:div w:id="1364557265">
      <w:bodyDiv w:val="1"/>
      <w:marLeft w:val="0"/>
      <w:marRight w:val="0"/>
      <w:marTop w:val="0"/>
      <w:marBottom w:val="0"/>
      <w:divBdr>
        <w:top w:val="none" w:sz="0" w:space="0" w:color="auto"/>
        <w:left w:val="none" w:sz="0" w:space="0" w:color="auto"/>
        <w:bottom w:val="none" w:sz="0" w:space="0" w:color="auto"/>
        <w:right w:val="none" w:sz="0" w:space="0" w:color="auto"/>
      </w:divBdr>
    </w:div>
    <w:div w:id="1365911854">
      <w:bodyDiv w:val="1"/>
      <w:marLeft w:val="0"/>
      <w:marRight w:val="0"/>
      <w:marTop w:val="0"/>
      <w:marBottom w:val="0"/>
      <w:divBdr>
        <w:top w:val="none" w:sz="0" w:space="0" w:color="auto"/>
        <w:left w:val="none" w:sz="0" w:space="0" w:color="auto"/>
        <w:bottom w:val="none" w:sz="0" w:space="0" w:color="auto"/>
        <w:right w:val="none" w:sz="0" w:space="0" w:color="auto"/>
      </w:divBdr>
    </w:div>
    <w:div w:id="1366903459">
      <w:bodyDiv w:val="1"/>
      <w:marLeft w:val="0"/>
      <w:marRight w:val="0"/>
      <w:marTop w:val="0"/>
      <w:marBottom w:val="0"/>
      <w:divBdr>
        <w:top w:val="none" w:sz="0" w:space="0" w:color="auto"/>
        <w:left w:val="none" w:sz="0" w:space="0" w:color="auto"/>
        <w:bottom w:val="none" w:sz="0" w:space="0" w:color="auto"/>
        <w:right w:val="none" w:sz="0" w:space="0" w:color="auto"/>
      </w:divBdr>
    </w:div>
    <w:div w:id="1367099190">
      <w:bodyDiv w:val="1"/>
      <w:marLeft w:val="0"/>
      <w:marRight w:val="0"/>
      <w:marTop w:val="0"/>
      <w:marBottom w:val="0"/>
      <w:divBdr>
        <w:top w:val="none" w:sz="0" w:space="0" w:color="auto"/>
        <w:left w:val="none" w:sz="0" w:space="0" w:color="auto"/>
        <w:bottom w:val="none" w:sz="0" w:space="0" w:color="auto"/>
        <w:right w:val="none" w:sz="0" w:space="0" w:color="auto"/>
      </w:divBdr>
    </w:div>
    <w:div w:id="1367558033">
      <w:bodyDiv w:val="1"/>
      <w:marLeft w:val="0"/>
      <w:marRight w:val="0"/>
      <w:marTop w:val="0"/>
      <w:marBottom w:val="0"/>
      <w:divBdr>
        <w:top w:val="none" w:sz="0" w:space="0" w:color="auto"/>
        <w:left w:val="none" w:sz="0" w:space="0" w:color="auto"/>
        <w:bottom w:val="none" w:sz="0" w:space="0" w:color="auto"/>
        <w:right w:val="none" w:sz="0" w:space="0" w:color="auto"/>
      </w:divBdr>
    </w:div>
    <w:div w:id="1368291905">
      <w:bodyDiv w:val="1"/>
      <w:marLeft w:val="0"/>
      <w:marRight w:val="0"/>
      <w:marTop w:val="0"/>
      <w:marBottom w:val="0"/>
      <w:divBdr>
        <w:top w:val="none" w:sz="0" w:space="0" w:color="auto"/>
        <w:left w:val="none" w:sz="0" w:space="0" w:color="auto"/>
        <w:bottom w:val="none" w:sz="0" w:space="0" w:color="auto"/>
        <w:right w:val="none" w:sz="0" w:space="0" w:color="auto"/>
      </w:divBdr>
    </w:div>
    <w:div w:id="1369112839">
      <w:bodyDiv w:val="1"/>
      <w:marLeft w:val="0"/>
      <w:marRight w:val="0"/>
      <w:marTop w:val="0"/>
      <w:marBottom w:val="0"/>
      <w:divBdr>
        <w:top w:val="none" w:sz="0" w:space="0" w:color="auto"/>
        <w:left w:val="none" w:sz="0" w:space="0" w:color="auto"/>
        <w:bottom w:val="none" w:sz="0" w:space="0" w:color="auto"/>
        <w:right w:val="none" w:sz="0" w:space="0" w:color="auto"/>
      </w:divBdr>
    </w:div>
    <w:div w:id="1369142911">
      <w:bodyDiv w:val="1"/>
      <w:marLeft w:val="0"/>
      <w:marRight w:val="0"/>
      <w:marTop w:val="0"/>
      <w:marBottom w:val="0"/>
      <w:divBdr>
        <w:top w:val="none" w:sz="0" w:space="0" w:color="auto"/>
        <w:left w:val="none" w:sz="0" w:space="0" w:color="auto"/>
        <w:bottom w:val="none" w:sz="0" w:space="0" w:color="auto"/>
        <w:right w:val="none" w:sz="0" w:space="0" w:color="auto"/>
      </w:divBdr>
    </w:div>
    <w:div w:id="1369646881">
      <w:bodyDiv w:val="1"/>
      <w:marLeft w:val="0"/>
      <w:marRight w:val="0"/>
      <w:marTop w:val="0"/>
      <w:marBottom w:val="0"/>
      <w:divBdr>
        <w:top w:val="none" w:sz="0" w:space="0" w:color="auto"/>
        <w:left w:val="none" w:sz="0" w:space="0" w:color="auto"/>
        <w:bottom w:val="none" w:sz="0" w:space="0" w:color="auto"/>
        <w:right w:val="none" w:sz="0" w:space="0" w:color="auto"/>
      </w:divBdr>
    </w:div>
    <w:div w:id="1369799410">
      <w:bodyDiv w:val="1"/>
      <w:marLeft w:val="0"/>
      <w:marRight w:val="0"/>
      <w:marTop w:val="0"/>
      <w:marBottom w:val="0"/>
      <w:divBdr>
        <w:top w:val="none" w:sz="0" w:space="0" w:color="auto"/>
        <w:left w:val="none" w:sz="0" w:space="0" w:color="auto"/>
        <w:bottom w:val="none" w:sz="0" w:space="0" w:color="auto"/>
        <w:right w:val="none" w:sz="0" w:space="0" w:color="auto"/>
      </w:divBdr>
    </w:div>
    <w:div w:id="1369992538">
      <w:bodyDiv w:val="1"/>
      <w:marLeft w:val="0"/>
      <w:marRight w:val="0"/>
      <w:marTop w:val="0"/>
      <w:marBottom w:val="0"/>
      <w:divBdr>
        <w:top w:val="none" w:sz="0" w:space="0" w:color="auto"/>
        <w:left w:val="none" w:sz="0" w:space="0" w:color="auto"/>
        <w:bottom w:val="none" w:sz="0" w:space="0" w:color="auto"/>
        <w:right w:val="none" w:sz="0" w:space="0" w:color="auto"/>
      </w:divBdr>
    </w:div>
    <w:div w:id="1370103001">
      <w:bodyDiv w:val="1"/>
      <w:marLeft w:val="0"/>
      <w:marRight w:val="0"/>
      <w:marTop w:val="0"/>
      <w:marBottom w:val="0"/>
      <w:divBdr>
        <w:top w:val="none" w:sz="0" w:space="0" w:color="auto"/>
        <w:left w:val="none" w:sz="0" w:space="0" w:color="auto"/>
        <w:bottom w:val="none" w:sz="0" w:space="0" w:color="auto"/>
        <w:right w:val="none" w:sz="0" w:space="0" w:color="auto"/>
      </w:divBdr>
    </w:div>
    <w:div w:id="1370111804">
      <w:bodyDiv w:val="1"/>
      <w:marLeft w:val="0"/>
      <w:marRight w:val="0"/>
      <w:marTop w:val="0"/>
      <w:marBottom w:val="0"/>
      <w:divBdr>
        <w:top w:val="none" w:sz="0" w:space="0" w:color="auto"/>
        <w:left w:val="none" w:sz="0" w:space="0" w:color="auto"/>
        <w:bottom w:val="none" w:sz="0" w:space="0" w:color="auto"/>
        <w:right w:val="none" w:sz="0" w:space="0" w:color="auto"/>
      </w:divBdr>
    </w:div>
    <w:div w:id="1371228625">
      <w:bodyDiv w:val="1"/>
      <w:marLeft w:val="0"/>
      <w:marRight w:val="0"/>
      <w:marTop w:val="0"/>
      <w:marBottom w:val="0"/>
      <w:divBdr>
        <w:top w:val="none" w:sz="0" w:space="0" w:color="auto"/>
        <w:left w:val="none" w:sz="0" w:space="0" w:color="auto"/>
        <w:bottom w:val="none" w:sz="0" w:space="0" w:color="auto"/>
        <w:right w:val="none" w:sz="0" w:space="0" w:color="auto"/>
      </w:divBdr>
    </w:div>
    <w:div w:id="1371766578">
      <w:bodyDiv w:val="1"/>
      <w:marLeft w:val="0"/>
      <w:marRight w:val="0"/>
      <w:marTop w:val="0"/>
      <w:marBottom w:val="0"/>
      <w:divBdr>
        <w:top w:val="none" w:sz="0" w:space="0" w:color="auto"/>
        <w:left w:val="none" w:sz="0" w:space="0" w:color="auto"/>
        <w:bottom w:val="none" w:sz="0" w:space="0" w:color="auto"/>
        <w:right w:val="none" w:sz="0" w:space="0" w:color="auto"/>
      </w:divBdr>
    </w:div>
    <w:div w:id="1372152439">
      <w:bodyDiv w:val="1"/>
      <w:marLeft w:val="0"/>
      <w:marRight w:val="0"/>
      <w:marTop w:val="0"/>
      <w:marBottom w:val="0"/>
      <w:divBdr>
        <w:top w:val="none" w:sz="0" w:space="0" w:color="auto"/>
        <w:left w:val="none" w:sz="0" w:space="0" w:color="auto"/>
        <w:bottom w:val="none" w:sz="0" w:space="0" w:color="auto"/>
        <w:right w:val="none" w:sz="0" w:space="0" w:color="auto"/>
      </w:divBdr>
    </w:div>
    <w:div w:id="1372462700">
      <w:bodyDiv w:val="1"/>
      <w:marLeft w:val="0"/>
      <w:marRight w:val="0"/>
      <w:marTop w:val="0"/>
      <w:marBottom w:val="0"/>
      <w:divBdr>
        <w:top w:val="none" w:sz="0" w:space="0" w:color="auto"/>
        <w:left w:val="none" w:sz="0" w:space="0" w:color="auto"/>
        <w:bottom w:val="none" w:sz="0" w:space="0" w:color="auto"/>
        <w:right w:val="none" w:sz="0" w:space="0" w:color="auto"/>
      </w:divBdr>
    </w:div>
    <w:div w:id="1373260776">
      <w:bodyDiv w:val="1"/>
      <w:marLeft w:val="0"/>
      <w:marRight w:val="0"/>
      <w:marTop w:val="0"/>
      <w:marBottom w:val="0"/>
      <w:divBdr>
        <w:top w:val="none" w:sz="0" w:space="0" w:color="auto"/>
        <w:left w:val="none" w:sz="0" w:space="0" w:color="auto"/>
        <w:bottom w:val="none" w:sz="0" w:space="0" w:color="auto"/>
        <w:right w:val="none" w:sz="0" w:space="0" w:color="auto"/>
      </w:divBdr>
    </w:div>
    <w:div w:id="1374228577">
      <w:bodyDiv w:val="1"/>
      <w:marLeft w:val="0"/>
      <w:marRight w:val="0"/>
      <w:marTop w:val="0"/>
      <w:marBottom w:val="0"/>
      <w:divBdr>
        <w:top w:val="none" w:sz="0" w:space="0" w:color="auto"/>
        <w:left w:val="none" w:sz="0" w:space="0" w:color="auto"/>
        <w:bottom w:val="none" w:sz="0" w:space="0" w:color="auto"/>
        <w:right w:val="none" w:sz="0" w:space="0" w:color="auto"/>
      </w:divBdr>
    </w:div>
    <w:div w:id="1375960535">
      <w:bodyDiv w:val="1"/>
      <w:marLeft w:val="0"/>
      <w:marRight w:val="0"/>
      <w:marTop w:val="0"/>
      <w:marBottom w:val="0"/>
      <w:divBdr>
        <w:top w:val="none" w:sz="0" w:space="0" w:color="auto"/>
        <w:left w:val="none" w:sz="0" w:space="0" w:color="auto"/>
        <w:bottom w:val="none" w:sz="0" w:space="0" w:color="auto"/>
        <w:right w:val="none" w:sz="0" w:space="0" w:color="auto"/>
      </w:divBdr>
    </w:div>
    <w:div w:id="1376007197">
      <w:bodyDiv w:val="1"/>
      <w:marLeft w:val="0"/>
      <w:marRight w:val="0"/>
      <w:marTop w:val="0"/>
      <w:marBottom w:val="0"/>
      <w:divBdr>
        <w:top w:val="none" w:sz="0" w:space="0" w:color="auto"/>
        <w:left w:val="none" w:sz="0" w:space="0" w:color="auto"/>
        <w:bottom w:val="none" w:sz="0" w:space="0" w:color="auto"/>
        <w:right w:val="none" w:sz="0" w:space="0" w:color="auto"/>
      </w:divBdr>
    </w:div>
    <w:div w:id="1376345680">
      <w:bodyDiv w:val="1"/>
      <w:marLeft w:val="0"/>
      <w:marRight w:val="0"/>
      <w:marTop w:val="0"/>
      <w:marBottom w:val="0"/>
      <w:divBdr>
        <w:top w:val="none" w:sz="0" w:space="0" w:color="auto"/>
        <w:left w:val="none" w:sz="0" w:space="0" w:color="auto"/>
        <w:bottom w:val="none" w:sz="0" w:space="0" w:color="auto"/>
        <w:right w:val="none" w:sz="0" w:space="0" w:color="auto"/>
      </w:divBdr>
    </w:div>
    <w:div w:id="1376348134">
      <w:bodyDiv w:val="1"/>
      <w:marLeft w:val="0"/>
      <w:marRight w:val="0"/>
      <w:marTop w:val="0"/>
      <w:marBottom w:val="0"/>
      <w:divBdr>
        <w:top w:val="none" w:sz="0" w:space="0" w:color="auto"/>
        <w:left w:val="none" w:sz="0" w:space="0" w:color="auto"/>
        <w:bottom w:val="none" w:sz="0" w:space="0" w:color="auto"/>
        <w:right w:val="none" w:sz="0" w:space="0" w:color="auto"/>
      </w:divBdr>
    </w:div>
    <w:div w:id="1376854827">
      <w:bodyDiv w:val="1"/>
      <w:marLeft w:val="0"/>
      <w:marRight w:val="0"/>
      <w:marTop w:val="0"/>
      <w:marBottom w:val="0"/>
      <w:divBdr>
        <w:top w:val="none" w:sz="0" w:space="0" w:color="auto"/>
        <w:left w:val="none" w:sz="0" w:space="0" w:color="auto"/>
        <w:bottom w:val="none" w:sz="0" w:space="0" w:color="auto"/>
        <w:right w:val="none" w:sz="0" w:space="0" w:color="auto"/>
      </w:divBdr>
    </w:div>
    <w:div w:id="1377504638">
      <w:bodyDiv w:val="1"/>
      <w:marLeft w:val="0"/>
      <w:marRight w:val="0"/>
      <w:marTop w:val="0"/>
      <w:marBottom w:val="0"/>
      <w:divBdr>
        <w:top w:val="none" w:sz="0" w:space="0" w:color="auto"/>
        <w:left w:val="none" w:sz="0" w:space="0" w:color="auto"/>
        <w:bottom w:val="none" w:sz="0" w:space="0" w:color="auto"/>
        <w:right w:val="none" w:sz="0" w:space="0" w:color="auto"/>
      </w:divBdr>
    </w:div>
    <w:div w:id="1377510693">
      <w:bodyDiv w:val="1"/>
      <w:marLeft w:val="0"/>
      <w:marRight w:val="0"/>
      <w:marTop w:val="0"/>
      <w:marBottom w:val="0"/>
      <w:divBdr>
        <w:top w:val="none" w:sz="0" w:space="0" w:color="auto"/>
        <w:left w:val="none" w:sz="0" w:space="0" w:color="auto"/>
        <w:bottom w:val="none" w:sz="0" w:space="0" w:color="auto"/>
        <w:right w:val="none" w:sz="0" w:space="0" w:color="auto"/>
      </w:divBdr>
    </w:div>
    <w:div w:id="1377851594">
      <w:bodyDiv w:val="1"/>
      <w:marLeft w:val="0"/>
      <w:marRight w:val="0"/>
      <w:marTop w:val="0"/>
      <w:marBottom w:val="0"/>
      <w:divBdr>
        <w:top w:val="none" w:sz="0" w:space="0" w:color="auto"/>
        <w:left w:val="none" w:sz="0" w:space="0" w:color="auto"/>
        <w:bottom w:val="none" w:sz="0" w:space="0" w:color="auto"/>
        <w:right w:val="none" w:sz="0" w:space="0" w:color="auto"/>
      </w:divBdr>
    </w:div>
    <w:div w:id="1377855599">
      <w:bodyDiv w:val="1"/>
      <w:marLeft w:val="0"/>
      <w:marRight w:val="0"/>
      <w:marTop w:val="0"/>
      <w:marBottom w:val="0"/>
      <w:divBdr>
        <w:top w:val="none" w:sz="0" w:space="0" w:color="auto"/>
        <w:left w:val="none" w:sz="0" w:space="0" w:color="auto"/>
        <w:bottom w:val="none" w:sz="0" w:space="0" w:color="auto"/>
        <w:right w:val="none" w:sz="0" w:space="0" w:color="auto"/>
      </w:divBdr>
    </w:div>
    <w:div w:id="1378165873">
      <w:bodyDiv w:val="1"/>
      <w:marLeft w:val="0"/>
      <w:marRight w:val="0"/>
      <w:marTop w:val="0"/>
      <w:marBottom w:val="0"/>
      <w:divBdr>
        <w:top w:val="none" w:sz="0" w:space="0" w:color="auto"/>
        <w:left w:val="none" w:sz="0" w:space="0" w:color="auto"/>
        <w:bottom w:val="none" w:sz="0" w:space="0" w:color="auto"/>
        <w:right w:val="none" w:sz="0" w:space="0" w:color="auto"/>
      </w:divBdr>
    </w:div>
    <w:div w:id="1378582109">
      <w:bodyDiv w:val="1"/>
      <w:marLeft w:val="0"/>
      <w:marRight w:val="0"/>
      <w:marTop w:val="0"/>
      <w:marBottom w:val="0"/>
      <w:divBdr>
        <w:top w:val="none" w:sz="0" w:space="0" w:color="auto"/>
        <w:left w:val="none" w:sz="0" w:space="0" w:color="auto"/>
        <w:bottom w:val="none" w:sz="0" w:space="0" w:color="auto"/>
        <w:right w:val="none" w:sz="0" w:space="0" w:color="auto"/>
      </w:divBdr>
    </w:div>
    <w:div w:id="1380319837">
      <w:bodyDiv w:val="1"/>
      <w:marLeft w:val="0"/>
      <w:marRight w:val="0"/>
      <w:marTop w:val="0"/>
      <w:marBottom w:val="0"/>
      <w:divBdr>
        <w:top w:val="none" w:sz="0" w:space="0" w:color="auto"/>
        <w:left w:val="none" w:sz="0" w:space="0" w:color="auto"/>
        <w:bottom w:val="none" w:sz="0" w:space="0" w:color="auto"/>
        <w:right w:val="none" w:sz="0" w:space="0" w:color="auto"/>
      </w:divBdr>
    </w:div>
    <w:div w:id="1380936388">
      <w:bodyDiv w:val="1"/>
      <w:marLeft w:val="0"/>
      <w:marRight w:val="0"/>
      <w:marTop w:val="0"/>
      <w:marBottom w:val="0"/>
      <w:divBdr>
        <w:top w:val="none" w:sz="0" w:space="0" w:color="auto"/>
        <w:left w:val="none" w:sz="0" w:space="0" w:color="auto"/>
        <w:bottom w:val="none" w:sz="0" w:space="0" w:color="auto"/>
        <w:right w:val="none" w:sz="0" w:space="0" w:color="auto"/>
      </w:divBdr>
    </w:div>
    <w:div w:id="1381126527">
      <w:bodyDiv w:val="1"/>
      <w:marLeft w:val="0"/>
      <w:marRight w:val="0"/>
      <w:marTop w:val="0"/>
      <w:marBottom w:val="0"/>
      <w:divBdr>
        <w:top w:val="none" w:sz="0" w:space="0" w:color="auto"/>
        <w:left w:val="none" w:sz="0" w:space="0" w:color="auto"/>
        <w:bottom w:val="none" w:sz="0" w:space="0" w:color="auto"/>
        <w:right w:val="none" w:sz="0" w:space="0" w:color="auto"/>
      </w:divBdr>
    </w:div>
    <w:div w:id="1381396320">
      <w:bodyDiv w:val="1"/>
      <w:marLeft w:val="0"/>
      <w:marRight w:val="0"/>
      <w:marTop w:val="0"/>
      <w:marBottom w:val="0"/>
      <w:divBdr>
        <w:top w:val="none" w:sz="0" w:space="0" w:color="auto"/>
        <w:left w:val="none" w:sz="0" w:space="0" w:color="auto"/>
        <w:bottom w:val="none" w:sz="0" w:space="0" w:color="auto"/>
        <w:right w:val="none" w:sz="0" w:space="0" w:color="auto"/>
      </w:divBdr>
    </w:div>
    <w:div w:id="1381784213">
      <w:bodyDiv w:val="1"/>
      <w:marLeft w:val="0"/>
      <w:marRight w:val="0"/>
      <w:marTop w:val="0"/>
      <w:marBottom w:val="0"/>
      <w:divBdr>
        <w:top w:val="none" w:sz="0" w:space="0" w:color="auto"/>
        <w:left w:val="none" w:sz="0" w:space="0" w:color="auto"/>
        <w:bottom w:val="none" w:sz="0" w:space="0" w:color="auto"/>
        <w:right w:val="none" w:sz="0" w:space="0" w:color="auto"/>
      </w:divBdr>
    </w:div>
    <w:div w:id="1382636821">
      <w:bodyDiv w:val="1"/>
      <w:marLeft w:val="0"/>
      <w:marRight w:val="0"/>
      <w:marTop w:val="0"/>
      <w:marBottom w:val="0"/>
      <w:divBdr>
        <w:top w:val="none" w:sz="0" w:space="0" w:color="auto"/>
        <w:left w:val="none" w:sz="0" w:space="0" w:color="auto"/>
        <w:bottom w:val="none" w:sz="0" w:space="0" w:color="auto"/>
        <w:right w:val="none" w:sz="0" w:space="0" w:color="auto"/>
      </w:divBdr>
    </w:div>
    <w:div w:id="1382824263">
      <w:bodyDiv w:val="1"/>
      <w:marLeft w:val="0"/>
      <w:marRight w:val="0"/>
      <w:marTop w:val="0"/>
      <w:marBottom w:val="0"/>
      <w:divBdr>
        <w:top w:val="none" w:sz="0" w:space="0" w:color="auto"/>
        <w:left w:val="none" w:sz="0" w:space="0" w:color="auto"/>
        <w:bottom w:val="none" w:sz="0" w:space="0" w:color="auto"/>
        <w:right w:val="none" w:sz="0" w:space="0" w:color="auto"/>
      </w:divBdr>
    </w:div>
    <w:div w:id="1383360061">
      <w:bodyDiv w:val="1"/>
      <w:marLeft w:val="0"/>
      <w:marRight w:val="0"/>
      <w:marTop w:val="0"/>
      <w:marBottom w:val="0"/>
      <w:divBdr>
        <w:top w:val="none" w:sz="0" w:space="0" w:color="auto"/>
        <w:left w:val="none" w:sz="0" w:space="0" w:color="auto"/>
        <w:bottom w:val="none" w:sz="0" w:space="0" w:color="auto"/>
        <w:right w:val="none" w:sz="0" w:space="0" w:color="auto"/>
      </w:divBdr>
    </w:div>
    <w:div w:id="1383366228">
      <w:bodyDiv w:val="1"/>
      <w:marLeft w:val="0"/>
      <w:marRight w:val="0"/>
      <w:marTop w:val="0"/>
      <w:marBottom w:val="0"/>
      <w:divBdr>
        <w:top w:val="none" w:sz="0" w:space="0" w:color="auto"/>
        <w:left w:val="none" w:sz="0" w:space="0" w:color="auto"/>
        <w:bottom w:val="none" w:sz="0" w:space="0" w:color="auto"/>
        <w:right w:val="none" w:sz="0" w:space="0" w:color="auto"/>
      </w:divBdr>
    </w:div>
    <w:div w:id="1383939144">
      <w:bodyDiv w:val="1"/>
      <w:marLeft w:val="0"/>
      <w:marRight w:val="0"/>
      <w:marTop w:val="0"/>
      <w:marBottom w:val="0"/>
      <w:divBdr>
        <w:top w:val="none" w:sz="0" w:space="0" w:color="auto"/>
        <w:left w:val="none" w:sz="0" w:space="0" w:color="auto"/>
        <w:bottom w:val="none" w:sz="0" w:space="0" w:color="auto"/>
        <w:right w:val="none" w:sz="0" w:space="0" w:color="auto"/>
      </w:divBdr>
    </w:div>
    <w:div w:id="1384137109">
      <w:bodyDiv w:val="1"/>
      <w:marLeft w:val="0"/>
      <w:marRight w:val="0"/>
      <w:marTop w:val="0"/>
      <w:marBottom w:val="0"/>
      <w:divBdr>
        <w:top w:val="none" w:sz="0" w:space="0" w:color="auto"/>
        <w:left w:val="none" w:sz="0" w:space="0" w:color="auto"/>
        <w:bottom w:val="none" w:sz="0" w:space="0" w:color="auto"/>
        <w:right w:val="none" w:sz="0" w:space="0" w:color="auto"/>
      </w:divBdr>
    </w:div>
    <w:div w:id="1384333210">
      <w:bodyDiv w:val="1"/>
      <w:marLeft w:val="0"/>
      <w:marRight w:val="0"/>
      <w:marTop w:val="0"/>
      <w:marBottom w:val="0"/>
      <w:divBdr>
        <w:top w:val="none" w:sz="0" w:space="0" w:color="auto"/>
        <w:left w:val="none" w:sz="0" w:space="0" w:color="auto"/>
        <w:bottom w:val="none" w:sz="0" w:space="0" w:color="auto"/>
        <w:right w:val="none" w:sz="0" w:space="0" w:color="auto"/>
      </w:divBdr>
    </w:div>
    <w:div w:id="1384404681">
      <w:bodyDiv w:val="1"/>
      <w:marLeft w:val="0"/>
      <w:marRight w:val="0"/>
      <w:marTop w:val="0"/>
      <w:marBottom w:val="0"/>
      <w:divBdr>
        <w:top w:val="none" w:sz="0" w:space="0" w:color="auto"/>
        <w:left w:val="none" w:sz="0" w:space="0" w:color="auto"/>
        <w:bottom w:val="none" w:sz="0" w:space="0" w:color="auto"/>
        <w:right w:val="none" w:sz="0" w:space="0" w:color="auto"/>
      </w:divBdr>
    </w:div>
    <w:div w:id="1385565458">
      <w:bodyDiv w:val="1"/>
      <w:marLeft w:val="0"/>
      <w:marRight w:val="0"/>
      <w:marTop w:val="0"/>
      <w:marBottom w:val="0"/>
      <w:divBdr>
        <w:top w:val="none" w:sz="0" w:space="0" w:color="auto"/>
        <w:left w:val="none" w:sz="0" w:space="0" w:color="auto"/>
        <w:bottom w:val="none" w:sz="0" w:space="0" w:color="auto"/>
        <w:right w:val="none" w:sz="0" w:space="0" w:color="auto"/>
      </w:divBdr>
    </w:div>
    <w:div w:id="1386179353">
      <w:bodyDiv w:val="1"/>
      <w:marLeft w:val="0"/>
      <w:marRight w:val="0"/>
      <w:marTop w:val="0"/>
      <w:marBottom w:val="0"/>
      <w:divBdr>
        <w:top w:val="none" w:sz="0" w:space="0" w:color="auto"/>
        <w:left w:val="none" w:sz="0" w:space="0" w:color="auto"/>
        <w:bottom w:val="none" w:sz="0" w:space="0" w:color="auto"/>
        <w:right w:val="none" w:sz="0" w:space="0" w:color="auto"/>
      </w:divBdr>
    </w:div>
    <w:div w:id="1386369181">
      <w:bodyDiv w:val="1"/>
      <w:marLeft w:val="0"/>
      <w:marRight w:val="0"/>
      <w:marTop w:val="0"/>
      <w:marBottom w:val="0"/>
      <w:divBdr>
        <w:top w:val="none" w:sz="0" w:space="0" w:color="auto"/>
        <w:left w:val="none" w:sz="0" w:space="0" w:color="auto"/>
        <w:bottom w:val="none" w:sz="0" w:space="0" w:color="auto"/>
        <w:right w:val="none" w:sz="0" w:space="0" w:color="auto"/>
      </w:divBdr>
    </w:div>
    <w:div w:id="1387148782">
      <w:bodyDiv w:val="1"/>
      <w:marLeft w:val="0"/>
      <w:marRight w:val="0"/>
      <w:marTop w:val="0"/>
      <w:marBottom w:val="0"/>
      <w:divBdr>
        <w:top w:val="none" w:sz="0" w:space="0" w:color="auto"/>
        <w:left w:val="none" w:sz="0" w:space="0" w:color="auto"/>
        <w:bottom w:val="none" w:sz="0" w:space="0" w:color="auto"/>
        <w:right w:val="none" w:sz="0" w:space="0" w:color="auto"/>
      </w:divBdr>
    </w:div>
    <w:div w:id="1387486760">
      <w:bodyDiv w:val="1"/>
      <w:marLeft w:val="0"/>
      <w:marRight w:val="0"/>
      <w:marTop w:val="0"/>
      <w:marBottom w:val="0"/>
      <w:divBdr>
        <w:top w:val="none" w:sz="0" w:space="0" w:color="auto"/>
        <w:left w:val="none" w:sz="0" w:space="0" w:color="auto"/>
        <w:bottom w:val="none" w:sz="0" w:space="0" w:color="auto"/>
        <w:right w:val="none" w:sz="0" w:space="0" w:color="auto"/>
      </w:divBdr>
    </w:div>
    <w:div w:id="1388142633">
      <w:bodyDiv w:val="1"/>
      <w:marLeft w:val="0"/>
      <w:marRight w:val="0"/>
      <w:marTop w:val="0"/>
      <w:marBottom w:val="0"/>
      <w:divBdr>
        <w:top w:val="none" w:sz="0" w:space="0" w:color="auto"/>
        <w:left w:val="none" w:sz="0" w:space="0" w:color="auto"/>
        <w:bottom w:val="none" w:sz="0" w:space="0" w:color="auto"/>
        <w:right w:val="none" w:sz="0" w:space="0" w:color="auto"/>
      </w:divBdr>
    </w:div>
    <w:div w:id="1388339433">
      <w:bodyDiv w:val="1"/>
      <w:marLeft w:val="0"/>
      <w:marRight w:val="0"/>
      <w:marTop w:val="0"/>
      <w:marBottom w:val="0"/>
      <w:divBdr>
        <w:top w:val="none" w:sz="0" w:space="0" w:color="auto"/>
        <w:left w:val="none" w:sz="0" w:space="0" w:color="auto"/>
        <w:bottom w:val="none" w:sz="0" w:space="0" w:color="auto"/>
        <w:right w:val="none" w:sz="0" w:space="0" w:color="auto"/>
      </w:divBdr>
    </w:div>
    <w:div w:id="1388453962">
      <w:bodyDiv w:val="1"/>
      <w:marLeft w:val="0"/>
      <w:marRight w:val="0"/>
      <w:marTop w:val="0"/>
      <w:marBottom w:val="0"/>
      <w:divBdr>
        <w:top w:val="none" w:sz="0" w:space="0" w:color="auto"/>
        <w:left w:val="none" w:sz="0" w:space="0" w:color="auto"/>
        <w:bottom w:val="none" w:sz="0" w:space="0" w:color="auto"/>
        <w:right w:val="none" w:sz="0" w:space="0" w:color="auto"/>
      </w:divBdr>
    </w:div>
    <w:div w:id="1388603133">
      <w:bodyDiv w:val="1"/>
      <w:marLeft w:val="0"/>
      <w:marRight w:val="0"/>
      <w:marTop w:val="0"/>
      <w:marBottom w:val="0"/>
      <w:divBdr>
        <w:top w:val="none" w:sz="0" w:space="0" w:color="auto"/>
        <w:left w:val="none" w:sz="0" w:space="0" w:color="auto"/>
        <w:bottom w:val="none" w:sz="0" w:space="0" w:color="auto"/>
        <w:right w:val="none" w:sz="0" w:space="0" w:color="auto"/>
      </w:divBdr>
    </w:div>
    <w:div w:id="1389114290">
      <w:bodyDiv w:val="1"/>
      <w:marLeft w:val="0"/>
      <w:marRight w:val="0"/>
      <w:marTop w:val="0"/>
      <w:marBottom w:val="0"/>
      <w:divBdr>
        <w:top w:val="none" w:sz="0" w:space="0" w:color="auto"/>
        <w:left w:val="none" w:sz="0" w:space="0" w:color="auto"/>
        <w:bottom w:val="none" w:sz="0" w:space="0" w:color="auto"/>
        <w:right w:val="none" w:sz="0" w:space="0" w:color="auto"/>
      </w:divBdr>
    </w:div>
    <w:div w:id="1389301786">
      <w:bodyDiv w:val="1"/>
      <w:marLeft w:val="0"/>
      <w:marRight w:val="0"/>
      <w:marTop w:val="0"/>
      <w:marBottom w:val="0"/>
      <w:divBdr>
        <w:top w:val="none" w:sz="0" w:space="0" w:color="auto"/>
        <w:left w:val="none" w:sz="0" w:space="0" w:color="auto"/>
        <w:bottom w:val="none" w:sz="0" w:space="0" w:color="auto"/>
        <w:right w:val="none" w:sz="0" w:space="0" w:color="auto"/>
      </w:divBdr>
    </w:div>
    <w:div w:id="1389769581">
      <w:bodyDiv w:val="1"/>
      <w:marLeft w:val="0"/>
      <w:marRight w:val="0"/>
      <w:marTop w:val="0"/>
      <w:marBottom w:val="0"/>
      <w:divBdr>
        <w:top w:val="none" w:sz="0" w:space="0" w:color="auto"/>
        <w:left w:val="none" w:sz="0" w:space="0" w:color="auto"/>
        <w:bottom w:val="none" w:sz="0" w:space="0" w:color="auto"/>
        <w:right w:val="none" w:sz="0" w:space="0" w:color="auto"/>
      </w:divBdr>
    </w:div>
    <w:div w:id="1390375478">
      <w:bodyDiv w:val="1"/>
      <w:marLeft w:val="0"/>
      <w:marRight w:val="0"/>
      <w:marTop w:val="0"/>
      <w:marBottom w:val="0"/>
      <w:divBdr>
        <w:top w:val="none" w:sz="0" w:space="0" w:color="auto"/>
        <w:left w:val="none" w:sz="0" w:space="0" w:color="auto"/>
        <w:bottom w:val="none" w:sz="0" w:space="0" w:color="auto"/>
        <w:right w:val="none" w:sz="0" w:space="0" w:color="auto"/>
      </w:divBdr>
    </w:div>
    <w:div w:id="1390574251">
      <w:bodyDiv w:val="1"/>
      <w:marLeft w:val="0"/>
      <w:marRight w:val="0"/>
      <w:marTop w:val="0"/>
      <w:marBottom w:val="0"/>
      <w:divBdr>
        <w:top w:val="none" w:sz="0" w:space="0" w:color="auto"/>
        <w:left w:val="none" w:sz="0" w:space="0" w:color="auto"/>
        <w:bottom w:val="none" w:sz="0" w:space="0" w:color="auto"/>
        <w:right w:val="none" w:sz="0" w:space="0" w:color="auto"/>
      </w:divBdr>
    </w:div>
    <w:div w:id="1390609024">
      <w:bodyDiv w:val="1"/>
      <w:marLeft w:val="0"/>
      <w:marRight w:val="0"/>
      <w:marTop w:val="0"/>
      <w:marBottom w:val="0"/>
      <w:divBdr>
        <w:top w:val="none" w:sz="0" w:space="0" w:color="auto"/>
        <w:left w:val="none" w:sz="0" w:space="0" w:color="auto"/>
        <w:bottom w:val="none" w:sz="0" w:space="0" w:color="auto"/>
        <w:right w:val="none" w:sz="0" w:space="0" w:color="auto"/>
      </w:divBdr>
    </w:div>
    <w:div w:id="1391148210">
      <w:bodyDiv w:val="1"/>
      <w:marLeft w:val="0"/>
      <w:marRight w:val="0"/>
      <w:marTop w:val="0"/>
      <w:marBottom w:val="0"/>
      <w:divBdr>
        <w:top w:val="none" w:sz="0" w:space="0" w:color="auto"/>
        <w:left w:val="none" w:sz="0" w:space="0" w:color="auto"/>
        <w:bottom w:val="none" w:sz="0" w:space="0" w:color="auto"/>
        <w:right w:val="none" w:sz="0" w:space="0" w:color="auto"/>
      </w:divBdr>
    </w:div>
    <w:div w:id="1391339706">
      <w:bodyDiv w:val="1"/>
      <w:marLeft w:val="0"/>
      <w:marRight w:val="0"/>
      <w:marTop w:val="0"/>
      <w:marBottom w:val="0"/>
      <w:divBdr>
        <w:top w:val="none" w:sz="0" w:space="0" w:color="auto"/>
        <w:left w:val="none" w:sz="0" w:space="0" w:color="auto"/>
        <w:bottom w:val="none" w:sz="0" w:space="0" w:color="auto"/>
        <w:right w:val="none" w:sz="0" w:space="0" w:color="auto"/>
      </w:divBdr>
    </w:div>
    <w:div w:id="1391660028">
      <w:bodyDiv w:val="1"/>
      <w:marLeft w:val="0"/>
      <w:marRight w:val="0"/>
      <w:marTop w:val="0"/>
      <w:marBottom w:val="0"/>
      <w:divBdr>
        <w:top w:val="none" w:sz="0" w:space="0" w:color="auto"/>
        <w:left w:val="none" w:sz="0" w:space="0" w:color="auto"/>
        <w:bottom w:val="none" w:sz="0" w:space="0" w:color="auto"/>
        <w:right w:val="none" w:sz="0" w:space="0" w:color="auto"/>
      </w:divBdr>
    </w:div>
    <w:div w:id="1391727208">
      <w:bodyDiv w:val="1"/>
      <w:marLeft w:val="0"/>
      <w:marRight w:val="0"/>
      <w:marTop w:val="0"/>
      <w:marBottom w:val="0"/>
      <w:divBdr>
        <w:top w:val="none" w:sz="0" w:space="0" w:color="auto"/>
        <w:left w:val="none" w:sz="0" w:space="0" w:color="auto"/>
        <w:bottom w:val="none" w:sz="0" w:space="0" w:color="auto"/>
        <w:right w:val="none" w:sz="0" w:space="0" w:color="auto"/>
      </w:divBdr>
    </w:div>
    <w:div w:id="1391926418">
      <w:bodyDiv w:val="1"/>
      <w:marLeft w:val="0"/>
      <w:marRight w:val="0"/>
      <w:marTop w:val="0"/>
      <w:marBottom w:val="0"/>
      <w:divBdr>
        <w:top w:val="none" w:sz="0" w:space="0" w:color="auto"/>
        <w:left w:val="none" w:sz="0" w:space="0" w:color="auto"/>
        <w:bottom w:val="none" w:sz="0" w:space="0" w:color="auto"/>
        <w:right w:val="none" w:sz="0" w:space="0" w:color="auto"/>
      </w:divBdr>
    </w:div>
    <w:div w:id="1391997220">
      <w:bodyDiv w:val="1"/>
      <w:marLeft w:val="0"/>
      <w:marRight w:val="0"/>
      <w:marTop w:val="0"/>
      <w:marBottom w:val="0"/>
      <w:divBdr>
        <w:top w:val="none" w:sz="0" w:space="0" w:color="auto"/>
        <w:left w:val="none" w:sz="0" w:space="0" w:color="auto"/>
        <w:bottom w:val="none" w:sz="0" w:space="0" w:color="auto"/>
        <w:right w:val="none" w:sz="0" w:space="0" w:color="auto"/>
      </w:divBdr>
    </w:div>
    <w:div w:id="1393577073">
      <w:bodyDiv w:val="1"/>
      <w:marLeft w:val="0"/>
      <w:marRight w:val="0"/>
      <w:marTop w:val="0"/>
      <w:marBottom w:val="0"/>
      <w:divBdr>
        <w:top w:val="none" w:sz="0" w:space="0" w:color="auto"/>
        <w:left w:val="none" w:sz="0" w:space="0" w:color="auto"/>
        <w:bottom w:val="none" w:sz="0" w:space="0" w:color="auto"/>
        <w:right w:val="none" w:sz="0" w:space="0" w:color="auto"/>
      </w:divBdr>
    </w:div>
    <w:div w:id="1393579490">
      <w:bodyDiv w:val="1"/>
      <w:marLeft w:val="0"/>
      <w:marRight w:val="0"/>
      <w:marTop w:val="0"/>
      <w:marBottom w:val="0"/>
      <w:divBdr>
        <w:top w:val="none" w:sz="0" w:space="0" w:color="auto"/>
        <w:left w:val="none" w:sz="0" w:space="0" w:color="auto"/>
        <w:bottom w:val="none" w:sz="0" w:space="0" w:color="auto"/>
        <w:right w:val="none" w:sz="0" w:space="0" w:color="auto"/>
      </w:divBdr>
    </w:div>
    <w:div w:id="1394111545">
      <w:bodyDiv w:val="1"/>
      <w:marLeft w:val="0"/>
      <w:marRight w:val="0"/>
      <w:marTop w:val="0"/>
      <w:marBottom w:val="0"/>
      <w:divBdr>
        <w:top w:val="none" w:sz="0" w:space="0" w:color="auto"/>
        <w:left w:val="none" w:sz="0" w:space="0" w:color="auto"/>
        <w:bottom w:val="none" w:sz="0" w:space="0" w:color="auto"/>
        <w:right w:val="none" w:sz="0" w:space="0" w:color="auto"/>
      </w:divBdr>
    </w:div>
    <w:div w:id="1394113587">
      <w:bodyDiv w:val="1"/>
      <w:marLeft w:val="0"/>
      <w:marRight w:val="0"/>
      <w:marTop w:val="0"/>
      <w:marBottom w:val="0"/>
      <w:divBdr>
        <w:top w:val="none" w:sz="0" w:space="0" w:color="auto"/>
        <w:left w:val="none" w:sz="0" w:space="0" w:color="auto"/>
        <w:bottom w:val="none" w:sz="0" w:space="0" w:color="auto"/>
        <w:right w:val="none" w:sz="0" w:space="0" w:color="auto"/>
      </w:divBdr>
    </w:div>
    <w:div w:id="1394236196">
      <w:bodyDiv w:val="1"/>
      <w:marLeft w:val="0"/>
      <w:marRight w:val="0"/>
      <w:marTop w:val="0"/>
      <w:marBottom w:val="0"/>
      <w:divBdr>
        <w:top w:val="none" w:sz="0" w:space="0" w:color="auto"/>
        <w:left w:val="none" w:sz="0" w:space="0" w:color="auto"/>
        <w:bottom w:val="none" w:sz="0" w:space="0" w:color="auto"/>
        <w:right w:val="none" w:sz="0" w:space="0" w:color="auto"/>
      </w:divBdr>
    </w:div>
    <w:div w:id="1394279203">
      <w:bodyDiv w:val="1"/>
      <w:marLeft w:val="0"/>
      <w:marRight w:val="0"/>
      <w:marTop w:val="0"/>
      <w:marBottom w:val="0"/>
      <w:divBdr>
        <w:top w:val="none" w:sz="0" w:space="0" w:color="auto"/>
        <w:left w:val="none" w:sz="0" w:space="0" w:color="auto"/>
        <w:bottom w:val="none" w:sz="0" w:space="0" w:color="auto"/>
        <w:right w:val="none" w:sz="0" w:space="0" w:color="auto"/>
      </w:divBdr>
    </w:div>
    <w:div w:id="1394621116">
      <w:bodyDiv w:val="1"/>
      <w:marLeft w:val="0"/>
      <w:marRight w:val="0"/>
      <w:marTop w:val="0"/>
      <w:marBottom w:val="0"/>
      <w:divBdr>
        <w:top w:val="none" w:sz="0" w:space="0" w:color="auto"/>
        <w:left w:val="none" w:sz="0" w:space="0" w:color="auto"/>
        <w:bottom w:val="none" w:sz="0" w:space="0" w:color="auto"/>
        <w:right w:val="none" w:sz="0" w:space="0" w:color="auto"/>
      </w:divBdr>
    </w:div>
    <w:div w:id="1395205201">
      <w:bodyDiv w:val="1"/>
      <w:marLeft w:val="0"/>
      <w:marRight w:val="0"/>
      <w:marTop w:val="0"/>
      <w:marBottom w:val="0"/>
      <w:divBdr>
        <w:top w:val="none" w:sz="0" w:space="0" w:color="auto"/>
        <w:left w:val="none" w:sz="0" w:space="0" w:color="auto"/>
        <w:bottom w:val="none" w:sz="0" w:space="0" w:color="auto"/>
        <w:right w:val="none" w:sz="0" w:space="0" w:color="auto"/>
      </w:divBdr>
    </w:div>
    <w:div w:id="1397126587">
      <w:bodyDiv w:val="1"/>
      <w:marLeft w:val="0"/>
      <w:marRight w:val="0"/>
      <w:marTop w:val="0"/>
      <w:marBottom w:val="0"/>
      <w:divBdr>
        <w:top w:val="none" w:sz="0" w:space="0" w:color="auto"/>
        <w:left w:val="none" w:sz="0" w:space="0" w:color="auto"/>
        <w:bottom w:val="none" w:sz="0" w:space="0" w:color="auto"/>
        <w:right w:val="none" w:sz="0" w:space="0" w:color="auto"/>
      </w:divBdr>
    </w:div>
    <w:div w:id="1397434644">
      <w:bodyDiv w:val="1"/>
      <w:marLeft w:val="0"/>
      <w:marRight w:val="0"/>
      <w:marTop w:val="0"/>
      <w:marBottom w:val="0"/>
      <w:divBdr>
        <w:top w:val="none" w:sz="0" w:space="0" w:color="auto"/>
        <w:left w:val="none" w:sz="0" w:space="0" w:color="auto"/>
        <w:bottom w:val="none" w:sz="0" w:space="0" w:color="auto"/>
        <w:right w:val="none" w:sz="0" w:space="0" w:color="auto"/>
      </w:divBdr>
    </w:div>
    <w:div w:id="1397778068">
      <w:bodyDiv w:val="1"/>
      <w:marLeft w:val="0"/>
      <w:marRight w:val="0"/>
      <w:marTop w:val="0"/>
      <w:marBottom w:val="0"/>
      <w:divBdr>
        <w:top w:val="none" w:sz="0" w:space="0" w:color="auto"/>
        <w:left w:val="none" w:sz="0" w:space="0" w:color="auto"/>
        <w:bottom w:val="none" w:sz="0" w:space="0" w:color="auto"/>
        <w:right w:val="none" w:sz="0" w:space="0" w:color="auto"/>
      </w:divBdr>
    </w:div>
    <w:div w:id="1397976684">
      <w:bodyDiv w:val="1"/>
      <w:marLeft w:val="0"/>
      <w:marRight w:val="0"/>
      <w:marTop w:val="0"/>
      <w:marBottom w:val="0"/>
      <w:divBdr>
        <w:top w:val="none" w:sz="0" w:space="0" w:color="auto"/>
        <w:left w:val="none" w:sz="0" w:space="0" w:color="auto"/>
        <w:bottom w:val="none" w:sz="0" w:space="0" w:color="auto"/>
        <w:right w:val="none" w:sz="0" w:space="0" w:color="auto"/>
      </w:divBdr>
    </w:div>
    <w:div w:id="1398087431">
      <w:bodyDiv w:val="1"/>
      <w:marLeft w:val="0"/>
      <w:marRight w:val="0"/>
      <w:marTop w:val="0"/>
      <w:marBottom w:val="0"/>
      <w:divBdr>
        <w:top w:val="none" w:sz="0" w:space="0" w:color="auto"/>
        <w:left w:val="none" w:sz="0" w:space="0" w:color="auto"/>
        <w:bottom w:val="none" w:sz="0" w:space="0" w:color="auto"/>
        <w:right w:val="none" w:sz="0" w:space="0" w:color="auto"/>
      </w:divBdr>
    </w:div>
    <w:div w:id="1398742435">
      <w:bodyDiv w:val="1"/>
      <w:marLeft w:val="0"/>
      <w:marRight w:val="0"/>
      <w:marTop w:val="0"/>
      <w:marBottom w:val="0"/>
      <w:divBdr>
        <w:top w:val="none" w:sz="0" w:space="0" w:color="auto"/>
        <w:left w:val="none" w:sz="0" w:space="0" w:color="auto"/>
        <w:bottom w:val="none" w:sz="0" w:space="0" w:color="auto"/>
        <w:right w:val="none" w:sz="0" w:space="0" w:color="auto"/>
      </w:divBdr>
    </w:div>
    <w:div w:id="1398822053">
      <w:bodyDiv w:val="1"/>
      <w:marLeft w:val="0"/>
      <w:marRight w:val="0"/>
      <w:marTop w:val="0"/>
      <w:marBottom w:val="0"/>
      <w:divBdr>
        <w:top w:val="none" w:sz="0" w:space="0" w:color="auto"/>
        <w:left w:val="none" w:sz="0" w:space="0" w:color="auto"/>
        <w:bottom w:val="none" w:sz="0" w:space="0" w:color="auto"/>
        <w:right w:val="none" w:sz="0" w:space="0" w:color="auto"/>
      </w:divBdr>
    </w:div>
    <w:div w:id="1399209783">
      <w:bodyDiv w:val="1"/>
      <w:marLeft w:val="0"/>
      <w:marRight w:val="0"/>
      <w:marTop w:val="0"/>
      <w:marBottom w:val="0"/>
      <w:divBdr>
        <w:top w:val="none" w:sz="0" w:space="0" w:color="auto"/>
        <w:left w:val="none" w:sz="0" w:space="0" w:color="auto"/>
        <w:bottom w:val="none" w:sz="0" w:space="0" w:color="auto"/>
        <w:right w:val="none" w:sz="0" w:space="0" w:color="auto"/>
      </w:divBdr>
    </w:div>
    <w:div w:id="1399592170">
      <w:bodyDiv w:val="1"/>
      <w:marLeft w:val="0"/>
      <w:marRight w:val="0"/>
      <w:marTop w:val="0"/>
      <w:marBottom w:val="0"/>
      <w:divBdr>
        <w:top w:val="none" w:sz="0" w:space="0" w:color="auto"/>
        <w:left w:val="none" w:sz="0" w:space="0" w:color="auto"/>
        <w:bottom w:val="none" w:sz="0" w:space="0" w:color="auto"/>
        <w:right w:val="none" w:sz="0" w:space="0" w:color="auto"/>
      </w:divBdr>
    </w:div>
    <w:div w:id="1399936988">
      <w:bodyDiv w:val="1"/>
      <w:marLeft w:val="0"/>
      <w:marRight w:val="0"/>
      <w:marTop w:val="0"/>
      <w:marBottom w:val="0"/>
      <w:divBdr>
        <w:top w:val="none" w:sz="0" w:space="0" w:color="auto"/>
        <w:left w:val="none" w:sz="0" w:space="0" w:color="auto"/>
        <w:bottom w:val="none" w:sz="0" w:space="0" w:color="auto"/>
        <w:right w:val="none" w:sz="0" w:space="0" w:color="auto"/>
      </w:divBdr>
    </w:div>
    <w:div w:id="1401295058">
      <w:bodyDiv w:val="1"/>
      <w:marLeft w:val="0"/>
      <w:marRight w:val="0"/>
      <w:marTop w:val="0"/>
      <w:marBottom w:val="0"/>
      <w:divBdr>
        <w:top w:val="none" w:sz="0" w:space="0" w:color="auto"/>
        <w:left w:val="none" w:sz="0" w:space="0" w:color="auto"/>
        <w:bottom w:val="none" w:sz="0" w:space="0" w:color="auto"/>
        <w:right w:val="none" w:sz="0" w:space="0" w:color="auto"/>
      </w:divBdr>
    </w:div>
    <w:div w:id="1401320431">
      <w:bodyDiv w:val="1"/>
      <w:marLeft w:val="0"/>
      <w:marRight w:val="0"/>
      <w:marTop w:val="0"/>
      <w:marBottom w:val="0"/>
      <w:divBdr>
        <w:top w:val="none" w:sz="0" w:space="0" w:color="auto"/>
        <w:left w:val="none" w:sz="0" w:space="0" w:color="auto"/>
        <w:bottom w:val="none" w:sz="0" w:space="0" w:color="auto"/>
        <w:right w:val="none" w:sz="0" w:space="0" w:color="auto"/>
      </w:divBdr>
    </w:div>
    <w:div w:id="1401709338">
      <w:bodyDiv w:val="1"/>
      <w:marLeft w:val="0"/>
      <w:marRight w:val="0"/>
      <w:marTop w:val="0"/>
      <w:marBottom w:val="0"/>
      <w:divBdr>
        <w:top w:val="none" w:sz="0" w:space="0" w:color="auto"/>
        <w:left w:val="none" w:sz="0" w:space="0" w:color="auto"/>
        <w:bottom w:val="none" w:sz="0" w:space="0" w:color="auto"/>
        <w:right w:val="none" w:sz="0" w:space="0" w:color="auto"/>
      </w:divBdr>
    </w:div>
    <w:div w:id="1401827199">
      <w:bodyDiv w:val="1"/>
      <w:marLeft w:val="0"/>
      <w:marRight w:val="0"/>
      <w:marTop w:val="0"/>
      <w:marBottom w:val="0"/>
      <w:divBdr>
        <w:top w:val="none" w:sz="0" w:space="0" w:color="auto"/>
        <w:left w:val="none" w:sz="0" w:space="0" w:color="auto"/>
        <w:bottom w:val="none" w:sz="0" w:space="0" w:color="auto"/>
        <w:right w:val="none" w:sz="0" w:space="0" w:color="auto"/>
      </w:divBdr>
    </w:div>
    <w:div w:id="1402093980">
      <w:bodyDiv w:val="1"/>
      <w:marLeft w:val="0"/>
      <w:marRight w:val="0"/>
      <w:marTop w:val="0"/>
      <w:marBottom w:val="0"/>
      <w:divBdr>
        <w:top w:val="none" w:sz="0" w:space="0" w:color="auto"/>
        <w:left w:val="none" w:sz="0" w:space="0" w:color="auto"/>
        <w:bottom w:val="none" w:sz="0" w:space="0" w:color="auto"/>
        <w:right w:val="none" w:sz="0" w:space="0" w:color="auto"/>
      </w:divBdr>
    </w:div>
    <w:div w:id="1402674201">
      <w:bodyDiv w:val="1"/>
      <w:marLeft w:val="0"/>
      <w:marRight w:val="0"/>
      <w:marTop w:val="0"/>
      <w:marBottom w:val="0"/>
      <w:divBdr>
        <w:top w:val="none" w:sz="0" w:space="0" w:color="auto"/>
        <w:left w:val="none" w:sz="0" w:space="0" w:color="auto"/>
        <w:bottom w:val="none" w:sz="0" w:space="0" w:color="auto"/>
        <w:right w:val="none" w:sz="0" w:space="0" w:color="auto"/>
      </w:divBdr>
    </w:div>
    <w:div w:id="1403605133">
      <w:bodyDiv w:val="1"/>
      <w:marLeft w:val="0"/>
      <w:marRight w:val="0"/>
      <w:marTop w:val="0"/>
      <w:marBottom w:val="0"/>
      <w:divBdr>
        <w:top w:val="none" w:sz="0" w:space="0" w:color="auto"/>
        <w:left w:val="none" w:sz="0" w:space="0" w:color="auto"/>
        <w:bottom w:val="none" w:sz="0" w:space="0" w:color="auto"/>
        <w:right w:val="none" w:sz="0" w:space="0" w:color="auto"/>
      </w:divBdr>
    </w:div>
    <w:div w:id="1404715135">
      <w:bodyDiv w:val="1"/>
      <w:marLeft w:val="0"/>
      <w:marRight w:val="0"/>
      <w:marTop w:val="0"/>
      <w:marBottom w:val="0"/>
      <w:divBdr>
        <w:top w:val="none" w:sz="0" w:space="0" w:color="auto"/>
        <w:left w:val="none" w:sz="0" w:space="0" w:color="auto"/>
        <w:bottom w:val="none" w:sz="0" w:space="0" w:color="auto"/>
        <w:right w:val="none" w:sz="0" w:space="0" w:color="auto"/>
      </w:divBdr>
    </w:div>
    <w:div w:id="1404840784">
      <w:bodyDiv w:val="1"/>
      <w:marLeft w:val="0"/>
      <w:marRight w:val="0"/>
      <w:marTop w:val="0"/>
      <w:marBottom w:val="0"/>
      <w:divBdr>
        <w:top w:val="none" w:sz="0" w:space="0" w:color="auto"/>
        <w:left w:val="none" w:sz="0" w:space="0" w:color="auto"/>
        <w:bottom w:val="none" w:sz="0" w:space="0" w:color="auto"/>
        <w:right w:val="none" w:sz="0" w:space="0" w:color="auto"/>
      </w:divBdr>
    </w:div>
    <w:div w:id="1407024829">
      <w:bodyDiv w:val="1"/>
      <w:marLeft w:val="0"/>
      <w:marRight w:val="0"/>
      <w:marTop w:val="0"/>
      <w:marBottom w:val="0"/>
      <w:divBdr>
        <w:top w:val="none" w:sz="0" w:space="0" w:color="auto"/>
        <w:left w:val="none" w:sz="0" w:space="0" w:color="auto"/>
        <w:bottom w:val="none" w:sz="0" w:space="0" w:color="auto"/>
        <w:right w:val="none" w:sz="0" w:space="0" w:color="auto"/>
      </w:divBdr>
    </w:div>
    <w:div w:id="1407647762">
      <w:bodyDiv w:val="1"/>
      <w:marLeft w:val="0"/>
      <w:marRight w:val="0"/>
      <w:marTop w:val="0"/>
      <w:marBottom w:val="0"/>
      <w:divBdr>
        <w:top w:val="none" w:sz="0" w:space="0" w:color="auto"/>
        <w:left w:val="none" w:sz="0" w:space="0" w:color="auto"/>
        <w:bottom w:val="none" w:sz="0" w:space="0" w:color="auto"/>
        <w:right w:val="none" w:sz="0" w:space="0" w:color="auto"/>
      </w:divBdr>
    </w:div>
    <w:div w:id="1407728273">
      <w:bodyDiv w:val="1"/>
      <w:marLeft w:val="0"/>
      <w:marRight w:val="0"/>
      <w:marTop w:val="0"/>
      <w:marBottom w:val="0"/>
      <w:divBdr>
        <w:top w:val="none" w:sz="0" w:space="0" w:color="auto"/>
        <w:left w:val="none" w:sz="0" w:space="0" w:color="auto"/>
        <w:bottom w:val="none" w:sz="0" w:space="0" w:color="auto"/>
        <w:right w:val="none" w:sz="0" w:space="0" w:color="auto"/>
      </w:divBdr>
    </w:div>
    <w:div w:id="1407998532">
      <w:bodyDiv w:val="1"/>
      <w:marLeft w:val="0"/>
      <w:marRight w:val="0"/>
      <w:marTop w:val="0"/>
      <w:marBottom w:val="0"/>
      <w:divBdr>
        <w:top w:val="none" w:sz="0" w:space="0" w:color="auto"/>
        <w:left w:val="none" w:sz="0" w:space="0" w:color="auto"/>
        <w:bottom w:val="none" w:sz="0" w:space="0" w:color="auto"/>
        <w:right w:val="none" w:sz="0" w:space="0" w:color="auto"/>
      </w:divBdr>
    </w:div>
    <w:div w:id="1408066171">
      <w:bodyDiv w:val="1"/>
      <w:marLeft w:val="0"/>
      <w:marRight w:val="0"/>
      <w:marTop w:val="0"/>
      <w:marBottom w:val="0"/>
      <w:divBdr>
        <w:top w:val="none" w:sz="0" w:space="0" w:color="auto"/>
        <w:left w:val="none" w:sz="0" w:space="0" w:color="auto"/>
        <w:bottom w:val="none" w:sz="0" w:space="0" w:color="auto"/>
        <w:right w:val="none" w:sz="0" w:space="0" w:color="auto"/>
      </w:divBdr>
    </w:div>
    <w:div w:id="1408647904">
      <w:bodyDiv w:val="1"/>
      <w:marLeft w:val="0"/>
      <w:marRight w:val="0"/>
      <w:marTop w:val="0"/>
      <w:marBottom w:val="0"/>
      <w:divBdr>
        <w:top w:val="none" w:sz="0" w:space="0" w:color="auto"/>
        <w:left w:val="none" w:sz="0" w:space="0" w:color="auto"/>
        <w:bottom w:val="none" w:sz="0" w:space="0" w:color="auto"/>
        <w:right w:val="none" w:sz="0" w:space="0" w:color="auto"/>
      </w:divBdr>
    </w:div>
    <w:div w:id="1409185453">
      <w:bodyDiv w:val="1"/>
      <w:marLeft w:val="0"/>
      <w:marRight w:val="0"/>
      <w:marTop w:val="0"/>
      <w:marBottom w:val="0"/>
      <w:divBdr>
        <w:top w:val="none" w:sz="0" w:space="0" w:color="auto"/>
        <w:left w:val="none" w:sz="0" w:space="0" w:color="auto"/>
        <w:bottom w:val="none" w:sz="0" w:space="0" w:color="auto"/>
        <w:right w:val="none" w:sz="0" w:space="0" w:color="auto"/>
      </w:divBdr>
    </w:div>
    <w:div w:id="1409379452">
      <w:bodyDiv w:val="1"/>
      <w:marLeft w:val="0"/>
      <w:marRight w:val="0"/>
      <w:marTop w:val="0"/>
      <w:marBottom w:val="0"/>
      <w:divBdr>
        <w:top w:val="none" w:sz="0" w:space="0" w:color="auto"/>
        <w:left w:val="none" w:sz="0" w:space="0" w:color="auto"/>
        <w:bottom w:val="none" w:sz="0" w:space="0" w:color="auto"/>
        <w:right w:val="none" w:sz="0" w:space="0" w:color="auto"/>
      </w:divBdr>
    </w:div>
    <w:div w:id="1410804476">
      <w:bodyDiv w:val="1"/>
      <w:marLeft w:val="0"/>
      <w:marRight w:val="0"/>
      <w:marTop w:val="0"/>
      <w:marBottom w:val="0"/>
      <w:divBdr>
        <w:top w:val="none" w:sz="0" w:space="0" w:color="auto"/>
        <w:left w:val="none" w:sz="0" w:space="0" w:color="auto"/>
        <w:bottom w:val="none" w:sz="0" w:space="0" w:color="auto"/>
        <w:right w:val="none" w:sz="0" w:space="0" w:color="auto"/>
      </w:divBdr>
    </w:div>
    <w:div w:id="1411122589">
      <w:bodyDiv w:val="1"/>
      <w:marLeft w:val="0"/>
      <w:marRight w:val="0"/>
      <w:marTop w:val="0"/>
      <w:marBottom w:val="0"/>
      <w:divBdr>
        <w:top w:val="none" w:sz="0" w:space="0" w:color="auto"/>
        <w:left w:val="none" w:sz="0" w:space="0" w:color="auto"/>
        <w:bottom w:val="none" w:sz="0" w:space="0" w:color="auto"/>
        <w:right w:val="none" w:sz="0" w:space="0" w:color="auto"/>
      </w:divBdr>
    </w:div>
    <w:div w:id="1412434252">
      <w:bodyDiv w:val="1"/>
      <w:marLeft w:val="0"/>
      <w:marRight w:val="0"/>
      <w:marTop w:val="0"/>
      <w:marBottom w:val="0"/>
      <w:divBdr>
        <w:top w:val="none" w:sz="0" w:space="0" w:color="auto"/>
        <w:left w:val="none" w:sz="0" w:space="0" w:color="auto"/>
        <w:bottom w:val="none" w:sz="0" w:space="0" w:color="auto"/>
        <w:right w:val="none" w:sz="0" w:space="0" w:color="auto"/>
      </w:divBdr>
    </w:div>
    <w:div w:id="1412696304">
      <w:bodyDiv w:val="1"/>
      <w:marLeft w:val="0"/>
      <w:marRight w:val="0"/>
      <w:marTop w:val="0"/>
      <w:marBottom w:val="0"/>
      <w:divBdr>
        <w:top w:val="none" w:sz="0" w:space="0" w:color="auto"/>
        <w:left w:val="none" w:sz="0" w:space="0" w:color="auto"/>
        <w:bottom w:val="none" w:sz="0" w:space="0" w:color="auto"/>
        <w:right w:val="none" w:sz="0" w:space="0" w:color="auto"/>
      </w:divBdr>
    </w:div>
    <w:div w:id="1413427759">
      <w:bodyDiv w:val="1"/>
      <w:marLeft w:val="0"/>
      <w:marRight w:val="0"/>
      <w:marTop w:val="0"/>
      <w:marBottom w:val="0"/>
      <w:divBdr>
        <w:top w:val="none" w:sz="0" w:space="0" w:color="auto"/>
        <w:left w:val="none" w:sz="0" w:space="0" w:color="auto"/>
        <w:bottom w:val="none" w:sz="0" w:space="0" w:color="auto"/>
        <w:right w:val="none" w:sz="0" w:space="0" w:color="auto"/>
      </w:divBdr>
    </w:div>
    <w:div w:id="1414165027">
      <w:bodyDiv w:val="1"/>
      <w:marLeft w:val="0"/>
      <w:marRight w:val="0"/>
      <w:marTop w:val="0"/>
      <w:marBottom w:val="0"/>
      <w:divBdr>
        <w:top w:val="none" w:sz="0" w:space="0" w:color="auto"/>
        <w:left w:val="none" w:sz="0" w:space="0" w:color="auto"/>
        <w:bottom w:val="none" w:sz="0" w:space="0" w:color="auto"/>
        <w:right w:val="none" w:sz="0" w:space="0" w:color="auto"/>
      </w:divBdr>
    </w:div>
    <w:div w:id="1414468391">
      <w:bodyDiv w:val="1"/>
      <w:marLeft w:val="0"/>
      <w:marRight w:val="0"/>
      <w:marTop w:val="0"/>
      <w:marBottom w:val="0"/>
      <w:divBdr>
        <w:top w:val="none" w:sz="0" w:space="0" w:color="auto"/>
        <w:left w:val="none" w:sz="0" w:space="0" w:color="auto"/>
        <w:bottom w:val="none" w:sz="0" w:space="0" w:color="auto"/>
        <w:right w:val="none" w:sz="0" w:space="0" w:color="auto"/>
      </w:divBdr>
    </w:div>
    <w:div w:id="1414663092">
      <w:bodyDiv w:val="1"/>
      <w:marLeft w:val="0"/>
      <w:marRight w:val="0"/>
      <w:marTop w:val="0"/>
      <w:marBottom w:val="0"/>
      <w:divBdr>
        <w:top w:val="none" w:sz="0" w:space="0" w:color="auto"/>
        <w:left w:val="none" w:sz="0" w:space="0" w:color="auto"/>
        <w:bottom w:val="none" w:sz="0" w:space="0" w:color="auto"/>
        <w:right w:val="none" w:sz="0" w:space="0" w:color="auto"/>
      </w:divBdr>
    </w:div>
    <w:div w:id="1415783117">
      <w:bodyDiv w:val="1"/>
      <w:marLeft w:val="0"/>
      <w:marRight w:val="0"/>
      <w:marTop w:val="0"/>
      <w:marBottom w:val="0"/>
      <w:divBdr>
        <w:top w:val="none" w:sz="0" w:space="0" w:color="auto"/>
        <w:left w:val="none" w:sz="0" w:space="0" w:color="auto"/>
        <w:bottom w:val="none" w:sz="0" w:space="0" w:color="auto"/>
        <w:right w:val="none" w:sz="0" w:space="0" w:color="auto"/>
      </w:divBdr>
    </w:div>
    <w:div w:id="1416247243">
      <w:bodyDiv w:val="1"/>
      <w:marLeft w:val="0"/>
      <w:marRight w:val="0"/>
      <w:marTop w:val="0"/>
      <w:marBottom w:val="0"/>
      <w:divBdr>
        <w:top w:val="none" w:sz="0" w:space="0" w:color="auto"/>
        <w:left w:val="none" w:sz="0" w:space="0" w:color="auto"/>
        <w:bottom w:val="none" w:sz="0" w:space="0" w:color="auto"/>
        <w:right w:val="none" w:sz="0" w:space="0" w:color="auto"/>
      </w:divBdr>
    </w:div>
    <w:div w:id="1416974190">
      <w:bodyDiv w:val="1"/>
      <w:marLeft w:val="0"/>
      <w:marRight w:val="0"/>
      <w:marTop w:val="0"/>
      <w:marBottom w:val="0"/>
      <w:divBdr>
        <w:top w:val="none" w:sz="0" w:space="0" w:color="auto"/>
        <w:left w:val="none" w:sz="0" w:space="0" w:color="auto"/>
        <w:bottom w:val="none" w:sz="0" w:space="0" w:color="auto"/>
        <w:right w:val="none" w:sz="0" w:space="0" w:color="auto"/>
      </w:divBdr>
    </w:div>
    <w:div w:id="1418136398">
      <w:bodyDiv w:val="1"/>
      <w:marLeft w:val="0"/>
      <w:marRight w:val="0"/>
      <w:marTop w:val="0"/>
      <w:marBottom w:val="0"/>
      <w:divBdr>
        <w:top w:val="none" w:sz="0" w:space="0" w:color="auto"/>
        <w:left w:val="none" w:sz="0" w:space="0" w:color="auto"/>
        <w:bottom w:val="none" w:sz="0" w:space="0" w:color="auto"/>
        <w:right w:val="none" w:sz="0" w:space="0" w:color="auto"/>
      </w:divBdr>
    </w:div>
    <w:div w:id="1418676097">
      <w:bodyDiv w:val="1"/>
      <w:marLeft w:val="0"/>
      <w:marRight w:val="0"/>
      <w:marTop w:val="0"/>
      <w:marBottom w:val="0"/>
      <w:divBdr>
        <w:top w:val="none" w:sz="0" w:space="0" w:color="auto"/>
        <w:left w:val="none" w:sz="0" w:space="0" w:color="auto"/>
        <w:bottom w:val="none" w:sz="0" w:space="0" w:color="auto"/>
        <w:right w:val="none" w:sz="0" w:space="0" w:color="auto"/>
      </w:divBdr>
    </w:div>
    <w:div w:id="1418938148">
      <w:bodyDiv w:val="1"/>
      <w:marLeft w:val="0"/>
      <w:marRight w:val="0"/>
      <w:marTop w:val="0"/>
      <w:marBottom w:val="0"/>
      <w:divBdr>
        <w:top w:val="none" w:sz="0" w:space="0" w:color="auto"/>
        <w:left w:val="none" w:sz="0" w:space="0" w:color="auto"/>
        <w:bottom w:val="none" w:sz="0" w:space="0" w:color="auto"/>
        <w:right w:val="none" w:sz="0" w:space="0" w:color="auto"/>
      </w:divBdr>
    </w:div>
    <w:div w:id="1420372754">
      <w:bodyDiv w:val="1"/>
      <w:marLeft w:val="0"/>
      <w:marRight w:val="0"/>
      <w:marTop w:val="0"/>
      <w:marBottom w:val="0"/>
      <w:divBdr>
        <w:top w:val="none" w:sz="0" w:space="0" w:color="auto"/>
        <w:left w:val="none" w:sz="0" w:space="0" w:color="auto"/>
        <w:bottom w:val="none" w:sz="0" w:space="0" w:color="auto"/>
        <w:right w:val="none" w:sz="0" w:space="0" w:color="auto"/>
      </w:divBdr>
    </w:div>
    <w:div w:id="1420519776">
      <w:bodyDiv w:val="1"/>
      <w:marLeft w:val="0"/>
      <w:marRight w:val="0"/>
      <w:marTop w:val="0"/>
      <w:marBottom w:val="0"/>
      <w:divBdr>
        <w:top w:val="none" w:sz="0" w:space="0" w:color="auto"/>
        <w:left w:val="none" w:sz="0" w:space="0" w:color="auto"/>
        <w:bottom w:val="none" w:sz="0" w:space="0" w:color="auto"/>
        <w:right w:val="none" w:sz="0" w:space="0" w:color="auto"/>
      </w:divBdr>
    </w:div>
    <w:div w:id="1420757596">
      <w:bodyDiv w:val="1"/>
      <w:marLeft w:val="0"/>
      <w:marRight w:val="0"/>
      <w:marTop w:val="0"/>
      <w:marBottom w:val="0"/>
      <w:divBdr>
        <w:top w:val="none" w:sz="0" w:space="0" w:color="auto"/>
        <w:left w:val="none" w:sz="0" w:space="0" w:color="auto"/>
        <w:bottom w:val="none" w:sz="0" w:space="0" w:color="auto"/>
        <w:right w:val="none" w:sz="0" w:space="0" w:color="auto"/>
      </w:divBdr>
    </w:div>
    <w:div w:id="1421023149">
      <w:bodyDiv w:val="1"/>
      <w:marLeft w:val="0"/>
      <w:marRight w:val="0"/>
      <w:marTop w:val="0"/>
      <w:marBottom w:val="0"/>
      <w:divBdr>
        <w:top w:val="none" w:sz="0" w:space="0" w:color="auto"/>
        <w:left w:val="none" w:sz="0" w:space="0" w:color="auto"/>
        <w:bottom w:val="none" w:sz="0" w:space="0" w:color="auto"/>
        <w:right w:val="none" w:sz="0" w:space="0" w:color="auto"/>
      </w:divBdr>
    </w:div>
    <w:div w:id="1421636538">
      <w:bodyDiv w:val="1"/>
      <w:marLeft w:val="0"/>
      <w:marRight w:val="0"/>
      <w:marTop w:val="0"/>
      <w:marBottom w:val="0"/>
      <w:divBdr>
        <w:top w:val="none" w:sz="0" w:space="0" w:color="auto"/>
        <w:left w:val="none" w:sz="0" w:space="0" w:color="auto"/>
        <w:bottom w:val="none" w:sz="0" w:space="0" w:color="auto"/>
        <w:right w:val="none" w:sz="0" w:space="0" w:color="auto"/>
      </w:divBdr>
    </w:div>
    <w:div w:id="1422025406">
      <w:bodyDiv w:val="1"/>
      <w:marLeft w:val="0"/>
      <w:marRight w:val="0"/>
      <w:marTop w:val="0"/>
      <w:marBottom w:val="0"/>
      <w:divBdr>
        <w:top w:val="none" w:sz="0" w:space="0" w:color="auto"/>
        <w:left w:val="none" w:sz="0" w:space="0" w:color="auto"/>
        <w:bottom w:val="none" w:sz="0" w:space="0" w:color="auto"/>
        <w:right w:val="none" w:sz="0" w:space="0" w:color="auto"/>
      </w:divBdr>
    </w:div>
    <w:div w:id="1422290749">
      <w:bodyDiv w:val="1"/>
      <w:marLeft w:val="0"/>
      <w:marRight w:val="0"/>
      <w:marTop w:val="0"/>
      <w:marBottom w:val="0"/>
      <w:divBdr>
        <w:top w:val="none" w:sz="0" w:space="0" w:color="auto"/>
        <w:left w:val="none" w:sz="0" w:space="0" w:color="auto"/>
        <w:bottom w:val="none" w:sz="0" w:space="0" w:color="auto"/>
        <w:right w:val="none" w:sz="0" w:space="0" w:color="auto"/>
      </w:divBdr>
    </w:div>
    <w:div w:id="1422988000">
      <w:bodyDiv w:val="1"/>
      <w:marLeft w:val="0"/>
      <w:marRight w:val="0"/>
      <w:marTop w:val="0"/>
      <w:marBottom w:val="0"/>
      <w:divBdr>
        <w:top w:val="none" w:sz="0" w:space="0" w:color="auto"/>
        <w:left w:val="none" w:sz="0" w:space="0" w:color="auto"/>
        <w:bottom w:val="none" w:sz="0" w:space="0" w:color="auto"/>
        <w:right w:val="none" w:sz="0" w:space="0" w:color="auto"/>
      </w:divBdr>
    </w:div>
    <w:div w:id="1423722433">
      <w:bodyDiv w:val="1"/>
      <w:marLeft w:val="0"/>
      <w:marRight w:val="0"/>
      <w:marTop w:val="0"/>
      <w:marBottom w:val="0"/>
      <w:divBdr>
        <w:top w:val="none" w:sz="0" w:space="0" w:color="auto"/>
        <w:left w:val="none" w:sz="0" w:space="0" w:color="auto"/>
        <w:bottom w:val="none" w:sz="0" w:space="0" w:color="auto"/>
        <w:right w:val="none" w:sz="0" w:space="0" w:color="auto"/>
      </w:divBdr>
    </w:div>
    <w:div w:id="1423988193">
      <w:bodyDiv w:val="1"/>
      <w:marLeft w:val="0"/>
      <w:marRight w:val="0"/>
      <w:marTop w:val="0"/>
      <w:marBottom w:val="0"/>
      <w:divBdr>
        <w:top w:val="none" w:sz="0" w:space="0" w:color="auto"/>
        <w:left w:val="none" w:sz="0" w:space="0" w:color="auto"/>
        <w:bottom w:val="none" w:sz="0" w:space="0" w:color="auto"/>
        <w:right w:val="none" w:sz="0" w:space="0" w:color="auto"/>
      </w:divBdr>
    </w:div>
    <w:div w:id="1423994281">
      <w:bodyDiv w:val="1"/>
      <w:marLeft w:val="0"/>
      <w:marRight w:val="0"/>
      <w:marTop w:val="0"/>
      <w:marBottom w:val="0"/>
      <w:divBdr>
        <w:top w:val="none" w:sz="0" w:space="0" w:color="auto"/>
        <w:left w:val="none" w:sz="0" w:space="0" w:color="auto"/>
        <w:bottom w:val="none" w:sz="0" w:space="0" w:color="auto"/>
        <w:right w:val="none" w:sz="0" w:space="0" w:color="auto"/>
      </w:divBdr>
    </w:div>
    <w:div w:id="1424256080">
      <w:bodyDiv w:val="1"/>
      <w:marLeft w:val="0"/>
      <w:marRight w:val="0"/>
      <w:marTop w:val="0"/>
      <w:marBottom w:val="0"/>
      <w:divBdr>
        <w:top w:val="none" w:sz="0" w:space="0" w:color="auto"/>
        <w:left w:val="none" w:sz="0" w:space="0" w:color="auto"/>
        <w:bottom w:val="none" w:sz="0" w:space="0" w:color="auto"/>
        <w:right w:val="none" w:sz="0" w:space="0" w:color="auto"/>
      </w:divBdr>
    </w:div>
    <w:div w:id="1425422765">
      <w:bodyDiv w:val="1"/>
      <w:marLeft w:val="0"/>
      <w:marRight w:val="0"/>
      <w:marTop w:val="0"/>
      <w:marBottom w:val="0"/>
      <w:divBdr>
        <w:top w:val="none" w:sz="0" w:space="0" w:color="auto"/>
        <w:left w:val="none" w:sz="0" w:space="0" w:color="auto"/>
        <w:bottom w:val="none" w:sz="0" w:space="0" w:color="auto"/>
        <w:right w:val="none" w:sz="0" w:space="0" w:color="auto"/>
      </w:divBdr>
    </w:div>
    <w:div w:id="1425957544">
      <w:bodyDiv w:val="1"/>
      <w:marLeft w:val="0"/>
      <w:marRight w:val="0"/>
      <w:marTop w:val="0"/>
      <w:marBottom w:val="0"/>
      <w:divBdr>
        <w:top w:val="none" w:sz="0" w:space="0" w:color="auto"/>
        <w:left w:val="none" w:sz="0" w:space="0" w:color="auto"/>
        <w:bottom w:val="none" w:sz="0" w:space="0" w:color="auto"/>
        <w:right w:val="none" w:sz="0" w:space="0" w:color="auto"/>
      </w:divBdr>
    </w:div>
    <w:div w:id="1426076253">
      <w:bodyDiv w:val="1"/>
      <w:marLeft w:val="0"/>
      <w:marRight w:val="0"/>
      <w:marTop w:val="0"/>
      <w:marBottom w:val="0"/>
      <w:divBdr>
        <w:top w:val="none" w:sz="0" w:space="0" w:color="auto"/>
        <w:left w:val="none" w:sz="0" w:space="0" w:color="auto"/>
        <w:bottom w:val="none" w:sz="0" w:space="0" w:color="auto"/>
        <w:right w:val="none" w:sz="0" w:space="0" w:color="auto"/>
      </w:divBdr>
    </w:div>
    <w:div w:id="1426337981">
      <w:bodyDiv w:val="1"/>
      <w:marLeft w:val="0"/>
      <w:marRight w:val="0"/>
      <w:marTop w:val="0"/>
      <w:marBottom w:val="0"/>
      <w:divBdr>
        <w:top w:val="none" w:sz="0" w:space="0" w:color="auto"/>
        <w:left w:val="none" w:sz="0" w:space="0" w:color="auto"/>
        <w:bottom w:val="none" w:sz="0" w:space="0" w:color="auto"/>
        <w:right w:val="none" w:sz="0" w:space="0" w:color="auto"/>
      </w:divBdr>
    </w:div>
    <w:div w:id="1427964855">
      <w:bodyDiv w:val="1"/>
      <w:marLeft w:val="0"/>
      <w:marRight w:val="0"/>
      <w:marTop w:val="0"/>
      <w:marBottom w:val="0"/>
      <w:divBdr>
        <w:top w:val="none" w:sz="0" w:space="0" w:color="auto"/>
        <w:left w:val="none" w:sz="0" w:space="0" w:color="auto"/>
        <w:bottom w:val="none" w:sz="0" w:space="0" w:color="auto"/>
        <w:right w:val="none" w:sz="0" w:space="0" w:color="auto"/>
      </w:divBdr>
    </w:div>
    <w:div w:id="1429304133">
      <w:bodyDiv w:val="1"/>
      <w:marLeft w:val="0"/>
      <w:marRight w:val="0"/>
      <w:marTop w:val="0"/>
      <w:marBottom w:val="0"/>
      <w:divBdr>
        <w:top w:val="none" w:sz="0" w:space="0" w:color="auto"/>
        <w:left w:val="none" w:sz="0" w:space="0" w:color="auto"/>
        <w:bottom w:val="none" w:sz="0" w:space="0" w:color="auto"/>
        <w:right w:val="none" w:sz="0" w:space="0" w:color="auto"/>
      </w:divBdr>
    </w:div>
    <w:div w:id="1430658691">
      <w:bodyDiv w:val="1"/>
      <w:marLeft w:val="0"/>
      <w:marRight w:val="0"/>
      <w:marTop w:val="0"/>
      <w:marBottom w:val="0"/>
      <w:divBdr>
        <w:top w:val="none" w:sz="0" w:space="0" w:color="auto"/>
        <w:left w:val="none" w:sz="0" w:space="0" w:color="auto"/>
        <w:bottom w:val="none" w:sz="0" w:space="0" w:color="auto"/>
        <w:right w:val="none" w:sz="0" w:space="0" w:color="auto"/>
      </w:divBdr>
    </w:div>
    <w:div w:id="1431900341">
      <w:bodyDiv w:val="1"/>
      <w:marLeft w:val="0"/>
      <w:marRight w:val="0"/>
      <w:marTop w:val="0"/>
      <w:marBottom w:val="0"/>
      <w:divBdr>
        <w:top w:val="none" w:sz="0" w:space="0" w:color="auto"/>
        <w:left w:val="none" w:sz="0" w:space="0" w:color="auto"/>
        <w:bottom w:val="none" w:sz="0" w:space="0" w:color="auto"/>
        <w:right w:val="none" w:sz="0" w:space="0" w:color="auto"/>
      </w:divBdr>
    </w:div>
    <w:div w:id="1432387581">
      <w:bodyDiv w:val="1"/>
      <w:marLeft w:val="0"/>
      <w:marRight w:val="0"/>
      <w:marTop w:val="0"/>
      <w:marBottom w:val="0"/>
      <w:divBdr>
        <w:top w:val="none" w:sz="0" w:space="0" w:color="auto"/>
        <w:left w:val="none" w:sz="0" w:space="0" w:color="auto"/>
        <w:bottom w:val="none" w:sz="0" w:space="0" w:color="auto"/>
        <w:right w:val="none" w:sz="0" w:space="0" w:color="auto"/>
      </w:divBdr>
    </w:div>
    <w:div w:id="1432506340">
      <w:bodyDiv w:val="1"/>
      <w:marLeft w:val="0"/>
      <w:marRight w:val="0"/>
      <w:marTop w:val="0"/>
      <w:marBottom w:val="0"/>
      <w:divBdr>
        <w:top w:val="none" w:sz="0" w:space="0" w:color="auto"/>
        <w:left w:val="none" w:sz="0" w:space="0" w:color="auto"/>
        <w:bottom w:val="none" w:sz="0" w:space="0" w:color="auto"/>
        <w:right w:val="none" w:sz="0" w:space="0" w:color="auto"/>
      </w:divBdr>
    </w:div>
    <w:div w:id="1432703122">
      <w:bodyDiv w:val="1"/>
      <w:marLeft w:val="0"/>
      <w:marRight w:val="0"/>
      <w:marTop w:val="0"/>
      <w:marBottom w:val="0"/>
      <w:divBdr>
        <w:top w:val="none" w:sz="0" w:space="0" w:color="auto"/>
        <w:left w:val="none" w:sz="0" w:space="0" w:color="auto"/>
        <w:bottom w:val="none" w:sz="0" w:space="0" w:color="auto"/>
        <w:right w:val="none" w:sz="0" w:space="0" w:color="auto"/>
      </w:divBdr>
    </w:div>
    <w:div w:id="1433670986">
      <w:bodyDiv w:val="1"/>
      <w:marLeft w:val="0"/>
      <w:marRight w:val="0"/>
      <w:marTop w:val="0"/>
      <w:marBottom w:val="0"/>
      <w:divBdr>
        <w:top w:val="none" w:sz="0" w:space="0" w:color="auto"/>
        <w:left w:val="none" w:sz="0" w:space="0" w:color="auto"/>
        <w:bottom w:val="none" w:sz="0" w:space="0" w:color="auto"/>
        <w:right w:val="none" w:sz="0" w:space="0" w:color="auto"/>
      </w:divBdr>
    </w:div>
    <w:div w:id="1433863430">
      <w:bodyDiv w:val="1"/>
      <w:marLeft w:val="0"/>
      <w:marRight w:val="0"/>
      <w:marTop w:val="0"/>
      <w:marBottom w:val="0"/>
      <w:divBdr>
        <w:top w:val="none" w:sz="0" w:space="0" w:color="auto"/>
        <w:left w:val="none" w:sz="0" w:space="0" w:color="auto"/>
        <w:bottom w:val="none" w:sz="0" w:space="0" w:color="auto"/>
        <w:right w:val="none" w:sz="0" w:space="0" w:color="auto"/>
      </w:divBdr>
    </w:div>
    <w:div w:id="1435200573">
      <w:bodyDiv w:val="1"/>
      <w:marLeft w:val="0"/>
      <w:marRight w:val="0"/>
      <w:marTop w:val="0"/>
      <w:marBottom w:val="0"/>
      <w:divBdr>
        <w:top w:val="none" w:sz="0" w:space="0" w:color="auto"/>
        <w:left w:val="none" w:sz="0" w:space="0" w:color="auto"/>
        <w:bottom w:val="none" w:sz="0" w:space="0" w:color="auto"/>
        <w:right w:val="none" w:sz="0" w:space="0" w:color="auto"/>
      </w:divBdr>
    </w:div>
    <w:div w:id="1435636470">
      <w:bodyDiv w:val="1"/>
      <w:marLeft w:val="0"/>
      <w:marRight w:val="0"/>
      <w:marTop w:val="0"/>
      <w:marBottom w:val="0"/>
      <w:divBdr>
        <w:top w:val="none" w:sz="0" w:space="0" w:color="auto"/>
        <w:left w:val="none" w:sz="0" w:space="0" w:color="auto"/>
        <w:bottom w:val="none" w:sz="0" w:space="0" w:color="auto"/>
        <w:right w:val="none" w:sz="0" w:space="0" w:color="auto"/>
      </w:divBdr>
    </w:div>
    <w:div w:id="1435705664">
      <w:bodyDiv w:val="1"/>
      <w:marLeft w:val="0"/>
      <w:marRight w:val="0"/>
      <w:marTop w:val="0"/>
      <w:marBottom w:val="0"/>
      <w:divBdr>
        <w:top w:val="none" w:sz="0" w:space="0" w:color="auto"/>
        <w:left w:val="none" w:sz="0" w:space="0" w:color="auto"/>
        <w:bottom w:val="none" w:sz="0" w:space="0" w:color="auto"/>
        <w:right w:val="none" w:sz="0" w:space="0" w:color="auto"/>
      </w:divBdr>
    </w:div>
    <w:div w:id="1436634779">
      <w:bodyDiv w:val="1"/>
      <w:marLeft w:val="0"/>
      <w:marRight w:val="0"/>
      <w:marTop w:val="0"/>
      <w:marBottom w:val="0"/>
      <w:divBdr>
        <w:top w:val="none" w:sz="0" w:space="0" w:color="auto"/>
        <w:left w:val="none" w:sz="0" w:space="0" w:color="auto"/>
        <w:bottom w:val="none" w:sz="0" w:space="0" w:color="auto"/>
        <w:right w:val="none" w:sz="0" w:space="0" w:color="auto"/>
      </w:divBdr>
    </w:div>
    <w:div w:id="1436704546">
      <w:bodyDiv w:val="1"/>
      <w:marLeft w:val="0"/>
      <w:marRight w:val="0"/>
      <w:marTop w:val="0"/>
      <w:marBottom w:val="0"/>
      <w:divBdr>
        <w:top w:val="none" w:sz="0" w:space="0" w:color="auto"/>
        <w:left w:val="none" w:sz="0" w:space="0" w:color="auto"/>
        <w:bottom w:val="none" w:sz="0" w:space="0" w:color="auto"/>
        <w:right w:val="none" w:sz="0" w:space="0" w:color="auto"/>
      </w:divBdr>
    </w:div>
    <w:div w:id="1436710721">
      <w:bodyDiv w:val="1"/>
      <w:marLeft w:val="0"/>
      <w:marRight w:val="0"/>
      <w:marTop w:val="0"/>
      <w:marBottom w:val="0"/>
      <w:divBdr>
        <w:top w:val="none" w:sz="0" w:space="0" w:color="auto"/>
        <w:left w:val="none" w:sz="0" w:space="0" w:color="auto"/>
        <w:bottom w:val="none" w:sz="0" w:space="0" w:color="auto"/>
        <w:right w:val="none" w:sz="0" w:space="0" w:color="auto"/>
      </w:divBdr>
    </w:div>
    <w:div w:id="1437023162">
      <w:bodyDiv w:val="1"/>
      <w:marLeft w:val="0"/>
      <w:marRight w:val="0"/>
      <w:marTop w:val="0"/>
      <w:marBottom w:val="0"/>
      <w:divBdr>
        <w:top w:val="none" w:sz="0" w:space="0" w:color="auto"/>
        <w:left w:val="none" w:sz="0" w:space="0" w:color="auto"/>
        <w:bottom w:val="none" w:sz="0" w:space="0" w:color="auto"/>
        <w:right w:val="none" w:sz="0" w:space="0" w:color="auto"/>
      </w:divBdr>
    </w:div>
    <w:div w:id="1437165993">
      <w:bodyDiv w:val="1"/>
      <w:marLeft w:val="0"/>
      <w:marRight w:val="0"/>
      <w:marTop w:val="0"/>
      <w:marBottom w:val="0"/>
      <w:divBdr>
        <w:top w:val="none" w:sz="0" w:space="0" w:color="auto"/>
        <w:left w:val="none" w:sz="0" w:space="0" w:color="auto"/>
        <w:bottom w:val="none" w:sz="0" w:space="0" w:color="auto"/>
        <w:right w:val="none" w:sz="0" w:space="0" w:color="auto"/>
      </w:divBdr>
    </w:div>
    <w:div w:id="1437673230">
      <w:bodyDiv w:val="1"/>
      <w:marLeft w:val="0"/>
      <w:marRight w:val="0"/>
      <w:marTop w:val="0"/>
      <w:marBottom w:val="0"/>
      <w:divBdr>
        <w:top w:val="none" w:sz="0" w:space="0" w:color="auto"/>
        <w:left w:val="none" w:sz="0" w:space="0" w:color="auto"/>
        <w:bottom w:val="none" w:sz="0" w:space="0" w:color="auto"/>
        <w:right w:val="none" w:sz="0" w:space="0" w:color="auto"/>
      </w:divBdr>
    </w:div>
    <w:div w:id="1439328252">
      <w:bodyDiv w:val="1"/>
      <w:marLeft w:val="0"/>
      <w:marRight w:val="0"/>
      <w:marTop w:val="0"/>
      <w:marBottom w:val="0"/>
      <w:divBdr>
        <w:top w:val="none" w:sz="0" w:space="0" w:color="auto"/>
        <w:left w:val="none" w:sz="0" w:space="0" w:color="auto"/>
        <w:bottom w:val="none" w:sz="0" w:space="0" w:color="auto"/>
        <w:right w:val="none" w:sz="0" w:space="0" w:color="auto"/>
      </w:divBdr>
    </w:div>
    <w:div w:id="1439715790">
      <w:bodyDiv w:val="1"/>
      <w:marLeft w:val="0"/>
      <w:marRight w:val="0"/>
      <w:marTop w:val="0"/>
      <w:marBottom w:val="0"/>
      <w:divBdr>
        <w:top w:val="none" w:sz="0" w:space="0" w:color="auto"/>
        <w:left w:val="none" w:sz="0" w:space="0" w:color="auto"/>
        <w:bottom w:val="none" w:sz="0" w:space="0" w:color="auto"/>
        <w:right w:val="none" w:sz="0" w:space="0" w:color="auto"/>
      </w:divBdr>
    </w:div>
    <w:div w:id="1439763896">
      <w:bodyDiv w:val="1"/>
      <w:marLeft w:val="0"/>
      <w:marRight w:val="0"/>
      <w:marTop w:val="0"/>
      <w:marBottom w:val="0"/>
      <w:divBdr>
        <w:top w:val="none" w:sz="0" w:space="0" w:color="auto"/>
        <w:left w:val="none" w:sz="0" w:space="0" w:color="auto"/>
        <w:bottom w:val="none" w:sz="0" w:space="0" w:color="auto"/>
        <w:right w:val="none" w:sz="0" w:space="0" w:color="auto"/>
      </w:divBdr>
    </w:div>
    <w:div w:id="1439791026">
      <w:bodyDiv w:val="1"/>
      <w:marLeft w:val="0"/>
      <w:marRight w:val="0"/>
      <w:marTop w:val="0"/>
      <w:marBottom w:val="0"/>
      <w:divBdr>
        <w:top w:val="none" w:sz="0" w:space="0" w:color="auto"/>
        <w:left w:val="none" w:sz="0" w:space="0" w:color="auto"/>
        <w:bottom w:val="none" w:sz="0" w:space="0" w:color="auto"/>
        <w:right w:val="none" w:sz="0" w:space="0" w:color="auto"/>
      </w:divBdr>
    </w:div>
    <w:div w:id="1440831683">
      <w:bodyDiv w:val="1"/>
      <w:marLeft w:val="0"/>
      <w:marRight w:val="0"/>
      <w:marTop w:val="0"/>
      <w:marBottom w:val="0"/>
      <w:divBdr>
        <w:top w:val="none" w:sz="0" w:space="0" w:color="auto"/>
        <w:left w:val="none" w:sz="0" w:space="0" w:color="auto"/>
        <w:bottom w:val="none" w:sz="0" w:space="0" w:color="auto"/>
        <w:right w:val="none" w:sz="0" w:space="0" w:color="auto"/>
      </w:divBdr>
    </w:div>
    <w:div w:id="1440832257">
      <w:bodyDiv w:val="1"/>
      <w:marLeft w:val="0"/>
      <w:marRight w:val="0"/>
      <w:marTop w:val="0"/>
      <w:marBottom w:val="0"/>
      <w:divBdr>
        <w:top w:val="none" w:sz="0" w:space="0" w:color="auto"/>
        <w:left w:val="none" w:sz="0" w:space="0" w:color="auto"/>
        <w:bottom w:val="none" w:sz="0" w:space="0" w:color="auto"/>
        <w:right w:val="none" w:sz="0" w:space="0" w:color="auto"/>
      </w:divBdr>
    </w:div>
    <w:div w:id="1442841890">
      <w:bodyDiv w:val="1"/>
      <w:marLeft w:val="0"/>
      <w:marRight w:val="0"/>
      <w:marTop w:val="0"/>
      <w:marBottom w:val="0"/>
      <w:divBdr>
        <w:top w:val="none" w:sz="0" w:space="0" w:color="auto"/>
        <w:left w:val="none" w:sz="0" w:space="0" w:color="auto"/>
        <w:bottom w:val="none" w:sz="0" w:space="0" w:color="auto"/>
        <w:right w:val="none" w:sz="0" w:space="0" w:color="auto"/>
      </w:divBdr>
    </w:div>
    <w:div w:id="1443181282">
      <w:bodyDiv w:val="1"/>
      <w:marLeft w:val="0"/>
      <w:marRight w:val="0"/>
      <w:marTop w:val="0"/>
      <w:marBottom w:val="0"/>
      <w:divBdr>
        <w:top w:val="none" w:sz="0" w:space="0" w:color="auto"/>
        <w:left w:val="none" w:sz="0" w:space="0" w:color="auto"/>
        <w:bottom w:val="none" w:sz="0" w:space="0" w:color="auto"/>
        <w:right w:val="none" w:sz="0" w:space="0" w:color="auto"/>
      </w:divBdr>
    </w:div>
    <w:div w:id="1443525634">
      <w:bodyDiv w:val="1"/>
      <w:marLeft w:val="0"/>
      <w:marRight w:val="0"/>
      <w:marTop w:val="0"/>
      <w:marBottom w:val="0"/>
      <w:divBdr>
        <w:top w:val="none" w:sz="0" w:space="0" w:color="auto"/>
        <w:left w:val="none" w:sz="0" w:space="0" w:color="auto"/>
        <w:bottom w:val="none" w:sz="0" w:space="0" w:color="auto"/>
        <w:right w:val="none" w:sz="0" w:space="0" w:color="auto"/>
      </w:divBdr>
    </w:div>
    <w:div w:id="1444494809">
      <w:bodyDiv w:val="1"/>
      <w:marLeft w:val="0"/>
      <w:marRight w:val="0"/>
      <w:marTop w:val="0"/>
      <w:marBottom w:val="0"/>
      <w:divBdr>
        <w:top w:val="none" w:sz="0" w:space="0" w:color="auto"/>
        <w:left w:val="none" w:sz="0" w:space="0" w:color="auto"/>
        <w:bottom w:val="none" w:sz="0" w:space="0" w:color="auto"/>
        <w:right w:val="none" w:sz="0" w:space="0" w:color="auto"/>
      </w:divBdr>
    </w:div>
    <w:div w:id="1444571898">
      <w:bodyDiv w:val="1"/>
      <w:marLeft w:val="0"/>
      <w:marRight w:val="0"/>
      <w:marTop w:val="0"/>
      <w:marBottom w:val="0"/>
      <w:divBdr>
        <w:top w:val="none" w:sz="0" w:space="0" w:color="auto"/>
        <w:left w:val="none" w:sz="0" w:space="0" w:color="auto"/>
        <w:bottom w:val="none" w:sz="0" w:space="0" w:color="auto"/>
        <w:right w:val="none" w:sz="0" w:space="0" w:color="auto"/>
      </w:divBdr>
    </w:div>
    <w:div w:id="1446382917">
      <w:bodyDiv w:val="1"/>
      <w:marLeft w:val="0"/>
      <w:marRight w:val="0"/>
      <w:marTop w:val="0"/>
      <w:marBottom w:val="0"/>
      <w:divBdr>
        <w:top w:val="none" w:sz="0" w:space="0" w:color="auto"/>
        <w:left w:val="none" w:sz="0" w:space="0" w:color="auto"/>
        <w:bottom w:val="none" w:sz="0" w:space="0" w:color="auto"/>
        <w:right w:val="none" w:sz="0" w:space="0" w:color="auto"/>
      </w:divBdr>
    </w:div>
    <w:div w:id="1446463730">
      <w:bodyDiv w:val="1"/>
      <w:marLeft w:val="0"/>
      <w:marRight w:val="0"/>
      <w:marTop w:val="0"/>
      <w:marBottom w:val="0"/>
      <w:divBdr>
        <w:top w:val="none" w:sz="0" w:space="0" w:color="auto"/>
        <w:left w:val="none" w:sz="0" w:space="0" w:color="auto"/>
        <w:bottom w:val="none" w:sz="0" w:space="0" w:color="auto"/>
        <w:right w:val="none" w:sz="0" w:space="0" w:color="auto"/>
      </w:divBdr>
    </w:div>
    <w:div w:id="1446996144">
      <w:bodyDiv w:val="1"/>
      <w:marLeft w:val="0"/>
      <w:marRight w:val="0"/>
      <w:marTop w:val="0"/>
      <w:marBottom w:val="0"/>
      <w:divBdr>
        <w:top w:val="none" w:sz="0" w:space="0" w:color="auto"/>
        <w:left w:val="none" w:sz="0" w:space="0" w:color="auto"/>
        <w:bottom w:val="none" w:sz="0" w:space="0" w:color="auto"/>
        <w:right w:val="none" w:sz="0" w:space="0" w:color="auto"/>
      </w:divBdr>
    </w:div>
    <w:div w:id="1447890904">
      <w:bodyDiv w:val="1"/>
      <w:marLeft w:val="0"/>
      <w:marRight w:val="0"/>
      <w:marTop w:val="0"/>
      <w:marBottom w:val="0"/>
      <w:divBdr>
        <w:top w:val="none" w:sz="0" w:space="0" w:color="auto"/>
        <w:left w:val="none" w:sz="0" w:space="0" w:color="auto"/>
        <w:bottom w:val="none" w:sz="0" w:space="0" w:color="auto"/>
        <w:right w:val="none" w:sz="0" w:space="0" w:color="auto"/>
      </w:divBdr>
    </w:div>
    <w:div w:id="1448238415">
      <w:bodyDiv w:val="1"/>
      <w:marLeft w:val="0"/>
      <w:marRight w:val="0"/>
      <w:marTop w:val="0"/>
      <w:marBottom w:val="0"/>
      <w:divBdr>
        <w:top w:val="none" w:sz="0" w:space="0" w:color="auto"/>
        <w:left w:val="none" w:sz="0" w:space="0" w:color="auto"/>
        <w:bottom w:val="none" w:sz="0" w:space="0" w:color="auto"/>
        <w:right w:val="none" w:sz="0" w:space="0" w:color="auto"/>
      </w:divBdr>
    </w:div>
    <w:div w:id="1448625101">
      <w:bodyDiv w:val="1"/>
      <w:marLeft w:val="0"/>
      <w:marRight w:val="0"/>
      <w:marTop w:val="0"/>
      <w:marBottom w:val="0"/>
      <w:divBdr>
        <w:top w:val="none" w:sz="0" w:space="0" w:color="auto"/>
        <w:left w:val="none" w:sz="0" w:space="0" w:color="auto"/>
        <w:bottom w:val="none" w:sz="0" w:space="0" w:color="auto"/>
        <w:right w:val="none" w:sz="0" w:space="0" w:color="auto"/>
      </w:divBdr>
    </w:div>
    <w:div w:id="1448889306">
      <w:bodyDiv w:val="1"/>
      <w:marLeft w:val="0"/>
      <w:marRight w:val="0"/>
      <w:marTop w:val="0"/>
      <w:marBottom w:val="0"/>
      <w:divBdr>
        <w:top w:val="none" w:sz="0" w:space="0" w:color="auto"/>
        <w:left w:val="none" w:sz="0" w:space="0" w:color="auto"/>
        <w:bottom w:val="none" w:sz="0" w:space="0" w:color="auto"/>
        <w:right w:val="none" w:sz="0" w:space="0" w:color="auto"/>
      </w:divBdr>
    </w:div>
    <w:div w:id="1450273495">
      <w:bodyDiv w:val="1"/>
      <w:marLeft w:val="0"/>
      <w:marRight w:val="0"/>
      <w:marTop w:val="0"/>
      <w:marBottom w:val="0"/>
      <w:divBdr>
        <w:top w:val="none" w:sz="0" w:space="0" w:color="auto"/>
        <w:left w:val="none" w:sz="0" w:space="0" w:color="auto"/>
        <w:bottom w:val="none" w:sz="0" w:space="0" w:color="auto"/>
        <w:right w:val="none" w:sz="0" w:space="0" w:color="auto"/>
      </w:divBdr>
    </w:div>
    <w:div w:id="1450857390">
      <w:bodyDiv w:val="1"/>
      <w:marLeft w:val="0"/>
      <w:marRight w:val="0"/>
      <w:marTop w:val="0"/>
      <w:marBottom w:val="0"/>
      <w:divBdr>
        <w:top w:val="none" w:sz="0" w:space="0" w:color="auto"/>
        <w:left w:val="none" w:sz="0" w:space="0" w:color="auto"/>
        <w:bottom w:val="none" w:sz="0" w:space="0" w:color="auto"/>
        <w:right w:val="none" w:sz="0" w:space="0" w:color="auto"/>
      </w:divBdr>
    </w:div>
    <w:div w:id="1451897328">
      <w:bodyDiv w:val="1"/>
      <w:marLeft w:val="0"/>
      <w:marRight w:val="0"/>
      <w:marTop w:val="0"/>
      <w:marBottom w:val="0"/>
      <w:divBdr>
        <w:top w:val="none" w:sz="0" w:space="0" w:color="auto"/>
        <w:left w:val="none" w:sz="0" w:space="0" w:color="auto"/>
        <w:bottom w:val="none" w:sz="0" w:space="0" w:color="auto"/>
        <w:right w:val="none" w:sz="0" w:space="0" w:color="auto"/>
      </w:divBdr>
    </w:div>
    <w:div w:id="1451898179">
      <w:bodyDiv w:val="1"/>
      <w:marLeft w:val="0"/>
      <w:marRight w:val="0"/>
      <w:marTop w:val="0"/>
      <w:marBottom w:val="0"/>
      <w:divBdr>
        <w:top w:val="none" w:sz="0" w:space="0" w:color="auto"/>
        <w:left w:val="none" w:sz="0" w:space="0" w:color="auto"/>
        <w:bottom w:val="none" w:sz="0" w:space="0" w:color="auto"/>
        <w:right w:val="none" w:sz="0" w:space="0" w:color="auto"/>
      </w:divBdr>
    </w:div>
    <w:div w:id="1452824980">
      <w:bodyDiv w:val="1"/>
      <w:marLeft w:val="0"/>
      <w:marRight w:val="0"/>
      <w:marTop w:val="0"/>
      <w:marBottom w:val="0"/>
      <w:divBdr>
        <w:top w:val="none" w:sz="0" w:space="0" w:color="auto"/>
        <w:left w:val="none" w:sz="0" w:space="0" w:color="auto"/>
        <w:bottom w:val="none" w:sz="0" w:space="0" w:color="auto"/>
        <w:right w:val="none" w:sz="0" w:space="0" w:color="auto"/>
      </w:divBdr>
    </w:div>
    <w:div w:id="1454205000">
      <w:bodyDiv w:val="1"/>
      <w:marLeft w:val="0"/>
      <w:marRight w:val="0"/>
      <w:marTop w:val="0"/>
      <w:marBottom w:val="0"/>
      <w:divBdr>
        <w:top w:val="none" w:sz="0" w:space="0" w:color="auto"/>
        <w:left w:val="none" w:sz="0" w:space="0" w:color="auto"/>
        <w:bottom w:val="none" w:sz="0" w:space="0" w:color="auto"/>
        <w:right w:val="none" w:sz="0" w:space="0" w:color="auto"/>
      </w:divBdr>
    </w:div>
    <w:div w:id="1454328351">
      <w:bodyDiv w:val="1"/>
      <w:marLeft w:val="0"/>
      <w:marRight w:val="0"/>
      <w:marTop w:val="0"/>
      <w:marBottom w:val="0"/>
      <w:divBdr>
        <w:top w:val="none" w:sz="0" w:space="0" w:color="auto"/>
        <w:left w:val="none" w:sz="0" w:space="0" w:color="auto"/>
        <w:bottom w:val="none" w:sz="0" w:space="0" w:color="auto"/>
        <w:right w:val="none" w:sz="0" w:space="0" w:color="auto"/>
      </w:divBdr>
    </w:div>
    <w:div w:id="1454791630">
      <w:bodyDiv w:val="1"/>
      <w:marLeft w:val="0"/>
      <w:marRight w:val="0"/>
      <w:marTop w:val="0"/>
      <w:marBottom w:val="0"/>
      <w:divBdr>
        <w:top w:val="none" w:sz="0" w:space="0" w:color="auto"/>
        <w:left w:val="none" w:sz="0" w:space="0" w:color="auto"/>
        <w:bottom w:val="none" w:sz="0" w:space="0" w:color="auto"/>
        <w:right w:val="none" w:sz="0" w:space="0" w:color="auto"/>
      </w:divBdr>
    </w:div>
    <w:div w:id="1455097442">
      <w:bodyDiv w:val="1"/>
      <w:marLeft w:val="0"/>
      <w:marRight w:val="0"/>
      <w:marTop w:val="0"/>
      <w:marBottom w:val="0"/>
      <w:divBdr>
        <w:top w:val="none" w:sz="0" w:space="0" w:color="auto"/>
        <w:left w:val="none" w:sz="0" w:space="0" w:color="auto"/>
        <w:bottom w:val="none" w:sz="0" w:space="0" w:color="auto"/>
        <w:right w:val="none" w:sz="0" w:space="0" w:color="auto"/>
      </w:divBdr>
    </w:div>
    <w:div w:id="1455521570">
      <w:bodyDiv w:val="1"/>
      <w:marLeft w:val="0"/>
      <w:marRight w:val="0"/>
      <w:marTop w:val="0"/>
      <w:marBottom w:val="0"/>
      <w:divBdr>
        <w:top w:val="none" w:sz="0" w:space="0" w:color="auto"/>
        <w:left w:val="none" w:sz="0" w:space="0" w:color="auto"/>
        <w:bottom w:val="none" w:sz="0" w:space="0" w:color="auto"/>
        <w:right w:val="none" w:sz="0" w:space="0" w:color="auto"/>
      </w:divBdr>
    </w:div>
    <w:div w:id="1456564326">
      <w:bodyDiv w:val="1"/>
      <w:marLeft w:val="0"/>
      <w:marRight w:val="0"/>
      <w:marTop w:val="0"/>
      <w:marBottom w:val="0"/>
      <w:divBdr>
        <w:top w:val="none" w:sz="0" w:space="0" w:color="auto"/>
        <w:left w:val="none" w:sz="0" w:space="0" w:color="auto"/>
        <w:bottom w:val="none" w:sz="0" w:space="0" w:color="auto"/>
        <w:right w:val="none" w:sz="0" w:space="0" w:color="auto"/>
      </w:divBdr>
    </w:div>
    <w:div w:id="1457528273">
      <w:bodyDiv w:val="1"/>
      <w:marLeft w:val="0"/>
      <w:marRight w:val="0"/>
      <w:marTop w:val="0"/>
      <w:marBottom w:val="0"/>
      <w:divBdr>
        <w:top w:val="none" w:sz="0" w:space="0" w:color="auto"/>
        <w:left w:val="none" w:sz="0" w:space="0" w:color="auto"/>
        <w:bottom w:val="none" w:sz="0" w:space="0" w:color="auto"/>
        <w:right w:val="none" w:sz="0" w:space="0" w:color="auto"/>
      </w:divBdr>
    </w:div>
    <w:div w:id="1457598130">
      <w:bodyDiv w:val="1"/>
      <w:marLeft w:val="0"/>
      <w:marRight w:val="0"/>
      <w:marTop w:val="0"/>
      <w:marBottom w:val="0"/>
      <w:divBdr>
        <w:top w:val="none" w:sz="0" w:space="0" w:color="auto"/>
        <w:left w:val="none" w:sz="0" w:space="0" w:color="auto"/>
        <w:bottom w:val="none" w:sz="0" w:space="0" w:color="auto"/>
        <w:right w:val="none" w:sz="0" w:space="0" w:color="auto"/>
      </w:divBdr>
    </w:div>
    <w:div w:id="1457676408">
      <w:bodyDiv w:val="1"/>
      <w:marLeft w:val="0"/>
      <w:marRight w:val="0"/>
      <w:marTop w:val="0"/>
      <w:marBottom w:val="0"/>
      <w:divBdr>
        <w:top w:val="none" w:sz="0" w:space="0" w:color="auto"/>
        <w:left w:val="none" w:sz="0" w:space="0" w:color="auto"/>
        <w:bottom w:val="none" w:sz="0" w:space="0" w:color="auto"/>
        <w:right w:val="none" w:sz="0" w:space="0" w:color="auto"/>
      </w:divBdr>
    </w:div>
    <w:div w:id="1458259210">
      <w:bodyDiv w:val="1"/>
      <w:marLeft w:val="0"/>
      <w:marRight w:val="0"/>
      <w:marTop w:val="0"/>
      <w:marBottom w:val="0"/>
      <w:divBdr>
        <w:top w:val="none" w:sz="0" w:space="0" w:color="auto"/>
        <w:left w:val="none" w:sz="0" w:space="0" w:color="auto"/>
        <w:bottom w:val="none" w:sz="0" w:space="0" w:color="auto"/>
        <w:right w:val="none" w:sz="0" w:space="0" w:color="auto"/>
      </w:divBdr>
    </w:div>
    <w:div w:id="1458719265">
      <w:bodyDiv w:val="1"/>
      <w:marLeft w:val="0"/>
      <w:marRight w:val="0"/>
      <w:marTop w:val="0"/>
      <w:marBottom w:val="0"/>
      <w:divBdr>
        <w:top w:val="none" w:sz="0" w:space="0" w:color="auto"/>
        <w:left w:val="none" w:sz="0" w:space="0" w:color="auto"/>
        <w:bottom w:val="none" w:sz="0" w:space="0" w:color="auto"/>
        <w:right w:val="none" w:sz="0" w:space="0" w:color="auto"/>
      </w:divBdr>
    </w:div>
    <w:div w:id="1458911057">
      <w:bodyDiv w:val="1"/>
      <w:marLeft w:val="0"/>
      <w:marRight w:val="0"/>
      <w:marTop w:val="0"/>
      <w:marBottom w:val="0"/>
      <w:divBdr>
        <w:top w:val="none" w:sz="0" w:space="0" w:color="auto"/>
        <w:left w:val="none" w:sz="0" w:space="0" w:color="auto"/>
        <w:bottom w:val="none" w:sz="0" w:space="0" w:color="auto"/>
        <w:right w:val="none" w:sz="0" w:space="0" w:color="auto"/>
      </w:divBdr>
    </w:div>
    <w:div w:id="1459034063">
      <w:bodyDiv w:val="1"/>
      <w:marLeft w:val="0"/>
      <w:marRight w:val="0"/>
      <w:marTop w:val="0"/>
      <w:marBottom w:val="0"/>
      <w:divBdr>
        <w:top w:val="none" w:sz="0" w:space="0" w:color="auto"/>
        <w:left w:val="none" w:sz="0" w:space="0" w:color="auto"/>
        <w:bottom w:val="none" w:sz="0" w:space="0" w:color="auto"/>
        <w:right w:val="none" w:sz="0" w:space="0" w:color="auto"/>
      </w:divBdr>
    </w:div>
    <w:div w:id="1459642115">
      <w:bodyDiv w:val="1"/>
      <w:marLeft w:val="0"/>
      <w:marRight w:val="0"/>
      <w:marTop w:val="0"/>
      <w:marBottom w:val="0"/>
      <w:divBdr>
        <w:top w:val="none" w:sz="0" w:space="0" w:color="auto"/>
        <w:left w:val="none" w:sz="0" w:space="0" w:color="auto"/>
        <w:bottom w:val="none" w:sz="0" w:space="0" w:color="auto"/>
        <w:right w:val="none" w:sz="0" w:space="0" w:color="auto"/>
      </w:divBdr>
    </w:div>
    <w:div w:id="1459714554">
      <w:bodyDiv w:val="1"/>
      <w:marLeft w:val="0"/>
      <w:marRight w:val="0"/>
      <w:marTop w:val="0"/>
      <w:marBottom w:val="0"/>
      <w:divBdr>
        <w:top w:val="none" w:sz="0" w:space="0" w:color="auto"/>
        <w:left w:val="none" w:sz="0" w:space="0" w:color="auto"/>
        <w:bottom w:val="none" w:sz="0" w:space="0" w:color="auto"/>
        <w:right w:val="none" w:sz="0" w:space="0" w:color="auto"/>
      </w:divBdr>
    </w:div>
    <w:div w:id="1460027104">
      <w:bodyDiv w:val="1"/>
      <w:marLeft w:val="0"/>
      <w:marRight w:val="0"/>
      <w:marTop w:val="0"/>
      <w:marBottom w:val="0"/>
      <w:divBdr>
        <w:top w:val="none" w:sz="0" w:space="0" w:color="auto"/>
        <w:left w:val="none" w:sz="0" w:space="0" w:color="auto"/>
        <w:bottom w:val="none" w:sz="0" w:space="0" w:color="auto"/>
        <w:right w:val="none" w:sz="0" w:space="0" w:color="auto"/>
      </w:divBdr>
    </w:div>
    <w:div w:id="1460686018">
      <w:bodyDiv w:val="1"/>
      <w:marLeft w:val="0"/>
      <w:marRight w:val="0"/>
      <w:marTop w:val="0"/>
      <w:marBottom w:val="0"/>
      <w:divBdr>
        <w:top w:val="none" w:sz="0" w:space="0" w:color="auto"/>
        <w:left w:val="none" w:sz="0" w:space="0" w:color="auto"/>
        <w:bottom w:val="none" w:sz="0" w:space="0" w:color="auto"/>
        <w:right w:val="none" w:sz="0" w:space="0" w:color="auto"/>
      </w:divBdr>
    </w:div>
    <w:div w:id="1461806080">
      <w:bodyDiv w:val="1"/>
      <w:marLeft w:val="0"/>
      <w:marRight w:val="0"/>
      <w:marTop w:val="0"/>
      <w:marBottom w:val="0"/>
      <w:divBdr>
        <w:top w:val="none" w:sz="0" w:space="0" w:color="auto"/>
        <w:left w:val="none" w:sz="0" w:space="0" w:color="auto"/>
        <w:bottom w:val="none" w:sz="0" w:space="0" w:color="auto"/>
        <w:right w:val="none" w:sz="0" w:space="0" w:color="auto"/>
      </w:divBdr>
    </w:div>
    <w:div w:id="1462043039">
      <w:bodyDiv w:val="1"/>
      <w:marLeft w:val="0"/>
      <w:marRight w:val="0"/>
      <w:marTop w:val="0"/>
      <w:marBottom w:val="0"/>
      <w:divBdr>
        <w:top w:val="none" w:sz="0" w:space="0" w:color="auto"/>
        <w:left w:val="none" w:sz="0" w:space="0" w:color="auto"/>
        <w:bottom w:val="none" w:sz="0" w:space="0" w:color="auto"/>
        <w:right w:val="none" w:sz="0" w:space="0" w:color="auto"/>
      </w:divBdr>
    </w:div>
    <w:div w:id="1462844597">
      <w:bodyDiv w:val="1"/>
      <w:marLeft w:val="0"/>
      <w:marRight w:val="0"/>
      <w:marTop w:val="0"/>
      <w:marBottom w:val="0"/>
      <w:divBdr>
        <w:top w:val="none" w:sz="0" w:space="0" w:color="auto"/>
        <w:left w:val="none" w:sz="0" w:space="0" w:color="auto"/>
        <w:bottom w:val="none" w:sz="0" w:space="0" w:color="auto"/>
        <w:right w:val="none" w:sz="0" w:space="0" w:color="auto"/>
      </w:divBdr>
    </w:div>
    <w:div w:id="1464226615">
      <w:bodyDiv w:val="1"/>
      <w:marLeft w:val="0"/>
      <w:marRight w:val="0"/>
      <w:marTop w:val="0"/>
      <w:marBottom w:val="0"/>
      <w:divBdr>
        <w:top w:val="none" w:sz="0" w:space="0" w:color="auto"/>
        <w:left w:val="none" w:sz="0" w:space="0" w:color="auto"/>
        <w:bottom w:val="none" w:sz="0" w:space="0" w:color="auto"/>
        <w:right w:val="none" w:sz="0" w:space="0" w:color="auto"/>
      </w:divBdr>
    </w:div>
    <w:div w:id="1464344629">
      <w:bodyDiv w:val="1"/>
      <w:marLeft w:val="0"/>
      <w:marRight w:val="0"/>
      <w:marTop w:val="0"/>
      <w:marBottom w:val="0"/>
      <w:divBdr>
        <w:top w:val="none" w:sz="0" w:space="0" w:color="auto"/>
        <w:left w:val="none" w:sz="0" w:space="0" w:color="auto"/>
        <w:bottom w:val="none" w:sz="0" w:space="0" w:color="auto"/>
        <w:right w:val="none" w:sz="0" w:space="0" w:color="auto"/>
      </w:divBdr>
    </w:div>
    <w:div w:id="1464545689">
      <w:bodyDiv w:val="1"/>
      <w:marLeft w:val="0"/>
      <w:marRight w:val="0"/>
      <w:marTop w:val="0"/>
      <w:marBottom w:val="0"/>
      <w:divBdr>
        <w:top w:val="none" w:sz="0" w:space="0" w:color="auto"/>
        <w:left w:val="none" w:sz="0" w:space="0" w:color="auto"/>
        <w:bottom w:val="none" w:sz="0" w:space="0" w:color="auto"/>
        <w:right w:val="none" w:sz="0" w:space="0" w:color="auto"/>
      </w:divBdr>
    </w:div>
    <w:div w:id="1464688316">
      <w:bodyDiv w:val="1"/>
      <w:marLeft w:val="0"/>
      <w:marRight w:val="0"/>
      <w:marTop w:val="0"/>
      <w:marBottom w:val="0"/>
      <w:divBdr>
        <w:top w:val="none" w:sz="0" w:space="0" w:color="auto"/>
        <w:left w:val="none" w:sz="0" w:space="0" w:color="auto"/>
        <w:bottom w:val="none" w:sz="0" w:space="0" w:color="auto"/>
        <w:right w:val="none" w:sz="0" w:space="0" w:color="auto"/>
      </w:divBdr>
    </w:div>
    <w:div w:id="1465539180">
      <w:bodyDiv w:val="1"/>
      <w:marLeft w:val="0"/>
      <w:marRight w:val="0"/>
      <w:marTop w:val="0"/>
      <w:marBottom w:val="0"/>
      <w:divBdr>
        <w:top w:val="none" w:sz="0" w:space="0" w:color="auto"/>
        <w:left w:val="none" w:sz="0" w:space="0" w:color="auto"/>
        <w:bottom w:val="none" w:sz="0" w:space="0" w:color="auto"/>
        <w:right w:val="none" w:sz="0" w:space="0" w:color="auto"/>
      </w:divBdr>
    </w:div>
    <w:div w:id="1466771187">
      <w:bodyDiv w:val="1"/>
      <w:marLeft w:val="0"/>
      <w:marRight w:val="0"/>
      <w:marTop w:val="0"/>
      <w:marBottom w:val="0"/>
      <w:divBdr>
        <w:top w:val="none" w:sz="0" w:space="0" w:color="auto"/>
        <w:left w:val="none" w:sz="0" w:space="0" w:color="auto"/>
        <w:bottom w:val="none" w:sz="0" w:space="0" w:color="auto"/>
        <w:right w:val="none" w:sz="0" w:space="0" w:color="auto"/>
      </w:divBdr>
    </w:div>
    <w:div w:id="1467431793">
      <w:bodyDiv w:val="1"/>
      <w:marLeft w:val="0"/>
      <w:marRight w:val="0"/>
      <w:marTop w:val="0"/>
      <w:marBottom w:val="0"/>
      <w:divBdr>
        <w:top w:val="none" w:sz="0" w:space="0" w:color="auto"/>
        <w:left w:val="none" w:sz="0" w:space="0" w:color="auto"/>
        <w:bottom w:val="none" w:sz="0" w:space="0" w:color="auto"/>
        <w:right w:val="none" w:sz="0" w:space="0" w:color="auto"/>
      </w:divBdr>
    </w:div>
    <w:div w:id="1468010901">
      <w:bodyDiv w:val="1"/>
      <w:marLeft w:val="0"/>
      <w:marRight w:val="0"/>
      <w:marTop w:val="0"/>
      <w:marBottom w:val="0"/>
      <w:divBdr>
        <w:top w:val="none" w:sz="0" w:space="0" w:color="auto"/>
        <w:left w:val="none" w:sz="0" w:space="0" w:color="auto"/>
        <w:bottom w:val="none" w:sz="0" w:space="0" w:color="auto"/>
        <w:right w:val="none" w:sz="0" w:space="0" w:color="auto"/>
      </w:divBdr>
    </w:div>
    <w:div w:id="1468933551">
      <w:bodyDiv w:val="1"/>
      <w:marLeft w:val="0"/>
      <w:marRight w:val="0"/>
      <w:marTop w:val="0"/>
      <w:marBottom w:val="0"/>
      <w:divBdr>
        <w:top w:val="none" w:sz="0" w:space="0" w:color="auto"/>
        <w:left w:val="none" w:sz="0" w:space="0" w:color="auto"/>
        <w:bottom w:val="none" w:sz="0" w:space="0" w:color="auto"/>
        <w:right w:val="none" w:sz="0" w:space="0" w:color="auto"/>
      </w:divBdr>
    </w:div>
    <w:div w:id="1469476691">
      <w:bodyDiv w:val="1"/>
      <w:marLeft w:val="0"/>
      <w:marRight w:val="0"/>
      <w:marTop w:val="0"/>
      <w:marBottom w:val="0"/>
      <w:divBdr>
        <w:top w:val="none" w:sz="0" w:space="0" w:color="auto"/>
        <w:left w:val="none" w:sz="0" w:space="0" w:color="auto"/>
        <w:bottom w:val="none" w:sz="0" w:space="0" w:color="auto"/>
        <w:right w:val="none" w:sz="0" w:space="0" w:color="auto"/>
      </w:divBdr>
    </w:div>
    <w:div w:id="1469544303">
      <w:bodyDiv w:val="1"/>
      <w:marLeft w:val="0"/>
      <w:marRight w:val="0"/>
      <w:marTop w:val="0"/>
      <w:marBottom w:val="0"/>
      <w:divBdr>
        <w:top w:val="none" w:sz="0" w:space="0" w:color="auto"/>
        <w:left w:val="none" w:sz="0" w:space="0" w:color="auto"/>
        <w:bottom w:val="none" w:sz="0" w:space="0" w:color="auto"/>
        <w:right w:val="none" w:sz="0" w:space="0" w:color="auto"/>
      </w:divBdr>
    </w:div>
    <w:div w:id="1469862152">
      <w:bodyDiv w:val="1"/>
      <w:marLeft w:val="0"/>
      <w:marRight w:val="0"/>
      <w:marTop w:val="0"/>
      <w:marBottom w:val="0"/>
      <w:divBdr>
        <w:top w:val="none" w:sz="0" w:space="0" w:color="auto"/>
        <w:left w:val="none" w:sz="0" w:space="0" w:color="auto"/>
        <w:bottom w:val="none" w:sz="0" w:space="0" w:color="auto"/>
        <w:right w:val="none" w:sz="0" w:space="0" w:color="auto"/>
      </w:divBdr>
    </w:div>
    <w:div w:id="1470172436">
      <w:bodyDiv w:val="1"/>
      <w:marLeft w:val="0"/>
      <w:marRight w:val="0"/>
      <w:marTop w:val="0"/>
      <w:marBottom w:val="0"/>
      <w:divBdr>
        <w:top w:val="none" w:sz="0" w:space="0" w:color="auto"/>
        <w:left w:val="none" w:sz="0" w:space="0" w:color="auto"/>
        <w:bottom w:val="none" w:sz="0" w:space="0" w:color="auto"/>
        <w:right w:val="none" w:sz="0" w:space="0" w:color="auto"/>
      </w:divBdr>
    </w:div>
    <w:div w:id="1470246645">
      <w:bodyDiv w:val="1"/>
      <w:marLeft w:val="0"/>
      <w:marRight w:val="0"/>
      <w:marTop w:val="0"/>
      <w:marBottom w:val="0"/>
      <w:divBdr>
        <w:top w:val="none" w:sz="0" w:space="0" w:color="auto"/>
        <w:left w:val="none" w:sz="0" w:space="0" w:color="auto"/>
        <w:bottom w:val="none" w:sz="0" w:space="0" w:color="auto"/>
        <w:right w:val="none" w:sz="0" w:space="0" w:color="auto"/>
      </w:divBdr>
    </w:div>
    <w:div w:id="1470395346">
      <w:bodyDiv w:val="1"/>
      <w:marLeft w:val="0"/>
      <w:marRight w:val="0"/>
      <w:marTop w:val="0"/>
      <w:marBottom w:val="0"/>
      <w:divBdr>
        <w:top w:val="none" w:sz="0" w:space="0" w:color="auto"/>
        <w:left w:val="none" w:sz="0" w:space="0" w:color="auto"/>
        <w:bottom w:val="none" w:sz="0" w:space="0" w:color="auto"/>
        <w:right w:val="none" w:sz="0" w:space="0" w:color="auto"/>
      </w:divBdr>
    </w:div>
    <w:div w:id="1472209111">
      <w:bodyDiv w:val="1"/>
      <w:marLeft w:val="0"/>
      <w:marRight w:val="0"/>
      <w:marTop w:val="0"/>
      <w:marBottom w:val="0"/>
      <w:divBdr>
        <w:top w:val="none" w:sz="0" w:space="0" w:color="auto"/>
        <w:left w:val="none" w:sz="0" w:space="0" w:color="auto"/>
        <w:bottom w:val="none" w:sz="0" w:space="0" w:color="auto"/>
        <w:right w:val="none" w:sz="0" w:space="0" w:color="auto"/>
      </w:divBdr>
    </w:div>
    <w:div w:id="1473981371">
      <w:bodyDiv w:val="1"/>
      <w:marLeft w:val="0"/>
      <w:marRight w:val="0"/>
      <w:marTop w:val="0"/>
      <w:marBottom w:val="0"/>
      <w:divBdr>
        <w:top w:val="none" w:sz="0" w:space="0" w:color="auto"/>
        <w:left w:val="none" w:sz="0" w:space="0" w:color="auto"/>
        <w:bottom w:val="none" w:sz="0" w:space="0" w:color="auto"/>
        <w:right w:val="none" w:sz="0" w:space="0" w:color="auto"/>
      </w:divBdr>
    </w:div>
    <w:div w:id="1474298749">
      <w:bodyDiv w:val="1"/>
      <w:marLeft w:val="0"/>
      <w:marRight w:val="0"/>
      <w:marTop w:val="0"/>
      <w:marBottom w:val="0"/>
      <w:divBdr>
        <w:top w:val="none" w:sz="0" w:space="0" w:color="auto"/>
        <w:left w:val="none" w:sz="0" w:space="0" w:color="auto"/>
        <w:bottom w:val="none" w:sz="0" w:space="0" w:color="auto"/>
        <w:right w:val="none" w:sz="0" w:space="0" w:color="auto"/>
      </w:divBdr>
    </w:div>
    <w:div w:id="1474560306">
      <w:bodyDiv w:val="1"/>
      <w:marLeft w:val="0"/>
      <w:marRight w:val="0"/>
      <w:marTop w:val="0"/>
      <w:marBottom w:val="0"/>
      <w:divBdr>
        <w:top w:val="none" w:sz="0" w:space="0" w:color="auto"/>
        <w:left w:val="none" w:sz="0" w:space="0" w:color="auto"/>
        <w:bottom w:val="none" w:sz="0" w:space="0" w:color="auto"/>
        <w:right w:val="none" w:sz="0" w:space="0" w:color="auto"/>
      </w:divBdr>
    </w:div>
    <w:div w:id="1475415440">
      <w:bodyDiv w:val="1"/>
      <w:marLeft w:val="0"/>
      <w:marRight w:val="0"/>
      <w:marTop w:val="0"/>
      <w:marBottom w:val="0"/>
      <w:divBdr>
        <w:top w:val="none" w:sz="0" w:space="0" w:color="auto"/>
        <w:left w:val="none" w:sz="0" w:space="0" w:color="auto"/>
        <w:bottom w:val="none" w:sz="0" w:space="0" w:color="auto"/>
        <w:right w:val="none" w:sz="0" w:space="0" w:color="auto"/>
      </w:divBdr>
    </w:div>
    <w:div w:id="1475488833">
      <w:bodyDiv w:val="1"/>
      <w:marLeft w:val="0"/>
      <w:marRight w:val="0"/>
      <w:marTop w:val="0"/>
      <w:marBottom w:val="0"/>
      <w:divBdr>
        <w:top w:val="none" w:sz="0" w:space="0" w:color="auto"/>
        <w:left w:val="none" w:sz="0" w:space="0" w:color="auto"/>
        <w:bottom w:val="none" w:sz="0" w:space="0" w:color="auto"/>
        <w:right w:val="none" w:sz="0" w:space="0" w:color="auto"/>
      </w:divBdr>
    </w:div>
    <w:div w:id="1476753652">
      <w:bodyDiv w:val="1"/>
      <w:marLeft w:val="0"/>
      <w:marRight w:val="0"/>
      <w:marTop w:val="0"/>
      <w:marBottom w:val="0"/>
      <w:divBdr>
        <w:top w:val="none" w:sz="0" w:space="0" w:color="auto"/>
        <w:left w:val="none" w:sz="0" w:space="0" w:color="auto"/>
        <w:bottom w:val="none" w:sz="0" w:space="0" w:color="auto"/>
        <w:right w:val="none" w:sz="0" w:space="0" w:color="auto"/>
      </w:divBdr>
    </w:div>
    <w:div w:id="1477843660">
      <w:bodyDiv w:val="1"/>
      <w:marLeft w:val="0"/>
      <w:marRight w:val="0"/>
      <w:marTop w:val="0"/>
      <w:marBottom w:val="0"/>
      <w:divBdr>
        <w:top w:val="none" w:sz="0" w:space="0" w:color="auto"/>
        <w:left w:val="none" w:sz="0" w:space="0" w:color="auto"/>
        <w:bottom w:val="none" w:sz="0" w:space="0" w:color="auto"/>
        <w:right w:val="none" w:sz="0" w:space="0" w:color="auto"/>
      </w:divBdr>
    </w:div>
    <w:div w:id="1478763475">
      <w:bodyDiv w:val="1"/>
      <w:marLeft w:val="0"/>
      <w:marRight w:val="0"/>
      <w:marTop w:val="0"/>
      <w:marBottom w:val="0"/>
      <w:divBdr>
        <w:top w:val="none" w:sz="0" w:space="0" w:color="auto"/>
        <w:left w:val="none" w:sz="0" w:space="0" w:color="auto"/>
        <w:bottom w:val="none" w:sz="0" w:space="0" w:color="auto"/>
        <w:right w:val="none" w:sz="0" w:space="0" w:color="auto"/>
      </w:divBdr>
    </w:div>
    <w:div w:id="1479150750">
      <w:bodyDiv w:val="1"/>
      <w:marLeft w:val="0"/>
      <w:marRight w:val="0"/>
      <w:marTop w:val="0"/>
      <w:marBottom w:val="0"/>
      <w:divBdr>
        <w:top w:val="none" w:sz="0" w:space="0" w:color="auto"/>
        <w:left w:val="none" w:sz="0" w:space="0" w:color="auto"/>
        <w:bottom w:val="none" w:sz="0" w:space="0" w:color="auto"/>
        <w:right w:val="none" w:sz="0" w:space="0" w:color="auto"/>
      </w:divBdr>
    </w:div>
    <w:div w:id="1479565709">
      <w:bodyDiv w:val="1"/>
      <w:marLeft w:val="0"/>
      <w:marRight w:val="0"/>
      <w:marTop w:val="0"/>
      <w:marBottom w:val="0"/>
      <w:divBdr>
        <w:top w:val="none" w:sz="0" w:space="0" w:color="auto"/>
        <w:left w:val="none" w:sz="0" w:space="0" w:color="auto"/>
        <w:bottom w:val="none" w:sz="0" w:space="0" w:color="auto"/>
        <w:right w:val="none" w:sz="0" w:space="0" w:color="auto"/>
      </w:divBdr>
    </w:div>
    <w:div w:id="1479958223">
      <w:bodyDiv w:val="1"/>
      <w:marLeft w:val="0"/>
      <w:marRight w:val="0"/>
      <w:marTop w:val="0"/>
      <w:marBottom w:val="0"/>
      <w:divBdr>
        <w:top w:val="none" w:sz="0" w:space="0" w:color="auto"/>
        <w:left w:val="none" w:sz="0" w:space="0" w:color="auto"/>
        <w:bottom w:val="none" w:sz="0" w:space="0" w:color="auto"/>
        <w:right w:val="none" w:sz="0" w:space="0" w:color="auto"/>
      </w:divBdr>
    </w:div>
    <w:div w:id="1480003886">
      <w:bodyDiv w:val="1"/>
      <w:marLeft w:val="0"/>
      <w:marRight w:val="0"/>
      <w:marTop w:val="0"/>
      <w:marBottom w:val="0"/>
      <w:divBdr>
        <w:top w:val="none" w:sz="0" w:space="0" w:color="auto"/>
        <w:left w:val="none" w:sz="0" w:space="0" w:color="auto"/>
        <w:bottom w:val="none" w:sz="0" w:space="0" w:color="auto"/>
        <w:right w:val="none" w:sz="0" w:space="0" w:color="auto"/>
      </w:divBdr>
    </w:div>
    <w:div w:id="1480414589">
      <w:bodyDiv w:val="1"/>
      <w:marLeft w:val="0"/>
      <w:marRight w:val="0"/>
      <w:marTop w:val="0"/>
      <w:marBottom w:val="0"/>
      <w:divBdr>
        <w:top w:val="none" w:sz="0" w:space="0" w:color="auto"/>
        <w:left w:val="none" w:sz="0" w:space="0" w:color="auto"/>
        <w:bottom w:val="none" w:sz="0" w:space="0" w:color="auto"/>
        <w:right w:val="none" w:sz="0" w:space="0" w:color="auto"/>
      </w:divBdr>
    </w:div>
    <w:div w:id="1480802234">
      <w:bodyDiv w:val="1"/>
      <w:marLeft w:val="0"/>
      <w:marRight w:val="0"/>
      <w:marTop w:val="0"/>
      <w:marBottom w:val="0"/>
      <w:divBdr>
        <w:top w:val="none" w:sz="0" w:space="0" w:color="auto"/>
        <w:left w:val="none" w:sz="0" w:space="0" w:color="auto"/>
        <w:bottom w:val="none" w:sz="0" w:space="0" w:color="auto"/>
        <w:right w:val="none" w:sz="0" w:space="0" w:color="auto"/>
      </w:divBdr>
    </w:div>
    <w:div w:id="1481649729">
      <w:bodyDiv w:val="1"/>
      <w:marLeft w:val="0"/>
      <w:marRight w:val="0"/>
      <w:marTop w:val="0"/>
      <w:marBottom w:val="0"/>
      <w:divBdr>
        <w:top w:val="none" w:sz="0" w:space="0" w:color="auto"/>
        <w:left w:val="none" w:sz="0" w:space="0" w:color="auto"/>
        <w:bottom w:val="none" w:sz="0" w:space="0" w:color="auto"/>
        <w:right w:val="none" w:sz="0" w:space="0" w:color="auto"/>
      </w:divBdr>
    </w:div>
    <w:div w:id="1482960040">
      <w:bodyDiv w:val="1"/>
      <w:marLeft w:val="0"/>
      <w:marRight w:val="0"/>
      <w:marTop w:val="0"/>
      <w:marBottom w:val="0"/>
      <w:divBdr>
        <w:top w:val="none" w:sz="0" w:space="0" w:color="auto"/>
        <w:left w:val="none" w:sz="0" w:space="0" w:color="auto"/>
        <w:bottom w:val="none" w:sz="0" w:space="0" w:color="auto"/>
        <w:right w:val="none" w:sz="0" w:space="0" w:color="auto"/>
      </w:divBdr>
    </w:div>
    <w:div w:id="1484270121">
      <w:bodyDiv w:val="1"/>
      <w:marLeft w:val="0"/>
      <w:marRight w:val="0"/>
      <w:marTop w:val="0"/>
      <w:marBottom w:val="0"/>
      <w:divBdr>
        <w:top w:val="none" w:sz="0" w:space="0" w:color="auto"/>
        <w:left w:val="none" w:sz="0" w:space="0" w:color="auto"/>
        <w:bottom w:val="none" w:sz="0" w:space="0" w:color="auto"/>
        <w:right w:val="none" w:sz="0" w:space="0" w:color="auto"/>
      </w:divBdr>
    </w:div>
    <w:div w:id="1485390526">
      <w:bodyDiv w:val="1"/>
      <w:marLeft w:val="0"/>
      <w:marRight w:val="0"/>
      <w:marTop w:val="0"/>
      <w:marBottom w:val="0"/>
      <w:divBdr>
        <w:top w:val="none" w:sz="0" w:space="0" w:color="auto"/>
        <w:left w:val="none" w:sz="0" w:space="0" w:color="auto"/>
        <w:bottom w:val="none" w:sz="0" w:space="0" w:color="auto"/>
        <w:right w:val="none" w:sz="0" w:space="0" w:color="auto"/>
      </w:divBdr>
    </w:div>
    <w:div w:id="1485390558">
      <w:bodyDiv w:val="1"/>
      <w:marLeft w:val="0"/>
      <w:marRight w:val="0"/>
      <w:marTop w:val="0"/>
      <w:marBottom w:val="0"/>
      <w:divBdr>
        <w:top w:val="none" w:sz="0" w:space="0" w:color="auto"/>
        <w:left w:val="none" w:sz="0" w:space="0" w:color="auto"/>
        <w:bottom w:val="none" w:sz="0" w:space="0" w:color="auto"/>
        <w:right w:val="none" w:sz="0" w:space="0" w:color="auto"/>
      </w:divBdr>
    </w:div>
    <w:div w:id="1485586445">
      <w:bodyDiv w:val="1"/>
      <w:marLeft w:val="0"/>
      <w:marRight w:val="0"/>
      <w:marTop w:val="0"/>
      <w:marBottom w:val="0"/>
      <w:divBdr>
        <w:top w:val="none" w:sz="0" w:space="0" w:color="auto"/>
        <w:left w:val="none" w:sz="0" w:space="0" w:color="auto"/>
        <w:bottom w:val="none" w:sz="0" w:space="0" w:color="auto"/>
        <w:right w:val="none" w:sz="0" w:space="0" w:color="auto"/>
      </w:divBdr>
    </w:div>
    <w:div w:id="1485850257">
      <w:bodyDiv w:val="1"/>
      <w:marLeft w:val="0"/>
      <w:marRight w:val="0"/>
      <w:marTop w:val="0"/>
      <w:marBottom w:val="0"/>
      <w:divBdr>
        <w:top w:val="none" w:sz="0" w:space="0" w:color="auto"/>
        <w:left w:val="none" w:sz="0" w:space="0" w:color="auto"/>
        <w:bottom w:val="none" w:sz="0" w:space="0" w:color="auto"/>
        <w:right w:val="none" w:sz="0" w:space="0" w:color="auto"/>
      </w:divBdr>
    </w:div>
    <w:div w:id="1487358352">
      <w:bodyDiv w:val="1"/>
      <w:marLeft w:val="0"/>
      <w:marRight w:val="0"/>
      <w:marTop w:val="0"/>
      <w:marBottom w:val="0"/>
      <w:divBdr>
        <w:top w:val="none" w:sz="0" w:space="0" w:color="auto"/>
        <w:left w:val="none" w:sz="0" w:space="0" w:color="auto"/>
        <w:bottom w:val="none" w:sz="0" w:space="0" w:color="auto"/>
        <w:right w:val="none" w:sz="0" w:space="0" w:color="auto"/>
      </w:divBdr>
    </w:div>
    <w:div w:id="1487434421">
      <w:bodyDiv w:val="1"/>
      <w:marLeft w:val="0"/>
      <w:marRight w:val="0"/>
      <w:marTop w:val="0"/>
      <w:marBottom w:val="0"/>
      <w:divBdr>
        <w:top w:val="none" w:sz="0" w:space="0" w:color="auto"/>
        <w:left w:val="none" w:sz="0" w:space="0" w:color="auto"/>
        <w:bottom w:val="none" w:sz="0" w:space="0" w:color="auto"/>
        <w:right w:val="none" w:sz="0" w:space="0" w:color="auto"/>
      </w:divBdr>
    </w:div>
    <w:div w:id="1487549696">
      <w:bodyDiv w:val="1"/>
      <w:marLeft w:val="0"/>
      <w:marRight w:val="0"/>
      <w:marTop w:val="0"/>
      <w:marBottom w:val="0"/>
      <w:divBdr>
        <w:top w:val="none" w:sz="0" w:space="0" w:color="auto"/>
        <w:left w:val="none" w:sz="0" w:space="0" w:color="auto"/>
        <w:bottom w:val="none" w:sz="0" w:space="0" w:color="auto"/>
        <w:right w:val="none" w:sz="0" w:space="0" w:color="auto"/>
      </w:divBdr>
    </w:div>
    <w:div w:id="1487822013">
      <w:bodyDiv w:val="1"/>
      <w:marLeft w:val="0"/>
      <w:marRight w:val="0"/>
      <w:marTop w:val="0"/>
      <w:marBottom w:val="0"/>
      <w:divBdr>
        <w:top w:val="none" w:sz="0" w:space="0" w:color="auto"/>
        <w:left w:val="none" w:sz="0" w:space="0" w:color="auto"/>
        <w:bottom w:val="none" w:sz="0" w:space="0" w:color="auto"/>
        <w:right w:val="none" w:sz="0" w:space="0" w:color="auto"/>
      </w:divBdr>
    </w:div>
    <w:div w:id="1488664345">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89395106">
      <w:bodyDiv w:val="1"/>
      <w:marLeft w:val="0"/>
      <w:marRight w:val="0"/>
      <w:marTop w:val="0"/>
      <w:marBottom w:val="0"/>
      <w:divBdr>
        <w:top w:val="none" w:sz="0" w:space="0" w:color="auto"/>
        <w:left w:val="none" w:sz="0" w:space="0" w:color="auto"/>
        <w:bottom w:val="none" w:sz="0" w:space="0" w:color="auto"/>
        <w:right w:val="none" w:sz="0" w:space="0" w:color="auto"/>
      </w:divBdr>
    </w:div>
    <w:div w:id="1489439209">
      <w:bodyDiv w:val="1"/>
      <w:marLeft w:val="0"/>
      <w:marRight w:val="0"/>
      <w:marTop w:val="0"/>
      <w:marBottom w:val="0"/>
      <w:divBdr>
        <w:top w:val="none" w:sz="0" w:space="0" w:color="auto"/>
        <w:left w:val="none" w:sz="0" w:space="0" w:color="auto"/>
        <w:bottom w:val="none" w:sz="0" w:space="0" w:color="auto"/>
        <w:right w:val="none" w:sz="0" w:space="0" w:color="auto"/>
      </w:divBdr>
    </w:div>
    <w:div w:id="1490051922">
      <w:bodyDiv w:val="1"/>
      <w:marLeft w:val="0"/>
      <w:marRight w:val="0"/>
      <w:marTop w:val="0"/>
      <w:marBottom w:val="0"/>
      <w:divBdr>
        <w:top w:val="none" w:sz="0" w:space="0" w:color="auto"/>
        <w:left w:val="none" w:sz="0" w:space="0" w:color="auto"/>
        <w:bottom w:val="none" w:sz="0" w:space="0" w:color="auto"/>
        <w:right w:val="none" w:sz="0" w:space="0" w:color="auto"/>
      </w:divBdr>
    </w:div>
    <w:div w:id="1490247949">
      <w:bodyDiv w:val="1"/>
      <w:marLeft w:val="0"/>
      <w:marRight w:val="0"/>
      <w:marTop w:val="0"/>
      <w:marBottom w:val="0"/>
      <w:divBdr>
        <w:top w:val="none" w:sz="0" w:space="0" w:color="auto"/>
        <w:left w:val="none" w:sz="0" w:space="0" w:color="auto"/>
        <w:bottom w:val="none" w:sz="0" w:space="0" w:color="auto"/>
        <w:right w:val="none" w:sz="0" w:space="0" w:color="auto"/>
      </w:divBdr>
    </w:div>
    <w:div w:id="1490250527">
      <w:bodyDiv w:val="1"/>
      <w:marLeft w:val="0"/>
      <w:marRight w:val="0"/>
      <w:marTop w:val="0"/>
      <w:marBottom w:val="0"/>
      <w:divBdr>
        <w:top w:val="none" w:sz="0" w:space="0" w:color="auto"/>
        <w:left w:val="none" w:sz="0" w:space="0" w:color="auto"/>
        <w:bottom w:val="none" w:sz="0" w:space="0" w:color="auto"/>
        <w:right w:val="none" w:sz="0" w:space="0" w:color="auto"/>
      </w:divBdr>
    </w:div>
    <w:div w:id="1490561879">
      <w:bodyDiv w:val="1"/>
      <w:marLeft w:val="0"/>
      <w:marRight w:val="0"/>
      <w:marTop w:val="0"/>
      <w:marBottom w:val="0"/>
      <w:divBdr>
        <w:top w:val="none" w:sz="0" w:space="0" w:color="auto"/>
        <w:left w:val="none" w:sz="0" w:space="0" w:color="auto"/>
        <w:bottom w:val="none" w:sz="0" w:space="0" w:color="auto"/>
        <w:right w:val="none" w:sz="0" w:space="0" w:color="auto"/>
      </w:divBdr>
    </w:div>
    <w:div w:id="1491483504">
      <w:bodyDiv w:val="1"/>
      <w:marLeft w:val="0"/>
      <w:marRight w:val="0"/>
      <w:marTop w:val="0"/>
      <w:marBottom w:val="0"/>
      <w:divBdr>
        <w:top w:val="none" w:sz="0" w:space="0" w:color="auto"/>
        <w:left w:val="none" w:sz="0" w:space="0" w:color="auto"/>
        <w:bottom w:val="none" w:sz="0" w:space="0" w:color="auto"/>
        <w:right w:val="none" w:sz="0" w:space="0" w:color="auto"/>
      </w:divBdr>
    </w:div>
    <w:div w:id="1491559159">
      <w:bodyDiv w:val="1"/>
      <w:marLeft w:val="0"/>
      <w:marRight w:val="0"/>
      <w:marTop w:val="0"/>
      <w:marBottom w:val="0"/>
      <w:divBdr>
        <w:top w:val="none" w:sz="0" w:space="0" w:color="auto"/>
        <w:left w:val="none" w:sz="0" w:space="0" w:color="auto"/>
        <w:bottom w:val="none" w:sz="0" w:space="0" w:color="auto"/>
        <w:right w:val="none" w:sz="0" w:space="0" w:color="auto"/>
      </w:divBdr>
    </w:div>
    <w:div w:id="1492060585">
      <w:bodyDiv w:val="1"/>
      <w:marLeft w:val="0"/>
      <w:marRight w:val="0"/>
      <w:marTop w:val="0"/>
      <w:marBottom w:val="0"/>
      <w:divBdr>
        <w:top w:val="none" w:sz="0" w:space="0" w:color="auto"/>
        <w:left w:val="none" w:sz="0" w:space="0" w:color="auto"/>
        <w:bottom w:val="none" w:sz="0" w:space="0" w:color="auto"/>
        <w:right w:val="none" w:sz="0" w:space="0" w:color="auto"/>
      </w:divBdr>
    </w:div>
    <w:div w:id="1492674198">
      <w:bodyDiv w:val="1"/>
      <w:marLeft w:val="0"/>
      <w:marRight w:val="0"/>
      <w:marTop w:val="0"/>
      <w:marBottom w:val="0"/>
      <w:divBdr>
        <w:top w:val="none" w:sz="0" w:space="0" w:color="auto"/>
        <w:left w:val="none" w:sz="0" w:space="0" w:color="auto"/>
        <w:bottom w:val="none" w:sz="0" w:space="0" w:color="auto"/>
        <w:right w:val="none" w:sz="0" w:space="0" w:color="auto"/>
      </w:divBdr>
    </w:div>
    <w:div w:id="1492871755">
      <w:bodyDiv w:val="1"/>
      <w:marLeft w:val="0"/>
      <w:marRight w:val="0"/>
      <w:marTop w:val="0"/>
      <w:marBottom w:val="0"/>
      <w:divBdr>
        <w:top w:val="none" w:sz="0" w:space="0" w:color="auto"/>
        <w:left w:val="none" w:sz="0" w:space="0" w:color="auto"/>
        <w:bottom w:val="none" w:sz="0" w:space="0" w:color="auto"/>
        <w:right w:val="none" w:sz="0" w:space="0" w:color="auto"/>
      </w:divBdr>
    </w:div>
    <w:div w:id="1493179021">
      <w:bodyDiv w:val="1"/>
      <w:marLeft w:val="0"/>
      <w:marRight w:val="0"/>
      <w:marTop w:val="0"/>
      <w:marBottom w:val="0"/>
      <w:divBdr>
        <w:top w:val="none" w:sz="0" w:space="0" w:color="auto"/>
        <w:left w:val="none" w:sz="0" w:space="0" w:color="auto"/>
        <w:bottom w:val="none" w:sz="0" w:space="0" w:color="auto"/>
        <w:right w:val="none" w:sz="0" w:space="0" w:color="auto"/>
      </w:divBdr>
      <w:divsChild>
        <w:div w:id="301011086">
          <w:marLeft w:val="0"/>
          <w:marRight w:val="0"/>
          <w:marTop w:val="0"/>
          <w:marBottom w:val="0"/>
          <w:divBdr>
            <w:top w:val="none" w:sz="0" w:space="0" w:color="auto"/>
            <w:left w:val="none" w:sz="0" w:space="0" w:color="auto"/>
            <w:bottom w:val="none" w:sz="0" w:space="0" w:color="auto"/>
            <w:right w:val="none" w:sz="0" w:space="0" w:color="auto"/>
          </w:divBdr>
        </w:div>
        <w:div w:id="426463000">
          <w:marLeft w:val="0"/>
          <w:marRight w:val="0"/>
          <w:marTop w:val="0"/>
          <w:marBottom w:val="0"/>
          <w:divBdr>
            <w:top w:val="none" w:sz="0" w:space="0" w:color="auto"/>
            <w:left w:val="none" w:sz="0" w:space="0" w:color="auto"/>
            <w:bottom w:val="none" w:sz="0" w:space="0" w:color="auto"/>
            <w:right w:val="none" w:sz="0" w:space="0" w:color="auto"/>
          </w:divBdr>
        </w:div>
      </w:divsChild>
    </w:div>
    <w:div w:id="1494032137">
      <w:bodyDiv w:val="1"/>
      <w:marLeft w:val="0"/>
      <w:marRight w:val="0"/>
      <w:marTop w:val="0"/>
      <w:marBottom w:val="0"/>
      <w:divBdr>
        <w:top w:val="none" w:sz="0" w:space="0" w:color="auto"/>
        <w:left w:val="none" w:sz="0" w:space="0" w:color="auto"/>
        <w:bottom w:val="none" w:sz="0" w:space="0" w:color="auto"/>
        <w:right w:val="none" w:sz="0" w:space="0" w:color="auto"/>
      </w:divBdr>
    </w:div>
    <w:div w:id="1496451626">
      <w:bodyDiv w:val="1"/>
      <w:marLeft w:val="0"/>
      <w:marRight w:val="0"/>
      <w:marTop w:val="0"/>
      <w:marBottom w:val="0"/>
      <w:divBdr>
        <w:top w:val="none" w:sz="0" w:space="0" w:color="auto"/>
        <w:left w:val="none" w:sz="0" w:space="0" w:color="auto"/>
        <w:bottom w:val="none" w:sz="0" w:space="0" w:color="auto"/>
        <w:right w:val="none" w:sz="0" w:space="0" w:color="auto"/>
      </w:divBdr>
    </w:div>
    <w:div w:id="1497454938">
      <w:bodyDiv w:val="1"/>
      <w:marLeft w:val="0"/>
      <w:marRight w:val="0"/>
      <w:marTop w:val="0"/>
      <w:marBottom w:val="0"/>
      <w:divBdr>
        <w:top w:val="none" w:sz="0" w:space="0" w:color="auto"/>
        <w:left w:val="none" w:sz="0" w:space="0" w:color="auto"/>
        <w:bottom w:val="none" w:sz="0" w:space="0" w:color="auto"/>
        <w:right w:val="none" w:sz="0" w:space="0" w:color="auto"/>
      </w:divBdr>
    </w:div>
    <w:div w:id="1497694669">
      <w:bodyDiv w:val="1"/>
      <w:marLeft w:val="0"/>
      <w:marRight w:val="0"/>
      <w:marTop w:val="0"/>
      <w:marBottom w:val="0"/>
      <w:divBdr>
        <w:top w:val="none" w:sz="0" w:space="0" w:color="auto"/>
        <w:left w:val="none" w:sz="0" w:space="0" w:color="auto"/>
        <w:bottom w:val="none" w:sz="0" w:space="0" w:color="auto"/>
        <w:right w:val="none" w:sz="0" w:space="0" w:color="auto"/>
      </w:divBdr>
    </w:div>
    <w:div w:id="1498502204">
      <w:bodyDiv w:val="1"/>
      <w:marLeft w:val="0"/>
      <w:marRight w:val="0"/>
      <w:marTop w:val="0"/>
      <w:marBottom w:val="0"/>
      <w:divBdr>
        <w:top w:val="none" w:sz="0" w:space="0" w:color="auto"/>
        <w:left w:val="none" w:sz="0" w:space="0" w:color="auto"/>
        <w:bottom w:val="none" w:sz="0" w:space="0" w:color="auto"/>
        <w:right w:val="none" w:sz="0" w:space="0" w:color="auto"/>
      </w:divBdr>
    </w:div>
    <w:div w:id="1498765077">
      <w:bodyDiv w:val="1"/>
      <w:marLeft w:val="0"/>
      <w:marRight w:val="0"/>
      <w:marTop w:val="0"/>
      <w:marBottom w:val="0"/>
      <w:divBdr>
        <w:top w:val="none" w:sz="0" w:space="0" w:color="auto"/>
        <w:left w:val="none" w:sz="0" w:space="0" w:color="auto"/>
        <w:bottom w:val="none" w:sz="0" w:space="0" w:color="auto"/>
        <w:right w:val="none" w:sz="0" w:space="0" w:color="auto"/>
      </w:divBdr>
    </w:div>
    <w:div w:id="1498884451">
      <w:bodyDiv w:val="1"/>
      <w:marLeft w:val="0"/>
      <w:marRight w:val="0"/>
      <w:marTop w:val="0"/>
      <w:marBottom w:val="0"/>
      <w:divBdr>
        <w:top w:val="none" w:sz="0" w:space="0" w:color="auto"/>
        <w:left w:val="none" w:sz="0" w:space="0" w:color="auto"/>
        <w:bottom w:val="none" w:sz="0" w:space="0" w:color="auto"/>
        <w:right w:val="none" w:sz="0" w:space="0" w:color="auto"/>
      </w:divBdr>
    </w:div>
    <w:div w:id="1499231918">
      <w:bodyDiv w:val="1"/>
      <w:marLeft w:val="0"/>
      <w:marRight w:val="0"/>
      <w:marTop w:val="0"/>
      <w:marBottom w:val="0"/>
      <w:divBdr>
        <w:top w:val="none" w:sz="0" w:space="0" w:color="auto"/>
        <w:left w:val="none" w:sz="0" w:space="0" w:color="auto"/>
        <w:bottom w:val="none" w:sz="0" w:space="0" w:color="auto"/>
        <w:right w:val="none" w:sz="0" w:space="0" w:color="auto"/>
      </w:divBdr>
    </w:div>
    <w:div w:id="1499729337">
      <w:bodyDiv w:val="1"/>
      <w:marLeft w:val="0"/>
      <w:marRight w:val="0"/>
      <w:marTop w:val="0"/>
      <w:marBottom w:val="0"/>
      <w:divBdr>
        <w:top w:val="none" w:sz="0" w:space="0" w:color="auto"/>
        <w:left w:val="none" w:sz="0" w:space="0" w:color="auto"/>
        <w:bottom w:val="none" w:sz="0" w:space="0" w:color="auto"/>
        <w:right w:val="none" w:sz="0" w:space="0" w:color="auto"/>
      </w:divBdr>
    </w:div>
    <w:div w:id="1499927972">
      <w:bodyDiv w:val="1"/>
      <w:marLeft w:val="0"/>
      <w:marRight w:val="0"/>
      <w:marTop w:val="0"/>
      <w:marBottom w:val="0"/>
      <w:divBdr>
        <w:top w:val="none" w:sz="0" w:space="0" w:color="auto"/>
        <w:left w:val="none" w:sz="0" w:space="0" w:color="auto"/>
        <w:bottom w:val="none" w:sz="0" w:space="0" w:color="auto"/>
        <w:right w:val="none" w:sz="0" w:space="0" w:color="auto"/>
      </w:divBdr>
    </w:div>
    <w:div w:id="1500000549">
      <w:bodyDiv w:val="1"/>
      <w:marLeft w:val="0"/>
      <w:marRight w:val="0"/>
      <w:marTop w:val="0"/>
      <w:marBottom w:val="0"/>
      <w:divBdr>
        <w:top w:val="none" w:sz="0" w:space="0" w:color="auto"/>
        <w:left w:val="none" w:sz="0" w:space="0" w:color="auto"/>
        <w:bottom w:val="none" w:sz="0" w:space="0" w:color="auto"/>
        <w:right w:val="none" w:sz="0" w:space="0" w:color="auto"/>
      </w:divBdr>
    </w:div>
    <w:div w:id="1500273041">
      <w:bodyDiv w:val="1"/>
      <w:marLeft w:val="0"/>
      <w:marRight w:val="0"/>
      <w:marTop w:val="0"/>
      <w:marBottom w:val="0"/>
      <w:divBdr>
        <w:top w:val="none" w:sz="0" w:space="0" w:color="auto"/>
        <w:left w:val="none" w:sz="0" w:space="0" w:color="auto"/>
        <w:bottom w:val="none" w:sz="0" w:space="0" w:color="auto"/>
        <w:right w:val="none" w:sz="0" w:space="0" w:color="auto"/>
      </w:divBdr>
    </w:div>
    <w:div w:id="1501576299">
      <w:bodyDiv w:val="1"/>
      <w:marLeft w:val="0"/>
      <w:marRight w:val="0"/>
      <w:marTop w:val="0"/>
      <w:marBottom w:val="0"/>
      <w:divBdr>
        <w:top w:val="none" w:sz="0" w:space="0" w:color="auto"/>
        <w:left w:val="none" w:sz="0" w:space="0" w:color="auto"/>
        <w:bottom w:val="none" w:sz="0" w:space="0" w:color="auto"/>
        <w:right w:val="none" w:sz="0" w:space="0" w:color="auto"/>
      </w:divBdr>
    </w:div>
    <w:div w:id="1501701605">
      <w:bodyDiv w:val="1"/>
      <w:marLeft w:val="0"/>
      <w:marRight w:val="0"/>
      <w:marTop w:val="0"/>
      <w:marBottom w:val="0"/>
      <w:divBdr>
        <w:top w:val="none" w:sz="0" w:space="0" w:color="auto"/>
        <w:left w:val="none" w:sz="0" w:space="0" w:color="auto"/>
        <w:bottom w:val="none" w:sz="0" w:space="0" w:color="auto"/>
        <w:right w:val="none" w:sz="0" w:space="0" w:color="auto"/>
      </w:divBdr>
    </w:div>
    <w:div w:id="1502817173">
      <w:bodyDiv w:val="1"/>
      <w:marLeft w:val="0"/>
      <w:marRight w:val="0"/>
      <w:marTop w:val="0"/>
      <w:marBottom w:val="0"/>
      <w:divBdr>
        <w:top w:val="none" w:sz="0" w:space="0" w:color="auto"/>
        <w:left w:val="none" w:sz="0" w:space="0" w:color="auto"/>
        <w:bottom w:val="none" w:sz="0" w:space="0" w:color="auto"/>
        <w:right w:val="none" w:sz="0" w:space="0" w:color="auto"/>
      </w:divBdr>
    </w:div>
    <w:div w:id="1503348751">
      <w:bodyDiv w:val="1"/>
      <w:marLeft w:val="0"/>
      <w:marRight w:val="0"/>
      <w:marTop w:val="0"/>
      <w:marBottom w:val="0"/>
      <w:divBdr>
        <w:top w:val="none" w:sz="0" w:space="0" w:color="auto"/>
        <w:left w:val="none" w:sz="0" w:space="0" w:color="auto"/>
        <w:bottom w:val="none" w:sz="0" w:space="0" w:color="auto"/>
        <w:right w:val="none" w:sz="0" w:space="0" w:color="auto"/>
      </w:divBdr>
    </w:div>
    <w:div w:id="1503813068">
      <w:bodyDiv w:val="1"/>
      <w:marLeft w:val="0"/>
      <w:marRight w:val="0"/>
      <w:marTop w:val="0"/>
      <w:marBottom w:val="0"/>
      <w:divBdr>
        <w:top w:val="none" w:sz="0" w:space="0" w:color="auto"/>
        <w:left w:val="none" w:sz="0" w:space="0" w:color="auto"/>
        <w:bottom w:val="none" w:sz="0" w:space="0" w:color="auto"/>
        <w:right w:val="none" w:sz="0" w:space="0" w:color="auto"/>
      </w:divBdr>
    </w:div>
    <w:div w:id="1504278414">
      <w:bodyDiv w:val="1"/>
      <w:marLeft w:val="0"/>
      <w:marRight w:val="0"/>
      <w:marTop w:val="0"/>
      <w:marBottom w:val="0"/>
      <w:divBdr>
        <w:top w:val="none" w:sz="0" w:space="0" w:color="auto"/>
        <w:left w:val="none" w:sz="0" w:space="0" w:color="auto"/>
        <w:bottom w:val="none" w:sz="0" w:space="0" w:color="auto"/>
        <w:right w:val="none" w:sz="0" w:space="0" w:color="auto"/>
      </w:divBdr>
    </w:div>
    <w:div w:id="1505626882">
      <w:bodyDiv w:val="1"/>
      <w:marLeft w:val="0"/>
      <w:marRight w:val="0"/>
      <w:marTop w:val="0"/>
      <w:marBottom w:val="0"/>
      <w:divBdr>
        <w:top w:val="none" w:sz="0" w:space="0" w:color="auto"/>
        <w:left w:val="none" w:sz="0" w:space="0" w:color="auto"/>
        <w:bottom w:val="none" w:sz="0" w:space="0" w:color="auto"/>
        <w:right w:val="none" w:sz="0" w:space="0" w:color="auto"/>
      </w:divBdr>
    </w:div>
    <w:div w:id="1505895473">
      <w:bodyDiv w:val="1"/>
      <w:marLeft w:val="0"/>
      <w:marRight w:val="0"/>
      <w:marTop w:val="0"/>
      <w:marBottom w:val="0"/>
      <w:divBdr>
        <w:top w:val="none" w:sz="0" w:space="0" w:color="auto"/>
        <w:left w:val="none" w:sz="0" w:space="0" w:color="auto"/>
        <w:bottom w:val="none" w:sz="0" w:space="0" w:color="auto"/>
        <w:right w:val="none" w:sz="0" w:space="0" w:color="auto"/>
      </w:divBdr>
    </w:div>
    <w:div w:id="1506283096">
      <w:bodyDiv w:val="1"/>
      <w:marLeft w:val="0"/>
      <w:marRight w:val="0"/>
      <w:marTop w:val="0"/>
      <w:marBottom w:val="0"/>
      <w:divBdr>
        <w:top w:val="none" w:sz="0" w:space="0" w:color="auto"/>
        <w:left w:val="none" w:sz="0" w:space="0" w:color="auto"/>
        <w:bottom w:val="none" w:sz="0" w:space="0" w:color="auto"/>
        <w:right w:val="none" w:sz="0" w:space="0" w:color="auto"/>
      </w:divBdr>
    </w:div>
    <w:div w:id="1506440264">
      <w:bodyDiv w:val="1"/>
      <w:marLeft w:val="0"/>
      <w:marRight w:val="0"/>
      <w:marTop w:val="0"/>
      <w:marBottom w:val="0"/>
      <w:divBdr>
        <w:top w:val="none" w:sz="0" w:space="0" w:color="auto"/>
        <w:left w:val="none" w:sz="0" w:space="0" w:color="auto"/>
        <w:bottom w:val="none" w:sz="0" w:space="0" w:color="auto"/>
        <w:right w:val="none" w:sz="0" w:space="0" w:color="auto"/>
      </w:divBdr>
    </w:div>
    <w:div w:id="1507397691">
      <w:bodyDiv w:val="1"/>
      <w:marLeft w:val="0"/>
      <w:marRight w:val="0"/>
      <w:marTop w:val="0"/>
      <w:marBottom w:val="0"/>
      <w:divBdr>
        <w:top w:val="none" w:sz="0" w:space="0" w:color="auto"/>
        <w:left w:val="none" w:sz="0" w:space="0" w:color="auto"/>
        <w:bottom w:val="none" w:sz="0" w:space="0" w:color="auto"/>
        <w:right w:val="none" w:sz="0" w:space="0" w:color="auto"/>
      </w:divBdr>
    </w:div>
    <w:div w:id="1507869080">
      <w:bodyDiv w:val="1"/>
      <w:marLeft w:val="0"/>
      <w:marRight w:val="0"/>
      <w:marTop w:val="0"/>
      <w:marBottom w:val="0"/>
      <w:divBdr>
        <w:top w:val="none" w:sz="0" w:space="0" w:color="auto"/>
        <w:left w:val="none" w:sz="0" w:space="0" w:color="auto"/>
        <w:bottom w:val="none" w:sz="0" w:space="0" w:color="auto"/>
        <w:right w:val="none" w:sz="0" w:space="0" w:color="auto"/>
      </w:divBdr>
    </w:div>
    <w:div w:id="1508867393">
      <w:bodyDiv w:val="1"/>
      <w:marLeft w:val="0"/>
      <w:marRight w:val="0"/>
      <w:marTop w:val="0"/>
      <w:marBottom w:val="0"/>
      <w:divBdr>
        <w:top w:val="none" w:sz="0" w:space="0" w:color="auto"/>
        <w:left w:val="none" w:sz="0" w:space="0" w:color="auto"/>
        <w:bottom w:val="none" w:sz="0" w:space="0" w:color="auto"/>
        <w:right w:val="none" w:sz="0" w:space="0" w:color="auto"/>
      </w:divBdr>
    </w:div>
    <w:div w:id="1509250318">
      <w:bodyDiv w:val="1"/>
      <w:marLeft w:val="0"/>
      <w:marRight w:val="0"/>
      <w:marTop w:val="0"/>
      <w:marBottom w:val="0"/>
      <w:divBdr>
        <w:top w:val="none" w:sz="0" w:space="0" w:color="auto"/>
        <w:left w:val="none" w:sz="0" w:space="0" w:color="auto"/>
        <w:bottom w:val="none" w:sz="0" w:space="0" w:color="auto"/>
        <w:right w:val="none" w:sz="0" w:space="0" w:color="auto"/>
      </w:divBdr>
    </w:div>
    <w:div w:id="1509713634">
      <w:bodyDiv w:val="1"/>
      <w:marLeft w:val="0"/>
      <w:marRight w:val="0"/>
      <w:marTop w:val="0"/>
      <w:marBottom w:val="0"/>
      <w:divBdr>
        <w:top w:val="none" w:sz="0" w:space="0" w:color="auto"/>
        <w:left w:val="none" w:sz="0" w:space="0" w:color="auto"/>
        <w:bottom w:val="none" w:sz="0" w:space="0" w:color="auto"/>
        <w:right w:val="none" w:sz="0" w:space="0" w:color="auto"/>
      </w:divBdr>
    </w:div>
    <w:div w:id="1510676190">
      <w:bodyDiv w:val="1"/>
      <w:marLeft w:val="0"/>
      <w:marRight w:val="0"/>
      <w:marTop w:val="0"/>
      <w:marBottom w:val="0"/>
      <w:divBdr>
        <w:top w:val="none" w:sz="0" w:space="0" w:color="auto"/>
        <w:left w:val="none" w:sz="0" w:space="0" w:color="auto"/>
        <w:bottom w:val="none" w:sz="0" w:space="0" w:color="auto"/>
        <w:right w:val="none" w:sz="0" w:space="0" w:color="auto"/>
      </w:divBdr>
    </w:div>
    <w:div w:id="1511412919">
      <w:bodyDiv w:val="1"/>
      <w:marLeft w:val="0"/>
      <w:marRight w:val="0"/>
      <w:marTop w:val="0"/>
      <w:marBottom w:val="0"/>
      <w:divBdr>
        <w:top w:val="none" w:sz="0" w:space="0" w:color="auto"/>
        <w:left w:val="none" w:sz="0" w:space="0" w:color="auto"/>
        <w:bottom w:val="none" w:sz="0" w:space="0" w:color="auto"/>
        <w:right w:val="none" w:sz="0" w:space="0" w:color="auto"/>
      </w:divBdr>
    </w:div>
    <w:div w:id="1511603656">
      <w:bodyDiv w:val="1"/>
      <w:marLeft w:val="0"/>
      <w:marRight w:val="0"/>
      <w:marTop w:val="0"/>
      <w:marBottom w:val="0"/>
      <w:divBdr>
        <w:top w:val="none" w:sz="0" w:space="0" w:color="auto"/>
        <w:left w:val="none" w:sz="0" w:space="0" w:color="auto"/>
        <w:bottom w:val="none" w:sz="0" w:space="0" w:color="auto"/>
        <w:right w:val="none" w:sz="0" w:space="0" w:color="auto"/>
      </w:divBdr>
    </w:div>
    <w:div w:id="1511677606">
      <w:bodyDiv w:val="1"/>
      <w:marLeft w:val="0"/>
      <w:marRight w:val="0"/>
      <w:marTop w:val="0"/>
      <w:marBottom w:val="0"/>
      <w:divBdr>
        <w:top w:val="none" w:sz="0" w:space="0" w:color="auto"/>
        <w:left w:val="none" w:sz="0" w:space="0" w:color="auto"/>
        <w:bottom w:val="none" w:sz="0" w:space="0" w:color="auto"/>
        <w:right w:val="none" w:sz="0" w:space="0" w:color="auto"/>
      </w:divBdr>
    </w:div>
    <w:div w:id="1512450503">
      <w:bodyDiv w:val="1"/>
      <w:marLeft w:val="0"/>
      <w:marRight w:val="0"/>
      <w:marTop w:val="0"/>
      <w:marBottom w:val="0"/>
      <w:divBdr>
        <w:top w:val="none" w:sz="0" w:space="0" w:color="auto"/>
        <w:left w:val="none" w:sz="0" w:space="0" w:color="auto"/>
        <w:bottom w:val="none" w:sz="0" w:space="0" w:color="auto"/>
        <w:right w:val="none" w:sz="0" w:space="0" w:color="auto"/>
      </w:divBdr>
    </w:div>
    <w:div w:id="1513033333">
      <w:bodyDiv w:val="1"/>
      <w:marLeft w:val="0"/>
      <w:marRight w:val="0"/>
      <w:marTop w:val="0"/>
      <w:marBottom w:val="0"/>
      <w:divBdr>
        <w:top w:val="none" w:sz="0" w:space="0" w:color="auto"/>
        <w:left w:val="none" w:sz="0" w:space="0" w:color="auto"/>
        <w:bottom w:val="none" w:sz="0" w:space="0" w:color="auto"/>
        <w:right w:val="none" w:sz="0" w:space="0" w:color="auto"/>
      </w:divBdr>
    </w:div>
    <w:div w:id="1513297751">
      <w:bodyDiv w:val="1"/>
      <w:marLeft w:val="0"/>
      <w:marRight w:val="0"/>
      <w:marTop w:val="0"/>
      <w:marBottom w:val="0"/>
      <w:divBdr>
        <w:top w:val="none" w:sz="0" w:space="0" w:color="auto"/>
        <w:left w:val="none" w:sz="0" w:space="0" w:color="auto"/>
        <w:bottom w:val="none" w:sz="0" w:space="0" w:color="auto"/>
        <w:right w:val="none" w:sz="0" w:space="0" w:color="auto"/>
      </w:divBdr>
    </w:div>
    <w:div w:id="1513297871">
      <w:bodyDiv w:val="1"/>
      <w:marLeft w:val="0"/>
      <w:marRight w:val="0"/>
      <w:marTop w:val="0"/>
      <w:marBottom w:val="0"/>
      <w:divBdr>
        <w:top w:val="none" w:sz="0" w:space="0" w:color="auto"/>
        <w:left w:val="none" w:sz="0" w:space="0" w:color="auto"/>
        <w:bottom w:val="none" w:sz="0" w:space="0" w:color="auto"/>
        <w:right w:val="none" w:sz="0" w:space="0" w:color="auto"/>
      </w:divBdr>
    </w:div>
    <w:div w:id="1513910614">
      <w:bodyDiv w:val="1"/>
      <w:marLeft w:val="0"/>
      <w:marRight w:val="0"/>
      <w:marTop w:val="0"/>
      <w:marBottom w:val="0"/>
      <w:divBdr>
        <w:top w:val="none" w:sz="0" w:space="0" w:color="auto"/>
        <w:left w:val="none" w:sz="0" w:space="0" w:color="auto"/>
        <w:bottom w:val="none" w:sz="0" w:space="0" w:color="auto"/>
        <w:right w:val="none" w:sz="0" w:space="0" w:color="auto"/>
      </w:divBdr>
    </w:div>
    <w:div w:id="1514145858">
      <w:bodyDiv w:val="1"/>
      <w:marLeft w:val="0"/>
      <w:marRight w:val="0"/>
      <w:marTop w:val="0"/>
      <w:marBottom w:val="0"/>
      <w:divBdr>
        <w:top w:val="none" w:sz="0" w:space="0" w:color="auto"/>
        <w:left w:val="none" w:sz="0" w:space="0" w:color="auto"/>
        <w:bottom w:val="none" w:sz="0" w:space="0" w:color="auto"/>
        <w:right w:val="none" w:sz="0" w:space="0" w:color="auto"/>
      </w:divBdr>
    </w:div>
    <w:div w:id="1514153360">
      <w:bodyDiv w:val="1"/>
      <w:marLeft w:val="0"/>
      <w:marRight w:val="0"/>
      <w:marTop w:val="0"/>
      <w:marBottom w:val="0"/>
      <w:divBdr>
        <w:top w:val="none" w:sz="0" w:space="0" w:color="auto"/>
        <w:left w:val="none" w:sz="0" w:space="0" w:color="auto"/>
        <w:bottom w:val="none" w:sz="0" w:space="0" w:color="auto"/>
        <w:right w:val="none" w:sz="0" w:space="0" w:color="auto"/>
      </w:divBdr>
    </w:div>
    <w:div w:id="1514227331">
      <w:bodyDiv w:val="1"/>
      <w:marLeft w:val="0"/>
      <w:marRight w:val="0"/>
      <w:marTop w:val="0"/>
      <w:marBottom w:val="0"/>
      <w:divBdr>
        <w:top w:val="none" w:sz="0" w:space="0" w:color="auto"/>
        <w:left w:val="none" w:sz="0" w:space="0" w:color="auto"/>
        <w:bottom w:val="none" w:sz="0" w:space="0" w:color="auto"/>
        <w:right w:val="none" w:sz="0" w:space="0" w:color="auto"/>
      </w:divBdr>
    </w:div>
    <w:div w:id="1514995758">
      <w:bodyDiv w:val="1"/>
      <w:marLeft w:val="0"/>
      <w:marRight w:val="0"/>
      <w:marTop w:val="0"/>
      <w:marBottom w:val="0"/>
      <w:divBdr>
        <w:top w:val="none" w:sz="0" w:space="0" w:color="auto"/>
        <w:left w:val="none" w:sz="0" w:space="0" w:color="auto"/>
        <w:bottom w:val="none" w:sz="0" w:space="0" w:color="auto"/>
        <w:right w:val="none" w:sz="0" w:space="0" w:color="auto"/>
      </w:divBdr>
    </w:div>
    <w:div w:id="1515222212">
      <w:bodyDiv w:val="1"/>
      <w:marLeft w:val="0"/>
      <w:marRight w:val="0"/>
      <w:marTop w:val="0"/>
      <w:marBottom w:val="0"/>
      <w:divBdr>
        <w:top w:val="none" w:sz="0" w:space="0" w:color="auto"/>
        <w:left w:val="none" w:sz="0" w:space="0" w:color="auto"/>
        <w:bottom w:val="none" w:sz="0" w:space="0" w:color="auto"/>
        <w:right w:val="none" w:sz="0" w:space="0" w:color="auto"/>
      </w:divBdr>
    </w:div>
    <w:div w:id="1516069283">
      <w:bodyDiv w:val="1"/>
      <w:marLeft w:val="0"/>
      <w:marRight w:val="0"/>
      <w:marTop w:val="0"/>
      <w:marBottom w:val="0"/>
      <w:divBdr>
        <w:top w:val="none" w:sz="0" w:space="0" w:color="auto"/>
        <w:left w:val="none" w:sz="0" w:space="0" w:color="auto"/>
        <w:bottom w:val="none" w:sz="0" w:space="0" w:color="auto"/>
        <w:right w:val="none" w:sz="0" w:space="0" w:color="auto"/>
      </w:divBdr>
    </w:div>
    <w:div w:id="1516534612">
      <w:bodyDiv w:val="1"/>
      <w:marLeft w:val="0"/>
      <w:marRight w:val="0"/>
      <w:marTop w:val="0"/>
      <w:marBottom w:val="0"/>
      <w:divBdr>
        <w:top w:val="none" w:sz="0" w:space="0" w:color="auto"/>
        <w:left w:val="none" w:sz="0" w:space="0" w:color="auto"/>
        <w:bottom w:val="none" w:sz="0" w:space="0" w:color="auto"/>
        <w:right w:val="none" w:sz="0" w:space="0" w:color="auto"/>
      </w:divBdr>
    </w:div>
    <w:div w:id="1517425400">
      <w:bodyDiv w:val="1"/>
      <w:marLeft w:val="0"/>
      <w:marRight w:val="0"/>
      <w:marTop w:val="0"/>
      <w:marBottom w:val="0"/>
      <w:divBdr>
        <w:top w:val="none" w:sz="0" w:space="0" w:color="auto"/>
        <w:left w:val="none" w:sz="0" w:space="0" w:color="auto"/>
        <w:bottom w:val="none" w:sz="0" w:space="0" w:color="auto"/>
        <w:right w:val="none" w:sz="0" w:space="0" w:color="auto"/>
      </w:divBdr>
    </w:div>
    <w:div w:id="1519586640">
      <w:bodyDiv w:val="1"/>
      <w:marLeft w:val="0"/>
      <w:marRight w:val="0"/>
      <w:marTop w:val="0"/>
      <w:marBottom w:val="0"/>
      <w:divBdr>
        <w:top w:val="none" w:sz="0" w:space="0" w:color="auto"/>
        <w:left w:val="none" w:sz="0" w:space="0" w:color="auto"/>
        <w:bottom w:val="none" w:sz="0" w:space="0" w:color="auto"/>
        <w:right w:val="none" w:sz="0" w:space="0" w:color="auto"/>
      </w:divBdr>
    </w:div>
    <w:div w:id="1520699890">
      <w:bodyDiv w:val="1"/>
      <w:marLeft w:val="0"/>
      <w:marRight w:val="0"/>
      <w:marTop w:val="0"/>
      <w:marBottom w:val="0"/>
      <w:divBdr>
        <w:top w:val="none" w:sz="0" w:space="0" w:color="auto"/>
        <w:left w:val="none" w:sz="0" w:space="0" w:color="auto"/>
        <w:bottom w:val="none" w:sz="0" w:space="0" w:color="auto"/>
        <w:right w:val="none" w:sz="0" w:space="0" w:color="auto"/>
      </w:divBdr>
    </w:div>
    <w:div w:id="1521358799">
      <w:bodyDiv w:val="1"/>
      <w:marLeft w:val="0"/>
      <w:marRight w:val="0"/>
      <w:marTop w:val="0"/>
      <w:marBottom w:val="0"/>
      <w:divBdr>
        <w:top w:val="none" w:sz="0" w:space="0" w:color="auto"/>
        <w:left w:val="none" w:sz="0" w:space="0" w:color="auto"/>
        <w:bottom w:val="none" w:sz="0" w:space="0" w:color="auto"/>
        <w:right w:val="none" w:sz="0" w:space="0" w:color="auto"/>
      </w:divBdr>
    </w:div>
    <w:div w:id="1523863297">
      <w:bodyDiv w:val="1"/>
      <w:marLeft w:val="0"/>
      <w:marRight w:val="0"/>
      <w:marTop w:val="0"/>
      <w:marBottom w:val="0"/>
      <w:divBdr>
        <w:top w:val="none" w:sz="0" w:space="0" w:color="auto"/>
        <w:left w:val="none" w:sz="0" w:space="0" w:color="auto"/>
        <w:bottom w:val="none" w:sz="0" w:space="0" w:color="auto"/>
        <w:right w:val="none" w:sz="0" w:space="0" w:color="auto"/>
      </w:divBdr>
    </w:div>
    <w:div w:id="1524242539">
      <w:bodyDiv w:val="1"/>
      <w:marLeft w:val="0"/>
      <w:marRight w:val="0"/>
      <w:marTop w:val="0"/>
      <w:marBottom w:val="0"/>
      <w:divBdr>
        <w:top w:val="none" w:sz="0" w:space="0" w:color="auto"/>
        <w:left w:val="none" w:sz="0" w:space="0" w:color="auto"/>
        <w:bottom w:val="none" w:sz="0" w:space="0" w:color="auto"/>
        <w:right w:val="none" w:sz="0" w:space="0" w:color="auto"/>
      </w:divBdr>
    </w:div>
    <w:div w:id="1524826480">
      <w:bodyDiv w:val="1"/>
      <w:marLeft w:val="0"/>
      <w:marRight w:val="0"/>
      <w:marTop w:val="0"/>
      <w:marBottom w:val="0"/>
      <w:divBdr>
        <w:top w:val="none" w:sz="0" w:space="0" w:color="auto"/>
        <w:left w:val="none" w:sz="0" w:space="0" w:color="auto"/>
        <w:bottom w:val="none" w:sz="0" w:space="0" w:color="auto"/>
        <w:right w:val="none" w:sz="0" w:space="0" w:color="auto"/>
      </w:divBdr>
    </w:div>
    <w:div w:id="1524902648">
      <w:bodyDiv w:val="1"/>
      <w:marLeft w:val="0"/>
      <w:marRight w:val="0"/>
      <w:marTop w:val="0"/>
      <w:marBottom w:val="0"/>
      <w:divBdr>
        <w:top w:val="none" w:sz="0" w:space="0" w:color="auto"/>
        <w:left w:val="none" w:sz="0" w:space="0" w:color="auto"/>
        <w:bottom w:val="none" w:sz="0" w:space="0" w:color="auto"/>
        <w:right w:val="none" w:sz="0" w:space="0" w:color="auto"/>
      </w:divBdr>
    </w:div>
    <w:div w:id="1524980857">
      <w:bodyDiv w:val="1"/>
      <w:marLeft w:val="0"/>
      <w:marRight w:val="0"/>
      <w:marTop w:val="0"/>
      <w:marBottom w:val="0"/>
      <w:divBdr>
        <w:top w:val="none" w:sz="0" w:space="0" w:color="auto"/>
        <w:left w:val="none" w:sz="0" w:space="0" w:color="auto"/>
        <w:bottom w:val="none" w:sz="0" w:space="0" w:color="auto"/>
        <w:right w:val="none" w:sz="0" w:space="0" w:color="auto"/>
      </w:divBdr>
    </w:div>
    <w:div w:id="1525091413">
      <w:bodyDiv w:val="1"/>
      <w:marLeft w:val="0"/>
      <w:marRight w:val="0"/>
      <w:marTop w:val="0"/>
      <w:marBottom w:val="0"/>
      <w:divBdr>
        <w:top w:val="none" w:sz="0" w:space="0" w:color="auto"/>
        <w:left w:val="none" w:sz="0" w:space="0" w:color="auto"/>
        <w:bottom w:val="none" w:sz="0" w:space="0" w:color="auto"/>
        <w:right w:val="none" w:sz="0" w:space="0" w:color="auto"/>
      </w:divBdr>
    </w:div>
    <w:div w:id="1525291769">
      <w:bodyDiv w:val="1"/>
      <w:marLeft w:val="0"/>
      <w:marRight w:val="0"/>
      <w:marTop w:val="0"/>
      <w:marBottom w:val="0"/>
      <w:divBdr>
        <w:top w:val="none" w:sz="0" w:space="0" w:color="auto"/>
        <w:left w:val="none" w:sz="0" w:space="0" w:color="auto"/>
        <w:bottom w:val="none" w:sz="0" w:space="0" w:color="auto"/>
        <w:right w:val="none" w:sz="0" w:space="0" w:color="auto"/>
      </w:divBdr>
    </w:div>
    <w:div w:id="1527475676">
      <w:bodyDiv w:val="1"/>
      <w:marLeft w:val="0"/>
      <w:marRight w:val="0"/>
      <w:marTop w:val="0"/>
      <w:marBottom w:val="0"/>
      <w:divBdr>
        <w:top w:val="none" w:sz="0" w:space="0" w:color="auto"/>
        <w:left w:val="none" w:sz="0" w:space="0" w:color="auto"/>
        <w:bottom w:val="none" w:sz="0" w:space="0" w:color="auto"/>
        <w:right w:val="none" w:sz="0" w:space="0" w:color="auto"/>
      </w:divBdr>
    </w:div>
    <w:div w:id="1527601730">
      <w:bodyDiv w:val="1"/>
      <w:marLeft w:val="0"/>
      <w:marRight w:val="0"/>
      <w:marTop w:val="0"/>
      <w:marBottom w:val="0"/>
      <w:divBdr>
        <w:top w:val="none" w:sz="0" w:space="0" w:color="auto"/>
        <w:left w:val="none" w:sz="0" w:space="0" w:color="auto"/>
        <w:bottom w:val="none" w:sz="0" w:space="0" w:color="auto"/>
        <w:right w:val="none" w:sz="0" w:space="0" w:color="auto"/>
      </w:divBdr>
    </w:div>
    <w:div w:id="1527866617">
      <w:bodyDiv w:val="1"/>
      <w:marLeft w:val="0"/>
      <w:marRight w:val="0"/>
      <w:marTop w:val="0"/>
      <w:marBottom w:val="0"/>
      <w:divBdr>
        <w:top w:val="none" w:sz="0" w:space="0" w:color="auto"/>
        <w:left w:val="none" w:sz="0" w:space="0" w:color="auto"/>
        <w:bottom w:val="none" w:sz="0" w:space="0" w:color="auto"/>
        <w:right w:val="none" w:sz="0" w:space="0" w:color="auto"/>
      </w:divBdr>
    </w:div>
    <w:div w:id="1528567409">
      <w:bodyDiv w:val="1"/>
      <w:marLeft w:val="0"/>
      <w:marRight w:val="0"/>
      <w:marTop w:val="0"/>
      <w:marBottom w:val="0"/>
      <w:divBdr>
        <w:top w:val="none" w:sz="0" w:space="0" w:color="auto"/>
        <w:left w:val="none" w:sz="0" w:space="0" w:color="auto"/>
        <w:bottom w:val="none" w:sz="0" w:space="0" w:color="auto"/>
        <w:right w:val="none" w:sz="0" w:space="0" w:color="auto"/>
      </w:divBdr>
    </w:div>
    <w:div w:id="1528832112">
      <w:bodyDiv w:val="1"/>
      <w:marLeft w:val="0"/>
      <w:marRight w:val="0"/>
      <w:marTop w:val="0"/>
      <w:marBottom w:val="0"/>
      <w:divBdr>
        <w:top w:val="none" w:sz="0" w:space="0" w:color="auto"/>
        <w:left w:val="none" w:sz="0" w:space="0" w:color="auto"/>
        <w:bottom w:val="none" w:sz="0" w:space="0" w:color="auto"/>
        <w:right w:val="none" w:sz="0" w:space="0" w:color="auto"/>
      </w:divBdr>
    </w:div>
    <w:div w:id="1529027663">
      <w:bodyDiv w:val="1"/>
      <w:marLeft w:val="0"/>
      <w:marRight w:val="0"/>
      <w:marTop w:val="0"/>
      <w:marBottom w:val="0"/>
      <w:divBdr>
        <w:top w:val="none" w:sz="0" w:space="0" w:color="auto"/>
        <w:left w:val="none" w:sz="0" w:space="0" w:color="auto"/>
        <w:bottom w:val="none" w:sz="0" w:space="0" w:color="auto"/>
        <w:right w:val="none" w:sz="0" w:space="0" w:color="auto"/>
      </w:divBdr>
    </w:div>
    <w:div w:id="1529373305">
      <w:bodyDiv w:val="1"/>
      <w:marLeft w:val="0"/>
      <w:marRight w:val="0"/>
      <w:marTop w:val="0"/>
      <w:marBottom w:val="0"/>
      <w:divBdr>
        <w:top w:val="none" w:sz="0" w:space="0" w:color="auto"/>
        <w:left w:val="none" w:sz="0" w:space="0" w:color="auto"/>
        <w:bottom w:val="none" w:sz="0" w:space="0" w:color="auto"/>
        <w:right w:val="none" w:sz="0" w:space="0" w:color="auto"/>
      </w:divBdr>
    </w:div>
    <w:div w:id="1529560010">
      <w:bodyDiv w:val="1"/>
      <w:marLeft w:val="0"/>
      <w:marRight w:val="0"/>
      <w:marTop w:val="0"/>
      <w:marBottom w:val="0"/>
      <w:divBdr>
        <w:top w:val="none" w:sz="0" w:space="0" w:color="auto"/>
        <w:left w:val="none" w:sz="0" w:space="0" w:color="auto"/>
        <w:bottom w:val="none" w:sz="0" w:space="0" w:color="auto"/>
        <w:right w:val="none" w:sz="0" w:space="0" w:color="auto"/>
      </w:divBdr>
    </w:div>
    <w:div w:id="1529681018">
      <w:bodyDiv w:val="1"/>
      <w:marLeft w:val="0"/>
      <w:marRight w:val="0"/>
      <w:marTop w:val="0"/>
      <w:marBottom w:val="0"/>
      <w:divBdr>
        <w:top w:val="none" w:sz="0" w:space="0" w:color="auto"/>
        <w:left w:val="none" w:sz="0" w:space="0" w:color="auto"/>
        <w:bottom w:val="none" w:sz="0" w:space="0" w:color="auto"/>
        <w:right w:val="none" w:sz="0" w:space="0" w:color="auto"/>
      </w:divBdr>
    </w:div>
    <w:div w:id="1529877447">
      <w:bodyDiv w:val="1"/>
      <w:marLeft w:val="0"/>
      <w:marRight w:val="0"/>
      <w:marTop w:val="0"/>
      <w:marBottom w:val="0"/>
      <w:divBdr>
        <w:top w:val="none" w:sz="0" w:space="0" w:color="auto"/>
        <w:left w:val="none" w:sz="0" w:space="0" w:color="auto"/>
        <w:bottom w:val="none" w:sz="0" w:space="0" w:color="auto"/>
        <w:right w:val="none" w:sz="0" w:space="0" w:color="auto"/>
      </w:divBdr>
    </w:div>
    <w:div w:id="1531143460">
      <w:bodyDiv w:val="1"/>
      <w:marLeft w:val="0"/>
      <w:marRight w:val="0"/>
      <w:marTop w:val="0"/>
      <w:marBottom w:val="0"/>
      <w:divBdr>
        <w:top w:val="none" w:sz="0" w:space="0" w:color="auto"/>
        <w:left w:val="none" w:sz="0" w:space="0" w:color="auto"/>
        <w:bottom w:val="none" w:sz="0" w:space="0" w:color="auto"/>
        <w:right w:val="none" w:sz="0" w:space="0" w:color="auto"/>
      </w:divBdr>
    </w:div>
    <w:div w:id="1531263807">
      <w:bodyDiv w:val="1"/>
      <w:marLeft w:val="0"/>
      <w:marRight w:val="0"/>
      <w:marTop w:val="0"/>
      <w:marBottom w:val="0"/>
      <w:divBdr>
        <w:top w:val="none" w:sz="0" w:space="0" w:color="auto"/>
        <w:left w:val="none" w:sz="0" w:space="0" w:color="auto"/>
        <w:bottom w:val="none" w:sz="0" w:space="0" w:color="auto"/>
        <w:right w:val="none" w:sz="0" w:space="0" w:color="auto"/>
      </w:divBdr>
    </w:div>
    <w:div w:id="1531651374">
      <w:bodyDiv w:val="1"/>
      <w:marLeft w:val="0"/>
      <w:marRight w:val="0"/>
      <w:marTop w:val="0"/>
      <w:marBottom w:val="0"/>
      <w:divBdr>
        <w:top w:val="none" w:sz="0" w:space="0" w:color="auto"/>
        <w:left w:val="none" w:sz="0" w:space="0" w:color="auto"/>
        <w:bottom w:val="none" w:sz="0" w:space="0" w:color="auto"/>
        <w:right w:val="none" w:sz="0" w:space="0" w:color="auto"/>
      </w:divBdr>
    </w:div>
    <w:div w:id="1532110910">
      <w:bodyDiv w:val="1"/>
      <w:marLeft w:val="0"/>
      <w:marRight w:val="0"/>
      <w:marTop w:val="0"/>
      <w:marBottom w:val="0"/>
      <w:divBdr>
        <w:top w:val="none" w:sz="0" w:space="0" w:color="auto"/>
        <w:left w:val="none" w:sz="0" w:space="0" w:color="auto"/>
        <w:bottom w:val="none" w:sz="0" w:space="0" w:color="auto"/>
        <w:right w:val="none" w:sz="0" w:space="0" w:color="auto"/>
      </w:divBdr>
    </w:div>
    <w:div w:id="1532569309">
      <w:bodyDiv w:val="1"/>
      <w:marLeft w:val="0"/>
      <w:marRight w:val="0"/>
      <w:marTop w:val="0"/>
      <w:marBottom w:val="0"/>
      <w:divBdr>
        <w:top w:val="none" w:sz="0" w:space="0" w:color="auto"/>
        <w:left w:val="none" w:sz="0" w:space="0" w:color="auto"/>
        <w:bottom w:val="none" w:sz="0" w:space="0" w:color="auto"/>
        <w:right w:val="none" w:sz="0" w:space="0" w:color="auto"/>
      </w:divBdr>
    </w:div>
    <w:div w:id="1534030864">
      <w:bodyDiv w:val="1"/>
      <w:marLeft w:val="0"/>
      <w:marRight w:val="0"/>
      <w:marTop w:val="0"/>
      <w:marBottom w:val="0"/>
      <w:divBdr>
        <w:top w:val="none" w:sz="0" w:space="0" w:color="auto"/>
        <w:left w:val="none" w:sz="0" w:space="0" w:color="auto"/>
        <w:bottom w:val="none" w:sz="0" w:space="0" w:color="auto"/>
        <w:right w:val="none" w:sz="0" w:space="0" w:color="auto"/>
      </w:divBdr>
    </w:div>
    <w:div w:id="1534727532">
      <w:bodyDiv w:val="1"/>
      <w:marLeft w:val="0"/>
      <w:marRight w:val="0"/>
      <w:marTop w:val="0"/>
      <w:marBottom w:val="0"/>
      <w:divBdr>
        <w:top w:val="none" w:sz="0" w:space="0" w:color="auto"/>
        <w:left w:val="none" w:sz="0" w:space="0" w:color="auto"/>
        <w:bottom w:val="none" w:sz="0" w:space="0" w:color="auto"/>
        <w:right w:val="none" w:sz="0" w:space="0" w:color="auto"/>
      </w:divBdr>
    </w:div>
    <w:div w:id="1535922562">
      <w:bodyDiv w:val="1"/>
      <w:marLeft w:val="0"/>
      <w:marRight w:val="0"/>
      <w:marTop w:val="0"/>
      <w:marBottom w:val="0"/>
      <w:divBdr>
        <w:top w:val="none" w:sz="0" w:space="0" w:color="auto"/>
        <w:left w:val="none" w:sz="0" w:space="0" w:color="auto"/>
        <w:bottom w:val="none" w:sz="0" w:space="0" w:color="auto"/>
        <w:right w:val="none" w:sz="0" w:space="0" w:color="auto"/>
      </w:divBdr>
    </w:div>
    <w:div w:id="1537429879">
      <w:bodyDiv w:val="1"/>
      <w:marLeft w:val="0"/>
      <w:marRight w:val="0"/>
      <w:marTop w:val="0"/>
      <w:marBottom w:val="0"/>
      <w:divBdr>
        <w:top w:val="none" w:sz="0" w:space="0" w:color="auto"/>
        <w:left w:val="none" w:sz="0" w:space="0" w:color="auto"/>
        <w:bottom w:val="none" w:sz="0" w:space="0" w:color="auto"/>
        <w:right w:val="none" w:sz="0" w:space="0" w:color="auto"/>
      </w:divBdr>
    </w:div>
    <w:div w:id="1537962275">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38856851">
      <w:bodyDiv w:val="1"/>
      <w:marLeft w:val="0"/>
      <w:marRight w:val="0"/>
      <w:marTop w:val="0"/>
      <w:marBottom w:val="0"/>
      <w:divBdr>
        <w:top w:val="none" w:sz="0" w:space="0" w:color="auto"/>
        <w:left w:val="none" w:sz="0" w:space="0" w:color="auto"/>
        <w:bottom w:val="none" w:sz="0" w:space="0" w:color="auto"/>
        <w:right w:val="none" w:sz="0" w:space="0" w:color="auto"/>
      </w:divBdr>
    </w:div>
    <w:div w:id="1539585748">
      <w:bodyDiv w:val="1"/>
      <w:marLeft w:val="0"/>
      <w:marRight w:val="0"/>
      <w:marTop w:val="0"/>
      <w:marBottom w:val="0"/>
      <w:divBdr>
        <w:top w:val="none" w:sz="0" w:space="0" w:color="auto"/>
        <w:left w:val="none" w:sz="0" w:space="0" w:color="auto"/>
        <w:bottom w:val="none" w:sz="0" w:space="0" w:color="auto"/>
        <w:right w:val="none" w:sz="0" w:space="0" w:color="auto"/>
      </w:divBdr>
    </w:div>
    <w:div w:id="1539734428">
      <w:bodyDiv w:val="1"/>
      <w:marLeft w:val="0"/>
      <w:marRight w:val="0"/>
      <w:marTop w:val="0"/>
      <w:marBottom w:val="0"/>
      <w:divBdr>
        <w:top w:val="none" w:sz="0" w:space="0" w:color="auto"/>
        <w:left w:val="none" w:sz="0" w:space="0" w:color="auto"/>
        <w:bottom w:val="none" w:sz="0" w:space="0" w:color="auto"/>
        <w:right w:val="none" w:sz="0" w:space="0" w:color="auto"/>
      </w:divBdr>
    </w:div>
    <w:div w:id="1539735120">
      <w:bodyDiv w:val="1"/>
      <w:marLeft w:val="0"/>
      <w:marRight w:val="0"/>
      <w:marTop w:val="0"/>
      <w:marBottom w:val="0"/>
      <w:divBdr>
        <w:top w:val="none" w:sz="0" w:space="0" w:color="auto"/>
        <w:left w:val="none" w:sz="0" w:space="0" w:color="auto"/>
        <w:bottom w:val="none" w:sz="0" w:space="0" w:color="auto"/>
        <w:right w:val="none" w:sz="0" w:space="0" w:color="auto"/>
      </w:divBdr>
    </w:div>
    <w:div w:id="1540321257">
      <w:bodyDiv w:val="1"/>
      <w:marLeft w:val="0"/>
      <w:marRight w:val="0"/>
      <w:marTop w:val="0"/>
      <w:marBottom w:val="0"/>
      <w:divBdr>
        <w:top w:val="none" w:sz="0" w:space="0" w:color="auto"/>
        <w:left w:val="none" w:sz="0" w:space="0" w:color="auto"/>
        <w:bottom w:val="none" w:sz="0" w:space="0" w:color="auto"/>
        <w:right w:val="none" w:sz="0" w:space="0" w:color="auto"/>
      </w:divBdr>
    </w:div>
    <w:div w:id="1541236850">
      <w:bodyDiv w:val="1"/>
      <w:marLeft w:val="0"/>
      <w:marRight w:val="0"/>
      <w:marTop w:val="0"/>
      <w:marBottom w:val="0"/>
      <w:divBdr>
        <w:top w:val="none" w:sz="0" w:space="0" w:color="auto"/>
        <w:left w:val="none" w:sz="0" w:space="0" w:color="auto"/>
        <w:bottom w:val="none" w:sz="0" w:space="0" w:color="auto"/>
        <w:right w:val="none" w:sz="0" w:space="0" w:color="auto"/>
      </w:divBdr>
    </w:div>
    <w:div w:id="1541473194">
      <w:bodyDiv w:val="1"/>
      <w:marLeft w:val="0"/>
      <w:marRight w:val="0"/>
      <w:marTop w:val="0"/>
      <w:marBottom w:val="0"/>
      <w:divBdr>
        <w:top w:val="none" w:sz="0" w:space="0" w:color="auto"/>
        <w:left w:val="none" w:sz="0" w:space="0" w:color="auto"/>
        <w:bottom w:val="none" w:sz="0" w:space="0" w:color="auto"/>
        <w:right w:val="none" w:sz="0" w:space="0" w:color="auto"/>
      </w:divBdr>
    </w:div>
    <w:div w:id="1541746501">
      <w:bodyDiv w:val="1"/>
      <w:marLeft w:val="0"/>
      <w:marRight w:val="0"/>
      <w:marTop w:val="0"/>
      <w:marBottom w:val="0"/>
      <w:divBdr>
        <w:top w:val="none" w:sz="0" w:space="0" w:color="auto"/>
        <w:left w:val="none" w:sz="0" w:space="0" w:color="auto"/>
        <w:bottom w:val="none" w:sz="0" w:space="0" w:color="auto"/>
        <w:right w:val="none" w:sz="0" w:space="0" w:color="auto"/>
      </w:divBdr>
    </w:div>
    <w:div w:id="1542664694">
      <w:bodyDiv w:val="1"/>
      <w:marLeft w:val="0"/>
      <w:marRight w:val="0"/>
      <w:marTop w:val="0"/>
      <w:marBottom w:val="0"/>
      <w:divBdr>
        <w:top w:val="none" w:sz="0" w:space="0" w:color="auto"/>
        <w:left w:val="none" w:sz="0" w:space="0" w:color="auto"/>
        <w:bottom w:val="none" w:sz="0" w:space="0" w:color="auto"/>
        <w:right w:val="none" w:sz="0" w:space="0" w:color="auto"/>
      </w:divBdr>
    </w:div>
    <w:div w:id="1542667729">
      <w:bodyDiv w:val="1"/>
      <w:marLeft w:val="0"/>
      <w:marRight w:val="0"/>
      <w:marTop w:val="0"/>
      <w:marBottom w:val="0"/>
      <w:divBdr>
        <w:top w:val="none" w:sz="0" w:space="0" w:color="auto"/>
        <w:left w:val="none" w:sz="0" w:space="0" w:color="auto"/>
        <w:bottom w:val="none" w:sz="0" w:space="0" w:color="auto"/>
        <w:right w:val="none" w:sz="0" w:space="0" w:color="auto"/>
      </w:divBdr>
    </w:div>
    <w:div w:id="1544168459">
      <w:bodyDiv w:val="1"/>
      <w:marLeft w:val="0"/>
      <w:marRight w:val="0"/>
      <w:marTop w:val="0"/>
      <w:marBottom w:val="0"/>
      <w:divBdr>
        <w:top w:val="none" w:sz="0" w:space="0" w:color="auto"/>
        <w:left w:val="none" w:sz="0" w:space="0" w:color="auto"/>
        <w:bottom w:val="none" w:sz="0" w:space="0" w:color="auto"/>
        <w:right w:val="none" w:sz="0" w:space="0" w:color="auto"/>
      </w:divBdr>
    </w:div>
    <w:div w:id="1544630294">
      <w:bodyDiv w:val="1"/>
      <w:marLeft w:val="0"/>
      <w:marRight w:val="0"/>
      <w:marTop w:val="0"/>
      <w:marBottom w:val="0"/>
      <w:divBdr>
        <w:top w:val="none" w:sz="0" w:space="0" w:color="auto"/>
        <w:left w:val="none" w:sz="0" w:space="0" w:color="auto"/>
        <w:bottom w:val="none" w:sz="0" w:space="0" w:color="auto"/>
        <w:right w:val="none" w:sz="0" w:space="0" w:color="auto"/>
      </w:divBdr>
    </w:div>
    <w:div w:id="1545679274">
      <w:bodyDiv w:val="1"/>
      <w:marLeft w:val="0"/>
      <w:marRight w:val="0"/>
      <w:marTop w:val="0"/>
      <w:marBottom w:val="0"/>
      <w:divBdr>
        <w:top w:val="none" w:sz="0" w:space="0" w:color="auto"/>
        <w:left w:val="none" w:sz="0" w:space="0" w:color="auto"/>
        <w:bottom w:val="none" w:sz="0" w:space="0" w:color="auto"/>
        <w:right w:val="none" w:sz="0" w:space="0" w:color="auto"/>
      </w:divBdr>
    </w:div>
    <w:div w:id="1546676709">
      <w:bodyDiv w:val="1"/>
      <w:marLeft w:val="0"/>
      <w:marRight w:val="0"/>
      <w:marTop w:val="0"/>
      <w:marBottom w:val="0"/>
      <w:divBdr>
        <w:top w:val="none" w:sz="0" w:space="0" w:color="auto"/>
        <w:left w:val="none" w:sz="0" w:space="0" w:color="auto"/>
        <w:bottom w:val="none" w:sz="0" w:space="0" w:color="auto"/>
        <w:right w:val="none" w:sz="0" w:space="0" w:color="auto"/>
      </w:divBdr>
    </w:div>
    <w:div w:id="1548175268">
      <w:bodyDiv w:val="1"/>
      <w:marLeft w:val="0"/>
      <w:marRight w:val="0"/>
      <w:marTop w:val="0"/>
      <w:marBottom w:val="0"/>
      <w:divBdr>
        <w:top w:val="none" w:sz="0" w:space="0" w:color="auto"/>
        <w:left w:val="none" w:sz="0" w:space="0" w:color="auto"/>
        <w:bottom w:val="none" w:sz="0" w:space="0" w:color="auto"/>
        <w:right w:val="none" w:sz="0" w:space="0" w:color="auto"/>
      </w:divBdr>
    </w:div>
    <w:div w:id="1549029521">
      <w:bodyDiv w:val="1"/>
      <w:marLeft w:val="0"/>
      <w:marRight w:val="0"/>
      <w:marTop w:val="0"/>
      <w:marBottom w:val="0"/>
      <w:divBdr>
        <w:top w:val="none" w:sz="0" w:space="0" w:color="auto"/>
        <w:left w:val="none" w:sz="0" w:space="0" w:color="auto"/>
        <w:bottom w:val="none" w:sz="0" w:space="0" w:color="auto"/>
        <w:right w:val="none" w:sz="0" w:space="0" w:color="auto"/>
      </w:divBdr>
      <w:divsChild>
        <w:div w:id="248584413">
          <w:marLeft w:val="0"/>
          <w:marRight w:val="0"/>
          <w:marTop w:val="0"/>
          <w:marBottom w:val="0"/>
          <w:divBdr>
            <w:top w:val="none" w:sz="0" w:space="0" w:color="auto"/>
            <w:left w:val="none" w:sz="0" w:space="0" w:color="auto"/>
            <w:bottom w:val="none" w:sz="0" w:space="0" w:color="auto"/>
            <w:right w:val="none" w:sz="0" w:space="0" w:color="auto"/>
          </w:divBdr>
        </w:div>
        <w:div w:id="416096206">
          <w:marLeft w:val="0"/>
          <w:marRight w:val="0"/>
          <w:marTop w:val="0"/>
          <w:marBottom w:val="0"/>
          <w:divBdr>
            <w:top w:val="none" w:sz="0" w:space="0" w:color="auto"/>
            <w:left w:val="none" w:sz="0" w:space="0" w:color="auto"/>
            <w:bottom w:val="none" w:sz="0" w:space="0" w:color="auto"/>
            <w:right w:val="none" w:sz="0" w:space="0" w:color="auto"/>
          </w:divBdr>
        </w:div>
        <w:div w:id="568921951">
          <w:marLeft w:val="0"/>
          <w:marRight w:val="0"/>
          <w:marTop w:val="0"/>
          <w:marBottom w:val="0"/>
          <w:divBdr>
            <w:top w:val="none" w:sz="0" w:space="0" w:color="auto"/>
            <w:left w:val="none" w:sz="0" w:space="0" w:color="auto"/>
            <w:bottom w:val="none" w:sz="0" w:space="0" w:color="auto"/>
            <w:right w:val="none" w:sz="0" w:space="0" w:color="auto"/>
          </w:divBdr>
        </w:div>
        <w:div w:id="596408436">
          <w:marLeft w:val="0"/>
          <w:marRight w:val="0"/>
          <w:marTop w:val="0"/>
          <w:marBottom w:val="0"/>
          <w:divBdr>
            <w:top w:val="none" w:sz="0" w:space="0" w:color="auto"/>
            <w:left w:val="none" w:sz="0" w:space="0" w:color="auto"/>
            <w:bottom w:val="none" w:sz="0" w:space="0" w:color="auto"/>
            <w:right w:val="none" w:sz="0" w:space="0" w:color="auto"/>
          </w:divBdr>
        </w:div>
        <w:div w:id="640811747">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867644616">
          <w:marLeft w:val="0"/>
          <w:marRight w:val="0"/>
          <w:marTop w:val="0"/>
          <w:marBottom w:val="0"/>
          <w:divBdr>
            <w:top w:val="none" w:sz="0" w:space="0" w:color="auto"/>
            <w:left w:val="none" w:sz="0" w:space="0" w:color="auto"/>
            <w:bottom w:val="none" w:sz="0" w:space="0" w:color="auto"/>
            <w:right w:val="none" w:sz="0" w:space="0" w:color="auto"/>
          </w:divBdr>
        </w:div>
        <w:div w:id="904530061">
          <w:marLeft w:val="0"/>
          <w:marRight w:val="0"/>
          <w:marTop w:val="0"/>
          <w:marBottom w:val="0"/>
          <w:divBdr>
            <w:top w:val="none" w:sz="0" w:space="0" w:color="auto"/>
            <w:left w:val="none" w:sz="0" w:space="0" w:color="auto"/>
            <w:bottom w:val="none" w:sz="0" w:space="0" w:color="auto"/>
            <w:right w:val="none" w:sz="0" w:space="0" w:color="auto"/>
          </w:divBdr>
        </w:div>
        <w:div w:id="1083994772">
          <w:marLeft w:val="0"/>
          <w:marRight w:val="0"/>
          <w:marTop w:val="0"/>
          <w:marBottom w:val="0"/>
          <w:divBdr>
            <w:top w:val="none" w:sz="0" w:space="0" w:color="auto"/>
            <w:left w:val="none" w:sz="0" w:space="0" w:color="auto"/>
            <w:bottom w:val="none" w:sz="0" w:space="0" w:color="auto"/>
            <w:right w:val="none" w:sz="0" w:space="0" w:color="auto"/>
          </w:divBdr>
        </w:div>
        <w:div w:id="1101031492">
          <w:marLeft w:val="0"/>
          <w:marRight w:val="0"/>
          <w:marTop w:val="0"/>
          <w:marBottom w:val="0"/>
          <w:divBdr>
            <w:top w:val="none" w:sz="0" w:space="0" w:color="auto"/>
            <w:left w:val="none" w:sz="0" w:space="0" w:color="auto"/>
            <w:bottom w:val="none" w:sz="0" w:space="0" w:color="auto"/>
            <w:right w:val="none" w:sz="0" w:space="0" w:color="auto"/>
          </w:divBdr>
        </w:div>
        <w:div w:id="1109621572">
          <w:marLeft w:val="0"/>
          <w:marRight w:val="0"/>
          <w:marTop w:val="0"/>
          <w:marBottom w:val="0"/>
          <w:divBdr>
            <w:top w:val="none" w:sz="0" w:space="0" w:color="auto"/>
            <w:left w:val="none" w:sz="0" w:space="0" w:color="auto"/>
            <w:bottom w:val="none" w:sz="0" w:space="0" w:color="auto"/>
            <w:right w:val="none" w:sz="0" w:space="0" w:color="auto"/>
          </w:divBdr>
        </w:div>
        <w:div w:id="1214269881">
          <w:marLeft w:val="0"/>
          <w:marRight w:val="0"/>
          <w:marTop w:val="0"/>
          <w:marBottom w:val="0"/>
          <w:divBdr>
            <w:top w:val="none" w:sz="0" w:space="0" w:color="auto"/>
            <w:left w:val="none" w:sz="0" w:space="0" w:color="auto"/>
            <w:bottom w:val="none" w:sz="0" w:space="0" w:color="auto"/>
            <w:right w:val="none" w:sz="0" w:space="0" w:color="auto"/>
          </w:divBdr>
        </w:div>
        <w:div w:id="1295983903">
          <w:marLeft w:val="0"/>
          <w:marRight w:val="0"/>
          <w:marTop w:val="0"/>
          <w:marBottom w:val="0"/>
          <w:divBdr>
            <w:top w:val="none" w:sz="0" w:space="0" w:color="auto"/>
            <w:left w:val="none" w:sz="0" w:space="0" w:color="auto"/>
            <w:bottom w:val="none" w:sz="0" w:space="0" w:color="auto"/>
            <w:right w:val="none" w:sz="0" w:space="0" w:color="auto"/>
          </w:divBdr>
        </w:div>
        <w:div w:id="1365403898">
          <w:marLeft w:val="0"/>
          <w:marRight w:val="0"/>
          <w:marTop w:val="0"/>
          <w:marBottom w:val="0"/>
          <w:divBdr>
            <w:top w:val="none" w:sz="0" w:space="0" w:color="auto"/>
            <w:left w:val="none" w:sz="0" w:space="0" w:color="auto"/>
            <w:bottom w:val="none" w:sz="0" w:space="0" w:color="auto"/>
            <w:right w:val="none" w:sz="0" w:space="0" w:color="auto"/>
          </w:divBdr>
        </w:div>
        <w:div w:id="1487816058">
          <w:marLeft w:val="0"/>
          <w:marRight w:val="0"/>
          <w:marTop w:val="0"/>
          <w:marBottom w:val="0"/>
          <w:divBdr>
            <w:top w:val="none" w:sz="0" w:space="0" w:color="auto"/>
            <w:left w:val="none" w:sz="0" w:space="0" w:color="auto"/>
            <w:bottom w:val="none" w:sz="0" w:space="0" w:color="auto"/>
            <w:right w:val="none" w:sz="0" w:space="0" w:color="auto"/>
          </w:divBdr>
        </w:div>
        <w:div w:id="1671130075">
          <w:marLeft w:val="0"/>
          <w:marRight w:val="0"/>
          <w:marTop w:val="0"/>
          <w:marBottom w:val="0"/>
          <w:divBdr>
            <w:top w:val="none" w:sz="0" w:space="0" w:color="auto"/>
            <w:left w:val="none" w:sz="0" w:space="0" w:color="auto"/>
            <w:bottom w:val="none" w:sz="0" w:space="0" w:color="auto"/>
            <w:right w:val="none" w:sz="0" w:space="0" w:color="auto"/>
          </w:divBdr>
        </w:div>
        <w:div w:id="1732537830">
          <w:marLeft w:val="0"/>
          <w:marRight w:val="0"/>
          <w:marTop w:val="0"/>
          <w:marBottom w:val="0"/>
          <w:divBdr>
            <w:top w:val="none" w:sz="0" w:space="0" w:color="auto"/>
            <w:left w:val="none" w:sz="0" w:space="0" w:color="auto"/>
            <w:bottom w:val="none" w:sz="0" w:space="0" w:color="auto"/>
            <w:right w:val="none" w:sz="0" w:space="0" w:color="auto"/>
          </w:divBdr>
        </w:div>
        <w:div w:id="1829638034">
          <w:marLeft w:val="0"/>
          <w:marRight w:val="0"/>
          <w:marTop w:val="0"/>
          <w:marBottom w:val="0"/>
          <w:divBdr>
            <w:top w:val="none" w:sz="0" w:space="0" w:color="auto"/>
            <w:left w:val="none" w:sz="0" w:space="0" w:color="auto"/>
            <w:bottom w:val="none" w:sz="0" w:space="0" w:color="auto"/>
            <w:right w:val="none" w:sz="0" w:space="0" w:color="auto"/>
          </w:divBdr>
        </w:div>
        <w:div w:id="1944805274">
          <w:marLeft w:val="0"/>
          <w:marRight w:val="0"/>
          <w:marTop w:val="0"/>
          <w:marBottom w:val="0"/>
          <w:divBdr>
            <w:top w:val="none" w:sz="0" w:space="0" w:color="auto"/>
            <w:left w:val="none" w:sz="0" w:space="0" w:color="auto"/>
            <w:bottom w:val="none" w:sz="0" w:space="0" w:color="auto"/>
            <w:right w:val="none" w:sz="0" w:space="0" w:color="auto"/>
          </w:divBdr>
        </w:div>
        <w:div w:id="2008554414">
          <w:marLeft w:val="0"/>
          <w:marRight w:val="0"/>
          <w:marTop w:val="0"/>
          <w:marBottom w:val="0"/>
          <w:divBdr>
            <w:top w:val="none" w:sz="0" w:space="0" w:color="auto"/>
            <w:left w:val="none" w:sz="0" w:space="0" w:color="auto"/>
            <w:bottom w:val="none" w:sz="0" w:space="0" w:color="auto"/>
            <w:right w:val="none" w:sz="0" w:space="0" w:color="auto"/>
          </w:divBdr>
        </w:div>
      </w:divsChild>
    </w:div>
    <w:div w:id="1550679091">
      <w:bodyDiv w:val="1"/>
      <w:marLeft w:val="0"/>
      <w:marRight w:val="0"/>
      <w:marTop w:val="0"/>
      <w:marBottom w:val="0"/>
      <w:divBdr>
        <w:top w:val="none" w:sz="0" w:space="0" w:color="auto"/>
        <w:left w:val="none" w:sz="0" w:space="0" w:color="auto"/>
        <w:bottom w:val="none" w:sz="0" w:space="0" w:color="auto"/>
        <w:right w:val="none" w:sz="0" w:space="0" w:color="auto"/>
      </w:divBdr>
    </w:div>
    <w:div w:id="1551066277">
      <w:bodyDiv w:val="1"/>
      <w:marLeft w:val="0"/>
      <w:marRight w:val="0"/>
      <w:marTop w:val="0"/>
      <w:marBottom w:val="0"/>
      <w:divBdr>
        <w:top w:val="none" w:sz="0" w:space="0" w:color="auto"/>
        <w:left w:val="none" w:sz="0" w:space="0" w:color="auto"/>
        <w:bottom w:val="none" w:sz="0" w:space="0" w:color="auto"/>
        <w:right w:val="none" w:sz="0" w:space="0" w:color="auto"/>
      </w:divBdr>
    </w:div>
    <w:div w:id="1552039514">
      <w:bodyDiv w:val="1"/>
      <w:marLeft w:val="0"/>
      <w:marRight w:val="0"/>
      <w:marTop w:val="0"/>
      <w:marBottom w:val="0"/>
      <w:divBdr>
        <w:top w:val="none" w:sz="0" w:space="0" w:color="auto"/>
        <w:left w:val="none" w:sz="0" w:space="0" w:color="auto"/>
        <w:bottom w:val="none" w:sz="0" w:space="0" w:color="auto"/>
        <w:right w:val="none" w:sz="0" w:space="0" w:color="auto"/>
      </w:divBdr>
    </w:div>
    <w:div w:id="1553806960">
      <w:bodyDiv w:val="1"/>
      <w:marLeft w:val="0"/>
      <w:marRight w:val="0"/>
      <w:marTop w:val="0"/>
      <w:marBottom w:val="0"/>
      <w:divBdr>
        <w:top w:val="none" w:sz="0" w:space="0" w:color="auto"/>
        <w:left w:val="none" w:sz="0" w:space="0" w:color="auto"/>
        <w:bottom w:val="none" w:sz="0" w:space="0" w:color="auto"/>
        <w:right w:val="none" w:sz="0" w:space="0" w:color="auto"/>
      </w:divBdr>
    </w:div>
    <w:div w:id="1554538341">
      <w:bodyDiv w:val="1"/>
      <w:marLeft w:val="0"/>
      <w:marRight w:val="0"/>
      <w:marTop w:val="0"/>
      <w:marBottom w:val="0"/>
      <w:divBdr>
        <w:top w:val="none" w:sz="0" w:space="0" w:color="auto"/>
        <w:left w:val="none" w:sz="0" w:space="0" w:color="auto"/>
        <w:bottom w:val="none" w:sz="0" w:space="0" w:color="auto"/>
        <w:right w:val="none" w:sz="0" w:space="0" w:color="auto"/>
      </w:divBdr>
    </w:div>
    <w:div w:id="1556702761">
      <w:bodyDiv w:val="1"/>
      <w:marLeft w:val="0"/>
      <w:marRight w:val="0"/>
      <w:marTop w:val="0"/>
      <w:marBottom w:val="0"/>
      <w:divBdr>
        <w:top w:val="none" w:sz="0" w:space="0" w:color="auto"/>
        <w:left w:val="none" w:sz="0" w:space="0" w:color="auto"/>
        <w:bottom w:val="none" w:sz="0" w:space="0" w:color="auto"/>
        <w:right w:val="none" w:sz="0" w:space="0" w:color="auto"/>
      </w:divBdr>
    </w:div>
    <w:div w:id="1558124615">
      <w:bodyDiv w:val="1"/>
      <w:marLeft w:val="0"/>
      <w:marRight w:val="0"/>
      <w:marTop w:val="0"/>
      <w:marBottom w:val="0"/>
      <w:divBdr>
        <w:top w:val="none" w:sz="0" w:space="0" w:color="auto"/>
        <w:left w:val="none" w:sz="0" w:space="0" w:color="auto"/>
        <w:bottom w:val="none" w:sz="0" w:space="0" w:color="auto"/>
        <w:right w:val="none" w:sz="0" w:space="0" w:color="auto"/>
      </w:divBdr>
    </w:div>
    <w:div w:id="1559393821">
      <w:bodyDiv w:val="1"/>
      <w:marLeft w:val="0"/>
      <w:marRight w:val="0"/>
      <w:marTop w:val="0"/>
      <w:marBottom w:val="0"/>
      <w:divBdr>
        <w:top w:val="none" w:sz="0" w:space="0" w:color="auto"/>
        <w:left w:val="none" w:sz="0" w:space="0" w:color="auto"/>
        <w:bottom w:val="none" w:sz="0" w:space="0" w:color="auto"/>
        <w:right w:val="none" w:sz="0" w:space="0" w:color="auto"/>
      </w:divBdr>
    </w:div>
    <w:div w:id="1559513890">
      <w:bodyDiv w:val="1"/>
      <w:marLeft w:val="0"/>
      <w:marRight w:val="0"/>
      <w:marTop w:val="0"/>
      <w:marBottom w:val="0"/>
      <w:divBdr>
        <w:top w:val="none" w:sz="0" w:space="0" w:color="auto"/>
        <w:left w:val="none" w:sz="0" w:space="0" w:color="auto"/>
        <w:bottom w:val="none" w:sz="0" w:space="0" w:color="auto"/>
        <w:right w:val="none" w:sz="0" w:space="0" w:color="auto"/>
      </w:divBdr>
    </w:div>
    <w:div w:id="1560241015">
      <w:bodyDiv w:val="1"/>
      <w:marLeft w:val="0"/>
      <w:marRight w:val="0"/>
      <w:marTop w:val="0"/>
      <w:marBottom w:val="0"/>
      <w:divBdr>
        <w:top w:val="none" w:sz="0" w:space="0" w:color="auto"/>
        <w:left w:val="none" w:sz="0" w:space="0" w:color="auto"/>
        <w:bottom w:val="none" w:sz="0" w:space="0" w:color="auto"/>
        <w:right w:val="none" w:sz="0" w:space="0" w:color="auto"/>
      </w:divBdr>
    </w:div>
    <w:div w:id="1560557106">
      <w:bodyDiv w:val="1"/>
      <w:marLeft w:val="0"/>
      <w:marRight w:val="0"/>
      <w:marTop w:val="0"/>
      <w:marBottom w:val="0"/>
      <w:divBdr>
        <w:top w:val="none" w:sz="0" w:space="0" w:color="auto"/>
        <w:left w:val="none" w:sz="0" w:space="0" w:color="auto"/>
        <w:bottom w:val="none" w:sz="0" w:space="0" w:color="auto"/>
        <w:right w:val="none" w:sz="0" w:space="0" w:color="auto"/>
      </w:divBdr>
    </w:div>
    <w:div w:id="1560940269">
      <w:bodyDiv w:val="1"/>
      <w:marLeft w:val="0"/>
      <w:marRight w:val="0"/>
      <w:marTop w:val="0"/>
      <w:marBottom w:val="0"/>
      <w:divBdr>
        <w:top w:val="none" w:sz="0" w:space="0" w:color="auto"/>
        <w:left w:val="none" w:sz="0" w:space="0" w:color="auto"/>
        <w:bottom w:val="none" w:sz="0" w:space="0" w:color="auto"/>
        <w:right w:val="none" w:sz="0" w:space="0" w:color="auto"/>
      </w:divBdr>
    </w:div>
    <w:div w:id="1561400569">
      <w:bodyDiv w:val="1"/>
      <w:marLeft w:val="0"/>
      <w:marRight w:val="0"/>
      <w:marTop w:val="0"/>
      <w:marBottom w:val="0"/>
      <w:divBdr>
        <w:top w:val="none" w:sz="0" w:space="0" w:color="auto"/>
        <w:left w:val="none" w:sz="0" w:space="0" w:color="auto"/>
        <w:bottom w:val="none" w:sz="0" w:space="0" w:color="auto"/>
        <w:right w:val="none" w:sz="0" w:space="0" w:color="auto"/>
      </w:divBdr>
    </w:div>
    <w:div w:id="1561558482">
      <w:bodyDiv w:val="1"/>
      <w:marLeft w:val="0"/>
      <w:marRight w:val="0"/>
      <w:marTop w:val="0"/>
      <w:marBottom w:val="0"/>
      <w:divBdr>
        <w:top w:val="none" w:sz="0" w:space="0" w:color="auto"/>
        <w:left w:val="none" w:sz="0" w:space="0" w:color="auto"/>
        <w:bottom w:val="none" w:sz="0" w:space="0" w:color="auto"/>
        <w:right w:val="none" w:sz="0" w:space="0" w:color="auto"/>
      </w:divBdr>
    </w:div>
    <w:div w:id="1563557914">
      <w:bodyDiv w:val="1"/>
      <w:marLeft w:val="0"/>
      <w:marRight w:val="0"/>
      <w:marTop w:val="0"/>
      <w:marBottom w:val="0"/>
      <w:divBdr>
        <w:top w:val="none" w:sz="0" w:space="0" w:color="auto"/>
        <w:left w:val="none" w:sz="0" w:space="0" w:color="auto"/>
        <w:bottom w:val="none" w:sz="0" w:space="0" w:color="auto"/>
        <w:right w:val="none" w:sz="0" w:space="0" w:color="auto"/>
      </w:divBdr>
    </w:div>
    <w:div w:id="1563980873">
      <w:bodyDiv w:val="1"/>
      <w:marLeft w:val="0"/>
      <w:marRight w:val="0"/>
      <w:marTop w:val="0"/>
      <w:marBottom w:val="0"/>
      <w:divBdr>
        <w:top w:val="none" w:sz="0" w:space="0" w:color="auto"/>
        <w:left w:val="none" w:sz="0" w:space="0" w:color="auto"/>
        <w:bottom w:val="none" w:sz="0" w:space="0" w:color="auto"/>
        <w:right w:val="none" w:sz="0" w:space="0" w:color="auto"/>
      </w:divBdr>
    </w:div>
    <w:div w:id="1565332537">
      <w:bodyDiv w:val="1"/>
      <w:marLeft w:val="0"/>
      <w:marRight w:val="0"/>
      <w:marTop w:val="0"/>
      <w:marBottom w:val="0"/>
      <w:divBdr>
        <w:top w:val="none" w:sz="0" w:space="0" w:color="auto"/>
        <w:left w:val="none" w:sz="0" w:space="0" w:color="auto"/>
        <w:bottom w:val="none" w:sz="0" w:space="0" w:color="auto"/>
        <w:right w:val="none" w:sz="0" w:space="0" w:color="auto"/>
      </w:divBdr>
    </w:div>
    <w:div w:id="1565917469">
      <w:bodyDiv w:val="1"/>
      <w:marLeft w:val="0"/>
      <w:marRight w:val="0"/>
      <w:marTop w:val="0"/>
      <w:marBottom w:val="0"/>
      <w:divBdr>
        <w:top w:val="none" w:sz="0" w:space="0" w:color="auto"/>
        <w:left w:val="none" w:sz="0" w:space="0" w:color="auto"/>
        <w:bottom w:val="none" w:sz="0" w:space="0" w:color="auto"/>
        <w:right w:val="none" w:sz="0" w:space="0" w:color="auto"/>
      </w:divBdr>
    </w:div>
    <w:div w:id="1566258094">
      <w:bodyDiv w:val="1"/>
      <w:marLeft w:val="0"/>
      <w:marRight w:val="0"/>
      <w:marTop w:val="0"/>
      <w:marBottom w:val="0"/>
      <w:divBdr>
        <w:top w:val="none" w:sz="0" w:space="0" w:color="auto"/>
        <w:left w:val="none" w:sz="0" w:space="0" w:color="auto"/>
        <w:bottom w:val="none" w:sz="0" w:space="0" w:color="auto"/>
        <w:right w:val="none" w:sz="0" w:space="0" w:color="auto"/>
      </w:divBdr>
    </w:div>
    <w:div w:id="1567185886">
      <w:bodyDiv w:val="1"/>
      <w:marLeft w:val="0"/>
      <w:marRight w:val="0"/>
      <w:marTop w:val="0"/>
      <w:marBottom w:val="0"/>
      <w:divBdr>
        <w:top w:val="none" w:sz="0" w:space="0" w:color="auto"/>
        <w:left w:val="none" w:sz="0" w:space="0" w:color="auto"/>
        <w:bottom w:val="none" w:sz="0" w:space="0" w:color="auto"/>
        <w:right w:val="none" w:sz="0" w:space="0" w:color="auto"/>
      </w:divBdr>
    </w:div>
    <w:div w:id="1567911904">
      <w:bodyDiv w:val="1"/>
      <w:marLeft w:val="0"/>
      <w:marRight w:val="0"/>
      <w:marTop w:val="0"/>
      <w:marBottom w:val="0"/>
      <w:divBdr>
        <w:top w:val="none" w:sz="0" w:space="0" w:color="auto"/>
        <w:left w:val="none" w:sz="0" w:space="0" w:color="auto"/>
        <w:bottom w:val="none" w:sz="0" w:space="0" w:color="auto"/>
        <w:right w:val="none" w:sz="0" w:space="0" w:color="auto"/>
      </w:divBdr>
    </w:div>
    <w:div w:id="1567958881">
      <w:bodyDiv w:val="1"/>
      <w:marLeft w:val="0"/>
      <w:marRight w:val="0"/>
      <w:marTop w:val="0"/>
      <w:marBottom w:val="0"/>
      <w:divBdr>
        <w:top w:val="none" w:sz="0" w:space="0" w:color="auto"/>
        <w:left w:val="none" w:sz="0" w:space="0" w:color="auto"/>
        <w:bottom w:val="none" w:sz="0" w:space="0" w:color="auto"/>
        <w:right w:val="none" w:sz="0" w:space="0" w:color="auto"/>
      </w:divBdr>
    </w:div>
    <w:div w:id="1568802500">
      <w:bodyDiv w:val="1"/>
      <w:marLeft w:val="0"/>
      <w:marRight w:val="0"/>
      <w:marTop w:val="0"/>
      <w:marBottom w:val="0"/>
      <w:divBdr>
        <w:top w:val="none" w:sz="0" w:space="0" w:color="auto"/>
        <w:left w:val="none" w:sz="0" w:space="0" w:color="auto"/>
        <w:bottom w:val="none" w:sz="0" w:space="0" w:color="auto"/>
        <w:right w:val="none" w:sz="0" w:space="0" w:color="auto"/>
      </w:divBdr>
    </w:div>
    <w:div w:id="1569076970">
      <w:bodyDiv w:val="1"/>
      <w:marLeft w:val="0"/>
      <w:marRight w:val="0"/>
      <w:marTop w:val="0"/>
      <w:marBottom w:val="0"/>
      <w:divBdr>
        <w:top w:val="none" w:sz="0" w:space="0" w:color="auto"/>
        <w:left w:val="none" w:sz="0" w:space="0" w:color="auto"/>
        <w:bottom w:val="none" w:sz="0" w:space="0" w:color="auto"/>
        <w:right w:val="none" w:sz="0" w:space="0" w:color="auto"/>
      </w:divBdr>
    </w:div>
    <w:div w:id="1569613162">
      <w:bodyDiv w:val="1"/>
      <w:marLeft w:val="0"/>
      <w:marRight w:val="0"/>
      <w:marTop w:val="0"/>
      <w:marBottom w:val="0"/>
      <w:divBdr>
        <w:top w:val="none" w:sz="0" w:space="0" w:color="auto"/>
        <w:left w:val="none" w:sz="0" w:space="0" w:color="auto"/>
        <w:bottom w:val="none" w:sz="0" w:space="0" w:color="auto"/>
        <w:right w:val="none" w:sz="0" w:space="0" w:color="auto"/>
      </w:divBdr>
    </w:div>
    <w:div w:id="1570458903">
      <w:bodyDiv w:val="1"/>
      <w:marLeft w:val="0"/>
      <w:marRight w:val="0"/>
      <w:marTop w:val="0"/>
      <w:marBottom w:val="0"/>
      <w:divBdr>
        <w:top w:val="none" w:sz="0" w:space="0" w:color="auto"/>
        <w:left w:val="none" w:sz="0" w:space="0" w:color="auto"/>
        <w:bottom w:val="none" w:sz="0" w:space="0" w:color="auto"/>
        <w:right w:val="none" w:sz="0" w:space="0" w:color="auto"/>
      </w:divBdr>
    </w:div>
    <w:div w:id="1571043552">
      <w:bodyDiv w:val="1"/>
      <w:marLeft w:val="0"/>
      <w:marRight w:val="0"/>
      <w:marTop w:val="0"/>
      <w:marBottom w:val="0"/>
      <w:divBdr>
        <w:top w:val="none" w:sz="0" w:space="0" w:color="auto"/>
        <w:left w:val="none" w:sz="0" w:space="0" w:color="auto"/>
        <w:bottom w:val="none" w:sz="0" w:space="0" w:color="auto"/>
        <w:right w:val="none" w:sz="0" w:space="0" w:color="auto"/>
      </w:divBdr>
    </w:div>
    <w:div w:id="1571816288">
      <w:bodyDiv w:val="1"/>
      <w:marLeft w:val="0"/>
      <w:marRight w:val="0"/>
      <w:marTop w:val="0"/>
      <w:marBottom w:val="0"/>
      <w:divBdr>
        <w:top w:val="none" w:sz="0" w:space="0" w:color="auto"/>
        <w:left w:val="none" w:sz="0" w:space="0" w:color="auto"/>
        <w:bottom w:val="none" w:sz="0" w:space="0" w:color="auto"/>
        <w:right w:val="none" w:sz="0" w:space="0" w:color="auto"/>
      </w:divBdr>
    </w:div>
    <w:div w:id="1572538575">
      <w:bodyDiv w:val="1"/>
      <w:marLeft w:val="0"/>
      <w:marRight w:val="0"/>
      <w:marTop w:val="0"/>
      <w:marBottom w:val="0"/>
      <w:divBdr>
        <w:top w:val="none" w:sz="0" w:space="0" w:color="auto"/>
        <w:left w:val="none" w:sz="0" w:space="0" w:color="auto"/>
        <w:bottom w:val="none" w:sz="0" w:space="0" w:color="auto"/>
        <w:right w:val="none" w:sz="0" w:space="0" w:color="auto"/>
      </w:divBdr>
    </w:div>
    <w:div w:id="1572622447">
      <w:bodyDiv w:val="1"/>
      <w:marLeft w:val="0"/>
      <w:marRight w:val="0"/>
      <w:marTop w:val="0"/>
      <w:marBottom w:val="0"/>
      <w:divBdr>
        <w:top w:val="none" w:sz="0" w:space="0" w:color="auto"/>
        <w:left w:val="none" w:sz="0" w:space="0" w:color="auto"/>
        <w:bottom w:val="none" w:sz="0" w:space="0" w:color="auto"/>
        <w:right w:val="none" w:sz="0" w:space="0" w:color="auto"/>
      </w:divBdr>
    </w:div>
    <w:div w:id="1572736152">
      <w:bodyDiv w:val="1"/>
      <w:marLeft w:val="0"/>
      <w:marRight w:val="0"/>
      <w:marTop w:val="0"/>
      <w:marBottom w:val="0"/>
      <w:divBdr>
        <w:top w:val="none" w:sz="0" w:space="0" w:color="auto"/>
        <w:left w:val="none" w:sz="0" w:space="0" w:color="auto"/>
        <w:bottom w:val="none" w:sz="0" w:space="0" w:color="auto"/>
        <w:right w:val="none" w:sz="0" w:space="0" w:color="auto"/>
      </w:divBdr>
    </w:div>
    <w:div w:id="1572807628">
      <w:bodyDiv w:val="1"/>
      <w:marLeft w:val="0"/>
      <w:marRight w:val="0"/>
      <w:marTop w:val="0"/>
      <w:marBottom w:val="0"/>
      <w:divBdr>
        <w:top w:val="none" w:sz="0" w:space="0" w:color="auto"/>
        <w:left w:val="none" w:sz="0" w:space="0" w:color="auto"/>
        <w:bottom w:val="none" w:sz="0" w:space="0" w:color="auto"/>
        <w:right w:val="none" w:sz="0" w:space="0" w:color="auto"/>
      </w:divBdr>
    </w:div>
    <w:div w:id="1575509785">
      <w:bodyDiv w:val="1"/>
      <w:marLeft w:val="0"/>
      <w:marRight w:val="0"/>
      <w:marTop w:val="0"/>
      <w:marBottom w:val="0"/>
      <w:divBdr>
        <w:top w:val="none" w:sz="0" w:space="0" w:color="auto"/>
        <w:left w:val="none" w:sz="0" w:space="0" w:color="auto"/>
        <w:bottom w:val="none" w:sz="0" w:space="0" w:color="auto"/>
        <w:right w:val="none" w:sz="0" w:space="0" w:color="auto"/>
      </w:divBdr>
    </w:div>
    <w:div w:id="1575624356">
      <w:bodyDiv w:val="1"/>
      <w:marLeft w:val="0"/>
      <w:marRight w:val="0"/>
      <w:marTop w:val="0"/>
      <w:marBottom w:val="0"/>
      <w:divBdr>
        <w:top w:val="none" w:sz="0" w:space="0" w:color="auto"/>
        <w:left w:val="none" w:sz="0" w:space="0" w:color="auto"/>
        <w:bottom w:val="none" w:sz="0" w:space="0" w:color="auto"/>
        <w:right w:val="none" w:sz="0" w:space="0" w:color="auto"/>
      </w:divBdr>
    </w:div>
    <w:div w:id="1576939673">
      <w:bodyDiv w:val="1"/>
      <w:marLeft w:val="0"/>
      <w:marRight w:val="0"/>
      <w:marTop w:val="0"/>
      <w:marBottom w:val="0"/>
      <w:divBdr>
        <w:top w:val="none" w:sz="0" w:space="0" w:color="auto"/>
        <w:left w:val="none" w:sz="0" w:space="0" w:color="auto"/>
        <w:bottom w:val="none" w:sz="0" w:space="0" w:color="auto"/>
        <w:right w:val="none" w:sz="0" w:space="0" w:color="auto"/>
      </w:divBdr>
    </w:div>
    <w:div w:id="1577518140">
      <w:bodyDiv w:val="1"/>
      <w:marLeft w:val="0"/>
      <w:marRight w:val="0"/>
      <w:marTop w:val="0"/>
      <w:marBottom w:val="0"/>
      <w:divBdr>
        <w:top w:val="none" w:sz="0" w:space="0" w:color="auto"/>
        <w:left w:val="none" w:sz="0" w:space="0" w:color="auto"/>
        <w:bottom w:val="none" w:sz="0" w:space="0" w:color="auto"/>
        <w:right w:val="none" w:sz="0" w:space="0" w:color="auto"/>
      </w:divBdr>
    </w:div>
    <w:div w:id="1578439810">
      <w:bodyDiv w:val="1"/>
      <w:marLeft w:val="0"/>
      <w:marRight w:val="0"/>
      <w:marTop w:val="0"/>
      <w:marBottom w:val="0"/>
      <w:divBdr>
        <w:top w:val="none" w:sz="0" w:space="0" w:color="auto"/>
        <w:left w:val="none" w:sz="0" w:space="0" w:color="auto"/>
        <w:bottom w:val="none" w:sz="0" w:space="0" w:color="auto"/>
        <w:right w:val="none" w:sz="0" w:space="0" w:color="auto"/>
      </w:divBdr>
    </w:div>
    <w:div w:id="1579054267">
      <w:bodyDiv w:val="1"/>
      <w:marLeft w:val="0"/>
      <w:marRight w:val="0"/>
      <w:marTop w:val="0"/>
      <w:marBottom w:val="0"/>
      <w:divBdr>
        <w:top w:val="none" w:sz="0" w:space="0" w:color="auto"/>
        <w:left w:val="none" w:sz="0" w:space="0" w:color="auto"/>
        <w:bottom w:val="none" w:sz="0" w:space="0" w:color="auto"/>
        <w:right w:val="none" w:sz="0" w:space="0" w:color="auto"/>
      </w:divBdr>
    </w:div>
    <w:div w:id="1580867388">
      <w:bodyDiv w:val="1"/>
      <w:marLeft w:val="0"/>
      <w:marRight w:val="0"/>
      <w:marTop w:val="0"/>
      <w:marBottom w:val="0"/>
      <w:divBdr>
        <w:top w:val="none" w:sz="0" w:space="0" w:color="auto"/>
        <w:left w:val="none" w:sz="0" w:space="0" w:color="auto"/>
        <w:bottom w:val="none" w:sz="0" w:space="0" w:color="auto"/>
        <w:right w:val="none" w:sz="0" w:space="0" w:color="auto"/>
      </w:divBdr>
    </w:div>
    <w:div w:id="1581596654">
      <w:bodyDiv w:val="1"/>
      <w:marLeft w:val="0"/>
      <w:marRight w:val="0"/>
      <w:marTop w:val="0"/>
      <w:marBottom w:val="0"/>
      <w:divBdr>
        <w:top w:val="none" w:sz="0" w:space="0" w:color="auto"/>
        <w:left w:val="none" w:sz="0" w:space="0" w:color="auto"/>
        <w:bottom w:val="none" w:sz="0" w:space="0" w:color="auto"/>
        <w:right w:val="none" w:sz="0" w:space="0" w:color="auto"/>
      </w:divBdr>
    </w:div>
    <w:div w:id="1582789429">
      <w:bodyDiv w:val="1"/>
      <w:marLeft w:val="0"/>
      <w:marRight w:val="0"/>
      <w:marTop w:val="0"/>
      <w:marBottom w:val="0"/>
      <w:divBdr>
        <w:top w:val="none" w:sz="0" w:space="0" w:color="auto"/>
        <w:left w:val="none" w:sz="0" w:space="0" w:color="auto"/>
        <w:bottom w:val="none" w:sz="0" w:space="0" w:color="auto"/>
        <w:right w:val="none" w:sz="0" w:space="0" w:color="auto"/>
      </w:divBdr>
    </w:div>
    <w:div w:id="1583218757">
      <w:bodyDiv w:val="1"/>
      <w:marLeft w:val="0"/>
      <w:marRight w:val="0"/>
      <w:marTop w:val="0"/>
      <w:marBottom w:val="0"/>
      <w:divBdr>
        <w:top w:val="none" w:sz="0" w:space="0" w:color="auto"/>
        <w:left w:val="none" w:sz="0" w:space="0" w:color="auto"/>
        <w:bottom w:val="none" w:sz="0" w:space="0" w:color="auto"/>
        <w:right w:val="none" w:sz="0" w:space="0" w:color="auto"/>
      </w:divBdr>
    </w:div>
    <w:div w:id="1583418544">
      <w:bodyDiv w:val="1"/>
      <w:marLeft w:val="0"/>
      <w:marRight w:val="0"/>
      <w:marTop w:val="0"/>
      <w:marBottom w:val="0"/>
      <w:divBdr>
        <w:top w:val="none" w:sz="0" w:space="0" w:color="auto"/>
        <w:left w:val="none" w:sz="0" w:space="0" w:color="auto"/>
        <w:bottom w:val="none" w:sz="0" w:space="0" w:color="auto"/>
        <w:right w:val="none" w:sz="0" w:space="0" w:color="auto"/>
      </w:divBdr>
    </w:div>
    <w:div w:id="1583877267">
      <w:bodyDiv w:val="1"/>
      <w:marLeft w:val="0"/>
      <w:marRight w:val="0"/>
      <w:marTop w:val="0"/>
      <w:marBottom w:val="0"/>
      <w:divBdr>
        <w:top w:val="none" w:sz="0" w:space="0" w:color="auto"/>
        <w:left w:val="none" w:sz="0" w:space="0" w:color="auto"/>
        <w:bottom w:val="none" w:sz="0" w:space="0" w:color="auto"/>
        <w:right w:val="none" w:sz="0" w:space="0" w:color="auto"/>
      </w:divBdr>
    </w:div>
    <w:div w:id="1584413092">
      <w:bodyDiv w:val="1"/>
      <w:marLeft w:val="0"/>
      <w:marRight w:val="0"/>
      <w:marTop w:val="0"/>
      <w:marBottom w:val="0"/>
      <w:divBdr>
        <w:top w:val="none" w:sz="0" w:space="0" w:color="auto"/>
        <w:left w:val="none" w:sz="0" w:space="0" w:color="auto"/>
        <w:bottom w:val="none" w:sz="0" w:space="0" w:color="auto"/>
        <w:right w:val="none" w:sz="0" w:space="0" w:color="auto"/>
      </w:divBdr>
    </w:div>
    <w:div w:id="1585148123">
      <w:bodyDiv w:val="1"/>
      <w:marLeft w:val="0"/>
      <w:marRight w:val="0"/>
      <w:marTop w:val="0"/>
      <w:marBottom w:val="0"/>
      <w:divBdr>
        <w:top w:val="none" w:sz="0" w:space="0" w:color="auto"/>
        <w:left w:val="none" w:sz="0" w:space="0" w:color="auto"/>
        <w:bottom w:val="none" w:sz="0" w:space="0" w:color="auto"/>
        <w:right w:val="none" w:sz="0" w:space="0" w:color="auto"/>
      </w:divBdr>
    </w:div>
    <w:div w:id="1585527820">
      <w:bodyDiv w:val="1"/>
      <w:marLeft w:val="0"/>
      <w:marRight w:val="0"/>
      <w:marTop w:val="0"/>
      <w:marBottom w:val="0"/>
      <w:divBdr>
        <w:top w:val="none" w:sz="0" w:space="0" w:color="auto"/>
        <w:left w:val="none" w:sz="0" w:space="0" w:color="auto"/>
        <w:bottom w:val="none" w:sz="0" w:space="0" w:color="auto"/>
        <w:right w:val="none" w:sz="0" w:space="0" w:color="auto"/>
      </w:divBdr>
    </w:div>
    <w:div w:id="1585725576">
      <w:bodyDiv w:val="1"/>
      <w:marLeft w:val="0"/>
      <w:marRight w:val="0"/>
      <w:marTop w:val="0"/>
      <w:marBottom w:val="0"/>
      <w:divBdr>
        <w:top w:val="none" w:sz="0" w:space="0" w:color="auto"/>
        <w:left w:val="none" w:sz="0" w:space="0" w:color="auto"/>
        <w:bottom w:val="none" w:sz="0" w:space="0" w:color="auto"/>
        <w:right w:val="none" w:sz="0" w:space="0" w:color="auto"/>
      </w:divBdr>
    </w:div>
    <w:div w:id="1586381358">
      <w:bodyDiv w:val="1"/>
      <w:marLeft w:val="0"/>
      <w:marRight w:val="0"/>
      <w:marTop w:val="0"/>
      <w:marBottom w:val="0"/>
      <w:divBdr>
        <w:top w:val="none" w:sz="0" w:space="0" w:color="auto"/>
        <w:left w:val="none" w:sz="0" w:space="0" w:color="auto"/>
        <w:bottom w:val="none" w:sz="0" w:space="0" w:color="auto"/>
        <w:right w:val="none" w:sz="0" w:space="0" w:color="auto"/>
      </w:divBdr>
    </w:div>
    <w:div w:id="1586574502">
      <w:bodyDiv w:val="1"/>
      <w:marLeft w:val="0"/>
      <w:marRight w:val="0"/>
      <w:marTop w:val="0"/>
      <w:marBottom w:val="0"/>
      <w:divBdr>
        <w:top w:val="none" w:sz="0" w:space="0" w:color="auto"/>
        <w:left w:val="none" w:sz="0" w:space="0" w:color="auto"/>
        <w:bottom w:val="none" w:sz="0" w:space="0" w:color="auto"/>
        <w:right w:val="none" w:sz="0" w:space="0" w:color="auto"/>
      </w:divBdr>
    </w:div>
    <w:div w:id="1586645389">
      <w:bodyDiv w:val="1"/>
      <w:marLeft w:val="0"/>
      <w:marRight w:val="0"/>
      <w:marTop w:val="0"/>
      <w:marBottom w:val="0"/>
      <w:divBdr>
        <w:top w:val="none" w:sz="0" w:space="0" w:color="auto"/>
        <w:left w:val="none" w:sz="0" w:space="0" w:color="auto"/>
        <w:bottom w:val="none" w:sz="0" w:space="0" w:color="auto"/>
        <w:right w:val="none" w:sz="0" w:space="0" w:color="auto"/>
      </w:divBdr>
    </w:div>
    <w:div w:id="1587032770">
      <w:bodyDiv w:val="1"/>
      <w:marLeft w:val="0"/>
      <w:marRight w:val="0"/>
      <w:marTop w:val="0"/>
      <w:marBottom w:val="0"/>
      <w:divBdr>
        <w:top w:val="none" w:sz="0" w:space="0" w:color="auto"/>
        <w:left w:val="none" w:sz="0" w:space="0" w:color="auto"/>
        <w:bottom w:val="none" w:sz="0" w:space="0" w:color="auto"/>
        <w:right w:val="none" w:sz="0" w:space="0" w:color="auto"/>
      </w:divBdr>
    </w:div>
    <w:div w:id="1587767908">
      <w:bodyDiv w:val="1"/>
      <w:marLeft w:val="0"/>
      <w:marRight w:val="0"/>
      <w:marTop w:val="0"/>
      <w:marBottom w:val="0"/>
      <w:divBdr>
        <w:top w:val="none" w:sz="0" w:space="0" w:color="auto"/>
        <w:left w:val="none" w:sz="0" w:space="0" w:color="auto"/>
        <w:bottom w:val="none" w:sz="0" w:space="0" w:color="auto"/>
        <w:right w:val="none" w:sz="0" w:space="0" w:color="auto"/>
      </w:divBdr>
    </w:div>
    <w:div w:id="1589269442">
      <w:bodyDiv w:val="1"/>
      <w:marLeft w:val="0"/>
      <w:marRight w:val="0"/>
      <w:marTop w:val="0"/>
      <w:marBottom w:val="0"/>
      <w:divBdr>
        <w:top w:val="none" w:sz="0" w:space="0" w:color="auto"/>
        <w:left w:val="none" w:sz="0" w:space="0" w:color="auto"/>
        <w:bottom w:val="none" w:sz="0" w:space="0" w:color="auto"/>
        <w:right w:val="none" w:sz="0" w:space="0" w:color="auto"/>
      </w:divBdr>
    </w:div>
    <w:div w:id="1589727248">
      <w:bodyDiv w:val="1"/>
      <w:marLeft w:val="0"/>
      <w:marRight w:val="0"/>
      <w:marTop w:val="0"/>
      <w:marBottom w:val="0"/>
      <w:divBdr>
        <w:top w:val="none" w:sz="0" w:space="0" w:color="auto"/>
        <w:left w:val="none" w:sz="0" w:space="0" w:color="auto"/>
        <w:bottom w:val="none" w:sz="0" w:space="0" w:color="auto"/>
        <w:right w:val="none" w:sz="0" w:space="0" w:color="auto"/>
      </w:divBdr>
    </w:div>
    <w:div w:id="1589773182">
      <w:bodyDiv w:val="1"/>
      <w:marLeft w:val="0"/>
      <w:marRight w:val="0"/>
      <w:marTop w:val="0"/>
      <w:marBottom w:val="0"/>
      <w:divBdr>
        <w:top w:val="none" w:sz="0" w:space="0" w:color="auto"/>
        <w:left w:val="none" w:sz="0" w:space="0" w:color="auto"/>
        <w:bottom w:val="none" w:sz="0" w:space="0" w:color="auto"/>
        <w:right w:val="none" w:sz="0" w:space="0" w:color="auto"/>
      </w:divBdr>
    </w:div>
    <w:div w:id="1591693842">
      <w:bodyDiv w:val="1"/>
      <w:marLeft w:val="0"/>
      <w:marRight w:val="0"/>
      <w:marTop w:val="0"/>
      <w:marBottom w:val="0"/>
      <w:divBdr>
        <w:top w:val="none" w:sz="0" w:space="0" w:color="auto"/>
        <w:left w:val="none" w:sz="0" w:space="0" w:color="auto"/>
        <w:bottom w:val="none" w:sz="0" w:space="0" w:color="auto"/>
        <w:right w:val="none" w:sz="0" w:space="0" w:color="auto"/>
      </w:divBdr>
    </w:div>
    <w:div w:id="1591694778">
      <w:bodyDiv w:val="1"/>
      <w:marLeft w:val="0"/>
      <w:marRight w:val="0"/>
      <w:marTop w:val="0"/>
      <w:marBottom w:val="0"/>
      <w:divBdr>
        <w:top w:val="none" w:sz="0" w:space="0" w:color="auto"/>
        <w:left w:val="none" w:sz="0" w:space="0" w:color="auto"/>
        <w:bottom w:val="none" w:sz="0" w:space="0" w:color="auto"/>
        <w:right w:val="none" w:sz="0" w:space="0" w:color="auto"/>
      </w:divBdr>
    </w:div>
    <w:div w:id="1591769341">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592857144">
      <w:bodyDiv w:val="1"/>
      <w:marLeft w:val="0"/>
      <w:marRight w:val="0"/>
      <w:marTop w:val="0"/>
      <w:marBottom w:val="0"/>
      <w:divBdr>
        <w:top w:val="none" w:sz="0" w:space="0" w:color="auto"/>
        <w:left w:val="none" w:sz="0" w:space="0" w:color="auto"/>
        <w:bottom w:val="none" w:sz="0" w:space="0" w:color="auto"/>
        <w:right w:val="none" w:sz="0" w:space="0" w:color="auto"/>
      </w:divBdr>
    </w:div>
    <w:div w:id="1594128373">
      <w:bodyDiv w:val="1"/>
      <w:marLeft w:val="0"/>
      <w:marRight w:val="0"/>
      <w:marTop w:val="0"/>
      <w:marBottom w:val="0"/>
      <w:divBdr>
        <w:top w:val="none" w:sz="0" w:space="0" w:color="auto"/>
        <w:left w:val="none" w:sz="0" w:space="0" w:color="auto"/>
        <w:bottom w:val="none" w:sz="0" w:space="0" w:color="auto"/>
        <w:right w:val="none" w:sz="0" w:space="0" w:color="auto"/>
      </w:divBdr>
    </w:div>
    <w:div w:id="1594361859">
      <w:bodyDiv w:val="1"/>
      <w:marLeft w:val="0"/>
      <w:marRight w:val="0"/>
      <w:marTop w:val="0"/>
      <w:marBottom w:val="0"/>
      <w:divBdr>
        <w:top w:val="none" w:sz="0" w:space="0" w:color="auto"/>
        <w:left w:val="none" w:sz="0" w:space="0" w:color="auto"/>
        <w:bottom w:val="none" w:sz="0" w:space="0" w:color="auto"/>
        <w:right w:val="none" w:sz="0" w:space="0" w:color="auto"/>
      </w:divBdr>
    </w:div>
    <w:div w:id="1594587778">
      <w:bodyDiv w:val="1"/>
      <w:marLeft w:val="0"/>
      <w:marRight w:val="0"/>
      <w:marTop w:val="0"/>
      <w:marBottom w:val="0"/>
      <w:divBdr>
        <w:top w:val="none" w:sz="0" w:space="0" w:color="auto"/>
        <w:left w:val="none" w:sz="0" w:space="0" w:color="auto"/>
        <w:bottom w:val="none" w:sz="0" w:space="0" w:color="auto"/>
        <w:right w:val="none" w:sz="0" w:space="0" w:color="auto"/>
      </w:divBdr>
    </w:div>
    <w:div w:id="1595554529">
      <w:bodyDiv w:val="1"/>
      <w:marLeft w:val="0"/>
      <w:marRight w:val="0"/>
      <w:marTop w:val="0"/>
      <w:marBottom w:val="0"/>
      <w:divBdr>
        <w:top w:val="none" w:sz="0" w:space="0" w:color="auto"/>
        <w:left w:val="none" w:sz="0" w:space="0" w:color="auto"/>
        <w:bottom w:val="none" w:sz="0" w:space="0" w:color="auto"/>
        <w:right w:val="none" w:sz="0" w:space="0" w:color="auto"/>
      </w:divBdr>
    </w:div>
    <w:div w:id="1596086420">
      <w:bodyDiv w:val="1"/>
      <w:marLeft w:val="0"/>
      <w:marRight w:val="0"/>
      <w:marTop w:val="0"/>
      <w:marBottom w:val="0"/>
      <w:divBdr>
        <w:top w:val="none" w:sz="0" w:space="0" w:color="auto"/>
        <w:left w:val="none" w:sz="0" w:space="0" w:color="auto"/>
        <w:bottom w:val="none" w:sz="0" w:space="0" w:color="auto"/>
        <w:right w:val="none" w:sz="0" w:space="0" w:color="auto"/>
      </w:divBdr>
    </w:div>
    <w:div w:id="1596354806">
      <w:bodyDiv w:val="1"/>
      <w:marLeft w:val="0"/>
      <w:marRight w:val="0"/>
      <w:marTop w:val="0"/>
      <w:marBottom w:val="0"/>
      <w:divBdr>
        <w:top w:val="none" w:sz="0" w:space="0" w:color="auto"/>
        <w:left w:val="none" w:sz="0" w:space="0" w:color="auto"/>
        <w:bottom w:val="none" w:sz="0" w:space="0" w:color="auto"/>
        <w:right w:val="none" w:sz="0" w:space="0" w:color="auto"/>
      </w:divBdr>
    </w:div>
    <w:div w:id="1597250450">
      <w:bodyDiv w:val="1"/>
      <w:marLeft w:val="0"/>
      <w:marRight w:val="0"/>
      <w:marTop w:val="0"/>
      <w:marBottom w:val="0"/>
      <w:divBdr>
        <w:top w:val="none" w:sz="0" w:space="0" w:color="auto"/>
        <w:left w:val="none" w:sz="0" w:space="0" w:color="auto"/>
        <w:bottom w:val="none" w:sz="0" w:space="0" w:color="auto"/>
        <w:right w:val="none" w:sz="0" w:space="0" w:color="auto"/>
      </w:divBdr>
    </w:div>
    <w:div w:id="1597711022">
      <w:bodyDiv w:val="1"/>
      <w:marLeft w:val="0"/>
      <w:marRight w:val="0"/>
      <w:marTop w:val="0"/>
      <w:marBottom w:val="0"/>
      <w:divBdr>
        <w:top w:val="none" w:sz="0" w:space="0" w:color="auto"/>
        <w:left w:val="none" w:sz="0" w:space="0" w:color="auto"/>
        <w:bottom w:val="none" w:sz="0" w:space="0" w:color="auto"/>
        <w:right w:val="none" w:sz="0" w:space="0" w:color="auto"/>
      </w:divBdr>
    </w:div>
    <w:div w:id="1598517930">
      <w:bodyDiv w:val="1"/>
      <w:marLeft w:val="0"/>
      <w:marRight w:val="0"/>
      <w:marTop w:val="0"/>
      <w:marBottom w:val="0"/>
      <w:divBdr>
        <w:top w:val="none" w:sz="0" w:space="0" w:color="auto"/>
        <w:left w:val="none" w:sz="0" w:space="0" w:color="auto"/>
        <w:bottom w:val="none" w:sz="0" w:space="0" w:color="auto"/>
        <w:right w:val="none" w:sz="0" w:space="0" w:color="auto"/>
      </w:divBdr>
    </w:div>
    <w:div w:id="1598564703">
      <w:bodyDiv w:val="1"/>
      <w:marLeft w:val="0"/>
      <w:marRight w:val="0"/>
      <w:marTop w:val="0"/>
      <w:marBottom w:val="0"/>
      <w:divBdr>
        <w:top w:val="none" w:sz="0" w:space="0" w:color="auto"/>
        <w:left w:val="none" w:sz="0" w:space="0" w:color="auto"/>
        <w:bottom w:val="none" w:sz="0" w:space="0" w:color="auto"/>
        <w:right w:val="none" w:sz="0" w:space="0" w:color="auto"/>
      </w:divBdr>
    </w:div>
    <w:div w:id="1598782678">
      <w:bodyDiv w:val="1"/>
      <w:marLeft w:val="0"/>
      <w:marRight w:val="0"/>
      <w:marTop w:val="0"/>
      <w:marBottom w:val="0"/>
      <w:divBdr>
        <w:top w:val="none" w:sz="0" w:space="0" w:color="auto"/>
        <w:left w:val="none" w:sz="0" w:space="0" w:color="auto"/>
        <w:bottom w:val="none" w:sz="0" w:space="0" w:color="auto"/>
        <w:right w:val="none" w:sz="0" w:space="0" w:color="auto"/>
      </w:divBdr>
    </w:div>
    <w:div w:id="1598824795">
      <w:bodyDiv w:val="1"/>
      <w:marLeft w:val="0"/>
      <w:marRight w:val="0"/>
      <w:marTop w:val="0"/>
      <w:marBottom w:val="0"/>
      <w:divBdr>
        <w:top w:val="none" w:sz="0" w:space="0" w:color="auto"/>
        <w:left w:val="none" w:sz="0" w:space="0" w:color="auto"/>
        <w:bottom w:val="none" w:sz="0" w:space="0" w:color="auto"/>
        <w:right w:val="none" w:sz="0" w:space="0" w:color="auto"/>
      </w:divBdr>
    </w:div>
    <w:div w:id="1598899522">
      <w:bodyDiv w:val="1"/>
      <w:marLeft w:val="0"/>
      <w:marRight w:val="0"/>
      <w:marTop w:val="0"/>
      <w:marBottom w:val="0"/>
      <w:divBdr>
        <w:top w:val="none" w:sz="0" w:space="0" w:color="auto"/>
        <w:left w:val="none" w:sz="0" w:space="0" w:color="auto"/>
        <w:bottom w:val="none" w:sz="0" w:space="0" w:color="auto"/>
        <w:right w:val="none" w:sz="0" w:space="0" w:color="auto"/>
      </w:divBdr>
    </w:div>
    <w:div w:id="1601454604">
      <w:bodyDiv w:val="1"/>
      <w:marLeft w:val="0"/>
      <w:marRight w:val="0"/>
      <w:marTop w:val="0"/>
      <w:marBottom w:val="0"/>
      <w:divBdr>
        <w:top w:val="none" w:sz="0" w:space="0" w:color="auto"/>
        <w:left w:val="none" w:sz="0" w:space="0" w:color="auto"/>
        <w:bottom w:val="none" w:sz="0" w:space="0" w:color="auto"/>
        <w:right w:val="none" w:sz="0" w:space="0" w:color="auto"/>
      </w:divBdr>
    </w:div>
    <w:div w:id="1602254599">
      <w:bodyDiv w:val="1"/>
      <w:marLeft w:val="0"/>
      <w:marRight w:val="0"/>
      <w:marTop w:val="0"/>
      <w:marBottom w:val="0"/>
      <w:divBdr>
        <w:top w:val="none" w:sz="0" w:space="0" w:color="auto"/>
        <w:left w:val="none" w:sz="0" w:space="0" w:color="auto"/>
        <w:bottom w:val="none" w:sz="0" w:space="0" w:color="auto"/>
        <w:right w:val="none" w:sz="0" w:space="0" w:color="auto"/>
      </w:divBdr>
    </w:div>
    <w:div w:id="1602687321">
      <w:bodyDiv w:val="1"/>
      <w:marLeft w:val="0"/>
      <w:marRight w:val="0"/>
      <w:marTop w:val="0"/>
      <w:marBottom w:val="0"/>
      <w:divBdr>
        <w:top w:val="none" w:sz="0" w:space="0" w:color="auto"/>
        <w:left w:val="none" w:sz="0" w:space="0" w:color="auto"/>
        <w:bottom w:val="none" w:sz="0" w:space="0" w:color="auto"/>
        <w:right w:val="none" w:sz="0" w:space="0" w:color="auto"/>
      </w:divBdr>
    </w:div>
    <w:div w:id="1603495314">
      <w:bodyDiv w:val="1"/>
      <w:marLeft w:val="0"/>
      <w:marRight w:val="0"/>
      <w:marTop w:val="0"/>
      <w:marBottom w:val="0"/>
      <w:divBdr>
        <w:top w:val="none" w:sz="0" w:space="0" w:color="auto"/>
        <w:left w:val="none" w:sz="0" w:space="0" w:color="auto"/>
        <w:bottom w:val="none" w:sz="0" w:space="0" w:color="auto"/>
        <w:right w:val="none" w:sz="0" w:space="0" w:color="auto"/>
      </w:divBdr>
    </w:div>
    <w:div w:id="1603805010">
      <w:bodyDiv w:val="1"/>
      <w:marLeft w:val="0"/>
      <w:marRight w:val="0"/>
      <w:marTop w:val="0"/>
      <w:marBottom w:val="0"/>
      <w:divBdr>
        <w:top w:val="none" w:sz="0" w:space="0" w:color="auto"/>
        <w:left w:val="none" w:sz="0" w:space="0" w:color="auto"/>
        <w:bottom w:val="none" w:sz="0" w:space="0" w:color="auto"/>
        <w:right w:val="none" w:sz="0" w:space="0" w:color="auto"/>
      </w:divBdr>
    </w:div>
    <w:div w:id="1604727013">
      <w:bodyDiv w:val="1"/>
      <w:marLeft w:val="0"/>
      <w:marRight w:val="0"/>
      <w:marTop w:val="0"/>
      <w:marBottom w:val="0"/>
      <w:divBdr>
        <w:top w:val="none" w:sz="0" w:space="0" w:color="auto"/>
        <w:left w:val="none" w:sz="0" w:space="0" w:color="auto"/>
        <w:bottom w:val="none" w:sz="0" w:space="0" w:color="auto"/>
        <w:right w:val="none" w:sz="0" w:space="0" w:color="auto"/>
      </w:divBdr>
    </w:div>
    <w:div w:id="1604921940">
      <w:bodyDiv w:val="1"/>
      <w:marLeft w:val="0"/>
      <w:marRight w:val="0"/>
      <w:marTop w:val="0"/>
      <w:marBottom w:val="0"/>
      <w:divBdr>
        <w:top w:val="none" w:sz="0" w:space="0" w:color="auto"/>
        <w:left w:val="none" w:sz="0" w:space="0" w:color="auto"/>
        <w:bottom w:val="none" w:sz="0" w:space="0" w:color="auto"/>
        <w:right w:val="none" w:sz="0" w:space="0" w:color="auto"/>
      </w:divBdr>
    </w:div>
    <w:div w:id="1605765476">
      <w:bodyDiv w:val="1"/>
      <w:marLeft w:val="0"/>
      <w:marRight w:val="0"/>
      <w:marTop w:val="0"/>
      <w:marBottom w:val="0"/>
      <w:divBdr>
        <w:top w:val="none" w:sz="0" w:space="0" w:color="auto"/>
        <w:left w:val="none" w:sz="0" w:space="0" w:color="auto"/>
        <w:bottom w:val="none" w:sz="0" w:space="0" w:color="auto"/>
        <w:right w:val="none" w:sz="0" w:space="0" w:color="auto"/>
      </w:divBdr>
    </w:div>
    <w:div w:id="1607149315">
      <w:bodyDiv w:val="1"/>
      <w:marLeft w:val="0"/>
      <w:marRight w:val="0"/>
      <w:marTop w:val="0"/>
      <w:marBottom w:val="0"/>
      <w:divBdr>
        <w:top w:val="none" w:sz="0" w:space="0" w:color="auto"/>
        <w:left w:val="none" w:sz="0" w:space="0" w:color="auto"/>
        <w:bottom w:val="none" w:sz="0" w:space="0" w:color="auto"/>
        <w:right w:val="none" w:sz="0" w:space="0" w:color="auto"/>
      </w:divBdr>
    </w:div>
    <w:div w:id="1607619516">
      <w:bodyDiv w:val="1"/>
      <w:marLeft w:val="0"/>
      <w:marRight w:val="0"/>
      <w:marTop w:val="0"/>
      <w:marBottom w:val="0"/>
      <w:divBdr>
        <w:top w:val="none" w:sz="0" w:space="0" w:color="auto"/>
        <w:left w:val="none" w:sz="0" w:space="0" w:color="auto"/>
        <w:bottom w:val="none" w:sz="0" w:space="0" w:color="auto"/>
        <w:right w:val="none" w:sz="0" w:space="0" w:color="auto"/>
      </w:divBdr>
    </w:div>
    <w:div w:id="1607883925">
      <w:bodyDiv w:val="1"/>
      <w:marLeft w:val="0"/>
      <w:marRight w:val="0"/>
      <w:marTop w:val="0"/>
      <w:marBottom w:val="0"/>
      <w:divBdr>
        <w:top w:val="none" w:sz="0" w:space="0" w:color="auto"/>
        <w:left w:val="none" w:sz="0" w:space="0" w:color="auto"/>
        <w:bottom w:val="none" w:sz="0" w:space="0" w:color="auto"/>
        <w:right w:val="none" w:sz="0" w:space="0" w:color="auto"/>
      </w:divBdr>
    </w:div>
    <w:div w:id="1608846642">
      <w:bodyDiv w:val="1"/>
      <w:marLeft w:val="0"/>
      <w:marRight w:val="0"/>
      <w:marTop w:val="0"/>
      <w:marBottom w:val="0"/>
      <w:divBdr>
        <w:top w:val="none" w:sz="0" w:space="0" w:color="auto"/>
        <w:left w:val="none" w:sz="0" w:space="0" w:color="auto"/>
        <w:bottom w:val="none" w:sz="0" w:space="0" w:color="auto"/>
        <w:right w:val="none" w:sz="0" w:space="0" w:color="auto"/>
      </w:divBdr>
    </w:div>
    <w:div w:id="1610433308">
      <w:bodyDiv w:val="1"/>
      <w:marLeft w:val="0"/>
      <w:marRight w:val="0"/>
      <w:marTop w:val="0"/>
      <w:marBottom w:val="0"/>
      <w:divBdr>
        <w:top w:val="none" w:sz="0" w:space="0" w:color="auto"/>
        <w:left w:val="none" w:sz="0" w:space="0" w:color="auto"/>
        <w:bottom w:val="none" w:sz="0" w:space="0" w:color="auto"/>
        <w:right w:val="none" w:sz="0" w:space="0" w:color="auto"/>
      </w:divBdr>
    </w:div>
    <w:div w:id="1610507542">
      <w:bodyDiv w:val="1"/>
      <w:marLeft w:val="0"/>
      <w:marRight w:val="0"/>
      <w:marTop w:val="0"/>
      <w:marBottom w:val="0"/>
      <w:divBdr>
        <w:top w:val="none" w:sz="0" w:space="0" w:color="auto"/>
        <w:left w:val="none" w:sz="0" w:space="0" w:color="auto"/>
        <w:bottom w:val="none" w:sz="0" w:space="0" w:color="auto"/>
        <w:right w:val="none" w:sz="0" w:space="0" w:color="auto"/>
      </w:divBdr>
    </w:div>
    <w:div w:id="1611007047">
      <w:bodyDiv w:val="1"/>
      <w:marLeft w:val="0"/>
      <w:marRight w:val="0"/>
      <w:marTop w:val="0"/>
      <w:marBottom w:val="0"/>
      <w:divBdr>
        <w:top w:val="none" w:sz="0" w:space="0" w:color="auto"/>
        <w:left w:val="none" w:sz="0" w:space="0" w:color="auto"/>
        <w:bottom w:val="none" w:sz="0" w:space="0" w:color="auto"/>
        <w:right w:val="none" w:sz="0" w:space="0" w:color="auto"/>
      </w:divBdr>
    </w:div>
    <w:div w:id="1612517816">
      <w:bodyDiv w:val="1"/>
      <w:marLeft w:val="0"/>
      <w:marRight w:val="0"/>
      <w:marTop w:val="0"/>
      <w:marBottom w:val="0"/>
      <w:divBdr>
        <w:top w:val="none" w:sz="0" w:space="0" w:color="auto"/>
        <w:left w:val="none" w:sz="0" w:space="0" w:color="auto"/>
        <w:bottom w:val="none" w:sz="0" w:space="0" w:color="auto"/>
        <w:right w:val="none" w:sz="0" w:space="0" w:color="auto"/>
      </w:divBdr>
    </w:div>
    <w:div w:id="1613440695">
      <w:bodyDiv w:val="1"/>
      <w:marLeft w:val="0"/>
      <w:marRight w:val="0"/>
      <w:marTop w:val="0"/>
      <w:marBottom w:val="0"/>
      <w:divBdr>
        <w:top w:val="none" w:sz="0" w:space="0" w:color="auto"/>
        <w:left w:val="none" w:sz="0" w:space="0" w:color="auto"/>
        <w:bottom w:val="none" w:sz="0" w:space="0" w:color="auto"/>
        <w:right w:val="none" w:sz="0" w:space="0" w:color="auto"/>
      </w:divBdr>
    </w:div>
    <w:div w:id="1613589566">
      <w:bodyDiv w:val="1"/>
      <w:marLeft w:val="0"/>
      <w:marRight w:val="0"/>
      <w:marTop w:val="0"/>
      <w:marBottom w:val="0"/>
      <w:divBdr>
        <w:top w:val="none" w:sz="0" w:space="0" w:color="auto"/>
        <w:left w:val="none" w:sz="0" w:space="0" w:color="auto"/>
        <w:bottom w:val="none" w:sz="0" w:space="0" w:color="auto"/>
        <w:right w:val="none" w:sz="0" w:space="0" w:color="auto"/>
      </w:divBdr>
    </w:div>
    <w:div w:id="1613778578">
      <w:bodyDiv w:val="1"/>
      <w:marLeft w:val="0"/>
      <w:marRight w:val="0"/>
      <w:marTop w:val="0"/>
      <w:marBottom w:val="0"/>
      <w:divBdr>
        <w:top w:val="none" w:sz="0" w:space="0" w:color="auto"/>
        <w:left w:val="none" w:sz="0" w:space="0" w:color="auto"/>
        <w:bottom w:val="none" w:sz="0" w:space="0" w:color="auto"/>
        <w:right w:val="none" w:sz="0" w:space="0" w:color="auto"/>
      </w:divBdr>
    </w:div>
    <w:div w:id="1614284925">
      <w:bodyDiv w:val="1"/>
      <w:marLeft w:val="0"/>
      <w:marRight w:val="0"/>
      <w:marTop w:val="0"/>
      <w:marBottom w:val="0"/>
      <w:divBdr>
        <w:top w:val="none" w:sz="0" w:space="0" w:color="auto"/>
        <w:left w:val="none" w:sz="0" w:space="0" w:color="auto"/>
        <w:bottom w:val="none" w:sz="0" w:space="0" w:color="auto"/>
        <w:right w:val="none" w:sz="0" w:space="0" w:color="auto"/>
      </w:divBdr>
    </w:div>
    <w:div w:id="1615215263">
      <w:bodyDiv w:val="1"/>
      <w:marLeft w:val="0"/>
      <w:marRight w:val="0"/>
      <w:marTop w:val="0"/>
      <w:marBottom w:val="0"/>
      <w:divBdr>
        <w:top w:val="none" w:sz="0" w:space="0" w:color="auto"/>
        <w:left w:val="none" w:sz="0" w:space="0" w:color="auto"/>
        <w:bottom w:val="none" w:sz="0" w:space="0" w:color="auto"/>
        <w:right w:val="none" w:sz="0" w:space="0" w:color="auto"/>
      </w:divBdr>
    </w:div>
    <w:div w:id="1615593627">
      <w:bodyDiv w:val="1"/>
      <w:marLeft w:val="0"/>
      <w:marRight w:val="0"/>
      <w:marTop w:val="0"/>
      <w:marBottom w:val="0"/>
      <w:divBdr>
        <w:top w:val="none" w:sz="0" w:space="0" w:color="auto"/>
        <w:left w:val="none" w:sz="0" w:space="0" w:color="auto"/>
        <w:bottom w:val="none" w:sz="0" w:space="0" w:color="auto"/>
        <w:right w:val="none" w:sz="0" w:space="0" w:color="auto"/>
      </w:divBdr>
    </w:div>
    <w:div w:id="1615594117">
      <w:bodyDiv w:val="1"/>
      <w:marLeft w:val="0"/>
      <w:marRight w:val="0"/>
      <w:marTop w:val="0"/>
      <w:marBottom w:val="0"/>
      <w:divBdr>
        <w:top w:val="none" w:sz="0" w:space="0" w:color="auto"/>
        <w:left w:val="none" w:sz="0" w:space="0" w:color="auto"/>
        <w:bottom w:val="none" w:sz="0" w:space="0" w:color="auto"/>
        <w:right w:val="none" w:sz="0" w:space="0" w:color="auto"/>
      </w:divBdr>
    </w:div>
    <w:div w:id="1615937206">
      <w:bodyDiv w:val="1"/>
      <w:marLeft w:val="0"/>
      <w:marRight w:val="0"/>
      <w:marTop w:val="0"/>
      <w:marBottom w:val="0"/>
      <w:divBdr>
        <w:top w:val="none" w:sz="0" w:space="0" w:color="auto"/>
        <w:left w:val="none" w:sz="0" w:space="0" w:color="auto"/>
        <w:bottom w:val="none" w:sz="0" w:space="0" w:color="auto"/>
        <w:right w:val="none" w:sz="0" w:space="0" w:color="auto"/>
      </w:divBdr>
    </w:div>
    <w:div w:id="1616326023">
      <w:bodyDiv w:val="1"/>
      <w:marLeft w:val="0"/>
      <w:marRight w:val="0"/>
      <w:marTop w:val="0"/>
      <w:marBottom w:val="0"/>
      <w:divBdr>
        <w:top w:val="none" w:sz="0" w:space="0" w:color="auto"/>
        <w:left w:val="none" w:sz="0" w:space="0" w:color="auto"/>
        <w:bottom w:val="none" w:sz="0" w:space="0" w:color="auto"/>
        <w:right w:val="none" w:sz="0" w:space="0" w:color="auto"/>
      </w:divBdr>
    </w:div>
    <w:div w:id="1616596331">
      <w:bodyDiv w:val="1"/>
      <w:marLeft w:val="0"/>
      <w:marRight w:val="0"/>
      <w:marTop w:val="0"/>
      <w:marBottom w:val="0"/>
      <w:divBdr>
        <w:top w:val="none" w:sz="0" w:space="0" w:color="auto"/>
        <w:left w:val="none" w:sz="0" w:space="0" w:color="auto"/>
        <w:bottom w:val="none" w:sz="0" w:space="0" w:color="auto"/>
        <w:right w:val="none" w:sz="0" w:space="0" w:color="auto"/>
      </w:divBdr>
    </w:div>
    <w:div w:id="1617325543">
      <w:bodyDiv w:val="1"/>
      <w:marLeft w:val="0"/>
      <w:marRight w:val="0"/>
      <w:marTop w:val="0"/>
      <w:marBottom w:val="0"/>
      <w:divBdr>
        <w:top w:val="none" w:sz="0" w:space="0" w:color="auto"/>
        <w:left w:val="none" w:sz="0" w:space="0" w:color="auto"/>
        <w:bottom w:val="none" w:sz="0" w:space="0" w:color="auto"/>
        <w:right w:val="none" w:sz="0" w:space="0" w:color="auto"/>
      </w:divBdr>
    </w:div>
    <w:div w:id="1617518078">
      <w:bodyDiv w:val="1"/>
      <w:marLeft w:val="0"/>
      <w:marRight w:val="0"/>
      <w:marTop w:val="0"/>
      <w:marBottom w:val="0"/>
      <w:divBdr>
        <w:top w:val="none" w:sz="0" w:space="0" w:color="auto"/>
        <w:left w:val="none" w:sz="0" w:space="0" w:color="auto"/>
        <w:bottom w:val="none" w:sz="0" w:space="0" w:color="auto"/>
        <w:right w:val="none" w:sz="0" w:space="0" w:color="auto"/>
      </w:divBdr>
    </w:div>
    <w:div w:id="1617523076">
      <w:bodyDiv w:val="1"/>
      <w:marLeft w:val="0"/>
      <w:marRight w:val="0"/>
      <w:marTop w:val="0"/>
      <w:marBottom w:val="0"/>
      <w:divBdr>
        <w:top w:val="none" w:sz="0" w:space="0" w:color="auto"/>
        <w:left w:val="none" w:sz="0" w:space="0" w:color="auto"/>
        <w:bottom w:val="none" w:sz="0" w:space="0" w:color="auto"/>
        <w:right w:val="none" w:sz="0" w:space="0" w:color="auto"/>
      </w:divBdr>
    </w:div>
    <w:div w:id="1617565425">
      <w:bodyDiv w:val="1"/>
      <w:marLeft w:val="0"/>
      <w:marRight w:val="0"/>
      <w:marTop w:val="0"/>
      <w:marBottom w:val="0"/>
      <w:divBdr>
        <w:top w:val="none" w:sz="0" w:space="0" w:color="auto"/>
        <w:left w:val="none" w:sz="0" w:space="0" w:color="auto"/>
        <w:bottom w:val="none" w:sz="0" w:space="0" w:color="auto"/>
        <w:right w:val="none" w:sz="0" w:space="0" w:color="auto"/>
      </w:divBdr>
    </w:div>
    <w:div w:id="1618025979">
      <w:bodyDiv w:val="1"/>
      <w:marLeft w:val="0"/>
      <w:marRight w:val="0"/>
      <w:marTop w:val="0"/>
      <w:marBottom w:val="0"/>
      <w:divBdr>
        <w:top w:val="none" w:sz="0" w:space="0" w:color="auto"/>
        <w:left w:val="none" w:sz="0" w:space="0" w:color="auto"/>
        <w:bottom w:val="none" w:sz="0" w:space="0" w:color="auto"/>
        <w:right w:val="none" w:sz="0" w:space="0" w:color="auto"/>
      </w:divBdr>
    </w:div>
    <w:div w:id="1618097225">
      <w:bodyDiv w:val="1"/>
      <w:marLeft w:val="0"/>
      <w:marRight w:val="0"/>
      <w:marTop w:val="0"/>
      <w:marBottom w:val="0"/>
      <w:divBdr>
        <w:top w:val="none" w:sz="0" w:space="0" w:color="auto"/>
        <w:left w:val="none" w:sz="0" w:space="0" w:color="auto"/>
        <w:bottom w:val="none" w:sz="0" w:space="0" w:color="auto"/>
        <w:right w:val="none" w:sz="0" w:space="0" w:color="auto"/>
      </w:divBdr>
    </w:div>
    <w:div w:id="1618171309">
      <w:bodyDiv w:val="1"/>
      <w:marLeft w:val="0"/>
      <w:marRight w:val="0"/>
      <w:marTop w:val="0"/>
      <w:marBottom w:val="0"/>
      <w:divBdr>
        <w:top w:val="none" w:sz="0" w:space="0" w:color="auto"/>
        <w:left w:val="none" w:sz="0" w:space="0" w:color="auto"/>
        <w:bottom w:val="none" w:sz="0" w:space="0" w:color="auto"/>
        <w:right w:val="none" w:sz="0" w:space="0" w:color="auto"/>
      </w:divBdr>
    </w:div>
    <w:div w:id="1619601422">
      <w:bodyDiv w:val="1"/>
      <w:marLeft w:val="0"/>
      <w:marRight w:val="0"/>
      <w:marTop w:val="0"/>
      <w:marBottom w:val="0"/>
      <w:divBdr>
        <w:top w:val="none" w:sz="0" w:space="0" w:color="auto"/>
        <w:left w:val="none" w:sz="0" w:space="0" w:color="auto"/>
        <w:bottom w:val="none" w:sz="0" w:space="0" w:color="auto"/>
        <w:right w:val="none" w:sz="0" w:space="0" w:color="auto"/>
      </w:divBdr>
    </w:div>
    <w:div w:id="1620257460">
      <w:bodyDiv w:val="1"/>
      <w:marLeft w:val="0"/>
      <w:marRight w:val="0"/>
      <w:marTop w:val="0"/>
      <w:marBottom w:val="0"/>
      <w:divBdr>
        <w:top w:val="none" w:sz="0" w:space="0" w:color="auto"/>
        <w:left w:val="none" w:sz="0" w:space="0" w:color="auto"/>
        <w:bottom w:val="none" w:sz="0" w:space="0" w:color="auto"/>
        <w:right w:val="none" w:sz="0" w:space="0" w:color="auto"/>
      </w:divBdr>
    </w:div>
    <w:div w:id="1621298739">
      <w:bodyDiv w:val="1"/>
      <w:marLeft w:val="0"/>
      <w:marRight w:val="0"/>
      <w:marTop w:val="0"/>
      <w:marBottom w:val="0"/>
      <w:divBdr>
        <w:top w:val="none" w:sz="0" w:space="0" w:color="auto"/>
        <w:left w:val="none" w:sz="0" w:space="0" w:color="auto"/>
        <w:bottom w:val="none" w:sz="0" w:space="0" w:color="auto"/>
        <w:right w:val="none" w:sz="0" w:space="0" w:color="auto"/>
      </w:divBdr>
    </w:div>
    <w:div w:id="1622374460">
      <w:bodyDiv w:val="1"/>
      <w:marLeft w:val="0"/>
      <w:marRight w:val="0"/>
      <w:marTop w:val="0"/>
      <w:marBottom w:val="0"/>
      <w:divBdr>
        <w:top w:val="none" w:sz="0" w:space="0" w:color="auto"/>
        <w:left w:val="none" w:sz="0" w:space="0" w:color="auto"/>
        <w:bottom w:val="none" w:sz="0" w:space="0" w:color="auto"/>
        <w:right w:val="none" w:sz="0" w:space="0" w:color="auto"/>
      </w:divBdr>
    </w:div>
    <w:div w:id="1622376036">
      <w:bodyDiv w:val="1"/>
      <w:marLeft w:val="0"/>
      <w:marRight w:val="0"/>
      <w:marTop w:val="0"/>
      <w:marBottom w:val="0"/>
      <w:divBdr>
        <w:top w:val="none" w:sz="0" w:space="0" w:color="auto"/>
        <w:left w:val="none" w:sz="0" w:space="0" w:color="auto"/>
        <w:bottom w:val="none" w:sz="0" w:space="0" w:color="auto"/>
        <w:right w:val="none" w:sz="0" w:space="0" w:color="auto"/>
      </w:divBdr>
    </w:div>
    <w:div w:id="1622413740">
      <w:bodyDiv w:val="1"/>
      <w:marLeft w:val="0"/>
      <w:marRight w:val="0"/>
      <w:marTop w:val="0"/>
      <w:marBottom w:val="0"/>
      <w:divBdr>
        <w:top w:val="none" w:sz="0" w:space="0" w:color="auto"/>
        <w:left w:val="none" w:sz="0" w:space="0" w:color="auto"/>
        <w:bottom w:val="none" w:sz="0" w:space="0" w:color="auto"/>
        <w:right w:val="none" w:sz="0" w:space="0" w:color="auto"/>
      </w:divBdr>
    </w:div>
    <w:div w:id="1622417922">
      <w:bodyDiv w:val="1"/>
      <w:marLeft w:val="0"/>
      <w:marRight w:val="0"/>
      <w:marTop w:val="0"/>
      <w:marBottom w:val="0"/>
      <w:divBdr>
        <w:top w:val="none" w:sz="0" w:space="0" w:color="auto"/>
        <w:left w:val="none" w:sz="0" w:space="0" w:color="auto"/>
        <w:bottom w:val="none" w:sz="0" w:space="0" w:color="auto"/>
        <w:right w:val="none" w:sz="0" w:space="0" w:color="auto"/>
      </w:divBdr>
    </w:div>
    <w:div w:id="1623030125">
      <w:bodyDiv w:val="1"/>
      <w:marLeft w:val="0"/>
      <w:marRight w:val="0"/>
      <w:marTop w:val="0"/>
      <w:marBottom w:val="0"/>
      <w:divBdr>
        <w:top w:val="none" w:sz="0" w:space="0" w:color="auto"/>
        <w:left w:val="none" w:sz="0" w:space="0" w:color="auto"/>
        <w:bottom w:val="none" w:sz="0" w:space="0" w:color="auto"/>
        <w:right w:val="none" w:sz="0" w:space="0" w:color="auto"/>
      </w:divBdr>
    </w:div>
    <w:div w:id="1623267308">
      <w:bodyDiv w:val="1"/>
      <w:marLeft w:val="0"/>
      <w:marRight w:val="0"/>
      <w:marTop w:val="0"/>
      <w:marBottom w:val="0"/>
      <w:divBdr>
        <w:top w:val="none" w:sz="0" w:space="0" w:color="auto"/>
        <w:left w:val="none" w:sz="0" w:space="0" w:color="auto"/>
        <w:bottom w:val="none" w:sz="0" w:space="0" w:color="auto"/>
        <w:right w:val="none" w:sz="0" w:space="0" w:color="auto"/>
      </w:divBdr>
    </w:div>
    <w:div w:id="1624267641">
      <w:bodyDiv w:val="1"/>
      <w:marLeft w:val="0"/>
      <w:marRight w:val="0"/>
      <w:marTop w:val="0"/>
      <w:marBottom w:val="0"/>
      <w:divBdr>
        <w:top w:val="none" w:sz="0" w:space="0" w:color="auto"/>
        <w:left w:val="none" w:sz="0" w:space="0" w:color="auto"/>
        <w:bottom w:val="none" w:sz="0" w:space="0" w:color="auto"/>
        <w:right w:val="none" w:sz="0" w:space="0" w:color="auto"/>
      </w:divBdr>
    </w:div>
    <w:div w:id="1624577251">
      <w:bodyDiv w:val="1"/>
      <w:marLeft w:val="0"/>
      <w:marRight w:val="0"/>
      <w:marTop w:val="0"/>
      <w:marBottom w:val="0"/>
      <w:divBdr>
        <w:top w:val="none" w:sz="0" w:space="0" w:color="auto"/>
        <w:left w:val="none" w:sz="0" w:space="0" w:color="auto"/>
        <w:bottom w:val="none" w:sz="0" w:space="0" w:color="auto"/>
        <w:right w:val="none" w:sz="0" w:space="0" w:color="auto"/>
      </w:divBdr>
    </w:div>
    <w:div w:id="1625385701">
      <w:bodyDiv w:val="1"/>
      <w:marLeft w:val="0"/>
      <w:marRight w:val="0"/>
      <w:marTop w:val="0"/>
      <w:marBottom w:val="0"/>
      <w:divBdr>
        <w:top w:val="none" w:sz="0" w:space="0" w:color="auto"/>
        <w:left w:val="none" w:sz="0" w:space="0" w:color="auto"/>
        <w:bottom w:val="none" w:sz="0" w:space="0" w:color="auto"/>
        <w:right w:val="none" w:sz="0" w:space="0" w:color="auto"/>
      </w:divBdr>
    </w:div>
    <w:div w:id="1625425839">
      <w:bodyDiv w:val="1"/>
      <w:marLeft w:val="0"/>
      <w:marRight w:val="0"/>
      <w:marTop w:val="0"/>
      <w:marBottom w:val="0"/>
      <w:divBdr>
        <w:top w:val="none" w:sz="0" w:space="0" w:color="auto"/>
        <w:left w:val="none" w:sz="0" w:space="0" w:color="auto"/>
        <w:bottom w:val="none" w:sz="0" w:space="0" w:color="auto"/>
        <w:right w:val="none" w:sz="0" w:space="0" w:color="auto"/>
      </w:divBdr>
    </w:div>
    <w:div w:id="1625573681">
      <w:bodyDiv w:val="1"/>
      <w:marLeft w:val="0"/>
      <w:marRight w:val="0"/>
      <w:marTop w:val="0"/>
      <w:marBottom w:val="0"/>
      <w:divBdr>
        <w:top w:val="none" w:sz="0" w:space="0" w:color="auto"/>
        <w:left w:val="none" w:sz="0" w:space="0" w:color="auto"/>
        <w:bottom w:val="none" w:sz="0" w:space="0" w:color="auto"/>
        <w:right w:val="none" w:sz="0" w:space="0" w:color="auto"/>
      </w:divBdr>
    </w:div>
    <w:div w:id="1625965701">
      <w:bodyDiv w:val="1"/>
      <w:marLeft w:val="0"/>
      <w:marRight w:val="0"/>
      <w:marTop w:val="0"/>
      <w:marBottom w:val="0"/>
      <w:divBdr>
        <w:top w:val="none" w:sz="0" w:space="0" w:color="auto"/>
        <w:left w:val="none" w:sz="0" w:space="0" w:color="auto"/>
        <w:bottom w:val="none" w:sz="0" w:space="0" w:color="auto"/>
        <w:right w:val="none" w:sz="0" w:space="0" w:color="auto"/>
      </w:divBdr>
    </w:div>
    <w:div w:id="1626079619">
      <w:bodyDiv w:val="1"/>
      <w:marLeft w:val="0"/>
      <w:marRight w:val="0"/>
      <w:marTop w:val="0"/>
      <w:marBottom w:val="0"/>
      <w:divBdr>
        <w:top w:val="none" w:sz="0" w:space="0" w:color="auto"/>
        <w:left w:val="none" w:sz="0" w:space="0" w:color="auto"/>
        <w:bottom w:val="none" w:sz="0" w:space="0" w:color="auto"/>
        <w:right w:val="none" w:sz="0" w:space="0" w:color="auto"/>
      </w:divBdr>
    </w:div>
    <w:div w:id="1626086302">
      <w:bodyDiv w:val="1"/>
      <w:marLeft w:val="0"/>
      <w:marRight w:val="0"/>
      <w:marTop w:val="0"/>
      <w:marBottom w:val="0"/>
      <w:divBdr>
        <w:top w:val="none" w:sz="0" w:space="0" w:color="auto"/>
        <w:left w:val="none" w:sz="0" w:space="0" w:color="auto"/>
        <w:bottom w:val="none" w:sz="0" w:space="0" w:color="auto"/>
        <w:right w:val="none" w:sz="0" w:space="0" w:color="auto"/>
      </w:divBdr>
    </w:div>
    <w:div w:id="1626739764">
      <w:bodyDiv w:val="1"/>
      <w:marLeft w:val="0"/>
      <w:marRight w:val="0"/>
      <w:marTop w:val="0"/>
      <w:marBottom w:val="0"/>
      <w:divBdr>
        <w:top w:val="none" w:sz="0" w:space="0" w:color="auto"/>
        <w:left w:val="none" w:sz="0" w:space="0" w:color="auto"/>
        <w:bottom w:val="none" w:sz="0" w:space="0" w:color="auto"/>
        <w:right w:val="none" w:sz="0" w:space="0" w:color="auto"/>
      </w:divBdr>
    </w:div>
    <w:div w:id="1626887643">
      <w:bodyDiv w:val="1"/>
      <w:marLeft w:val="0"/>
      <w:marRight w:val="0"/>
      <w:marTop w:val="0"/>
      <w:marBottom w:val="0"/>
      <w:divBdr>
        <w:top w:val="none" w:sz="0" w:space="0" w:color="auto"/>
        <w:left w:val="none" w:sz="0" w:space="0" w:color="auto"/>
        <w:bottom w:val="none" w:sz="0" w:space="0" w:color="auto"/>
        <w:right w:val="none" w:sz="0" w:space="0" w:color="auto"/>
      </w:divBdr>
    </w:div>
    <w:div w:id="1627085075">
      <w:bodyDiv w:val="1"/>
      <w:marLeft w:val="0"/>
      <w:marRight w:val="0"/>
      <w:marTop w:val="0"/>
      <w:marBottom w:val="0"/>
      <w:divBdr>
        <w:top w:val="none" w:sz="0" w:space="0" w:color="auto"/>
        <w:left w:val="none" w:sz="0" w:space="0" w:color="auto"/>
        <w:bottom w:val="none" w:sz="0" w:space="0" w:color="auto"/>
        <w:right w:val="none" w:sz="0" w:space="0" w:color="auto"/>
      </w:divBdr>
    </w:div>
    <w:div w:id="1627276803">
      <w:bodyDiv w:val="1"/>
      <w:marLeft w:val="0"/>
      <w:marRight w:val="0"/>
      <w:marTop w:val="0"/>
      <w:marBottom w:val="0"/>
      <w:divBdr>
        <w:top w:val="none" w:sz="0" w:space="0" w:color="auto"/>
        <w:left w:val="none" w:sz="0" w:space="0" w:color="auto"/>
        <w:bottom w:val="none" w:sz="0" w:space="0" w:color="auto"/>
        <w:right w:val="none" w:sz="0" w:space="0" w:color="auto"/>
      </w:divBdr>
    </w:div>
    <w:div w:id="1627588039">
      <w:bodyDiv w:val="1"/>
      <w:marLeft w:val="0"/>
      <w:marRight w:val="0"/>
      <w:marTop w:val="0"/>
      <w:marBottom w:val="0"/>
      <w:divBdr>
        <w:top w:val="none" w:sz="0" w:space="0" w:color="auto"/>
        <w:left w:val="none" w:sz="0" w:space="0" w:color="auto"/>
        <w:bottom w:val="none" w:sz="0" w:space="0" w:color="auto"/>
        <w:right w:val="none" w:sz="0" w:space="0" w:color="auto"/>
      </w:divBdr>
    </w:div>
    <w:div w:id="1628000033">
      <w:bodyDiv w:val="1"/>
      <w:marLeft w:val="0"/>
      <w:marRight w:val="0"/>
      <w:marTop w:val="0"/>
      <w:marBottom w:val="0"/>
      <w:divBdr>
        <w:top w:val="none" w:sz="0" w:space="0" w:color="auto"/>
        <w:left w:val="none" w:sz="0" w:space="0" w:color="auto"/>
        <w:bottom w:val="none" w:sz="0" w:space="0" w:color="auto"/>
        <w:right w:val="none" w:sz="0" w:space="0" w:color="auto"/>
      </w:divBdr>
    </w:div>
    <w:div w:id="1628120488">
      <w:bodyDiv w:val="1"/>
      <w:marLeft w:val="0"/>
      <w:marRight w:val="0"/>
      <w:marTop w:val="0"/>
      <w:marBottom w:val="0"/>
      <w:divBdr>
        <w:top w:val="none" w:sz="0" w:space="0" w:color="auto"/>
        <w:left w:val="none" w:sz="0" w:space="0" w:color="auto"/>
        <w:bottom w:val="none" w:sz="0" w:space="0" w:color="auto"/>
        <w:right w:val="none" w:sz="0" w:space="0" w:color="auto"/>
      </w:divBdr>
    </w:div>
    <w:div w:id="1628657644">
      <w:bodyDiv w:val="1"/>
      <w:marLeft w:val="0"/>
      <w:marRight w:val="0"/>
      <w:marTop w:val="0"/>
      <w:marBottom w:val="0"/>
      <w:divBdr>
        <w:top w:val="none" w:sz="0" w:space="0" w:color="auto"/>
        <w:left w:val="none" w:sz="0" w:space="0" w:color="auto"/>
        <w:bottom w:val="none" w:sz="0" w:space="0" w:color="auto"/>
        <w:right w:val="none" w:sz="0" w:space="0" w:color="auto"/>
      </w:divBdr>
    </w:div>
    <w:div w:id="1628850340">
      <w:bodyDiv w:val="1"/>
      <w:marLeft w:val="0"/>
      <w:marRight w:val="0"/>
      <w:marTop w:val="0"/>
      <w:marBottom w:val="0"/>
      <w:divBdr>
        <w:top w:val="none" w:sz="0" w:space="0" w:color="auto"/>
        <w:left w:val="none" w:sz="0" w:space="0" w:color="auto"/>
        <w:bottom w:val="none" w:sz="0" w:space="0" w:color="auto"/>
        <w:right w:val="none" w:sz="0" w:space="0" w:color="auto"/>
      </w:divBdr>
    </w:div>
    <w:div w:id="1628898982">
      <w:bodyDiv w:val="1"/>
      <w:marLeft w:val="0"/>
      <w:marRight w:val="0"/>
      <w:marTop w:val="0"/>
      <w:marBottom w:val="0"/>
      <w:divBdr>
        <w:top w:val="none" w:sz="0" w:space="0" w:color="auto"/>
        <w:left w:val="none" w:sz="0" w:space="0" w:color="auto"/>
        <w:bottom w:val="none" w:sz="0" w:space="0" w:color="auto"/>
        <w:right w:val="none" w:sz="0" w:space="0" w:color="auto"/>
      </w:divBdr>
    </w:div>
    <w:div w:id="1629239283">
      <w:bodyDiv w:val="1"/>
      <w:marLeft w:val="0"/>
      <w:marRight w:val="0"/>
      <w:marTop w:val="0"/>
      <w:marBottom w:val="0"/>
      <w:divBdr>
        <w:top w:val="none" w:sz="0" w:space="0" w:color="auto"/>
        <w:left w:val="none" w:sz="0" w:space="0" w:color="auto"/>
        <w:bottom w:val="none" w:sz="0" w:space="0" w:color="auto"/>
        <w:right w:val="none" w:sz="0" w:space="0" w:color="auto"/>
      </w:divBdr>
    </w:div>
    <w:div w:id="1629703057">
      <w:bodyDiv w:val="1"/>
      <w:marLeft w:val="0"/>
      <w:marRight w:val="0"/>
      <w:marTop w:val="0"/>
      <w:marBottom w:val="0"/>
      <w:divBdr>
        <w:top w:val="none" w:sz="0" w:space="0" w:color="auto"/>
        <w:left w:val="none" w:sz="0" w:space="0" w:color="auto"/>
        <w:bottom w:val="none" w:sz="0" w:space="0" w:color="auto"/>
        <w:right w:val="none" w:sz="0" w:space="0" w:color="auto"/>
      </w:divBdr>
    </w:div>
    <w:div w:id="1631398876">
      <w:bodyDiv w:val="1"/>
      <w:marLeft w:val="0"/>
      <w:marRight w:val="0"/>
      <w:marTop w:val="0"/>
      <w:marBottom w:val="0"/>
      <w:divBdr>
        <w:top w:val="none" w:sz="0" w:space="0" w:color="auto"/>
        <w:left w:val="none" w:sz="0" w:space="0" w:color="auto"/>
        <w:bottom w:val="none" w:sz="0" w:space="0" w:color="auto"/>
        <w:right w:val="none" w:sz="0" w:space="0" w:color="auto"/>
      </w:divBdr>
    </w:div>
    <w:div w:id="1632327760">
      <w:bodyDiv w:val="1"/>
      <w:marLeft w:val="0"/>
      <w:marRight w:val="0"/>
      <w:marTop w:val="0"/>
      <w:marBottom w:val="0"/>
      <w:divBdr>
        <w:top w:val="none" w:sz="0" w:space="0" w:color="auto"/>
        <w:left w:val="none" w:sz="0" w:space="0" w:color="auto"/>
        <w:bottom w:val="none" w:sz="0" w:space="0" w:color="auto"/>
        <w:right w:val="none" w:sz="0" w:space="0" w:color="auto"/>
      </w:divBdr>
    </w:div>
    <w:div w:id="1632440029">
      <w:bodyDiv w:val="1"/>
      <w:marLeft w:val="0"/>
      <w:marRight w:val="0"/>
      <w:marTop w:val="0"/>
      <w:marBottom w:val="0"/>
      <w:divBdr>
        <w:top w:val="none" w:sz="0" w:space="0" w:color="auto"/>
        <w:left w:val="none" w:sz="0" w:space="0" w:color="auto"/>
        <w:bottom w:val="none" w:sz="0" w:space="0" w:color="auto"/>
        <w:right w:val="none" w:sz="0" w:space="0" w:color="auto"/>
      </w:divBdr>
    </w:div>
    <w:div w:id="1632707063">
      <w:bodyDiv w:val="1"/>
      <w:marLeft w:val="0"/>
      <w:marRight w:val="0"/>
      <w:marTop w:val="0"/>
      <w:marBottom w:val="0"/>
      <w:divBdr>
        <w:top w:val="none" w:sz="0" w:space="0" w:color="auto"/>
        <w:left w:val="none" w:sz="0" w:space="0" w:color="auto"/>
        <w:bottom w:val="none" w:sz="0" w:space="0" w:color="auto"/>
        <w:right w:val="none" w:sz="0" w:space="0" w:color="auto"/>
      </w:divBdr>
    </w:div>
    <w:div w:id="1633055568">
      <w:bodyDiv w:val="1"/>
      <w:marLeft w:val="0"/>
      <w:marRight w:val="0"/>
      <w:marTop w:val="0"/>
      <w:marBottom w:val="0"/>
      <w:divBdr>
        <w:top w:val="none" w:sz="0" w:space="0" w:color="auto"/>
        <w:left w:val="none" w:sz="0" w:space="0" w:color="auto"/>
        <w:bottom w:val="none" w:sz="0" w:space="0" w:color="auto"/>
        <w:right w:val="none" w:sz="0" w:space="0" w:color="auto"/>
      </w:divBdr>
    </w:div>
    <w:div w:id="1633366083">
      <w:bodyDiv w:val="1"/>
      <w:marLeft w:val="0"/>
      <w:marRight w:val="0"/>
      <w:marTop w:val="0"/>
      <w:marBottom w:val="0"/>
      <w:divBdr>
        <w:top w:val="none" w:sz="0" w:space="0" w:color="auto"/>
        <w:left w:val="none" w:sz="0" w:space="0" w:color="auto"/>
        <w:bottom w:val="none" w:sz="0" w:space="0" w:color="auto"/>
        <w:right w:val="none" w:sz="0" w:space="0" w:color="auto"/>
      </w:divBdr>
    </w:div>
    <w:div w:id="1633366667">
      <w:bodyDiv w:val="1"/>
      <w:marLeft w:val="0"/>
      <w:marRight w:val="0"/>
      <w:marTop w:val="0"/>
      <w:marBottom w:val="0"/>
      <w:divBdr>
        <w:top w:val="none" w:sz="0" w:space="0" w:color="auto"/>
        <w:left w:val="none" w:sz="0" w:space="0" w:color="auto"/>
        <w:bottom w:val="none" w:sz="0" w:space="0" w:color="auto"/>
        <w:right w:val="none" w:sz="0" w:space="0" w:color="auto"/>
      </w:divBdr>
    </w:div>
    <w:div w:id="1633712765">
      <w:bodyDiv w:val="1"/>
      <w:marLeft w:val="0"/>
      <w:marRight w:val="0"/>
      <w:marTop w:val="0"/>
      <w:marBottom w:val="0"/>
      <w:divBdr>
        <w:top w:val="none" w:sz="0" w:space="0" w:color="auto"/>
        <w:left w:val="none" w:sz="0" w:space="0" w:color="auto"/>
        <w:bottom w:val="none" w:sz="0" w:space="0" w:color="auto"/>
        <w:right w:val="none" w:sz="0" w:space="0" w:color="auto"/>
      </w:divBdr>
    </w:div>
    <w:div w:id="1634941268">
      <w:bodyDiv w:val="1"/>
      <w:marLeft w:val="0"/>
      <w:marRight w:val="0"/>
      <w:marTop w:val="0"/>
      <w:marBottom w:val="0"/>
      <w:divBdr>
        <w:top w:val="none" w:sz="0" w:space="0" w:color="auto"/>
        <w:left w:val="none" w:sz="0" w:space="0" w:color="auto"/>
        <w:bottom w:val="none" w:sz="0" w:space="0" w:color="auto"/>
        <w:right w:val="none" w:sz="0" w:space="0" w:color="auto"/>
      </w:divBdr>
    </w:div>
    <w:div w:id="1635405129">
      <w:bodyDiv w:val="1"/>
      <w:marLeft w:val="0"/>
      <w:marRight w:val="0"/>
      <w:marTop w:val="0"/>
      <w:marBottom w:val="0"/>
      <w:divBdr>
        <w:top w:val="none" w:sz="0" w:space="0" w:color="auto"/>
        <w:left w:val="none" w:sz="0" w:space="0" w:color="auto"/>
        <w:bottom w:val="none" w:sz="0" w:space="0" w:color="auto"/>
        <w:right w:val="none" w:sz="0" w:space="0" w:color="auto"/>
      </w:divBdr>
    </w:div>
    <w:div w:id="1636182966">
      <w:bodyDiv w:val="1"/>
      <w:marLeft w:val="0"/>
      <w:marRight w:val="0"/>
      <w:marTop w:val="0"/>
      <w:marBottom w:val="0"/>
      <w:divBdr>
        <w:top w:val="none" w:sz="0" w:space="0" w:color="auto"/>
        <w:left w:val="none" w:sz="0" w:space="0" w:color="auto"/>
        <w:bottom w:val="none" w:sz="0" w:space="0" w:color="auto"/>
        <w:right w:val="none" w:sz="0" w:space="0" w:color="auto"/>
      </w:divBdr>
    </w:div>
    <w:div w:id="1636762183">
      <w:bodyDiv w:val="1"/>
      <w:marLeft w:val="0"/>
      <w:marRight w:val="0"/>
      <w:marTop w:val="0"/>
      <w:marBottom w:val="0"/>
      <w:divBdr>
        <w:top w:val="none" w:sz="0" w:space="0" w:color="auto"/>
        <w:left w:val="none" w:sz="0" w:space="0" w:color="auto"/>
        <w:bottom w:val="none" w:sz="0" w:space="0" w:color="auto"/>
        <w:right w:val="none" w:sz="0" w:space="0" w:color="auto"/>
      </w:divBdr>
    </w:div>
    <w:div w:id="1638728162">
      <w:bodyDiv w:val="1"/>
      <w:marLeft w:val="0"/>
      <w:marRight w:val="0"/>
      <w:marTop w:val="0"/>
      <w:marBottom w:val="0"/>
      <w:divBdr>
        <w:top w:val="none" w:sz="0" w:space="0" w:color="auto"/>
        <w:left w:val="none" w:sz="0" w:space="0" w:color="auto"/>
        <w:bottom w:val="none" w:sz="0" w:space="0" w:color="auto"/>
        <w:right w:val="none" w:sz="0" w:space="0" w:color="auto"/>
      </w:divBdr>
    </w:div>
    <w:div w:id="1638757849">
      <w:bodyDiv w:val="1"/>
      <w:marLeft w:val="0"/>
      <w:marRight w:val="0"/>
      <w:marTop w:val="0"/>
      <w:marBottom w:val="0"/>
      <w:divBdr>
        <w:top w:val="none" w:sz="0" w:space="0" w:color="auto"/>
        <w:left w:val="none" w:sz="0" w:space="0" w:color="auto"/>
        <w:bottom w:val="none" w:sz="0" w:space="0" w:color="auto"/>
        <w:right w:val="none" w:sz="0" w:space="0" w:color="auto"/>
      </w:divBdr>
    </w:div>
    <w:div w:id="1640573843">
      <w:bodyDiv w:val="1"/>
      <w:marLeft w:val="0"/>
      <w:marRight w:val="0"/>
      <w:marTop w:val="0"/>
      <w:marBottom w:val="0"/>
      <w:divBdr>
        <w:top w:val="none" w:sz="0" w:space="0" w:color="auto"/>
        <w:left w:val="none" w:sz="0" w:space="0" w:color="auto"/>
        <w:bottom w:val="none" w:sz="0" w:space="0" w:color="auto"/>
        <w:right w:val="none" w:sz="0" w:space="0" w:color="auto"/>
      </w:divBdr>
    </w:div>
    <w:div w:id="1640720588">
      <w:bodyDiv w:val="1"/>
      <w:marLeft w:val="0"/>
      <w:marRight w:val="0"/>
      <w:marTop w:val="0"/>
      <w:marBottom w:val="0"/>
      <w:divBdr>
        <w:top w:val="none" w:sz="0" w:space="0" w:color="auto"/>
        <w:left w:val="none" w:sz="0" w:space="0" w:color="auto"/>
        <w:bottom w:val="none" w:sz="0" w:space="0" w:color="auto"/>
        <w:right w:val="none" w:sz="0" w:space="0" w:color="auto"/>
      </w:divBdr>
    </w:div>
    <w:div w:id="1640957975">
      <w:bodyDiv w:val="1"/>
      <w:marLeft w:val="0"/>
      <w:marRight w:val="0"/>
      <w:marTop w:val="0"/>
      <w:marBottom w:val="0"/>
      <w:divBdr>
        <w:top w:val="none" w:sz="0" w:space="0" w:color="auto"/>
        <w:left w:val="none" w:sz="0" w:space="0" w:color="auto"/>
        <w:bottom w:val="none" w:sz="0" w:space="0" w:color="auto"/>
        <w:right w:val="none" w:sz="0" w:space="0" w:color="auto"/>
      </w:divBdr>
    </w:div>
    <w:div w:id="1641379847">
      <w:bodyDiv w:val="1"/>
      <w:marLeft w:val="0"/>
      <w:marRight w:val="0"/>
      <w:marTop w:val="0"/>
      <w:marBottom w:val="0"/>
      <w:divBdr>
        <w:top w:val="none" w:sz="0" w:space="0" w:color="auto"/>
        <w:left w:val="none" w:sz="0" w:space="0" w:color="auto"/>
        <w:bottom w:val="none" w:sz="0" w:space="0" w:color="auto"/>
        <w:right w:val="none" w:sz="0" w:space="0" w:color="auto"/>
      </w:divBdr>
    </w:div>
    <w:div w:id="1642543021">
      <w:bodyDiv w:val="1"/>
      <w:marLeft w:val="0"/>
      <w:marRight w:val="0"/>
      <w:marTop w:val="0"/>
      <w:marBottom w:val="0"/>
      <w:divBdr>
        <w:top w:val="none" w:sz="0" w:space="0" w:color="auto"/>
        <w:left w:val="none" w:sz="0" w:space="0" w:color="auto"/>
        <w:bottom w:val="none" w:sz="0" w:space="0" w:color="auto"/>
        <w:right w:val="none" w:sz="0" w:space="0" w:color="auto"/>
      </w:divBdr>
    </w:div>
    <w:div w:id="1643382945">
      <w:bodyDiv w:val="1"/>
      <w:marLeft w:val="0"/>
      <w:marRight w:val="0"/>
      <w:marTop w:val="0"/>
      <w:marBottom w:val="0"/>
      <w:divBdr>
        <w:top w:val="none" w:sz="0" w:space="0" w:color="auto"/>
        <w:left w:val="none" w:sz="0" w:space="0" w:color="auto"/>
        <w:bottom w:val="none" w:sz="0" w:space="0" w:color="auto"/>
        <w:right w:val="none" w:sz="0" w:space="0" w:color="auto"/>
      </w:divBdr>
    </w:div>
    <w:div w:id="1643537301">
      <w:bodyDiv w:val="1"/>
      <w:marLeft w:val="0"/>
      <w:marRight w:val="0"/>
      <w:marTop w:val="0"/>
      <w:marBottom w:val="0"/>
      <w:divBdr>
        <w:top w:val="none" w:sz="0" w:space="0" w:color="auto"/>
        <w:left w:val="none" w:sz="0" w:space="0" w:color="auto"/>
        <w:bottom w:val="none" w:sz="0" w:space="0" w:color="auto"/>
        <w:right w:val="none" w:sz="0" w:space="0" w:color="auto"/>
      </w:divBdr>
    </w:div>
    <w:div w:id="1644120182">
      <w:bodyDiv w:val="1"/>
      <w:marLeft w:val="0"/>
      <w:marRight w:val="0"/>
      <w:marTop w:val="0"/>
      <w:marBottom w:val="0"/>
      <w:divBdr>
        <w:top w:val="none" w:sz="0" w:space="0" w:color="auto"/>
        <w:left w:val="none" w:sz="0" w:space="0" w:color="auto"/>
        <w:bottom w:val="none" w:sz="0" w:space="0" w:color="auto"/>
        <w:right w:val="none" w:sz="0" w:space="0" w:color="auto"/>
      </w:divBdr>
    </w:div>
    <w:div w:id="1644191811">
      <w:bodyDiv w:val="1"/>
      <w:marLeft w:val="0"/>
      <w:marRight w:val="0"/>
      <w:marTop w:val="0"/>
      <w:marBottom w:val="0"/>
      <w:divBdr>
        <w:top w:val="none" w:sz="0" w:space="0" w:color="auto"/>
        <w:left w:val="none" w:sz="0" w:space="0" w:color="auto"/>
        <w:bottom w:val="none" w:sz="0" w:space="0" w:color="auto"/>
        <w:right w:val="none" w:sz="0" w:space="0" w:color="auto"/>
      </w:divBdr>
    </w:div>
    <w:div w:id="1644387893">
      <w:bodyDiv w:val="1"/>
      <w:marLeft w:val="0"/>
      <w:marRight w:val="0"/>
      <w:marTop w:val="0"/>
      <w:marBottom w:val="0"/>
      <w:divBdr>
        <w:top w:val="none" w:sz="0" w:space="0" w:color="auto"/>
        <w:left w:val="none" w:sz="0" w:space="0" w:color="auto"/>
        <w:bottom w:val="none" w:sz="0" w:space="0" w:color="auto"/>
        <w:right w:val="none" w:sz="0" w:space="0" w:color="auto"/>
      </w:divBdr>
    </w:div>
    <w:div w:id="1644699813">
      <w:bodyDiv w:val="1"/>
      <w:marLeft w:val="0"/>
      <w:marRight w:val="0"/>
      <w:marTop w:val="0"/>
      <w:marBottom w:val="0"/>
      <w:divBdr>
        <w:top w:val="none" w:sz="0" w:space="0" w:color="auto"/>
        <w:left w:val="none" w:sz="0" w:space="0" w:color="auto"/>
        <w:bottom w:val="none" w:sz="0" w:space="0" w:color="auto"/>
        <w:right w:val="none" w:sz="0" w:space="0" w:color="auto"/>
      </w:divBdr>
    </w:div>
    <w:div w:id="1646162821">
      <w:bodyDiv w:val="1"/>
      <w:marLeft w:val="0"/>
      <w:marRight w:val="0"/>
      <w:marTop w:val="0"/>
      <w:marBottom w:val="0"/>
      <w:divBdr>
        <w:top w:val="none" w:sz="0" w:space="0" w:color="auto"/>
        <w:left w:val="none" w:sz="0" w:space="0" w:color="auto"/>
        <w:bottom w:val="none" w:sz="0" w:space="0" w:color="auto"/>
        <w:right w:val="none" w:sz="0" w:space="0" w:color="auto"/>
      </w:divBdr>
    </w:div>
    <w:div w:id="1646818672">
      <w:bodyDiv w:val="1"/>
      <w:marLeft w:val="0"/>
      <w:marRight w:val="0"/>
      <w:marTop w:val="0"/>
      <w:marBottom w:val="0"/>
      <w:divBdr>
        <w:top w:val="none" w:sz="0" w:space="0" w:color="auto"/>
        <w:left w:val="none" w:sz="0" w:space="0" w:color="auto"/>
        <w:bottom w:val="none" w:sz="0" w:space="0" w:color="auto"/>
        <w:right w:val="none" w:sz="0" w:space="0" w:color="auto"/>
      </w:divBdr>
    </w:div>
    <w:div w:id="1647663849">
      <w:bodyDiv w:val="1"/>
      <w:marLeft w:val="0"/>
      <w:marRight w:val="0"/>
      <w:marTop w:val="0"/>
      <w:marBottom w:val="0"/>
      <w:divBdr>
        <w:top w:val="none" w:sz="0" w:space="0" w:color="auto"/>
        <w:left w:val="none" w:sz="0" w:space="0" w:color="auto"/>
        <w:bottom w:val="none" w:sz="0" w:space="0" w:color="auto"/>
        <w:right w:val="none" w:sz="0" w:space="0" w:color="auto"/>
      </w:divBdr>
    </w:div>
    <w:div w:id="1648629859">
      <w:bodyDiv w:val="1"/>
      <w:marLeft w:val="0"/>
      <w:marRight w:val="0"/>
      <w:marTop w:val="0"/>
      <w:marBottom w:val="0"/>
      <w:divBdr>
        <w:top w:val="none" w:sz="0" w:space="0" w:color="auto"/>
        <w:left w:val="none" w:sz="0" w:space="0" w:color="auto"/>
        <w:bottom w:val="none" w:sz="0" w:space="0" w:color="auto"/>
        <w:right w:val="none" w:sz="0" w:space="0" w:color="auto"/>
      </w:divBdr>
    </w:div>
    <w:div w:id="1648823536">
      <w:bodyDiv w:val="1"/>
      <w:marLeft w:val="0"/>
      <w:marRight w:val="0"/>
      <w:marTop w:val="0"/>
      <w:marBottom w:val="0"/>
      <w:divBdr>
        <w:top w:val="none" w:sz="0" w:space="0" w:color="auto"/>
        <w:left w:val="none" w:sz="0" w:space="0" w:color="auto"/>
        <w:bottom w:val="none" w:sz="0" w:space="0" w:color="auto"/>
        <w:right w:val="none" w:sz="0" w:space="0" w:color="auto"/>
      </w:divBdr>
    </w:div>
    <w:div w:id="1648974373">
      <w:bodyDiv w:val="1"/>
      <w:marLeft w:val="0"/>
      <w:marRight w:val="0"/>
      <w:marTop w:val="0"/>
      <w:marBottom w:val="0"/>
      <w:divBdr>
        <w:top w:val="none" w:sz="0" w:space="0" w:color="auto"/>
        <w:left w:val="none" w:sz="0" w:space="0" w:color="auto"/>
        <w:bottom w:val="none" w:sz="0" w:space="0" w:color="auto"/>
        <w:right w:val="none" w:sz="0" w:space="0" w:color="auto"/>
      </w:divBdr>
    </w:div>
    <w:div w:id="1649824088">
      <w:bodyDiv w:val="1"/>
      <w:marLeft w:val="0"/>
      <w:marRight w:val="0"/>
      <w:marTop w:val="0"/>
      <w:marBottom w:val="0"/>
      <w:divBdr>
        <w:top w:val="none" w:sz="0" w:space="0" w:color="auto"/>
        <w:left w:val="none" w:sz="0" w:space="0" w:color="auto"/>
        <w:bottom w:val="none" w:sz="0" w:space="0" w:color="auto"/>
        <w:right w:val="none" w:sz="0" w:space="0" w:color="auto"/>
      </w:divBdr>
    </w:div>
    <w:div w:id="1650818005">
      <w:bodyDiv w:val="1"/>
      <w:marLeft w:val="0"/>
      <w:marRight w:val="0"/>
      <w:marTop w:val="0"/>
      <w:marBottom w:val="0"/>
      <w:divBdr>
        <w:top w:val="none" w:sz="0" w:space="0" w:color="auto"/>
        <w:left w:val="none" w:sz="0" w:space="0" w:color="auto"/>
        <w:bottom w:val="none" w:sz="0" w:space="0" w:color="auto"/>
        <w:right w:val="none" w:sz="0" w:space="0" w:color="auto"/>
      </w:divBdr>
    </w:div>
    <w:div w:id="1650939203">
      <w:bodyDiv w:val="1"/>
      <w:marLeft w:val="0"/>
      <w:marRight w:val="0"/>
      <w:marTop w:val="0"/>
      <w:marBottom w:val="0"/>
      <w:divBdr>
        <w:top w:val="none" w:sz="0" w:space="0" w:color="auto"/>
        <w:left w:val="none" w:sz="0" w:space="0" w:color="auto"/>
        <w:bottom w:val="none" w:sz="0" w:space="0" w:color="auto"/>
        <w:right w:val="none" w:sz="0" w:space="0" w:color="auto"/>
      </w:divBdr>
    </w:div>
    <w:div w:id="1652296209">
      <w:bodyDiv w:val="1"/>
      <w:marLeft w:val="0"/>
      <w:marRight w:val="0"/>
      <w:marTop w:val="0"/>
      <w:marBottom w:val="0"/>
      <w:divBdr>
        <w:top w:val="none" w:sz="0" w:space="0" w:color="auto"/>
        <w:left w:val="none" w:sz="0" w:space="0" w:color="auto"/>
        <w:bottom w:val="none" w:sz="0" w:space="0" w:color="auto"/>
        <w:right w:val="none" w:sz="0" w:space="0" w:color="auto"/>
      </w:divBdr>
    </w:div>
    <w:div w:id="1652323717">
      <w:bodyDiv w:val="1"/>
      <w:marLeft w:val="0"/>
      <w:marRight w:val="0"/>
      <w:marTop w:val="0"/>
      <w:marBottom w:val="0"/>
      <w:divBdr>
        <w:top w:val="none" w:sz="0" w:space="0" w:color="auto"/>
        <w:left w:val="none" w:sz="0" w:space="0" w:color="auto"/>
        <w:bottom w:val="none" w:sz="0" w:space="0" w:color="auto"/>
        <w:right w:val="none" w:sz="0" w:space="0" w:color="auto"/>
      </w:divBdr>
    </w:div>
    <w:div w:id="1653410061">
      <w:bodyDiv w:val="1"/>
      <w:marLeft w:val="0"/>
      <w:marRight w:val="0"/>
      <w:marTop w:val="0"/>
      <w:marBottom w:val="0"/>
      <w:divBdr>
        <w:top w:val="none" w:sz="0" w:space="0" w:color="auto"/>
        <w:left w:val="none" w:sz="0" w:space="0" w:color="auto"/>
        <w:bottom w:val="none" w:sz="0" w:space="0" w:color="auto"/>
        <w:right w:val="none" w:sz="0" w:space="0" w:color="auto"/>
      </w:divBdr>
    </w:div>
    <w:div w:id="1653870910">
      <w:bodyDiv w:val="1"/>
      <w:marLeft w:val="0"/>
      <w:marRight w:val="0"/>
      <w:marTop w:val="0"/>
      <w:marBottom w:val="0"/>
      <w:divBdr>
        <w:top w:val="none" w:sz="0" w:space="0" w:color="auto"/>
        <w:left w:val="none" w:sz="0" w:space="0" w:color="auto"/>
        <w:bottom w:val="none" w:sz="0" w:space="0" w:color="auto"/>
        <w:right w:val="none" w:sz="0" w:space="0" w:color="auto"/>
      </w:divBdr>
    </w:div>
    <w:div w:id="1654066663">
      <w:bodyDiv w:val="1"/>
      <w:marLeft w:val="0"/>
      <w:marRight w:val="0"/>
      <w:marTop w:val="0"/>
      <w:marBottom w:val="0"/>
      <w:divBdr>
        <w:top w:val="none" w:sz="0" w:space="0" w:color="auto"/>
        <w:left w:val="none" w:sz="0" w:space="0" w:color="auto"/>
        <w:bottom w:val="none" w:sz="0" w:space="0" w:color="auto"/>
        <w:right w:val="none" w:sz="0" w:space="0" w:color="auto"/>
      </w:divBdr>
    </w:div>
    <w:div w:id="1654288686">
      <w:bodyDiv w:val="1"/>
      <w:marLeft w:val="0"/>
      <w:marRight w:val="0"/>
      <w:marTop w:val="0"/>
      <w:marBottom w:val="0"/>
      <w:divBdr>
        <w:top w:val="none" w:sz="0" w:space="0" w:color="auto"/>
        <w:left w:val="none" w:sz="0" w:space="0" w:color="auto"/>
        <w:bottom w:val="none" w:sz="0" w:space="0" w:color="auto"/>
        <w:right w:val="none" w:sz="0" w:space="0" w:color="auto"/>
      </w:divBdr>
    </w:div>
    <w:div w:id="1654531096">
      <w:bodyDiv w:val="1"/>
      <w:marLeft w:val="0"/>
      <w:marRight w:val="0"/>
      <w:marTop w:val="0"/>
      <w:marBottom w:val="0"/>
      <w:divBdr>
        <w:top w:val="none" w:sz="0" w:space="0" w:color="auto"/>
        <w:left w:val="none" w:sz="0" w:space="0" w:color="auto"/>
        <w:bottom w:val="none" w:sz="0" w:space="0" w:color="auto"/>
        <w:right w:val="none" w:sz="0" w:space="0" w:color="auto"/>
      </w:divBdr>
    </w:div>
    <w:div w:id="1657151762">
      <w:bodyDiv w:val="1"/>
      <w:marLeft w:val="0"/>
      <w:marRight w:val="0"/>
      <w:marTop w:val="0"/>
      <w:marBottom w:val="0"/>
      <w:divBdr>
        <w:top w:val="none" w:sz="0" w:space="0" w:color="auto"/>
        <w:left w:val="none" w:sz="0" w:space="0" w:color="auto"/>
        <w:bottom w:val="none" w:sz="0" w:space="0" w:color="auto"/>
        <w:right w:val="none" w:sz="0" w:space="0" w:color="auto"/>
      </w:divBdr>
    </w:div>
    <w:div w:id="1657372480">
      <w:bodyDiv w:val="1"/>
      <w:marLeft w:val="0"/>
      <w:marRight w:val="0"/>
      <w:marTop w:val="0"/>
      <w:marBottom w:val="0"/>
      <w:divBdr>
        <w:top w:val="none" w:sz="0" w:space="0" w:color="auto"/>
        <w:left w:val="none" w:sz="0" w:space="0" w:color="auto"/>
        <w:bottom w:val="none" w:sz="0" w:space="0" w:color="auto"/>
        <w:right w:val="none" w:sz="0" w:space="0" w:color="auto"/>
      </w:divBdr>
    </w:div>
    <w:div w:id="1657607167">
      <w:bodyDiv w:val="1"/>
      <w:marLeft w:val="0"/>
      <w:marRight w:val="0"/>
      <w:marTop w:val="0"/>
      <w:marBottom w:val="0"/>
      <w:divBdr>
        <w:top w:val="none" w:sz="0" w:space="0" w:color="auto"/>
        <w:left w:val="none" w:sz="0" w:space="0" w:color="auto"/>
        <w:bottom w:val="none" w:sz="0" w:space="0" w:color="auto"/>
        <w:right w:val="none" w:sz="0" w:space="0" w:color="auto"/>
      </w:divBdr>
    </w:div>
    <w:div w:id="1657755944">
      <w:bodyDiv w:val="1"/>
      <w:marLeft w:val="0"/>
      <w:marRight w:val="0"/>
      <w:marTop w:val="0"/>
      <w:marBottom w:val="0"/>
      <w:divBdr>
        <w:top w:val="none" w:sz="0" w:space="0" w:color="auto"/>
        <w:left w:val="none" w:sz="0" w:space="0" w:color="auto"/>
        <w:bottom w:val="none" w:sz="0" w:space="0" w:color="auto"/>
        <w:right w:val="none" w:sz="0" w:space="0" w:color="auto"/>
      </w:divBdr>
    </w:div>
    <w:div w:id="1658224586">
      <w:bodyDiv w:val="1"/>
      <w:marLeft w:val="0"/>
      <w:marRight w:val="0"/>
      <w:marTop w:val="0"/>
      <w:marBottom w:val="0"/>
      <w:divBdr>
        <w:top w:val="none" w:sz="0" w:space="0" w:color="auto"/>
        <w:left w:val="none" w:sz="0" w:space="0" w:color="auto"/>
        <w:bottom w:val="none" w:sz="0" w:space="0" w:color="auto"/>
        <w:right w:val="none" w:sz="0" w:space="0" w:color="auto"/>
      </w:divBdr>
    </w:div>
    <w:div w:id="1658411025">
      <w:bodyDiv w:val="1"/>
      <w:marLeft w:val="0"/>
      <w:marRight w:val="0"/>
      <w:marTop w:val="0"/>
      <w:marBottom w:val="0"/>
      <w:divBdr>
        <w:top w:val="none" w:sz="0" w:space="0" w:color="auto"/>
        <w:left w:val="none" w:sz="0" w:space="0" w:color="auto"/>
        <w:bottom w:val="none" w:sz="0" w:space="0" w:color="auto"/>
        <w:right w:val="none" w:sz="0" w:space="0" w:color="auto"/>
      </w:divBdr>
    </w:div>
    <w:div w:id="1658531586">
      <w:bodyDiv w:val="1"/>
      <w:marLeft w:val="0"/>
      <w:marRight w:val="0"/>
      <w:marTop w:val="0"/>
      <w:marBottom w:val="0"/>
      <w:divBdr>
        <w:top w:val="none" w:sz="0" w:space="0" w:color="auto"/>
        <w:left w:val="none" w:sz="0" w:space="0" w:color="auto"/>
        <w:bottom w:val="none" w:sz="0" w:space="0" w:color="auto"/>
        <w:right w:val="none" w:sz="0" w:space="0" w:color="auto"/>
      </w:divBdr>
    </w:div>
    <w:div w:id="1658731464">
      <w:bodyDiv w:val="1"/>
      <w:marLeft w:val="0"/>
      <w:marRight w:val="0"/>
      <w:marTop w:val="0"/>
      <w:marBottom w:val="0"/>
      <w:divBdr>
        <w:top w:val="none" w:sz="0" w:space="0" w:color="auto"/>
        <w:left w:val="none" w:sz="0" w:space="0" w:color="auto"/>
        <w:bottom w:val="none" w:sz="0" w:space="0" w:color="auto"/>
        <w:right w:val="none" w:sz="0" w:space="0" w:color="auto"/>
      </w:divBdr>
    </w:div>
    <w:div w:id="1659191449">
      <w:bodyDiv w:val="1"/>
      <w:marLeft w:val="0"/>
      <w:marRight w:val="0"/>
      <w:marTop w:val="0"/>
      <w:marBottom w:val="0"/>
      <w:divBdr>
        <w:top w:val="none" w:sz="0" w:space="0" w:color="auto"/>
        <w:left w:val="none" w:sz="0" w:space="0" w:color="auto"/>
        <w:bottom w:val="none" w:sz="0" w:space="0" w:color="auto"/>
        <w:right w:val="none" w:sz="0" w:space="0" w:color="auto"/>
      </w:divBdr>
    </w:div>
    <w:div w:id="1659652535">
      <w:bodyDiv w:val="1"/>
      <w:marLeft w:val="0"/>
      <w:marRight w:val="0"/>
      <w:marTop w:val="0"/>
      <w:marBottom w:val="0"/>
      <w:divBdr>
        <w:top w:val="none" w:sz="0" w:space="0" w:color="auto"/>
        <w:left w:val="none" w:sz="0" w:space="0" w:color="auto"/>
        <w:bottom w:val="none" w:sz="0" w:space="0" w:color="auto"/>
        <w:right w:val="none" w:sz="0" w:space="0" w:color="auto"/>
      </w:divBdr>
    </w:div>
    <w:div w:id="1659765886">
      <w:bodyDiv w:val="1"/>
      <w:marLeft w:val="0"/>
      <w:marRight w:val="0"/>
      <w:marTop w:val="0"/>
      <w:marBottom w:val="0"/>
      <w:divBdr>
        <w:top w:val="none" w:sz="0" w:space="0" w:color="auto"/>
        <w:left w:val="none" w:sz="0" w:space="0" w:color="auto"/>
        <w:bottom w:val="none" w:sz="0" w:space="0" w:color="auto"/>
        <w:right w:val="none" w:sz="0" w:space="0" w:color="auto"/>
      </w:divBdr>
    </w:div>
    <w:div w:id="1659921270">
      <w:bodyDiv w:val="1"/>
      <w:marLeft w:val="0"/>
      <w:marRight w:val="0"/>
      <w:marTop w:val="0"/>
      <w:marBottom w:val="0"/>
      <w:divBdr>
        <w:top w:val="none" w:sz="0" w:space="0" w:color="auto"/>
        <w:left w:val="none" w:sz="0" w:space="0" w:color="auto"/>
        <w:bottom w:val="none" w:sz="0" w:space="0" w:color="auto"/>
        <w:right w:val="none" w:sz="0" w:space="0" w:color="auto"/>
      </w:divBdr>
    </w:div>
    <w:div w:id="1660648571">
      <w:bodyDiv w:val="1"/>
      <w:marLeft w:val="0"/>
      <w:marRight w:val="0"/>
      <w:marTop w:val="0"/>
      <w:marBottom w:val="0"/>
      <w:divBdr>
        <w:top w:val="none" w:sz="0" w:space="0" w:color="auto"/>
        <w:left w:val="none" w:sz="0" w:space="0" w:color="auto"/>
        <w:bottom w:val="none" w:sz="0" w:space="0" w:color="auto"/>
        <w:right w:val="none" w:sz="0" w:space="0" w:color="auto"/>
      </w:divBdr>
    </w:div>
    <w:div w:id="1661617743">
      <w:bodyDiv w:val="1"/>
      <w:marLeft w:val="0"/>
      <w:marRight w:val="0"/>
      <w:marTop w:val="0"/>
      <w:marBottom w:val="0"/>
      <w:divBdr>
        <w:top w:val="none" w:sz="0" w:space="0" w:color="auto"/>
        <w:left w:val="none" w:sz="0" w:space="0" w:color="auto"/>
        <w:bottom w:val="none" w:sz="0" w:space="0" w:color="auto"/>
        <w:right w:val="none" w:sz="0" w:space="0" w:color="auto"/>
      </w:divBdr>
    </w:div>
    <w:div w:id="1661738940">
      <w:bodyDiv w:val="1"/>
      <w:marLeft w:val="0"/>
      <w:marRight w:val="0"/>
      <w:marTop w:val="0"/>
      <w:marBottom w:val="0"/>
      <w:divBdr>
        <w:top w:val="none" w:sz="0" w:space="0" w:color="auto"/>
        <w:left w:val="none" w:sz="0" w:space="0" w:color="auto"/>
        <w:bottom w:val="none" w:sz="0" w:space="0" w:color="auto"/>
        <w:right w:val="none" w:sz="0" w:space="0" w:color="auto"/>
      </w:divBdr>
    </w:div>
    <w:div w:id="1662002553">
      <w:bodyDiv w:val="1"/>
      <w:marLeft w:val="0"/>
      <w:marRight w:val="0"/>
      <w:marTop w:val="0"/>
      <w:marBottom w:val="0"/>
      <w:divBdr>
        <w:top w:val="none" w:sz="0" w:space="0" w:color="auto"/>
        <w:left w:val="none" w:sz="0" w:space="0" w:color="auto"/>
        <w:bottom w:val="none" w:sz="0" w:space="0" w:color="auto"/>
        <w:right w:val="none" w:sz="0" w:space="0" w:color="auto"/>
      </w:divBdr>
    </w:div>
    <w:div w:id="1663703853">
      <w:bodyDiv w:val="1"/>
      <w:marLeft w:val="0"/>
      <w:marRight w:val="0"/>
      <w:marTop w:val="0"/>
      <w:marBottom w:val="0"/>
      <w:divBdr>
        <w:top w:val="none" w:sz="0" w:space="0" w:color="auto"/>
        <w:left w:val="none" w:sz="0" w:space="0" w:color="auto"/>
        <w:bottom w:val="none" w:sz="0" w:space="0" w:color="auto"/>
        <w:right w:val="none" w:sz="0" w:space="0" w:color="auto"/>
      </w:divBdr>
    </w:div>
    <w:div w:id="1663969083">
      <w:bodyDiv w:val="1"/>
      <w:marLeft w:val="0"/>
      <w:marRight w:val="0"/>
      <w:marTop w:val="0"/>
      <w:marBottom w:val="0"/>
      <w:divBdr>
        <w:top w:val="none" w:sz="0" w:space="0" w:color="auto"/>
        <w:left w:val="none" w:sz="0" w:space="0" w:color="auto"/>
        <w:bottom w:val="none" w:sz="0" w:space="0" w:color="auto"/>
        <w:right w:val="none" w:sz="0" w:space="0" w:color="auto"/>
      </w:divBdr>
    </w:div>
    <w:div w:id="1665090180">
      <w:bodyDiv w:val="1"/>
      <w:marLeft w:val="0"/>
      <w:marRight w:val="0"/>
      <w:marTop w:val="0"/>
      <w:marBottom w:val="0"/>
      <w:divBdr>
        <w:top w:val="none" w:sz="0" w:space="0" w:color="auto"/>
        <w:left w:val="none" w:sz="0" w:space="0" w:color="auto"/>
        <w:bottom w:val="none" w:sz="0" w:space="0" w:color="auto"/>
        <w:right w:val="none" w:sz="0" w:space="0" w:color="auto"/>
      </w:divBdr>
    </w:div>
    <w:div w:id="1665356667">
      <w:bodyDiv w:val="1"/>
      <w:marLeft w:val="0"/>
      <w:marRight w:val="0"/>
      <w:marTop w:val="0"/>
      <w:marBottom w:val="0"/>
      <w:divBdr>
        <w:top w:val="none" w:sz="0" w:space="0" w:color="auto"/>
        <w:left w:val="none" w:sz="0" w:space="0" w:color="auto"/>
        <w:bottom w:val="none" w:sz="0" w:space="0" w:color="auto"/>
        <w:right w:val="none" w:sz="0" w:space="0" w:color="auto"/>
      </w:divBdr>
    </w:div>
    <w:div w:id="1666085976">
      <w:bodyDiv w:val="1"/>
      <w:marLeft w:val="0"/>
      <w:marRight w:val="0"/>
      <w:marTop w:val="0"/>
      <w:marBottom w:val="0"/>
      <w:divBdr>
        <w:top w:val="none" w:sz="0" w:space="0" w:color="auto"/>
        <w:left w:val="none" w:sz="0" w:space="0" w:color="auto"/>
        <w:bottom w:val="none" w:sz="0" w:space="0" w:color="auto"/>
        <w:right w:val="none" w:sz="0" w:space="0" w:color="auto"/>
      </w:divBdr>
    </w:div>
    <w:div w:id="1667586701">
      <w:bodyDiv w:val="1"/>
      <w:marLeft w:val="0"/>
      <w:marRight w:val="0"/>
      <w:marTop w:val="0"/>
      <w:marBottom w:val="0"/>
      <w:divBdr>
        <w:top w:val="none" w:sz="0" w:space="0" w:color="auto"/>
        <w:left w:val="none" w:sz="0" w:space="0" w:color="auto"/>
        <w:bottom w:val="none" w:sz="0" w:space="0" w:color="auto"/>
        <w:right w:val="none" w:sz="0" w:space="0" w:color="auto"/>
      </w:divBdr>
    </w:div>
    <w:div w:id="1668053681">
      <w:bodyDiv w:val="1"/>
      <w:marLeft w:val="0"/>
      <w:marRight w:val="0"/>
      <w:marTop w:val="0"/>
      <w:marBottom w:val="0"/>
      <w:divBdr>
        <w:top w:val="none" w:sz="0" w:space="0" w:color="auto"/>
        <w:left w:val="none" w:sz="0" w:space="0" w:color="auto"/>
        <w:bottom w:val="none" w:sz="0" w:space="0" w:color="auto"/>
        <w:right w:val="none" w:sz="0" w:space="0" w:color="auto"/>
      </w:divBdr>
    </w:div>
    <w:div w:id="1668510744">
      <w:bodyDiv w:val="1"/>
      <w:marLeft w:val="0"/>
      <w:marRight w:val="0"/>
      <w:marTop w:val="0"/>
      <w:marBottom w:val="0"/>
      <w:divBdr>
        <w:top w:val="none" w:sz="0" w:space="0" w:color="auto"/>
        <w:left w:val="none" w:sz="0" w:space="0" w:color="auto"/>
        <w:bottom w:val="none" w:sz="0" w:space="0" w:color="auto"/>
        <w:right w:val="none" w:sz="0" w:space="0" w:color="auto"/>
      </w:divBdr>
    </w:div>
    <w:div w:id="1668902243">
      <w:bodyDiv w:val="1"/>
      <w:marLeft w:val="0"/>
      <w:marRight w:val="0"/>
      <w:marTop w:val="0"/>
      <w:marBottom w:val="0"/>
      <w:divBdr>
        <w:top w:val="none" w:sz="0" w:space="0" w:color="auto"/>
        <w:left w:val="none" w:sz="0" w:space="0" w:color="auto"/>
        <w:bottom w:val="none" w:sz="0" w:space="0" w:color="auto"/>
        <w:right w:val="none" w:sz="0" w:space="0" w:color="auto"/>
      </w:divBdr>
    </w:div>
    <w:div w:id="1669600795">
      <w:bodyDiv w:val="1"/>
      <w:marLeft w:val="0"/>
      <w:marRight w:val="0"/>
      <w:marTop w:val="0"/>
      <w:marBottom w:val="0"/>
      <w:divBdr>
        <w:top w:val="none" w:sz="0" w:space="0" w:color="auto"/>
        <w:left w:val="none" w:sz="0" w:space="0" w:color="auto"/>
        <w:bottom w:val="none" w:sz="0" w:space="0" w:color="auto"/>
        <w:right w:val="none" w:sz="0" w:space="0" w:color="auto"/>
      </w:divBdr>
    </w:div>
    <w:div w:id="1669675485">
      <w:bodyDiv w:val="1"/>
      <w:marLeft w:val="0"/>
      <w:marRight w:val="0"/>
      <w:marTop w:val="0"/>
      <w:marBottom w:val="0"/>
      <w:divBdr>
        <w:top w:val="none" w:sz="0" w:space="0" w:color="auto"/>
        <w:left w:val="none" w:sz="0" w:space="0" w:color="auto"/>
        <w:bottom w:val="none" w:sz="0" w:space="0" w:color="auto"/>
        <w:right w:val="none" w:sz="0" w:space="0" w:color="auto"/>
      </w:divBdr>
    </w:div>
    <w:div w:id="1670020456">
      <w:bodyDiv w:val="1"/>
      <w:marLeft w:val="0"/>
      <w:marRight w:val="0"/>
      <w:marTop w:val="0"/>
      <w:marBottom w:val="0"/>
      <w:divBdr>
        <w:top w:val="none" w:sz="0" w:space="0" w:color="auto"/>
        <w:left w:val="none" w:sz="0" w:space="0" w:color="auto"/>
        <w:bottom w:val="none" w:sz="0" w:space="0" w:color="auto"/>
        <w:right w:val="none" w:sz="0" w:space="0" w:color="auto"/>
      </w:divBdr>
    </w:div>
    <w:div w:id="1671982285">
      <w:bodyDiv w:val="1"/>
      <w:marLeft w:val="0"/>
      <w:marRight w:val="0"/>
      <w:marTop w:val="0"/>
      <w:marBottom w:val="0"/>
      <w:divBdr>
        <w:top w:val="none" w:sz="0" w:space="0" w:color="auto"/>
        <w:left w:val="none" w:sz="0" w:space="0" w:color="auto"/>
        <w:bottom w:val="none" w:sz="0" w:space="0" w:color="auto"/>
        <w:right w:val="none" w:sz="0" w:space="0" w:color="auto"/>
      </w:divBdr>
    </w:div>
    <w:div w:id="1672178130">
      <w:bodyDiv w:val="1"/>
      <w:marLeft w:val="0"/>
      <w:marRight w:val="0"/>
      <w:marTop w:val="0"/>
      <w:marBottom w:val="0"/>
      <w:divBdr>
        <w:top w:val="none" w:sz="0" w:space="0" w:color="auto"/>
        <w:left w:val="none" w:sz="0" w:space="0" w:color="auto"/>
        <w:bottom w:val="none" w:sz="0" w:space="0" w:color="auto"/>
        <w:right w:val="none" w:sz="0" w:space="0" w:color="auto"/>
      </w:divBdr>
    </w:div>
    <w:div w:id="1672367881">
      <w:bodyDiv w:val="1"/>
      <w:marLeft w:val="0"/>
      <w:marRight w:val="0"/>
      <w:marTop w:val="0"/>
      <w:marBottom w:val="0"/>
      <w:divBdr>
        <w:top w:val="none" w:sz="0" w:space="0" w:color="auto"/>
        <w:left w:val="none" w:sz="0" w:space="0" w:color="auto"/>
        <w:bottom w:val="none" w:sz="0" w:space="0" w:color="auto"/>
        <w:right w:val="none" w:sz="0" w:space="0" w:color="auto"/>
      </w:divBdr>
    </w:div>
    <w:div w:id="1673484574">
      <w:bodyDiv w:val="1"/>
      <w:marLeft w:val="0"/>
      <w:marRight w:val="0"/>
      <w:marTop w:val="0"/>
      <w:marBottom w:val="0"/>
      <w:divBdr>
        <w:top w:val="none" w:sz="0" w:space="0" w:color="auto"/>
        <w:left w:val="none" w:sz="0" w:space="0" w:color="auto"/>
        <w:bottom w:val="none" w:sz="0" w:space="0" w:color="auto"/>
        <w:right w:val="none" w:sz="0" w:space="0" w:color="auto"/>
      </w:divBdr>
    </w:div>
    <w:div w:id="1674069361">
      <w:bodyDiv w:val="1"/>
      <w:marLeft w:val="0"/>
      <w:marRight w:val="0"/>
      <w:marTop w:val="0"/>
      <w:marBottom w:val="0"/>
      <w:divBdr>
        <w:top w:val="none" w:sz="0" w:space="0" w:color="auto"/>
        <w:left w:val="none" w:sz="0" w:space="0" w:color="auto"/>
        <w:bottom w:val="none" w:sz="0" w:space="0" w:color="auto"/>
        <w:right w:val="none" w:sz="0" w:space="0" w:color="auto"/>
      </w:divBdr>
    </w:div>
    <w:div w:id="1676304110">
      <w:bodyDiv w:val="1"/>
      <w:marLeft w:val="0"/>
      <w:marRight w:val="0"/>
      <w:marTop w:val="0"/>
      <w:marBottom w:val="0"/>
      <w:divBdr>
        <w:top w:val="none" w:sz="0" w:space="0" w:color="auto"/>
        <w:left w:val="none" w:sz="0" w:space="0" w:color="auto"/>
        <w:bottom w:val="none" w:sz="0" w:space="0" w:color="auto"/>
        <w:right w:val="none" w:sz="0" w:space="0" w:color="auto"/>
      </w:divBdr>
    </w:div>
    <w:div w:id="1676420814">
      <w:bodyDiv w:val="1"/>
      <w:marLeft w:val="0"/>
      <w:marRight w:val="0"/>
      <w:marTop w:val="0"/>
      <w:marBottom w:val="0"/>
      <w:divBdr>
        <w:top w:val="none" w:sz="0" w:space="0" w:color="auto"/>
        <w:left w:val="none" w:sz="0" w:space="0" w:color="auto"/>
        <w:bottom w:val="none" w:sz="0" w:space="0" w:color="auto"/>
        <w:right w:val="none" w:sz="0" w:space="0" w:color="auto"/>
      </w:divBdr>
    </w:div>
    <w:div w:id="1676810295">
      <w:bodyDiv w:val="1"/>
      <w:marLeft w:val="0"/>
      <w:marRight w:val="0"/>
      <w:marTop w:val="0"/>
      <w:marBottom w:val="0"/>
      <w:divBdr>
        <w:top w:val="none" w:sz="0" w:space="0" w:color="auto"/>
        <w:left w:val="none" w:sz="0" w:space="0" w:color="auto"/>
        <w:bottom w:val="none" w:sz="0" w:space="0" w:color="auto"/>
        <w:right w:val="none" w:sz="0" w:space="0" w:color="auto"/>
      </w:divBdr>
    </w:div>
    <w:div w:id="1677346759">
      <w:bodyDiv w:val="1"/>
      <w:marLeft w:val="0"/>
      <w:marRight w:val="0"/>
      <w:marTop w:val="0"/>
      <w:marBottom w:val="0"/>
      <w:divBdr>
        <w:top w:val="none" w:sz="0" w:space="0" w:color="auto"/>
        <w:left w:val="none" w:sz="0" w:space="0" w:color="auto"/>
        <w:bottom w:val="none" w:sz="0" w:space="0" w:color="auto"/>
        <w:right w:val="none" w:sz="0" w:space="0" w:color="auto"/>
      </w:divBdr>
    </w:div>
    <w:div w:id="1677726045">
      <w:bodyDiv w:val="1"/>
      <w:marLeft w:val="0"/>
      <w:marRight w:val="0"/>
      <w:marTop w:val="0"/>
      <w:marBottom w:val="0"/>
      <w:divBdr>
        <w:top w:val="none" w:sz="0" w:space="0" w:color="auto"/>
        <w:left w:val="none" w:sz="0" w:space="0" w:color="auto"/>
        <w:bottom w:val="none" w:sz="0" w:space="0" w:color="auto"/>
        <w:right w:val="none" w:sz="0" w:space="0" w:color="auto"/>
      </w:divBdr>
    </w:div>
    <w:div w:id="1679497799">
      <w:bodyDiv w:val="1"/>
      <w:marLeft w:val="0"/>
      <w:marRight w:val="0"/>
      <w:marTop w:val="0"/>
      <w:marBottom w:val="0"/>
      <w:divBdr>
        <w:top w:val="none" w:sz="0" w:space="0" w:color="auto"/>
        <w:left w:val="none" w:sz="0" w:space="0" w:color="auto"/>
        <w:bottom w:val="none" w:sz="0" w:space="0" w:color="auto"/>
        <w:right w:val="none" w:sz="0" w:space="0" w:color="auto"/>
      </w:divBdr>
    </w:div>
    <w:div w:id="1679884298">
      <w:bodyDiv w:val="1"/>
      <w:marLeft w:val="0"/>
      <w:marRight w:val="0"/>
      <w:marTop w:val="0"/>
      <w:marBottom w:val="0"/>
      <w:divBdr>
        <w:top w:val="none" w:sz="0" w:space="0" w:color="auto"/>
        <w:left w:val="none" w:sz="0" w:space="0" w:color="auto"/>
        <w:bottom w:val="none" w:sz="0" w:space="0" w:color="auto"/>
        <w:right w:val="none" w:sz="0" w:space="0" w:color="auto"/>
      </w:divBdr>
    </w:div>
    <w:div w:id="1680960220">
      <w:bodyDiv w:val="1"/>
      <w:marLeft w:val="0"/>
      <w:marRight w:val="0"/>
      <w:marTop w:val="0"/>
      <w:marBottom w:val="0"/>
      <w:divBdr>
        <w:top w:val="none" w:sz="0" w:space="0" w:color="auto"/>
        <w:left w:val="none" w:sz="0" w:space="0" w:color="auto"/>
        <w:bottom w:val="none" w:sz="0" w:space="0" w:color="auto"/>
        <w:right w:val="none" w:sz="0" w:space="0" w:color="auto"/>
      </w:divBdr>
    </w:div>
    <w:div w:id="1681540665">
      <w:bodyDiv w:val="1"/>
      <w:marLeft w:val="0"/>
      <w:marRight w:val="0"/>
      <w:marTop w:val="0"/>
      <w:marBottom w:val="0"/>
      <w:divBdr>
        <w:top w:val="none" w:sz="0" w:space="0" w:color="auto"/>
        <w:left w:val="none" w:sz="0" w:space="0" w:color="auto"/>
        <w:bottom w:val="none" w:sz="0" w:space="0" w:color="auto"/>
        <w:right w:val="none" w:sz="0" w:space="0" w:color="auto"/>
      </w:divBdr>
    </w:div>
    <w:div w:id="1681547075">
      <w:bodyDiv w:val="1"/>
      <w:marLeft w:val="0"/>
      <w:marRight w:val="0"/>
      <w:marTop w:val="0"/>
      <w:marBottom w:val="0"/>
      <w:divBdr>
        <w:top w:val="none" w:sz="0" w:space="0" w:color="auto"/>
        <w:left w:val="none" w:sz="0" w:space="0" w:color="auto"/>
        <w:bottom w:val="none" w:sz="0" w:space="0" w:color="auto"/>
        <w:right w:val="none" w:sz="0" w:space="0" w:color="auto"/>
      </w:divBdr>
    </w:div>
    <w:div w:id="1682537916">
      <w:bodyDiv w:val="1"/>
      <w:marLeft w:val="0"/>
      <w:marRight w:val="0"/>
      <w:marTop w:val="0"/>
      <w:marBottom w:val="0"/>
      <w:divBdr>
        <w:top w:val="none" w:sz="0" w:space="0" w:color="auto"/>
        <w:left w:val="none" w:sz="0" w:space="0" w:color="auto"/>
        <w:bottom w:val="none" w:sz="0" w:space="0" w:color="auto"/>
        <w:right w:val="none" w:sz="0" w:space="0" w:color="auto"/>
      </w:divBdr>
    </w:div>
    <w:div w:id="1683579880">
      <w:bodyDiv w:val="1"/>
      <w:marLeft w:val="0"/>
      <w:marRight w:val="0"/>
      <w:marTop w:val="0"/>
      <w:marBottom w:val="0"/>
      <w:divBdr>
        <w:top w:val="none" w:sz="0" w:space="0" w:color="auto"/>
        <w:left w:val="none" w:sz="0" w:space="0" w:color="auto"/>
        <w:bottom w:val="none" w:sz="0" w:space="0" w:color="auto"/>
        <w:right w:val="none" w:sz="0" w:space="0" w:color="auto"/>
      </w:divBdr>
    </w:div>
    <w:div w:id="1684891083">
      <w:bodyDiv w:val="1"/>
      <w:marLeft w:val="0"/>
      <w:marRight w:val="0"/>
      <w:marTop w:val="0"/>
      <w:marBottom w:val="0"/>
      <w:divBdr>
        <w:top w:val="none" w:sz="0" w:space="0" w:color="auto"/>
        <w:left w:val="none" w:sz="0" w:space="0" w:color="auto"/>
        <w:bottom w:val="none" w:sz="0" w:space="0" w:color="auto"/>
        <w:right w:val="none" w:sz="0" w:space="0" w:color="auto"/>
      </w:divBdr>
    </w:div>
    <w:div w:id="1684941546">
      <w:bodyDiv w:val="1"/>
      <w:marLeft w:val="0"/>
      <w:marRight w:val="0"/>
      <w:marTop w:val="0"/>
      <w:marBottom w:val="0"/>
      <w:divBdr>
        <w:top w:val="none" w:sz="0" w:space="0" w:color="auto"/>
        <w:left w:val="none" w:sz="0" w:space="0" w:color="auto"/>
        <w:bottom w:val="none" w:sz="0" w:space="0" w:color="auto"/>
        <w:right w:val="none" w:sz="0" w:space="0" w:color="auto"/>
      </w:divBdr>
    </w:div>
    <w:div w:id="1685008316">
      <w:bodyDiv w:val="1"/>
      <w:marLeft w:val="0"/>
      <w:marRight w:val="0"/>
      <w:marTop w:val="0"/>
      <w:marBottom w:val="0"/>
      <w:divBdr>
        <w:top w:val="none" w:sz="0" w:space="0" w:color="auto"/>
        <w:left w:val="none" w:sz="0" w:space="0" w:color="auto"/>
        <w:bottom w:val="none" w:sz="0" w:space="0" w:color="auto"/>
        <w:right w:val="none" w:sz="0" w:space="0" w:color="auto"/>
      </w:divBdr>
    </w:div>
    <w:div w:id="1685089694">
      <w:bodyDiv w:val="1"/>
      <w:marLeft w:val="0"/>
      <w:marRight w:val="0"/>
      <w:marTop w:val="0"/>
      <w:marBottom w:val="0"/>
      <w:divBdr>
        <w:top w:val="none" w:sz="0" w:space="0" w:color="auto"/>
        <w:left w:val="none" w:sz="0" w:space="0" w:color="auto"/>
        <w:bottom w:val="none" w:sz="0" w:space="0" w:color="auto"/>
        <w:right w:val="none" w:sz="0" w:space="0" w:color="auto"/>
      </w:divBdr>
    </w:div>
    <w:div w:id="1685324981">
      <w:bodyDiv w:val="1"/>
      <w:marLeft w:val="0"/>
      <w:marRight w:val="0"/>
      <w:marTop w:val="0"/>
      <w:marBottom w:val="0"/>
      <w:divBdr>
        <w:top w:val="none" w:sz="0" w:space="0" w:color="auto"/>
        <w:left w:val="none" w:sz="0" w:space="0" w:color="auto"/>
        <w:bottom w:val="none" w:sz="0" w:space="0" w:color="auto"/>
        <w:right w:val="none" w:sz="0" w:space="0" w:color="auto"/>
      </w:divBdr>
    </w:div>
    <w:div w:id="1685548244">
      <w:bodyDiv w:val="1"/>
      <w:marLeft w:val="0"/>
      <w:marRight w:val="0"/>
      <w:marTop w:val="0"/>
      <w:marBottom w:val="0"/>
      <w:divBdr>
        <w:top w:val="none" w:sz="0" w:space="0" w:color="auto"/>
        <w:left w:val="none" w:sz="0" w:space="0" w:color="auto"/>
        <w:bottom w:val="none" w:sz="0" w:space="0" w:color="auto"/>
        <w:right w:val="none" w:sz="0" w:space="0" w:color="auto"/>
      </w:divBdr>
    </w:div>
    <w:div w:id="1686058697">
      <w:bodyDiv w:val="1"/>
      <w:marLeft w:val="0"/>
      <w:marRight w:val="0"/>
      <w:marTop w:val="0"/>
      <w:marBottom w:val="0"/>
      <w:divBdr>
        <w:top w:val="none" w:sz="0" w:space="0" w:color="auto"/>
        <w:left w:val="none" w:sz="0" w:space="0" w:color="auto"/>
        <w:bottom w:val="none" w:sz="0" w:space="0" w:color="auto"/>
        <w:right w:val="none" w:sz="0" w:space="0" w:color="auto"/>
      </w:divBdr>
    </w:div>
    <w:div w:id="1686593955">
      <w:bodyDiv w:val="1"/>
      <w:marLeft w:val="0"/>
      <w:marRight w:val="0"/>
      <w:marTop w:val="0"/>
      <w:marBottom w:val="0"/>
      <w:divBdr>
        <w:top w:val="none" w:sz="0" w:space="0" w:color="auto"/>
        <w:left w:val="none" w:sz="0" w:space="0" w:color="auto"/>
        <w:bottom w:val="none" w:sz="0" w:space="0" w:color="auto"/>
        <w:right w:val="none" w:sz="0" w:space="0" w:color="auto"/>
      </w:divBdr>
    </w:div>
    <w:div w:id="1688093005">
      <w:bodyDiv w:val="1"/>
      <w:marLeft w:val="0"/>
      <w:marRight w:val="0"/>
      <w:marTop w:val="0"/>
      <w:marBottom w:val="0"/>
      <w:divBdr>
        <w:top w:val="none" w:sz="0" w:space="0" w:color="auto"/>
        <w:left w:val="none" w:sz="0" w:space="0" w:color="auto"/>
        <w:bottom w:val="none" w:sz="0" w:space="0" w:color="auto"/>
        <w:right w:val="none" w:sz="0" w:space="0" w:color="auto"/>
      </w:divBdr>
    </w:div>
    <w:div w:id="1688143274">
      <w:bodyDiv w:val="1"/>
      <w:marLeft w:val="0"/>
      <w:marRight w:val="0"/>
      <w:marTop w:val="0"/>
      <w:marBottom w:val="0"/>
      <w:divBdr>
        <w:top w:val="none" w:sz="0" w:space="0" w:color="auto"/>
        <w:left w:val="none" w:sz="0" w:space="0" w:color="auto"/>
        <w:bottom w:val="none" w:sz="0" w:space="0" w:color="auto"/>
        <w:right w:val="none" w:sz="0" w:space="0" w:color="auto"/>
      </w:divBdr>
    </w:div>
    <w:div w:id="1688562298">
      <w:bodyDiv w:val="1"/>
      <w:marLeft w:val="0"/>
      <w:marRight w:val="0"/>
      <w:marTop w:val="0"/>
      <w:marBottom w:val="0"/>
      <w:divBdr>
        <w:top w:val="none" w:sz="0" w:space="0" w:color="auto"/>
        <w:left w:val="none" w:sz="0" w:space="0" w:color="auto"/>
        <w:bottom w:val="none" w:sz="0" w:space="0" w:color="auto"/>
        <w:right w:val="none" w:sz="0" w:space="0" w:color="auto"/>
      </w:divBdr>
    </w:div>
    <w:div w:id="1688753110">
      <w:bodyDiv w:val="1"/>
      <w:marLeft w:val="0"/>
      <w:marRight w:val="0"/>
      <w:marTop w:val="0"/>
      <w:marBottom w:val="0"/>
      <w:divBdr>
        <w:top w:val="none" w:sz="0" w:space="0" w:color="auto"/>
        <w:left w:val="none" w:sz="0" w:space="0" w:color="auto"/>
        <w:bottom w:val="none" w:sz="0" w:space="0" w:color="auto"/>
        <w:right w:val="none" w:sz="0" w:space="0" w:color="auto"/>
      </w:divBdr>
    </w:div>
    <w:div w:id="1689213848">
      <w:bodyDiv w:val="1"/>
      <w:marLeft w:val="0"/>
      <w:marRight w:val="0"/>
      <w:marTop w:val="0"/>
      <w:marBottom w:val="0"/>
      <w:divBdr>
        <w:top w:val="none" w:sz="0" w:space="0" w:color="auto"/>
        <w:left w:val="none" w:sz="0" w:space="0" w:color="auto"/>
        <w:bottom w:val="none" w:sz="0" w:space="0" w:color="auto"/>
        <w:right w:val="none" w:sz="0" w:space="0" w:color="auto"/>
      </w:divBdr>
    </w:div>
    <w:div w:id="1689525068">
      <w:bodyDiv w:val="1"/>
      <w:marLeft w:val="0"/>
      <w:marRight w:val="0"/>
      <w:marTop w:val="0"/>
      <w:marBottom w:val="0"/>
      <w:divBdr>
        <w:top w:val="none" w:sz="0" w:space="0" w:color="auto"/>
        <w:left w:val="none" w:sz="0" w:space="0" w:color="auto"/>
        <w:bottom w:val="none" w:sz="0" w:space="0" w:color="auto"/>
        <w:right w:val="none" w:sz="0" w:space="0" w:color="auto"/>
      </w:divBdr>
    </w:div>
    <w:div w:id="1690764759">
      <w:bodyDiv w:val="1"/>
      <w:marLeft w:val="0"/>
      <w:marRight w:val="0"/>
      <w:marTop w:val="0"/>
      <w:marBottom w:val="0"/>
      <w:divBdr>
        <w:top w:val="none" w:sz="0" w:space="0" w:color="auto"/>
        <w:left w:val="none" w:sz="0" w:space="0" w:color="auto"/>
        <w:bottom w:val="none" w:sz="0" w:space="0" w:color="auto"/>
        <w:right w:val="none" w:sz="0" w:space="0" w:color="auto"/>
      </w:divBdr>
    </w:div>
    <w:div w:id="1690836323">
      <w:bodyDiv w:val="1"/>
      <w:marLeft w:val="0"/>
      <w:marRight w:val="0"/>
      <w:marTop w:val="0"/>
      <w:marBottom w:val="0"/>
      <w:divBdr>
        <w:top w:val="none" w:sz="0" w:space="0" w:color="auto"/>
        <w:left w:val="none" w:sz="0" w:space="0" w:color="auto"/>
        <w:bottom w:val="none" w:sz="0" w:space="0" w:color="auto"/>
        <w:right w:val="none" w:sz="0" w:space="0" w:color="auto"/>
      </w:divBdr>
    </w:div>
    <w:div w:id="1691638438">
      <w:bodyDiv w:val="1"/>
      <w:marLeft w:val="0"/>
      <w:marRight w:val="0"/>
      <w:marTop w:val="0"/>
      <w:marBottom w:val="0"/>
      <w:divBdr>
        <w:top w:val="none" w:sz="0" w:space="0" w:color="auto"/>
        <w:left w:val="none" w:sz="0" w:space="0" w:color="auto"/>
        <w:bottom w:val="none" w:sz="0" w:space="0" w:color="auto"/>
        <w:right w:val="none" w:sz="0" w:space="0" w:color="auto"/>
      </w:divBdr>
    </w:div>
    <w:div w:id="1692342613">
      <w:bodyDiv w:val="1"/>
      <w:marLeft w:val="0"/>
      <w:marRight w:val="0"/>
      <w:marTop w:val="0"/>
      <w:marBottom w:val="0"/>
      <w:divBdr>
        <w:top w:val="none" w:sz="0" w:space="0" w:color="auto"/>
        <w:left w:val="none" w:sz="0" w:space="0" w:color="auto"/>
        <w:bottom w:val="none" w:sz="0" w:space="0" w:color="auto"/>
        <w:right w:val="none" w:sz="0" w:space="0" w:color="auto"/>
      </w:divBdr>
    </w:div>
    <w:div w:id="1692800522">
      <w:bodyDiv w:val="1"/>
      <w:marLeft w:val="0"/>
      <w:marRight w:val="0"/>
      <w:marTop w:val="0"/>
      <w:marBottom w:val="0"/>
      <w:divBdr>
        <w:top w:val="none" w:sz="0" w:space="0" w:color="auto"/>
        <w:left w:val="none" w:sz="0" w:space="0" w:color="auto"/>
        <w:bottom w:val="none" w:sz="0" w:space="0" w:color="auto"/>
        <w:right w:val="none" w:sz="0" w:space="0" w:color="auto"/>
      </w:divBdr>
    </w:div>
    <w:div w:id="1693260474">
      <w:bodyDiv w:val="1"/>
      <w:marLeft w:val="0"/>
      <w:marRight w:val="0"/>
      <w:marTop w:val="0"/>
      <w:marBottom w:val="0"/>
      <w:divBdr>
        <w:top w:val="none" w:sz="0" w:space="0" w:color="auto"/>
        <w:left w:val="none" w:sz="0" w:space="0" w:color="auto"/>
        <w:bottom w:val="none" w:sz="0" w:space="0" w:color="auto"/>
        <w:right w:val="none" w:sz="0" w:space="0" w:color="auto"/>
      </w:divBdr>
    </w:div>
    <w:div w:id="1693916634">
      <w:bodyDiv w:val="1"/>
      <w:marLeft w:val="0"/>
      <w:marRight w:val="0"/>
      <w:marTop w:val="0"/>
      <w:marBottom w:val="0"/>
      <w:divBdr>
        <w:top w:val="none" w:sz="0" w:space="0" w:color="auto"/>
        <w:left w:val="none" w:sz="0" w:space="0" w:color="auto"/>
        <w:bottom w:val="none" w:sz="0" w:space="0" w:color="auto"/>
        <w:right w:val="none" w:sz="0" w:space="0" w:color="auto"/>
      </w:divBdr>
    </w:div>
    <w:div w:id="1694109733">
      <w:bodyDiv w:val="1"/>
      <w:marLeft w:val="0"/>
      <w:marRight w:val="0"/>
      <w:marTop w:val="0"/>
      <w:marBottom w:val="0"/>
      <w:divBdr>
        <w:top w:val="none" w:sz="0" w:space="0" w:color="auto"/>
        <w:left w:val="none" w:sz="0" w:space="0" w:color="auto"/>
        <w:bottom w:val="none" w:sz="0" w:space="0" w:color="auto"/>
        <w:right w:val="none" w:sz="0" w:space="0" w:color="auto"/>
      </w:divBdr>
    </w:div>
    <w:div w:id="1694112477">
      <w:bodyDiv w:val="1"/>
      <w:marLeft w:val="0"/>
      <w:marRight w:val="0"/>
      <w:marTop w:val="0"/>
      <w:marBottom w:val="0"/>
      <w:divBdr>
        <w:top w:val="none" w:sz="0" w:space="0" w:color="auto"/>
        <w:left w:val="none" w:sz="0" w:space="0" w:color="auto"/>
        <w:bottom w:val="none" w:sz="0" w:space="0" w:color="auto"/>
        <w:right w:val="none" w:sz="0" w:space="0" w:color="auto"/>
      </w:divBdr>
    </w:div>
    <w:div w:id="1694263939">
      <w:bodyDiv w:val="1"/>
      <w:marLeft w:val="0"/>
      <w:marRight w:val="0"/>
      <w:marTop w:val="0"/>
      <w:marBottom w:val="0"/>
      <w:divBdr>
        <w:top w:val="none" w:sz="0" w:space="0" w:color="auto"/>
        <w:left w:val="none" w:sz="0" w:space="0" w:color="auto"/>
        <w:bottom w:val="none" w:sz="0" w:space="0" w:color="auto"/>
        <w:right w:val="none" w:sz="0" w:space="0" w:color="auto"/>
      </w:divBdr>
    </w:div>
    <w:div w:id="1695230803">
      <w:bodyDiv w:val="1"/>
      <w:marLeft w:val="0"/>
      <w:marRight w:val="0"/>
      <w:marTop w:val="0"/>
      <w:marBottom w:val="0"/>
      <w:divBdr>
        <w:top w:val="none" w:sz="0" w:space="0" w:color="auto"/>
        <w:left w:val="none" w:sz="0" w:space="0" w:color="auto"/>
        <w:bottom w:val="none" w:sz="0" w:space="0" w:color="auto"/>
        <w:right w:val="none" w:sz="0" w:space="0" w:color="auto"/>
      </w:divBdr>
    </w:div>
    <w:div w:id="1697271468">
      <w:bodyDiv w:val="1"/>
      <w:marLeft w:val="0"/>
      <w:marRight w:val="0"/>
      <w:marTop w:val="0"/>
      <w:marBottom w:val="0"/>
      <w:divBdr>
        <w:top w:val="none" w:sz="0" w:space="0" w:color="auto"/>
        <w:left w:val="none" w:sz="0" w:space="0" w:color="auto"/>
        <w:bottom w:val="none" w:sz="0" w:space="0" w:color="auto"/>
        <w:right w:val="none" w:sz="0" w:space="0" w:color="auto"/>
      </w:divBdr>
    </w:div>
    <w:div w:id="1697535281">
      <w:bodyDiv w:val="1"/>
      <w:marLeft w:val="0"/>
      <w:marRight w:val="0"/>
      <w:marTop w:val="0"/>
      <w:marBottom w:val="0"/>
      <w:divBdr>
        <w:top w:val="none" w:sz="0" w:space="0" w:color="auto"/>
        <w:left w:val="none" w:sz="0" w:space="0" w:color="auto"/>
        <w:bottom w:val="none" w:sz="0" w:space="0" w:color="auto"/>
        <w:right w:val="none" w:sz="0" w:space="0" w:color="auto"/>
      </w:divBdr>
    </w:div>
    <w:div w:id="1697922687">
      <w:bodyDiv w:val="1"/>
      <w:marLeft w:val="0"/>
      <w:marRight w:val="0"/>
      <w:marTop w:val="0"/>
      <w:marBottom w:val="0"/>
      <w:divBdr>
        <w:top w:val="none" w:sz="0" w:space="0" w:color="auto"/>
        <w:left w:val="none" w:sz="0" w:space="0" w:color="auto"/>
        <w:bottom w:val="none" w:sz="0" w:space="0" w:color="auto"/>
        <w:right w:val="none" w:sz="0" w:space="0" w:color="auto"/>
      </w:divBdr>
    </w:div>
    <w:div w:id="1699233225">
      <w:bodyDiv w:val="1"/>
      <w:marLeft w:val="0"/>
      <w:marRight w:val="0"/>
      <w:marTop w:val="0"/>
      <w:marBottom w:val="0"/>
      <w:divBdr>
        <w:top w:val="none" w:sz="0" w:space="0" w:color="auto"/>
        <w:left w:val="none" w:sz="0" w:space="0" w:color="auto"/>
        <w:bottom w:val="none" w:sz="0" w:space="0" w:color="auto"/>
        <w:right w:val="none" w:sz="0" w:space="0" w:color="auto"/>
      </w:divBdr>
    </w:div>
    <w:div w:id="1699307890">
      <w:bodyDiv w:val="1"/>
      <w:marLeft w:val="0"/>
      <w:marRight w:val="0"/>
      <w:marTop w:val="0"/>
      <w:marBottom w:val="0"/>
      <w:divBdr>
        <w:top w:val="none" w:sz="0" w:space="0" w:color="auto"/>
        <w:left w:val="none" w:sz="0" w:space="0" w:color="auto"/>
        <w:bottom w:val="none" w:sz="0" w:space="0" w:color="auto"/>
        <w:right w:val="none" w:sz="0" w:space="0" w:color="auto"/>
      </w:divBdr>
    </w:div>
    <w:div w:id="1699963725">
      <w:bodyDiv w:val="1"/>
      <w:marLeft w:val="0"/>
      <w:marRight w:val="0"/>
      <w:marTop w:val="0"/>
      <w:marBottom w:val="0"/>
      <w:divBdr>
        <w:top w:val="none" w:sz="0" w:space="0" w:color="auto"/>
        <w:left w:val="none" w:sz="0" w:space="0" w:color="auto"/>
        <w:bottom w:val="none" w:sz="0" w:space="0" w:color="auto"/>
        <w:right w:val="none" w:sz="0" w:space="0" w:color="auto"/>
      </w:divBdr>
    </w:div>
    <w:div w:id="1700206280">
      <w:bodyDiv w:val="1"/>
      <w:marLeft w:val="0"/>
      <w:marRight w:val="0"/>
      <w:marTop w:val="0"/>
      <w:marBottom w:val="0"/>
      <w:divBdr>
        <w:top w:val="none" w:sz="0" w:space="0" w:color="auto"/>
        <w:left w:val="none" w:sz="0" w:space="0" w:color="auto"/>
        <w:bottom w:val="none" w:sz="0" w:space="0" w:color="auto"/>
        <w:right w:val="none" w:sz="0" w:space="0" w:color="auto"/>
      </w:divBdr>
    </w:div>
    <w:div w:id="1701084612">
      <w:bodyDiv w:val="1"/>
      <w:marLeft w:val="0"/>
      <w:marRight w:val="0"/>
      <w:marTop w:val="0"/>
      <w:marBottom w:val="0"/>
      <w:divBdr>
        <w:top w:val="none" w:sz="0" w:space="0" w:color="auto"/>
        <w:left w:val="none" w:sz="0" w:space="0" w:color="auto"/>
        <w:bottom w:val="none" w:sz="0" w:space="0" w:color="auto"/>
        <w:right w:val="none" w:sz="0" w:space="0" w:color="auto"/>
      </w:divBdr>
    </w:div>
    <w:div w:id="1703047131">
      <w:bodyDiv w:val="1"/>
      <w:marLeft w:val="0"/>
      <w:marRight w:val="0"/>
      <w:marTop w:val="0"/>
      <w:marBottom w:val="0"/>
      <w:divBdr>
        <w:top w:val="none" w:sz="0" w:space="0" w:color="auto"/>
        <w:left w:val="none" w:sz="0" w:space="0" w:color="auto"/>
        <w:bottom w:val="none" w:sz="0" w:space="0" w:color="auto"/>
        <w:right w:val="none" w:sz="0" w:space="0" w:color="auto"/>
      </w:divBdr>
    </w:div>
    <w:div w:id="1703438899">
      <w:bodyDiv w:val="1"/>
      <w:marLeft w:val="0"/>
      <w:marRight w:val="0"/>
      <w:marTop w:val="0"/>
      <w:marBottom w:val="0"/>
      <w:divBdr>
        <w:top w:val="none" w:sz="0" w:space="0" w:color="auto"/>
        <w:left w:val="none" w:sz="0" w:space="0" w:color="auto"/>
        <w:bottom w:val="none" w:sz="0" w:space="0" w:color="auto"/>
        <w:right w:val="none" w:sz="0" w:space="0" w:color="auto"/>
      </w:divBdr>
    </w:div>
    <w:div w:id="1704551777">
      <w:bodyDiv w:val="1"/>
      <w:marLeft w:val="0"/>
      <w:marRight w:val="0"/>
      <w:marTop w:val="0"/>
      <w:marBottom w:val="0"/>
      <w:divBdr>
        <w:top w:val="none" w:sz="0" w:space="0" w:color="auto"/>
        <w:left w:val="none" w:sz="0" w:space="0" w:color="auto"/>
        <w:bottom w:val="none" w:sz="0" w:space="0" w:color="auto"/>
        <w:right w:val="none" w:sz="0" w:space="0" w:color="auto"/>
      </w:divBdr>
    </w:div>
    <w:div w:id="1704673289">
      <w:bodyDiv w:val="1"/>
      <w:marLeft w:val="0"/>
      <w:marRight w:val="0"/>
      <w:marTop w:val="0"/>
      <w:marBottom w:val="0"/>
      <w:divBdr>
        <w:top w:val="none" w:sz="0" w:space="0" w:color="auto"/>
        <w:left w:val="none" w:sz="0" w:space="0" w:color="auto"/>
        <w:bottom w:val="none" w:sz="0" w:space="0" w:color="auto"/>
        <w:right w:val="none" w:sz="0" w:space="0" w:color="auto"/>
      </w:divBdr>
    </w:div>
    <w:div w:id="1704746319">
      <w:bodyDiv w:val="1"/>
      <w:marLeft w:val="0"/>
      <w:marRight w:val="0"/>
      <w:marTop w:val="0"/>
      <w:marBottom w:val="0"/>
      <w:divBdr>
        <w:top w:val="none" w:sz="0" w:space="0" w:color="auto"/>
        <w:left w:val="none" w:sz="0" w:space="0" w:color="auto"/>
        <w:bottom w:val="none" w:sz="0" w:space="0" w:color="auto"/>
        <w:right w:val="none" w:sz="0" w:space="0" w:color="auto"/>
      </w:divBdr>
    </w:div>
    <w:div w:id="1705322468">
      <w:bodyDiv w:val="1"/>
      <w:marLeft w:val="0"/>
      <w:marRight w:val="0"/>
      <w:marTop w:val="0"/>
      <w:marBottom w:val="0"/>
      <w:divBdr>
        <w:top w:val="none" w:sz="0" w:space="0" w:color="auto"/>
        <w:left w:val="none" w:sz="0" w:space="0" w:color="auto"/>
        <w:bottom w:val="none" w:sz="0" w:space="0" w:color="auto"/>
        <w:right w:val="none" w:sz="0" w:space="0" w:color="auto"/>
      </w:divBdr>
    </w:div>
    <w:div w:id="1705474646">
      <w:bodyDiv w:val="1"/>
      <w:marLeft w:val="0"/>
      <w:marRight w:val="0"/>
      <w:marTop w:val="0"/>
      <w:marBottom w:val="0"/>
      <w:divBdr>
        <w:top w:val="none" w:sz="0" w:space="0" w:color="auto"/>
        <w:left w:val="none" w:sz="0" w:space="0" w:color="auto"/>
        <w:bottom w:val="none" w:sz="0" w:space="0" w:color="auto"/>
        <w:right w:val="none" w:sz="0" w:space="0" w:color="auto"/>
      </w:divBdr>
    </w:div>
    <w:div w:id="1706369292">
      <w:bodyDiv w:val="1"/>
      <w:marLeft w:val="0"/>
      <w:marRight w:val="0"/>
      <w:marTop w:val="0"/>
      <w:marBottom w:val="0"/>
      <w:divBdr>
        <w:top w:val="none" w:sz="0" w:space="0" w:color="auto"/>
        <w:left w:val="none" w:sz="0" w:space="0" w:color="auto"/>
        <w:bottom w:val="none" w:sz="0" w:space="0" w:color="auto"/>
        <w:right w:val="none" w:sz="0" w:space="0" w:color="auto"/>
      </w:divBdr>
    </w:div>
    <w:div w:id="1706979663">
      <w:bodyDiv w:val="1"/>
      <w:marLeft w:val="0"/>
      <w:marRight w:val="0"/>
      <w:marTop w:val="0"/>
      <w:marBottom w:val="0"/>
      <w:divBdr>
        <w:top w:val="none" w:sz="0" w:space="0" w:color="auto"/>
        <w:left w:val="none" w:sz="0" w:space="0" w:color="auto"/>
        <w:bottom w:val="none" w:sz="0" w:space="0" w:color="auto"/>
        <w:right w:val="none" w:sz="0" w:space="0" w:color="auto"/>
      </w:divBdr>
    </w:div>
    <w:div w:id="1707097419">
      <w:bodyDiv w:val="1"/>
      <w:marLeft w:val="0"/>
      <w:marRight w:val="0"/>
      <w:marTop w:val="0"/>
      <w:marBottom w:val="0"/>
      <w:divBdr>
        <w:top w:val="none" w:sz="0" w:space="0" w:color="auto"/>
        <w:left w:val="none" w:sz="0" w:space="0" w:color="auto"/>
        <w:bottom w:val="none" w:sz="0" w:space="0" w:color="auto"/>
        <w:right w:val="none" w:sz="0" w:space="0" w:color="auto"/>
      </w:divBdr>
    </w:div>
    <w:div w:id="1707295980">
      <w:bodyDiv w:val="1"/>
      <w:marLeft w:val="0"/>
      <w:marRight w:val="0"/>
      <w:marTop w:val="0"/>
      <w:marBottom w:val="0"/>
      <w:divBdr>
        <w:top w:val="none" w:sz="0" w:space="0" w:color="auto"/>
        <w:left w:val="none" w:sz="0" w:space="0" w:color="auto"/>
        <w:bottom w:val="none" w:sz="0" w:space="0" w:color="auto"/>
        <w:right w:val="none" w:sz="0" w:space="0" w:color="auto"/>
      </w:divBdr>
    </w:div>
    <w:div w:id="1707363342">
      <w:bodyDiv w:val="1"/>
      <w:marLeft w:val="0"/>
      <w:marRight w:val="0"/>
      <w:marTop w:val="0"/>
      <w:marBottom w:val="0"/>
      <w:divBdr>
        <w:top w:val="none" w:sz="0" w:space="0" w:color="auto"/>
        <w:left w:val="none" w:sz="0" w:space="0" w:color="auto"/>
        <w:bottom w:val="none" w:sz="0" w:space="0" w:color="auto"/>
        <w:right w:val="none" w:sz="0" w:space="0" w:color="auto"/>
      </w:divBdr>
    </w:div>
    <w:div w:id="1707560340">
      <w:bodyDiv w:val="1"/>
      <w:marLeft w:val="0"/>
      <w:marRight w:val="0"/>
      <w:marTop w:val="0"/>
      <w:marBottom w:val="0"/>
      <w:divBdr>
        <w:top w:val="none" w:sz="0" w:space="0" w:color="auto"/>
        <w:left w:val="none" w:sz="0" w:space="0" w:color="auto"/>
        <w:bottom w:val="none" w:sz="0" w:space="0" w:color="auto"/>
        <w:right w:val="none" w:sz="0" w:space="0" w:color="auto"/>
      </w:divBdr>
    </w:div>
    <w:div w:id="1707868988">
      <w:bodyDiv w:val="1"/>
      <w:marLeft w:val="0"/>
      <w:marRight w:val="0"/>
      <w:marTop w:val="0"/>
      <w:marBottom w:val="0"/>
      <w:divBdr>
        <w:top w:val="none" w:sz="0" w:space="0" w:color="auto"/>
        <w:left w:val="none" w:sz="0" w:space="0" w:color="auto"/>
        <w:bottom w:val="none" w:sz="0" w:space="0" w:color="auto"/>
        <w:right w:val="none" w:sz="0" w:space="0" w:color="auto"/>
      </w:divBdr>
    </w:div>
    <w:div w:id="1707876615">
      <w:bodyDiv w:val="1"/>
      <w:marLeft w:val="0"/>
      <w:marRight w:val="0"/>
      <w:marTop w:val="0"/>
      <w:marBottom w:val="0"/>
      <w:divBdr>
        <w:top w:val="none" w:sz="0" w:space="0" w:color="auto"/>
        <w:left w:val="none" w:sz="0" w:space="0" w:color="auto"/>
        <w:bottom w:val="none" w:sz="0" w:space="0" w:color="auto"/>
        <w:right w:val="none" w:sz="0" w:space="0" w:color="auto"/>
      </w:divBdr>
    </w:div>
    <w:div w:id="1708216902">
      <w:bodyDiv w:val="1"/>
      <w:marLeft w:val="0"/>
      <w:marRight w:val="0"/>
      <w:marTop w:val="0"/>
      <w:marBottom w:val="0"/>
      <w:divBdr>
        <w:top w:val="none" w:sz="0" w:space="0" w:color="auto"/>
        <w:left w:val="none" w:sz="0" w:space="0" w:color="auto"/>
        <w:bottom w:val="none" w:sz="0" w:space="0" w:color="auto"/>
        <w:right w:val="none" w:sz="0" w:space="0" w:color="auto"/>
      </w:divBdr>
    </w:div>
    <w:div w:id="1708530920">
      <w:bodyDiv w:val="1"/>
      <w:marLeft w:val="0"/>
      <w:marRight w:val="0"/>
      <w:marTop w:val="0"/>
      <w:marBottom w:val="0"/>
      <w:divBdr>
        <w:top w:val="none" w:sz="0" w:space="0" w:color="auto"/>
        <w:left w:val="none" w:sz="0" w:space="0" w:color="auto"/>
        <w:bottom w:val="none" w:sz="0" w:space="0" w:color="auto"/>
        <w:right w:val="none" w:sz="0" w:space="0" w:color="auto"/>
      </w:divBdr>
    </w:div>
    <w:div w:id="1708918427">
      <w:bodyDiv w:val="1"/>
      <w:marLeft w:val="0"/>
      <w:marRight w:val="0"/>
      <w:marTop w:val="0"/>
      <w:marBottom w:val="0"/>
      <w:divBdr>
        <w:top w:val="none" w:sz="0" w:space="0" w:color="auto"/>
        <w:left w:val="none" w:sz="0" w:space="0" w:color="auto"/>
        <w:bottom w:val="none" w:sz="0" w:space="0" w:color="auto"/>
        <w:right w:val="none" w:sz="0" w:space="0" w:color="auto"/>
      </w:divBdr>
    </w:div>
    <w:div w:id="1709143789">
      <w:bodyDiv w:val="1"/>
      <w:marLeft w:val="0"/>
      <w:marRight w:val="0"/>
      <w:marTop w:val="0"/>
      <w:marBottom w:val="0"/>
      <w:divBdr>
        <w:top w:val="none" w:sz="0" w:space="0" w:color="auto"/>
        <w:left w:val="none" w:sz="0" w:space="0" w:color="auto"/>
        <w:bottom w:val="none" w:sz="0" w:space="0" w:color="auto"/>
        <w:right w:val="none" w:sz="0" w:space="0" w:color="auto"/>
      </w:divBdr>
    </w:div>
    <w:div w:id="1710449324">
      <w:bodyDiv w:val="1"/>
      <w:marLeft w:val="0"/>
      <w:marRight w:val="0"/>
      <w:marTop w:val="0"/>
      <w:marBottom w:val="0"/>
      <w:divBdr>
        <w:top w:val="none" w:sz="0" w:space="0" w:color="auto"/>
        <w:left w:val="none" w:sz="0" w:space="0" w:color="auto"/>
        <w:bottom w:val="none" w:sz="0" w:space="0" w:color="auto"/>
        <w:right w:val="none" w:sz="0" w:space="0" w:color="auto"/>
      </w:divBdr>
    </w:div>
    <w:div w:id="1710450723">
      <w:bodyDiv w:val="1"/>
      <w:marLeft w:val="0"/>
      <w:marRight w:val="0"/>
      <w:marTop w:val="0"/>
      <w:marBottom w:val="0"/>
      <w:divBdr>
        <w:top w:val="none" w:sz="0" w:space="0" w:color="auto"/>
        <w:left w:val="none" w:sz="0" w:space="0" w:color="auto"/>
        <w:bottom w:val="none" w:sz="0" w:space="0" w:color="auto"/>
        <w:right w:val="none" w:sz="0" w:space="0" w:color="auto"/>
      </w:divBdr>
    </w:div>
    <w:div w:id="1710571471">
      <w:bodyDiv w:val="1"/>
      <w:marLeft w:val="0"/>
      <w:marRight w:val="0"/>
      <w:marTop w:val="0"/>
      <w:marBottom w:val="0"/>
      <w:divBdr>
        <w:top w:val="none" w:sz="0" w:space="0" w:color="auto"/>
        <w:left w:val="none" w:sz="0" w:space="0" w:color="auto"/>
        <w:bottom w:val="none" w:sz="0" w:space="0" w:color="auto"/>
        <w:right w:val="none" w:sz="0" w:space="0" w:color="auto"/>
      </w:divBdr>
    </w:div>
    <w:div w:id="1711763600">
      <w:bodyDiv w:val="1"/>
      <w:marLeft w:val="0"/>
      <w:marRight w:val="0"/>
      <w:marTop w:val="0"/>
      <w:marBottom w:val="0"/>
      <w:divBdr>
        <w:top w:val="none" w:sz="0" w:space="0" w:color="auto"/>
        <w:left w:val="none" w:sz="0" w:space="0" w:color="auto"/>
        <w:bottom w:val="none" w:sz="0" w:space="0" w:color="auto"/>
        <w:right w:val="none" w:sz="0" w:space="0" w:color="auto"/>
      </w:divBdr>
    </w:div>
    <w:div w:id="1712800542">
      <w:bodyDiv w:val="1"/>
      <w:marLeft w:val="0"/>
      <w:marRight w:val="0"/>
      <w:marTop w:val="0"/>
      <w:marBottom w:val="0"/>
      <w:divBdr>
        <w:top w:val="none" w:sz="0" w:space="0" w:color="auto"/>
        <w:left w:val="none" w:sz="0" w:space="0" w:color="auto"/>
        <w:bottom w:val="none" w:sz="0" w:space="0" w:color="auto"/>
        <w:right w:val="none" w:sz="0" w:space="0" w:color="auto"/>
      </w:divBdr>
    </w:div>
    <w:div w:id="1714621480">
      <w:bodyDiv w:val="1"/>
      <w:marLeft w:val="0"/>
      <w:marRight w:val="0"/>
      <w:marTop w:val="0"/>
      <w:marBottom w:val="0"/>
      <w:divBdr>
        <w:top w:val="none" w:sz="0" w:space="0" w:color="auto"/>
        <w:left w:val="none" w:sz="0" w:space="0" w:color="auto"/>
        <w:bottom w:val="none" w:sz="0" w:space="0" w:color="auto"/>
        <w:right w:val="none" w:sz="0" w:space="0" w:color="auto"/>
      </w:divBdr>
    </w:div>
    <w:div w:id="1714769713">
      <w:bodyDiv w:val="1"/>
      <w:marLeft w:val="0"/>
      <w:marRight w:val="0"/>
      <w:marTop w:val="0"/>
      <w:marBottom w:val="0"/>
      <w:divBdr>
        <w:top w:val="none" w:sz="0" w:space="0" w:color="auto"/>
        <w:left w:val="none" w:sz="0" w:space="0" w:color="auto"/>
        <w:bottom w:val="none" w:sz="0" w:space="0" w:color="auto"/>
        <w:right w:val="none" w:sz="0" w:space="0" w:color="auto"/>
      </w:divBdr>
    </w:div>
    <w:div w:id="1715157731">
      <w:bodyDiv w:val="1"/>
      <w:marLeft w:val="0"/>
      <w:marRight w:val="0"/>
      <w:marTop w:val="0"/>
      <w:marBottom w:val="0"/>
      <w:divBdr>
        <w:top w:val="none" w:sz="0" w:space="0" w:color="auto"/>
        <w:left w:val="none" w:sz="0" w:space="0" w:color="auto"/>
        <w:bottom w:val="none" w:sz="0" w:space="0" w:color="auto"/>
        <w:right w:val="none" w:sz="0" w:space="0" w:color="auto"/>
      </w:divBdr>
    </w:div>
    <w:div w:id="1715929089">
      <w:bodyDiv w:val="1"/>
      <w:marLeft w:val="0"/>
      <w:marRight w:val="0"/>
      <w:marTop w:val="0"/>
      <w:marBottom w:val="0"/>
      <w:divBdr>
        <w:top w:val="none" w:sz="0" w:space="0" w:color="auto"/>
        <w:left w:val="none" w:sz="0" w:space="0" w:color="auto"/>
        <w:bottom w:val="none" w:sz="0" w:space="0" w:color="auto"/>
        <w:right w:val="none" w:sz="0" w:space="0" w:color="auto"/>
      </w:divBdr>
    </w:div>
    <w:div w:id="1716083919">
      <w:bodyDiv w:val="1"/>
      <w:marLeft w:val="0"/>
      <w:marRight w:val="0"/>
      <w:marTop w:val="0"/>
      <w:marBottom w:val="0"/>
      <w:divBdr>
        <w:top w:val="none" w:sz="0" w:space="0" w:color="auto"/>
        <w:left w:val="none" w:sz="0" w:space="0" w:color="auto"/>
        <w:bottom w:val="none" w:sz="0" w:space="0" w:color="auto"/>
        <w:right w:val="none" w:sz="0" w:space="0" w:color="auto"/>
      </w:divBdr>
    </w:div>
    <w:div w:id="1716202312">
      <w:bodyDiv w:val="1"/>
      <w:marLeft w:val="0"/>
      <w:marRight w:val="0"/>
      <w:marTop w:val="0"/>
      <w:marBottom w:val="0"/>
      <w:divBdr>
        <w:top w:val="none" w:sz="0" w:space="0" w:color="auto"/>
        <w:left w:val="none" w:sz="0" w:space="0" w:color="auto"/>
        <w:bottom w:val="none" w:sz="0" w:space="0" w:color="auto"/>
        <w:right w:val="none" w:sz="0" w:space="0" w:color="auto"/>
      </w:divBdr>
    </w:div>
    <w:div w:id="1716781399">
      <w:bodyDiv w:val="1"/>
      <w:marLeft w:val="0"/>
      <w:marRight w:val="0"/>
      <w:marTop w:val="0"/>
      <w:marBottom w:val="0"/>
      <w:divBdr>
        <w:top w:val="none" w:sz="0" w:space="0" w:color="auto"/>
        <w:left w:val="none" w:sz="0" w:space="0" w:color="auto"/>
        <w:bottom w:val="none" w:sz="0" w:space="0" w:color="auto"/>
        <w:right w:val="none" w:sz="0" w:space="0" w:color="auto"/>
      </w:divBdr>
    </w:div>
    <w:div w:id="1717393408">
      <w:bodyDiv w:val="1"/>
      <w:marLeft w:val="0"/>
      <w:marRight w:val="0"/>
      <w:marTop w:val="0"/>
      <w:marBottom w:val="0"/>
      <w:divBdr>
        <w:top w:val="none" w:sz="0" w:space="0" w:color="auto"/>
        <w:left w:val="none" w:sz="0" w:space="0" w:color="auto"/>
        <w:bottom w:val="none" w:sz="0" w:space="0" w:color="auto"/>
        <w:right w:val="none" w:sz="0" w:space="0" w:color="auto"/>
      </w:divBdr>
    </w:div>
    <w:div w:id="1717658066">
      <w:bodyDiv w:val="1"/>
      <w:marLeft w:val="0"/>
      <w:marRight w:val="0"/>
      <w:marTop w:val="0"/>
      <w:marBottom w:val="0"/>
      <w:divBdr>
        <w:top w:val="none" w:sz="0" w:space="0" w:color="auto"/>
        <w:left w:val="none" w:sz="0" w:space="0" w:color="auto"/>
        <w:bottom w:val="none" w:sz="0" w:space="0" w:color="auto"/>
        <w:right w:val="none" w:sz="0" w:space="0" w:color="auto"/>
      </w:divBdr>
    </w:div>
    <w:div w:id="1718889165">
      <w:bodyDiv w:val="1"/>
      <w:marLeft w:val="0"/>
      <w:marRight w:val="0"/>
      <w:marTop w:val="0"/>
      <w:marBottom w:val="0"/>
      <w:divBdr>
        <w:top w:val="none" w:sz="0" w:space="0" w:color="auto"/>
        <w:left w:val="none" w:sz="0" w:space="0" w:color="auto"/>
        <w:bottom w:val="none" w:sz="0" w:space="0" w:color="auto"/>
        <w:right w:val="none" w:sz="0" w:space="0" w:color="auto"/>
      </w:divBdr>
    </w:div>
    <w:div w:id="1718895592">
      <w:bodyDiv w:val="1"/>
      <w:marLeft w:val="0"/>
      <w:marRight w:val="0"/>
      <w:marTop w:val="0"/>
      <w:marBottom w:val="0"/>
      <w:divBdr>
        <w:top w:val="none" w:sz="0" w:space="0" w:color="auto"/>
        <w:left w:val="none" w:sz="0" w:space="0" w:color="auto"/>
        <w:bottom w:val="none" w:sz="0" w:space="0" w:color="auto"/>
        <w:right w:val="none" w:sz="0" w:space="0" w:color="auto"/>
      </w:divBdr>
    </w:div>
    <w:div w:id="1720736912">
      <w:bodyDiv w:val="1"/>
      <w:marLeft w:val="0"/>
      <w:marRight w:val="0"/>
      <w:marTop w:val="0"/>
      <w:marBottom w:val="0"/>
      <w:divBdr>
        <w:top w:val="none" w:sz="0" w:space="0" w:color="auto"/>
        <w:left w:val="none" w:sz="0" w:space="0" w:color="auto"/>
        <w:bottom w:val="none" w:sz="0" w:space="0" w:color="auto"/>
        <w:right w:val="none" w:sz="0" w:space="0" w:color="auto"/>
      </w:divBdr>
    </w:div>
    <w:div w:id="1722245180">
      <w:bodyDiv w:val="1"/>
      <w:marLeft w:val="0"/>
      <w:marRight w:val="0"/>
      <w:marTop w:val="0"/>
      <w:marBottom w:val="0"/>
      <w:divBdr>
        <w:top w:val="none" w:sz="0" w:space="0" w:color="auto"/>
        <w:left w:val="none" w:sz="0" w:space="0" w:color="auto"/>
        <w:bottom w:val="none" w:sz="0" w:space="0" w:color="auto"/>
        <w:right w:val="none" w:sz="0" w:space="0" w:color="auto"/>
      </w:divBdr>
    </w:div>
    <w:div w:id="1723090916">
      <w:bodyDiv w:val="1"/>
      <w:marLeft w:val="0"/>
      <w:marRight w:val="0"/>
      <w:marTop w:val="0"/>
      <w:marBottom w:val="0"/>
      <w:divBdr>
        <w:top w:val="none" w:sz="0" w:space="0" w:color="auto"/>
        <w:left w:val="none" w:sz="0" w:space="0" w:color="auto"/>
        <w:bottom w:val="none" w:sz="0" w:space="0" w:color="auto"/>
        <w:right w:val="none" w:sz="0" w:space="0" w:color="auto"/>
      </w:divBdr>
    </w:div>
    <w:div w:id="1724257203">
      <w:bodyDiv w:val="1"/>
      <w:marLeft w:val="0"/>
      <w:marRight w:val="0"/>
      <w:marTop w:val="0"/>
      <w:marBottom w:val="0"/>
      <w:divBdr>
        <w:top w:val="none" w:sz="0" w:space="0" w:color="auto"/>
        <w:left w:val="none" w:sz="0" w:space="0" w:color="auto"/>
        <w:bottom w:val="none" w:sz="0" w:space="0" w:color="auto"/>
        <w:right w:val="none" w:sz="0" w:space="0" w:color="auto"/>
      </w:divBdr>
    </w:div>
    <w:div w:id="1725130876">
      <w:bodyDiv w:val="1"/>
      <w:marLeft w:val="0"/>
      <w:marRight w:val="0"/>
      <w:marTop w:val="0"/>
      <w:marBottom w:val="0"/>
      <w:divBdr>
        <w:top w:val="none" w:sz="0" w:space="0" w:color="auto"/>
        <w:left w:val="none" w:sz="0" w:space="0" w:color="auto"/>
        <w:bottom w:val="none" w:sz="0" w:space="0" w:color="auto"/>
        <w:right w:val="none" w:sz="0" w:space="0" w:color="auto"/>
      </w:divBdr>
    </w:div>
    <w:div w:id="1726177595">
      <w:bodyDiv w:val="1"/>
      <w:marLeft w:val="0"/>
      <w:marRight w:val="0"/>
      <w:marTop w:val="0"/>
      <w:marBottom w:val="0"/>
      <w:divBdr>
        <w:top w:val="none" w:sz="0" w:space="0" w:color="auto"/>
        <w:left w:val="none" w:sz="0" w:space="0" w:color="auto"/>
        <w:bottom w:val="none" w:sz="0" w:space="0" w:color="auto"/>
        <w:right w:val="none" w:sz="0" w:space="0" w:color="auto"/>
      </w:divBdr>
    </w:div>
    <w:div w:id="1726374291">
      <w:bodyDiv w:val="1"/>
      <w:marLeft w:val="0"/>
      <w:marRight w:val="0"/>
      <w:marTop w:val="0"/>
      <w:marBottom w:val="0"/>
      <w:divBdr>
        <w:top w:val="none" w:sz="0" w:space="0" w:color="auto"/>
        <w:left w:val="none" w:sz="0" w:space="0" w:color="auto"/>
        <w:bottom w:val="none" w:sz="0" w:space="0" w:color="auto"/>
        <w:right w:val="none" w:sz="0" w:space="0" w:color="auto"/>
      </w:divBdr>
    </w:div>
    <w:div w:id="1728993504">
      <w:bodyDiv w:val="1"/>
      <w:marLeft w:val="0"/>
      <w:marRight w:val="0"/>
      <w:marTop w:val="0"/>
      <w:marBottom w:val="0"/>
      <w:divBdr>
        <w:top w:val="none" w:sz="0" w:space="0" w:color="auto"/>
        <w:left w:val="none" w:sz="0" w:space="0" w:color="auto"/>
        <w:bottom w:val="none" w:sz="0" w:space="0" w:color="auto"/>
        <w:right w:val="none" w:sz="0" w:space="0" w:color="auto"/>
      </w:divBdr>
    </w:div>
    <w:div w:id="1729036758">
      <w:bodyDiv w:val="1"/>
      <w:marLeft w:val="0"/>
      <w:marRight w:val="0"/>
      <w:marTop w:val="0"/>
      <w:marBottom w:val="0"/>
      <w:divBdr>
        <w:top w:val="none" w:sz="0" w:space="0" w:color="auto"/>
        <w:left w:val="none" w:sz="0" w:space="0" w:color="auto"/>
        <w:bottom w:val="none" w:sz="0" w:space="0" w:color="auto"/>
        <w:right w:val="none" w:sz="0" w:space="0" w:color="auto"/>
      </w:divBdr>
    </w:div>
    <w:div w:id="1729497335">
      <w:bodyDiv w:val="1"/>
      <w:marLeft w:val="0"/>
      <w:marRight w:val="0"/>
      <w:marTop w:val="0"/>
      <w:marBottom w:val="0"/>
      <w:divBdr>
        <w:top w:val="none" w:sz="0" w:space="0" w:color="auto"/>
        <w:left w:val="none" w:sz="0" w:space="0" w:color="auto"/>
        <w:bottom w:val="none" w:sz="0" w:space="0" w:color="auto"/>
        <w:right w:val="none" w:sz="0" w:space="0" w:color="auto"/>
      </w:divBdr>
    </w:div>
    <w:div w:id="1731229126">
      <w:bodyDiv w:val="1"/>
      <w:marLeft w:val="0"/>
      <w:marRight w:val="0"/>
      <w:marTop w:val="0"/>
      <w:marBottom w:val="0"/>
      <w:divBdr>
        <w:top w:val="none" w:sz="0" w:space="0" w:color="auto"/>
        <w:left w:val="none" w:sz="0" w:space="0" w:color="auto"/>
        <w:bottom w:val="none" w:sz="0" w:space="0" w:color="auto"/>
        <w:right w:val="none" w:sz="0" w:space="0" w:color="auto"/>
      </w:divBdr>
    </w:div>
    <w:div w:id="1732345485">
      <w:bodyDiv w:val="1"/>
      <w:marLeft w:val="0"/>
      <w:marRight w:val="0"/>
      <w:marTop w:val="0"/>
      <w:marBottom w:val="0"/>
      <w:divBdr>
        <w:top w:val="none" w:sz="0" w:space="0" w:color="auto"/>
        <w:left w:val="none" w:sz="0" w:space="0" w:color="auto"/>
        <w:bottom w:val="none" w:sz="0" w:space="0" w:color="auto"/>
        <w:right w:val="none" w:sz="0" w:space="0" w:color="auto"/>
      </w:divBdr>
    </w:div>
    <w:div w:id="1735004129">
      <w:bodyDiv w:val="1"/>
      <w:marLeft w:val="0"/>
      <w:marRight w:val="0"/>
      <w:marTop w:val="0"/>
      <w:marBottom w:val="0"/>
      <w:divBdr>
        <w:top w:val="none" w:sz="0" w:space="0" w:color="auto"/>
        <w:left w:val="none" w:sz="0" w:space="0" w:color="auto"/>
        <w:bottom w:val="none" w:sz="0" w:space="0" w:color="auto"/>
        <w:right w:val="none" w:sz="0" w:space="0" w:color="auto"/>
      </w:divBdr>
    </w:div>
    <w:div w:id="1735004714">
      <w:bodyDiv w:val="1"/>
      <w:marLeft w:val="0"/>
      <w:marRight w:val="0"/>
      <w:marTop w:val="0"/>
      <w:marBottom w:val="0"/>
      <w:divBdr>
        <w:top w:val="none" w:sz="0" w:space="0" w:color="auto"/>
        <w:left w:val="none" w:sz="0" w:space="0" w:color="auto"/>
        <w:bottom w:val="none" w:sz="0" w:space="0" w:color="auto"/>
        <w:right w:val="none" w:sz="0" w:space="0" w:color="auto"/>
      </w:divBdr>
    </w:div>
    <w:div w:id="1736510573">
      <w:bodyDiv w:val="1"/>
      <w:marLeft w:val="0"/>
      <w:marRight w:val="0"/>
      <w:marTop w:val="0"/>
      <w:marBottom w:val="0"/>
      <w:divBdr>
        <w:top w:val="none" w:sz="0" w:space="0" w:color="auto"/>
        <w:left w:val="none" w:sz="0" w:space="0" w:color="auto"/>
        <w:bottom w:val="none" w:sz="0" w:space="0" w:color="auto"/>
        <w:right w:val="none" w:sz="0" w:space="0" w:color="auto"/>
      </w:divBdr>
    </w:div>
    <w:div w:id="1736581996">
      <w:bodyDiv w:val="1"/>
      <w:marLeft w:val="0"/>
      <w:marRight w:val="0"/>
      <w:marTop w:val="0"/>
      <w:marBottom w:val="0"/>
      <w:divBdr>
        <w:top w:val="none" w:sz="0" w:space="0" w:color="auto"/>
        <w:left w:val="none" w:sz="0" w:space="0" w:color="auto"/>
        <w:bottom w:val="none" w:sz="0" w:space="0" w:color="auto"/>
        <w:right w:val="none" w:sz="0" w:space="0" w:color="auto"/>
      </w:divBdr>
    </w:div>
    <w:div w:id="1737052769">
      <w:bodyDiv w:val="1"/>
      <w:marLeft w:val="0"/>
      <w:marRight w:val="0"/>
      <w:marTop w:val="0"/>
      <w:marBottom w:val="0"/>
      <w:divBdr>
        <w:top w:val="none" w:sz="0" w:space="0" w:color="auto"/>
        <w:left w:val="none" w:sz="0" w:space="0" w:color="auto"/>
        <w:bottom w:val="none" w:sz="0" w:space="0" w:color="auto"/>
        <w:right w:val="none" w:sz="0" w:space="0" w:color="auto"/>
      </w:divBdr>
    </w:div>
    <w:div w:id="1737557473">
      <w:bodyDiv w:val="1"/>
      <w:marLeft w:val="0"/>
      <w:marRight w:val="0"/>
      <w:marTop w:val="0"/>
      <w:marBottom w:val="0"/>
      <w:divBdr>
        <w:top w:val="none" w:sz="0" w:space="0" w:color="auto"/>
        <w:left w:val="none" w:sz="0" w:space="0" w:color="auto"/>
        <w:bottom w:val="none" w:sz="0" w:space="0" w:color="auto"/>
        <w:right w:val="none" w:sz="0" w:space="0" w:color="auto"/>
      </w:divBdr>
    </w:div>
    <w:div w:id="1737703534">
      <w:bodyDiv w:val="1"/>
      <w:marLeft w:val="0"/>
      <w:marRight w:val="0"/>
      <w:marTop w:val="0"/>
      <w:marBottom w:val="0"/>
      <w:divBdr>
        <w:top w:val="none" w:sz="0" w:space="0" w:color="auto"/>
        <w:left w:val="none" w:sz="0" w:space="0" w:color="auto"/>
        <w:bottom w:val="none" w:sz="0" w:space="0" w:color="auto"/>
        <w:right w:val="none" w:sz="0" w:space="0" w:color="auto"/>
      </w:divBdr>
    </w:div>
    <w:div w:id="1737895311">
      <w:bodyDiv w:val="1"/>
      <w:marLeft w:val="0"/>
      <w:marRight w:val="0"/>
      <w:marTop w:val="0"/>
      <w:marBottom w:val="0"/>
      <w:divBdr>
        <w:top w:val="none" w:sz="0" w:space="0" w:color="auto"/>
        <w:left w:val="none" w:sz="0" w:space="0" w:color="auto"/>
        <w:bottom w:val="none" w:sz="0" w:space="0" w:color="auto"/>
        <w:right w:val="none" w:sz="0" w:space="0" w:color="auto"/>
      </w:divBdr>
    </w:div>
    <w:div w:id="1738238364">
      <w:bodyDiv w:val="1"/>
      <w:marLeft w:val="0"/>
      <w:marRight w:val="0"/>
      <w:marTop w:val="0"/>
      <w:marBottom w:val="0"/>
      <w:divBdr>
        <w:top w:val="none" w:sz="0" w:space="0" w:color="auto"/>
        <w:left w:val="none" w:sz="0" w:space="0" w:color="auto"/>
        <w:bottom w:val="none" w:sz="0" w:space="0" w:color="auto"/>
        <w:right w:val="none" w:sz="0" w:space="0" w:color="auto"/>
      </w:divBdr>
    </w:div>
    <w:div w:id="1738284922">
      <w:bodyDiv w:val="1"/>
      <w:marLeft w:val="0"/>
      <w:marRight w:val="0"/>
      <w:marTop w:val="0"/>
      <w:marBottom w:val="0"/>
      <w:divBdr>
        <w:top w:val="none" w:sz="0" w:space="0" w:color="auto"/>
        <w:left w:val="none" w:sz="0" w:space="0" w:color="auto"/>
        <w:bottom w:val="none" w:sz="0" w:space="0" w:color="auto"/>
        <w:right w:val="none" w:sz="0" w:space="0" w:color="auto"/>
      </w:divBdr>
    </w:div>
    <w:div w:id="1739205085">
      <w:bodyDiv w:val="1"/>
      <w:marLeft w:val="0"/>
      <w:marRight w:val="0"/>
      <w:marTop w:val="0"/>
      <w:marBottom w:val="0"/>
      <w:divBdr>
        <w:top w:val="none" w:sz="0" w:space="0" w:color="auto"/>
        <w:left w:val="none" w:sz="0" w:space="0" w:color="auto"/>
        <w:bottom w:val="none" w:sz="0" w:space="0" w:color="auto"/>
        <w:right w:val="none" w:sz="0" w:space="0" w:color="auto"/>
      </w:divBdr>
    </w:div>
    <w:div w:id="1739327931">
      <w:bodyDiv w:val="1"/>
      <w:marLeft w:val="0"/>
      <w:marRight w:val="0"/>
      <w:marTop w:val="0"/>
      <w:marBottom w:val="0"/>
      <w:divBdr>
        <w:top w:val="none" w:sz="0" w:space="0" w:color="auto"/>
        <w:left w:val="none" w:sz="0" w:space="0" w:color="auto"/>
        <w:bottom w:val="none" w:sz="0" w:space="0" w:color="auto"/>
        <w:right w:val="none" w:sz="0" w:space="0" w:color="auto"/>
      </w:divBdr>
    </w:div>
    <w:div w:id="1740135590">
      <w:bodyDiv w:val="1"/>
      <w:marLeft w:val="0"/>
      <w:marRight w:val="0"/>
      <w:marTop w:val="0"/>
      <w:marBottom w:val="0"/>
      <w:divBdr>
        <w:top w:val="none" w:sz="0" w:space="0" w:color="auto"/>
        <w:left w:val="none" w:sz="0" w:space="0" w:color="auto"/>
        <w:bottom w:val="none" w:sz="0" w:space="0" w:color="auto"/>
        <w:right w:val="none" w:sz="0" w:space="0" w:color="auto"/>
      </w:divBdr>
    </w:div>
    <w:div w:id="1740397881">
      <w:bodyDiv w:val="1"/>
      <w:marLeft w:val="0"/>
      <w:marRight w:val="0"/>
      <w:marTop w:val="0"/>
      <w:marBottom w:val="0"/>
      <w:divBdr>
        <w:top w:val="none" w:sz="0" w:space="0" w:color="auto"/>
        <w:left w:val="none" w:sz="0" w:space="0" w:color="auto"/>
        <w:bottom w:val="none" w:sz="0" w:space="0" w:color="auto"/>
        <w:right w:val="none" w:sz="0" w:space="0" w:color="auto"/>
      </w:divBdr>
    </w:div>
    <w:div w:id="1740865030">
      <w:bodyDiv w:val="1"/>
      <w:marLeft w:val="0"/>
      <w:marRight w:val="0"/>
      <w:marTop w:val="0"/>
      <w:marBottom w:val="0"/>
      <w:divBdr>
        <w:top w:val="none" w:sz="0" w:space="0" w:color="auto"/>
        <w:left w:val="none" w:sz="0" w:space="0" w:color="auto"/>
        <w:bottom w:val="none" w:sz="0" w:space="0" w:color="auto"/>
        <w:right w:val="none" w:sz="0" w:space="0" w:color="auto"/>
      </w:divBdr>
    </w:div>
    <w:div w:id="1741829671">
      <w:bodyDiv w:val="1"/>
      <w:marLeft w:val="0"/>
      <w:marRight w:val="0"/>
      <w:marTop w:val="0"/>
      <w:marBottom w:val="0"/>
      <w:divBdr>
        <w:top w:val="none" w:sz="0" w:space="0" w:color="auto"/>
        <w:left w:val="none" w:sz="0" w:space="0" w:color="auto"/>
        <w:bottom w:val="none" w:sz="0" w:space="0" w:color="auto"/>
        <w:right w:val="none" w:sz="0" w:space="0" w:color="auto"/>
      </w:divBdr>
    </w:div>
    <w:div w:id="1741900285">
      <w:bodyDiv w:val="1"/>
      <w:marLeft w:val="0"/>
      <w:marRight w:val="0"/>
      <w:marTop w:val="0"/>
      <w:marBottom w:val="0"/>
      <w:divBdr>
        <w:top w:val="none" w:sz="0" w:space="0" w:color="auto"/>
        <w:left w:val="none" w:sz="0" w:space="0" w:color="auto"/>
        <w:bottom w:val="none" w:sz="0" w:space="0" w:color="auto"/>
        <w:right w:val="none" w:sz="0" w:space="0" w:color="auto"/>
      </w:divBdr>
    </w:div>
    <w:div w:id="1742368869">
      <w:bodyDiv w:val="1"/>
      <w:marLeft w:val="0"/>
      <w:marRight w:val="0"/>
      <w:marTop w:val="0"/>
      <w:marBottom w:val="0"/>
      <w:divBdr>
        <w:top w:val="none" w:sz="0" w:space="0" w:color="auto"/>
        <w:left w:val="none" w:sz="0" w:space="0" w:color="auto"/>
        <w:bottom w:val="none" w:sz="0" w:space="0" w:color="auto"/>
        <w:right w:val="none" w:sz="0" w:space="0" w:color="auto"/>
      </w:divBdr>
    </w:div>
    <w:div w:id="1742945493">
      <w:bodyDiv w:val="1"/>
      <w:marLeft w:val="0"/>
      <w:marRight w:val="0"/>
      <w:marTop w:val="0"/>
      <w:marBottom w:val="0"/>
      <w:divBdr>
        <w:top w:val="none" w:sz="0" w:space="0" w:color="auto"/>
        <w:left w:val="none" w:sz="0" w:space="0" w:color="auto"/>
        <w:bottom w:val="none" w:sz="0" w:space="0" w:color="auto"/>
        <w:right w:val="none" w:sz="0" w:space="0" w:color="auto"/>
      </w:divBdr>
    </w:div>
    <w:div w:id="1743330830">
      <w:bodyDiv w:val="1"/>
      <w:marLeft w:val="0"/>
      <w:marRight w:val="0"/>
      <w:marTop w:val="0"/>
      <w:marBottom w:val="0"/>
      <w:divBdr>
        <w:top w:val="none" w:sz="0" w:space="0" w:color="auto"/>
        <w:left w:val="none" w:sz="0" w:space="0" w:color="auto"/>
        <w:bottom w:val="none" w:sz="0" w:space="0" w:color="auto"/>
        <w:right w:val="none" w:sz="0" w:space="0" w:color="auto"/>
      </w:divBdr>
    </w:div>
    <w:div w:id="1744911022">
      <w:bodyDiv w:val="1"/>
      <w:marLeft w:val="0"/>
      <w:marRight w:val="0"/>
      <w:marTop w:val="0"/>
      <w:marBottom w:val="0"/>
      <w:divBdr>
        <w:top w:val="none" w:sz="0" w:space="0" w:color="auto"/>
        <w:left w:val="none" w:sz="0" w:space="0" w:color="auto"/>
        <w:bottom w:val="none" w:sz="0" w:space="0" w:color="auto"/>
        <w:right w:val="none" w:sz="0" w:space="0" w:color="auto"/>
      </w:divBdr>
    </w:div>
    <w:div w:id="1745491898">
      <w:bodyDiv w:val="1"/>
      <w:marLeft w:val="0"/>
      <w:marRight w:val="0"/>
      <w:marTop w:val="0"/>
      <w:marBottom w:val="0"/>
      <w:divBdr>
        <w:top w:val="none" w:sz="0" w:space="0" w:color="auto"/>
        <w:left w:val="none" w:sz="0" w:space="0" w:color="auto"/>
        <w:bottom w:val="none" w:sz="0" w:space="0" w:color="auto"/>
        <w:right w:val="none" w:sz="0" w:space="0" w:color="auto"/>
      </w:divBdr>
    </w:div>
    <w:div w:id="1746952040">
      <w:bodyDiv w:val="1"/>
      <w:marLeft w:val="0"/>
      <w:marRight w:val="0"/>
      <w:marTop w:val="0"/>
      <w:marBottom w:val="0"/>
      <w:divBdr>
        <w:top w:val="none" w:sz="0" w:space="0" w:color="auto"/>
        <w:left w:val="none" w:sz="0" w:space="0" w:color="auto"/>
        <w:bottom w:val="none" w:sz="0" w:space="0" w:color="auto"/>
        <w:right w:val="none" w:sz="0" w:space="0" w:color="auto"/>
      </w:divBdr>
    </w:div>
    <w:div w:id="1746953187">
      <w:bodyDiv w:val="1"/>
      <w:marLeft w:val="0"/>
      <w:marRight w:val="0"/>
      <w:marTop w:val="0"/>
      <w:marBottom w:val="0"/>
      <w:divBdr>
        <w:top w:val="none" w:sz="0" w:space="0" w:color="auto"/>
        <w:left w:val="none" w:sz="0" w:space="0" w:color="auto"/>
        <w:bottom w:val="none" w:sz="0" w:space="0" w:color="auto"/>
        <w:right w:val="none" w:sz="0" w:space="0" w:color="auto"/>
      </w:divBdr>
    </w:div>
    <w:div w:id="1747455068">
      <w:bodyDiv w:val="1"/>
      <w:marLeft w:val="0"/>
      <w:marRight w:val="0"/>
      <w:marTop w:val="0"/>
      <w:marBottom w:val="0"/>
      <w:divBdr>
        <w:top w:val="none" w:sz="0" w:space="0" w:color="auto"/>
        <w:left w:val="none" w:sz="0" w:space="0" w:color="auto"/>
        <w:bottom w:val="none" w:sz="0" w:space="0" w:color="auto"/>
        <w:right w:val="none" w:sz="0" w:space="0" w:color="auto"/>
      </w:divBdr>
    </w:div>
    <w:div w:id="1748072257">
      <w:bodyDiv w:val="1"/>
      <w:marLeft w:val="0"/>
      <w:marRight w:val="0"/>
      <w:marTop w:val="0"/>
      <w:marBottom w:val="0"/>
      <w:divBdr>
        <w:top w:val="none" w:sz="0" w:space="0" w:color="auto"/>
        <w:left w:val="none" w:sz="0" w:space="0" w:color="auto"/>
        <w:bottom w:val="none" w:sz="0" w:space="0" w:color="auto"/>
        <w:right w:val="none" w:sz="0" w:space="0" w:color="auto"/>
      </w:divBdr>
    </w:div>
    <w:div w:id="1748501797">
      <w:bodyDiv w:val="1"/>
      <w:marLeft w:val="0"/>
      <w:marRight w:val="0"/>
      <w:marTop w:val="0"/>
      <w:marBottom w:val="0"/>
      <w:divBdr>
        <w:top w:val="none" w:sz="0" w:space="0" w:color="auto"/>
        <w:left w:val="none" w:sz="0" w:space="0" w:color="auto"/>
        <w:bottom w:val="none" w:sz="0" w:space="0" w:color="auto"/>
        <w:right w:val="none" w:sz="0" w:space="0" w:color="auto"/>
      </w:divBdr>
    </w:div>
    <w:div w:id="1748502497">
      <w:bodyDiv w:val="1"/>
      <w:marLeft w:val="0"/>
      <w:marRight w:val="0"/>
      <w:marTop w:val="0"/>
      <w:marBottom w:val="0"/>
      <w:divBdr>
        <w:top w:val="none" w:sz="0" w:space="0" w:color="auto"/>
        <w:left w:val="none" w:sz="0" w:space="0" w:color="auto"/>
        <w:bottom w:val="none" w:sz="0" w:space="0" w:color="auto"/>
        <w:right w:val="none" w:sz="0" w:space="0" w:color="auto"/>
      </w:divBdr>
    </w:div>
    <w:div w:id="1748645874">
      <w:bodyDiv w:val="1"/>
      <w:marLeft w:val="0"/>
      <w:marRight w:val="0"/>
      <w:marTop w:val="0"/>
      <w:marBottom w:val="0"/>
      <w:divBdr>
        <w:top w:val="none" w:sz="0" w:space="0" w:color="auto"/>
        <w:left w:val="none" w:sz="0" w:space="0" w:color="auto"/>
        <w:bottom w:val="none" w:sz="0" w:space="0" w:color="auto"/>
        <w:right w:val="none" w:sz="0" w:space="0" w:color="auto"/>
      </w:divBdr>
    </w:div>
    <w:div w:id="1750423278">
      <w:bodyDiv w:val="1"/>
      <w:marLeft w:val="0"/>
      <w:marRight w:val="0"/>
      <w:marTop w:val="0"/>
      <w:marBottom w:val="0"/>
      <w:divBdr>
        <w:top w:val="none" w:sz="0" w:space="0" w:color="auto"/>
        <w:left w:val="none" w:sz="0" w:space="0" w:color="auto"/>
        <w:bottom w:val="none" w:sz="0" w:space="0" w:color="auto"/>
        <w:right w:val="none" w:sz="0" w:space="0" w:color="auto"/>
      </w:divBdr>
    </w:div>
    <w:div w:id="1751004438">
      <w:bodyDiv w:val="1"/>
      <w:marLeft w:val="0"/>
      <w:marRight w:val="0"/>
      <w:marTop w:val="0"/>
      <w:marBottom w:val="0"/>
      <w:divBdr>
        <w:top w:val="none" w:sz="0" w:space="0" w:color="auto"/>
        <w:left w:val="none" w:sz="0" w:space="0" w:color="auto"/>
        <w:bottom w:val="none" w:sz="0" w:space="0" w:color="auto"/>
        <w:right w:val="none" w:sz="0" w:space="0" w:color="auto"/>
      </w:divBdr>
    </w:div>
    <w:div w:id="1751268946">
      <w:bodyDiv w:val="1"/>
      <w:marLeft w:val="0"/>
      <w:marRight w:val="0"/>
      <w:marTop w:val="0"/>
      <w:marBottom w:val="0"/>
      <w:divBdr>
        <w:top w:val="none" w:sz="0" w:space="0" w:color="auto"/>
        <w:left w:val="none" w:sz="0" w:space="0" w:color="auto"/>
        <w:bottom w:val="none" w:sz="0" w:space="0" w:color="auto"/>
        <w:right w:val="none" w:sz="0" w:space="0" w:color="auto"/>
      </w:divBdr>
    </w:div>
    <w:div w:id="1751925321">
      <w:bodyDiv w:val="1"/>
      <w:marLeft w:val="0"/>
      <w:marRight w:val="0"/>
      <w:marTop w:val="0"/>
      <w:marBottom w:val="0"/>
      <w:divBdr>
        <w:top w:val="none" w:sz="0" w:space="0" w:color="auto"/>
        <w:left w:val="none" w:sz="0" w:space="0" w:color="auto"/>
        <w:bottom w:val="none" w:sz="0" w:space="0" w:color="auto"/>
        <w:right w:val="none" w:sz="0" w:space="0" w:color="auto"/>
      </w:divBdr>
    </w:div>
    <w:div w:id="1752309992">
      <w:bodyDiv w:val="1"/>
      <w:marLeft w:val="0"/>
      <w:marRight w:val="0"/>
      <w:marTop w:val="0"/>
      <w:marBottom w:val="0"/>
      <w:divBdr>
        <w:top w:val="none" w:sz="0" w:space="0" w:color="auto"/>
        <w:left w:val="none" w:sz="0" w:space="0" w:color="auto"/>
        <w:bottom w:val="none" w:sz="0" w:space="0" w:color="auto"/>
        <w:right w:val="none" w:sz="0" w:space="0" w:color="auto"/>
      </w:divBdr>
    </w:div>
    <w:div w:id="1752391487">
      <w:bodyDiv w:val="1"/>
      <w:marLeft w:val="0"/>
      <w:marRight w:val="0"/>
      <w:marTop w:val="0"/>
      <w:marBottom w:val="0"/>
      <w:divBdr>
        <w:top w:val="none" w:sz="0" w:space="0" w:color="auto"/>
        <w:left w:val="none" w:sz="0" w:space="0" w:color="auto"/>
        <w:bottom w:val="none" w:sz="0" w:space="0" w:color="auto"/>
        <w:right w:val="none" w:sz="0" w:space="0" w:color="auto"/>
      </w:divBdr>
    </w:div>
    <w:div w:id="1752652371">
      <w:bodyDiv w:val="1"/>
      <w:marLeft w:val="0"/>
      <w:marRight w:val="0"/>
      <w:marTop w:val="0"/>
      <w:marBottom w:val="0"/>
      <w:divBdr>
        <w:top w:val="none" w:sz="0" w:space="0" w:color="auto"/>
        <w:left w:val="none" w:sz="0" w:space="0" w:color="auto"/>
        <w:bottom w:val="none" w:sz="0" w:space="0" w:color="auto"/>
        <w:right w:val="none" w:sz="0" w:space="0" w:color="auto"/>
      </w:divBdr>
    </w:div>
    <w:div w:id="1752775178">
      <w:bodyDiv w:val="1"/>
      <w:marLeft w:val="0"/>
      <w:marRight w:val="0"/>
      <w:marTop w:val="0"/>
      <w:marBottom w:val="0"/>
      <w:divBdr>
        <w:top w:val="none" w:sz="0" w:space="0" w:color="auto"/>
        <w:left w:val="none" w:sz="0" w:space="0" w:color="auto"/>
        <w:bottom w:val="none" w:sz="0" w:space="0" w:color="auto"/>
        <w:right w:val="none" w:sz="0" w:space="0" w:color="auto"/>
      </w:divBdr>
    </w:div>
    <w:div w:id="1753579108">
      <w:bodyDiv w:val="1"/>
      <w:marLeft w:val="0"/>
      <w:marRight w:val="0"/>
      <w:marTop w:val="0"/>
      <w:marBottom w:val="0"/>
      <w:divBdr>
        <w:top w:val="none" w:sz="0" w:space="0" w:color="auto"/>
        <w:left w:val="none" w:sz="0" w:space="0" w:color="auto"/>
        <w:bottom w:val="none" w:sz="0" w:space="0" w:color="auto"/>
        <w:right w:val="none" w:sz="0" w:space="0" w:color="auto"/>
      </w:divBdr>
    </w:div>
    <w:div w:id="1753770623">
      <w:bodyDiv w:val="1"/>
      <w:marLeft w:val="0"/>
      <w:marRight w:val="0"/>
      <w:marTop w:val="0"/>
      <w:marBottom w:val="0"/>
      <w:divBdr>
        <w:top w:val="none" w:sz="0" w:space="0" w:color="auto"/>
        <w:left w:val="none" w:sz="0" w:space="0" w:color="auto"/>
        <w:bottom w:val="none" w:sz="0" w:space="0" w:color="auto"/>
        <w:right w:val="none" w:sz="0" w:space="0" w:color="auto"/>
      </w:divBdr>
    </w:div>
    <w:div w:id="1757166071">
      <w:bodyDiv w:val="1"/>
      <w:marLeft w:val="0"/>
      <w:marRight w:val="0"/>
      <w:marTop w:val="0"/>
      <w:marBottom w:val="0"/>
      <w:divBdr>
        <w:top w:val="none" w:sz="0" w:space="0" w:color="auto"/>
        <w:left w:val="none" w:sz="0" w:space="0" w:color="auto"/>
        <w:bottom w:val="none" w:sz="0" w:space="0" w:color="auto"/>
        <w:right w:val="none" w:sz="0" w:space="0" w:color="auto"/>
      </w:divBdr>
    </w:div>
    <w:div w:id="1757481163">
      <w:bodyDiv w:val="1"/>
      <w:marLeft w:val="0"/>
      <w:marRight w:val="0"/>
      <w:marTop w:val="0"/>
      <w:marBottom w:val="0"/>
      <w:divBdr>
        <w:top w:val="none" w:sz="0" w:space="0" w:color="auto"/>
        <w:left w:val="none" w:sz="0" w:space="0" w:color="auto"/>
        <w:bottom w:val="none" w:sz="0" w:space="0" w:color="auto"/>
        <w:right w:val="none" w:sz="0" w:space="0" w:color="auto"/>
      </w:divBdr>
    </w:div>
    <w:div w:id="1757703420">
      <w:bodyDiv w:val="1"/>
      <w:marLeft w:val="0"/>
      <w:marRight w:val="0"/>
      <w:marTop w:val="0"/>
      <w:marBottom w:val="0"/>
      <w:divBdr>
        <w:top w:val="none" w:sz="0" w:space="0" w:color="auto"/>
        <w:left w:val="none" w:sz="0" w:space="0" w:color="auto"/>
        <w:bottom w:val="none" w:sz="0" w:space="0" w:color="auto"/>
        <w:right w:val="none" w:sz="0" w:space="0" w:color="auto"/>
      </w:divBdr>
    </w:div>
    <w:div w:id="1757898503">
      <w:bodyDiv w:val="1"/>
      <w:marLeft w:val="0"/>
      <w:marRight w:val="0"/>
      <w:marTop w:val="0"/>
      <w:marBottom w:val="0"/>
      <w:divBdr>
        <w:top w:val="none" w:sz="0" w:space="0" w:color="auto"/>
        <w:left w:val="none" w:sz="0" w:space="0" w:color="auto"/>
        <w:bottom w:val="none" w:sz="0" w:space="0" w:color="auto"/>
        <w:right w:val="none" w:sz="0" w:space="0" w:color="auto"/>
      </w:divBdr>
    </w:div>
    <w:div w:id="1758013197">
      <w:bodyDiv w:val="1"/>
      <w:marLeft w:val="0"/>
      <w:marRight w:val="0"/>
      <w:marTop w:val="0"/>
      <w:marBottom w:val="0"/>
      <w:divBdr>
        <w:top w:val="none" w:sz="0" w:space="0" w:color="auto"/>
        <w:left w:val="none" w:sz="0" w:space="0" w:color="auto"/>
        <w:bottom w:val="none" w:sz="0" w:space="0" w:color="auto"/>
        <w:right w:val="none" w:sz="0" w:space="0" w:color="auto"/>
      </w:divBdr>
    </w:div>
    <w:div w:id="1758358698">
      <w:bodyDiv w:val="1"/>
      <w:marLeft w:val="0"/>
      <w:marRight w:val="0"/>
      <w:marTop w:val="0"/>
      <w:marBottom w:val="0"/>
      <w:divBdr>
        <w:top w:val="none" w:sz="0" w:space="0" w:color="auto"/>
        <w:left w:val="none" w:sz="0" w:space="0" w:color="auto"/>
        <w:bottom w:val="none" w:sz="0" w:space="0" w:color="auto"/>
        <w:right w:val="none" w:sz="0" w:space="0" w:color="auto"/>
      </w:divBdr>
    </w:div>
    <w:div w:id="1758478193">
      <w:bodyDiv w:val="1"/>
      <w:marLeft w:val="0"/>
      <w:marRight w:val="0"/>
      <w:marTop w:val="0"/>
      <w:marBottom w:val="0"/>
      <w:divBdr>
        <w:top w:val="none" w:sz="0" w:space="0" w:color="auto"/>
        <w:left w:val="none" w:sz="0" w:space="0" w:color="auto"/>
        <w:bottom w:val="none" w:sz="0" w:space="0" w:color="auto"/>
        <w:right w:val="none" w:sz="0" w:space="0" w:color="auto"/>
      </w:divBdr>
    </w:div>
    <w:div w:id="1758671777">
      <w:bodyDiv w:val="1"/>
      <w:marLeft w:val="0"/>
      <w:marRight w:val="0"/>
      <w:marTop w:val="0"/>
      <w:marBottom w:val="0"/>
      <w:divBdr>
        <w:top w:val="none" w:sz="0" w:space="0" w:color="auto"/>
        <w:left w:val="none" w:sz="0" w:space="0" w:color="auto"/>
        <w:bottom w:val="none" w:sz="0" w:space="0" w:color="auto"/>
        <w:right w:val="none" w:sz="0" w:space="0" w:color="auto"/>
      </w:divBdr>
    </w:div>
    <w:div w:id="1759400559">
      <w:bodyDiv w:val="1"/>
      <w:marLeft w:val="0"/>
      <w:marRight w:val="0"/>
      <w:marTop w:val="0"/>
      <w:marBottom w:val="0"/>
      <w:divBdr>
        <w:top w:val="none" w:sz="0" w:space="0" w:color="auto"/>
        <w:left w:val="none" w:sz="0" w:space="0" w:color="auto"/>
        <w:bottom w:val="none" w:sz="0" w:space="0" w:color="auto"/>
        <w:right w:val="none" w:sz="0" w:space="0" w:color="auto"/>
      </w:divBdr>
    </w:div>
    <w:div w:id="1760717451">
      <w:bodyDiv w:val="1"/>
      <w:marLeft w:val="0"/>
      <w:marRight w:val="0"/>
      <w:marTop w:val="0"/>
      <w:marBottom w:val="0"/>
      <w:divBdr>
        <w:top w:val="none" w:sz="0" w:space="0" w:color="auto"/>
        <w:left w:val="none" w:sz="0" w:space="0" w:color="auto"/>
        <w:bottom w:val="none" w:sz="0" w:space="0" w:color="auto"/>
        <w:right w:val="none" w:sz="0" w:space="0" w:color="auto"/>
      </w:divBdr>
    </w:div>
    <w:div w:id="1760953108">
      <w:bodyDiv w:val="1"/>
      <w:marLeft w:val="0"/>
      <w:marRight w:val="0"/>
      <w:marTop w:val="0"/>
      <w:marBottom w:val="0"/>
      <w:divBdr>
        <w:top w:val="none" w:sz="0" w:space="0" w:color="auto"/>
        <w:left w:val="none" w:sz="0" w:space="0" w:color="auto"/>
        <w:bottom w:val="none" w:sz="0" w:space="0" w:color="auto"/>
        <w:right w:val="none" w:sz="0" w:space="0" w:color="auto"/>
      </w:divBdr>
    </w:div>
    <w:div w:id="1762217715">
      <w:bodyDiv w:val="1"/>
      <w:marLeft w:val="0"/>
      <w:marRight w:val="0"/>
      <w:marTop w:val="0"/>
      <w:marBottom w:val="0"/>
      <w:divBdr>
        <w:top w:val="none" w:sz="0" w:space="0" w:color="auto"/>
        <w:left w:val="none" w:sz="0" w:space="0" w:color="auto"/>
        <w:bottom w:val="none" w:sz="0" w:space="0" w:color="auto"/>
        <w:right w:val="none" w:sz="0" w:space="0" w:color="auto"/>
      </w:divBdr>
    </w:div>
    <w:div w:id="1762218480">
      <w:bodyDiv w:val="1"/>
      <w:marLeft w:val="0"/>
      <w:marRight w:val="0"/>
      <w:marTop w:val="0"/>
      <w:marBottom w:val="0"/>
      <w:divBdr>
        <w:top w:val="none" w:sz="0" w:space="0" w:color="auto"/>
        <w:left w:val="none" w:sz="0" w:space="0" w:color="auto"/>
        <w:bottom w:val="none" w:sz="0" w:space="0" w:color="auto"/>
        <w:right w:val="none" w:sz="0" w:space="0" w:color="auto"/>
      </w:divBdr>
    </w:div>
    <w:div w:id="1762675029">
      <w:bodyDiv w:val="1"/>
      <w:marLeft w:val="0"/>
      <w:marRight w:val="0"/>
      <w:marTop w:val="0"/>
      <w:marBottom w:val="0"/>
      <w:divBdr>
        <w:top w:val="none" w:sz="0" w:space="0" w:color="auto"/>
        <w:left w:val="none" w:sz="0" w:space="0" w:color="auto"/>
        <w:bottom w:val="none" w:sz="0" w:space="0" w:color="auto"/>
        <w:right w:val="none" w:sz="0" w:space="0" w:color="auto"/>
      </w:divBdr>
    </w:div>
    <w:div w:id="1762874892">
      <w:bodyDiv w:val="1"/>
      <w:marLeft w:val="0"/>
      <w:marRight w:val="0"/>
      <w:marTop w:val="0"/>
      <w:marBottom w:val="0"/>
      <w:divBdr>
        <w:top w:val="none" w:sz="0" w:space="0" w:color="auto"/>
        <w:left w:val="none" w:sz="0" w:space="0" w:color="auto"/>
        <w:bottom w:val="none" w:sz="0" w:space="0" w:color="auto"/>
        <w:right w:val="none" w:sz="0" w:space="0" w:color="auto"/>
      </w:divBdr>
    </w:div>
    <w:div w:id="1763069353">
      <w:bodyDiv w:val="1"/>
      <w:marLeft w:val="0"/>
      <w:marRight w:val="0"/>
      <w:marTop w:val="0"/>
      <w:marBottom w:val="0"/>
      <w:divBdr>
        <w:top w:val="none" w:sz="0" w:space="0" w:color="auto"/>
        <w:left w:val="none" w:sz="0" w:space="0" w:color="auto"/>
        <w:bottom w:val="none" w:sz="0" w:space="0" w:color="auto"/>
        <w:right w:val="none" w:sz="0" w:space="0" w:color="auto"/>
      </w:divBdr>
    </w:div>
    <w:div w:id="1763531396">
      <w:bodyDiv w:val="1"/>
      <w:marLeft w:val="0"/>
      <w:marRight w:val="0"/>
      <w:marTop w:val="0"/>
      <w:marBottom w:val="0"/>
      <w:divBdr>
        <w:top w:val="none" w:sz="0" w:space="0" w:color="auto"/>
        <w:left w:val="none" w:sz="0" w:space="0" w:color="auto"/>
        <w:bottom w:val="none" w:sz="0" w:space="0" w:color="auto"/>
        <w:right w:val="none" w:sz="0" w:space="0" w:color="auto"/>
      </w:divBdr>
    </w:div>
    <w:div w:id="1763601239">
      <w:bodyDiv w:val="1"/>
      <w:marLeft w:val="0"/>
      <w:marRight w:val="0"/>
      <w:marTop w:val="0"/>
      <w:marBottom w:val="0"/>
      <w:divBdr>
        <w:top w:val="none" w:sz="0" w:space="0" w:color="auto"/>
        <w:left w:val="none" w:sz="0" w:space="0" w:color="auto"/>
        <w:bottom w:val="none" w:sz="0" w:space="0" w:color="auto"/>
        <w:right w:val="none" w:sz="0" w:space="0" w:color="auto"/>
      </w:divBdr>
    </w:div>
    <w:div w:id="1763915555">
      <w:bodyDiv w:val="1"/>
      <w:marLeft w:val="0"/>
      <w:marRight w:val="0"/>
      <w:marTop w:val="0"/>
      <w:marBottom w:val="0"/>
      <w:divBdr>
        <w:top w:val="none" w:sz="0" w:space="0" w:color="auto"/>
        <w:left w:val="none" w:sz="0" w:space="0" w:color="auto"/>
        <w:bottom w:val="none" w:sz="0" w:space="0" w:color="auto"/>
        <w:right w:val="none" w:sz="0" w:space="0" w:color="auto"/>
      </w:divBdr>
    </w:div>
    <w:div w:id="1764107356">
      <w:bodyDiv w:val="1"/>
      <w:marLeft w:val="0"/>
      <w:marRight w:val="0"/>
      <w:marTop w:val="0"/>
      <w:marBottom w:val="0"/>
      <w:divBdr>
        <w:top w:val="none" w:sz="0" w:space="0" w:color="auto"/>
        <w:left w:val="none" w:sz="0" w:space="0" w:color="auto"/>
        <w:bottom w:val="none" w:sz="0" w:space="0" w:color="auto"/>
        <w:right w:val="none" w:sz="0" w:space="0" w:color="auto"/>
      </w:divBdr>
    </w:div>
    <w:div w:id="1764379159">
      <w:bodyDiv w:val="1"/>
      <w:marLeft w:val="0"/>
      <w:marRight w:val="0"/>
      <w:marTop w:val="0"/>
      <w:marBottom w:val="0"/>
      <w:divBdr>
        <w:top w:val="none" w:sz="0" w:space="0" w:color="auto"/>
        <w:left w:val="none" w:sz="0" w:space="0" w:color="auto"/>
        <w:bottom w:val="none" w:sz="0" w:space="0" w:color="auto"/>
        <w:right w:val="none" w:sz="0" w:space="0" w:color="auto"/>
      </w:divBdr>
    </w:div>
    <w:div w:id="1764757998">
      <w:bodyDiv w:val="1"/>
      <w:marLeft w:val="0"/>
      <w:marRight w:val="0"/>
      <w:marTop w:val="0"/>
      <w:marBottom w:val="0"/>
      <w:divBdr>
        <w:top w:val="none" w:sz="0" w:space="0" w:color="auto"/>
        <w:left w:val="none" w:sz="0" w:space="0" w:color="auto"/>
        <w:bottom w:val="none" w:sz="0" w:space="0" w:color="auto"/>
        <w:right w:val="none" w:sz="0" w:space="0" w:color="auto"/>
      </w:divBdr>
    </w:div>
    <w:div w:id="1764838403">
      <w:bodyDiv w:val="1"/>
      <w:marLeft w:val="0"/>
      <w:marRight w:val="0"/>
      <w:marTop w:val="0"/>
      <w:marBottom w:val="0"/>
      <w:divBdr>
        <w:top w:val="none" w:sz="0" w:space="0" w:color="auto"/>
        <w:left w:val="none" w:sz="0" w:space="0" w:color="auto"/>
        <w:bottom w:val="none" w:sz="0" w:space="0" w:color="auto"/>
        <w:right w:val="none" w:sz="0" w:space="0" w:color="auto"/>
      </w:divBdr>
    </w:div>
    <w:div w:id="1765373654">
      <w:bodyDiv w:val="1"/>
      <w:marLeft w:val="0"/>
      <w:marRight w:val="0"/>
      <w:marTop w:val="0"/>
      <w:marBottom w:val="0"/>
      <w:divBdr>
        <w:top w:val="none" w:sz="0" w:space="0" w:color="auto"/>
        <w:left w:val="none" w:sz="0" w:space="0" w:color="auto"/>
        <w:bottom w:val="none" w:sz="0" w:space="0" w:color="auto"/>
        <w:right w:val="none" w:sz="0" w:space="0" w:color="auto"/>
      </w:divBdr>
    </w:div>
    <w:div w:id="1766270991">
      <w:bodyDiv w:val="1"/>
      <w:marLeft w:val="0"/>
      <w:marRight w:val="0"/>
      <w:marTop w:val="0"/>
      <w:marBottom w:val="0"/>
      <w:divBdr>
        <w:top w:val="none" w:sz="0" w:space="0" w:color="auto"/>
        <w:left w:val="none" w:sz="0" w:space="0" w:color="auto"/>
        <w:bottom w:val="none" w:sz="0" w:space="0" w:color="auto"/>
        <w:right w:val="none" w:sz="0" w:space="0" w:color="auto"/>
      </w:divBdr>
    </w:div>
    <w:div w:id="1766343432">
      <w:bodyDiv w:val="1"/>
      <w:marLeft w:val="0"/>
      <w:marRight w:val="0"/>
      <w:marTop w:val="0"/>
      <w:marBottom w:val="0"/>
      <w:divBdr>
        <w:top w:val="none" w:sz="0" w:space="0" w:color="auto"/>
        <w:left w:val="none" w:sz="0" w:space="0" w:color="auto"/>
        <w:bottom w:val="none" w:sz="0" w:space="0" w:color="auto"/>
        <w:right w:val="none" w:sz="0" w:space="0" w:color="auto"/>
      </w:divBdr>
    </w:div>
    <w:div w:id="1767724426">
      <w:bodyDiv w:val="1"/>
      <w:marLeft w:val="0"/>
      <w:marRight w:val="0"/>
      <w:marTop w:val="0"/>
      <w:marBottom w:val="0"/>
      <w:divBdr>
        <w:top w:val="none" w:sz="0" w:space="0" w:color="auto"/>
        <w:left w:val="none" w:sz="0" w:space="0" w:color="auto"/>
        <w:bottom w:val="none" w:sz="0" w:space="0" w:color="auto"/>
        <w:right w:val="none" w:sz="0" w:space="0" w:color="auto"/>
      </w:divBdr>
    </w:div>
    <w:div w:id="1768306650">
      <w:bodyDiv w:val="1"/>
      <w:marLeft w:val="0"/>
      <w:marRight w:val="0"/>
      <w:marTop w:val="0"/>
      <w:marBottom w:val="0"/>
      <w:divBdr>
        <w:top w:val="none" w:sz="0" w:space="0" w:color="auto"/>
        <w:left w:val="none" w:sz="0" w:space="0" w:color="auto"/>
        <w:bottom w:val="none" w:sz="0" w:space="0" w:color="auto"/>
        <w:right w:val="none" w:sz="0" w:space="0" w:color="auto"/>
      </w:divBdr>
    </w:div>
    <w:div w:id="1768690701">
      <w:bodyDiv w:val="1"/>
      <w:marLeft w:val="0"/>
      <w:marRight w:val="0"/>
      <w:marTop w:val="0"/>
      <w:marBottom w:val="0"/>
      <w:divBdr>
        <w:top w:val="none" w:sz="0" w:space="0" w:color="auto"/>
        <w:left w:val="none" w:sz="0" w:space="0" w:color="auto"/>
        <w:bottom w:val="none" w:sz="0" w:space="0" w:color="auto"/>
        <w:right w:val="none" w:sz="0" w:space="0" w:color="auto"/>
      </w:divBdr>
    </w:div>
    <w:div w:id="1771658419">
      <w:bodyDiv w:val="1"/>
      <w:marLeft w:val="0"/>
      <w:marRight w:val="0"/>
      <w:marTop w:val="0"/>
      <w:marBottom w:val="0"/>
      <w:divBdr>
        <w:top w:val="none" w:sz="0" w:space="0" w:color="auto"/>
        <w:left w:val="none" w:sz="0" w:space="0" w:color="auto"/>
        <w:bottom w:val="none" w:sz="0" w:space="0" w:color="auto"/>
        <w:right w:val="none" w:sz="0" w:space="0" w:color="auto"/>
      </w:divBdr>
    </w:div>
    <w:div w:id="1772119606">
      <w:bodyDiv w:val="1"/>
      <w:marLeft w:val="0"/>
      <w:marRight w:val="0"/>
      <w:marTop w:val="0"/>
      <w:marBottom w:val="0"/>
      <w:divBdr>
        <w:top w:val="none" w:sz="0" w:space="0" w:color="auto"/>
        <w:left w:val="none" w:sz="0" w:space="0" w:color="auto"/>
        <w:bottom w:val="none" w:sz="0" w:space="0" w:color="auto"/>
        <w:right w:val="none" w:sz="0" w:space="0" w:color="auto"/>
      </w:divBdr>
    </w:div>
    <w:div w:id="1772700545">
      <w:bodyDiv w:val="1"/>
      <w:marLeft w:val="0"/>
      <w:marRight w:val="0"/>
      <w:marTop w:val="0"/>
      <w:marBottom w:val="0"/>
      <w:divBdr>
        <w:top w:val="none" w:sz="0" w:space="0" w:color="auto"/>
        <w:left w:val="none" w:sz="0" w:space="0" w:color="auto"/>
        <w:bottom w:val="none" w:sz="0" w:space="0" w:color="auto"/>
        <w:right w:val="none" w:sz="0" w:space="0" w:color="auto"/>
      </w:divBdr>
    </w:div>
    <w:div w:id="1773547199">
      <w:bodyDiv w:val="1"/>
      <w:marLeft w:val="0"/>
      <w:marRight w:val="0"/>
      <w:marTop w:val="0"/>
      <w:marBottom w:val="0"/>
      <w:divBdr>
        <w:top w:val="none" w:sz="0" w:space="0" w:color="auto"/>
        <w:left w:val="none" w:sz="0" w:space="0" w:color="auto"/>
        <w:bottom w:val="none" w:sz="0" w:space="0" w:color="auto"/>
        <w:right w:val="none" w:sz="0" w:space="0" w:color="auto"/>
      </w:divBdr>
    </w:div>
    <w:div w:id="1773933379">
      <w:bodyDiv w:val="1"/>
      <w:marLeft w:val="0"/>
      <w:marRight w:val="0"/>
      <w:marTop w:val="0"/>
      <w:marBottom w:val="0"/>
      <w:divBdr>
        <w:top w:val="none" w:sz="0" w:space="0" w:color="auto"/>
        <w:left w:val="none" w:sz="0" w:space="0" w:color="auto"/>
        <w:bottom w:val="none" w:sz="0" w:space="0" w:color="auto"/>
        <w:right w:val="none" w:sz="0" w:space="0" w:color="auto"/>
      </w:divBdr>
    </w:div>
    <w:div w:id="1774861860">
      <w:bodyDiv w:val="1"/>
      <w:marLeft w:val="0"/>
      <w:marRight w:val="0"/>
      <w:marTop w:val="0"/>
      <w:marBottom w:val="0"/>
      <w:divBdr>
        <w:top w:val="none" w:sz="0" w:space="0" w:color="auto"/>
        <w:left w:val="none" w:sz="0" w:space="0" w:color="auto"/>
        <w:bottom w:val="none" w:sz="0" w:space="0" w:color="auto"/>
        <w:right w:val="none" w:sz="0" w:space="0" w:color="auto"/>
      </w:divBdr>
    </w:div>
    <w:div w:id="1775248630">
      <w:bodyDiv w:val="1"/>
      <w:marLeft w:val="0"/>
      <w:marRight w:val="0"/>
      <w:marTop w:val="0"/>
      <w:marBottom w:val="0"/>
      <w:divBdr>
        <w:top w:val="none" w:sz="0" w:space="0" w:color="auto"/>
        <w:left w:val="none" w:sz="0" w:space="0" w:color="auto"/>
        <w:bottom w:val="none" w:sz="0" w:space="0" w:color="auto"/>
        <w:right w:val="none" w:sz="0" w:space="0" w:color="auto"/>
      </w:divBdr>
    </w:div>
    <w:div w:id="1775318323">
      <w:bodyDiv w:val="1"/>
      <w:marLeft w:val="0"/>
      <w:marRight w:val="0"/>
      <w:marTop w:val="0"/>
      <w:marBottom w:val="0"/>
      <w:divBdr>
        <w:top w:val="none" w:sz="0" w:space="0" w:color="auto"/>
        <w:left w:val="none" w:sz="0" w:space="0" w:color="auto"/>
        <w:bottom w:val="none" w:sz="0" w:space="0" w:color="auto"/>
        <w:right w:val="none" w:sz="0" w:space="0" w:color="auto"/>
      </w:divBdr>
    </w:div>
    <w:div w:id="1775400703">
      <w:bodyDiv w:val="1"/>
      <w:marLeft w:val="0"/>
      <w:marRight w:val="0"/>
      <w:marTop w:val="0"/>
      <w:marBottom w:val="0"/>
      <w:divBdr>
        <w:top w:val="none" w:sz="0" w:space="0" w:color="auto"/>
        <w:left w:val="none" w:sz="0" w:space="0" w:color="auto"/>
        <w:bottom w:val="none" w:sz="0" w:space="0" w:color="auto"/>
        <w:right w:val="none" w:sz="0" w:space="0" w:color="auto"/>
      </w:divBdr>
    </w:div>
    <w:div w:id="1776828542">
      <w:bodyDiv w:val="1"/>
      <w:marLeft w:val="0"/>
      <w:marRight w:val="0"/>
      <w:marTop w:val="0"/>
      <w:marBottom w:val="0"/>
      <w:divBdr>
        <w:top w:val="none" w:sz="0" w:space="0" w:color="auto"/>
        <w:left w:val="none" w:sz="0" w:space="0" w:color="auto"/>
        <w:bottom w:val="none" w:sz="0" w:space="0" w:color="auto"/>
        <w:right w:val="none" w:sz="0" w:space="0" w:color="auto"/>
      </w:divBdr>
    </w:div>
    <w:div w:id="1777404972">
      <w:bodyDiv w:val="1"/>
      <w:marLeft w:val="0"/>
      <w:marRight w:val="0"/>
      <w:marTop w:val="0"/>
      <w:marBottom w:val="0"/>
      <w:divBdr>
        <w:top w:val="none" w:sz="0" w:space="0" w:color="auto"/>
        <w:left w:val="none" w:sz="0" w:space="0" w:color="auto"/>
        <w:bottom w:val="none" w:sz="0" w:space="0" w:color="auto"/>
        <w:right w:val="none" w:sz="0" w:space="0" w:color="auto"/>
      </w:divBdr>
    </w:div>
    <w:div w:id="1778066133">
      <w:bodyDiv w:val="1"/>
      <w:marLeft w:val="0"/>
      <w:marRight w:val="0"/>
      <w:marTop w:val="0"/>
      <w:marBottom w:val="0"/>
      <w:divBdr>
        <w:top w:val="none" w:sz="0" w:space="0" w:color="auto"/>
        <w:left w:val="none" w:sz="0" w:space="0" w:color="auto"/>
        <w:bottom w:val="none" w:sz="0" w:space="0" w:color="auto"/>
        <w:right w:val="none" w:sz="0" w:space="0" w:color="auto"/>
      </w:divBdr>
    </w:div>
    <w:div w:id="1778141365">
      <w:bodyDiv w:val="1"/>
      <w:marLeft w:val="0"/>
      <w:marRight w:val="0"/>
      <w:marTop w:val="0"/>
      <w:marBottom w:val="0"/>
      <w:divBdr>
        <w:top w:val="none" w:sz="0" w:space="0" w:color="auto"/>
        <w:left w:val="none" w:sz="0" w:space="0" w:color="auto"/>
        <w:bottom w:val="none" w:sz="0" w:space="0" w:color="auto"/>
        <w:right w:val="none" w:sz="0" w:space="0" w:color="auto"/>
      </w:divBdr>
    </w:div>
    <w:div w:id="1778519565">
      <w:bodyDiv w:val="1"/>
      <w:marLeft w:val="0"/>
      <w:marRight w:val="0"/>
      <w:marTop w:val="0"/>
      <w:marBottom w:val="0"/>
      <w:divBdr>
        <w:top w:val="none" w:sz="0" w:space="0" w:color="auto"/>
        <w:left w:val="none" w:sz="0" w:space="0" w:color="auto"/>
        <w:bottom w:val="none" w:sz="0" w:space="0" w:color="auto"/>
        <w:right w:val="none" w:sz="0" w:space="0" w:color="auto"/>
      </w:divBdr>
    </w:div>
    <w:div w:id="1778719219">
      <w:bodyDiv w:val="1"/>
      <w:marLeft w:val="0"/>
      <w:marRight w:val="0"/>
      <w:marTop w:val="0"/>
      <w:marBottom w:val="0"/>
      <w:divBdr>
        <w:top w:val="none" w:sz="0" w:space="0" w:color="auto"/>
        <w:left w:val="none" w:sz="0" w:space="0" w:color="auto"/>
        <w:bottom w:val="none" w:sz="0" w:space="0" w:color="auto"/>
        <w:right w:val="none" w:sz="0" w:space="0" w:color="auto"/>
      </w:divBdr>
    </w:div>
    <w:div w:id="1779829839">
      <w:bodyDiv w:val="1"/>
      <w:marLeft w:val="0"/>
      <w:marRight w:val="0"/>
      <w:marTop w:val="0"/>
      <w:marBottom w:val="0"/>
      <w:divBdr>
        <w:top w:val="none" w:sz="0" w:space="0" w:color="auto"/>
        <w:left w:val="none" w:sz="0" w:space="0" w:color="auto"/>
        <w:bottom w:val="none" w:sz="0" w:space="0" w:color="auto"/>
        <w:right w:val="none" w:sz="0" w:space="0" w:color="auto"/>
      </w:divBdr>
    </w:div>
    <w:div w:id="1780951121">
      <w:bodyDiv w:val="1"/>
      <w:marLeft w:val="0"/>
      <w:marRight w:val="0"/>
      <w:marTop w:val="0"/>
      <w:marBottom w:val="0"/>
      <w:divBdr>
        <w:top w:val="none" w:sz="0" w:space="0" w:color="auto"/>
        <w:left w:val="none" w:sz="0" w:space="0" w:color="auto"/>
        <w:bottom w:val="none" w:sz="0" w:space="0" w:color="auto"/>
        <w:right w:val="none" w:sz="0" w:space="0" w:color="auto"/>
      </w:divBdr>
    </w:div>
    <w:div w:id="1780954204">
      <w:bodyDiv w:val="1"/>
      <w:marLeft w:val="0"/>
      <w:marRight w:val="0"/>
      <w:marTop w:val="0"/>
      <w:marBottom w:val="0"/>
      <w:divBdr>
        <w:top w:val="none" w:sz="0" w:space="0" w:color="auto"/>
        <w:left w:val="none" w:sz="0" w:space="0" w:color="auto"/>
        <w:bottom w:val="none" w:sz="0" w:space="0" w:color="auto"/>
        <w:right w:val="none" w:sz="0" w:space="0" w:color="auto"/>
      </w:divBdr>
    </w:div>
    <w:div w:id="1781605084">
      <w:bodyDiv w:val="1"/>
      <w:marLeft w:val="0"/>
      <w:marRight w:val="0"/>
      <w:marTop w:val="0"/>
      <w:marBottom w:val="0"/>
      <w:divBdr>
        <w:top w:val="none" w:sz="0" w:space="0" w:color="auto"/>
        <w:left w:val="none" w:sz="0" w:space="0" w:color="auto"/>
        <w:bottom w:val="none" w:sz="0" w:space="0" w:color="auto"/>
        <w:right w:val="none" w:sz="0" w:space="0" w:color="auto"/>
      </w:divBdr>
    </w:div>
    <w:div w:id="1784498144">
      <w:bodyDiv w:val="1"/>
      <w:marLeft w:val="0"/>
      <w:marRight w:val="0"/>
      <w:marTop w:val="0"/>
      <w:marBottom w:val="0"/>
      <w:divBdr>
        <w:top w:val="none" w:sz="0" w:space="0" w:color="auto"/>
        <w:left w:val="none" w:sz="0" w:space="0" w:color="auto"/>
        <w:bottom w:val="none" w:sz="0" w:space="0" w:color="auto"/>
        <w:right w:val="none" w:sz="0" w:space="0" w:color="auto"/>
      </w:divBdr>
    </w:div>
    <w:div w:id="1784615956">
      <w:bodyDiv w:val="1"/>
      <w:marLeft w:val="0"/>
      <w:marRight w:val="0"/>
      <w:marTop w:val="0"/>
      <w:marBottom w:val="0"/>
      <w:divBdr>
        <w:top w:val="none" w:sz="0" w:space="0" w:color="auto"/>
        <w:left w:val="none" w:sz="0" w:space="0" w:color="auto"/>
        <w:bottom w:val="none" w:sz="0" w:space="0" w:color="auto"/>
        <w:right w:val="none" w:sz="0" w:space="0" w:color="auto"/>
      </w:divBdr>
    </w:div>
    <w:div w:id="1785269234">
      <w:bodyDiv w:val="1"/>
      <w:marLeft w:val="0"/>
      <w:marRight w:val="0"/>
      <w:marTop w:val="0"/>
      <w:marBottom w:val="0"/>
      <w:divBdr>
        <w:top w:val="none" w:sz="0" w:space="0" w:color="auto"/>
        <w:left w:val="none" w:sz="0" w:space="0" w:color="auto"/>
        <w:bottom w:val="none" w:sz="0" w:space="0" w:color="auto"/>
        <w:right w:val="none" w:sz="0" w:space="0" w:color="auto"/>
      </w:divBdr>
    </w:div>
    <w:div w:id="1786536857">
      <w:bodyDiv w:val="1"/>
      <w:marLeft w:val="0"/>
      <w:marRight w:val="0"/>
      <w:marTop w:val="0"/>
      <w:marBottom w:val="0"/>
      <w:divBdr>
        <w:top w:val="none" w:sz="0" w:space="0" w:color="auto"/>
        <w:left w:val="none" w:sz="0" w:space="0" w:color="auto"/>
        <w:bottom w:val="none" w:sz="0" w:space="0" w:color="auto"/>
        <w:right w:val="none" w:sz="0" w:space="0" w:color="auto"/>
      </w:divBdr>
    </w:div>
    <w:div w:id="1786926046">
      <w:bodyDiv w:val="1"/>
      <w:marLeft w:val="0"/>
      <w:marRight w:val="0"/>
      <w:marTop w:val="0"/>
      <w:marBottom w:val="0"/>
      <w:divBdr>
        <w:top w:val="none" w:sz="0" w:space="0" w:color="auto"/>
        <w:left w:val="none" w:sz="0" w:space="0" w:color="auto"/>
        <w:bottom w:val="none" w:sz="0" w:space="0" w:color="auto"/>
        <w:right w:val="none" w:sz="0" w:space="0" w:color="auto"/>
      </w:divBdr>
    </w:div>
    <w:div w:id="1788044475">
      <w:bodyDiv w:val="1"/>
      <w:marLeft w:val="0"/>
      <w:marRight w:val="0"/>
      <w:marTop w:val="0"/>
      <w:marBottom w:val="0"/>
      <w:divBdr>
        <w:top w:val="none" w:sz="0" w:space="0" w:color="auto"/>
        <w:left w:val="none" w:sz="0" w:space="0" w:color="auto"/>
        <w:bottom w:val="none" w:sz="0" w:space="0" w:color="auto"/>
        <w:right w:val="none" w:sz="0" w:space="0" w:color="auto"/>
      </w:divBdr>
    </w:div>
    <w:div w:id="1788352132">
      <w:bodyDiv w:val="1"/>
      <w:marLeft w:val="0"/>
      <w:marRight w:val="0"/>
      <w:marTop w:val="0"/>
      <w:marBottom w:val="0"/>
      <w:divBdr>
        <w:top w:val="none" w:sz="0" w:space="0" w:color="auto"/>
        <w:left w:val="none" w:sz="0" w:space="0" w:color="auto"/>
        <w:bottom w:val="none" w:sz="0" w:space="0" w:color="auto"/>
        <w:right w:val="none" w:sz="0" w:space="0" w:color="auto"/>
      </w:divBdr>
    </w:div>
    <w:div w:id="1788769909">
      <w:bodyDiv w:val="1"/>
      <w:marLeft w:val="0"/>
      <w:marRight w:val="0"/>
      <w:marTop w:val="0"/>
      <w:marBottom w:val="0"/>
      <w:divBdr>
        <w:top w:val="none" w:sz="0" w:space="0" w:color="auto"/>
        <w:left w:val="none" w:sz="0" w:space="0" w:color="auto"/>
        <w:bottom w:val="none" w:sz="0" w:space="0" w:color="auto"/>
        <w:right w:val="none" w:sz="0" w:space="0" w:color="auto"/>
      </w:divBdr>
    </w:div>
    <w:div w:id="1788818086">
      <w:bodyDiv w:val="1"/>
      <w:marLeft w:val="0"/>
      <w:marRight w:val="0"/>
      <w:marTop w:val="0"/>
      <w:marBottom w:val="0"/>
      <w:divBdr>
        <w:top w:val="none" w:sz="0" w:space="0" w:color="auto"/>
        <w:left w:val="none" w:sz="0" w:space="0" w:color="auto"/>
        <w:bottom w:val="none" w:sz="0" w:space="0" w:color="auto"/>
        <w:right w:val="none" w:sz="0" w:space="0" w:color="auto"/>
      </w:divBdr>
    </w:div>
    <w:div w:id="1788963174">
      <w:bodyDiv w:val="1"/>
      <w:marLeft w:val="0"/>
      <w:marRight w:val="0"/>
      <w:marTop w:val="0"/>
      <w:marBottom w:val="0"/>
      <w:divBdr>
        <w:top w:val="none" w:sz="0" w:space="0" w:color="auto"/>
        <w:left w:val="none" w:sz="0" w:space="0" w:color="auto"/>
        <w:bottom w:val="none" w:sz="0" w:space="0" w:color="auto"/>
        <w:right w:val="none" w:sz="0" w:space="0" w:color="auto"/>
      </w:divBdr>
    </w:div>
    <w:div w:id="1789395909">
      <w:bodyDiv w:val="1"/>
      <w:marLeft w:val="0"/>
      <w:marRight w:val="0"/>
      <w:marTop w:val="0"/>
      <w:marBottom w:val="0"/>
      <w:divBdr>
        <w:top w:val="none" w:sz="0" w:space="0" w:color="auto"/>
        <w:left w:val="none" w:sz="0" w:space="0" w:color="auto"/>
        <w:bottom w:val="none" w:sz="0" w:space="0" w:color="auto"/>
        <w:right w:val="none" w:sz="0" w:space="0" w:color="auto"/>
      </w:divBdr>
    </w:div>
    <w:div w:id="1790736100">
      <w:bodyDiv w:val="1"/>
      <w:marLeft w:val="0"/>
      <w:marRight w:val="0"/>
      <w:marTop w:val="0"/>
      <w:marBottom w:val="0"/>
      <w:divBdr>
        <w:top w:val="none" w:sz="0" w:space="0" w:color="auto"/>
        <w:left w:val="none" w:sz="0" w:space="0" w:color="auto"/>
        <w:bottom w:val="none" w:sz="0" w:space="0" w:color="auto"/>
        <w:right w:val="none" w:sz="0" w:space="0" w:color="auto"/>
      </w:divBdr>
    </w:div>
    <w:div w:id="1791166355">
      <w:bodyDiv w:val="1"/>
      <w:marLeft w:val="0"/>
      <w:marRight w:val="0"/>
      <w:marTop w:val="0"/>
      <w:marBottom w:val="0"/>
      <w:divBdr>
        <w:top w:val="none" w:sz="0" w:space="0" w:color="auto"/>
        <w:left w:val="none" w:sz="0" w:space="0" w:color="auto"/>
        <w:bottom w:val="none" w:sz="0" w:space="0" w:color="auto"/>
        <w:right w:val="none" w:sz="0" w:space="0" w:color="auto"/>
      </w:divBdr>
    </w:div>
    <w:div w:id="1791388986">
      <w:bodyDiv w:val="1"/>
      <w:marLeft w:val="0"/>
      <w:marRight w:val="0"/>
      <w:marTop w:val="0"/>
      <w:marBottom w:val="0"/>
      <w:divBdr>
        <w:top w:val="none" w:sz="0" w:space="0" w:color="auto"/>
        <w:left w:val="none" w:sz="0" w:space="0" w:color="auto"/>
        <w:bottom w:val="none" w:sz="0" w:space="0" w:color="auto"/>
        <w:right w:val="none" w:sz="0" w:space="0" w:color="auto"/>
      </w:divBdr>
    </w:div>
    <w:div w:id="1792627410">
      <w:bodyDiv w:val="1"/>
      <w:marLeft w:val="0"/>
      <w:marRight w:val="0"/>
      <w:marTop w:val="0"/>
      <w:marBottom w:val="0"/>
      <w:divBdr>
        <w:top w:val="none" w:sz="0" w:space="0" w:color="auto"/>
        <w:left w:val="none" w:sz="0" w:space="0" w:color="auto"/>
        <w:bottom w:val="none" w:sz="0" w:space="0" w:color="auto"/>
        <w:right w:val="none" w:sz="0" w:space="0" w:color="auto"/>
      </w:divBdr>
    </w:div>
    <w:div w:id="1792822670">
      <w:bodyDiv w:val="1"/>
      <w:marLeft w:val="0"/>
      <w:marRight w:val="0"/>
      <w:marTop w:val="0"/>
      <w:marBottom w:val="0"/>
      <w:divBdr>
        <w:top w:val="none" w:sz="0" w:space="0" w:color="auto"/>
        <w:left w:val="none" w:sz="0" w:space="0" w:color="auto"/>
        <w:bottom w:val="none" w:sz="0" w:space="0" w:color="auto"/>
        <w:right w:val="none" w:sz="0" w:space="0" w:color="auto"/>
      </w:divBdr>
    </w:div>
    <w:div w:id="1793090974">
      <w:bodyDiv w:val="1"/>
      <w:marLeft w:val="0"/>
      <w:marRight w:val="0"/>
      <w:marTop w:val="0"/>
      <w:marBottom w:val="0"/>
      <w:divBdr>
        <w:top w:val="none" w:sz="0" w:space="0" w:color="auto"/>
        <w:left w:val="none" w:sz="0" w:space="0" w:color="auto"/>
        <w:bottom w:val="none" w:sz="0" w:space="0" w:color="auto"/>
        <w:right w:val="none" w:sz="0" w:space="0" w:color="auto"/>
      </w:divBdr>
    </w:div>
    <w:div w:id="1793400194">
      <w:bodyDiv w:val="1"/>
      <w:marLeft w:val="0"/>
      <w:marRight w:val="0"/>
      <w:marTop w:val="0"/>
      <w:marBottom w:val="0"/>
      <w:divBdr>
        <w:top w:val="none" w:sz="0" w:space="0" w:color="auto"/>
        <w:left w:val="none" w:sz="0" w:space="0" w:color="auto"/>
        <w:bottom w:val="none" w:sz="0" w:space="0" w:color="auto"/>
        <w:right w:val="none" w:sz="0" w:space="0" w:color="auto"/>
      </w:divBdr>
    </w:div>
    <w:div w:id="1793551235">
      <w:bodyDiv w:val="1"/>
      <w:marLeft w:val="0"/>
      <w:marRight w:val="0"/>
      <w:marTop w:val="0"/>
      <w:marBottom w:val="0"/>
      <w:divBdr>
        <w:top w:val="none" w:sz="0" w:space="0" w:color="auto"/>
        <w:left w:val="none" w:sz="0" w:space="0" w:color="auto"/>
        <w:bottom w:val="none" w:sz="0" w:space="0" w:color="auto"/>
        <w:right w:val="none" w:sz="0" w:space="0" w:color="auto"/>
      </w:divBdr>
    </w:div>
    <w:div w:id="1794517191">
      <w:bodyDiv w:val="1"/>
      <w:marLeft w:val="0"/>
      <w:marRight w:val="0"/>
      <w:marTop w:val="0"/>
      <w:marBottom w:val="0"/>
      <w:divBdr>
        <w:top w:val="none" w:sz="0" w:space="0" w:color="auto"/>
        <w:left w:val="none" w:sz="0" w:space="0" w:color="auto"/>
        <w:bottom w:val="none" w:sz="0" w:space="0" w:color="auto"/>
        <w:right w:val="none" w:sz="0" w:space="0" w:color="auto"/>
      </w:divBdr>
    </w:div>
    <w:div w:id="1794908925">
      <w:bodyDiv w:val="1"/>
      <w:marLeft w:val="0"/>
      <w:marRight w:val="0"/>
      <w:marTop w:val="0"/>
      <w:marBottom w:val="0"/>
      <w:divBdr>
        <w:top w:val="none" w:sz="0" w:space="0" w:color="auto"/>
        <w:left w:val="none" w:sz="0" w:space="0" w:color="auto"/>
        <w:bottom w:val="none" w:sz="0" w:space="0" w:color="auto"/>
        <w:right w:val="none" w:sz="0" w:space="0" w:color="auto"/>
      </w:divBdr>
    </w:div>
    <w:div w:id="1795251669">
      <w:bodyDiv w:val="1"/>
      <w:marLeft w:val="0"/>
      <w:marRight w:val="0"/>
      <w:marTop w:val="0"/>
      <w:marBottom w:val="0"/>
      <w:divBdr>
        <w:top w:val="none" w:sz="0" w:space="0" w:color="auto"/>
        <w:left w:val="none" w:sz="0" w:space="0" w:color="auto"/>
        <w:bottom w:val="none" w:sz="0" w:space="0" w:color="auto"/>
        <w:right w:val="none" w:sz="0" w:space="0" w:color="auto"/>
      </w:divBdr>
    </w:div>
    <w:div w:id="1795558206">
      <w:bodyDiv w:val="1"/>
      <w:marLeft w:val="0"/>
      <w:marRight w:val="0"/>
      <w:marTop w:val="0"/>
      <w:marBottom w:val="0"/>
      <w:divBdr>
        <w:top w:val="none" w:sz="0" w:space="0" w:color="auto"/>
        <w:left w:val="none" w:sz="0" w:space="0" w:color="auto"/>
        <w:bottom w:val="none" w:sz="0" w:space="0" w:color="auto"/>
        <w:right w:val="none" w:sz="0" w:space="0" w:color="auto"/>
      </w:divBdr>
    </w:div>
    <w:div w:id="1796828887">
      <w:bodyDiv w:val="1"/>
      <w:marLeft w:val="0"/>
      <w:marRight w:val="0"/>
      <w:marTop w:val="0"/>
      <w:marBottom w:val="0"/>
      <w:divBdr>
        <w:top w:val="none" w:sz="0" w:space="0" w:color="auto"/>
        <w:left w:val="none" w:sz="0" w:space="0" w:color="auto"/>
        <w:bottom w:val="none" w:sz="0" w:space="0" w:color="auto"/>
        <w:right w:val="none" w:sz="0" w:space="0" w:color="auto"/>
      </w:divBdr>
    </w:div>
    <w:div w:id="1797601280">
      <w:bodyDiv w:val="1"/>
      <w:marLeft w:val="0"/>
      <w:marRight w:val="0"/>
      <w:marTop w:val="0"/>
      <w:marBottom w:val="0"/>
      <w:divBdr>
        <w:top w:val="none" w:sz="0" w:space="0" w:color="auto"/>
        <w:left w:val="none" w:sz="0" w:space="0" w:color="auto"/>
        <w:bottom w:val="none" w:sz="0" w:space="0" w:color="auto"/>
        <w:right w:val="none" w:sz="0" w:space="0" w:color="auto"/>
      </w:divBdr>
    </w:div>
    <w:div w:id="1797867036">
      <w:bodyDiv w:val="1"/>
      <w:marLeft w:val="0"/>
      <w:marRight w:val="0"/>
      <w:marTop w:val="0"/>
      <w:marBottom w:val="0"/>
      <w:divBdr>
        <w:top w:val="none" w:sz="0" w:space="0" w:color="auto"/>
        <w:left w:val="none" w:sz="0" w:space="0" w:color="auto"/>
        <w:bottom w:val="none" w:sz="0" w:space="0" w:color="auto"/>
        <w:right w:val="none" w:sz="0" w:space="0" w:color="auto"/>
      </w:divBdr>
    </w:div>
    <w:div w:id="1798261135">
      <w:bodyDiv w:val="1"/>
      <w:marLeft w:val="0"/>
      <w:marRight w:val="0"/>
      <w:marTop w:val="0"/>
      <w:marBottom w:val="0"/>
      <w:divBdr>
        <w:top w:val="none" w:sz="0" w:space="0" w:color="auto"/>
        <w:left w:val="none" w:sz="0" w:space="0" w:color="auto"/>
        <w:bottom w:val="none" w:sz="0" w:space="0" w:color="auto"/>
        <w:right w:val="none" w:sz="0" w:space="0" w:color="auto"/>
      </w:divBdr>
    </w:div>
    <w:div w:id="1799301729">
      <w:bodyDiv w:val="1"/>
      <w:marLeft w:val="0"/>
      <w:marRight w:val="0"/>
      <w:marTop w:val="0"/>
      <w:marBottom w:val="0"/>
      <w:divBdr>
        <w:top w:val="none" w:sz="0" w:space="0" w:color="auto"/>
        <w:left w:val="none" w:sz="0" w:space="0" w:color="auto"/>
        <w:bottom w:val="none" w:sz="0" w:space="0" w:color="auto"/>
        <w:right w:val="none" w:sz="0" w:space="0" w:color="auto"/>
      </w:divBdr>
    </w:div>
    <w:div w:id="1799834215">
      <w:bodyDiv w:val="1"/>
      <w:marLeft w:val="0"/>
      <w:marRight w:val="0"/>
      <w:marTop w:val="0"/>
      <w:marBottom w:val="0"/>
      <w:divBdr>
        <w:top w:val="none" w:sz="0" w:space="0" w:color="auto"/>
        <w:left w:val="none" w:sz="0" w:space="0" w:color="auto"/>
        <w:bottom w:val="none" w:sz="0" w:space="0" w:color="auto"/>
        <w:right w:val="none" w:sz="0" w:space="0" w:color="auto"/>
      </w:divBdr>
    </w:div>
    <w:div w:id="1800341693">
      <w:bodyDiv w:val="1"/>
      <w:marLeft w:val="0"/>
      <w:marRight w:val="0"/>
      <w:marTop w:val="0"/>
      <w:marBottom w:val="0"/>
      <w:divBdr>
        <w:top w:val="none" w:sz="0" w:space="0" w:color="auto"/>
        <w:left w:val="none" w:sz="0" w:space="0" w:color="auto"/>
        <w:bottom w:val="none" w:sz="0" w:space="0" w:color="auto"/>
        <w:right w:val="none" w:sz="0" w:space="0" w:color="auto"/>
      </w:divBdr>
    </w:div>
    <w:div w:id="1801847483">
      <w:bodyDiv w:val="1"/>
      <w:marLeft w:val="0"/>
      <w:marRight w:val="0"/>
      <w:marTop w:val="0"/>
      <w:marBottom w:val="0"/>
      <w:divBdr>
        <w:top w:val="none" w:sz="0" w:space="0" w:color="auto"/>
        <w:left w:val="none" w:sz="0" w:space="0" w:color="auto"/>
        <w:bottom w:val="none" w:sz="0" w:space="0" w:color="auto"/>
        <w:right w:val="none" w:sz="0" w:space="0" w:color="auto"/>
      </w:divBdr>
    </w:div>
    <w:div w:id="1801998621">
      <w:bodyDiv w:val="1"/>
      <w:marLeft w:val="0"/>
      <w:marRight w:val="0"/>
      <w:marTop w:val="0"/>
      <w:marBottom w:val="0"/>
      <w:divBdr>
        <w:top w:val="none" w:sz="0" w:space="0" w:color="auto"/>
        <w:left w:val="none" w:sz="0" w:space="0" w:color="auto"/>
        <w:bottom w:val="none" w:sz="0" w:space="0" w:color="auto"/>
        <w:right w:val="none" w:sz="0" w:space="0" w:color="auto"/>
      </w:divBdr>
    </w:div>
    <w:div w:id="1802264195">
      <w:bodyDiv w:val="1"/>
      <w:marLeft w:val="0"/>
      <w:marRight w:val="0"/>
      <w:marTop w:val="0"/>
      <w:marBottom w:val="0"/>
      <w:divBdr>
        <w:top w:val="none" w:sz="0" w:space="0" w:color="auto"/>
        <w:left w:val="none" w:sz="0" w:space="0" w:color="auto"/>
        <w:bottom w:val="none" w:sz="0" w:space="0" w:color="auto"/>
        <w:right w:val="none" w:sz="0" w:space="0" w:color="auto"/>
      </w:divBdr>
    </w:div>
    <w:div w:id="1803384261">
      <w:bodyDiv w:val="1"/>
      <w:marLeft w:val="0"/>
      <w:marRight w:val="0"/>
      <w:marTop w:val="0"/>
      <w:marBottom w:val="0"/>
      <w:divBdr>
        <w:top w:val="none" w:sz="0" w:space="0" w:color="auto"/>
        <w:left w:val="none" w:sz="0" w:space="0" w:color="auto"/>
        <w:bottom w:val="none" w:sz="0" w:space="0" w:color="auto"/>
        <w:right w:val="none" w:sz="0" w:space="0" w:color="auto"/>
      </w:divBdr>
    </w:div>
    <w:div w:id="1804149922">
      <w:bodyDiv w:val="1"/>
      <w:marLeft w:val="0"/>
      <w:marRight w:val="0"/>
      <w:marTop w:val="0"/>
      <w:marBottom w:val="0"/>
      <w:divBdr>
        <w:top w:val="none" w:sz="0" w:space="0" w:color="auto"/>
        <w:left w:val="none" w:sz="0" w:space="0" w:color="auto"/>
        <w:bottom w:val="none" w:sz="0" w:space="0" w:color="auto"/>
        <w:right w:val="none" w:sz="0" w:space="0" w:color="auto"/>
      </w:divBdr>
    </w:div>
    <w:div w:id="1805075464">
      <w:bodyDiv w:val="1"/>
      <w:marLeft w:val="0"/>
      <w:marRight w:val="0"/>
      <w:marTop w:val="0"/>
      <w:marBottom w:val="0"/>
      <w:divBdr>
        <w:top w:val="none" w:sz="0" w:space="0" w:color="auto"/>
        <w:left w:val="none" w:sz="0" w:space="0" w:color="auto"/>
        <w:bottom w:val="none" w:sz="0" w:space="0" w:color="auto"/>
        <w:right w:val="none" w:sz="0" w:space="0" w:color="auto"/>
      </w:divBdr>
    </w:div>
    <w:div w:id="1805348395">
      <w:bodyDiv w:val="1"/>
      <w:marLeft w:val="0"/>
      <w:marRight w:val="0"/>
      <w:marTop w:val="0"/>
      <w:marBottom w:val="0"/>
      <w:divBdr>
        <w:top w:val="none" w:sz="0" w:space="0" w:color="auto"/>
        <w:left w:val="none" w:sz="0" w:space="0" w:color="auto"/>
        <w:bottom w:val="none" w:sz="0" w:space="0" w:color="auto"/>
        <w:right w:val="none" w:sz="0" w:space="0" w:color="auto"/>
      </w:divBdr>
    </w:div>
    <w:div w:id="1806965650">
      <w:bodyDiv w:val="1"/>
      <w:marLeft w:val="0"/>
      <w:marRight w:val="0"/>
      <w:marTop w:val="0"/>
      <w:marBottom w:val="0"/>
      <w:divBdr>
        <w:top w:val="none" w:sz="0" w:space="0" w:color="auto"/>
        <w:left w:val="none" w:sz="0" w:space="0" w:color="auto"/>
        <w:bottom w:val="none" w:sz="0" w:space="0" w:color="auto"/>
        <w:right w:val="none" w:sz="0" w:space="0" w:color="auto"/>
      </w:divBdr>
    </w:div>
    <w:div w:id="1806969189">
      <w:bodyDiv w:val="1"/>
      <w:marLeft w:val="0"/>
      <w:marRight w:val="0"/>
      <w:marTop w:val="0"/>
      <w:marBottom w:val="0"/>
      <w:divBdr>
        <w:top w:val="none" w:sz="0" w:space="0" w:color="auto"/>
        <w:left w:val="none" w:sz="0" w:space="0" w:color="auto"/>
        <w:bottom w:val="none" w:sz="0" w:space="0" w:color="auto"/>
        <w:right w:val="none" w:sz="0" w:space="0" w:color="auto"/>
      </w:divBdr>
    </w:div>
    <w:div w:id="1808934591">
      <w:bodyDiv w:val="1"/>
      <w:marLeft w:val="0"/>
      <w:marRight w:val="0"/>
      <w:marTop w:val="0"/>
      <w:marBottom w:val="0"/>
      <w:divBdr>
        <w:top w:val="none" w:sz="0" w:space="0" w:color="auto"/>
        <w:left w:val="none" w:sz="0" w:space="0" w:color="auto"/>
        <w:bottom w:val="none" w:sz="0" w:space="0" w:color="auto"/>
        <w:right w:val="none" w:sz="0" w:space="0" w:color="auto"/>
      </w:divBdr>
    </w:div>
    <w:div w:id="1810247917">
      <w:bodyDiv w:val="1"/>
      <w:marLeft w:val="0"/>
      <w:marRight w:val="0"/>
      <w:marTop w:val="0"/>
      <w:marBottom w:val="0"/>
      <w:divBdr>
        <w:top w:val="none" w:sz="0" w:space="0" w:color="auto"/>
        <w:left w:val="none" w:sz="0" w:space="0" w:color="auto"/>
        <w:bottom w:val="none" w:sz="0" w:space="0" w:color="auto"/>
        <w:right w:val="none" w:sz="0" w:space="0" w:color="auto"/>
      </w:divBdr>
    </w:div>
    <w:div w:id="1810784103">
      <w:bodyDiv w:val="1"/>
      <w:marLeft w:val="0"/>
      <w:marRight w:val="0"/>
      <w:marTop w:val="0"/>
      <w:marBottom w:val="0"/>
      <w:divBdr>
        <w:top w:val="none" w:sz="0" w:space="0" w:color="auto"/>
        <w:left w:val="none" w:sz="0" w:space="0" w:color="auto"/>
        <w:bottom w:val="none" w:sz="0" w:space="0" w:color="auto"/>
        <w:right w:val="none" w:sz="0" w:space="0" w:color="auto"/>
      </w:divBdr>
    </w:div>
    <w:div w:id="1811094074">
      <w:bodyDiv w:val="1"/>
      <w:marLeft w:val="0"/>
      <w:marRight w:val="0"/>
      <w:marTop w:val="0"/>
      <w:marBottom w:val="0"/>
      <w:divBdr>
        <w:top w:val="none" w:sz="0" w:space="0" w:color="auto"/>
        <w:left w:val="none" w:sz="0" w:space="0" w:color="auto"/>
        <w:bottom w:val="none" w:sz="0" w:space="0" w:color="auto"/>
        <w:right w:val="none" w:sz="0" w:space="0" w:color="auto"/>
      </w:divBdr>
    </w:div>
    <w:div w:id="1812558738">
      <w:bodyDiv w:val="1"/>
      <w:marLeft w:val="0"/>
      <w:marRight w:val="0"/>
      <w:marTop w:val="0"/>
      <w:marBottom w:val="0"/>
      <w:divBdr>
        <w:top w:val="none" w:sz="0" w:space="0" w:color="auto"/>
        <w:left w:val="none" w:sz="0" w:space="0" w:color="auto"/>
        <w:bottom w:val="none" w:sz="0" w:space="0" w:color="auto"/>
        <w:right w:val="none" w:sz="0" w:space="0" w:color="auto"/>
      </w:divBdr>
    </w:div>
    <w:div w:id="1814909228">
      <w:bodyDiv w:val="1"/>
      <w:marLeft w:val="0"/>
      <w:marRight w:val="0"/>
      <w:marTop w:val="0"/>
      <w:marBottom w:val="0"/>
      <w:divBdr>
        <w:top w:val="none" w:sz="0" w:space="0" w:color="auto"/>
        <w:left w:val="none" w:sz="0" w:space="0" w:color="auto"/>
        <w:bottom w:val="none" w:sz="0" w:space="0" w:color="auto"/>
        <w:right w:val="none" w:sz="0" w:space="0" w:color="auto"/>
      </w:divBdr>
    </w:div>
    <w:div w:id="1815180571">
      <w:bodyDiv w:val="1"/>
      <w:marLeft w:val="0"/>
      <w:marRight w:val="0"/>
      <w:marTop w:val="0"/>
      <w:marBottom w:val="0"/>
      <w:divBdr>
        <w:top w:val="none" w:sz="0" w:space="0" w:color="auto"/>
        <w:left w:val="none" w:sz="0" w:space="0" w:color="auto"/>
        <w:bottom w:val="none" w:sz="0" w:space="0" w:color="auto"/>
        <w:right w:val="none" w:sz="0" w:space="0" w:color="auto"/>
      </w:divBdr>
    </w:div>
    <w:div w:id="1815295328">
      <w:bodyDiv w:val="1"/>
      <w:marLeft w:val="0"/>
      <w:marRight w:val="0"/>
      <w:marTop w:val="0"/>
      <w:marBottom w:val="0"/>
      <w:divBdr>
        <w:top w:val="none" w:sz="0" w:space="0" w:color="auto"/>
        <w:left w:val="none" w:sz="0" w:space="0" w:color="auto"/>
        <w:bottom w:val="none" w:sz="0" w:space="0" w:color="auto"/>
        <w:right w:val="none" w:sz="0" w:space="0" w:color="auto"/>
      </w:divBdr>
    </w:div>
    <w:div w:id="1817337100">
      <w:bodyDiv w:val="1"/>
      <w:marLeft w:val="0"/>
      <w:marRight w:val="0"/>
      <w:marTop w:val="0"/>
      <w:marBottom w:val="0"/>
      <w:divBdr>
        <w:top w:val="none" w:sz="0" w:space="0" w:color="auto"/>
        <w:left w:val="none" w:sz="0" w:space="0" w:color="auto"/>
        <w:bottom w:val="none" w:sz="0" w:space="0" w:color="auto"/>
        <w:right w:val="none" w:sz="0" w:space="0" w:color="auto"/>
      </w:divBdr>
    </w:div>
    <w:div w:id="1818107242">
      <w:bodyDiv w:val="1"/>
      <w:marLeft w:val="0"/>
      <w:marRight w:val="0"/>
      <w:marTop w:val="0"/>
      <w:marBottom w:val="0"/>
      <w:divBdr>
        <w:top w:val="none" w:sz="0" w:space="0" w:color="auto"/>
        <w:left w:val="none" w:sz="0" w:space="0" w:color="auto"/>
        <w:bottom w:val="none" w:sz="0" w:space="0" w:color="auto"/>
        <w:right w:val="none" w:sz="0" w:space="0" w:color="auto"/>
      </w:divBdr>
    </w:div>
    <w:div w:id="1818180202">
      <w:bodyDiv w:val="1"/>
      <w:marLeft w:val="0"/>
      <w:marRight w:val="0"/>
      <w:marTop w:val="0"/>
      <w:marBottom w:val="0"/>
      <w:divBdr>
        <w:top w:val="none" w:sz="0" w:space="0" w:color="auto"/>
        <w:left w:val="none" w:sz="0" w:space="0" w:color="auto"/>
        <w:bottom w:val="none" w:sz="0" w:space="0" w:color="auto"/>
        <w:right w:val="none" w:sz="0" w:space="0" w:color="auto"/>
      </w:divBdr>
    </w:div>
    <w:div w:id="1818186443">
      <w:bodyDiv w:val="1"/>
      <w:marLeft w:val="0"/>
      <w:marRight w:val="0"/>
      <w:marTop w:val="0"/>
      <w:marBottom w:val="0"/>
      <w:divBdr>
        <w:top w:val="none" w:sz="0" w:space="0" w:color="auto"/>
        <w:left w:val="none" w:sz="0" w:space="0" w:color="auto"/>
        <w:bottom w:val="none" w:sz="0" w:space="0" w:color="auto"/>
        <w:right w:val="none" w:sz="0" w:space="0" w:color="auto"/>
      </w:divBdr>
    </w:div>
    <w:div w:id="1818568651">
      <w:bodyDiv w:val="1"/>
      <w:marLeft w:val="0"/>
      <w:marRight w:val="0"/>
      <w:marTop w:val="0"/>
      <w:marBottom w:val="0"/>
      <w:divBdr>
        <w:top w:val="none" w:sz="0" w:space="0" w:color="auto"/>
        <w:left w:val="none" w:sz="0" w:space="0" w:color="auto"/>
        <w:bottom w:val="none" w:sz="0" w:space="0" w:color="auto"/>
        <w:right w:val="none" w:sz="0" w:space="0" w:color="auto"/>
      </w:divBdr>
    </w:div>
    <w:div w:id="1819029963">
      <w:bodyDiv w:val="1"/>
      <w:marLeft w:val="0"/>
      <w:marRight w:val="0"/>
      <w:marTop w:val="0"/>
      <w:marBottom w:val="0"/>
      <w:divBdr>
        <w:top w:val="none" w:sz="0" w:space="0" w:color="auto"/>
        <w:left w:val="none" w:sz="0" w:space="0" w:color="auto"/>
        <w:bottom w:val="none" w:sz="0" w:space="0" w:color="auto"/>
        <w:right w:val="none" w:sz="0" w:space="0" w:color="auto"/>
      </w:divBdr>
    </w:div>
    <w:div w:id="1819347266">
      <w:bodyDiv w:val="1"/>
      <w:marLeft w:val="0"/>
      <w:marRight w:val="0"/>
      <w:marTop w:val="0"/>
      <w:marBottom w:val="0"/>
      <w:divBdr>
        <w:top w:val="none" w:sz="0" w:space="0" w:color="auto"/>
        <w:left w:val="none" w:sz="0" w:space="0" w:color="auto"/>
        <w:bottom w:val="none" w:sz="0" w:space="0" w:color="auto"/>
        <w:right w:val="none" w:sz="0" w:space="0" w:color="auto"/>
      </w:divBdr>
    </w:div>
    <w:div w:id="1819498516">
      <w:bodyDiv w:val="1"/>
      <w:marLeft w:val="0"/>
      <w:marRight w:val="0"/>
      <w:marTop w:val="0"/>
      <w:marBottom w:val="0"/>
      <w:divBdr>
        <w:top w:val="none" w:sz="0" w:space="0" w:color="auto"/>
        <w:left w:val="none" w:sz="0" w:space="0" w:color="auto"/>
        <w:bottom w:val="none" w:sz="0" w:space="0" w:color="auto"/>
        <w:right w:val="none" w:sz="0" w:space="0" w:color="auto"/>
      </w:divBdr>
    </w:div>
    <w:div w:id="1820270470">
      <w:bodyDiv w:val="1"/>
      <w:marLeft w:val="0"/>
      <w:marRight w:val="0"/>
      <w:marTop w:val="0"/>
      <w:marBottom w:val="0"/>
      <w:divBdr>
        <w:top w:val="none" w:sz="0" w:space="0" w:color="auto"/>
        <w:left w:val="none" w:sz="0" w:space="0" w:color="auto"/>
        <w:bottom w:val="none" w:sz="0" w:space="0" w:color="auto"/>
        <w:right w:val="none" w:sz="0" w:space="0" w:color="auto"/>
      </w:divBdr>
    </w:div>
    <w:div w:id="1820998146">
      <w:bodyDiv w:val="1"/>
      <w:marLeft w:val="0"/>
      <w:marRight w:val="0"/>
      <w:marTop w:val="0"/>
      <w:marBottom w:val="0"/>
      <w:divBdr>
        <w:top w:val="none" w:sz="0" w:space="0" w:color="auto"/>
        <w:left w:val="none" w:sz="0" w:space="0" w:color="auto"/>
        <w:bottom w:val="none" w:sz="0" w:space="0" w:color="auto"/>
        <w:right w:val="none" w:sz="0" w:space="0" w:color="auto"/>
      </w:divBdr>
    </w:div>
    <w:div w:id="1822697867">
      <w:bodyDiv w:val="1"/>
      <w:marLeft w:val="0"/>
      <w:marRight w:val="0"/>
      <w:marTop w:val="0"/>
      <w:marBottom w:val="0"/>
      <w:divBdr>
        <w:top w:val="none" w:sz="0" w:space="0" w:color="auto"/>
        <w:left w:val="none" w:sz="0" w:space="0" w:color="auto"/>
        <w:bottom w:val="none" w:sz="0" w:space="0" w:color="auto"/>
        <w:right w:val="none" w:sz="0" w:space="0" w:color="auto"/>
      </w:divBdr>
    </w:div>
    <w:div w:id="1825119822">
      <w:bodyDiv w:val="1"/>
      <w:marLeft w:val="0"/>
      <w:marRight w:val="0"/>
      <w:marTop w:val="0"/>
      <w:marBottom w:val="0"/>
      <w:divBdr>
        <w:top w:val="none" w:sz="0" w:space="0" w:color="auto"/>
        <w:left w:val="none" w:sz="0" w:space="0" w:color="auto"/>
        <w:bottom w:val="none" w:sz="0" w:space="0" w:color="auto"/>
        <w:right w:val="none" w:sz="0" w:space="0" w:color="auto"/>
      </w:divBdr>
    </w:div>
    <w:div w:id="1825394031">
      <w:bodyDiv w:val="1"/>
      <w:marLeft w:val="0"/>
      <w:marRight w:val="0"/>
      <w:marTop w:val="0"/>
      <w:marBottom w:val="0"/>
      <w:divBdr>
        <w:top w:val="none" w:sz="0" w:space="0" w:color="auto"/>
        <w:left w:val="none" w:sz="0" w:space="0" w:color="auto"/>
        <w:bottom w:val="none" w:sz="0" w:space="0" w:color="auto"/>
        <w:right w:val="none" w:sz="0" w:space="0" w:color="auto"/>
      </w:divBdr>
    </w:div>
    <w:div w:id="1827017813">
      <w:bodyDiv w:val="1"/>
      <w:marLeft w:val="0"/>
      <w:marRight w:val="0"/>
      <w:marTop w:val="0"/>
      <w:marBottom w:val="0"/>
      <w:divBdr>
        <w:top w:val="none" w:sz="0" w:space="0" w:color="auto"/>
        <w:left w:val="none" w:sz="0" w:space="0" w:color="auto"/>
        <w:bottom w:val="none" w:sz="0" w:space="0" w:color="auto"/>
        <w:right w:val="none" w:sz="0" w:space="0" w:color="auto"/>
      </w:divBdr>
    </w:div>
    <w:div w:id="1827091919">
      <w:bodyDiv w:val="1"/>
      <w:marLeft w:val="0"/>
      <w:marRight w:val="0"/>
      <w:marTop w:val="0"/>
      <w:marBottom w:val="0"/>
      <w:divBdr>
        <w:top w:val="none" w:sz="0" w:space="0" w:color="auto"/>
        <w:left w:val="none" w:sz="0" w:space="0" w:color="auto"/>
        <w:bottom w:val="none" w:sz="0" w:space="0" w:color="auto"/>
        <w:right w:val="none" w:sz="0" w:space="0" w:color="auto"/>
      </w:divBdr>
    </w:div>
    <w:div w:id="1827551203">
      <w:bodyDiv w:val="1"/>
      <w:marLeft w:val="0"/>
      <w:marRight w:val="0"/>
      <w:marTop w:val="0"/>
      <w:marBottom w:val="0"/>
      <w:divBdr>
        <w:top w:val="none" w:sz="0" w:space="0" w:color="auto"/>
        <w:left w:val="none" w:sz="0" w:space="0" w:color="auto"/>
        <w:bottom w:val="none" w:sz="0" w:space="0" w:color="auto"/>
        <w:right w:val="none" w:sz="0" w:space="0" w:color="auto"/>
      </w:divBdr>
    </w:div>
    <w:div w:id="1827891933">
      <w:bodyDiv w:val="1"/>
      <w:marLeft w:val="0"/>
      <w:marRight w:val="0"/>
      <w:marTop w:val="0"/>
      <w:marBottom w:val="0"/>
      <w:divBdr>
        <w:top w:val="none" w:sz="0" w:space="0" w:color="auto"/>
        <w:left w:val="none" w:sz="0" w:space="0" w:color="auto"/>
        <w:bottom w:val="none" w:sz="0" w:space="0" w:color="auto"/>
        <w:right w:val="none" w:sz="0" w:space="0" w:color="auto"/>
      </w:divBdr>
    </w:div>
    <w:div w:id="1829980618">
      <w:bodyDiv w:val="1"/>
      <w:marLeft w:val="0"/>
      <w:marRight w:val="0"/>
      <w:marTop w:val="0"/>
      <w:marBottom w:val="0"/>
      <w:divBdr>
        <w:top w:val="none" w:sz="0" w:space="0" w:color="auto"/>
        <w:left w:val="none" w:sz="0" w:space="0" w:color="auto"/>
        <w:bottom w:val="none" w:sz="0" w:space="0" w:color="auto"/>
        <w:right w:val="none" w:sz="0" w:space="0" w:color="auto"/>
      </w:divBdr>
    </w:div>
    <w:div w:id="1830050093">
      <w:bodyDiv w:val="1"/>
      <w:marLeft w:val="0"/>
      <w:marRight w:val="0"/>
      <w:marTop w:val="0"/>
      <w:marBottom w:val="0"/>
      <w:divBdr>
        <w:top w:val="none" w:sz="0" w:space="0" w:color="auto"/>
        <w:left w:val="none" w:sz="0" w:space="0" w:color="auto"/>
        <w:bottom w:val="none" w:sz="0" w:space="0" w:color="auto"/>
        <w:right w:val="none" w:sz="0" w:space="0" w:color="auto"/>
      </w:divBdr>
    </w:div>
    <w:div w:id="1830290699">
      <w:bodyDiv w:val="1"/>
      <w:marLeft w:val="0"/>
      <w:marRight w:val="0"/>
      <w:marTop w:val="0"/>
      <w:marBottom w:val="0"/>
      <w:divBdr>
        <w:top w:val="none" w:sz="0" w:space="0" w:color="auto"/>
        <w:left w:val="none" w:sz="0" w:space="0" w:color="auto"/>
        <w:bottom w:val="none" w:sz="0" w:space="0" w:color="auto"/>
        <w:right w:val="none" w:sz="0" w:space="0" w:color="auto"/>
      </w:divBdr>
    </w:div>
    <w:div w:id="1830751934">
      <w:bodyDiv w:val="1"/>
      <w:marLeft w:val="0"/>
      <w:marRight w:val="0"/>
      <w:marTop w:val="0"/>
      <w:marBottom w:val="0"/>
      <w:divBdr>
        <w:top w:val="none" w:sz="0" w:space="0" w:color="auto"/>
        <w:left w:val="none" w:sz="0" w:space="0" w:color="auto"/>
        <w:bottom w:val="none" w:sz="0" w:space="0" w:color="auto"/>
        <w:right w:val="none" w:sz="0" w:space="0" w:color="auto"/>
      </w:divBdr>
    </w:div>
    <w:div w:id="1831822525">
      <w:bodyDiv w:val="1"/>
      <w:marLeft w:val="0"/>
      <w:marRight w:val="0"/>
      <w:marTop w:val="0"/>
      <w:marBottom w:val="0"/>
      <w:divBdr>
        <w:top w:val="none" w:sz="0" w:space="0" w:color="auto"/>
        <w:left w:val="none" w:sz="0" w:space="0" w:color="auto"/>
        <w:bottom w:val="none" w:sz="0" w:space="0" w:color="auto"/>
        <w:right w:val="none" w:sz="0" w:space="0" w:color="auto"/>
      </w:divBdr>
    </w:div>
    <w:div w:id="1832402955">
      <w:bodyDiv w:val="1"/>
      <w:marLeft w:val="0"/>
      <w:marRight w:val="0"/>
      <w:marTop w:val="0"/>
      <w:marBottom w:val="0"/>
      <w:divBdr>
        <w:top w:val="none" w:sz="0" w:space="0" w:color="auto"/>
        <w:left w:val="none" w:sz="0" w:space="0" w:color="auto"/>
        <w:bottom w:val="none" w:sz="0" w:space="0" w:color="auto"/>
        <w:right w:val="none" w:sz="0" w:space="0" w:color="auto"/>
      </w:divBdr>
    </w:div>
    <w:div w:id="1833325306">
      <w:bodyDiv w:val="1"/>
      <w:marLeft w:val="0"/>
      <w:marRight w:val="0"/>
      <w:marTop w:val="0"/>
      <w:marBottom w:val="0"/>
      <w:divBdr>
        <w:top w:val="none" w:sz="0" w:space="0" w:color="auto"/>
        <w:left w:val="none" w:sz="0" w:space="0" w:color="auto"/>
        <w:bottom w:val="none" w:sz="0" w:space="0" w:color="auto"/>
        <w:right w:val="none" w:sz="0" w:space="0" w:color="auto"/>
      </w:divBdr>
    </w:div>
    <w:div w:id="1833570131">
      <w:bodyDiv w:val="1"/>
      <w:marLeft w:val="0"/>
      <w:marRight w:val="0"/>
      <w:marTop w:val="0"/>
      <w:marBottom w:val="0"/>
      <w:divBdr>
        <w:top w:val="none" w:sz="0" w:space="0" w:color="auto"/>
        <w:left w:val="none" w:sz="0" w:space="0" w:color="auto"/>
        <w:bottom w:val="none" w:sz="0" w:space="0" w:color="auto"/>
        <w:right w:val="none" w:sz="0" w:space="0" w:color="auto"/>
      </w:divBdr>
    </w:div>
    <w:div w:id="1834028483">
      <w:bodyDiv w:val="1"/>
      <w:marLeft w:val="0"/>
      <w:marRight w:val="0"/>
      <w:marTop w:val="0"/>
      <w:marBottom w:val="0"/>
      <w:divBdr>
        <w:top w:val="none" w:sz="0" w:space="0" w:color="auto"/>
        <w:left w:val="none" w:sz="0" w:space="0" w:color="auto"/>
        <w:bottom w:val="none" w:sz="0" w:space="0" w:color="auto"/>
        <w:right w:val="none" w:sz="0" w:space="0" w:color="auto"/>
      </w:divBdr>
    </w:div>
    <w:div w:id="1834178921">
      <w:bodyDiv w:val="1"/>
      <w:marLeft w:val="0"/>
      <w:marRight w:val="0"/>
      <w:marTop w:val="0"/>
      <w:marBottom w:val="0"/>
      <w:divBdr>
        <w:top w:val="none" w:sz="0" w:space="0" w:color="auto"/>
        <w:left w:val="none" w:sz="0" w:space="0" w:color="auto"/>
        <w:bottom w:val="none" w:sz="0" w:space="0" w:color="auto"/>
        <w:right w:val="none" w:sz="0" w:space="0" w:color="auto"/>
      </w:divBdr>
    </w:div>
    <w:div w:id="1836142085">
      <w:bodyDiv w:val="1"/>
      <w:marLeft w:val="0"/>
      <w:marRight w:val="0"/>
      <w:marTop w:val="0"/>
      <w:marBottom w:val="0"/>
      <w:divBdr>
        <w:top w:val="none" w:sz="0" w:space="0" w:color="auto"/>
        <w:left w:val="none" w:sz="0" w:space="0" w:color="auto"/>
        <w:bottom w:val="none" w:sz="0" w:space="0" w:color="auto"/>
        <w:right w:val="none" w:sz="0" w:space="0" w:color="auto"/>
      </w:divBdr>
    </w:div>
    <w:div w:id="1836601751">
      <w:bodyDiv w:val="1"/>
      <w:marLeft w:val="0"/>
      <w:marRight w:val="0"/>
      <w:marTop w:val="0"/>
      <w:marBottom w:val="0"/>
      <w:divBdr>
        <w:top w:val="none" w:sz="0" w:space="0" w:color="auto"/>
        <w:left w:val="none" w:sz="0" w:space="0" w:color="auto"/>
        <w:bottom w:val="none" w:sz="0" w:space="0" w:color="auto"/>
        <w:right w:val="none" w:sz="0" w:space="0" w:color="auto"/>
      </w:divBdr>
    </w:div>
    <w:div w:id="1836993029">
      <w:bodyDiv w:val="1"/>
      <w:marLeft w:val="0"/>
      <w:marRight w:val="0"/>
      <w:marTop w:val="0"/>
      <w:marBottom w:val="0"/>
      <w:divBdr>
        <w:top w:val="none" w:sz="0" w:space="0" w:color="auto"/>
        <w:left w:val="none" w:sz="0" w:space="0" w:color="auto"/>
        <w:bottom w:val="none" w:sz="0" w:space="0" w:color="auto"/>
        <w:right w:val="none" w:sz="0" w:space="0" w:color="auto"/>
      </w:divBdr>
    </w:div>
    <w:div w:id="1837109934">
      <w:bodyDiv w:val="1"/>
      <w:marLeft w:val="0"/>
      <w:marRight w:val="0"/>
      <w:marTop w:val="0"/>
      <w:marBottom w:val="0"/>
      <w:divBdr>
        <w:top w:val="none" w:sz="0" w:space="0" w:color="auto"/>
        <w:left w:val="none" w:sz="0" w:space="0" w:color="auto"/>
        <w:bottom w:val="none" w:sz="0" w:space="0" w:color="auto"/>
        <w:right w:val="none" w:sz="0" w:space="0" w:color="auto"/>
      </w:divBdr>
    </w:div>
    <w:div w:id="1838693749">
      <w:bodyDiv w:val="1"/>
      <w:marLeft w:val="0"/>
      <w:marRight w:val="0"/>
      <w:marTop w:val="0"/>
      <w:marBottom w:val="0"/>
      <w:divBdr>
        <w:top w:val="none" w:sz="0" w:space="0" w:color="auto"/>
        <w:left w:val="none" w:sz="0" w:space="0" w:color="auto"/>
        <w:bottom w:val="none" w:sz="0" w:space="0" w:color="auto"/>
        <w:right w:val="none" w:sz="0" w:space="0" w:color="auto"/>
      </w:divBdr>
    </w:div>
    <w:div w:id="1838770293">
      <w:bodyDiv w:val="1"/>
      <w:marLeft w:val="0"/>
      <w:marRight w:val="0"/>
      <w:marTop w:val="0"/>
      <w:marBottom w:val="0"/>
      <w:divBdr>
        <w:top w:val="none" w:sz="0" w:space="0" w:color="auto"/>
        <w:left w:val="none" w:sz="0" w:space="0" w:color="auto"/>
        <w:bottom w:val="none" w:sz="0" w:space="0" w:color="auto"/>
        <w:right w:val="none" w:sz="0" w:space="0" w:color="auto"/>
      </w:divBdr>
    </w:div>
    <w:div w:id="1839689376">
      <w:bodyDiv w:val="1"/>
      <w:marLeft w:val="0"/>
      <w:marRight w:val="0"/>
      <w:marTop w:val="0"/>
      <w:marBottom w:val="0"/>
      <w:divBdr>
        <w:top w:val="none" w:sz="0" w:space="0" w:color="auto"/>
        <w:left w:val="none" w:sz="0" w:space="0" w:color="auto"/>
        <w:bottom w:val="none" w:sz="0" w:space="0" w:color="auto"/>
        <w:right w:val="none" w:sz="0" w:space="0" w:color="auto"/>
      </w:divBdr>
    </w:div>
    <w:div w:id="1840122452">
      <w:bodyDiv w:val="1"/>
      <w:marLeft w:val="0"/>
      <w:marRight w:val="0"/>
      <w:marTop w:val="0"/>
      <w:marBottom w:val="0"/>
      <w:divBdr>
        <w:top w:val="none" w:sz="0" w:space="0" w:color="auto"/>
        <w:left w:val="none" w:sz="0" w:space="0" w:color="auto"/>
        <w:bottom w:val="none" w:sz="0" w:space="0" w:color="auto"/>
        <w:right w:val="none" w:sz="0" w:space="0" w:color="auto"/>
      </w:divBdr>
    </w:div>
    <w:div w:id="1840460764">
      <w:bodyDiv w:val="1"/>
      <w:marLeft w:val="0"/>
      <w:marRight w:val="0"/>
      <w:marTop w:val="0"/>
      <w:marBottom w:val="0"/>
      <w:divBdr>
        <w:top w:val="none" w:sz="0" w:space="0" w:color="auto"/>
        <w:left w:val="none" w:sz="0" w:space="0" w:color="auto"/>
        <w:bottom w:val="none" w:sz="0" w:space="0" w:color="auto"/>
        <w:right w:val="none" w:sz="0" w:space="0" w:color="auto"/>
      </w:divBdr>
    </w:div>
    <w:div w:id="1840807175">
      <w:bodyDiv w:val="1"/>
      <w:marLeft w:val="0"/>
      <w:marRight w:val="0"/>
      <w:marTop w:val="0"/>
      <w:marBottom w:val="0"/>
      <w:divBdr>
        <w:top w:val="none" w:sz="0" w:space="0" w:color="auto"/>
        <w:left w:val="none" w:sz="0" w:space="0" w:color="auto"/>
        <w:bottom w:val="none" w:sz="0" w:space="0" w:color="auto"/>
        <w:right w:val="none" w:sz="0" w:space="0" w:color="auto"/>
      </w:divBdr>
    </w:div>
    <w:div w:id="1841457194">
      <w:bodyDiv w:val="1"/>
      <w:marLeft w:val="0"/>
      <w:marRight w:val="0"/>
      <w:marTop w:val="0"/>
      <w:marBottom w:val="0"/>
      <w:divBdr>
        <w:top w:val="none" w:sz="0" w:space="0" w:color="auto"/>
        <w:left w:val="none" w:sz="0" w:space="0" w:color="auto"/>
        <w:bottom w:val="none" w:sz="0" w:space="0" w:color="auto"/>
        <w:right w:val="none" w:sz="0" w:space="0" w:color="auto"/>
      </w:divBdr>
    </w:div>
    <w:div w:id="1842623240">
      <w:bodyDiv w:val="1"/>
      <w:marLeft w:val="0"/>
      <w:marRight w:val="0"/>
      <w:marTop w:val="0"/>
      <w:marBottom w:val="0"/>
      <w:divBdr>
        <w:top w:val="none" w:sz="0" w:space="0" w:color="auto"/>
        <w:left w:val="none" w:sz="0" w:space="0" w:color="auto"/>
        <w:bottom w:val="none" w:sz="0" w:space="0" w:color="auto"/>
        <w:right w:val="none" w:sz="0" w:space="0" w:color="auto"/>
      </w:divBdr>
    </w:div>
    <w:div w:id="1842772812">
      <w:bodyDiv w:val="1"/>
      <w:marLeft w:val="0"/>
      <w:marRight w:val="0"/>
      <w:marTop w:val="0"/>
      <w:marBottom w:val="0"/>
      <w:divBdr>
        <w:top w:val="none" w:sz="0" w:space="0" w:color="auto"/>
        <w:left w:val="none" w:sz="0" w:space="0" w:color="auto"/>
        <w:bottom w:val="none" w:sz="0" w:space="0" w:color="auto"/>
        <w:right w:val="none" w:sz="0" w:space="0" w:color="auto"/>
      </w:divBdr>
    </w:div>
    <w:div w:id="1842891528">
      <w:bodyDiv w:val="1"/>
      <w:marLeft w:val="0"/>
      <w:marRight w:val="0"/>
      <w:marTop w:val="0"/>
      <w:marBottom w:val="0"/>
      <w:divBdr>
        <w:top w:val="none" w:sz="0" w:space="0" w:color="auto"/>
        <w:left w:val="none" w:sz="0" w:space="0" w:color="auto"/>
        <w:bottom w:val="none" w:sz="0" w:space="0" w:color="auto"/>
        <w:right w:val="none" w:sz="0" w:space="0" w:color="auto"/>
      </w:divBdr>
    </w:div>
    <w:div w:id="1843083932">
      <w:bodyDiv w:val="1"/>
      <w:marLeft w:val="0"/>
      <w:marRight w:val="0"/>
      <w:marTop w:val="0"/>
      <w:marBottom w:val="0"/>
      <w:divBdr>
        <w:top w:val="none" w:sz="0" w:space="0" w:color="auto"/>
        <w:left w:val="none" w:sz="0" w:space="0" w:color="auto"/>
        <w:bottom w:val="none" w:sz="0" w:space="0" w:color="auto"/>
        <w:right w:val="none" w:sz="0" w:space="0" w:color="auto"/>
      </w:divBdr>
    </w:div>
    <w:div w:id="1844005512">
      <w:bodyDiv w:val="1"/>
      <w:marLeft w:val="0"/>
      <w:marRight w:val="0"/>
      <w:marTop w:val="0"/>
      <w:marBottom w:val="0"/>
      <w:divBdr>
        <w:top w:val="none" w:sz="0" w:space="0" w:color="auto"/>
        <w:left w:val="none" w:sz="0" w:space="0" w:color="auto"/>
        <w:bottom w:val="none" w:sz="0" w:space="0" w:color="auto"/>
        <w:right w:val="none" w:sz="0" w:space="0" w:color="auto"/>
      </w:divBdr>
    </w:div>
    <w:div w:id="1844510796">
      <w:bodyDiv w:val="1"/>
      <w:marLeft w:val="0"/>
      <w:marRight w:val="0"/>
      <w:marTop w:val="0"/>
      <w:marBottom w:val="0"/>
      <w:divBdr>
        <w:top w:val="none" w:sz="0" w:space="0" w:color="auto"/>
        <w:left w:val="none" w:sz="0" w:space="0" w:color="auto"/>
        <w:bottom w:val="none" w:sz="0" w:space="0" w:color="auto"/>
        <w:right w:val="none" w:sz="0" w:space="0" w:color="auto"/>
      </w:divBdr>
    </w:div>
    <w:div w:id="1844734126">
      <w:bodyDiv w:val="1"/>
      <w:marLeft w:val="0"/>
      <w:marRight w:val="0"/>
      <w:marTop w:val="0"/>
      <w:marBottom w:val="0"/>
      <w:divBdr>
        <w:top w:val="none" w:sz="0" w:space="0" w:color="auto"/>
        <w:left w:val="none" w:sz="0" w:space="0" w:color="auto"/>
        <w:bottom w:val="none" w:sz="0" w:space="0" w:color="auto"/>
        <w:right w:val="none" w:sz="0" w:space="0" w:color="auto"/>
      </w:divBdr>
    </w:div>
    <w:div w:id="1845432216">
      <w:bodyDiv w:val="1"/>
      <w:marLeft w:val="0"/>
      <w:marRight w:val="0"/>
      <w:marTop w:val="0"/>
      <w:marBottom w:val="0"/>
      <w:divBdr>
        <w:top w:val="none" w:sz="0" w:space="0" w:color="auto"/>
        <w:left w:val="none" w:sz="0" w:space="0" w:color="auto"/>
        <w:bottom w:val="none" w:sz="0" w:space="0" w:color="auto"/>
        <w:right w:val="none" w:sz="0" w:space="0" w:color="auto"/>
      </w:divBdr>
    </w:div>
    <w:div w:id="1848130652">
      <w:bodyDiv w:val="1"/>
      <w:marLeft w:val="0"/>
      <w:marRight w:val="0"/>
      <w:marTop w:val="0"/>
      <w:marBottom w:val="0"/>
      <w:divBdr>
        <w:top w:val="none" w:sz="0" w:space="0" w:color="auto"/>
        <w:left w:val="none" w:sz="0" w:space="0" w:color="auto"/>
        <w:bottom w:val="none" w:sz="0" w:space="0" w:color="auto"/>
        <w:right w:val="none" w:sz="0" w:space="0" w:color="auto"/>
      </w:divBdr>
    </w:div>
    <w:div w:id="1848209982">
      <w:bodyDiv w:val="1"/>
      <w:marLeft w:val="0"/>
      <w:marRight w:val="0"/>
      <w:marTop w:val="0"/>
      <w:marBottom w:val="0"/>
      <w:divBdr>
        <w:top w:val="none" w:sz="0" w:space="0" w:color="auto"/>
        <w:left w:val="none" w:sz="0" w:space="0" w:color="auto"/>
        <w:bottom w:val="none" w:sz="0" w:space="0" w:color="auto"/>
        <w:right w:val="none" w:sz="0" w:space="0" w:color="auto"/>
      </w:divBdr>
    </w:div>
    <w:div w:id="1848397559">
      <w:bodyDiv w:val="1"/>
      <w:marLeft w:val="0"/>
      <w:marRight w:val="0"/>
      <w:marTop w:val="0"/>
      <w:marBottom w:val="0"/>
      <w:divBdr>
        <w:top w:val="none" w:sz="0" w:space="0" w:color="auto"/>
        <w:left w:val="none" w:sz="0" w:space="0" w:color="auto"/>
        <w:bottom w:val="none" w:sz="0" w:space="0" w:color="auto"/>
        <w:right w:val="none" w:sz="0" w:space="0" w:color="auto"/>
      </w:divBdr>
    </w:div>
    <w:div w:id="1849320398">
      <w:bodyDiv w:val="1"/>
      <w:marLeft w:val="0"/>
      <w:marRight w:val="0"/>
      <w:marTop w:val="0"/>
      <w:marBottom w:val="0"/>
      <w:divBdr>
        <w:top w:val="none" w:sz="0" w:space="0" w:color="auto"/>
        <w:left w:val="none" w:sz="0" w:space="0" w:color="auto"/>
        <w:bottom w:val="none" w:sz="0" w:space="0" w:color="auto"/>
        <w:right w:val="none" w:sz="0" w:space="0" w:color="auto"/>
      </w:divBdr>
    </w:div>
    <w:div w:id="1849363034">
      <w:bodyDiv w:val="1"/>
      <w:marLeft w:val="0"/>
      <w:marRight w:val="0"/>
      <w:marTop w:val="0"/>
      <w:marBottom w:val="0"/>
      <w:divBdr>
        <w:top w:val="none" w:sz="0" w:space="0" w:color="auto"/>
        <w:left w:val="none" w:sz="0" w:space="0" w:color="auto"/>
        <w:bottom w:val="none" w:sz="0" w:space="0" w:color="auto"/>
        <w:right w:val="none" w:sz="0" w:space="0" w:color="auto"/>
      </w:divBdr>
    </w:div>
    <w:div w:id="1849563556">
      <w:bodyDiv w:val="1"/>
      <w:marLeft w:val="0"/>
      <w:marRight w:val="0"/>
      <w:marTop w:val="0"/>
      <w:marBottom w:val="0"/>
      <w:divBdr>
        <w:top w:val="none" w:sz="0" w:space="0" w:color="auto"/>
        <w:left w:val="none" w:sz="0" w:space="0" w:color="auto"/>
        <w:bottom w:val="none" w:sz="0" w:space="0" w:color="auto"/>
        <w:right w:val="none" w:sz="0" w:space="0" w:color="auto"/>
      </w:divBdr>
    </w:div>
    <w:div w:id="1851792364">
      <w:bodyDiv w:val="1"/>
      <w:marLeft w:val="0"/>
      <w:marRight w:val="0"/>
      <w:marTop w:val="0"/>
      <w:marBottom w:val="0"/>
      <w:divBdr>
        <w:top w:val="none" w:sz="0" w:space="0" w:color="auto"/>
        <w:left w:val="none" w:sz="0" w:space="0" w:color="auto"/>
        <w:bottom w:val="none" w:sz="0" w:space="0" w:color="auto"/>
        <w:right w:val="none" w:sz="0" w:space="0" w:color="auto"/>
      </w:divBdr>
    </w:div>
    <w:div w:id="1852068484">
      <w:bodyDiv w:val="1"/>
      <w:marLeft w:val="0"/>
      <w:marRight w:val="0"/>
      <w:marTop w:val="0"/>
      <w:marBottom w:val="0"/>
      <w:divBdr>
        <w:top w:val="none" w:sz="0" w:space="0" w:color="auto"/>
        <w:left w:val="none" w:sz="0" w:space="0" w:color="auto"/>
        <w:bottom w:val="none" w:sz="0" w:space="0" w:color="auto"/>
        <w:right w:val="none" w:sz="0" w:space="0" w:color="auto"/>
      </w:divBdr>
    </w:div>
    <w:div w:id="1852329283">
      <w:bodyDiv w:val="1"/>
      <w:marLeft w:val="0"/>
      <w:marRight w:val="0"/>
      <w:marTop w:val="0"/>
      <w:marBottom w:val="0"/>
      <w:divBdr>
        <w:top w:val="none" w:sz="0" w:space="0" w:color="auto"/>
        <w:left w:val="none" w:sz="0" w:space="0" w:color="auto"/>
        <w:bottom w:val="none" w:sz="0" w:space="0" w:color="auto"/>
        <w:right w:val="none" w:sz="0" w:space="0" w:color="auto"/>
      </w:divBdr>
    </w:div>
    <w:div w:id="1853491619">
      <w:bodyDiv w:val="1"/>
      <w:marLeft w:val="0"/>
      <w:marRight w:val="0"/>
      <w:marTop w:val="0"/>
      <w:marBottom w:val="0"/>
      <w:divBdr>
        <w:top w:val="none" w:sz="0" w:space="0" w:color="auto"/>
        <w:left w:val="none" w:sz="0" w:space="0" w:color="auto"/>
        <w:bottom w:val="none" w:sz="0" w:space="0" w:color="auto"/>
        <w:right w:val="none" w:sz="0" w:space="0" w:color="auto"/>
      </w:divBdr>
    </w:div>
    <w:div w:id="1853494340">
      <w:bodyDiv w:val="1"/>
      <w:marLeft w:val="0"/>
      <w:marRight w:val="0"/>
      <w:marTop w:val="0"/>
      <w:marBottom w:val="0"/>
      <w:divBdr>
        <w:top w:val="none" w:sz="0" w:space="0" w:color="auto"/>
        <w:left w:val="none" w:sz="0" w:space="0" w:color="auto"/>
        <w:bottom w:val="none" w:sz="0" w:space="0" w:color="auto"/>
        <w:right w:val="none" w:sz="0" w:space="0" w:color="auto"/>
      </w:divBdr>
    </w:div>
    <w:div w:id="1854370096">
      <w:bodyDiv w:val="1"/>
      <w:marLeft w:val="0"/>
      <w:marRight w:val="0"/>
      <w:marTop w:val="0"/>
      <w:marBottom w:val="0"/>
      <w:divBdr>
        <w:top w:val="none" w:sz="0" w:space="0" w:color="auto"/>
        <w:left w:val="none" w:sz="0" w:space="0" w:color="auto"/>
        <w:bottom w:val="none" w:sz="0" w:space="0" w:color="auto"/>
        <w:right w:val="none" w:sz="0" w:space="0" w:color="auto"/>
      </w:divBdr>
    </w:div>
    <w:div w:id="1857384936">
      <w:bodyDiv w:val="1"/>
      <w:marLeft w:val="0"/>
      <w:marRight w:val="0"/>
      <w:marTop w:val="0"/>
      <w:marBottom w:val="0"/>
      <w:divBdr>
        <w:top w:val="none" w:sz="0" w:space="0" w:color="auto"/>
        <w:left w:val="none" w:sz="0" w:space="0" w:color="auto"/>
        <w:bottom w:val="none" w:sz="0" w:space="0" w:color="auto"/>
        <w:right w:val="none" w:sz="0" w:space="0" w:color="auto"/>
      </w:divBdr>
    </w:div>
    <w:div w:id="1857570418">
      <w:bodyDiv w:val="1"/>
      <w:marLeft w:val="0"/>
      <w:marRight w:val="0"/>
      <w:marTop w:val="0"/>
      <w:marBottom w:val="0"/>
      <w:divBdr>
        <w:top w:val="none" w:sz="0" w:space="0" w:color="auto"/>
        <w:left w:val="none" w:sz="0" w:space="0" w:color="auto"/>
        <w:bottom w:val="none" w:sz="0" w:space="0" w:color="auto"/>
        <w:right w:val="none" w:sz="0" w:space="0" w:color="auto"/>
      </w:divBdr>
    </w:div>
    <w:div w:id="1857768134">
      <w:bodyDiv w:val="1"/>
      <w:marLeft w:val="0"/>
      <w:marRight w:val="0"/>
      <w:marTop w:val="0"/>
      <w:marBottom w:val="0"/>
      <w:divBdr>
        <w:top w:val="none" w:sz="0" w:space="0" w:color="auto"/>
        <w:left w:val="none" w:sz="0" w:space="0" w:color="auto"/>
        <w:bottom w:val="none" w:sz="0" w:space="0" w:color="auto"/>
        <w:right w:val="none" w:sz="0" w:space="0" w:color="auto"/>
      </w:divBdr>
    </w:div>
    <w:div w:id="1857769943">
      <w:bodyDiv w:val="1"/>
      <w:marLeft w:val="0"/>
      <w:marRight w:val="0"/>
      <w:marTop w:val="0"/>
      <w:marBottom w:val="0"/>
      <w:divBdr>
        <w:top w:val="none" w:sz="0" w:space="0" w:color="auto"/>
        <w:left w:val="none" w:sz="0" w:space="0" w:color="auto"/>
        <w:bottom w:val="none" w:sz="0" w:space="0" w:color="auto"/>
        <w:right w:val="none" w:sz="0" w:space="0" w:color="auto"/>
      </w:divBdr>
    </w:div>
    <w:div w:id="1858036731">
      <w:bodyDiv w:val="1"/>
      <w:marLeft w:val="0"/>
      <w:marRight w:val="0"/>
      <w:marTop w:val="0"/>
      <w:marBottom w:val="0"/>
      <w:divBdr>
        <w:top w:val="none" w:sz="0" w:space="0" w:color="auto"/>
        <w:left w:val="none" w:sz="0" w:space="0" w:color="auto"/>
        <w:bottom w:val="none" w:sz="0" w:space="0" w:color="auto"/>
        <w:right w:val="none" w:sz="0" w:space="0" w:color="auto"/>
      </w:divBdr>
    </w:div>
    <w:div w:id="1858084161">
      <w:bodyDiv w:val="1"/>
      <w:marLeft w:val="0"/>
      <w:marRight w:val="0"/>
      <w:marTop w:val="0"/>
      <w:marBottom w:val="0"/>
      <w:divBdr>
        <w:top w:val="none" w:sz="0" w:space="0" w:color="auto"/>
        <w:left w:val="none" w:sz="0" w:space="0" w:color="auto"/>
        <w:bottom w:val="none" w:sz="0" w:space="0" w:color="auto"/>
        <w:right w:val="none" w:sz="0" w:space="0" w:color="auto"/>
      </w:divBdr>
    </w:div>
    <w:div w:id="1858543666">
      <w:bodyDiv w:val="1"/>
      <w:marLeft w:val="0"/>
      <w:marRight w:val="0"/>
      <w:marTop w:val="0"/>
      <w:marBottom w:val="0"/>
      <w:divBdr>
        <w:top w:val="none" w:sz="0" w:space="0" w:color="auto"/>
        <w:left w:val="none" w:sz="0" w:space="0" w:color="auto"/>
        <w:bottom w:val="none" w:sz="0" w:space="0" w:color="auto"/>
        <w:right w:val="none" w:sz="0" w:space="0" w:color="auto"/>
      </w:divBdr>
    </w:div>
    <w:div w:id="1858615108">
      <w:bodyDiv w:val="1"/>
      <w:marLeft w:val="0"/>
      <w:marRight w:val="0"/>
      <w:marTop w:val="0"/>
      <w:marBottom w:val="0"/>
      <w:divBdr>
        <w:top w:val="none" w:sz="0" w:space="0" w:color="auto"/>
        <w:left w:val="none" w:sz="0" w:space="0" w:color="auto"/>
        <w:bottom w:val="none" w:sz="0" w:space="0" w:color="auto"/>
        <w:right w:val="none" w:sz="0" w:space="0" w:color="auto"/>
      </w:divBdr>
    </w:div>
    <w:div w:id="1859074384">
      <w:bodyDiv w:val="1"/>
      <w:marLeft w:val="0"/>
      <w:marRight w:val="0"/>
      <w:marTop w:val="0"/>
      <w:marBottom w:val="0"/>
      <w:divBdr>
        <w:top w:val="none" w:sz="0" w:space="0" w:color="auto"/>
        <w:left w:val="none" w:sz="0" w:space="0" w:color="auto"/>
        <w:bottom w:val="none" w:sz="0" w:space="0" w:color="auto"/>
        <w:right w:val="none" w:sz="0" w:space="0" w:color="auto"/>
      </w:divBdr>
    </w:div>
    <w:div w:id="1859392435">
      <w:bodyDiv w:val="1"/>
      <w:marLeft w:val="0"/>
      <w:marRight w:val="0"/>
      <w:marTop w:val="0"/>
      <w:marBottom w:val="0"/>
      <w:divBdr>
        <w:top w:val="none" w:sz="0" w:space="0" w:color="auto"/>
        <w:left w:val="none" w:sz="0" w:space="0" w:color="auto"/>
        <w:bottom w:val="none" w:sz="0" w:space="0" w:color="auto"/>
        <w:right w:val="none" w:sz="0" w:space="0" w:color="auto"/>
      </w:divBdr>
    </w:div>
    <w:div w:id="1859463246">
      <w:bodyDiv w:val="1"/>
      <w:marLeft w:val="0"/>
      <w:marRight w:val="0"/>
      <w:marTop w:val="0"/>
      <w:marBottom w:val="0"/>
      <w:divBdr>
        <w:top w:val="none" w:sz="0" w:space="0" w:color="auto"/>
        <w:left w:val="none" w:sz="0" w:space="0" w:color="auto"/>
        <w:bottom w:val="none" w:sz="0" w:space="0" w:color="auto"/>
        <w:right w:val="none" w:sz="0" w:space="0" w:color="auto"/>
      </w:divBdr>
    </w:div>
    <w:div w:id="1859465328">
      <w:bodyDiv w:val="1"/>
      <w:marLeft w:val="0"/>
      <w:marRight w:val="0"/>
      <w:marTop w:val="0"/>
      <w:marBottom w:val="0"/>
      <w:divBdr>
        <w:top w:val="none" w:sz="0" w:space="0" w:color="auto"/>
        <w:left w:val="none" w:sz="0" w:space="0" w:color="auto"/>
        <w:bottom w:val="none" w:sz="0" w:space="0" w:color="auto"/>
        <w:right w:val="none" w:sz="0" w:space="0" w:color="auto"/>
      </w:divBdr>
    </w:div>
    <w:div w:id="1860001184">
      <w:bodyDiv w:val="1"/>
      <w:marLeft w:val="0"/>
      <w:marRight w:val="0"/>
      <w:marTop w:val="0"/>
      <w:marBottom w:val="0"/>
      <w:divBdr>
        <w:top w:val="none" w:sz="0" w:space="0" w:color="auto"/>
        <w:left w:val="none" w:sz="0" w:space="0" w:color="auto"/>
        <w:bottom w:val="none" w:sz="0" w:space="0" w:color="auto"/>
        <w:right w:val="none" w:sz="0" w:space="0" w:color="auto"/>
      </w:divBdr>
    </w:div>
    <w:div w:id="1862015024">
      <w:bodyDiv w:val="1"/>
      <w:marLeft w:val="0"/>
      <w:marRight w:val="0"/>
      <w:marTop w:val="0"/>
      <w:marBottom w:val="0"/>
      <w:divBdr>
        <w:top w:val="none" w:sz="0" w:space="0" w:color="auto"/>
        <w:left w:val="none" w:sz="0" w:space="0" w:color="auto"/>
        <w:bottom w:val="none" w:sz="0" w:space="0" w:color="auto"/>
        <w:right w:val="none" w:sz="0" w:space="0" w:color="auto"/>
      </w:divBdr>
    </w:div>
    <w:div w:id="1862428750">
      <w:bodyDiv w:val="1"/>
      <w:marLeft w:val="0"/>
      <w:marRight w:val="0"/>
      <w:marTop w:val="0"/>
      <w:marBottom w:val="0"/>
      <w:divBdr>
        <w:top w:val="none" w:sz="0" w:space="0" w:color="auto"/>
        <w:left w:val="none" w:sz="0" w:space="0" w:color="auto"/>
        <w:bottom w:val="none" w:sz="0" w:space="0" w:color="auto"/>
        <w:right w:val="none" w:sz="0" w:space="0" w:color="auto"/>
      </w:divBdr>
    </w:div>
    <w:div w:id="1863010182">
      <w:bodyDiv w:val="1"/>
      <w:marLeft w:val="0"/>
      <w:marRight w:val="0"/>
      <w:marTop w:val="0"/>
      <w:marBottom w:val="0"/>
      <w:divBdr>
        <w:top w:val="none" w:sz="0" w:space="0" w:color="auto"/>
        <w:left w:val="none" w:sz="0" w:space="0" w:color="auto"/>
        <w:bottom w:val="none" w:sz="0" w:space="0" w:color="auto"/>
        <w:right w:val="none" w:sz="0" w:space="0" w:color="auto"/>
      </w:divBdr>
    </w:div>
    <w:div w:id="1863859567">
      <w:bodyDiv w:val="1"/>
      <w:marLeft w:val="0"/>
      <w:marRight w:val="0"/>
      <w:marTop w:val="0"/>
      <w:marBottom w:val="0"/>
      <w:divBdr>
        <w:top w:val="none" w:sz="0" w:space="0" w:color="auto"/>
        <w:left w:val="none" w:sz="0" w:space="0" w:color="auto"/>
        <w:bottom w:val="none" w:sz="0" w:space="0" w:color="auto"/>
        <w:right w:val="none" w:sz="0" w:space="0" w:color="auto"/>
      </w:divBdr>
    </w:div>
    <w:div w:id="1864130004">
      <w:bodyDiv w:val="1"/>
      <w:marLeft w:val="0"/>
      <w:marRight w:val="0"/>
      <w:marTop w:val="0"/>
      <w:marBottom w:val="0"/>
      <w:divBdr>
        <w:top w:val="none" w:sz="0" w:space="0" w:color="auto"/>
        <w:left w:val="none" w:sz="0" w:space="0" w:color="auto"/>
        <w:bottom w:val="none" w:sz="0" w:space="0" w:color="auto"/>
        <w:right w:val="none" w:sz="0" w:space="0" w:color="auto"/>
      </w:divBdr>
    </w:div>
    <w:div w:id="1864706620">
      <w:bodyDiv w:val="1"/>
      <w:marLeft w:val="0"/>
      <w:marRight w:val="0"/>
      <w:marTop w:val="0"/>
      <w:marBottom w:val="0"/>
      <w:divBdr>
        <w:top w:val="none" w:sz="0" w:space="0" w:color="auto"/>
        <w:left w:val="none" w:sz="0" w:space="0" w:color="auto"/>
        <w:bottom w:val="none" w:sz="0" w:space="0" w:color="auto"/>
        <w:right w:val="none" w:sz="0" w:space="0" w:color="auto"/>
      </w:divBdr>
    </w:div>
    <w:div w:id="1865246988">
      <w:bodyDiv w:val="1"/>
      <w:marLeft w:val="0"/>
      <w:marRight w:val="0"/>
      <w:marTop w:val="0"/>
      <w:marBottom w:val="0"/>
      <w:divBdr>
        <w:top w:val="none" w:sz="0" w:space="0" w:color="auto"/>
        <w:left w:val="none" w:sz="0" w:space="0" w:color="auto"/>
        <w:bottom w:val="none" w:sz="0" w:space="0" w:color="auto"/>
        <w:right w:val="none" w:sz="0" w:space="0" w:color="auto"/>
      </w:divBdr>
    </w:div>
    <w:div w:id="1865248802">
      <w:bodyDiv w:val="1"/>
      <w:marLeft w:val="0"/>
      <w:marRight w:val="0"/>
      <w:marTop w:val="0"/>
      <w:marBottom w:val="0"/>
      <w:divBdr>
        <w:top w:val="none" w:sz="0" w:space="0" w:color="auto"/>
        <w:left w:val="none" w:sz="0" w:space="0" w:color="auto"/>
        <w:bottom w:val="none" w:sz="0" w:space="0" w:color="auto"/>
        <w:right w:val="none" w:sz="0" w:space="0" w:color="auto"/>
      </w:divBdr>
    </w:div>
    <w:div w:id="1865747191">
      <w:bodyDiv w:val="1"/>
      <w:marLeft w:val="0"/>
      <w:marRight w:val="0"/>
      <w:marTop w:val="0"/>
      <w:marBottom w:val="0"/>
      <w:divBdr>
        <w:top w:val="none" w:sz="0" w:space="0" w:color="auto"/>
        <w:left w:val="none" w:sz="0" w:space="0" w:color="auto"/>
        <w:bottom w:val="none" w:sz="0" w:space="0" w:color="auto"/>
        <w:right w:val="none" w:sz="0" w:space="0" w:color="auto"/>
      </w:divBdr>
    </w:div>
    <w:div w:id="1866165080">
      <w:bodyDiv w:val="1"/>
      <w:marLeft w:val="0"/>
      <w:marRight w:val="0"/>
      <w:marTop w:val="0"/>
      <w:marBottom w:val="0"/>
      <w:divBdr>
        <w:top w:val="none" w:sz="0" w:space="0" w:color="auto"/>
        <w:left w:val="none" w:sz="0" w:space="0" w:color="auto"/>
        <w:bottom w:val="none" w:sz="0" w:space="0" w:color="auto"/>
        <w:right w:val="none" w:sz="0" w:space="0" w:color="auto"/>
      </w:divBdr>
    </w:div>
    <w:div w:id="1866167527">
      <w:bodyDiv w:val="1"/>
      <w:marLeft w:val="0"/>
      <w:marRight w:val="0"/>
      <w:marTop w:val="0"/>
      <w:marBottom w:val="0"/>
      <w:divBdr>
        <w:top w:val="none" w:sz="0" w:space="0" w:color="auto"/>
        <w:left w:val="none" w:sz="0" w:space="0" w:color="auto"/>
        <w:bottom w:val="none" w:sz="0" w:space="0" w:color="auto"/>
        <w:right w:val="none" w:sz="0" w:space="0" w:color="auto"/>
      </w:divBdr>
    </w:div>
    <w:div w:id="1866673077">
      <w:bodyDiv w:val="1"/>
      <w:marLeft w:val="0"/>
      <w:marRight w:val="0"/>
      <w:marTop w:val="0"/>
      <w:marBottom w:val="0"/>
      <w:divBdr>
        <w:top w:val="none" w:sz="0" w:space="0" w:color="auto"/>
        <w:left w:val="none" w:sz="0" w:space="0" w:color="auto"/>
        <w:bottom w:val="none" w:sz="0" w:space="0" w:color="auto"/>
        <w:right w:val="none" w:sz="0" w:space="0" w:color="auto"/>
      </w:divBdr>
    </w:div>
    <w:div w:id="1867405876">
      <w:bodyDiv w:val="1"/>
      <w:marLeft w:val="0"/>
      <w:marRight w:val="0"/>
      <w:marTop w:val="0"/>
      <w:marBottom w:val="0"/>
      <w:divBdr>
        <w:top w:val="none" w:sz="0" w:space="0" w:color="auto"/>
        <w:left w:val="none" w:sz="0" w:space="0" w:color="auto"/>
        <w:bottom w:val="none" w:sz="0" w:space="0" w:color="auto"/>
        <w:right w:val="none" w:sz="0" w:space="0" w:color="auto"/>
      </w:divBdr>
    </w:div>
    <w:div w:id="1867673077">
      <w:bodyDiv w:val="1"/>
      <w:marLeft w:val="0"/>
      <w:marRight w:val="0"/>
      <w:marTop w:val="0"/>
      <w:marBottom w:val="0"/>
      <w:divBdr>
        <w:top w:val="none" w:sz="0" w:space="0" w:color="auto"/>
        <w:left w:val="none" w:sz="0" w:space="0" w:color="auto"/>
        <w:bottom w:val="none" w:sz="0" w:space="0" w:color="auto"/>
        <w:right w:val="none" w:sz="0" w:space="0" w:color="auto"/>
      </w:divBdr>
    </w:div>
    <w:div w:id="1867988303">
      <w:bodyDiv w:val="1"/>
      <w:marLeft w:val="0"/>
      <w:marRight w:val="0"/>
      <w:marTop w:val="0"/>
      <w:marBottom w:val="0"/>
      <w:divBdr>
        <w:top w:val="none" w:sz="0" w:space="0" w:color="auto"/>
        <w:left w:val="none" w:sz="0" w:space="0" w:color="auto"/>
        <w:bottom w:val="none" w:sz="0" w:space="0" w:color="auto"/>
        <w:right w:val="none" w:sz="0" w:space="0" w:color="auto"/>
      </w:divBdr>
    </w:div>
    <w:div w:id="1868326234">
      <w:bodyDiv w:val="1"/>
      <w:marLeft w:val="0"/>
      <w:marRight w:val="0"/>
      <w:marTop w:val="0"/>
      <w:marBottom w:val="0"/>
      <w:divBdr>
        <w:top w:val="none" w:sz="0" w:space="0" w:color="auto"/>
        <w:left w:val="none" w:sz="0" w:space="0" w:color="auto"/>
        <w:bottom w:val="none" w:sz="0" w:space="0" w:color="auto"/>
        <w:right w:val="none" w:sz="0" w:space="0" w:color="auto"/>
      </w:divBdr>
    </w:div>
    <w:div w:id="1869832142">
      <w:bodyDiv w:val="1"/>
      <w:marLeft w:val="0"/>
      <w:marRight w:val="0"/>
      <w:marTop w:val="0"/>
      <w:marBottom w:val="0"/>
      <w:divBdr>
        <w:top w:val="none" w:sz="0" w:space="0" w:color="auto"/>
        <w:left w:val="none" w:sz="0" w:space="0" w:color="auto"/>
        <w:bottom w:val="none" w:sz="0" w:space="0" w:color="auto"/>
        <w:right w:val="none" w:sz="0" w:space="0" w:color="auto"/>
      </w:divBdr>
    </w:div>
    <w:div w:id="1870408737">
      <w:bodyDiv w:val="1"/>
      <w:marLeft w:val="0"/>
      <w:marRight w:val="0"/>
      <w:marTop w:val="0"/>
      <w:marBottom w:val="0"/>
      <w:divBdr>
        <w:top w:val="none" w:sz="0" w:space="0" w:color="auto"/>
        <w:left w:val="none" w:sz="0" w:space="0" w:color="auto"/>
        <w:bottom w:val="none" w:sz="0" w:space="0" w:color="auto"/>
        <w:right w:val="none" w:sz="0" w:space="0" w:color="auto"/>
      </w:divBdr>
    </w:div>
    <w:div w:id="1870988242">
      <w:bodyDiv w:val="1"/>
      <w:marLeft w:val="0"/>
      <w:marRight w:val="0"/>
      <w:marTop w:val="0"/>
      <w:marBottom w:val="0"/>
      <w:divBdr>
        <w:top w:val="none" w:sz="0" w:space="0" w:color="auto"/>
        <w:left w:val="none" w:sz="0" w:space="0" w:color="auto"/>
        <w:bottom w:val="none" w:sz="0" w:space="0" w:color="auto"/>
        <w:right w:val="none" w:sz="0" w:space="0" w:color="auto"/>
      </w:divBdr>
    </w:div>
    <w:div w:id="1871644311">
      <w:bodyDiv w:val="1"/>
      <w:marLeft w:val="0"/>
      <w:marRight w:val="0"/>
      <w:marTop w:val="0"/>
      <w:marBottom w:val="0"/>
      <w:divBdr>
        <w:top w:val="none" w:sz="0" w:space="0" w:color="auto"/>
        <w:left w:val="none" w:sz="0" w:space="0" w:color="auto"/>
        <w:bottom w:val="none" w:sz="0" w:space="0" w:color="auto"/>
        <w:right w:val="none" w:sz="0" w:space="0" w:color="auto"/>
      </w:divBdr>
    </w:div>
    <w:div w:id="1871646640">
      <w:bodyDiv w:val="1"/>
      <w:marLeft w:val="0"/>
      <w:marRight w:val="0"/>
      <w:marTop w:val="0"/>
      <w:marBottom w:val="0"/>
      <w:divBdr>
        <w:top w:val="none" w:sz="0" w:space="0" w:color="auto"/>
        <w:left w:val="none" w:sz="0" w:space="0" w:color="auto"/>
        <w:bottom w:val="none" w:sz="0" w:space="0" w:color="auto"/>
        <w:right w:val="none" w:sz="0" w:space="0" w:color="auto"/>
      </w:divBdr>
    </w:div>
    <w:div w:id="1871718783">
      <w:bodyDiv w:val="1"/>
      <w:marLeft w:val="0"/>
      <w:marRight w:val="0"/>
      <w:marTop w:val="0"/>
      <w:marBottom w:val="0"/>
      <w:divBdr>
        <w:top w:val="none" w:sz="0" w:space="0" w:color="auto"/>
        <w:left w:val="none" w:sz="0" w:space="0" w:color="auto"/>
        <w:bottom w:val="none" w:sz="0" w:space="0" w:color="auto"/>
        <w:right w:val="none" w:sz="0" w:space="0" w:color="auto"/>
      </w:divBdr>
    </w:div>
    <w:div w:id="1871912286">
      <w:bodyDiv w:val="1"/>
      <w:marLeft w:val="0"/>
      <w:marRight w:val="0"/>
      <w:marTop w:val="0"/>
      <w:marBottom w:val="0"/>
      <w:divBdr>
        <w:top w:val="none" w:sz="0" w:space="0" w:color="auto"/>
        <w:left w:val="none" w:sz="0" w:space="0" w:color="auto"/>
        <w:bottom w:val="none" w:sz="0" w:space="0" w:color="auto"/>
        <w:right w:val="none" w:sz="0" w:space="0" w:color="auto"/>
      </w:divBdr>
    </w:div>
    <w:div w:id="1872499072">
      <w:bodyDiv w:val="1"/>
      <w:marLeft w:val="0"/>
      <w:marRight w:val="0"/>
      <w:marTop w:val="0"/>
      <w:marBottom w:val="0"/>
      <w:divBdr>
        <w:top w:val="none" w:sz="0" w:space="0" w:color="auto"/>
        <w:left w:val="none" w:sz="0" w:space="0" w:color="auto"/>
        <w:bottom w:val="none" w:sz="0" w:space="0" w:color="auto"/>
        <w:right w:val="none" w:sz="0" w:space="0" w:color="auto"/>
      </w:divBdr>
    </w:div>
    <w:div w:id="1873153493">
      <w:bodyDiv w:val="1"/>
      <w:marLeft w:val="0"/>
      <w:marRight w:val="0"/>
      <w:marTop w:val="0"/>
      <w:marBottom w:val="0"/>
      <w:divBdr>
        <w:top w:val="none" w:sz="0" w:space="0" w:color="auto"/>
        <w:left w:val="none" w:sz="0" w:space="0" w:color="auto"/>
        <w:bottom w:val="none" w:sz="0" w:space="0" w:color="auto"/>
        <w:right w:val="none" w:sz="0" w:space="0" w:color="auto"/>
      </w:divBdr>
    </w:div>
    <w:div w:id="1873417300">
      <w:bodyDiv w:val="1"/>
      <w:marLeft w:val="0"/>
      <w:marRight w:val="0"/>
      <w:marTop w:val="0"/>
      <w:marBottom w:val="0"/>
      <w:divBdr>
        <w:top w:val="none" w:sz="0" w:space="0" w:color="auto"/>
        <w:left w:val="none" w:sz="0" w:space="0" w:color="auto"/>
        <w:bottom w:val="none" w:sz="0" w:space="0" w:color="auto"/>
        <w:right w:val="none" w:sz="0" w:space="0" w:color="auto"/>
      </w:divBdr>
    </w:div>
    <w:div w:id="1873687757">
      <w:bodyDiv w:val="1"/>
      <w:marLeft w:val="0"/>
      <w:marRight w:val="0"/>
      <w:marTop w:val="0"/>
      <w:marBottom w:val="0"/>
      <w:divBdr>
        <w:top w:val="none" w:sz="0" w:space="0" w:color="auto"/>
        <w:left w:val="none" w:sz="0" w:space="0" w:color="auto"/>
        <w:bottom w:val="none" w:sz="0" w:space="0" w:color="auto"/>
        <w:right w:val="none" w:sz="0" w:space="0" w:color="auto"/>
      </w:divBdr>
    </w:div>
    <w:div w:id="1873834247">
      <w:bodyDiv w:val="1"/>
      <w:marLeft w:val="0"/>
      <w:marRight w:val="0"/>
      <w:marTop w:val="0"/>
      <w:marBottom w:val="0"/>
      <w:divBdr>
        <w:top w:val="none" w:sz="0" w:space="0" w:color="auto"/>
        <w:left w:val="none" w:sz="0" w:space="0" w:color="auto"/>
        <w:bottom w:val="none" w:sz="0" w:space="0" w:color="auto"/>
        <w:right w:val="none" w:sz="0" w:space="0" w:color="auto"/>
      </w:divBdr>
    </w:div>
    <w:div w:id="1874003985">
      <w:bodyDiv w:val="1"/>
      <w:marLeft w:val="0"/>
      <w:marRight w:val="0"/>
      <w:marTop w:val="0"/>
      <w:marBottom w:val="0"/>
      <w:divBdr>
        <w:top w:val="none" w:sz="0" w:space="0" w:color="auto"/>
        <w:left w:val="none" w:sz="0" w:space="0" w:color="auto"/>
        <w:bottom w:val="none" w:sz="0" w:space="0" w:color="auto"/>
        <w:right w:val="none" w:sz="0" w:space="0" w:color="auto"/>
      </w:divBdr>
    </w:div>
    <w:div w:id="1874076431">
      <w:bodyDiv w:val="1"/>
      <w:marLeft w:val="0"/>
      <w:marRight w:val="0"/>
      <w:marTop w:val="0"/>
      <w:marBottom w:val="0"/>
      <w:divBdr>
        <w:top w:val="none" w:sz="0" w:space="0" w:color="auto"/>
        <w:left w:val="none" w:sz="0" w:space="0" w:color="auto"/>
        <w:bottom w:val="none" w:sz="0" w:space="0" w:color="auto"/>
        <w:right w:val="none" w:sz="0" w:space="0" w:color="auto"/>
      </w:divBdr>
    </w:div>
    <w:div w:id="1875461760">
      <w:bodyDiv w:val="1"/>
      <w:marLeft w:val="0"/>
      <w:marRight w:val="0"/>
      <w:marTop w:val="0"/>
      <w:marBottom w:val="0"/>
      <w:divBdr>
        <w:top w:val="none" w:sz="0" w:space="0" w:color="auto"/>
        <w:left w:val="none" w:sz="0" w:space="0" w:color="auto"/>
        <w:bottom w:val="none" w:sz="0" w:space="0" w:color="auto"/>
        <w:right w:val="none" w:sz="0" w:space="0" w:color="auto"/>
      </w:divBdr>
    </w:div>
    <w:div w:id="1875968817">
      <w:bodyDiv w:val="1"/>
      <w:marLeft w:val="0"/>
      <w:marRight w:val="0"/>
      <w:marTop w:val="0"/>
      <w:marBottom w:val="0"/>
      <w:divBdr>
        <w:top w:val="none" w:sz="0" w:space="0" w:color="auto"/>
        <w:left w:val="none" w:sz="0" w:space="0" w:color="auto"/>
        <w:bottom w:val="none" w:sz="0" w:space="0" w:color="auto"/>
        <w:right w:val="none" w:sz="0" w:space="0" w:color="auto"/>
      </w:divBdr>
    </w:div>
    <w:div w:id="1876114536">
      <w:bodyDiv w:val="1"/>
      <w:marLeft w:val="0"/>
      <w:marRight w:val="0"/>
      <w:marTop w:val="0"/>
      <w:marBottom w:val="0"/>
      <w:divBdr>
        <w:top w:val="none" w:sz="0" w:space="0" w:color="auto"/>
        <w:left w:val="none" w:sz="0" w:space="0" w:color="auto"/>
        <w:bottom w:val="none" w:sz="0" w:space="0" w:color="auto"/>
        <w:right w:val="none" w:sz="0" w:space="0" w:color="auto"/>
      </w:divBdr>
    </w:div>
    <w:div w:id="1876697248">
      <w:bodyDiv w:val="1"/>
      <w:marLeft w:val="0"/>
      <w:marRight w:val="0"/>
      <w:marTop w:val="0"/>
      <w:marBottom w:val="0"/>
      <w:divBdr>
        <w:top w:val="none" w:sz="0" w:space="0" w:color="auto"/>
        <w:left w:val="none" w:sz="0" w:space="0" w:color="auto"/>
        <w:bottom w:val="none" w:sz="0" w:space="0" w:color="auto"/>
        <w:right w:val="none" w:sz="0" w:space="0" w:color="auto"/>
      </w:divBdr>
    </w:div>
    <w:div w:id="1876964725">
      <w:bodyDiv w:val="1"/>
      <w:marLeft w:val="0"/>
      <w:marRight w:val="0"/>
      <w:marTop w:val="0"/>
      <w:marBottom w:val="0"/>
      <w:divBdr>
        <w:top w:val="none" w:sz="0" w:space="0" w:color="auto"/>
        <w:left w:val="none" w:sz="0" w:space="0" w:color="auto"/>
        <w:bottom w:val="none" w:sz="0" w:space="0" w:color="auto"/>
        <w:right w:val="none" w:sz="0" w:space="0" w:color="auto"/>
      </w:divBdr>
    </w:div>
    <w:div w:id="1877694580">
      <w:bodyDiv w:val="1"/>
      <w:marLeft w:val="0"/>
      <w:marRight w:val="0"/>
      <w:marTop w:val="0"/>
      <w:marBottom w:val="0"/>
      <w:divBdr>
        <w:top w:val="none" w:sz="0" w:space="0" w:color="auto"/>
        <w:left w:val="none" w:sz="0" w:space="0" w:color="auto"/>
        <w:bottom w:val="none" w:sz="0" w:space="0" w:color="auto"/>
        <w:right w:val="none" w:sz="0" w:space="0" w:color="auto"/>
      </w:divBdr>
    </w:div>
    <w:div w:id="1878006898">
      <w:bodyDiv w:val="1"/>
      <w:marLeft w:val="0"/>
      <w:marRight w:val="0"/>
      <w:marTop w:val="0"/>
      <w:marBottom w:val="0"/>
      <w:divBdr>
        <w:top w:val="none" w:sz="0" w:space="0" w:color="auto"/>
        <w:left w:val="none" w:sz="0" w:space="0" w:color="auto"/>
        <w:bottom w:val="none" w:sz="0" w:space="0" w:color="auto"/>
        <w:right w:val="none" w:sz="0" w:space="0" w:color="auto"/>
      </w:divBdr>
    </w:div>
    <w:div w:id="1878811307">
      <w:bodyDiv w:val="1"/>
      <w:marLeft w:val="0"/>
      <w:marRight w:val="0"/>
      <w:marTop w:val="0"/>
      <w:marBottom w:val="0"/>
      <w:divBdr>
        <w:top w:val="none" w:sz="0" w:space="0" w:color="auto"/>
        <w:left w:val="none" w:sz="0" w:space="0" w:color="auto"/>
        <w:bottom w:val="none" w:sz="0" w:space="0" w:color="auto"/>
        <w:right w:val="none" w:sz="0" w:space="0" w:color="auto"/>
      </w:divBdr>
    </w:div>
    <w:div w:id="1878816754">
      <w:bodyDiv w:val="1"/>
      <w:marLeft w:val="0"/>
      <w:marRight w:val="0"/>
      <w:marTop w:val="0"/>
      <w:marBottom w:val="0"/>
      <w:divBdr>
        <w:top w:val="none" w:sz="0" w:space="0" w:color="auto"/>
        <w:left w:val="none" w:sz="0" w:space="0" w:color="auto"/>
        <w:bottom w:val="none" w:sz="0" w:space="0" w:color="auto"/>
        <w:right w:val="none" w:sz="0" w:space="0" w:color="auto"/>
      </w:divBdr>
    </w:div>
    <w:div w:id="1879974041">
      <w:bodyDiv w:val="1"/>
      <w:marLeft w:val="0"/>
      <w:marRight w:val="0"/>
      <w:marTop w:val="0"/>
      <w:marBottom w:val="0"/>
      <w:divBdr>
        <w:top w:val="none" w:sz="0" w:space="0" w:color="auto"/>
        <w:left w:val="none" w:sz="0" w:space="0" w:color="auto"/>
        <w:bottom w:val="none" w:sz="0" w:space="0" w:color="auto"/>
        <w:right w:val="none" w:sz="0" w:space="0" w:color="auto"/>
      </w:divBdr>
    </w:div>
    <w:div w:id="1880120199">
      <w:bodyDiv w:val="1"/>
      <w:marLeft w:val="0"/>
      <w:marRight w:val="0"/>
      <w:marTop w:val="0"/>
      <w:marBottom w:val="0"/>
      <w:divBdr>
        <w:top w:val="none" w:sz="0" w:space="0" w:color="auto"/>
        <w:left w:val="none" w:sz="0" w:space="0" w:color="auto"/>
        <w:bottom w:val="none" w:sz="0" w:space="0" w:color="auto"/>
        <w:right w:val="none" w:sz="0" w:space="0" w:color="auto"/>
      </w:divBdr>
    </w:div>
    <w:div w:id="1880430494">
      <w:bodyDiv w:val="1"/>
      <w:marLeft w:val="0"/>
      <w:marRight w:val="0"/>
      <w:marTop w:val="0"/>
      <w:marBottom w:val="0"/>
      <w:divBdr>
        <w:top w:val="none" w:sz="0" w:space="0" w:color="auto"/>
        <w:left w:val="none" w:sz="0" w:space="0" w:color="auto"/>
        <w:bottom w:val="none" w:sz="0" w:space="0" w:color="auto"/>
        <w:right w:val="none" w:sz="0" w:space="0" w:color="auto"/>
      </w:divBdr>
    </w:div>
    <w:div w:id="1882286218">
      <w:bodyDiv w:val="1"/>
      <w:marLeft w:val="0"/>
      <w:marRight w:val="0"/>
      <w:marTop w:val="0"/>
      <w:marBottom w:val="0"/>
      <w:divBdr>
        <w:top w:val="none" w:sz="0" w:space="0" w:color="auto"/>
        <w:left w:val="none" w:sz="0" w:space="0" w:color="auto"/>
        <w:bottom w:val="none" w:sz="0" w:space="0" w:color="auto"/>
        <w:right w:val="none" w:sz="0" w:space="0" w:color="auto"/>
      </w:divBdr>
    </w:div>
    <w:div w:id="1882353628">
      <w:bodyDiv w:val="1"/>
      <w:marLeft w:val="0"/>
      <w:marRight w:val="0"/>
      <w:marTop w:val="0"/>
      <w:marBottom w:val="0"/>
      <w:divBdr>
        <w:top w:val="none" w:sz="0" w:space="0" w:color="auto"/>
        <w:left w:val="none" w:sz="0" w:space="0" w:color="auto"/>
        <w:bottom w:val="none" w:sz="0" w:space="0" w:color="auto"/>
        <w:right w:val="none" w:sz="0" w:space="0" w:color="auto"/>
      </w:divBdr>
    </w:div>
    <w:div w:id="1884711975">
      <w:bodyDiv w:val="1"/>
      <w:marLeft w:val="0"/>
      <w:marRight w:val="0"/>
      <w:marTop w:val="0"/>
      <w:marBottom w:val="0"/>
      <w:divBdr>
        <w:top w:val="none" w:sz="0" w:space="0" w:color="auto"/>
        <w:left w:val="none" w:sz="0" w:space="0" w:color="auto"/>
        <w:bottom w:val="none" w:sz="0" w:space="0" w:color="auto"/>
        <w:right w:val="none" w:sz="0" w:space="0" w:color="auto"/>
      </w:divBdr>
    </w:div>
    <w:div w:id="1886066272">
      <w:bodyDiv w:val="1"/>
      <w:marLeft w:val="0"/>
      <w:marRight w:val="0"/>
      <w:marTop w:val="0"/>
      <w:marBottom w:val="0"/>
      <w:divBdr>
        <w:top w:val="none" w:sz="0" w:space="0" w:color="auto"/>
        <w:left w:val="none" w:sz="0" w:space="0" w:color="auto"/>
        <w:bottom w:val="none" w:sz="0" w:space="0" w:color="auto"/>
        <w:right w:val="none" w:sz="0" w:space="0" w:color="auto"/>
      </w:divBdr>
    </w:div>
    <w:div w:id="1887449173">
      <w:bodyDiv w:val="1"/>
      <w:marLeft w:val="0"/>
      <w:marRight w:val="0"/>
      <w:marTop w:val="0"/>
      <w:marBottom w:val="0"/>
      <w:divBdr>
        <w:top w:val="none" w:sz="0" w:space="0" w:color="auto"/>
        <w:left w:val="none" w:sz="0" w:space="0" w:color="auto"/>
        <w:bottom w:val="none" w:sz="0" w:space="0" w:color="auto"/>
        <w:right w:val="none" w:sz="0" w:space="0" w:color="auto"/>
      </w:divBdr>
    </w:div>
    <w:div w:id="1887522959">
      <w:bodyDiv w:val="1"/>
      <w:marLeft w:val="0"/>
      <w:marRight w:val="0"/>
      <w:marTop w:val="0"/>
      <w:marBottom w:val="0"/>
      <w:divBdr>
        <w:top w:val="none" w:sz="0" w:space="0" w:color="auto"/>
        <w:left w:val="none" w:sz="0" w:space="0" w:color="auto"/>
        <w:bottom w:val="none" w:sz="0" w:space="0" w:color="auto"/>
        <w:right w:val="none" w:sz="0" w:space="0" w:color="auto"/>
      </w:divBdr>
    </w:div>
    <w:div w:id="1888643660">
      <w:bodyDiv w:val="1"/>
      <w:marLeft w:val="0"/>
      <w:marRight w:val="0"/>
      <w:marTop w:val="0"/>
      <w:marBottom w:val="0"/>
      <w:divBdr>
        <w:top w:val="none" w:sz="0" w:space="0" w:color="auto"/>
        <w:left w:val="none" w:sz="0" w:space="0" w:color="auto"/>
        <w:bottom w:val="none" w:sz="0" w:space="0" w:color="auto"/>
        <w:right w:val="none" w:sz="0" w:space="0" w:color="auto"/>
      </w:divBdr>
    </w:div>
    <w:div w:id="1888906426">
      <w:bodyDiv w:val="1"/>
      <w:marLeft w:val="0"/>
      <w:marRight w:val="0"/>
      <w:marTop w:val="0"/>
      <w:marBottom w:val="0"/>
      <w:divBdr>
        <w:top w:val="none" w:sz="0" w:space="0" w:color="auto"/>
        <w:left w:val="none" w:sz="0" w:space="0" w:color="auto"/>
        <w:bottom w:val="none" w:sz="0" w:space="0" w:color="auto"/>
        <w:right w:val="none" w:sz="0" w:space="0" w:color="auto"/>
      </w:divBdr>
    </w:div>
    <w:div w:id="1889994570">
      <w:bodyDiv w:val="1"/>
      <w:marLeft w:val="0"/>
      <w:marRight w:val="0"/>
      <w:marTop w:val="0"/>
      <w:marBottom w:val="0"/>
      <w:divBdr>
        <w:top w:val="none" w:sz="0" w:space="0" w:color="auto"/>
        <w:left w:val="none" w:sz="0" w:space="0" w:color="auto"/>
        <w:bottom w:val="none" w:sz="0" w:space="0" w:color="auto"/>
        <w:right w:val="none" w:sz="0" w:space="0" w:color="auto"/>
      </w:divBdr>
    </w:div>
    <w:div w:id="1891723774">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3734583">
      <w:bodyDiv w:val="1"/>
      <w:marLeft w:val="0"/>
      <w:marRight w:val="0"/>
      <w:marTop w:val="0"/>
      <w:marBottom w:val="0"/>
      <w:divBdr>
        <w:top w:val="none" w:sz="0" w:space="0" w:color="auto"/>
        <w:left w:val="none" w:sz="0" w:space="0" w:color="auto"/>
        <w:bottom w:val="none" w:sz="0" w:space="0" w:color="auto"/>
        <w:right w:val="none" w:sz="0" w:space="0" w:color="auto"/>
      </w:divBdr>
    </w:div>
    <w:div w:id="1894385797">
      <w:bodyDiv w:val="1"/>
      <w:marLeft w:val="0"/>
      <w:marRight w:val="0"/>
      <w:marTop w:val="0"/>
      <w:marBottom w:val="0"/>
      <w:divBdr>
        <w:top w:val="none" w:sz="0" w:space="0" w:color="auto"/>
        <w:left w:val="none" w:sz="0" w:space="0" w:color="auto"/>
        <w:bottom w:val="none" w:sz="0" w:space="0" w:color="auto"/>
        <w:right w:val="none" w:sz="0" w:space="0" w:color="auto"/>
      </w:divBdr>
    </w:div>
    <w:div w:id="1895849796">
      <w:bodyDiv w:val="1"/>
      <w:marLeft w:val="0"/>
      <w:marRight w:val="0"/>
      <w:marTop w:val="0"/>
      <w:marBottom w:val="0"/>
      <w:divBdr>
        <w:top w:val="none" w:sz="0" w:space="0" w:color="auto"/>
        <w:left w:val="none" w:sz="0" w:space="0" w:color="auto"/>
        <w:bottom w:val="none" w:sz="0" w:space="0" w:color="auto"/>
        <w:right w:val="none" w:sz="0" w:space="0" w:color="auto"/>
      </w:divBdr>
    </w:div>
    <w:div w:id="1895896206">
      <w:bodyDiv w:val="1"/>
      <w:marLeft w:val="0"/>
      <w:marRight w:val="0"/>
      <w:marTop w:val="0"/>
      <w:marBottom w:val="0"/>
      <w:divBdr>
        <w:top w:val="none" w:sz="0" w:space="0" w:color="auto"/>
        <w:left w:val="none" w:sz="0" w:space="0" w:color="auto"/>
        <w:bottom w:val="none" w:sz="0" w:space="0" w:color="auto"/>
        <w:right w:val="none" w:sz="0" w:space="0" w:color="auto"/>
      </w:divBdr>
    </w:div>
    <w:div w:id="1896239781">
      <w:bodyDiv w:val="1"/>
      <w:marLeft w:val="0"/>
      <w:marRight w:val="0"/>
      <w:marTop w:val="0"/>
      <w:marBottom w:val="0"/>
      <w:divBdr>
        <w:top w:val="none" w:sz="0" w:space="0" w:color="auto"/>
        <w:left w:val="none" w:sz="0" w:space="0" w:color="auto"/>
        <w:bottom w:val="none" w:sz="0" w:space="0" w:color="auto"/>
        <w:right w:val="none" w:sz="0" w:space="0" w:color="auto"/>
      </w:divBdr>
    </w:div>
    <w:div w:id="1896815859">
      <w:bodyDiv w:val="1"/>
      <w:marLeft w:val="0"/>
      <w:marRight w:val="0"/>
      <w:marTop w:val="0"/>
      <w:marBottom w:val="0"/>
      <w:divBdr>
        <w:top w:val="none" w:sz="0" w:space="0" w:color="auto"/>
        <w:left w:val="none" w:sz="0" w:space="0" w:color="auto"/>
        <w:bottom w:val="none" w:sz="0" w:space="0" w:color="auto"/>
        <w:right w:val="none" w:sz="0" w:space="0" w:color="auto"/>
      </w:divBdr>
    </w:div>
    <w:div w:id="1896816096">
      <w:bodyDiv w:val="1"/>
      <w:marLeft w:val="0"/>
      <w:marRight w:val="0"/>
      <w:marTop w:val="0"/>
      <w:marBottom w:val="0"/>
      <w:divBdr>
        <w:top w:val="none" w:sz="0" w:space="0" w:color="auto"/>
        <w:left w:val="none" w:sz="0" w:space="0" w:color="auto"/>
        <w:bottom w:val="none" w:sz="0" w:space="0" w:color="auto"/>
        <w:right w:val="none" w:sz="0" w:space="0" w:color="auto"/>
      </w:divBdr>
    </w:div>
    <w:div w:id="1898277302">
      <w:bodyDiv w:val="1"/>
      <w:marLeft w:val="0"/>
      <w:marRight w:val="0"/>
      <w:marTop w:val="0"/>
      <w:marBottom w:val="0"/>
      <w:divBdr>
        <w:top w:val="none" w:sz="0" w:space="0" w:color="auto"/>
        <w:left w:val="none" w:sz="0" w:space="0" w:color="auto"/>
        <w:bottom w:val="none" w:sz="0" w:space="0" w:color="auto"/>
        <w:right w:val="none" w:sz="0" w:space="0" w:color="auto"/>
      </w:divBdr>
    </w:div>
    <w:div w:id="1899051803">
      <w:bodyDiv w:val="1"/>
      <w:marLeft w:val="0"/>
      <w:marRight w:val="0"/>
      <w:marTop w:val="0"/>
      <w:marBottom w:val="0"/>
      <w:divBdr>
        <w:top w:val="none" w:sz="0" w:space="0" w:color="auto"/>
        <w:left w:val="none" w:sz="0" w:space="0" w:color="auto"/>
        <w:bottom w:val="none" w:sz="0" w:space="0" w:color="auto"/>
        <w:right w:val="none" w:sz="0" w:space="0" w:color="auto"/>
      </w:divBdr>
    </w:div>
    <w:div w:id="1899826014">
      <w:bodyDiv w:val="1"/>
      <w:marLeft w:val="0"/>
      <w:marRight w:val="0"/>
      <w:marTop w:val="0"/>
      <w:marBottom w:val="0"/>
      <w:divBdr>
        <w:top w:val="none" w:sz="0" w:space="0" w:color="auto"/>
        <w:left w:val="none" w:sz="0" w:space="0" w:color="auto"/>
        <w:bottom w:val="none" w:sz="0" w:space="0" w:color="auto"/>
        <w:right w:val="none" w:sz="0" w:space="0" w:color="auto"/>
      </w:divBdr>
    </w:div>
    <w:div w:id="1899970936">
      <w:bodyDiv w:val="1"/>
      <w:marLeft w:val="0"/>
      <w:marRight w:val="0"/>
      <w:marTop w:val="0"/>
      <w:marBottom w:val="0"/>
      <w:divBdr>
        <w:top w:val="none" w:sz="0" w:space="0" w:color="auto"/>
        <w:left w:val="none" w:sz="0" w:space="0" w:color="auto"/>
        <w:bottom w:val="none" w:sz="0" w:space="0" w:color="auto"/>
        <w:right w:val="none" w:sz="0" w:space="0" w:color="auto"/>
      </w:divBdr>
    </w:div>
    <w:div w:id="1900703904">
      <w:bodyDiv w:val="1"/>
      <w:marLeft w:val="0"/>
      <w:marRight w:val="0"/>
      <w:marTop w:val="0"/>
      <w:marBottom w:val="0"/>
      <w:divBdr>
        <w:top w:val="none" w:sz="0" w:space="0" w:color="auto"/>
        <w:left w:val="none" w:sz="0" w:space="0" w:color="auto"/>
        <w:bottom w:val="none" w:sz="0" w:space="0" w:color="auto"/>
        <w:right w:val="none" w:sz="0" w:space="0" w:color="auto"/>
      </w:divBdr>
    </w:div>
    <w:div w:id="1900748402">
      <w:bodyDiv w:val="1"/>
      <w:marLeft w:val="0"/>
      <w:marRight w:val="0"/>
      <w:marTop w:val="0"/>
      <w:marBottom w:val="0"/>
      <w:divBdr>
        <w:top w:val="none" w:sz="0" w:space="0" w:color="auto"/>
        <w:left w:val="none" w:sz="0" w:space="0" w:color="auto"/>
        <w:bottom w:val="none" w:sz="0" w:space="0" w:color="auto"/>
        <w:right w:val="none" w:sz="0" w:space="0" w:color="auto"/>
      </w:divBdr>
    </w:div>
    <w:div w:id="1901405706">
      <w:bodyDiv w:val="1"/>
      <w:marLeft w:val="0"/>
      <w:marRight w:val="0"/>
      <w:marTop w:val="0"/>
      <w:marBottom w:val="0"/>
      <w:divBdr>
        <w:top w:val="none" w:sz="0" w:space="0" w:color="auto"/>
        <w:left w:val="none" w:sz="0" w:space="0" w:color="auto"/>
        <w:bottom w:val="none" w:sz="0" w:space="0" w:color="auto"/>
        <w:right w:val="none" w:sz="0" w:space="0" w:color="auto"/>
      </w:divBdr>
    </w:div>
    <w:div w:id="1901406692">
      <w:bodyDiv w:val="1"/>
      <w:marLeft w:val="0"/>
      <w:marRight w:val="0"/>
      <w:marTop w:val="0"/>
      <w:marBottom w:val="0"/>
      <w:divBdr>
        <w:top w:val="none" w:sz="0" w:space="0" w:color="auto"/>
        <w:left w:val="none" w:sz="0" w:space="0" w:color="auto"/>
        <w:bottom w:val="none" w:sz="0" w:space="0" w:color="auto"/>
        <w:right w:val="none" w:sz="0" w:space="0" w:color="auto"/>
      </w:divBdr>
    </w:div>
    <w:div w:id="1901407410">
      <w:bodyDiv w:val="1"/>
      <w:marLeft w:val="0"/>
      <w:marRight w:val="0"/>
      <w:marTop w:val="0"/>
      <w:marBottom w:val="0"/>
      <w:divBdr>
        <w:top w:val="none" w:sz="0" w:space="0" w:color="auto"/>
        <w:left w:val="none" w:sz="0" w:space="0" w:color="auto"/>
        <w:bottom w:val="none" w:sz="0" w:space="0" w:color="auto"/>
        <w:right w:val="none" w:sz="0" w:space="0" w:color="auto"/>
      </w:divBdr>
    </w:div>
    <w:div w:id="1901674107">
      <w:bodyDiv w:val="1"/>
      <w:marLeft w:val="0"/>
      <w:marRight w:val="0"/>
      <w:marTop w:val="0"/>
      <w:marBottom w:val="0"/>
      <w:divBdr>
        <w:top w:val="none" w:sz="0" w:space="0" w:color="auto"/>
        <w:left w:val="none" w:sz="0" w:space="0" w:color="auto"/>
        <w:bottom w:val="none" w:sz="0" w:space="0" w:color="auto"/>
        <w:right w:val="none" w:sz="0" w:space="0" w:color="auto"/>
      </w:divBdr>
    </w:div>
    <w:div w:id="1902522372">
      <w:bodyDiv w:val="1"/>
      <w:marLeft w:val="0"/>
      <w:marRight w:val="0"/>
      <w:marTop w:val="0"/>
      <w:marBottom w:val="0"/>
      <w:divBdr>
        <w:top w:val="none" w:sz="0" w:space="0" w:color="auto"/>
        <w:left w:val="none" w:sz="0" w:space="0" w:color="auto"/>
        <w:bottom w:val="none" w:sz="0" w:space="0" w:color="auto"/>
        <w:right w:val="none" w:sz="0" w:space="0" w:color="auto"/>
      </w:divBdr>
    </w:div>
    <w:div w:id="1903827946">
      <w:bodyDiv w:val="1"/>
      <w:marLeft w:val="0"/>
      <w:marRight w:val="0"/>
      <w:marTop w:val="0"/>
      <w:marBottom w:val="0"/>
      <w:divBdr>
        <w:top w:val="none" w:sz="0" w:space="0" w:color="auto"/>
        <w:left w:val="none" w:sz="0" w:space="0" w:color="auto"/>
        <w:bottom w:val="none" w:sz="0" w:space="0" w:color="auto"/>
        <w:right w:val="none" w:sz="0" w:space="0" w:color="auto"/>
      </w:divBdr>
    </w:div>
    <w:div w:id="1903910117">
      <w:bodyDiv w:val="1"/>
      <w:marLeft w:val="0"/>
      <w:marRight w:val="0"/>
      <w:marTop w:val="0"/>
      <w:marBottom w:val="0"/>
      <w:divBdr>
        <w:top w:val="none" w:sz="0" w:space="0" w:color="auto"/>
        <w:left w:val="none" w:sz="0" w:space="0" w:color="auto"/>
        <w:bottom w:val="none" w:sz="0" w:space="0" w:color="auto"/>
        <w:right w:val="none" w:sz="0" w:space="0" w:color="auto"/>
      </w:divBdr>
    </w:div>
    <w:div w:id="1904294697">
      <w:bodyDiv w:val="1"/>
      <w:marLeft w:val="0"/>
      <w:marRight w:val="0"/>
      <w:marTop w:val="0"/>
      <w:marBottom w:val="0"/>
      <w:divBdr>
        <w:top w:val="none" w:sz="0" w:space="0" w:color="auto"/>
        <w:left w:val="none" w:sz="0" w:space="0" w:color="auto"/>
        <w:bottom w:val="none" w:sz="0" w:space="0" w:color="auto"/>
        <w:right w:val="none" w:sz="0" w:space="0" w:color="auto"/>
      </w:divBdr>
    </w:div>
    <w:div w:id="1904674990">
      <w:bodyDiv w:val="1"/>
      <w:marLeft w:val="0"/>
      <w:marRight w:val="0"/>
      <w:marTop w:val="0"/>
      <w:marBottom w:val="0"/>
      <w:divBdr>
        <w:top w:val="none" w:sz="0" w:space="0" w:color="auto"/>
        <w:left w:val="none" w:sz="0" w:space="0" w:color="auto"/>
        <w:bottom w:val="none" w:sz="0" w:space="0" w:color="auto"/>
        <w:right w:val="none" w:sz="0" w:space="0" w:color="auto"/>
      </w:divBdr>
    </w:div>
    <w:div w:id="1904679039">
      <w:bodyDiv w:val="1"/>
      <w:marLeft w:val="0"/>
      <w:marRight w:val="0"/>
      <w:marTop w:val="0"/>
      <w:marBottom w:val="0"/>
      <w:divBdr>
        <w:top w:val="none" w:sz="0" w:space="0" w:color="auto"/>
        <w:left w:val="none" w:sz="0" w:space="0" w:color="auto"/>
        <w:bottom w:val="none" w:sz="0" w:space="0" w:color="auto"/>
        <w:right w:val="none" w:sz="0" w:space="0" w:color="auto"/>
      </w:divBdr>
    </w:div>
    <w:div w:id="1905290961">
      <w:bodyDiv w:val="1"/>
      <w:marLeft w:val="0"/>
      <w:marRight w:val="0"/>
      <w:marTop w:val="0"/>
      <w:marBottom w:val="0"/>
      <w:divBdr>
        <w:top w:val="none" w:sz="0" w:space="0" w:color="auto"/>
        <w:left w:val="none" w:sz="0" w:space="0" w:color="auto"/>
        <w:bottom w:val="none" w:sz="0" w:space="0" w:color="auto"/>
        <w:right w:val="none" w:sz="0" w:space="0" w:color="auto"/>
      </w:divBdr>
    </w:div>
    <w:div w:id="1905334988">
      <w:bodyDiv w:val="1"/>
      <w:marLeft w:val="0"/>
      <w:marRight w:val="0"/>
      <w:marTop w:val="0"/>
      <w:marBottom w:val="0"/>
      <w:divBdr>
        <w:top w:val="none" w:sz="0" w:space="0" w:color="auto"/>
        <w:left w:val="none" w:sz="0" w:space="0" w:color="auto"/>
        <w:bottom w:val="none" w:sz="0" w:space="0" w:color="auto"/>
        <w:right w:val="none" w:sz="0" w:space="0" w:color="auto"/>
      </w:divBdr>
    </w:div>
    <w:div w:id="1906573870">
      <w:bodyDiv w:val="1"/>
      <w:marLeft w:val="0"/>
      <w:marRight w:val="0"/>
      <w:marTop w:val="0"/>
      <w:marBottom w:val="0"/>
      <w:divBdr>
        <w:top w:val="none" w:sz="0" w:space="0" w:color="auto"/>
        <w:left w:val="none" w:sz="0" w:space="0" w:color="auto"/>
        <w:bottom w:val="none" w:sz="0" w:space="0" w:color="auto"/>
        <w:right w:val="none" w:sz="0" w:space="0" w:color="auto"/>
      </w:divBdr>
    </w:div>
    <w:div w:id="1906601211">
      <w:bodyDiv w:val="1"/>
      <w:marLeft w:val="0"/>
      <w:marRight w:val="0"/>
      <w:marTop w:val="0"/>
      <w:marBottom w:val="0"/>
      <w:divBdr>
        <w:top w:val="none" w:sz="0" w:space="0" w:color="auto"/>
        <w:left w:val="none" w:sz="0" w:space="0" w:color="auto"/>
        <w:bottom w:val="none" w:sz="0" w:space="0" w:color="auto"/>
        <w:right w:val="none" w:sz="0" w:space="0" w:color="auto"/>
      </w:divBdr>
    </w:div>
    <w:div w:id="1907641352">
      <w:bodyDiv w:val="1"/>
      <w:marLeft w:val="0"/>
      <w:marRight w:val="0"/>
      <w:marTop w:val="0"/>
      <w:marBottom w:val="0"/>
      <w:divBdr>
        <w:top w:val="none" w:sz="0" w:space="0" w:color="auto"/>
        <w:left w:val="none" w:sz="0" w:space="0" w:color="auto"/>
        <w:bottom w:val="none" w:sz="0" w:space="0" w:color="auto"/>
        <w:right w:val="none" w:sz="0" w:space="0" w:color="auto"/>
      </w:divBdr>
    </w:div>
    <w:div w:id="1907719239">
      <w:bodyDiv w:val="1"/>
      <w:marLeft w:val="0"/>
      <w:marRight w:val="0"/>
      <w:marTop w:val="0"/>
      <w:marBottom w:val="0"/>
      <w:divBdr>
        <w:top w:val="none" w:sz="0" w:space="0" w:color="auto"/>
        <w:left w:val="none" w:sz="0" w:space="0" w:color="auto"/>
        <w:bottom w:val="none" w:sz="0" w:space="0" w:color="auto"/>
        <w:right w:val="none" w:sz="0" w:space="0" w:color="auto"/>
      </w:divBdr>
    </w:div>
    <w:div w:id="1908494029">
      <w:bodyDiv w:val="1"/>
      <w:marLeft w:val="0"/>
      <w:marRight w:val="0"/>
      <w:marTop w:val="0"/>
      <w:marBottom w:val="0"/>
      <w:divBdr>
        <w:top w:val="none" w:sz="0" w:space="0" w:color="auto"/>
        <w:left w:val="none" w:sz="0" w:space="0" w:color="auto"/>
        <w:bottom w:val="none" w:sz="0" w:space="0" w:color="auto"/>
        <w:right w:val="none" w:sz="0" w:space="0" w:color="auto"/>
      </w:divBdr>
    </w:div>
    <w:div w:id="1908878536">
      <w:bodyDiv w:val="1"/>
      <w:marLeft w:val="0"/>
      <w:marRight w:val="0"/>
      <w:marTop w:val="0"/>
      <w:marBottom w:val="0"/>
      <w:divBdr>
        <w:top w:val="none" w:sz="0" w:space="0" w:color="auto"/>
        <w:left w:val="none" w:sz="0" w:space="0" w:color="auto"/>
        <w:bottom w:val="none" w:sz="0" w:space="0" w:color="auto"/>
        <w:right w:val="none" w:sz="0" w:space="0" w:color="auto"/>
      </w:divBdr>
    </w:div>
    <w:div w:id="1908953113">
      <w:bodyDiv w:val="1"/>
      <w:marLeft w:val="0"/>
      <w:marRight w:val="0"/>
      <w:marTop w:val="0"/>
      <w:marBottom w:val="0"/>
      <w:divBdr>
        <w:top w:val="none" w:sz="0" w:space="0" w:color="auto"/>
        <w:left w:val="none" w:sz="0" w:space="0" w:color="auto"/>
        <w:bottom w:val="none" w:sz="0" w:space="0" w:color="auto"/>
        <w:right w:val="none" w:sz="0" w:space="0" w:color="auto"/>
      </w:divBdr>
    </w:div>
    <w:div w:id="1909610984">
      <w:bodyDiv w:val="1"/>
      <w:marLeft w:val="0"/>
      <w:marRight w:val="0"/>
      <w:marTop w:val="0"/>
      <w:marBottom w:val="0"/>
      <w:divBdr>
        <w:top w:val="none" w:sz="0" w:space="0" w:color="auto"/>
        <w:left w:val="none" w:sz="0" w:space="0" w:color="auto"/>
        <w:bottom w:val="none" w:sz="0" w:space="0" w:color="auto"/>
        <w:right w:val="none" w:sz="0" w:space="0" w:color="auto"/>
      </w:divBdr>
    </w:div>
    <w:div w:id="1910269224">
      <w:bodyDiv w:val="1"/>
      <w:marLeft w:val="0"/>
      <w:marRight w:val="0"/>
      <w:marTop w:val="0"/>
      <w:marBottom w:val="0"/>
      <w:divBdr>
        <w:top w:val="none" w:sz="0" w:space="0" w:color="auto"/>
        <w:left w:val="none" w:sz="0" w:space="0" w:color="auto"/>
        <w:bottom w:val="none" w:sz="0" w:space="0" w:color="auto"/>
        <w:right w:val="none" w:sz="0" w:space="0" w:color="auto"/>
      </w:divBdr>
    </w:div>
    <w:div w:id="1910533480">
      <w:bodyDiv w:val="1"/>
      <w:marLeft w:val="0"/>
      <w:marRight w:val="0"/>
      <w:marTop w:val="0"/>
      <w:marBottom w:val="0"/>
      <w:divBdr>
        <w:top w:val="none" w:sz="0" w:space="0" w:color="auto"/>
        <w:left w:val="none" w:sz="0" w:space="0" w:color="auto"/>
        <w:bottom w:val="none" w:sz="0" w:space="0" w:color="auto"/>
        <w:right w:val="none" w:sz="0" w:space="0" w:color="auto"/>
      </w:divBdr>
    </w:div>
    <w:div w:id="1911497778">
      <w:bodyDiv w:val="1"/>
      <w:marLeft w:val="0"/>
      <w:marRight w:val="0"/>
      <w:marTop w:val="0"/>
      <w:marBottom w:val="0"/>
      <w:divBdr>
        <w:top w:val="none" w:sz="0" w:space="0" w:color="auto"/>
        <w:left w:val="none" w:sz="0" w:space="0" w:color="auto"/>
        <w:bottom w:val="none" w:sz="0" w:space="0" w:color="auto"/>
        <w:right w:val="none" w:sz="0" w:space="0" w:color="auto"/>
      </w:divBdr>
    </w:div>
    <w:div w:id="1911767278">
      <w:bodyDiv w:val="1"/>
      <w:marLeft w:val="0"/>
      <w:marRight w:val="0"/>
      <w:marTop w:val="0"/>
      <w:marBottom w:val="0"/>
      <w:divBdr>
        <w:top w:val="none" w:sz="0" w:space="0" w:color="auto"/>
        <w:left w:val="none" w:sz="0" w:space="0" w:color="auto"/>
        <w:bottom w:val="none" w:sz="0" w:space="0" w:color="auto"/>
        <w:right w:val="none" w:sz="0" w:space="0" w:color="auto"/>
      </w:divBdr>
    </w:div>
    <w:div w:id="1911844080">
      <w:bodyDiv w:val="1"/>
      <w:marLeft w:val="0"/>
      <w:marRight w:val="0"/>
      <w:marTop w:val="0"/>
      <w:marBottom w:val="0"/>
      <w:divBdr>
        <w:top w:val="none" w:sz="0" w:space="0" w:color="auto"/>
        <w:left w:val="none" w:sz="0" w:space="0" w:color="auto"/>
        <w:bottom w:val="none" w:sz="0" w:space="0" w:color="auto"/>
        <w:right w:val="none" w:sz="0" w:space="0" w:color="auto"/>
      </w:divBdr>
    </w:div>
    <w:div w:id="1912693654">
      <w:bodyDiv w:val="1"/>
      <w:marLeft w:val="0"/>
      <w:marRight w:val="0"/>
      <w:marTop w:val="0"/>
      <w:marBottom w:val="0"/>
      <w:divBdr>
        <w:top w:val="none" w:sz="0" w:space="0" w:color="auto"/>
        <w:left w:val="none" w:sz="0" w:space="0" w:color="auto"/>
        <w:bottom w:val="none" w:sz="0" w:space="0" w:color="auto"/>
        <w:right w:val="none" w:sz="0" w:space="0" w:color="auto"/>
      </w:divBdr>
    </w:div>
    <w:div w:id="1915116276">
      <w:bodyDiv w:val="1"/>
      <w:marLeft w:val="0"/>
      <w:marRight w:val="0"/>
      <w:marTop w:val="0"/>
      <w:marBottom w:val="0"/>
      <w:divBdr>
        <w:top w:val="none" w:sz="0" w:space="0" w:color="auto"/>
        <w:left w:val="none" w:sz="0" w:space="0" w:color="auto"/>
        <w:bottom w:val="none" w:sz="0" w:space="0" w:color="auto"/>
        <w:right w:val="none" w:sz="0" w:space="0" w:color="auto"/>
      </w:divBdr>
    </w:div>
    <w:div w:id="1916360639">
      <w:bodyDiv w:val="1"/>
      <w:marLeft w:val="0"/>
      <w:marRight w:val="0"/>
      <w:marTop w:val="0"/>
      <w:marBottom w:val="0"/>
      <w:divBdr>
        <w:top w:val="none" w:sz="0" w:space="0" w:color="auto"/>
        <w:left w:val="none" w:sz="0" w:space="0" w:color="auto"/>
        <w:bottom w:val="none" w:sz="0" w:space="0" w:color="auto"/>
        <w:right w:val="none" w:sz="0" w:space="0" w:color="auto"/>
      </w:divBdr>
    </w:div>
    <w:div w:id="1916667277">
      <w:bodyDiv w:val="1"/>
      <w:marLeft w:val="0"/>
      <w:marRight w:val="0"/>
      <w:marTop w:val="0"/>
      <w:marBottom w:val="0"/>
      <w:divBdr>
        <w:top w:val="none" w:sz="0" w:space="0" w:color="auto"/>
        <w:left w:val="none" w:sz="0" w:space="0" w:color="auto"/>
        <w:bottom w:val="none" w:sz="0" w:space="0" w:color="auto"/>
        <w:right w:val="none" w:sz="0" w:space="0" w:color="auto"/>
      </w:divBdr>
    </w:div>
    <w:div w:id="1917206551">
      <w:bodyDiv w:val="1"/>
      <w:marLeft w:val="0"/>
      <w:marRight w:val="0"/>
      <w:marTop w:val="0"/>
      <w:marBottom w:val="0"/>
      <w:divBdr>
        <w:top w:val="none" w:sz="0" w:space="0" w:color="auto"/>
        <w:left w:val="none" w:sz="0" w:space="0" w:color="auto"/>
        <w:bottom w:val="none" w:sz="0" w:space="0" w:color="auto"/>
        <w:right w:val="none" w:sz="0" w:space="0" w:color="auto"/>
      </w:divBdr>
    </w:div>
    <w:div w:id="1918245550">
      <w:bodyDiv w:val="1"/>
      <w:marLeft w:val="0"/>
      <w:marRight w:val="0"/>
      <w:marTop w:val="0"/>
      <w:marBottom w:val="0"/>
      <w:divBdr>
        <w:top w:val="none" w:sz="0" w:space="0" w:color="auto"/>
        <w:left w:val="none" w:sz="0" w:space="0" w:color="auto"/>
        <w:bottom w:val="none" w:sz="0" w:space="0" w:color="auto"/>
        <w:right w:val="none" w:sz="0" w:space="0" w:color="auto"/>
      </w:divBdr>
    </w:div>
    <w:div w:id="1918323568">
      <w:bodyDiv w:val="1"/>
      <w:marLeft w:val="0"/>
      <w:marRight w:val="0"/>
      <w:marTop w:val="0"/>
      <w:marBottom w:val="0"/>
      <w:divBdr>
        <w:top w:val="none" w:sz="0" w:space="0" w:color="auto"/>
        <w:left w:val="none" w:sz="0" w:space="0" w:color="auto"/>
        <w:bottom w:val="none" w:sz="0" w:space="0" w:color="auto"/>
        <w:right w:val="none" w:sz="0" w:space="0" w:color="auto"/>
      </w:divBdr>
    </w:div>
    <w:div w:id="1919049475">
      <w:bodyDiv w:val="1"/>
      <w:marLeft w:val="0"/>
      <w:marRight w:val="0"/>
      <w:marTop w:val="0"/>
      <w:marBottom w:val="0"/>
      <w:divBdr>
        <w:top w:val="none" w:sz="0" w:space="0" w:color="auto"/>
        <w:left w:val="none" w:sz="0" w:space="0" w:color="auto"/>
        <w:bottom w:val="none" w:sz="0" w:space="0" w:color="auto"/>
        <w:right w:val="none" w:sz="0" w:space="0" w:color="auto"/>
      </w:divBdr>
    </w:div>
    <w:div w:id="1920629485">
      <w:bodyDiv w:val="1"/>
      <w:marLeft w:val="0"/>
      <w:marRight w:val="0"/>
      <w:marTop w:val="0"/>
      <w:marBottom w:val="0"/>
      <w:divBdr>
        <w:top w:val="none" w:sz="0" w:space="0" w:color="auto"/>
        <w:left w:val="none" w:sz="0" w:space="0" w:color="auto"/>
        <w:bottom w:val="none" w:sz="0" w:space="0" w:color="auto"/>
        <w:right w:val="none" w:sz="0" w:space="0" w:color="auto"/>
      </w:divBdr>
    </w:div>
    <w:div w:id="1921720534">
      <w:bodyDiv w:val="1"/>
      <w:marLeft w:val="0"/>
      <w:marRight w:val="0"/>
      <w:marTop w:val="0"/>
      <w:marBottom w:val="0"/>
      <w:divBdr>
        <w:top w:val="none" w:sz="0" w:space="0" w:color="auto"/>
        <w:left w:val="none" w:sz="0" w:space="0" w:color="auto"/>
        <w:bottom w:val="none" w:sz="0" w:space="0" w:color="auto"/>
        <w:right w:val="none" w:sz="0" w:space="0" w:color="auto"/>
      </w:divBdr>
    </w:div>
    <w:div w:id="1921795987">
      <w:bodyDiv w:val="1"/>
      <w:marLeft w:val="0"/>
      <w:marRight w:val="0"/>
      <w:marTop w:val="0"/>
      <w:marBottom w:val="0"/>
      <w:divBdr>
        <w:top w:val="none" w:sz="0" w:space="0" w:color="auto"/>
        <w:left w:val="none" w:sz="0" w:space="0" w:color="auto"/>
        <w:bottom w:val="none" w:sz="0" w:space="0" w:color="auto"/>
        <w:right w:val="none" w:sz="0" w:space="0" w:color="auto"/>
      </w:divBdr>
    </w:div>
    <w:div w:id="1922905786">
      <w:bodyDiv w:val="1"/>
      <w:marLeft w:val="0"/>
      <w:marRight w:val="0"/>
      <w:marTop w:val="0"/>
      <w:marBottom w:val="0"/>
      <w:divBdr>
        <w:top w:val="none" w:sz="0" w:space="0" w:color="auto"/>
        <w:left w:val="none" w:sz="0" w:space="0" w:color="auto"/>
        <w:bottom w:val="none" w:sz="0" w:space="0" w:color="auto"/>
        <w:right w:val="none" w:sz="0" w:space="0" w:color="auto"/>
      </w:divBdr>
    </w:div>
    <w:div w:id="1922983979">
      <w:bodyDiv w:val="1"/>
      <w:marLeft w:val="0"/>
      <w:marRight w:val="0"/>
      <w:marTop w:val="0"/>
      <w:marBottom w:val="0"/>
      <w:divBdr>
        <w:top w:val="none" w:sz="0" w:space="0" w:color="auto"/>
        <w:left w:val="none" w:sz="0" w:space="0" w:color="auto"/>
        <w:bottom w:val="none" w:sz="0" w:space="0" w:color="auto"/>
        <w:right w:val="none" w:sz="0" w:space="0" w:color="auto"/>
      </w:divBdr>
    </w:div>
    <w:div w:id="1923175165">
      <w:bodyDiv w:val="1"/>
      <w:marLeft w:val="0"/>
      <w:marRight w:val="0"/>
      <w:marTop w:val="0"/>
      <w:marBottom w:val="0"/>
      <w:divBdr>
        <w:top w:val="none" w:sz="0" w:space="0" w:color="auto"/>
        <w:left w:val="none" w:sz="0" w:space="0" w:color="auto"/>
        <w:bottom w:val="none" w:sz="0" w:space="0" w:color="auto"/>
        <w:right w:val="none" w:sz="0" w:space="0" w:color="auto"/>
      </w:divBdr>
    </w:div>
    <w:div w:id="1923250308">
      <w:bodyDiv w:val="1"/>
      <w:marLeft w:val="0"/>
      <w:marRight w:val="0"/>
      <w:marTop w:val="0"/>
      <w:marBottom w:val="0"/>
      <w:divBdr>
        <w:top w:val="none" w:sz="0" w:space="0" w:color="auto"/>
        <w:left w:val="none" w:sz="0" w:space="0" w:color="auto"/>
        <w:bottom w:val="none" w:sz="0" w:space="0" w:color="auto"/>
        <w:right w:val="none" w:sz="0" w:space="0" w:color="auto"/>
      </w:divBdr>
    </w:div>
    <w:div w:id="1923290587">
      <w:bodyDiv w:val="1"/>
      <w:marLeft w:val="0"/>
      <w:marRight w:val="0"/>
      <w:marTop w:val="0"/>
      <w:marBottom w:val="0"/>
      <w:divBdr>
        <w:top w:val="none" w:sz="0" w:space="0" w:color="auto"/>
        <w:left w:val="none" w:sz="0" w:space="0" w:color="auto"/>
        <w:bottom w:val="none" w:sz="0" w:space="0" w:color="auto"/>
        <w:right w:val="none" w:sz="0" w:space="0" w:color="auto"/>
      </w:divBdr>
    </w:div>
    <w:div w:id="1924489176">
      <w:bodyDiv w:val="1"/>
      <w:marLeft w:val="0"/>
      <w:marRight w:val="0"/>
      <w:marTop w:val="0"/>
      <w:marBottom w:val="0"/>
      <w:divBdr>
        <w:top w:val="none" w:sz="0" w:space="0" w:color="auto"/>
        <w:left w:val="none" w:sz="0" w:space="0" w:color="auto"/>
        <w:bottom w:val="none" w:sz="0" w:space="0" w:color="auto"/>
        <w:right w:val="none" w:sz="0" w:space="0" w:color="auto"/>
      </w:divBdr>
    </w:div>
    <w:div w:id="1924869836">
      <w:bodyDiv w:val="1"/>
      <w:marLeft w:val="0"/>
      <w:marRight w:val="0"/>
      <w:marTop w:val="0"/>
      <w:marBottom w:val="0"/>
      <w:divBdr>
        <w:top w:val="none" w:sz="0" w:space="0" w:color="auto"/>
        <w:left w:val="none" w:sz="0" w:space="0" w:color="auto"/>
        <w:bottom w:val="none" w:sz="0" w:space="0" w:color="auto"/>
        <w:right w:val="none" w:sz="0" w:space="0" w:color="auto"/>
      </w:divBdr>
    </w:div>
    <w:div w:id="1925189467">
      <w:bodyDiv w:val="1"/>
      <w:marLeft w:val="0"/>
      <w:marRight w:val="0"/>
      <w:marTop w:val="0"/>
      <w:marBottom w:val="0"/>
      <w:divBdr>
        <w:top w:val="none" w:sz="0" w:space="0" w:color="auto"/>
        <w:left w:val="none" w:sz="0" w:space="0" w:color="auto"/>
        <w:bottom w:val="none" w:sz="0" w:space="0" w:color="auto"/>
        <w:right w:val="none" w:sz="0" w:space="0" w:color="auto"/>
      </w:divBdr>
    </w:div>
    <w:div w:id="1925608548">
      <w:bodyDiv w:val="1"/>
      <w:marLeft w:val="0"/>
      <w:marRight w:val="0"/>
      <w:marTop w:val="0"/>
      <w:marBottom w:val="0"/>
      <w:divBdr>
        <w:top w:val="none" w:sz="0" w:space="0" w:color="auto"/>
        <w:left w:val="none" w:sz="0" w:space="0" w:color="auto"/>
        <w:bottom w:val="none" w:sz="0" w:space="0" w:color="auto"/>
        <w:right w:val="none" w:sz="0" w:space="0" w:color="auto"/>
      </w:divBdr>
    </w:div>
    <w:div w:id="1925647047">
      <w:bodyDiv w:val="1"/>
      <w:marLeft w:val="0"/>
      <w:marRight w:val="0"/>
      <w:marTop w:val="0"/>
      <w:marBottom w:val="0"/>
      <w:divBdr>
        <w:top w:val="none" w:sz="0" w:space="0" w:color="auto"/>
        <w:left w:val="none" w:sz="0" w:space="0" w:color="auto"/>
        <w:bottom w:val="none" w:sz="0" w:space="0" w:color="auto"/>
        <w:right w:val="none" w:sz="0" w:space="0" w:color="auto"/>
      </w:divBdr>
    </w:div>
    <w:div w:id="1927571417">
      <w:bodyDiv w:val="1"/>
      <w:marLeft w:val="0"/>
      <w:marRight w:val="0"/>
      <w:marTop w:val="0"/>
      <w:marBottom w:val="0"/>
      <w:divBdr>
        <w:top w:val="none" w:sz="0" w:space="0" w:color="auto"/>
        <w:left w:val="none" w:sz="0" w:space="0" w:color="auto"/>
        <w:bottom w:val="none" w:sz="0" w:space="0" w:color="auto"/>
        <w:right w:val="none" w:sz="0" w:space="0" w:color="auto"/>
      </w:divBdr>
    </w:div>
    <w:div w:id="1928885030">
      <w:bodyDiv w:val="1"/>
      <w:marLeft w:val="0"/>
      <w:marRight w:val="0"/>
      <w:marTop w:val="0"/>
      <w:marBottom w:val="0"/>
      <w:divBdr>
        <w:top w:val="none" w:sz="0" w:space="0" w:color="auto"/>
        <w:left w:val="none" w:sz="0" w:space="0" w:color="auto"/>
        <w:bottom w:val="none" w:sz="0" w:space="0" w:color="auto"/>
        <w:right w:val="none" w:sz="0" w:space="0" w:color="auto"/>
      </w:divBdr>
    </w:div>
    <w:div w:id="1929579438">
      <w:bodyDiv w:val="1"/>
      <w:marLeft w:val="0"/>
      <w:marRight w:val="0"/>
      <w:marTop w:val="0"/>
      <w:marBottom w:val="0"/>
      <w:divBdr>
        <w:top w:val="none" w:sz="0" w:space="0" w:color="auto"/>
        <w:left w:val="none" w:sz="0" w:space="0" w:color="auto"/>
        <w:bottom w:val="none" w:sz="0" w:space="0" w:color="auto"/>
        <w:right w:val="none" w:sz="0" w:space="0" w:color="auto"/>
      </w:divBdr>
    </w:div>
    <w:div w:id="1930236293">
      <w:bodyDiv w:val="1"/>
      <w:marLeft w:val="0"/>
      <w:marRight w:val="0"/>
      <w:marTop w:val="0"/>
      <w:marBottom w:val="0"/>
      <w:divBdr>
        <w:top w:val="none" w:sz="0" w:space="0" w:color="auto"/>
        <w:left w:val="none" w:sz="0" w:space="0" w:color="auto"/>
        <w:bottom w:val="none" w:sz="0" w:space="0" w:color="auto"/>
        <w:right w:val="none" w:sz="0" w:space="0" w:color="auto"/>
      </w:divBdr>
    </w:div>
    <w:div w:id="1930505851">
      <w:bodyDiv w:val="1"/>
      <w:marLeft w:val="0"/>
      <w:marRight w:val="0"/>
      <w:marTop w:val="0"/>
      <w:marBottom w:val="0"/>
      <w:divBdr>
        <w:top w:val="none" w:sz="0" w:space="0" w:color="auto"/>
        <w:left w:val="none" w:sz="0" w:space="0" w:color="auto"/>
        <w:bottom w:val="none" w:sz="0" w:space="0" w:color="auto"/>
        <w:right w:val="none" w:sz="0" w:space="0" w:color="auto"/>
      </w:divBdr>
    </w:div>
    <w:div w:id="1930581493">
      <w:bodyDiv w:val="1"/>
      <w:marLeft w:val="0"/>
      <w:marRight w:val="0"/>
      <w:marTop w:val="0"/>
      <w:marBottom w:val="0"/>
      <w:divBdr>
        <w:top w:val="none" w:sz="0" w:space="0" w:color="auto"/>
        <w:left w:val="none" w:sz="0" w:space="0" w:color="auto"/>
        <w:bottom w:val="none" w:sz="0" w:space="0" w:color="auto"/>
        <w:right w:val="none" w:sz="0" w:space="0" w:color="auto"/>
      </w:divBdr>
    </w:div>
    <w:div w:id="1930653552">
      <w:bodyDiv w:val="1"/>
      <w:marLeft w:val="0"/>
      <w:marRight w:val="0"/>
      <w:marTop w:val="0"/>
      <w:marBottom w:val="0"/>
      <w:divBdr>
        <w:top w:val="none" w:sz="0" w:space="0" w:color="auto"/>
        <w:left w:val="none" w:sz="0" w:space="0" w:color="auto"/>
        <w:bottom w:val="none" w:sz="0" w:space="0" w:color="auto"/>
        <w:right w:val="none" w:sz="0" w:space="0" w:color="auto"/>
      </w:divBdr>
    </w:div>
    <w:div w:id="1931506862">
      <w:bodyDiv w:val="1"/>
      <w:marLeft w:val="0"/>
      <w:marRight w:val="0"/>
      <w:marTop w:val="0"/>
      <w:marBottom w:val="0"/>
      <w:divBdr>
        <w:top w:val="none" w:sz="0" w:space="0" w:color="auto"/>
        <w:left w:val="none" w:sz="0" w:space="0" w:color="auto"/>
        <w:bottom w:val="none" w:sz="0" w:space="0" w:color="auto"/>
        <w:right w:val="none" w:sz="0" w:space="0" w:color="auto"/>
      </w:divBdr>
    </w:div>
    <w:div w:id="1933581935">
      <w:bodyDiv w:val="1"/>
      <w:marLeft w:val="0"/>
      <w:marRight w:val="0"/>
      <w:marTop w:val="0"/>
      <w:marBottom w:val="0"/>
      <w:divBdr>
        <w:top w:val="none" w:sz="0" w:space="0" w:color="auto"/>
        <w:left w:val="none" w:sz="0" w:space="0" w:color="auto"/>
        <w:bottom w:val="none" w:sz="0" w:space="0" w:color="auto"/>
        <w:right w:val="none" w:sz="0" w:space="0" w:color="auto"/>
      </w:divBdr>
    </w:div>
    <w:div w:id="1934583604">
      <w:bodyDiv w:val="1"/>
      <w:marLeft w:val="0"/>
      <w:marRight w:val="0"/>
      <w:marTop w:val="0"/>
      <w:marBottom w:val="0"/>
      <w:divBdr>
        <w:top w:val="none" w:sz="0" w:space="0" w:color="auto"/>
        <w:left w:val="none" w:sz="0" w:space="0" w:color="auto"/>
        <w:bottom w:val="none" w:sz="0" w:space="0" w:color="auto"/>
        <w:right w:val="none" w:sz="0" w:space="0" w:color="auto"/>
      </w:divBdr>
    </w:div>
    <w:div w:id="1934820106">
      <w:bodyDiv w:val="1"/>
      <w:marLeft w:val="0"/>
      <w:marRight w:val="0"/>
      <w:marTop w:val="0"/>
      <w:marBottom w:val="0"/>
      <w:divBdr>
        <w:top w:val="none" w:sz="0" w:space="0" w:color="auto"/>
        <w:left w:val="none" w:sz="0" w:space="0" w:color="auto"/>
        <w:bottom w:val="none" w:sz="0" w:space="0" w:color="auto"/>
        <w:right w:val="none" w:sz="0" w:space="0" w:color="auto"/>
      </w:divBdr>
    </w:div>
    <w:div w:id="1934893705">
      <w:bodyDiv w:val="1"/>
      <w:marLeft w:val="0"/>
      <w:marRight w:val="0"/>
      <w:marTop w:val="0"/>
      <w:marBottom w:val="0"/>
      <w:divBdr>
        <w:top w:val="none" w:sz="0" w:space="0" w:color="auto"/>
        <w:left w:val="none" w:sz="0" w:space="0" w:color="auto"/>
        <w:bottom w:val="none" w:sz="0" w:space="0" w:color="auto"/>
        <w:right w:val="none" w:sz="0" w:space="0" w:color="auto"/>
      </w:divBdr>
    </w:div>
    <w:div w:id="1935698357">
      <w:bodyDiv w:val="1"/>
      <w:marLeft w:val="0"/>
      <w:marRight w:val="0"/>
      <w:marTop w:val="0"/>
      <w:marBottom w:val="0"/>
      <w:divBdr>
        <w:top w:val="none" w:sz="0" w:space="0" w:color="auto"/>
        <w:left w:val="none" w:sz="0" w:space="0" w:color="auto"/>
        <w:bottom w:val="none" w:sz="0" w:space="0" w:color="auto"/>
        <w:right w:val="none" w:sz="0" w:space="0" w:color="auto"/>
      </w:divBdr>
    </w:div>
    <w:div w:id="1936204301">
      <w:bodyDiv w:val="1"/>
      <w:marLeft w:val="0"/>
      <w:marRight w:val="0"/>
      <w:marTop w:val="0"/>
      <w:marBottom w:val="0"/>
      <w:divBdr>
        <w:top w:val="none" w:sz="0" w:space="0" w:color="auto"/>
        <w:left w:val="none" w:sz="0" w:space="0" w:color="auto"/>
        <w:bottom w:val="none" w:sz="0" w:space="0" w:color="auto"/>
        <w:right w:val="none" w:sz="0" w:space="0" w:color="auto"/>
      </w:divBdr>
    </w:div>
    <w:div w:id="1936285584">
      <w:bodyDiv w:val="1"/>
      <w:marLeft w:val="0"/>
      <w:marRight w:val="0"/>
      <w:marTop w:val="0"/>
      <w:marBottom w:val="0"/>
      <w:divBdr>
        <w:top w:val="none" w:sz="0" w:space="0" w:color="auto"/>
        <w:left w:val="none" w:sz="0" w:space="0" w:color="auto"/>
        <w:bottom w:val="none" w:sz="0" w:space="0" w:color="auto"/>
        <w:right w:val="none" w:sz="0" w:space="0" w:color="auto"/>
      </w:divBdr>
    </w:div>
    <w:div w:id="1936404814">
      <w:bodyDiv w:val="1"/>
      <w:marLeft w:val="0"/>
      <w:marRight w:val="0"/>
      <w:marTop w:val="0"/>
      <w:marBottom w:val="0"/>
      <w:divBdr>
        <w:top w:val="none" w:sz="0" w:space="0" w:color="auto"/>
        <w:left w:val="none" w:sz="0" w:space="0" w:color="auto"/>
        <w:bottom w:val="none" w:sz="0" w:space="0" w:color="auto"/>
        <w:right w:val="none" w:sz="0" w:space="0" w:color="auto"/>
      </w:divBdr>
    </w:div>
    <w:div w:id="1936594958">
      <w:bodyDiv w:val="1"/>
      <w:marLeft w:val="0"/>
      <w:marRight w:val="0"/>
      <w:marTop w:val="0"/>
      <w:marBottom w:val="0"/>
      <w:divBdr>
        <w:top w:val="none" w:sz="0" w:space="0" w:color="auto"/>
        <w:left w:val="none" w:sz="0" w:space="0" w:color="auto"/>
        <w:bottom w:val="none" w:sz="0" w:space="0" w:color="auto"/>
        <w:right w:val="none" w:sz="0" w:space="0" w:color="auto"/>
      </w:divBdr>
    </w:div>
    <w:div w:id="1937131699">
      <w:bodyDiv w:val="1"/>
      <w:marLeft w:val="0"/>
      <w:marRight w:val="0"/>
      <w:marTop w:val="0"/>
      <w:marBottom w:val="0"/>
      <w:divBdr>
        <w:top w:val="none" w:sz="0" w:space="0" w:color="auto"/>
        <w:left w:val="none" w:sz="0" w:space="0" w:color="auto"/>
        <w:bottom w:val="none" w:sz="0" w:space="0" w:color="auto"/>
        <w:right w:val="none" w:sz="0" w:space="0" w:color="auto"/>
      </w:divBdr>
    </w:div>
    <w:div w:id="1938636344">
      <w:bodyDiv w:val="1"/>
      <w:marLeft w:val="0"/>
      <w:marRight w:val="0"/>
      <w:marTop w:val="0"/>
      <w:marBottom w:val="0"/>
      <w:divBdr>
        <w:top w:val="none" w:sz="0" w:space="0" w:color="auto"/>
        <w:left w:val="none" w:sz="0" w:space="0" w:color="auto"/>
        <w:bottom w:val="none" w:sz="0" w:space="0" w:color="auto"/>
        <w:right w:val="none" w:sz="0" w:space="0" w:color="auto"/>
      </w:divBdr>
    </w:div>
    <w:div w:id="1941445634">
      <w:bodyDiv w:val="1"/>
      <w:marLeft w:val="0"/>
      <w:marRight w:val="0"/>
      <w:marTop w:val="0"/>
      <w:marBottom w:val="0"/>
      <w:divBdr>
        <w:top w:val="none" w:sz="0" w:space="0" w:color="auto"/>
        <w:left w:val="none" w:sz="0" w:space="0" w:color="auto"/>
        <w:bottom w:val="none" w:sz="0" w:space="0" w:color="auto"/>
        <w:right w:val="none" w:sz="0" w:space="0" w:color="auto"/>
      </w:divBdr>
    </w:div>
    <w:div w:id="1942494570">
      <w:bodyDiv w:val="1"/>
      <w:marLeft w:val="0"/>
      <w:marRight w:val="0"/>
      <w:marTop w:val="0"/>
      <w:marBottom w:val="0"/>
      <w:divBdr>
        <w:top w:val="none" w:sz="0" w:space="0" w:color="auto"/>
        <w:left w:val="none" w:sz="0" w:space="0" w:color="auto"/>
        <w:bottom w:val="none" w:sz="0" w:space="0" w:color="auto"/>
        <w:right w:val="none" w:sz="0" w:space="0" w:color="auto"/>
      </w:divBdr>
    </w:div>
    <w:div w:id="1942834264">
      <w:bodyDiv w:val="1"/>
      <w:marLeft w:val="0"/>
      <w:marRight w:val="0"/>
      <w:marTop w:val="0"/>
      <w:marBottom w:val="0"/>
      <w:divBdr>
        <w:top w:val="none" w:sz="0" w:space="0" w:color="auto"/>
        <w:left w:val="none" w:sz="0" w:space="0" w:color="auto"/>
        <w:bottom w:val="none" w:sz="0" w:space="0" w:color="auto"/>
        <w:right w:val="none" w:sz="0" w:space="0" w:color="auto"/>
      </w:divBdr>
    </w:div>
    <w:div w:id="1943024186">
      <w:bodyDiv w:val="1"/>
      <w:marLeft w:val="0"/>
      <w:marRight w:val="0"/>
      <w:marTop w:val="0"/>
      <w:marBottom w:val="0"/>
      <w:divBdr>
        <w:top w:val="none" w:sz="0" w:space="0" w:color="auto"/>
        <w:left w:val="none" w:sz="0" w:space="0" w:color="auto"/>
        <w:bottom w:val="none" w:sz="0" w:space="0" w:color="auto"/>
        <w:right w:val="none" w:sz="0" w:space="0" w:color="auto"/>
      </w:divBdr>
    </w:div>
    <w:div w:id="1943999363">
      <w:bodyDiv w:val="1"/>
      <w:marLeft w:val="0"/>
      <w:marRight w:val="0"/>
      <w:marTop w:val="0"/>
      <w:marBottom w:val="0"/>
      <w:divBdr>
        <w:top w:val="none" w:sz="0" w:space="0" w:color="auto"/>
        <w:left w:val="none" w:sz="0" w:space="0" w:color="auto"/>
        <w:bottom w:val="none" w:sz="0" w:space="0" w:color="auto"/>
        <w:right w:val="none" w:sz="0" w:space="0" w:color="auto"/>
      </w:divBdr>
    </w:div>
    <w:div w:id="1944266735">
      <w:bodyDiv w:val="1"/>
      <w:marLeft w:val="0"/>
      <w:marRight w:val="0"/>
      <w:marTop w:val="0"/>
      <w:marBottom w:val="0"/>
      <w:divBdr>
        <w:top w:val="none" w:sz="0" w:space="0" w:color="auto"/>
        <w:left w:val="none" w:sz="0" w:space="0" w:color="auto"/>
        <w:bottom w:val="none" w:sz="0" w:space="0" w:color="auto"/>
        <w:right w:val="none" w:sz="0" w:space="0" w:color="auto"/>
      </w:divBdr>
    </w:div>
    <w:div w:id="1944533966">
      <w:bodyDiv w:val="1"/>
      <w:marLeft w:val="0"/>
      <w:marRight w:val="0"/>
      <w:marTop w:val="0"/>
      <w:marBottom w:val="0"/>
      <w:divBdr>
        <w:top w:val="none" w:sz="0" w:space="0" w:color="auto"/>
        <w:left w:val="none" w:sz="0" w:space="0" w:color="auto"/>
        <w:bottom w:val="none" w:sz="0" w:space="0" w:color="auto"/>
        <w:right w:val="none" w:sz="0" w:space="0" w:color="auto"/>
      </w:divBdr>
    </w:div>
    <w:div w:id="1945384229">
      <w:bodyDiv w:val="1"/>
      <w:marLeft w:val="0"/>
      <w:marRight w:val="0"/>
      <w:marTop w:val="0"/>
      <w:marBottom w:val="0"/>
      <w:divBdr>
        <w:top w:val="none" w:sz="0" w:space="0" w:color="auto"/>
        <w:left w:val="none" w:sz="0" w:space="0" w:color="auto"/>
        <w:bottom w:val="none" w:sz="0" w:space="0" w:color="auto"/>
        <w:right w:val="none" w:sz="0" w:space="0" w:color="auto"/>
      </w:divBdr>
    </w:div>
    <w:div w:id="1947155688">
      <w:bodyDiv w:val="1"/>
      <w:marLeft w:val="0"/>
      <w:marRight w:val="0"/>
      <w:marTop w:val="0"/>
      <w:marBottom w:val="0"/>
      <w:divBdr>
        <w:top w:val="none" w:sz="0" w:space="0" w:color="auto"/>
        <w:left w:val="none" w:sz="0" w:space="0" w:color="auto"/>
        <w:bottom w:val="none" w:sz="0" w:space="0" w:color="auto"/>
        <w:right w:val="none" w:sz="0" w:space="0" w:color="auto"/>
      </w:divBdr>
    </w:div>
    <w:div w:id="1948536055">
      <w:bodyDiv w:val="1"/>
      <w:marLeft w:val="0"/>
      <w:marRight w:val="0"/>
      <w:marTop w:val="0"/>
      <w:marBottom w:val="0"/>
      <w:divBdr>
        <w:top w:val="none" w:sz="0" w:space="0" w:color="auto"/>
        <w:left w:val="none" w:sz="0" w:space="0" w:color="auto"/>
        <w:bottom w:val="none" w:sz="0" w:space="0" w:color="auto"/>
        <w:right w:val="none" w:sz="0" w:space="0" w:color="auto"/>
      </w:divBdr>
    </w:div>
    <w:div w:id="1948736028">
      <w:bodyDiv w:val="1"/>
      <w:marLeft w:val="0"/>
      <w:marRight w:val="0"/>
      <w:marTop w:val="0"/>
      <w:marBottom w:val="0"/>
      <w:divBdr>
        <w:top w:val="none" w:sz="0" w:space="0" w:color="auto"/>
        <w:left w:val="none" w:sz="0" w:space="0" w:color="auto"/>
        <w:bottom w:val="none" w:sz="0" w:space="0" w:color="auto"/>
        <w:right w:val="none" w:sz="0" w:space="0" w:color="auto"/>
      </w:divBdr>
    </w:div>
    <w:div w:id="1949656840">
      <w:bodyDiv w:val="1"/>
      <w:marLeft w:val="0"/>
      <w:marRight w:val="0"/>
      <w:marTop w:val="0"/>
      <w:marBottom w:val="0"/>
      <w:divBdr>
        <w:top w:val="none" w:sz="0" w:space="0" w:color="auto"/>
        <w:left w:val="none" w:sz="0" w:space="0" w:color="auto"/>
        <w:bottom w:val="none" w:sz="0" w:space="0" w:color="auto"/>
        <w:right w:val="none" w:sz="0" w:space="0" w:color="auto"/>
      </w:divBdr>
    </w:div>
    <w:div w:id="1951357036">
      <w:bodyDiv w:val="1"/>
      <w:marLeft w:val="0"/>
      <w:marRight w:val="0"/>
      <w:marTop w:val="0"/>
      <w:marBottom w:val="0"/>
      <w:divBdr>
        <w:top w:val="none" w:sz="0" w:space="0" w:color="auto"/>
        <w:left w:val="none" w:sz="0" w:space="0" w:color="auto"/>
        <w:bottom w:val="none" w:sz="0" w:space="0" w:color="auto"/>
        <w:right w:val="none" w:sz="0" w:space="0" w:color="auto"/>
      </w:divBdr>
    </w:div>
    <w:div w:id="1951860186">
      <w:bodyDiv w:val="1"/>
      <w:marLeft w:val="0"/>
      <w:marRight w:val="0"/>
      <w:marTop w:val="0"/>
      <w:marBottom w:val="0"/>
      <w:divBdr>
        <w:top w:val="none" w:sz="0" w:space="0" w:color="auto"/>
        <w:left w:val="none" w:sz="0" w:space="0" w:color="auto"/>
        <w:bottom w:val="none" w:sz="0" w:space="0" w:color="auto"/>
        <w:right w:val="none" w:sz="0" w:space="0" w:color="auto"/>
      </w:divBdr>
    </w:div>
    <w:div w:id="1954896903">
      <w:bodyDiv w:val="1"/>
      <w:marLeft w:val="0"/>
      <w:marRight w:val="0"/>
      <w:marTop w:val="0"/>
      <w:marBottom w:val="0"/>
      <w:divBdr>
        <w:top w:val="none" w:sz="0" w:space="0" w:color="auto"/>
        <w:left w:val="none" w:sz="0" w:space="0" w:color="auto"/>
        <w:bottom w:val="none" w:sz="0" w:space="0" w:color="auto"/>
        <w:right w:val="none" w:sz="0" w:space="0" w:color="auto"/>
      </w:divBdr>
    </w:div>
    <w:div w:id="1955283029">
      <w:bodyDiv w:val="1"/>
      <w:marLeft w:val="0"/>
      <w:marRight w:val="0"/>
      <w:marTop w:val="0"/>
      <w:marBottom w:val="0"/>
      <w:divBdr>
        <w:top w:val="none" w:sz="0" w:space="0" w:color="auto"/>
        <w:left w:val="none" w:sz="0" w:space="0" w:color="auto"/>
        <w:bottom w:val="none" w:sz="0" w:space="0" w:color="auto"/>
        <w:right w:val="none" w:sz="0" w:space="0" w:color="auto"/>
      </w:divBdr>
    </w:div>
    <w:div w:id="1958097503">
      <w:bodyDiv w:val="1"/>
      <w:marLeft w:val="0"/>
      <w:marRight w:val="0"/>
      <w:marTop w:val="0"/>
      <w:marBottom w:val="0"/>
      <w:divBdr>
        <w:top w:val="none" w:sz="0" w:space="0" w:color="auto"/>
        <w:left w:val="none" w:sz="0" w:space="0" w:color="auto"/>
        <w:bottom w:val="none" w:sz="0" w:space="0" w:color="auto"/>
        <w:right w:val="none" w:sz="0" w:space="0" w:color="auto"/>
      </w:divBdr>
    </w:div>
    <w:div w:id="1958675325">
      <w:bodyDiv w:val="1"/>
      <w:marLeft w:val="0"/>
      <w:marRight w:val="0"/>
      <w:marTop w:val="0"/>
      <w:marBottom w:val="0"/>
      <w:divBdr>
        <w:top w:val="none" w:sz="0" w:space="0" w:color="auto"/>
        <w:left w:val="none" w:sz="0" w:space="0" w:color="auto"/>
        <w:bottom w:val="none" w:sz="0" w:space="0" w:color="auto"/>
        <w:right w:val="none" w:sz="0" w:space="0" w:color="auto"/>
      </w:divBdr>
    </w:div>
    <w:div w:id="1959142036">
      <w:bodyDiv w:val="1"/>
      <w:marLeft w:val="0"/>
      <w:marRight w:val="0"/>
      <w:marTop w:val="0"/>
      <w:marBottom w:val="0"/>
      <w:divBdr>
        <w:top w:val="none" w:sz="0" w:space="0" w:color="auto"/>
        <w:left w:val="none" w:sz="0" w:space="0" w:color="auto"/>
        <w:bottom w:val="none" w:sz="0" w:space="0" w:color="auto"/>
        <w:right w:val="none" w:sz="0" w:space="0" w:color="auto"/>
      </w:divBdr>
    </w:div>
    <w:div w:id="1959606909">
      <w:bodyDiv w:val="1"/>
      <w:marLeft w:val="0"/>
      <w:marRight w:val="0"/>
      <w:marTop w:val="0"/>
      <w:marBottom w:val="0"/>
      <w:divBdr>
        <w:top w:val="none" w:sz="0" w:space="0" w:color="auto"/>
        <w:left w:val="none" w:sz="0" w:space="0" w:color="auto"/>
        <w:bottom w:val="none" w:sz="0" w:space="0" w:color="auto"/>
        <w:right w:val="none" w:sz="0" w:space="0" w:color="auto"/>
      </w:divBdr>
    </w:div>
    <w:div w:id="1959792815">
      <w:bodyDiv w:val="1"/>
      <w:marLeft w:val="0"/>
      <w:marRight w:val="0"/>
      <w:marTop w:val="0"/>
      <w:marBottom w:val="0"/>
      <w:divBdr>
        <w:top w:val="none" w:sz="0" w:space="0" w:color="auto"/>
        <w:left w:val="none" w:sz="0" w:space="0" w:color="auto"/>
        <w:bottom w:val="none" w:sz="0" w:space="0" w:color="auto"/>
        <w:right w:val="none" w:sz="0" w:space="0" w:color="auto"/>
      </w:divBdr>
    </w:div>
    <w:div w:id="1959869609">
      <w:bodyDiv w:val="1"/>
      <w:marLeft w:val="0"/>
      <w:marRight w:val="0"/>
      <w:marTop w:val="0"/>
      <w:marBottom w:val="0"/>
      <w:divBdr>
        <w:top w:val="none" w:sz="0" w:space="0" w:color="auto"/>
        <w:left w:val="none" w:sz="0" w:space="0" w:color="auto"/>
        <w:bottom w:val="none" w:sz="0" w:space="0" w:color="auto"/>
        <w:right w:val="none" w:sz="0" w:space="0" w:color="auto"/>
      </w:divBdr>
    </w:div>
    <w:div w:id="1960184610">
      <w:bodyDiv w:val="1"/>
      <w:marLeft w:val="0"/>
      <w:marRight w:val="0"/>
      <w:marTop w:val="0"/>
      <w:marBottom w:val="0"/>
      <w:divBdr>
        <w:top w:val="none" w:sz="0" w:space="0" w:color="auto"/>
        <w:left w:val="none" w:sz="0" w:space="0" w:color="auto"/>
        <w:bottom w:val="none" w:sz="0" w:space="0" w:color="auto"/>
        <w:right w:val="none" w:sz="0" w:space="0" w:color="auto"/>
      </w:divBdr>
    </w:div>
    <w:div w:id="1960448546">
      <w:bodyDiv w:val="1"/>
      <w:marLeft w:val="0"/>
      <w:marRight w:val="0"/>
      <w:marTop w:val="0"/>
      <w:marBottom w:val="0"/>
      <w:divBdr>
        <w:top w:val="none" w:sz="0" w:space="0" w:color="auto"/>
        <w:left w:val="none" w:sz="0" w:space="0" w:color="auto"/>
        <w:bottom w:val="none" w:sz="0" w:space="0" w:color="auto"/>
        <w:right w:val="none" w:sz="0" w:space="0" w:color="auto"/>
      </w:divBdr>
    </w:div>
    <w:div w:id="1960916071">
      <w:bodyDiv w:val="1"/>
      <w:marLeft w:val="0"/>
      <w:marRight w:val="0"/>
      <w:marTop w:val="0"/>
      <w:marBottom w:val="0"/>
      <w:divBdr>
        <w:top w:val="none" w:sz="0" w:space="0" w:color="auto"/>
        <w:left w:val="none" w:sz="0" w:space="0" w:color="auto"/>
        <w:bottom w:val="none" w:sz="0" w:space="0" w:color="auto"/>
        <w:right w:val="none" w:sz="0" w:space="0" w:color="auto"/>
      </w:divBdr>
    </w:div>
    <w:div w:id="1961766526">
      <w:bodyDiv w:val="1"/>
      <w:marLeft w:val="0"/>
      <w:marRight w:val="0"/>
      <w:marTop w:val="0"/>
      <w:marBottom w:val="0"/>
      <w:divBdr>
        <w:top w:val="none" w:sz="0" w:space="0" w:color="auto"/>
        <w:left w:val="none" w:sz="0" w:space="0" w:color="auto"/>
        <w:bottom w:val="none" w:sz="0" w:space="0" w:color="auto"/>
        <w:right w:val="none" w:sz="0" w:space="0" w:color="auto"/>
      </w:divBdr>
    </w:div>
    <w:div w:id="1961959416">
      <w:bodyDiv w:val="1"/>
      <w:marLeft w:val="0"/>
      <w:marRight w:val="0"/>
      <w:marTop w:val="0"/>
      <w:marBottom w:val="0"/>
      <w:divBdr>
        <w:top w:val="none" w:sz="0" w:space="0" w:color="auto"/>
        <w:left w:val="none" w:sz="0" w:space="0" w:color="auto"/>
        <w:bottom w:val="none" w:sz="0" w:space="0" w:color="auto"/>
        <w:right w:val="none" w:sz="0" w:space="0" w:color="auto"/>
      </w:divBdr>
    </w:div>
    <w:div w:id="1962150737">
      <w:bodyDiv w:val="1"/>
      <w:marLeft w:val="0"/>
      <w:marRight w:val="0"/>
      <w:marTop w:val="0"/>
      <w:marBottom w:val="0"/>
      <w:divBdr>
        <w:top w:val="none" w:sz="0" w:space="0" w:color="auto"/>
        <w:left w:val="none" w:sz="0" w:space="0" w:color="auto"/>
        <w:bottom w:val="none" w:sz="0" w:space="0" w:color="auto"/>
        <w:right w:val="none" w:sz="0" w:space="0" w:color="auto"/>
      </w:divBdr>
    </w:div>
    <w:div w:id="1963027252">
      <w:bodyDiv w:val="1"/>
      <w:marLeft w:val="0"/>
      <w:marRight w:val="0"/>
      <w:marTop w:val="0"/>
      <w:marBottom w:val="0"/>
      <w:divBdr>
        <w:top w:val="none" w:sz="0" w:space="0" w:color="auto"/>
        <w:left w:val="none" w:sz="0" w:space="0" w:color="auto"/>
        <w:bottom w:val="none" w:sz="0" w:space="0" w:color="auto"/>
        <w:right w:val="none" w:sz="0" w:space="0" w:color="auto"/>
      </w:divBdr>
    </w:div>
    <w:div w:id="1963926135">
      <w:bodyDiv w:val="1"/>
      <w:marLeft w:val="0"/>
      <w:marRight w:val="0"/>
      <w:marTop w:val="0"/>
      <w:marBottom w:val="0"/>
      <w:divBdr>
        <w:top w:val="none" w:sz="0" w:space="0" w:color="auto"/>
        <w:left w:val="none" w:sz="0" w:space="0" w:color="auto"/>
        <w:bottom w:val="none" w:sz="0" w:space="0" w:color="auto"/>
        <w:right w:val="none" w:sz="0" w:space="0" w:color="auto"/>
      </w:divBdr>
    </w:div>
    <w:div w:id="1963993439">
      <w:bodyDiv w:val="1"/>
      <w:marLeft w:val="0"/>
      <w:marRight w:val="0"/>
      <w:marTop w:val="0"/>
      <w:marBottom w:val="0"/>
      <w:divBdr>
        <w:top w:val="none" w:sz="0" w:space="0" w:color="auto"/>
        <w:left w:val="none" w:sz="0" w:space="0" w:color="auto"/>
        <w:bottom w:val="none" w:sz="0" w:space="0" w:color="auto"/>
        <w:right w:val="none" w:sz="0" w:space="0" w:color="auto"/>
      </w:divBdr>
    </w:div>
    <w:div w:id="1964773863">
      <w:bodyDiv w:val="1"/>
      <w:marLeft w:val="0"/>
      <w:marRight w:val="0"/>
      <w:marTop w:val="0"/>
      <w:marBottom w:val="0"/>
      <w:divBdr>
        <w:top w:val="none" w:sz="0" w:space="0" w:color="auto"/>
        <w:left w:val="none" w:sz="0" w:space="0" w:color="auto"/>
        <w:bottom w:val="none" w:sz="0" w:space="0" w:color="auto"/>
        <w:right w:val="none" w:sz="0" w:space="0" w:color="auto"/>
      </w:divBdr>
    </w:div>
    <w:div w:id="1965189534">
      <w:bodyDiv w:val="1"/>
      <w:marLeft w:val="0"/>
      <w:marRight w:val="0"/>
      <w:marTop w:val="0"/>
      <w:marBottom w:val="0"/>
      <w:divBdr>
        <w:top w:val="none" w:sz="0" w:space="0" w:color="auto"/>
        <w:left w:val="none" w:sz="0" w:space="0" w:color="auto"/>
        <w:bottom w:val="none" w:sz="0" w:space="0" w:color="auto"/>
        <w:right w:val="none" w:sz="0" w:space="0" w:color="auto"/>
      </w:divBdr>
    </w:div>
    <w:div w:id="1965579999">
      <w:bodyDiv w:val="1"/>
      <w:marLeft w:val="0"/>
      <w:marRight w:val="0"/>
      <w:marTop w:val="0"/>
      <w:marBottom w:val="0"/>
      <w:divBdr>
        <w:top w:val="none" w:sz="0" w:space="0" w:color="auto"/>
        <w:left w:val="none" w:sz="0" w:space="0" w:color="auto"/>
        <w:bottom w:val="none" w:sz="0" w:space="0" w:color="auto"/>
        <w:right w:val="none" w:sz="0" w:space="0" w:color="auto"/>
      </w:divBdr>
    </w:div>
    <w:div w:id="1965770109">
      <w:bodyDiv w:val="1"/>
      <w:marLeft w:val="0"/>
      <w:marRight w:val="0"/>
      <w:marTop w:val="0"/>
      <w:marBottom w:val="0"/>
      <w:divBdr>
        <w:top w:val="none" w:sz="0" w:space="0" w:color="auto"/>
        <w:left w:val="none" w:sz="0" w:space="0" w:color="auto"/>
        <w:bottom w:val="none" w:sz="0" w:space="0" w:color="auto"/>
        <w:right w:val="none" w:sz="0" w:space="0" w:color="auto"/>
      </w:divBdr>
    </w:div>
    <w:div w:id="1967352267">
      <w:bodyDiv w:val="1"/>
      <w:marLeft w:val="0"/>
      <w:marRight w:val="0"/>
      <w:marTop w:val="0"/>
      <w:marBottom w:val="0"/>
      <w:divBdr>
        <w:top w:val="none" w:sz="0" w:space="0" w:color="auto"/>
        <w:left w:val="none" w:sz="0" w:space="0" w:color="auto"/>
        <w:bottom w:val="none" w:sz="0" w:space="0" w:color="auto"/>
        <w:right w:val="none" w:sz="0" w:space="0" w:color="auto"/>
      </w:divBdr>
    </w:div>
    <w:div w:id="1967807507">
      <w:bodyDiv w:val="1"/>
      <w:marLeft w:val="0"/>
      <w:marRight w:val="0"/>
      <w:marTop w:val="0"/>
      <w:marBottom w:val="0"/>
      <w:divBdr>
        <w:top w:val="none" w:sz="0" w:space="0" w:color="auto"/>
        <w:left w:val="none" w:sz="0" w:space="0" w:color="auto"/>
        <w:bottom w:val="none" w:sz="0" w:space="0" w:color="auto"/>
        <w:right w:val="none" w:sz="0" w:space="0" w:color="auto"/>
      </w:divBdr>
    </w:div>
    <w:div w:id="1968390968">
      <w:bodyDiv w:val="1"/>
      <w:marLeft w:val="0"/>
      <w:marRight w:val="0"/>
      <w:marTop w:val="0"/>
      <w:marBottom w:val="0"/>
      <w:divBdr>
        <w:top w:val="none" w:sz="0" w:space="0" w:color="auto"/>
        <w:left w:val="none" w:sz="0" w:space="0" w:color="auto"/>
        <w:bottom w:val="none" w:sz="0" w:space="0" w:color="auto"/>
        <w:right w:val="none" w:sz="0" w:space="0" w:color="auto"/>
      </w:divBdr>
    </w:div>
    <w:div w:id="1968662769">
      <w:bodyDiv w:val="1"/>
      <w:marLeft w:val="0"/>
      <w:marRight w:val="0"/>
      <w:marTop w:val="0"/>
      <w:marBottom w:val="0"/>
      <w:divBdr>
        <w:top w:val="none" w:sz="0" w:space="0" w:color="auto"/>
        <w:left w:val="none" w:sz="0" w:space="0" w:color="auto"/>
        <w:bottom w:val="none" w:sz="0" w:space="0" w:color="auto"/>
        <w:right w:val="none" w:sz="0" w:space="0" w:color="auto"/>
      </w:divBdr>
    </w:div>
    <w:div w:id="1968971639">
      <w:bodyDiv w:val="1"/>
      <w:marLeft w:val="0"/>
      <w:marRight w:val="0"/>
      <w:marTop w:val="0"/>
      <w:marBottom w:val="0"/>
      <w:divBdr>
        <w:top w:val="none" w:sz="0" w:space="0" w:color="auto"/>
        <w:left w:val="none" w:sz="0" w:space="0" w:color="auto"/>
        <w:bottom w:val="none" w:sz="0" w:space="0" w:color="auto"/>
        <w:right w:val="none" w:sz="0" w:space="0" w:color="auto"/>
      </w:divBdr>
    </w:div>
    <w:div w:id="1970043550">
      <w:bodyDiv w:val="1"/>
      <w:marLeft w:val="0"/>
      <w:marRight w:val="0"/>
      <w:marTop w:val="0"/>
      <w:marBottom w:val="0"/>
      <w:divBdr>
        <w:top w:val="none" w:sz="0" w:space="0" w:color="auto"/>
        <w:left w:val="none" w:sz="0" w:space="0" w:color="auto"/>
        <w:bottom w:val="none" w:sz="0" w:space="0" w:color="auto"/>
        <w:right w:val="none" w:sz="0" w:space="0" w:color="auto"/>
      </w:divBdr>
    </w:div>
    <w:div w:id="1970865453">
      <w:bodyDiv w:val="1"/>
      <w:marLeft w:val="0"/>
      <w:marRight w:val="0"/>
      <w:marTop w:val="0"/>
      <w:marBottom w:val="0"/>
      <w:divBdr>
        <w:top w:val="none" w:sz="0" w:space="0" w:color="auto"/>
        <w:left w:val="none" w:sz="0" w:space="0" w:color="auto"/>
        <w:bottom w:val="none" w:sz="0" w:space="0" w:color="auto"/>
        <w:right w:val="none" w:sz="0" w:space="0" w:color="auto"/>
      </w:divBdr>
    </w:div>
    <w:div w:id="1970932697">
      <w:bodyDiv w:val="1"/>
      <w:marLeft w:val="0"/>
      <w:marRight w:val="0"/>
      <w:marTop w:val="0"/>
      <w:marBottom w:val="0"/>
      <w:divBdr>
        <w:top w:val="none" w:sz="0" w:space="0" w:color="auto"/>
        <w:left w:val="none" w:sz="0" w:space="0" w:color="auto"/>
        <w:bottom w:val="none" w:sz="0" w:space="0" w:color="auto"/>
        <w:right w:val="none" w:sz="0" w:space="0" w:color="auto"/>
      </w:divBdr>
    </w:div>
    <w:div w:id="1971007077">
      <w:bodyDiv w:val="1"/>
      <w:marLeft w:val="0"/>
      <w:marRight w:val="0"/>
      <w:marTop w:val="0"/>
      <w:marBottom w:val="0"/>
      <w:divBdr>
        <w:top w:val="none" w:sz="0" w:space="0" w:color="auto"/>
        <w:left w:val="none" w:sz="0" w:space="0" w:color="auto"/>
        <w:bottom w:val="none" w:sz="0" w:space="0" w:color="auto"/>
        <w:right w:val="none" w:sz="0" w:space="0" w:color="auto"/>
      </w:divBdr>
    </w:div>
    <w:div w:id="1971014318">
      <w:bodyDiv w:val="1"/>
      <w:marLeft w:val="0"/>
      <w:marRight w:val="0"/>
      <w:marTop w:val="0"/>
      <w:marBottom w:val="0"/>
      <w:divBdr>
        <w:top w:val="none" w:sz="0" w:space="0" w:color="auto"/>
        <w:left w:val="none" w:sz="0" w:space="0" w:color="auto"/>
        <w:bottom w:val="none" w:sz="0" w:space="0" w:color="auto"/>
        <w:right w:val="none" w:sz="0" w:space="0" w:color="auto"/>
      </w:divBdr>
    </w:div>
    <w:div w:id="1972243503">
      <w:bodyDiv w:val="1"/>
      <w:marLeft w:val="0"/>
      <w:marRight w:val="0"/>
      <w:marTop w:val="0"/>
      <w:marBottom w:val="0"/>
      <w:divBdr>
        <w:top w:val="none" w:sz="0" w:space="0" w:color="auto"/>
        <w:left w:val="none" w:sz="0" w:space="0" w:color="auto"/>
        <w:bottom w:val="none" w:sz="0" w:space="0" w:color="auto"/>
        <w:right w:val="none" w:sz="0" w:space="0" w:color="auto"/>
      </w:divBdr>
    </w:div>
    <w:div w:id="1972401526">
      <w:bodyDiv w:val="1"/>
      <w:marLeft w:val="0"/>
      <w:marRight w:val="0"/>
      <w:marTop w:val="0"/>
      <w:marBottom w:val="0"/>
      <w:divBdr>
        <w:top w:val="none" w:sz="0" w:space="0" w:color="auto"/>
        <w:left w:val="none" w:sz="0" w:space="0" w:color="auto"/>
        <w:bottom w:val="none" w:sz="0" w:space="0" w:color="auto"/>
        <w:right w:val="none" w:sz="0" w:space="0" w:color="auto"/>
      </w:divBdr>
    </w:div>
    <w:div w:id="1972781664">
      <w:bodyDiv w:val="1"/>
      <w:marLeft w:val="0"/>
      <w:marRight w:val="0"/>
      <w:marTop w:val="0"/>
      <w:marBottom w:val="0"/>
      <w:divBdr>
        <w:top w:val="none" w:sz="0" w:space="0" w:color="auto"/>
        <w:left w:val="none" w:sz="0" w:space="0" w:color="auto"/>
        <w:bottom w:val="none" w:sz="0" w:space="0" w:color="auto"/>
        <w:right w:val="none" w:sz="0" w:space="0" w:color="auto"/>
      </w:divBdr>
    </w:div>
    <w:div w:id="1973754090">
      <w:bodyDiv w:val="1"/>
      <w:marLeft w:val="0"/>
      <w:marRight w:val="0"/>
      <w:marTop w:val="0"/>
      <w:marBottom w:val="0"/>
      <w:divBdr>
        <w:top w:val="none" w:sz="0" w:space="0" w:color="auto"/>
        <w:left w:val="none" w:sz="0" w:space="0" w:color="auto"/>
        <w:bottom w:val="none" w:sz="0" w:space="0" w:color="auto"/>
        <w:right w:val="none" w:sz="0" w:space="0" w:color="auto"/>
      </w:divBdr>
    </w:div>
    <w:div w:id="1973902386">
      <w:bodyDiv w:val="1"/>
      <w:marLeft w:val="0"/>
      <w:marRight w:val="0"/>
      <w:marTop w:val="0"/>
      <w:marBottom w:val="0"/>
      <w:divBdr>
        <w:top w:val="none" w:sz="0" w:space="0" w:color="auto"/>
        <w:left w:val="none" w:sz="0" w:space="0" w:color="auto"/>
        <w:bottom w:val="none" w:sz="0" w:space="0" w:color="auto"/>
        <w:right w:val="none" w:sz="0" w:space="0" w:color="auto"/>
      </w:divBdr>
    </w:div>
    <w:div w:id="1973944485">
      <w:bodyDiv w:val="1"/>
      <w:marLeft w:val="0"/>
      <w:marRight w:val="0"/>
      <w:marTop w:val="0"/>
      <w:marBottom w:val="0"/>
      <w:divBdr>
        <w:top w:val="none" w:sz="0" w:space="0" w:color="auto"/>
        <w:left w:val="none" w:sz="0" w:space="0" w:color="auto"/>
        <w:bottom w:val="none" w:sz="0" w:space="0" w:color="auto"/>
        <w:right w:val="none" w:sz="0" w:space="0" w:color="auto"/>
      </w:divBdr>
    </w:div>
    <w:div w:id="1975065654">
      <w:bodyDiv w:val="1"/>
      <w:marLeft w:val="0"/>
      <w:marRight w:val="0"/>
      <w:marTop w:val="0"/>
      <w:marBottom w:val="0"/>
      <w:divBdr>
        <w:top w:val="none" w:sz="0" w:space="0" w:color="auto"/>
        <w:left w:val="none" w:sz="0" w:space="0" w:color="auto"/>
        <w:bottom w:val="none" w:sz="0" w:space="0" w:color="auto"/>
        <w:right w:val="none" w:sz="0" w:space="0" w:color="auto"/>
      </w:divBdr>
    </w:div>
    <w:div w:id="1975598830">
      <w:bodyDiv w:val="1"/>
      <w:marLeft w:val="0"/>
      <w:marRight w:val="0"/>
      <w:marTop w:val="0"/>
      <w:marBottom w:val="0"/>
      <w:divBdr>
        <w:top w:val="none" w:sz="0" w:space="0" w:color="auto"/>
        <w:left w:val="none" w:sz="0" w:space="0" w:color="auto"/>
        <w:bottom w:val="none" w:sz="0" w:space="0" w:color="auto"/>
        <w:right w:val="none" w:sz="0" w:space="0" w:color="auto"/>
      </w:divBdr>
    </w:div>
    <w:div w:id="1976373667">
      <w:bodyDiv w:val="1"/>
      <w:marLeft w:val="0"/>
      <w:marRight w:val="0"/>
      <w:marTop w:val="0"/>
      <w:marBottom w:val="0"/>
      <w:divBdr>
        <w:top w:val="none" w:sz="0" w:space="0" w:color="auto"/>
        <w:left w:val="none" w:sz="0" w:space="0" w:color="auto"/>
        <w:bottom w:val="none" w:sz="0" w:space="0" w:color="auto"/>
        <w:right w:val="none" w:sz="0" w:space="0" w:color="auto"/>
      </w:divBdr>
    </w:div>
    <w:div w:id="1977099148">
      <w:bodyDiv w:val="1"/>
      <w:marLeft w:val="0"/>
      <w:marRight w:val="0"/>
      <w:marTop w:val="0"/>
      <w:marBottom w:val="0"/>
      <w:divBdr>
        <w:top w:val="none" w:sz="0" w:space="0" w:color="auto"/>
        <w:left w:val="none" w:sz="0" w:space="0" w:color="auto"/>
        <w:bottom w:val="none" w:sz="0" w:space="0" w:color="auto"/>
        <w:right w:val="none" w:sz="0" w:space="0" w:color="auto"/>
      </w:divBdr>
    </w:div>
    <w:div w:id="1977829108">
      <w:bodyDiv w:val="1"/>
      <w:marLeft w:val="0"/>
      <w:marRight w:val="0"/>
      <w:marTop w:val="0"/>
      <w:marBottom w:val="0"/>
      <w:divBdr>
        <w:top w:val="none" w:sz="0" w:space="0" w:color="auto"/>
        <w:left w:val="none" w:sz="0" w:space="0" w:color="auto"/>
        <w:bottom w:val="none" w:sz="0" w:space="0" w:color="auto"/>
        <w:right w:val="none" w:sz="0" w:space="0" w:color="auto"/>
      </w:divBdr>
    </w:div>
    <w:div w:id="1977836337">
      <w:bodyDiv w:val="1"/>
      <w:marLeft w:val="0"/>
      <w:marRight w:val="0"/>
      <w:marTop w:val="0"/>
      <w:marBottom w:val="0"/>
      <w:divBdr>
        <w:top w:val="none" w:sz="0" w:space="0" w:color="auto"/>
        <w:left w:val="none" w:sz="0" w:space="0" w:color="auto"/>
        <w:bottom w:val="none" w:sz="0" w:space="0" w:color="auto"/>
        <w:right w:val="none" w:sz="0" w:space="0" w:color="auto"/>
      </w:divBdr>
    </w:div>
    <w:div w:id="1978484980">
      <w:bodyDiv w:val="1"/>
      <w:marLeft w:val="0"/>
      <w:marRight w:val="0"/>
      <w:marTop w:val="0"/>
      <w:marBottom w:val="0"/>
      <w:divBdr>
        <w:top w:val="none" w:sz="0" w:space="0" w:color="auto"/>
        <w:left w:val="none" w:sz="0" w:space="0" w:color="auto"/>
        <w:bottom w:val="none" w:sz="0" w:space="0" w:color="auto"/>
        <w:right w:val="none" w:sz="0" w:space="0" w:color="auto"/>
      </w:divBdr>
    </w:div>
    <w:div w:id="1979258766">
      <w:bodyDiv w:val="1"/>
      <w:marLeft w:val="0"/>
      <w:marRight w:val="0"/>
      <w:marTop w:val="0"/>
      <w:marBottom w:val="0"/>
      <w:divBdr>
        <w:top w:val="none" w:sz="0" w:space="0" w:color="auto"/>
        <w:left w:val="none" w:sz="0" w:space="0" w:color="auto"/>
        <w:bottom w:val="none" w:sz="0" w:space="0" w:color="auto"/>
        <w:right w:val="none" w:sz="0" w:space="0" w:color="auto"/>
      </w:divBdr>
    </w:div>
    <w:div w:id="1979265102">
      <w:bodyDiv w:val="1"/>
      <w:marLeft w:val="0"/>
      <w:marRight w:val="0"/>
      <w:marTop w:val="0"/>
      <w:marBottom w:val="0"/>
      <w:divBdr>
        <w:top w:val="none" w:sz="0" w:space="0" w:color="auto"/>
        <w:left w:val="none" w:sz="0" w:space="0" w:color="auto"/>
        <w:bottom w:val="none" w:sz="0" w:space="0" w:color="auto"/>
        <w:right w:val="none" w:sz="0" w:space="0" w:color="auto"/>
      </w:divBdr>
    </w:div>
    <w:div w:id="1979451117">
      <w:bodyDiv w:val="1"/>
      <w:marLeft w:val="0"/>
      <w:marRight w:val="0"/>
      <w:marTop w:val="0"/>
      <w:marBottom w:val="0"/>
      <w:divBdr>
        <w:top w:val="none" w:sz="0" w:space="0" w:color="auto"/>
        <w:left w:val="none" w:sz="0" w:space="0" w:color="auto"/>
        <w:bottom w:val="none" w:sz="0" w:space="0" w:color="auto"/>
        <w:right w:val="none" w:sz="0" w:space="0" w:color="auto"/>
      </w:divBdr>
    </w:div>
    <w:div w:id="1980525761">
      <w:bodyDiv w:val="1"/>
      <w:marLeft w:val="0"/>
      <w:marRight w:val="0"/>
      <w:marTop w:val="0"/>
      <w:marBottom w:val="0"/>
      <w:divBdr>
        <w:top w:val="none" w:sz="0" w:space="0" w:color="auto"/>
        <w:left w:val="none" w:sz="0" w:space="0" w:color="auto"/>
        <w:bottom w:val="none" w:sz="0" w:space="0" w:color="auto"/>
        <w:right w:val="none" w:sz="0" w:space="0" w:color="auto"/>
      </w:divBdr>
    </w:div>
    <w:div w:id="1981228599">
      <w:bodyDiv w:val="1"/>
      <w:marLeft w:val="0"/>
      <w:marRight w:val="0"/>
      <w:marTop w:val="0"/>
      <w:marBottom w:val="0"/>
      <w:divBdr>
        <w:top w:val="none" w:sz="0" w:space="0" w:color="auto"/>
        <w:left w:val="none" w:sz="0" w:space="0" w:color="auto"/>
        <w:bottom w:val="none" w:sz="0" w:space="0" w:color="auto"/>
        <w:right w:val="none" w:sz="0" w:space="0" w:color="auto"/>
      </w:divBdr>
    </w:div>
    <w:div w:id="1982071913">
      <w:bodyDiv w:val="1"/>
      <w:marLeft w:val="0"/>
      <w:marRight w:val="0"/>
      <w:marTop w:val="0"/>
      <w:marBottom w:val="0"/>
      <w:divBdr>
        <w:top w:val="none" w:sz="0" w:space="0" w:color="auto"/>
        <w:left w:val="none" w:sz="0" w:space="0" w:color="auto"/>
        <w:bottom w:val="none" w:sz="0" w:space="0" w:color="auto"/>
        <w:right w:val="none" w:sz="0" w:space="0" w:color="auto"/>
      </w:divBdr>
    </w:div>
    <w:div w:id="1982467306">
      <w:bodyDiv w:val="1"/>
      <w:marLeft w:val="0"/>
      <w:marRight w:val="0"/>
      <w:marTop w:val="0"/>
      <w:marBottom w:val="0"/>
      <w:divBdr>
        <w:top w:val="none" w:sz="0" w:space="0" w:color="auto"/>
        <w:left w:val="none" w:sz="0" w:space="0" w:color="auto"/>
        <w:bottom w:val="none" w:sz="0" w:space="0" w:color="auto"/>
        <w:right w:val="none" w:sz="0" w:space="0" w:color="auto"/>
      </w:divBdr>
    </w:div>
    <w:div w:id="1983191533">
      <w:bodyDiv w:val="1"/>
      <w:marLeft w:val="0"/>
      <w:marRight w:val="0"/>
      <w:marTop w:val="0"/>
      <w:marBottom w:val="0"/>
      <w:divBdr>
        <w:top w:val="none" w:sz="0" w:space="0" w:color="auto"/>
        <w:left w:val="none" w:sz="0" w:space="0" w:color="auto"/>
        <w:bottom w:val="none" w:sz="0" w:space="0" w:color="auto"/>
        <w:right w:val="none" w:sz="0" w:space="0" w:color="auto"/>
      </w:divBdr>
    </w:div>
    <w:div w:id="1984962592">
      <w:bodyDiv w:val="1"/>
      <w:marLeft w:val="0"/>
      <w:marRight w:val="0"/>
      <w:marTop w:val="0"/>
      <w:marBottom w:val="0"/>
      <w:divBdr>
        <w:top w:val="none" w:sz="0" w:space="0" w:color="auto"/>
        <w:left w:val="none" w:sz="0" w:space="0" w:color="auto"/>
        <w:bottom w:val="none" w:sz="0" w:space="0" w:color="auto"/>
        <w:right w:val="none" w:sz="0" w:space="0" w:color="auto"/>
      </w:divBdr>
    </w:div>
    <w:div w:id="1986547311">
      <w:bodyDiv w:val="1"/>
      <w:marLeft w:val="0"/>
      <w:marRight w:val="0"/>
      <w:marTop w:val="0"/>
      <w:marBottom w:val="0"/>
      <w:divBdr>
        <w:top w:val="none" w:sz="0" w:space="0" w:color="auto"/>
        <w:left w:val="none" w:sz="0" w:space="0" w:color="auto"/>
        <w:bottom w:val="none" w:sz="0" w:space="0" w:color="auto"/>
        <w:right w:val="none" w:sz="0" w:space="0" w:color="auto"/>
      </w:divBdr>
    </w:div>
    <w:div w:id="1986624292">
      <w:bodyDiv w:val="1"/>
      <w:marLeft w:val="0"/>
      <w:marRight w:val="0"/>
      <w:marTop w:val="0"/>
      <w:marBottom w:val="0"/>
      <w:divBdr>
        <w:top w:val="none" w:sz="0" w:space="0" w:color="auto"/>
        <w:left w:val="none" w:sz="0" w:space="0" w:color="auto"/>
        <w:bottom w:val="none" w:sz="0" w:space="0" w:color="auto"/>
        <w:right w:val="none" w:sz="0" w:space="0" w:color="auto"/>
      </w:divBdr>
    </w:div>
    <w:div w:id="1987005553">
      <w:bodyDiv w:val="1"/>
      <w:marLeft w:val="0"/>
      <w:marRight w:val="0"/>
      <w:marTop w:val="0"/>
      <w:marBottom w:val="0"/>
      <w:divBdr>
        <w:top w:val="none" w:sz="0" w:space="0" w:color="auto"/>
        <w:left w:val="none" w:sz="0" w:space="0" w:color="auto"/>
        <w:bottom w:val="none" w:sz="0" w:space="0" w:color="auto"/>
        <w:right w:val="none" w:sz="0" w:space="0" w:color="auto"/>
      </w:divBdr>
    </w:div>
    <w:div w:id="1987275110">
      <w:bodyDiv w:val="1"/>
      <w:marLeft w:val="0"/>
      <w:marRight w:val="0"/>
      <w:marTop w:val="0"/>
      <w:marBottom w:val="0"/>
      <w:divBdr>
        <w:top w:val="none" w:sz="0" w:space="0" w:color="auto"/>
        <w:left w:val="none" w:sz="0" w:space="0" w:color="auto"/>
        <w:bottom w:val="none" w:sz="0" w:space="0" w:color="auto"/>
        <w:right w:val="none" w:sz="0" w:space="0" w:color="auto"/>
      </w:divBdr>
    </w:div>
    <w:div w:id="1987316664">
      <w:bodyDiv w:val="1"/>
      <w:marLeft w:val="0"/>
      <w:marRight w:val="0"/>
      <w:marTop w:val="0"/>
      <w:marBottom w:val="0"/>
      <w:divBdr>
        <w:top w:val="none" w:sz="0" w:space="0" w:color="auto"/>
        <w:left w:val="none" w:sz="0" w:space="0" w:color="auto"/>
        <w:bottom w:val="none" w:sz="0" w:space="0" w:color="auto"/>
        <w:right w:val="none" w:sz="0" w:space="0" w:color="auto"/>
      </w:divBdr>
    </w:div>
    <w:div w:id="1988701707">
      <w:bodyDiv w:val="1"/>
      <w:marLeft w:val="0"/>
      <w:marRight w:val="0"/>
      <w:marTop w:val="0"/>
      <w:marBottom w:val="0"/>
      <w:divBdr>
        <w:top w:val="none" w:sz="0" w:space="0" w:color="auto"/>
        <w:left w:val="none" w:sz="0" w:space="0" w:color="auto"/>
        <w:bottom w:val="none" w:sz="0" w:space="0" w:color="auto"/>
        <w:right w:val="none" w:sz="0" w:space="0" w:color="auto"/>
      </w:divBdr>
    </w:div>
    <w:div w:id="1989825542">
      <w:bodyDiv w:val="1"/>
      <w:marLeft w:val="0"/>
      <w:marRight w:val="0"/>
      <w:marTop w:val="0"/>
      <w:marBottom w:val="0"/>
      <w:divBdr>
        <w:top w:val="none" w:sz="0" w:space="0" w:color="auto"/>
        <w:left w:val="none" w:sz="0" w:space="0" w:color="auto"/>
        <w:bottom w:val="none" w:sz="0" w:space="0" w:color="auto"/>
        <w:right w:val="none" w:sz="0" w:space="0" w:color="auto"/>
      </w:divBdr>
    </w:div>
    <w:div w:id="1990161287">
      <w:bodyDiv w:val="1"/>
      <w:marLeft w:val="0"/>
      <w:marRight w:val="0"/>
      <w:marTop w:val="0"/>
      <w:marBottom w:val="0"/>
      <w:divBdr>
        <w:top w:val="none" w:sz="0" w:space="0" w:color="auto"/>
        <w:left w:val="none" w:sz="0" w:space="0" w:color="auto"/>
        <w:bottom w:val="none" w:sz="0" w:space="0" w:color="auto"/>
        <w:right w:val="none" w:sz="0" w:space="0" w:color="auto"/>
      </w:divBdr>
    </w:div>
    <w:div w:id="1991329093">
      <w:bodyDiv w:val="1"/>
      <w:marLeft w:val="0"/>
      <w:marRight w:val="0"/>
      <w:marTop w:val="0"/>
      <w:marBottom w:val="0"/>
      <w:divBdr>
        <w:top w:val="none" w:sz="0" w:space="0" w:color="auto"/>
        <w:left w:val="none" w:sz="0" w:space="0" w:color="auto"/>
        <w:bottom w:val="none" w:sz="0" w:space="0" w:color="auto"/>
        <w:right w:val="none" w:sz="0" w:space="0" w:color="auto"/>
      </w:divBdr>
    </w:div>
    <w:div w:id="1991396050">
      <w:bodyDiv w:val="1"/>
      <w:marLeft w:val="0"/>
      <w:marRight w:val="0"/>
      <w:marTop w:val="0"/>
      <w:marBottom w:val="0"/>
      <w:divBdr>
        <w:top w:val="none" w:sz="0" w:space="0" w:color="auto"/>
        <w:left w:val="none" w:sz="0" w:space="0" w:color="auto"/>
        <w:bottom w:val="none" w:sz="0" w:space="0" w:color="auto"/>
        <w:right w:val="none" w:sz="0" w:space="0" w:color="auto"/>
      </w:divBdr>
    </w:div>
    <w:div w:id="1992051655">
      <w:bodyDiv w:val="1"/>
      <w:marLeft w:val="0"/>
      <w:marRight w:val="0"/>
      <w:marTop w:val="0"/>
      <w:marBottom w:val="0"/>
      <w:divBdr>
        <w:top w:val="none" w:sz="0" w:space="0" w:color="auto"/>
        <w:left w:val="none" w:sz="0" w:space="0" w:color="auto"/>
        <w:bottom w:val="none" w:sz="0" w:space="0" w:color="auto"/>
        <w:right w:val="none" w:sz="0" w:space="0" w:color="auto"/>
      </w:divBdr>
    </w:div>
    <w:div w:id="1992247244">
      <w:bodyDiv w:val="1"/>
      <w:marLeft w:val="0"/>
      <w:marRight w:val="0"/>
      <w:marTop w:val="0"/>
      <w:marBottom w:val="0"/>
      <w:divBdr>
        <w:top w:val="none" w:sz="0" w:space="0" w:color="auto"/>
        <w:left w:val="none" w:sz="0" w:space="0" w:color="auto"/>
        <w:bottom w:val="none" w:sz="0" w:space="0" w:color="auto"/>
        <w:right w:val="none" w:sz="0" w:space="0" w:color="auto"/>
      </w:divBdr>
    </w:div>
    <w:div w:id="1992715173">
      <w:bodyDiv w:val="1"/>
      <w:marLeft w:val="0"/>
      <w:marRight w:val="0"/>
      <w:marTop w:val="0"/>
      <w:marBottom w:val="0"/>
      <w:divBdr>
        <w:top w:val="none" w:sz="0" w:space="0" w:color="auto"/>
        <w:left w:val="none" w:sz="0" w:space="0" w:color="auto"/>
        <w:bottom w:val="none" w:sz="0" w:space="0" w:color="auto"/>
        <w:right w:val="none" w:sz="0" w:space="0" w:color="auto"/>
      </w:divBdr>
    </w:div>
    <w:div w:id="1992950028">
      <w:bodyDiv w:val="1"/>
      <w:marLeft w:val="0"/>
      <w:marRight w:val="0"/>
      <w:marTop w:val="0"/>
      <w:marBottom w:val="0"/>
      <w:divBdr>
        <w:top w:val="none" w:sz="0" w:space="0" w:color="auto"/>
        <w:left w:val="none" w:sz="0" w:space="0" w:color="auto"/>
        <w:bottom w:val="none" w:sz="0" w:space="0" w:color="auto"/>
        <w:right w:val="none" w:sz="0" w:space="0" w:color="auto"/>
      </w:divBdr>
    </w:div>
    <w:div w:id="1993441278">
      <w:bodyDiv w:val="1"/>
      <w:marLeft w:val="0"/>
      <w:marRight w:val="0"/>
      <w:marTop w:val="0"/>
      <w:marBottom w:val="0"/>
      <w:divBdr>
        <w:top w:val="none" w:sz="0" w:space="0" w:color="auto"/>
        <w:left w:val="none" w:sz="0" w:space="0" w:color="auto"/>
        <w:bottom w:val="none" w:sz="0" w:space="0" w:color="auto"/>
        <w:right w:val="none" w:sz="0" w:space="0" w:color="auto"/>
      </w:divBdr>
    </w:div>
    <w:div w:id="1993869274">
      <w:bodyDiv w:val="1"/>
      <w:marLeft w:val="0"/>
      <w:marRight w:val="0"/>
      <w:marTop w:val="0"/>
      <w:marBottom w:val="0"/>
      <w:divBdr>
        <w:top w:val="none" w:sz="0" w:space="0" w:color="auto"/>
        <w:left w:val="none" w:sz="0" w:space="0" w:color="auto"/>
        <w:bottom w:val="none" w:sz="0" w:space="0" w:color="auto"/>
        <w:right w:val="none" w:sz="0" w:space="0" w:color="auto"/>
      </w:divBdr>
    </w:div>
    <w:div w:id="1993873691">
      <w:bodyDiv w:val="1"/>
      <w:marLeft w:val="0"/>
      <w:marRight w:val="0"/>
      <w:marTop w:val="0"/>
      <w:marBottom w:val="0"/>
      <w:divBdr>
        <w:top w:val="none" w:sz="0" w:space="0" w:color="auto"/>
        <w:left w:val="none" w:sz="0" w:space="0" w:color="auto"/>
        <w:bottom w:val="none" w:sz="0" w:space="0" w:color="auto"/>
        <w:right w:val="none" w:sz="0" w:space="0" w:color="auto"/>
      </w:divBdr>
    </w:div>
    <w:div w:id="1994094790">
      <w:bodyDiv w:val="1"/>
      <w:marLeft w:val="0"/>
      <w:marRight w:val="0"/>
      <w:marTop w:val="0"/>
      <w:marBottom w:val="0"/>
      <w:divBdr>
        <w:top w:val="none" w:sz="0" w:space="0" w:color="auto"/>
        <w:left w:val="none" w:sz="0" w:space="0" w:color="auto"/>
        <w:bottom w:val="none" w:sz="0" w:space="0" w:color="auto"/>
        <w:right w:val="none" w:sz="0" w:space="0" w:color="auto"/>
      </w:divBdr>
    </w:div>
    <w:div w:id="1996909205">
      <w:bodyDiv w:val="1"/>
      <w:marLeft w:val="0"/>
      <w:marRight w:val="0"/>
      <w:marTop w:val="0"/>
      <w:marBottom w:val="0"/>
      <w:divBdr>
        <w:top w:val="none" w:sz="0" w:space="0" w:color="auto"/>
        <w:left w:val="none" w:sz="0" w:space="0" w:color="auto"/>
        <w:bottom w:val="none" w:sz="0" w:space="0" w:color="auto"/>
        <w:right w:val="none" w:sz="0" w:space="0" w:color="auto"/>
      </w:divBdr>
    </w:div>
    <w:div w:id="1997345040">
      <w:bodyDiv w:val="1"/>
      <w:marLeft w:val="0"/>
      <w:marRight w:val="0"/>
      <w:marTop w:val="0"/>
      <w:marBottom w:val="0"/>
      <w:divBdr>
        <w:top w:val="none" w:sz="0" w:space="0" w:color="auto"/>
        <w:left w:val="none" w:sz="0" w:space="0" w:color="auto"/>
        <w:bottom w:val="none" w:sz="0" w:space="0" w:color="auto"/>
        <w:right w:val="none" w:sz="0" w:space="0" w:color="auto"/>
      </w:divBdr>
    </w:div>
    <w:div w:id="1997561969">
      <w:bodyDiv w:val="1"/>
      <w:marLeft w:val="0"/>
      <w:marRight w:val="0"/>
      <w:marTop w:val="0"/>
      <w:marBottom w:val="0"/>
      <w:divBdr>
        <w:top w:val="none" w:sz="0" w:space="0" w:color="auto"/>
        <w:left w:val="none" w:sz="0" w:space="0" w:color="auto"/>
        <w:bottom w:val="none" w:sz="0" w:space="0" w:color="auto"/>
        <w:right w:val="none" w:sz="0" w:space="0" w:color="auto"/>
      </w:divBdr>
    </w:div>
    <w:div w:id="1997831700">
      <w:bodyDiv w:val="1"/>
      <w:marLeft w:val="0"/>
      <w:marRight w:val="0"/>
      <w:marTop w:val="0"/>
      <w:marBottom w:val="0"/>
      <w:divBdr>
        <w:top w:val="none" w:sz="0" w:space="0" w:color="auto"/>
        <w:left w:val="none" w:sz="0" w:space="0" w:color="auto"/>
        <w:bottom w:val="none" w:sz="0" w:space="0" w:color="auto"/>
        <w:right w:val="none" w:sz="0" w:space="0" w:color="auto"/>
      </w:divBdr>
    </w:div>
    <w:div w:id="1998533091">
      <w:bodyDiv w:val="1"/>
      <w:marLeft w:val="0"/>
      <w:marRight w:val="0"/>
      <w:marTop w:val="0"/>
      <w:marBottom w:val="0"/>
      <w:divBdr>
        <w:top w:val="none" w:sz="0" w:space="0" w:color="auto"/>
        <w:left w:val="none" w:sz="0" w:space="0" w:color="auto"/>
        <w:bottom w:val="none" w:sz="0" w:space="0" w:color="auto"/>
        <w:right w:val="none" w:sz="0" w:space="0" w:color="auto"/>
      </w:divBdr>
    </w:div>
    <w:div w:id="1998879712">
      <w:bodyDiv w:val="1"/>
      <w:marLeft w:val="0"/>
      <w:marRight w:val="0"/>
      <w:marTop w:val="0"/>
      <w:marBottom w:val="0"/>
      <w:divBdr>
        <w:top w:val="none" w:sz="0" w:space="0" w:color="auto"/>
        <w:left w:val="none" w:sz="0" w:space="0" w:color="auto"/>
        <w:bottom w:val="none" w:sz="0" w:space="0" w:color="auto"/>
        <w:right w:val="none" w:sz="0" w:space="0" w:color="auto"/>
      </w:divBdr>
    </w:div>
    <w:div w:id="1999074604">
      <w:bodyDiv w:val="1"/>
      <w:marLeft w:val="0"/>
      <w:marRight w:val="0"/>
      <w:marTop w:val="0"/>
      <w:marBottom w:val="0"/>
      <w:divBdr>
        <w:top w:val="none" w:sz="0" w:space="0" w:color="auto"/>
        <w:left w:val="none" w:sz="0" w:space="0" w:color="auto"/>
        <w:bottom w:val="none" w:sz="0" w:space="0" w:color="auto"/>
        <w:right w:val="none" w:sz="0" w:space="0" w:color="auto"/>
      </w:divBdr>
    </w:div>
    <w:div w:id="1999384353">
      <w:bodyDiv w:val="1"/>
      <w:marLeft w:val="0"/>
      <w:marRight w:val="0"/>
      <w:marTop w:val="0"/>
      <w:marBottom w:val="0"/>
      <w:divBdr>
        <w:top w:val="none" w:sz="0" w:space="0" w:color="auto"/>
        <w:left w:val="none" w:sz="0" w:space="0" w:color="auto"/>
        <w:bottom w:val="none" w:sz="0" w:space="0" w:color="auto"/>
        <w:right w:val="none" w:sz="0" w:space="0" w:color="auto"/>
      </w:divBdr>
    </w:div>
    <w:div w:id="1999533942">
      <w:bodyDiv w:val="1"/>
      <w:marLeft w:val="0"/>
      <w:marRight w:val="0"/>
      <w:marTop w:val="0"/>
      <w:marBottom w:val="0"/>
      <w:divBdr>
        <w:top w:val="none" w:sz="0" w:space="0" w:color="auto"/>
        <w:left w:val="none" w:sz="0" w:space="0" w:color="auto"/>
        <w:bottom w:val="none" w:sz="0" w:space="0" w:color="auto"/>
        <w:right w:val="none" w:sz="0" w:space="0" w:color="auto"/>
      </w:divBdr>
    </w:div>
    <w:div w:id="2000036503">
      <w:bodyDiv w:val="1"/>
      <w:marLeft w:val="0"/>
      <w:marRight w:val="0"/>
      <w:marTop w:val="0"/>
      <w:marBottom w:val="0"/>
      <w:divBdr>
        <w:top w:val="none" w:sz="0" w:space="0" w:color="auto"/>
        <w:left w:val="none" w:sz="0" w:space="0" w:color="auto"/>
        <w:bottom w:val="none" w:sz="0" w:space="0" w:color="auto"/>
        <w:right w:val="none" w:sz="0" w:space="0" w:color="auto"/>
      </w:divBdr>
    </w:div>
    <w:div w:id="2000573872">
      <w:bodyDiv w:val="1"/>
      <w:marLeft w:val="0"/>
      <w:marRight w:val="0"/>
      <w:marTop w:val="0"/>
      <w:marBottom w:val="0"/>
      <w:divBdr>
        <w:top w:val="none" w:sz="0" w:space="0" w:color="auto"/>
        <w:left w:val="none" w:sz="0" w:space="0" w:color="auto"/>
        <w:bottom w:val="none" w:sz="0" w:space="0" w:color="auto"/>
        <w:right w:val="none" w:sz="0" w:space="0" w:color="auto"/>
      </w:divBdr>
    </w:div>
    <w:div w:id="2001497601">
      <w:bodyDiv w:val="1"/>
      <w:marLeft w:val="0"/>
      <w:marRight w:val="0"/>
      <w:marTop w:val="0"/>
      <w:marBottom w:val="0"/>
      <w:divBdr>
        <w:top w:val="none" w:sz="0" w:space="0" w:color="auto"/>
        <w:left w:val="none" w:sz="0" w:space="0" w:color="auto"/>
        <w:bottom w:val="none" w:sz="0" w:space="0" w:color="auto"/>
        <w:right w:val="none" w:sz="0" w:space="0" w:color="auto"/>
      </w:divBdr>
    </w:div>
    <w:div w:id="2002734459">
      <w:bodyDiv w:val="1"/>
      <w:marLeft w:val="0"/>
      <w:marRight w:val="0"/>
      <w:marTop w:val="0"/>
      <w:marBottom w:val="0"/>
      <w:divBdr>
        <w:top w:val="none" w:sz="0" w:space="0" w:color="auto"/>
        <w:left w:val="none" w:sz="0" w:space="0" w:color="auto"/>
        <w:bottom w:val="none" w:sz="0" w:space="0" w:color="auto"/>
        <w:right w:val="none" w:sz="0" w:space="0" w:color="auto"/>
      </w:divBdr>
    </w:div>
    <w:div w:id="2003700300">
      <w:bodyDiv w:val="1"/>
      <w:marLeft w:val="0"/>
      <w:marRight w:val="0"/>
      <w:marTop w:val="0"/>
      <w:marBottom w:val="0"/>
      <w:divBdr>
        <w:top w:val="none" w:sz="0" w:space="0" w:color="auto"/>
        <w:left w:val="none" w:sz="0" w:space="0" w:color="auto"/>
        <w:bottom w:val="none" w:sz="0" w:space="0" w:color="auto"/>
        <w:right w:val="none" w:sz="0" w:space="0" w:color="auto"/>
      </w:divBdr>
    </w:div>
    <w:div w:id="2003775920">
      <w:bodyDiv w:val="1"/>
      <w:marLeft w:val="0"/>
      <w:marRight w:val="0"/>
      <w:marTop w:val="0"/>
      <w:marBottom w:val="0"/>
      <w:divBdr>
        <w:top w:val="none" w:sz="0" w:space="0" w:color="auto"/>
        <w:left w:val="none" w:sz="0" w:space="0" w:color="auto"/>
        <w:bottom w:val="none" w:sz="0" w:space="0" w:color="auto"/>
        <w:right w:val="none" w:sz="0" w:space="0" w:color="auto"/>
      </w:divBdr>
    </w:div>
    <w:div w:id="2006200513">
      <w:bodyDiv w:val="1"/>
      <w:marLeft w:val="0"/>
      <w:marRight w:val="0"/>
      <w:marTop w:val="0"/>
      <w:marBottom w:val="0"/>
      <w:divBdr>
        <w:top w:val="none" w:sz="0" w:space="0" w:color="auto"/>
        <w:left w:val="none" w:sz="0" w:space="0" w:color="auto"/>
        <w:bottom w:val="none" w:sz="0" w:space="0" w:color="auto"/>
        <w:right w:val="none" w:sz="0" w:space="0" w:color="auto"/>
      </w:divBdr>
    </w:div>
    <w:div w:id="2007048499">
      <w:bodyDiv w:val="1"/>
      <w:marLeft w:val="0"/>
      <w:marRight w:val="0"/>
      <w:marTop w:val="0"/>
      <w:marBottom w:val="0"/>
      <w:divBdr>
        <w:top w:val="none" w:sz="0" w:space="0" w:color="auto"/>
        <w:left w:val="none" w:sz="0" w:space="0" w:color="auto"/>
        <w:bottom w:val="none" w:sz="0" w:space="0" w:color="auto"/>
        <w:right w:val="none" w:sz="0" w:space="0" w:color="auto"/>
      </w:divBdr>
    </w:div>
    <w:div w:id="2007590103">
      <w:bodyDiv w:val="1"/>
      <w:marLeft w:val="0"/>
      <w:marRight w:val="0"/>
      <w:marTop w:val="0"/>
      <w:marBottom w:val="0"/>
      <w:divBdr>
        <w:top w:val="none" w:sz="0" w:space="0" w:color="auto"/>
        <w:left w:val="none" w:sz="0" w:space="0" w:color="auto"/>
        <w:bottom w:val="none" w:sz="0" w:space="0" w:color="auto"/>
        <w:right w:val="none" w:sz="0" w:space="0" w:color="auto"/>
      </w:divBdr>
    </w:div>
    <w:div w:id="2008943121">
      <w:bodyDiv w:val="1"/>
      <w:marLeft w:val="0"/>
      <w:marRight w:val="0"/>
      <w:marTop w:val="0"/>
      <w:marBottom w:val="0"/>
      <w:divBdr>
        <w:top w:val="none" w:sz="0" w:space="0" w:color="auto"/>
        <w:left w:val="none" w:sz="0" w:space="0" w:color="auto"/>
        <w:bottom w:val="none" w:sz="0" w:space="0" w:color="auto"/>
        <w:right w:val="none" w:sz="0" w:space="0" w:color="auto"/>
      </w:divBdr>
    </w:div>
    <w:div w:id="2009013354">
      <w:bodyDiv w:val="1"/>
      <w:marLeft w:val="0"/>
      <w:marRight w:val="0"/>
      <w:marTop w:val="0"/>
      <w:marBottom w:val="0"/>
      <w:divBdr>
        <w:top w:val="none" w:sz="0" w:space="0" w:color="auto"/>
        <w:left w:val="none" w:sz="0" w:space="0" w:color="auto"/>
        <w:bottom w:val="none" w:sz="0" w:space="0" w:color="auto"/>
        <w:right w:val="none" w:sz="0" w:space="0" w:color="auto"/>
      </w:divBdr>
    </w:div>
    <w:div w:id="2009021040">
      <w:bodyDiv w:val="1"/>
      <w:marLeft w:val="0"/>
      <w:marRight w:val="0"/>
      <w:marTop w:val="0"/>
      <w:marBottom w:val="0"/>
      <w:divBdr>
        <w:top w:val="none" w:sz="0" w:space="0" w:color="auto"/>
        <w:left w:val="none" w:sz="0" w:space="0" w:color="auto"/>
        <w:bottom w:val="none" w:sz="0" w:space="0" w:color="auto"/>
        <w:right w:val="none" w:sz="0" w:space="0" w:color="auto"/>
      </w:divBdr>
    </w:div>
    <w:div w:id="2009940158">
      <w:bodyDiv w:val="1"/>
      <w:marLeft w:val="0"/>
      <w:marRight w:val="0"/>
      <w:marTop w:val="0"/>
      <w:marBottom w:val="0"/>
      <w:divBdr>
        <w:top w:val="none" w:sz="0" w:space="0" w:color="auto"/>
        <w:left w:val="none" w:sz="0" w:space="0" w:color="auto"/>
        <w:bottom w:val="none" w:sz="0" w:space="0" w:color="auto"/>
        <w:right w:val="none" w:sz="0" w:space="0" w:color="auto"/>
      </w:divBdr>
    </w:div>
    <w:div w:id="2011903395">
      <w:bodyDiv w:val="1"/>
      <w:marLeft w:val="0"/>
      <w:marRight w:val="0"/>
      <w:marTop w:val="0"/>
      <w:marBottom w:val="0"/>
      <w:divBdr>
        <w:top w:val="none" w:sz="0" w:space="0" w:color="auto"/>
        <w:left w:val="none" w:sz="0" w:space="0" w:color="auto"/>
        <w:bottom w:val="none" w:sz="0" w:space="0" w:color="auto"/>
        <w:right w:val="none" w:sz="0" w:space="0" w:color="auto"/>
      </w:divBdr>
    </w:div>
    <w:div w:id="2014604684">
      <w:bodyDiv w:val="1"/>
      <w:marLeft w:val="0"/>
      <w:marRight w:val="0"/>
      <w:marTop w:val="0"/>
      <w:marBottom w:val="0"/>
      <w:divBdr>
        <w:top w:val="none" w:sz="0" w:space="0" w:color="auto"/>
        <w:left w:val="none" w:sz="0" w:space="0" w:color="auto"/>
        <w:bottom w:val="none" w:sz="0" w:space="0" w:color="auto"/>
        <w:right w:val="none" w:sz="0" w:space="0" w:color="auto"/>
      </w:divBdr>
    </w:div>
    <w:div w:id="2014721770">
      <w:bodyDiv w:val="1"/>
      <w:marLeft w:val="0"/>
      <w:marRight w:val="0"/>
      <w:marTop w:val="0"/>
      <w:marBottom w:val="0"/>
      <w:divBdr>
        <w:top w:val="none" w:sz="0" w:space="0" w:color="auto"/>
        <w:left w:val="none" w:sz="0" w:space="0" w:color="auto"/>
        <w:bottom w:val="none" w:sz="0" w:space="0" w:color="auto"/>
        <w:right w:val="none" w:sz="0" w:space="0" w:color="auto"/>
      </w:divBdr>
    </w:div>
    <w:div w:id="2014868892">
      <w:bodyDiv w:val="1"/>
      <w:marLeft w:val="0"/>
      <w:marRight w:val="0"/>
      <w:marTop w:val="0"/>
      <w:marBottom w:val="0"/>
      <w:divBdr>
        <w:top w:val="none" w:sz="0" w:space="0" w:color="auto"/>
        <w:left w:val="none" w:sz="0" w:space="0" w:color="auto"/>
        <w:bottom w:val="none" w:sz="0" w:space="0" w:color="auto"/>
        <w:right w:val="none" w:sz="0" w:space="0" w:color="auto"/>
      </w:divBdr>
    </w:div>
    <w:div w:id="2015647792">
      <w:bodyDiv w:val="1"/>
      <w:marLeft w:val="0"/>
      <w:marRight w:val="0"/>
      <w:marTop w:val="0"/>
      <w:marBottom w:val="0"/>
      <w:divBdr>
        <w:top w:val="none" w:sz="0" w:space="0" w:color="auto"/>
        <w:left w:val="none" w:sz="0" w:space="0" w:color="auto"/>
        <w:bottom w:val="none" w:sz="0" w:space="0" w:color="auto"/>
        <w:right w:val="none" w:sz="0" w:space="0" w:color="auto"/>
      </w:divBdr>
    </w:div>
    <w:div w:id="2015718153">
      <w:bodyDiv w:val="1"/>
      <w:marLeft w:val="0"/>
      <w:marRight w:val="0"/>
      <w:marTop w:val="0"/>
      <w:marBottom w:val="0"/>
      <w:divBdr>
        <w:top w:val="none" w:sz="0" w:space="0" w:color="auto"/>
        <w:left w:val="none" w:sz="0" w:space="0" w:color="auto"/>
        <w:bottom w:val="none" w:sz="0" w:space="0" w:color="auto"/>
        <w:right w:val="none" w:sz="0" w:space="0" w:color="auto"/>
      </w:divBdr>
    </w:div>
    <w:div w:id="2016178886">
      <w:bodyDiv w:val="1"/>
      <w:marLeft w:val="0"/>
      <w:marRight w:val="0"/>
      <w:marTop w:val="0"/>
      <w:marBottom w:val="0"/>
      <w:divBdr>
        <w:top w:val="none" w:sz="0" w:space="0" w:color="auto"/>
        <w:left w:val="none" w:sz="0" w:space="0" w:color="auto"/>
        <w:bottom w:val="none" w:sz="0" w:space="0" w:color="auto"/>
        <w:right w:val="none" w:sz="0" w:space="0" w:color="auto"/>
      </w:divBdr>
    </w:div>
    <w:div w:id="2017339859">
      <w:bodyDiv w:val="1"/>
      <w:marLeft w:val="0"/>
      <w:marRight w:val="0"/>
      <w:marTop w:val="0"/>
      <w:marBottom w:val="0"/>
      <w:divBdr>
        <w:top w:val="none" w:sz="0" w:space="0" w:color="auto"/>
        <w:left w:val="none" w:sz="0" w:space="0" w:color="auto"/>
        <w:bottom w:val="none" w:sz="0" w:space="0" w:color="auto"/>
        <w:right w:val="none" w:sz="0" w:space="0" w:color="auto"/>
      </w:divBdr>
    </w:div>
    <w:div w:id="2017733181">
      <w:bodyDiv w:val="1"/>
      <w:marLeft w:val="0"/>
      <w:marRight w:val="0"/>
      <w:marTop w:val="0"/>
      <w:marBottom w:val="0"/>
      <w:divBdr>
        <w:top w:val="none" w:sz="0" w:space="0" w:color="auto"/>
        <w:left w:val="none" w:sz="0" w:space="0" w:color="auto"/>
        <w:bottom w:val="none" w:sz="0" w:space="0" w:color="auto"/>
        <w:right w:val="none" w:sz="0" w:space="0" w:color="auto"/>
      </w:divBdr>
    </w:div>
    <w:div w:id="2019111864">
      <w:bodyDiv w:val="1"/>
      <w:marLeft w:val="0"/>
      <w:marRight w:val="0"/>
      <w:marTop w:val="0"/>
      <w:marBottom w:val="0"/>
      <w:divBdr>
        <w:top w:val="none" w:sz="0" w:space="0" w:color="auto"/>
        <w:left w:val="none" w:sz="0" w:space="0" w:color="auto"/>
        <w:bottom w:val="none" w:sz="0" w:space="0" w:color="auto"/>
        <w:right w:val="none" w:sz="0" w:space="0" w:color="auto"/>
      </w:divBdr>
    </w:div>
    <w:div w:id="2020504335">
      <w:bodyDiv w:val="1"/>
      <w:marLeft w:val="0"/>
      <w:marRight w:val="0"/>
      <w:marTop w:val="0"/>
      <w:marBottom w:val="0"/>
      <w:divBdr>
        <w:top w:val="none" w:sz="0" w:space="0" w:color="auto"/>
        <w:left w:val="none" w:sz="0" w:space="0" w:color="auto"/>
        <w:bottom w:val="none" w:sz="0" w:space="0" w:color="auto"/>
        <w:right w:val="none" w:sz="0" w:space="0" w:color="auto"/>
      </w:divBdr>
    </w:div>
    <w:div w:id="2021811296">
      <w:bodyDiv w:val="1"/>
      <w:marLeft w:val="0"/>
      <w:marRight w:val="0"/>
      <w:marTop w:val="0"/>
      <w:marBottom w:val="0"/>
      <w:divBdr>
        <w:top w:val="none" w:sz="0" w:space="0" w:color="auto"/>
        <w:left w:val="none" w:sz="0" w:space="0" w:color="auto"/>
        <w:bottom w:val="none" w:sz="0" w:space="0" w:color="auto"/>
        <w:right w:val="none" w:sz="0" w:space="0" w:color="auto"/>
      </w:divBdr>
    </w:div>
    <w:div w:id="2022582867">
      <w:bodyDiv w:val="1"/>
      <w:marLeft w:val="0"/>
      <w:marRight w:val="0"/>
      <w:marTop w:val="0"/>
      <w:marBottom w:val="0"/>
      <w:divBdr>
        <w:top w:val="none" w:sz="0" w:space="0" w:color="auto"/>
        <w:left w:val="none" w:sz="0" w:space="0" w:color="auto"/>
        <w:bottom w:val="none" w:sz="0" w:space="0" w:color="auto"/>
        <w:right w:val="none" w:sz="0" w:space="0" w:color="auto"/>
      </w:divBdr>
    </w:div>
    <w:div w:id="2022658039">
      <w:bodyDiv w:val="1"/>
      <w:marLeft w:val="0"/>
      <w:marRight w:val="0"/>
      <w:marTop w:val="0"/>
      <w:marBottom w:val="0"/>
      <w:divBdr>
        <w:top w:val="none" w:sz="0" w:space="0" w:color="auto"/>
        <w:left w:val="none" w:sz="0" w:space="0" w:color="auto"/>
        <w:bottom w:val="none" w:sz="0" w:space="0" w:color="auto"/>
        <w:right w:val="none" w:sz="0" w:space="0" w:color="auto"/>
      </w:divBdr>
    </w:div>
    <w:div w:id="2023777847">
      <w:bodyDiv w:val="1"/>
      <w:marLeft w:val="0"/>
      <w:marRight w:val="0"/>
      <w:marTop w:val="0"/>
      <w:marBottom w:val="0"/>
      <w:divBdr>
        <w:top w:val="none" w:sz="0" w:space="0" w:color="auto"/>
        <w:left w:val="none" w:sz="0" w:space="0" w:color="auto"/>
        <w:bottom w:val="none" w:sz="0" w:space="0" w:color="auto"/>
        <w:right w:val="none" w:sz="0" w:space="0" w:color="auto"/>
      </w:divBdr>
    </w:div>
    <w:div w:id="2024890661">
      <w:bodyDiv w:val="1"/>
      <w:marLeft w:val="0"/>
      <w:marRight w:val="0"/>
      <w:marTop w:val="0"/>
      <w:marBottom w:val="0"/>
      <w:divBdr>
        <w:top w:val="none" w:sz="0" w:space="0" w:color="auto"/>
        <w:left w:val="none" w:sz="0" w:space="0" w:color="auto"/>
        <w:bottom w:val="none" w:sz="0" w:space="0" w:color="auto"/>
        <w:right w:val="none" w:sz="0" w:space="0" w:color="auto"/>
      </w:divBdr>
    </w:div>
    <w:div w:id="2025013718">
      <w:bodyDiv w:val="1"/>
      <w:marLeft w:val="0"/>
      <w:marRight w:val="0"/>
      <w:marTop w:val="0"/>
      <w:marBottom w:val="0"/>
      <w:divBdr>
        <w:top w:val="none" w:sz="0" w:space="0" w:color="auto"/>
        <w:left w:val="none" w:sz="0" w:space="0" w:color="auto"/>
        <w:bottom w:val="none" w:sz="0" w:space="0" w:color="auto"/>
        <w:right w:val="none" w:sz="0" w:space="0" w:color="auto"/>
      </w:divBdr>
    </w:div>
    <w:div w:id="2027321758">
      <w:bodyDiv w:val="1"/>
      <w:marLeft w:val="0"/>
      <w:marRight w:val="0"/>
      <w:marTop w:val="0"/>
      <w:marBottom w:val="0"/>
      <w:divBdr>
        <w:top w:val="none" w:sz="0" w:space="0" w:color="auto"/>
        <w:left w:val="none" w:sz="0" w:space="0" w:color="auto"/>
        <w:bottom w:val="none" w:sz="0" w:space="0" w:color="auto"/>
        <w:right w:val="none" w:sz="0" w:space="0" w:color="auto"/>
      </w:divBdr>
    </w:div>
    <w:div w:id="2027709702">
      <w:bodyDiv w:val="1"/>
      <w:marLeft w:val="0"/>
      <w:marRight w:val="0"/>
      <w:marTop w:val="0"/>
      <w:marBottom w:val="0"/>
      <w:divBdr>
        <w:top w:val="none" w:sz="0" w:space="0" w:color="auto"/>
        <w:left w:val="none" w:sz="0" w:space="0" w:color="auto"/>
        <w:bottom w:val="none" w:sz="0" w:space="0" w:color="auto"/>
        <w:right w:val="none" w:sz="0" w:space="0" w:color="auto"/>
      </w:divBdr>
    </w:div>
    <w:div w:id="2028291114">
      <w:bodyDiv w:val="1"/>
      <w:marLeft w:val="0"/>
      <w:marRight w:val="0"/>
      <w:marTop w:val="0"/>
      <w:marBottom w:val="0"/>
      <w:divBdr>
        <w:top w:val="none" w:sz="0" w:space="0" w:color="auto"/>
        <w:left w:val="none" w:sz="0" w:space="0" w:color="auto"/>
        <w:bottom w:val="none" w:sz="0" w:space="0" w:color="auto"/>
        <w:right w:val="none" w:sz="0" w:space="0" w:color="auto"/>
      </w:divBdr>
    </w:div>
    <w:div w:id="2028554286">
      <w:bodyDiv w:val="1"/>
      <w:marLeft w:val="0"/>
      <w:marRight w:val="0"/>
      <w:marTop w:val="0"/>
      <w:marBottom w:val="0"/>
      <w:divBdr>
        <w:top w:val="none" w:sz="0" w:space="0" w:color="auto"/>
        <w:left w:val="none" w:sz="0" w:space="0" w:color="auto"/>
        <w:bottom w:val="none" w:sz="0" w:space="0" w:color="auto"/>
        <w:right w:val="none" w:sz="0" w:space="0" w:color="auto"/>
      </w:divBdr>
    </w:div>
    <w:div w:id="2029066453">
      <w:bodyDiv w:val="1"/>
      <w:marLeft w:val="0"/>
      <w:marRight w:val="0"/>
      <w:marTop w:val="0"/>
      <w:marBottom w:val="0"/>
      <w:divBdr>
        <w:top w:val="none" w:sz="0" w:space="0" w:color="auto"/>
        <w:left w:val="none" w:sz="0" w:space="0" w:color="auto"/>
        <w:bottom w:val="none" w:sz="0" w:space="0" w:color="auto"/>
        <w:right w:val="none" w:sz="0" w:space="0" w:color="auto"/>
      </w:divBdr>
    </w:div>
    <w:div w:id="2029215101">
      <w:bodyDiv w:val="1"/>
      <w:marLeft w:val="0"/>
      <w:marRight w:val="0"/>
      <w:marTop w:val="0"/>
      <w:marBottom w:val="0"/>
      <w:divBdr>
        <w:top w:val="none" w:sz="0" w:space="0" w:color="auto"/>
        <w:left w:val="none" w:sz="0" w:space="0" w:color="auto"/>
        <w:bottom w:val="none" w:sz="0" w:space="0" w:color="auto"/>
        <w:right w:val="none" w:sz="0" w:space="0" w:color="auto"/>
      </w:divBdr>
    </w:div>
    <w:div w:id="2031177696">
      <w:bodyDiv w:val="1"/>
      <w:marLeft w:val="0"/>
      <w:marRight w:val="0"/>
      <w:marTop w:val="0"/>
      <w:marBottom w:val="0"/>
      <w:divBdr>
        <w:top w:val="none" w:sz="0" w:space="0" w:color="auto"/>
        <w:left w:val="none" w:sz="0" w:space="0" w:color="auto"/>
        <w:bottom w:val="none" w:sz="0" w:space="0" w:color="auto"/>
        <w:right w:val="none" w:sz="0" w:space="0" w:color="auto"/>
      </w:divBdr>
    </w:div>
    <w:div w:id="2031682608">
      <w:bodyDiv w:val="1"/>
      <w:marLeft w:val="0"/>
      <w:marRight w:val="0"/>
      <w:marTop w:val="0"/>
      <w:marBottom w:val="0"/>
      <w:divBdr>
        <w:top w:val="none" w:sz="0" w:space="0" w:color="auto"/>
        <w:left w:val="none" w:sz="0" w:space="0" w:color="auto"/>
        <w:bottom w:val="none" w:sz="0" w:space="0" w:color="auto"/>
        <w:right w:val="none" w:sz="0" w:space="0" w:color="auto"/>
      </w:divBdr>
    </w:div>
    <w:div w:id="2032341412">
      <w:bodyDiv w:val="1"/>
      <w:marLeft w:val="0"/>
      <w:marRight w:val="0"/>
      <w:marTop w:val="0"/>
      <w:marBottom w:val="0"/>
      <w:divBdr>
        <w:top w:val="none" w:sz="0" w:space="0" w:color="auto"/>
        <w:left w:val="none" w:sz="0" w:space="0" w:color="auto"/>
        <w:bottom w:val="none" w:sz="0" w:space="0" w:color="auto"/>
        <w:right w:val="none" w:sz="0" w:space="0" w:color="auto"/>
      </w:divBdr>
    </w:div>
    <w:div w:id="2032686287">
      <w:bodyDiv w:val="1"/>
      <w:marLeft w:val="0"/>
      <w:marRight w:val="0"/>
      <w:marTop w:val="0"/>
      <w:marBottom w:val="0"/>
      <w:divBdr>
        <w:top w:val="none" w:sz="0" w:space="0" w:color="auto"/>
        <w:left w:val="none" w:sz="0" w:space="0" w:color="auto"/>
        <w:bottom w:val="none" w:sz="0" w:space="0" w:color="auto"/>
        <w:right w:val="none" w:sz="0" w:space="0" w:color="auto"/>
      </w:divBdr>
    </w:div>
    <w:div w:id="2033218066">
      <w:bodyDiv w:val="1"/>
      <w:marLeft w:val="0"/>
      <w:marRight w:val="0"/>
      <w:marTop w:val="0"/>
      <w:marBottom w:val="0"/>
      <w:divBdr>
        <w:top w:val="none" w:sz="0" w:space="0" w:color="auto"/>
        <w:left w:val="none" w:sz="0" w:space="0" w:color="auto"/>
        <w:bottom w:val="none" w:sz="0" w:space="0" w:color="auto"/>
        <w:right w:val="none" w:sz="0" w:space="0" w:color="auto"/>
      </w:divBdr>
    </w:div>
    <w:div w:id="2033263619">
      <w:bodyDiv w:val="1"/>
      <w:marLeft w:val="0"/>
      <w:marRight w:val="0"/>
      <w:marTop w:val="0"/>
      <w:marBottom w:val="0"/>
      <w:divBdr>
        <w:top w:val="none" w:sz="0" w:space="0" w:color="auto"/>
        <w:left w:val="none" w:sz="0" w:space="0" w:color="auto"/>
        <w:bottom w:val="none" w:sz="0" w:space="0" w:color="auto"/>
        <w:right w:val="none" w:sz="0" w:space="0" w:color="auto"/>
      </w:divBdr>
    </w:div>
    <w:div w:id="2033535884">
      <w:bodyDiv w:val="1"/>
      <w:marLeft w:val="0"/>
      <w:marRight w:val="0"/>
      <w:marTop w:val="0"/>
      <w:marBottom w:val="0"/>
      <w:divBdr>
        <w:top w:val="none" w:sz="0" w:space="0" w:color="auto"/>
        <w:left w:val="none" w:sz="0" w:space="0" w:color="auto"/>
        <w:bottom w:val="none" w:sz="0" w:space="0" w:color="auto"/>
        <w:right w:val="none" w:sz="0" w:space="0" w:color="auto"/>
      </w:divBdr>
    </w:div>
    <w:div w:id="2034113367">
      <w:bodyDiv w:val="1"/>
      <w:marLeft w:val="0"/>
      <w:marRight w:val="0"/>
      <w:marTop w:val="0"/>
      <w:marBottom w:val="0"/>
      <w:divBdr>
        <w:top w:val="none" w:sz="0" w:space="0" w:color="auto"/>
        <w:left w:val="none" w:sz="0" w:space="0" w:color="auto"/>
        <w:bottom w:val="none" w:sz="0" w:space="0" w:color="auto"/>
        <w:right w:val="none" w:sz="0" w:space="0" w:color="auto"/>
      </w:divBdr>
    </w:div>
    <w:div w:id="2037384000">
      <w:bodyDiv w:val="1"/>
      <w:marLeft w:val="0"/>
      <w:marRight w:val="0"/>
      <w:marTop w:val="0"/>
      <w:marBottom w:val="0"/>
      <w:divBdr>
        <w:top w:val="none" w:sz="0" w:space="0" w:color="auto"/>
        <w:left w:val="none" w:sz="0" w:space="0" w:color="auto"/>
        <w:bottom w:val="none" w:sz="0" w:space="0" w:color="auto"/>
        <w:right w:val="none" w:sz="0" w:space="0" w:color="auto"/>
      </w:divBdr>
    </w:div>
    <w:div w:id="2037850535">
      <w:bodyDiv w:val="1"/>
      <w:marLeft w:val="0"/>
      <w:marRight w:val="0"/>
      <w:marTop w:val="0"/>
      <w:marBottom w:val="0"/>
      <w:divBdr>
        <w:top w:val="none" w:sz="0" w:space="0" w:color="auto"/>
        <w:left w:val="none" w:sz="0" w:space="0" w:color="auto"/>
        <w:bottom w:val="none" w:sz="0" w:space="0" w:color="auto"/>
        <w:right w:val="none" w:sz="0" w:space="0" w:color="auto"/>
      </w:divBdr>
    </w:div>
    <w:div w:id="2038040365">
      <w:bodyDiv w:val="1"/>
      <w:marLeft w:val="0"/>
      <w:marRight w:val="0"/>
      <w:marTop w:val="0"/>
      <w:marBottom w:val="0"/>
      <w:divBdr>
        <w:top w:val="none" w:sz="0" w:space="0" w:color="auto"/>
        <w:left w:val="none" w:sz="0" w:space="0" w:color="auto"/>
        <w:bottom w:val="none" w:sz="0" w:space="0" w:color="auto"/>
        <w:right w:val="none" w:sz="0" w:space="0" w:color="auto"/>
      </w:divBdr>
    </w:div>
    <w:div w:id="2038312673">
      <w:bodyDiv w:val="1"/>
      <w:marLeft w:val="0"/>
      <w:marRight w:val="0"/>
      <w:marTop w:val="0"/>
      <w:marBottom w:val="0"/>
      <w:divBdr>
        <w:top w:val="none" w:sz="0" w:space="0" w:color="auto"/>
        <w:left w:val="none" w:sz="0" w:space="0" w:color="auto"/>
        <w:bottom w:val="none" w:sz="0" w:space="0" w:color="auto"/>
        <w:right w:val="none" w:sz="0" w:space="0" w:color="auto"/>
      </w:divBdr>
    </w:div>
    <w:div w:id="2038463812">
      <w:bodyDiv w:val="1"/>
      <w:marLeft w:val="0"/>
      <w:marRight w:val="0"/>
      <w:marTop w:val="0"/>
      <w:marBottom w:val="0"/>
      <w:divBdr>
        <w:top w:val="none" w:sz="0" w:space="0" w:color="auto"/>
        <w:left w:val="none" w:sz="0" w:space="0" w:color="auto"/>
        <w:bottom w:val="none" w:sz="0" w:space="0" w:color="auto"/>
        <w:right w:val="none" w:sz="0" w:space="0" w:color="auto"/>
      </w:divBdr>
    </w:div>
    <w:div w:id="2038654293">
      <w:bodyDiv w:val="1"/>
      <w:marLeft w:val="0"/>
      <w:marRight w:val="0"/>
      <w:marTop w:val="0"/>
      <w:marBottom w:val="0"/>
      <w:divBdr>
        <w:top w:val="none" w:sz="0" w:space="0" w:color="auto"/>
        <w:left w:val="none" w:sz="0" w:space="0" w:color="auto"/>
        <w:bottom w:val="none" w:sz="0" w:space="0" w:color="auto"/>
        <w:right w:val="none" w:sz="0" w:space="0" w:color="auto"/>
      </w:divBdr>
    </w:div>
    <w:div w:id="2040156169">
      <w:bodyDiv w:val="1"/>
      <w:marLeft w:val="0"/>
      <w:marRight w:val="0"/>
      <w:marTop w:val="0"/>
      <w:marBottom w:val="0"/>
      <w:divBdr>
        <w:top w:val="none" w:sz="0" w:space="0" w:color="auto"/>
        <w:left w:val="none" w:sz="0" w:space="0" w:color="auto"/>
        <w:bottom w:val="none" w:sz="0" w:space="0" w:color="auto"/>
        <w:right w:val="none" w:sz="0" w:space="0" w:color="auto"/>
      </w:divBdr>
    </w:div>
    <w:div w:id="2040274696">
      <w:bodyDiv w:val="1"/>
      <w:marLeft w:val="0"/>
      <w:marRight w:val="0"/>
      <w:marTop w:val="0"/>
      <w:marBottom w:val="0"/>
      <w:divBdr>
        <w:top w:val="none" w:sz="0" w:space="0" w:color="auto"/>
        <w:left w:val="none" w:sz="0" w:space="0" w:color="auto"/>
        <w:bottom w:val="none" w:sz="0" w:space="0" w:color="auto"/>
        <w:right w:val="none" w:sz="0" w:space="0" w:color="auto"/>
      </w:divBdr>
    </w:div>
    <w:div w:id="2040541712">
      <w:bodyDiv w:val="1"/>
      <w:marLeft w:val="0"/>
      <w:marRight w:val="0"/>
      <w:marTop w:val="0"/>
      <w:marBottom w:val="0"/>
      <w:divBdr>
        <w:top w:val="none" w:sz="0" w:space="0" w:color="auto"/>
        <w:left w:val="none" w:sz="0" w:space="0" w:color="auto"/>
        <w:bottom w:val="none" w:sz="0" w:space="0" w:color="auto"/>
        <w:right w:val="none" w:sz="0" w:space="0" w:color="auto"/>
      </w:divBdr>
    </w:div>
    <w:div w:id="2041128674">
      <w:bodyDiv w:val="1"/>
      <w:marLeft w:val="0"/>
      <w:marRight w:val="0"/>
      <w:marTop w:val="0"/>
      <w:marBottom w:val="0"/>
      <w:divBdr>
        <w:top w:val="none" w:sz="0" w:space="0" w:color="auto"/>
        <w:left w:val="none" w:sz="0" w:space="0" w:color="auto"/>
        <w:bottom w:val="none" w:sz="0" w:space="0" w:color="auto"/>
        <w:right w:val="none" w:sz="0" w:space="0" w:color="auto"/>
      </w:divBdr>
    </w:div>
    <w:div w:id="2041275748">
      <w:bodyDiv w:val="1"/>
      <w:marLeft w:val="0"/>
      <w:marRight w:val="0"/>
      <w:marTop w:val="0"/>
      <w:marBottom w:val="0"/>
      <w:divBdr>
        <w:top w:val="none" w:sz="0" w:space="0" w:color="auto"/>
        <w:left w:val="none" w:sz="0" w:space="0" w:color="auto"/>
        <w:bottom w:val="none" w:sz="0" w:space="0" w:color="auto"/>
        <w:right w:val="none" w:sz="0" w:space="0" w:color="auto"/>
      </w:divBdr>
    </w:div>
    <w:div w:id="2041392556">
      <w:bodyDiv w:val="1"/>
      <w:marLeft w:val="0"/>
      <w:marRight w:val="0"/>
      <w:marTop w:val="0"/>
      <w:marBottom w:val="0"/>
      <w:divBdr>
        <w:top w:val="none" w:sz="0" w:space="0" w:color="auto"/>
        <w:left w:val="none" w:sz="0" w:space="0" w:color="auto"/>
        <w:bottom w:val="none" w:sz="0" w:space="0" w:color="auto"/>
        <w:right w:val="none" w:sz="0" w:space="0" w:color="auto"/>
      </w:divBdr>
    </w:div>
    <w:div w:id="2041782405">
      <w:bodyDiv w:val="1"/>
      <w:marLeft w:val="0"/>
      <w:marRight w:val="0"/>
      <w:marTop w:val="0"/>
      <w:marBottom w:val="0"/>
      <w:divBdr>
        <w:top w:val="none" w:sz="0" w:space="0" w:color="auto"/>
        <w:left w:val="none" w:sz="0" w:space="0" w:color="auto"/>
        <w:bottom w:val="none" w:sz="0" w:space="0" w:color="auto"/>
        <w:right w:val="none" w:sz="0" w:space="0" w:color="auto"/>
      </w:divBdr>
    </w:div>
    <w:div w:id="2041785294">
      <w:bodyDiv w:val="1"/>
      <w:marLeft w:val="0"/>
      <w:marRight w:val="0"/>
      <w:marTop w:val="0"/>
      <w:marBottom w:val="0"/>
      <w:divBdr>
        <w:top w:val="none" w:sz="0" w:space="0" w:color="auto"/>
        <w:left w:val="none" w:sz="0" w:space="0" w:color="auto"/>
        <w:bottom w:val="none" w:sz="0" w:space="0" w:color="auto"/>
        <w:right w:val="none" w:sz="0" w:space="0" w:color="auto"/>
      </w:divBdr>
    </w:div>
    <w:div w:id="2042051664">
      <w:bodyDiv w:val="1"/>
      <w:marLeft w:val="0"/>
      <w:marRight w:val="0"/>
      <w:marTop w:val="0"/>
      <w:marBottom w:val="0"/>
      <w:divBdr>
        <w:top w:val="none" w:sz="0" w:space="0" w:color="auto"/>
        <w:left w:val="none" w:sz="0" w:space="0" w:color="auto"/>
        <w:bottom w:val="none" w:sz="0" w:space="0" w:color="auto"/>
        <w:right w:val="none" w:sz="0" w:space="0" w:color="auto"/>
      </w:divBdr>
    </w:div>
    <w:div w:id="2043242534">
      <w:bodyDiv w:val="1"/>
      <w:marLeft w:val="0"/>
      <w:marRight w:val="0"/>
      <w:marTop w:val="0"/>
      <w:marBottom w:val="0"/>
      <w:divBdr>
        <w:top w:val="none" w:sz="0" w:space="0" w:color="auto"/>
        <w:left w:val="none" w:sz="0" w:space="0" w:color="auto"/>
        <w:bottom w:val="none" w:sz="0" w:space="0" w:color="auto"/>
        <w:right w:val="none" w:sz="0" w:space="0" w:color="auto"/>
      </w:divBdr>
    </w:div>
    <w:div w:id="2043432280">
      <w:bodyDiv w:val="1"/>
      <w:marLeft w:val="0"/>
      <w:marRight w:val="0"/>
      <w:marTop w:val="0"/>
      <w:marBottom w:val="0"/>
      <w:divBdr>
        <w:top w:val="none" w:sz="0" w:space="0" w:color="auto"/>
        <w:left w:val="none" w:sz="0" w:space="0" w:color="auto"/>
        <w:bottom w:val="none" w:sz="0" w:space="0" w:color="auto"/>
        <w:right w:val="none" w:sz="0" w:space="0" w:color="auto"/>
      </w:divBdr>
    </w:div>
    <w:div w:id="2044480430">
      <w:bodyDiv w:val="1"/>
      <w:marLeft w:val="0"/>
      <w:marRight w:val="0"/>
      <w:marTop w:val="0"/>
      <w:marBottom w:val="0"/>
      <w:divBdr>
        <w:top w:val="none" w:sz="0" w:space="0" w:color="auto"/>
        <w:left w:val="none" w:sz="0" w:space="0" w:color="auto"/>
        <w:bottom w:val="none" w:sz="0" w:space="0" w:color="auto"/>
        <w:right w:val="none" w:sz="0" w:space="0" w:color="auto"/>
      </w:divBdr>
    </w:div>
    <w:div w:id="2045253830">
      <w:bodyDiv w:val="1"/>
      <w:marLeft w:val="0"/>
      <w:marRight w:val="0"/>
      <w:marTop w:val="0"/>
      <w:marBottom w:val="0"/>
      <w:divBdr>
        <w:top w:val="none" w:sz="0" w:space="0" w:color="auto"/>
        <w:left w:val="none" w:sz="0" w:space="0" w:color="auto"/>
        <w:bottom w:val="none" w:sz="0" w:space="0" w:color="auto"/>
        <w:right w:val="none" w:sz="0" w:space="0" w:color="auto"/>
      </w:divBdr>
    </w:div>
    <w:div w:id="2046712175">
      <w:bodyDiv w:val="1"/>
      <w:marLeft w:val="0"/>
      <w:marRight w:val="0"/>
      <w:marTop w:val="0"/>
      <w:marBottom w:val="0"/>
      <w:divBdr>
        <w:top w:val="none" w:sz="0" w:space="0" w:color="auto"/>
        <w:left w:val="none" w:sz="0" w:space="0" w:color="auto"/>
        <w:bottom w:val="none" w:sz="0" w:space="0" w:color="auto"/>
        <w:right w:val="none" w:sz="0" w:space="0" w:color="auto"/>
      </w:divBdr>
    </w:div>
    <w:div w:id="2046785795">
      <w:bodyDiv w:val="1"/>
      <w:marLeft w:val="0"/>
      <w:marRight w:val="0"/>
      <w:marTop w:val="0"/>
      <w:marBottom w:val="0"/>
      <w:divBdr>
        <w:top w:val="none" w:sz="0" w:space="0" w:color="auto"/>
        <w:left w:val="none" w:sz="0" w:space="0" w:color="auto"/>
        <w:bottom w:val="none" w:sz="0" w:space="0" w:color="auto"/>
        <w:right w:val="none" w:sz="0" w:space="0" w:color="auto"/>
      </w:divBdr>
    </w:div>
    <w:div w:id="2047634016">
      <w:bodyDiv w:val="1"/>
      <w:marLeft w:val="0"/>
      <w:marRight w:val="0"/>
      <w:marTop w:val="0"/>
      <w:marBottom w:val="0"/>
      <w:divBdr>
        <w:top w:val="none" w:sz="0" w:space="0" w:color="auto"/>
        <w:left w:val="none" w:sz="0" w:space="0" w:color="auto"/>
        <w:bottom w:val="none" w:sz="0" w:space="0" w:color="auto"/>
        <w:right w:val="none" w:sz="0" w:space="0" w:color="auto"/>
      </w:divBdr>
    </w:div>
    <w:div w:id="2047753895">
      <w:bodyDiv w:val="1"/>
      <w:marLeft w:val="0"/>
      <w:marRight w:val="0"/>
      <w:marTop w:val="0"/>
      <w:marBottom w:val="0"/>
      <w:divBdr>
        <w:top w:val="none" w:sz="0" w:space="0" w:color="auto"/>
        <w:left w:val="none" w:sz="0" w:space="0" w:color="auto"/>
        <w:bottom w:val="none" w:sz="0" w:space="0" w:color="auto"/>
        <w:right w:val="none" w:sz="0" w:space="0" w:color="auto"/>
      </w:divBdr>
    </w:div>
    <w:div w:id="2048412779">
      <w:bodyDiv w:val="1"/>
      <w:marLeft w:val="0"/>
      <w:marRight w:val="0"/>
      <w:marTop w:val="0"/>
      <w:marBottom w:val="0"/>
      <w:divBdr>
        <w:top w:val="none" w:sz="0" w:space="0" w:color="auto"/>
        <w:left w:val="none" w:sz="0" w:space="0" w:color="auto"/>
        <w:bottom w:val="none" w:sz="0" w:space="0" w:color="auto"/>
        <w:right w:val="none" w:sz="0" w:space="0" w:color="auto"/>
      </w:divBdr>
    </w:div>
    <w:div w:id="2051877068">
      <w:bodyDiv w:val="1"/>
      <w:marLeft w:val="0"/>
      <w:marRight w:val="0"/>
      <w:marTop w:val="0"/>
      <w:marBottom w:val="0"/>
      <w:divBdr>
        <w:top w:val="none" w:sz="0" w:space="0" w:color="auto"/>
        <w:left w:val="none" w:sz="0" w:space="0" w:color="auto"/>
        <w:bottom w:val="none" w:sz="0" w:space="0" w:color="auto"/>
        <w:right w:val="none" w:sz="0" w:space="0" w:color="auto"/>
      </w:divBdr>
    </w:div>
    <w:div w:id="2053730917">
      <w:bodyDiv w:val="1"/>
      <w:marLeft w:val="0"/>
      <w:marRight w:val="0"/>
      <w:marTop w:val="0"/>
      <w:marBottom w:val="0"/>
      <w:divBdr>
        <w:top w:val="none" w:sz="0" w:space="0" w:color="auto"/>
        <w:left w:val="none" w:sz="0" w:space="0" w:color="auto"/>
        <w:bottom w:val="none" w:sz="0" w:space="0" w:color="auto"/>
        <w:right w:val="none" w:sz="0" w:space="0" w:color="auto"/>
      </w:divBdr>
    </w:div>
    <w:div w:id="2053923590">
      <w:bodyDiv w:val="1"/>
      <w:marLeft w:val="0"/>
      <w:marRight w:val="0"/>
      <w:marTop w:val="0"/>
      <w:marBottom w:val="0"/>
      <w:divBdr>
        <w:top w:val="none" w:sz="0" w:space="0" w:color="auto"/>
        <w:left w:val="none" w:sz="0" w:space="0" w:color="auto"/>
        <w:bottom w:val="none" w:sz="0" w:space="0" w:color="auto"/>
        <w:right w:val="none" w:sz="0" w:space="0" w:color="auto"/>
      </w:divBdr>
    </w:div>
    <w:div w:id="2053993185">
      <w:bodyDiv w:val="1"/>
      <w:marLeft w:val="0"/>
      <w:marRight w:val="0"/>
      <w:marTop w:val="0"/>
      <w:marBottom w:val="0"/>
      <w:divBdr>
        <w:top w:val="none" w:sz="0" w:space="0" w:color="auto"/>
        <w:left w:val="none" w:sz="0" w:space="0" w:color="auto"/>
        <w:bottom w:val="none" w:sz="0" w:space="0" w:color="auto"/>
        <w:right w:val="none" w:sz="0" w:space="0" w:color="auto"/>
      </w:divBdr>
    </w:div>
    <w:div w:id="2054845023">
      <w:bodyDiv w:val="1"/>
      <w:marLeft w:val="0"/>
      <w:marRight w:val="0"/>
      <w:marTop w:val="0"/>
      <w:marBottom w:val="0"/>
      <w:divBdr>
        <w:top w:val="none" w:sz="0" w:space="0" w:color="auto"/>
        <w:left w:val="none" w:sz="0" w:space="0" w:color="auto"/>
        <w:bottom w:val="none" w:sz="0" w:space="0" w:color="auto"/>
        <w:right w:val="none" w:sz="0" w:space="0" w:color="auto"/>
      </w:divBdr>
    </w:div>
    <w:div w:id="2056001865">
      <w:bodyDiv w:val="1"/>
      <w:marLeft w:val="0"/>
      <w:marRight w:val="0"/>
      <w:marTop w:val="0"/>
      <w:marBottom w:val="0"/>
      <w:divBdr>
        <w:top w:val="none" w:sz="0" w:space="0" w:color="auto"/>
        <w:left w:val="none" w:sz="0" w:space="0" w:color="auto"/>
        <w:bottom w:val="none" w:sz="0" w:space="0" w:color="auto"/>
        <w:right w:val="none" w:sz="0" w:space="0" w:color="auto"/>
      </w:divBdr>
    </w:div>
    <w:div w:id="2056075775">
      <w:bodyDiv w:val="1"/>
      <w:marLeft w:val="0"/>
      <w:marRight w:val="0"/>
      <w:marTop w:val="0"/>
      <w:marBottom w:val="0"/>
      <w:divBdr>
        <w:top w:val="none" w:sz="0" w:space="0" w:color="auto"/>
        <w:left w:val="none" w:sz="0" w:space="0" w:color="auto"/>
        <w:bottom w:val="none" w:sz="0" w:space="0" w:color="auto"/>
        <w:right w:val="none" w:sz="0" w:space="0" w:color="auto"/>
      </w:divBdr>
    </w:div>
    <w:div w:id="2056924343">
      <w:bodyDiv w:val="1"/>
      <w:marLeft w:val="0"/>
      <w:marRight w:val="0"/>
      <w:marTop w:val="0"/>
      <w:marBottom w:val="0"/>
      <w:divBdr>
        <w:top w:val="none" w:sz="0" w:space="0" w:color="auto"/>
        <w:left w:val="none" w:sz="0" w:space="0" w:color="auto"/>
        <w:bottom w:val="none" w:sz="0" w:space="0" w:color="auto"/>
        <w:right w:val="none" w:sz="0" w:space="0" w:color="auto"/>
      </w:divBdr>
    </w:div>
    <w:div w:id="2057003219">
      <w:bodyDiv w:val="1"/>
      <w:marLeft w:val="0"/>
      <w:marRight w:val="0"/>
      <w:marTop w:val="0"/>
      <w:marBottom w:val="0"/>
      <w:divBdr>
        <w:top w:val="none" w:sz="0" w:space="0" w:color="auto"/>
        <w:left w:val="none" w:sz="0" w:space="0" w:color="auto"/>
        <w:bottom w:val="none" w:sz="0" w:space="0" w:color="auto"/>
        <w:right w:val="none" w:sz="0" w:space="0" w:color="auto"/>
      </w:divBdr>
    </w:div>
    <w:div w:id="2057270928">
      <w:bodyDiv w:val="1"/>
      <w:marLeft w:val="0"/>
      <w:marRight w:val="0"/>
      <w:marTop w:val="0"/>
      <w:marBottom w:val="0"/>
      <w:divBdr>
        <w:top w:val="none" w:sz="0" w:space="0" w:color="auto"/>
        <w:left w:val="none" w:sz="0" w:space="0" w:color="auto"/>
        <w:bottom w:val="none" w:sz="0" w:space="0" w:color="auto"/>
        <w:right w:val="none" w:sz="0" w:space="0" w:color="auto"/>
      </w:divBdr>
    </w:div>
    <w:div w:id="2058888746">
      <w:bodyDiv w:val="1"/>
      <w:marLeft w:val="0"/>
      <w:marRight w:val="0"/>
      <w:marTop w:val="0"/>
      <w:marBottom w:val="0"/>
      <w:divBdr>
        <w:top w:val="none" w:sz="0" w:space="0" w:color="auto"/>
        <w:left w:val="none" w:sz="0" w:space="0" w:color="auto"/>
        <w:bottom w:val="none" w:sz="0" w:space="0" w:color="auto"/>
        <w:right w:val="none" w:sz="0" w:space="0" w:color="auto"/>
      </w:divBdr>
    </w:div>
    <w:div w:id="2059427242">
      <w:bodyDiv w:val="1"/>
      <w:marLeft w:val="0"/>
      <w:marRight w:val="0"/>
      <w:marTop w:val="0"/>
      <w:marBottom w:val="0"/>
      <w:divBdr>
        <w:top w:val="none" w:sz="0" w:space="0" w:color="auto"/>
        <w:left w:val="none" w:sz="0" w:space="0" w:color="auto"/>
        <w:bottom w:val="none" w:sz="0" w:space="0" w:color="auto"/>
        <w:right w:val="none" w:sz="0" w:space="0" w:color="auto"/>
      </w:divBdr>
    </w:div>
    <w:div w:id="2059433410">
      <w:bodyDiv w:val="1"/>
      <w:marLeft w:val="0"/>
      <w:marRight w:val="0"/>
      <w:marTop w:val="0"/>
      <w:marBottom w:val="0"/>
      <w:divBdr>
        <w:top w:val="none" w:sz="0" w:space="0" w:color="auto"/>
        <w:left w:val="none" w:sz="0" w:space="0" w:color="auto"/>
        <w:bottom w:val="none" w:sz="0" w:space="0" w:color="auto"/>
        <w:right w:val="none" w:sz="0" w:space="0" w:color="auto"/>
      </w:divBdr>
    </w:div>
    <w:div w:id="2059545258">
      <w:bodyDiv w:val="1"/>
      <w:marLeft w:val="0"/>
      <w:marRight w:val="0"/>
      <w:marTop w:val="0"/>
      <w:marBottom w:val="0"/>
      <w:divBdr>
        <w:top w:val="none" w:sz="0" w:space="0" w:color="auto"/>
        <w:left w:val="none" w:sz="0" w:space="0" w:color="auto"/>
        <w:bottom w:val="none" w:sz="0" w:space="0" w:color="auto"/>
        <w:right w:val="none" w:sz="0" w:space="0" w:color="auto"/>
      </w:divBdr>
    </w:div>
    <w:div w:id="2060401330">
      <w:bodyDiv w:val="1"/>
      <w:marLeft w:val="0"/>
      <w:marRight w:val="0"/>
      <w:marTop w:val="0"/>
      <w:marBottom w:val="0"/>
      <w:divBdr>
        <w:top w:val="none" w:sz="0" w:space="0" w:color="auto"/>
        <w:left w:val="none" w:sz="0" w:space="0" w:color="auto"/>
        <w:bottom w:val="none" w:sz="0" w:space="0" w:color="auto"/>
        <w:right w:val="none" w:sz="0" w:space="0" w:color="auto"/>
      </w:divBdr>
    </w:div>
    <w:div w:id="2061248725">
      <w:bodyDiv w:val="1"/>
      <w:marLeft w:val="0"/>
      <w:marRight w:val="0"/>
      <w:marTop w:val="0"/>
      <w:marBottom w:val="0"/>
      <w:divBdr>
        <w:top w:val="none" w:sz="0" w:space="0" w:color="auto"/>
        <w:left w:val="none" w:sz="0" w:space="0" w:color="auto"/>
        <w:bottom w:val="none" w:sz="0" w:space="0" w:color="auto"/>
        <w:right w:val="none" w:sz="0" w:space="0" w:color="auto"/>
      </w:divBdr>
    </w:div>
    <w:div w:id="2061510077">
      <w:bodyDiv w:val="1"/>
      <w:marLeft w:val="0"/>
      <w:marRight w:val="0"/>
      <w:marTop w:val="0"/>
      <w:marBottom w:val="0"/>
      <w:divBdr>
        <w:top w:val="none" w:sz="0" w:space="0" w:color="auto"/>
        <w:left w:val="none" w:sz="0" w:space="0" w:color="auto"/>
        <w:bottom w:val="none" w:sz="0" w:space="0" w:color="auto"/>
        <w:right w:val="none" w:sz="0" w:space="0" w:color="auto"/>
      </w:divBdr>
    </w:div>
    <w:div w:id="2061981178">
      <w:bodyDiv w:val="1"/>
      <w:marLeft w:val="0"/>
      <w:marRight w:val="0"/>
      <w:marTop w:val="0"/>
      <w:marBottom w:val="0"/>
      <w:divBdr>
        <w:top w:val="none" w:sz="0" w:space="0" w:color="auto"/>
        <w:left w:val="none" w:sz="0" w:space="0" w:color="auto"/>
        <w:bottom w:val="none" w:sz="0" w:space="0" w:color="auto"/>
        <w:right w:val="none" w:sz="0" w:space="0" w:color="auto"/>
      </w:divBdr>
    </w:div>
    <w:div w:id="2062898158">
      <w:bodyDiv w:val="1"/>
      <w:marLeft w:val="0"/>
      <w:marRight w:val="0"/>
      <w:marTop w:val="0"/>
      <w:marBottom w:val="0"/>
      <w:divBdr>
        <w:top w:val="none" w:sz="0" w:space="0" w:color="auto"/>
        <w:left w:val="none" w:sz="0" w:space="0" w:color="auto"/>
        <w:bottom w:val="none" w:sz="0" w:space="0" w:color="auto"/>
        <w:right w:val="none" w:sz="0" w:space="0" w:color="auto"/>
      </w:divBdr>
    </w:div>
    <w:div w:id="2063090294">
      <w:bodyDiv w:val="1"/>
      <w:marLeft w:val="0"/>
      <w:marRight w:val="0"/>
      <w:marTop w:val="0"/>
      <w:marBottom w:val="0"/>
      <w:divBdr>
        <w:top w:val="none" w:sz="0" w:space="0" w:color="auto"/>
        <w:left w:val="none" w:sz="0" w:space="0" w:color="auto"/>
        <w:bottom w:val="none" w:sz="0" w:space="0" w:color="auto"/>
        <w:right w:val="none" w:sz="0" w:space="0" w:color="auto"/>
      </w:divBdr>
    </w:div>
    <w:div w:id="2064793534">
      <w:bodyDiv w:val="1"/>
      <w:marLeft w:val="0"/>
      <w:marRight w:val="0"/>
      <w:marTop w:val="0"/>
      <w:marBottom w:val="0"/>
      <w:divBdr>
        <w:top w:val="none" w:sz="0" w:space="0" w:color="auto"/>
        <w:left w:val="none" w:sz="0" w:space="0" w:color="auto"/>
        <w:bottom w:val="none" w:sz="0" w:space="0" w:color="auto"/>
        <w:right w:val="none" w:sz="0" w:space="0" w:color="auto"/>
      </w:divBdr>
    </w:div>
    <w:div w:id="2065134960">
      <w:bodyDiv w:val="1"/>
      <w:marLeft w:val="0"/>
      <w:marRight w:val="0"/>
      <w:marTop w:val="0"/>
      <w:marBottom w:val="0"/>
      <w:divBdr>
        <w:top w:val="none" w:sz="0" w:space="0" w:color="auto"/>
        <w:left w:val="none" w:sz="0" w:space="0" w:color="auto"/>
        <w:bottom w:val="none" w:sz="0" w:space="0" w:color="auto"/>
        <w:right w:val="none" w:sz="0" w:space="0" w:color="auto"/>
      </w:divBdr>
    </w:div>
    <w:div w:id="2065716085">
      <w:bodyDiv w:val="1"/>
      <w:marLeft w:val="0"/>
      <w:marRight w:val="0"/>
      <w:marTop w:val="0"/>
      <w:marBottom w:val="0"/>
      <w:divBdr>
        <w:top w:val="none" w:sz="0" w:space="0" w:color="auto"/>
        <w:left w:val="none" w:sz="0" w:space="0" w:color="auto"/>
        <w:bottom w:val="none" w:sz="0" w:space="0" w:color="auto"/>
        <w:right w:val="none" w:sz="0" w:space="0" w:color="auto"/>
      </w:divBdr>
    </w:div>
    <w:div w:id="2066022653">
      <w:bodyDiv w:val="1"/>
      <w:marLeft w:val="0"/>
      <w:marRight w:val="0"/>
      <w:marTop w:val="0"/>
      <w:marBottom w:val="0"/>
      <w:divBdr>
        <w:top w:val="none" w:sz="0" w:space="0" w:color="auto"/>
        <w:left w:val="none" w:sz="0" w:space="0" w:color="auto"/>
        <w:bottom w:val="none" w:sz="0" w:space="0" w:color="auto"/>
        <w:right w:val="none" w:sz="0" w:space="0" w:color="auto"/>
      </w:divBdr>
    </w:div>
    <w:div w:id="2066026126">
      <w:bodyDiv w:val="1"/>
      <w:marLeft w:val="0"/>
      <w:marRight w:val="0"/>
      <w:marTop w:val="0"/>
      <w:marBottom w:val="0"/>
      <w:divBdr>
        <w:top w:val="none" w:sz="0" w:space="0" w:color="auto"/>
        <w:left w:val="none" w:sz="0" w:space="0" w:color="auto"/>
        <w:bottom w:val="none" w:sz="0" w:space="0" w:color="auto"/>
        <w:right w:val="none" w:sz="0" w:space="0" w:color="auto"/>
      </w:divBdr>
    </w:div>
    <w:div w:id="2066178710">
      <w:bodyDiv w:val="1"/>
      <w:marLeft w:val="0"/>
      <w:marRight w:val="0"/>
      <w:marTop w:val="0"/>
      <w:marBottom w:val="0"/>
      <w:divBdr>
        <w:top w:val="none" w:sz="0" w:space="0" w:color="auto"/>
        <w:left w:val="none" w:sz="0" w:space="0" w:color="auto"/>
        <w:bottom w:val="none" w:sz="0" w:space="0" w:color="auto"/>
        <w:right w:val="none" w:sz="0" w:space="0" w:color="auto"/>
      </w:divBdr>
    </w:div>
    <w:div w:id="2066294942">
      <w:bodyDiv w:val="1"/>
      <w:marLeft w:val="0"/>
      <w:marRight w:val="0"/>
      <w:marTop w:val="0"/>
      <w:marBottom w:val="0"/>
      <w:divBdr>
        <w:top w:val="none" w:sz="0" w:space="0" w:color="auto"/>
        <w:left w:val="none" w:sz="0" w:space="0" w:color="auto"/>
        <w:bottom w:val="none" w:sz="0" w:space="0" w:color="auto"/>
        <w:right w:val="none" w:sz="0" w:space="0" w:color="auto"/>
      </w:divBdr>
    </w:div>
    <w:div w:id="2066680735">
      <w:bodyDiv w:val="1"/>
      <w:marLeft w:val="0"/>
      <w:marRight w:val="0"/>
      <w:marTop w:val="0"/>
      <w:marBottom w:val="0"/>
      <w:divBdr>
        <w:top w:val="none" w:sz="0" w:space="0" w:color="auto"/>
        <w:left w:val="none" w:sz="0" w:space="0" w:color="auto"/>
        <w:bottom w:val="none" w:sz="0" w:space="0" w:color="auto"/>
        <w:right w:val="none" w:sz="0" w:space="0" w:color="auto"/>
      </w:divBdr>
    </w:div>
    <w:div w:id="2066709172">
      <w:bodyDiv w:val="1"/>
      <w:marLeft w:val="0"/>
      <w:marRight w:val="0"/>
      <w:marTop w:val="0"/>
      <w:marBottom w:val="0"/>
      <w:divBdr>
        <w:top w:val="none" w:sz="0" w:space="0" w:color="auto"/>
        <w:left w:val="none" w:sz="0" w:space="0" w:color="auto"/>
        <w:bottom w:val="none" w:sz="0" w:space="0" w:color="auto"/>
        <w:right w:val="none" w:sz="0" w:space="0" w:color="auto"/>
      </w:divBdr>
    </w:div>
    <w:div w:id="2066877383">
      <w:bodyDiv w:val="1"/>
      <w:marLeft w:val="0"/>
      <w:marRight w:val="0"/>
      <w:marTop w:val="0"/>
      <w:marBottom w:val="0"/>
      <w:divBdr>
        <w:top w:val="none" w:sz="0" w:space="0" w:color="auto"/>
        <w:left w:val="none" w:sz="0" w:space="0" w:color="auto"/>
        <w:bottom w:val="none" w:sz="0" w:space="0" w:color="auto"/>
        <w:right w:val="none" w:sz="0" w:space="0" w:color="auto"/>
      </w:divBdr>
    </w:div>
    <w:div w:id="2067022037">
      <w:bodyDiv w:val="1"/>
      <w:marLeft w:val="0"/>
      <w:marRight w:val="0"/>
      <w:marTop w:val="0"/>
      <w:marBottom w:val="0"/>
      <w:divBdr>
        <w:top w:val="none" w:sz="0" w:space="0" w:color="auto"/>
        <w:left w:val="none" w:sz="0" w:space="0" w:color="auto"/>
        <w:bottom w:val="none" w:sz="0" w:space="0" w:color="auto"/>
        <w:right w:val="none" w:sz="0" w:space="0" w:color="auto"/>
      </w:divBdr>
    </w:div>
    <w:div w:id="2067798183">
      <w:bodyDiv w:val="1"/>
      <w:marLeft w:val="0"/>
      <w:marRight w:val="0"/>
      <w:marTop w:val="0"/>
      <w:marBottom w:val="0"/>
      <w:divBdr>
        <w:top w:val="none" w:sz="0" w:space="0" w:color="auto"/>
        <w:left w:val="none" w:sz="0" w:space="0" w:color="auto"/>
        <w:bottom w:val="none" w:sz="0" w:space="0" w:color="auto"/>
        <w:right w:val="none" w:sz="0" w:space="0" w:color="auto"/>
      </w:divBdr>
    </w:div>
    <w:div w:id="2068454319">
      <w:bodyDiv w:val="1"/>
      <w:marLeft w:val="0"/>
      <w:marRight w:val="0"/>
      <w:marTop w:val="0"/>
      <w:marBottom w:val="0"/>
      <w:divBdr>
        <w:top w:val="none" w:sz="0" w:space="0" w:color="auto"/>
        <w:left w:val="none" w:sz="0" w:space="0" w:color="auto"/>
        <w:bottom w:val="none" w:sz="0" w:space="0" w:color="auto"/>
        <w:right w:val="none" w:sz="0" w:space="0" w:color="auto"/>
      </w:divBdr>
    </w:div>
    <w:div w:id="2069918986">
      <w:bodyDiv w:val="1"/>
      <w:marLeft w:val="0"/>
      <w:marRight w:val="0"/>
      <w:marTop w:val="0"/>
      <w:marBottom w:val="0"/>
      <w:divBdr>
        <w:top w:val="none" w:sz="0" w:space="0" w:color="auto"/>
        <w:left w:val="none" w:sz="0" w:space="0" w:color="auto"/>
        <w:bottom w:val="none" w:sz="0" w:space="0" w:color="auto"/>
        <w:right w:val="none" w:sz="0" w:space="0" w:color="auto"/>
      </w:divBdr>
    </w:div>
    <w:div w:id="2069956282">
      <w:bodyDiv w:val="1"/>
      <w:marLeft w:val="0"/>
      <w:marRight w:val="0"/>
      <w:marTop w:val="0"/>
      <w:marBottom w:val="0"/>
      <w:divBdr>
        <w:top w:val="none" w:sz="0" w:space="0" w:color="auto"/>
        <w:left w:val="none" w:sz="0" w:space="0" w:color="auto"/>
        <w:bottom w:val="none" w:sz="0" w:space="0" w:color="auto"/>
        <w:right w:val="none" w:sz="0" w:space="0" w:color="auto"/>
      </w:divBdr>
    </w:div>
    <w:div w:id="2070108477">
      <w:bodyDiv w:val="1"/>
      <w:marLeft w:val="0"/>
      <w:marRight w:val="0"/>
      <w:marTop w:val="0"/>
      <w:marBottom w:val="0"/>
      <w:divBdr>
        <w:top w:val="none" w:sz="0" w:space="0" w:color="auto"/>
        <w:left w:val="none" w:sz="0" w:space="0" w:color="auto"/>
        <w:bottom w:val="none" w:sz="0" w:space="0" w:color="auto"/>
        <w:right w:val="none" w:sz="0" w:space="0" w:color="auto"/>
      </w:divBdr>
    </w:div>
    <w:div w:id="2070567372">
      <w:bodyDiv w:val="1"/>
      <w:marLeft w:val="0"/>
      <w:marRight w:val="0"/>
      <w:marTop w:val="0"/>
      <w:marBottom w:val="0"/>
      <w:divBdr>
        <w:top w:val="none" w:sz="0" w:space="0" w:color="auto"/>
        <w:left w:val="none" w:sz="0" w:space="0" w:color="auto"/>
        <w:bottom w:val="none" w:sz="0" w:space="0" w:color="auto"/>
        <w:right w:val="none" w:sz="0" w:space="0" w:color="auto"/>
      </w:divBdr>
    </w:div>
    <w:div w:id="2070571759">
      <w:bodyDiv w:val="1"/>
      <w:marLeft w:val="0"/>
      <w:marRight w:val="0"/>
      <w:marTop w:val="0"/>
      <w:marBottom w:val="0"/>
      <w:divBdr>
        <w:top w:val="none" w:sz="0" w:space="0" w:color="auto"/>
        <w:left w:val="none" w:sz="0" w:space="0" w:color="auto"/>
        <w:bottom w:val="none" w:sz="0" w:space="0" w:color="auto"/>
        <w:right w:val="none" w:sz="0" w:space="0" w:color="auto"/>
      </w:divBdr>
    </w:div>
    <w:div w:id="2071071486">
      <w:bodyDiv w:val="1"/>
      <w:marLeft w:val="0"/>
      <w:marRight w:val="0"/>
      <w:marTop w:val="0"/>
      <w:marBottom w:val="0"/>
      <w:divBdr>
        <w:top w:val="none" w:sz="0" w:space="0" w:color="auto"/>
        <w:left w:val="none" w:sz="0" w:space="0" w:color="auto"/>
        <w:bottom w:val="none" w:sz="0" w:space="0" w:color="auto"/>
        <w:right w:val="none" w:sz="0" w:space="0" w:color="auto"/>
      </w:divBdr>
    </w:div>
    <w:div w:id="2072268188">
      <w:bodyDiv w:val="1"/>
      <w:marLeft w:val="0"/>
      <w:marRight w:val="0"/>
      <w:marTop w:val="0"/>
      <w:marBottom w:val="0"/>
      <w:divBdr>
        <w:top w:val="none" w:sz="0" w:space="0" w:color="auto"/>
        <w:left w:val="none" w:sz="0" w:space="0" w:color="auto"/>
        <w:bottom w:val="none" w:sz="0" w:space="0" w:color="auto"/>
        <w:right w:val="none" w:sz="0" w:space="0" w:color="auto"/>
      </w:divBdr>
    </w:div>
    <w:div w:id="2072463150">
      <w:bodyDiv w:val="1"/>
      <w:marLeft w:val="0"/>
      <w:marRight w:val="0"/>
      <w:marTop w:val="0"/>
      <w:marBottom w:val="0"/>
      <w:divBdr>
        <w:top w:val="none" w:sz="0" w:space="0" w:color="auto"/>
        <w:left w:val="none" w:sz="0" w:space="0" w:color="auto"/>
        <w:bottom w:val="none" w:sz="0" w:space="0" w:color="auto"/>
        <w:right w:val="none" w:sz="0" w:space="0" w:color="auto"/>
      </w:divBdr>
    </w:div>
    <w:div w:id="2072732742">
      <w:bodyDiv w:val="1"/>
      <w:marLeft w:val="0"/>
      <w:marRight w:val="0"/>
      <w:marTop w:val="0"/>
      <w:marBottom w:val="0"/>
      <w:divBdr>
        <w:top w:val="none" w:sz="0" w:space="0" w:color="auto"/>
        <w:left w:val="none" w:sz="0" w:space="0" w:color="auto"/>
        <w:bottom w:val="none" w:sz="0" w:space="0" w:color="auto"/>
        <w:right w:val="none" w:sz="0" w:space="0" w:color="auto"/>
      </w:divBdr>
    </w:div>
    <w:div w:id="2074229854">
      <w:bodyDiv w:val="1"/>
      <w:marLeft w:val="0"/>
      <w:marRight w:val="0"/>
      <w:marTop w:val="0"/>
      <w:marBottom w:val="0"/>
      <w:divBdr>
        <w:top w:val="none" w:sz="0" w:space="0" w:color="auto"/>
        <w:left w:val="none" w:sz="0" w:space="0" w:color="auto"/>
        <w:bottom w:val="none" w:sz="0" w:space="0" w:color="auto"/>
        <w:right w:val="none" w:sz="0" w:space="0" w:color="auto"/>
      </w:divBdr>
    </w:div>
    <w:div w:id="2074231641">
      <w:bodyDiv w:val="1"/>
      <w:marLeft w:val="0"/>
      <w:marRight w:val="0"/>
      <w:marTop w:val="0"/>
      <w:marBottom w:val="0"/>
      <w:divBdr>
        <w:top w:val="none" w:sz="0" w:space="0" w:color="auto"/>
        <w:left w:val="none" w:sz="0" w:space="0" w:color="auto"/>
        <w:bottom w:val="none" w:sz="0" w:space="0" w:color="auto"/>
        <w:right w:val="none" w:sz="0" w:space="0" w:color="auto"/>
      </w:divBdr>
    </w:div>
    <w:div w:id="2075348987">
      <w:bodyDiv w:val="1"/>
      <w:marLeft w:val="0"/>
      <w:marRight w:val="0"/>
      <w:marTop w:val="0"/>
      <w:marBottom w:val="0"/>
      <w:divBdr>
        <w:top w:val="none" w:sz="0" w:space="0" w:color="auto"/>
        <w:left w:val="none" w:sz="0" w:space="0" w:color="auto"/>
        <w:bottom w:val="none" w:sz="0" w:space="0" w:color="auto"/>
        <w:right w:val="none" w:sz="0" w:space="0" w:color="auto"/>
      </w:divBdr>
    </w:div>
    <w:div w:id="2075732591">
      <w:bodyDiv w:val="1"/>
      <w:marLeft w:val="0"/>
      <w:marRight w:val="0"/>
      <w:marTop w:val="0"/>
      <w:marBottom w:val="0"/>
      <w:divBdr>
        <w:top w:val="none" w:sz="0" w:space="0" w:color="auto"/>
        <w:left w:val="none" w:sz="0" w:space="0" w:color="auto"/>
        <w:bottom w:val="none" w:sz="0" w:space="0" w:color="auto"/>
        <w:right w:val="none" w:sz="0" w:space="0" w:color="auto"/>
      </w:divBdr>
    </w:div>
    <w:div w:id="2076124637">
      <w:bodyDiv w:val="1"/>
      <w:marLeft w:val="0"/>
      <w:marRight w:val="0"/>
      <w:marTop w:val="0"/>
      <w:marBottom w:val="0"/>
      <w:divBdr>
        <w:top w:val="none" w:sz="0" w:space="0" w:color="auto"/>
        <w:left w:val="none" w:sz="0" w:space="0" w:color="auto"/>
        <w:bottom w:val="none" w:sz="0" w:space="0" w:color="auto"/>
        <w:right w:val="none" w:sz="0" w:space="0" w:color="auto"/>
      </w:divBdr>
    </w:div>
    <w:div w:id="2076272592">
      <w:bodyDiv w:val="1"/>
      <w:marLeft w:val="0"/>
      <w:marRight w:val="0"/>
      <w:marTop w:val="0"/>
      <w:marBottom w:val="0"/>
      <w:divBdr>
        <w:top w:val="none" w:sz="0" w:space="0" w:color="auto"/>
        <w:left w:val="none" w:sz="0" w:space="0" w:color="auto"/>
        <w:bottom w:val="none" w:sz="0" w:space="0" w:color="auto"/>
        <w:right w:val="none" w:sz="0" w:space="0" w:color="auto"/>
      </w:divBdr>
    </w:div>
    <w:div w:id="2076781155">
      <w:bodyDiv w:val="1"/>
      <w:marLeft w:val="0"/>
      <w:marRight w:val="0"/>
      <w:marTop w:val="0"/>
      <w:marBottom w:val="0"/>
      <w:divBdr>
        <w:top w:val="none" w:sz="0" w:space="0" w:color="auto"/>
        <w:left w:val="none" w:sz="0" w:space="0" w:color="auto"/>
        <w:bottom w:val="none" w:sz="0" w:space="0" w:color="auto"/>
        <w:right w:val="none" w:sz="0" w:space="0" w:color="auto"/>
      </w:divBdr>
    </w:div>
    <w:div w:id="2077434820">
      <w:bodyDiv w:val="1"/>
      <w:marLeft w:val="0"/>
      <w:marRight w:val="0"/>
      <w:marTop w:val="0"/>
      <w:marBottom w:val="0"/>
      <w:divBdr>
        <w:top w:val="none" w:sz="0" w:space="0" w:color="auto"/>
        <w:left w:val="none" w:sz="0" w:space="0" w:color="auto"/>
        <w:bottom w:val="none" w:sz="0" w:space="0" w:color="auto"/>
        <w:right w:val="none" w:sz="0" w:space="0" w:color="auto"/>
      </w:divBdr>
    </w:div>
    <w:div w:id="2079202015">
      <w:bodyDiv w:val="1"/>
      <w:marLeft w:val="0"/>
      <w:marRight w:val="0"/>
      <w:marTop w:val="0"/>
      <w:marBottom w:val="0"/>
      <w:divBdr>
        <w:top w:val="none" w:sz="0" w:space="0" w:color="auto"/>
        <w:left w:val="none" w:sz="0" w:space="0" w:color="auto"/>
        <w:bottom w:val="none" w:sz="0" w:space="0" w:color="auto"/>
        <w:right w:val="none" w:sz="0" w:space="0" w:color="auto"/>
      </w:divBdr>
    </w:div>
    <w:div w:id="2079471314">
      <w:bodyDiv w:val="1"/>
      <w:marLeft w:val="0"/>
      <w:marRight w:val="0"/>
      <w:marTop w:val="0"/>
      <w:marBottom w:val="0"/>
      <w:divBdr>
        <w:top w:val="none" w:sz="0" w:space="0" w:color="auto"/>
        <w:left w:val="none" w:sz="0" w:space="0" w:color="auto"/>
        <w:bottom w:val="none" w:sz="0" w:space="0" w:color="auto"/>
        <w:right w:val="none" w:sz="0" w:space="0" w:color="auto"/>
      </w:divBdr>
    </w:div>
    <w:div w:id="2079597491">
      <w:bodyDiv w:val="1"/>
      <w:marLeft w:val="0"/>
      <w:marRight w:val="0"/>
      <w:marTop w:val="0"/>
      <w:marBottom w:val="0"/>
      <w:divBdr>
        <w:top w:val="none" w:sz="0" w:space="0" w:color="auto"/>
        <w:left w:val="none" w:sz="0" w:space="0" w:color="auto"/>
        <w:bottom w:val="none" w:sz="0" w:space="0" w:color="auto"/>
        <w:right w:val="none" w:sz="0" w:space="0" w:color="auto"/>
      </w:divBdr>
    </w:div>
    <w:div w:id="2080906329">
      <w:bodyDiv w:val="1"/>
      <w:marLeft w:val="0"/>
      <w:marRight w:val="0"/>
      <w:marTop w:val="0"/>
      <w:marBottom w:val="0"/>
      <w:divBdr>
        <w:top w:val="none" w:sz="0" w:space="0" w:color="auto"/>
        <w:left w:val="none" w:sz="0" w:space="0" w:color="auto"/>
        <w:bottom w:val="none" w:sz="0" w:space="0" w:color="auto"/>
        <w:right w:val="none" w:sz="0" w:space="0" w:color="auto"/>
      </w:divBdr>
    </w:div>
    <w:div w:id="2081366691">
      <w:bodyDiv w:val="1"/>
      <w:marLeft w:val="0"/>
      <w:marRight w:val="0"/>
      <w:marTop w:val="0"/>
      <w:marBottom w:val="0"/>
      <w:divBdr>
        <w:top w:val="none" w:sz="0" w:space="0" w:color="auto"/>
        <w:left w:val="none" w:sz="0" w:space="0" w:color="auto"/>
        <w:bottom w:val="none" w:sz="0" w:space="0" w:color="auto"/>
        <w:right w:val="none" w:sz="0" w:space="0" w:color="auto"/>
      </w:divBdr>
    </w:div>
    <w:div w:id="2083288444">
      <w:bodyDiv w:val="1"/>
      <w:marLeft w:val="0"/>
      <w:marRight w:val="0"/>
      <w:marTop w:val="0"/>
      <w:marBottom w:val="0"/>
      <w:divBdr>
        <w:top w:val="none" w:sz="0" w:space="0" w:color="auto"/>
        <w:left w:val="none" w:sz="0" w:space="0" w:color="auto"/>
        <w:bottom w:val="none" w:sz="0" w:space="0" w:color="auto"/>
        <w:right w:val="none" w:sz="0" w:space="0" w:color="auto"/>
      </w:divBdr>
    </w:div>
    <w:div w:id="2083486460">
      <w:bodyDiv w:val="1"/>
      <w:marLeft w:val="0"/>
      <w:marRight w:val="0"/>
      <w:marTop w:val="0"/>
      <w:marBottom w:val="0"/>
      <w:divBdr>
        <w:top w:val="none" w:sz="0" w:space="0" w:color="auto"/>
        <w:left w:val="none" w:sz="0" w:space="0" w:color="auto"/>
        <w:bottom w:val="none" w:sz="0" w:space="0" w:color="auto"/>
        <w:right w:val="none" w:sz="0" w:space="0" w:color="auto"/>
      </w:divBdr>
    </w:div>
    <w:div w:id="2083943776">
      <w:bodyDiv w:val="1"/>
      <w:marLeft w:val="0"/>
      <w:marRight w:val="0"/>
      <w:marTop w:val="0"/>
      <w:marBottom w:val="0"/>
      <w:divBdr>
        <w:top w:val="none" w:sz="0" w:space="0" w:color="auto"/>
        <w:left w:val="none" w:sz="0" w:space="0" w:color="auto"/>
        <w:bottom w:val="none" w:sz="0" w:space="0" w:color="auto"/>
        <w:right w:val="none" w:sz="0" w:space="0" w:color="auto"/>
      </w:divBdr>
    </w:div>
    <w:div w:id="2084402737">
      <w:bodyDiv w:val="1"/>
      <w:marLeft w:val="0"/>
      <w:marRight w:val="0"/>
      <w:marTop w:val="0"/>
      <w:marBottom w:val="0"/>
      <w:divBdr>
        <w:top w:val="none" w:sz="0" w:space="0" w:color="auto"/>
        <w:left w:val="none" w:sz="0" w:space="0" w:color="auto"/>
        <w:bottom w:val="none" w:sz="0" w:space="0" w:color="auto"/>
        <w:right w:val="none" w:sz="0" w:space="0" w:color="auto"/>
      </w:divBdr>
    </w:div>
    <w:div w:id="2085179024">
      <w:bodyDiv w:val="1"/>
      <w:marLeft w:val="0"/>
      <w:marRight w:val="0"/>
      <w:marTop w:val="0"/>
      <w:marBottom w:val="0"/>
      <w:divBdr>
        <w:top w:val="none" w:sz="0" w:space="0" w:color="auto"/>
        <w:left w:val="none" w:sz="0" w:space="0" w:color="auto"/>
        <w:bottom w:val="none" w:sz="0" w:space="0" w:color="auto"/>
        <w:right w:val="none" w:sz="0" w:space="0" w:color="auto"/>
      </w:divBdr>
    </w:div>
    <w:div w:id="2085252422">
      <w:bodyDiv w:val="1"/>
      <w:marLeft w:val="0"/>
      <w:marRight w:val="0"/>
      <w:marTop w:val="0"/>
      <w:marBottom w:val="0"/>
      <w:divBdr>
        <w:top w:val="none" w:sz="0" w:space="0" w:color="auto"/>
        <w:left w:val="none" w:sz="0" w:space="0" w:color="auto"/>
        <w:bottom w:val="none" w:sz="0" w:space="0" w:color="auto"/>
        <w:right w:val="none" w:sz="0" w:space="0" w:color="auto"/>
      </w:divBdr>
    </w:div>
    <w:div w:id="2086688094">
      <w:bodyDiv w:val="1"/>
      <w:marLeft w:val="0"/>
      <w:marRight w:val="0"/>
      <w:marTop w:val="0"/>
      <w:marBottom w:val="0"/>
      <w:divBdr>
        <w:top w:val="none" w:sz="0" w:space="0" w:color="auto"/>
        <w:left w:val="none" w:sz="0" w:space="0" w:color="auto"/>
        <w:bottom w:val="none" w:sz="0" w:space="0" w:color="auto"/>
        <w:right w:val="none" w:sz="0" w:space="0" w:color="auto"/>
      </w:divBdr>
    </w:div>
    <w:div w:id="2087145753">
      <w:bodyDiv w:val="1"/>
      <w:marLeft w:val="0"/>
      <w:marRight w:val="0"/>
      <w:marTop w:val="0"/>
      <w:marBottom w:val="0"/>
      <w:divBdr>
        <w:top w:val="none" w:sz="0" w:space="0" w:color="auto"/>
        <w:left w:val="none" w:sz="0" w:space="0" w:color="auto"/>
        <w:bottom w:val="none" w:sz="0" w:space="0" w:color="auto"/>
        <w:right w:val="none" w:sz="0" w:space="0" w:color="auto"/>
      </w:divBdr>
    </w:div>
    <w:div w:id="2087148370">
      <w:bodyDiv w:val="1"/>
      <w:marLeft w:val="0"/>
      <w:marRight w:val="0"/>
      <w:marTop w:val="0"/>
      <w:marBottom w:val="0"/>
      <w:divBdr>
        <w:top w:val="none" w:sz="0" w:space="0" w:color="auto"/>
        <w:left w:val="none" w:sz="0" w:space="0" w:color="auto"/>
        <w:bottom w:val="none" w:sz="0" w:space="0" w:color="auto"/>
        <w:right w:val="none" w:sz="0" w:space="0" w:color="auto"/>
      </w:divBdr>
    </w:div>
    <w:div w:id="2087337750">
      <w:bodyDiv w:val="1"/>
      <w:marLeft w:val="0"/>
      <w:marRight w:val="0"/>
      <w:marTop w:val="0"/>
      <w:marBottom w:val="0"/>
      <w:divBdr>
        <w:top w:val="none" w:sz="0" w:space="0" w:color="auto"/>
        <w:left w:val="none" w:sz="0" w:space="0" w:color="auto"/>
        <w:bottom w:val="none" w:sz="0" w:space="0" w:color="auto"/>
        <w:right w:val="none" w:sz="0" w:space="0" w:color="auto"/>
      </w:divBdr>
    </w:div>
    <w:div w:id="2087921803">
      <w:bodyDiv w:val="1"/>
      <w:marLeft w:val="0"/>
      <w:marRight w:val="0"/>
      <w:marTop w:val="0"/>
      <w:marBottom w:val="0"/>
      <w:divBdr>
        <w:top w:val="none" w:sz="0" w:space="0" w:color="auto"/>
        <w:left w:val="none" w:sz="0" w:space="0" w:color="auto"/>
        <w:bottom w:val="none" w:sz="0" w:space="0" w:color="auto"/>
        <w:right w:val="none" w:sz="0" w:space="0" w:color="auto"/>
      </w:divBdr>
    </w:div>
    <w:div w:id="2088767618">
      <w:bodyDiv w:val="1"/>
      <w:marLeft w:val="0"/>
      <w:marRight w:val="0"/>
      <w:marTop w:val="0"/>
      <w:marBottom w:val="0"/>
      <w:divBdr>
        <w:top w:val="none" w:sz="0" w:space="0" w:color="auto"/>
        <w:left w:val="none" w:sz="0" w:space="0" w:color="auto"/>
        <w:bottom w:val="none" w:sz="0" w:space="0" w:color="auto"/>
        <w:right w:val="none" w:sz="0" w:space="0" w:color="auto"/>
      </w:divBdr>
    </w:div>
    <w:div w:id="2089692608">
      <w:bodyDiv w:val="1"/>
      <w:marLeft w:val="0"/>
      <w:marRight w:val="0"/>
      <w:marTop w:val="0"/>
      <w:marBottom w:val="0"/>
      <w:divBdr>
        <w:top w:val="none" w:sz="0" w:space="0" w:color="auto"/>
        <w:left w:val="none" w:sz="0" w:space="0" w:color="auto"/>
        <w:bottom w:val="none" w:sz="0" w:space="0" w:color="auto"/>
        <w:right w:val="none" w:sz="0" w:space="0" w:color="auto"/>
      </w:divBdr>
    </w:div>
    <w:div w:id="2090156972">
      <w:bodyDiv w:val="1"/>
      <w:marLeft w:val="0"/>
      <w:marRight w:val="0"/>
      <w:marTop w:val="0"/>
      <w:marBottom w:val="0"/>
      <w:divBdr>
        <w:top w:val="none" w:sz="0" w:space="0" w:color="auto"/>
        <w:left w:val="none" w:sz="0" w:space="0" w:color="auto"/>
        <w:bottom w:val="none" w:sz="0" w:space="0" w:color="auto"/>
        <w:right w:val="none" w:sz="0" w:space="0" w:color="auto"/>
      </w:divBdr>
    </w:div>
    <w:div w:id="2090232876">
      <w:bodyDiv w:val="1"/>
      <w:marLeft w:val="0"/>
      <w:marRight w:val="0"/>
      <w:marTop w:val="0"/>
      <w:marBottom w:val="0"/>
      <w:divBdr>
        <w:top w:val="none" w:sz="0" w:space="0" w:color="auto"/>
        <w:left w:val="none" w:sz="0" w:space="0" w:color="auto"/>
        <w:bottom w:val="none" w:sz="0" w:space="0" w:color="auto"/>
        <w:right w:val="none" w:sz="0" w:space="0" w:color="auto"/>
      </w:divBdr>
    </w:div>
    <w:div w:id="2090930598">
      <w:bodyDiv w:val="1"/>
      <w:marLeft w:val="0"/>
      <w:marRight w:val="0"/>
      <w:marTop w:val="0"/>
      <w:marBottom w:val="0"/>
      <w:divBdr>
        <w:top w:val="none" w:sz="0" w:space="0" w:color="auto"/>
        <w:left w:val="none" w:sz="0" w:space="0" w:color="auto"/>
        <w:bottom w:val="none" w:sz="0" w:space="0" w:color="auto"/>
        <w:right w:val="none" w:sz="0" w:space="0" w:color="auto"/>
      </w:divBdr>
    </w:div>
    <w:div w:id="2090954040">
      <w:bodyDiv w:val="1"/>
      <w:marLeft w:val="0"/>
      <w:marRight w:val="0"/>
      <w:marTop w:val="0"/>
      <w:marBottom w:val="0"/>
      <w:divBdr>
        <w:top w:val="none" w:sz="0" w:space="0" w:color="auto"/>
        <w:left w:val="none" w:sz="0" w:space="0" w:color="auto"/>
        <w:bottom w:val="none" w:sz="0" w:space="0" w:color="auto"/>
        <w:right w:val="none" w:sz="0" w:space="0" w:color="auto"/>
      </w:divBdr>
    </w:div>
    <w:div w:id="2091537097">
      <w:bodyDiv w:val="1"/>
      <w:marLeft w:val="0"/>
      <w:marRight w:val="0"/>
      <w:marTop w:val="0"/>
      <w:marBottom w:val="0"/>
      <w:divBdr>
        <w:top w:val="none" w:sz="0" w:space="0" w:color="auto"/>
        <w:left w:val="none" w:sz="0" w:space="0" w:color="auto"/>
        <w:bottom w:val="none" w:sz="0" w:space="0" w:color="auto"/>
        <w:right w:val="none" w:sz="0" w:space="0" w:color="auto"/>
      </w:divBdr>
    </w:div>
    <w:div w:id="2091611541">
      <w:bodyDiv w:val="1"/>
      <w:marLeft w:val="0"/>
      <w:marRight w:val="0"/>
      <w:marTop w:val="0"/>
      <w:marBottom w:val="0"/>
      <w:divBdr>
        <w:top w:val="none" w:sz="0" w:space="0" w:color="auto"/>
        <w:left w:val="none" w:sz="0" w:space="0" w:color="auto"/>
        <w:bottom w:val="none" w:sz="0" w:space="0" w:color="auto"/>
        <w:right w:val="none" w:sz="0" w:space="0" w:color="auto"/>
      </w:divBdr>
    </w:div>
    <w:div w:id="2093693681">
      <w:bodyDiv w:val="1"/>
      <w:marLeft w:val="0"/>
      <w:marRight w:val="0"/>
      <w:marTop w:val="0"/>
      <w:marBottom w:val="0"/>
      <w:divBdr>
        <w:top w:val="none" w:sz="0" w:space="0" w:color="auto"/>
        <w:left w:val="none" w:sz="0" w:space="0" w:color="auto"/>
        <w:bottom w:val="none" w:sz="0" w:space="0" w:color="auto"/>
        <w:right w:val="none" w:sz="0" w:space="0" w:color="auto"/>
      </w:divBdr>
    </w:div>
    <w:div w:id="2094350519">
      <w:bodyDiv w:val="1"/>
      <w:marLeft w:val="0"/>
      <w:marRight w:val="0"/>
      <w:marTop w:val="0"/>
      <w:marBottom w:val="0"/>
      <w:divBdr>
        <w:top w:val="none" w:sz="0" w:space="0" w:color="auto"/>
        <w:left w:val="none" w:sz="0" w:space="0" w:color="auto"/>
        <w:bottom w:val="none" w:sz="0" w:space="0" w:color="auto"/>
        <w:right w:val="none" w:sz="0" w:space="0" w:color="auto"/>
      </w:divBdr>
    </w:div>
    <w:div w:id="2094886006">
      <w:bodyDiv w:val="1"/>
      <w:marLeft w:val="0"/>
      <w:marRight w:val="0"/>
      <w:marTop w:val="0"/>
      <w:marBottom w:val="0"/>
      <w:divBdr>
        <w:top w:val="none" w:sz="0" w:space="0" w:color="auto"/>
        <w:left w:val="none" w:sz="0" w:space="0" w:color="auto"/>
        <w:bottom w:val="none" w:sz="0" w:space="0" w:color="auto"/>
        <w:right w:val="none" w:sz="0" w:space="0" w:color="auto"/>
      </w:divBdr>
    </w:div>
    <w:div w:id="2094887662">
      <w:bodyDiv w:val="1"/>
      <w:marLeft w:val="0"/>
      <w:marRight w:val="0"/>
      <w:marTop w:val="0"/>
      <w:marBottom w:val="0"/>
      <w:divBdr>
        <w:top w:val="none" w:sz="0" w:space="0" w:color="auto"/>
        <w:left w:val="none" w:sz="0" w:space="0" w:color="auto"/>
        <w:bottom w:val="none" w:sz="0" w:space="0" w:color="auto"/>
        <w:right w:val="none" w:sz="0" w:space="0" w:color="auto"/>
      </w:divBdr>
    </w:div>
    <w:div w:id="2095126235">
      <w:bodyDiv w:val="1"/>
      <w:marLeft w:val="0"/>
      <w:marRight w:val="0"/>
      <w:marTop w:val="0"/>
      <w:marBottom w:val="0"/>
      <w:divBdr>
        <w:top w:val="none" w:sz="0" w:space="0" w:color="auto"/>
        <w:left w:val="none" w:sz="0" w:space="0" w:color="auto"/>
        <w:bottom w:val="none" w:sz="0" w:space="0" w:color="auto"/>
        <w:right w:val="none" w:sz="0" w:space="0" w:color="auto"/>
      </w:divBdr>
    </w:div>
    <w:div w:id="2095665025">
      <w:bodyDiv w:val="1"/>
      <w:marLeft w:val="0"/>
      <w:marRight w:val="0"/>
      <w:marTop w:val="0"/>
      <w:marBottom w:val="0"/>
      <w:divBdr>
        <w:top w:val="none" w:sz="0" w:space="0" w:color="auto"/>
        <w:left w:val="none" w:sz="0" w:space="0" w:color="auto"/>
        <w:bottom w:val="none" w:sz="0" w:space="0" w:color="auto"/>
        <w:right w:val="none" w:sz="0" w:space="0" w:color="auto"/>
      </w:divBdr>
    </w:div>
    <w:div w:id="2096899369">
      <w:bodyDiv w:val="1"/>
      <w:marLeft w:val="0"/>
      <w:marRight w:val="0"/>
      <w:marTop w:val="0"/>
      <w:marBottom w:val="0"/>
      <w:divBdr>
        <w:top w:val="none" w:sz="0" w:space="0" w:color="auto"/>
        <w:left w:val="none" w:sz="0" w:space="0" w:color="auto"/>
        <w:bottom w:val="none" w:sz="0" w:space="0" w:color="auto"/>
        <w:right w:val="none" w:sz="0" w:space="0" w:color="auto"/>
      </w:divBdr>
    </w:div>
    <w:div w:id="2098138325">
      <w:bodyDiv w:val="1"/>
      <w:marLeft w:val="0"/>
      <w:marRight w:val="0"/>
      <w:marTop w:val="0"/>
      <w:marBottom w:val="0"/>
      <w:divBdr>
        <w:top w:val="none" w:sz="0" w:space="0" w:color="auto"/>
        <w:left w:val="none" w:sz="0" w:space="0" w:color="auto"/>
        <w:bottom w:val="none" w:sz="0" w:space="0" w:color="auto"/>
        <w:right w:val="none" w:sz="0" w:space="0" w:color="auto"/>
      </w:divBdr>
    </w:div>
    <w:div w:id="2098669086">
      <w:bodyDiv w:val="1"/>
      <w:marLeft w:val="0"/>
      <w:marRight w:val="0"/>
      <w:marTop w:val="0"/>
      <w:marBottom w:val="0"/>
      <w:divBdr>
        <w:top w:val="none" w:sz="0" w:space="0" w:color="auto"/>
        <w:left w:val="none" w:sz="0" w:space="0" w:color="auto"/>
        <w:bottom w:val="none" w:sz="0" w:space="0" w:color="auto"/>
        <w:right w:val="none" w:sz="0" w:space="0" w:color="auto"/>
      </w:divBdr>
    </w:div>
    <w:div w:id="2099016849">
      <w:bodyDiv w:val="1"/>
      <w:marLeft w:val="0"/>
      <w:marRight w:val="0"/>
      <w:marTop w:val="0"/>
      <w:marBottom w:val="0"/>
      <w:divBdr>
        <w:top w:val="none" w:sz="0" w:space="0" w:color="auto"/>
        <w:left w:val="none" w:sz="0" w:space="0" w:color="auto"/>
        <w:bottom w:val="none" w:sz="0" w:space="0" w:color="auto"/>
        <w:right w:val="none" w:sz="0" w:space="0" w:color="auto"/>
      </w:divBdr>
    </w:div>
    <w:div w:id="2099905598">
      <w:bodyDiv w:val="1"/>
      <w:marLeft w:val="0"/>
      <w:marRight w:val="0"/>
      <w:marTop w:val="0"/>
      <w:marBottom w:val="0"/>
      <w:divBdr>
        <w:top w:val="none" w:sz="0" w:space="0" w:color="auto"/>
        <w:left w:val="none" w:sz="0" w:space="0" w:color="auto"/>
        <w:bottom w:val="none" w:sz="0" w:space="0" w:color="auto"/>
        <w:right w:val="none" w:sz="0" w:space="0" w:color="auto"/>
      </w:divBdr>
    </w:div>
    <w:div w:id="2099980057">
      <w:bodyDiv w:val="1"/>
      <w:marLeft w:val="0"/>
      <w:marRight w:val="0"/>
      <w:marTop w:val="0"/>
      <w:marBottom w:val="0"/>
      <w:divBdr>
        <w:top w:val="none" w:sz="0" w:space="0" w:color="auto"/>
        <w:left w:val="none" w:sz="0" w:space="0" w:color="auto"/>
        <w:bottom w:val="none" w:sz="0" w:space="0" w:color="auto"/>
        <w:right w:val="none" w:sz="0" w:space="0" w:color="auto"/>
      </w:divBdr>
    </w:div>
    <w:div w:id="2100061461">
      <w:bodyDiv w:val="1"/>
      <w:marLeft w:val="0"/>
      <w:marRight w:val="0"/>
      <w:marTop w:val="0"/>
      <w:marBottom w:val="0"/>
      <w:divBdr>
        <w:top w:val="none" w:sz="0" w:space="0" w:color="auto"/>
        <w:left w:val="none" w:sz="0" w:space="0" w:color="auto"/>
        <w:bottom w:val="none" w:sz="0" w:space="0" w:color="auto"/>
        <w:right w:val="none" w:sz="0" w:space="0" w:color="auto"/>
      </w:divBdr>
    </w:div>
    <w:div w:id="2100328262">
      <w:bodyDiv w:val="1"/>
      <w:marLeft w:val="0"/>
      <w:marRight w:val="0"/>
      <w:marTop w:val="0"/>
      <w:marBottom w:val="0"/>
      <w:divBdr>
        <w:top w:val="none" w:sz="0" w:space="0" w:color="auto"/>
        <w:left w:val="none" w:sz="0" w:space="0" w:color="auto"/>
        <w:bottom w:val="none" w:sz="0" w:space="0" w:color="auto"/>
        <w:right w:val="none" w:sz="0" w:space="0" w:color="auto"/>
      </w:divBdr>
    </w:div>
    <w:div w:id="2100445568">
      <w:bodyDiv w:val="1"/>
      <w:marLeft w:val="0"/>
      <w:marRight w:val="0"/>
      <w:marTop w:val="0"/>
      <w:marBottom w:val="0"/>
      <w:divBdr>
        <w:top w:val="none" w:sz="0" w:space="0" w:color="auto"/>
        <w:left w:val="none" w:sz="0" w:space="0" w:color="auto"/>
        <w:bottom w:val="none" w:sz="0" w:space="0" w:color="auto"/>
        <w:right w:val="none" w:sz="0" w:space="0" w:color="auto"/>
      </w:divBdr>
    </w:div>
    <w:div w:id="2101945736">
      <w:bodyDiv w:val="1"/>
      <w:marLeft w:val="0"/>
      <w:marRight w:val="0"/>
      <w:marTop w:val="0"/>
      <w:marBottom w:val="0"/>
      <w:divBdr>
        <w:top w:val="none" w:sz="0" w:space="0" w:color="auto"/>
        <w:left w:val="none" w:sz="0" w:space="0" w:color="auto"/>
        <w:bottom w:val="none" w:sz="0" w:space="0" w:color="auto"/>
        <w:right w:val="none" w:sz="0" w:space="0" w:color="auto"/>
      </w:divBdr>
    </w:div>
    <w:div w:id="2101945810">
      <w:bodyDiv w:val="1"/>
      <w:marLeft w:val="0"/>
      <w:marRight w:val="0"/>
      <w:marTop w:val="0"/>
      <w:marBottom w:val="0"/>
      <w:divBdr>
        <w:top w:val="none" w:sz="0" w:space="0" w:color="auto"/>
        <w:left w:val="none" w:sz="0" w:space="0" w:color="auto"/>
        <w:bottom w:val="none" w:sz="0" w:space="0" w:color="auto"/>
        <w:right w:val="none" w:sz="0" w:space="0" w:color="auto"/>
      </w:divBdr>
    </w:div>
    <w:div w:id="2102212544">
      <w:bodyDiv w:val="1"/>
      <w:marLeft w:val="0"/>
      <w:marRight w:val="0"/>
      <w:marTop w:val="0"/>
      <w:marBottom w:val="0"/>
      <w:divBdr>
        <w:top w:val="none" w:sz="0" w:space="0" w:color="auto"/>
        <w:left w:val="none" w:sz="0" w:space="0" w:color="auto"/>
        <w:bottom w:val="none" w:sz="0" w:space="0" w:color="auto"/>
        <w:right w:val="none" w:sz="0" w:space="0" w:color="auto"/>
      </w:divBdr>
    </w:div>
    <w:div w:id="2102675650">
      <w:bodyDiv w:val="1"/>
      <w:marLeft w:val="0"/>
      <w:marRight w:val="0"/>
      <w:marTop w:val="0"/>
      <w:marBottom w:val="0"/>
      <w:divBdr>
        <w:top w:val="none" w:sz="0" w:space="0" w:color="auto"/>
        <w:left w:val="none" w:sz="0" w:space="0" w:color="auto"/>
        <w:bottom w:val="none" w:sz="0" w:space="0" w:color="auto"/>
        <w:right w:val="none" w:sz="0" w:space="0" w:color="auto"/>
      </w:divBdr>
    </w:div>
    <w:div w:id="2104449781">
      <w:bodyDiv w:val="1"/>
      <w:marLeft w:val="0"/>
      <w:marRight w:val="0"/>
      <w:marTop w:val="0"/>
      <w:marBottom w:val="0"/>
      <w:divBdr>
        <w:top w:val="none" w:sz="0" w:space="0" w:color="auto"/>
        <w:left w:val="none" w:sz="0" w:space="0" w:color="auto"/>
        <w:bottom w:val="none" w:sz="0" w:space="0" w:color="auto"/>
        <w:right w:val="none" w:sz="0" w:space="0" w:color="auto"/>
      </w:divBdr>
    </w:div>
    <w:div w:id="2106343930">
      <w:bodyDiv w:val="1"/>
      <w:marLeft w:val="0"/>
      <w:marRight w:val="0"/>
      <w:marTop w:val="0"/>
      <w:marBottom w:val="0"/>
      <w:divBdr>
        <w:top w:val="none" w:sz="0" w:space="0" w:color="auto"/>
        <w:left w:val="none" w:sz="0" w:space="0" w:color="auto"/>
        <w:bottom w:val="none" w:sz="0" w:space="0" w:color="auto"/>
        <w:right w:val="none" w:sz="0" w:space="0" w:color="auto"/>
      </w:divBdr>
    </w:div>
    <w:div w:id="2107386521">
      <w:bodyDiv w:val="1"/>
      <w:marLeft w:val="0"/>
      <w:marRight w:val="0"/>
      <w:marTop w:val="0"/>
      <w:marBottom w:val="0"/>
      <w:divBdr>
        <w:top w:val="none" w:sz="0" w:space="0" w:color="auto"/>
        <w:left w:val="none" w:sz="0" w:space="0" w:color="auto"/>
        <w:bottom w:val="none" w:sz="0" w:space="0" w:color="auto"/>
        <w:right w:val="none" w:sz="0" w:space="0" w:color="auto"/>
      </w:divBdr>
    </w:div>
    <w:div w:id="2107537815">
      <w:bodyDiv w:val="1"/>
      <w:marLeft w:val="0"/>
      <w:marRight w:val="0"/>
      <w:marTop w:val="0"/>
      <w:marBottom w:val="0"/>
      <w:divBdr>
        <w:top w:val="none" w:sz="0" w:space="0" w:color="auto"/>
        <w:left w:val="none" w:sz="0" w:space="0" w:color="auto"/>
        <w:bottom w:val="none" w:sz="0" w:space="0" w:color="auto"/>
        <w:right w:val="none" w:sz="0" w:space="0" w:color="auto"/>
      </w:divBdr>
    </w:div>
    <w:div w:id="2107538323">
      <w:bodyDiv w:val="1"/>
      <w:marLeft w:val="0"/>
      <w:marRight w:val="0"/>
      <w:marTop w:val="0"/>
      <w:marBottom w:val="0"/>
      <w:divBdr>
        <w:top w:val="none" w:sz="0" w:space="0" w:color="auto"/>
        <w:left w:val="none" w:sz="0" w:space="0" w:color="auto"/>
        <w:bottom w:val="none" w:sz="0" w:space="0" w:color="auto"/>
        <w:right w:val="none" w:sz="0" w:space="0" w:color="auto"/>
      </w:divBdr>
    </w:div>
    <w:div w:id="2108186460">
      <w:bodyDiv w:val="1"/>
      <w:marLeft w:val="0"/>
      <w:marRight w:val="0"/>
      <w:marTop w:val="0"/>
      <w:marBottom w:val="0"/>
      <w:divBdr>
        <w:top w:val="none" w:sz="0" w:space="0" w:color="auto"/>
        <w:left w:val="none" w:sz="0" w:space="0" w:color="auto"/>
        <w:bottom w:val="none" w:sz="0" w:space="0" w:color="auto"/>
        <w:right w:val="none" w:sz="0" w:space="0" w:color="auto"/>
      </w:divBdr>
    </w:div>
    <w:div w:id="2109082253">
      <w:bodyDiv w:val="1"/>
      <w:marLeft w:val="0"/>
      <w:marRight w:val="0"/>
      <w:marTop w:val="0"/>
      <w:marBottom w:val="0"/>
      <w:divBdr>
        <w:top w:val="none" w:sz="0" w:space="0" w:color="auto"/>
        <w:left w:val="none" w:sz="0" w:space="0" w:color="auto"/>
        <w:bottom w:val="none" w:sz="0" w:space="0" w:color="auto"/>
        <w:right w:val="none" w:sz="0" w:space="0" w:color="auto"/>
      </w:divBdr>
    </w:div>
    <w:div w:id="2109540251">
      <w:bodyDiv w:val="1"/>
      <w:marLeft w:val="0"/>
      <w:marRight w:val="0"/>
      <w:marTop w:val="0"/>
      <w:marBottom w:val="0"/>
      <w:divBdr>
        <w:top w:val="none" w:sz="0" w:space="0" w:color="auto"/>
        <w:left w:val="none" w:sz="0" w:space="0" w:color="auto"/>
        <w:bottom w:val="none" w:sz="0" w:space="0" w:color="auto"/>
        <w:right w:val="none" w:sz="0" w:space="0" w:color="auto"/>
      </w:divBdr>
    </w:div>
    <w:div w:id="2109622170">
      <w:bodyDiv w:val="1"/>
      <w:marLeft w:val="0"/>
      <w:marRight w:val="0"/>
      <w:marTop w:val="0"/>
      <w:marBottom w:val="0"/>
      <w:divBdr>
        <w:top w:val="none" w:sz="0" w:space="0" w:color="auto"/>
        <w:left w:val="none" w:sz="0" w:space="0" w:color="auto"/>
        <w:bottom w:val="none" w:sz="0" w:space="0" w:color="auto"/>
        <w:right w:val="none" w:sz="0" w:space="0" w:color="auto"/>
      </w:divBdr>
    </w:div>
    <w:div w:id="2110007760">
      <w:bodyDiv w:val="1"/>
      <w:marLeft w:val="0"/>
      <w:marRight w:val="0"/>
      <w:marTop w:val="0"/>
      <w:marBottom w:val="0"/>
      <w:divBdr>
        <w:top w:val="none" w:sz="0" w:space="0" w:color="auto"/>
        <w:left w:val="none" w:sz="0" w:space="0" w:color="auto"/>
        <w:bottom w:val="none" w:sz="0" w:space="0" w:color="auto"/>
        <w:right w:val="none" w:sz="0" w:space="0" w:color="auto"/>
      </w:divBdr>
    </w:div>
    <w:div w:id="2110540790">
      <w:bodyDiv w:val="1"/>
      <w:marLeft w:val="0"/>
      <w:marRight w:val="0"/>
      <w:marTop w:val="0"/>
      <w:marBottom w:val="0"/>
      <w:divBdr>
        <w:top w:val="none" w:sz="0" w:space="0" w:color="auto"/>
        <w:left w:val="none" w:sz="0" w:space="0" w:color="auto"/>
        <w:bottom w:val="none" w:sz="0" w:space="0" w:color="auto"/>
        <w:right w:val="none" w:sz="0" w:space="0" w:color="auto"/>
      </w:divBdr>
    </w:div>
    <w:div w:id="2111077493">
      <w:bodyDiv w:val="1"/>
      <w:marLeft w:val="0"/>
      <w:marRight w:val="0"/>
      <w:marTop w:val="0"/>
      <w:marBottom w:val="0"/>
      <w:divBdr>
        <w:top w:val="none" w:sz="0" w:space="0" w:color="auto"/>
        <w:left w:val="none" w:sz="0" w:space="0" w:color="auto"/>
        <w:bottom w:val="none" w:sz="0" w:space="0" w:color="auto"/>
        <w:right w:val="none" w:sz="0" w:space="0" w:color="auto"/>
      </w:divBdr>
    </w:div>
    <w:div w:id="2111927462">
      <w:bodyDiv w:val="1"/>
      <w:marLeft w:val="0"/>
      <w:marRight w:val="0"/>
      <w:marTop w:val="0"/>
      <w:marBottom w:val="0"/>
      <w:divBdr>
        <w:top w:val="none" w:sz="0" w:space="0" w:color="auto"/>
        <w:left w:val="none" w:sz="0" w:space="0" w:color="auto"/>
        <w:bottom w:val="none" w:sz="0" w:space="0" w:color="auto"/>
        <w:right w:val="none" w:sz="0" w:space="0" w:color="auto"/>
      </w:divBdr>
    </w:div>
    <w:div w:id="2112165137">
      <w:bodyDiv w:val="1"/>
      <w:marLeft w:val="0"/>
      <w:marRight w:val="0"/>
      <w:marTop w:val="0"/>
      <w:marBottom w:val="0"/>
      <w:divBdr>
        <w:top w:val="none" w:sz="0" w:space="0" w:color="auto"/>
        <w:left w:val="none" w:sz="0" w:space="0" w:color="auto"/>
        <w:bottom w:val="none" w:sz="0" w:space="0" w:color="auto"/>
        <w:right w:val="none" w:sz="0" w:space="0" w:color="auto"/>
      </w:divBdr>
    </w:div>
    <w:div w:id="2112816607">
      <w:bodyDiv w:val="1"/>
      <w:marLeft w:val="0"/>
      <w:marRight w:val="0"/>
      <w:marTop w:val="0"/>
      <w:marBottom w:val="0"/>
      <w:divBdr>
        <w:top w:val="none" w:sz="0" w:space="0" w:color="auto"/>
        <w:left w:val="none" w:sz="0" w:space="0" w:color="auto"/>
        <w:bottom w:val="none" w:sz="0" w:space="0" w:color="auto"/>
        <w:right w:val="none" w:sz="0" w:space="0" w:color="auto"/>
      </w:divBdr>
    </w:div>
    <w:div w:id="2112973218">
      <w:bodyDiv w:val="1"/>
      <w:marLeft w:val="0"/>
      <w:marRight w:val="0"/>
      <w:marTop w:val="0"/>
      <w:marBottom w:val="0"/>
      <w:divBdr>
        <w:top w:val="none" w:sz="0" w:space="0" w:color="auto"/>
        <w:left w:val="none" w:sz="0" w:space="0" w:color="auto"/>
        <w:bottom w:val="none" w:sz="0" w:space="0" w:color="auto"/>
        <w:right w:val="none" w:sz="0" w:space="0" w:color="auto"/>
      </w:divBdr>
    </w:div>
    <w:div w:id="2113353413">
      <w:bodyDiv w:val="1"/>
      <w:marLeft w:val="0"/>
      <w:marRight w:val="0"/>
      <w:marTop w:val="0"/>
      <w:marBottom w:val="0"/>
      <w:divBdr>
        <w:top w:val="none" w:sz="0" w:space="0" w:color="auto"/>
        <w:left w:val="none" w:sz="0" w:space="0" w:color="auto"/>
        <w:bottom w:val="none" w:sz="0" w:space="0" w:color="auto"/>
        <w:right w:val="none" w:sz="0" w:space="0" w:color="auto"/>
      </w:divBdr>
    </w:div>
    <w:div w:id="2113473441">
      <w:bodyDiv w:val="1"/>
      <w:marLeft w:val="0"/>
      <w:marRight w:val="0"/>
      <w:marTop w:val="0"/>
      <w:marBottom w:val="0"/>
      <w:divBdr>
        <w:top w:val="none" w:sz="0" w:space="0" w:color="auto"/>
        <w:left w:val="none" w:sz="0" w:space="0" w:color="auto"/>
        <w:bottom w:val="none" w:sz="0" w:space="0" w:color="auto"/>
        <w:right w:val="none" w:sz="0" w:space="0" w:color="auto"/>
      </w:divBdr>
    </w:div>
    <w:div w:id="2114014027">
      <w:bodyDiv w:val="1"/>
      <w:marLeft w:val="0"/>
      <w:marRight w:val="0"/>
      <w:marTop w:val="0"/>
      <w:marBottom w:val="0"/>
      <w:divBdr>
        <w:top w:val="none" w:sz="0" w:space="0" w:color="auto"/>
        <w:left w:val="none" w:sz="0" w:space="0" w:color="auto"/>
        <w:bottom w:val="none" w:sz="0" w:space="0" w:color="auto"/>
        <w:right w:val="none" w:sz="0" w:space="0" w:color="auto"/>
      </w:divBdr>
    </w:div>
    <w:div w:id="2114126425">
      <w:bodyDiv w:val="1"/>
      <w:marLeft w:val="0"/>
      <w:marRight w:val="0"/>
      <w:marTop w:val="0"/>
      <w:marBottom w:val="0"/>
      <w:divBdr>
        <w:top w:val="none" w:sz="0" w:space="0" w:color="auto"/>
        <w:left w:val="none" w:sz="0" w:space="0" w:color="auto"/>
        <w:bottom w:val="none" w:sz="0" w:space="0" w:color="auto"/>
        <w:right w:val="none" w:sz="0" w:space="0" w:color="auto"/>
      </w:divBdr>
    </w:div>
    <w:div w:id="2114133244">
      <w:bodyDiv w:val="1"/>
      <w:marLeft w:val="0"/>
      <w:marRight w:val="0"/>
      <w:marTop w:val="0"/>
      <w:marBottom w:val="0"/>
      <w:divBdr>
        <w:top w:val="none" w:sz="0" w:space="0" w:color="auto"/>
        <w:left w:val="none" w:sz="0" w:space="0" w:color="auto"/>
        <w:bottom w:val="none" w:sz="0" w:space="0" w:color="auto"/>
        <w:right w:val="none" w:sz="0" w:space="0" w:color="auto"/>
      </w:divBdr>
    </w:div>
    <w:div w:id="2116361744">
      <w:bodyDiv w:val="1"/>
      <w:marLeft w:val="0"/>
      <w:marRight w:val="0"/>
      <w:marTop w:val="0"/>
      <w:marBottom w:val="0"/>
      <w:divBdr>
        <w:top w:val="none" w:sz="0" w:space="0" w:color="auto"/>
        <w:left w:val="none" w:sz="0" w:space="0" w:color="auto"/>
        <w:bottom w:val="none" w:sz="0" w:space="0" w:color="auto"/>
        <w:right w:val="none" w:sz="0" w:space="0" w:color="auto"/>
      </w:divBdr>
    </w:div>
    <w:div w:id="2116552088">
      <w:bodyDiv w:val="1"/>
      <w:marLeft w:val="0"/>
      <w:marRight w:val="0"/>
      <w:marTop w:val="0"/>
      <w:marBottom w:val="0"/>
      <w:divBdr>
        <w:top w:val="none" w:sz="0" w:space="0" w:color="auto"/>
        <w:left w:val="none" w:sz="0" w:space="0" w:color="auto"/>
        <w:bottom w:val="none" w:sz="0" w:space="0" w:color="auto"/>
        <w:right w:val="none" w:sz="0" w:space="0" w:color="auto"/>
      </w:divBdr>
    </w:div>
    <w:div w:id="2116712489">
      <w:bodyDiv w:val="1"/>
      <w:marLeft w:val="0"/>
      <w:marRight w:val="0"/>
      <w:marTop w:val="0"/>
      <w:marBottom w:val="0"/>
      <w:divBdr>
        <w:top w:val="none" w:sz="0" w:space="0" w:color="auto"/>
        <w:left w:val="none" w:sz="0" w:space="0" w:color="auto"/>
        <w:bottom w:val="none" w:sz="0" w:space="0" w:color="auto"/>
        <w:right w:val="none" w:sz="0" w:space="0" w:color="auto"/>
      </w:divBdr>
    </w:div>
    <w:div w:id="2118017004">
      <w:bodyDiv w:val="1"/>
      <w:marLeft w:val="0"/>
      <w:marRight w:val="0"/>
      <w:marTop w:val="0"/>
      <w:marBottom w:val="0"/>
      <w:divBdr>
        <w:top w:val="none" w:sz="0" w:space="0" w:color="auto"/>
        <w:left w:val="none" w:sz="0" w:space="0" w:color="auto"/>
        <w:bottom w:val="none" w:sz="0" w:space="0" w:color="auto"/>
        <w:right w:val="none" w:sz="0" w:space="0" w:color="auto"/>
      </w:divBdr>
    </w:div>
    <w:div w:id="2118060964">
      <w:bodyDiv w:val="1"/>
      <w:marLeft w:val="0"/>
      <w:marRight w:val="0"/>
      <w:marTop w:val="0"/>
      <w:marBottom w:val="0"/>
      <w:divBdr>
        <w:top w:val="none" w:sz="0" w:space="0" w:color="auto"/>
        <w:left w:val="none" w:sz="0" w:space="0" w:color="auto"/>
        <w:bottom w:val="none" w:sz="0" w:space="0" w:color="auto"/>
        <w:right w:val="none" w:sz="0" w:space="0" w:color="auto"/>
      </w:divBdr>
    </w:div>
    <w:div w:id="2119176908">
      <w:bodyDiv w:val="1"/>
      <w:marLeft w:val="0"/>
      <w:marRight w:val="0"/>
      <w:marTop w:val="0"/>
      <w:marBottom w:val="0"/>
      <w:divBdr>
        <w:top w:val="none" w:sz="0" w:space="0" w:color="auto"/>
        <w:left w:val="none" w:sz="0" w:space="0" w:color="auto"/>
        <w:bottom w:val="none" w:sz="0" w:space="0" w:color="auto"/>
        <w:right w:val="none" w:sz="0" w:space="0" w:color="auto"/>
      </w:divBdr>
    </w:div>
    <w:div w:id="2122340918">
      <w:bodyDiv w:val="1"/>
      <w:marLeft w:val="0"/>
      <w:marRight w:val="0"/>
      <w:marTop w:val="0"/>
      <w:marBottom w:val="0"/>
      <w:divBdr>
        <w:top w:val="none" w:sz="0" w:space="0" w:color="auto"/>
        <w:left w:val="none" w:sz="0" w:space="0" w:color="auto"/>
        <w:bottom w:val="none" w:sz="0" w:space="0" w:color="auto"/>
        <w:right w:val="none" w:sz="0" w:space="0" w:color="auto"/>
      </w:divBdr>
    </w:div>
    <w:div w:id="2122803251">
      <w:bodyDiv w:val="1"/>
      <w:marLeft w:val="0"/>
      <w:marRight w:val="0"/>
      <w:marTop w:val="0"/>
      <w:marBottom w:val="0"/>
      <w:divBdr>
        <w:top w:val="none" w:sz="0" w:space="0" w:color="auto"/>
        <w:left w:val="none" w:sz="0" w:space="0" w:color="auto"/>
        <w:bottom w:val="none" w:sz="0" w:space="0" w:color="auto"/>
        <w:right w:val="none" w:sz="0" w:space="0" w:color="auto"/>
      </w:divBdr>
    </w:div>
    <w:div w:id="2123067741">
      <w:bodyDiv w:val="1"/>
      <w:marLeft w:val="0"/>
      <w:marRight w:val="0"/>
      <w:marTop w:val="0"/>
      <w:marBottom w:val="0"/>
      <w:divBdr>
        <w:top w:val="none" w:sz="0" w:space="0" w:color="auto"/>
        <w:left w:val="none" w:sz="0" w:space="0" w:color="auto"/>
        <w:bottom w:val="none" w:sz="0" w:space="0" w:color="auto"/>
        <w:right w:val="none" w:sz="0" w:space="0" w:color="auto"/>
      </w:divBdr>
    </w:div>
    <w:div w:id="2123451101">
      <w:bodyDiv w:val="1"/>
      <w:marLeft w:val="0"/>
      <w:marRight w:val="0"/>
      <w:marTop w:val="0"/>
      <w:marBottom w:val="0"/>
      <w:divBdr>
        <w:top w:val="none" w:sz="0" w:space="0" w:color="auto"/>
        <w:left w:val="none" w:sz="0" w:space="0" w:color="auto"/>
        <w:bottom w:val="none" w:sz="0" w:space="0" w:color="auto"/>
        <w:right w:val="none" w:sz="0" w:space="0" w:color="auto"/>
      </w:divBdr>
    </w:div>
    <w:div w:id="2124373456">
      <w:bodyDiv w:val="1"/>
      <w:marLeft w:val="0"/>
      <w:marRight w:val="0"/>
      <w:marTop w:val="0"/>
      <w:marBottom w:val="0"/>
      <w:divBdr>
        <w:top w:val="none" w:sz="0" w:space="0" w:color="auto"/>
        <w:left w:val="none" w:sz="0" w:space="0" w:color="auto"/>
        <w:bottom w:val="none" w:sz="0" w:space="0" w:color="auto"/>
        <w:right w:val="none" w:sz="0" w:space="0" w:color="auto"/>
      </w:divBdr>
    </w:div>
    <w:div w:id="2125465635">
      <w:bodyDiv w:val="1"/>
      <w:marLeft w:val="0"/>
      <w:marRight w:val="0"/>
      <w:marTop w:val="0"/>
      <w:marBottom w:val="0"/>
      <w:divBdr>
        <w:top w:val="none" w:sz="0" w:space="0" w:color="auto"/>
        <w:left w:val="none" w:sz="0" w:space="0" w:color="auto"/>
        <w:bottom w:val="none" w:sz="0" w:space="0" w:color="auto"/>
        <w:right w:val="none" w:sz="0" w:space="0" w:color="auto"/>
      </w:divBdr>
    </w:div>
    <w:div w:id="2125998452">
      <w:bodyDiv w:val="1"/>
      <w:marLeft w:val="0"/>
      <w:marRight w:val="0"/>
      <w:marTop w:val="0"/>
      <w:marBottom w:val="0"/>
      <w:divBdr>
        <w:top w:val="none" w:sz="0" w:space="0" w:color="auto"/>
        <w:left w:val="none" w:sz="0" w:space="0" w:color="auto"/>
        <w:bottom w:val="none" w:sz="0" w:space="0" w:color="auto"/>
        <w:right w:val="none" w:sz="0" w:space="0" w:color="auto"/>
      </w:divBdr>
    </w:div>
    <w:div w:id="2126001645">
      <w:bodyDiv w:val="1"/>
      <w:marLeft w:val="0"/>
      <w:marRight w:val="0"/>
      <w:marTop w:val="0"/>
      <w:marBottom w:val="0"/>
      <w:divBdr>
        <w:top w:val="none" w:sz="0" w:space="0" w:color="auto"/>
        <w:left w:val="none" w:sz="0" w:space="0" w:color="auto"/>
        <w:bottom w:val="none" w:sz="0" w:space="0" w:color="auto"/>
        <w:right w:val="none" w:sz="0" w:space="0" w:color="auto"/>
      </w:divBdr>
    </w:div>
    <w:div w:id="2127384893">
      <w:bodyDiv w:val="1"/>
      <w:marLeft w:val="0"/>
      <w:marRight w:val="0"/>
      <w:marTop w:val="0"/>
      <w:marBottom w:val="0"/>
      <w:divBdr>
        <w:top w:val="none" w:sz="0" w:space="0" w:color="auto"/>
        <w:left w:val="none" w:sz="0" w:space="0" w:color="auto"/>
        <w:bottom w:val="none" w:sz="0" w:space="0" w:color="auto"/>
        <w:right w:val="none" w:sz="0" w:space="0" w:color="auto"/>
      </w:divBdr>
    </w:div>
    <w:div w:id="2127460141">
      <w:bodyDiv w:val="1"/>
      <w:marLeft w:val="0"/>
      <w:marRight w:val="0"/>
      <w:marTop w:val="0"/>
      <w:marBottom w:val="0"/>
      <w:divBdr>
        <w:top w:val="none" w:sz="0" w:space="0" w:color="auto"/>
        <w:left w:val="none" w:sz="0" w:space="0" w:color="auto"/>
        <w:bottom w:val="none" w:sz="0" w:space="0" w:color="auto"/>
        <w:right w:val="none" w:sz="0" w:space="0" w:color="auto"/>
      </w:divBdr>
    </w:div>
    <w:div w:id="2128813514">
      <w:bodyDiv w:val="1"/>
      <w:marLeft w:val="0"/>
      <w:marRight w:val="0"/>
      <w:marTop w:val="0"/>
      <w:marBottom w:val="0"/>
      <w:divBdr>
        <w:top w:val="none" w:sz="0" w:space="0" w:color="auto"/>
        <w:left w:val="none" w:sz="0" w:space="0" w:color="auto"/>
        <w:bottom w:val="none" w:sz="0" w:space="0" w:color="auto"/>
        <w:right w:val="none" w:sz="0" w:space="0" w:color="auto"/>
      </w:divBdr>
    </w:div>
    <w:div w:id="2131508239">
      <w:bodyDiv w:val="1"/>
      <w:marLeft w:val="0"/>
      <w:marRight w:val="0"/>
      <w:marTop w:val="0"/>
      <w:marBottom w:val="0"/>
      <w:divBdr>
        <w:top w:val="none" w:sz="0" w:space="0" w:color="auto"/>
        <w:left w:val="none" w:sz="0" w:space="0" w:color="auto"/>
        <w:bottom w:val="none" w:sz="0" w:space="0" w:color="auto"/>
        <w:right w:val="none" w:sz="0" w:space="0" w:color="auto"/>
      </w:divBdr>
    </w:div>
    <w:div w:id="2131778044">
      <w:bodyDiv w:val="1"/>
      <w:marLeft w:val="0"/>
      <w:marRight w:val="0"/>
      <w:marTop w:val="0"/>
      <w:marBottom w:val="0"/>
      <w:divBdr>
        <w:top w:val="none" w:sz="0" w:space="0" w:color="auto"/>
        <w:left w:val="none" w:sz="0" w:space="0" w:color="auto"/>
        <w:bottom w:val="none" w:sz="0" w:space="0" w:color="auto"/>
        <w:right w:val="none" w:sz="0" w:space="0" w:color="auto"/>
      </w:divBdr>
    </w:div>
    <w:div w:id="2132555219">
      <w:bodyDiv w:val="1"/>
      <w:marLeft w:val="0"/>
      <w:marRight w:val="0"/>
      <w:marTop w:val="0"/>
      <w:marBottom w:val="0"/>
      <w:divBdr>
        <w:top w:val="none" w:sz="0" w:space="0" w:color="auto"/>
        <w:left w:val="none" w:sz="0" w:space="0" w:color="auto"/>
        <w:bottom w:val="none" w:sz="0" w:space="0" w:color="auto"/>
        <w:right w:val="none" w:sz="0" w:space="0" w:color="auto"/>
      </w:divBdr>
    </w:div>
    <w:div w:id="2134324331">
      <w:bodyDiv w:val="1"/>
      <w:marLeft w:val="0"/>
      <w:marRight w:val="0"/>
      <w:marTop w:val="0"/>
      <w:marBottom w:val="0"/>
      <w:divBdr>
        <w:top w:val="none" w:sz="0" w:space="0" w:color="auto"/>
        <w:left w:val="none" w:sz="0" w:space="0" w:color="auto"/>
        <w:bottom w:val="none" w:sz="0" w:space="0" w:color="auto"/>
        <w:right w:val="none" w:sz="0" w:space="0" w:color="auto"/>
      </w:divBdr>
    </w:div>
    <w:div w:id="2134404459">
      <w:bodyDiv w:val="1"/>
      <w:marLeft w:val="0"/>
      <w:marRight w:val="0"/>
      <w:marTop w:val="0"/>
      <w:marBottom w:val="0"/>
      <w:divBdr>
        <w:top w:val="none" w:sz="0" w:space="0" w:color="auto"/>
        <w:left w:val="none" w:sz="0" w:space="0" w:color="auto"/>
        <w:bottom w:val="none" w:sz="0" w:space="0" w:color="auto"/>
        <w:right w:val="none" w:sz="0" w:space="0" w:color="auto"/>
      </w:divBdr>
    </w:div>
    <w:div w:id="2135099212">
      <w:bodyDiv w:val="1"/>
      <w:marLeft w:val="0"/>
      <w:marRight w:val="0"/>
      <w:marTop w:val="0"/>
      <w:marBottom w:val="0"/>
      <w:divBdr>
        <w:top w:val="none" w:sz="0" w:space="0" w:color="auto"/>
        <w:left w:val="none" w:sz="0" w:space="0" w:color="auto"/>
        <w:bottom w:val="none" w:sz="0" w:space="0" w:color="auto"/>
        <w:right w:val="none" w:sz="0" w:space="0" w:color="auto"/>
      </w:divBdr>
    </w:div>
    <w:div w:id="2135633723">
      <w:bodyDiv w:val="1"/>
      <w:marLeft w:val="0"/>
      <w:marRight w:val="0"/>
      <w:marTop w:val="0"/>
      <w:marBottom w:val="0"/>
      <w:divBdr>
        <w:top w:val="none" w:sz="0" w:space="0" w:color="auto"/>
        <w:left w:val="none" w:sz="0" w:space="0" w:color="auto"/>
        <w:bottom w:val="none" w:sz="0" w:space="0" w:color="auto"/>
        <w:right w:val="none" w:sz="0" w:space="0" w:color="auto"/>
      </w:divBdr>
    </w:div>
    <w:div w:id="2137216940">
      <w:bodyDiv w:val="1"/>
      <w:marLeft w:val="0"/>
      <w:marRight w:val="0"/>
      <w:marTop w:val="0"/>
      <w:marBottom w:val="0"/>
      <w:divBdr>
        <w:top w:val="none" w:sz="0" w:space="0" w:color="auto"/>
        <w:left w:val="none" w:sz="0" w:space="0" w:color="auto"/>
        <w:bottom w:val="none" w:sz="0" w:space="0" w:color="auto"/>
        <w:right w:val="none" w:sz="0" w:space="0" w:color="auto"/>
      </w:divBdr>
    </w:div>
    <w:div w:id="2137289217">
      <w:bodyDiv w:val="1"/>
      <w:marLeft w:val="0"/>
      <w:marRight w:val="0"/>
      <w:marTop w:val="0"/>
      <w:marBottom w:val="0"/>
      <w:divBdr>
        <w:top w:val="none" w:sz="0" w:space="0" w:color="auto"/>
        <w:left w:val="none" w:sz="0" w:space="0" w:color="auto"/>
        <w:bottom w:val="none" w:sz="0" w:space="0" w:color="auto"/>
        <w:right w:val="none" w:sz="0" w:space="0" w:color="auto"/>
      </w:divBdr>
    </w:div>
    <w:div w:id="2138137058">
      <w:bodyDiv w:val="1"/>
      <w:marLeft w:val="0"/>
      <w:marRight w:val="0"/>
      <w:marTop w:val="0"/>
      <w:marBottom w:val="0"/>
      <w:divBdr>
        <w:top w:val="none" w:sz="0" w:space="0" w:color="auto"/>
        <w:left w:val="none" w:sz="0" w:space="0" w:color="auto"/>
        <w:bottom w:val="none" w:sz="0" w:space="0" w:color="auto"/>
        <w:right w:val="none" w:sz="0" w:space="0" w:color="auto"/>
      </w:divBdr>
    </w:div>
    <w:div w:id="2138524771">
      <w:bodyDiv w:val="1"/>
      <w:marLeft w:val="0"/>
      <w:marRight w:val="0"/>
      <w:marTop w:val="0"/>
      <w:marBottom w:val="0"/>
      <w:divBdr>
        <w:top w:val="none" w:sz="0" w:space="0" w:color="auto"/>
        <w:left w:val="none" w:sz="0" w:space="0" w:color="auto"/>
        <w:bottom w:val="none" w:sz="0" w:space="0" w:color="auto"/>
        <w:right w:val="none" w:sz="0" w:space="0" w:color="auto"/>
      </w:divBdr>
    </w:div>
    <w:div w:id="2139907060">
      <w:bodyDiv w:val="1"/>
      <w:marLeft w:val="0"/>
      <w:marRight w:val="0"/>
      <w:marTop w:val="0"/>
      <w:marBottom w:val="0"/>
      <w:divBdr>
        <w:top w:val="none" w:sz="0" w:space="0" w:color="auto"/>
        <w:left w:val="none" w:sz="0" w:space="0" w:color="auto"/>
        <w:bottom w:val="none" w:sz="0" w:space="0" w:color="auto"/>
        <w:right w:val="none" w:sz="0" w:space="0" w:color="auto"/>
      </w:divBdr>
    </w:div>
    <w:div w:id="2141414543">
      <w:bodyDiv w:val="1"/>
      <w:marLeft w:val="0"/>
      <w:marRight w:val="0"/>
      <w:marTop w:val="0"/>
      <w:marBottom w:val="0"/>
      <w:divBdr>
        <w:top w:val="none" w:sz="0" w:space="0" w:color="auto"/>
        <w:left w:val="none" w:sz="0" w:space="0" w:color="auto"/>
        <w:bottom w:val="none" w:sz="0" w:space="0" w:color="auto"/>
        <w:right w:val="none" w:sz="0" w:space="0" w:color="auto"/>
      </w:divBdr>
    </w:div>
    <w:div w:id="2141801073">
      <w:bodyDiv w:val="1"/>
      <w:marLeft w:val="0"/>
      <w:marRight w:val="0"/>
      <w:marTop w:val="0"/>
      <w:marBottom w:val="0"/>
      <w:divBdr>
        <w:top w:val="none" w:sz="0" w:space="0" w:color="auto"/>
        <w:left w:val="none" w:sz="0" w:space="0" w:color="auto"/>
        <w:bottom w:val="none" w:sz="0" w:space="0" w:color="auto"/>
        <w:right w:val="none" w:sz="0" w:space="0" w:color="auto"/>
      </w:divBdr>
    </w:div>
    <w:div w:id="2141874692">
      <w:bodyDiv w:val="1"/>
      <w:marLeft w:val="0"/>
      <w:marRight w:val="0"/>
      <w:marTop w:val="0"/>
      <w:marBottom w:val="0"/>
      <w:divBdr>
        <w:top w:val="none" w:sz="0" w:space="0" w:color="auto"/>
        <w:left w:val="none" w:sz="0" w:space="0" w:color="auto"/>
        <w:bottom w:val="none" w:sz="0" w:space="0" w:color="auto"/>
        <w:right w:val="none" w:sz="0" w:space="0" w:color="auto"/>
      </w:divBdr>
    </w:div>
    <w:div w:id="2141917449">
      <w:bodyDiv w:val="1"/>
      <w:marLeft w:val="0"/>
      <w:marRight w:val="0"/>
      <w:marTop w:val="0"/>
      <w:marBottom w:val="0"/>
      <w:divBdr>
        <w:top w:val="none" w:sz="0" w:space="0" w:color="auto"/>
        <w:left w:val="none" w:sz="0" w:space="0" w:color="auto"/>
        <w:bottom w:val="none" w:sz="0" w:space="0" w:color="auto"/>
        <w:right w:val="none" w:sz="0" w:space="0" w:color="auto"/>
      </w:divBdr>
    </w:div>
    <w:div w:id="2142071277">
      <w:bodyDiv w:val="1"/>
      <w:marLeft w:val="0"/>
      <w:marRight w:val="0"/>
      <w:marTop w:val="0"/>
      <w:marBottom w:val="0"/>
      <w:divBdr>
        <w:top w:val="none" w:sz="0" w:space="0" w:color="auto"/>
        <w:left w:val="none" w:sz="0" w:space="0" w:color="auto"/>
        <w:bottom w:val="none" w:sz="0" w:space="0" w:color="auto"/>
        <w:right w:val="none" w:sz="0" w:space="0" w:color="auto"/>
      </w:divBdr>
    </w:div>
    <w:div w:id="2144081842">
      <w:bodyDiv w:val="1"/>
      <w:marLeft w:val="0"/>
      <w:marRight w:val="0"/>
      <w:marTop w:val="0"/>
      <w:marBottom w:val="0"/>
      <w:divBdr>
        <w:top w:val="none" w:sz="0" w:space="0" w:color="auto"/>
        <w:left w:val="none" w:sz="0" w:space="0" w:color="auto"/>
        <w:bottom w:val="none" w:sz="0" w:space="0" w:color="auto"/>
        <w:right w:val="none" w:sz="0" w:space="0" w:color="auto"/>
      </w:divBdr>
    </w:div>
    <w:div w:id="2144423009">
      <w:bodyDiv w:val="1"/>
      <w:marLeft w:val="0"/>
      <w:marRight w:val="0"/>
      <w:marTop w:val="0"/>
      <w:marBottom w:val="0"/>
      <w:divBdr>
        <w:top w:val="none" w:sz="0" w:space="0" w:color="auto"/>
        <w:left w:val="none" w:sz="0" w:space="0" w:color="auto"/>
        <w:bottom w:val="none" w:sz="0" w:space="0" w:color="auto"/>
        <w:right w:val="none" w:sz="0" w:space="0" w:color="auto"/>
      </w:divBdr>
    </w:div>
    <w:div w:id="2144688747">
      <w:bodyDiv w:val="1"/>
      <w:marLeft w:val="0"/>
      <w:marRight w:val="0"/>
      <w:marTop w:val="0"/>
      <w:marBottom w:val="0"/>
      <w:divBdr>
        <w:top w:val="none" w:sz="0" w:space="0" w:color="auto"/>
        <w:left w:val="none" w:sz="0" w:space="0" w:color="auto"/>
        <w:bottom w:val="none" w:sz="0" w:space="0" w:color="auto"/>
        <w:right w:val="none" w:sz="0" w:space="0" w:color="auto"/>
      </w:divBdr>
    </w:div>
    <w:div w:id="2144763767">
      <w:bodyDiv w:val="1"/>
      <w:marLeft w:val="0"/>
      <w:marRight w:val="0"/>
      <w:marTop w:val="0"/>
      <w:marBottom w:val="0"/>
      <w:divBdr>
        <w:top w:val="none" w:sz="0" w:space="0" w:color="auto"/>
        <w:left w:val="none" w:sz="0" w:space="0" w:color="auto"/>
        <w:bottom w:val="none" w:sz="0" w:space="0" w:color="auto"/>
        <w:right w:val="none" w:sz="0" w:space="0" w:color="auto"/>
      </w:divBdr>
    </w:div>
    <w:div w:id="2144956465">
      <w:bodyDiv w:val="1"/>
      <w:marLeft w:val="0"/>
      <w:marRight w:val="0"/>
      <w:marTop w:val="0"/>
      <w:marBottom w:val="0"/>
      <w:divBdr>
        <w:top w:val="none" w:sz="0" w:space="0" w:color="auto"/>
        <w:left w:val="none" w:sz="0" w:space="0" w:color="auto"/>
        <w:bottom w:val="none" w:sz="0" w:space="0" w:color="auto"/>
        <w:right w:val="none" w:sz="0" w:space="0" w:color="auto"/>
      </w:divBdr>
    </w:div>
    <w:div w:id="2145267640">
      <w:bodyDiv w:val="1"/>
      <w:marLeft w:val="0"/>
      <w:marRight w:val="0"/>
      <w:marTop w:val="0"/>
      <w:marBottom w:val="0"/>
      <w:divBdr>
        <w:top w:val="none" w:sz="0" w:space="0" w:color="auto"/>
        <w:left w:val="none" w:sz="0" w:space="0" w:color="auto"/>
        <w:bottom w:val="none" w:sz="0" w:space="0" w:color="auto"/>
        <w:right w:val="none" w:sz="0" w:space="0" w:color="auto"/>
      </w:divBdr>
    </w:div>
    <w:div w:id="2146703302">
      <w:bodyDiv w:val="1"/>
      <w:marLeft w:val="0"/>
      <w:marRight w:val="0"/>
      <w:marTop w:val="0"/>
      <w:marBottom w:val="0"/>
      <w:divBdr>
        <w:top w:val="none" w:sz="0" w:space="0" w:color="auto"/>
        <w:left w:val="none" w:sz="0" w:space="0" w:color="auto"/>
        <w:bottom w:val="none" w:sz="0" w:space="0" w:color="auto"/>
        <w:right w:val="none" w:sz="0" w:space="0" w:color="auto"/>
      </w:divBdr>
    </w:div>
    <w:div w:id="2146920722">
      <w:bodyDiv w:val="1"/>
      <w:marLeft w:val="0"/>
      <w:marRight w:val="0"/>
      <w:marTop w:val="0"/>
      <w:marBottom w:val="0"/>
      <w:divBdr>
        <w:top w:val="none" w:sz="0" w:space="0" w:color="auto"/>
        <w:left w:val="none" w:sz="0" w:space="0" w:color="auto"/>
        <w:bottom w:val="none" w:sz="0" w:space="0" w:color="auto"/>
        <w:right w:val="none" w:sz="0" w:space="0" w:color="auto"/>
      </w:divBdr>
    </w:div>
    <w:div w:id="2146925984">
      <w:bodyDiv w:val="1"/>
      <w:marLeft w:val="0"/>
      <w:marRight w:val="0"/>
      <w:marTop w:val="0"/>
      <w:marBottom w:val="0"/>
      <w:divBdr>
        <w:top w:val="none" w:sz="0" w:space="0" w:color="auto"/>
        <w:left w:val="none" w:sz="0" w:space="0" w:color="auto"/>
        <w:bottom w:val="none" w:sz="0" w:space="0" w:color="auto"/>
        <w:right w:val="none" w:sz="0" w:space="0" w:color="auto"/>
      </w:divBdr>
    </w:div>
    <w:div w:id="21472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na\Desktop\Pasta%20do%20Di&#225;rio\3918%20-%20corre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6715A-349C-4A7D-8FC8-7A5F782F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3918 - correto</Template>
  <TotalTime>76</TotalTime>
  <Pages>1</Pages>
  <Words>375</Words>
  <Characters>2027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dc:creator>
  <cp:lastModifiedBy>Bruna Galvão Lobo</cp:lastModifiedBy>
  <cp:revision>3</cp:revision>
  <cp:lastPrinted>2019-02-25T19:14:00Z</cp:lastPrinted>
  <dcterms:created xsi:type="dcterms:W3CDTF">2019-02-27T00:27:00Z</dcterms:created>
  <dcterms:modified xsi:type="dcterms:W3CDTF">2019-02-27T01:44:00Z</dcterms:modified>
</cp:coreProperties>
</file>