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5B" w:rsidRPr="005A0DBD" w:rsidRDefault="00557154" w:rsidP="00F229A6">
      <w:pPr>
        <w:pBdr>
          <w:top w:val="single" w:sz="4" w:space="0" w:color="000000"/>
          <w:left w:val="single" w:sz="4" w:space="4" w:color="000000"/>
          <w:bottom w:val="single" w:sz="4" w:space="0" w:color="000000"/>
          <w:right w:val="single" w:sz="4" w:space="4" w:color="000000"/>
        </w:pBdr>
        <w:shd w:val="clear" w:color="auto" w:fill="000000"/>
        <w:tabs>
          <w:tab w:val="center" w:pos="5386"/>
          <w:tab w:val="left" w:pos="6737"/>
        </w:tabs>
        <w:spacing w:after="0" w:line="240" w:lineRule="auto"/>
        <w:jc w:val="center"/>
        <w:rPr>
          <w:rFonts w:ascii="Garamond" w:hAnsi="Garamond"/>
          <w:b/>
          <w:iCs/>
          <w:caps/>
          <w:color w:val="FFFFFF"/>
          <w:sz w:val="21"/>
          <w:szCs w:val="21"/>
        </w:rPr>
      </w:pPr>
      <w:r>
        <w:rPr>
          <w:rFonts w:ascii="Garamond" w:hAnsi="Garamond"/>
          <w:b/>
          <w:iCs/>
          <w:caps/>
          <w:color w:val="FFFFFF"/>
          <w:sz w:val="21"/>
          <w:szCs w:val="21"/>
        </w:rPr>
        <w:t>COMISSÃO DE LICITAÇÃO</w:t>
      </w:r>
    </w:p>
    <w:p w:rsidR="005B1E76" w:rsidRDefault="005B1E76" w:rsidP="005B1E76">
      <w:pPr>
        <w:pStyle w:val="DIARIO"/>
      </w:pPr>
    </w:p>
    <w:p w:rsidR="00557154" w:rsidRDefault="00557154" w:rsidP="00557154">
      <w:pPr>
        <w:pStyle w:val="DIARIO"/>
      </w:pPr>
    </w:p>
    <w:p w:rsidR="00557154" w:rsidRDefault="00557154" w:rsidP="00557154">
      <w:pPr>
        <w:pStyle w:val="Ttulo1"/>
        <w:ind w:right="-1"/>
        <w:rPr>
          <w:rFonts w:ascii="Garamond" w:hAnsi="Garamond" w:cstheme="minorHAnsi"/>
          <w:sz w:val="18"/>
          <w:szCs w:val="18"/>
        </w:rPr>
      </w:pPr>
      <w:r>
        <w:rPr>
          <w:rFonts w:ascii="Garamond" w:hAnsi="Garamond" w:cstheme="minorHAnsi"/>
          <w:sz w:val="18"/>
          <w:szCs w:val="18"/>
        </w:rPr>
        <w:t>EXTRATO DE ADITIVO AO INSTRUMENTO CONTRATUAL</w:t>
      </w:r>
    </w:p>
    <w:p w:rsidR="00557154" w:rsidRDefault="00557154" w:rsidP="00557154">
      <w:pPr>
        <w:spacing w:after="0" w:line="240" w:lineRule="auto"/>
        <w:ind w:right="-1"/>
        <w:jc w:val="center"/>
        <w:rPr>
          <w:rFonts w:ascii="Garamond" w:hAnsi="Garamond" w:cstheme="minorHAnsi"/>
          <w:sz w:val="18"/>
          <w:szCs w:val="18"/>
        </w:rPr>
      </w:pPr>
    </w:p>
    <w:p w:rsidR="00557154" w:rsidRDefault="00557154" w:rsidP="00557154">
      <w:pPr>
        <w:spacing w:after="0" w:line="240" w:lineRule="auto"/>
        <w:ind w:right="-1"/>
        <w:jc w:val="center"/>
        <w:rPr>
          <w:rFonts w:ascii="Garamond" w:hAnsi="Garamond" w:cstheme="minorHAnsi"/>
          <w:sz w:val="18"/>
          <w:szCs w:val="18"/>
        </w:rPr>
      </w:pPr>
    </w:p>
    <w:p w:rsidR="00557154" w:rsidRDefault="00557154" w:rsidP="00557154">
      <w:pPr>
        <w:spacing w:after="0" w:line="240" w:lineRule="auto"/>
        <w:ind w:right="-1"/>
        <w:jc w:val="both"/>
        <w:rPr>
          <w:rFonts w:ascii="Garamond" w:hAnsi="Garamond" w:cstheme="minorHAnsi"/>
          <w:color w:val="FF0000"/>
          <w:sz w:val="18"/>
          <w:szCs w:val="18"/>
        </w:rPr>
      </w:pPr>
      <w:r>
        <w:rPr>
          <w:rFonts w:ascii="Garamond" w:hAnsi="Garamond" w:cstheme="minorHAnsi"/>
          <w:sz w:val="18"/>
          <w:szCs w:val="18"/>
        </w:rPr>
        <w:t>A Secretaria de Educação</w:t>
      </w:r>
      <w:r>
        <w:rPr>
          <w:rFonts w:ascii="Garamond" w:hAnsi="Garamond" w:cstheme="minorHAnsi"/>
          <w:noProof/>
          <w:sz w:val="18"/>
          <w:szCs w:val="18"/>
        </w:rPr>
        <w:t xml:space="preserve"> do M</w:t>
      </w:r>
      <w:r>
        <w:rPr>
          <w:rFonts w:ascii="Garamond" w:hAnsi="Garamond" w:cstheme="minorHAnsi"/>
          <w:sz w:val="18"/>
          <w:szCs w:val="18"/>
        </w:rPr>
        <w:t xml:space="preserve">unicípio de Crato/CE torna público o extrato do </w:t>
      </w:r>
      <w:r>
        <w:rPr>
          <w:rFonts w:ascii="Garamond" w:hAnsi="Garamond" w:cstheme="minorHAnsi"/>
          <w:b/>
          <w:sz w:val="18"/>
          <w:szCs w:val="18"/>
        </w:rPr>
        <w:t>PRIMEIRO TERMO DE ADITIVO AO CONTRATO Nº</w:t>
      </w:r>
      <w:r>
        <w:rPr>
          <w:rFonts w:ascii="Garamond" w:hAnsi="Garamond" w:cstheme="minorHAnsi"/>
          <w:sz w:val="18"/>
          <w:szCs w:val="18"/>
        </w:rPr>
        <w:t xml:space="preserve"> </w:t>
      </w:r>
      <w:r>
        <w:rPr>
          <w:rFonts w:ascii="Garamond" w:hAnsi="Garamond" w:cstheme="minorHAnsi"/>
          <w:b/>
          <w:sz w:val="18"/>
          <w:szCs w:val="18"/>
        </w:rPr>
        <w:t xml:space="preserve">2018.06.06.3, </w:t>
      </w:r>
      <w:r>
        <w:rPr>
          <w:rFonts w:ascii="Garamond" w:hAnsi="Garamond" w:cstheme="minorHAnsi"/>
          <w:sz w:val="18"/>
          <w:szCs w:val="18"/>
        </w:rPr>
        <w:t>decorrente do PREGÃO PRESENCIAL</w:t>
      </w:r>
      <w:r>
        <w:rPr>
          <w:rFonts w:ascii="Garamond" w:hAnsi="Garamond" w:cstheme="minorHAnsi"/>
          <w:b/>
          <w:sz w:val="18"/>
          <w:szCs w:val="18"/>
        </w:rPr>
        <w:t xml:space="preserve"> Nº 2018.05.07.2</w:t>
      </w:r>
      <w:r>
        <w:rPr>
          <w:rFonts w:ascii="Garamond" w:hAnsi="Garamond" w:cstheme="minorHAnsi"/>
          <w:sz w:val="18"/>
          <w:szCs w:val="18"/>
        </w:rPr>
        <w:t xml:space="preserve">, cujo objeto é a </w:t>
      </w:r>
      <w:r>
        <w:rPr>
          <w:rFonts w:ascii="Garamond" w:hAnsi="Garamond" w:cstheme="minorHAnsi"/>
          <w:b/>
          <w:sz w:val="18"/>
          <w:szCs w:val="18"/>
        </w:rPr>
        <w:t>Aquisição de material didático e paradidático para atender as necessidades da Secretaria de Educação do Município de Crato-CE</w:t>
      </w:r>
      <w:r>
        <w:rPr>
          <w:rFonts w:ascii="Garamond" w:hAnsi="Garamond" w:cstheme="minorHAnsi"/>
          <w:sz w:val="18"/>
          <w:szCs w:val="18"/>
        </w:rPr>
        <w:t xml:space="preserve">, resolvem fazer uma supressão de aproximadamente 0,688% do contrato. </w:t>
      </w:r>
      <w:r>
        <w:rPr>
          <w:rFonts w:ascii="Garamond" w:hAnsi="Garamond" w:cstheme="minorHAnsi"/>
          <w:b/>
          <w:bCs/>
          <w:sz w:val="18"/>
          <w:szCs w:val="18"/>
        </w:rPr>
        <w:t xml:space="preserve">CONTRATANTE: </w:t>
      </w:r>
      <w:r>
        <w:rPr>
          <w:rFonts w:ascii="Garamond" w:hAnsi="Garamond" w:cstheme="minorHAnsi"/>
          <w:sz w:val="18"/>
          <w:szCs w:val="18"/>
        </w:rPr>
        <w:t xml:space="preserve">Secretaria de Educação. </w:t>
      </w:r>
      <w:r>
        <w:rPr>
          <w:rFonts w:ascii="Garamond" w:hAnsi="Garamond" w:cstheme="minorHAnsi"/>
          <w:b/>
          <w:bCs/>
          <w:sz w:val="18"/>
          <w:szCs w:val="18"/>
        </w:rPr>
        <w:t>CONTRATADO</w:t>
      </w:r>
      <w:r>
        <w:rPr>
          <w:rFonts w:ascii="Garamond" w:hAnsi="Garamond" w:cstheme="minorHAnsi"/>
          <w:sz w:val="18"/>
          <w:szCs w:val="18"/>
        </w:rPr>
        <w:t>: EDIÇÕES IPDH GRÁFICA EDITORA E SERVIÇOS - LTDA. Crato/CE, 30 de agosto de 2018.</w:t>
      </w:r>
    </w:p>
    <w:p w:rsidR="005B1E76" w:rsidRDefault="005B1E76" w:rsidP="00BF2736">
      <w:pPr>
        <w:pStyle w:val="DIARIO"/>
      </w:pPr>
    </w:p>
    <w:p w:rsidR="000B4B44" w:rsidRPr="00CC2379" w:rsidRDefault="000B4B44" w:rsidP="000B4B44">
      <w:pPr>
        <w:pBdr>
          <w:bottom w:val="single" w:sz="6" w:space="0" w:color="auto"/>
        </w:pBdr>
        <w:spacing w:after="0"/>
        <w:rPr>
          <w:rFonts w:ascii="Garamond" w:hAnsi="Garamond"/>
          <w:sz w:val="18"/>
          <w:szCs w:val="18"/>
        </w:rPr>
      </w:pPr>
    </w:p>
    <w:p w:rsidR="00A54C00" w:rsidRPr="00A54C00" w:rsidRDefault="00A54C00" w:rsidP="00A54C00">
      <w:pPr>
        <w:pStyle w:val="DIARIO"/>
      </w:pPr>
    </w:p>
    <w:p w:rsidR="00A54C00" w:rsidRPr="00A54C00" w:rsidRDefault="00A54C00" w:rsidP="001B6F24">
      <w:pPr>
        <w:jc w:val="center"/>
        <w:rPr>
          <w:b/>
        </w:rPr>
      </w:pPr>
      <w:r w:rsidRPr="00A54C00">
        <w:rPr>
          <w:rFonts w:ascii="Garamond" w:hAnsi="Garamond"/>
          <w:b/>
          <w:sz w:val="18"/>
          <w:szCs w:val="18"/>
        </w:rPr>
        <w:t>EXTRATO DE CONTRATO</w:t>
      </w:r>
    </w:p>
    <w:p w:rsidR="00063817" w:rsidRDefault="00063817" w:rsidP="001B6F24">
      <w:pPr>
        <w:spacing w:after="0"/>
        <w:jc w:val="both"/>
        <w:rPr>
          <w:rFonts w:ascii="Garamond" w:hAnsi="Garamond"/>
          <w:sz w:val="18"/>
          <w:szCs w:val="18"/>
        </w:rPr>
      </w:pPr>
      <w:r>
        <w:rPr>
          <w:rFonts w:ascii="Garamond" w:hAnsi="Garamond"/>
          <w:sz w:val="18"/>
          <w:szCs w:val="18"/>
        </w:rPr>
        <w:t xml:space="preserve">MUNICÍPIO DE CRATO/CE-EXTRATO DE CONTRATO. CONTRATO N° </w:t>
      </w:r>
      <w:r>
        <w:rPr>
          <w:rFonts w:ascii="Garamond" w:hAnsi="Garamond"/>
          <w:b/>
          <w:bCs/>
          <w:sz w:val="18"/>
          <w:szCs w:val="18"/>
        </w:rPr>
        <w:t>2018.08.06.4</w:t>
      </w:r>
      <w:r>
        <w:rPr>
          <w:rFonts w:ascii="Garamond" w:hAnsi="Garamond"/>
          <w:sz w:val="18"/>
          <w:szCs w:val="18"/>
        </w:rPr>
        <w:t xml:space="preserve">- DISPENSA DE LICITAÇÃO N° </w:t>
      </w:r>
      <w:r>
        <w:rPr>
          <w:rFonts w:ascii="Garamond" w:hAnsi="Garamond"/>
          <w:noProof/>
          <w:sz w:val="18"/>
          <w:szCs w:val="18"/>
        </w:rPr>
        <w:t>2018.08.06.1</w:t>
      </w:r>
      <w:r>
        <w:rPr>
          <w:rFonts w:ascii="Garamond" w:hAnsi="Garamond"/>
          <w:sz w:val="18"/>
          <w:szCs w:val="18"/>
        </w:rPr>
        <w:t xml:space="preserve">. Objeto </w:t>
      </w:r>
      <w:r>
        <w:rPr>
          <w:rFonts w:ascii="Garamond" w:hAnsi="Garamond" w:cs="Courier New"/>
          <w:sz w:val="18"/>
          <w:szCs w:val="18"/>
        </w:rPr>
        <w:t>CONTRATAÇÃO DE EMPRESA ESPECIALIZADA NA PRESTAÇÃO DE SERVIÇO DE COFFE BREAK, PARA ATENDER AS NECESSIDADES DA SECRETARIA DE TURISMO E DESENVOLVIMENTO ECONÔMICO SUSTENTÁVEL</w:t>
      </w:r>
      <w:r>
        <w:rPr>
          <w:rFonts w:ascii="Garamond" w:hAnsi="Garamond"/>
          <w:sz w:val="18"/>
          <w:szCs w:val="18"/>
        </w:rPr>
        <w:t>. Valor Global de R$ 4.350,00</w:t>
      </w:r>
      <w:r>
        <w:rPr>
          <w:rFonts w:ascii="Garamond" w:hAnsi="Garamond"/>
          <w:noProof/>
          <w:sz w:val="18"/>
          <w:szCs w:val="18"/>
        </w:rPr>
        <w:t xml:space="preserve"> (quatro mil, trezentos e cinquenta reaia)</w:t>
      </w:r>
      <w:r>
        <w:rPr>
          <w:rFonts w:ascii="Garamond" w:hAnsi="Garamond"/>
          <w:sz w:val="18"/>
          <w:szCs w:val="18"/>
        </w:rPr>
        <w:t>. Unidade Orçamentária: Secretaria de Turismo e Des. Econ. e Sustentável de Crato/CE, com recursos previstos na seguinte Dotação Orçamentária 4001.04.122.0002.2.181– Elemento de Despesa nº 3.3.90.39.00. Signatários: MUNICÍPIO DE CRATO-CE – Secretaria</w:t>
      </w:r>
      <w:proofErr w:type="gramStart"/>
      <w:r>
        <w:rPr>
          <w:rFonts w:ascii="Garamond" w:hAnsi="Garamond"/>
          <w:sz w:val="18"/>
          <w:szCs w:val="18"/>
        </w:rPr>
        <w:t xml:space="preserve">  </w:t>
      </w:r>
      <w:proofErr w:type="gramEnd"/>
      <w:r>
        <w:rPr>
          <w:rFonts w:ascii="Garamond" w:hAnsi="Garamond"/>
          <w:sz w:val="18"/>
          <w:szCs w:val="18"/>
        </w:rPr>
        <w:t>de Turismo e Des. Econ. e Sustentável de Crato-</w:t>
      </w:r>
      <w:proofErr w:type="spellStart"/>
      <w:r>
        <w:rPr>
          <w:rFonts w:ascii="Garamond" w:hAnsi="Garamond"/>
          <w:sz w:val="18"/>
          <w:szCs w:val="18"/>
        </w:rPr>
        <w:t>Ce</w:t>
      </w:r>
      <w:proofErr w:type="spellEnd"/>
      <w:r>
        <w:rPr>
          <w:rFonts w:ascii="Garamond" w:hAnsi="Garamond"/>
          <w:sz w:val="18"/>
          <w:szCs w:val="18"/>
        </w:rPr>
        <w:t>, representado pelo Secretario de Turismo e Des. Econ. e Sustentável, Sr. LUIS CARLOS DUARTE SOBREIRA SARAIVA e de outro lado a empresa FRANCINEIDE VIRGINIA BEZERRA - ME, representado pela Sra. FRANCINEIDE VIRGINIA BEZERRA. Vigência do Contrato: 12 meses. Data do Contrato: 06 de Agosto</w:t>
      </w:r>
      <w:proofErr w:type="gramStart"/>
      <w:r>
        <w:rPr>
          <w:rFonts w:ascii="Garamond" w:hAnsi="Garamond"/>
          <w:sz w:val="18"/>
          <w:szCs w:val="18"/>
        </w:rPr>
        <w:t xml:space="preserve">  </w:t>
      </w:r>
      <w:proofErr w:type="gramEnd"/>
      <w:r>
        <w:rPr>
          <w:rFonts w:ascii="Garamond" w:hAnsi="Garamond"/>
          <w:sz w:val="18"/>
          <w:szCs w:val="18"/>
        </w:rPr>
        <w:t>de 2018.</w:t>
      </w:r>
    </w:p>
    <w:p w:rsidR="00063817" w:rsidRDefault="00063817" w:rsidP="00A54C00">
      <w:pPr>
        <w:pStyle w:val="DIARIO"/>
      </w:pPr>
    </w:p>
    <w:p w:rsidR="00A54C00" w:rsidRPr="005A0DBD" w:rsidRDefault="00A54C00" w:rsidP="00A54C00">
      <w:pPr>
        <w:pBdr>
          <w:top w:val="single" w:sz="4" w:space="0" w:color="000000"/>
          <w:left w:val="single" w:sz="4" w:space="4" w:color="000000"/>
          <w:bottom w:val="single" w:sz="4" w:space="0" w:color="000000"/>
          <w:right w:val="single" w:sz="4" w:space="4" w:color="000000"/>
        </w:pBdr>
        <w:shd w:val="clear" w:color="auto" w:fill="000000"/>
        <w:tabs>
          <w:tab w:val="center" w:pos="5386"/>
          <w:tab w:val="left" w:pos="6737"/>
        </w:tabs>
        <w:spacing w:after="0" w:line="240" w:lineRule="auto"/>
        <w:jc w:val="center"/>
        <w:rPr>
          <w:rFonts w:ascii="Garamond" w:hAnsi="Garamond"/>
          <w:b/>
          <w:iCs/>
          <w:caps/>
          <w:color w:val="FFFFFF"/>
          <w:sz w:val="21"/>
          <w:szCs w:val="21"/>
        </w:rPr>
      </w:pPr>
      <w:r>
        <w:rPr>
          <w:rFonts w:ascii="Garamond" w:hAnsi="Garamond"/>
          <w:b/>
          <w:iCs/>
          <w:caps/>
          <w:color w:val="FFFFFF"/>
          <w:sz w:val="21"/>
          <w:szCs w:val="21"/>
        </w:rPr>
        <w:t xml:space="preserve">SOCIEDADE ANONIMA DE ÁGUA E ESGOTO DO CRATO – SAAEC </w:t>
      </w:r>
    </w:p>
    <w:p w:rsidR="00A54C00" w:rsidRDefault="00A54C00" w:rsidP="00A54C00">
      <w:pPr>
        <w:spacing w:after="0" w:line="240" w:lineRule="auto"/>
        <w:contextualSpacing/>
        <w:jc w:val="center"/>
        <w:rPr>
          <w:rFonts w:ascii="Garamond" w:hAnsi="Garamond" w:cs="Arial"/>
          <w:sz w:val="18"/>
          <w:szCs w:val="18"/>
        </w:rPr>
      </w:pPr>
    </w:p>
    <w:p w:rsidR="00A54C00" w:rsidRPr="00A54C00" w:rsidRDefault="00A54C00" w:rsidP="00A54C00">
      <w:pPr>
        <w:spacing w:after="0" w:line="240" w:lineRule="auto"/>
        <w:contextualSpacing/>
        <w:jc w:val="center"/>
        <w:rPr>
          <w:rFonts w:ascii="Garamond" w:hAnsi="Garamond" w:cs="Arial"/>
          <w:b/>
          <w:sz w:val="18"/>
          <w:szCs w:val="18"/>
        </w:rPr>
      </w:pPr>
      <w:r w:rsidRPr="00A54C00">
        <w:rPr>
          <w:rFonts w:ascii="Garamond" w:hAnsi="Garamond" w:cs="Arial"/>
          <w:b/>
          <w:sz w:val="18"/>
          <w:szCs w:val="18"/>
        </w:rPr>
        <w:t>SOCIEDADE ANÔNIMA DE ÁGUA E ESGOTO DO CRATO - SAAEC</w:t>
      </w:r>
    </w:p>
    <w:p w:rsidR="00A54C00" w:rsidRPr="00A54C00" w:rsidRDefault="00A54C00" w:rsidP="00A54C00">
      <w:pPr>
        <w:spacing w:after="0" w:line="240" w:lineRule="auto"/>
        <w:contextualSpacing/>
        <w:jc w:val="center"/>
        <w:rPr>
          <w:rFonts w:ascii="Garamond" w:hAnsi="Garamond" w:cs="Arial"/>
          <w:b/>
          <w:sz w:val="18"/>
          <w:szCs w:val="18"/>
        </w:rPr>
      </w:pPr>
      <w:r w:rsidRPr="00A54C00">
        <w:rPr>
          <w:rFonts w:ascii="Garamond" w:hAnsi="Garamond" w:cs="Arial"/>
          <w:b/>
          <w:sz w:val="18"/>
          <w:szCs w:val="18"/>
        </w:rPr>
        <w:t>AVISO DE HOMOLOGAÇÃO</w:t>
      </w:r>
    </w:p>
    <w:p w:rsidR="00A54C00" w:rsidRDefault="00A54C00" w:rsidP="00A54C00">
      <w:pPr>
        <w:spacing w:after="0" w:line="240" w:lineRule="auto"/>
        <w:contextualSpacing/>
        <w:jc w:val="both"/>
        <w:rPr>
          <w:rFonts w:ascii="Garamond" w:hAnsi="Garamond" w:cs="Arial"/>
          <w:sz w:val="18"/>
          <w:szCs w:val="18"/>
        </w:rPr>
      </w:pPr>
    </w:p>
    <w:p w:rsidR="00A54C00" w:rsidRDefault="00A54C00" w:rsidP="00A54C00">
      <w:pPr>
        <w:spacing w:after="0" w:line="240" w:lineRule="auto"/>
        <w:contextualSpacing/>
        <w:jc w:val="both"/>
        <w:rPr>
          <w:rFonts w:ascii="Garamond" w:hAnsi="Garamond" w:cs="Arial"/>
          <w:sz w:val="18"/>
          <w:szCs w:val="18"/>
        </w:rPr>
      </w:pPr>
    </w:p>
    <w:p w:rsidR="00A54C00" w:rsidRDefault="00A54C00" w:rsidP="00A54C00">
      <w:pPr>
        <w:widowControl w:val="0"/>
        <w:autoSpaceDE w:val="0"/>
        <w:autoSpaceDN w:val="0"/>
        <w:adjustRightInd w:val="0"/>
        <w:spacing w:after="0" w:line="240" w:lineRule="auto"/>
        <w:jc w:val="both"/>
        <w:rPr>
          <w:rFonts w:ascii="Garamond" w:hAnsi="Garamond"/>
          <w:color w:val="000000"/>
          <w:sz w:val="18"/>
          <w:szCs w:val="18"/>
        </w:rPr>
      </w:pPr>
      <w:r>
        <w:rPr>
          <w:rFonts w:ascii="Garamond" w:hAnsi="Garamond"/>
          <w:b/>
          <w:bCs/>
          <w:caps/>
          <w:color w:val="000000"/>
          <w:sz w:val="18"/>
          <w:szCs w:val="18"/>
          <w:u w:val="single"/>
        </w:rPr>
        <w:t>Aviso de Homologação</w:t>
      </w:r>
      <w:r>
        <w:rPr>
          <w:rFonts w:ascii="Garamond" w:hAnsi="Garamond"/>
          <w:color w:val="000000"/>
          <w:sz w:val="18"/>
          <w:szCs w:val="18"/>
        </w:rPr>
        <w:t xml:space="preserve">. PREGÃO nº </w:t>
      </w:r>
      <w:r>
        <w:rPr>
          <w:rFonts w:ascii="Garamond" w:hAnsi="Garamond"/>
          <w:sz w:val="18"/>
          <w:szCs w:val="18"/>
          <w:u w:val="single"/>
        </w:rPr>
        <w:t xml:space="preserve">2018.07.17.1 </w:t>
      </w:r>
      <w:r>
        <w:rPr>
          <w:rFonts w:ascii="Garamond" w:hAnsi="Garamond"/>
          <w:b/>
          <w:sz w:val="18"/>
          <w:szCs w:val="18"/>
          <w:u w:val="single"/>
        </w:rPr>
        <w:t>REGISTRO FORMAL DE PREÇO</w:t>
      </w:r>
      <w:r>
        <w:rPr>
          <w:rFonts w:ascii="Garamond" w:hAnsi="Garamond"/>
          <w:b/>
          <w:bCs/>
          <w:color w:val="000000"/>
          <w:sz w:val="18"/>
          <w:szCs w:val="18"/>
          <w:u w:val="single"/>
        </w:rPr>
        <w:t xml:space="preserve"> </w:t>
      </w:r>
      <w:proofErr w:type="gramStart"/>
      <w:r>
        <w:rPr>
          <w:rFonts w:ascii="Garamond" w:hAnsi="Garamond"/>
          <w:b/>
          <w:bCs/>
          <w:color w:val="000000"/>
          <w:sz w:val="18"/>
          <w:szCs w:val="18"/>
          <w:u w:val="single"/>
        </w:rPr>
        <w:t>nº.</w:t>
      </w:r>
      <w:proofErr w:type="gramEnd"/>
      <w:r>
        <w:rPr>
          <w:rFonts w:ascii="Garamond" w:hAnsi="Garamond"/>
          <w:bCs/>
          <w:color w:val="000000"/>
          <w:sz w:val="18"/>
          <w:szCs w:val="18"/>
          <w:u w:val="single"/>
        </w:rPr>
        <w:t>10/2018</w:t>
      </w:r>
      <w:r>
        <w:rPr>
          <w:rFonts w:ascii="Garamond" w:hAnsi="Garamond"/>
          <w:b/>
          <w:bCs/>
          <w:color w:val="000000"/>
          <w:sz w:val="18"/>
          <w:szCs w:val="18"/>
          <w:u w:val="single"/>
        </w:rPr>
        <w:t xml:space="preserve"> 2º chamada Objeto:</w:t>
      </w:r>
      <w:r>
        <w:rPr>
          <w:rFonts w:ascii="Garamond" w:hAnsi="Garamond"/>
          <w:color w:val="000000"/>
          <w:sz w:val="18"/>
          <w:szCs w:val="18"/>
        </w:rPr>
        <w:t xml:space="preserve"> </w:t>
      </w:r>
      <w:r>
        <w:rPr>
          <w:rFonts w:ascii="Garamond" w:hAnsi="Garamond"/>
          <w:bCs/>
          <w:iCs/>
          <w:color w:val="000000"/>
          <w:sz w:val="18"/>
          <w:szCs w:val="18"/>
        </w:rPr>
        <w:t>Registro formal de preço de hidrômetros e material de conexões para atender às necessidades administrativas da Sociedade Anônima de Água e Esgoto do Crato – SAAEC</w:t>
      </w:r>
      <w:r>
        <w:rPr>
          <w:rFonts w:ascii="Garamond" w:hAnsi="Garamond"/>
          <w:color w:val="000000"/>
          <w:sz w:val="18"/>
          <w:szCs w:val="18"/>
        </w:rPr>
        <w:t xml:space="preserve">, conforme especificações apresentadas no Edital Convocatório. </w:t>
      </w:r>
      <w:r>
        <w:rPr>
          <w:rFonts w:ascii="Garamond" w:hAnsi="Garamond"/>
          <w:b/>
          <w:bCs/>
          <w:color w:val="000000"/>
          <w:sz w:val="18"/>
          <w:szCs w:val="18"/>
          <w:u w:val="single"/>
        </w:rPr>
        <w:t xml:space="preserve">Licitante(s) </w:t>
      </w:r>
      <w:proofErr w:type="gramStart"/>
      <w:r>
        <w:rPr>
          <w:rFonts w:ascii="Garamond" w:hAnsi="Garamond"/>
          <w:b/>
          <w:bCs/>
          <w:color w:val="000000"/>
          <w:sz w:val="18"/>
          <w:szCs w:val="18"/>
          <w:u w:val="single"/>
        </w:rPr>
        <w:t>Vencedor(</w:t>
      </w:r>
      <w:proofErr w:type="gramEnd"/>
      <w:r>
        <w:rPr>
          <w:rFonts w:ascii="Garamond" w:hAnsi="Garamond"/>
          <w:b/>
          <w:bCs/>
          <w:color w:val="000000"/>
          <w:sz w:val="18"/>
          <w:szCs w:val="18"/>
          <w:u w:val="single"/>
        </w:rPr>
        <w:t>es):</w:t>
      </w:r>
      <w:r>
        <w:rPr>
          <w:rFonts w:ascii="Garamond" w:hAnsi="Garamond"/>
          <w:color w:val="000000"/>
          <w:sz w:val="18"/>
          <w:szCs w:val="18"/>
        </w:rPr>
        <w:t xml:space="preserve"> </w:t>
      </w:r>
      <w:r>
        <w:rPr>
          <w:rFonts w:ascii="Garamond" w:hAnsi="Garamond"/>
          <w:b/>
          <w:sz w:val="18"/>
          <w:szCs w:val="18"/>
        </w:rPr>
        <w:t>SERVELETRICA COM. SERV. LTDA CNPJ nº. 09.450.031/0001-19 totalizando R$ 82.750,00 (oitenta e dois mil setecentos e cinquenta reais) e</w:t>
      </w:r>
      <w:proofErr w:type="gramStart"/>
      <w:r>
        <w:rPr>
          <w:rFonts w:ascii="Garamond" w:hAnsi="Garamond"/>
          <w:b/>
          <w:sz w:val="18"/>
          <w:szCs w:val="18"/>
        </w:rPr>
        <w:t xml:space="preserve">  </w:t>
      </w:r>
      <w:proofErr w:type="gramEnd"/>
      <w:r>
        <w:rPr>
          <w:rFonts w:ascii="Garamond" w:hAnsi="Garamond"/>
          <w:b/>
          <w:sz w:val="18"/>
          <w:szCs w:val="18"/>
        </w:rPr>
        <w:t>RENOVA- LTDA</w:t>
      </w:r>
      <w:r>
        <w:rPr>
          <w:rFonts w:ascii="Garamond" w:hAnsi="Garamond"/>
          <w:color w:val="000000"/>
          <w:sz w:val="18"/>
          <w:szCs w:val="18"/>
        </w:rPr>
        <w:t xml:space="preserve"> </w:t>
      </w:r>
      <w:r>
        <w:rPr>
          <w:rFonts w:ascii="Garamond" w:hAnsi="Garamond"/>
          <w:b/>
          <w:color w:val="000000"/>
          <w:sz w:val="18"/>
          <w:szCs w:val="18"/>
        </w:rPr>
        <w:t>CNPJ nº</w:t>
      </w:r>
      <w:r>
        <w:rPr>
          <w:rFonts w:ascii="Garamond" w:hAnsi="Garamond"/>
          <w:color w:val="000000"/>
          <w:sz w:val="18"/>
          <w:szCs w:val="18"/>
        </w:rPr>
        <w:t xml:space="preserve">. </w:t>
      </w:r>
      <w:r>
        <w:rPr>
          <w:rFonts w:ascii="Garamond" w:hAnsi="Garamond"/>
          <w:b/>
          <w:color w:val="000000"/>
          <w:sz w:val="18"/>
          <w:szCs w:val="18"/>
        </w:rPr>
        <w:t>28.470.827/0001-88</w:t>
      </w:r>
      <w:r>
        <w:rPr>
          <w:rFonts w:ascii="Garamond" w:hAnsi="Garamond"/>
          <w:b/>
          <w:sz w:val="18"/>
          <w:szCs w:val="18"/>
        </w:rPr>
        <w:t xml:space="preserve"> totalizando R$ 28.225,00 (vinte e oito mil duzentos e vinte e cinco reais)</w:t>
      </w:r>
      <w:proofErr w:type="gramStart"/>
      <w:r>
        <w:rPr>
          <w:rFonts w:ascii="Garamond" w:hAnsi="Garamond"/>
          <w:b/>
          <w:sz w:val="18"/>
          <w:szCs w:val="18"/>
        </w:rPr>
        <w:t>.</w:t>
      </w:r>
      <w:r>
        <w:rPr>
          <w:rFonts w:ascii="Garamond" w:hAnsi="Garamond"/>
          <w:color w:val="000000"/>
          <w:sz w:val="18"/>
          <w:szCs w:val="18"/>
        </w:rPr>
        <w:t>,</w:t>
      </w:r>
      <w:proofErr w:type="gramEnd"/>
      <w:r>
        <w:rPr>
          <w:rFonts w:ascii="Garamond" w:hAnsi="Garamond"/>
          <w:color w:val="000000"/>
          <w:sz w:val="18"/>
          <w:szCs w:val="18"/>
        </w:rPr>
        <w:t xml:space="preserve"> de conformidade proposta de Preços acostada aos autos. Homologo a presente Licitação na forma da Lei nº 8.666/93 e Lei 13.303/16 – José </w:t>
      </w:r>
      <w:proofErr w:type="spellStart"/>
      <w:r>
        <w:rPr>
          <w:rFonts w:ascii="Garamond" w:hAnsi="Garamond"/>
          <w:color w:val="000000"/>
          <w:sz w:val="18"/>
          <w:szCs w:val="18"/>
        </w:rPr>
        <w:t>Yarley</w:t>
      </w:r>
      <w:proofErr w:type="spellEnd"/>
      <w:r>
        <w:rPr>
          <w:rFonts w:ascii="Garamond" w:hAnsi="Garamond"/>
          <w:color w:val="000000"/>
          <w:sz w:val="18"/>
          <w:szCs w:val="18"/>
        </w:rPr>
        <w:t xml:space="preserve"> de Brito Gonçalves – Diretor Presidente da SAAEC.</w:t>
      </w:r>
    </w:p>
    <w:p w:rsidR="00A54C00" w:rsidRDefault="00A54C00" w:rsidP="00A54C00">
      <w:pPr>
        <w:widowControl w:val="0"/>
        <w:autoSpaceDE w:val="0"/>
        <w:autoSpaceDN w:val="0"/>
        <w:adjustRightInd w:val="0"/>
        <w:spacing w:after="0" w:line="240" w:lineRule="auto"/>
        <w:jc w:val="both"/>
        <w:rPr>
          <w:rFonts w:ascii="Garamond" w:hAnsi="Garamond"/>
          <w:color w:val="000000"/>
          <w:sz w:val="18"/>
          <w:szCs w:val="18"/>
        </w:rPr>
      </w:pPr>
    </w:p>
    <w:p w:rsidR="00A54C00" w:rsidRDefault="00A54C00" w:rsidP="00A54C00">
      <w:pPr>
        <w:widowControl w:val="0"/>
        <w:autoSpaceDE w:val="0"/>
        <w:autoSpaceDN w:val="0"/>
        <w:adjustRightInd w:val="0"/>
        <w:spacing w:after="0" w:line="240" w:lineRule="auto"/>
        <w:rPr>
          <w:rFonts w:ascii="Garamond" w:hAnsi="Garamond"/>
          <w:color w:val="000000"/>
          <w:sz w:val="18"/>
          <w:szCs w:val="18"/>
        </w:rPr>
      </w:pPr>
      <w:r>
        <w:rPr>
          <w:rFonts w:ascii="Garamond" w:hAnsi="Garamond"/>
          <w:b/>
          <w:bCs/>
          <w:color w:val="000000"/>
          <w:sz w:val="18"/>
          <w:szCs w:val="18"/>
          <w:u w:val="single"/>
        </w:rPr>
        <w:t>Data da Homologação:</w:t>
      </w:r>
      <w:r>
        <w:rPr>
          <w:rFonts w:ascii="Garamond" w:hAnsi="Garamond"/>
          <w:color w:val="000000"/>
          <w:sz w:val="18"/>
          <w:szCs w:val="18"/>
        </w:rPr>
        <w:t xml:space="preserve"> 03/09/2018.</w:t>
      </w:r>
    </w:p>
    <w:p w:rsidR="00063817" w:rsidRPr="00063817" w:rsidRDefault="00063817" w:rsidP="00063817"/>
    <w:p w:rsidR="00557154" w:rsidRPr="005A0DBD" w:rsidRDefault="00557154" w:rsidP="00557154">
      <w:pPr>
        <w:pBdr>
          <w:top w:val="single" w:sz="4" w:space="0" w:color="000000"/>
          <w:left w:val="single" w:sz="4" w:space="4" w:color="000000"/>
          <w:bottom w:val="single" w:sz="4" w:space="0" w:color="000000"/>
          <w:right w:val="single" w:sz="4" w:space="4" w:color="000000"/>
        </w:pBdr>
        <w:shd w:val="clear" w:color="auto" w:fill="000000"/>
        <w:tabs>
          <w:tab w:val="center" w:pos="5386"/>
          <w:tab w:val="left" w:pos="6737"/>
        </w:tabs>
        <w:spacing w:after="0" w:line="240" w:lineRule="auto"/>
        <w:jc w:val="center"/>
        <w:rPr>
          <w:rFonts w:ascii="Garamond" w:hAnsi="Garamond"/>
          <w:b/>
          <w:iCs/>
          <w:caps/>
          <w:color w:val="FFFFFF"/>
          <w:sz w:val="21"/>
          <w:szCs w:val="21"/>
        </w:rPr>
      </w:pPr>
      <w:r>
        <w:rPr>
          <w:rFonts w:ascii="Garamond" w:hAnsi="Garamond"/>
          <w:b/>
          <w:iCs/>
          <w:caps/>
          <w:color w:val="FFFFFF"/>
          <w:sz w:val="21"/>
          <w:szCs w:val="21"/>
        </w:rPr>
        <w:t>ATOS DO PREFEITO</w:t>
      </w:r>
    </w:p>
    <w:p w:rsidR="00557154" w:rsidRPr="00557154" w:rsidRDefault="00557154" w:rsidP="00557154">
      <w:pPr>
        <w:pStyle w:val="DIARIO"/>
      </w:pPr>
    </w:p>
    <w:p w:rsidR="00557154" w:rsidRPr="00557154" w:rsidRDefault="00557154" w:rsidP="00557154">
      <w:pPr>
        <w:pStyle w:val="Ttulo"/>
        <w:tabs>
          <w:tab w:val="left" w:pos="5103"/>
        </w:tabs>
        <w:ind w:right="-285"/>
        <w:contextualSpacing/>
        <w:rPr>
          <w:rFonts w:ascii="Garamond" w:hAnsi="Garamond"/>
          <w:b/>
          <w:sz w:val="18"/>
          <w:szCs w:val="18"/>
        </w:rPr>
      </w:pPr>
      <w:r w:rsidRPr="00557154">
        <w:rPr>
          <w:rFonts w:ascii="Garamond" w:hAnsi="Garamond"/>
          <w:b/>
          <w:sz w:val="18"/>
          <w:szCs w:val="18"/>
        </w:rPr>
        <w:t>PORTARIA Nº 3108002/2018 – SEAD</w:t>
      </w:r>
    </w:p>
    <w:p w:rsidR="00557154" w:rsidRPr="00557154" w:rsidRDefault="00557154" w:rsidP="00557154">
      <w:pPr>
        <w:ind w:right="-285"/>
        <w:contextualSpacing/>
        <w:jc w:val="center"/>
        <w:rPr>
          <w:rFonts w:ascii="Garamond" w:hAnsi="Garamond"/>
          <w:sz w:val="18"/>
          <w:szCs w:val="18"/>
        </w:rPr>
      </w:pPr>
      <w:r w:rsidRPr="00557154">
        <w:rPr>
          <w:rFonts w:ascii="Garamond" w:hAnsi="Garamond"/>
          <w:b/>
          <w:sz w:val="18"/>
          <w:szCs w:val="18"/>
        </w:rPr>
        <w:t xml:space="preserve">CRATO/CE, 31 DE AGOSTO DE </w:t>
      </w:r>
      <w:proofErr w:type="gramStart"/>
      <w:r w:rsidRPr="00557154">
        <w:rPr>
          <w:rFonts w:ascii="Garamond" w:hAnsi="Garamond"/>
          <w:b/>
          <w:sz w:val="18"/>
          <w:szCs w:val="18"/>
        </w:rPr>
        <w:t>2018</w:t>
      </w:r>
      <w:proofErr w:type="gramEnd"/>
    </w:p>
    <w:p w:rsidR="00557154" w:rsidRPr="00557154" w:rsidRDefault="00557154" w:rsidP="00557154">
      <w:pPr>
        <w:pStyle w:val="Ttulo1"/>
        <w:ind w:right="-285"/>
        <w:contextualSpacing/>
        <w:jc w:val="both"/>
        <w:rPr>
          <w:rFonts w:ascii="Garamond" w:hAnsi="Garamond"/>
          <w:b w:val="0"/>
          <w:sz w:val="18"/>
          <w:szCs w:val="18"/>
        </w:rPr>
      </w:pPr>
      <w:r w:rsidRPr="00557154">
        <w:rPr>
          <w:rFonts w:ascii="Garamond" w:hAnsi="Garamond"/>
          <w:b w:val="0"/>
          <w:sz w:val="18"/>
          <w:szCs w:val="18"/>
        </w:rPr>
        <w:t>O Prefeito Municipal do Crato/CE, no uso de suas atribuições legais, e nos termos do Art. 3º do Decreto nº 3001001/2017 – GP, e dos incisos VIII e XIV do art. 64, da Lei Orgânica do Município do Crato/CE,</w:t>
      </w:r>
    </w:p>
    <w:p w:rsidR="00557154" w:rsidRPr="00557154" w:rsidRDefault="00557154" w:rsidP="00557154">
      <w:pPr>
        <w:contextualSpacing/>
        <w:rPr>
          <w:rFonts w:ascii="Garamond" w:hAnsi="Garamond"/>
          <w:sz w:val="18"/>
          <w:szCs w:val="18"/>
        </w:rPr>
      </w:pPr>
    </w:p>
    <w:p w:rsidR="00557154" w:rsidRPr="00557154" w:rsidRDefault="00557154" w:rsidP="00557154">
      <w:pPr>
        <w:ind w:right="221"/>
        <w:contextualSpacing/>
        <w:jc w:val="center"/>
        <w:rPr>
          <w:rFonts w:ascii="Garamond" w:hAnsi="Garamond"/>
          <w:sz w:val="18"/>
          <w:szCs w:val="18"/>
        </w:rPr>
      </w:pPr>
      <w:r w:rsidRPr="00557154">
        <w:rPr>
          <w:rFonts w:ascii="Garamond" w:hAnsi="Garamond" w:cs="Arial"/>
          <w:b/>
          <w:sz w:val="18"/>
          <w:szCs w:val="18"/>
        </w:rPr>
        <w:t>RESOLVE:</w:t>
      </w:r>
    </w:p>
    <w:p w:rsidR="00557154" w:rsidRPr="00557154" w:rsidRDefault="00557154" w:rsidP="00557154">
      <w:pPr>
        <w:pStyle w:val="Ttulo1"/>
        <w:ind w:right="-285"/>
        <w:contextualSpacing/>
        <w:jc w:val="both"/>
        <w:rPr>
          <w:rFonts w:ascii="Garamond" w:hAnsi="Garamond"/>
          <w:b w:val="0"/>
          <w:sz w:val="18"/>
          <w:szCs w:val="18"/>
        </w:rPr>
      </w:pPr>
      <w:r w:rsidRPr="00557154">
        <w:rPr>
          <w:rFonts w:ascii="Garamond" w:hAnsi="Garamond"/>
          <w:sz w:val="18"/>
          <w:szCs w:val="18"/>
        </w:rPr>
        <w:t>Art. 1º. EXONERAR</w:t>
      </w:r>
      <w:r w:rsidRPr="00557154">
        <w:rPr>
          <w:rFonts w:ascii="Garamond" w:hAnsi="Garamond"/>
          <w:b w:val="0"/>
          <w:sz w:val="18"/>
          <w:szCs w:val="18"/>
        </w:rPr>
        <w:t xml:space="preserve"> PAULO HENRIQUE TELES, </w:t>
      </w:r>
      <w:proofErr w:type="gramStart"/>
      <w:r w:rsidRPr="00557154">
        <w:rPr>
          <w:rFonts w:ascii="Garamond" w:hAnsi="Garamond"/>
          <w:b w:val="0"/>
          <w:sz w:val="18"/>
          <w:szCs w:val="18"/>
        </w:rPr>
        <w:t>inscrito(</w:t>
      </w:r>
      <w:proofErr w:type="gramEnd"/>
      <w:r w:rsidRPr="00557154">
        <w:rPr>
          <w:rFonts w:ascii="Garamond" w:hAnsi="Garamond"/>
          <w:b w:val="0"/>
          <w:sz w:val="18"/>
          <w:szCs w:val="18"/>
        </w:rPr>
        <w:t>a) no CPF sob o n° 545.627.163-04, do cargo de ASSESSOR II, simbologia CDS 05, com lotação no(a) SECRETARIA MUNICIPAL DE INFRAESTRUTURA, criado(a) pela Lei nº 3.419/2018 de 06 de abril de 2018.</w:t>
      </w:r>
    </w:p>
    <w:p w:rsidR="00557154" w:rsidRPr="00557154" w:rsidRDefault="00557154" w:rsidP="00557154">
      <w:pPr>
        <w:rPr>
          <w:sz w:val="18"/>
          <w:szCs w:val="18"/>
        </w:rPr>
      </w:pPr>
    </w:p>
    <w:p w:rsidR="00557154" w:rsidRPr="00557154" w:rsidRDefault="00557154" w:rsidP="00557154">
      <w:pPr>
        <w:pStyle w:val="Ttulo1"/>
        <w:ind w:right="-285"/>
        <w:contextualSpacing/>
        <w:jc w:val="both"/>
        <w:rPr>
          <w:rFonts w:ascii="Garamond" w:hAnsi="Garamond"/>
          <w:b w:val="0"/>
          <w:sz w:val="18"/>
          <w:szCs w:val="18"/>
        </w:rPr>
      </w:pPr>
      <w:r w:rsidRPr="00557154">
        <w:rPr>
          <w:rFonts w:ascii="Garamond" w:hAnsi="Garamond"/>
          <w:sz w:val="18"/>
          <w:szCs w:val="18"/>
        </w:rPr>
        <w:t xml:space="preserve">Art. 2º. </w:t>
      </w:r>
      <w:r w:rsidRPr="00557154">
        <w:rPr>
          <w:rFonts w:ascii="Garamond" w:hAnsi="Garamond"/>
          <w:b w:val="0"/>
          <w:sz w:val="18"/>
          <w:szCs w:val="18"/>
        </w:rPr>
        <w:t>Esta portaria entra em vigor na data de sua publicação, produzindo efeitos retroativos à data desta Portaria.</w:t>
      </w:r>
    </w:p>
    <w:p w:rsidR="00557154" w:rsidRPr="00557154" w:rsidRDefault="00557154" w:rsidP="00557154">
      <w:pPr>
        <w:contextualSpacing/>
        <w:rPr>
          <w:sz w:val="18"/>
          <w:szCs w:val="18"/>
        </w:rPr>
      </w:pPr>
    </w:p>
    <w:p w:rsidR="00557154" w:rsidRPr="00557154" w:rsidRDefault="00557154" w:rsidP="00557154">
      <w:pPr>
        <w:pStyle w:val="Ttulo1"/>
        <w:ind w:right="-285"/>
        <w:contextualSpacing/>
        <w:rPr>
          <w:rFonts w:ascii="Garamond" w:hAnsi="Garamond"/>
          <w:sz w:val="18"/>
          <w:szCs w:val="18"/>
        </w:rPr>
      </w:pPr>
      <w:r w:rsidRPr="00557154">
        <w:rPr>
          <w:rFonts w:ascii="Garamond" w:hAnsi="Garamond"/>
          <w:sz w:val="18"/>
          <w:szCs w:val="18"/>
        </w:rPr>
        <w:t>REGISTRE-SE, COMUNIQUE-SE, CUMPRA-SE.</w:t>
      </w:r>
    </w:p>
    <w:p w:rsidR="00557154" w:rsidRPr="00557154" w:rsidRDefault="00557154" w:rsidP="00557154">
      <w:pPr>
        <w:pStyle w:val="Corpodetexto"/>
        <w:spacing w:after="0"/>
        <w:ind w:right="-285"/>
        <w:contextualSpacing/>
        <w:jc w:val="center"/>
        <w:rPr>
          <w:rFonts w:ascii="Garamond" w:hAnsi="Garamond"/>
          <w:sz w:val="18"/>
          <w:szCs w:val="18"/>
        </w:rPr>
      </w:pPr>
      <w:r w:rsidRPr="00557154">
        <w:rPr>
          <w:rFonts w:ascii="Garamond" w:hAnsi="Garamond"/>
          <w:sz w:val="18"/>
          <w:szCs w:val="18"/>
        </w:rPr>
        <w:t xml:space="preserve">Paço da </w:t>
      </w:r>
      <w:smartTag w:uri="schemas-houaiss/mini" w:element="verbetes">
        <w:r w:rsidRPr="00557154">
          <w:rPr>
            <w:rFonts w:ascii="Garamond" w:hAnsi="Garamond"/>
            <w:sz w:val="18"/>
            <w:szCs w:val="18"/>
          </w:rPr>
          <w:t>Prefeitura</w:t>
        </w:r>
      </w:smartTag>
      <w:r w:rsidRPr="00557154">
        <w:rPr>
          <w:rFonts w:ascii="Garamond" w:hAnsi="Garamond"/>
          <w:sz w:val="18"/>
          <w:szCs w:val="18"/>
        </w:rPr>
        <w:t xml:space="preserve"> Municipal do Crato, Secretaria Municipal de Administração, </w:t>
      </w:r>
      <w:smartTag w:uri="schemas-houaiss/mini" w:element="verbetes">
        <w:r w:rsidRPr="00557154">
          <w:rPr>
            <w:rFonts w:ascii="Garamond" w:hAnsi="Garamond"/>
            <w:sz w:val="18"/>
            <w:szCs w:val="18"/>
          </w:rPr>
          <w:t>em</w:t>
        </w:r>
      </w:smartTag>
      <w:r w:rsidRPr="00557154">
        <w:rPr>
          <w:rFonts w:ascii="Garamond" w:hAnsi="Garamond"/>
          <w:sz w:val="18"/>
          <w:szCs w:val="18"/>
        </w:rPr>
        <w:t xml:space="preserve"> 31 de agosto de 2018.</w:t>
      </w:r>
    </w:p>
    <w:p w:rsidR="00557154" w:rsidRPr="00557154" w:rsidRDefault="00557154" w:rsidP="00557154">
      <w:pPr>
        <w:pStyle w:val="Corpodetexto"/>
        <w:spacing w:after="0"/>
        <w:ind w:right="-285"/>
        <w:contextualSpacing/>
        <w:rPr>
          <w:rFonts w:ascii="Garamond" w:hAnsi="Garamond"/>
          <w:sz w:val="18"/>
          <w:szCs w:val="18"/>
        </w:rPr>
      </w:pPr>
    </w:p>
    <w:p w:rsidR="00557154" w:rsidRPr="00557154" w:rsidRDefault="00557154" w:rsidP="00557154">
      <w:pPr>
        <w:ind w:right="-285"/>
        <w:contextualSpacing/>
        <w:jc w:val="center"/>
        <w:rPr>
          <w:rFonts w:ascii="Garamond" w:hAnsi="Garamond" w:cs="Arial"/>
          <w:b/>
          <w:sz w:val="18"/>
          <w:szCs w:val="18"/>
        </w:rPr>
      </w:pPr>
      <w:r w:rsidRPr="00557154">
        <w:rPr>
          <w:rFonts w:ascii="Garamond" w:hAnsi="Garamond" w:cs="Arial"/>
          <w:b/>
          <w:sz w:val="18"/>
          <w:szCs w:val="18"/>
        </w:rPr>
        <w:t>JOSÉ AILTON DE SOUSA BRASIL</w:t>
      </w:r>
    </w:p>
    <w:p w:rsidR="00557154" w:rsidRPr="00557154" w:rsidRDefault="00557154" w:rsidP="00557154">
      <w:pPr>
        <w:ind w:right="-285"/>
        <w:contextualSpacing/>
        <w:jc w:val="center"/>
        <w:rPr>
          <w:rFonts w:ascii="Garamond" w:hAnsi="Garamond" w:cs="Arial"/>
          <w:b/>
          <w:sz w:val="18"/>
          <w:szCs w:val="18"/>
        </w:rPr>
      </w:pPr>
      <w:r w:rsidRPr="00557154">
        <w:rPr>
          <w:rFonts w:ascii="Garamond" w:hAnsi="Garamond" w:cs="Arial"/>
          <w:b/>
          <w:sz w:val="18"/>
          <w:szCs w:val="18"/>
        </w:rPr>
        <w:t>Prefeito Municipal</w:t>
      </w:r>
    </w:p>
    <w:p w:rsidR="004E5DF5" w:rsidRDefault="004E5DF5" w:rsidP="001B6F24">
      <w:pPr>
        <w:spacing w:after="0"/>
      </w:pPr>
    </w:p>
    <w:p w:rsidR="001B6F24" w:rsidRDefault="001B6F24" w:rsidP="001B6F24">
      <w:pPr>
        <w:spacing w:after="0"/>
      </w:pPr>
    </w:p>
    <w:p w:rsidR="001B6F24" w:rsidRDefault="001B6F24" w:rsidP="001B6F24">
      <w:pPr>
        <w:spacing w:after="0"/>
        <w:rPr>
          <w:rFonts w:ascii="Garamond" w:hAnsi="Garamond"/>
          <w:b/>
          <w:color w:val="000000" w:themeColor="text1"/>
          <w:sz w:val="18"/>
          <w:szCs w:val="18"/>
        </w:rPr>
      </w:pPr>
    </w:p>
    <w:p w:rsidR="004E5DF5" w:rsidRPr="004E5DF5" w:rsidRDefault="004E5DF5" w:rsidP="004E5DF5">
      <w:pPr>
        <w:spacing w:after="0"/>
        <w:jc w:val="center"/>
        <w:rPr>
          <w:rFonts w:ascii="Garamond" w:hAnsi="Garamond"/>
          <w:b/>
          <w:color w:val="000000" w:themeColor="text1"/>
          <w:sz w:val="18"/>
          <w:szCs w:val="18"/>
        </w:rPr>
      </w:pPr>
      <w:r w:rsidRPr="004E5DF5">
        <w:rPr>
          <w:rFonts w:ascii="Garamond" w:hAnsi="Garamond"/>
          <w:b/>
          <w:color w:val="000000" w:themeColor="text1"/>
          <w:sz w:val="18"/>
          <w:szCs w:val="18"/>
        </w:rPr>
        <w:t>PORTARIA Nº 3108003/2018 – GP</w:t>
      </w:r>
    </w:p>
    <w:p w:rsidR="004E5DF5" w:rsidRPr="004E5DF5" w:rsidRDefault="004E5DF5" w:rsidP="004E5DF5">
      <w:pPr>
        <w:spacing w:after="0"/>
        <w:jc w:val="center"/>
        <w:rPr>
          <w:rFonts w:ascii="Garamond" w:hAnsi="Garamond"/>
          <w:b/>
          <w:color w:val="000000" w:themeColor="text1"/>
          <w:sz w:val="18"/>
          <w:szCs w:val="18"/>
        </w:rPr>
      </w:pPr>
      <w:r w:rsidRPr="004E5DF5">
        <w:rPr>
          <w:rFonts w:ascii="Garamond" w:hAnsi="Garamond"/>
          <w:b/>
          <w:color w:val="000000" w:themeColor="text1"/>
          <w:sz w:val="18"/>
          <w:szCs w:val="18"/>
        </w:rPr>
        <w:t>CRATO/CE, 31 DE AGOSTO DE 2018.</w:t>
      </w:r>
    </w:p>
    <w:p w:rsidR="004E5DF5" w:rsidRPr="004E5DF5" w:rsidRDefault="004E5DF5" w:rsidP="004E5DF5">
      <w:pPr>
        <w:spacing w:after="0"/>
        <w:rPr>
          <w:rFonts w:ascii="Garamond" w:hAnsi="Garamond"/>
          <w:color w:val="000000" w:themeColor="text1"/>
          <w:sz w:val="18"/>
          <w:szCs w:val="18"/>
        </w:rPr>
      </w:pPr>
    </w:p>
    <w:p w:rsidR="004E5DF5" w:rsidRPr="004E5DF5" w:rsidRDefault="004E5DF5" w:rsidP="004E5DF5">
      <w:pPr>
        <w:spacing w:after="0"/>
        <w:jc w:val="both"/>
        <w:rPr>
          <w:rFonts w:ascii="Garamond" w:hAnsi="Garamond"/>
          <w:sz w:val="18"/>
          <w:szCs w:val="18"/>
        </w:rPr>
      </w:pPr>
      <w:r w:rsidRPr="004E5DF5">
        <w:rPr>
          <w:rFonts w:ascii="Garamond" w:hAnsi="Garamond"/>
          <w:sz w:val="18"/>
          <w:szCs w:val="18"/>
        </w:rPr>
        <w:t xml:space="preserve">O Prefeito Municipal do Crato/CE, no uso de suas atribuições legais, e nos termos dos incisos VIII e XIV do art. 64, da Lei Orgânica do Município do Crato/CE, </w:t>
      </w:r>
    </w:p>
    <w:p w:rsidR="004E5DF5" w:rsidRPr="004E5DF5" w:rsidRDefault="004E5DF5" w:rsidP="004E5DF5">
      <w:pPr>
        <w:spacing w:after="0"/>
        <w:jc w:val="both"/>
        <w:rPr>
          <w:rFonts w:ascii="Garamond" w:hAnsi="Garamond"/>
          <w:sz w:val="18"/>
          <w:szCs w:val="18"/>
        </w:rPr>
      </w:pPr>
    </w:p>
    <w:p w:rsidR="004E5DF5" w:rsidRPr="004E5DF5" w:rsidRDefault="004E5DF5" w:rsidP="004E5DF5">
      <w:pPr>
        <w:spacing w:after="0"/>
        <w:jc w:val="both"/>
        <w:rPr>
          <w:rFonts w:ascii="Garamond" w:hAnsi="Garamond"/>
          <w:sz w:val="18"/>
          <w:szCs w:val="18"/>
        </w:rPr>
      </w:pPr>
      <w:r w:rsidRPr="004E5DF5">
        <w:rPr>
          <w:rFonts w:ascii="Garamond" w:hAnsi="Garamond"/>
          <w:b/>
          <w:sz w:val="18"/>
          <w:szCs w:val="18"/>
        </w:rPr>
        <w:t>CONSIDERANDO</w:t>
      </w:r>
      <w:r w:rsidRPr="004E5DF5">
        <w:rPr>
          <w:rFonts w:ascii="Garamond" w:hAnsi="Garamond"/>
          <w:sz w:val="18"/>
          <w:szCs w:val="18"/>
        </w:rPr>
        <w:t xml:space="preserve"> a Lei Municipal 3.253/2017, de 01 de março de 2017, que cria a gratificação pela execução de trabalho relevante, técnico ou científico, regulamentada pelo Decreto nº 2103001/2017.</w:t>
      </w:r>
    </w:p>
    <w:p w:rsidR="004E5DF5" w:rsidRPr="004E5DF5" w:rsidRDefault="004E5DF5" w:rsidP="004E5DF5">
      <w:pPr>
        <w:spacing w:after="0"/>
        <w:jc w:val="both"/>
        <w:rPr>
          <w:rFonts w:ascii="Garamond" w:hAnsi="Garamond"/>
          <w:sz w:val="18"/>
          <w:szCs w:val="18"/>
        </w:rPr>
      </w:pPr>
    </w:p>
    <w:p w:rsidR="004E5DF5" w:rsidRPr="004E5DF5" w:rsidRDefault="004E5DF5" w:rsidP="004E5DF5">
      <w:pPr>
        <w:spacing w:after="0"/>
        <w:jc w:val="both"/>
        <w:rPr>
          <w:rFonts w:ascii="Garamond" w:hAnsi="Garamond"/>
          <w:sz w:val="18"/>
          <w:szCs w:val="18"/>
        </w:rPr>
      </w:pPr>
      <w:r w:rsidRPr="004E5DF5">
        <w:rPr>
          <w:rFonts w:ascii="Garamond" w:hAnsi="Garamond"/>
          <w:b/>
          <w:sz w:val="18"/>
          <w:szCs w:val="18"/>
        </w:rPr>
        <w:t>CONSIDERANDO</w:t>
      </w:r>
      <w:r w:rsidRPr="004E5DF5">
        <w:rPr>
          <w:rFonts w:ascii="Garamond" w:hAnsi="Garamond"/>
          <w:sz w:val="18"/>
          <w:szCs w:val="18"/>
        </w:rPr>
        <w:t xml:space="preserve"> os relevantes serviços prestados junto à Secretaria Municipal de Saúde, e por desempenhar outras funções de relevância para a municipalidade.</w:t>
      </w:r>
    </w:p>
    <w:p w:rsidR="004E5DF5" w:rsidRPr="004E5DF5" w:rsidRDefault="004E5DF5" w:rsidP="004E5DF5">
      <w:pPr>
        <w:spacing w:after="0"/>
        <w:jc w:val="center"/>
        <w:rPr>
          <w:rFonts w:ascii="Garamond" w:hAnsi="Garamond"/>
          <w:sz w:val="18"/>
          <w:szCs w:val="18"/>
        </w:rPr>
      </w:pPr>
      <w:r w:rsidRPr="004E5DF5">
        <w:rPr>
          <w:rFonts w:ascii="Garamond" w:hAnsi="Garamond"/>
          <w:b/>
          <w:sz w:val="18"/>
          <w:szCs w:val="18"/>
        </w:rPr>
        <w:t>RESOLVE</w:t>
      </w:r>
      <w:r w:rsidRPr="004E5DF5">
        <w:rPr>
          <w:rFonts w:ascii="Garamond" w:hAnsi="Garamond"/>
          <w:sz w:val="18"/>
          <w:szCs w:val="18"/>
        </w:rPr>
        <w:t>:</w:t>
      </w:r>
    </w:p>
    <w:p w:rsidR="004E5DF5" w:rsidRPr="004E5DF5" w:rsidRDefault="004E5DF5" w:rsidP="004E5DF5">
      <w:pPr>
        <w:spacing w:after="0"/>
        <w:jc w:val="both"/>
        <w:rPr>
          <w:rFonts w:ascii="Garamond" w:hAnsi="Garamond"/>
          <w:sz w:val="18"/>
          <w:szCs w:val="18"/>
        </w:rPr>
      </w:pPr>
    </w:p>
    <w:p w:rsidR="004E5DF5" w:rsidRPr="004E5DF5" w:rsidRDefault="004E5DF5" w:rsidP="004E5DF5">
      <w:pPr>
        <w:spacing w:after="0"/>
        <w:jc w:val="both"/>
        <w:rPr>
          <w:rFonts w:ascii="Garamond" w:hAnsi="Garamond"/>
          <w:sz w:val="18"/>
          <w:szCs w:val="18"/>
        </w:rPr>
      </w:pPr>
      <w:r w:rsidRPr="004E5DF5">
        <w:rPr>
          <w:rFonts w:ascii="Garamond" w:hAnsi="Garamond"/>
          <w:b/>
          <w:sz w:val="18"/>
          <w:szCs w:val="18"/>
        </w:rPr>
        <w:t>Art. 1º.</w:t>
      </w:r>
      <w:r w:rsidRPr="004E5DF5">
        <w:rPr>
          <w:rFonts w:ascii="Garamond" w:hAnsi="Garamond"/>
          <w:sz w:val="18"/>
          <w:szCs w:val="18"/>
        </w:rPr>
        <w:t xml:space="preserve"> </w:t>
      </w:r>
      <w:r w:rsidRPr="004E5DF5">
        <w:rPr>
          <w:rFonts w:ascii="Garamond" w:hAnsi="Garamond"/>
          <w:b/>
          <w:sz w:val="18"/>
          <w:szCs w:val="18"/>
        </w:rPr>
        <w:t>RENOVAR GRATIFICAÇÃO,</w:t>
      </w:r>
      <w:r w:rsidRPr="004E5DF5">
        <w:rPr>
          <w:rFonts w:ascii="Garamond" w:hAnsi="Garamond"/>
          <w:sz w:val="18"/>
          <w:szCs w:val="18"/>
        </w:rPr>
        <w:t xml:space="preserve"> do </w:t>
      </w:r>
      <w:proofErr w:type="gramStart"/>
      <w:r w:rsidRPr="004E5DF5">
        <w:rPr>
          <w:rFonts w:ascii="Garamond" w:hAnsi="Garamond"/>
          <w:sz w:val="18"/>
          <w:szCs w:val="18"/>
        </w:rPr>
        <w:t>servidor(</w:t>
      </w:r>
      <w:proofErr w:type="gramEnd"/>
      <w:r w:rsidRPr="004E5DF5">
        <w:rPr>
          <w:rFonts w:ascii="Garamond" w:hAnsi="Garamond"/>
          <w:sz w:val="18"/>
          <w:szCs w:val="18"/>
        </w:rPr>
        <w:t xml:space="preserve">a) abaixo especificado(a), Gratificação por </w:t>
      </w:r>
      <w:r w:rsidRPr="004E5DF5">
        <w:rPr>
          <w:rFonts w:ascii="Garamond" w:hAnsi="Garamond"/>
          <w:spacing w:val="2"/>
          <w:sz w:val="18"/>
          <w:szCs w:val="18"/>
          <w:shd w:val="clear" w:color="auto" w:fill="FFFFFF"/>
        </w:rPr>
        <w:t>Trabalho Relevante, Técnico ou Científico</w:t>
      </w:r>
      <w:r w:rsidRPr="004E5DF5">
        <w:rPr>
          <w:rFonts w:ascii="Garamond" w:hAnsi="Garamond"/>
          <w:sz w:val="18"/>
          <w:szCs w:val="18"/>
        </w:rPr>
        <w:t>:</w:t>
      </w:r>
    </w:p>
    <w:p w:rsidR="004E5DF5" w:rsidRPr="004E5DF5" w:rsidRDefault="004E5DF5" w:rsidP="004E5DF5">
      <w:pPr>
        <w:spacing w:after="0"/>
        <w:jc w:val="both"/>
        <w:rPr>
          <w:rFonts w:ascii="Garamond" w:hAnsi="Garamond"/>
          <w:sz w:val="18"/>
          <w:szCs w:val="18"/>
        </w:rPr>
      </w:pPr>
    </w:p>
    <w:p w:rsidR="004E5DF5" w:rsidRPr="004E5DF5" w:rsidRDefault="004E5DF5" w:rsidP="004E5DF5">
      <w:pPr>
        <w:spacing w:after="0"/>
        <w:jc w:val="both"/>
        <w:rPr>
          <w:rFonts w:ascii="Garamond" w:hAnsi="Garamond"/>
          <w:spacing w:val="2"/>
          <w:sz w:val="18"/>
          <w:szCs w:val="18"/>
          <w:shd w:val="clear" w:color="auto" w:fill="FFFFFF"/>
        </w:rPr>
      </w:pPr>
      <w:r w:rsidRPr="004E5DF5">
        <w:rPr>
          <w:rFonts w:ascii="Garamond" w:hAnsi="Garamond"/>
          <w:sz w:val="18"/>
          <w:szCs w:val="18"/>
        </w:rPr>
        <w:t xml:space="preserve">I – </w:t>
      </w:r>
      <w:r w:rsidRPr="004E5DF5">
        <w:rPr>
          <w:rFonts w:ascii="Garamond" w:hAnsi="Garamond"/>
          <w:b/>
          <w:sz w:val="18"/>
          <w:szCs w:val="18"/>
        </w:rPr>
        <w:t>CLAÚDIO GONÇALVES ESMERALDO</w:t>
      </w:r>
      <w:r w:rsidRPr="004E5DF5">
        <w:rPr>
          <w:rFonts w:ascii="Garamond" w:hAnsi="Garamond"/>
          <w:sz w:val="18"/>
          <w:szCs w:val="18"/>
        </w:rPr>
        <w:t xml:space="preserve">, </w:t>
      </w:r>
      <w:proofErr w:type="gramStart"/>
      <w:r w:rsidRPr="004E5DF5">
        <w:rPr>
          <w:rFonts w:ascii="Garamond" w:hAnsi="Garamond"/>
          <w:sz w:val="18"/>
          <w:szCs w:val="18"/>
        </w:rPr>
        <w:t>inscrito(</w:t>
      </w:r>
      <w:proofErr w:type="gramEnd"/>
      <w:r w:rsidRPr="004E5DF5">
        <w:rPr>
          <w:rFonts w:ascii="Garamond" w:hAnsi="Garamond"/>
          <w:sz w:val="18"/>
          <w:szCs w:val="18"/>
        </w:rPr>
        <w:t xml:space="preserve">a) no CPF sob o nº 222.463.553-20, ocupante do cargo de Odontólogo, </w:t>
      </w:r>
      <w:r w:rsidRPr="004E5DF5">
        <w:rPr>
          <w:rFonts w:ascii="Garamond" w:hAnsi="Garamond"/>
          <w:spacing w:val="2"/>
          <w:sz w:val="18"/>
          <w:szCs w:val="18"/>
          <w:shd w:val="clear" w:color="auto" w:fill="FFFFFF"/>
        </w:rPr>
        <w:t xml:space="preserve">a gratificação de </w:t>
      </w:r>
      <w:r w:rsidRPr="004E5DF5">
        <w:rPr>
          <w:rFonts w:ascii="Garamond" w:hAnsi="Garamond"/>
          <w:b/>
          <w:spacing w:val="2"/>
          <w:sz w:val="18"/>
          <w:szCs w:val="18"/>
          <w:shd w:val="clear" w:color="auto" w:fill="FFFFFF"/>
        </w:rPr>
        <w:t>R$ 3.600,00 (três mil e seiscentos reais)</w:t>
      </w:r>
      <w:r w:rsidRPr="004E5DF5">
        <w:rPr>
          <w:rFonts w:ascii="Garamond" w:hAnsi="Garamond"/>
          <w:spacing w:val="2"/>
          <w:sz w:val="18"/>
          <w:szCs w:val="18"/>
          <w:shd w:val="clear" w:color="auto" w:fill="FFFFFF"/>
        </w:rPr>
        <w:t>.</w:t>
      </w:r>
    </w:p>
    <w:p w:rsidR="004E5DF5" w:rsidRPr="004E5DF5" w:rsidRDefault="004E5DF5" w:rsidP="004E5DF5">
      <w:pPr>
        <w:spacing w:after="0"/>
        <w:jc w:val="both"/>
        <w:rPr>
          <w:rFonts w:ascii="Garamond" w:hAnsi="Garamond"/>
          <w:sz w:val="18"/>
          <w:szCs w:val="18"/>
        </w:rPr>
      </w:pPr>
    </w:p>
    <w:p w:rsidR="004E5DF5" w:rsidRPr="004E5DF5" w:rsidRDefault="004E5DF5" w:rsidP="004E5DF5">
      <w:pPr>
        <w:spacing w:after="0"/>
        <w:jc w:val="both"/>
        <w:rPr>
          <w:rFonts w:ascii="Garamond" w:hAnsi="Garamond"/>
          <w:sz w:val="18"/>
          <w:szCs w:val="18"/>
        </w:rPr>
      </w:pPr>
      <w:r w:rsidRPr="004E5DF5">
        <w:rPr>
          <w:rFonts w:ascii="Garamond" w:hAnsi="Garamond"/>
          <w:b/>
          <w:sz w:val="18"/>
          <w:szCs w:val="18"/>
        </w:rPr>
        <w:t>Art. 2º.</w:t>
      </w:r>
      <w:r w:rsidRPr="004E5DF5">
        <w:rPr>
          <w:rFonts w:ascii="Garamond" w:hAnsi="Garamond"/>
          <w:sz w:val="18"/>
          <w:szCs w:val="18"/>
        </w:rPr>
        <w:t xml:space="preserve"> O prazo de vigência da gratificação, objeto desta Portaria, é de </w:t>
      </w:r>
      <w:proofErr w:type="gramStart"/>
      <w:r w:rsidRPr="004E5DF5">
        <w:rPr>
          <w:rFonts w:ascii="Garamond" w:hAnsi="Garamond"/>
          <w:b/>
          <w:sz w:val="18"/>
          <w:szCs w:val="18"/>
        </w:rPr>
        <w:t>4</w:t>
      </w:r>
      <w:proofErr w:type="gramEnd"/>
      <w:r w:rsidRPr="004E5DF5">
        <w:rPr>
          <w:rFonts w:ascii="Garamond" w:hAnsi="Garamond"/>
          <w:b/>
          <w:sz w:val="18"/>
          <w:szCs w:val="18"/>
        </w:rPr>
        <w:t xml:space="preserve"> (quatro) meses, </w:t>
      </w:r>
      <w:r w:rsidRPr="004E5DF5">
        <w:rPr>
          <w:rFonts w:ascii="Garamond" w:hAnsi="Garamond"/>
          <w:sz w:val="18"/>
          <w:szCs w:val="18"/>
        </w:rPr>
        <w:t>contados a partir da data da Portaria.</w:t>
      </w:r>
    </w:p>
    <w:p w:rsidR="004E5DF5" w:rsidRPr="004E5DF5" w:rsidRDefault="004E5DF5" w:rsidP="004E5DF5">
      <w:pPr>
        <w:spacing w:after="0"/>
        <w:jc w:val="both"/>
        <w:rPr>
          <w:rFonts w:ascii="Garamond" w:hAnsi="Garamond"/>
          <w:sz w:val="18"/>
          <w:szCs w:val="18"/>
        </w:rPr>
      </w:pPr>
    </w:p>
    <w:p w:rsidR="004E5DF5" w:rsidRPr="004E5DF5" w:rsidRDefault="004E5DF5" w:rsidP="004E5DF5">
      <w:pPr>
        <w:spacing w:after="0"/>
        <w:jc w:val="both"/>
        <w:rPr>
          <w:rFonts w:ascii="Garamond" w:hAnsi="Garamond"/>
          <w:sz w:val="18"/>
          <w:szCs w:val="18"/>
        </w:rPr>
      </w:pPr>
      <w:r w:rsidRPr="004E5DF5">
        <w:rPr>
          <w:rFonts w:ascii="Garamond" w:hAnsi="Garamond"/>
          <w:b/>
          <w:sz w:val="18"/>
          <w:szCs w:val="18"/>
        </w:rPr>
        <w:t>Art. 3°.</w:t>
      </w:r>
      <w:r w:rsidRPr="004E5DF5">
        <w:rPr>
          <w:rFonts w:ascii="Garamond" w:hAnsi="Garamond"/>
          <w:sz w:val="18"/>
          <w:szCs w:val="18"/>
        </w:rPr>
        <w:t xml:space="preserve"> Esta portaria entra em vigor na data nesta data, produzindo efeitos retroativos a 16 de agosto de 2018.</w:t>
      </w:r>
    </w:p>
    <w:p w:rsidR="004E5DF5" w:rsidRPr="004E5DF5" w:rsidRDefault="004E5DF5" w:rsidP="004E5DF5">
      <w:pPr>
        <w:spacing w:after="0"/>
        <w:jc w:val="both"/>
        <w:rPr>
          <w:rFonts w:ascii="Garamond" w:hAnsi="Garamond"/>
          <w:sz w:val="18"/>
          <w:szCs w:val="18"/>
        </w:rPr>
      </w:pPr>
    </w:p>
    <w:p w:rsidR="004E5DF5" w:rsidRPr="004E5DF5" w:rsidRDefault="004E5DF5" w:rsidP="004E5DF5">
      <w:pPr>
        <w:spacing w:after="0"/>
        <w:rPr>
          <w:rFonts w:ascii="Garamond" w:hAnsi="Garamond"/>
          <w:sz w:val="18"/>
          <w:szCs w:val="18"/>
        </w:rPr>
      </w:pPr>
    </w:p>
    <w:p w:rsidR="004E5DF5" w:rsidRPr="004E5DF5" w:rsidRDefault="004E5DF5" w:rsidP="004E5DF5">
      <w:pPr>
        <w:spacing w:after="0"/>
        <w:jc w:val="center"/>
        <w:rPr>
          <w:rFonts w:ascii="Garamond" w:hAnsi="Garamond"/>
          <w:b/>
          <w:sz w:val="18"/>
          <w:szCs w:val="18"/>
        </w:rPr>
      </w:pPr>
      <w:r w:rsidRPr="004E5DF5">
        <w:rPr>
          <w:rFonts w:ascii="Garamond" w:hAnsi="Garamond"/>
          <w:b/>
          <w:sz w:val="18"/>
          <w:szCs w:val="18"/>
        </w:rPr>
        <w:t>REGISTRE-SE, COMUNIQUE-SE, CUMPRA-</w:t>
      </w:r>
      <w:proofErr w:type="gramStart"/>
      <w:r w:rsidRPr="004E5DF5">
        <w:rPr>
          <w:rFonts w:ascii="Garamond" w:hAnsi="Garamond"/>
          <w:b/>
          <w:sz w:val="18"/>
          <w:szCs w:val="18"/>
        </w:rPr>
        <w:t>SE</w:t>
      </w:r>
      <w:proofErr w:type="gramEnd"/>
    </w:p>
    <w:p w:rsidR="004E5DF5" w:rsidRPr="004E5DF5" w:rsidRDefault="004E5DF5" w:rsidP="004E5DF5">
      <w:pPr>
        <w:spacing w:after="0"/>
        <w:jc w:val="center"/>
        <w:rPr>
          <w:rFonts w:ascii="Garamond" w:hAnsi="Garamond"/>
          <w:color w:val="000000" w:themeColor="text1"/>
          <w:sz w:val="18"/>
          <w:szCs w:val="18"/>
        </w:rPr>
      </w:pPr>
      <w:r w:rsidRPr="004E5DF5">
        <w:rPr>
          <w:rFonts w:ascii="Garamond" w:hAnsi="Garamond"/>
          <w:color w:val="000000" w:themeColor="text1"/>
          <w:sz w:val="18"/>
          <w:szCs w:val="18"/>
        </w:rPr>
        <w:t>Paço da Prefeitura Municipal do Crato, Gabinete do Prefeito, em 16 de abril de 2018.</w:t>
      </w:r>
    </w:p>
    <w:p w:rsidR="004E5DF5" w:rsidRPr="004E5DF5" w:rsidRDefault="004E5DF5" w:rsidP="004E5DF5">
      <w:pPr>
        <w:spacing w:after="0"/>
        <w:rPr>
          <w:rFonts w:ascii="Garamond" w:hAnsi="Garamond"/>
          <w:color w:val="000000" w:themeColor="text1"/>
          <w:sz w:val="18"/>
          <w:szCs w:val="18"/>
        </w:rPr>
      </w:pPr>
    </w:p>
    <w:p w:rsidR="004E5DF5" w:rsidRPr="004E5DF5" w:rsidRDefault="004E5DF5" w:rsidP="004E5DF5">
      <w:pPr>
        <w:spacing w:after="0"/>
        <w:jc w:val="center"/>
        <w:rPr>
          <w:rFonts w:ascii="Garamond" w:hAnsi="Garamond"/>
          <w:b/>
          <w:color w:val="000000" w:themeColor="text1"/>
          <w:sz w:val="18"/>
          <w:szCs w:val="18"/>
        </w:rPr>
      </w:pPr>
      <w:r w:rsidRPr="004E5DF5">
        <w:rPr>
          <w:rFonts w:ascii="Garamond" w:hAnsi="Garamond"/>
          <w:b/>
          <w:color w:val="000000" w:themeColor="text1"/>
          <w:sz w:val="18"/>
          <w:szCs w:val="18"/>
        </w:rPr>
        <w:t>JOSÉ AILTON DE SOUSA BRASIL</w:t>
      </w:r>
    </w:p>
    <w:p w:rsidR="004E5DF5" w:rsidRDefault="004E5DF5" w:rsidP="004E5DF5">
      <w:pPr>
        <w:spacing w:after="0"/>
        <w:jc w:val="center"/>
        <w:rPr>
          <w:rFonts w:ascii="Garamond" w:hAnsi="Garamond"/>
          <w:b/>
          <w:color w:val="000000" w:themeColor="text1"/>
          <w:sz w:val="18"/>
          <w:szCs w:val="18"/>
        </w:rPr>
      </w:pPr>
      <w:r w:rsidRPr="004E5DF5">
        <w:rPr>
          <w:rFonts w:ascii="Garamond" w:hAnsi="Garamond"/>
          <w:b/>
          <w:color w:val="000000" w:themeColor="text1"/>
          <w:sz w:val="18"/>
          <w:szCs w:val="18"/>
        </w:rPr>
        <w:t>Prefeito Municipal</w:t>
      </w:r>
    </w:p>
    <w:p w:rsidR="001B6F24" w:rsidRPr="004E5DF5" w:rsidRDefault="001B6F24" w:rsidP="004E5DF5">
      <w:pPr>
        <w:spacing w:after="0"/>
        <w:jc w:val="center"/>
        <w:rPr>
          <w:rFonts w:ascii="Garamond" w:hAnsi="Garamond"/>
          <w:color w:val="000000" w:themeColor="text1"/>
          <w:sz w:val="18"/>
          <w:szCs w:val="18"/>
        </w:rPr>
      </w:pPr>
      <w:bookmarkStart w:id="0" w:name="_GoBack"/>
      <w:bookmarkEnd w:id="0"/>
    </w:p>
    <w:p w:rsidR="005E29AC" w:rsidRPr="005E29AC" w:rsidRDefault="005E29AC" w:rsidP="005E29AC">
      <w:pPr>
        <w:pBdr>
          <w:top w:val="single" w:sz="4" w:space="0" w:color="000000"/>
          <w:left w:val="single" w:sz="4" w:space="4" w:color="000000"/>
          <w:bottom w:val="single" w:sz="4" w:space="0" w:color="000000"/>
          <w:right w:val="single" w:sz="4" w:space="4" w:color="000000"/>
        </w:pBdr>
        <w:shd w:val="clear" w:color="auto" w:fill="000000"/>
        <w:tabs>
          <w:tab w:val="center" w:pos="5386"/>
          <w:tab w:val="left" w:pos="6737"/>
        </w:tabs>
        <w:spacing w:after="0" w:line="240" w:lineRule="auto"/>
        <w:jc w:val="center"/>
        <w:rPr>
          <w:rFonts w:ascii="Garamond" w:hAnsi="Garamond"/>
          <w:b/>
          <w:iCs/>
          <w:caps/>
          <w:color w:val="FFFFFF"/>
          <w:sz w:val="21"/>
          <w:szCs w:val="21"/>
        </w:rPr>
      </w:pPr>
      <w:r w:rsidRPr="005E29AC">
        <w:rPr>
          <w:rFonts w:ascii="Garamond" w:hAnsi="Garamond"/>
          <w:b/>
          <w:sz w:val="21"/>
          <w:szCs w:val="21"/>
        </w:rPr>
        <w:t>PROCURADORIA GERAL DO MUNICIPIO</w:t>
      </w:r>
    </w:p>
    <w:p w:rsidR="005F7602" w:rsidRDefault="005F7602" w:rsidP="005E29AC">
      <w:pPr>
        <w:pStyle w:val="DIARIO"/>
      </w:pPr>
    </w:p>
    <w:p w:rsidR="005E29AC" w:rsidRPr="005E29AC" w:rsidRDefault="005E29AC" w:rsidP="005E29AC">
      <w:pPr>
        <w:spacing w:line="240" w:lineRule="auto"/>
        <w:jc w:val="both"/>
        <w:rPr>
          <w:rFonts w:ascii="Garamond" w:hAnsi="Garamond"/>
          <w:b/>
          <w:sz w:val="18"/>
          <w:szCs w:val="18"/>
        </w:rPr>
      </w:pPr>
      <w:r w:rsidRPr="005E29AC">
        <w:rPr>
          <w:rFonts w:ascii="Garamond" w:hAnsi="Garamond"/>
          <w:b/>
          <w:sz w:val="18"/>
          <w:szCs w:val="18"/>
        </w:rPr>
        <w:t>PORTARIA 001/2018 – PGM</w:t>
      </w:r>
    </w:p>
    <w:p w:rsidR="005E29AC" w:rsidRPr="005E29AC" w:rsidRDefault="005E29AC" w:rsidP="005E29AC">
      <w:pPr>
        <w:spacing w:line="240" w:lineRule="auto"/>
        <w:ind w:left="3402"/>
        <w:jc w:val="both"/>
        <w:rPr>
          <w:rFonts w:ascii="Garamond" w:hAnsi="Garamond"/>
          <w:sz w:val="18"/>
          <w:szCs w:val="18"/>
        </w:rPr>
      </w:pPr>
      <w:r w:rsidRPr="005E29AC">
        <w:rPr>
          <w:rFonts w:ascii="Garamond" w:hAnsi="Garamond"/>
          <w:sz w:val="18"/>
          <w:szCs w:val="18"/>
        </w:rPr>
        <w:t>Dispõe sobre delegação de competências e autorização para ordenadores de despesas assinarem documentos contábeis, de licitações, de prestação de contas, entre outros.</w:t>
      </w:r>
    </w:p>
    <w:p w:rsidR="005E29AC" w:rsidRPr="005E29AC" w:rsidRDefault="005E29AC" w:rsidP="005E29AC">
      <w:pPr>
        <w:pStyle w:val="DIARIO"/>
      </w:pPr>
    </w:p>
    <w:p w:rsidR="005E29AC" w:rsidRPr="005E29AC" w:rsidRDefault="005E29AC" w:rsidP="005E29AC">
      <w:pPr>
        <w:spacing w:line="240" w:lineRule="auto"/>
        <w:jc w:val="both"/>
        <w:rPr>
          <w:rFonts w:ascii="Garamond" w:hAnsi="Garamond"/>
          <w:color w:val="000000"/>
          <w:sz w:val="18"/>
          <w:szCs w:val="18"/>
        </w:rPr>
      </w:pPr>
      <w:r w:rsidRPr="005E29AC">
        <w:rPr>
          <w:rFonts w:ascii="Garamond" w:hAnsi="Garamond"/>
          <w:b/>
          <w:color w:val="000000"/>
          <w:sz w:val="18"/>
          <w:szCs w:val="18"/>
        </w:rPr>
        <w:t>O PROCURADOR GERAL DO MUNICÍPIO DO CRATO</w:t>
      </w:r>
      <w:r w:rsidRPr="005E29AC">
        <w:rPr>
          <w:rFonts w:ascii="Garamond" w:hAnsi="Garamond"/>
          <w:color w:val="000000"/>
          <w:sz w:val="18"/>
          <w:szCs w:val="18"/>
        </w:rPr>
        <w:t>, no uso de suas atribuições legais,</w:t>
      </w:r>
    </w:p>
    <w:p w:rsidR="005E29AC" w:rsidRPr="005E29AC" w:rsidRDefault="005E29AC" w:rsidP="005E29AC">
      <w:pPr>
        <w:spacing w:line="240" w:lineRule="auto"/>
        <w:jc w:val="both"/>
        <w:rPr>
          <w:rFonts w:ascii="Garamond" w:hAnsi="Garamond"/>
          <w:sz w:val="18"/>
          <w:szCs w:val="18"/>
          <w:shd w:val="clear" w:color="auto" w:fill="FFFFFF"/>
        </w:rPr>
      </w:pPr>
      <w:r w:rsidRPr="005E29AC">
        <w:rPr>
          <w:rFonts w:ascii="Garamond" w:hAnsi="Garamond"/>
          <w:sz w:val="18"/>
          <w:szCs w:val="18"/>
          <w:shd w:val="clear" w:color="auto" w:fill="FFFFFF"/>
        </w:rPr>
        <w:t>CONSIDERANDO os princípios que regem a fiscalização contábil, orçamentária, financeira e patrimonial dos recursos públicos;</w:t>
      </w:r>
    </w:p>
    <w:p w:rsidR="005E29AC" w:rsidRPr="005E29AC" w:rsidRDefault="005E29AC" w:rsidP="005E29AC">
      <w:pPr>
        <w:spacing w:line="240" w:lineRule="auto"/>
        <w:jc w:val="both"/>
        <w:rPr>
          <w:rFonts w:ascii="Garamond" w:hAnsi="Garamond"/>
          <w:sz w:val="18"/>
          <w:szCs w:val="18"/>
          <w:shd w:val="clear" w:color="auto" w:fill="FFFFFF"/>
        </w:rPr>
      </w:pPr>
      <w:r w:rsidRPr="005E29AC">
        <w:rPr>
          <w:rFonts w:ascii="Garamond" w:hAnsi="Garamond"/>
          <w:sz w:val="18"/>
          <w:szCs w:val="18"/>
          <w:shd w:val="clear" w:color="auto" w:fill="FFFFFF"/>
        </w:rPr>
        <w:t>CONSIDERANDO que o ordenador de despesa é responsável pelos atos praticados com os recursos públicos e, portanto, tem o dever de prestar contas;</w:t>
      </w:r>
    </w:p>
    <w:p w:rsidR="005E29AC" w:rsidRPr="005E29AC" w:rsidRDefault="005E29AC" w:rsidP="005E29AC">
      <w:pPr>
        <w:spacing w:line="240" w:lineRule="auto"/>
        <w:jc w:val="both"/>
        <w:rPr>
          <w:rFonts w:ascii="Garamond" w:hAnsi="Garamond"/>
          <w:sz w:val="18"/>
          <w:szCs w:val="18"/>
        </w:rPr>
      </w:pPr>
      <w:r w:rsidRPr="005E29AC">
        <w:rPr>
          <w:rFonts w:ascii="Garamond" w:hAnsi="Garamond"/>
          <w:sz w:val="18"/>
          <w:szCs w:val="18"/>
          <w:shd w:val="clear" w:color="auto" w:fill="FFFFFF"/>
        </w:rPr>
        <w:t>CONSIDERANDO a Lei Municipal 3.253/2017 que i</w:t>
      </w:r>
      <w:r w:rsidRPr="005E29AC">
        <w:rPr>
          <w:rFonts w:ascii="Garamond" w:hAnsi="Garamond"/>
          <w:sz w:val="18"/>
          <w:szCs w:val="18"/>
        </w:rPr>
        <w:t>nstitui a estrutura organizacional do Poder Executivo do município do Crato e prevê como atribuição dos Secretários Adjuntos substituir o Secretário Municipal nos casos de afastamento ou impedimento;</w:t>
      </w:r>
    </w:p>
    <w:p w:rsidR="005E29AC" w:rsidRPr="005E29AC" w:rsidRDefault="005E29AC" w:rsidP="005E29AC">
      <w:pPr>
        <w:shd w:val="clear" w:color="auto" w:fill="FFFFFF"/>
        <w:spacing w:before="100" w:beforeAutospacing="1" w:after="100" w:afterAutospacing="1" w:line="240" w:lineRule="auto"/>
        <w:jc w:val="both"/>
        <w:rPr>
          <w:rFonts w:ascii="Garamond" w:hAnsi="Garamond"/>
          <w:sz w:val="18"/>
          <w:szCs w:val="18"/>
        </w:rPr>
      </w:pPr>
      <w:r w:rsidRPr="005E29AC">
        <w:rPr>
          <w:rFonts w:ascii="Garamond" w:hAnsi="Garamond"/>
          <w:sz w:val="18"/>
          <w:szCs w:val="18"/>
        </w:rPr>
        <w:t xml:space="preserve">CONSIDERANDO, ainda, a Lei Municipal 3.353/2017 que altera e acrescenta dispositivos da Lei 3.253/2017 e prevê no </w:t>
      </w:r>
      <w:r w:rsidRPr="005E29AC">
        <w:rPr>
          <w:rFonts w:ascii="Garamond" w:hAnsi="Garamond"/>
          <w:color w:val="000000"/>
          <w:sz w:val="18"/>
          <w:szCs w:val="18"/>
        </w:rPr>
        <w:t xml:space="preserve">Art. 5º da Lei 3.253/2017, </w:t>
      </w:r>
      <w:r w:rsidRPr="005E29AC">
        <w:rPr>
          <w:rFonts w:ascii="Garamond" w:hAnsi="Garamond"/>
          <w:sz w:val="18"/>
          <w:szCs w:val="18"/>
        </w:rPr>
        <w:t>parágrafo único, que são competentes, ainda, para ordenar despesas no âmbito dos órgãos e entidades da Administração Pública Municipal, além das autoridades previstas no caput deste artigo, os secretários adjuntos correspondentes ou substitutos hierárquicos, nos casos dos titulares equiparados;</w:t>
      </w:r>
    </w:p>
    <w:p w:rsidR="005E29AC" w:rsidRPr="005E29AC" w:rsidRDefault="005E29AC" w:rsidP="005E29AC">
      <w:pPr>
        <w:spacing w:line="240" w:lineRule="auto"/>
        <w:jc w:val="both"/>
        <w:rPr>
          <w:rFonts w:ascii="Garamond" w:hAnsi="Garamond"/>
          <w:b/>
          <w:sz w:val="18"/>
          <w:szCs w:val="18"/>
          <w:shd w:val="clear" w:color="auto" w:fill="FFFFFF"/>
        </w:rPr>
      </w:pPr>
      <w:r w:rsidRPr="005E29AC">
        <w:rPr>
          <w:rFonts w:ascii="Garamond" w:hAnsi="Garamond"/>
          <w:b/>
          <w:sz w:val="18"/>
          <w:szCs w:val="18"/>
          <w:shd w:val="clear" w:color="auto" w:fill="FFFFFF"/>
        </w:rPr>
        <w:t>Resolve:</w:t>
      </w:r>
    </w:p>
    <w:p w:rsidR="005E29AC" w:rsidRPr="005E29AC" w:rsidRDefault="005E29AC" w:rsidP="005E29AC">
      <w:pPr>
        <w:spacing w:line="240" w:lineRule="auto"/>
        <w:jc w:val="both"/>
        <w:rPr>
          <w:rFonts w:ascii="Garamond" w:hAnsi="Garamond"/>
          <w:sz w:val="18"/>
          <w:szCs w:val="18"/>
        </w:rPr>
      </w:pPr>
      <w:r w:rsidRPr="005E29AC">
        <w:rPr>
          <w:rFonts w:ascii="Garamond" w:hAnsi="Garamond"/>
          <w:b/>
          <w:sz w:val="18"/>
          <w:szCs w:val="18"/>
          <w:shd w:val="clear" w:color="auto" w:fill="FFFFFF"/>
        </w:rPr>
        <w:t>Art. 1</w:t>
      </w:r>
      <w:r w:rsidRPr="005E29AC">
        <w:rPr>
          <w:rFonts w:ascii="Garamond" w:hAnsi="Garamond"/>
          <w:sz w:val="18"/>
          <w:szCs w:val="18"/>
          <w:shd w:val="clear" w:color="auto" w:fill="FFFFFF"/>
        </w:rPr>
        <w:t xml:space="preserve">° Fica o Procurador Geral Adjunto, lotado na Procuradoria Geral do Município do Crato, </w:t>
      </w:r>
      <w:r w:rsidRPr="005E29AC">
        <w:rPr>
          <w:rFonts w:ascii="Garamond" w:hAnsi="Garamond"/>
          <w:b/>
          <w:sz w:val="18"/>
          <w:szCs w:val="18"/>
          <w:shd w:val="clear" w:color="auto" w:fill="FFFFFF"/>
        </w:rPr>
        <w:t>RENNAN LOBO XENOFONTE</w:t>
      </w:r>
      <w:r w:rsidRPr="005E29AC">
        <w:rPr>
          <w:rFonts w:ascii="Garamond" w:hAnsi="Garamond"/>
          <w:sz w:val="18"/>
          <w:szCs w:val="18"/>
          <w:shd w:val="clear" w:color="auto" w:fill="FFFFFF"/>
        </w:rPr>
        <w:t xml:space="preserve">, nomeado através da Portaria nº 0905002/2017 – SEAD, autorizado a </w:t>
      </w:r>
      <w:r w:rsidRPr="005E29AC">
        <w:rPr>
          <w:rFonts w:ascii="Garamond" w:hAnsi="Garamond"/>
          <w:sz w:val="18"/>
          <w:szCs w:val="18"/>
        </w:rPr>
        <w:t>ordenar despesas, assinar documentos contábeis, de licitações, de prestação de contas, entre outros, em virtude do afastamento do Procurador Geral do Município, para gozo de férias, no período de 03 de setembro a 31 de outubro de 2018.</w:t>
      </w:r>
    </w:p>
    <w:p w:rsidR="005E29AC" w:rsidRPr="005E29AC" w:rsidRDefault="005E29AC" w:rsidP="005E29AC">
      <w:pPr>
        <w:spacing w:line="240" w:lineRule="auto"/>
        <w:jc w:val="both"/>
        <w:rPr>
          <w:rFonts w:ascii="Garamond" w:hAnsi="Garamond"/>
          <w:sz w:val="18"/>
          <w:szCs w:val="18"/>
        </w:rPr>
      </w:pPr>
      <w:r w:rsidRPr="005E29AC">
        <w:rPr>
          <w:rFonts w:ascii="Garamond" w:hAnsi="Garamond"/>
          <w:sz w:val="18"/>
          <w:szCs w:val="18"/>
        </w:rPr>
        <w:t>Art. 2° Esta portaria entra em vigor a partir da data de sua publicação.</w:t>
      </w:r>
    </w:p>
    <w:p w:rsidR="005E29AC" w:rsidRPr="005E29AC" w:rsidRDefault="005E29AC" w:rsidP="005E29AC">
      <w:pPr>
        <w:spacing w:after="0" w:line="240" w:lineRule="auto"/>
        <w:jc w:val="center"/>
        <w:rPr>
          <w:rFonts w:ascii="Garamond" w:hAnsi="Garamond"/>
          <w:b/>
          <w:sz w:val="18"/>
          <w:szCs w:val="18"/>
        </w:rPr>
      </w:pPr>
      <w:r w:rsidRPr="005E29AC">
        <w:rPr>
          <w:rFonts w:ascii="Garamond" w:hAnsi="Garamond"/>
          <w:b/>
          <w:sz w:val="18"/>
          <w:szCs w:val="18"/>
        </w:rPr>
        <w:t>ERNANI BRÍGIDO SILVA NETO</w:t>
      </w:r>
    </w:p>
    <w:p w:rsidR="005E29AC" w:rsidRPr="005E29AC" w:rsidRDefault="005E29AC" w:rsidP="005E29AC">
      <w:pPr>
        <w:spacing w:after="0" w:line="240" w:lineRule="auto"/>
        <w:jc w:val="center"/>
        <w:rPr>
          <w:rFonts w:ascii="Garamond" w:hAnsi="Garamond"/>
          <w:b/>
          <w:sz w:val="18"/>
          <w:szCs w:val="18"/>
        </w:rPr>
      </w:pPr>
      <w:r w:rsidRPr="005E29AC">
        <w:rPr>
          <w:rFonts w:ascii="Garamond" w:hAnsi="Garamond"/>
          <w:b/>
          <w:sz w:val="18"/>
          <w:szCs w:val="18"/>
        </w:rPr>
        <w:t>Procurador Geral do Município do Crato</w:t>
      </w:r>
    </w:p>
    <w:p w:rsidR="005E29AC" w:rsidRDefault="005E29AC" w:rsidP="005E29AC">
      <w:pPr>
        <w:spacing w:line="360" w:lineRule="auto"/>
        <w:rPr>
          <w:rFonts w:ascii="Times New Roman" w:hAnsi="Times New Roman"/>
          <w:sz w:val="24"/>
          <w:szCs w:val="24"/>
        </w:rPr>
      </w:pPr>
    </w:p>
    <w:p w:rsidR="005E29AC" w:rsidRDefault="005E29AC" w:rsidP="005E29AC">
      <w:pPr>
        <w:spacing w:line="360" w:lineRule="auto"/>
        <w:rPr>
          <w:rFonts w:asciiTheme="minorHAnsi" w:eastAsiaTheme="minorHAnsi" w:hAnsiTheme="minorHAnsi" w:cstheme="minorBidi"/>
          <w:lang w:eastAsia="en-US"/>
        </w:rPr>
      </w:pPr>
    </w:p>
    <w:p w:rsidR="005F7602" w:rsidRPr="00557154" w:rsidRDefault="005F7602" w:rsidP="005F7602">
      <w:pPr>
        <w:pStyle w:val="DIARIO"/>
      </w:pPr>
    </w:p>
    <w:sectPr w:rsidR="005F7602" w:rsidRPr="00557154" w:rsidSect="00766875">
      <w:headerReference w:type="even" r:id="rId9"/>
      <w:headerReference w:type="default" r:id="rId10"/>
      <w:headerReference w:type="first" r:id="rId11"/>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C00" w:rsidRDefault="004F3C00" w:rsidP="00465252">
      <w:pPr>
        <w:spacing w:after="0" w:line="240" w:lineRule="auto"/>
      </w:pPr>
      <w:r>
        <w:separator/>
      </w:r>
    </w:p>
  </w:endnote>
  <w:endnote w:type="continuationSeparator" w:id="0">
    <w:p w:rsidR="004F3C00" w:rsidRDefault="004F3C00" w:rsidP="00465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NHHEG+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MS Mincho"/>
    <w:charset w:val="00"/>
    <w:family w:val="roman"/>
    <w:pitch w:val="variable"/>
    <w:sig w:usb0="E0000AFF" w:usb1="500078FF" w:usb2="00000021" w:usb3="00000000" w:csb0="000001BF" w:csb1="00000000"/>
  </w:font>
  <w:font w:name="Droid Sans Fallback">
    <w:charset w:val="00"/>
    <w:family w:val="auto"/>
    <w:pitch w:val="variable"/>
  </w:font>
  <w:font w:name="Lohit Hindi">
    <w:altName w:val="MS Mincho"/>
    <w:charset w:val="80"/>
    <w:family w:val="auto"/>
    <w:pitch w:val="variable"/>
  </w:font>
  <w:font w:name="Noto Sans CJK SC Regular">
    <w:altName w:val="Times New Roman"/>
    <w:charset w:val="01"/>
    <w:family w:val="auto"/>
    <w:pitch w:val="variable"/>
  </w:font>
  <w:font w:name="FreeSans">
    <w:altName w:val="Times New Roman"/>
    <w:charset w:val="01"/>
    <w:family w:val="auto"/>
    <w:pitch w:val="variable"/>
  </w:font>
  <w:font w:name="Liberation Sans">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C00" w:rsidRDefault="004F3C00" w:rsidP="00465252">
      <w:pPr>
        <w:spacing w:after="0" w:line="240" w:lineRule="auto"/>
      </w:pPr>
      <w:r>
        <w:separator/>
      </w:r>
    </w:p>
  </w:footnote>
  <w:footnote w:type="continuationSeparator" w:id="0">
    <w:p w:rsidR="004F3C00" w:rsidRDefault="004F3C00" w:rsidP="00465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48" w:rsidRDefault="003F4248">
    <w:pPr>
      <w:pStyle w:val="Cabealho"/>
    </w:pPr>
  </w:p>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p w:rsidR="003F4248" w:rsidRDefault="003F42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48" w:rsidRPr="00084DCF" w:rsidRDefault="003F4248" w:rsidP="00B36DC9">
    <w:pPr>
      <w:pStyle w:val="Cabealho"/>
      <w:tabs>
        <w:tab w:val="left" w:pos="8364"/>
        <w:tab w:val="right" w:pos="9356"/>
      </w:tabs>
      <w:rPr>
        <w:rFonts w:ascii="Garamond" w:hAnsi="Garamond"/>
        <w:sz w:val="18"/>
        <w:szCs w:val="20"/>
      </w:rPr>
    </w:pPr>
    <w:r w:rsidRPr="00084DCF">
      <w:rPr>
        <w:rFonts w:ascii="Garamond" w:hAnsi="Garamond"/>
        <w:sz w:val="18"/>
        <w:szCs w:val="20"/>
      </w:rPr>
      <w:tab/>
    </w:r>
    <w:r w:rsidRPr="00084DCF">
      <w:rPr>
        <w:rFonts w:ascii="Garamond" w:hAnsi="Garamond"/>
        <w:sz w:val="18"/>
        <w:szCs w:val="20"/>
      </w:rPr>
      <w:tab/>
    </w:r>
    <w:r w:rsidRPr="00084DCF">
      <w:rPr>
        <w:rFonts w:ascii="Garamond" w:hAnsi="Garamond"/>
        <w:sz w:val="18"/>
        <w:szCs w:val="20"/>
      </w:rPr>
      <w:tab/>
      <w:t xml:space="preserve">Página </w:t>
    </w:r>
    <w:r w:rsidRPr="00084DCF">
      <w:rPr>
        <w:rFonts w:ascii="Garamond" w:hAnsi="Garamond"/>
        <w:b/>
        <w:bCs/>
        <w:sz w:val="18"/>
        <w:szCs w:val="20"/>
      </w:rPr>
      <w:fldChar w:fldCharType="begin"/>
    </w:r>
    <w:r w:rsidRPr="00084DCF">
      <w:rPr>
        <w:rFonts w:ascii="Garamond" w:hAnsi="Garamond"/>
        <w:b/>
        <w:bCs/>
        <w:sz w:val="18"/>
        <w:szCs w:val="20"/>
      </w:rPr>
      <w:instrText>PAGE</w:instrText>
    </w:r>
    <w:r w:rsidRPr="00084DCF">
      <w:rPr>
        <w:rFonts w:ascii="Garamond" w:hAnsi="Garamond"/>
        <w:b/>
        <w:bCs/>
        <w:sz w:val="18"/>
        <w:szCs w:val="20"/>
      </w:rPr>
      <w:fldChar w:fldCharType="separate"/>
    </w:r>
    <w:r w:rsidR="001B6F24">
      <w:rPr>
        <w:rFonts w:ascii="Garamond" w:hAnsi="Garamond"/>
        <w:b/>
        <w:bCs/>
        <w:noProof/>
        <w:sz w:val="18"/>
        <w:szCs w:val="20"/>
      </w:rPr>
      <w:t>2</w:t>
    </w:r>
    <w:r w:rsidRPr="00084DCF">
      <w:rPr>
        <w:rFonts w:ascii="Garamond" w:hAnsi="Garamond"/>
        <w:b/>
        <w:bCs/>
        <w:sz w:val="18"/>
        <w:szCs w:val="20"/>
      </w:rPr>
      <w:fldChar w:fldCharType="end"/>
    </w:r>
    <w:r w:rsidRPr="00084DCF">
      <w:rPr>
        <w:rFonts w:ascii="Garamond" w:hAnsi="Garamond"/>
        <w:sz w:val="18"/>
        <w:szCs w:val="20"/>
      </w:rPr>
      <w:t xml:space="preserve"> de </w:t>
    </w:r>
    <w:r w:rsidRPr="00084DCF">
      <w:rPr>
        <w:rFonts w:ascii="Garamond" w:hAnsi="Garamond"/>
        <w:b/>
        <w:bCs/>
        <w:sz w:val="18"/>
        <w:szCs w:val="20"/>
      </w:rPr>
      <w:fldChar w:fldCharType="begin"/>
    </w:r>
    <w:r w:rsidRPr="00084DCF">
      <w:rPr>
        <w:rFonts w:ascii="Garamond" w:hAnsi="Garamond"/>
        <w:b/>
        <w:bCs/>
        <w:sz w:val="18"/>
        <w:szCs w:val="20"/>
      </w:rPr>
      <w:instrText>NUMPAGES</w:instrText>
    </w:r>
    <w:r w:rsidRPr="00084DCF">
      <w:rPr>
        <w:rFonts w:ascii="Garamond" w:hAnsi="Garamond"/>
        <w:b/>
        <w:bCs/>
        <w:sz w:val="18"/>
        <w:szCs w:val="20"/>
      </w:rPr>
      <w:fldChar w:fldCharType="separate"/>
    </w:r>
    <w:r w:rsidR="001B6F24">
      <w:rPr>
        <w:rFonts w:ascii="Garamond" w:hAnsi="Garamond"/>
        <w:b/>
        <w:bCs/>
        <w:noProof/>
        <w:sz w:val="18"/>
        <w:szCs w:val="20"/>
      </w:rPr>
      <w:t>2</w:t>
    </w:r>
    <w:r w:rsidRPr="00084DCF">
      <w:rPr>
        <w:rFonts w:ascii="Garamond" w:hAnsi="Garamond"/>
        <w:b/>
        <w:bCs/>
        <w:sz w:val="18"/>
        <w:szCs w:val="20"/>
      </w:rPr>
      <w:fldChar w:fldCharType="end"/>
    </w:r>
  </w:p>
  <w:p w:rsidR="003F4248" w:rsidRPr="00C923BC" w:rsidRDefault="003F4248" w:rsidP="00C923BC">
    <w:pPr>
      <w:pStyle w:val="Cabealho"/>
      <w:tabs>
        <w:tab w:val="clear" w:pos="8504"/>
        <w:tab w:val="right" w:pos="9781"/>
      </w:tabs>
      <w:ind w:right="-1"/>
      <w:rPr>
        <w:rFonts w:ascii="Garamond" w:hAnsi="Garamond"/>
        <w:sz w:val="18"/>
        <w:szCs w:val="18"/>
      </w:rPr>
    </w:pPr>
    <w:r>
      <w:rPr>
        <w:noProof/>
        <w:lang w:eastAsia="pt-BR"/>
      </w:rPr>
      <mc:AlternateContent>
        <mc:Choice Requires="wps">
          <w:drawing>
            <wp:anchor distT="4294967295" distB="4294967295" distL="114300" distR="114300" simplePos="0" relativeHeight="251659264" behindDoc="0" locked="0" layoutInCell="1" allowOverlap="1" wp14:anchorId="094930A9" wp14:editId="57DC743F">
              <wp:simplePos x="0" y="0"/>
              <wp:positionH relativeFrom="margin">
                <wp:posOffset>-78105</wp:posOffset>
              </wp:positionH>
              <wp:positionV relativeFrom="paragraph">
                <wp:posOffset>132714</wp:posOffset>
              </wp:positionV>
              <wp:extent cx="6885305" cy="0"/>
              <wp:effectExtent l="0" t="0" r="10795" b="1905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53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Conector reto 8"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15pt,10.45pt" to="53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" strokecolor="windowText" strokeweight=".5pt">
              <v:stroke joinstyle="miter"/>
              <o:lock v:ext="edit" shapetype="f"/>
              <w10:wrap anchorx="margin"/>
            </v:line>
          </w:pict>
        </mc:Fallback>
      </mc:AlternateContent>
    </w:r>
    <w:r w:rsidRPr="00EC56B3">
      <w:rPr>
        <w:rFonts w:ascii="Garamond" w:hAnsi="Garamond"/>
        <w:sz w:val="18"/>
        <w:szCs w:val="18"/>
      </w:rPr>
      <w:t>D.O.M. – Ano 2018, Edição nº</w:t>
    </w:r>
    <w:r w:rsidR="005F7602">
      <w:rPr>
        <w:rFonts w:ascii="Garamond" w:hAnsi="Garamond"/>
        <w:b/>
        <w:sz w:val="18"/>
        <w:szCs w:val="18"/>
      </w:rPr>
      <w:t>4003</w:t>
    </w:r>
    <w:proofErr w:type="gramStart"/>
    <w:r>
      <w:rPr>
        <w:rFonts w:ascii="Garamond" w:hAnsi="Garamond"/>
        <w:b/>
        <w:sz w:val="18"/>
        <w:szCs w:val="18"/>
      </w:rPr>
      <w:t xml:space="preserve">  </w:t>
    </w:r>
    <w:proofErr w:type="gramEnd"/>
    <w:r w:rsidRPr="00EC56B3">
      <w:rPr>
        <w:rFonts w:ascii="Garamond" w:hAnsi="Garamond"/>
        <w:sz w:val="18"/>
        <w:szCs w:val="18"/>
      </w:rPr>
      <w:t>– Crato/CE,</w:t>
    </w:r>
    <w:r w:rsidR="005F7602">
      <w:rPr>
        <w:rFonts w:ascii="Garamond" w:hAnsi="Garamond"/>
        <w:sz w:val="18"/>
        <w:szCs w:val="18"/>
      </w:rPr>
      <w:t xml:space="preserve"> Segunda</w:t>
    </w:r>
    <w:r>
      <w:rPr>
        <w:rFonts w:ascii="Garamond" w:hAnsi="Garamond"/>
        <w:sz w:val="18"/>
        <w:szCs w:val="18"/>
      </w:rPr>
      <w:t xml:space="preserve"> , </w:t>
    </w:r>
    <w:r w:rsidR="005F7602">
      <w:rPr>
        <w:rFonts w:ascii="Garamond" w:hAnsi="Garamond"/>
        <w:sz w:val="18"/>
        <w:szCs w:val="18"/>
      </w:rPr>
      <w:t>03  de Setembro</w:t>
    </w:r>
    <w:r>
      <w:rPr>
        <w:rFonts w:ascii="Garamond" w:hAnsi="Garamond"/>
        <w:sz w:val="18"/>
        <w:szCs w:val="18"/>
      </w:rPr>
      <w:t xml:space="preserve"> de </w:t>
    </w:r>
    <w:r w:rsidRPr="00EC56B3">
      <w:rPr>
        <w:rFonts w:ascii="Garamond" w:hAnsi="Garamond"/>
        <w:sz w:val="18"/>
        <w:szCs w:val="18"/>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48" w:rsidRPr="00766875" w:rsidRDefault="003F4248" w:rsidP="00766875">
    <w:pPr>
      <w:pStyle w:val="Cabealho"/>
      <w:jc w:val="center"/>
      <w:rPr>
        <w:rFonts w:ascii="Garamond" w:hAnsi="Garamond"/>
        <w:b/>
        <w:smallCaps/>
        <w:sz w:val="40"/>
      </w:rPr>
    </w:pPr>
    <w:r>
      <w:rPr>
        <w:noProof/>
        <w:lang w:eastAsia="pt-BR"/>
      </w:rPr>
      <w:drawing>
        <wp:anchor distT="0" distB="0" distL="114300" distR="114300" simplePos="0" relativeHeight="251657216" behindDoc="1" locked="0" layoutInCell="1" allowOverlap="1" wp14:anchorId="080D313A" wp14:editId="7D263BBC">
          <wp:simplePos x="0" y="0"/>
          <wp:positionH relativeFrom="column">
            <wp:posOffset>6247130</wp:posOffset>
          </wp:positionH>
          <wp:positionV relativeFrom="paragraph">
            <wp:posOffset>-107950</wp:posOffset>
          </wp:positionV>
          <wp:extent cx="541020" cy="798195"/>
          <wp:effectExtent l="0" t="0" r="0" b="1905"/>
          <wp:wrapSquare wrapText="bothSides"/>
          <wp:docPr id="2" name="Imagem 46" descr="https://crato.ce.gov.br/_site/imagens/banner-selo-uni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6" descr="https://crato.ce.gov.br/_site/imagens/banner-selo-unic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79819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ECE87F1" wp14:editId="14421114">
              <wp:simplePos x="0" y="0"/>
              <wp:positionH relativeFrom="column">
                <wp:posOffset>-57785</wp:posOffset>
              </wp:positionH>
              <wp:positionV relativeFrom="paragraph">
                <wp:posOffset>-172085</wp:posOffset>
              </wp:positionV>
              <wp:extent cx="6941185" cy="937260"/>
              <wp:effectExtent l="0" t="0" r="12065" b="1524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1185" cy="937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9" o:spid="_x0000_s1026" style="position:absolute;margin-left:-4.55pt;margin-top:-13.55pt;width:546.55pt;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" filled="f" strokecolor="windowText" strokeweight="1pt">
              <v:path arrowok="t"/>
            </v:rect>
          </w:pict>
        </mc:Fallback>
      </mc:AlternateContent>
    </w:r>
    <w:r>
      <w:rPr>
        <w:noProof/>
        <w:lang w:eastAsia="pt-BR"/>
      </w:rPr>
      <w:drawing>
        <wp:anchor distT="0" distB="0" distL="114300" distR="114300" simplePos="0" relativeHeight="251656192" behindDoc="1" locked="0" layoutInCell="1" allowOverlap="1" wp14:anchorId="4595EEA7" wp14:editId="23F153F6">
          <wp:simplePos x="0" y="0"/>
          <wp:positionH relativeFrom="margin">
            <wp:posOffset>635</wp:posOffset>
          </wp:positionH>
          <wp:positionV relativeFrom="paragraph">
            <wp:posOffset>-95250</wp:posOffset>
          </wp:positionV>
          <wp:extent cx="1826895" cy="858520"/>
          <wp:effectExtent l="0" t="0" r="1905" b="0"/>
          <wp:wrapSquare wrapText="bothSides"/>
          <wp:docPr id="4"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7"/>
                  <pic:cNvPicPr>
                    <a:picLocks noChangeAspect="1" noChangeArrowheads="1"/>
                  </pic:cNvPicPr>
                </pic:nvPicPr>
                <pic:blipFill>
                  <a:blip r:embed="rId2">
                    <a:grayscl/>
                    <a:extLst>
                      <a:ext uri="{28A0092B-C50C-407E-A947-70E740481C1C}">
                        <a14:useLocalDpi xmlns:a14="http://schemas.microsoft.com/office/drawing/2010/main" val="0"/>
                      </a:ext>
                    </a:extLst>
                  </a:blip>
                  <a:srcRect l="23122" t="27316" r="22972" b="36803"/>
                  <a:stretch>
                    <a:fillRect/>
                  </a:stretch>
                </pic:blipFill>
                <pic:spPr bwMode="auto">
                  <a:xfrm>
                    <a:off x="0" y="0"/>
                    <a:ext cx="1826895" cy="858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mallCaps/>
        <w:sz w:val="40"/>
      </w:rPr>
      <w:t xml:space="preserve">                   </w:t>
    </w:r>
    <w:r w:rsidRPr="00766875">
      <w:rPr>
        <w:rFonts w:ascii="Garamond" w:hAnsi="Garamond"/>
        <w:b/>
        <w:smallCaps/>
        <w:sz w:val="40"/>
      </w:rPr>
      <w:t>Diário Oficial do Município</w:t>
    </w:r>
  </w:p>
  <w:p w:rsidR="003F4248" w:rsidRPr="00766875" w:rsidRDefault="003F4248" w:rsidP="00766875">
    <w:pPr>
      <w:pStyle w:val="Cabealho"/>
      <w:jc w:val="center"/>
      <w:rPr>
        <w:rFonts w:ascii="Garamond" w:hAnsi="Garamond"/>
        <w:sz w:val="20"/>
      </w:rPr>
    </w:pPr>
    <w:r>
      <w:rPr>
        <w:rFonts w:ascii="Garamond" w:hAnsi="Garamond"/>
        <w:sz w:val="20"/>
      </w:rPr>
      <w:t xml:space="preserve">                        Ano </w:t>
    </w:r>
    <w:proofErr w:type="gramStart"/>
    <w:r>
      <w:rPr>
        <w:rFonts w:ascii="Garamond" w:hAnsi="Garamond"/>
        <w:sz w:val="20"/>
      </w:rPr>
      <w:t>2018</w:t>
    </w:r>
    <w:r w:rsidRPr="00766875">
      <w:rPr>
        <w:rFonts w:ascii="Garamond" w:hAnsi="Garamond"/>
        <w:sz w:val="20"/>
      </w:rPr>
      <w:t xml:space="preserve"> Edição</w:t>
    </w:r>
    <w:proofErr w:type="gramEnd"/>
    <w:r w:rsidRPr="00766875">
      <w:rPr>
        <w:rFonts w:ascii="Garamond" w:hAnsi="Garamond"/>
        <w:sz w:val="20"/>
      </w:rPr>
      <w:t xml:space="preserve"> nº </w:t>
    </w:r>
    <w:r w:rsidR="004C0571">
      <w:rPr>
        <w:rFonts w:ascii="Garamond" w:hAnsi="Garamond"/>
        <w:b/>
        <w:sz w:val="20"/>
      </w:rPr>
      <w:t>4003</w:t>
    </w:r>
    <w:r>
      <w:rPr>
        <w:rFonts w:ascii="Garamond" w:hAnsi="Garamond"/>
        <w:b/>
        <w:sz w:val="20"/>
      </w:rPr>
      <w:t xml:space="preserve"> </w:t>
    </w:r>
    <w:r w:rsidRPr="00766875">
      <w:rPr>
        <w:rFonts w:ascii="Garamond" w:hAnsi="Garamond"/>
        <w:sz w:val="20"/>
      </w:rPr>
      <w:t>– Crato/CE</w:t>
    </w:r>
  </w:p>
  <w:p w:rsidR="003F4248" w:rsidRPr="00766875" w:rsidRDefault="004C0571" w:rsidP="005D2407">
    <w:pPr>
      <w:pStyle w:val="Cabealho"/>
      <w:ind w:left="708"/>
      <w:jc w:val="center"/>
      <w:rPr>
        <w:rFonts w:ascii="Garamond" w:hAnsi="Garamond"/>
        <w:sz w:val="20"/>
      </w:rPr>
    </w:pPr>
    <w:r>
      <w:rPr>
        <w:rFonts w:ascii="Garamond" w:hAnsi="Garamond"/>
        <w:sz w:val="20"/>
      </w:rPr>
      <w:t>Segunda</w:t>
    </w:r>
    <w:r w:rsidR="003F4248">
      <w:rPr>
        <w:rFonts w:ascii="Garamond" w:hAnsi="Garamond"/>
        <w:sz w:val="20"/>
      </w:rPr>
      <w:t xml:space="preserve">- feira, </w:t>
    </w:r>
    <w:r>
      <w:rPr>
        <w:rFonts w:ascii="Garamond" w:hAnsi="Garamond"/>
        <w:sz w:val="20"/>
      </w:rPr>
      <w:t xml:space="preserve">03 de Setembro </w:t>
    </w:r>
    <w:r w:rsidR="003F4248">
      <w:rPr>
        <w:rFonts w:ascii="Garamond" w:hAnsi="Garamond"/>
        <w:sz w:val="20"/>
      </w:rPr>
      <w:t>de 2018</w:t>
    </w:r>
    <w:r w:rsidR="003F4248" w:rsidRPr="00766875">
      <w:rPr>
        <w:rFonts w:ascii="Garamond" w:hAnsi="Garamond"/>
        <w:sz w:val="20"/>
      </w:rPr>
      <w:t>.</w:t>
    </w:r>
  </w:p>
  <w:p w:rsidR="003F4248" w:rsidRPr="00766875" w:rsidRDefault="003F4248" w:rsidP="009C3191">
    <w:pPr>
      <w:pStyle w:val="Cabealho"/>
      <w:tabs>
        <w:tab w:val="clear" w:pos="4252"/>
        <w:tab w:val="clear" w:pos="8504"/>
        <w:tab w:val="left" w:pos="1052"/>
        <w:tab w:val="left" w:pos="7105"/>
      </w:tabs>
      <w:rPr>
        <w:sz w:val="20"/>
      </w:rPr>
    </w:pPr>
    <w:r>
      <w:rPr>
        <w:sz w:val="20"/>
      </w:rPr>
      <w:tab/>
    </w:r>
    <w:r>
      <w:rPr>
        <w:sz w:val="20"/>
      </w:rPr>
      <w:tab/>
    </w:r>
  </w:p>
  <w:p w:rsidR="003F4248" w:rsidRPr="00766875" w:rsidRDefault="003F4248" w:rsidP="00766875">
    <w:pPr>
      <w:pStyle w:val="Cabealho"/>
      <w:tabs>
        <w:tab w:val="clear" w:pos="4252"/>
        <w:tab w:val="clear" w:pos="8504"/>
        <w:tab w:val="left" w:pos="1052"/>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cs="Verdana"/>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00000005"/>
    <w:multiLevelType w:val="multilevel"/>
    <w:tmpl w:val="8E08421C"/>
    <w:name w:val="WW8Num5"/>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b w:val="0"/>
        <w:strike w:val="0"/>
        <w:dstrike w:val="0"/>
        <w:color w:val="000000"/>
        <w:sz w:val="22"/>
        <w:szCs w:val="24"/>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6"/>
    <w:multiLevelType w:val="multilevel"/>
    <w:tmpl w:val="00000006"/>
    <w:name w:val="WW8Num6"/>
    <w:lvl w:ilvl="0">
      <w:start w:val="1"/>
      <w:numFmt w:val="none"/>
      <w:suff w:val="nothing"/>
      <w:lvlText w:val=""/>
      <w:lvlJc w:val="left"/>
      <w:pPr>
        <w:tabs>
          <w:tab w:val="num" w:pos="0"/>
        </w:tabs>
        <w:ind w:left="0" w:firstLine="0"/>
      </w:pPr>
      <w:rPr>
        <w:rFonts w:ascii="Verdana" w:hAnsi="Verdana" w:cs="Verdana"/>
        <w:b/>
        <w:bCs/>
        <w:color w:val="auto"/>
        <w:sz w:val="20"/>
        <w:szCs w:val="2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nsid w:val="00975C38"/>
    <w:multiLevelType w:val="hybridMultilevel"/>
    <w:tmpl w:val="CD98D63A"/>
    <w:lvl w:ilvl="0" w:tplc="BE66FD22">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nsid w:val="11727AD7"/>
    <w:multiLevelType w:val="multilevel"/>
    <w:tmpl w:val="97E4AF9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3FE1C74"/>
    <w:multiLevelType w:val="multilevel"/>
    <w:tmpl w:val="A38830D0"/>
    <w:styleLink w:val="WW8Num3"/>
    <w:lvl w:ilvl="0">
      <w:start w:val="1"/>
      <w:numFmt w:val="lowerLetter"/>
      <w:lvlText w:val="%1)"/>
      <w:lvlJc w:val="left"/>
      <w:pPr>
        <w:ind w:left="0" w:firstLine="0"/>
      </w:pPr>
      <w:rPr>
        <w:rFonts w:ascii="DejaVu Sans" w:eastAsia="DejaVu Sans" w:hAnsi="DejaVu Sans" w:cs="DejaVu Sans"/>
        <w:spacing w:val="-3"/>
        <w:w w:val="100"/>
        <w:sz w:val="24"/>
        <w:szCs w:val="24"/>
        <w:lang w:val="pt-BR" w:bidi="pt-B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15185E38"/>
    <w:multiLevelType w:val="multilevel"/>
    <w:tmpl w:val="B19EA2F4"/>
    <w:lvl w:ilvl="0">
      <w:start w:val="2"/>
      <w:numFmt w:val="decimal"/>
      <w:lvlText w:val="%1"/>
      <w:lvlJc w:val="left"/>
      <w:pPr>
        <w:ind w:left="360" w:hanging="360"/>
      </w:pPr>
      <w:rPr>
        <w:b w:val="0"/>
      </w:rPr>
    </w:lvl>
    <w:lvl w:ilvl="1">
      <w:start w:val="2"/>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
    <w:nsid w:val="2C044B83"/>
    <w:multiLevelType w:val="hybridMultilevel"/>
    <w:tmpl w:val="D9A4F49E"/>
    <w:lvl w:ilvl="0" w:tplc="DA4E990E">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4CB27E38"/>
    <w:multiLevelType w:val="hybridMultilevel"/>
    <w:tmpl w:val="1E0C140C"/>
    <w:lvl w:ilvl="0" w:tplc="04160019">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nsid w:val="556B433F"/>
    <w:multiLevelType w:val="multilevel"/>
    <w:tmpl w:val="FEB4F838"/>
    <w:styleLink w:val="WW8Num2"/>
    <w:lvl w:ilvl="0">
      <w:start w:val="1"/>
      <w:numFmt w:val="lowerLetter"/>
      <w:lvlText w:val="%1)"/>
      <w:lvlJc w:val="left"/>
      <w:pPr>
        <w:ind w:left="0" w:firstLine="0"/>
      </w:pPr>
      <w:rPr>
        <w:rFonts w:ascii="DejaVu Sans" w:eastAsia="DejaVu Sans" w:hAnsi="DejaVu Sans" w:cs="DejaVu Sans"/>
        <w:spacing w:val="-3"/>
        <w:w w:val="100"/>
        <w:sz w:val="24"/>
        <w:szCs w:val="24"/>
        <w:lang w:val="pt-BR" w:bidi="pt-B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5ED854A1"/>
    <w:multiLevelType w:val="multilevel"/>
    <w:tmpl w:val="E1367F8C"/>
    <w:styleLink w:val="WW8Num8"/>
    <w:lvl w:ilvl="0">
      <w:numFmt w:val="bullet"/>
      <w:lvlText w:val="•"/>
      <w:lvlJc w:val="left"/>
      <w:pPr>
        <w:ind w:left="0" w:firstLine="0"/>
      </w:pPr>
      <w:rPr>
        <w:rFonts w:ascii="DejaVu Sans" w:eastAsia="Times New Roman" w:hAnsi="DejaVu Sans" w:cs="DejaVu Sans"/>
        <w:spacing w:val="-2"/>
        <w:w w:val="100"/>
        <w:sz w:val="24"/>
        <w:szCs w:val="24"/>
        <w:lang w:val="pt-BR" w:bidi="pt-BR"/>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nsid w:val="79AF07A7"/>
    <w:multiLevelType w:val="multilevel"/>
    <w:tmpl w:val="9B0492C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nsid w:val="7BBB76EE"/>
    <w:multiLevelType w:val="multilevel"/>
    <w:tmpl w:val="B2DC2B6A"/>
    <w:lvl w:ilvl="0">
      <w:start w:val="1"/>
      <w:numFmt w:val="decimal"/>
      <w:lvlText w:val="%1."/>
      <w:lvlJc w:val="left"/>
      <w:pPr>
        <w:ind w:left="360" w:hanging="360"/>
      </w:pPr>
    </w:lvl>
    <w:lvl w:ilvl="1">
      <w:start w:val="1"/>
      <w:numFmt w:val="decimal"/>
      <w:lvlText w:val="%2"/>
      <w:lvlJc w:val="left"/>
      <w:pPr>
        <w:ind w:left="360" w:hanging="360"/>
      </w:pPr>
      <w:rPr>
        <w:rFonts w:ascii="Garamond" w:eastAsiaTheme="minorHAnsi" w:hAnsi="Garamond"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1"/>
  </w:num>
  <w:num w:numId="2">
    <w:abstractNumId w:val="10"/>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1A"/>
    <w:rsid w:val="00000830"/>
    <w:rsid w:val="00002086"/>
    <w:rsid w:val="000021B0"/>
    <w:rsid w:val="00002CE3"/>
    <w:rsid w:val="000034C2"/>
    <w:rsid w:val="0000375F"/>
    <w:rsid w:val="000037E7"/>
    <w:rsid w:val="00003B87"/>
    <w:rsid w:val="00004A80"/>
    <w:rsid w:val="00005177"/>
    <w:rsid w:val="000061C6"/>
    <w:rsid w:val="00006BF6"/>
    <w:rsid w:val="00006DF9"/>
    <w:rsid w:val="0000752C"/>
    <w:rsid w:val="000076F0"/>
    <w:rsid w:val="0001228B"/>
    <w:rsid w:val="000124BE"/>
    <w:rsid w:val="00012A92"/>
    <w:rsid w:val="000144ED"/>
    <w:rsid w:val="00014CB8"/>
    <w:rsid w:val="000155B2"/>
    <w:rsid w:val="0001574D"/>
    <w:rsid w:val="00015955"/>
    <w:rsid w:val="00015C49"/>
    <w:rsid w:val="00015E47"/>
    <w:rsid w:val="00016052"/>
    <w:rsid w:val="000201AA"/>
    <w:rsid w:val="00020E89"/>
    <w:rsid w:val="00020F2B"/>
    <w:rsid w:val="000227BD"/>
    <w:rsid w:val="00022DF4"/>
    <w:rsid w:val="00023695"/>
    <w:rsid w:val="00023D59"/>
    <w:rsid w:val="00025053"/>
    <w:rsid w:val="00025912"/>
    <w:rsid w:val="00026AF5"/>
    <w:rsid w:val="00030B83"/>
    <w:rsid w:val="000325EF"/>
    <w:rsid w:val="00032E01"/>
    <w:rsid w:val="000333F0"/>
    <w:rsid w:val="00033D6C"/>
    <w:rsid w:val="00034534"/>
    <w:rsid w:val="00034882"/>
    <w:rsid w:val="000351F3"/>
    <w:rsid w:val="0003636C"/>
    <w:rsid w:val="00037EA0"/>
    <w:rsid w:val="00040723"/>
    <w:rsid w:val="0004093F"/>
    <w:rsid w:val="00041545"/>
    <w:rsid w:val="000423BE"/>
    <w:rsid w:val="0004367D"/>
    <w:rsid w:val="00043D29"/>
    <w:rsid w:val="00045957"/>
    <w:rsid w:val="00046404"/>
    <w:rsid w:val="000464D4"/>
    <w:rsid w:val="00046CD5"/>
    <w:rsid w:val="00047546"/>
    <w:rsid w:val="00047757"/>
    <w:rsid w:val="000500AA"/>
    <w:rsid w:val="0005012F"/>
    <w:rsid w:val="00050EA5"/>
    <w:rsid w:val="000524C5"/>
    <w:rsid w:val="000533CB"/>
    <w:rsid w:val="00055909"/>
    <w:rsid w:val="000559D3"/>
    <w:rsid w:val="00055D2D"/>
    <w:rsid w:val="00055E62"/>
    <w:rsid w:val="0005688D"/>
    <w:rsid w:val="00056FA4"/>
    <w:rsid w:val="00056FB5"/>
    <w:rsid w:val="00057DB3"/>
    <w:rsid w:val="00057EC8"/>
    <w:rsid w:val="00057F1E"/>
    <w:rsid w:val="000613EC"/>
    <w:rsid w:val="00063817"/>
    <w:rsid w:val="0006381E"/>
    <w:rsid w:val="000643C6"/>
    <w:rsid w:val="000648B8"/>
    <w:rsid w:val="00064EE7"/>
    <w:rsid w:val="00064F30"/>
    <w:rsid w:val="000701AE"/>
    <w:rsid w:val="00074DC8"/>
    <w:rsid w:val="000761CE"/>
    <w:rsid w:val="00076B49"/>
    <w:rsid w:val="000779D6"/>
    <w:rsid w:val="000807C2"/>
    <w:rsid w:val="00081F0F"/>
    <w:rsid w:val="00082BAD"/>
    <w:rsid w:val="0008341C"/>
    <w:rsid w:val="00083515"/>
    <w:rsid w:val="00084AA7"/>
    <w:rsid w:val="00084C8A"/>
    <w:rsid w:val="00084DCF"/>
    <w:rsid w:val="00085EAF"/>
    <w:rsid w:val="00086EEF"/>
    <w:rsid w:val="00090712"/>
    <w:rsid w:val="00090A27"/>
    <w:rsid w:val="0009197C"/>
    <w:rsid w:val="00091B63"/>
    <w:rsid w:val="00091CD9"/>
    <w:rsid w:val="00093318"/>
    <w:rsid w:val="000933BC"/>
    <w:rsid w:val="000939BA"/>
    <w:rsid w:val="000940B0"/>
    <w:rsid w:val="000957E4"/>
    <w:rsid w:val="00095FAD"/>
    <w:rsid w:val="00096034"/>
    <w:rsid w:val="000963C8"/>
    <w:rsid w:val="00097D97"/>
    <w:rsid w:val="00097EDC"/>
    <w:rsid w:val="000A0055"/>
    <w:rsid w:val="000A060A"/>
    <w:rsid w:val="000A0FAD"/>
    <w:rsid w:val="000A1A0A"/>
    <w:rsid w:val="000A1B16"/>
    <w:rsid w:val="000A1B38"/>
    <w:rsid w:val="000A1C35"/>
    <w:rsid w:val="000A31B6"/>
    <w:rsid w:val="000A513A"/>
    <w:rsid w:val="000A5AAC"/>
    <w:rsid w:val="000A6196"/>
    <w:rsid w:val="000A657B"/>
    <w:rsid w:val="000A6EB3"/>
    <w:rsid w:val="000A6F3B"/>
    <w:rsid w:val="000A778A"/>
    <w:rsid w:val="000B3502"/>
    <w:rsid w:val="000B419E"/>
    <w:rsid w:val="000B4B44"/>
    <w:rsid w:val="000B6051"/>
    <w:rsid w:val="000B74B1"/>
    <w:rsid w:val="000B7699"/>
    <w:rsid w:val="000B792F"/>
    <w:rsid w:val="000C052F"/>
    <w:rsid w:val="000C08E4"/>
    <w:rsid w:val="000C0B51"/>
    <w:rsid w:val="000C1CAC"/>
    <w:rsid w:val="000C24E2"/>
    <w:rsid w:val="000C3598"/>
    <w:rsid w:val="000C3749"/>
    <w:rsid w:val="000C37E3"/>
    <w:rsid w:val="000C3990"/>
    <w:rsid w:val="000C56D7"/>
    <w:rsid w:val="000C58B8"/>
    <w:rsid w:val="000C58CF"/>
    <w:rsid w:val="000C6226"/>
    <w:rsid w:val="000C62F0"/>
    <w:rsid w:val="000C638E"/>
    <w:rsid w:val="000C6B8E"/>
    <w:rsid w:val="000C6D5C"/>
    <w:rsid w:val="000C6E14"/>
    <w:rsid w:val="000C7642"/>
    <w:rsid w:val="000C7C33"/>
    <w:rsid w:val="000D1664"/>
    <w:rsid w:val="000D3499"/>
    <w:rsid w:val="000E063E"/>
    <w:rsid w:val="000E2096"/>
    <w:rsid w:val="000E2F7C"/>
    <w:rsid w:val="000E4066"/>
    <w:rsid w:val="000E409E"/>
    <w:rsid w:val="000E5953"/>
    <w:rsid w:val="000E5DAB"/>
    <w:rsid w:val="000E65F6"/>
    <w:rsid w:val="000E6878"/>
    <w:rsid w:val="000E7332"/>
    <w:rsid w:val="000E75D0"/>
    <w:rsid w:val="000E776A"/>
    <w:rsid w:val="000E781C"/>
    <w:rsid w:val="000F0644"/>
    <w:rsid w:val="000F1FA0"/>
    <w:rsid w:val="000F2FE3"/>
    <w:rsid w:val="000F3533"/>
    <w:rsid w:val="000F3CFD"/>
    <w:rsid w:val="000F44AA"/>
    <w:rsid w:val="000F5140"/>
    <w:rsid w:val="000F53A7"/>
    <w:rsid w:val="000F5880"/>
    <w:rsid w:val="000F5FB2"/>
    <w:rsid w:val="000F6313"/>
    <w:rsid w:val="000F7689"/>
    <w:rsid w:val="000F7DDC"/>
    <w:rsid w:val="00100261"/>
    <w:rsid w:val="0010129C"/>
    <w:rsid w:val="0010189E"/>
    <w:rsid w:val="00102522"/>
    <w:rsid w:val="00104715"/>
    <w:rsid w:val="00106A1D"/>
    <w:rsid w:val="00106AAE"/>
    <w:rsid w:val="00106B0D"/>
    <w:rsid w:val="00106DC7"/>
    <w:rsid w:val="00106E11"/>
    <w:rsid w:val="00107485"/>
    <w:rsid w:val="00107D49"/>
    <w:rsid w:val="00110BD1"/>
    <w:rsid w:val="00110D42"/>
    <w:rsid w:val="00113006"/>
    <w:rsid w:val="00113606"/>
    <w:rsid w:val="0011368C"/>
    <w:rsid w:val="001137CC"/>
    <w:rsid w:val="00113902"/>
    <w:rsid w:val="00113B64"/>
    <w:rsid w:val="001146A6"/>
    <w:rsid w:val="00114830"/>
    <w:rsid w:val="0011780B"/>
    <w:rsid w:val="00117A54"/>
    <w:rsid w:val="001204E0"/>
    <w:rsid w:val="00120830"/>
    <w:rsid w:val="00120D3E"/>
    <w:rsid w:val="001210A4"/>
    <w:rsid w:val="00121EC8"/>
    <w:rsid w:val="00121FD5"/>
    <w:rsid w:val="00122210"/>
    <w:rsid w:val="00122711"/>
    <w:rsid w:val="00122A1B"/>
    <w:rsid w:val="00122F1C"/>
    <w:rsid w:val="0012311F"/>
    <w:rsid w:val="0012382B"/>
    <w:rsid w:val="00123D45"/>
    <w:rsid w:val="00124F72"/>
    <w:rsid w:val="00125334"/>
    <w:rsid w:val="00125A28"/>
    <w:rsid w:val="00125D06"/>
    <w:rsid w:val="00126EEC"/>
    <w:rsid w:val="00127350"/>
    <w:rsid w:val="001304BB"/>
    <w:rsid w:val="001304D6"/>
    <w:rsid w:val="001310FD"/>
    <w:rsid w:val="0013246C"/>
    <w:rsid w:val="001328E6"/>
    <w:rsid w:val="00132AA4"/>
    <w:rsid w:val="00132AB3"/>
    <w:rsid w:val="00132CEA"/>
    <w:rsid w:val="00132F3B"/>
    <w:rsid w:val="00133D60"/>
    <w:rsid w:val="00134DFB"/>
    <w:rsid w:val="001350DD"/>
    <w:rsid w:val="00135108"/>
    <w:rsid w:val="001351E7"/>
    <w:rsid w:val="0013547A"/>
    <w:rsid w:val="00137C4C"/>
    <w:rsid w:val="00140CA3"/>
    <w:rsid w:val="00141DC2"/>
    <w:rsid w:val="001425DF"/>
    <w:rsid w:val="00143B11"/>
    <w:rsid w:val="00143DEE"/>
    <w:rsid w:val="00144B61"/>
    <w:rsid w:val="0014598A"/>
    <w:rsid w:val="001463F6"/>
    <w:rsid w:val="00146921"/>
    <w:rsid w:val="001472A9"/>
    <w:rsid w:val="00150100"/>
    <w:rsid w:val="00150185"/>
    <w:rsid w:val="00150788"/>
    <w:rsid w:val="001532B4"/>
    <w:rsid w:val="00153700"/>
    <w:rsid w:val="001539A2"/>
    <w:rsid w:val="00153D20"/>
    <w:rsid w:val="00154099"/>
    <w:rsid w:val="00154FBC"/>
    <w:rsid w:val="0015530F"/>
    <w:rsid w:val="0015672F"/>
    <w:rsid w:val="00156E76"/>
    <w:rsid w:val="00156F6B"/>
    <w:rsid w:val="00160D7C"/>
    <w:rsid w:val="00161B52"/>
    <w:rsid w:val="00161F9B"/>
    <w:rsid w:val="00161FDD"/>
    <w:rsid w:val="00162B7B"/>
    <w:rsid w:val="00162F1C"/>
    <w:rsid w:val="00162FB2"/>
    <w:rsid w:val="00163451"/>
    <w:rsid w:val="001635AE"/>
    <w:rsid w:val="0016399F"/>
    <w:rsid w:val="00164FF7"/>
    <w:rsid w:val="00165BEE"/>
    <w:rsid w:val="0016693B"/>
    <w:rsid w:val="00166A69"/>
    <w:rsid w:val="00167A37"/>
    <w:rsid w:val="00167D4C"/>
    <w:rsid w:val="00170AE1"/>
    <w:rsid w:val="00171B8E"/>
    <w:rsid w:val="001722D5"/>
    <w:rsid w:val="00172B1E"/>
    <w:rsid w:val="00173711"/>
    <w:rsid w:val="00174503"/>
    <w:rsid w:val="001745C5"/>
    <w:rsid w:val="001748E4"/>
    <w:rsid w:val="0017524A"/>
    <w:rsid w:val="00175B7B"/>
    <w:rsid w:val="00175F98"/>
    <w:rsid w:val="0017693C"/>
    <w:rsid w:val="00177A40"/>
    <w:rsid w:val="00177BB2"/>
    <w:rsid w:val="00182A36"/>
    <w:rsid w:val="00182D0E"/>
    <w:rsid w:val="00184353"/>
    <w:rsid w:val="00184617"/>
    <w:rsid w:val="0018480F"/>
    <w:rsid w:val="001853C9"/>
    <w:rsid w:val="001856AD"/>
    <w:rsid w:val="00185AE9"/>
    <w:rsid w:val="0018675E"/>
    <w:rsid w:val="00186F7E"/>
    <w:rsid w:val="0018735B"/>
    <w:rsid w:val="001911D3"/>
    <w:rsid w:val="0019183A"/>
    <w:rsid w:val="0019218B"/>
    <w:rsid w:val="001931C8"/>
    <w:rsid w:val="001931F0"/>
    <w:rsid w:val="001935E8"/>
    <w:rsid w:val="00193CE0"/>
    <w:rsid w:val="0019460B"/>
    <w:rsid w:val="00195229"/>
    <w:rsid w:val="00195430"/>
    <w:rsid w:val="00195F36"/>
    <w:rsid w:val="00196B45"/>
    <w:rsid w:val="001978C3"/>
    <w:rsid w:val="001A07E7"/>
    <w:rsid w:val="001A0C4C"/>
    <w:rsid w:val="001A1769"/>
    <w:rsid w:val="001A25C2"/>
    <w:rsid w:val="001A2D0C"/>
    <w:rsid w:val="001A393F"/>
    <w:rsid w:val="001A4B5B"/>
    <w:rsid w:val="001A4D39"/>
    <w:rsid w:val="001A4E79"/>
    <w:rsid w:val="001A4FE4"/>
    <w:rsid w:val="001A57DA"/>
    <w:rsid w:val="001A60C3"/>
    <w:rsid w:val="001A6AA8"/>
    <w:rsid w:val="001A6AD8"/>
    <w:rsid w:val="001A6B97"/>
    <w:rsid w:val="001A6CD5"/>
    <w:rsid w:val="001B0239"/>
    <w:rsid w:val="001B0447"/>
    <w:rsid w:val="001B0FB0"/>
    <w:rsid w:val="001B1699"/>
    <w:rsid w:val="001B236F"/>
    <w:rsid w:val="001B3BE9"/>
    <w:rsid w:val="001B423D"/>
    <w:rsid w:val="001B4FA1"/>
    <w:rsid w:val="001B584A"/>
    <w:rsid w:val="001B65FF"/>
    <w:rsid w:val="001B6F24"/>
    <w:rsid w:val="001B6F33"/>
    <w:rsid w:val="001B72F0"/>
    <w:rsid w:val="001B7F33"/>
    <w:rsid w:val="001C0F96"/>
    <w:rsid w:val="001C241A"/>
    <w:rsid w:val="001C32ED"/>
    <w:rsid w:val="001C3EA0"/>
    <w:rsid w:val="001C4457"/>
    <w:rsid w:val="001C45B1"/>
    <w:rsid w:val="001C55D7"/>
    <w:rsid w:val="001C6083"/>
    <w:rsid w:val="001C72C1"/>
    <w:rsid w:val="001C7CAA"/>
    <w:rsid w:val="001D2B94"/>
    <w:rsid w:val="001D2E7F"/>
    <w:rsid w:val="001D30D0"/>
    <w:rsid w:val="001D31D8"/>
    <w:rsid w:val="001D3D5A"/>
    <w:rsid w:val="001D44AB"/>
    <w:rsid w:val="001D48FB"/>
    <w:rsid w:val="001D5161"/>
    <w:rsid w:val="001D520C"/>
    <w:rsid w:val="001D526B"/>
    <w:rsid w:val="001D6A6E"/>
    <w:rsid w:val="001D6D40"/>
    <w:rsid w:val="001E2B22"/>
    <w:rsid w:val="001E3251"/>
    <w:rsid w:val="001E3334"/>
    <w:rsid w:val="001E49F4"/>
    <w:rsid w:val="001E517A"/>
    <w:rsid w:val="001E5421"/>
    <w:rsid w:val="001E5768"/>
    <w:rsid w:val="001E5ABE"/>
    <w:rsid w:val="001E5F98"/>
    <w:rsid w:val="001E65CE"/>
    <w:rsid w:val="001E6BC8"/>
    <w:rsid w:val="001E6CB0"/>
    <w:rsid w:val="001F0995"/>
    <w:rsid w:val="001F28C7"/>
    <w:rsid w:val="001F2A7E"/>
    <w:rsid w:val="001F38D5"/>
    <w:rsid w:val="001F38DB"/>
    <w:rsid w:val="001F550A"/>
    <w:rsid w:val="001F7308"/>
    <w:rsid w:val="00200189"/>
    <w:rsid w:val="002016C0"/>
    <w:rsid w:val="002019B6"/>
    <w:rsid w:val="0020200D"/>
    <w:rsid w:val="0020463D"/>
    <w:rsid w:val="00205EF9"/>
    <w:rsid w:val="00210D4E"/>
    <w:rsid w:val="00210F1A"/>
    <w:rsid w:val="00211E9D"/>
    <w:rsid w:val="00212857"/>
    <w:rsid w:val="00213367"/>
    <w:rsid w:val="002148CE"/>
    <w:rsid w:val="0022079B"/>
    <w:rsid w:val="002210C1"/>
    <w:rsid w:val="00222390"/>
    <w:rsid w:val="002224CE"/>
    <w:rsid w:val="002234C9"/>
    <w:rsid w:val="00223AC3"/>
    <w:rsid w:val="00225889"/>
    <w:rsid w:val="00225B1A"/>
    <w:rsid w:val="00226153"/>
    <w:rsid w:val="002268C4"/>
    <w:rsid w:val="00226A09"/>
    <w:rsid w:val="00230FDF"/>
    <w:rsid w:val="00231DF1"/>
    <w:rsid w:val="0023332E"/>
    <w:rsid w:val="002335AA"/>
    <w:rsid w:val="002339BC"/>
    <w:rsid w:val="00234457"/>
    <w:rsid w:val="00235169"/>
    <w:rsid w:val="002354EF"/>
    <w:rsid w:val="0023578B"/>
    <w:rsid w:val="002357BC"/>
    <w:rsid w:val="002358DE"/>
    <w:rsid w:val="002364FA"/>
    <w:rsid w:val="0023657B"/>
    <w:rsid w:val="00236F49"/>
    <w:rsid w:val="00237308"/>
    <w:rsid w:val="00237F78"/>
    <w:rsid w:val="002406DE"/>
    <w:rsid w:val="002426AC"/>
    <w:rsid w:val="0024284F"/>
    <w:rsid w:val="00242942"/>
    <w:rsid w:val="002432F3"/>
    <w:rsid w:val="00243701"/>
    <w:rsid w:val="00244018"/>
    <w:rsid w:val="00244268"/>
    <w:rsid w:val="0024597B"/>
    <w:rsid w:val="00246063"/>
    <w:rsid w:val="002463DB"/>
    <w:rsid w:val="00246CCB"/>
    <w:rsid w:val="00247223"/>
    <w:rsid w:val="00250374"/>
    <w:rsid w:val="00250569"/>
    <w:rsid w:val="00251467"/>
    <w:rsid w:val="00252475"/>
    <w:rsid w:val="0025252F"/>
    <w:rsid w:val="00252D8D"/>
    <w:rsid w:val="00252DAB"/>
    <w:rsid w:val="002545F4"/>
    <w:rsid w:val="00254F3D"/>
    <w:rsid w:val="00256653"/>
    <w:rsid w:val="002566DB"/>
    <w:rsid w:val="00257459"/>
    <w:rsid w:val="002579FD"/>
    <w:rsid w:val="00257A0C"/>
    <w:rsid w:val="00257C6E"/>
    <w:rsid w:val="0026095C"/>
    <w:rsid w:val="002614F0"/>
    <w:rsid w:val="00261CF3"/>
    <w:rsid w:val="002631A5"/>
    <w:rsid w:val="0026376B"/>
    <w:rsid w:val="0026386F"/>
    <w:rsid w:val="00264099"/>
    <w:rsid w:val="0026452B"/>
    <w:rsid w:val="002647AF"/>
    <w:rsid w:val="0026526F"/>
    <w:rsid w:val="00265C85"/>
    <w:rsid w:val="00265D57"/>
    <w:rsid w:val="00266D26"/>
    <w:rsid w:val="0026732D"/>
    <w:rsid w:val="00267A54"/>
    <w:rsid w:val="00270620"/>
    <w:rsid w:val="00271407"/>
    <w:rsid w:val="00271B99"/>
    <w:rsid w:val="00272501"/>
    <w:rsid w:val="00272A05"/>
    <w:rsid w:val="002733EF"/>
    <w:rsid w:val="0027440E"/>
    <w:rsid w:val="00276397"/>
    <w:rsid w:val="00276C63"/>
    <w:rsid w:val="002771E7"/>
    <w:rsid w:val="00277B72"/>
    <w:rsid w:val="0028009C"/>
    <w:rsid w:val="002801E0"/>
    <w:rsid w:val="00281279"/>
    <w:rsid w:val="00281C6A"/>
    <w:rsid w:val="00283125"/>
    <w:rsid w:val="00283FE1"/>
    <w:rsid w:val="0028430B"/>
    <w:rsid w:val="0028473C"/>
    <w:rsid w:val="00284A0A"/>
    <w:rsid w:val="00285208"/>
    <w:rsid w:val="0028758C"/>
    <w:rsid w:val="00287723"/>
    <w:rsid w:val="0029030B"/>
    <w:rsid w:val="00290343"/>
    <w:rsid w:val="00290B13"/>
    <w:rsid w:val="002919E1"/>
    <w:rsid w:val="00291DF7"/>
    <w:rsid w:val="002924D5"/>
    <w:rsid w:val="00292E12"/>
    <w:rsid w:val="00293215"/>
    <w:rsid w:val="00293589"/>
    <w:rsid w:val="00293C50"/>
    <w:rsid w:val="00294903"/>
    <w:rsid w:val="00294957"/>
    <w:rsid w:val="002953CD"/>
    <w:rsid w:val="00295A50"/>
    <w:rsid w:val="00296EE0"/>
    <w:rsid w:val="002A0E58"/>
    <w:rsid w:val="002A16A2"/>
    <w:rsid w:val="002A3307"/>
    <w:rsid w:val="002A48AC"/>
    <w:rsid w:val="002A4A3B"/>
    <w:rsid w:val="002A576F"/>
    <w:rsid w:val="002A6269"/>
    <w:rsid w:val="002A6FA0"/>
    <w:rsid w:val="002B05F4"/>
    <w:rsid w:val="002B0674"/>
    <w:rsid w:val="002B0AD8"/>
    <w:rsid w:val="002B12D6"/>
    <w:rsid w:val="002B336F"/>
    <w:rsid w:val="002B3940"/>
    <w:rsid w:val="002B4114"/>
    <w:rsid w:val="002B433F"/>
    <w:rsid w:val="002B4DDC"/>
    <w:rsid w:val="002B57D3"/>
    <w:rsid w:val="002B5A79"/>
    <w:rsid w:val="002B6135"/>
    <w:rsid w:val="002B620C"/>
    <w:rsid w:val="002B659D"/>
    <w:rsid w:val="002B7023"/>
    <w:rsid w:val="002B70EF"/>
    <w:rsid w:val="002B7169"/>
    <w:rsid w:val="002B793B"/>
    <w:rsid w:val="002C0299"/>
    <w:rsid w:val="002C1550"/>
    <w:rsid w:val="002C1EEA"/>
    <w:rsid w:val="002C2DC6"/>
    <w:rsid w:val="002C3797"/>
    <w:rsid w:val="002C3AB4"/>
    <w:rsid w:val="002C448E"/>
    <w:rsid w:val="002C4973"/>
    <w:rsid w:val="002C5EC7"/>
    <w:rsid w:val="002C68CA"/>
    <w:rsid w:val="002C6BCA"/>
    <w:rsid w:val="002C773E"/>
    <w:rsid w:val="002D0D1A"/>
    <w:rsid w:val="002D1752"/>
    <w:rsid w:val="002D50A4"/>
    <w:rsid w:val="002D66FE"/>
    <w:rsid w:val="002D7253"/>
    <w:rsid w:val="002E0570"/>
    <w:rsid w:val="002E0875"/>
    <w:rsid w:val="002E0913"/>
    <w:rsid w:val="002E2192"/>
    <w:rsid w:val="002E288E"/>
    <w:rsid w:val="002E329E"/>
    <w:rsid w:val="002E33EE"/>
    <w:rsid w:val="002E3D20"/>
    <w:rsid w:val="002E3EDC"/>
    <w:rsid w:val="002E5F6D"/>
    <w:rsid w:val="002E6182"/>
    <w:rsid w:val="002E627E"/>
    <w:rsid w:val="002E6B9C"/>
    <w:rsid w:val="002E7641"/>
    <w:rsid w:val="002E77F7"/>
    <w:rsid w:val="002E78AF"/>
    <w:rsid w:val="002E7BB4"/>
    <w:rsid w:val="002E7E7C"/>
    <w:rsid w:val="002F01A9"/>
    <w:rsid w:val="002F128A"/>
    <w:rsid w:val="002F1ACC"/>
    <w:rsid w:val="002F266A"/>
    <w:rsid w:val="002F27F3"/>
    <w:rsid w:val="002F3AE1"/>
    <w:rsid w:val="002F4374"/>
    <w:rsid w:val="002F462F"/>
    <w:rsid w:val="002F6641"/>
    <w:rsid w:val="002F72C6"/>
    <w:rsid w:val="002F73A2"/>
    <w:rsid w:val="00300C87"/>
    <w:rsid w:val="00301105"/>
    <w:rsid w:val="00301B20"/>
    <w:rsid w:val="00301B23"/>
    <w:rsid w:val="00301F62"/>
    <w:rsid w:val="003028E4"/>
    <w:rsid w:val="00302CA4"/>
    <w:rsid w:val="00303587"/>
    <w:rsid w:val="00303822"/>
    <w:rsid w:val="00303A4B"/>
    <w:rsid w:val="00304B3E"/>
    <w:rsid w:val="00305109"/>
    <w:rsid w:val="0030557F"/>
    <w:rsid w:val="003056F0"/>
    <w:rsid w:val="00305B95"/>
    <w:rsid w:val="00307256"/>
    <w:rsid w:val="003072E6"/>
    <w:rsid w:val="00307DDE"/>
    <w:rsid w:val="00311B38"/>
    <w:rsid w:val="003122D6"/>
    <w:rsid w:val="00312806"/>
    <w:rsid w:val="00312A6B"/>
    <w:rsid w:val="003151FD"/>
    <w:rsid w:val="003163E1"/>
    <w:rsid w:val="003170A9"/>
    <w:rsid w:val="00320D69"/>
    <w:rsid w:val="00320F92"/>
    <w:rsid w:val="0032189F"/>
    <w:rsid w:val="00321E08"/>
    <w:rsid w:val="00322BB8"/>
    <w:rsid w:val="003247E9"/>
    <w:rsid w:val="003257EB"/>
    <w:rsid w:val="00325B81"/>
    <w:rsid w:val="00325D7A"/>
    <w:rsid w:val="00326111"/>
    <w:rsid w:val="00327EF5"/>
    <w:rsid w:val="00327F5F"/>
    <w:rsid w:val="003302C6"/>
    <w:rsid w:val="00331E32"/>
    <w:rsid w:val="0033232D"/>
    <w:rsid w:val="00333200"/>
    <w:rsid w:val="00333BD7"/>
    <w:rsid w:val="0033509F"/>
    <w:rsid w:val="0033626A"/>
    <w:rsid w:val="003369C3"/>
    <w:rsid w:val="00336BC8"/>
    <w:rsid w:val="00337598"/>
    <w:rsid w:val="00337BC6"/>
    <w:rsid w:val="00340E9D"/>
    <w:rsid w:val="00341617"/>
    <w:rsid w:val="00341620"/>
    <w:rsid w:val="00342195"/>
    <w:rsid w:val="003426F5"/>
    <w:rsid w:val="0034296E"/>
    <w:rsid w:val="00342A28"/>
    <w:rsid w:val="00343FC8"/>
    <w:rsid w:val="0034565F"/>
    <w:rsid w:val="00347E38"/>
    <w:rsid w:val="00350305"/>
    <w:rsid w:val="00350657"/>
    <w:rsid w:val="003510EF"/>
    <w:rsid w:val="00351D6A"/>
    <w:rsid w:val="00351FF4"/>
    <w:rsid w:val="00353E12"/>
    <w:rsid w:val="00353E29"/>
    <w:rsid w:val="00353EC1"/>
    <w:rsid w:val="003548E6"/>
    <w:rsid w:val="00354D85"/>
    <w:rsid w:val="0035613A"/>
    <w:rsid w:val="00356C2F"/>
    <w:rsid w:val="00357819"/>
    <w:rsid w:val="00357B99"/>
    <w:rsid w:val="00360125"/>
    <w:rsid w:val="0036015A"/>
    <w:rsid w:val="00363496"/>
    <w:rsid w:val="00363F03"/>
    <w:rsid w:val="00364D4C"/>
    <w:rsid w:val="003653B6"/>
    <w:rsid w:val="0036649E"/>
    <w:rsid w:val="00366DC4"/>
    <w:rsid w:val="0037067A"/>
    <w:rsid w:val="0037084E"/>
    <w:rsid w:val="00370DE7"/>
    <w:rsid w:val="00370FEE"/>
    <w:rsid w:val="00371BC1"/>
    <w:rsid w:val="00371F6C"/>
    <w:rsid w:val="00372037"/>
    <w:rsid w:val="00372998"/>
    <w:rsid w:val="00372FEF"/>
    <w:rsid w:val="0037330D"/>
    <w:rsid w:val="00373833"/>
    <w:rsid w:val="00373AB8"/>
    <w:rsid w:val="0037419D"/>
    <w:rsid w:val="00374678"/>
    <w:rsid w:val="00374822"/>
    <w:rsid w:val="00375C9E"/>
    <w:rsid w:val="00376195"/>
    <w:rsid w:val="00377AB4"/>
    <w:rsid w:val="00377F34"/>
    <w:rsid w:val="00380BEF"/>
    <w:rsid w:val="0038190E"/>
    <w:rsid w:val="00382C7C"/>
    <w:rsid w:val="00385211"/>
    <w:rsid w:val="003859B5"/>
    <w:rsid w:val="00390410"/>
    <w:rsid w:val="00391495"/>
    <w:rsid w:val="003937B0"/>
    <w:rsid w:val="0039506A"/>
    <w:rsid w:val="00395418"/>
    <w:rsid w:val="00395E91"/>
    <w:rsid w:val="00396360"/>
    <w:rsid w:val="003965E0"/>
    <w:rsid w:val="00396D35"/>
    <w:rsid w:val="0039746F"/>
    <w:rsid w:val="003A132C"/>
    <w:rsid w:val="003A2059"/>
    <w:rsid w:val="003A2762"/>
    <w:rsid w:val="003A3835"/>
    <w:rsid w:val="003A3CE6"/>
    <w:rsid w:val="003A3E54"/>
    <w:rsid w:val="003A4AF1"/>
    <w:rsid w:val="003A4B42"/>
    <w:rsid w:val="003A5434"/>
    <w:rsid w:val="003A6B09"/>
    <w:rsid w:val="003A6D3D"/>
    <w:rsid w:val="003A6FB5"/>
    <w:rsid w:val="003A77FA"/>
    <w:rsid w:val="003A7FE6"/>
    <w:rsid w:val="003B024D"/>
    <w:rsid w:val="003B05A4"/>
    <w:rsid w:val="003B1531"/>
    <w:rsid w:val="003B220E"/>
    <w:rsid w:val="003B499F"/>
    <w:rsid w:val="003B51CB"/>
    <w:rsid w:val="003B5666"/>
    <w:rsid w:val="003B5CEA"/>
    <w:rsid w:val="003B780F"/>
    <w:rsid w:val="003B7BD2"/>
    <w:rsid w:val="003C059C"/>
    <w:rsid w:val="003C0902"/>
    <w:rsid w:val="003C11FB"/>
    <w:rsid w:val="003C129A"/>
    <w:rsid w:val="003C139B"/>
    <w:rsid w:val="003C3376"/>
    <w:rsid w:val="003C3627"/>
    <w:rsid w:val="003C37E5"/>
    <w:rsid w:val="003C4076"/>
    <w:rsid w:val="003C43D0"/>
    <w:rsid w:val="003C45B0"/>
    <w:rsid w:val="003C5373"/>
    <w:rsid w:val="003C5C50"/>
    <w:rsid w:val="003C5E45"/>
    <w:rsid w:val="003D11D3"/>
    <w:rsid w:val="003D14F6"/>
    <w:rsid w:val="003D2DC7"/>
    <w:rsid w:val="003D4B4F"/>
    <w:rsid w:val="003D4F2F"/>
    <w:rsid w:val="003D54D2"/>
    <w:rsid w:val="003D5EF2"/>
    <w:rsid w:val="003D6940"/>
    <w:rsid w:val="003D6E23"/>
    <w:rsid w:val="003D6F65"/>
    <w:rsid w:val="003D78B3"/>
    <w:rsid w:val="003D7CF9"/>
    <w:rsid w:val="003E1EBB"/>
    <w:rsid w:val="003E2152"/>
    <w:rsid w:val="003E324A"/>
    <w:rsid w:val="003E399B"/>
    <w:rsid w:val="003E3E2E"/>
    <w:rsid w:val="003E4D9B"/>
    <w:rsid w:val="003E5239"/>
    <w:rsid w:val="003E589B"/>
    <w:rsid w:val="003E65D8"/>
    <w:rsid w:val="003E7986"/>
    <w:rsid w:val="003E7AB4"/>
    <w:rsid w:val="003E7D23"/>
    <w:rsid w:val="003E7EDD"/>
    <w:rsid w:val="003F0C2A"/>
    <w:rsid w:val="003F1278"/>
    <w:rsid w:val="003F19B7"/>
    <w:rsid w:val="003F1B77"/>
    <w:rsid w:val="003F223D"/>
    <w:rsid w:val="003F2808"/>
    <w:rsid w:val="003F2826"/>
    <w:rsid w:val="003F2DA2"/>
    <w:rsid w:val="003F32C2"/>
    <w:rsid w:val="003F3820"/>
    <w:rsid w:val="003F3F7F"/>
    <w:rsid w:val="003F4248"/>
    <w:rsid w:val="003F4906"/>
    <w:rsid w:val="003F690B"/>
    <w:rsid w:val="003F7A1C"/>
    <w:rsid w:val="003F7A8B"/>
    <w:rsid w:val="004000AE"/>
    <w:rsid w:val="004008BB"/>
    <w:rsid w:val="00400F62"/>
    <w:rsid w:val="004014B0"/>
    <w:rsid w:val="00401CC5"/>
    <w:rsid w:val="00401F7A"/>
    <w:rsid w:val="00402537"/>
    <w:rsid w:val="0040355F"/>
    <w:rsid w:val="004043F7"/>
    <w:rsid w:val="004044B6"/>
    <w:rsid w:val="0040500A"/>
    <w:rsid w:val="00405E36"/>
    <w:rsid w:val="00406438"/>
    <w:rsid w:val="004069C4"/>
    <w:rsid w:val="0040790F"/>
    <w:rsid w:val="00410D67"/>
    <w:rsid w:val="00410EF4"/>
    <w:rsid w:val="00411F6D"/>
    <w:rsid w:val="0041284C"/>
    <w:rsid w:val="00412D14"/>
    <w:rsid w:val="00413D36"/>
    <w:rsid w:val="00414542"/>
    <w:rsid w:val="004145CC"/>
    <w:rsid w:val="00414996"/>
    <w:rsid w:val="00415448"/>
    <w:rsid w:val="00416A4B"/>
    <w:rsid w:val="0041725B"/>
    <w:rsid w:val="004211DF"/>
    <w:rsid w:val="004219AB"/>
    <w:rsid w:val="004232A6"/>
    <w:rsid w:val="00423617"/>
    <w:rsid w:val="004240DC"/>
    <w:rsid w:val="00424FD5"/>
    <w:rsid w:val="00425B53"/>
    <w:rsid w:val="00426C6F"/>
    <w:rsid w:val="004304E3"/>
    <w:rsid w:val="00430629"/>
    <w:rsid w:val="004313C7"/>
    <w:rsid w:val="004313D4"/>
    <w:rsid w:val="00432F23"/>
    <w:rsid w:val="00434A06"/>
    <w:rsid w:val="00434D02"/>
    <w:rsid w:val="00434EE0"/>
    <w:rsid w:val="0043587D"/>
    <w:rsid w:val="00435B6C"/>
    <w:rsid w:val="0043641F"/>
    <w:rsid w:val="0043696D"/>
    <w:rsid w:val="004374A0"/>
    <w:rsid w:val="00440EE6"/>
    <w:rsid w:val="004432BA"/>
    <w:rsid w:val="00443C23"/>
    <w:rsid w:val="00443C84"/>
    <w:rsid w:val="00443DE4"/>
    <w:rsid w:val="004449B0"/>
    <w:rsid w:val="004449CF"/>
    <w:rsid w:val="00446389"/>
    <w:rsid w:val="00450854"/>
    <w:rsid w:val="00450CFD"/>
    <w:rsid w:val="004533A3"/>
    <w:rsid w:val="00453961"/>
    <w:rsid w:val="00453B67"/>
    <w:rsid w:val="004552B2"/>
    <w:rsid w:val="00455308"/>
    <w:rsid w:val="00455327"/>
    <w:rsid w:val="00455AD8"/>
    <w:rsid w:val="00456CBC"/>
    <w:rsid w:val="00457CC7"/>
    <w:rsid w:val="00460197"/>
    <w:rsid w:val="0046088D"/>
    <w:rsid w:val="0046147D"/>
    <w:rsid w:val="0046243C"/>
    <w:rsid w:val="00462C43"/>
    <w:rsid w:val="00463704"/>
    <w:rsid w:val="0046437E"/>
    <w:rsid w:val="00464CC5"/>
    <w:rsid w:val="00465252"/>
    <w:rsid w:val="00465BB9"/>
    <w:rsid w:val="004669E6"/>
    <w:rsid w:val="00466C4A"/>
    <w:rsid w:val="00467D35"/>
    <w:rsid w:val="00467F02"/>
    <w:rsid w:val="00470E01"/>
    <w:rsid w:val="00471C91"/>
    <w:rsid w:val="00472983"/>
    <w:rsid w:val="00472C78"/>
    <w:rsid w:val="004732AA"/>
    <w:rsid w:val="00473782"/>
    <w:rsid w:val="00474E9F"/>
    <w:rsid w:val="004752FD"/>
    <w:rsid w:val="004754BC"/>
    <w:rsid w:val="004754CE"/>
    <w:rsid w:val="004755E4"/>
    <w:rsid w:val="004758FB"/>
    <w:rsid w:val="004776BF"/>
    <w:rsid w:val="004778DE"/>
    <w:rsid w:val="00477B6D"/>
    <w:rsid w:val="0048041B"/>
    <w:rsid w:val="004806BE"/>
    <w:rsid w:val="00483288"/>
    <w:rsid w:val="004850AC"/>
    <w:rsid w:val="00485DF1"/>
    <w:rsid w:val="004862D1"/>
    <w:rsid w:val="0048651D"/>
    <w:rsid w:val="004870C5"/>
    <w:rsid w:val="00487847"/>
    <w:rsid w:val="00487970"/>
    <w:rsid w:val="004900C4"/>
    <w:rsid w:val="00490729"/>
    <w:rsid w:val="004908C0"/>
    <w:rsid w:val="00490DC9"/>
    <w:rsid w:val="0049159B"/>
    <w:rsid w:val="00491C67"/>
    <w:rsid w:val="00493845"/>
    <w:rsid w:val="00493B00"/>
    <w:rsid w:val="004953F8"/>
    <w:rsid w:val="00495B1C"/>
    <w:rsid w:val="00495C2F"/>
    <w:rsid w:val="004A08B3"/>
    <w:rsid w:val="004A151A"/>
    <w:rsid w:val="004A1839"/>
    <w:rsid w:val="004A1E36"/>
    <w:rsid w:val="004A308B"/>
    <w:rsid w:val="004A32A8"/>
    <w:rsid w:val="004A33BA"/>
    <w:rsid w:val="004A3D0B"/>
    <w:rsid w:val="004A4350"/>
    <w:rsid w:val="004A5A87"/>
    <w:rsid w:val="004A609B"/>
    <w:rsid w:val="004A6501"/>
    <w:rsid w:val="004A6DFA"/>
    <w:rsid w:val="004A7232"/>
    <w:rsid w:val="004A7F01"/>
    <w:rsid w:val="004B09D7"/>
    <w:rsid w:val="004B17C7"/>
    <w:rsid w:val="004B1EB9"/>
    <w:rsid w:val="004B23DE"/>
    <w:rsid w:val="004B245A"/>
    <w:rsid w:val="004B26FB"/>
    <w:rsid w:val="004B2CFF"/>
    <w:rsid w:val="004B574A"/>
    <w:rsid w:val="004B586B"/>
    <w:rsid w:val="004B5B8C"/>
    <w:rsid w:val="004B60FB"/>
    <w:rsid w:val="004B678B"/>
    <w:rsid w:val="004B6A6D"/>
    <w:rsid w:val="004B6F00"/>
    <w:rsid w:val="004B727A"/>
    <w:rsid w:val="004C0571"/>
    <w:rsid w:val="004C0A6D"/>
    <w:rsid w:val="004C2100"/>
    <w:rsid w:val="004C219D"/>
    <w:rsid w:val="004C32BC"/>
    <w:rsid w:val="004C3A99"/>
    <w:rsid w:val="004C3F5A"/>
    <w:rsid w:val="004C4BB4"/>
    <w:rsid w:val="004C535A"/>
    <w:rsid w:val="004C547C"/>
    <w:rsid w:val="004C6E94"/>
    <w:rsid w:val="004C749A"/>
    <w:rsid w:val="004D049D"/>
    <w:rsid w:val="004D0717"/>
    <w:rsid w:val="004D23E9"/>
    <w:rsid w:val="004D2845"/>
    <w:rsid w:val="004D3A06"/>
    <w:rsid w:val="004D3E4D"/>
    <w:rsid w:val="004D4BA4"/>
    <w:rsid w:val="004D55F3"/>
    <w:rsid w:val="004E08C9"/>
    <w:rsid w:val="004E0CC5"/>
    <w:rsid w:val="004E1AE8"/>
    <w:rsid w:val="004E1C0E"/>
    <w:rsid w:val="004E28BC"/>
    <w:rsid w:val="004E29EB"/>
    <w:rsid w:val="004E3327"/>
    <w:rsid w:val="004E507F"/>
    <w:rsid w:val="004E57FF"/>
    <w:rsid w:val="004E5DF5"/>
    <w:rsid w:val="004E5EA6"/>
    <w:rsid w:val="004E66DD"/>
    <w:rsid w:val="004E76C4"/>
    <w:rsid w:val="004F0111"/>
    <w:rsid w:val="004F10A0"/>
    <w:rsid w:val="004F13E5"/>
    <w:rsid w:val="004F142F"/>
    <w:rsid w:val="004F18A9"/>
    <w:rsid w:val="004F1BEF"/>
    <w:rsid w:val="004F22A6"/>
    <w:rsid w:val="004F2F24"/>
    <w:rsid w:val="004F39F4"/>
    <w:rsid w:val="004F3C00"/>
    <w:rsid w:val="004F469E"/>
    <w:rsid w:val="004F5155"/>
    <w:rsid w:val="004F54A7"/>
    <w:rsid w:val="004F6074"/>
    <w:rsid w:val="004F7078"/>
    <w:rsid w:val="004F7646"/>
    <w:rsid w:val="005005D8"/>
    <w:rsid w:val="00501686"/>
    <w:rsid w:val="0050170C"/>
    <w:rsid w:val="0050187B"/>
    <w:rsid w:val="00501AA7"/>
    <w:rsid w:val="00502551"/>
    <w:rsid w:val="00502813"/>
    <w:rsid w:val="0050290D"/>
    <w:rsid w:val="00502FF0"/>
    <w:rsid w:val="00504140"/>
    <w:rsid w:val="00504B12"/>
    <w:rsid w:val="00505369"/>
    <w:rsid w:val="00505D53"/>
    <w:rsid w:val="00506A69"/>
    <w:rsid w:val="00506D71"/>
    <w:rsid w:val="00512904"/>
    <w:rsid w:val="00512ACA"/>
    <w:rsid w:val="00512C33"/>
    <w:rsid w:val="00513008"/>
    <w:rsid w:val="00513687"/>
    <w:rsid w:val="00514160"/>
    <w:rsid w:val="005162C9"/>
    <w:rsid w:val="00516782"/>
    <w:rsid w:val="00521538"/>
    <w:rsid w:val="00522DA0"/>
    <w:rsid w:val="00522E02"/>
    <w:rsid w:val="00523D46"/>
    <w:rsid w:val="00523DDE"/>
    <w:rsid w:val="00523E0E"/>
    <w:rsid w:val="00524453"/>
    <w:rsid w:val="00524482"/>
    <w:rsid w:val="005258F4"/>
    <w:rsid w:val="0052600E"/>
    <w:rsid w:val="00526385"/>
    <w:rsid w:val="00527317"/>
    <w:rsid w:val="005273E0"/>
    <w:rsid w:val="005320A6"/>
    <w:rsid w:val="0053277A"/>
    <w:rsid w:val="00532852"/>
    <w:rsid w:val="00533975"/>
    <w:rsid w:val="00533E18"/>
    <w:rsid w:val="0053413F"/>
    <w:rsid w:val="00534520"/>
    <w:rsid w:val="00535354"/>
    <w:rsid w:val="005359CC"/>
    <w:rsid w:val="00535E7F"/>
    <w:rsid w:val="00541DAF"/>
    <w:rsid w:val="00542D66"/>
    <w:rsid w:val="005446EF"/>
    <w:rsid w:val="00544705"/>
    <w:rsid w:val="00545016"/>
    <w:rsid w:val="005453F4"/>
    <w:rsid w:val="00545E30"/>
    <w:rsid w:val="00545F4E"/>
    <w:rsid w:val="00547CF2"/>
    <w:rsid w:val="005506CE"/>
    <w:rsid w:val="00550E90"/>
    <w:rsid w:val="005514B6"/>
    <w:rsid w:val="00551692"/>
    <w:rsid w:val="0055195D"/>
    <w:rsid w:val="005519E6"/>
    <w:rsid w:val="00552867"/>
    <w:rsid w:val="0055313A"/>
    <w:rsid w:val="00554946"/>
    <w:rsid w:val="0055496F"/>
    <w:rsid w:val="00555E04"/>
    <w:rsid w:val="005560F6"/>
    <w:rsid w:val="00556E0F"/>
    <w:rsid w:val="00556E16"/>
    <w:rsid w:val="00557057"/>
    <w:rsid w:val="00557154"/>
    <w:rsid w:val="00557738"/>
    <w:rsid w:val="005606BF"/>
    <w:rsid w:val="0056140E"/>
    <w:rsid w:val="00561AE0"/>
    <w:rsid w:val="00561CC8"/>
    <w:rsid w:val="00561FF1"/>
    <w:rsid w:val="00562AAA"/>
    <w:rsid w:val="00562AD0"/>
    <w:rsid w:val="00562D0B"/>
    <w:rsid w:val="0056313A"/>
    <w:rsid w:val="00563395"/>
    <w:rsid w:val="005639B1"/>
    <w:rsid w:val="00563BB6"/>
    <w:rsid w:val="00563D26"/>
    <w:rsid w:val="00564600"/>
    <w:rsid w:val="005647D5"/>
    <w:rsid w:val="005649A4"/>
    <w:rsid w:val="00564A87"/>
    <w:rsid w:val="005653A1"/>
    <w:rsid w:val="00567285"/>
    <w:rsid w:val="00567A92"/>
    <w:rsid w:val="00567BDB"/>
    <w:rsid w:val="00570371"/>
    <w:rsid w:val="00570C92"/>
    <w:rsid w:val="00571134"/>
    <w:rsid w:val="005713E7"/>
    <w:rsid w:val="00571D10"/>
    <w:rsid w:val="0057234F"/>
    <w:rsid w:val="005737BE"/>
    <w:rsid w:val="005745E2"/>
    <w:rsid w:val="00574880"/>
    <w:rsid w:val="0057516E"/>
    <w:rsid w:val="00575329"/>
    <w:rsid w:val="00580B24"/>
    <w:rsid w:val="00581F49"/>
    <w:rsid w:val="00582ED5"/>
    <w:rsid w:val="0058387F"/>
    <w:rsid w:val="00583996"/>
    <w:rsid w:val="0058462D"/>
    <w:rsid w:val="00584689"/>
    <w:rsid w:val="005874D1"/>
    <w:rsid w:val="00590282"/>
    <w:rsid w:val="0059112C"/>
    <w:rsid w:val="0059168C"/>
    <w:rsid w:val="00591EDA"/>
    <w:rsid w:val="00592D89"/>
    <w:rsid w:val="00593F43"/>
    <w:rsid w:val="00595D64"/>
    <w:rsid w:val="005A0B92"/>
    <w:rsid w:val="005A0DBD"/>
    <w:rsid w:val="005A1165"/>
    <w:rsid w:val="005A2730"/>
    <w:rsid w:val="005A298E"/>
    <w:rsid w:val="005A322E"/>
    <w:rsid w:val="005A4650"/>
    <w:rsid w:val="005A738D"/>
    <w:rsid w:val="005A78CC"/>
    <w:rsid w:val="005B05D5"/>
    <w:rsid w:val="005B162F"/>
    <w:rsid w:val="005B17E4"/>
    <w:rsid w:val="005B1E76"/>
    <w:rsid w:val="005B2021"/>
    <w:rsid w:val="005B213C"/>
    <w:rsid w:val="005B32D6"/>
    <w:rsid w:val="005B3920"/>
    <w:rsid w:val="005B415A"/>
    <w:rsid w:val="005B42B6"/>
    <w:rsid w:val="005B476A"/>
    <w:rsid w:val="005B6E40"/>
    <w:rsid w:val="005B71D1"/>
    <w:rsid w:val="005B74F4"/>
    <w:rsid w:val="005B77A2"/>
    <w:rsid w:val="005B7FC0"/>
    <w:rsid w:val="005C0778"/>
    <w:rsid w:val="005C0F1D"/>
    <w:rsid w:val="005C12EA"/>
    <w:rsid w:val="005C183A"/>
    <w:rsid w:val="005C188F"/>
    <w:rsid w:val="005C1BDD"/>
    <w:rsid w:val="005C22D3"/>
    <w:rsid w:val="005C2560"/>
    <w:rsid w:val="005C3313"/>
    <w:rsid w:val="005C4AFE"/>
    <w:rsid w:val="005C576D"/>
    <w:rsid w:val="005C76BC"/>
    <w:rsid w:val="005D2407"/>
    <w:rsid w:val="005D3058"/>
    <w:rsid w:val="005D3D6B"/>
    <w:rsid w:val="005D3F27"/>
    <w:rsid w:val="005D46E1"/>
    <w:rsid w:val="005D6D9C"/>
    <w:rsid w:val="005D7E09"/>
    <w:rsid w:val="005E0B9D"/>
    <w:rsid w:val="005E1803"/>
    <w:rsid w:val="005E29AC"/>
    <w:rsid w:val="005E2D65"/>
    <w:rsid w:val="005E316C"/>
    <w:rsid w:val="005E327D"/>
    <w:rsid w:val="005E3412"/>
    <w:rsid w:val="005E360C"/>
    <w:rsid w:val="005E435D"/>
    <w:rsid w:val="005E450C"/>
    <w:rsid w:val="005E4603"/>
    <w:rsid w:val="005E4D7D"/>
    <w:rsid w:val="005E5046"/>
    <w:rsid w:val="005E5AFC"/>
    <w:rsid w:val="005E6363"/>
    <w:rsid w:val="005E6FC0"/>
    <w:rsid w:val="005E77B4"/>
    <w:rsid w:val="005E7B1A"/>
    <w:rsid w:val="005F0985"/>
    <w:rsid w:val="005F131A"/>
    <w:rsid w:val="005F149F"/>
    <w:rsid w:val="005F4822"/>
    <w:rsid w:val="005F5429"/>
    <w:rsid w:val="005F5E66"/>
    <w:rsid w:val="005F6DD4"/>
    <w:rsid w:val="005F7024"/>
    <w:rsid w:val="005F7602"/>
    <w:rsid w:val="005F7C79"/>
    <w:rsid w:val="006006B8"/>
    <w:rsid w:val="0060072C"/>
    <w:rsid w:val="00600858"/>
    <w:rsid w:val="00601304"/>
    <w:rsid w:val="006016CF"/>
    <w:rsid w:val="00601CF5"/>
    <w:rsid w:val="006025F3"/>
    <w:rsid w:val="006055FF"/>
    <w:rsid w:val="00605F51"/>
    <w:rsid w:val="00606A5A"/>
    <w:rsid w:val="00606BA9"/>
    <w:rsid w:val="00611CB9"/>
    <w:rsid w:val="00612630"/>
    <w:rsid w:val="0061276C"/>
    <w:rsid w:val="006154D8"/>
    <w:rsid w:val="00615C97"/>
    <w:rsid w:val="0061746B"/>
    <w:rsid w:val="00620015"/>
    <w:rsid w:val="00620660"/>
    <w:rsid w:val="00620E1E"/>
    <w:rsid w:val="00621465"/>
    <w:rsid w:val="006228A5"/>
    <w:rsid w:val="006229C0"/>
    <w:rsid w:val="0062468E"/>
    <w:rsid w:val="00624C98"/>
    <w:rsid w:val="00626DA7"/>
    <w:rsid w:val="006270BC"/>
    <w:rsid w:val="00627186"/>
    <w:rsid w:val="006277CC"/>
    <w:rsid w:val="0063082B"/>
    <w:rsid w:val="00630A1F"/>
    <w:rsid w:val="00630AA4"/>
    <w:rsid w:val="00630CCC"/>
    <w:rsid w:val="00630E17"/>
    <w:rsid w:val="00630E96"/>
    <w:rsid w:val="00631597"/>
    <w:rsid w:val="00631FC5"/>
    <w:rsid w:val="00632434"/>
    <w:rsid w:val="006337A0"/>
    <w:rsid w:val="0063382E"/>
    <w:rsid w:val="00633EE9"/>
    <w:rsid w:val="006345F9"/>
    <w:rsid w:val="00634667"/>
    <w:rsid w:val="00635A22"/>
    <w:rsid w:val="006364D9"/>
    <w:rsid w:val="0063717A"/>
    <w:rsid w:val="00637730"/>
    <w:rsid w:val="0064000F"/>
    <w:rsid w:val="006408E6"/>
    <w:rsid w:val="00640E19"/>
    <w:rsid w:val="00641405"/>
    <w:rsid w:val="00641581"/>
    <w:rsid w:val="00641855"/>
    <w:rsid w:val="0064221C"/>
    <w:rsid w:val="00642E95"/>
    <w:rsid w:val="0064353E"/>
    <w:rsid w:val="006436E5"/>
    <w:rsid w:val="006440C7"/>
    <w:rsid w:val="00644101"/>
    <w:rsid w:val="00645A49"/>
    <w:rsid w:val="00646578"/>
    <w:rsid w:val="00646ABC"/>
    <w:rsid w:val="00646EBE"/>
    <w:rsid w:val="006507BC"/>
    <w:rsid w:val="006510A1"/>
    <w:rsid w:val="006513B3"/>
    <w:rsid w:val="006527B6"/>
    <w:rsid w:val="00653E83"/>
    <w:rsid w:val="00653FD7"/>
    <w:rsid w:val="00654224"/>
    <w:rsid w:val="00654285"/>
    <w:rsid w:val="006564A7"/>
    <w:rsid w:val="0065690F"/>
    <w:rsid w:val="006600DB"/>
    <w:rsid w:val="00660ABE"/>
    <w:rsid w:val="0066371C"/>
    <w:rsid w:val="00663B71"/>
    <w:rsid w:val="0066793F"/>
    <w:rsid w:val="00670629"/>
    <w:rsid w:val="006714BB"/>
    <w:rsid w:val="006716D5"/>
    <w:rsid w:val="00671709"/>
    <w:rsid w:val="006717BC"/>
    <w:rsid w:val="0067217D"/>
    <w:rsid w:val="006721AD"/>
    <w:rsid w:val="00672A56"/>
    <w:rsid w:val="00672C19"/>
    <w:rsid w:val="00672E52"/>
    <w:rsid w:val="006738E4"/>
    <w:rsid w:val="00674F7E"/>
    <w:rsid w:val="00675AC8"/>
    <w:rsid w:val="006763B9"/>
    <w:rsid w:val="00680237"/>
    <w:rsid w:val="00680C20"/>
    <w:rsid w:val="00682083"/>
    <w:rsid w:val="00682E73"/>
    <w:rsid w:val="00683E9D"/>
    <w:rsid w:val="00684BCC"/>
    <w:rsid w:val="00686292"/>
    <w:rsid w:val="00687D3C"/>
    <w:rsid w:val="006907B7"/>
    <w:rsid w:val="006908E1"/>
    <w:rsid w:val="00691583"/>
    <w:rsid w:val="00691620"/>
    <w:rsid w:val="00692293"/>
    <w:rsid w:val="00692F1C"/>
    <w:rsid w:val="00693923"/>
    <w:rsid w:val="00693A6A"/>
    <w:rsid w:val="00693A70"/>
    <w:rsid w:val="0069488C"/>
    <w:rsid w:val="00696028"/>
    <w:rsid w:val="006969ED"/>
    <w:rsid w:val="006975FA"/>
    <w:rsid w:val="006977CD"/>
    <w:rsid w:val="00697E30"/>
    <w:rsid w:val="006A219D"/>
    <w:rsid w:val="006A311F"/>
    <w:rsid w:val="006A48B2"/>
    <w:rsid w:val="006A5AF6"/>
    <w:rsid w:val="006A6419"/>
    <w:rsid w:val="006A73AE"/>
    <w:rsid w:val="006A7BFA"/>
    <w:rsid w:val="006A7D06"/>
    <w:rsid w:val="006B2A03"/>
    <w:rsid w:val="006B4016"/>
    <w:rsid w:val="006C03C8"/>
    <w:rsid w:val="006C04D1"/>
    <w:rsid w:val="006C0A79"/>
    <w:rsid w:val="006C139A"/>
    <w:rsid w:val="006C2080"/>
    <w:rsid w:val="006C2E1C"/>
    <w:rsid w:val="006C2FA5"/>
    <w:rsid w:val="006C399B"/>
    <w:rsid w:val="006C3E6A"/>
    <w:rsid w:val="006C457F"/>
    <w:rsid w:val="006C46C3"/>
    <w:rsid w:val="006C5064"/>
    <w:rsid w:val="006C5B7E"/>
    <w:rsid w:val="006C67B4"/>
    <w:rsid w:val="006C7E89"/>
    <w:rsid w:val="006D07C7"/>
    <w:rsid w:val="006D102A"/>
    <w:rsid w:val="006D29DE"/>
    <w:rsid w:val="006D2CAA"/>
    <w:rsid w:val="006D2EEE"/>
    <w:rsid w:val="006D4CE6"/>
    <w:rsid w:val="006D51BB"/>
    <w:rsid w:val="006D555F"/>
    <w:rsid w:val="006D5734"/>
    <w:rsid w:val="006D61C5"/>
    <w:rsid w:val="006D651A"/>
    <w:rsid w:val="006D67C0"/>
    <w:rsid w:val="006D696B"/>
    <w:rsid w:val="006D6AF8"/>
    <w:rsid w:val="006D6C6F"/>
    <w:rsid w:val="006D6DCE"/>
    <w:rsid w:val="006D6F52"/>
    <w:rsid w:val="006D7849"/>
    <w:rsid w:val="006D7ED5"/>
    <w:rsid w:val="006E2081"/>
    <w:rsid w:val="006E3F01"/>
    <w:rsid w:val="006E46FD"/>
    <w:rsid w:val="006E5B17"/>
    <w:rsid w:val="006E5D2B"/>
    <w:rsid w:val="006E67F0"/>
    <w:rsid w:val="006E6AB8"/>
    <w:rsid w:val="006E7249"/>
    <w:rsid w:val="006E782D"/>
    <w:rsid w:val="006F03B7"/>
    <w:rsid w:val="006F18B3"/>
    <w:rsid w:val="006F1A73"/>
    <w:rsid w:val="006F1DD6"/>
    <w:rsid w:val="006F1EEA"/>
    <w:rsid w:val="006F24A6"/>
    <w:rsid w:val="006F43F3"/>
    <w:rsid w:val="006F69A0"/>
    <w:rsid w:val="006F79CB"/>
    <w:rsid w:val="007005B9"/>
    <w:rsid w:val="00700EB0"/>
    <w:rsid w:val="0070122E"/>
    <w:rsid w:val="00701EF5"/>
    <w:rsid w:val="007036DF"/>
    <w:rsid w:val="007046CF"/>
    <w:rsid w:val="0070565F"/>
    <w:rsid w:val="007059E8"/>
    <w:rsid w:val="007074D5"/>
    <w:rsid w:val="00707803"/>
    <w:rsid w:val="00710592"/>
    <w:rsid w:val="0071106F"/>
    <w:rsid w:val="0071130C"/>
    <w:rsid w:val="00711816"/>
    <w:rsid w:val="007119BA"/>
    <w:rsid w:val="007119C0"/>
    <w:rsid w:val="00711DC9"/>
    <w:rsid w:val="007125F1"/>
    <w:rsid w:val="00712B99"/>
    <w:rsid w:val="00712FF9"/>
    <w:rsid w:val="0071393D"/>
    <w:rsid w:val="007146F9"/>
    <w:rsid w:val="00715303"/>
    <w:rsid w:val="00715B30"/>
    <w:rsid w:val="00716C1D"/>
    <w:rsid w:val="007171AC"/>
    <w:rsid w:val="0072087D"/>
    <w:rsid w:val="0072092E"/>
    <w:rsid w:val="00720DF8"/>
    <w:rsid w:val="00720EE1"/>
    <w:rsid w:val="00721D88"/>
    <w:rsid w:val="00721FD8"/>
    <w:rsid w:val="00722A38"/>
    <w:rsid w:val="00722A83"/>
    <w:rsid w:val="007235B7"/>
    <w:rsid w:val="00723BD8"/>
    <w:rsid w:val="00723CA3"/>
    <w:rsid w:val="00724EE1"/>
    <w:rsid w:val="00726750"/>
    <w:rsid w:val="00727A9A"/>
    <w:rsid w:val="00730965"/>
    <w:rsid w:val="0073105F"/>
    <w:rsid w:val="007315AF"/>
    <w:rsid w:val="00731F9D"/>
    <w:rsid w:val="0073219B"/>
    <w:rsid w:val="007321F8"/>
    <w:rsid w:val="0073261D"/>
    <w:rsid w:val="0073356B"/>
    <w:rsid w:val="00734317"/>
    <w:rsid w:val="00735ABC"/>
    <w:rsid w:val="00736600"/>
    <w:rsid w:val="00736FED"/>
    <w:rsid w:val="00737086"/>
    <w:rsid w:val="0073725F"/>
    <w:rsid w:val="0073733A"/>
    <w:rsid w:val="00737395"/>
    <w:rsid w:val="00737776"/>
    <w:rsid w:val="00737F33"/>
    <w:rsid w:val="00742FC5"/>
    <w:rsid w:val="007440C8"/>
    <w:rsid w:val="0074414C"/>
    <w:rsid w:val="007441BA"/>
    <w:rsid w:val="0074426D"/>
    <w:rsid w:val="00744CE2"/>
    <w:rsid w:val="00745755"/>
    <w:rsid w:val="0074590B"/>
    <w:rsid w:val="0074621F"/>
    <w:rsid w:val="00746513"/>
    <w:rsid w:val="00751B0B"/>
    <w:rsid w:val="00753F64"/>
    <w:rsid w:val="007541D4"/>
    <w:rsid w:val="00754418"/>
    <w:rsid w:val="00754DEC"/>
    <w:rsid w:val="00755314"/>
    <w:rsid w:val="00757CCC"/>
    <w:rsid w:val="00762880"/>
    <w:rsid w:val="00762938"/>
    <w:rsid w:val="00762B1F"/>
    <w:rsid w:val="00763F77"/>
    <w:rsid w:val="007644B1"/>
    <w:rsid w:val="00764F0F"/>
    <w:rsid w:val="00765E52"/>
    <w:rsid w:val="00765F01"/>
    <w:rsid w:val="0076645E"/>
    <w:rsid w:val="00766875"/>
    <w:rsid w:val="00767116"/>
    <w:rsid w:val="00767471"/>
    <w:rsid w:val="00767EED"/>
    <w:rsid w:val="00771AEB"/>
    <w:rsid w:val="0077234C"/>
    <w:rsid w:val="00772BED"/>
    <w:rsid w:val="0077358C"/>
    <w:rsid w:val="00773FDD"/>
    <w:rsid w:val="0077481A"/>
    <w:rsid w:val="007759AB"/>
    <w:rsid w:val="00776481"/>
    <w:rsid w:val="0077699C"/>
    <w:rsid w:val="00776DEF"/>
    <w:rsid w:val="00777328"/>
    <w:rsid w:val="0077779B"/>
    <w:rsid w:val="00777FC2"/>
    <w:rsid w:val="00780EC2"/>
    <w:rsid w:val="00782136"/>
    <w:rsid w:val="007845E1"/>
    <w:rsid w:val="00784677"/>
    <w:rsid w:val="007858C6"/>
    <w:rsid w:val="00785F1B"/>
    <w:rsid w:val="00786D07"/>
    <w:rsid w:val="007872B7"/>
    <w:rsid w:val="00787C88"/>
    <w:rsid w:val="00787CE9"/>
    <w:rsid w:val="00790E69"/>
    <w:rsid w:val="00790FB1"/>
    <w:rsid w:val="00790FF7"/>
    <w:rsid w:val="00791543"/>
    <w:rsid w:val="00792867"/>
    <w:rsid w:val="007938C1"/>
    <w:rsid w:val="00794298"/>
    <w:rsid w:val="00794A79"/>
    <w:rsid w:val="00794DB0"/>
    <w:rsid w:val="00795FA2"/>
    <w:rsid w:val="00796DF5"/>
    <w:rsid w:val="007A08FB"/>
    <w:rsid w:val="007A1444"/>
    <w:rsid w:val="007A1531"/>
    <w:rsid w:val="007A195C"/>
    <w:rsid w:val="007A1A78"/>
    <w:rsid w:val="007A31B6"/>
    <w:rsid w:val="007A365D"/>
    <w:rsid w:val="007A3DDD"/>
    <w:rsid w:val="007A4419"/>
    <w:rsid w:val="007A443C"/>
    <w:rsid w:val="007A4D8C"/>
    <w:rsid w:val="007A5C2B"/>
    <w:rsid w:val="007A6851"/>
    <w:rsid w:val="007A703D"/>
    <w:rsid w:val="007B0C79"/>
    <w:rsid w:val="007B104D"/>
    <w:rsid w:val="007B1667"/>
    <w:rsid w:val="007B3633"/>
    <w:rsid w:val="007B407D"/>
    <w:rsid w:val="007B5528"/>
    <w:rsid w:val="007B56E5"/>
    <w:rsid w:val="007B62E3"/>
    <w:rsid w:val="007B79A8"/>
    <w:rsid w:val="007C06A2"/>
    <w:rsid w:val="007C23CB"/>
    <w:rsid w:val="007C2609"/>
    <w:rsid w:val="007C4C89"/>
    <w:rsid w:val="007C5131"/>
    <w:rsid w:val="007C5510"/>
    <w:rsid w:val="007C6CB5"/>
    <w:rsid w:val="007C6D7D"/>
    <w:rsid w:val="007C6F2A"/>
    <w:rsid w:val="007C767E"/>
    <w:rsid w:val="007D0505"/>
    <w:rsid w:val="007D0B54"/>
    <w:rsid w:val="007D1A37"/>
    <w:rsid w:val="007D1BEE"/>
    <w:rsid w:val="007D368B"/>
    <w:rsid w:val="007D4BA1"/>
    <w:rsid w:val="007D4DA5"/>
    <w:rsid w:val="007D5265"/>
    <w:rsid w:val="007D704E"/>
    <w:rsid w:val="007D7917"/>
    <w:rsid w:val="007E0207"/>
    <w:rsid w:val="007E0F15"/>
    <w:rsid w:val="007E16AD"/>
    <w:rsid w:val="007E1C90"/>
    <w:rsid w:val="007E290D"/>
    <w:rsid w:val="007E43BD"/>
    <w:rsid w:val="007E494A"/>
    <w:rsid w:val="007E5BC2"/>
    <w:rsid w:val="007E5EF9"/>
    <w:rsid w:val="007E6F8F"/>
    <w:rsid w:val="007E70A0"/>
    <w:rsid w:val="007F0BEC"/>
    <w:rsid w:val="007F190B"/>
    <w:rsid w:val="007F1B67"/>
    <w:rsid w:val="007F3F15"/>
    <w:rsid w:val="007F6C66"/>
    <w:rsid w:val="007F70FE"/>
    <w:rsid w:val="007F75F2"/>
    <w:rsid w:val="00801EEE"/>
    <w:rsid w:val="00802A04"/>
    <w:rsid w:val="00804574"/>
    <w:rsid w:val="00804CE3"/>
    <w:rsid w:val="00811983"/>
    <w:rsid w:val="00811B17"/>
    <w:rsid w:val="00811D89"/>
    <w:rsid w:val="0081314E"/>
    <w:rsid w:val="00813487"/>
    <w:rsid w:val="00813986"/>
    <w:rsid w:val="00813CBC"/>
    <w:rsid w:val="0081516D"/>
    <w:rsid w:val="008152FC"/>
    <w:rsid w:val="008154F5"/>
    <w:rsid w:val="00815929"/>
    <w:rsid w:val="00815D93"/>
    <w:rsid w:val="008166D8"/>
    <w:rsid w:val="008173EF"/>
    <w:rsid w:val="00817833"/>
    <w:rsid w:val="00817881"/>
    <w:rsid w:val="00820EDD"/>
    <w:rsid w:val="008213D5"/>
    <w:rsid w:val="008229D9"/>
    <w:rsid w:val="008236D5"/>
    <w:rsid w:val="008238AD"/>
    <w:rsid w:val="00827268"/>
    <w:rsid w:val="0082734D"/>
    <w:rsid w:val="00827829"/>
    <w:rsid w:val="00827AB7"/>
    <w:rsid w:val="00827DA8"/>
    <w:rsid w:val="0083049E"/>
    <w:rsid w:val="008308EB"/>
    <w:rsid w:val="00830D56"/>
    <w:rsid w:val="00831249"/>
    <w:rsid w:val="00831C85"/>
    <w:rsid w:val="008323BA"/>
    <w:rsid w:val="00833A78"/>
    <w:rsid w:val="008345D2"/>
    <w:rsid w:val="00834C43"/>
    <w:rsid w:val="00835321"/>
    <w:rsid w:val="008359F7"/>
    <w:rsid w:val="00835B7A"/>
    <w:rsid w:val="00835EEA"/>
    <w:rsid w:val="00835F8B"/>
    <w:rsid w:val="00836153"/>
    <w:rsid w:val="008366A0"/>
    <w:rsid w:val="008372D7"/>
    <w:rsid w:val="00837DC1"/>
    <w:rsid w:val="008407B9"/>
    <w:rsid w:val="00840FDF"/>
    <w:rsid w:val="00841956"/>
    <w:rsid w:val="0084260D"/>
    <w:rsid w:val="00843082"/>
    <w:rsid w:val="008446FF"/>
    <w:rsid w:val="00845BDF"/>
    <w:rsid w:val="00845CC7"/>
    <w:rsid w:val="00846243"/>
    <w:rsid w:val="00846387"/>
    <w:rsid w:val="0084696F"/>
    <w:rsid w:val="00846F38"/>
    <w:rsid w:val="0084777C"/>
    <w:rsid w:val="00847D44"/>
    <w:rsid w:val="008502F9"/>
    <w:rsid w:val="00850DD9"/>
    <w:rsid w:val="00850FB0"/>
    <w:rsid w:val="00851026"/>
    <w:rsid w:val="00851161"/>
    <w:rsid w:val="008516A0"/>
    <w:rsid w:val="00851885"/>
    <w:rsid w:val="008519AE"/>
    <w:rsid w:val="00851A60"/>
    <w:rsid w:val="0085290E"/>
    <w:rsid w:val="00852EF7"/>
    <w:rsid w:val="00854BF5"/>
    <w:rsid w:val="00855DB9"/>
    <w:rsid w:val="00856B93"/>
    <w:rsid w:val="00856DE8"/>
    <w:rsid w:val="008570A1"/>
    <w:rsid w:val="00857150"/>
    <w:rsid w:val="00857360"/>
    <w:rsid w:val="0085743B"/>
    <w:rsid w:val="00860DE1"/>
    <w:rsid w:val="008614F9"/>
    <w:rsid w:val="00862EFF"/>
    <w:rsid w:val="00863773"/>
    <w:rsid w:val="00863A77"/>
    <w:rsid w:val="00863C2C"/>
    <w:rsid w:val="00864FEA"/>
    <w:rsid w:val="00866571"/>
    <w:rsid w:val="00866901"/>
    <w:rsid w:val="00866BA2"/>
    <w:rsid w:val="00867D94"/>
    <w:rsid w:val="00867F5C"/>
    <w:rsid w:val="00870728"/>
    <w:rsid w:val="008708B0"/>
    <w:rsid w:val="00872DEB"/>
    <w:rsid w:val="00872F9F"/>
    <w:rsid w:val="00873508"/>
    <w:rsid w:val="00874E11"/>
    <w:rsid w:val="00875ADC"/>
    <w:rsid w:val="00876581"/>
    <w:rsid w:val="00876903"/>
    <w:rsid w:val="00877D10"/>
    <w:rsid w:val="008813F0"/>
    <w:rsid w:val="0088164D"/>
    <w:rsid w:val="008822D3"/>
    <w:rsid w:val="00884411"/>
    <w:rsid w:val="0088550C"/>
    <w:rsid w:val="00887385"/>
    <w:rsid w:val="00890295"/>
    <w:rsid w:val="008924DC"/>
    <w:rsid w:val="008924DD"/>
    <w:rsid w:val="00893B2A"/>
    <w:rsid w:val="00893CE2"/>
    <w:rsid w:val="00894DCF"/>
    <w:rsid w:val="00894DE5"/>
    <w:rsid w:val="00896AA2"/>
    <w:rsid w:val="008973F3"/>
    <w:rsid w:val="008A032D"/>
    <w:rsid w:val="008A04B9"/>
    <w:rsid w:val="008A05F9"/>
    <w:rsid w:val="008A2AF7"/>
    <w:rsid w:val="008A3587"/>
    <w:rsid w:val="008A3AA6"/>
    <w:rsid w:val="008A403B"/>
    <w:rsid w:val="008A4075"/>
    <w:rsid w:val="008A4E4B"/>
    <w:rsid w:val="008A5233"/>
    <w:rsid w:val="008A6B66"/>
    <w:rsid w:val="008B058F"/>
    <w:rsid w:val="008B285C"/>
    <w:rsid w:val="008B2D1D"/>
    <w:rsid w:val="008B45D4"/>
    <w:rsid w:val="008B62C8"/>
    <w:rsid w:val="008B7CDB"/>
    <w:rsid w:val="008C0498"/>
    <w:rsid w:val="008C0A78"/>
    <w:rsid w:val="008C0F40"/>
    <w:rsid w:val="008C1FC0"/>
    <w:rsid w:val="008C3B4E"/>
    <w:rsid w:val="008C3BC6"/>
    <w:rsid w:val="008C4111"/>
    <w:rsid w:val="008C45BB"/>
    <w:rsid w:val="008C50BA"/>
    <w:rsid w:val="008C591D"/>
    <w:rsid w:val="008C5C6C"/>
    <w:rsid w:val="008D033B"/>
    <w:rsid w:val="008D1E31"/>
    <w:rsid w:val="008D1F1D"/>
    <w:rsid w:val="008D30F3"/>
    <w:rsid w:val="008D4260"/>
    <w:rsid w:val="008D44E4"/>
    <w:rsid w:val="008D482F"/>
    <w:rsid w:val="008D4A51"/>
    <w:rsid w:val="008D56A9"/>
    <w:rsid w:val="008D645C"/>
    <w:rsid w:val="008D6C4C"/>
    <w:rsid w:val="008E0674"/>
    <w:rsid w:val="008E15C4"/>
    <w:rsid w:val="008E1F35"/>
    <w:rsid w:val="008E29FF"/>
    <w:rsid w:val="008E320C"/>
    <w:rsid w:val="008E40FF"/>
    <w:rsid w:val="008E472A"/>
    <w:rsid w:val="008E4A63"/>
    <w:rsid w:val="008E53AD"/>
    <w:rsid w:val="008E57D4"/>
    <w:rsid w:val="008E6728"/>
    <w:rsid w:val="008E6F97"/>
    <w:rsid w:val="008E6FAA"/>
    <w:rsid w:val="008E7A4B"/>
    <w:rsid w:val="008F0A15"/>
    <w:rsid w:val="008F10B8"/>
    <w:rsid w:val="008F1849"/>
    <w:rsid w:val="008F3049"/>
    <w:rsid w:val="008F4105"/>
    <w:rsid w:val="008F55A8"/>
    <w:rsid w:val="008F5A31"/>
    <w:rsid w:val="008F71E0"/>
    <w:rsid w:val="008F7262"/>
    <w:rsid w:val="008F79AF"/>
    <w:rsid w:val="00902C77"/>
    <w:rsid w:val="009037D3"/>
    <w:rsid w:val="00904AD5"/>
    <w:rsid w:val="00905718"/>
    <w:rsid w:val="0090698C"/>
    <w:rsid w:val="00907CC9"/>
    <w:rsid w:val="009103CB"/>
    <w:rsid w:val="0091097A"/>
    <w:rsid w:val="0091156E"/>
    <w:rsid w:val="00911AEE"/>
    <w:rsid w:val="0091225C"/>
    <w:rsid w:val="009123C5"/>
    <w:rsid w:val="00912F18"/>
    <w:rsid w:val="00912FB9"/>
    <w:rsid w:val="00913704"/>
    <w:rsid w:val="009137F8"/>
    <w:rsid w:val="009141E9"/>
    <w:rsid w:val="009169AE"/>
    <w:rsid w:val="00916F78"/>
    <w:rsid w:val="00917025"/>
    <w:rsid w:val="0091794E"/>
    <w:rsid w:val="009217D4"/>
    <w:rsid w:val="0092287B"/>
    <w:rsid w:val="00924556"/>
    <w:rsid w:val="00924F3A"/>
    <w:rsid w:val="00925159"/>
    <w:rsid w:val="009258A9"/>
    <w:rsid w:val="0092596B"/>
    <w:rsid w:val="0093081F"/>
    <w:rsid w:val="00930E68"/>
    <w:rsid w:val="00931492"/>
    <w:rsid w:val="00932E15"/>
    <w:rsid w:val="00933939"/>
    <w:rsid w:val="00934143"/>
    <w:rsid w:val="009366E6"/>
    <w:rsid w:val="00937830"/>
    <w:rsid w:val="00940B60"/>
    <w:rsid w:val="009410CC"/>
    <w:rsid w:val="00941745"/>
    <w:rsid w:val="00943405"/>
    <w:rsid w:val="00944153"/>
    <w:rsid w:val="00946592"/>
    <w:rsid w:val="009470C3"/>
    <w:rsid w:val="0094767C"/>
    <w:rsid w:val="00947E8F"/>
    <w:rsid w:val="00947EC3"/>
    <w:rsid w:val="0095032E"/>
    <w:rsid w:val="00950F7D"/>
    <w:rsid w:val="009516E8"/>
    <w:rsid w:val="009519A0"/>
    <w:rsid w:val="0095232D"/>
    <w:rsid w:val="00952FDE"/>
    <w:rsid w:val="0095312B"/>
    <w:rsid w:val="009535A8"/>
    <w:rsid w:val="0095441E"/>
    <w:rsid w:val="00954F88"/>
    <w:rsid w:val="00957D99"/>
    <w:rsid w:val="0096053F"/>
    <w:rsid w:val="00960826"/>
    <w:rsid w:val="00962481"/>
    <w:rsid w:val="00962C08"/>
    <w:rsid w:val="00962CB9"/>
    <w:rsid w:val="00962E45"/>
    <w:rsid w:val="009630A1"/>
    <w:rsid w:val="009630CF"/>
    <w:rsid w:val="00963B76"/>
    <w:rsid w:val="0096411A"/>
    <w:rsid w:val="009645A0"/>
    <w:rsid w:val="009647C3"/>
    <w:rsid w:val="0096488D"/>
    <w:rsid w:val="00964B42"/>
    <w:rsid w:val="00964E29"/>
    <w:rsid w:val="0096528A"/>
    <w:rsid w:val="009652D0"/>
    <w:rsid w:val="0096601E"/>
    <w:rsid w:val="009663C5"/>
    <w:rsid w:val="009667E4"/>
    <w:rsid w:val="009678B3"/>
    <w:rsid w:val="00970D7D"/>
    <w:rsid w:val="00973B10"/>
    <w:rsid w:val="00973C57"/>
    <w:rsid w:val="00974769"/>
    <w:rsid w:val="00975699"/>
    <w:rsid w:val="00976967"/>
    <w:rsid w:val="00976EAF"/>
    <w:rsid w:val="0097705F"/>
    <w:rsid w:val="009802E4"/>
    <w:rsid w:val="00980EBA"/>
    <w:rsid w:val="00980FCD"/>
    <w:rsid w:val="009820F6"/>
    <w:rsid w:val="009823E2"/>
    <w:rsid w:val="00982450"/>
    <w:rsid w:val="00982524"/>
    <w:rsid w:val="0098279E"/>
    <w:rsid w:val="009835B4"/>
    <w:rsid w:val="009839C5"/>
    <w:rsid w:val="0098426B"/>
    <w:rsid w:val="0098572B"/>
    <w:rsid w:val="00987396"/>
    <w:rsid w:val="0099062B"/>
    <w:rsid w:val="00990956"/>
    <w:rsid w:val="00990E47"/>
    <w:rsid w:val="00991168"/>
    <w:rsid w:val="00991829"/>
    <w:rsid w:val="0099217C"/>
    <w:rsid w:val="0099267D"/>
    <w:rsid w:val="00992901"/>
    <w:rsid w:val="009960A8"/>
    <w:rsid w:val="009979AB"/>
    <w:rsid w:val="009A16A2"/>
    <w:rsid w:val="009A18FE"/>
    <w:rsid w:val="009A32E7"/>
    <w:rsid w:val="009A49F2"/>
    <w:rsid w:val="009A6333"/>
    <w:rsid w:val="009A7B2C"/>
    <w:rsid w:val="009B02F4"/>
    <w:rsid w:val="009B0CB0"/>
    <w:rsid w:val="009B10BE"/>
    <w:rsid w:val="009B3056"/>
    <w:rsid w:val="009B44C1"/>
    <w:rsid w:val="009B4602"/>
    <w:rsid w:val="009B5BE7"/>
    <w:rsid w:val="009B5DB0"/>
    <w:rsid w:val="009B5E75"/>
    <w:rsid w:val="009B5E86"/>
    <w:rsid w:val="009B6711"/>
    <w:rsid w:val="009B684A"/>
    <w:rsid w:val="009B70C0"/>
    <w:rsid w:val="009B73CB"/>
    <w:rsid w:val="009B7EE5"/>
    <w:rsid w:val="009C13EF"/>
    <w:rsid w:val="009C19E4"/>
    <w:rsid w:val="009C23D6"/>
    <w:rsid w:val="009C2F79"/>
    <w:rsid w:val="009C3191"/>
    <w:rsid w:val="009C3629"/>
    <w:rsid w:val="009C4079"/>
    <w:rsid w:val="009C476A"/>
    <w:rsid w:val="009C5AAB"/>
    <w:rsid w:val="009C5E35"/>
    <w:rsid w:val="009C5F72"/>
    <w:rsid w:val="009C63FC"/>
    <w:rsid w:val="009C79C4"/>
    <w:rsid w:val="009D005B"/>
    <w:rsid w:val="009D18B5"/>
    <w:rsid w:val="009D2355"/>
    <w:rsid w:val="009D28C0"/>
    <w:rsid w:val="009D3777"/>
    <w:rsid w:val="009D4031"/>
    <w:rsid w:val="009D612C"/>
    <w:rsid w:val="009D7012"/>
    <w:rsid w:val="009D7A0B"/>
    <w:rsid w:val="009D7A7D"/>
    <w:rsid w:val="009E0DCF"/>
    <w:rsid w:val="009E0F7F"/>
    <w:rsid w:val="009E2C53"/>
    <w:rsid w:val="009E2D9B"/>
    <w:rsid w:val="009E60CE"/>
    <w:rsid w:val="009E6697"/>
    <w:rsid w:val="009E6C8C"/>
    <w:rsid w:val="009E7089"/>
    <w:rsid w:val="009E7D1A"/>
    <w:rsid w:val="009F033F"/>
    <w:rsid w:val="009F040A"/>
    <w:rsid w:val="009F0883"/>
    <w:rsid w:val="009F0C3D"/>
    <w:rsid w:val="009F0DCF"/>
    <w:rsid w:val="009F12DA"/>
    <w:rsid w:val="009F1ECC"/>
    <w:rsid w:val="009F230B"/>
    <w:rsid w:val="009F43E3"/>
    <w:rsid w:val="009F561B"/>
    <w:rsid w:val="009F56B5"/>
    <w:rsid w:val="009F75E8"/>
    <w:rsid w:val="00A00515"/>
    <w:rsid w:val="00A00AA3"/>
    <w:rsid w:val="00A00B87"/>
    <w:rsid w:val="00A01188"/>
    <w:rsid w:val="00A0240E"/>
    <w:rsid w:val="00A041F4"/>
    <w:rsid w:val="00A055C9"/>
    <w:rsid w:val="00A0708C"/>
    <w:rsid w:val="00A07E6A"/>
    <w:rsid w:val="00A07EC2"/>
    <w:rsid w:val="00A10733"/>
    <w:rsid w:val="00A10FD6"/>
    <w:rsid w:val="00A112E6"/>
    <w:rsid w:val="00A13895"/>
    <w:rsid w:val="00A14CC2"/>
    <w:rsid w:val="00A15EA8"/>
    <w:rsid w:val="00A1601E"/>
    <w:rsid w:val="00A20F76"/>
    <w:rsid w:val="00A21AF2"/>
    <w:rsid w:val="00A22C38"/>
    <w:rsid w:val="00A266D7"/>
    <w:rsid w:val="00A27666"/>
    <w:rsid w:val="00A27906"/>
    <w:rsid w:val="00A27D5C"/>
    <w:rsid w:val="00A30CF6"/>
    <w:rsid w:val="00A312D7"/>
    <w:rsid w:val="00A315DA"/>
    <w:rsid w:val="00A31A3E"/>
    <w:rsid w:val="00A31D2C"/>
    <w:rsid w:val="00A32008"/>
    <w:rsid w:val="00A33BF8"/>
    <w:rsid w:val="00A362A3"/>
    <w:rsid w:val="00A3645E"/>
    <w:rsid w:val="00A375A5"/>
    <w:rsid w:val="00A378C6"/>
    <w:rsid w:val="00A409AA"/>
    <w:rsid w:val="00A42015"/>
    <w:rsid w:val="00A4269C"/>
    <w:rsid w:val="00A42904"/>
    <w:rsid w:val="00A43988"/>
    <w:rsid w:val="00A43DF0"/>
    <w:rsid w:val="00A4462F"/>
    <w:rsid w:val="00A45DBE"/>
    <w:rsid w:val="00A463AE"/>
    <w:rsid w:val="00A4656B"/>
    <w:rsid w:val="00A46D42"/>
    <w:rsid w:val="00A509BC"/>
    <w:rsid w:val="00A51056"/>
    <w:rsid w:val="00A51082"/>
    <w:rsid w:val="00A51548"/>
    <w:rsid w:val="00A51962"/>
    <w:rsid w:val="00A5285C"/>
    <w:rsid w:val="00A54C00"/>
    <w:rsid w:val="00A54EBE"/>
    <w:rsid w:val="00A552D2"/>
    <w:rsid w:val="00A5567D"/>
    <w:rsid w:val="00A56091"/>
    <w:rsid w:val="00A563F3"/>
    <w:rsid w:val="00A56552"/>
    <w:rsid w:val="00A56B9A"/>
    <w:rsid w:val="00A57567"/>
    <w:rsid w:val="00A60A0B"/>
    <w:rsid w:val="00A61155"/>
    <w:rsid w:val="00A611CF"/>
    <w:rsid w:val="00A61AEA"/>
    <w:rsid w:val="00A6225C"/>
    <w:rsid w:val="00A626A8"/>
    <w:rsid w:val="00A6460A"/>
    <w:rsid w:val="00A646A1"/>
    <w:rsid w:val="00A64A28"/>
    <w:rsid w:val="00A66ED6"/>
    <w:rsid w:val="00A66EEB"/>
    <w:rsid w:val="00A67C18"/>
    <w:rsid w:val="00A67CD3"/>
    <w:rsid w:val="00A70446"/>
    <w:rsid w:val="00A70FE8"/>
    <w:rsid w:val="00A722FF"/>
    <w:rsid w:val="00A735A4"/>
    <w:rsid w:val="00A73B07"/>
    <w:rsid w:val="00A74339"/>
    <w:rsid w:val="00A752E5"/>
    <w:rsid w:val="00A75F7F"/>
    <w:rsid w:val="00A7623C"/>
    <w:rsid w:val="00A76A6D"/>
    <w:rsid w:val="00A81234"/>
    <w:rsid w:val="00A81765"/>
    <w:rsid w:val="00A83F42"/>
    <w:rsid w:val="00A84C7B"/>
    <w:rsid w:val="00A8585D"/>
    <w:rsid w:val="00A86EBF"/>
    <w:rsid w:val="00A9014F"/>
    <w:rsid w:val="00A90B4E"/>
    <w:rsid w:val="00A91963"/>
    <w:rsid w:val="00A92A0B"/>
    <w:rsid w:val="00A937CA"/>
    <w:rsid w:val="00A940AD"/>
    <w:rsid w:val="00A94732"/>
    <w:rsid w:val="00A947C2"/>
    <w:rsid w:val="00A954F7"/>
    <w:rsid w:val="00A967D2"/>
    <w:rsid w:val="00A96899"/>
    <w:rsid w:val="00AA0D0B"/>
    <w:rsid w:val="00AA0D31"/>
    <w:rsid w:val="00AA14FF"/>
    <w:rsid w:val="00AA1EA2"/>
    <w:rsid w:val="00AA2094"/>
    <w:rsid w:val="00AA209B"/>
    <w:rsid w:val="00AA2DE0"/>
    <w:rsid w:val="00AA33E7"/>
    <w:rsid w:val="00AA4291"/>
    <w:rsid w:val="00AA4795"/>
    <w:rsid w:val="00AA6083"/>
    <w:rsid w:val="00AA6594"/>
    <w:rsid w:val="00AA6E29"/>
    <w:rsid w:val="00AA6F6B"/>
    <w:rsid w:val="00AB0682"/>
    <w:rsid w:val="00AB0F96"/>
    <w:rsid w:val="00AB444E"/>
    <w:rsid w:val="00AB4633"/>
    <w:rsid w:val="00AB51F2"/>
    <w:rsid w:val="00AB53CE"/>
    <w:rsid w:val="00AB60BA"/>
    <w:rsid w:val="00AB6293"/>
    <w:rsid w:val="00AB6AEE"/>
    <w:rsid w:val="00AB7C77"/>
    <w:rsid w:val="00AC05AC"/>
    <w:rsid w:val="00AC06A3"/>
    <w:rsid w:val="00AC0762"/>
    <w:rsid w:val="00AC2CA0"/>
    <w:rsid w:val="00AC2D03"/>
    <w:rsid w:val="00AC31B2"/>
    <w:rsid w:val="00AC31FD"/>
    <w:rsid w:val="00AC347D"/>
    <w:rsid w:val="00AC384B"/>
    <w:rsid w:val="00AC3B58"/>
    <w:rsid w:val="00AC48C9"/>
    <w:rsid w:val="00AC4BCB"/>
    <w:rsid w:val="00AC4D81"/>
    <w:rsid w:val="00AC4FAB"/>
    <w:rsid w:val="00AC5089"/>
    <w:rsid w:val="00AC5103"/>
    <w:rsid w:val="00AC63BF"/>
    <w:rsid w:val="00AC64E0"/>
    <w:rsid w:val="00AC6746"/>
    <w:rsid w:val="00AC7FFC"/>
    <w:rsid w:val="00AD02AC"/>
    <w:rsid w:val="00AD1245"/>
    <w:rsid w:val="00AD167A"/>
    <w:rsid w:val="00AD1967"/>
    <w:rsid w:val="00AD19A8"/>
    <w:rsid w:val="00AD1AA7"/>
    <w:rsid w:val="00AD21EB"/>
    <w:rsid w:val="00AD25FB"/>
    <w:rsid w:val="00AD2946"/>
    <w:rsid w:val="00AD2C38"/>
    <w:rsid w:val="00AD4CF7"/>
    <w:rsid w:val="00AD550D"/>
    <w:rsid w:val="00AD6AEA"/>
    <w:rsid w:val="00AD7870"/>
    <w:rsid w:val="00AE112B"/>
    <w:rsid w:val="00AE1398"/>
    <w:rsid w:val="00AE1546"/>
    <w:rsid w:val="00AE22F1"/>
    <w:rsid w:val="00AE2834"/>
    <w:rsid w:val="00AE2A8C"/>
    <w:rsid w:val="00AE2F58"/>
    <w:rsid w:val="00AE3112"/>
    <w:rsid w:val="00AE4F9D"/>
    <w:rsid w:val="00AE6767"/>
    <w:rsid w:val="00AE7E8D"/>
    <w:rsid w:val="00AF0849"/>
    <w:rsid w:val="00AF0D5B"/>
    <w:rsid w:val="00AF19B4"/>
    <w:rsid w:val="00AF1BD1"/>
    <w:rsid w:val="00AF238F"/>
    <w:rsid w:val="00AF32BF"/>
    <w:rsid w:val="00AF4526"/>
    <w:rsid w:val="00AF51F2"/>
    <w:rsid w:val="00AF544D"/>
    <w:rsid w:val="00AF5934"/>
    <w:rsid w:val="00AF6A0B"/>
    <w:rsid w:val="00AF6E3B"/>
    <w:rsid w:val="00AF7E37"/>
    <w:rsid w:val="00AF7E77"/>
    <w:rsid w:val="00B004BD"/>
    <w:rsid w:val="00B00F01"/>
    <w:rsid w:val="00B04A63"/>
    <w:rsid w:val="00B05891"/>
    <w:rsid w:val="00B06042"/>
    <w:rsid w:val="00B06347"/>
    <w:rsid w:val="00B10153"/>
    <w:rsid w:val="00B13FAA"/>
    <w:rsid w:val="00B1454D"/>
    <w:rsid w:val="00B15F8E"/>
    <w:rsid w:val="00B16245"/>
    <w:rsid w:val="00B16AF4"/>
    <w:rsid w:val="00B16AF7"/>
    <w:rsid w:val="00B16DED"/>
    <w:rsid w:val="00B203CE"/>
    <w:rsid w:val="00B21B84"/>
    <w:rsid w:val="00B21FA0"/>
    <w:rsid w:val="00B22518"/>
    <w:rsid w:val="00B22672"/>
    <w:rsid w:val="00B23211"/>
    <w:rsid w:val="00B23B9F"/>
    <w:rsid w:val="00B274B3"/>
    <w:rsid w:val="00B30713"/>
    <w:rsid w:val="00B314F2"/>
    <w:rsid w:val="00B329B7"/>
    <w:rsid w:val="00B33022"/>
    <w:rsid w:val="00B3396B"/>
    <w:rsid w:val="00B35AD5"/>
    <w:rsid w:val="00B363AC"/>
    <w:rsid w:val="00B364D2"/>
    <w:rsid w:val="00B36DC9"/>
    <w:rsid w:val="00B411FD"/>
    <w:rsid w:val="00B41D2E"/>
    <w:rsid w:val="00B4211C"/>
    <w:rsid w:val="00B427A0"/>
    <w:rsid w:val="00B43E69"/>
    <w:rsid w:val="00B442B3"/>
    <w:rsid w:val="00B45F92"/>
    <w:rsid w:val="00B474E4"/>
    <w:rsid w:val="00B47687"/>
    <w:rsid w:val="00B516E6"/>
    <w:rsid w:val="00B51874"/>
    <w:rsid w:val="00B51E7E"/>
    <w:rsid w:val="00B52588"/>
    <w:rsid w:val="00B52D7D"/>
    <w:rsid w:val="00B53B9C"/>
    <w:rsid w:val="00B549B9"/>
    <w:rsid w:val="00B5547D"/>
    <w:rsid w:val="00B5583A"/>
    <w:rsid w:val="00B55B86"/>
    <w:rsid w:val="00B5665F"/>
    <w:rsid w:val="00B56E51"/>
    <w:rsid w:val="00B5772F"/>
    <w:rsid w:val="00B57CB0"/>
    <w:rsid w:val="00B602A1"/>
    <w:rsid w:val="00B609A9"/>
    <w:rsid w:val="00B6124E"/>
    <w:rsid w:val="00B62432"/>
    <w:rsid w:val="00B63995"/>
    <w:rsid w:val="00B639F8"/>
    <w:rsid w:val="00B64345"/>
    <w:rsid w:val="00B64584"/>
    <w:rsid w:val="00B64E03"/>
    <w:rsid w:val="00B656A3"/>
    <w:rsid w:val="00B65CC8"/>
    <w:rsid w:val="00B6676E"/>
    <w:rsid w:val="00B66B20"/>
    <w:rsid w:val="00B67003"/>
    <w:rsid w:val="00B6704A"/>
    <w:rsid w:val="00B70423"/>
    <w:rsid w:val="00B70806"/>
    <w:rsid w:val="00B7117E"/>
    <w:rsid w:val="00B71B8B"/>
    <w:rsid w:val="00B71FBD"/>
    <w:rsid w:val="00B7205E"/>
    <w:rsid w:val="00B726AE"/>
    <w:rsid w:val="00B73C7A"/>
    <w:rsid w:val="00B758D5"/>
    <w:rsid w:val="00B75AC3"/>
    <w:rsid w:val="00B7688D"/>
    <w:rsid w:val="00B77981"/>
    <w:rsid w:val="00B80E84"/>
    <w:rsid w:val="00B812E2"/>
    <w:rsid w:val="00B8161E"/>
    <w:rsid w:val="00B81CEE"/>
    <w:rsid w:val="00B82C97"/>
    <w:rsid w:val="00B84DF8"/>
    <w:rsid w:val="00B84FD0"/>
    <w:rsid w:val="00B854BD"/>
    <w:rsid w:val="00B85C64"/>
    <w:rsid w:val="00B860AE"/>
    <w:rsid w:val="00B86727"/>
    <w:rsid w:val="00B877B7"/>
    <w:rsid w:val="00B90F90"/>
    <w:rsid w:val="00B91D07"/>
    <w:rsid w:val="00B91F79"/>
    <w:rsid w:val="00B944D4"/>
    <w:rsid w:val="00B955B3"/>
    <w:rsid w:val="00B95AF4"/>
    <w:rsid w:val="00B95D99"/>
    <w:rsid w:val="00B95DAB"/>
    <w:rsid w:val="00B95E32"/>
    <w:rsid w:val="00B95F78"/>
    <w:rsid w:val="00B96021"/>
    <w:rsid w:val="00B97490"/>
    <w:rsid w:val="00B979F0"/>
    <w:rsid w:val="00BA0B59"/>
    <w:rsid w:val="00BA6E0F"/>
    <w:rsid w:val="00BA79AA"/>
    <w:rsid w:val="00BA7B78"/>
    <w:rsid w:val="00BA7E7E"/>
    <w:rsid w:val="00BB0364"/>
    <w:rsid w:val="00BB1144"/>
    <w:rsid w:val="00BB1F16"/>
    <w:rsid w:val="00BB245E"/>
    <w:rsid w:val="00BB2A81"/>
    <w:rsid w:val="00BB3501"/>
    <w:rsid w:val="00BB4510"/>
    <w:rsid w:val="00BB5CE1"/>
    <w:rsid w:val="00BB6859"/>
    <w:rsid w:val="00BB78E8"/>
    <w:rsid w:val="00BC2623"/>
    <w:rsid w:val="00BC31E1"/>
    <w:rsid w:val="00BC4996"/>
    <w:rsid w:val="00BC4E76"/>
    <w:rsid w:val="00BC62E7"/>
    <w:rsid w:val="00BC6516"/>
    <w:rsid w:val="00BC7ADB"/>
    <w:rsid w:val="00BC7F71"/>
    <w:rsid w:val="00BD202C"/>
    <w:rsid w:val="00BD20FF"/>
    <w:rsid w:val="00BD37E4"/>
    <w:rsid w:val="00BD3C95"/>
    <w:rsid w:val="00BD466D"/>
    <w:rsid w:val="00BD5061"/>
    <w:rsid w:val="00BD5314"/>
    <w:rsid w:val="00BD60EB"/>
    <w:rsid w:val="00BD6187"/>
    <w:rsid w:val="00BD6C7D"/>
    <w:rsid w:val="00BD7490"/>
    <w:rsid w:val="00BD77D5"/>
    <w:rsid w:val="00BD793D"/>
    <w:rsid w:val="00BE04B0"/>
    <w:rsid w:val="00BE0E0C"/>
    <w:rsid w:val="00BE152F"/>
    <w:rsid w:val="00BE30C4"/>
    <w:rsid w:val="00BE36D3"/>
    <w:rsid w:val="00BE3F86"/>
    <w:rsid w:val="00BE5352"/>
    <w:rsid w:val="00BE61C6"/>
    <w:rsid w:val="00BE66DD"/>
    <w:rsid w:val="00BE69B3"/>
    <w:rsid w:val="00BE6DDE"/>
    <w:rsid w:val="00BF0601"/>
    <w:rsid w:val="00BF1BBD"/>
    <w:rsid w:val="00BF20AD"/>
    <w:rsid w:val="00BF2649"/>
    <w:rsid w:val="00BF2736"/>
    <w:rsid w:val="00BF2995"/>
    <w:rsid w:val="00BF2D14"/>
    <w:rsid w:val="00BF2DB3"/>
    <w:rsid w:val="00BF2F0A"/>
    <w:rsid w:val="00BF3854"/>
    <w:rsid w:val="00BF40D9"/>
    <w:rsid w:val="00BF4884"/>
    <w:rsid w:val="00BF775B"/>
    <w:rsid w:val="00BF7DC6"/>
    <w:rsid w:val="00C00AC0"/>
    <w:rsid w:val="00C01822"/>
    <w:rsid w:val="00C01A90"/>
    <w:rsid w:val="00C04E0B"/>
    <w:rsid w:val="00C0788D"/>
    <w:rsid w:val="00C100E2"/>
    <w:rsid w:val="00C10861"/>
    <w:rsid w:val="00C111BC"/>
    <w:rsid w:val="00C14C6B"/>
    <w:rsid w:val="00C15A27"/>
    <w:rsid w:val="00C1625B"/>
    <w:rsid w:val="00C167FC"/>
    <w:rsid w:val="00C17322"/>
    <w:rsid w:val="00C17B16"/>
    <w:rsid w:val="00C2083C"/>
    <w:rsid w:val="00C20B35"/>
    <w:rsid w:val="00C20BD7"/>
    <w:rsid w:val="00C21405"/>
    <w:rsid w:val="00C21842"/>
    <w:rsid w:val="00C218BD"/>
    <w:rsid w:val="00C2235A"/>
    <w:rsid w:val="00C22502"/>
    <w:rsid w:val="00C22525"/>
    <w:rsid w:val="00C22CDE"/>
    <w:rsid w:val="00C2318F"/>
    <w:rsid w:val="00C2365B"/>
    <w:rsid w:val="00C25411"/>
    <w:rsid w:val="00C25B89"/>
    <w:rsid w:val="00C272CC"/>
    <w:rsid w:val="00C274E0"/>
    <w:rsid w:val="00C27744"/>
    <w:rsid w:val="00C314F4"/>
    <w:rsid w:val="00C318B3"/>
    <w:rsid w:val="00C31AB8"/>
    <w:rsid w:val="00C3212B"/>
    <w:rsid w:val="00C3498D"/>
    <w:rsid w:val="00C369A2"/>
    <w:rsid w:val="00C40212"/>
    <w:rsid w:val="00C41D8D"/>
    <w:rsid w:val="00C43161"/>
    <w:rsid w:val="00C4379E"/>
    <w:rsid w:val="00C4495B"/>
    <w:rsid w:val="00C45AC3"/>
    <w:rsid w:val="00C46513"/>
    <w:rsid w:val="00C469AA"/>
    <w:rsid w:val="00C53C86"/>
    <w:rsid w:val="00C541D6"/>
    <w:rsid w:val="00C56978"/>
    <w:rsid w:val="00C57D4F"/>
    <w:rsid w:val="00C57ED7"/>
    <w:rsid w:val="00C600D8"/>
    <w:rsid w:val="00C60A6D"/>
    <w:rsid w:val="00C61213"/>
    <w:rsid w:val="00C65B5A"/>
    <w:rsid w:val="00C65FD3"/>
    <w:rsid w:val="00C716BF"/>
    <w:rsid w:val="00C72206"/>
    <w:rsid w:val="00C729EE"/>
    <w:rsid w:val="00C72A72"/>
    <w:rsid w:val="00C72AE2"/>
    <w:rsid w:val="00C73BDD"/>
    <w:rsid w:val="00C74154"/>
    <w:rsid w:val="00C74B76"/>
    <w:rsid w:val="00C75AE1"/>
    <w:rsid w:val="00C763AC"/>
    <w:rsid w:val="00C774CA"/>
    <w:rsid w:val="00C801AE"/>
    <w:rsid w:val="00C807C2"/>
    <w:rsid w:val="00C80B73"/>
    <w:rsid w:val="00C80DBB"/>
    <w:rsid w:val="00C818A3"/>
    <w:rsid w:val="00C81FD6"/>
    <w:rsid w:val="00C8309C"/>
    <w:rsid w:val="00C830BF"/>
    <w:rsid w:val="00C84139"/>
    <w:rsid w:val="00C84B96"/>
    <w:rsid w:val="00C85DAE"/>
    <w:rsid w:val="00C86688"/>
    <w:rsid w:val="00C86944"/>
    <w:rsid w:val="00C87389"/>
    <w:rsid w:val="00C87EBB"/>
    <w:rsid w:val="00C911A6"/>
    <w:rsid w:val="00C916FC"/>
    <w:rsid w:val="00C91727"/>
    <w:rsid w:val="00C923BC"/>
    <w:rsid w:val="00C93457"/>
    <w:rsid w:val="00C95AF4"/>
    <w:rsid w:val="00C960B9"/>
    <w:rsid w:val="00C964DA"/>
    <w:rsid w:val="00C97A04"/>
    <w:rsid w:val="00CA00F1"/>
    <w:rsid w:val="00CA216A"/>
    <w:rsid w:val="00CA2B98"/>
    <w:rsid w:val="00CA2C4A"/>
    <w:rsid w:val="00CA30BD"/>
    <w:rsid w:val="00CA3C2B"/>
    <w:rsid w:val="00CA3E57"/>
    <w:rsid w:val="00CA4166"/>
    <w:rsid w:val="00CA4A68"/>
    <w:rsid w:val="00CA4D45"/>
    <w:rsid w:val="00CA6434"/>
    <w:rsid w:val="00CA67CB"/>
    <w:rsid w:val="00CA69F3"/>
    <w:rsid w:val="00CA6FC4"/>
    <w:rsid w:val="00CA7FCC"/>
    <w:rsid w:val="00CA7FEC"/>
    <w:rsid w:val="00CB1A0F"/>
    <w:rsid w:val="00CB268B"/>
    <w:rsid w:val="00CB3170"/>
    <w:rsid w:val="00CB3730"/>
    <w:rsid w:val="00CB4872"/>
    <w:rsid w:val="00CB49D5"/>
    <w:rsid w:val="00CB4A81"/>
    <w:rsid w:val="00CB4B3A"/>
    <w:rsid w:val="00CB51E8"/>
    <w:rsid w:val="00CB6998"/>
    <w:rsid w:val="00CB77C9"/>
    <w:rsid w:val="00CC2151"/>
    <w:rsid w:val="00CC227B"/>
    <w:rsid w:val="00CC2379"/>
    <w:rsid w:val="00CC2AF9"/>
    <w:rsid w:val="00CC2D0F"/>
    <w:rsid w:val="00CC3D10"/>
    <w:rsid w:val="00CC53A9"/>
    <w:rsid w:val="00CC6D4C"/>
    <w:rsid w:val="00CC7BAA"/>
    <w:rsid w:val="00CD00FF"/>
    <w:rsid w:val="00CD020D"/>
    <w:rsid w:val="00CD039B"/>
    <w:rsid w:val="00CD0A65"/>
    <w:rsid w:val="00CD16D6"/>
    <w:rsid w:val="00CD1C89"/>
    <w:rsid w:val="00CD1DBB"/>
    <w:rsid w:val="00CD1F24"/>
    <w:rsid w:val="00CD2033"/>
    <w:rsid w:val="00CD33CA"/>
    <w:rsid w:val="00CD36A7"/>
    <w:rsid w:val="00CD382F"/>
    <w:rsid w:val="00CD601E"/>
    <w:rsid w:val="00CD713F"/>
    <w:rsid w:val="00CE00E9"/>
    <w:rsid w:val="00CE0F99"/>
    <w:rsid w:val="00CE123C"/>
    <w:rsid w:val="00CE218C"/>
    <w:rsid w:val="00CE2A65"/>
    <w:rsid w:val="00CE3194"/>
    <w:rsid w:val="00CE37BB"/>
    <w:rsid w:val="00CE3E6A"/>
    <w:rsid w:val="00CE43F8"/>
    <w:rsid w:val="00CE54D4"/>
    <w:rsid w:val="00CE5680"/>
    <w:rsid w:val="00CE6041"/>
    <w:rsid w:val="00CE67C6"/>
    <w:rsid w:val="00CE692B"/>
    <w:rsid w:val="00CE6982"/>
    <w:rsid w:val="00CE74C3"/>
    <w:rsid w:val="00CF035D"/>
    <w:rsid w:val="00CF288C"/>
    <w:rsid w:val="00CF34DA"/>
    <w:rsid w:val="00CF39D1"/>
    <w:rsid w:val="00CF3B05"/>
    <w:rsid w:val="00CF3F81"/>
    <w:rsid w:val="00CF4299"/>
    <w:rsid w:val="00CF4754"/>
    <w:rsid w:val="00CF4AAB"/>
    <w:rsid w:val="00CF5068"/>
    <w:rsid w:val="00CF5620"/>
    <w:rsid w:val="00CF7A18"/>
    <w:rsid w:val="00D01D92"/>
    <w:rsid w:val="00D02AD9"/>
    <w:rsid w:val="00D03700"/>
    <w:rsid w:val="00D042BC"/>
    <w:rsid w:val="00D04EBC"/>
    <w:rsid w:val="00D05058"/>
    <w:rsid w:val="00D05556"/>
    <w:rsid w:val="00D06F22"/>
    <w:rsid w:val="00D07E62"/>
    <w:rsid w:val="00D10821"/>
    <w:rsid w:val="00D10EFD"/>
    <w:rsid w:val="00D10F99"/>
    <w:rsid w:val="00D11355"/>
    <w:rsid w:val="00D133AC"/>
    <w:rsid w:val="00D15471"/>
    <w:rsid w:val="00D162D5"/>
    <w:rsid w:val="00D16B4C"/>
    <w:rsid w:val="00D17CA5"/>
    <w:rsid w:val="00D21264"/>
    <w:rsid w:val="00D215C2"/>
    <w:rsid w:val="00D2172B"/>
    <w:rsid w:val="00D225F7"/>
    <w:rsid w:val="00D227B0"/>
    <w:rsid w:val="00D22861"/>
    <w:rsid w:val="00D2415D"/>
    <w:rsid w:val="00D244F4"/>
    <w:rsid w:val="00D24E77"/>
    <w:rsid w:val="00D266F9"/>
    <w:rsid w:val="00D271E8"/>
    <w:rsid w:val="00D273AF"/>
    <w:rsid w:val="00D27A78"/>
    <w:rsid w:val="00D30E44"/>
    <w:rsid w:val="00D328F2"/>
    <w:rsid w:val="00D33F87"/>
    <w:rsid w:val="00D35456"/>
    <w:rsid w:val="00D3546E"/>
    <w:rsid w:val="00D35947"/>
    <w:rsid w:val="00D363CE"/>
    <w:rsid w:val="00D36A5A"/>
    <w:rsid w:val="00D36E35"/>
    <w:rsid w:val="00D37504"/>
    <w:rsid w:val="00D37BAD"/>
    <w:rsid w:val="00D37DCB"/>
    <w:rsid w:val="00D40140"/>
    <w:rsid w:val="00D40D3D"/>
    <w:rsid w:val="00D41842"/>
    <w:rsid w:val="00D4348A"/>
    <w:rsid w:val="00D4349B"/>
    <w:rsid w:val="00D44528"/>
    <w:rsid w:val="00D446D9"/>
    <w:rsid w:val="00D47BA9"/>
    <w:rsid w:val="00D5028C"/>
    <w:rsid w:val="00D5061E"/>
    <w:rsid w:val="00D50F7A"/>
    <w:rsid w:val="00D5184A"/>
    <w:rsid w:val="00D535D5"/>
    <w:rsid w:val="00D555F9"/>
    <w:rsid w:val="00D55928"/>
    <w:rsid w:val="00D55941"/>
    <w:rsid w:val="00D55E10"/>
    <w:rsid w:val="00D567F0"/>
    <w:rsid w:val="00D56A00"/>
    <w:rsid w:val="00D56E5B"/>
    <w:rsid w:val="00D57922"/>
    <w:rsid w:val="00D60F46"/>
    <w:rsid w:val="00D61553"/>
    <w:rsid w:val="00D62A3D"/>
    <w:rsid w:val="00D6307D"/>
    <w:rsid w:val="00D630DE"/>
    <w:rsid w:val="00D635BE"/>
    <w:rsid w:val="00D63866"/>
    <w:rsid w:val="00D65DF4"/>
    <w:rsid w:val="00D660FE"/>
    <w:rsid w:val="00D66278"/>
    <w:rsid w:val="00D66541"/>
    <w:rsid w:val="00D665DB"/>
    <w:rsid w:val="00D66BD8"/>
    <w:rsid w:val="00D71600"/>
    <w:rsid w:val="00D72C81"/>
    <w:rsid w:val="00D730F9"/>
    <w:rsid w:val="00D7439E"/>
    <w:rsid w:val="00D75C7F"/>
    <w:rsid w:val="00D763BC"/>
    <w:rsid w:val="00D778E7"/>
    <w:rsid w:val="00D77F62"/>
    <w:rsid w:val="00D80C02"/>
    <w:rsid w:val="00D8131C"/>
    <w:rsid w:val="00D81BAD"/>
    <w:rsid w:val="00D821CB"/>
    <w:rsid w:val="00D83C07"/>
    <w:rsid w:val="00D84C85"/>
    <w:rsid w:val="00D85410"/>
    <w:rsid w:val="00D86637"/>
    <w:rsid w:val="00D8680A"/>
    <w:rsid w:val="00D87855"/>
    <w:rsid w:val="00D906BD"/>
    <w:rsid w:val="00D90A16"/>
    <w:rsid w:val="00D90E45"/>
    <w:rsid w:val="00D91890"/>
    <w:rsid w:val="00D921B3"/>
    <w:rsid w:val="00D93145"/>
    <w:rsid w:val="00D93B3D"/>
    <w:rsid w:val="00D95A47"/>
    <w:rsid w:val="00D9657B"/>
    <w:rsid w:val="00D967EA"/>
    <w:rsid w:val="00D9712A"/>
    <w:rsid w:val="00DA0936"/>
    <w:rsid w:val="00DA099E"/>
    <w:rsid w:val="00DA0C12"/>
    <w:rsid w:val="00DA157B"/>
    <w:rsid w:val="00DA1CC7"/>
    <w:rsid w:val="00DA1FCE"/>
    <w:rsid w:val="00DA22F3"/>
    <w:rsid w:val="00DA3ACE"/>
    <w:rsid w:val="00DA4BDC"/>
    <w:rsid w:val="00DA5653"/>
    <w:rsid w:val="00DA6B07"/>
    <w:rsid w:val="00DA7332"/>
    <w:rsid w:val="00DA7CFB"/>
    <w:rsid w:val="00DA7F0F"/>
    <w:rsid w:val="00DB0713"/>
    <w:rsid w:val="00DB0D80"/>
    <w:rsid w:val="00DB1BE3"/>
    <w:rsid w:val="00DB1F58"/>
    <w:rsid w:val="00DB20ED"/>
    <w:rsid w:val="00DB289D"/>
    <w:rsid w:val="00DB298D"/>
    <w:rsid w:val="00DB2CB7"/>
    <w:rsid w:val="00DB39BE"/>
    <w:rsid w:val="00DB405C"/>
    <w:rsid w:val="00DB424E"/>
    <w:rsid w:val="00DB4428"/>
    <w:rsid w:val="00DB47A3"/>
    <w:rsid w:val="00DB4993"/>
    <w:rsid w:val="00DB4E4D"/>
    <w:rsid w:val="00DB52B9"/>
    <w:rsid w:val="00DB555F"/>
    <w:rsid w:val="00DB593C"/>
    <w:rsid w:val="00DB598E"/>
    <w:rsid w:val="00DB6142"/>
    <w:rsid w:val="00DB617F"/>
    <w:rsid w:val="00DB69D2"/>
    <w:rsid w:val="00DB6B05"/>
    <w:rsid w:val="00DB6E0E"/>
    <w:rsid w:val="00DB7008"/>
    <w:rsid w:val="00DB7ACF"/>
    <w:rsid w:val="00DC0D46"/>
    <w:rsid w:val="00DC0DF0"/>
    <w:rsid w:val="00DC0FC7"/>
    <w:rsid w:val="00DC1955"/>
    <w:rsid w:val="00DC1A58"/>
    <w:rsid w:val="00DC1F5A"/>
    <w:rsid w:val="00DC2FE4"/>
    <w:rsid w:val="00DC367C"/>
    <w:rsid w:val="00DC3AD4"/>
    <w:rsid w:val="00DC507A"/>
    <w:rsid w:val="00DC5E02"/>
    <w:rsid w:val="00DC755F"/>
    <w:rsid w:val="00DD0B75"/>
    <w:rsid w:val="00DD1399"/>
    <w:rsid w:val="00DD1438"/>
    <w:rsid w:val="00DD2056"/>
    <w:rsid w:val="00DD2D46"/>
    <w:rsid w:val="00DD302D"/>
    <w:rsid w:val="00DD5D28"/>
    <w:rsid w:val="00DD61A1"/>
    <w:rsid w:val="00DD68AE"/>
    <w:rsid w:val="00DD7041"/>
    <w:rsid w:val="00DD7316"/>
    <w:rsid w:val="00DE003D"/>
    <w:rsid w:val="00DE10C5"/>
    <w:rsid w:val="00DE15BF"/>
    <w:rsid w:val="00DE1C8D"/>
    <w:rsid w:val="00DE2608"/>
    <w:rsid w:val="00DE2EDB"/>
    <w:rsid w:val="00DE46AE"/>
    <w:rsid w:val="00DE668F"/>
    <w:rsid w:val="00DF0A09"/>
    <w:rsid w:val="00DF1886"/>
    <w:rsid w:val="00DF19BE"/>
    <w:rsid w:val="00DF1F1D"/>
    <w:rsid w:val="00DF49CD"/>
    <w:rsid w:val="00DF7192"/>
    <w:rsid w:val="00E003D6"/>
    <w:rsid w:val="00E00406"/>
    <w:rsid w:val="00E00439"/>
    <w:rsid w:val="00E0088A"/>
    <w:rsid w:val="00E02769"/>
    <w:rsid w:val="00E03273"/>
    <w:rsid w:val="00E03A38"/>
    <w:rsid w:val="00E0415F"/>
    <w:rsid w:val="00E0465C"/>
    <w:rsid w:val="00E04C31"/>
    <w:rsid w:val="00E04E17"/>
    <w:rsid w:val="00E05ABC"/>
    <w:rsid w:val="00E05D6F"/>
    <w:rsid w:val="00E067A5"/>
    <w:rsid w:val="00E071D6"/>
    <w:rsid w:val="00E07ED3"/>
    <w:rsid w:val="00E1181D"/>
    <w:rsid w:val="00E11D50"/>
    <w:rsid w:val="00E12248"/>
    <w:rsid w:val="00E123AE"/>
    <w:rsid w:val="00E132DA"/>
    <w:rsid w:val="00E13330"/>
    <w:rsid w:val="00E1342F"/>
    <w:rsid w:val="00E143E2"/>
    <w:rsid w:val="00E14E95"/>
    <w:rsid w:val="00E15200"/>
    <w:rsid w:val="00E16624"/>
    <w:rsid w:val="00E171D1"/>
    <w:rsid w:val="00E201B1"/>
    <w:rsid w:val="00E20FB5"/>
    <w:rsid w:val="00E2124B"/>
    <w:rsid w:val="00E214F7"/>
    <w:rsid w:val="00E228C4"/>
    <w:rsid w:val="00E2334A"/>
    <w:rsid w:val="00E24691"/>
    <w:rsid w:val="00E24A57"/>
    <w:rsid w:val="00E273B3"/>
    <w:rsid w:val="00E2781F"/>
    <w:rsid w:val="00E27D59"/>
    <w:rsid w:val="00E308A9"/>
    <w:rsid w:val="00E30B89"/>
    <w:rsid w:val="00E30E96"/>
    <w:rsid w:val="00E3106A"/>
    <w:rsid w:val="00E32643"/>
    <w:rsid w:val="00E331D5"/>
    <w:rsid w:val="00E341CA"/>
    <w:rsid w:val="00E37714"/>
    <w:rsid w:val="00E37BC5"/>
    <w:rsid w:val="00E41540"/>
    <w:rsid w:val="00E42030"/>
    <w:rsid w:val="00E42384"/>
    <w:rsid w:val="00E429A3"/>
    <w:rsid w:val="00E42C3E"/>
    <w:rsid w:val="00E42CAE"/>
    <w:rsid w:val="00E43407"/>
    <w:rsid w:val="00E44959"/>
    <w:rsid w:val="00E44C2B"/>
    <w:rsid w:val="00E4506A"/>
    <w:rsid w:val="00E4738D"/>
    <w:rsid w:val="00E51018"/>
    <w:rsid w:val="00E51723"/>
    <w:rsid w:val="00E52FD4"/>
    <w:rsid w:val="00E5314C"/>
    <w:rsid w:val="00E5387C"/>
    <w:rsid w:val="00E53B08"/>
    <w:rsid w:val="00E5676A"/>
    <w:rsid w:val="00E57095"/>
    <w:rsid w:val="00E57236"/>
    <w:rsid w:val="00E575C9"/>
    <w:rsid w:val="00E57C2C"/>
    <w:rsid w:val="00E60335"/>
    <w:rsid w:val="00E60681"/>
    <w:rsid w:val="00E609DA"/>
    <w:rsid w:val="00E60B90"/>
    <w:rsid w:val="00E6191A"/>
    <w:rsid w:val="00E6209C"/>
    <w:rsid w:val="00E625A3"/>
    <w:rsid w:val="00E627B5"/>
    <w:rsid w:val="00E632D6"/>
    <w:rsid w:val="00E63751"/>
    <w:rsid w:val="00E6436F"/>
    <w:rsid w:val="00E64500"/>
    <w:rsid w:val="00E6456A"/>
    <w:rsid w:val="00E65650"/>
    <w:rsid w:val="00E65803"/>
    <w:rsid w:val="00E665A3"/>
    <w:rsid w:val="00E675E2"/>
    <w:rsid w:val="00E67980"/>
    <w:rsid w:val="00E71BB1"/>
    <w:rsid w:val="00E728EF"/>
    <w:rsid w:val="00E7431C"/>
    <w:rsid w:val="00E756CE"/>
    <w:rsid w:val="00E75914"/>
    <w:rsid w:val="00E77799"/>
    <w:rsid w:val="00E8066C"/>
    <w:rsid w:val="00E80E41"/>
    <w:rsid w:val="00E8118B"/>
    <w:rsid w:val="00E81CB3"/>
    <w:rsid w:val="00E828FC"/>
    <w:rsid w:val="00E83970"/>
    <w:rsid w:val="00E83A07"/>
    <w:rsid w:val="00E8488B"/>
    <w:rsid w:val="00E84E35"/>
    <w:rsid w:val="00E84F49"/>
    <w:rsid w:val="00E8517F"/>
    <w:rsid w:val="00E857C6"/>
    <w:rsid w:val="00E85BEA"/>
    <w:rsid w:val="00E86344"/>
    <w:rsid w:val="00E9037D"/>
    <w:rsid w:val="00E90B1F"/>
    <w:rsid w:val="00E90E93"/>
    <w:rsid w:val="00E91A3B"/>
    <w:rsid w:val="00E945B4"/>
    <w:rsid w:val="00E95BAD"/>
    <w:rsid w:val="00E95ED5"/>
    <w:rsid w:val="00E9629B"/>
    <w:rsid w:val="00E963AC"/>
    <w:rsid w:val="00E96560"/>
    <w:rsid w:val="00E96727"/>
    <w:rsid w:val="00E967DA"/>
    <w:rsid w:val="00EA043F"/>
    <w:rsid w:val="00EA04CF"/>
    <w:rsid w:val="00EA0CF5"/>
    <w:rsid w:val="00EA22BD"/>
    <w:rsid w:val="00EA24F7"/>
    <w:rsid w:val="00EA31D8"/>
    <w:rsid w:val="00EA34E8"/>
    <w:rsid w:val="00EA411D"/>
    <w:rsid w:val="00EA4687"/>
    <w:rsid w:val="00EA7295"/>
    <w:rsid w:val="00EA7D35"/>
    <w:rsid w:val="00EB05B9"/>
    <w:rsid w:val="00EB06B1"/>
    <w:rsid w:val="00EB0B55"/>
    <w:rsid w:val="00EB1855"/>
    <w:rsid w:val="00EB1878"/>
    <w:rsid w:val="00EB20FE"/>
    <w:rsid w:val="00EB24C3"/>
    <w:rsid w:val="00EB3E29"/>
    <w:rsid w:val="00EB5906"/>
    <w:rsid w:val="00EB5A75"/>
    <w:rsid w:val="00EB5D96"/>
    <w:rsid w:val="00EC06B3"/>
    <w:rsid w:val="00EC0906"/>
    <w:rsid w:val="00EC1B3A"/>
    <w:rsid w:val="00EC1D6C"/>
    <w:rsid w:val="00EC1F5C"/>
    <w:rsid w:val="00EC215F"/>
    <w:rsid w:val="00EC3860"/>
    <w:rsid w:val="00EC3E10"/>
    <w:rsid w:val="00EC443A"/>
    <w:rsid w:val="00EC52C8"/>
    <w:rsid w:val="00EC534F"/>
    <w:rsid w:val="00EC56B3"/>
    <w:rsid w:val="00EC6F17"/>
    <w:rsid w:val="00EC7215"/>
    <w:rsid w:val="00EC763F"/>
    <w:rsid w:val="00EC76E7"/>
    <w:rsid w:val="00EC7790"/>
    <w:rsid w:val="00EC7DB3"/>
    <w:rsid w:val="00ED02F6"/>
    <w:rsid w:val="00ED07FA"/>
    <w:rsid w:val="00ED0BB1"/>
    <w:rsid w:val="00ED189E"/>
    <w:rsid w:val="00ED1DCE"/>
    <w:rsid w:val="00ED1FAB"/>
    <w:rsid w:val="00ED2235"/>
    <w:rsid w:val="00ED2CC5"/>
    <w:rsid w:val="00ED3BBF"/>
    <w:rsid w:val="00ED3C86"/>
    <w:rsid w:val="00ED3F4B"/>
    <w:rsid w:val="00ED4368"/>
    <w:rsid w:val="00ED4B7B"/>
    <w:rsid w:val="00ED6A36"/>
    <w:rsid w:val="00EE0394"/>
    <w:rsid w:val="00EE04A9"/>
    <w:rsid w:val="00EE3105"/>
    <w:rsid w:val="00EE4255"/>
    <w:rsid w:val="00EE4E34"/>
    <w:rsid w:val="00EE4EE3"/>
    <w:rsid w:val="00EE51F8"/>
    <w:rsid w:val="00EE527E"/>
    <w:rsid w:val="00EE63CE"/>
    <w:rsid w:val="00EE6721"/>
    <w:rsid w:val="00EE6E14"/>
    <w:rsid w:val="00EF0094"/>
    <w:rsid w:val="00EF031C"/>
    <w:rsid w:val="00EF0D88"/>
    <w:rsid w:val="00EF11E6"/>
    <w:rsid w:val="00EF1A6D"/>
    <w:rsid w:val="00EF37C6"/>
    <w:rsid w:val="00EF48D3"/>
    <w:rsid w:val="00EF5334"/>
    <w:rsid w:val="00EF556C"/>
    <w:rsid w:val="00EF6DC7"/>
    <w:rsid w:val="00EF6EA2"/>
    <w:rsid w:val="00EF7EFA"/>
    <w:rsid w:val="00F002C7"/>
    <w:rsid w:val="00F00EEF"/>
    <w:rsid w:val="00F0175D"/>
    <w:rsid w:val="00F0232A"/>
    <w:rsid w:val="00F0269F"/>
    <w:rsid w:val="00F06021"/>
    <w:rsid w:val="00F06894"/>
    <w:rsid w:val="00F07933"/>
    <w:rsid w:val="00F07C23"/>
    <w:rsid w:val="00F10962"/>
    <w:rsid w:val="00F10B72"/>
    <w:rsid w:val="00F11843"/>
    <w:rsid w:val="00F1211A"/>
    <w:rsid w:val="00F1471A"/>
    <w:rsid w:val="00F14A50"/>
    <w:rsid w:val="00F1596F"/>
    <w:rsid w:val="00F15EB7"/>
    <w:rsid w:val="00F167A5"/>
    <w:rsid w:val="00F16821"/>
    <w:rsid w:val="00F17D2A"/>
    <w:rsid w:val="00F17E06"/>
    <w:rsid w:val="00F2001C"/>
    <w:rsid w:val="00F20311"/>
    <w:rsid w:val="00F204C2"/>
    <w:rsid w:val="00F229A6"/>
    <w:rsid w:val="00F23F8A"/>
    <w:rsid w:val="00F23FC6"/>
    <w:rsid w:val="00F241A7"/>
    <w:rsid w:val="00F24574"/>
    <w:rsid w:val="00F24D17"/>
    <w:rsid w:val="00F2586E"/>
    <w:rsid w:val="00F267AF"/>
    <w:rsid w:val="00F26C02"/>
    <w:rsid w:val="00F27208"/>
    <w:rsid w:val="00F274AC"/>
    <w:rsid w:val="00F27688"/>
    <w:rsid w:val="00F27812"/>
    <w:rsid w:val="00F317CF"/>
    <w:rsid w:val="00F33762"/>
    <w:rsid w:val="00F34395"/>
    <w:rsid w:val="00F34F88"/>
    <w:rsid w:val="00F353D2"/>
    <w:rsid w:val="00F354C2"/>
    <w:rsid w:val="00F35A70"/>
    <w:rsid w:val="00F36931"/>
    <w:rsid w:val="00F36CE5"/>
    <w:rsid w:val="00F37311"/>
    <w:rsid w:val="00F378CD"/>
    <w:rsid w:val="00F37DE0"/>
    <w:rsid w:val="00F40DF5"/>
    <w:rsid w:val="00F41668"/>
    <w:rsid w:val="00F41C55"/>
    <w:rsid w:val="00F423B3"/>
    <w:rsid w:val="00F42D6C"/>
    <w:rsid w:val="00F4327D"/>
    <w:rsid w:val="00F4360C"/>
    <w:rsid w:val="00F4368D"/>
    <w:rsid w:val="00F43AB3"/>
    <w:rsid w:val="00F44161"/>
    <w:rsid w:val="00F44640"/>
    <w:rsid w:val="00F447EF"/>
    <w:rsid w:val="00F44E99"/>
    <w:rsid w:val="00F47244"/>
    <w:rsid w:val="00F4779F"/>
    <w:rsid w:val="00F47B83"/>
    <w:rsid w:val="00F47DD6"/>
    <w:rsid w:val="00F50907"/>
    <w:rsid w:val="00F517F7"/>
    <w:rsid w:val="00F51875"/>
    <w:rsid w:val="00F51967"/>
    <w:rsid w:val="00F52584"/>
    <w:rsid w:val="00F5323F"/>
    <w:rsid w:val="00F5588D"/>
    <w:rsid w:val="00F55D73"/>
    <w:rsid w:val="00F56082"/>
    <w:rsid w:val="00F565AF"/>
    <w:rsid w:val="00F579DB"/>
    <w:rsid w:val="00F57C34"/>
    <w:rsid w:val="00F57FD1"/>
    <w:rsid w:val="00F60049"/>
    <w:rsid w:val="00F61BE2"/>
    <w:rsid w:val="00F62525"/>
    <w:rsid w:val="00F62552"/>
    <w:rsid w:val="00F626D4"/>
    <w:rsid w:val="00F62A24"/>
    <w:rsid w:val="00F637CA"/>
    <w:rsid w:val="00F63ABD"/>
    <w:rsid w:val="00F645D0"/>
    <w:rsid w:val="00F65515"/>
    <w:rsid w:val="00F65F59"/>
    <w:rsid w:val="00F70541"/>
    <w:rsid w:val="00F70CBE"/>
    <w:rsid w:val="00F71378"/>
    <w:rsid w:val="00F72A01"/>
    <w:rsid w:val="00F7353C"/>
    <w:rsid w:val="00F74D19"/>
    <w:rsid w:val="00F750B9"/>
    <w:rsid w:val="00F7592E"/>
    <w:rsid w:val="00F76145"/>
    <w:rsid w:val="00F765F3"/>
    <w:rsid w:val="00F76AC8"/>
    <w:rsid w:val="00F76BCE"/>
    <w:rsid w:val="00F80CFF"/>
    <w:rsid w:val="00F810B3"/>
    <w:rsid w:val="00F81F75"/>
    <w:rsid w:val="00F82FA6"/>
    <w:rsid w:val="00F8313B"/>
    <w:rsid w:val="00F8340D"/>
    <w:rsid w:val="00F84E31"/>
    <w:rsid w:val="00F85A6F"/>
    <w:rsid w:val="00F85AAB"/>
    <w:rsid w:val="00F85BD6"/>
    <w:rsid w:val="00F85CD4"/>
    <w:rsid w:val="00F86C5D"/>
    <w:rsid w:val="00F875B7"/>
    <w:rsid w:val="00F90C12"/>
    <w:rsid w:val="00F90D14"/>
    <w:rsid w:val="00F91116"/>
    <w:rsid w:val="00F91385"/>
    <w:rsid w:val="00F9195B"/>
    <w:rsid w:val="00F91F4A"/>
    <w:rsid w:val="00F9207E"/>
    <w:rsid w:val="00F95005"/>
    <w:rsid w:val="00F952EE"/>
    <w:rsid w:val="00FA040A"/>
    <w:rsid w:val="00FA0664"/>
    <w:rsid w:val="00FA1F1D"/>
    <w:rsid w:val="00FA28CD"/>
    <w:rsid w:val="00FA299F"/>
    <w:rsid w:val="00FA2B3D"/>
    <w:rsid w:val="00FA2EC2"/>
    <w:rsid w:val="00FA31EA"/>
    <w:rsid w:val="00FA497B"/>
    <w:rsid w:val="00FA4DAA"/>
    <w:rsid w:val="00FA7915"/>
    <w:rsid w:val="00FA7CB6"/>
    <w:rsid w:val="00FB01A8"/>
    <w:rsid w:val="00FB10BE"/>
    <w:rsid w:val="00FB17D8"/>
    <w:rsid w:val="00FB3A63"/>
    <w:rsid w:val="00FB3BF2"/>
    <w:rsid w:val="00FB4504"/>
    <w:rsid w:val="00FB4BA4"/>
    <w:rsid w:val="00FB4D13"/>
    <w:rsid w:val="00FB5247"/>
    <w:rsid w:val="00FB5286"/>
    <w:rsid w:val="00FB6DDE"/>
    <w:rsid w:val="00FB739A"/>
    <w:rsid w:val="00FB79EB"/>
    <w:rsid w:val="00FB7F9A"/>
    <w:rsid w:val="00FC0142"/>
    <w:rsid w:val="00FC0196"/>
    <w:rsid w:val="00FC091E"/>
    <w:rsid w:val="00FC0E68"/>
    <w:rsid w:val="00FC0F1C"/>
    <w:rsid w:val="00FC224D"/>
    <w:rsid w:val="00FC2D86"/>
    <w:rsid w:val="00FC3371"/>
    <w:rsid w:val="00FC363A"/>
    <w:rsid w:val="00FC4B4D"/>
    <w:rsid w:val="00FC5439"/>
    <w:rsid w:val="00FC6077"/>
    <w:rsid w:val="00FC65C3"/>
    <w:rsid w:val="00FC67D3"/>
    <w:rsid w:val="00FC76B8"/>
    <w:rsid w:val="00FC76EA"/>
    <w:rsid w:val="00FC7DA7"/>
    <w:rsid w:val="00FC7FDD"/>
    <w:rsid w:val="00FD03D5"/>
    <w:rsid w:val="00FD046F"/>
    <w:rsid w:val="00FD1319"/>
    <w:rsid w:val="00FD1C81"/>
    <w:rsid w:val="00FD24B3"/>
    <w:rsid w:val="00FD27DB"/>
    <w:rsid w:val="00FD3005"/>
    <w:rsid w:val="00FD38CD"/>
    <w:rsid w:val="00FD483D"/>
    <w:rsid w:val="00FD6473"/>
    <w:rsid w:val="00FD68C3"/>
    <w:rsid w:val="00FD71B7"/>
    <w:rsid w:val="00FD7552"/>
    <w:rsid w:val="00FD75EC"/>
    <w:rsid w:val="00FE0123"/>
    <w:rsid w:val="00FE24A0"/>
    <w:rsid w:val="00FE2B3E"/>
    <w:rsid w:val="00FE3485"/>
    <w:rsid w:val="00FE65E7"/>
    <w:rsid w:val="00FE7507"/>
    <w:rsid w:val="00FE7D3E"/>
    <w:rsid w:val="00FE7EE1"/>
    <w:rsid w:val="00FF19A8"/>
    <w:rsid w:val="00FF1C4D"/>
    <w:rsid w:val="00FF1FDB"/>
    <w:rsid w:val="00FF2213"/>
    <w:rsid w:val="00FF29C3"/>
    <w:rsid w:val="00FF33DC"/>
    <w:rsid w:val="00FF342C"/>
    <w:rsid w:val="00FF43C5"/>
    <w:rsid w:val="00FF4929"/>
    <w:rsid w:val="00FF4F5C"/>
    <w:rsid w:val="00FF5202"/>
    <w:rsid w:val="00FF59E8"/>
    <w:rsid w:val="00FF6A00"/>
    <w:rsid w:val="00FF6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HTML Address"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6C"/>
    <w:pPr>
      <w:spacing w:after="200" w:line="276" w:lineRule="auto"/>
    </w:pPr>
    <w:rPr>
      <w:rFonts w:eastAsia="Times New Roman"/>
      <w:sz w:val="22"/>
      <w:szCs w:val="22"/>
    </w:rPr>
  </w:style>
  <w:style w:type="paragraph" w:styleId="Ttulo1">
    <w:name w:val="heading 1"/>
    <w:basedOn w:val="Normal"/>
    <w:next w:val="Normal"/>
    <w:link w:val="Ttulo1Char"/>
    <w:qFormat/>
    <w:rsid w:val="00E6191A"/>
    <w:pPr>
      <w:keepNext/>
      <w:overflowPunct w:val="0"/>
      <w:autoSpaceDE w:val="0"/>
      <w:autoSpaceDN w:val="0"/>
      <w:adjustRightInd w:val="0"/>
      <w:spacing w:after="0" w:line="240" w:lineRule="auto"/>
      <w:ind w:left="120"/>
      <w:jc w:val="center"/>
      <w:textAlignment w:val="baseline"/>
      <w:outlineLvl w:val="0"/>
    </w:pPr>
    <w:rPr>
      <w:rFonts w:ascii="Bookman Old Style" w:hAnsi="Bookman Old Style"/>
      <w:b/>
      <w:szCs w:val="20"/>
    </w:rPr>
  </w:style>
  <w:style w:type="paragraph" w:styleId="Ttulo2">
    <w:name w:val="heading 2"/>
    <w:basedOn w:val="Normal"/>
    <w:next w:val="Normal"/>
    <w:link w:val="Ttulo2Char"/>
    <w:uiPriority w:val="9"/>
    <w:unhideWhenUsed/>
    <w:qFormat/>
    <w:rsid w:val="00F44640"/>
    <w:pPr>
      <w:keepNext/>
      <w:keepLines/>
      <w:spacing w:before="40" w:after="0" w:line="240" w:lineRule="auto"/>
      <w:outlineLvl w:val="1"/>
    </w:pPr>
    <w:rPr>
      <w:rFonts w:ascii="Calibri Light" w:hAnsi="Calibri Light"/>
      <w:color w:val="2E74B5"/>
      <w:sz w:val="26"/>
      <w:szCs w:val="26"/>
    </w:rPr>
  </w:style>
  <w:style w:type="paragraph" w:styleId="Ttulo3">
    <w:name w:val="heading 3"/>
    <w:basedOn w:val="Normal"/>
    <w:link w:val="Ttulo3Char"/>
    <w:uiPriority w:val="9"/>
    <w:unhideWhenUsed/>
    <w:qFormat/>
    <w:rsid w:val="00F44640"/>
    <w:pPr>
      <w:spacing w:before="100" w:beforeAutospacing="1" w:after="100" w:afterAutospacing="1" w:line="240" w:lineRule="auto"/>
      <w:outlineLvl w:val="2"/>
    </w:pPr>
    <w:rPr>
      <w:rFonts w:ascii="Times New Roman" w:hAnsi="Times New Roman"/>
      <w:b/>
      <w:bCs/>
      <w:sz w:val="27"/>
      <w:szCs w:val="27"/>
    </w:rPr>
  </w:style>
  <w:style w:type="paragraph" w:styleId="Ttulo4">
    <w:name w:val="heading 4"/>
    <w:basedOn w:val="Normal"/>
    <w:next w:val="Normal"/>
    <w:link w:val="Ttulo4Char"/>
    <w:uiPriority w:val="9"/>
    <w:semiHidden/>
    <w:unhideWhenUsed/>
    <w:qFormat/>
    <w:rsid w:val="00F44640"/>
    <w:pPr>
      <w:keepNext/>
      <w:keepLines/>
      <w:spacing w:before="40" w:after="0" w:line="240" w:lineRule="auto"/>
      <w:outlineLvl w:val="3"/>
    </w:pPr>
    <w:rPr>
      <w:rFonts w:ascii="Calibri Light" w:hAnsi="Calibri Light"/>
      <w:i/>
      <w:iCs/>
      <w:color w:val="2E74B5"/>
      <w:sz w:val="24"/>
      <w:szCs w:val="24"/>
    </w:rPr>
  </w:style>
  <w:style w:type="paragraph" w:styleId="Ttulo5">
    <w:name w:val="heading 5"/>
    <w:basedOn w:val="Normal"/>
    <w:next w:val="Normal"/>
    <w:link w:val="Ttulo5Char"/>
    <w:uiPriority w:val="9"/>
    <w:unhideWhenUsed/>
    <w:qFormat/>
    <w:rsid w:val="007E1C90"/>
    <w:pPr>
      <w:keepNext/>
      <w:spacing w:after="0" w:line="240" w:lineRule="auto"/>
      <w:outlineLvl w:val="4"/>
    </w:pPr>
    <w:rPr>
      <w:rFonts w:ascii="Comic Sans MS" w:hAnsi="Comic Sans MS"/>
      <w:b/>
      <w:i/>
      <w:iCs/>
      <w:sz w:val="24"/>
      <w:szCs w:val="20"/>
      <w:u w:val="single"/>
    </w:rPr>
  </w:style>
  <w:style w:type="paragraph" w:styleId="Ttulo6">
    <w:name w:val="heading 6"/>
    <w:basedOn w:val="Normal"/>
    <w:next w:val="Normal"/>
    <w:link w:val="Ttulo6Char"/>
    <w:uiPriority w:val="9"/>
    <w:semiHidden/>
    <w:unhideWhenUsed/>
    <w:qFormat/>
    <w:rsid w:val="00DB598E"/>
    <w:pPr>
      <w:keepNext/>
      <w:spacing w:after="0" w:line="240" w:lineRule="auto"/>
      <w:jc w:val="center"/>
      <w:outlineLvl w:val="5"/>
    </w:pPr>
    <w:rPr>
      <w:rFonts w:ascii="Times New Roman" w:hAnsi="Times New Roman"/>
      <w:b/>
      <w:sz w:val="28"/>
      <w:szCs w:val="20"/>
    </w:rPr>
  </w:style>
  <w:style w:type="paragraph" w:styleId="Ttulo7">
    <w:name w:val="heading 7"/>
    <w:basedOn w:val="Normal"/>
    <w:next w:val="Normal"/>
    <w:link w:val="Ttulo7Char"/>
    <w:uiPriority w:val="99"/>
    <w:unhideWhenUsed/>
    <w:qFormat/>
    <w:rsid w:val="00620660"/>
    <w:pPr>
      <w:keepNext/>
      <w:keepLines/>
      <w:spacing w:before="200" w:after="0" w:line="259" w:lineRule="auto"/>
      <w:outlineLvl w:val="6"/>
    </w:pPr>
    <w:rPr>
      <w:rFonts w:ascii="Calibri Light" w:hAnsi="Calibri Light"/>
      <w:i/>
      <w:iCs/>
      <w:color w:val="40404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6191A"/>
    <w:rPr>
      <w:rFonts w:ascii="Bookman Old Style" w:eastAsia="Times New Roman" w:hAnsi="Bookman Old Style" w:cs="Times New Roman"/>
      <w:b/>
      <w:szCs w:val="20"/>
      <w:lang w:eastAsia="pt-BR"/>
    </w:rPr>
  </w:style>
  <w:style w:type="character" w:customStyle="1" w:styleId="Ttulo2Char">
    <w:name w:val="Título 2 Char"/>
    <w:link w:val="Ttulo2"/>
    <w:uiPriority w:val="9"/>
    <w:rsid w:val="00F44640"/>
    <w:rPr>
      <w:rFonts w:ascii="Calibri Light" w:eastAsia="Times New Roman" w:hAnsi="Calibri Light" w:cs="Times New Roman"/>
      <w:color w:val="2E74B5"/>
      <w:sz w:val="26"/>
      <w:szCs w:val="26"/>
      <w:lang w:eastAsia="pt-BR"/>
    </w:rPr>
  </w:style>
  <w:style w:type="character" w:customStyle="1" w:styleId="Ttulo3Char">
    <w:name w:val="Título 3 Char"/>
    <w:link w:val="Ttulo3"/>
    <w:uiPriority w:val="9"/>
    <w:rsid w:val="00F44640"/>
    <w:rPr>
      <w:rFonts w:ascii="Times New Roman" w:eastAsia="Times New Roman" w:hAnsi="Times New Roman" w:cs="Times New Roman"/>
      <w:b/>
      <w:bCs/>
      <w:sz w:val="27"/>
      <w:szCs w:val="27"/>
      <w:lang w:eastAsia="pt-BR"/>
    </w:rPr>
  </w:style>
  <w:style w:type="character" w:customStyle="1" w:styleId="Ttulo4Char">
    <w:name w:val="Título 4 Char"/>
    <w:link w:val="Ttulo4"/>
    <w:uiPriority w:val="9"/>
    <w:semiHidden/>
    <w:rsid w:val="00F44640"/>
    <w:rPr>
      <w:rFonts w:ascii="Calibri Light" w:eastAsia="Times New Roman" w:hAnsi="Calibri Light" w:cs="Times New Roman"/>
      <w:i/>
      <w:iCs/>
      <w:color w:val="2E74B5"/>
      <w:sz w:val="24"/>
      <w:szCs w:val="24"/>
      <w:lang w:eastAsia="pt-BR"/>
    </w:rPr>
  </w:style>
  <w:style w:type="character" w:customStyle="1" w:styleId="Ttulo5Char">
    <w:name w:val="Título 5 Char"/>
    <w:link w:val="Ttulo5"/>
    <w:uiPriority w:val="9"/>
    <w:rsid w:val="007E1C90"/>
    <w:rPr>
      <w:rFonts w:ascii="Comic Sans MS" w:eastAsia="Times New Roman" w:hAnsi="Comic Sans MS" w:cs="Times New Roman"/>
      <w:b/>
      <w:i/>
      <w:iCs/>
      <w:sz w:val="24"/>
      <w:szCs w:val="20"/>
      <w:u w:val="single"/>
      <w:lang w:eastAsia="pt-BR"/>
    </w:rPr>
  </w:style>
  <w:style w:type="character" w:customStyle="1" w:styleId="Ttulo6Char">
    <w:name w:val="Título 6 Char"/>
    <w:link w:val="Ttulo6"/>
    <w:uiPriority w:val="9"/>
    <w:semiHidden/>
    <w:rsid w:val="00DB598E"/>
    <w:rPr>
      <w:rFonts w:ascii="Times New Roman" w:eastAsia="Times New Roman" w:hAnsi="Times New Roman" w:cs="Times New Roman"/>
      <w:b/>
      <w:sz w:val="28"/>
      <w:szCs w:val="20"/>
      <w:lang w:eastAsia="pt-BR"/>
    </w:rPr>
  </w:style>
  <w:style w:type="character" w:customStyle="1" w:styleId="Ttulo7Char">
    <w:name w:val="Título 7 Char"/>
    <w:link w:val="Ttulo7"/>
    <w:uiPriority w:val="99"/>
    <w:rsid w:val="00620660"/>
    <w:rPr>
      <w:rFonts w:ascii="Calibri Light" w:eastAsia="Times New Roman" w:hAnsi="Calibri Light" w:cs="Times New Roman"/>
      <w:i/>
      <w:iCs/>
      <w:color w:val="404040"/>
    </w:rPr>
  </w:style>
  <w:style w:type="paragraph" w:styleId="Cabealho">
    <w:name w:val="header"/>
    <w:aliases w:val="hd,he,encabezado"/>
    <w:basedOn w:val="Normal"/>
    <w:link w:val="CabealhoChar"/>
    <w:uiPriority w:val="99"/>
    <w:unhideWhenUsed/>
    <w:rsid w:val="00465252"/>
    <w:pPr>
      <w:tabs>
        <w:tab w:val="center" w:pos="4252"/>
        <w:tab w:val="right" w:pos="8504"/>
      </w:tabs>
      <w:spacing w:after="0" w:line="240" w:lineRule="auto"/>
    </w:pPr>
    <w:rPr>
      <w:rFonts w:eastAsia="Calibri"/>
      <w:lang w:eastAsia="en-US"/>
    </w:rPr>
  </w:style>
  <w:style w:type="character" w:customStyle="1" w:styleId="CabealhoChar">
    <w:name w:val="Cabeçalho Char"/>
    <w:aliases w:val="hd Char,he Char,encabezado Char"/>
    <w:basedOn w:val="Fontepargpadro"/>
    <w:link w:val="Cabealho"/>
    <w:uiPriority w:val="99"/>
    <w:rsid w:val="00465252"/>
  </w:style>
  <w:style w:type="paragraph" w:styleId="Rodap">
    <w:name w:val="footer"/>
    <w:basedOn w:val="Normal"/>
    <w:link w:val="RodapChar"/>
    <w:uiPriority w:val="99"/>
    <w:unhideWhenUsed/>
    <w:rsid w:val="00465252"/>
    <w:pPr>
      <w:tabs>
        <w:tab w:val="center" w:pos="4252"/>
        <w:tab w:val="right" w:pos="8504"/>
      </w:tabs>
      <w:spacing w:after="0" w:line="240" w:lineRule="auto"/>
    </w:pPr>
    <w:rPr>
      <w:rFonts w:eastAsia="Calibri"/>
      <w:lang w:eastAsia="en-US"/>
    </w:rPr>
  </w:style>
  <w:style w:type="character" w:customStyle="1" w:styleId="RodapChar">
    <w:name w:val="Rodapé Char"/>
    <w:basedOn w:val="Fontepargpadro"/>
    <w:link w:val="Rodap"/>
    <w:uiPriority w:val="99"/>
    <w:rsid w:val="00465252"/>
  </w:style>
  <w:style w:type="paragraph" w:styleId="CitaoIntensa">
    <w:name w:val="Intense Quote"/>
    <w:basedOn w:val="Normal"/>
    <w:next w:val="Normal"/>
    <w:link w:val="CitaoIntensaChar"/>
    <w:uiPriority w:val="30"/>
    <w:qFormat/>
    <w:rsid w:val="00762880"/>
    <w:pPr>
      <w:pBdr>
        <w:top w:val="single" w:sz="4" w:space="4" w:color="000000"/>
        <w:left w:val="single" w:sz="4" w:space="4" w:color="000000"/>
        <w:bottom w:val="single" w:sz="4" w:space="4" w:color="000000"/>
        <w:right w:val="single" w:sz="4" w:space="4" w:color="000000"/>
      </w:pBdr>
      <w:shd w:val="clear" w:color="auto" w:fill="000000"/>
      <w:spacing w:after="0" w:line="240" w:lineRule="auto"/>
      <w:ind w:left="862" w:right="862"/>
      <w:jc w:val="center"/>
    </w:pPr>
    <w:rPr>
      <w:rFonts w:ascii="Garamond" w:eastAsia="Calibri" w:hAnsi="Garamond"/>
      <w:b/>
      <w:iCs/>
      <w:color w:val="FFFFFF"/>
      <w:lang w:eastAsia="en-US"/>
    </w:rPr>
  </w:style>
  <w:style w:type="character" w:customStyle="1" w:styleId="CitaoIntensaChar">
    <w:name w:val="Citação Intensa Char"/>
    <w:link w:val="CitaoIntensa"/>
    <w:uiPriority w:val="30"/>
    <w:rsid w:val="00762880"/>
    <w:rPr>
      <w:rFonts w:ascii="Garamond" w:hAnsi="Garamond"/>
      <w:b/>
      <w:iCs/>
      <w:color w:val="FFFFFF"/>
      <w:shd w:val="clear" w:color="auto" w:fill="000000"/>
    </w:rPr>
  </w:style>
  <w:style w:type="paragraph" w:styleId="Ttulo">
    <w:name w:val="Title"/>
    <w:basedOn w:val="Normal"/>
    <w:link w:val="TtuloChar"/>
    <w:qFormat/>
    <w:rsid w:val="00F00EEF"/>
    <w:pPr>
      <w:overflowPunct w:val="0"/>
      <w:autoSpaceDE w:val="0"/>
      <w:autoSpaceDN w:val="0"/>
      <w:adjustRightInd w:val="0"/>
      <w:spacing w:after="0" w:line="240" w:lineRule="auto"/>
      <w:jc w:val="center"/>
      <w:textAlignment w:val="baseline"/>
    </w:pPr>
    <w:rPr>
      <w:rFonts w:ascii="Bookman Old Style" w:hAnsi="Bookman Old Style"/>
      <w:sz w:val="28"/>
      <w:szCs w:val="20"/>
    </w:rPr>
  </w:style>
  <w:style w:type="character" w:customStyle="1" w:styleId="TtuloChar">
    <w:name w:val="Título Char"/>
    <w:link w:val="Ttulo"/>
    <w:rsid w:val="00F00EEF"/>
    <w:rPr>
      <w:rFonts w:ascii="Bookman Old Style" w:eastAsia="Times New Roman" w:hAnsi="Bookman Old Style" w:cs="Times New Roman"/>
      <w:sz w:val="28"/>
      <w:szCs w:val="20"/>
      <w:lang w:eastAsia="pt-BR"/>
    </w:rPr>
  </w:style>
  <w:style w:type="paragraph" w:styleId="Textodebalo">
    <w:name w:val="Balloon Text"/>
    <w:basedOn w:val="Normal"/>
    <w:link w:val="TextodebaloChar"/>
    <w:uiPriority w:val="99"/>
    <w:semiHidden/>
    <w:unhideWhenUsed/>
    <w:rsid w:val="00084DCF"/>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084DCF"/>
    <w:rPr>
      <w:rFonts w:ascii="Segoe UI" w:hAnsi="Segoe UI" w:cs="Segoe UI"/>
      <w:sz w:val="18"/>
      <w:szCs w:val="18"/>
    </w:rPr>
  </w:style>
  <w:style w:type="paragraph" w:customStyle="1" w:styleId="Corpodetexto21">
    <w:name w:val="Corpo de texto 21"/>
    <w:basedOn w:val="Normal"/>
    <w:rsid w:val="00E6191A"/>
    <w:pPr>
      <w:overflowPunct w:val="0"/>
      <w:autoSpaceDE w:val="0"/>
      <w:autoSpaceDN w:val="0"/>
      <w:adjustRightInd w:val="0"/>
      <w:spacing w:after="0" w:line="240" w:lineRule="auto"/>
      <w:jc w:val="both"/>
      <w:textAlignment w:val="baseline"/>
    </w:pPr>
    <w:rPr>
      <w:rFonts w:ascii="Times New Roman" w:hAnsi="Times New Roman"/>
      <w:b/>
      <w:sz w:val="24"/>
      <w:szCs w:val="20"/>
    </w:rPr>
  </w:style>
  <w:style w:type="paragraph" w:styleId="Corpodetexto">
    <w:name w:val="Body Text"/>
    <w:basedOn w:val="Normal"/>
    <w:link w:val="CorpodetextoChar"/>
    <w:uiPriority w:val="99"/>
    <w:unhideWhenUsed/>
    <w:qFormat/>
    <w:rsid w:val="00E6191A"/>
    <w:pPr>
      <w:spacing w:after="120" w:line="240" w:lineRule="auto"/>
    </w:pPr>
    <w:rPr>
      <w:rFonts w:ascii="Times New Roman" w:hAnsi="Times New Roman"/>
      <w:sz w:val="24"/>
      <w:szCs w:val="24"/>
    </w:rPr>
  </w:style>
  <w:style w:type="character" w:customStyle="1" w:styleId="CorpodetextoChar">
    <w:name w:val="Corpo de texto Char"/>
    <w:link w:val="Corpodetexto"/>
    <w:uiPriority w:val="99"/>
    <w:rsid w:val="00E6191A"/>
    <w:rPr>
      <w:rFonts w:ascii="Times New Roman" w:eastAsia="Times New Roman" w:hAnsi="Times New Roman" w:cs="Times New Roman"/>
      <w:sz w:val="24"/>
      <w:szCs w:val="24"/>
      <w:lang w:eastAsia="pt-BR"/>
    </w:rPr>
  </w:style>
  <w:style w:type="table" w:styleId="Tabelacomgrade">
    <w:name w:val="Table Grid"/>
    <w:basedOn w:val="Tabelanormal"/>
    <w:uiPriority w:val="59"/>
    <w:rsid w:val="00E61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88550C"/>
    <w:pPr>
      <w:spacing w:after="120" w:line="259" w:lineRule="auto"/>
      <w:ind w:left="283"/>
    </w:pPr>
    <w:rPr>
      <w:rFonts w:eastAsia="Calibri"/>
      <w:lang w:eastAsia="en-US"/>
    </w:rPr>
  </w:style>
  <w:style w:type="character" w:customStyle="1" w:styleId="RecuodecorpodetextoChar">
    <w:name w:val="Recuo de corpo de texto Char"/>
    <w:basedOn w:val="Fontepargpadro"/>
    <w:link w:val="Recuodecorpodetexto"/>
    <w:uiPriority w:val="99"/>
    <w:rsid w:val="0088550C"/>
  </w:style>
  <w:style w:type="character" w:customStyle="1" w:styleId="EndereoHTMLChar">
    <w:name w:val="Endereço HTML Char"/>
    <w:link w:val="EndereoHTML"/>
    <w:rsid w:val="00F44640"/>
    <w:rPr>
      <w:rFonts w:ascii="Times New Roman" w:eastAsia="Times New Roman" w:hAnsi="Times New Roman" w:cs="Times New Roman"/>
      <w:i/>
      <w:iCs/>
      <w:sz w:val="24"/>
      <w:szCs w:val="24"/>
      <w:lang w:val="x-none" w:eastAsia="pt-BR"/>
    </w:rPr>
  </w:style>
  <w:style w:type="paragraph" w:styleId="EndereoHTML">
    <w:name w:val="HTML Address"/>
    <w:basedOn w:val="Normal"/>
    <w:link w:val="EndereoHTMLChar"/>
    <w:unhideWhenUsed/>
    <w:rsid w:val="00F44640"/>
    <w:pPr>
      <w:spacing w:after="0" w:line="240" w:lineRule="auto"/>
    </w:pPr>
    <w:rPr>
      <w:rFonts w:ascii="Times New Roman" w:hAnsi="Times New Roman"/>
      <w:i/>
      <w:iCs/>
      <w:sz w:val="24"/>
      <w:szCs w:val="24"/>
      <w:lang w:val="x-none"/>
    </w:rPr>
  </w:style>
  <w:style w:type="paragraph" w:styleId="NormalWeb">
    <w:name w:val="Normal (Web)"/>
    <w:basedOn w:val="Normal"/>
    <w:uiPriority w:val="99"/>
    <w:unhideWhenUsed/>
    <w:qFormat/>
    <w:rsid w:val="00F44640"/>
    <w:pPr>
      <w:spacing w:before="100" w:beforeAutospacing="1" w:after="100" w:afterAutospacing="1" w:line="240" w:lineRule="auto"/>
    </w:pPr>
    <w:rPr>
      <w:rFonts w:ascii="Times New Roman" w:hAnsi="Times New Roman"/>
      <w:sz w:val="24"/>
      <w:szCs w:val="24"/>
    </w:rPr>
  </w:style>
  <w:style w:type="character" w:customStyle="1" w:styleId="Corpodetexto2Char">
    <w:name w:val="Corpo de texto 2 Char"/>
    <w:link w:val="Corpodetexto2"/>
    <w:uiPriority w:val="99"/>
    <w:semiHidden/>
    <w:rsid w:val="00F44640"/>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F44640"/>
    <w:pPr>
      <w:spacing w:after="120" w:line="480" w:lineRule="auto"/>
    </w:pPr>
    <w:rPr>
      <w:rFonts w:ascii="Times New Roman" w:hAnsi="Times New Roman"/>
      <w:sz w:val="24"/>
      <w:szCs w:val="24"/>
    </w:rPr>
  </w:style>
  <w:style w:type="character" w:customStyle="1" w:styleId="Corpodetexto3Char">
    <w:name w:val="Corpo de texto 3 Char"/>
    <w:link w:val="Corpodetexto3"/>
    <w:uiPriority w:val="99"/>
    <w:rsid w:val="00F44640"/>
    <w:rPr>
      <w:rFonts w:ascii="Times New Roman" w:eastAsia="Times New Roman" w:hAnsi="Times New Roman" w:cs="Times New Roman"/>
      <w:b/>
      <w:sz w:val="28"/>
      <w:szCs w:val="20"/>
      <w:lang w:eastAsia="pt-BR"/>
    </w:rPr>
  </w:style>
  <w:style w:type="paragraph" w:styleId="Corpodetexto3">
    <w:name w:val="Body Text 3"/>
    <w:basedOn w:val="Normal"/>
    <w:link w:val="Corpodetexto3Char"/>
    <w:uiPriority w:val="99"/>
    <w:unhideWhenUsed/>
    <w:rsid w:val="00F44640"/>
    <w:pPr>
      <w:spacing w:after="0" w:line="240" w:lineRule="auto"/>
    </w:pPr>
    <w:rPr>
      <w:rFonts w:ascii="Times New Roman" w:hAnsi="Times New Roman"/>
      <w:b/>
      <w:sz w:val="28"/>
      <w:szCs w:val="20"/>
    </w:rPr>
  </w:style>
  <w:style w:type="paragraph" w:styleId="SemEspaamento">
    <w:name w:val="No Spacing"/>
    <w:link w:val="SemEspaamentoChar"/>
    <w:uiPriority w:val="1"/>
    <w:qFormat/>
    <w:rsid w:val="00F44640"/>
    <w:rPr>
      <w:rFonts w:ascii="Times New Roman" w:eastAsia="Times New Roman" w:hAnsi="Times New Roman"/>
      <w:sz w:val="24"/>
      <w:szCs w:val="24"/>
    </w:rPr>
  </w:style>
  <w:style w:type="character" w:customStyle="1" w:styleId="SemEspaamentoChar">
    <w:name w:val="Sem Espaçamento Char"/>
    <w:link w:val="SemEspaamento"/>
    <w:uiPriority w:val="1"/>
    <w:locked/>
    <w:rsid w:val="00754DE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44640"/>
    <w:pPr>
      <w:spacing w:after="0" w:line="240" w:lineRule="auto"/>
      <w:ind w:left="720"/>
      <w:contextualSpacing/>
    </w:pPr>
    <w:rPr>
      <w:rFonts w:ascii="Times New Roman" w:hAnsi="Times New Roman"/>
      <w:sz w:val="24"/>
      <w:szCs w:val="24"/>
    </w:rPr>
  </w:style>
  <w:style w:type="paragraph" w:customStyle="1" w:styleId="Recuodecorpodetexto21">
    <w:name w:val="Recuo de corpo de texto 21"/>
    <w:basedOn w:val="Normal"/>
    <w:uiPriority w:val="99"/>
    <w:rsid w:val="00F44640"/>
    <w:pPr>
      <w:tabs>
        <w:tab w:val="left" w:pos="5529"/>
      </w:tabs>
      <w:overflowPunct w:val="0"/>
      <w:autoSpaceDE w:val="0"/>
      <w:autoSpaceDN w:val="0"/>
      <w:adjustRightInd w:val="0"/>
      <w:spacing w:after="0" w:line="240" w:lineRule="auto"/>
      <w:ind w:firstLine="567"/>
      <w:jc w:val="both"/>
    </w:pPr>
    <w:rPr>
      <w:rFonts w:ascii="Times New Roman" w:hAnsi="Times New Roman"/>
      <w:sz w:val="28"/>
      <w:szCs w:val="20"/>
    </w:rPr>
  </w:style>
  <w:style w:type="paragraph" w:customStyle="1" w:styleId="Recuodecorpodetexto31">
    <w:name w:val="Recuo de corpo de texto 31"/>
    <w:basedOn w:val="Normal"/>
    <w:uiPriority w:val="99"/>
    <w:rsid w:val="00F44640"/>
    <w:pPr>
      <w:overflowPunct w:val="0"/>
      <w:autoSpaceDE w:val="0"/>
      <w:autoSpaceDN w:val="0"/>
      <w:adjustRightInd w:val="0"/>
      <w:spacing w:after="0" w:line="240" w:lineRule="auto"/>
      <w:ind w:firstLine="2552"/>
      <w:jc w:val="both"/>
    </w:pPr>
    <w:rPr>
      <w:rFonts w:ascii="Bookman Old Style" w:hAnsi="Bookman Old Style"/>
      <w:sz w:val="24"/>
      <w:szCs w:val="20"/>
    </w:rPr>
  </w:style>
  <w:style w:type="paragraph" w:customStyle="1" w:styleId="artigo">
    <w:name w:val="artigo"/>
    <w:basedOn w:val="Normal"/>
    <w:uiPriority w:val="99"/>
    <w:rsid w:val="00F44640"/>
    <w:pPr>
      <w:spacing w:before="100" w:beforeAutospacing="1" w:after="100" w:afterAutospacing="1" w:line="240" w:lineRule="auto"/>
    </w:pPr>
    <w:rPr>
      <w:rFonts w:ascii="Times New Roman" w:hAnsi="Times New Roman"/>
      <w:sz w:val="24"/>
      <w:szCs w:val="24"/>
    </w:rPr>
  </w:style>
  <w:style w:type="paragraph" w:customStyle="1" w:styleId="Estilo2">
    <w:name w:val="Estilo2"/>
    <w:basedOn w:val="Normal"/>
    <w:autoRedefine/>
    <w:uiPriority w:val="99"/>
    <w:qFormat/>
    <w:rsid w:val="00F44640"/>
    <w:pPr>
      <w:widowControl w:val="0"/>
      <w:tabs>
        <w:tab w:val="left" w:leader="dot" w:pos="9268"/>
      </w:tabs>
      <w:autoSpaceDE w:val="0"/>
      <w:autoSpaceDN w:val="0"/>
      <w:adjustRightInd w:val="0"/>
      <w:spacing w:after="0" w:line="360" w:lineRule="auto"/>
      <w:jc w:val="both"/>
    </w:pPr>
    <w:rPr>
      <w:rFonts w:ascii="Times New Roman" w:hAnsi="Times New Roman"/>
      <w:color w:val="000000"/>
      <w:spacing w:val="-2"/>
      <w:sz w:val="24"/>
      <w:szCs w:val="24"/>
    </w:rPr>
  </w:style>
  <w:style w:type="paragraph" w:customStyle="1" w:styleId="Default">
    <w:name w:val="Default"/>
    <w:rsid w:val="00F44640"/>
    <w:pPr>
      <w:autoSpaceDE w:val="0"/>
      <w:autoSpaceDN w:val="0"/>
      <w:adjustRightInd w:val="0"/>
    </w:pPr>
    <w:rPr>
      <w:rFonts w:ascii="Times New Roman" w:hAnsi="Times New Roman"/>
      <w:color w:val="000000"/>
      <w:sz w:val="24"/>
      <w:szCs w:val="24"/>
      <w:lang w:eastAsia="en-US"/>
    </w:rPr>
  </w:style>
  <w:style w:type="character" w:customStyle="1" w:styleId="REFORMAIChar">
    <w:name w:val="REFORMA I Char"/>
    <w:link w:val="REFORMAI"/>
    <w:locked/>
    <w:rsid w:val="00F44640"/>
    <w:rPr>
      <w:rFonts w:ascii="Garamond" w:eastAsia="Calibri" w:hAnsi="Garamond" w:cs="Times New Roman"/>
      <w:b/>
      <w:bCs/>
      <w:sz w:val="24"/>
      <w:szCs w:val="24"/>
    </w:rPr>
  </w:style>
  <w:style w:type="paragraph" w:customStyle="1" w:styleId="REFORMAI">
    <w:name w:val="REFORMA I"/>
    <w:basedOn w:val="Normal"/>
    <w:link w:val="REFORMA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character" w:customStyle="1" w:styleId="REFORMAIIChar">
    <w:name w:val="REFORMA II Char"/>
    <w:link w:val="REFORMAII"/>
    <w:locked/>
    <w:rsid w:val="00F44640"/>
    <w:rPr>
      <w:rFonts w:ascii="Garamond" w:eastAsia="Calibri" w:hAnsi="Garamond" w:cs="Times New Roman"/>
      <w:b/>
      <w:bCs/>
      <w:sz w:val="24"/>
      <w:szCs w:val="24"/>
    </w:rPr>
  </w:style>
  <w:style w:type="paragraph" w:customStyle="1" w:styleId="REFORMAII">
    <w:name w:val="REFORMA II"/>
    <w:basedOn w:val="Normal"/>
    <w:link w:val="REFORMAI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character" w:customStyle="1" w:styleId="REFORMAIIIChar">
    <w:name w:val="REFORMA III Char"/>
    <w:link w:val="REFORMAIII"/>
    <w:locked/>
    <w:rsid w:val="00F44640"/>
    <w:rPr>
      <w:rFonts w:ascii="Garamond" w:eastAsia="Calibri" w:hAnsi="Garamond" w:cs="Times New Roman"/>
      <w:b/>
      <w:bCs/>
      <w:sz w:val="24"/>
      <w:szCs w:val="24"/>
    </w:rPr>
  </w:style>
  <w:style w:type="paragraph" w:customStyle="1" w:styleId="REFORMAIII">
    <w:name w:val="REFORMA III"/>
    <w:basedOn w:val="Normal"/>
    <w:link w:val="REFORMAII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paragraph" w:customStyle="1" w:styleId="TextodeLei">
    <w:name w:val="Texto de Lei"/>
    <w:basedOn w:val="Normal"/>
    <w:rsid w:val="00F44640"/>
    <w:pPr>
      <w:suppressAutoHyphens/>
      <w:spacing w:before="60" w:after="0" w:line="240" w:lineRule="auto"/>
      <w:ind w:firstLine="284"/>
      <w:jc w:val="both"/>
    </w:pPr>
    <w:rPr>
      <w:rFonts w:ascii="Arial" w:hAnsi="Arial"/>
      <w:sz w:val="20"/>
      <w:szCs w:val="20"/>
      <w:lang w:eastAsia="ar-SA"/>
    </w:rPr>
  </w:style>
  <w:style w:type="paragraph" w:customStyle="1" w:styleId="bodytextindent3">
    <w:name w:val="bodytextindent3"/>
    <w:basedOn w:val="Normal"/>
    <w:uiPriority w:val="99"/>
    <w:rsid w:val="00F4464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ontepargpadro"/>
    <w:rsid w:val="00F44640"/>
  </w:style>
  <w:style w:type="character" w:customStyle="1" w:styleId="label">
    <w:name w:val="label"/>
    <w:basedOn w:val="Fontepargpadro"/>
    <w:rsid w:val="00F44640"/>
  </w:style>
  <w:style w:type="character" w:customStyle="1" w:styleId="normaltextrun">
    <w:name w:val="normaltextrun"/>
    <w:rsid w:val="00F44640"/>
  </w:style>
  <w:style w:type="character" w:styleId="Hyperlink">
    <w:name w:val="Hyperlink"/>
    <w:uiPriority w:val="99"/>
    <w:unhideWhenUsed/>
    <w:rsid w:val="00EF7EFA"/>
    <w:rPr>
      <w:color w:val="0563C1"/>
      <w:u w:val="single"/>
    </w:rPr>
  </w:style>
  <w:style w:type="paragraph" w:customStyle="1" w:styleId="Item111">
    <w:name w:val="Item 1.1.1"/>
    <w:basedOn w:val="Normal"/>
    <w:rsid w:val="00EC1F5C"/>
    <w:pPr>
      <w:widowControl w:val="0"/>
      <w:tabs>
        <w:tab w:val="left" w:pos="2127"/>
        <w:tab w:val="left" w:pos="3119"/>
      </w:tabs>
      <w:autoSpaceDE w:val="0"/>
      <w:spacing w:before="120" w:after="0" w:line="240" w:lineRule="auto"/>
      <w:jc w:val="both"/>
    </w:pPr>
    <w:rPr>
      <w:rFonts w:ascii="Arial" w:hAnsi="Arial"/>
      <w:szCs w:val="20"/>
      <w:lang w:eastAsia="ar-SA"/>
    </w:rPr>
  </w:style>
  <w:style w:type="character" w:customStyle="1" w:styleId="DIRIOChar">
    <w:name w:val="DIÁRIO Char"/>
    <w:link w:val="DIRIO"/>
    <w:locked/>
    <w:rsid w:val="00372037"/>
    <w:rPr>
      <w:rFonts w:ascii="Garamond" w:hAnsi="Garamond"/>
      <w:sz w:val="18"/>
      <w:szCs w:val="18"/>
    </w:rPr>
  </w:style>
  <w:style w:type="paragraph" w:customStyle="1" w:styleId="DIRIO">
    <w:name w:val="DIÁRIO"/>
    <w:basedOn w:val="Normal"/>
    <w:link w:val="DIRIOChar"/>
    <w:qFormat/>
    <w:rsid w:val="00372037"/>
    <w:pPr>
      <w:spacing w:after="0" w:line="240" w:lineRule="auto"/>
      <w:jc w:val="both"/>
    </w:pPr>
    <w:rPr>
      <w:rFonts w:ascii="Garamond" w:eastAsia="Calibri" w:hAnsi="Garamond"/>
      <w:sz w:val="18"/>
      <w:szCs w:val="18"/>
      <w:lang w:eastAsia="en-US"/>
    </w:rPr>
  </w:style>
  <w:style w:type="table" w:customStyle="1" w:styleId="Tabelacomgrade1">
    <w:name w:val="Tabela com grade1"/>
    <w:basedOn w:val="Tabelanormal"/>
    <w:next w:val="Tabelacomgrade"/>
    <w:uiPriority w:val="59"/>
    <w:rsid w:val="003B2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rte">
    <w:name w:val="Strong"/>
    <w:qFormat/>
    <w:rsid w:val="00B41D2E"/>
    <w:rPr>
      <w:b/>
      <w:bCs/>
    </w:rPr>
  </w:style>
  <w:style w:type="table" w:customStyle="1" w:styleId="Tabelacomgrade2">
    <w:name w:val="Tabela com grade2"/>
    <w:basedOn w:val="Tabelanormal"/>
    <w:next w:val="Tabelacomgrade"/>
    <w:uiPriority w:val="59"/>
    <w:rsid w:val="00D41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D41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E2B3E"/>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Tabelacomgrade4">
    <w:name w:val="Tabela com grade4"/>
    <w:basedOn w:val="Tabelanormal"/>
    <w:next w:val="Tabelacomgrade"/>
    <w:uiPriority w:val="59"/>
    <w:rsid w:val="00E326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uiPriority w:val="99"/>
    <w:rsid w:val="00AF51F2"/>
    <w:pPr>
      <w:widowControl w:val="0"/>
      <w:autoSpaceDE w:val="0"/>
      <w:autoSpaceDN w:val="0"/>
      <w:adjustRightInd w:val="0"/>
      <w:spacing w:after="0" w:line="250" w:lineRule="exact"/>
      <w:ind w:firstLine="158"/>
    </w:pPr>
    <w:rPr>
      <w:rFonts w:ascii="Arial" w:hAnsi="Arial" w:cs="Arial"/>
      <w:sz w:val="24"/>
      <w:szCs w:val="24"/>
    </w:rPr>
  </w:style>
  <w:style w:type="character" w:customStyle="1" w:styleId="FontStyle36">
    <w:name w:val="Font Style36"/>
    <w:uiPriority w:val="99"/>
    <w:rsid w:val="00AF51F2"/>
    <w:rPr>
      <w:rFonts w:ascii="Arial" w:hAnsi="Arial" w:cs="Arial" w:hint="default"/>
      <w:b/>
      <w:bCs/>
      <w:sz w:val="22"/>
      <w:szCs w:val="22"/>
    </w:rPr>
  </w:style>
  <w:style w:type="paragraph" w:customStyle="1" w:styleId="Style3">
    <w:name w:val="Style3"/>
    <w:basedOn w:val="Normal"/>
    <w:uiPriority w:val="99"/>
    <w:rsid w:val="00AF51F2"/>
    <w:pPr>
      <w:widowControl w:val="0"/>
      <w:autoSpaceDE w:val="0"/>
      <w:autoSpaceDN w:val="0"/>
      <w:adjustRightInd w:val="0"/>
      <w:spacing w:after="0" w:line="350" w:lineRule="exact"/>
      <w:jc w:val="both"/>
    </w:pPr>
    <w:rPr>
      <w:rFonts w:ascii="Arial" w:hAnsi="Arial" w:cs="Arial"/>
      <w:sz w:val="24"/>
      <w:szCs w:val="24"/>
    </w:rPr>
  </w:style>
  <w:style w:type="character" w:customStyle="1" w:styleId="FontStyle38">
    <w:name w:val="Font Style38"/>
    <w:uiPriority w:val="99"/>
    <w:rsid w:val="00AF51F2"/>
    <w:rPr>
      <w:rFonts w:ascii="Arial" w:hAnsi="Arial" w:cs="Arial" w:hint="default"/>
      <w:b/>
      <w:bCs/>
      <w:sz w:val="20"/>
      <w:szCs w:val="20"/>
    </w:rPr>
  </w:style>
  <w:style w:type="paragraph" w:customStyle="1" w:styleId="Style6">
    <w:name w:val="Style6"/>
    <w:basedOn w:val="Normal"/>
    <w:uiPriority w:val="99"/>
    <w:rsid w:val="00EE51F8"/>
    <w:pPr>
      <w:widowControl w:val="0"/>
      <w:autoSpaceDE w:val="0"/>
      <w:autoSpaceDN w:val="0"/>
      <w:adjustRightInd w:val="0"/>
      <w:spacing w:after="0" w:line="264" w:lineRule="exact"/>
      <w:jc w:val="both"/>
    </w:pPr>
    <w:rPr>
      <w:rFonts w:ascii="Arial" w:hAnsi="Arial" w:cs="Arial"/>
      <w:sz w:val="24"/>
      <w:szCs w:val="24"/>
    </w:rPr>
  </w:style>
  <w:style w:type="paragraph" w:customStyle="1" w:styleId="Style30">
    <w:name w:val="Style30"/>
    <w:basedOn w:val="Normal"/>
    <w:uiPriority w:val="99"/>
    <w:rsid w:val="00EE51F8"/>
    <w:pPr>
      <w:widowControl w:val="0"/>
      <w:autoSpaceDE w:val="0"/>
      <w:autoSpaceDN w:val="0"/>
      <w:adjustRightInd w:val="0"/>
      <w:spacing w:after="0" w:line="240" w:lineRule="auto"/>
    </w:pPr>
    <w:rPr>
      <w:rFonts w:ascii="Arial" w:hAnsi="Arial" w:cs="Arial"/>
      <w:sz w:val="24"/>
      <w:szCs w:val="24"/>
    </w:rPr>
  </w:style>
  <w:style w:type="paragraph" w:customStyle="1" w:styleId="Style32">
    <w:name w:val="Style32"/>
    <w:basedOn w:val="Normal"/>
    <w:uiPriority w:val="99"/>
    <w:rsid w:val="00EE51F8"/>
    <w:pPr>
      <w:widowControl w:val="0"/>
      <w:autoSpaceDE w:val="0"/>
      <w:autoSpaceDN w:val="0"/>
      <w:adjustRightInd w:val="0"/>
      <w:spacing w:after="0" w:line="240" w:lineRule="auto"/>
    </w:pPr>
    <w:rPr>
      <w:rFonts w:ascii="Arial" w:hAnsi="Arial" w:cs="Arial"/>
      <w:sz w:val="24"/>
      <w:szCs w:val="24"/>
    </w:rPr>
  </w:style>
  <w:style w:type="character" w:customStyle="1" w:styleId="FontStyle46">
    <w:name w:val="Font Style46"/>
    <w:uiPriority w:val="99"/>
    <w:rsid w:val="00EE51F8"/>
    <w:rPr>
      <w:rFonts w:ascii="Angsana New" w:hAnsi="Angsana New" w:cs="Angsana New" w:hint="default"/>
      <w:sz w:val="30"/>
      <w:szCs w:val="30"/>
    </w:rPr>
  </w:style>
  <w:style w:type="character" w:customStyle="1" w:styleId="FontStyle53">
    <w:name w:val="Font Style53"/>
    <w:uiPriority w:val="99"/>
    <w:rsid w:val="00EE51F8"/>
    <w:rPr>
      <w:rFonts w:ascii="Angsana New" w:hAnsi="Angsana New" w:cs="Angsana New" w:hint="default"/>
      <w:b/>
      <w:bCs/>
      <w:smallCaps/>
      <w:sz w:val="44"/>
      <w:szCs w:val="44"/>
    </w:rPr>
  </w:style>
  <w:style w:type="character" w:customStyle="1" w:styleId="FontStyle59">
    <w:name w:val="Font Style59"/>
    <w:uiPriority w:val="99"/>
    <w:rsid w:val="00EE51F8"/>
    <w:rPr>
      <w:rFonts w:ascii="Verdana" w:hAnsi="Verdana" w:cs="Verdana" w:hint="default"/>
      <w:b/>
      <w:bCs/>
      <w:sz w:val="18"/>
      <w:szCs w:val="18"/>
    </w:rPr>
  </w:style>
  <w:style w:type="paragraph" w:customStyle="1" w:styleId="Style9">
    <w:name w:val="Style9"/>
    <w:basedOn w:val="Normal"/>
    <w:uiPriority w:val="99"/>
    <w:rsid w:val="000C3990"/>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49">
    <w:name w:val="Font Style49"/>
    <w:uiPriority w:val="99"/>
    <w:rsid w:val="000C3990"/>
    <w:rPr>
      <w:rFonts w:ascii="Angsana New" w:hAnsi="Angsana New" w:cs="Angsana New" w:hint="default"/>
      <w:b/>
      <w:bCs/>
      <w:sz w:val="28"/>
      <w:szCs w:val="28"/>
    </w:rPr>
  </w:style>
  <w:style w:type="character" w:customStyle="1" w:styleId="Textodocorpo">
    <w:name w:val="Texto do corpo"/>
    <w:rsid w:val="009D2355"/>
    <w:rPr>
      <w:rFonts w:ascii="Book Antiqua" w:eastAsia="Book Antiqua" w:hAnsi="Book Antiqua" w:cs="Book Antiqua"/>
      <w:b w:val="0"/>
      <w:bCs w:val="0"/>
      <w:i w:val="0"/>
      <w:iCs w:val="0"/>
      <w:smallCaps w:val="0"/>
      <w:strike w:val="0"/>
      <w:color w:val="000000"/>
      <w:spacing w:val="6"/>
      <w:w w:val="100"/>
      <w:position w:val="0"/>
      <w:sz w:val="19"/>
      <w:szCs w:val="19"/>
      <w:u w:val="none"/>
      <w:lang w:val="pt-PT"/>
    </w:rPr>
  </w:style>
  <w:style w:type="paragraph" w:customStyle="1" w:styleId="Style2">
    <w:name w:val="Style2"/>
    <w:basedOn w:val="Normal"/>
    <w:uiPriority w:val="99"/>
    <w:rsid w:val="00343FC8"/>
    <w:pPr>
      <w:widowControl w:val="0"/>
      <w:autoSpaceDE w:val="0"/>
      <w:autoSpaceDN w:val="0"/>
      <w:adjustRightInd w:val="0"/>
      <w:spacing w:after="0" w:line="394" w:lineRule="exact"/>
      <w:ind w:firstLine="653"/>
      <w:jc w:val="both"/>
    </w:pPr>
    <w:rPr>
      <w:rFonts w:ascii="Times New Roman" w:hAnsi="Times New Roman"/>
      <w:sz w:val="24"/>
      <w:szCs w:val="24"/>
    </w:rPr>
  </w:style>
  <w:style w:type="paragraph" w:customStyle="1" w:styleId="Style4">
    <w:name w:val="Style4"/>
    <w:basedOn w:val="Normal"/>
    <w:uiPriority w:val="99"/>
    <w:rsid w:val="00343FC8"/>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FontStyle11">
    <w:name w:val="Font Style11"/>
    <w:uiPriority w:val="99"/>
    <w:rsid w:val="00343FC8"/>
    <w:rPr>
      <w:rFonts w:ascii="Arial Narrow" w:hAnsi="Arial Narrow" w:cs="Arial Narrow"/>
      <w:b/>
      <w:bCs/>
      <w:i/>
      <w:iCs/>
      <w:sz w:val="20"/>
      <w:szCs w:val="20"/>
    </w:rPr>
  </w:style>
  <w:style w:type="character" w:customStyle="1" w:styleId="FontStyle14">
    <w:name w:val="Font Style14"/>
    <w:uiPriority w:val="99"/>
    <w:rsid w:val="00343FC8"/>
    <w:rPr>
      <w:rFonts w:ascii="Times New Roman" w:hAnsi="Times New Roman" w:cs="Times New Roman"/>
      <w:sz w:val="20"/>
      <w:szCs w:val="20"/>
    </w:rPr>
  </w:style>
  <w:style w:type="character" w:customStyle="1" w:styleId="FontStyle15">
    <w:name w:val="Font Style15"/>
    <w:uiPriority w:val="99"/>
    <w:rsid w:val="00343FC8"/>
    <w:rPr>
      <w:rFonts w:ascii="Times New Roman" w:hAnsi="Times New Roman" w:cs="Times New Roman"/>
      <w:sz w:val="20"/>
      <w:szCs w:val="20"/>
    </w:rPr>
  </w:style>
  <w:style w:type="character" w:customStyle="1" w:styleId="FontStyle13">
    <w:name w:val="Font Style13"/>
    <w:uiPriority w:val="99"/>
    <w:rsid w:val="00343FC8"/>
    <w:rPr>
      <w:rFonts w:ascii="Times New Roman" w:hAnsi="Times New Roman" w:cs="Times New Roman"/>
      <w:sz w:val="24"/>
      <w:szCs w:val="24"/>
    </w:rPr>
  </w:style>
  <w:style w:type="table" w:customStyle="1" w:styleId="Tabelacomgrade5">
    <w:name w:val="Tabela com grade5"/>
    <w:basedOn w:val="Tabelanormal"/>
    <w:next w:val="Tabelacomgrade"/>
    <w:uiPriority w:val="59"/>
    <w:rsid w:val="00117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17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B95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B95A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827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827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59"/>
    <w:rsid w:val="008510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59"/>
    <w:rsid w:val="00773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uiPriority w:val="59"/>
    <w:rsid w:val="00773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4">
    <w:name w:val="Tabela com grade14"/>
    <w:basedOn w:val="Tabelanormal"/>
    <w:next w:val="Tabelacomgrade"/>
    <w:uiPriority w:val="59"/>
    <w:rsid w:val="00773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773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6">
    <w:name w:val="Tabela com grade16"/>
    <w:basedOn w:val="Tabelanormal"/>
    <w:next w:val="Tabelacomgrade"/>
    <w:uiPriority w:val="59"/>
    <w:rsid w:val="00426C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57">
    <w:name w:val="CM57"/>
    <w:basedOn w:val="Normal"/>
    <w:next w:val="Normal"/>
    <w:rsid w:val="00426C6F"/>
    <w:pPr>
      <w:widowControl w:val="0"/>
      <w:autoSpaceDE w:val="0"/>
      <w:autoSpaceDN w:val="0"/>
      <w:adjustRightInd w:val="0"/>
      <w:spacing w:after="760" w:line="240" w:lineRule="auto"/>
    </w:pPr>
    <w:rPr>
      <w:rFonts w:ascii="Times" w:hAnsi="Times"/>
      <w:sz w:val="24"/>
      <w:szCs w:val="24"/>
    </w:rPr>
  </w:style>
  <w:style w:type="table" w:customStyle="1" w:styleId="Tabelacomgrade17">
    <w:name w:val="Tabela com grade17"/>
    <w:basedOn w:val="Tabelanormal"/>
    <w:next w:val="Tabelacomgrade"/>
    <w:uiPriority w:val="59"/>
    <w:rsid w:val="00D75C7F"/>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decorpodetexto32">
    <w:name w:val="Recuo de corpo de texto 32"/>
    <w:basedOn w:val="Normal"/>
    <w:rsid w:val="007A08FB"/>
    <w:pPr>
      <w:overflowPunct w:val="0"/>
      <w:autoSpaceDE w:val="0"/>
      <w:autoSpaceDN w:val="0"/>
      <w:adjustRightInd w:val="0"/>
      <w:spacing w:after="0" w:line="240" w:lineRule="auto"/>
      <w:ind w:firstLine="2552"/>
      <w:jc w:val="both"/>
    </w:pPr>
    <w:rPr>
      <w:rFonts w:ascii="Bookman Old Style" w:hAnsi="Bookman Old Style"/>
      <w:sz w:val="24"/>
      <w:szCs w:val="20"/>
    </w:rPr>
  </w:style>
  <w:style w:type="table" w:customStyle="1" w:styleId="Tabelacomgrade18">
    <w:name w:val="Tabela com grade18"/>
    <w:basedOn w:val="Tabelanormal"/>
    <w:next w:val="Tabelacomgrade"/>
    <w:uiPriority w:val="59"/>
    <w:rsid w:val="00A04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9">
    <w:name w:val="Tabela com grade19"/>
    <w:basedOn w:val="Tabelanormal"/>
    <w:next w:val="Tabelacomgrade"/>
    <w:uiPriority w:val="59"/>
    <w:rsid w:val="00A04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ocorpoNegrito">
    <w:name w:val="Texto do corpo + Negrito"/>
    <w:aliases w:val="Espaçamento 0 pt"/>
    <w:rsid w:val="000F0644"/>
    <w:rPr>
      <w:rFonts w:ascii="Book Antiqua" w:eastAsia="Book Antiqua" w:hAnsi="Book Antiqua" w:cs="Book Antiqua" w:hint="default"/>
      <w:b/>
      <w:bCs/>
      <w:i w:val="0"/>
      <w:iCs w:val="0"/>
      <w:smallCaps w:val="0"/>
      <w:strike w:val="0"/>
      <w:dstrike w:val="0"/>
      <w:color w:val="000000"/>
      <w:spacing w:val="6"/>
      <w:w w:val="100"/>
      <w:position w:val="0"/>
      <w:sz w:val="19"/>
      <w:szCs w:val="19"/>
      <w:u w:val="none"/>
      <w:effect w:val="none"/>
      <w:lang w:val="pt-PT"/>
    </w:rPr>
  </w:style>
  <w:style w:type="table" w:customStyle="1" w:styleId="Tabelacomgrade20">
    <w:name w:val="Tabela com grade20"/>
    <w:basedOn w:val="Tabelanormal"/>
    <w:next w:val="Tabelacomgrade"/>
    <w:uiPriority w:val="59"/>
    <w:rsid w:val="006F69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IARIOChar">
    <w:name w:val="DIARIO Char"/>
    <w:link w:val="DIARIO"/>
    <w:locked/>
    <w:rsid w:val="005F6DD4"/>
    <w:rPr>
      <w:rFonts w:ascii="Garamond" w:hAnsi="Garamond"/>
      <w:sz w:val="18"/>
    </w:rPr>
  </w:style>
  <w:style w:type="paragraph" w:customStyle="1" w:styleId="DIARIO">
    <w:name w:val="DIARIO"/>
    <w:basedOn w:val="Normal"/>
    <w:link w:val="DIARIOChar"/>
    <w:qFormat/>
    <w:rsid w:val="005F6DD4"/>
    <w:pPr>
      <w:spacing w:after="0" w:line="240" w:lineRule="auto"/>
    </w:pPr>
    <w:rPr>
      <w:rFonts w:ascii="Garamond" w:eastAsia="Calibri" w:hAnsi="Garamond"/>
      <w:sz w:val="18"/>
      <w:lang w:eastAsia="en-US"/>
    </w:rPr>
  </w:style>
  <w:style w:type="table" w:customStyle="1" w:styleId="Tabelacomgrade21">
    <w:name w:val="Tabela com grade21"/>
    <w:basedOn w:val="Tabelanormal"/>
    <w:next w:val="Tabelacomgrade"/>
    <w:uiPriority w:val="59"/>
    <w:rsid w:val="006716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2">
    <w:name w:val="Tabela com grade22"/>
    <w:basedOn w:val="Tabelanormal"/>
    <w:next w:val="Tabelacomgrade"/>
    <w:uiPriority w:val="59"/>
    <w:rsid w:val="006716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3">
    <w:name w:val="Tabela com grade23"/>
    <w:basedOn w:val="Tabelanormal"/>
    <w:next w:val="Tabelacomgrade"/>
    <w:uiPriority w:val="59"/>
    <w:rsid w:val="00106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4">
    <w:name w:val="Tabela com grade24"/>
    <w:basedOn w:val="Tabelanormal"/>
    <w:next w:val="Tabelacomgrade"/>
    <w:uiPriority w:val="59"/>
    <w:rsid w:val="008E1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1"/>
    <w:qFormat/>
    <w:rsid w:val="00952FDE"/>
    <w:pPr>
      <w:keepNext/>
      <w:tabs>
        <w:tab w:val="left" w:pos="1418"/>
      </w:tabs>
      <w:suppressAutoHyphens/>
      <w:autoSpaceDN w:val="0"/>
      <w:spacing w:after="0" w:line="240" w:lineRule="auto"/>
      <w:jc w:val="center"/>
      <w:outlineLvl w:val="0"/>
    </w:pPr>
    <w:rPr>
      <w:rFonts w:ascii="Times New Roman" w:hAnsi="Times New Roman"/>
      <w:b/>
      <w:kern w:val="3"/>
      <w:szCs w:val="24"/>
      <w:lang w:eastAsia="zh-CN"/>
    </w:rPr>
  </w:style>
  <w:style w:type="paragraph" w:customStyle="1" w:styleId="Textodenotaderodap1">
    <w:name w:val="Texto de nota de rodapé1"/>
    <w:rsid w:val="00353E29"/>
    <w:pPr>
      <w:suppressAutoHyphens/>
      <w:spacing w:after="200"/>
    </w:pPr>
    <w:rPr>
      <w:rFonts w:eastAsia="SimSun" w:cs="Mangal"/>
      <w:kern w:val="2"/>
      <w:szCs w:val="24"/>
      <w:lang w:eastAsia="hi-IN" w:bidi="hi-IN"/>
    </w:rPr>
  </w:style>
  <w:style w:type="character" w:customStyle="1" w:styleId="Caracteresdenotaderodap">
    <w:name w:val="Caracteres de nota de rodapé"/>
    <w:rsid w:val="00353E29"/>
  </w:style>
  <w:style w:type="table" w:customStyle="1" w:styleId="Tabelacomgrade25">
    <w:name w:val="Tabela com grade25"/>
    <w:basedOn w:val="Tabelanormal"/>
    <w:next w:val="Tabelacomgrade"/>
    <w:uiPriority w:val="59"/>
    <w:rsid w:val="00E84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ontepargpadro"/>
    <w:rsid w:val="002F266A"/>
  </w:style>
  <w:style w:type="paragraph" w:customStyle="1" w:styleId="diario0">
    <w:name w:val="diario"/>
    <w:basedOn w:val="Normal"/>
    <w:rsid w:val="00A42904"/>
    <w:pPr>
      <w:spacing w:before="100" w:beforeAutospacing="1" w:after="100" w:afterAutospacing="1" w:line="240" w:lineRule="auto"/>
    </w:pPr>
    <w:rPr>
      <w:rFonts w:ascii="Times New Roman" w:hAnsi="Times New Roman"/>
      <w:sz w:val="24"/>
      <w:szCs w:val="24"/>
    </w:rPr>
  </w:style>
  <w:style w:type="table" w:customStyle="1" w:styleId="Tabelacomgrade26">
    <w:name w:val="Tabela com grade26"/>
    <w:basedOn w:val="Tabelanormal"/>
    <w:next w:val="Tabelacomgrade"/>
    <w:uiPriority w:val="39"/>
    <w:rsid w:val="00371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uiPriority w:val="99"/>
    <w:semiHidden/>
    <w:unhideWhenUsed/>
    <w:rsid w:val="00A31D2C"/>
    <w:rPr>
      <w:color w:val="954F72"/>
      <w:u w:val="single"/>
    </w:rPr>
  </w:style>
  <w:style w:type="paragraph" w:customStyle="1" w:styleId="petio">
    <w:name w:val="petição"/>
    <w:basedOn w:val="Normal"/>
    <w:autoRedefine/>
    <w:rsid w:val="00CB6998"/>
    <w:pPr>
      <w:tabs>
        <w:tab w:val="left" w:pos="2340"/>
      </w:tabs>
      <w:spacing w:after="0" w:line="240" w:lineRule="auto"/>
      <w:jc w:val="both"/>
    </w:pPr>
    <w:rPr>
      <w:rFonts w:ascii="Garamond" w:hAnsi="Garamond" w:cs="Arial"/>
      <w:bCs/>
      <w:sz w:val="24"/>
      <w:szCs w:val="24"/>
    </w:rPr>
  </w:style>
  <w:style w:type="table" w:customStyle="1" w:styleId="Tabelacomgrade27">
    <w:name w:val="Tabela com grade27"/>
    <w:basedOn w:val="Tabelanormal"/>
    <w:next w:val="Tabelacomgrade"/>
    <w:uiPriority w:val="59"/>
    <w:rsid w:val="00E57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formataoHTMLChar">
    <w:name w:val="Pré-formatação HTML Char"/>
    <w:link w:val="Pr-formataoHTML"/>
    <w:uiPriority w:val="99"/>
    <w:semiHidden/>
    <w:rsid w:val="000761CE"/>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semiHidden/>
    <w:unhideWhenUsed/>
    <w:rsid w:val="0007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xl72">
    <w:name w:val="xl72"/>
    <w:basedOn w:val="Normal"/>
    <w:rsid w:val="000761CE"/>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8"/>
      <w:szCs w:val="28"/>
    </w:rPr>
  </w:style>
  <w:style w:type="paragraph" w:customStyle="1" w:styleId="msonormal0">
    <w:name w:val="msonormal"/>
    <w:basedOn w:val="Normal"/>
    <w:uiPriority w:val="99"/>
    <w:rsid w:val="000761CE"/>
    <w:pPr>
      <w:spacing w:before="100" w:beforeAutospacing="1" w:after="100" w:afterAutospacing="1" w:line="240" w:lineRule="auto"/>
    </w:pPr>
    <w:rPr>
      <w:rFonts w:ascii="Times New Roman" w:hAnsi="Times New Roman"/>
      <w:sz w:val="24"/>
      <w:szCs w:val="24"/>
    </w:rPr>
  </w:style>
  <w:style w:type="paragraph" w:customStyle="1" w:styleId="xl63">
    <w:name w:val="xl63"/>
    <w:basedOn w:val="Normal"/>
    <w:rsid w:val="000761CE"/>
    <w:pPr>
      <w:spacing w:before="100" w:beforeAutospacing="1" w:after="100" w:afterAutospacing="1" w:line="240" w:lineRule="auto"/>
      <w:jc w:val="center"/>
    </w:pPr>
    <w:rPr>
      <w:rFonts w:ascii="Cambria" w:hAnsi="Cambria"/>
      <w:sz w:val="28"/>
      <w:szCs w:val="28"/>
    </w:rPr>
  </w:style>
  <w:style w:type="paragraph" w:customStyle="1" w:styleId="xl64">
    <w:name w:val="xl64"/>
    <w:basedOn w:val="Normal"/>
    <w:rsid w:val="000761CE"/>
    <w:pPr>
      <w:spacing w:before="100" w:beforeAutospacing="1" w:after="100" w:afterAutospacing="1" w:line="240" w:lineRule="auto"/>
      <w:jc w:val="center"/>
    </w:pPr>
    <w:rPr>
      <w:rFonts w:ascii="Cambria" w:hAnsi="Cambria"/>
      <w:b/>
      <w:bCs/>
      <w:sz w:val="28"/>
      <w:szCs w:val="28"/>
    </w:rPr>
  </w:style>
  <w:style w:type="paragraph" w:customStyle="1" w:styleId="xl65">
    <w:name w:val="xl65"/>
    <w:basedOn w:val="Normal"/>
    <w:rsid w:val="000761CE"/>
    <w:pPr>
      <w:spacing w:before="100" w:beforeAutospacing="1" w:after="100" w:afterAutospacing="1" w:line="240" w:lineRule="auto"/>
      <w:jc w:val="center"/>
    </w:pPr>
    <w:rPr>
      <w:rFonts w:ascii="Cambria" w:hAnsi="Cambria"/>
      <w:color w:val="0000FF"/>
      <w:sz w:val="28"/>
      <w:szCs w:val="28"/>
    </w:rPr>
  </w:style>
  <w:style w:type="paragraph" w:customStyle="1" w:styleId="xl66">
    <w:name w:val="xl66"/>
    <w:basedOn w:val="Normal"/>
    <w:rsid w:val="000761CE"/>
    <w:pPr>
      <w:spacing w:before="100" w:beforeAutospacing="1" w:after="100" w:afterAutospacing="1" w:line="240" w:lineRule="auto"/>
      <w:jc w:val="center"/>
    </w:pPr>
    <w:rPr>
      <w:rFonts w:ascii="Cambria" w:hAnsi="Cambria"/>
      <w:sz w:val="28"/>
      <w:szCs w:val="28"/>
    </w:rPr>
  </w:style>
  <w:style w:type="paragraph" w:customStyle="1" w:styleId="xl67">
    <w:name w:val="xl67"/>
    <w:basedOn w:val="Normal"/>
    <w:rsid w:val="000761CE"/>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68">
    <w:name w:val="xl68"/>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69">
    <w:name w:val="xl69"/>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70">
    <w:name w:val="xl70"/>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color w:val="0000FF"/>
      <w:sz w:val="24"/>
      <w:szCs w:val="24"/>
    </w:rPr>
  </w:style>
  <w:style w:type="paragraph" w:customStyle="1" w:styleId="xl71">
    <w:name w:val="xl71"/>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73">
    <w:name w:val="xl73"/>
    <w:basedOn w:val="Normal"/>
    <w:uiPriority w:val="99"/>
    <w:rsid w:val="000761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74">
    <w:name w:val="xl74"/>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4"/>
      <w:szCs w:val="24"/>
    </w:rPr>
  </w:style>
  <w:style w:type="paragraph" w:customStyle="1" w:styleId="xl75">
    <w:name w:val="xl75"/>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color w:val="0000FF"/>
      <w:sz w:val="24"/>
      <w:szCs w:val="24"/>
    </w:rPr>
  </w:style>
  <w:style w:type="paragraph" w:customStyle="1" w:styleId="xl76">
    <w:name w:val="xl76"/>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77">
    <w:name w:val="xl77"/>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78">
    <w:name w:val="xl78"/>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4"/>
      <w:szCs w:val="24"/>
    </w:rPr>
  </w:style>
  <w:style w:type="paragraph" w:customStyle="1" w:styleId="xl79">
    <w:name w:val="xl79"/>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0">
    <w:name w:val="xl80"/>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1">
    <w:name w:val="xl81"/>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2">
    <w:name w:val="xl82"/>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3">
    <w:name w:val="xl83"/>
    <w:basedOn w:val="Normal"/>
    <w:rsid w:val="000761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mbria" w:hAnsi="Cambria"/>
      <w:b/>
      <w:bCs/>
      <w:color w:val="2F75B5"/>
      <w:sz w:val="24"/>
      <w:szCs w:val="24"/>
    </w:rPr>
  </w:style>
  <w:style w:type="paragraph" w:customStyle="1" w:styleId="xl84">
    <w:name w:val="xl84"/>
    <w:basedOn w:val="Normal"/>
    <w:rsid w:val="000761CE"/>
    <w:pPr>
      <w:spacing w:before="100" w:beforeAutospacing="1" w:after="100" w:afterAutospacing="1" w:line="240" w:lineRule="auto"/>
      <w:jc w:val="center"/>
    </w:pPr>
    <w:rPr>
      <w:rFonts w:ascii="Cambria" w:hAnsi="Cambria"/>
      <w:sz w:val="24"/>
      <w:szCs w:val="24"/>
    </w:rPr>
  </w:style>
  <w:style w:type="paragraph" w:customStyle="1" w:styleId="xl85">
    <w:name w:val="xl85"/>
    <w:basedOn w:val="Normal"/>
    <w:rsid w:val="000761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6">
    <w:name w:val="xl86"/>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87">
    <w:name w:val="xl87"/>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8">
    <w:name w:val="xl88"/>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9">
    <w:name w:val="xl89"/>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90">
    <w:name w:val="xl90"/>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LO-Normal">
    <w:name w:val="LO-Normal"/>
    <w:uiPriority w:val="99"/>
    <w:rsid w:val="000761CE"/>
    <w:pPr>
      <w:widowControl w:val="0"/>
      <w:suppressAutoHyphens/>
      <w:spacing w:line="100" w:lineRule="atLeast"/>
    </w:pPr>
    <w:rPr>
      <w:rFonts w:ascii="Times New Roman" w:eastAsia="SimSun" w:hAnsi="Times New Roman" w:cs="Mangal"/>
      <w:kern w:val="2"/>
      <w:sz w:val="24"/>
      <w:szCs w:val="24"/>
      <w:lang w:eastAsia="zh-CN" w:bidi="hi-IN"/>
    </w:rPr>
  </w:style>
  <w:style w:type="paragraph" w:customStyle="1" w:styleId="P">
    <w:name w:val="P"/>
    <w:basedOn w:val="Normal"/>
    <w:uiPriority w:val="99"/>
    <w:rsid w:val="000761CE"/>
    <w:pPr>
      <w:widowControl w:val="0"/>
      <w:suppressAutoHyphens/>
      <w:spacing w:after="0" w:line="100" w:lineRule="atLeast"/>
      <w:jc w:val="both"/>
    </w:pPr>
    <w:rPr>
      <w:rFonts w:ascii="Times New Roman" w:eastAsia="SimSun" w:hAnsi="Times New Roman" w:cs="Mangal"/>
      <w:b/>
      <w:kern w:val="2"/>
      <w:sz w:val="24"/>
      <w:szCs w:val="24"/>
      <w:lang w:eastAsia="zh-CN" w:bidi="hi-IN"/>
    </w:rPr>
  </w:style>
  <w:style w:type="paragraph" w:customStyle="1" w:styleId="WW-Corpodetexto3">
    <w:name w:val="WW-Corpo de texto 3"/>
    <w:basedOn w:val="Normal"/>
    <w:uiPriority w:val="99"/>
    <w:rsid w:val="000761CE"/>
    <w:pPr>
      <w:widowControl w:val="0"/>
      <w:suppressAutoHyphens/>
      <w:spacing w:after="0" w:line="100" w:lineRule="atLeast"/>
      <w:jc w:val="both"/>
    </w:pPr>
    <w:rPr>
      <w:rFonts w:ascii="Times New Roman" w:eastAsia="SimSun" w:hAnsi="Times New Roman" w:cs="Mangal"/>
      <w:kern w:val="2"/>
      <w:sz w:val="20"/>
      <w:szCs w:val="24"/>
      <w:lang w:eastAsia="zh-CN" w:bidi="hi-IN"/>
    </w:rPr>
  </w:style>
  <w:style w:type="paragraph" w:customStyle="1" w:styleId="gli3">
    <w:name w:val="gli3"/>
    <w:basedOn w:val="Normal"/>
    <w:uiPriority w:val="99"/>
    <w:rsid w:val="000761CE"/>
    <w:pPr>
      <w:widowControl w:val="0"/>
      <w:suppressAutoHyphens/>
      <w:spacing w:after="0" w:line="100" w:lineRule="atLeast"/>
      <w:jc w:val="center"/>
    </w:pPr>
    <w:rPr>
      <w:rFonts w:ascii="Arial" w:hAnsi="Arial" w:cs="Arial"/>
      <w:kern w:val="2"/>
      <w:sz w:val="24"/>
      <w:szCs w:val="24"/>
      <w:lang w:eastAsia="zh-CN" w:bidi="hi-IN"/>
    </w:rPr>
  </w:style>
  <w:style w:type="paragraph" w:customStyle="1" w:styleId="WW-Normal">
    <w:name w:val="WW-Normal"/>
    <w:uiPriority w:val="99"/>
    <w:rsid w:val="000761CE"/>
    <w:pPr>
      <w:widowControl w:val="0"/>
      <w:suppressAutoHyphens/>
      <w:autoSpaceDE w:val="0"/>
      <w:spacing w:line="100" w:lineRule="atLeast"/>
    </w:pPr>
    <w:rPr>
      <w:rFonts w:ascii="ZNHHEG+ArialMT" w:eastAsia="Times New Roman" w:hAnsi="ZNHHEG+ArialMT" w:cs="ZNHHEG+ArialMT"/>
      <w:color w:val="000000"/>
      <w:kern w:val="2"/>
      <w:sz w:val="24"/>
      <w:szCs w:val="24"/>
      <w:lang w:eastAsia="zh-CN"/>
    </w:rPr>
  </w:style>
  <w:style w:type="paragraph" w:customStyle="1" w:styleId="western">
    <w:name w:val="western"/>
    <w:basedOn w:val="Normal"/>
    <w:uiPriority w:val="99"/>
    <w:rsid w:val="000761CE"/>
    <w:pPr>
      <w:widowControl w:val="0"/>
      <w:suppressAutoHyphens/>
      <w:spacing w:before="100" w:after="119" w:line="100" w:lineRule="atLeast"/>
    </w:pPr>
    <w:rPr>
      <w:rFonts w:ascii="Times New Roman" w:eastAsia="SimSun" w:hAnsi="Times New Roman" w:cs="Mangal"/>
      <w:kern w:val="2"/>
      <w:sz w:val="24"/>
      <w:szCs w:val="24"/>
      <w:lang w:eastAsia="zh-CN" w:bidi="hi-IN"/>
    </w:rPr>
  </w:style>
  <w:style w:type="paragraph" w:customStyle="1" w:styleId="marca1">
    <w:name w:val="marca1"/>
    <w:basedOn w:val="Normal"/>
    <w:uiPriority w:val="99"/>
    <w:rsid w:val="000761CE"/>
    <w:pPr>
      <w:widowControl w:val="0"/>
      <w:suppressAutoHyphens/>
      <w:spacing w:after="120" w:line="100" w:lineRule="atLeast"/>
      <w:ind w:left="-3960"/>
      <w:jc w:val="both"/>
    </w:pPr>
    <w:rPr>
      <w:rFonts w:ascii="Arial" w:eastAsia="SimSun" w:hAnsi="Arial" w:cs="Arial"/>
      <w:kern w:val="2"/>
      <w:sz w:val="24"/>
      <w:szCs w:val="24"/>
      <w:lang w:eastAsia="zh-CN" w:bidi="hi-IN"/>
    </w:rPr>
  </w:style>
  <w:style w:type="paragraph" w:customStyle="1" w:styleId="Corpodetexto23">
    <w:name w:val="Corpo de texto 23"/>
    <w:basedOn w:val="Normal"/>
    <w:uiPriority w:val="99"/>
    <w:rsid w:val="000761CE"/>
    <w:pPr>
      <w:widowControl w:val="0"/>
      <w:suppressAutoHyphens/>
      <w:spacing w:after="0" w:line="100" w:lineRule="atLeast"/>
      <w:ind w:firstLine="720"/>
      <w:jc w:val="both"/>
    </w:pPr>
    <w:rPr>
      <w:rFonts w:ascii="Times New Roman" w:eastAsia="SimSun" w:hAnsi="Times New Roman" w:cs="Mangal"/>
      <w:kern w:val="2"/>
      <w:sz w:val="24"/>
      <w:szCs w:val="24"/>
      <w:lang w:eastAsia="zh-CN" w:bidi="hi-IN"/>
    </w:rPr>
  </w:style>
  <w:style w:type="paragraph" w:customStyle="1" w:styleId="BodyText21">
    <w:name w:val="Body Text 21"/>
    <w:basedOn w:val="Normal"/>
    <w:uiPriority w:val="99"/>
    <w:rsid w:val="000761CE"/>
    <w:pPr>
      <w:widowControl w:val="0"/>
      <w:suppressAutoHyphens/>
      <w:spacing w:after="0" w:line="100" w:lineRule="atLeast"/>
      <w:jc w:val="both"/>
    </w:pPr>
    <w:rPr>
      <w:rFonts w:ascii="Times New Roman" w:eastAsia="SimSun" w:hAnsi="Times New Roman" w:cs="Mangal"/>
      <w:kern w:val="2"/>
      <w:sz w:val="24"/>
      <w:szCs w:val="24"/>
      <w:lang w:eastAsia="zh-CN" w:bidi="hi-IN"/>
    </w:rPr>
  </w:style>
  <w:style w:type="paragraph" w:customStyle="1" w:styleId="Subitem">
    <w:name w:val="Subitem"/>
    <w:basedOn w:val="Normal"/>
    <w:uiPriority w:val="99"/>
    <w:rsid w:val="000761CE"/>
    <w:pPr>
      <w:widowControl w:val="0"/>
      <w:suppressAutoHyphens/>
      <w:spacing w:before="240" w:after="180" w:line="264" w:lineRule="auto"/>
      <w:jc w:val="both"/>
    </w:pPr>
    <w:rPr>
      <w:rFonts w:ascii="Arial" w:eastAsia="SimSun" w:hAnsi="Arial" w:cs="Arial"/>
      <w:kern w:val="2"/>
      <w:szCs w:val="24"/>
      <w:lang w:eastAsia="zh-CN" w:bidi="hi-IN"/>
    </w:rPr>
  </w:style>
  <w:style w:type="paragraph" w:customStyle="1" w:styleId="Corpodetexto22">
    <w:name w:val="Corpo de texto 22"/>
    <w:basedOn w:val="Normal"/>
    <w:uiPriority w:val="99"/>
    <w:rsid w:val="000761CE"/>
    <w:pPr>
      <w:widowControl w:val="0"/>
      <w:tabs>
        <w:tab w:val="left" w:pos="8646"/>
        <w:tab w:val="left" w:pos="8788"/>
        <w:tab w:val="left" w:pos="10632"/>
      </w:tabs>
      <w:spacing w:after="0" w:line="100" w:lineRule="atLeast"/>
      <w:jc w:val="both"/>
    </w:pPr>
    <w:rPr>
      <w:rFonts w:ascii="Arial" w:eastAsia="SimSun" w:hAnsi="Arial" w:cs="Arial"/>
      <w:kern w:val="2"/>
      <w:sz w:val="24"/>
      <w:szCs w:val="24"/>
      <w:lang w:eastAsia="zh-CN" w:bidi="hi-IN"/>
    </w:rPr>
  </w:style>
  <w:style w:type="paragraph" w:customStyle="1" w:styleId="10">
    <w:name w:val="10"/>
    <w:basedOn w:val="Normal"/>
    <w:uiPriority w:val="99"/>
    <w:rsid w:val="000761CE"/>
    <w:pPr>
      <w:widowControl w:val="0"/>
      <w:suppressAutoHyphens/>
      <w:spacing w:after="0" w:line="100" w:lineRule="atLeast"/>
      <w:ind w:left="851" w:hanging="567"/>
      <w:jc w:val="both"/>
    </w:pPr>
    <w:rPr>
      <w:rFonts w:ascii="Times New Roman" w:eastAsia="SimSun" w:hAnsi="Times New Roman" w:cs="Mangal"/>
      <w:kern w:val="2"/>
      <w:sz w:val="24"/>
      <w:szCs w:val="24"/>
      <w:lang w:eastAsia="zh-CN" w:bidi="hi-IN"/>
    </w:rPr>
  </w:style>
  <w:style w:type="paragraph" w:customStyle="1" w:styleId="DefinitionTerm">
    <w:name w:val="Definition Term"/>
    <w:basedOn w:val="Normal"/>
    <w:next w:val="Normal"/>
    <w:uiPriority w:val="99"/>
    <w:rsid w:val="000761CE"/>
    <w:pPr>
      <w:widowControl w:val="0"/>
      <w:suppressAutoHyphens/>
      <w:spacing w:after="0" w:line="100" w:lineRule="atLeast"/>
    </w:pPr>
    <w:rPr>
      <w:rFonts w:ascii="Times New Roman" w:eastAsia="SimSun" w:hAnsi="Times New Roman" w:cs="Mangal"/>
      <w:kern w:val="2"/>
      <w:sz w:val="24"/>
      <w:szCs w:val="24"/>
      <w:lang w:eastAsia="zh-CN" w:bidi="hi-IN"/>
    </w:rPr>
  </w:style>
  <w:style w:type="paragraph" w:customStyle="1" w:styleId="Recuonormal1">
    <w:name w:val="Recuo normal1"/>
    <w:basedOn w:val="Normal"/>
    <w:uiPriority w:val="99"/>
    <w:rsid w:val="000761CE"/>
    <w:pPr>
      <w:widowControl w:val="0"/>
      <w:spacing w:after="0" w:line="100" w:lineRule="atLeast"/>
      <w:ind w:left="708"/>
    </w:pPr>
    <w:rPr>
      <w:rFonts w:ascii="Times New Roman" w:eastAsia="SimSun" w:hAnsi="Times New Roman" w:cs="Mangal"/>
      <w:kern w:val="2"/>
      <w:sz w:val="24"/>
      <w:szCs w:val="24"/>
      <w:lang w:val="pt-PT" w:eastAsia="zh-CN" w:bidi="hi-IN"/>
    </w:rPr>
  </w:style>
  <w:style w:type="character" w:customStyle="1" w:styleId="Absatz-Standardschriftart">
    <w:name w:val="Absatz-Standardschriftart"/>
    <w:rsid w:val="000761CE"/>
  </w:style>
  <w:style w:type="character" w:customStyle="1" w:styleId="Fontepargpadro1">
    <w:name w:val="Fonte parág. padrão1"/>
    <w:rsid w:val="000761CE"/>
  </w:style>
  <w:style w:type="character" w:customStyle="1" w:styleId="WW-Absatz-Standardschriftart">
    <w:name w:val="WW-Absatz-Standardschriftart"/>
    <w:rsid w:val="000761CE"/>
  </w:style>
  <w:style w:type="character" w:customStyle="1" w:styleId="Fontepargpadro4">
    <w:name w:val="Fonte parág. padrão4"/>
    <w:rsid w:val="000761CE"/>
  </w:style>
  <w:style w:type="paragraph" w:customStyle="1" w:styleId="Padro">
    <w:name w:val="Padrão"/>
    <w:uiPriority w:val="99"/>
    <w:rsid w:val="00DB598E"/>
    <w:pPr>
      <w:suppressAutoHyphens/>
      <w:spacing w:after="200" w:line="276" w:lineRule="auto"/>
    </w:pPr>
    <w:rPr>
      <w:rFonts w:ascii="Times New Roman" w:eastAsia="Times New Roman" w:hAnsi="Times New Roman"/>
      <w:color w:val="00000A"/>
      <w:lang w:eastAsia="ar-SA"/>
    </w:rPr>
  </w:style>
  <w:style w:type="paragraph" w:customStyle="1" w:styleId="Corpodetextorecuado">
    <w:name w:val="Corpo de texto recuado"/>
    <w:basedOn w:val="Padro"/>
    <w:rsid w:val="00DB598E"/>
    <w:pPr>
      <w:spacing w:after="120"/>
      <w:ind w:left="283" w:firstLine="2835"/>
      <w:jc w:val="both"/>
    </w:pPr>
    <w:rPr>
      <w:rFonts w:ascii="Tahoma" w:hAnsi="Tahoma"/>
      <w:sz w:val="26"/>
    </w:rPr>
  </w:style>
  <w:style w:type="paragraph" w:customStyle="1" w:styleId="Textbodyindent">
    <w:name w:val="Text body indent"/>
    <w:basedOn w:val="Standard"/>
    <w:rsid w:val="00DB598E"/>
    <w:pPr>
      <w:widowControl/>
      <w:spacing w:after="120" w:line="276" w:lineRule="auto"/>
      <w:ind w:left="283" w:firstLine="2835"/>
      <w:jc w:val="both"/>
      <w:textAlignment w:val="auto"/>
    </w:pPr>
    <w:rPr>
      <w:rFonts w:ascii="Tahoma" w:eastAsia="Times New Roman" w:hAnsi="Tahoma" w:cs="Times New Roman"/>
      <w:color w:val="00000A"/>
      <w:sz w:val="26"/>
      <w:szCs w:val="20"/>
      <w:lang w:eastAsia="ar-SA" w:bidi="ar-SA"/>
    </w:rPr>
  </w:style>
  <w:style w:type="paragraph" w:customStyle="1" w:styleId="xl91">
    <w:name w:val="xl91"/>
    <w:basedOn w:val="Normal"/>
    <w:rsid w:val="00DB598E"/>
    <w:pPr>
      <w:pBdr>
        <w:top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2">
    <w:name w:val="xl92"/>
    <w:basedOn w:val="Normal"/>
    <w:rsid w:val="00DB598E"/>
    <w:pPr>
      <w:pBdr>
        <w:top w:val="single" w:sz="8" w:space="0" w:color="000000"/>
        <w:bottom w:val="single" w:sz="8" w:space="0" w:color="000000"/>
        <w:right w:val="single" w:sz="8" w:space="0" w:color="000000"/>
      </w:pBdr>
      <w:spacing w:before="100" w:beforeAutospacing="1" w:after="100" w:afterAutospacing="1" w:line="240" w:lineRule="auto"/>
    </w:pPr>
    <w:rPr>
      <w:rFonts w:ascii="Garamond" w:hAnsi="Garamond"/>
      <w:sz w:val="20"/>
      <w:szCs w:val="20"/>
    </w:rPr>
  </w:style>
  <w:style w:type="paragraph" w:customStyle="1" w:styleId="xl93">
    <w:name w:val="xl93"/>
    <w:basedOn w:val="Normal"/>
    <w:rsid w:val="00DB598E"/>
    <w:pPr>
      <w:pBdr>
        <w:left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4">
    <w:name w:val="xl94"/>
    <w:basedOn w:val="Normal"/>
    <w:rsid w:val="00DB598E"/>
    <w:pPr>
      <w:pBdr>
        <w:top w:val="single" w:sz="8" w:space="0" w:color="000000"/>
        <w:left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5">
    <w:name w:val="xl95"/>
    <w:basedOn w:val="Normal"/>
    <w:rsid w:val="00DB598E"/>
    <w:pPr>
      <w:pBdr>
        <w:top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6">
    <w:name w:val="xl96"/>
    <w:basedOn w:val="Normal"/>
    <w:rsid w:val="00DB598E"/>
    <w:pPr>
      <w:spacing w:before="100" w:beforeAutospacing="1" w:after="100" w:afterAutospacing="1" w:line="240" w:lineRule="auto"/>
      <w:jc w:val="center"/>
    </w:pPr>
    <w:rPr>
      <w:rFonts w:ascii="Garamond" w:hAnsi="Garamond"/>
      <w:sz w:val="20"/>
      <w:szCs w:val="20"/>
    </w:rPr>
  </w:style>
  <w:style w:type="paragraph" w:customStyle="1" w:styleId="xl97">
    <w:name w:val="xl97"/>
    <w:basedOn w:val="Normal"/>
    <w:rsid w:val="00DB598E"/>
    <w:pPr>
      <w:spacing w:before="100" w:beforeAutospacing="1" w:after="100" w:afterAutospacing="1" w:line="240" w:lineRule="auto"/>
    </w:pPr>
    <w:rPr>
      <w:rFonts w:ascii="Garamond" w:hAnsi="Garamond"/>
      <w:sz w:val="20"/>
      <w:szCs w:val="20"/>
    </w:rPr>
  </w:style>
  <w:style w:type="paragraph" w:customStyle="1" w:styleId="xl98">
    <w:name w:val="xl98"/>
    <w:basedOn w:val="Normal"/>
    <w:rsid w:val="00DB598E"/>
    <w:pPr>
      <w:pBdr>
        <w:top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9">
    <w:name w:val="xl99"/>
    <w:basedOn w:val="Normal"/>
    <w:rsid w:val="00DB598E"/>
    <w:pPr>
      <w:spacing w:before="100" w:beforeAutospacing="1" w:after="100" w:afterAutospacing="1" w:line="240" w:lineRule="auto"/>
      <w:jc w:val="center"/>
    </w:pPr>
    <w:rPr>
      <w:rFonts w:ascii="Garamond" w:hAnsi="Garamond"/>
      <w:b/>
      <w:bCs/>
      <w:sz w:val="18"/>
      <w:szCs w:val="18"/>
      <w:u w:val="single"/>
    </w:rPr>
  </w:style>
  <w:style w:type="paragraph" w:customStyle="1" w:styleId="xl100">
    <w:name w:val="xl100"/>
    <w:basedOn w:val="Normal"/>
    <w:rsid w:val="00DB598E"/>
    <w:pPr>
      <w:spacing w:before="100" w:beforeAutospacing="1" w:after="100" w:afterAutospacing="1" w:line="240" w:lineRule="auto"/>
      <w:jc w:val="center"/>
    </w:pPr>
    <w:rPr>
      <w:rFonts w:ascii="Times New Roman" w:hAnsi="Times New Roman"/>
      <w:sz w:val="24"/>
      <w:szCs w:val="24"/>
      <w:u w:val="single"/>
    </w:rPr>
  </w:style>
  <w:style w:type="paragraph" w:customStyle="1" w:styleId="xl101">
    <w:name w:val="xl101"/>
    <w:basedOn w:val="Normal"/>
    <w:rsid w:val="00DB598E"/>
    <w:pPr>
      <w:spacing w:before="100" w:beforeAutospacing="1" w:after="100" w:afterAutospacing="1" w:line="240" w:lineRule="auto"/>
      <w:jc w:val="center"/>
    </w:pPr>
    <w:rPr>
      <w:rFonts w:ascii="Garamond" w:hAnsi="Garamond"/>
      <w:b/>
      <w:bCs/>
      <w:sz w:val="18"/>
      <w:szCs w:val="18"/>
      <w:u w:val="single"/>
    </w:rPr>
  </w:style>
  <w:style w:type="paragraph" w:customStyle="1" w:styleId="xl102">
    <w:name w:val="xl102"/>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3">
    <w:name w:val="xl103"/>
    <w:basedOn w:val="Normal"/>
    <w:rsid w:val="00DB598E"/>
    <w:pPr>
      <w:pBdr>
        <w:bottom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04">
    <w:name w:val="xl104"/>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5">
    <w:name w:val="xl105"/>
    <w:basedOn w:val="Normal"/>
    <w:rsid w:val="00DB598E"/>
    <w:pPr>
      <w:pBdr>
        <w:left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06">
    <w:name w:val="xl106"/>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7">
    <w:name w:val="xl107"/>
    <w:basedOn w:val="Normal"/>
    <w:rsid w:val="00DB598E"/>
    <w:pPr>
      <w:spacing w:before="100" w:beforeAutospacing="1" w:after="100" w:afterAutospacing="1" w:line="240" w:lineRule="auto"/>
      <w:jc w:val="center"/>
    </w:pPr>
    <w:rPr>
      <w:rFonts w:ascii="Garamond" w:hAnsi="Garamond"/>
      <w:sz w:val="20"/>
      <w:szCs w:val="20"/>
      <w:u w:val="single"/>
    </w:rPr>
  </w:style>
  <w:style w:type="paragraph" w:customStyle="1" w:styleId="xl108">
    <w:name w:val="xl108"/>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9">
    <w:name w:val="xl109"/>
    <w:basedOn w:val="Normal"/>
    <w:rsid w:val="00DB598E"/>
    <w:pPr>
      <w:pBdr>
        <w:bottom w:val="single" w:sz="4" w:space="0" w:color="auto"/>
      </w:pBdr>
      <w:spacing w:before="100" w:beforeAutospacing="1" w:after="100" w:afterAutospacing="1" w:line="240" w:lineRule="auto"/>
      <w:jc w:val="center"/>
    </w:pPr>
    <w:rPr>
      <w:rFonts w:ascii="Garamond" w:hAnsi="Garamond"/>
      <w:b/>
      <w:bCs/>
      <w:sz w:val="20"/>
      <w:szCs w:val="20"/>
      <w:u w:val="single"/>
    </w:rPr>
  </w:style>
  <w:style w:type="paragraph" w:customStyle="1" w:styleId="xl110">
    <w:name w:val="xl110"/>
    <w:basedOn w:val="Normal"/>
    <w:rsid w:val="00DB598E"/>
    <w:pPr>
      <w:pBdr>
        <w:right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11">
    <w:name w:val="xl111"/>
    <w:basedOn w:val="Normal"/>
    <w:rsid w:val="00DB598E"/>
    <w:pPr>
      <w:spacing w:before="100" w:beforeAutospacing="1" w:after="100" w:afterAutospacing="1" w:line="240" w:lineRule="auto"/>
      <w:jc w:val="center"/>
    </w:pPr>
    <w:rPr>
      <w:rFonts w:ascii="Garamond" w:hAnsi="Garamond"/>
      <w:b/>
      <w:bCs/>
      <w:sz w:val="20"/>
      <w:szCs w:val="20"/>
    </w:rPr>
  </w:style>
  <w:style w:type="character" w:customStyle="1" w:styleId="highlight">
    <w:name w:val="highlight"/>
    <w:rsid w:val="00DB598E"/>
  </w:style>
  <w:style w:type="paragraph" w:customStyle="1" w:styleId="Standarduser">
    <w:name w:val="Standard (user)"/>
    <w:rsid w:val="00D15471"/>
    <w:pPr>
      <w:widowControl w:val="0"/>
      <w:suppressAutoHyphens/>
      <w:autoSpaceDN w:val="0"/>
    </w:pPr>
    <w:rPr>
      <w:rFonts w:ascii="Liberation Serif" w:eastAsia="Droid Sans Fallback" w:hAnsi="Liberation Serif" w:cs="Lohit Hindi"/>
      <w:kern w:val="3"/>
      <w:sz w:val="24"/>
      <w:szCs w:val="24"/>
      <w:lang w:eastAsia="zh-CN" w:bidi="hi-IN"/>
    </w:rPr>
  </w:style>
  <w:style w:type="paragraph" w:customStyle="1" w:styleId="TableContents">
    <w:name w:val="Table Contents"/>
    <w:basedOn w:val="Normal"/>
    <w:rsid w:val="00D15471"/>
    <w:pPr>
      <w:suppressLineNumbers/>
      <w:suppressAutoHyphens/>
      <w:autoSpaceDN w:val="0"/>
      <w:spacing w:after="0" w:line="240" w:lineRule="auto"/>
    </w:pPr>
    <w:rPr>
      <w:rFonts w:ascii="Liberation Serif" w:eastAsia="SimSun" w:hAnsi="Liberation Serif" w:cs="Mangal"/>
      <w:kern w:val="3"/>
      <w:sz w:val="24"/>
      <w:szCs w:val="24"/>
      <w:lang w:eastAsia="zh-CN" w:bidi="hi-IN"/>
    </w:rPr>
  </w:style>
  <w:style w:type="character" w:styleId="Nmerodepgina">
    <w:name w:val="page number"/>
    <w:basedOn w:val="Fontepargpadro"/>
    <w:rsid w:val="007E1C90"/>
  </w:style>
  <w:style w:type="paragraph" w:styleId="CabealhodoSumrio">
    <w:name w:val="TOC Heading"/>
    <w:basedOn w:val="Ttulo1"/>
    <w:next w:val="Normal"/>
    <w:uiPriority w:val="39"/>
    <w:unhideWhenUsed/>
    <w:qFormat/>
    <w:rsid w:val="007E1C90"/>
    <w:pPr>
      <w:keepLines/>
      <w:overflowPunct/>
      <w:autoSpaceDE/>
      <w:autoSpaceDN/>
      <w:adjustRightInd/>
      <w:spacing w:before="240" w:line="259" w:lineRule="auto"/>
      <w:ind w:left="0"/>
      <w:jc w:val="left"/>
      <w:textAlignment w:val="auto"/>
      <w:outlineLvl w:val="9"/>
    </w:pPr>
    <w:rPr>
      <w:rFonts w:ascii="Calibri Light" w:hAnsi="Calibri Light"/>
      <w:b w:val="0"/>
      <w:color w:val="2E74B5"/>
      <w:sz w:val="32"/>
      <w:szCs w:val="32"/>
    </w:rPr>
  </w:style>
  <w:style w:type="paragraph" w:styleId="Sumrio2">
    <w:name w:val="toc 2"/>
    <w:basedOn w:val="Normal"/>
    <w:next w:val="Normal"/>
    <w:autoRedefine/>
    <w:uiPriority w:val="39"/>
    <w:unhideWhenUsed/>
    <w:rsid w:val="007E1C90"/>
    <w:pPr>
      <w:spacing w:after="100" w:line="240" w:lineRule="auto"/>
      <w:ind w:left="240"/>
    </w:pPr>
    <w:rPr>
      <w:rFonts w:ascii="Times New Roman" w:hAnsi="Times New Roman"/>
      <w:sz w:val="24"/>
      <w:szCs w:val="24"/>
    </w:rPr>
  </w:style>
  <w:style w:type="paragraph" w:styleId="Sumrio1">
    <w:name w:val="toc 1"/>
    <w:aliases w:val="SUMÁRIO REFORMA"/>
    <w:basedOn w:val="Normal"/>
    <w:next w:val="Normal"/>
    <w:autoRedefine/>
    <w:uiPriority w:val="39"/>
    <w:unhideWhenUsed/>
    <w:rsid w:val="007E1C90"/>
    <w:pPr>
      <w:spacing w:after="0" w:line="240" w:lineRule="auto"/>
    </w:pPr>
    <w:rPr>
      <w:rFonts w:ascii="Garamond" w:hAnsi="Garamond"/>
      <w:sz w:val="24"/>
      <w:szCs w:val="24"/>
    </w:rPr>
  </w:style>
  <w:style w:type="paragraph" w:styleId="Sumrio3">
    <w:name w:val="toc 3"/>
    <w:basedOn w:val="Normal"/>
    <w:next w:val="Normal"/>
    <w:autoRedefine/>
    <w:uiPriority w:val="39"/>
    <w:unhideWhenUsed/>
    <w:rsid w:val="007E1C90"/>
    <w:pPr>
      <w:spacing w:after="100" w:line="240" w:lineRule="auto"/>
      <w:ind w:left="480"/>
    </w:pPr>
    <w:rPr>
      <w:rFonts w:ascii="Times New Roman" w:hAnsi="Times New Roman"/>
      <w:sz w:val="24"/>
      <w:szCs w:val="24"/>
    </w:rPr>
  </w:style>
  <w:style w:type="character" w:customStyle="1" w:styleId="Recuodecorpodetexto2Char">
    <w:name w:val="Recuo de corpo de texto 2 Char"/>
    <w:link w:val="Recuodecorpodetexto2"/>
    <w:uiPriority w:val="99"/>
    <w:semiHidden/>
    <w:rsid w:val="007E1C90"/>
    <w:rPr>
      <w:rFonts w:ascii="Comic Sans MS" w:eastAsia="Times New Roman" w:hAnsi="Comic Sans MS" w:cs="Times New Roman"/>
      <w:szCs w:val="20"/>
      <w:lang w:eastAsia="pt-BR"/>
    </w:rPr>
  </w:style>
  <w:style w:type="paragraph" w:styleId="Recuodecorpodetexto2">
    <w:name w:val="Body Text Indent 2"/>
    <w:basedOn w:val="Normal"/>
    <w:link w:val="Recuodecorpodetexto2Char"/>
    <w:uiPriority w:val="99"/>
    <w:semiHidden/>
    <w:unhideWhenUsed/>
    <w:rsid w:val="007E1C90"/>
    <w:pPr>
      <w:spacing w:after="0" w:line="240" w:lineRule="auto"/>
      <w:ind w:firstLine="2124"/>
      <w:jc w:val="both"/>
    </w:pPr>
    <w:rPr>
      <w:rFonts w:ascii="Comic Sans MS" w:hAnsi="Comic Sans MS"/>
      <w:szCs w:val="20"/>
    </w:rPr>
  </w:style>
  <w:style w:type="character" w:customStyle="1" w:styleId="Recuodecorpodetexto2Char1">
    <w:name w:val="Recuo de corpo de texto 2 Char1"/>
    <w:uiPriority w:val="99"/>
    <w:semiHidden/>
    <w:rsid w:val="007E1C90"/>
    <w:rPr>
      <w:rFonts w:eastAsia="Times New Roman" w:cs="Times New Roman"/>
      <w:lang w:eastAsia="pt-BR"/>
    </w:rPr>
  </w:style>
  <w:style w:type="paragraph" w:customStyle="1" w:styleId="paragraph">
    <w:name w:val="paragraph"/>
    <w:basedOn w:val="Normal"/>
    <w:rsid w:val="007E1C90"/>
    <w:pPr>
      <w:spacing w:before="100" w:beforeAutospacing="1" w:after="100" w:afterAutospacing="1" w:line="240" w:lineRule="auto"/>
    </w:pPr>
    <w:rPr>
      <w:rFonts w:ascii="Times New Roman" w:hAnsi="Times New Roman"/>
      <w:sz w:val="24"/>
      <w:szCs w:val="24"/>
    </w:rPr>
  </w:style>
  <w:style w:type="table" w:customStyle="1" w:styleId="Tabelacomgrade28">
    <w:name w:val="Tabela com grade28"/>
    <w:basedOn w:val="Tabelanormal"/>
    <w:next w:val="Tabelacomgrade"/>
    <w:uiPriority w:val="59"/>
    <w:rsid w:val="00AD19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9">
    <w:name w:val="Tabela com grade29"/>
    <w:basedOn w:val="Tabelanormal"/>
    <w:next w:val="Tabelacomgrade"/>
    <w:uiPriority w:val="59"/>
    <w:rsid w:val="00AD19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0">
    <w:name w:val="Tabela com grade30"/>
    <w:basedOn w:val="Tabelanormal"/>
    <w:next w:val="Tabelacomgrade"/>
    <w:uiPriority w:val="59"/>
    <w:rsid w:val="00AD19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1">
    <w:name w:val="Tabela com grade31"/>
    <w:basedOn w:val="Tabelanormal"/>
    <w:next w:val="Tabelacomgrade"/>
    <w:uiPriority w:val="59"/>
    <w:rsid w:val="00E63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ocorpo0">
    <w:name w:val="Texto do corpo_"/>
    <w:locked/>
    <w:rsid w:val="00CD020D"/>
    <w:rPr>
      <w:rFonts w:ascii="Times New Roman" w:eastAsia="Times New Roman" w:hAnsi="Times New Roman" w:cs="Times New Roman"/>
      <w:spacing w:val="-6"/>
      <w:sz w:val="23"/>
      <w:szCs w:val="23"/>
      <w:shd w:val="clear" w:color="auto" w:fill="FFFFFF"/>
    </w:rPr>
  </w:style>
  <w:style w:type="table" w:customStyle="1" w:styleId="Tabelacomgrade32">
    <w:name w:val="Tabela com grade32"/>
    <w:basedOn w:val="Tabelanormal"/>
    <w:next w:val="Tabelacomgrade"/>
    <w:uiPriority w:val="59"/>
    <w:rsid w:val="00FD6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3">
    <w:name w:val="Tabela com grade33"/>
    <w:basedOn w:val="Tabelanormal"/>
    <w:next w:val="Tabelacomgrade"/>
    <w:uiPriority w:val="59"/>
    <w:rsid w:val="00E95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quinadeescreverHTML">
    <w:name w:val="HTML Typewriter"/>
    <w:semiHidden/>
    <w:unhideWhenUsed/>
    <w:rsid w:val="008A403B"/>
    <w:rPr>
      <w:rFonts w:ascii="Courier New" w:eastAsia="Times New Roman" w:hAnsi="Courier New" w:cs="Courier New" w:hint="default"/>
      <w:sz w:val="20"/>
      <w:szCs w:val="20"/>
    </w:rPr>
  </w:style>
  <w:style w:type="paragraph" w:customStyle="1" w:styleId="standard0">
    <w:name w:val="standard"/>
    <w:basedOn w:val="Normal"/>
    <w:rsid w:val="008A403B"/>
    <w:pPr>
      <w:spacing w:before="100" w:beforeAutospacing="1" w:after="100" w:afterAutospacing="1" w:line="240" w:lineRule="auto"/>
    </w:pPr>
    <w:rPr>
      <w:rFonts w:ascii="Times New Roman" w:hAnsi="Times New Roman"/>
      <w:sz w:val="24"/>
      <w:szCs w:val="24"/>
    </w:rPr>
  </w:style>
  <w:style w:type="paragraph" w:styleId="Recuodecorpodetexto3">
    <w:name w:val="Body Text Indent 3"/>
    <w:basedOn w:val="Normal"/>
    <w:link w:val="Recuodecorpodetexto3Char"/>
    <w:uiPriority w:val="99"/>
    <w:semiHidden/>
    <w:unhideWhenUsed/>
    <w:rsid w:val="00DB617F"/>
    <w:pPr>
      <w:spacing w:after="0" w:line="240" w:lineRule="auto"/>
      <w:ind w:firstLine="567"/>
      <w:jc w:val="both"/>
    </w:pPr>
    <w:rPr>
      <w:rFonts w:ascii="Times New Roman" w:hAnsi="Times New Roman"/>
      <w:sz w:val="28"/>
      <w:szCs w:val="20"/>
    </w:rPr>
  </w:style>
  <w:style w:type="character" w:customStyle="1" w:styleId="Recuodecorpodetexto3Char">
    <w:name w:val="Recuo de corpo de texto 3 Char"/>
    <w:link w:val="Recuodecorpodetexto3"/>
    <w:uiPriority w:val="99"/>
    <w:semiHidden/>
    <w:rsid w:val="00DB617F"/>
    <w:rPr>
      <w:rFonts w:ascii="Times New Roman" w:eastAsia="Times New Roman" w:hAnsi="Times New Roman" w:cs="Times New Roman"/>
      <w:sz w:val="28"/>
      <w:szCs w:val="20"/>
      <w:lang w:eastAsia="pt-BR"/>
    </w:rPr>
  </w:style>
  <w:style w:type="paragraph" w:customStyle="1" w:styleId="corpodetexto210">
    <w:name w:val="corpodetexto21"/>
    <w:basedOn w:val="Normal"/>
    <w:uiPriority w:val="99"/>
    <w:semiHidden/>
    <w:rsid w:val="00DB617F"/>
    <w:pPr>
      <w:spacing w:before="100" w:beforeAutospacing="1" w:after="100" w:afterAutospacing="1" w:line="240" w:lineRule="auto"/>
    </w:pPr>
    <w:rPr>
      <w:rFonts w:ascii="Times New Roman" w:hAnsi="Times New Roman"/>
      <w:sz w:val="24"/>
      <w:szCs w:val="24"/>
    </w:rPr>
  </w:style>
  <w:style w:type="paragraph" w:customStyle="1" w:styleId="Ttulo10">
    <w:name w:val="Título1"/>
    <w:basedOn w:val="Normal"/>
    <w:next w:val="Corpodetexto"/>
    <w:rsid w:val="00DB617F"/>
    <w:pPr>
      <w:suppressAutoHyphens/>
      <w:spacing w:after="0" w:line="240" w:lineRule="auto"/>
      <w:jc w:val="center"/>
    </w:pPr>
    <w:rPr>
      <w:rFonts w:ascii="Arial" w:hAnsi="Arial" w:cs="Arial"/>
      <w:b/>
      <w:sz w:val="28"/>
      <w:szCs w:val="20"/>
      <w:lang w:val="en-US" w:eastAsia="zh-CN"/>
    </w:rPr>
  </w:style>
  <w:style w:type="character" w:customStyle="1" w:styleId="fontstyle01">
    <w:name w:val="fontstyle01"/>
    <w:rsid w:val="00FF59E8"/>
    <w:rPr>
      <w:rFonts w:ascii="Times New Roman" w:hAnsi="Times New Roman" w:cs="Times New Roman" w:hint="default"/>
      <w:b/>
      <w:bCs w:val="0"/>
      <w:color w:val="000000"/>
      <w:sz w:val="24"/>
    </w:rPr>
  </w:style>
  <w:style w:type="paragraph" w:customStyle="1" w:styleId="Textbody">
    <w:name w:val="Text body"/>
    <w:basedOn w:val="Standard"/>
    <w:qFormat/>
    <w:rsid w:val="00F626D4"/>
    <w:pPr>
      <w:spacing w:after="120"/>
      <w:textAlignment w:val="auto"/>
    </w:pPr>
  </w:style>
  <w:style w:type="paragraph" w:customStyle="1" w:styleId="TableParagraph">
    <w:name w:val="Table Paragraph"/>
    <w:basedOn w:val="Normal"/>
    <w:uiPriority w:val="1"/>
    <w:qFormat/>
    <w:rsid w:val="006D6AF8"/>
    <w:pPr>
      <w:widowControl w:val="0"/>
      <w:spacing w:after="0" w:line="240" w:lineRule="auto"/>
      <w:ind w:left="98"/>
    </w:pPr>
    <w:rPr>
      <w:rFonts w:ascii="Arial" w:eastAsia="Arial" w:hAnsi="Arial" w:cs="Arial"/>
      <w:lang w:val="en-US" w:eastAsia="en-US"/>
    </w:rPr>
  </w:style>
  <w:style w:type="table" w:customStyle="1" w:styleId="Tabelacomgrade34">
    <w:name w:val="Tabela com grade34"/>
    <w:basedOn w:val="Tabelanormal"/>
    <w:next w:val="Tabelacomgrade"/>
    <w:uiPriority w:val="59"/>
    <w:rsid w:val="008E3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FC0F1C"/>
    <w:pPr>
      <w:spacing w:before="100" w:beforeAutospacing="1" w:after="100" w:afterAutospacing="1" w:line="240" w:lineRule="auto"/>
    </w:pPr>
    <w:rPr>
      <w:rFonts w:ascii="Times New Roman" w:hAnsi="Times New Roman"/>
      <w:sz w:val="24"/>
      <w:szCs w:val="24"/>
    </w:rPr>
  </w:style>
  <w:style w:type="table" w:customStyle="1" w:styleId="Tabelacomgrade35">
    <w:name w:val="Tabela com grade35"/>
    <w:basedOn w:val="Tabelanormal"/>
    <w:next w:val="Tabelacomgrade"/>
    <w:uiPriority w:val="59"/>
    <w:rsid w:val="003F7A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6">
    <w:name w:val="Tabela com grade36"/>
    <w:basedOn w:val="Tabelanormal"/>
    <w:next w:val="Tabelacomgrade"/>
    <w:uiPriority w:val="59"/>
    <w:rsid w:val="003F7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7">
    <w:name w:val="Tabela com grade37"/>
    <w:basedOn w:val="Tabelanormal"/>
    <w:next w:val="Tabelacomgrade"/>
    <w:uiPriority w:val="59"/>
    <w:rsid w:val="003F7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8">
    <w:name w:val="Tabela com grade38"/>
    <w:basedOn w:val="Tabelanormal"/>
    <w:next w:val="Tabelacomgrade"/>
    <w:uiPriority w:val="59"/>
    <w:rsid w:val="003F7A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9">
    <w:name w:val="Tabela com grade39"/>
    <w:basedOn w:val="Tabelanormal"/>
    <w:next w:val="Tabelacomgrade"/>
    <w:uiPriority w:val="59"/>
    <w:rsid w:val="003F7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0">
    <w:name w:val="Tabela com grade40"/>
    <w:basedOn w:val="Tabelanormal"/>
    <w:next w:val="Tabelacomgrade"/>
    <w:uiPriority w:val="59"/>
    <w:rsid w:val="005F5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5F5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2">
    <w:name w:val="Tabela com grade42"/>
    <w:basedOn w:val="Tabelanormal"/>
    <w:next w:val="Tabelacomgrade"/>
    <w:uiPriority w:val="59"/>
    <w:rsid w:val="00C01A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tab-span">
    <w:name w:val="apple-tab-span"/>
    <w:basedOn w:val="Fontepargpadro"/>
    <w:rsid w:val="00283125"/>
  </w:style>
  <w:style w:type="table" w:customStyle="1" w:styleId="TableNormal">
    <w:name w:val="Table Normal"/>
    <w:uiPriority w:val="2"/>
    <w:semiHidden/>
    <w:qFormat/>
    <w:rsid w:val="00941745"/>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elacomgrade43">
    <w:name w:val="Tabela com grade43"/>
    <w:basedOn w:val="Tabelanormal"/>
    <w:next w:val="Tabelacomgrade"/>
    <w:uiPriority w:val="59"/>
    <w:rsid w:val="00F3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4">
    <w:name w:val="Tabela com grade44"/>
    <w:basedOn w:val="Tabelanormal"/>
    <w:next w:val="Tabelacomgrade"/>
    <w:uiPriority w:val="59"/>
    <w:rsid w:val="00F3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padro">
    <w:name w:val="Estilo padrão"/>
    <w:rsid w:val="00375C9E"/>
    <w:pPr>
      <w:suppressAutoHyphens/>
      <w:spacing w:line="100" w:lineRule="atLeast"/>
    </w:pPr>
    <w:rPr>
      <w:rFonts w:ascii="Times New Roman" w:eastAsia="Times New Roman" w:hAnsi="Times New Roman"/>
      <w:sz w:val="24"/>
      <w:szCs w:val="24"/>
      <w:lang w:eastAsia="zh-CN"/>
    </w:rPr>
  </w:style>
  <w:style w:type="table" w:customStyle="1" w:styleId="Tabelacomgrade45">
    <w:name w:val="Tabela com grade45"/>
    <w:basedOn w:val="Tabelanormal"/>
    <w:next w:val="Tabelacomgrade"/>
    <w:uiPriority w:val="59"/>
    <w:rsid w:val="00B612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46">
    <w:name w:val="Tabela com grade46"/>
    <w:basedOn w:val="Tabelanormal"/>
    <w:next w:val="Tabelacomgrade"/>
    <w:uiPriority w:val="59"/>
    <w:rsid w:val="0002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7">
    <w:name w:val="Tabela com grade47"/>
    <w:basedOn w:val="Tabelanormal"/>
    <w:next w:val="Tabelacomgrade"/>
    <w:uiPriority w:val="59"/>
    <w:rsid w:val="0002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8">
    <w:name w:val="Tabela com grade48"/>
    <w:basedOn w:val="Tabelanormal"/>
    <w:next w:val="Tabelacomgrade"/>
    <w:uiPriority w:val="59"/>
    <w:rsid w:val="00964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9">
    <w:name w:val="Tabela com grade49"/>
    <w:basedOn w:val="Tabelanormal"/>
    <w:next w:val="Tabelacomgrade"/>
    <w:uiPriority w:val="59"/>
    <w:rsid w:val="00964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0">
    <w:name w:val="Normal Table0"/>
    <w:uiPriority w:val="2"/>
    <w:semiHidden/>
    <w:qFormat/>
    <w:rsid w:val="00184617"/>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elacomgrade50">
    <w:name w:val="Tabela com grade50"/>
    <w:basedOn w:val="Tabelanormal"/>
    <w:next w:val="Tabelacomgrade"/>
    <w:uiPriority w:val="59"/>
    <w:rsid w:val="000A1A0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A1A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2">
    <w:name w:val="Tabela com grade52"/>
    <w:basedOn w:val="Tabelanormal"/>
    <w:next w:val="Tabelacomgrade"/>
    <w:uiPriority w:val="59"/>
    <w:rsid w:val="000A1A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3">
    <w:name w:val="Tabela com grade53"/>
    <w:basedOn w:val="Tabelanormal"/>
    <w:next w:val="Tabelacomgrade"/>
    <w:uiPriority w:val="59"/>
    <w:rsid w:val="000A1A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semiHidden/>
    <w:unhideWhenUsed/>
    <w:qFormat/>
    <w:rsid w:val="00DB69D2"/>
    <w:pPr>
      <w:suppressLineNumbers/>
      <w:suppressAutoHyphens/>
      <w:spacing w:before="120" w:after="120" w:line="240" w:lineRule="auto"/>
    </w:pPr>
    <w:rPr>
      <w:rFonts w:ascii="Liberation Serif" w:eastAsia="Noto Sans CJK SC Regular" w:hAnsi="Liberation Serif" w:cs="FreeSans"/>
      <w:i/>
      <w:iCs/>
      <w:kern w:val="2"/>
      <w:sz w:val="24"/>
      <w:szCs w:val="24"/>
      <w:lang w:eastAsia="zh-CN" w:bidi="hi-IN"/>
    </w:rPr>
  </w:style>
  <w:style w:type="paragraph" w:styleId="Lista">
    <w:name w:val="List"/>
    <w:basedOn w:val="Corpodetexto"/>
    <w:semiHidden/>
    <w:unhideWhenUsed/>
    <w:rsid w:val="00DB69D2"/>
    <w:pPr>
      <w:suppressAutoHyphens/>
      <w:spacing w:after="140" w:line="288" w:lineRule="auto"/>
    </w:pPr>
    <w:rPr>
      <w:rFonts w:ascii="Liberation Serif" w:eastAsia="Noto Sans CJK SC Regular" w:hAnsi="Liberation Serif" w:cs="FreeSans"/>
      <w:kern w:val="2"/>
      <w:lang w:eastAsia="zh-CN" w:bidi="hi-IN"/>
    </w:rPr>
  </w:style>
  <w:style w:type="paragraph" w:customStyle="1" w:styleId="Ttulo20">
    <w:name w:val="Título2"/>
    <w:basedOn w:val="Normal"/>
    <w:next w:val="Corpodetexto"/>
    <w:rsid w:val="00DB69D2"/>
    <w:pPr>
      <w:keepNext/>
      <w:suppressAutoHyphens/>
      <w:spacing w:before="240" w:after="120" w:line="240" w:lineRule="auto"/>
    </w:pPr>
    <w:rPr>
      <w:rFonts w:ascii="Liberation Sans" w:eastAsia="Noto Sans CJK SC Regular" w:hAnsi="Liberation Sans" w:cs="FreeSans"/>
      <w:kern w:val="2"/>
      <w:sz w:val="28"/>
      <w:szCs w:val="28"/>
      <w:lang w:eastAsia="zh-CN" w:bidi="hi-IN"/>
    </w:rPr>
  </w:style>
  <w:style w:type="paragraph" w:customStyle="1" w:styleId="ndice">
    <w:name w:val="Índice"/>
    <w:basedOn w:val="Normal"/>
    <w:rsid w:val="00DB69D2"/>
    <w:pPr>
      <w:suppressLineNumbers/>
      <w:suppressAutoHyphens/>
      <w:spacing w:after="0" w:line="240" w:lineRule="auto"/>
    </w:pPr>
    <w:rPr>
      <w:rFonts w:ascii="Liberation Serif" w:eastAsia="Noto Sans CJK SC Regular" w:hAnsi="Liberation Serif" w:cs="FreeSans"/>
      <w:kern w:val="2"/>
      <w:sz w:val="24"/>
      <w:szCs w:val="24"/>
      <w:lang w:eastAsia="zh-CN" w:bidi="hi-IN"/>
    </w:rPr>
  </w:style>
  <w:style w:type="paragraph" w:customStyle="1" w:styleId="Contedodatabela">
    <w:name w:val="Conteúdo da tabela"/>
    <w:basedOn w:val="Normal"/>
    <w:rsid w:val="00DB69D2"/>
    <w:pPr>
      <w:suppressLineNumbers/>
      <w:suppressAutoHyphens/>
      <w:spacing w:after="0" w:line="240" w:lineRule="auto"/>
    </w:pPr>
    <w:rPr>
      <w:rFonts w:ascii="Liberation Serif" w:eastAsia="Noto Sans CJK SC Regular" w:hAnsi="Liberation Serif" w:cs="FreeSans"/>
      <w:kern w:val="2"/>
      <w:sz w:val="24"/>
      <w:szCs w:val="24"/>
      <w:lang w:eastAsia="zh-CN" w:bidi="hi-IN"/>
    </w:rPr>
  </w:style>
  <w:style w:type="paragraph" w:customStyle="1" w:styleId="Ttulodetabela">
    <w:name w:val="Título de tabela"/>
    <w:basedOn w:val="Contedodatabela"/>
    <w:rsid w:val="00DB69D2"/>
    <w:pPr>
      <w:jc w:val="center"/>
    </w:pPr>
    <w:rPr>
      <w:b/>
      <w:bCs/>
    </w:rPr>
  </w:style>
  <w:style w:type="paragraph" w:customStyle="1" w:styleId="SemEspaamento1">
    <w:name w:val="Sem Espaçamento1"/>
    <w:rsid w:val="00DB69D2"/>
    <w:pPr>
      <w:suppressAutoHyphens/>
    </w:pPr>
    <w:rPr>
      <w:rFonts w:ascii="Liberation Serif" w:eastAsia="Noto Sans CJK SC Regular" w:hAnsi="Liberation Serif" w:cs="FreeSans"/>
      <w:kern w:val="2"/>
      <w:sz w:val="24"/>
      <w:szCs w:val="24"/>
      <w:lang w:eastAsia="zh-CN" w:bidi="hi-IN"/>
    </w:rPr>
  </w:style>
  <w:style w:type="character" w:customStyle="1" w:styleId="WW8Num1z0">
    <w:name w:val="WW8Num1z0"/>
    <w:rsid w:val="00DB69D2"/>
  </w:style>
  <w:style w:type="character" w:customStyle="1" w:styleId="WW8Num1z1">
    <w:name w:val="WW8Num1z1"/>
    <w:rsid w:val="00DB69D2"/>
  </w:style>
  <w:style w:type="character" w:customStyle="1" w:styleId="WW8Num1z2">
    <w:name w:val="WW8Num1z2"/>
    <w:rsid w:val="00DB69D2"/>
  </w:style>
  <w:style w:type="character" w:customStyle="1" w:styleId="WW8Num1z3">
    <w:name w:val="WW8Num1z3"/>
    <w:rsid w:val="00DB69D2"/>
  </w:style>
  <w:style w:type="character" w:customStyle="1" w:styleId="WW8Num1z4">
    <w:name w:val="WW8Num1z4"/>
    <w:rsid w:val="00DB69D2"/>
  </w:style>
  <w:style w:type="character" w:customStyle="1" w:styleId="WW8Num1z5">
    <w:name w:val="WW8Num1z5"/>
    <w:rsid w:val="00DB69D2"/>
  </w:style>
  <w:style w:type="character" w:customStyle="1" w:styleId="WW8Num1z6">
    <w:name w:val="WW8Num1z6"/>
    <w:rsid w:val="00DB69D2"/>
  </w:style>
  <w:style w:type="character" w:customStyle="1" w:styleId="WW8Num1z7">
    <w:name w:val="WW8Num1z7"/>
    <w:rsid w:val="00DB69D2"/>
  </w:style>
  <w:style w:type="character" w:customStyle="1" w:styleId="WW8Num1z8">
    <w:name w:val="WW8Num1z8"/>
    <w:rsid w:val="00DB69D2"/>
  </w:style>
  <w:style w:type="character" w:customStyle="1" w:styleId="WW8Num2z0">
    <w:name w:val="WW8Num2z0"/>
    <w:rsid w:val="00DB69D2"/>
    <w:rPr>
      <w:rFonts w:ascii="Symbol" w:hAnsi="Symbol" w:cs="OpenSymbol" w:hint="default"/>
    </w:rPr>
  </w:style>
  <w:style w:type="character" w:customStyle="1" w:styleId="WW8Num2z1">
    <w:name w:val="WW8Num2z1"/>
    <w:rsid w:val="00DB69D2"/>
    <w:rPr>
      <w:rFonts w:ascii="OpenSymbol" w:hAnsi="OpenSymbol" w:cs="OpenSymbol" w:hint="default"/>
    </w:rPr>
  </w:style>
  <w:style w:type="character" w:customStyle="1" w:styleId="WW8Num2z2">
    <w:name w:val="WW8Num2z2"/>
    <w:rsid w:val="00DB69D2"/>
  </w:style>
  <w:style w:type="character" w:customStyle="1" w:styleId="WW8Num2z3">
    <w:name w:val="WW8Num2z3"/>
    <w:rsid w:val="00DB69D2"/>
  </w:style>
  <w:style w:type="character" w:customStyle="1" w:styleId="WW8Num2z4">
    <w:name w:val="WW8Num2z4"/>
    <w:rsid w:val="00DB69D2"/>
  </w:style>
  <w:style w:type="character" w:customStyle="1" w:styleId="WW8Num2z5">
    <w:name w:val="WW8Num2z5"/>
    <w:rsid w:val="00DB69D2"/>
  </w:style>
  <w:style w:type="character" w:customStyle="1" w:styleId="WW8Num2z6">
    <w:name w:val="WW8Num2z6"/>
    <w:rsid w:val="00DB69D2"/>
  </w:style>
  <w:style w:type="character" w:customStyle="1" w:styleId="WW8Num2z7">
    <w:name w:val="WW8Num2z7"/>
    <w:rsid w:val="00DB69D2"/>
  </w:style>
  <w:style w:type="character" w:customStyle="1" w:styleId="WW8Num2z8">
    <w:name w:val="WW8Num2z8"/>
    <w:rsid w:val="00DB69D2"/>
  </w:style>
  <w:style w:type="character" w:customStyle="1" w:styleId="Marcas">
    <w:name w:val="Marcas"/>
    <w:rsid w:val="00DB69D2"/>
    <w:rPr>
      <w:rFonts w:ascii="OpenSymbol" w:eastAsia="OpenSymbol" w:hAnsi="OpenSymbol" w:cs="OpenSymbol" w:hint="default"/>
    </w:rPr>
  </w:style>
  <w:style w:type="character" w:customStyle="1" w:styleId="Smbolosdenumerao">
    <w:name w:val="Símbolos de numeração"/>
    <w:rsid w:val="00DB69D2"/>
  </w:style>
  <w:style w:type="table" w:customStyle="1" w:styleId="Tabelacomgrade54">
    <w:name w:val="Tabela com grade54"/>
    <w:basedOn w:val="Tabelanormal"/>
    <w:next w:val="Tabelacomgrade"/>
    <w:uiPriority w:val="59"/>
    <w:rsid w:val="008735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790E69"/>
  </w:style>
  <w:style w:type="paragraph" w:customStyle="1" w:styleId="recuado">
    <w:name w:val="recuado"/>
    <w:basedOn w:val="Normal"/>
    <w:uiPriority w:val="99"/>
    <w:rsid w:val="00790E69"/>
    <w:pPr>
      <w:suppressAutoHyphens/>
      <w:spacing w:before="280" w:after="280" w:line="240" w:lineRule="auto"/>
      <w:jc w:val="both"/>
    </w:pPr>
    <w:rPr>
      <w:rFonts w:ascii="Arial" w:eastAsia="Arial Unicode MS" w:hAnsi="Arial" w:cs="Arial"/>
      <w:sz w:val="18"/>
      <w:szCs w:val="18"/>
      <w:lang w:eastAsia="ar-SA"/>
    </w:rPr>
  </w:style>
  <w:style w:type="character" w:customStyle="1" w:styleId="Corpodetexto2Char1">
    <w:name w:val="Corpo de texto 2 Char1"/>
    <w:basedOn w:val="Fontepargpadro"/>
    <w:semiHidden/>
    <w:rsid w:val="00790E69"/>
  </w:style>
  <w:style w:type="character" w:customStyle="1" w:styleId="RecuodecorpodetextoChar1">
    <w:name w:val="Recuo de corpo de texto Char1"/>
    <w:basedOn w:val="Fontepargpadro"/>
    <w:uiPriority w:val="99"/>
    <w:semiHidden/>
    <w:rsid w:val="00790E69"/>
  </w:style>
  <w:style w:type="table" w:customStyle="1" w:styleId="Tabelacomgrade55">
    <w:name w:val="Tabela com grade55"/>
    <w:basedOn w:val="Tabelanormal"/>
    <w:next w:val="Tabelacomgrade"/>
    <w:uiPriority w:val="39"/>
    <w:rsid w:val="00790E69"/>
    <w:rPr>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56">
    <w:name w:val="Tabela com grade56"/>
    <w:basedOn w:val="Tabelanormal"/>
    <w:next w:val="Tabelacomgrade"/>
    <w:uiPriority w:val="59"/>
    <w:rsid w:val="00132A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7">
    <w:name w:val="Tabela com grade57"/>
    <w:basedOn w:val="Tabelanormal"/>
    <w:next w:val="Tabelacomgrade"/>
    <w:uiPriority w:val="59"/>
    <w:rsid w:val="00AA0D3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58">
    <w:name w:val="Tabela com grade58"/>
    <w:basedOn w:val="Tabelanormal"/>
    <w:next w:val="Tabelacomgrade"/>
    <w:uiPriority w:val="59"/>
    <w:rsid w:val="00FD27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varaNome">
    <w:name w:val="AlvaraNome"/>
    <w:basedOn w:val="Normal"/>
    <w:rsid w:val="00281279"/>
    <w:pPr>
      <w:suppressAutoHyphens/>
      <w:autoSpaceDE w:val="0"/>
      <w:spacing w:before="480" w:after="0" w:line="240" w:lineRule="auto"/>
      <w:jc w:val="center"/>
    </w:pPr>
    <w:rPr>
      <w:rFonts w:ascii="Arial" w:hAnsi="Arial" w:cs="Arial"/>
      <w:sz w:val="24"/>
      <w:szCs w:val="24"/>
      <w:lang w:eastAsia="zh-CN"/>
    </w:rPr>
  </w:style>
  <w:style w:type="paragraph" w:customStyle="1" w:styleId="CM35">
    <w:name w:val="CM35"/>
    <w:basedOn w:val="Normal"/>
    <w:next w:val="Normal"/>
    <w:rsid w:val="00281279"/>
    <w:pPr>
      <w:widowControl w:val="0"/>
      <w:autoSpaceDE w:val="0"/>
      <w:autoSpaceDN w:val="0"/>
      <w:adjustRightInd w:val="0"/>
      <w:spacing w:after="205" w:line="240" w:lineRule="auto"/>
    </w:pPr>
    <w:rPr>
      <w:rFonts w:ascii="Times" w:hAnsi="Times"/>
      <w:sz w:val="24"/>
      <w:szCs w:val="24"/>
    </w:rPr>
  </w:style>
  <w:style w:type="paragraph" w:customStyle="1" w:styleId="CM60">
    <w:name w:val="CM60"/>
    <w:basedOn w:val="Default"/>
    <w:next w:val="Default"/>
    <w:rsid w:val="00281279"/>
    <w:pPr>
      <w:widowControl w:val="0"/>
      <w:spacing w:after="525"/>
    </w:pPr>
    <w:rPr>
      <w:rFonts w:ascii="Times" w:eastAsia="Times New Roman" w:hAnsi="Times"/>
      <w:color w:val="auto"/>
      <w:lang w:eastAsia="pt-BR"/>
    </w:rPr>
  </w:style>
  <w:style w:type="table" w:customStyle="1" w:styleId="Tabelacomgrade59">
    <w:name w:val="Tabela com grade59"/>
    <w:basedOn w:val="Tabelanormal"/>
    <w:next w:val="Tabelacomgrade"/>
    <w:uiPriority w:val="59"/>
    <w:rsid w:val="00FF19A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0">
    <w:name w:val="Tabela com grade60"/>
    <w:basedOn w:val="Tabelanormal"/>
    <w:next w:val="Tabelacomgrade"/>
    <w:uiPriority w:val="39"/>
    <w:rsid w:val="005D3F2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uiPriority w:val="39"/>
    <w:rsid w:val="00AC05A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8">
    <w:name w:val="WW8Num8"/>
    <w:rsid w:val="00F23FC6"/>
    <w:pPr>
      <w:numPr>
        <w:numId w:val="1"/>
      </w:numPr>
    </w:pPr>
  </w:style>
  <w:style w:type="numbering" w:customStyle="1" w:styleId="WW8Num2">
    <w:name w:val="WW8Num2"/>
    <w:rsid w:val="00F23FC6"/>
    <w:pPr>
      <w:numPr>
        <w:numId w:val="2"/>
      </w:numPr>
    </w:pPr>
  </w:style>
  <w:style w:type="numbering" w:customStyle="1" w:styleId="WW8Num3">
    <w:name w:val="WW8Num3"/>
    <w:rsid w:val="00F23FC6"/>
    <w:pPr>
      <w:numPr>
        <w:numId w:val="3"/>
      </w:numPr>
    </w:pPr>
  </w:style>
  <w:style w:type="table" w:customStyle="1" w:styleId="Tabelacomgrade62">
    <w:name w:val="Tabela com grade62"/>
    <w:basedOn w:val="Tabelanormal"/>
    <w:next w:val="Tabelacomgrade"/>
    <w:uiPriority w:val="59"/>
    <w:rsid w:val="001A57D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1737635665935032411m-5200108003710901055m4136281853580893261m-4341691904377072713m1221666215541292749m2814131568406039798m1977935196351847159m3042050109922001557m-3651337770924629998m2725850764761724755m-6720392502167256236m3595019427263597">
    <w:name w:val="m_1737635665935032411m_-5200108003710901055m_4136281853580893261m_-4341691904377072713m_1221666215541292749m_2814131568406039798m_1977935196351847159m_3042050109922001557m_-3651337770924629998m_2725850764761724755m_-6720392502167256236m_3595019427263597"/>
    <w:basedOn w:val="Fontepargpadro"/>
    <w:rsid w:val="00250374"/>
  </w:style>
  <w:style w:type="character" w:styleId="nfase">
    <w:name w:val="Emphasis"/>
    <w:basedOn w:val="Fontepargpadro"/>
    <w:qFormat/>
    <w:rsid w:val="00250374"/>
    <w:rPr>
      <w:i/>
      <w:iCs/>
    </w:rPr>
  </w:style>
  <w:style w:type="paragraph" w:customStyle="1" w:styleId="Recuodecorpodetexto22">
    <w:name w:val="Recuo de corpo de texto 22"/>
    <w:basedOn w:val="Normal"/>
    <w:rsid w:val="00106A1D"/>
    <w:pPr>
      <w:spacing w:after="120" w:line="480" w:lineRule="auto"/>
      <w:ind w:left="283"/>
    </w:pPr>
    <w:rPr>
      <w:rFonts w:ascii="Times New Roman" w:hAnsi="Times New Roman"/>
      <w:sz w:val="24"/>
      <w:szCs w:val="24"/>
      <w:lang w:eastAsia="ar-SA"/>
    </w:rPr>
  </w:style>
  <w:style w:type="paragraph" w:customStyle="1" w:styleId="WW-Recuodecorpodetexto2">
    <w:name w:val="WW-Recuo de corpo de texto 2"/>
    <w:basedOn w:val="Normal"/>
    <w:uiPriority w:val="99"/>
    <w:rsid w:val="00043D29"/>
    <w:pPr>
      <w:suppressAutoHyphens/>
      <w:spacing w:after="0" w:line="240" w:lineRule="auto"/>
      <w:ind w:firstLine="1418"/>
    </w:pPr>
    <w:rPr>
      <w:rFonts w:ascii="Arial" w:eastAsiaTheme="minorEastAsia" w:hAnsi="Arial" w:cs="Arial"/>
      <w:sz w:val="24"/>
      <w:szCs w:val="24"/>
      <w:lang w:eastAsia="ar-SA"/>
    </w:rPr>
  </w:style>
  <w:style w:type="paragraph" w:customStyle="1" w:styleId="WW-NormalWeb">
    <w:name w:val="WW-Normal (Web)"/>
    <w:basedOn w:val="Normal"/>
    <w:uiPriority w:val="99"/>
    <w:rsid w:val="00043D29"/>
    <w:pPr>
      <w:suppressAutoHyphens/>
      <w:spacing w:before="100" w:after="100" w:line="240" w:lineRule="auto"/>
    </w:pPr>
    <w:rPr>
      <w:rFonts w:ascii="Times New Roman" w:eastAsiaTheme="minorEastAsia" w:hAnsi="Times New Roman"/>
      <w:sz w:val="24"/>
      <w:szCs w:val="24"/>
      <w:lang w:eastAsia="ar-SA"/>
    </w:rPr>
  </w:style>
  <w:style w:type="paragraph" w:styleId="Textoembloco">
    <w:name w:val="Block Text"/>
    <w:basedOn w:val="Normal"/>
    <w:uiPriority w:val="99"/>
    <w:semiHidden/>
    <w:unhideWhenUsed/>
    <w:rsid w:val="00236F49"/>
    <w:pPr>
      <w:spacing w:after="0" w:line="240" w:lineRule="auto"/>
      <w:ind w:left="3544" w:right="-376"/>
      <w:jc w:val="both"/>
    </w:pPr>
    <w:rPr>
      <w:rFonts w:ascii="Times New Roman" w:hAnsi="Times New Roman"/>
      <w:sz w:val="24"/>
      <w:szCs w:val="20"/>
    </w:rPr>
  </w:style>
  <w:style w:type="character" w:customStyle="1" w:styleId="info1">
    <w:name w:val="info1"/>
    <w:basedOn w:val="Fontepargpadro"/>
    <w:rsid w:val="00236F49"/>
    <w:rPr>
      <w:rFonts w:ascii="Times New Roman" w:hAnsi="Times New Roman" w:cs="Times New Roman" w:hint="default"/>
      <w:color w:val="000000"/>
      <w:sz w:val="20"/>
      <w:szCs w:val="20"/>
    </w:rPr>
  </w:style>
  <w:style w:type="table" w:customStyle="1" w:styleId="Tabelacomgrade63">
    <w:name w:val="Tabela com grade63"/>
    <w:basedOn w:val="Tabelanormal"/>
    <w:next w:val="Tabelacomgrade"/>
    <w:uiPriority w:val="59"/>
    <w:rsid w:val="00727A9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52">
    <w:name w:val="rvps52"/>
    <w:basedOn w:val="Normal"/>
    <w:rsid w:val="007D0B54"/>
    <w:pPr>
      <w:spacing w:before="100" w:beforeAutospacing="1" w:after="100" w:afterAutospacing="1" w:line="240" w:lineRule="auto"/>
    </w:pPr>
    <w:rPr>
      <w:rFonts w:ascii="Times New Roman" w:hAnsi="Times New Roman"/>
      <w:sz w:val="24"/>
      <w:szCs w:val="24"/>
    </w:rPr>
  </w:style>
  <w:style w:type="character" w:customStyle="1" w:styleId="rvts11">
    <w:name w:val="rvts11"/>
    <w:rsid w:val="007D0B54"/>
  </w:style>
  <w:style w:type="paragraph" w:customStyle="1" w:styleId="identifica">
    <w:name w:val="identifica"/>
    <w:basedOn w:val="Normal"/>
    <w:rsid w:val="003E5239"/>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HTML Address"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6C"/>
    <w:pPr>
      <w:spacing w:after="200" w:line="276" w:lineRule="auto"/>
    </w:pPr>
    <w:rPr>
      <w:rFonts w:eastAsia="Times New Roman"/>
      <w:sz w:val="22"/>
      <w:szCs w:val="22"/>
    </w:rPr>
  </w:style>
  <w:style w:type="paragraph" w:styleId="Ttulo1">
    <w:name w:val="heading 1"/>
    <w:basedOn w:val="Normal"/>
    <w:next w:val="Normal"/>
    <w:link w:val="Ttulo1Char"/>
    <w:qFormat/>
    <w:rsid w:val="00E6191A"/>
    <w:pPr>
      <w:keepNext/>
      <w:overflowPunct w:val="0"/>
      <w:autoSpaceDE w:val="0"/>
      <w:autoSpaceDN w:val="0"/>
      <w:adjustRightInd w:val="0"/>
      <w:spacing w:after="0" w:line="240" w:lineRule="auto"/>
      <w:ind w:left="120"/>
      <w:jc w:val="center"/>
      <w:textAlignment w:val="baseline"/>
      <w:outlineLvl w:val="0"/>
    </w:pPr>
    <w:rPr>
      <w:rFonts w:ascii="Bookman Old Style" w:hAnsi="Bookman Old Style"/>
      <w:b/>
      <w:szCs w:val="20"/>
    </w:rPr>
  </w:style>
  <w:style w:type="paragraph" w:styleId="Ttulo2">
    <w:name w:val="heading 2"/>
    <w:basedOn w:val="Normal"/>
    <w:next w:val="Normal"/>
    <w:link w:val="Ttulo2Char"/>
    <w:uiPriority w:val="9"/>
    <w:unhideWhenUsed/>
    <w:qFormat/>
    <w:rsid w:val="00F44640"/>
    <w:pPr>
      <w:keepNext/>
      <w:keepLines/>
      <w:spacing w:before="40" w:after="0" w:line="240" w:lineRule="auto"/>
      <w:outlineLvl w:val="1"/>
    </w:pPr>
    <w:rPr>
      <w:rFonts w:ascii="Calibri Light" w:hAnsi="Calibri Light"/>
      <w:color w:val="2E74B5"/>
      <w:sz w:val="26"/>
      <w:szCs w:val="26"/>
    </w:rPr>
  </w:style>
  <w:style w:type="paragraph" w:styleId="Ttulo3">
    <w:name w:val="heading 3"/>
    <w:basedOn w:val="Normal"/>
    <w:link w:val="Ttulo3Char"/>
    <w:uiPriority w:val="9"/>
    <w:unhideWhenUsed/>
    <w:qFormat/>
    <w:rsid w:val="00F44640"/>
    <w:pPr>
      <w:spacing w:before="100" w:beforeAutospacing="1" w:after="100" w:afterAutospacing="1" w:line="240" w:lineRule="auto"/>
      <w:outlineLvl w:val="2"/>
    </w:pPr>
    <w:rPr>
      <w:rFonts w:ascii="Times New Roman" w:hAnsi="Times New Roman"/>
      <w:b/>
      <w:bCs/>
      <w:sz w:val="27"/>
      <w:szCs w:val="27"/>
    </w:rPr>
  </w:style>
  <w:style w:type="paragraph" w:styleId="Ttulo4">
    <w:name w:val="heading 4"/>
    <w:basedOn w:val="Normal"/>
    <w:next w:val="Normal"/>
    <w:link w:val="Ttulo4Char"/>
    <w:uiPriority w:val="9"/>
    <w:semiHidden/>
    <w:unhideWhenUsed/>
    <w:qFormat/>
    <w:rsid w:val="00F44640"/>
    <w:pPr>
      <w:keepNext/>
      <w:keepLines/>
      <w:spacing w:before="40" w:after="0" w:line="240" w:lineRule="auto"/>
      <w:outlineLvl w:val="3"/>
    </w:pPr>
    <w:rPr>
      <w:rFonts w:ascii="Calibri Light" w:hAnsi="Calibri Light"/>
      <w:i/>
      <w:iCs/>
      <w:color w:val="2E74B5"/>
      <w:sz w:val="24"/>
      <w:szCs w:val="24"/>
    </w:rPr>
  </w:style>
  <w:style w:type="paragraph" w:styleId="Ttulo5">
    <w:name w:val="heading 5"/>
    <w:basedOn w:val="Normal"/>
    <w:next w:val="Normal"/>
    <w:link w:val="Ttulo5Char"/>
    <w:uiPriority w:val="9"/>
    <w:unhideWhenUsed/>
    <w:qFormat/>
    <w:rsid w:val="007E1C90"/>
    <w:pPr>
      <w:keepNext/>
      <w:spacing w:after="0" w:line="240" w:lineRule="auto"/>
      <w:outlineLvl w:val="4"/>
    </w:pPr>
    <w:rPr>
      <w:rFonts w:ascii="Comic Sans MS" w:hAnsi="Comic Sans MS"/>
      <w:b/>
      <w:i/>
      <w:iCs/>
      <w:sz w:val="24"/>
      <w:szCs w:val="20"/>
      <w:u w:val="single"/>
    </w:rPr>
  </w:style>
  <w:style w:type="paragraph" w:styleId="Ttulo6">
    <w:name w:val="heading 6"/>
    <w:basedOn w:val="Normal"/>
    <w:next w:val="Normal"/>
    <w:link w:val="Ttulo6Char"/>
    <w:uiPriority w:val="9"/>
    <w:semiHidden/>
    <w:unhideWhenUsed/>
    <w:qFormat/>
    <w:rsid w:val="00DB598E"/>
    <w:pPr>
      <w:keepNext/>
      <w:spacing w:after="0" w:line="240" w:lineRule="auto"/>
      <w:jc w:val="center"/>
      <w:outlineLvl w:val="5"/>
    </w:pPr>
    <w:rPr>
      <w:rFonts w:ascii="Times New Roman" w:hAnsi="Times New Roman"/>
      <w:b/>
      <w:sz w:val="28"/>
      <w:szCs w:val="20"/>
    </w:rPr>
  </w:style>
  <w:style w:type="paragraph" w:styleId="Ttulo7">
    <w:name w:val="heading 7"/>
    <w:basedOn w:val="Normal"/>
    <w:next w:val="Normal"/>
    <w:link w:val="Ttulo7Char"/>
    <w:uiPriority w:val="99"/>
    <w:unhideWhenUsed/>
    <w:qFormat/>
    <w:rsid w:val="00620660"/>
    <w:pPr>
      <w:keepNext/>
      <w:keepLines/>
      <w:spacing w:before="200" w:after="0" w:line="259" w:lineRule="auto"/>
      <w:outlineLvl w:val="6"/>
    </w:pPr>
    <w:rPr>
      <w:rFonts w:ascii="Calibri Light" w:hAnsi="Calibri Light"/>
      <w:i/>
      <w:iCs/>
      <w:color w:val="40404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6191A"/>
    <w:rPr>
      <w:rFonts w:ascii="Bookman Old Style" w:eastAsia="Times New Roman" w:hAnsi="Bookman Old Style" w:cs="Times New Roman"/>
      <w:b/>
      <w:szCs w:val="20"/>
      <w:lang w:eastAsia="pt-BR"/>
    </w:rPr>
  </w:style>
  <w:style w:type="character" w:customStyle="1" w:styleId="Ttulo2Char">
    <w:name w:val="Título 2 Char"/>
    <w:link w:val="Ttulo2"/>
    <w:uiPriority w:val="9"/>
    <w:rsid w:val="00F44640"/>
    <w:rPr>
      <w:rFonts w:ascii="Calibri Light" w:eastAsia="Times New Roman" w:hAnsi="Calibri Light" w:cs="Times New Roman"/>
      <w:color w:val="2E74B5"/>
      <w:sz w:val="26"/>
      <w:szCs w:val="26"/>
      <w:lang w:eastAsia="pt-BR"/>
    </w:rPr>
  </w:style>
  <w:style w:type="character" w:customStyle="1" w:styleId="Ttulo3Char">
    <w:name w:val="Título 3 Char"/>
    <w:link w:val="Ttulo3"/>
    <w:uiPriority w:val="9"/>
    <w:rsid w:val="00F44640"/>
    <w:rPr>
      <w:rFonts w:ascii="Times New Roman" w:eastAsia="Times New Roman" w:hAnsi="Times New Roman" w:cs="Times New Roman"/>
      <w:b/>
      <w:bCs/>
      <w:sz w:val="27"/>
      <w:szCs w:val="27"/>
      <w:lang w:eastAsia="pt-BR"/>
    </w:rPr>
  </w:style>
  <w:style w:type="character" w:customStyle="1" w:styleId="Ttulo4Char">
    <w:name w:val="Título 4 Char"/>
    <w:link w:val="Ttulo4"/>
    <w:uiPriority w:val="9"/>
    <w:semiHidden/>
    <w:rsid w:val="00F44640"/>
    <w:rPr>
      <w:rFonts w:ascii="Calibri Light" w:eastAsia="Times New Roman" w:hAnsi="Calibri Light" w:cs="Times New Roman"/>
      <w:i/>
      <w:iCs/>
      <w:color w:val="2E74B5"/>
      <w:sz w:val="24"/>
      <w:szCs w:val="24"/>
      <w:lang w:eastAsia="pt-BR"/>
    </w:rPr>
  </w:style>
  <w:style w:type="character" w:customStyle="1" w:styleId="Ttulo5Char">
    <w:name w:val="Título 5 Char"/>
    <w:link w:val="Ttulo5"/>
    <w:uiPriority w:val="9"/>
    <w:rsid w:val="007E1C90"/>
    <w:rPr>
      <w:rFonts w:ascii="Comic Sans MS" w:eastAsia="Times New Roman" w:hAnsi="Comic Sans MS" w:cs="Times New Roman"/>
      <w:b/>
      <w:i/>
      <w:iCs/>
      <w:sz w:val="24"/>
      <w:szCs w:val="20"/>
      <w:u w:val="single"/>
      <w:lang w:eastAsia="pt-BR"/>
    </w:rPr>
  </w:style>
  <w:style w:type="character" w:customStyle="1" w:styleId="Ttulo6Char">
    <w:name w:val="Título 6 Char"/>
    <w:link w:val="Ttulo6"/>
    <w:uiPriority w:val="9"/>
    <w:semiHidden/>
    <w:rsid w:val="00DB598E"/>
    <w:rPr>
      <w:rFonts w:ascii="Times New Roman" w:eastAsia="Times New Roman" w:hAnsi="Times New Roman" w:cs="Times New Roman"/>
      <w:b/>
      <w:sz w:val="28"/>
      <w:szCs w:val="20"/>
      <w:lang w:eastAsia="pt-BR"/>
    </w:rPr>
  </w:style>
  <w:style w:type="character" w:customStyle="1" w:styleId="Ttulo7Char">
    <w:name w:val="Título 7 Char"/>
    <w:link w:val="Ttulo7"/>
    <w:uiPriority w:val="99"/>
    <w:rsid w:val="00620660"/>
    <w:rPr>
      <w:rFonts w:ascii="Calibri Light" w:eastAsia="Times New Roman" w:hAnsi="Calibri Light" w:cs="Times New Roman"/>
      <w:i/>
      <w:iCs/>
      <w:color w:val="404040"/>
    </w:rPr>
  </w:style>
  <w:style w:type="paragraph" w:styleId="Cabealho">
    <w:name w:val="header"/>
    <w:aliases w:val="hd,he,encabezado"/>
    <w:basedOn w:val="Normal"/>
    <w:link w:val="CabealhoChar"/>
    <w:uiPriority w:val="99"/>
    <w:unhideWhenUsed/>
    <w:rsid w:val="00465252"/>
    <w:pPr>
      <w:tabs>
        <w:tab w:val="center" w:pos="4252"/>
        <w:tab w:val="right" w:pos="8504"/>
      </w:tabs>
      <w:spacing w:after="0" w:line="240" w:lineRule="auto"/>
    </w:pPr>
    <w:rPr>
      <w:rFonts w:eastAsia="Calibri"/>
      <w:lang w:eastAsia="en-US"/>
    </w:rPr>
  </w:style>
  <w:style w:type="character" w:customStyle="1" w:styleId="CabealhoChar">
    <w:name w:val="Cabeçalho Char"/>
    <w:aliases w:val="hd Char,he Char,encabezado Char"/>
    <w:basedOn w:val="Fontepargpadro"/>
    <w:link w:val="Cabealho"/>
    <w:uiPriority w:val="99"/>
    <w:rsid w:val="00465252"/>
  </w:style>
  <w:style w:type="paragraph" w:styleId="Rodap">
    <w:name w:val="footer"/>
    <w:basedOn w:val="Normal"/>
    <w:link w:val="RodapChar"/>
    <w:uiPriority w:val="99"/>
    <w:unhideWhenUsed/>
    <w:rsid w:val="00465252"/>
    <w:pPr>
      <w:tabs>
        <w:tab w:val="center" w:pos="4252"/>
        <w:tab w:val="right" w:pos="8504"/>
      </w:tabs>
      <w:spacing w:after="0" w:line="240" w:lineRule="auto"/>
    </w:pPr>
    <w:rPr>
      <w:rFonts w:eastAsia="Calibri"/>
      <w:lang w:eastAsia="en-US"/>
    </w:rPr>
  </w:style>
  <w:style w:type="character" w:customStyle="1" w:styleId="RodapChar">
    <w:name w:val="Rodapé Char"/>
    <w:basedOn w:val="Fontepargpadro"/>
    <w:link w:val="Rodap"/>
    <w:uiPriority w:val="99"/>
    <w:rsid w:val="00465252"/>
  </w:style>
  <w:style w:type="paragraph" w:styleId="CitaoIntensa">
    <w:name w:val="Intense Quote"/>
    <w:basedOn w:val="Normal"/>
    <w:next w:val="Normal"/>
    <w:link w:val="CitaoIntensaChar"/>
    <w:uiPriority w:val="30"/>
    <w:qFormat/>
    <w:rsid w:val="00762880"/>
    <w:pPr>
      <w:pBdr>
        <w:top w:val="single" w:sz="4" w:space="4" w:color="000000"/>
        <w:left w:val="single" w:sz="4" w:space="4" w:color="000000"/>
        <w:bottom w:val="single" w:sz="4" w:space="4" w:color="000000"/>
        <w:right w:val="single" w:sz="4" w:space="4" w:color="000000"/>
      </w:pBdr>
      <w:shd w:val="clear" w:color="auto" w:fill="000000"/>
      <w:spacing w:after="0" w:line="240" w:lineRule="auto"/>
      <w:ind w:left="862" w:right="862"/>
      <w:jc w:val="center"/>
    </w:pPr>
    <w:rPr>
      <w:rFonts w:ascii="Garamond" w:eastAsia="Calibri" w:hAnsi="Garamond"/>
      <w:b/>
      <w:iCs/>
      <w:color w:val="FFFFFF"/>
      <w:lang w:eastAsia="en-US"/>
    </w:rPr>
  </w:style>
  <w:style w:type="character" w:customStyle="1" w:styleId="CitaoIntensaChar">
    <w:name w:val="Citação Intensa Char"/>
    <w:link w:val="CitaoIntensa"/>
    <w:uiPriority w:val="30"/>
    <w:rsid w:val="00762880"/>
    <w:rPr>
      <w:rFonts w:ascii="Garamond" w:hAnsi="Garamond"/>
      <w:b/>
      <w:iCs/>
      <w:color w:val="FFFFFF"/>
      <w:shd w:val="clear" w:color="auto" w:fill="000000"/>
    </w:rPr>
  </w:style>
  <w:style w:type="paragraph" w:styleId="Ttulo">
    <w:name w:val="Title"/>
    <w:basedOn w:val="Normal"/>
    <w:link w:val="TtuloChar"/>
    <w:qFormat/>
    <w:rsid w:val="00F00EEF"/>
    <w:pPr>
      <w:overflowPunct w:val="0"/>
      <w:autoSpaceDE w:val="0"/>
      <w:autoSpaceDN w:val="0"/>
      <w:adjustRightInd w:val="0"/>
      <w:spacing w:after="0" w:line="240" w:lineRule="auto"/>
      <w:jc w:val="center"/>
      <w:textAlignment w:val="baseline"/>
    </w:pPr>
    <w:rPr>
      <w:rFonts w:ascii="Bookman Old Style" w:hAnsi="Bookman Old Style"/>
      <w:sz w:val="28"/>
      <w:szCs w:val="20"/>
    </w:rPr>
  </w:style>
  <w:style w:type="character" w:customStyle="1" w:styleId="TtuloChar">
    <w:name w:val="Título Char"/>
    <w:link w:val="Ttulo"/>
    <w:rsid w:val="00F00EEF"/>
    <w:rPr>
      <w:rFonts w:ascii="Bookman Old Style" w:eastAsia="Times New Roman" w:hAnsi="Bookman Old Style" w:cs="Times New Roman"/>
      <w:sz w:val="28"/>
      <w:szCs w:val="20"/>
      <w:lang w:eastAsia="pt-BR"/>
    </w:rPr>
  </w:style>
  <w:style w:type="paragraph" w:styleId="Textodebalo">
    <w:name w:val="Balloon Text"/>
    <w:basedOn w:val="Normal"/>
    <w:link w:val="TextodebaloChar"/>
    <w:uiPriority w:val="99"/>
    <w:semiHidden/>
    <w:unhideWhenUsed/>
    <w:rsid w:val="00084DCF"/>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084DCF"/>
    <w:rPr>
      <w:rFonts w:ascii="Segoe UI" w:hAnsi="Segoe UI" w:cs="Segoe UI"/>
      <w:sz w:val="18"/>
      <w:szCs w:val="18"/>
    </w:rPr>
  </w:style>
  <w:style w:type="paragraph" w:customStyle="1" w:styleId="Corpodetexto21">
    <w:name w:val="Corpo de texto 21"/>
    <w:basedOn w:val="Normal"/>
    <w:rsid w:val="00E6191A"/>
    <w:pPr>
      <w:overflowPunct w:val="0"/>
      <w:autoSpaceDE w:val="0"/>
      <w:autoSpaceDN w:val="0"/>
      <w:adjustRightInd w:val="0"/>
      <w:spacing w:after="0" w:line="240" w:lineRule="auto"/>
      <w:jc w:val="both"/>
      <w:textAlignment w:val="baseline"/>
    </w:pPr>
    <w:rPr>
      <w:rFonts w:ascii="Times New Roman" w:hAnsi="Times New Roman"/>
      <w:b/>
      <w:sz w:val="24"/>
      <w:szCs w:val="20"/>
    </w:rPr>
  </w:style>
  <w:style w:type="paragraph" w:styleId="Corpodetexto">
    <w:name w:val="Body Text"/>
    <w:basedOn w:val="Normal"/>
    <w:link w:val="CorpodetextoChar"/>
    <w:uiPriority w:val="99"/>
    <w:unhideWhenUsed/>
    <w:qFormat/>
    <w:rsid w:val="00E6191A"/>
    <w:pPr>
      <w:spacing w:after="120" w:line="240" w:lineRule="auto"/>
    </w:pPr>
    <w:rPr>
      <w:rFonts w:ascii="Times New Roman" w:hAnsi="Times New Roman"/>
      <w:sz w:val="24"/>
      <w:szCs w:val="24"/>
    </w:rPr>
  </w:style>
  <w:style w:type="character" w:customStyle="1" w:styleId="CorpodetextoChar">
    <w:name w:val="Corpo de texto Char"/>
    <w:link w:val="Corpodetexto"/>
    <w:uiPriority w:val="99"/>
    <w:rsid w:val="00E6191A"/>
    <w:rPr>
      <w:rFonts w:ascii="Times New Roman" w:eastAsia="Times New Roman" w:hAnsi="Times New Roman" w:cs="Times New Roman"/>
      <w:sz w:val="24"/>
      <w:szCs w:val="24"/>
      <w:lang w:eastAsia="pt-BR"/>
    </w:rPr>
  </w:style>
  <w:style w:type="table" w:styleId="Tabelacomgrade">
    <w:name w:val="Table Grid"/>
    <w:basedOn w:val="Tabelanormal"/>
    <w:uiPriority w:val="59"/>
    <w:rsid w:val="00E61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88550C"/>
    <w:pPr>
      <w:spacing w:after="120" w:line="259" w:lineRule="auto"/>
      <w:ind w:left="283"/>
    </w:pPr>
    <w:rPr>
      <w:rFonts w:eastAsia="Calibri"/>
      <w:lang w:eastAsia="en-US"/>
    </w:rPr>
  </w:style>
  <w:style w:type="character" w:customStyle="1" w:styleId="RecuodecorpodetextoChar">
    <w:name w:val="Recuo de corpo de texto Char"/>
    <w:basedOn w:val="Fontepargpadro"/>
    <w:link w:val="Recuodecorpodetexto"/>
    <w:uiPriority w:val="99"/>
    <w:rsid w:val="0088550C"/>
  </w:style>
  <w:style w:type="character" w:customStyle="1" w:styleId="EndereoHTMLChar">
    <w:name w:val="Endereço HTML Char"/>
    <w:link w:val="EndereoHTML"/>
    <w:rsid w:val="00F44640"/>
    <w:rPr>
      <w:rFonts w:ascii="Times New Roman" w:eastAsia="Times New Roman" w:hAnsi="Times New Roman" w:cs="Times New Roman"/>
      <w:i/>
      <w:iCs/>
      <w:sz w:val="24"/>
      <w:szCs w:val="24"/>
      <w:lang w:val="x-none" w:eastAsia="pt-BR"/>
    </w:rPr>
  </w:style>
  <w:style w:type="paragraph" w:styleId="EndereoHTML">
    <w:name w:val="HTML Address"/>
    <w:basedOn w:val="Normal"/>
    <w:link w:val="EndereoHTMLChar"/>
    <w:unhideWhenUsed/>
    <w:rsid w:val="00F44640"/>
    <w:pPr>
      <w:spacing w:after="0" w:line="240" w:lineRule="auto"/>
    </w:pPr>
    <w:rPr>
      <w:rFonts w:ascii="Times New Roman" w:hAnsi="Times New Roman"/>
      <w:i/>
      <w:iCs/>
      <w:sz w:val="24"/>
      <w:szCs w:val="24"/>
      <w:lang w:val="x-none"/>
    </w:rPr>
  </w:style>
  <w:style w:type="paragraph" w:styleId="NormalWeb">
    <w:name w:val="Normal (Web)"/>
    <w:basedOn w:val="Normal"/>
    <w:uiPriority w:val="99"/>
    <w:unhideWhenUsed/>
    <w:qFormat/>
    <w:rsid w:val="00F44640"/>
    <w:pPr>
      <w:spacing w:before="100" w:beforeAutospacing="1" w:after="100" w:afterAutospacing="1" w:line="240" w:lineRule="auto"/>
    </w:pPr>
    <w:rPr>
      <w:rFonts w:ascii="Times New Roman" w:hAnsi="Times New Roman"/>
      <w:sz w:val="24"/>
      <w:szCs w:val="24"/>
    </w:rPr>
  </w:style>
  <w:style w:type="character" w:customStyle="1" w:styleId="Corpodetexto2Char">
    <w:name w:val="Corpo de texto 2 Char"/>
    <w:link w:val="Corpodetexto2"/>
    <w:uiPriority w:val="99"/>
    <w:semiHidden/>
    <w:rsid w:val="00F44640"/>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F44640"/>
    <w:pPr>
      <w:spacing w:after="120" w:line="480" w:lineRule="auto"/>
    </w:pPr>
    <w:rPr>
      <w:rFonts w:ascii="Times New Roman" w:hAnsi="Times New Roman"/>
      <w:sz w:val="24"/>
      <w:szCs w:val="24"/>
    </w:rPr>
  </w:style>
  <w:style w:type="character" w:customStyle="1" w:styleId="Corpodetexto3Char">
    <w:name w:val="Corpo de texto 3 Char"/>
    <w:link w:val="Corpodetexto3"/>
    <w:uiPriority w:val="99"/>
    <w:rsid w:val="00F44640"/>
    <w:rPr>
      <w:rFonts w:ascii="Times New Roman" w:eastAsia="Times New Roman" w:hAnsi="Times New Roman" w:cs="Times New Roman"/>
      <w:b/>
      <w:sz w:val="28"/>
      <w:szCs w:val="20"/>
      <w:lang w:eastAsia="pt-BR"/>
    </w:rPr>
  </w:style>
  <w:style w:type="paragraph" w:styleId="Corpodetexto3">
    <w:name w:val="Body Text 3"/>
    <w:basedOn w:val="Normal"/>
    <w:link w:val="Corpodetexto3Char"/>
    <w:uiPriority w:val="99"/>
    <w:unhideWhenUsed/>
    <w:rsid w:val="00F44640"/>
    <w:pPr>
      <w:spacing w:after="0" w:line="240" w:lineRule="auto"/>
    </w:pPr>
    <w:rPr>
      <w:rFonts w:ascii="Times New Roman" w:hAnsi="Times New Roman"/>
      <w:b/>
      <w:sz w:val="28"/>
      <w:szCs w:val="20"/>
    </w:rPr>
  </w:style>
  <w:style w:type="paragraph" w:styleId="SemEspaamento">
    <w:name w:val="No Spacing"/>
    <w:link w:val="SemEspaamentoChar"/>
    <w:uiPriority w:val="1"/>
    <w:qFormat/>
    <w:rsid w:val="00F44640"/>
    <w:rPr>
      <w:rFonts w:ascii="Times New Roman" w:eastAsia="Times New Roman" w:hAnsi="Times New Roman"/>
      <w:sz w:val="24"/>
      <w:szCs w:val="24"/>
    </w:rPr>
  </w:style>
  <w:style w:type="character" w:customStyle="1" w:styleId="SemEspaamentoChar">
    <w:name w:val="Sem Espaçamento Char"/>
    <w:link w:val="SemEspaamento"/>
    <w:uiPriority w:val="1"/>
    <w:locked/>
    <w:rsid w:val="00754DE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44640"/>
    <w:pPr>
      <w:spacing w:after="0" w:line="240" w:lineRule="auto"/>
      <w:ind w:left="720"/>
      <w:contextualSpacing/>
    </w:pPr>
    <w:rPr>
      <w:rFonts w:ascii="Times New Roman" w:hAnsi="Times New Roman"/>
      <w:sz w:val="24"/>
      <w:szCs w:val="24"/>
    </w:rPr>
  </w:style>
  <w:style w:type="paragraph" w:customStyle="1" w:styleId="Recuodecorpodetexto21">
    <w:name w:val="Recuo de corpo de texto 21"/>
    <w:basedOn w:val="Normal"/>
    <w:uiPriority w:val="99"/>
    <w:rsid w:val="00F44640"/>
    <w:pPr>
      <w:tabs>
        <w:tab w:val="left" w:pos="5529"/>
      </w:tabs>
      <w:overflowPunct w:val="0"/>
      <w:autoSpaceDE w:val="0"/>
      <w:autoSpaceDN w:val="0"/>
      <w:adjustRightInd w:val="0"/>
      <w:spacing w:after="0" w:line="240" w:lineRule="auto"/>
      <w:ind w:firstLine="567"/>
      <w:jc w:val="both"/>
    </w:pPr>
    <w:rPr>
      <w:rFonts w:ascii="Times New Roman" w:hAnsi="Times New Roman"/>
      <w:sz w:val="28"/>
      <w:szCs w:val="20"/>
    </w:rPr>
  </w:style>
  <w:style w:type="paragraph" w:customStyle="1" w:styleId="Recuodecorpodetexto31">
    <w:name w:val="Recuo de corpo de texto 31"/>
    <w:basedOn w:val="Normal"/>
    <w:uiPriority w:val="99"/>
    <w:rsid w:val="00F44640"/>
    <w:pPr>
      <w:overflowPunct w:val="0"/>
      <w:autoSpaceDE w:val="0"/>
      <w:autoSpaceDN w:val="0"/>
      <w:adjustRightInd w:val="0"/>
      <w:spacing w:after="0" w:line="240" w:lineRule="auto"/>
      <w:ind w:firstLine="2552"/>
      <w:jc w:val="both"/>
    </w:pPr>
    <w:rPr>
      <w:rFonts w:ascii="Bookman Old Style" w:hAnsi="Bookman Old Style"/>
      <w:sz w:val="24"/>
      <w:szCs w:val="20"/>
    </w:rPr>
  </w:style>
  <w:style w:type="paragraph" w:customStyle="1" w:styleId="artigo">
    <w:name w:val="artigo"/>
    <w:basedOn w:val="Normal"/>
    <w:uiPriority w:val="99"/>
    <w:rsid w:val="00F44640"/>
    <w:pPr>
      <w:spacing w:before="100" w:beforeAutospacing="1" w:after="100" w:afterAutospacing="1" w:line="240" w:lineRule="auto"/>
    </w:pPr>
    <w:rPr>
      <w:rFonts w:ascii="Times New Roman" w:hAnsi="Times New Roman"/>
      <w:sz w:val="24"/>
      <w:szCs w:val="24"/>
    </w:rPr>
  </w:style>
  <w:style w:type="paragraph" w:customStyle="1" w:styleId="Estilo2">
    <w:name w:val="Estilo2"/>
    <w:basedOn w:val="Normal"/>
    <w:autoRedefine/>
    <w:uiPriority w:val="99"/>
    <w:qFormat/>
    <w:rsid w:val="00F44640"/>
    <w:pPr>
      <w:widowControl w:val="0"/>
      <w:tabs>
        <w:tab w:val="left" w:leader="dot" w:pos="9268"/>
      </w:tabs>
      <w:autoSpaceDE w:val="0"/>
      <w:autoSpaceDN w:val="0"/>
      <w:adjustRightInd w:val="0"/>
      <w:spacing w:after="0" w:line="360" w:lineRule="auto"/>
      <w:jc w:val="both"/>
    </w:pPr>
    <w:rPr>
      <w:rFonts w:ascii="Times New Roman" w:hAnsi="Times New Roman"/>
      <w:color w:val="000000"/>
      <w:spacing w:val="-2"/>
      <w:sz w:val="24"/>
      <w:szCs w:val="24"/>
    </w:rPr>
  </w:style>
  <w:style w:type="paragraph" w:customStyle="1" w:styleId="Default">
    <w:name w:val="Default"/>
    <w:rsid w:val="00F44640"/>
    <w:pPr>
      <w:autoSpaceDE w:val="0"/>
      <w:autoSpaceDN w:val="0"/>
      <w:adjustRightInd w:val="0"/>
    </w:pPr>
    <w:rPr>
      <w:rFonts w:ascii="Times New Roman" w:hAnsi="Times New Roman"/>
      <w:color w:val="000000"/>
      <w:sz w:val="24"/>
      <w:szCs w:val="24"/>
      <w:lang w:eastAsia="en-US"/>
    </w:rPr>
  </w:style>
  <w:style w:type="character" w:customStyle="1" w:styleId="REFORMAIChar">
    <w:name w:val="REFORMA I Char"/>
    <w:link w:val="REFORMAI"/>
    <w:locked/>
    <w:rsid w:val="00F44640"/>
    <w:rPr>
      <w:rFonts w:ascii="Garamond" w:eastAsia="Calibri" w:hAnsi="Garamond" w:cs="Times New Roman"/>
      <w:b/>
      <w:bCs/>
      <w:sz w:val="24"/>
      <w:szCs w:val="24"/>
    </w:rPr>
  </w:style>
  <w:style w:type="paragraph" w:customStyle="1" w:styleId="REFORMAI">
    <w:name w:val="REFORMA I"/>
    <w:basedOn w:val="Normal"/>
    <w:link w:val="REFORMA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character" w:customStyle="1" w:styleId="REFORMAIIChar">
    <w:name w:val="REFORMA II Char"/>
    <w:link w:val="REFORMAII"/>
    <w:locked/>
    <w:rsid w:val="00F44640"/>
    <w:rPr>
      <w:rFonts w:ascii="Garamond" w:eastAsia="Calibri" w:hAnsi="Garamond" w:cs="Times New Roman"/>
      <w:b/>
      <w:bCs/>
      <w:sz w:val="24"/>
      <w:szCs w:val="24"/>
    </w:rPr>
  </w:style>
  <w:style w:type="paragraph" w:customStyle="1" w:styleId="REFORMAII">
    <w:name w:val="REFORMA II"/>
    <w:basedOn w:val="Normal"/>
    <w:link w:val="REFORMAI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character" w:customStyle="1" w:styleId="REFORMAIIIChar">
    <w:name w:val="REFORMA III Char"/>
    <w:link w:val="REFORMAIII"/>
    <w:locked/>
    <w:rsid w:val="00F44640"/>
    <w:rPr>
      <w:rFonts w:ascii="Garamond" w:eastAsia="Calibri" w:hAnsi="Garamond" w:cs="Times New Roman"/>
      <w:b/>
      <w:bCs/>
      <w:sz w:val="24"/>
      <w:szCs w:val="24"/>
    </w:rPr>
  </w:style>
  <w:style w:type="paragraph" w:customStyle="1" w:styleId="REFORMAIII">
    <w:name w:val="REFORMA III"/>
    <w:basedOn w:val="Normal"/>
    <w:link w:val="REFORMAIIIChar"/>
    <w:qFormat/>
    <w:rsid w:val="00F44640"/>
    <w:pPr>
      <w:autoSpaceDE w:val="0"/>
      <w:autoSpaceDN w:val="0"/>
      <w:adjustRightInd w:val="0"/>
      <w:spacing w:after="0" w:line="240" w:lineRule="auto"/>
      <w:contextualSpacing/>
      <w:jc w:val="center"/>
    </w:pPr>
    <w:rPr>
      <w:rFonts w:ascii="Garamond" w:eastAsia="Calibri" w:hAnsi="Garamond"/>
      <w:b/>
      <w:bCs/>
      <w:sz w:val="24"/>
      <w:szCs w:val="24"/>
      <w:lang w:eastAsia="en-US"/>
    </w:rPr>
  </w:style>
  <w:style w:type="paragraph" w:customStyle="1" w:styleId="TextodeLei">
    <w:name w:val="Texto de Lei"/>
    <w:basedOn w:val="Normal"/>
    <w:rsid w:val="00F44640"/>
    <w:pPr>
      <w:suppressAutoHyphens/>
      <w:spacing w:before="60" w:after="0" w:line="240" w:lineRule="auto"/>
      <w:ind w:firstLine="284"/>
      <w:jc w:val="both"/>
    </w:pPr>
    <w:rPr>
      <w:rFonts w:ascii="Arial" w:hAnsi="Arial"/>
      <w:sz w:val="20"/>
      <w:szCs w:val="20"/>
      <w:lang w:eastAsia="ar-SA"/>
    </w:rPr>
  </w:style>
  <w:style w:type="paragraph" w:customStyle="1" w:styleId="bodytextindent3">
    <w:name w:val="bodytextindent3"/>
    <w:basedOn w:val="Normal"/>
    <w:uiPriority w:val="99"/>
    <w:rsid w:val="00F4464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ontepargpadro"/>
    <w:rsid w:val="00F44640"/>
  </w:style>
  <w:style w:type="character" w:customStyle="1" w:styleId="label">
    <w:name w:val="label"/>
    <w:basedOn w:val="Fontepargpadro"/>
    <w:rsid w:val="00F44640"/>
  </w:style>
  <w:style w:type="character" w:customStyle="1" w:styleId="normaltextrun">
    <w:name w:val="normaltextrun"/>
    <w:rsid w:val="00F44640"/>
  </w:style>
  <w:style w:type="character" w:styleId="Hyperlink">
    <w:name w:val="Hyperlink"/>
    <w:uiPriority w:val="99"/>
    <w:unhideWhenUsed/>
    <w:rsid w:val="00EF7EFA"/>
    <w:rPr>
      <w:color w:val="0563C1"/>
      <w:u w:val="single"/>
    </w:rPr>
  </w:style>
  <w:style w:type="paragraph" w:customStyle="1" w:styleId="Item111">
    <w:name w:val="Item 1.1.1"/>
    <w:basedOn w:val="Normal"/>
    <w:rsid w:val="00EC1F5C"/>
    <w:pPr>
      <w:widowControl w:val="0"/>
      <w:tabs>
        <w:tab w:val="left" w:pos="2127"/>
        <w:tab w:val="left" w:pos="3119"/>
      </w:tabs>
      <w:autoSpaceDE w:val="0"/>
      <w:spacing w:before="120" w:after="0" w:line="240" w:lineRule="auto"/>
      <w:jc w:val="both"/>
    </w:pPr>
    <w:rPr>
      <w:rFonts w:ascii="Arial" w:hAnsi="Arial"/>
      <w:szCs w:val="20"/>
      <w:lang w:eastAsia="ar-SA"/>
    </w:rPr>
  </w:style>
  <w:style w:type="character" w:customStyle="1" w:styleId="DIRIOChar">
    <w:name w:val="DIÁRIO Char"/>
    <w:link w:val="DIRIO"/>
    <w:locked/>
    <w:rsid w:val="00372037"/>
    <w:rPr>
      <w:rFonts w:ascii="Garamond" w:hAnsi="Garamond"/>
      <w:sz w:val="18"/>
      <w:szCs w:val="18"/>
    </w:rPr>
  </w:style>
  <w:style w:type="paragraph" w:customStyle="1" w:styleId="DIRIO">
    <w:name w:val="DIÁRIO"/>
    <w:basedOn w:val="Normal"/>
    <w:link w:val="DIRIOChar"/>
    <w:qFormat/>
    <w:rsid w:val="00372037"/>
    <w:pPr>
      <w:spacing w:after="0" w:line="240" w:lineRule="auto"/>
      <w:jc w:val="both"/>
    </w:pPr>
    <w:rPr>
      <w:rFonts w:ascii="Garamond" w:eastAsia="Calibri" w:hAnsi="Garamond"/>
      <w:sz w:val="18"/>
      <w:szCs w:val="18"/>
      <w:lang w:eastAsia="en-US"/>
    </w:rPr>
  </w:style>
  <w:style w:type="table" w:customStyle="1" w:styleId="Tabelacomgrade1">
    <w:name w:val="Tabela com grade1"/>
    <w:basedOn w:val="Tabelanormal"/>
    <w:next w:val="Tabelacomgrade"/>
    <w:uiPriority w:val="59"/>
    <w:rsid w:val="003B2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rte">
    <w:name w:val="Strong"/>
    <w:qFormat/>
    <w:rsid w:val="00B41D2E"/>
    <w:rPr>
      <w:b/>
      <w:bCs/>
    </w:rPr>
  </w:style>
  <w:style w:type="table" w:customStyle="1" w:styleId="Tabelacomgrade2">
    <w:name w:val="Tabela com grade2"/>
    <w:basedOn w:val="Tabelanormal"/>
    <w:next w:val="Tabelacomgrade"/>
    <w:uiPriority w:val="59"/>
    <w:rsid w:val="00D41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D41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E2B3E"/>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Tabelacomgrade4">
    <w:name w:val="Tabela com grade4"/>
    <w:basedOn w:val="Tabelanormal"/>
    <w:next w:val="Tabelacomgrade"/>
    <w:uiPriority w:val="59"/>
    <w:rsid w:val="00E326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uiPriority w:val="99"/>
    <w:rsid w:val="00AF51F2"/>
    <w:pPr>
      <w:widowControl w:val="0"/>
      <w:autoSpaceDE w:val="0"/>
      <w:autoSpaceDN w:val="0"/>
      <w:adjustRightInd w:val="0"/>
      <w:spacing w:after="0" w:line="250" w:lineRule="exact"/>
      <w:ind w:firstLine="158"/>
    </w:pPr>
    <w:rPr>
      <w:rFonts w:ascii="Arial" w:hAnsi="Arial" w:cs="Arial"/>
      <w:sz w:val="24"/>
      <w:szCs w:val="24"/>
    </w:rPr>
  </w:style>
  <w:style w:type="character" w:customStyle="1" w:styleId="FontStyle36">
    <w:name w:val="Font Style36"/>
    <w:uiPriority w:val="99"/>
    <w:rsid w:val="00AF51F2"/>
    <w:rPr>
      <w:rFonts w:ascii="Arial" w:hAnsi="Arial" w:cs="Arial" w:hint="default"/>
      <w:b/>
      <w:bCs/>
      <w:sz w:val="22"/>
      <w:szCs w:val="22"/>
    </w:rPr>
  </w:style>
  <w:style w:type="paragraph" w:customStyle="1" w:styleId="Style3">
    <w:name w:val="Style3"/>
    <w:basedOn w:val="Normal"/>
    <w:uiPriority w:val="99"/>
    <w:rsid w:val="00AF51F2"/>
    <w:pPr>
      <w:widowControl w:val="0"/>
      <w:autoSpaceDE w:val="0"/>
      <w:autoSpaceDN w:val="0"/>
      <w:adjustRightInd w:val="0"/>
      <w:spacing w:after="0" w:line="350" w:lineRule="exact"/>
      <w:jc w:val="both"/>
    </w:pPr>
    <w:rPr>
      <w:rFonts w:ascii="Arial" w:hAnsi="Arial" w:cs="Arial"/>
      <w:sz w:val="24"/>
      <w:szCs w:val="24"/>
    </w:rPr>
  </w:style>
  <w:style w:type="character" w:customStyle="1" w:styleId="FontStyle38">
    <w:name w:val="Font Style38"/>
    <w:uiPriority w:val="99"/>
    <w:rsid w:val="00AF51F2"/>
    <w:rPr>
      <w:rFonts w:ascii="Arial" w:hAnsi="Arial" w:cs="Arial" w:hint="default"/>
      <w:b/>
      <w:bCs/>
      <w:sz w:val="20"/>
      <w:szCs w:val="20"/>
    </w:rPr>
  </w:style>
  <w:style w:type="paragraph" w:customStyle="1" w:styleId="Style6">
    <w:name w:val="Style6"/>
    <w:basedOn w:val="Normal"/>
    <w:uiPriority w:val="99"/>
    <w:rsid w:val="00EE51F8"/>
    <w:pPr>
      <w:widowControl w:val="0"/>
      <w:autoSpaceDE w:val="0"/>
      <w:autoSpaceDN w:val="0"/>
      <w:adjustRightInd w:val="0"/>
      <w:spacing w:after="0" w:line="264" w:lineRule="exact"/>
      <w:jc w:val="both"/>
    </w:pPr>
    <w:rPr>
      <w:rFonts w:ascii="Arial" w:hAnsi="Arial" w:cs="Arial"/>
      <w:sz w:val="24"/>
      <w:szCs w:val="24"/>
    </w:rPr>
  </w:style>
  <w:style w:type="paragraph" w:customStyle="1" w:styleId="Style30">
    <w:name w:val="Style30"/>
    <w:basedOn w:val="Normal"/>
    <w:uiPriority w:val="99"/>
    <w:rsid w:val="00EE51F8"/>
    <w:pPr>
      <w:widowControl w:val="0"/>
      <w:autoSpaceDE w:val="0"/>
      <w:autoSpaceDN w:val="0"/>
      <w:adjustRightInd w:val="0"/>
      <w:spacing w:after="0" w:line="240" w:lineRule="auto"/>
    </w:pPr>
    <w:rPr>
      <w:rFonts w:ascii="Arial" w:hAnsi="Arial" w:cs="Arial"/>
      <w:sz w:val="24"/>
      <w:szCs w:val="24"/>
    </w:rPr>
  </w:style>
  <w:style w:type="paragraph" w:customStyle="1" w:styleId="Style32">
    <w:name w:val="Style32"/>
    <w:basedOn w:val="Normal"/>
    <w:uiPriority w:val="99"/>
    <w:rsid w:val="00EE51F8"/>
    <w:pPr>
      <w:widowControl w:val="0"/>
      <w:autoSpaceDE w:val="0"/>
      <w:autoSpaceDN w:val="0"/>
      <w:adjustRightInd w:val="0"/>
      <w:spacing w:after="0" w:line="240" w:lineRule="auto"/>
    </w:pPr>
    <w:rPr>
      <w:rFonts w:ascii="Arial" w:hAnsi="Arial" w:cs="Arial"/>
      <w:sz w:val="24"/>
      <w:szCs w:val="24"/>
    </w:rPr>
  </w:style>
  <w:style w:type="character" w:customStyle="1" w:styleId="FontStyle46">
    <w:name w:val="Font Style46"/>
    <w:uiPriority w:val="99"/>
    <w:rsid w:val="00EE51F8"/>
    <w:rPr>
      <w:rFonts w:ascii="Angsana New" w:hAnsi="Angsana New" w:cs="Angsana New" w:hint="default"/>
      <w:sz w:val="30"/>
      <w:szCs w:val="30"/>
    </w:rPr>
  </w:style>
  <w:style w:type="character" w:customStyle="1" w:styleId="FontStyle53">
    <w:name w:val="Font Style53"/>
    <w:uiPriority w:val="99"/>
    <w:rsid w:val="00EE51F8"/>
    <w:rPr>
      <w:rFonts w:ascii="Angsana New" w:hAnsi="Angsana New" w:cs="Angsana New" w:hint="default"/>
      <w:b/>
      <w:bCs/>
      <w:smallCaps/>
      <w:sz w:val="44"/>
      <w:szCs w:val="44"/>
    </w:rPr>
  </w:style>
  <w:style w:type="character" w:customStyle="1" w:styleId="FontStyle59">
    <w:name w:val="Font Style59"/>
    <w:uiPriority w:val="99"/>
    <w:rsid w:val="00EE51F8"/>
    <w:rPr>
      <w:rFonts w:ascii="Verdana" w:hAnsi="Verdana" w:cs="Verdana" w:hint="default"/>
      <w:b/>
      <w:bCs/>
      <w:sz w:val="18"/>
      <w:szCs w:val="18"/>
    </w:rPr>
  </w:style>
  <w:style w:type="paragraph" w:customStyle="1" w:styleId="Style9">
    <w:name w:val="Style9"/>
    <w:basedOn w:val="Normal"/>
    <w:uiPriority w:val="99"/>
    <w:rsid w:val="000C3990"/>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49">
    <w:name w:val="Font Style49"/>
    <w:uiPriority w:val="99"/>
    <w:rsid w:val="000C3990"/>
    <w:rPr>
      <w:rFonts w:ascii="Angsana New" w:hAnsi="Angsana New" w:cs="Angsana New" w:hint="default"/>
      <w:b/>
      <w:bCs/>
      <w:sz w:val="28"/>
      <w:szCs w:val="28"/>
    </w:rPr>
  </w:style>
  <w:style w:type="character" w:customStyle="1" w:styleId="Textodocorpo">
    <w:name w:val="Texto do corpo"/>
    <w:rsid w:val="009D2355"/>
    <w:rPr>
      <w:rFonts w:ascii="Book Antiqua" w:eastAsia="Book Antiqua" w:hAnsi="Book Antiqua" w:cs="Book Antiqua"/>
      <w:b w:val="0"/>
      <w:bCs w:val="0"/>
      <w:i w:val="0"/>
      <w:iCs w:val="0"/>
      <w:smallCaps w:val="0"/>
      <w:strike w:val="0"/>
      <w:color w:val="000000"/>
      <w:spacing w:val="6"/>
      <w:w w:val="100"/>
      <w:position w:val="0"/>
      <w:sz w:val="19"/>
      <w:szCs w:val="19"/>
      <w:u w:val="none"/>
      <w:lang w:val="pt-PT"/>
    </w:rPr>
  </w:style>
  <w:style w:type="paragraph" w:customStyle="1" w:styleId="Style2">
    <w:name w:val="Style2"/>
    <w:basedOn w:val="Normal"/>
    <w:uiPriority w:val="99"/>
    <w:rsid w:val="00343FC8"/>
    <w:pPr>
      <w:widowControl w:val="0"/>
      <w:autoSpaceDE w:val="0"/>
      <w:autoSpaceDN w:val="0"/>
      <w:adjustRightInd w:val="0"/>
      <w:spacing w:after="0" w:line="394" w:lineRule="exact"/>
      <w:ind w:firstLine="653"/>
      <w:jc w:val="both"/>
    </w:pPr>
    <w:rPr>
      <w:rFonts w:ascii="Times New Roman" w:hAnsi="Times New Roman"/>
      <w:sz w:val="24"/>
      <w:szCs w:val="24"/>
    </w:rPr>
  </w:style>
  <w:style w:type="paragraph" w:customStyle="1" w:styleId="Style4">
    <w:name w:val="Style4"/>
    <w:basedOn w:val="Normal"/>
    <w:uiPriority w:val="99"/>
    <w:rsid w:val="00343FC8"/>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FontStyle11">
    <w:name w:val="Font Style11"/>
    <w:uiPriority w:val="99"/>
    <w:rsid w:val="00343FC8"/>
    <w:rPr>
      <w:rFonts w:ascii="Arial Narrow" w:hAnsi="Arial Narrow" w:cs="Arial Narrow"/>
      <w:b/>
      <w:bCs/>
      <w:i/>
      <w:iCs/>
      <w:sz w:val="20"/>
      <w:szCs w:val="20"/>
    </w:rPr>
  </w:style>
  <w:style w:type="character" w:customStyle="1" w:styleId="FontStyle14">
    <w:name w:val="Font Style14"/>
    <w:uiPriority w:val="99"/>
    <w:rsid w:val="00343FC8"/>
    <w:rPr>
      <w:rFonts w:ascii="Times New Roman" w:hAnsi="Times New Roman" w:cs="Times New Roman"/>
      <w:sz w:val="20"/>
      <w:szCs w:val="20"/>
    </w:rPr>
  </w:style>
  <w:style w:type="character" w:customStyle="1" w:styleId="FontStyle15">
    <w:name w:val="Font Style15"/>
    <w:uiPriority w:val="99"/>
    <w:rsid w:val="00343FC8"/>
    <w:rPr>
      <w:rFonts w:ascii="Times New Roman" w:hAnsi="Times New Roman" w:cs="Times New Roman"/>
      <w:sz w:val="20"/>
      <w:szCs w:val="20"/>
    </w:rPr>
  </w:style>
  <w:style w:type="character" w:customStyle="1" w:styleId="FontStyle13">
    <w:name w:val="Font Style13"/>
    <w:uiPriority w:val="99"/>
    <w:rsid w:val="00343FC8"/>
    <w:rPr>
      <w:rFonts w:ascii="Times New Roman" w:hAnsi="Times New Roman" w:cs="Times New Roman"/>
      <w:sz w:val="24"/>
      <w:szCs w:val="24"/>
    </w:rPr>
  </w:style>
  <w:style w:type="table" w:customStyle="1" w:styleId="Tabelacomgrade5">
    <w:name w:val="Tabela com grade5"/>
    <w:basedOn w:val="Tabelanormal"/>
    <w:next w:val="Tabelacomgrade"/>
    <w:uiPriority w:val="59"/>
    <w:rsid w:val="00117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17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B95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B95A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827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827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59"/>
    <w:rsid w:val="008510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59"/>
    <w:rsid w:val="00773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uiPriority w:val="59"/>
    <w:rsid w:val="00773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4">
    <w:name w:val="Tabela com grade14"/>
    <w:basedOn w:val="Tabelanormal"/>
    <w:next w:val="Tabelacomgrade"/>
    <w:uiPriority w:val="59"/>
    <w:rsid w:val="00773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773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6">
    <w:name w:val="Tabela com grade16"/>
    <w:basedOn w:val="Tabelanormal"/>
    <w:next w:val="Tabelacomgrade"/>
    <w:uiPriority w:val="59"/>
    <w:rsid w:val="00426C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57">
    <w:name w:val="CM57"/>
    <w:basedOn w:val="Normal"/>
    <w:next w:val="Normal"/>
    <w:rsid w:val="00426C6F"/>
    <w:pPr>
      <w:widowControl w:val="0"/>
      <w:autoSpaceDE w:val="0"/>
      <w:autoSpaceDN w:val="0"/>
      <w:adjustRightInd w:val="0"/>
      <w:spacing w:after="760" w:line="240" w:lineRule="auto"/>
    </w:pPr>
    <w:rPr>
      <w:rFonts w:ascii="Times" w:hAnsi="Times"/>
      <w:sz w:val="24"/>
      <w:szCs w:val="24"/>
    </w:rPr>
  </w:style>
  <w:style w:type="table" w:customStyle="1" w:styleId="Tabelacomgrade17">
    <w:name w:val="Tabela com grade17"/>
    <w:basedOn w:val="Tabelanormal"/>
    <w:next w:val="Tabelacomgrade"/>
    <w:uiPriority w:val="59"/>
    <w:rsid w:val="00D75C7F"/>
    <w:pPr>
      <w:widowControl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decorpodetexto32">
    <w:name w:val="Recuo de corpo de texto 32"/>
    <w:basedOn w:val="Normal"/>
    <w:rsid w:val="007A08FB"/>
    <w:pPr>
      <w:overflowPunct w:val="0"/>
      <w:autoSpaceDE w:val="0"/>
      <w:autoSpaceDN w:val="0"/>
      <w:adjustRightInd w:val="0"/>
      <w:spacing w:after="0" w:line="240" w:lineRule="auto"/>
      <w:ind w:firstLine="2552"/>
      <w:jc w:val="both"/>
    </w:pPr>
    <w:rPr>
      <w:rFonts w:ascii="Bookman Old Style" w:hAnsi="Bookman Old Style"/>
      <w:sz w:val="24"/>
      <w:szCs w:val="20"/>
    </w:rPr>
  </w:style>
  <w:style w:type="table" w:customStyle="1" w:styleId="Tabelacomgrade18">
    <w:name w:val="Tabela com grade18"/>
    <w:basedOn w:val="Tabelanormal"/>
    <w:next w:val="Tabelacomgrade"/>
    <w:uiPriority w:val="59"/>
    <w:rsid w:val="00A04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9">
    <w:name w:val="Tabela com grade19"/>
    <w:basedOn w:val="Tabelanormal"/>
    <w:next w:val="Tabelacomgrade"/>
    <w:uiPriority w:val="59"/>
    <w:rsid w:val="00A04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ocorpoNegrito">
    <w:name w:val="Texto do corpo + Negrito"/>
    <w:aliases w:val="Espaçamento 0 pt"/>
    <w:rsid w:val="000F0644"/>
    <w:rPr>
      <w:rFonts w:ascii="Book Antiqua" w:eastAsia="Book Antiqua" w:hAnsi="Book Antiqua" w:cs="Book Antiqua" w:hint="default"/>
      <w:b/>
      <w:bCs/>
      <w:i w:val="0"/>
      <w:iCs w:val="0"/>
      <w:smallCaps w:val="0"/>
      <w:strike w:val="0"/>
      <w:dstrike w:val="0"/>
      <w:color w:val="000000"/>
      <w:spacing w:val="6"/>
      <w:w w:val="100"/>
      <w:position w:val="0"/>
      <w:sz w:val="19"/>
      <w:szCs w:val="19"/>
      <w:u w:val="none"/>
      <w:effect w:val="none"/>
      <w:lang w:val="pt-PT"/>
    </w:rPr>
  </w:style>
  <w:style w:type="table" w:customStyle="1" w:styleId="Tabelacomgrade20">
    <w:name w:val="Tabela com grade20"/>
    <w:basedOn w:val="Tabelanormal"/>
    <w:next w:val="Tabelacomgrade"/>
    <w:uiPriority w:val="59"/>
    <w:rsid w:val="006F69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IARIOChar">
    <w:name w:val="DIARIO Char"/>
    <w:link w:val="DIARIO"/>
    <w:locked/>
    <w:rsid w:val="005F6DD4"/>
    <w:rPr>
      <w:rFonts w:ascii="Garamond" w:hAnsi="Garamond"/>
      <w:sz w:val="18"/>
    </w:rPr>
  </w:style>
  <w:style w:type="paragraph" w:customStyle="1" w:styleId="DIARIO">
    <w:name w:val="DIARIO"/>
    <w:basedOn w:val="Normal"/>
    <w:link w:val="DIARIOChar"/>
    <w:qFormat/>
    <w:rsid w:val="005F6DD4"/>
    <w:pPr>
      <w:spacing w:after="0" w:line="240" w:lineRule="auto"/>
    </w:pPr>
    <w:rPr>
      <w:rFonts w:ascii="Garamond" w:eastAsia="Calibri" w:hAnsi="Garamond"/>
      <w:sz w:val="18"/>
      <w:lang w:eastAsia="en-US"/>
    </w:rPr>
  </w:style>
  <w:style w:type="table" w:customStyle="1" w:styleId="Tabelacomgrade21">
    <w:name w:val="Tabela com grade21"/>
    <w:basedOn w:val="Tabelanormal"/>
    <w:next w:val="Tabelacomgrade"/>
    <w:uiPriority w:val="59"/>
    <w:rsid w:val="006716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2">
    <w:name w:val="Tabela com grade22"/>
    <w:basedOn w:val="Tabelanormal"/>
    <w:next w:val="Tabelacomgrade"/>
    <w:uiPriority w:val="59"/>
    <w:rsid w:val="006716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3">
    <w:name w:val="Tabela com grade23"/>
    <w:basedOn w:val="Tabelanormal"/>
    <w:next w:val="Tabelacomgrade"/>
    <w:uiPriority w:val="59"/>
    <w:rsid w:val="00106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4">
    <w:name w:val="Tabela com grade24"/>
    <w:basedOn w:val="Tabelanormal"/>
    <w:next w:val="Tabelacomgrade"/>
    <w:uiPriority w:val="59"/>
    <w:rsid w:val="008E1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1"/>
    <w:qFormat/>
    <w:rsid w:val="00952FDE"/>
    <w:pPr>
      <w:keepNext/>
      <w:tabs>
        <w:tab w:val="left" w:pos="1418"/>
      </w:tabs>
      <w:suppressAutoHyphens/>
      <w:autoSpaceDN w:val="0"/>
      <w:spacing w:after="0" w:line="240" w:lineRule="auto"/>
      <w:jc w:val="center"/>
      <w:outlineLvl w:val="0"/>
    </w:pPr>
    <w:rPr>
      <w:rFonts w:ascii="Times New Roman" w:hAnsi="Times New Roman"/>
      <w:b/>
      <w:kern w:val="3"/>
      <w:szCs w:val="24"/>
      <w:lang w:eastAsia="zh-CN"/>
    </w:rPr>
  </w:style>
  <w:style w:type="paragraph" w:customStyle="1" w:styleId="Textodenotaderodap1">
    <w:name w:val="Texto de nota de rodapé1"/>
    <w:rsid w:val="00353E29"/>
    <w:pPr>
      <w:suppressAutoHyphens/>
      <w:spacing w:after="200"/>
    </w:pPr>
    <w:rPr>
      <w:rFonts w:eastAsia="SimSun" w:cs="Mangal"/>
      <w:kern w:val="2"/>
      <w:szCs w:val="24"/>
      <w:lang w:eastAsia="hi-IN" w:bidi="hi-IN"/>
    </w:rPr>
  </w:style>
  <w:style w:type="character" w:customStyle="1" w:styleId="Caracteresdenotaderodap">
    <w:name w:val="Caracteres de nota de rodapé"/>
    <w:rsid w:val="00353E29"/>
  </w:style>
  <w:style w:type="table" w:customStyle="1" w:styleId="Tabelacomgrade25">
    <w:name w:val="Tabela com grade25"/>
    <w:basedOn w:val="Tabelanormal"/>
    <w:next w:val="Tabelacomgrade"/>
    <w:uiPriority w:val="59"/>
    <w:rsid w:val="00E84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ontepargpadro"/>
    <w:rsid w:val="002F266A"/>
  </w:style>
  <w:style w:type="paragraph" w:customStyle="1" w:styleId="diario0">
    <w:name w:val="diario"/>
    <w:basedOn w:val="Normal"/>
    <w:rsid w:val="00A42904"/>
    <w:pPr>
      <w:spacing w:before="100" w:beforeAutospacing="1" w:after="100" w:afterAutospacing="1" w:line="240" w:lineRule="auto"/>
    </w:pPr>
    <w:rPr>
      <w:rFonts w:ascii="Times New Roman" w:hAnsi="Times New Roman"/>
      <w:sz w:val="24"/>
      <w:szCs w:val="24"/>
    </w:rPr>
  </w:style>
  <w:style w:type="table" w:customStyle="1" w:styleId="Tabelacomgrade26">
    <w:name w:val="Tabela com grade26"/>
    <w:basedOn w:val="Tabelanormal"/>
    <w:next w:val="Tabelacomgrade"/>
    <w:uiPriority w:val="39"/>
    <w:rsid w:val="00371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uiPriority w:val="99"/>
    <w:semiHidden/>
    <w:unhideWhenUsed/>
    <w:rsid w:val="00A31D2C"/>
    <w:rPr>
      <w:color w:val="954F72"/>
      <w:u w:val="single"/>
    </w:rPr>
  </w:style>
  <w:style w:type="paragraph" w:customStyle="1" w:styleId="petio">
    <w:name w:val="petição"/>
    <w:basedOn w:val="Normal"/>
    <w:autoRedefine/>
    <w:rsid w:val="00CB6998"/>
    <w:pPr>
      <w:tabs>
        <w:tab w:val="left" w:pos="2340"/>
      </w:tabs>
      <w:spacing w:after="0" w:line="240" w:lineRule="auto"/>
      <w:jc w:val="both"/>
    </w:pPr>
    <w:rPr>
      <w:rFonts w:ascii="Garamond" w:hAnsi="Garamond" w:cs="Arial"/>
      <w:bCs/>
      <w:sz w:val="24"/>
      <w:szCs w:val="24"/>
    </w:rPr>
  </w:style>
  <w:style w:type="table" w:customStyle="1" w:styleId="Tabelacomgrade27">
    <w:name w:val="Tabela com grade27"/>
    <w:basedOn w:val="Tabelanormal"/>
    <w:next w:val="Tabelacomgrade"/>
    <w:uiPriority w:val="59"/>
    <w:rsid w:val="00E57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formataoHTMLChar">
    <w:name w:val="Pré-formatação HTML Char"/>
    <w:link w:val="Pr-formataoHTML"/>
    <w:uiPriority w:val="99"/>
    <w:semiHidden/>
    <w:rsid w:val="000761CE"/>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semiHidden/>
    <w:unhideWhenUsed/>
    <w:rsid w:val="0007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xl72">
    <w:name w:val="xl72"/>
    <w:basedOn w:val="Normal"/>
    <w:rsid w:val="000761CE"/>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8"/>
      <w:szCs w:val="28"/>
    </w:rPr>
  </w:style>
  <w:style w:type="paragraph" w:customStyle="1" w:styleId="msonormal0">
    <w:name w:val="msonormal"/>
    <w:basedOn w:val="Normal"/>
    <w:uiPriority w:val="99"/>
    <w:rsid w:val="000761CE"/>
    <w:pPr>
      <w:spacing w:before="100" w:beforeAutospacing="1" w:after="100" w:afterAutospacing="1" w:line="240" w:lineRule="auto"/>
    </w:pPr>
    <w:rPr>
      <w:rFonts w:ascii="Times New Roman" w:hAnsi="Times New Roman"/>
      <w:sz w:val="24"/>
      <w:szCs w:val="24"/>
    </w:rPr>
  </w:style>
  <w:style w:type="paragraph" w:customStyle="1" w:styleId="xl63">
    <w:name w:val="xl63"/>
    <w:basedOn w:val="Normal"/>
    <w:rsid w:val="000761CE"/>
    <w:pPr>
      <w:spacing w:before="100" w:beforeAutospacing="1" w:after="100" w:afterAutospacing="1" w:line="240" w:lineRule="auto"/>
      <w:jc w:val="center"/>
    </w:pPr>
    <w:rPr>
      <w:rFonts w:ascii="Cambria" w:hAnsi="Cambria"/>
      <w:sz w:val="28"/>
      <w:szCs w:val="28"/>
    </w:rPr>
  </w:style>
  <w:style w:type="paragraph" w:customStyle="1" w:styleId="xl64">
    <w:name w:val="xl64"/>
    <w:basedOn w:val="Normal"/>
    <w:rsid w:val="000761CE"/>
    <w:pPr>
      <w:spacing w:before="100" w:beforeAutospacing="1" w:after="100" w:afterAutospacing="1" w:line="240" w:lineRule="auto"/>
      <w:jc w:val="center"/>
    </w:pPr>
    <w:rPr>
      <w:rFonts w:ascii="Cambria" w:hAnsi="Cambria"/>
      <w:b/>
      <w:bCs/>
      <w:sz w:val="28"/>
      <w:szCs w:val="28"/>
    </w:rPr>
  </w:style>
  <w:style w:type="paragraph" w:customStyle="1" w:styleId="xl65">
    <w:name w:val="xl65"/>
    <w:basedOn w:val="Normal"/>
    <w:rsid w:val="000761CE"/>
    <w:pPr>
      <w:spacing w:before="100" w:beforeAutospacing="1" w:after="100" w:afterAutospacing="1" w:line="240" w:lineRule="auto"/>
      <w:jc w:val="center"/>
    </w:pPr>
    <w:rPr>
      <w:rFonts w:ascii="Cambria" w:hAnsi="Cambria"/>
      <w:color w:val="0000FF"/>
      <w:sz w:val="28"/>
      <w:szCs w:val="28"/>
    </w:rPr>
  </w:style>
  <w:style w:type="paragraph" w:customStyle="1" w:styleId="xl66">
    <w:name w:val="xl66"/>
    <w:basedOn w:val="Normal"/>
    <w:rsid w:val="000761CE"/>
    <w:pPr>
      <w:spacing w:before="100" w:beforeAutospacing="1" w:after="100" w:afterAutospacing="1" w:line="240" w:lineRule="auto"/>
      <w:jc w:val="center"/>
    </w:pPr>
    <w:rPr>
      <w:rFonts w:ascii="Cambria" w:hAnsi="Cambria"/>
      <w:sz w:val="28"/>
      <w:szCs w:val="28"/>
    </w:rPr>
  </w:style>
  <w:style w:type="paragraph" w:customStyle="1" w:styleId="xl67">
    <w:name w:val="xl67"/>
    <w:basedOn w:val="Normal"/>
    <w:rsid w:val="000761CE"/>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68">
    <w:name w:val="xl68"/>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69">
    <w:name w:val="xl69"/>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70">
    <w:name w:val="xl70"/>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color w:val="0000FF"/>
      <w:sz w:val="24"/>
      <w:szCs w:val="24"/>
    </w:rPr>
  </w:style>
  <w:style w:type="paragraph" w:customStyle="1" w:styleId="xl71">
    <w:name w:val="xl71"/>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rPr>
  </w:style>
  <w:style w:type="paragraph" w:customStyle="1" w:styleId="xl73">
    <w:name w:val="xl73"/>
    <w:basedOn w:val="Normal"/>
    <w:uiPriority w:val="99"/>
    <w:rsid w:val="000761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74">
    <w:name w:val="xl74"/>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4"/>
      <w:szCs w:val="24"/>
    </w:rPr>
  </w:style>
  <w:style w:type="paragraph" w:customStyle="1" w:styleId="xl75">
    <w:name w:val="xl75"/>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color w:val="0000FF"/>
      <w:sz w:val="24"/>
      <w:szCs w:val="24"/>
    </w:rPr>
  </w:style>
  <w:style w:type="paragraph" w:customStyle="1" w:styleId="xl76">
    <w:name w:val="xl76"/>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77">
    <w:name w:val="xl77"/>
    <w:basedOn w:val="Normal"/>
    <w:uiPriority w:val="99"/>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rPr>
  </w:style>
  <w:style w:type="paragraph" w:customStyle="1" w:styleId="xl78">
    <w:name w:val="xl78"/>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4"/>
      <w:szCs w:val="24"/>
    </w:rPr>
  </w:style>
  <w:style w:type="paragraph" w:customStyle="1" w:styleId="xl79">
    <w:name w:val="xl79"/>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0">
    <w:name w:val="xl80"/>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1">
    <w:name w:val="xl81"/>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2">
    <w:name w:val="xl82"/>
    <w:basedOn w:val="Normal"/>
    <w:rsid w:val="00076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8"/>
      <w:szCs w:val="28"/>
    </w:rPr>
  </w:style>
  <w:style w:type="paragraph" w:customStyle="1" w:styleId="xl83">
    <w:name w:val="xl83"/>
    <w:basedOn w:val="Normal"/>
    <w:rsid w:val="000761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mbria" w:hAnsi="Cambria"/>
      <w:b/>
      <w:bCs/>
      <w:color w:val="2F75B5"/>
      <w:sz w:val="24"/>
      <w:szCs w:val="24"/>
    </w:rPr>
  </w:style>
  <w:style w:type="paragraph" w:customStyle="1" w:styleId="xl84">
    <w:name w:val="xl84"/>
    <w:basedOn w:val="Normal"/>
    <w:rsid w:val="000761CE"/>
    <w:pPr>
      <w:spacing w:before="100" w:beforeAutospacing="1" w:after="100" w:afterAutospacing="1" w:line="240" w:lineRule="auto"/>
      <w:jc w:val="center"/>
    </w:pPr>
    <w:rPr>
      <w:rFonts w:ascii="Cambria" w:hAnsi="Cambria"/>
      <w:sz w:val="24"/>
      <w:szCs w:val="24"/>
    </w:rPr>
  </w:style>
  <w:style w:type="paragraph" w:customStyle="1" w:styleId="xl85">
    <w:name w:val="xl85"/>
    <w:basedOn w:val="Normal"/>
    <w:rsid w:val="000761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6">
    <w:name w:val="xl86"/>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87">
    <w:name w:val="xl87"/>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8">
    <w:name w:val="xl88"/>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xl89">
    <w:name w:val="xl89"/>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Cambria" w:hAnsi="Cambria"/>
      <w:sz w:val="24"/>
      <w:szCs w:val="24"/>
    </w:rPr>
  </w:style>
  <w:style w:type="paragraph" w:customStyle="1" w:styleId="xl90">
    <w:name w:val="xl90"/>
    <w:basedOn w:val="Normal"/>
    <w:rsid w:val="000761C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Cambria" w:hAnsi="Cambria"/>
      <w:sz w:val="24"/>
      <w:szCs w:val="24"/>
    </w:rPr>
  </w:style>
  <w:style w:type="paragraph" w:customStyle="1" w:styleId="LO-Normal">
    <w:name w:val="LO-Normal"/>
    <w:uiPriority w:val="99"/>
    <w:rsid w:val="000761CE"/>
    <w:pPr>
      <w:widowControl w:val="0"/>
      <w:suppressAutoHyphens/>
      <w:spacing w:line="100" w:lineRule="atLeast"/>
    </w:pPr>
    <w:rPr>
      <w:rFonts w:ascii="Times New Roman" w:eastAsia="SimSun" w:hAnsi="Times New Roman" w:cs="Mangal"/>
      <w:kern w:val="2"/>
      <w:sz w:val="24"/>
      <w:szCs w:val="24"/>
      <w:lang w:eastAsia="zh-CN" w:bidi="hi-IN"/>
    </w:rPr>
  </w:style>
  <w:style w:type="paragraph" w:customStyle="1" w:styleId="P">
    <w:name w:val="P"/>
    <w:basedOn w:val="Normal"/>
    <w:uiPriority w:val="99"/>
    <w:rsid w:val="000761CE"/>
    <w:pPr>
      <w:widowControl w:val="0"/>
      <w:suppressAutoHyphens/>
      <w:spacing w:after="0" w:line="100" w:lineRule="atLeast"/>
      <w:jc w:val="both"/>
    </w:pPr>
    <w:rPr>
      <w:rFonts w:ascii="Times New Roman" w:eastAsia="SimSun" w:hAnsi="Times New Roman" w:cs="Mangal"/>
      <w:b/>
      <w:kern w:val="2"/>
      <w:sz w:val="24"/>
      <w:szCs w:val="24"/>
      <w:lang w:eastAsia="zh-CN" w:bidi="hi-IN"/>
    </w:rPr>
  </w:style>
  <w:style w:type="paragraph" w:customStyle="1" w:styleId="WW-Corpodetexto3">
    <w:name w:val="WW-Corpo de texto 3"/>
    <w:basedOn w:val="Normal"/>
    <w:uiPriority w:val="99"/>
    <w:rsid w:val="000761CE"/>
    <w:pPr>
      <w:widowControl w:val="0"/>
      <w:suppressAutoHyphens/>
      <w:spacing w:after="0" w:line="100" w:lineRule="atLeast"/>
      <w:jc w:val="both"/>
    </w:pPr>
    <w:rPr>
      <w:rFonts w:ascii="Times New Roman" w:eastAsia="SimSun" w:hAnsi="Times New Roman" w:cs="Mangal"/>
      <w:kern w:val="2"/>
      <w:sz w:val="20"/>
      <w:szCs w:val="24"/>
      <w:lang w:eastAsia="zh-CN" w:bidi="hi-IN"/>
    </w:rPr>
  </w:style>
  <w:style w:type="paragraph" w:customStyle="1" w:styleId="gli3">
    <w:name w:val="gli3"/>
    <w:basedOn w:val="Normal"/>
    <w:uiPriority w:val="99"/>
    <w:rsid w:val="000761CE"/>
    <w:pPr>
      <w:widowControl w:val="0"/>
      <w:suppressAutoHyphens/>
      <w:spacing w:after="0" w:line="100" w:lineRule="atLeast"/>
      <w:jc w:val="center"/>
    </w:pPr>
    <w:rPr>
      <w:rFonts w:ascii="Arial" w:hAnsi="Arial" w:cs="Arial"/>
      <w:kern w:val="2"/>
      <w:sz w:val="24"/>
      <w:szCs w:val="24"/>
      <w:lang w:eastAsia="zh-CN" w:bidi="hi-IN"/>
    </w:rPr>
  </w:style>
  <w:style w:type="paragraph" w:customStyle="1" w:styleId="WW-Normal">
    <w:name w:val="WW-Normal"/>
    <w:uiPriority w:val="99"/>
    <w:rsid w:val="000761CE"/>
    <w:pPr>
      <w:widowControl w:val="0"/>
      <w:suppressAutoHyphens/>
      <w:autoSpaceDE w:val="0"/>
      <w:spacing w:line="100" w:lineRule="atLeast"/>
    </w:pPr>
    <w:rPr>
      <w:rFonts w:ascii="ZNHHEG+ArialMT" w:eastAsia="Times New Roman" w:hAnsi="ZNHHEG+ArialMT" w:cs="ZNHHEG+ArialMT"/>
      <w:color w:val="000000"/>
      <w:kern w:val="2"/>
      <w:sz w:val="24"/>
      <w:szCs w:val="24"/>
      <w:lang w:eastAsia="zh-CN"/>
    </w:rPr>
  </w:style>
  <w:style w:type="paragraph" w:customStyle="1" w:styleId="western">
    <w:name w:val="western"/>
    <w:basedOn w:val="Normal"/>
    <w:uiPriority w:val="99"/>
    <w:rsid w:val="000761CE"/>
    <w:pPr>
      <w:widowControl w:val="0"/>
      <w:suppressAutoHyphens/>
      <w:spacing w:before="100" w:after="119" w:line="100" w:lineRule="atLeast"/>
    </w:pPr>
    <w:rPr>
      <w:rFonts w:ascii="Times New Roman" w:eastAsia="SimSun" w:hAnsi="Times New Roman" w:cs="Mangal"/>
      <w:kern w:val="2"/>
      <w:sz w:val="24"/>
      <w:szCs w:val="24"/>
      <w:lang w:eastAsia="zh-CN" w:bidi="hi-IN"/>
    </w:rPr>
  </w:style>
  <w:style w:type="paragraph" w:customStyle="1" w:styleId="marca1">
    <w:name w:val="marca1"/>
    <w:basedOn w:val="Normal"/>
    <w:uiPriority w:val="99"/>
    <w:rsid w:val="000761CE"/>
    <w:pPr>
      <w:widowControl w:val="0"/>
      <w:suppressAutoHyphens/>
      <w:spacing w:after="120" w:line="100" w:lineRule="atLeast"/>
      <w:ind w:left="-3960"/>
      <w:jc w:val="both"/>
    </w:pPr>
    <w:rPr>
      <w:rFonts w:ascii="Arial" w:eastAsia="SimSun" w:hAnsi="Arial" w:cs="Arial"/>
      <w:kern w:val="2"/>
      <w:sz w:val="24"/>
      <w:szCs w:val="24"/>
      <w:lang w:eastAsia="zh-CN" w:bidi="hi-IN"/>
    </w:rPr>
  </w:style>
  <w:style w:type="paragraph" w:customStyle="1" w:styleId="Corpodetexto23">
    <w:name w:val="Corpo de texto 23"/>
    <w:basedOn w:val="Normal"/>
    <w:uiPriority w:val="99"/>
    <w:rsid w:val="000761CE"/>
    <w:pPr>
      <w:widowControl w:val="0"/>
      <w:suppressAutoHyphens/>
      <w:spacing w:after="0" w:line="100" w:lineRule="atLeast"/>
      <w:ind w:firstLine="720"/>
      <w:jc w:val="both"/>
    </w:pPr>
    <w:rPr>
      <w:rFonts w:ascii="Times New Roman" w:eastAsia="SimSun" w:hAnsi="Times New Roman" w:cs="Mangal"/>
      <w:kern w:val="2"/>
      <w:sz w:val="24"/>
      <w:szCs w:val="24"/>
      <w:lang w:eastAsia="zh-CN" w:bidi="hi-IN"/>
    </w:rPr>
  </w:style>
  <w:style w:type="paragraph" w:customStyle="1" w:styleId="BodyText21">
    <w:name w:val="Body Text 21"/>
    <w:basedOn w:val="Normal"/>
    <w:uiPriority w:val="99"/>
    <w:rsid w:val="000761CE"/>
    <w:pPr>
      <w:widowControl w:val="0"/>
      <w:suppressAutoHyphens/>
      <w:spacing w:after="0" w:line="100" w:lineRule="atLeast"/>
      <w:jc w:val="both"/>
    </w:pPr>
    <w:rPr>
      <w:rFonts w:ascii="Times New Roman" w:eastAsia="SimSun" w:hAnsi="Times New Roman" w:cs="Mangal"/>
      <w:kern w:val="2"/>
      <w:sz w:val="24"/>
      <w:szCs w:val="24"/>
      <w:lang w:eastAsia="zh-CN" w:bidi="hi-IN"/>
    </w:rPr>
  </w:style>
  <w:style w:type="paragraph" w:customStyle="1" w:styleId="Subitem">
    <w:name w:val="Subitem"/>
    <w:basedOn w:val="Normal"/>
    <w:uiPriority w:val="99"/>
    <w:rsid w:val="000761CE"/>
    <w:pPr>
      <w:widowControl w:val="0"/>
      <w:suppressAutoHyphens/>
      <w:spacing w:before="240" w:after="180" w:line="264" w:lineRule="auto"/>
      <w:jc w:val="both"/>
    </w:pPr>
    <w:rPr>
      <w:rFonts w:ascii="Arial" w:eastAsia="SimSun" w:hAnsi="Arial" w:cs="Arial"/>
      <w:kern w:val="2"/>
      <w:szCs w:val="24"/>
      <w:lang w:eastAsia="zh-CN" w:bidi="hi-IN"/>
    </w:rPr>
  </w:style>
  <w:style w:type="paragraph" w:customStyle="1" w:styleId="Corpodetexto22">
    <w:name w:val="Corpo de texto 22"/>
    <w:basedOn w:val="Normal"/>
    <w:uiPriority w:val="99"/>
    <w:rsid w:val="000761CE"/>
    <w:pPr>
      <w:widowControl w:val="0"/>
      <w:tabs>
        <w:tab w:val="left" w:pos="8646"/>
        <w:tab w:val="left" w:pos="8788"/>
        <w:tab w:val="left" w:pos="10632"/>
      </w:tabs>
      <w:spacing w:after="0" w:line="100" w:lineRule="atLeast"/>
      <w:jc w:val="both"/>
    </w:pPr>
    <w:rPr>
      <w:rFonts w:ascii="Arial" w:eastAsia="SimSun" w:hAnsi="Arial" w:cs="Arial"/>
      <w:kern w:val="2"/>
      <w:sz w:val="24"/>
      <w:szCs w:val="24"/>
      <w:lang w:eastAsia="zh-CN" w:bidi="hi-IN"/>
    </w:rPr>
  </w:style>
  <w:style w:type="paragraph" w:customStyle="1" w:styleId="10">
    <w:name w:val="10"/>
    <w:basedOn w:val="Normal"/>
    <w:uiPriority w:val="99"/>
    <w:rsid w:val="000761CE"/>
    <w:pPr>
      <w:widowControl w:val="0"/>
      <w:suppressAutoHyphens/>
      <w:spacing w:after="0" w:line="100" w:lineRule="atLeast"/>
      <w:ind w:left="851" w:hanging="567"/>
      <w:jc w:val="both"/>
    </w:pPr>
    <w:rPr>
      <w:rFonts w:ascii="Times New Roman" w:eastAsia="SimSun" w:hAnsi="Times New Roman" w:cs="Mangal"/>
      <w:kern w:val="2"/>
      <w:sz w:val="24"/>
      <w:szCs w:val="24"/>
      <w:lang w:eastAsia="zh-CN" w:bidi="hi-IN"/>
    </w:rPr>
  </w:style>
  <w:style w:type="paragraph" w:customStyle="1" w:styleId="DefinitionTerm">
    <w:name w:val="Definition Term"/>
    <w:basedOn w:val="Normal"/>
    <w:next w:val="Normal"/>
    <w:uiPriority w:val="99"/>
    <w:rsid w:val="000761CE"/>
    <w:pPr>
      <w:widowControl w:val="0"/>
      <w:suppressAutoHyphens/>
      <w:spacing w:after="0" w:line="100" w:lineRule="atLeast"/>
    </w:pPr>
    <w:rPr>
      <w:rFonts w:ascii="Times New Roman" w:eastAsia="SimSun" w:hAnsi="Times New Roman" w:cs="Mangal"/>
      <w:kern w:val="2"/>
      <w:sz w:val="24"/>
      <w:szCs w:val="24"/>
      <w:lang w:eastAsia="zh-CN" w:bidi="hi-IN"/>
    </w:rPr>
  </w:style>
  <w:style w:type="paragraph" w:customStyle="1" w:styleId="Recuonormal1">
    <w:name w:val="Recuo normal1"/>
    <w:basedOn w:val="Normal"/>
    <w:uiPriority w:val="99"/>
    <w:rsid w:val="000761CE"/>
    <w:pPr>
      <w:widowControl w:val="0"/>
      <w:spacing w:after="0" w:line="100" w:lineRule="atLeast"/>
      <w:ind w:left="708"/>
    </w:pPr>
    <w:rPr>
      <w:rFonts w:ascii="Times New Roman" w:eastAsia="SimSun" w:hAnsi="Times New Roman" w:cs="Mangal"/>
      <w:kern w:val="2"/>
      <w:sz w:val="24"/>
      <w:szCs w:val="24"/>
      <w:lang w:val="pt-PT" w:eastAsia="zh-CN" w:bidi="hi-IN"/>
    </w:rPr>
  </w:style>
  <w:style w:type="character" w:customStyle="1" w:styleId="Absatz-Standardschriftart">
    <w:name w:val="Absatz-Standardschriftart"/>
    <w:rsid w:val="000761CE"/>
  </w:style>
  <w:style w:type="character" w:customStyle="1" w:styleId="Fontepargpadro1">
    <w:name w:val="Fonte parág. padrão1"/>
    <w:rsid w:val="000761CE"/>
  </w:style>
  <w:style w:type="character" w:customStyle="1" w:styleId="WW-Absatz-Standardschriftart">
    <w:name w:val="WW-Absatz-Standardschriftart"/>
    <w:rsid w:val="000761CE"/>
  </w:style>
  <w:style w:type="character" w:customStyle="1" w:styleId="Fontepargpadro4">
    <w:name w:val="Fonte parág. padrão4"/>
    <w:rsid w:val="000761CE"/>
  </w:style>
  <w:style w:type="paragraph" w:customStyle="1" w:styleId="Padro">
    <w:name w:val="Padrão"/>
    <w:uiPriority w:val="99"/>
    <w:rsid w:val="00DB598E"/>
    <w:pPr>
      <w:suppressAutoHyphens/>
      <w:spacing w:after="200" w:line="276" w:lineRule="auto"/>
    </w:pPr>
    <w:rPr>
      <w:rFonts w:ascii="Times New Roman" w:eastAsia="Times New Roman" w:hAnsi="Times New Roman"/>
      <w:color w:val="00000A"/>
      <w:lang w:eastAsia="ar-SA"/>
    </w:rPr>
  </w:style>
  <w:style w:type="paragraph" w:customStyle="1" w:styleId="Corpodetextorecuado">
    <w:name w:val="Corpo de texto recuado"/>
    <w:basedOn w:val="Padro"/>
    <w:rsid w:val="00DB598E"/>
    <w:pPr>
      <w:spacing w:after="120"/>
      <w:ind w:left="283" w:firstLine="2835"/>
      <w:jc w:val="both"/>
    </w:pPr>
    <w:rPr>
      <w:rFonts w:ascii="Tahoma" w:hAnsi="Tahoma"/>
      <w:sz w:val="26"/>
    </w:rPr>
  </w:style>
  <w:style w:type="paragraph" w:customStyle="1" w:styleId="Textbodyindent">
    <w:name w:val="Text body indent"/>
    <w:basedOn w:val="Standard"/>
    <w:rsid w:val="00DB598E"/>
    <w:pPr>
      <w:widowControl/>
      <w:spacing w:after="120" w:line="276" w:lineRule="auto"/>
      <w:ind w:left="283" w:firstLine="2835"/>
      <w:jc w:val="both"/>
      <w:textAlignment w:val="auto"/>
    </w:pPr>
    <w:rPr>
      <w:rFonts w:ascii="Tahoma" w:eastAsia="Times New Roman" w:hAnsi="Tahoma" w:cs="Times New Roman"/>
      <w:color w:val="00000A"/>
      <w:sz w:val="26"/>
      <w:szCs w:val="20"/>
      <w:lang w:eastAsia="ar-SA" w:bidi="ar-SA"/>
    </w:rPr>
  </w:style>
  <w:style w:type="paragraph" w:customStyle="1" w:styleId="xl91">
    <w:name w:val="xl91"/>
    <w:basedOn w:val="Normal"/>
    <w:rsid w:val="00DB598E"/>
    <w:pPr>
      <w:pBdr>
        <w:top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2">
    <w:name w:val="xl92"/>
    <w:basedOn w:val="Normal"/>
    <w:rsid w:val="00DB598E"/>
    <w:pPr>
      <w:pBdr>
        <w:top w:val="single" w:sz="8" w:space="0" w:color="000000"/>
        <w:bottom w:val="single" w:sz="8" w:space="0" w:color="000000"/>
        <w:right w:val="single" w:sz="8" w:space="0" w:color="000000"/>
      </w:pBdr>
      <w:spacing w:before="100" w:beforeAutospacing="1" w:after="100" w:afterAutospacing="1" w:line="240" w:lineRule="auto"/>
    </w:pPr>
    <w:rPr>
      <w:rFonts w:ascii="Garamond" w:hAnsi="Garamond"/>
      <w:sz w:val="20"/>
      <w:szCs w:val="20"/>
    </w:rPr>
  </w:style>
  <w:style w:type="paragraph" w:customStyle="1" w:styleId="xl93">
    <w:name w:val="xl93"/>
    <w:basedOn w:val="Normal"/>
    <w:rsid w:val="00DB598E"/>
    <w:pPr>
      <w:pBdr>
        <w:left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4">
    <w:name w:val="xl94"/>
    <w:basedOn w:val="Normal"/>
    <w:rsid w:val="00DB598E"/>
    <w:pPr>
      <w:pBdr>
        <w:top w:val="single" w:sz="8" w:space="0" w:color="000000"/>
        <w:left w:val="single" w:sz="8" w:space="0" w:color="000000"/>
        <w:bottom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5">
    <w:name w:val="xl95"/>
    <w:basedOn w:val="Normal"/>
    <w:rsid w:val="00DB598E"/>
    <w:pPr>
      <w:pBdr>
        <w:top w:val="single" w:sz="8" w:space="0" w:color="000000"/>
        <w:right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6">
    <w:name w:val="xl96"/>
    <w:basedOn w:val="Normal"/>
    <w:rsid w:val="00DB598E"/>
    <w:pPr>
      <w:spacing w:before="100" w:beforeAutospacing="1" w:after="100" w:afterAutospacing="1" w:line="240" w:lineRule="auto"/>
      <w:jc w:val="center"/>
    </w:pPr>
    <w:rPr>
      <w:rFonts w:ascii="Garamond" w:hAnsi="Garamond"/>
      <w:sz w:val="20"/>
      <w:szCs w:val="20"/>
    </w:rPr>
  </w:style>
  <w:style w:type="paragraph" w:customStyle="1" w:styleId="xl97">
    <w:name w:val="xl97"/>
    <w:basedOn w:val="Normal"/>
    <w:rsid w:val="00DB598E"/>
    <w:pPr>
      <w:spacing w:before="100" w:beforeAutospacing="1" w:after="100" w:afterAutospacing="1" w:line="240" w:lineRule="auto"/>
    </w:pPr>
    <w:rPr>
      <w:rFonts w:ascii="Garamond" w:hAnsi="Garamond"/>
      <w:sz w:val="20"/>
      <w:szCs w:val="20"/>
    </w:rPr>
  </w:style>
  <w:style w:type="paragraph" w:customStyle="1" w:styleId="xl98">
    <w:name w:val="xl98"/>
    <w:basedOn w:val="Normal"/>
    <w:rsid w:val="00DB598E"/>
    <w:pPr>
      <w:pBdr>
        <w:top w:val="single" w:sz="8" w:space="0" w:color="000000"/>
      </w:pBdr>
      <w:shd w:val="clear" w:color="auto" w:fill="000000"/>
      <w:spacing w:before="100" w:beforeAutospacing="1" w:after="100" w:afterAutospacing="1" w:line="240" w:lineRule="auto"/>
      <w:jc w:val="center"/>
    </w:pPr>
    <w:rPr>
      <w:rFonts w:ascii="Garamond" w:hAnsi="Garamond"/>
      <w:b/>
      <w:bCs/>
      <w:color w:val="FFFFFF"/>
      <w:sz w:val="20"/>
      <w:szCs w:val="20"/>
    </w:rPr>
  </w:style>
  <w:style w:type="paragraph" w:customStyle="1" w:styleId="xl99">
    <w:name w:val="xl99"/>
    <w:basedOn w:val="Normal"/>
    <w:rsid w:val="00DB598E"/>
    <w:pPr>
      <w:spacing w:before="100" w:beforeAutospacing="1" w:after="100" w:afterAutospacing="1" w:line="240" w:lineRule="auto"/>
      <w:jc w:val="center"/>
    </w:pPr>
    <w:rPr>
      <w:rFonts w:ascii="Garamond" w:hAnsi="Garamond"/>
      <w:b/>
      <w:bCs/>
      <w:sz w:val="18"/>
      <w:szCs w:val="18"/>
      <w:u w:val="single"/>
    </w:rPr>
  </w:style>
  <w:style w:type="paragraph" w:customStyle="1" w:styleId="xl100">
    <w:name w:val="xl100"/>
    <w:basedOn w:val="Normal"/>
    <w:rsid w:val="00DB598E"/>
    <w:pPr>
      <w:spacing w:before="100" w:beforeAutospacing="1" w:after="100" w:afterAutospacing="1" w:line="240" w:lineRule="auto"/>
      <w:jc w:val="center"/>
    </w:pPr>
    <w:rPr>
      <w:rFonts w:ascii="Times New Roman" w:hAnsi="Times New Roman"/>
      <w:sz w:val="24"/>
      <w:szCs w:val="24"/>
      <w:u w:val="single"/>
    </w:rPr>
  </w:style>
  <w:style w:type="paragraph" w:customStyle="1" w:styleId="xl101">
    <w:name w:val="xl101"/>
    <w:basedOn w:val="Normal"/>
    <w:rsid w:val="00DB598E"/>
    <w:pPr>
      <w:spacing w:before="100" w:beforeAutospacing="1" w:after="100" w:afterAutospacing="1" w:line="240" w:lineRule="auto"/>
      <w:jc w:val="center"/>
    </w:pPr>
    <w:rPr>
      <w:rFonts w:ascii="Garamond" w:hAnsi="Garamond"/>
      <w:b/>
      <w:bCs/>
      <w:sz w:val="18"/>
      <w:szCs w:val="18"/>
      <w:u w:val="single"/>
    </w:rPr>
  </w:style>
  <w:style w:type="paragraph" w:customStyle="1" w:styleId="xl102">
    <w:name w:val="xl102"/>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3">
    <w:name w:val="xl103"/>
    <w:basedOn w:val="Normal"/>
    <w:rsid w:val="00DB598E"/>
    <w:pPr>
      <w:pBdr>
        <w:bottom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04">
    <w:name w:val="xl104"/>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5">
    <w:name w:val="xl105"/>
    <w:basedOn w:val="Normal"/>
    <w:rsid w:val="00DB598E"/>
    <w:pPr>
      <w:pBdr>
        <w:left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06">
    <w:name w:val="xl106"/>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7">
    <w:name w:val="xl107"/>
    <w:basedOn w:val="Normal"/>
    <w:rsid w:val="00DB598E"/>
    <w:pPr>
      <w:spacing w:before="100" w:beforeAutospacing="1" w:after="100" w:afterAutospacing="1" w:line="240" w:lineRule="auto"/>
      <w:jc w:val="center"/>
    </w:pPr>
    <w:rPr>
      <w:rFonts w:ascii="Garamond" w:hAnsi="Garamond"/>
      <w:sz w:val="20"/>
      <w:szCs w:val="20"/>
      <w:u w:val="single"/>
    </w:rPr>
  </w:style>
  <w:style w:type="paragraph" w:customStyle="1" w:styleId="xl108">
    <w:name w:val="xl108"/>
    <w:basedOn w:val="Normal"/>
    <w:rsid w:val="00DB598E"/>
    <w:pPr>
      <w:spacing w:before="100" w:beforeAutospacing="1" w:after="100" w:afterAutospacing="1" w:line="240" w:lineRule="auto"/>
      <w:jc w:val="center"/>
    </w:pPr>
    <w:rPr>
      <w:rFonts w:ascii="Garamond" w:hAnsi="Garamond"/>
      <w:b/>
      <w:bCs/>
      <w:sz w:val="20"/>
      <w:szCs w:val="20"/>
      <w:u w:val="single"/>
    </w:rPr>
  </w:style>
  <w:style w:type="paragraph" w:customStyle="1" w:styleId="xl109">
    <w:name w:val="xl109"/>
    <w:basedOn w:val="Normal"/>
    <w:rsid w:val="00DB598E"/>
    <w:pPr>
      <w:pBdr>
        <w:bottom w:val="single" w:sz="4" w:space="0" w:color="auto"/>
      </w:pBdr>
      <w:spacing w:before="100" w:beforeAutospacing="1" w:after="100" w:afterAutospacing="1" w:line="240" w:lineRule="auto"/>
      <w:jc w:val="center"/>
    </w:pPr>
    <w:rPr>
      <w:rFonts w:ascii="Garamond" w:hAnsi="Garamond"/>
      <w:b/>
      <w:bCs/>
      <w:sz w:val="20"/>
      <w:szCs w:val="20"/>
      <w:u w:val="single"/>
    </w:rPr>
  </w:style>
  <w:style w:type="paragraph" w:customStyle="1" w:styleId="xl110">
    <w:name w:val="xl110"/>
    <w:basedOn w:val="Normal"/>
    <w:rsid w:val="00DB598E"/>
    <w:pPr>
      <w:pBdr>
        <w:right w:val="single" w:sz="8" w:space="0" w:color="000000"/>
      </w:pBdr>
      <w:spacing w:before="100" w:beforeAutospacing="1" w:after="100" w:afterAutospacing="1" w:line="240" w:lineRule="auto"/>
      <w:jc w:val="center"/>
    </w:pPr>
    <w:rPr>
      <w:rFonts w:ascii="Garamond" w:hAnsi="Garamond"/>
      <w:b/>
      <w:bCs/>
      <w:sz w:val="20"/>
      <w:szCs w:val="20"/>
      <w:u w:val="single"/>
    </w:rPr>
  </w:style>
  <w:style w:type="paragraph" w:customStyle="1" w:styleId="xl111">
    <w:name w:val="xl111"/>
    <w:basedOn w:val="Normal"/>
    <w:rsid w:val="00DB598E"/>
    <w:pPr>
      <w:spacing w:before="100" w:beforeAutospacing="1" w:after="100" w:afterAutospacing="1" w:line="240" w:lineRule="auto"/>
      <w:jc w:val="center"/>
    </w:pPr>
    <w:rPr>
      <w:rFonts w:ascii="Garamond" w:hAnsi="Garamond"/>
      <w:b/>
      <w:bCs/>
      <w:sz w:val="20"/>
      <w:szCs w:val="20"/>
    </w:rPr>
  </w:style>
  <w:style w:type="character" w:customStyle="1" w:styleId="highlight">
    <w:name w:val="highlight"/>
    <w:rsid w:val="00DB598E"/>
  </w:style>
  <w:style w:type="paragraph" w:customStyle="1" w:styleId="Standarduser">
    <w:name w:val="Standard (user)"/>
    <w:rsid w:val="00D15471"/>
    <w:pPr>
      <w:widowControl w:val="0"/>
      <w:suppressAutoHyphens/>
      <w:autoSpaceDN w:val="0"/>
    </w:pPr>
    <w:rPr>
      <w:rFonts w:ascii="Liberation Serif" w:eastAsia="Droid Sans Fallback" w:hAnsi="Liberation Serif" w:cs="Lohit Hindi"/>
      <w:kern w:val="3"/>
      <w:sz w:val="24"/>
      <w:szCs w:val="24"/>
      <w:lang w:eastAsia="zh-CN" w:bidi="hi-IN"/>
    </w:rPr>
  </w:style>
  <w:style w:type="paragraph" w:customStyle="1" w:styleId="TableContents">
    <w:name w:val="Table Contents"/>
    <w:basedOn w:val="Normal"/>
    <w:rsid w:val="00D15471"/>
    <w:pPr>
      <w:suppressLineNumbers/>
      <w:suppressAutoHyphens/>
      <w:autoSpaceDN w:val="0"/>
      <w:spacing w:after="0" w:line="240" w:lineRule="auto"/>
    </w:pPr>
    <w:rPr>
      <w:rFonts w:ascii="Liberation Serif" w:eastAsia="SimSun" w:hAnsi="Liberation Serif" w:cs="Mangal"/>
      <w:kern w:val="3"/>
      <w:sz w:val="24"/>
      <w:szCs w:val="24"/>
      <w:lang w:eastAsia="zh-CN" w:bidi="hi-IN"/>
    </w:rPr>
  </w:style>
  <w:style w:type="character" w:styleId="Nmerodepgina">
    <w:name w:val="page number"/>
    <w:basedOn w:val="Fontepargpadro"/>
    <w:rsid w:val="007E1C90"/>
  </w:style>
  <w:style w:type="paragraph" w:styleId="CabealhodoSumrio">
    <w:name w:val="TOC Heading"/>
    <w:basedOn w:val="Ttulo1"/>
    <w:next w:val="Normal"/>
    <w:uiPriority w:val="39"/>
    <w:unhideWhenUsed/>
    <w:qFormat/>
    <w:rsid w:val="007E1C90"/>
    <w:pPr>
      <w:keepLines/>
      <w:overflowPunct/>
      <w:autoSpaceDE/>
      <w:autoSpaceDN/>
      <w:adjustRightInd/>
      <w:spacing w:before="240" w:line="259" w:lineRule="auto"/>
      <w:ind w:left="0"/>
      <w:jc w:val="left"/>
      <w:textAlignment w:val="auto"/>
      <w:outlineLvl w:val="9"/>
    </w:pPr>
    <w:rPr>
      <w:rFonts w:ascii="Calibri Light" w:hAnsi="Calibri Light"/>
      <w:b w:val="0"/>
      <w:color w:val="2E74B5"/>
      <w:sz w:val="32"/>
      <w:szCs w:val="32"/>
    </w:rPr>
  </w:style>
  <w:style w:type="paragraph" w:styleId="Sumrio2">
    <w:name w:val="toc 2"/>
    <w:basedOn w:val="Normal"/>
    <w:next w:val="Normal"/>
    <w:autoRedefine/>
    <w:uiPriority w:val="39"/>
    <w:unhideWhenUsed/>
    <w:rsid w:val="007E1C90"/>
    <w:pPr>
      <w:spacing w:after="100" w:line="240" w:lineRule="auto"/>
      <w:ind w:left="240"/>
    </w:pPr>
    <w:rPr>
      <w:rFonts w:ascii="Times New Roman" w:hAnsi="Times New Roman"/>
      <w:sz w:val="24"/>
      <w:szCs w:val="24"/>
    </w:rPr>
  </w:style>
  <w:style w:type="paragraph" w:styleId="Sumrio1">
    <w:name w:val="toc 1"/>
    <w:aliases w:val="SUMÁRIO REFORMA"/>
    <w:basedOn w:val="Normal"/>
    <w:next w:val="Normal"/>
    <w:autoRedefine/>
    <w:uiPriority w:val="39"/>
    <w:unhideWhenUsed/>
    <w:rsid w:val="007E1C90"/>
    <w:pPr>
      <w:spacing w:after="0" w:line="240" w:lineRule="auto"/>
    </w:pPr>
    <w:rPr>
      <w:rFonts w:ascii="Garamond" w:hAnsi="Garamond"/>
      <w:sz w:val="24"/>
      <w:szCs w:val="24"/>
    </w:rPr>
  </w:style>
  <w:style w:type="paragraph" w:styleId="Sumrio3">
    <w:name w:val="toc 3"/>
    <w:basedOn w:val="Normal"/>
    <w:next w:val="Normal"/>
    <w:autoRedefine/>
    <w:uiPriority w:val="39"/>
    <w:unhideWhenUsed/>
    <w:rsid w:val="007E1C90"/>
    <w:pPr>
      <w:spacing w:after="100" w:line="240" w:lineRule="auto"/>
      <w:ind w:left="480"/>
    </w:pPr>
    <w:rPr>
      <w:rFonts w:ascii="Times New Roman" w:hAnsi="Times New Roman"/>
      <w:sz w:val="24"/>
      <w:szCs w:val="24"/>
    </w:rPr>
  </w:style>
  <w:style w:type="character" w:customStyle="1" w:styleId="Recuodecorpodetexto2Char">
    <w:name w:val="Recuo de corpo de texto 2 Char"/>
    <w:link w:val="Recuodecorpodetexto2"/>
    <w:uiPriority w:val="99"/>
    <w:semiHidden/>
    <w:rsid w:val="007E1C90"/>
    <w:rPr>
      <w:rFonts w:ascii="Comic Sans MS" w:eastAsia="Times New Roman" w:hAnsi="Comic Sans MS" w:cs="Times New Roman"/>
      <w:szCs w:val="20"/>
      <w:lang w:eastAsia="pt-BR"/>
    </w:rPr>
  </w:style>
  <w:style w:type="paragraph" w:styleId="Recuodecorpodetexto2">
    <w:name w:val="Body Text Indent 2"/>
    <w:basedOn w:val="Normal"/>
    <w:link w:val="Recuodecorpodetexto2Char"/>
    <w:uiPriority w:val="99"/>
    <w:semiHidden/>
    <w:unhideWhenUsed/>
    <w:rsid w:val="007E1C90"/>
    <w:pPr>
      <w:spacing w:after="0" w:line="240" w:lineRule="auto"/>
      <w:ind w:firstLine="2124"/>
      <w:jc w:val="both"/>
    </w:pPr>
    <w:rPr>
      <w:rFonts w:ascii="Comic Sans MS" w:hAnsi="Comic Sans MS"/>
      <w:szCs w:val="20"/>
    </w:rPr>
  </w:style>
  <w:style w:type="character" w:customStyle="1" w:styleId="Recuodecorpodetexto2Char1">
    <w:name w:val="Recuo de corpo de texto 2 Char1"/>
    <w:uiPriority w:val="99"/>
    <w:semiHidden/>
    <w:rsid w:val="007E1C90"/>
    <w:rPr>
      <w:rFonts w:eastAsia="Times New Roman" w:cs="Times New Roman"/>
      <w:lang w:eastAsia="pt-BR"/>
    </w:rPr>
  </w:style>
  <w:style w:type="paragraph" w:customStyle="1" w:styleId="paragraph">
    <w:name w:val="paragraph"/>
    <w:basedOn w:val="Normal"/>
    <w:rsid w:val="007E1C90"/>
    <w:pPr>
      <w:spacing w:before="100" w:beforeAutospacing="1" w:after="100" w:afterAutospacing="1" w:line="240" w:lineRule="auto"/>
    </w:pPr>
    <w:rPr>
      <w:rFonts w:ascii="Times New Roman" w:hAnsi="Times New Roman"/>
      <w:sz w:val="24"/>
      <w:szCs w:val="24"/>
    </w:rPr>
  </w:style>
  <w:style w:type="table" w:customStyle="1" w:styleId="Tabelacomgrade28">
    <w:name w:val="Tabela com grade28"/>
    <w:basedOn w:val="Tabelanormal"/>
    <w:next w:val="Tabelacomgrade"/>
    <w:uiPriority w:val="59"/>
    <w:rsid w:val="00AD19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9">
    <w:name w:val="Tabela com grade29"/>
    <w:basedOn w:val="Tabelanormal"/>
    <w:next w:val="Tabelacomgrade"/>
    <w:uiPriority w:val="59"/>
    <w:rsid w:val="00AD19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0">
    <w:name w:val="Tabela com grade30"/>
    <w:basedOn w:val="Tabelanormal"/>
    <w:next w:val="Tabelacomgrade"/>
    <w:uiPriority w:val="59"/>
    <w:rsid w:val="00AD19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1">
    <w:name w:val="Tabela com grade31"/>
    <w:basedOn w:val="Tabelanormal"/>
    <w:next w:val="Tabelacomgrade"/>
    <w:uiPriority w:val="59"/>
    <w:rsid w:val="00E63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ocorpo0">
    <w:name w:val="Texto do corpo_"/>
    <w:locked/>
    <w:rsid w:val="00CD020D"/>
    <w:rPr>
      <w:rFonts w:ascii="Times New Roman" w:eastAsia="Times New Roman" w:hAnsi="Times New Roman" w:cs="Times New Roman"/>
      <w:spacing w:val="-6"/>
      <w:sz w:val="23"/>
      <w:szCs w:val="23"/>
      <w:shd w:val="clear" w:color="auto" w:fill="FFFFFF"/>
    </w:rPr>
  </w:style>
  <w:style w:type="table" w:customStyle="1" w:styleId="Tabelacomgrade32">
    <w:name w:val="Tabela com grade32"/>
    <w:basedOn w:val="Tabelanormal"/>
    <w:next w:val="Tabelacomgrade"/>
    <w:uiPriority w:val="59"/>
    <w:rsid w:val="00FD6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3">
    <w:name w:val="Tabela com grade33"/>
    <w:basedOn w:val="Tabelanormal"/>
    <w:next w:val="Tabelacomgrade"/>
    <w:uiPriority w:val="59"/>
    <w:rsid w:val="00E95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quinadeescreverHTML">
    <w:name w:val="HTML Typewriter"/>
    <w:semiHidden/>
    <w:unhideWhenUsed/>
    <w:rsid w:val="008A403B"/>
    <w:rPr>
      <w:rFonts w:ascii="Courier New" w:eastAsia="Times New Roman" w:hAnsi="Courier New" w:cs="Courier New" w:hint="default"/>
      <w:sz w:val="20"/>
      <w:szCs w:val="20"/>
    </w:rPr>
  </w:style>
  <w:style w:type="paragraph" w:customStyle="1" w:styleId="standard0">
    <w:name w:val="standard"/>
    <w:basedOn w:val="Normal"/>
    <w:rsid w:val="008A403B"/>
    <w:pPr>
      <w:spacing w:before="100" w:beforeAutospacing="1" w:after="100" w:afterAutospacing="1" w:line="240" w:lineRule="auto"/>
    </w:pPr>
    <w:rPr>
      <w:rFonts w:ascii="Times New Roman" w:hAnsi="Times New Roman"/>
      <w:sz w:val="24"/>
      <w:szCs w:val="24"/>
    </w:rPr>
  </w:style>
  <w:style w:type="paragraph" w:styleId="Recuodecorpodetexto3">
    <w:name w:val="Body Text Indent 3"/>
    <w:basedOn w:val="Normal"/>
    <w:link w:val="Recuodecorpodetexto3Char"/>
    <w:uiPriority w:val="99"/>
    <w:semiHidden/>
    <w:unhideWhenUsed/>
    <w:rsid w:val="00DB617F"/>
    <w:pPr>
      <w:spacing w:after="0" w:line="240" w:lineRule="auto"/>
      <w:ind w:firstLine="567"/>
      <w:jc w:val="both"/>
    </w:pPr>
    <w:rPr>
      <w:rFonts w:ascii="Times New Roman" w:hAnsi="Times New Roman"/>
      <w:sz w:val="28"/>
      <w:szCs w:val="20"/>
    </w:rPr>
  </w:style>
  <w:style w:type="character" w:customStyle="1" w:styleId="Recuodecorpodetexto3Char">
    <w:name w:val="Recuo de corpo de texto 3 Char"/>
    <w:link w:val="Recuodecorpodetexto3"/>
    <w:uiPriority w:val="99"/>
    <w:semiHidden/>
    <w:rsid w:val="00DB617F"/>
    <w:rPr>
      <w:rFonts w:ascii="Times New Roman" w:eastAsia="Times New Roman" w:hAnsi="Times New Roman" w:cs="Times New Roman"/>
      <w:sz w:val="28"/>
      <w:szCs w:val="20"/>
      <w:lang w:eastAsia="pt-BR"/>
    </w:rPr>
  </w:style>
  <w:style w:type="paragraph" w:customStyle="1" w:styleId="corpodetexto210">
    <w:name w:val="corpodetexto21"/>
    <w:basedOn w:val="Normal"/>
    <w:uiPriority w:val="99"/>
    <w:semiHidden/>
    <w:rsid w:val="00DB617F"/>
    <w:pPr>
      <w:spacing w:before="100" w:beforeAutospacing="1" w:after="100" w:afterAutospacing="1" w:line="240" w:lineRule="auto"/>
    </w:pPr>
    <w:rPr>
      <w:rFonts w:ascii="Times New Roman" w:hAnsi="Times New Roman"/>
      <w:sz w:val="24"/>
      <w:szCs w:val="24"/>
    </w:rPr>
  </w:style>
  <w:style w:type="paragraph" w:customStyle="1" w:styleId="Ttulo10">
    <w:name w:val="Título1"/>
    <w:basedOn w:val="Normal"/>
    <w:next w:val="Corpodetexto"/>
    <w:rsid w:val="00DB617F"/>
    <w:pPr>
      <w:suppressAutoHyphens/>
      <w:spacing w:after="0" w:line="240" w:lineRule="auto"/>
      <w:jc w:val="center"/>
    </w:pPr>
    <w:rPr>
      <w:rFonts w:ascii="Arial" w:hAnsi="Arial" w:cs="Arial"/>
      <w:b/>
      <w:sz w:val="28"/>
      <w:szCs w:val="20"/>
      <w:lang w:val="en-US" w:eastAsia="zh-CN"/>
    </w:rPr>
  </w:style>
  <w:style w:type="character" w:customStyle="1" w:styleId="fontstyle01">
    <w:name w:val="fontstyle01"/>
    <w:rsid w:val="00FF59E8"/>
    <w:rPr>
      <w:rFonts w:ascii="Times New Roman" w:hAnsi="Times New Roman" w:cs="Times New Roman" w:hint="default"/>
      <w:b/>
      <w:bCs w:val="0"/>
      <w:color w:val="000000"/>
      <w:sz w:val="24"/>
    </w:rPr>
  </w:style>
  <w:style w:type="paragraph" w:customStyle="1" w:styleId="Textbody">
    <w:name w:val="Text body"/>
    <w:basedOn w:val="Standard"/>
    <w:qFormat/>
    <w:rsid w:val="00F626D4"/>
    <w:pPr>
      <w:spacing w:after="120"/>
      <w:textAlignment w:val="auto"/>
    </w:pPr>
  </w:style>
  <w:style w:type="paragraph" w:customStyle="1" w:styleId="TableParagraph">
    <w:name w:val="Table Paragraph"/>
    <w:basedOn w:val="Normal"/>
    <w:uiPriority w:val="1"/>
    <w:qFormat/>
    <w:rsid w:val="006D6AF8"/>
    <w:pPr>
      <w:widowControl w:val="0"/>
      <w:spacing w:after="0" w:line="240" w:lineRule="auto"/>
      <w:ind w:left="98"/>
    </w:pPr>
    <w:rPr>
      <w:rFonts w:ascii="Arial" w:eastAsia="Arial" w:hAnsi="Arial" w:cs="Arial"/>
      <w:lang w:val="en-US" w:eastAsia="en-US"/>
    </w:rPr>
  </w:style>
  <w:style w:type="table" w:customStyle="1" w:styleId="Tabelacomgrade34">
    <w:name w:val="Tabela com grade34"/>
    <w:basedOn w:val="Tabelanormal"/>
    <w:next w:val="Tabelacomgrade"/>
    <w:uiPriority w:val="59"/>
    <w:rsid w:val="008E3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FC0F1C"/>
    <w:pPr>
      <w:spacing w:before="100" w:beforeAutospacing="1" w:after="100" w:afterAutospacing="1" w:line="240" w:lineRule="auto"/>
    </w:pPr>
    <w:rPr>
      <w:rFonts w:ascii="Times New Roman" w:hAnsi="Times New Roman"/>
      <w:sz w:val="24"/>
      <w:szCs w:val="24"/>
    </w:rPr>
  </w:style>
  <w:style w:type="table" w:customStyle="1" w:styleId="Tabelacomgrade35">
    <w:name w:val="Tabela com grade35"/>
    <w:basedOn w:val="Tabelanormal"/>
    <w:next w:val="Tabelacomgrade"/>
    <w:uiPriority w:val="59"/>
    <w:rsid w:val="003F7A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6">
    <w:name w:val="Tabela com grade36"/>
    <w:basedOn w:val="Tabelanormal"/>
    <w:next w:val="Tabelacomgrade"/>
    <w:uiPriority w:val="59"/>
    <w:rsid w:val="003F7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7">
    <w:name w:val="Tabela com grade37"/>
    <w:basedOn w:val="Tabelanormal"/>
    <w:next w:val="Tabelacomgrade"/>
    <w:uiPriority w:val="59"/>
    <w:rsid w:val="003F7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8">
    <w:name w:val="Tabela com grade38"/>
    <w:basedOn w:val="Tabelanormal"/>
    <w:next w:val="Tabelacomgrade"/>
    <w:uiPriority w:val="59"/>
    <w:rsid w:val="003F7A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9">
    <w:name w:val="Tabela com grade39"/>
    <w:basedOn w:val="Tabelanormal"/>
    <w:next w:val="Tabelacomgrade"/>
    <w:uiPriority w:val="59"/>
    <w:rsid w:val="003F7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0">
    <w:name w:val="Tabela com grade40"/>
    <w:basedOn w:val="Tabelanormal"/>
    <w:next w:val="Tabelacomgrade"/>
    <w:uiPriority w:val="59"/>
    <w:rsid w:val="005F5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5F5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2">
    <w:name w:val="Tabela com grade42"/>
    <w:basedOn w:val="Tabelanormal"/>
    <w:next w:val="Tabelacomgrade"/>
    <w:uiPriority w:val="59"/>
    <w:rsid w:val="00C01A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tab-span">
    <w:name w:val="apple-tab-span"/>
    <w:basedOn w:val="Fontepargpadro"/>
    <w:rsid w:val="00283125"/>
  </w:style>
  <w:style w:type="table" w:customStyle="1" w:styleId="TableNormal">
    <w:name w:val="Table Normal"/>
    <w:uiPriority w:val="2"/>
    <w:semiHidden/>
    <w:qFormat/>
    <w:rsid w:val="00941745"/>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elacomgrade43">
    <w:name w:val="Tabela com grade43"/>
    <w:basedOn w:val="Tabelanormal"/>
    <w:next w:val="Tabelacomgrade"/>
    <w:uiPriority w:val="59"/>
    <w:rsid w:val="00F3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4">
    <w:name w:val="Tabela com grade44"/>
    <w:basedOn w:val="Tabelanormal"/>
    <w:next w:val="Tabelacomgrade"/>
    <w:uiPriority w:val="59"/>
    <w:rsid w:val="00F3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padro">
    <w:name w:val="Estilo padrão"/>
    <w:rsid w:val="00375C9E"/>
    <w:pPr>
      <w:suppressAutoHyphens/>
      <w:spacing w:line="100" w:lineRule="atLeast"/>
    </w:pPr>
    <w:rPr>
      <w:rFonts w:ascii="Times New Roman" w:eastAsia="Times New Roman" w:hAnsi="Times New Roman"/>
      <w:sz w:val="24"/>
      <w:szCs w:val="24"/>
      <w:lang w:eastAsia="zh-CN"/>
    </w:rPr>
  </w:style>
  <w:style w:type="table" w:customStyle="1" w:styleId="Tabelacomgrade45">
    <w:name w:val="Tabela com grade45"/>
    <w:basedOn w:val="Tabelanormal"/>
    <w:next w:val="Tabelacomgrade"/>
    <w:uiPriority w:val="59"/>
    <w:rsid w:val="00B612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46">
    <w:name w:val="Tabela com grade46"/>
    <w:basedOn w:val="Tabelanormal"/>
    <w:next w:val="Tabelacomgrade"/>
    <w:uiPriority w:val="59"/>
    <w:rsid w:val="0002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7">
    <w:name w:val="Tabela com grade47"/>
    <w:basedOn w:val="Tabelanormal"/>
    <w:next w:val="Tabelacomgrade"/>
    <w:uiPriority w:val="59"/>
    <w:rsid w:val="0002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8">
    <w:name w:val="Tabela com grade48"/>
    <w:basedOn w:val="Tabelanormal"/>
    <w:next w:val="Tabelacomgrade"/>
    <w:uiPriority w:val="59"/>
    <w:rsid w:val="00964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9">
    <w:name w:val="Tabela com grade49"/>
    <w:basedOn w:val="Tabelanormal"/>
    <w:next w:val="Tabelacomgrade"/>
    <w:uiPriority w:val="59"/>
    <w:rsid w:val="00964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0">
    <w:name w:val="Normal Table0"/>
    <w:uiPriority w:val="2"/>
    <w:semiHidden/>
    <w:qFormat/>
    <w:rsid w:val="00184617"/>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elacomgrade50">
    <w:name w:val="Tabela com grade50"/>
    <w:basedOn w:val="Tabelanormal"/>
    <w:next w:val="Tabelacomgrade"/>
    <w:uiPriority w:val="59"/>
    <w:rsid w:val="000A1A0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A1A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2">
    <w:name w:val="Tabela com grade52"/>
    <w:basedOn w:val="Tabelanormal"/>
    <w:next w:val="Tabelacomgrade"/>
    <w:uiPriority w:val="59"/>
    <w:rsid w:val="000A1A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3">
    <w:name w:val="Tabela com grade53"/>
    <w:basedOn w:val="Tabelanormal"/>
    <w:next w:val="Tabelacomgrade"/>
    <w:uiPriority w:val="59"/>
    <w:rsid w:val="000A1A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semiHidden/>
    <w:unhideWhenUsed/>
    <w:qFormat/>
    <w:rsid w:val="00DB69D2"/>
    <w:pPr>
      <w:suppressLineNumbers/>
      <w:suppressAutoHyphens/>
      <w:spacing w:before="120" w:after="120" w:line="240" w:lineRule="auto"/>
    </w:pPr>
    <w:rPr>
      <w:rFonts w:ascii="Liberation Serif" w:eastAsia="Noto Sans CJK SC Regular" w:hAnsi="Liberation Serif" w:cs="FreeSans"/>
      <w:i/>
      <w:iCs/>
      <w:kern w:val="2"/>
      <w:sz w:val="24"/>
      <w:szCs w:val="24"/>
      <w:lang w:eastAsia="zh-CN" w:bidi="hi-IN"/>
    </w:rPr>
  </w:style>
  <w:style w:type="paragraph" w:styleId="Lista">
    <w:name w:val="List"/>
    <w:basedOn w:val="Corpodetexto"/>
    <w:semiHidden/>
    <w:unhideWhenUsed/>
    <w:rsid w:val="00DB69D2"/>
    <w:pPr>
      <w:suppressAutoHyphens/>
      <w:spacing w:after="140" w:line="288" w:lineRule="auto"/>
    </w:pPr>
    <w:rPr>
      <w:rFonts w:ascii="Liberation Serif" w:eastAsia="Noto Sans CJK SC Regular" w:hAnsi="Liberation Serif" w:cs="FreeSans"/>
      <w:kern w:val="2"/>
      <w:lang w:eastAsia="zh-CN" w:bidi="hi-IN"/>
    </w:rPr>
  </w:style>
  <w:style w:type="paragraph" w:customStyle="1" w:styleId="Ttulo20">
    <w:name w:val="Título2"/>
    <w:basedOn w:val="Normal"/>
    <w:next w:val="Corpodetexto"/>
    <w:rsid w:val="00DB69D2"/>
    <w:pPr>
      <w:keepNext/>
      <w:suppressAutoHyphens/>
      <w:spacing w:before="240" w:after="120" w:line="240" w:lineRule="auto"/>
    </w:pPr>
    <w:rPr>
      <w:rFonts w:ascii="Liberation Sans" w:eastAsia="Noto Sans CJK SC Regular" w:hAnsi="Liberation Sans" w:cs="FreeSans"/>
      <w:kern w:val="2"/>
      <w:sz w:val="28"/>
      <w:szCs w:val="28"/>
      <w:lang w:eastAsia="zh-CN" w:bidi="hi-IN"/>
    </w:rPr>
  </w:style>
  <w:style w:type="paragraph" w:customStyle="1" w:styleId="ndice">
    <w:name w:val="Índice"/>
    <w:basedOn w:val="Normal"/>
    <w:rsid w:val="00DB69D2"/>
    <w:pPr>
      <w:suppressLineNumbers/>
      <w:suppressAutoHyphens/>
      <w:spacing w:after="0" w:line="240" w:lineRule="auto"/>
    </w:pPr>
    <w:rPr>
      <w:rFonts w:ascii="Liberation Serif" w:eastAsia="Noto Sans CJK SC Regular" w:hAnsi="Liberation Serif" w:cs="FreeSans"/>
      <w:kern w:val="2"/>
      <w:sz w:val="24"/>
      <w:szCs w:val="24"/>
      <w:lang w:eastAsia="zh-CN" w:bidi="hi-IN"/>
    </w:rPr>
  </w:style>
  <w:style w:type="paragraph" w:customStyle="1" w:styleId="Contedodatabela">
    <w:name w:val="Conteúdo da tabela"/>
    <w:basedOn w:val="Normal"/>
    <w:rsid w:val="00DB69D2"/>
    <w:pPr>
      <w:suppressLineNumbers/>
      <w:suppressAutoHyphens/>
      <w:spacing w:after="0" w:line="240" w:lineRule="auto"/>
    </w:pPr>
    <w:rPr>
      <w:rFonts w:ascii="Liberation Serif" w:eastAsia="Noto Sans CJK SC Regular" w:hAnsi="Liberation Serif" w:cs="FreeSans"/>
      <w:kern w:val="2"/>
      <w:sz w:val="24"/>
      <w:szCs w:val="24"/>
      <w:lang w:eastAsia="zh-CN" w:bidi="hi-IN"/>
    </w:rPr>
  </w:style>
  <w:style w:type="paragraph" w:customStyle="1" w:styleId="Ttulodetabela">
    <w:name w:val="Título de tabela"/>
    <w:basedOn w:val="Contedodatabela"/>
    <w:rsid w:val="00DB69D2"/>
    <w:pPr>
      <w:jc w:val="center"/>
    </w:pPr>
    <w:rPr>
      <w:b/>
      <w:bCs/>
    </w:rPr>
  </w:style>
  <w:style w:type="paragraph" w:customStyle="1" w:styleId="SemEspaamento1">
    <w:name w:val="Sem Espaçamento1"/>
    <w:rsid w:val="00DB69D2"/>
    <w:pPr>
      <w:suppressAutoHyphens/>
    </w:pPr>
    <w:rPr>
      <w:rFonts w:ascii="Liberation Serif" w:eastAsia="Noto Sans CJK SC Regular" w:hAnsi="Liberation Serif" w:cs="FreeSans"/>
      <w:kern w:val="2"/>
      <w:sz w:val="24"/>
      <w:szCs w:val="24"/>
      <w:lang w:eastAsia="zh-CN" w:bidi="hi-IN"/>
    </w:rPr>
  </w:style>
  <w:style w:type="character" w:customStyle="1" w:styleId="WW8Num1z0">
    <w:name w:val="WW8Num1z0"/>
    <w:rsid w:val="00DB69D2"/>
  </w:style>
  <w:style w:type="character" w:customStyle="1" w:styleId="WW8Num1z1">
    <w:name w:val="WW8Num1z1"/>
    <w:rsid w:val="00DB69D2"/>
  </w:style>
  <w:style w:type="character" w:customStyle="1" w:styleId="WW8Num1z2">
    <w:name w:val="WW8Num1z2"/>
    <w:rsid w:val="00DB69D2"/>
  </w:style>
  <w:style w:type="character" w:customStyle="1" w:styleId="WW8Num1z3">
    <w:name w:val="WW8Num1z3"/>
    <w:rsid w:val="00DB69D2"/>
  </w:style>
  <w:style w:type="character" w:customStyle="1" w:styleId="WW8Num1z4">
    <w:name w:val="WW8Num1z4"/>
    <w:rsid w:val="00DB69D2"/>
  </w:style>
  <w:style w:type="character" w:customStyle="1" w:styleId="WW8Num1z5">
    <w:name w:val="WW8Num1z5"/>
    <w:rsid w:val="00DB69D2"/>
  </w:style>
  <w:style w:type="character" w:customStyle="1" w:styleId="WW8Num1z6">
    <w:name w:val="WW8Num1z6"/>
    <w:rsid w:val="00DB69D2"/>
  </w:style>
  <w:style w:type="character" w:customStyle="1" w:styleId="WW8Num1z7">
    <w:name w:val="WW8Num1z7"/>
    <w:rsid w:val="00DB69D2"/>
  </w:style>
  <w:style w:type="character" w:customStyle="1" w:styleId="WW8Num1z8">
    <w:name w:val="WW8Num1z8"/>
    <w:rsid w:val="00DB69D2"/>
  </w:style>
  <w:style w:type="character" w:customStyle="1" w:styleId="WW8Num2z0">
    <w:name w:val="WW8Num2z0"/>
    <w:rsid w:val="00DB69D2"/>
    <w:rPr>
      <w:rFonts w:ascii="Symbol" w:hAnsi="Symbol" w:cs="OpenSymbol" w:hint="default"/>
    </w:rPr>
  </w:style>
  <w:style w:type="character" w:customStyle="1" w:styleId="WW8Num2z1">
    <w:name w:val="WW8Num2z1"/>
    <w:rsid w:val="00DB69D2"/>
    <w:rPr>
      <w:rFonts w:ascii="OpenSymbol" w:hAnsi="OpenSymbol" w:cs="OpenSymbol" w:hint="default"/>
    </w:rPr>
  </w:style>
  <w:style w:type="character" w:customStyle="1" w:styleId="WW8Num2z2">
    <w:name w:val="WW8Num2z2"/>
    <w:rsid w:val="00DB69D2"/>
  </w:style>
  <w:style w:type="character" w:customStyle="1" w:styleId="WW8Num2z3">
    <w:name w:val="WW8Num2z3"/>
    <w:rsid w:val="00DB69D2"/>
  </w:style>
  <w:style w:type="character" w:customStyle="1" w:styleId="WW8Num2z4">
    <w:name w:val="WW8Num2z4"/>
    <w:rsid w:val="00DB69D2"/>
  </w:style>
  <w:style w:type="character" w:customStyle="1" w:styleId="WW8Num2z5">
    <w:name w:val="WW8Num2z5"/>
    <w:rsid w:val="00DB69D2"/>
  </w:style>
  <w:style w:type="character" w:customStyle="1" w:styleId="WW8Num2z6">
    <w:name w:val="WW8Num2z6"/>
    <w:rsid w:val="00DB69D2"/>
  </w:style>
  <w:style w:type="character" w:customStyle="1" w:styleId="WW8Num2z7">
    <w:name w:val="WW8Num2z7"/>
    <w:rsid w:val="00DB69D2"/>
  </w:style>
  <w:style w:type="character" w:customStyle="1" w:styleId="WW8Num2z8">
    <w:name w:val="WW8Num2z8"/>
    <w:rsid w:val="00DB69D2"/>
  </w:style>
  <w:style w:type="character" w:customStyle="1" w:styleId="Marcas">
    <w:name w:val="Marcas"/>
    <w:rsid w:val="00DB69D2"/>
    <w:rPr>
      <w:rFonts w:ascii="OpenSymbol" w:eastAsia="OpenSymbol" w:hAnsi="OpenSymbol" w:cs="OpenSymbol" w:hint="default"/>
    </w:rPr>
  </w:style>
  <w:style w:type="character" w:customStyle="1" w:styleId="Smbolosdenumerao">
    <w:name w:val="Símbolos de numeração"/>
    <w:rsid w:val="00DB69D2"/>
  </w:style>
  <w:style w:type="table" w:customStyle="1" w:styleId="Tabelacomgrade54">
    <w:name w:val="Tabela com grade54"/>
    <w:basedOn w:val="Tabelanormal"/>
    <w:next w:val="Tabelacomgrade"/>
    <w:uiPriority w:val="59"/>
    <w:rsid w:val="008735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790E69"/>
  </w:style>
  <w:style w:type="paragraph" w:customStyle="1" w:styleId="recuado">
    <w:name w:val="recuado"/>
    <w:basedOn w:val="Normal"/>
    <w:uiPriority w:val="99"/>
    <w:rsid w:val="00790E69"/>
    <w:pPr>
      <w:suppressAutoHyphens/>
      <w:spacing w:before="280" w:after="280" w:line="240" w:lineRule="auto"/>
      <w:jc w:val="both"/>
    </w:pPr>
    <w:rPr>
      <w:rFonts w:ascii="Arial" w:eastAsia="Arial Unicode MS" w:hAnsi="Arial" w:cs="Arial"/>
      <w:sz w:val="18"/>
      <w:szCs w:val="18"/>
      <w:lang w:eastAsia="ar-SA"/>
    </w:rPr>
  </w:style>
  <w:style w:type="character" w:customStyle="1" w:styleId="Corpodetexto2Char1">
    <w:name w:val="Corpo de texto 2 Char1"/>
    <w:basedOn w:val="Fontepargpadro"/>
    <w:semiHidden/>
    <w:rsid w:val="00790E69"/>
  </w:style>
  <w:style w:type="character" w:customStyle="1" w:styleId="RecuodecorpodetextoChar1">
    <w:name w:val="Recuo de corpo de texto Char1"/>
    <w:basedOn w:val="Fontepargpadro"/>
    <w:uiPriority w:val="99"/>
    <w:semiHidden/>
    <w:rsid w:val="00790E69"/>
  </w:style>
  <w:style w:type="table" w:customStyle="1" w:styleId="Tabelacomgrade55">
    <w:name w:val="Tabela com grade55"/>
    <w:basedOn w:val="Tabelanormal"/>
    <w:next w:val="Tabelacomgrade"/>
    <w:uiPriority w:val="39"/>
    <w:rsid w:val="00790E69"/>
    <w:rPr>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56">
    <w:name w:val="Tabela com grade56"/>
    <w:basedOn w:val="Tabelanormal"/>
    <w:next w:val="Tabelacomgrade"/>
    <w:uiPriority w:val="59"/>
    <w:rsid w:val="00132A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7">
    <w:name w:val="Tabela com grade57"/>
    <w:basedOn w:val="Tabelanormal"/>
    <w:next w:val="Tabelacomgrade"/>
    <w:uiPriority w:val="59"/>
    <w:rsid w:val="00AA0D3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58">
    <w:name w:val="Tabela com grade58"/>
    <w:basedOn w:val="Tabelanormal"/>
    <w:next w:val="Tabelacomgrade"/>
    <w:uiPriority w:val="59"/>
    <w:rsid w:val="00FD27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varaNome">
    <w:name w:val="AlvaraNome"/>
    <w:basedOn w:val="Normal"/>
    <w:rsid w:val="00281279"/>
    <w:pPr>
      <w:suppressAutoHyphens/>
      <w:autoSpaceDE w:val="0"/>
      <w:spacing w:before="480" w:after="0" w:line="240" w:lineRule="auto"/>
      <w:jc w:val="center"/>
    </w:pPr>
    <w:rPr>
      <w:rFonts w:ascii="Arial" w:hAnsi="Arial" w:cs="Arial"/>
      <w:sz w:val="24"/>
      <w:szCs w:val="24"/>
      <w:lang w:eastAsia="zh-CN"/>
    </w:rPr>
  </w:style>
  <w:style w:type="paragraph" w:customStyle="1" w:styleId="CM35">
    <w:name w:val="CM35"/>
    <w:basedOn w:val="Normal"/>
    <w:next w:val="Normal"/>
    <w:rsid w:val="00281279"/>
    <w:pPr>
      <w:widowControl w:val="0"/>
      <w:autoSpaceDE w:val="0"/>
      <w:autoSpaceDN w:val="0"/>
      <w:adjustRightInd w:val="0"/>
      <w:spacing w:after="205" w:line="240" w:lineRule="auto"/>
    </w:pPr>
    <w:rPr>
      <w:rFonts w:ascii="Times" w:hAnsi="Times"/>
      <w:sz w:val="24"/>
      <w:szCs w:val="24"/>
    </w:rPr>
  </w:style>
  <w:style w:type="paragraph" w:customStyle="1" w:styleId="CM60">
    <w:name w:val="CM60"/>
    <w:basedOn w:val="Default"/>
    <w:next w:val="Default"/>
    <w:rsid w:val="00281279"/>
    <w:pPr>
      <w:widowControl w:val="0"/>
      <w:spacing w:after="525"/>
    </w:pPr>
    <w:rPr>
      <w:rFonts w:ascii="Times" w:eastAsia="Times New Roman" w:hAnsi="Times"/>
      <w:color w:val="auto"/>
      <w:lang w:eastAsia="pt-BR"/>
    </w:rPr>
  </w:style>
  <w:style w:type="table" w:customStyle="1" w:styleId="Tabelacomgrade59">
    <w:name w:val="Tabela com grade59"/>
    <w:basedOn w:val="Tabelanormal"/>
    <w:next w:val="Tabelacomgrade"/>
    <w:uiPriority w:val="59"/>
    <w:rsid w:val="00FF19A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0">
    <w:name w:val="Tabela com grade60"/>
    <w:basedOn w:val="Tabelanormal"/>
    <w:next w:val="Tabelacomgrade"/>
    <w:uiPriority w:val="39"/>
    <w:rsid w:val="005D3F2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uiPriority w:val="39"/>
    <w:rsid w:val="00AC05A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8">
    <w:name w:val="WW8Num8"/>
    <w:rsid w:val="00F23FC6"/>
    <w:pPr>
      <w:numPr>
        <w:numId w:val="1"/>
      </w:numPr>
    </w:pPr>
  </w:style>
  <w:style w:type="numbering" w:customStyle="1" w:styleId="WW8Num2">
    <w:name w:val="WW8Num2"/>
    <w:rsid w:val="00F23FC6"/>
    <w:pPr>
      <w:numPr>
        <w:numId w:val="2"/>
      </w:numPr>
    </w:pPr>
  </w:style>
  <w:style w:type="numbering" w:customStyle="1" w:styleId="WW8Num3">
    <w:name w:val="WW8Num3"/>
    <w:rsid w:val="00F23FC6"/>
    <w:pPr>
      <w:numPr>
        <w:numId w:val="3"/>
      </w:numPr>
    </w:pPr>
  </w:style>
  <w:style w:type="table" w:customStyle="1" w:styleId="Tabelacomgrade62">
    <w:name w:val="Tabela com grade62"/>
    <w:basedOn w:val="Tabelanormal"/>
    <w:next w:val="Tabelacomgrade"/>
    <w:uiPriority w:val="59"/>
    <w:rsid w:val="001A57D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1737635665935032411m-5200108003710901055m4136281853580893261m-4341691904377072713m1221666215541292749m2814131568406039798m1977935196351847159m3042050109922001557m-3651337770924629998m2725850764761724755m-6720392502167256236m3595019427263597">
    <w:name w:val="m_1737635665935032411m_-5200108003710901055m_4136281853580893261m_-4341691904377072713m_1221666215541292749m_2814131568406039798m_1977935196351847159m_3042050109922001557m_-3651337770924629998m_2725850764761724755m_-6720392502167256236m_3595019427263597"/>
    <w:basedOn w:val="Fontepargpadro"/>
    <w:rsid w:val="00250374"/>
  </w:style>
  <w:style w:type="character" w:styleId="nfase">
    <w:name w:val="Emphasis"/>
    <w:basedOn w:val="Fontepargpadro"/>
    <w:qFormat/>
    <w:rsid w:val="00250374"/>
    <w:rPr>
      <w:i/>
      <w:iCs/>
    </w:rPr>
  </w:style>
  <w:style w:type="paragraph" w:customStyle="1" w:styleId="Recuodecorpodetexto22">
    <w:name w:val="Recuo de corpo de texto 22"/>
    <w:basedOn w:val="Normal"/>
    <w:rsid w:val="00106A1D"/>
    <w:pPr>
      <w:spacing w:after="120" w:line="480" w:lineRule="auto"/>
      <w:ind w:left="283"/>
    </w:pPr>
    <w:rPr>
      <w:rFonts w:ascii="Times New Roman" w:hAnsi="Times New Roman"/>
      <w:sz w:val="24"/>
      <w:szCs w:val="24"/>
      <w:lang w:eastAsia="ar-SA"/>
    </w:rPr>
  </w:style>
  <w:style w:type="paragraph" w:customStyle="1" w:styleId="WW-Recuodecorpodetexto2">
    <w:name w:val="WW-Recuo de corpo de texto 2"/>
    <w:basedOn w:val="Normal"/>
    <w:uiPriority w:val="99"/>
    <w:rsid w:val="00043D29"/>
    <w:pPr>
      <w:suppressAutoHyphens/>
      <w:spacing w:after="0" w:line="240" w:lineRule="auto"/>
      <w:ind w:firstLine="1418"/>
    </w:pPr>
    <w:rPr>
      <w:rFonts w:ascii="Arial" w:eastAsiaTheme="minorEastAsia" w:hAnsi="Arial" w:cs="Arial"/>
      <w:sz w:val="24"/>
      <w:szCs w:val="24"/>
      <w:lang w:eastAsia="ar-SA"/>
    </w:rPr>
  </w:style>
  <w:style w:type="paragraph" w:customStyle="1" w:styleId="WW-NormalWeb">
    <w:name w:val="WW-Normal (Web)"/>
    <w:basedOn w:val="Normal"/>
    <w:uiPriority w:val="99"/>
    <w:rsid w:val="00043D29"/>
    <w:pPr>
      <w:suppressAutoHyphens/>
      <w:spacing w:before="100" w:after="100" w:line="240" w:lineRule="auto"/>
    </w:pPr>
    <w:rPr>
      <w:rFonts w:ascii="Times New Roman" w:eastAsiaTheme="minorEastAsia" w:hAnsi="Times New Roman"/>
      <w:sz w:val="24"/>
      <w:szCs w:val="24"/>
      <w:lang w:eastAsia="ar-SA"/>
    </w:rPr>
  </w:style>
  <w:style w:type="paragraph" w:styleId="Textoembloco">
    <w:name w:val="Block Text"/>
    <w:basedOn w:val="Normal"/>
    <w:uiPriority w:val="99"/>
    <w:semiHidden/>
    <w:unhideWhenUsed/>
    <w:rsid w:val="00236F49"/>
    <w:pPr>
      <w:spacing w:after="0" w:line="240" w:lineRule="auto"/>
      <w:ind w:left="3544" w:right="-376"/>
      <w:jc w:val="both"/>
    </w:pPr>
    <w:rPr>
      <w:rFonts w:ascii="Times New Roman" w:hAnsi="Times New Roman"/>
      <w:sz w:val="24"/>
      <w:szCs w:val="20"/>
    </w:rPr>
  </w:style>
  <w:style w:type="character" w:customStyle="1" w:styleId="info1">
    <w:name w:val="info1"/>
    <w:basedOn w:val="Fontepargpadro"/>
    <w:rsid w:val="00236F49"/>
    <w:rPr>
      <w:rFonts w:ascii="Times New Roman" w:hAnsi="Times New Roman" w:cs="Times New Roman" w:hint="default"/>
      <w:color w:val="000000"/>
      <w:sz w:val="20"/>
      <w:szCs w:val="20"/>
    </w:rPr>
  </w:style>
  <w:style w:type="table" w:customStyle="1" w:styleId="Tabelacomgrade63">
    <w:name w:val="Tabela com grade63"/>
    <w:basedOn w:val="Tabelanormal"/>
    <w:next w:val="Tabelacomgrade"/>
    <w:uiPriority w:val="59"/>
    <w:rsid w:val="00727A9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52">
    <w:name w:val="rvps52"/>
    <w:basedOn w:val="Normal"/>
    <w:rsid w:val="007D0B54"/>
    <w:pPr>
      <w:spacing w:before="100" w:beforeAutospacing="1" w:after="100" w:afterAutospacing="1" w:line="240" w:lineRule="auto"/>
    </w:pPr>
    <w:rPr>
      <w:rFonts w:ascii="Times New Roman" w:hAnsi="Times New Roman"/>
      <w:sz w:val="24"/>
      <w:szCs w:val="24"/>
    </w:rPr>
  </w:style>
  <w:style w:type="character" w:customStyle="1" w:styleId="rvts11">
    <w:name w:val="rvts11"/>
    <w:rsid w:val="007D0B54"/>
  </w:style>
  <w:style w:type="paragraph" w:customStyle="1" w:styleId="identifica">
    <w:name w:val="identifica"/>
    <w:basedOn w:val="Normal"/>
    <w:rsid w:val="003E523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58">
      <w:bodyDiv w:val="1"/>
      <w:marLeft w:val="0"/>
      <w:marRight w:val="0"/>
      <w:marTop w:val="0"/>
      <w:marBottom w:val="0"/>
      <w:divBdr>
        <w:top w:val="none" w:sz="0" w:space="0" w:color="auto"/>
        <w:left w:val="none" w:sz="0" w:space="0" w:color="auto"/>
        <w:bottom w:val="none" w:sz="0" w:space="0" w:color="auto"/>
        <w:right w:val="none" w:sz="0" w:space="0" w:color="auto"/>
      </w:divBdr>
    </w:div>
    <w:div w:id="2586150">
      <w:bodyDiv w:val="1"/>
      <w:marLeft w:val="0"/>
      <w:marRight w:val="0"/>
      <w:marTop w:val="0"/>
      <w:marBottom w:val="0"/>
      <w:divBdr>
        <w:top w:val="none" w:sz="0" w:space="0" w:color="auto"/>
        <w:left w:val="none" w:sz="0" w:space="0" w:color="auto"/>
        <w:bottom w:val="none" w:sz="0" w:space="0" w:color="auto"/>
        <w:right w:val="none" w:sz="0" w:space="0" w:color="auto"/>
      </w:divBdr>
    </w:div>
    <w:div w:id="2826778">
      <w:bodyDiv w:val="1"/>
      <w:marLeft w:val="0"/>
      <w:marRight w:val="0"/>
      <w:marTop w:val="0"/>
      <w:marBottom w:val="0"/>
      <w:divBdr>
        <w:top w:val="none" w:sz="0" w:space="0" w:color="auto"/>
        <w:left w:val="none" w:sz="0" w:space="0" w:color="auto"/>
        <w:bottom w:val="none" w:sz="0" w:space="0" w:color="auto"/>
        <w:right w:val="none" w:sz="0" w:space="0" w:color="auto"/>
      </w:divBdr>
    </w:div>
    <w:div w:id="3015261">
      <w:bodyDiv w:val="1"/>
      <w:marLeft w:val="0"/>
      <w:marRight w:val="0"/>
      <w:marTop w:val="0"/>
      <w:marBottom w:val="0"/>
      <w:divBdr>
        <w:top w:val="none" w:sz="0" w:space="0" w:color="auto"/>
        <w:left w:val="none" w:sz="0" w:space="0" w:color="auto"/>
        <w:bottom w:val="none" w:sz="0" w:space="0" w:color="auto"/>
        <w:right w:val="none" w:sz="0" w:space="0" w:color="auto"/>
      </w:divBdr>
    </w:div>
    <w:div w:id="4944950">
      <w:bodyDiv w:val="1"/>
      <w:marLeft w:val="0"/>
      <w:marRight w:val="0"/>
      <w:marTop w:val="0"/>
      <w:marBottom w:val="0"/>
      <w:divBdr>
        <w:top w:val="none" w:sz="0" w:space="0" w:color="auto"/>
        <w:left w:val="none" w:sz="0" w:space="0" w:color="auto"/>
        <w:bottom w:val="none" w:sz="0" w:space="0" w:color="auto"/>
        <w:right w:val="none" w:sz="0" w:space="0" w:color="auto"/>
      </w:divBdr>
    </w:div>
    <w:div w:id="5400965">
      <w:bodyDiv w:val="1"/>
      <w:marLeft w:val="0"/>
      <w:marRight w:val="0"/>
      <w:marTop w:val="0"/>
      <w:marBottom w:val="0"/>
      <w:divBdr>
        <w:top w:val="none" w:sz="0" w:space="0" w:color="auto"/>
        <w:left w:val="none" w:sz="0" w:space="0" w:color="auto"/>
        <w:bottom w:val="none" w:sz="0" w:space="0" w:color="auto"/>
        <w:right w:val="none" w:sz="0" w:space="0" w:color="auto"/>
      </w:divBdr>
    </w:div>
    <w:div w:id="5982450">
      <w:bodyDiv w:val="1"/>
      <w:marLeft w:val="0"/>
      <w:marRight w:val="0"/>
      <w:marTop w:val="0"/>
      <w:marBottom w:val="0"/>
      <w:divBdr>
        <w:top w:val="none" w:sz="0" w:space="0" w:color="auto"/>
        <w:left w:val="none" w:sz="0" w:space="0" w:color="auto"/>
        <w:bottom w:val="none" w:sz="0" w:space="0" w:color="auto"/>
        <w:right w:val="none" w:sz="0" w:space="0" w:color="auto"/>
      </w:divBdr>
    </w:div>
    <w:div w:id="6907561">
      <w:bodyDiv w:val="1"/>
      <w:marLeft w:val="0"/>
      <w:marRight w:val="0"/>
      <w:marTop w:val="0"/>
      <w:marBottom w:val="0"/>
      <w:divBdr>
        <w:top w:val="none" w:sz="0" w:space="0" w:color="auto"/>
        <w:left w:val="none" w:sz="0" w:space="0" w:color="auto"/>
        <w:bottom w:val="none" w:sz="0" w:space="0" w:color="auto"/>
        <w:right w:val="none" w:sz="0" w:space="0" w:color="auto"/>
      </w:divBdr>
    </w:div>
    <w:div w:id="8457975">
      <w:bodyDiv w:val="1"/>
      <w:marLeft w:val="0"/>
      <w:marRight w:val="0"/>
      <w:marTop w:val="0"/>
      <w:marBottom w:val="0"/>
      <w:divBdr>
        <w:top w:val="none" w:sz="0" w:space="0" w:color="auto"/>
        <w:left w:val="none" w:sz="0" w:space="0" w:color="auto"/>
        <w:bottom w:val="none" w:sz="0" w:space="0" w:color="auto"/>
        <w:right w:val="none" w:sz="0" w:space="0" w:color="auto"/>
      </w:divBdr>
    </w:div>
    <w:div w:id="10764082">
      <w:bodyDiv w:val="1"/>
      <w:marLeft w:val="0"/>
      <w:marRight w:val="0"/>
      <w:marTop w:val="0"/>
      <w:marBottom w:val="0"/>
      <w:divBdr>
        <w:top w:val="none" w:sz="0" w:space="0" w:color="auto"/>
        <w:left w:val="none" w:sz="0" w:space="0" w:color="auto"/>
        <w:bottom w:val="none" w:sz="0" w:space="0" w:color="auto"/>
        <w:right w:val="none" w:sz="0" w:space="0" w:color="auto"/>
      </w:divBdr>
    </w:div>
    <w:div w:id="10885852">
      <w:bodyDiv w:val="1"/>
      <w:marLeft w:val="0"/>
      <w:marRight w:val="0"/>
      <w:marTop w:val="0"/>
      <w:marBottom w:val="0"/>
      <w:divBdr>
        <w:top w:val="none" w:sz="0" w:space="0" w:color="auto"/>
        <w:left w:val="none" w:sz="0" w:space="0" w:color="auto"/>
        <w:bottom w:val="none" w:sz="0" w:space="0" w:color="auto"/>
        <w:right w:val="none" w:sz="0" w:space="0" w:color="auto"/>
      </w:divBdr>
    </w:div>
    <w:div w:id="12153289">
      <w:bodyDiv w:val="1"/>
      <w:marLeft w:val="0"/>
      <w:marRight w:val="0"/>
      <w:marTop w:val="0"/>
      <w:marBottom w:val="0"/>
      <w:divBdr>
        <w:top w:val="none" w:sz="0" w:space="0" w:color="auto"/>
        <w:left w:val="none" w:sz="0" w:space="0" w:color="auto"/>
        <w:bottom w:val="none" w:sz="0" w:space="0" w:color="auto"/>
        <w:right w:val="none" w:sz="0" w:space="0" w:color="auto"/>
      </w:divBdr>
    </w:div>
    <w:div w:id="12877778">
      <w:bodyDiv w:val="1"/>
      <w:marLeft w:val="0"/>
      <w:marRight w:val="0"/>
      <w:marTop w:val="0"/>
      <w:marBottom w:val="0"/>
      <w:divBdr>
        <w:top w:val="none" w:sz="0" w:space="0" w:color="auto"/>
        <w:left w:val="none" w:sz="0" w:space="0" w:color="auto"/>
        <w:bottom w:val="none" w:sz="0" w:space="0" w:color="auto"/>
        <w:right w:val="none" w:sz="0" w:space="0" w:color="auto"/>
      </w:divBdr>
    </w:div>
    <w:div w:id="12920998">
      <w:bodyDiv w:val="1"/>
      <w:marLeft w:val="0"/>
      <w:marRight w:val="0"/>
      <w:marTop w:val="0"/>
      <w:marBottom w:val="0"/>
      <w:divBdr>
        <w:top w:val="none" w:sz="0" w:space="0" w:color="auto"/>
        <w:left w:val="none" w:sz="0" w:space="0" w:color="auto"/>
        <w:bottom w:val="none" w:sz="0" w:space="0" w:color="auto"/>
        <w:right w:val="none" w:sz="0" w:space="0" w:color="auto"/>
      </w:divBdr>
    </w:div>
    <w:div w:id="13190515">
      <w:bodyDiv w:val="1"/>
      <w:marLeft w:val="0"/>
      <w:marRight w:val="0"/>
      <w:marTop w:val="0"/>
      <w:marBottom w:val="0"/>
      <w:divBdr>
        <w:top w:val="none" w:sz="0" w:space="0" w:color="auto"/>
        <w:left w:val="none" w:sz="0" w:space="0" w:color="auto"/>
        <w:bottom w:val="none" w:sz="0" w:space="0" w:color="auto"/>
        <w:right w:val="none" w:sz="0" w:space="0" w:color="auto"/>
      </w:divBdr>
    </w:div>
    <w:div w:id="14036324">
      <w:bodyDiv w:val="1"/>
      <w:marLeft w:val="0"/>
      <w:marRight w:val="0"/>
      <w:marTop w:val="0"/>
      <w:marBottom w:val="0"/>
      <w:divBdr>
        <w:top w:val="none" w:sz="0" w:space="0" w:color="auto"/>
        <w:left w:val="none" w:sz="0" w:space="0" w:color="auto"/>
        <w:bottom w:val="none" w:sz="0" w:space="0" w:color="auto"/>
        <w:right w:val="none" w:sz="0" w:space="0" w:color="auto"/>
      </w:divBdr>
    </w:div>
    <w:div w:id="14043043">
      <w:bodyDiv w:val="1"/>
      <w:marLeft w:val="0"/>
      <w:marRight w:val="0"/>
      <w:marTop w:val="0"/>
      <w:marBottom w:val="0"/>
      <w:divBdr>
        <w:top w:val="none" w:sz="0" w:space="0" w:color="auto"/>
        <w:left w:val="none" w:sz="0" w:space="0" w:color="auto"/>
        <w:bottom w:val="none" w:sz="0" w:space="0" w:color="auto"/>
        <w:right w:val="none" w:sz="0" w:space="0" w:color="auto"/>
      </w:divBdr>
    </w:div>
    <w:div w:id="14044436">
      <w:bodyDiv w:val="1"/>
      <w:marLeft w:val="0"/>
      <w:marRight w:val="0"/>
      <w:marTop w:val="0"/>
      <w:marBottom w:val="0"/>
      <w:divBdr>
        <w:top w:val="none" w:sz="0" w:space="0" w:color="auto"/>
        <w:left w:val="none" w:sz="0" w:space="0" w:color="auto"/>
        <w:bottom w:val="none" w:sz="0" w:space="0" w:color="auto"/>
        <w:right w:val="none" w:sz="0" w:space="0" w:color="auto"/>
      </w:divBdr>
    </w:div>
    <w:div w:id="14307910">
      <w:bodyDiv w:val="1"/>
      <w:marLeft w:val="0"/>
      <w:marRight w:val="0"/>
      <w:marTop w:val="0"/>
      <w:marBottom w:val="0"/>
      <w:divBdr>
        <w:top w:val="none" w:sz="0" w:space="0" w:color="auto"/>
        <w:left w:val="none" w:sz="0" w:space="0" w:color="auto"/>
        <w:bottom w:val="none" w:sz="0" w:space="0" w:color="auto"/>
        <w:right w:val="none" w:sz="0" w:space="0" w:color="auto"/>
      </w:divBdr>
    </w:div>
    <w:div w:id="15234001">
      <w:bodyDiv w:val="1"/>
      <w:marLeft w:val="0"/>
      <w:marRight w:val="0"/>
      <w:marTop w:val="0"/>
      <w:marBottom w:val="0"/>
      <w:divBdr>
        <w:top w:val="none" w:sz="0" w:space="0" w:color="auto"/>
        <w:left w:val="none" w:sz="0" w:space="0" w:color="auto"/>
        <w:bottom w:val="none" w:sz="0" w:space="0" w:color="auto"/>
        <w:right w:val="none" w:sz="0" w:space="0" w:color="auto"/>
      </w:divBdr>
    </w:div>
    <w:div w:id="15860231">
      <w:bodyDiv w:val="1"/>
      <w:marLeft w:val="0"/>
      <w:marRight w:val="0"/>
      <w:marTop w:val="0"/>
      <w:marBottom w:val="0"/>
      <w:divBdr>
        <w:top w:val="none" w:sz="0" w:space="0" w:color="auto"/>
        <w:left w:val="none" w:sz="0" w:space="0" w:color="auto"/>
        <w:bottom w:val="none" w:sz="0" w:space="0" w:color="auto"/>
        <w:right w:val="none" w:sz="0" w:space="0" w:color="auto"/>
      </w:divBdr>
    </w:div>
    <w:div w:id="17394085">
      <w:bodyDiv w:val="1"/>
      <w:marLeft w:val="0"/>
      <w:marRight w:val="0"/>
      <w:marTop w:val="0"/>
      <w:marBottom w:val="0"/>
      <w:divBdr>
        <w:top w:val="none" w:sz="0" w:space="0" w:color="auto"/>
        <w:left w:val="none" w:sz="0" w:space="0" w:color="auto"/>
        <w:bottom w:val="none" w:sz="0" w:space="0" w:color="auto"/>
        <w:right w:val="none" w:sz="0" w:space="0" w:color="auto"/>
      </w:divBdr>
    </w:div>
    <w:div w:id="18747210">
      <w:bodyDiv w:val="1"/>
      <w:marLeft w:val="0"/>
      <w:marRight w:val="0"/>
      <w:marTop w:val="0"/>
      <w:marBottom w:val="0"/>
      <w:divBdr>
        <w:top w:val="none" w:sz="0" w:space="0" w:color="auto"/>
        <w:left w:val="none" w:sz="0" w:space="0" w:color="auto"/>
        <w:bottom w:val="none" w:sz="0" w:space="0" w:color="auto"/>
        <w:right w:val="none" w:sz="0" w:space="0" w:color="auto"/>
      </w:divBdr>
    </w:div>
    <w:div w:id="19405438">
      <w:bodyDiv w:val="1"/>
      <w:marLeft w:val="0"/>
      <w:marRight w:val="0"/>
      <w:marTop w:val="0"/>
      <w:marBottom w:val="0"/>
      <w:divBdr>
        <w:top w:val="none" w:sz="0" w:space="0" w:color="auto"/>
        <w:left w:val="none" w:sz="0" w:space="0" w:color="auto"/>
        <w:bottom w:val="none" w:sz="0" w:space="0" w:color="auto"/>
        <w:right w:val="none" w:sz="0" w:space="0" w:color="auto"/>
      </w:divBdr>
    </w:div>
    <w:div w:id="19480043">
      <w:bodyDiv w:val="1"/>
      <w:marLeft w:val="0"/>
      <w:marRight w:val="0"/>
      <w:marTop w:val="0"/>
      <w:marBottom w:val="0"/>
      <w:divBdr>
        <w:top w:val="none" w:sz="0" w:space="0" w:color="auto"/>
        <w:left w:val="none" w:sz="0" w:space="0" w:color="auto"/>
        <w:bottom w:val="none" w:sz="0" w:space="0" w:color="auto"/>
        <w:right w:val="none" w:sz="0" w:space="0" w:color="auto"/>
      </w:divBdr>
    </w:div>
    <w:div w:id="21631436">
      <w:bodyDiv w:val="1"/>
      <w:marLeft w:val="0"/>
      <w:marRight w:val="0"/>
      <w:marTop w:val="0"/>
      <w:marBottom w:val="0"/>
      <w:divBdr>
        <w:top w:val="none" w:sz="0" w:space="0" w:color="auto"/>
        <w:left w:val="none" w:sz="0" w:space="0" w:color="auto"/>
        <w:bottom w:val="none" w:sz="0" w:space="0" w:color="auto"/>
        <w:right w:val="none" w:sz="0" w:space="0" w:color="auto"/>
      </w:divBdr>
    </w:div>
    <w:div w:id="23218877">
      <w:bodyDiv w:val="1"/>
      <w:marLeft w:val="0"/>
      <w:marRight w:val="0"/>
      <w:marTop w:val="0"/>
      <w:marBottom w:val="0"/>
      <w:divBdr>
        <w:top w:val="none" w:sz="0" w:space="0" w:color="auto"/>
        <w:left w:val="none" w:sz="0" w:space="0" w:color="auto"/>
        <w:bottom w:val="none" w:sz="0" w:space="0" w:color="auto"/>
        <w:right w:val="none" w:sz="0" w:space="0" w:color="auto"/>
      </w:divBdr>
    </w:div>
    <w:div w:id="23530180">
      <w:bodyDiv w:val="1"/>
      <w:marLeft w:val="0"/>
      <w:marRight w:val="0"/>
      <w:marTop w:val="0"/>
      <w:marBottom w:val="0"/>
      <w:divBdr>
        <w:top w:val="none" w:sz="0" w:space="0" w:color="auto"/>
        <w:left w:val="none" w:sz="0" w:space="0" w:color="auto"/>
        <w:bottom w:val="none" w:sz="0" w:space="0" w:color="auto"/>
        <w:right w:val="none" w:sz="0" w:space="0" w:color="auto"/>
      </w:divBdr>
    </w:div>
    <w:div w:id="24183293">
      <w:bodyDiv w:val="1"/>
      <w:marLeft w:val="0"/>
      <w:marRight w:val="0"/>
      <w:marTop w:val="0"/>
      <w:marBottom w:val="0"/>
      <w:divBdr>
        <w:top w:val="none" w:sz="0" w:space="0" w:color="auto"/>
        <w:left w:val="none" w:sz="0" w:space="0" w:color="auto"/>
        <w:bottom w:val="none" w:sz="0" w:space="0" w:color="auto"/>
        <w:right w:val="none" w:sz="0" w:space="0" w:color="auto"/>
      </w:divBdr>
    </w:div>
    <w:div w:id="25298576">
      <w:bodyDiv w:val="1"/>
      <w:marLeft w:val="0"/>
      <w:marRight w:val="0"/>
      <w:marTop w:val="0"/>
      <w:marBottom w:val="0"/>
      <w:divBdr>
        <w:top w:val="none" w:sz="0" w:space="0" w:color="auto"/>
        <w:left w:val="none" w:sz="0" w:space="0" w:color="auto"/>
        <w:bottom w:val="none" w:sz="0" w:space="0" w:color="auto"/>
        <w:right w:val="none" w:sz="0" w:space="0" w:color="auto"/>
      </w:divBdr>
    </w:div>
    <w:div w:id="25375999">
      <w:bodyDiv w:val="1"/>
      <w:marLeft w:val="0"/>
      <w:marRight w:val="0"/>
      <w:marTop w:val="0"/>
      <w:marBottom w:val="0"/>
      <w:divBdr>
        <w:top w:val="none" w:sz="0" w:space="0" w:color="auto"/>
        <w:left w:val="none" w:sz="0" w:space="0" w:color="auto"/>
        <w:bottom w:val="none" w:sz="0" w:space="0" w:color="auto"/>
        <w:right w:val="none" w:sz="0" w:space="0" w:color="auto"/>
      </w:divBdr>
    </w:div>
    <w:div w:id="26025276">
      <w:bodyDiv w:val="1"/>
      <w:marLeft w:val="0"/>
      <w:marRight w:val="0"/>
      <w:marTop w:val="0"/>
      <w:marBottom w:val="0"/>
      <w:divBdr>
        <w:top w:val="none" w:sz="0" w:space="0" w:color="auto"/>
        <w:left w:val="none" w:sz="0" w:space="0" w:color="auto"/>
        <w:bottom w:val="none" w:sz="0" w:space="0" w:color="auto"/>
        <w:right w:val="none" w:sz="0" w:space="0" w:color="auto"/>
      </w:divBdr>
    </w:div>
    <w:div w:id="27686499">
      <w:bodyDiv w:val="1"/>
      <w:marLeft w:val="0"/>
      <w:marRight w:val="0"/>
      <w:marTop w:val="0"/>
      <w:marBottom w:val="0"/>
      <w:divBdr>
        <w:top w:val="none" w:sz="0" w:space="0" w:color="auto"/>
        <w:left w:val="none" w:sz="0" w:space="0" w:color="auto"/>
        <w:bottom w:val="none" w:sz="0" w:space="0" w:color="auto"/>
        <w:right w:val="none" w:sz="0" w:space="0" w:color="auto"/>
      </w:divBdr>
    </w:div>
    <w:div w:id="27997958">
      <w:bodyDiv w:val="1"/>
      <w:marLeft w:val="0"/>
      <w:marRight w:val="0"/>
      <w:marTop w:val="0"/>
      <w:marBottom w:val="0"/>
      <w:divBdr>
        <w:top w:val="none" w:sz="0" w:space="0" w:color="auto"/>
        <w:left w:val="none" w:sz="0" w:space="0" w:color="auto"/>
        <w:bottom w:val="none" w:sz="0" w:space="0" w:color="auto"/>
        <w:right w:val="none" w:sz="0" w:space="0" w:color="auto"/>
      </w:divBdr>
    </w:div>
    <w:div w:id="28650090">
      <w:bodyDiv w:val="1"/>
      <w:marLeft w:val="0"/>
      <w:marRight w:val="0"/>
      <w:marTop w:val="0"/>
      <w:marBottom w:val="0"/>
      <w:divBdr>
        <w:top w:val="none" w:sz="0" w:space="0" w:color="auto"/>
        <w:left w:val="none" w:sz="0" w:space="0" w:color="auto"/>
        <w:bottom w:val="none" w:sz="0" w:space="0" w:color="auto"/>
        <w:right w:val="none" w:sz="0" w:space="0" w:color="auto"/>
      </w:divBdr>
    </w:div>
    <w:div w:id="28994729">
      <w:bodyDiv w:val="1"/>
      <w:marLeft w:val="0"/>
      <w:marRight w:val="0"/>
      <w:marTop w:val="0"/>
      <w:marBottom w:val="0"/>
      <w:divBdr>
        <w:top w:val="none" w:sz="0" w:space="0" w:color="auto"/>
        <w:left w:val="none" w:sz="0" w:space="0" w:color="auto"/>
        <w:bottom w:val="none" w:sz="0" w:space="0" w:color="auto"/>
        <w:right w:val="none" w:sz="0" w:space="0" w:color="auto"/>
      </w:divBdr>
    </w:div>
    <w:div w:id="29687827">
      <w:bodyDiv w:val="1"/>
      <w:marLeft w:val="0"/>
      <w:marRight w:val="0"/>
      <w:marTop w:val="0"/>
      <w:marBottom w:val="0"/>
      <w:divBdr>
        <w:top w:val="none" w:sz="0" w:space="0" w:color="auto"/>
        <w:left w:val="none" w:sz="0" w:space="0" w:color="auto"/>
        <w:bottom w:val="none" w:sz="0" w:space="0" w:color="auto"/>
        <w:right w:val="none" w:sz="0" w:space="0" w:color="auto"/>
      </w:divBdr>
    </w:div>
    <w:div w:id="31196972">
      <w:bodyDiv w:val="1"/>
      <w:marLeft w:val="0"/>
      <w:marRight w:val="0"/>
      <w:marTop w:val="0"/>
      <w:marBottom w:val="0"/>
      <w:divBdr>
        <w:top w:val="none" w:sz="0" w:space="0" w:color="auto"/>
        <w:left w:val="none" w:sz="0" w:space="0" w:color="auto"/>
        <w:bottom w:val="none" w:sz="0" w:space="0" w:color="auto"/>
        <w:right w:val="none" w:sz="0" w:space="0" w:color="auto"/>
      </w:divBdr>
    </w:div>
    <w:div w:id="31347548">
      <w:bodyDiv w:val="1"/>
      <w:marLeft w:val="0"/>
      <w:marRight w:val="0"/>
      <w:marTop w:val="0"/>
      <w:marBottom w:val="0"/>
      <w:divBdr>
        <w:top w:val="none" w:sz="0" w:space="0" w:color="auto"/>
        <w:left w:val="none" w:sz="0" w:space="0" w:color="auto"/>
        <w:bottom w:val="none" w:sz="0" w:space="0" w:color="auto"/>
        <w:right w:val="none" w:sz="0" w:space="0" w:color="auto"/>
      </w:divBdr>
    </w:div>
    <w:div w:id="32385201">
      <w:bodyDiv w:val="1"/>
      <w:marLeft w:val="0"/>
      <w:marRight w:val="0"/>
      <w:marTop w:val="0"/>
      <w:marBottom w:val="0"/>
      <w:divBdr>
        <w:top w:val="none" w:sz="0" w:space="0" w:color="auto"/>
        <w:left w:val="none" w:sz="0" w:space="0" w:color="auto"/>
        <w:bottom w:val="none" w:sz="0" w:space="0" w:color="auto"/>
        <w:right w:val="none" w:sz="0" w:space="0" w:color="auto"/>
      </w:divBdr>
    </w:div>
    <w:div w:id="32392397">
      <w:bodyDiv w:val="1"/>
      <w:marLeft w:val="0"/>
      <w:marRight w:val="0"/>
      <w:marTop w:val="0"/>
      <w:marBottom w:val="0"/>
      <w:divBdr>
        <w:top w:val="none" w:sz="0" w:space="0" w:color="auto"/>
        <w:left w:val="none" w:sz="0" w:space="0" w:color="auto"/>
        <w:bottom w:val="none" w:sz="0" w:space="0" w:color="auto"/>
        <w:right w:val="none" w:sz="0" w:space="0" w:color="auto"/>
      </w:divBdr>
    </w:div>
    <w:div w:id="32467345">
      <w:bodyDiv w:val="1"/>
      <w:marLeft w:val="0"/>
      <w:marRight w:val="0"/>
      <w:marTop w:val="0"/>
      <w:marBottom w:val="0"/>
      <w:divBdr>
        <w:top w:val="none" w:sz="0" w:space="0" w:color="auto"/>
        <w:left w:val="none" w:sz="0" w:space="0" w:color="auto"/>
        <w:bottom w:val="none" w:sz="0" w:space="0" w:color="auto"/>
        <w:right w:val="none" w:sz="0" w:space="0" w:color="auto"/>
      </w:divBdr>
    </w:div>
    <w:div w:id="32969473">
      <w:bodyDiv w:val="1"/>
      <w:marLeft w:val="0"/>
      <w:marRight w:val="0"/>
      <w:marTop w:val="0"/>
      <w:marBottom w:val="0"/>
      <w:divBdr>
        <w:top w:val="none" w:sz="0" w:space="0" w:color="auto"/>
        <w:left w:val="none" w:sz="0" w:space="0" w:color="auto"/>
        <w:bottom w:val="none" w:sz="0" w:space="0" w:color="auto"/>
        <w:right w:val="none" w:sz="0" w:space="0" w:color="auto"/>
      </w:divBdr>
    </w:div>
    <w:div w:id="33043123">
      <w:bodyDiv w:val="1"/>
      <w:marLeft w:val="0"/>
      <w:marRight w:val="0"/>
      <w:marTop w:val="0"/>
      <w:marBottom w:val="0"/>
      <w:divBdr>
        <w:top w:val="none" w:sz="0" w:space="0" w:color="auto"/>
        <w:left w:val="none" w:sz="0" w:space="0" w:color="auto"/>
        <w:bottom w:val="none" w:sz="0" w:space="0" w:color="auto"/>
        <w:right w:val="none" w:sz="0" w:space="0" w:color="auto"/>
      </w:divBdr>
    </w:div>
    <w:div w:id="34082402">
      <w:bodyDiv w:val="1"/>
      <w:marLeft w:val="0"/>
      <w:marRight w:val="0"/>
      <w:marTop w:val="0"/>
      <w:marBottom w:val="0"/>
      <w:divBdr>
        <w:top w:val="none" w:sz="0" w:space="0" w:color="auto"/>
        <w:left w:val="none" w:sz="0" w:space="0" w:color="auto"/>
        <w:bottom w:val="none" w:sz="0" w:space="0" w:color="auto"/>
        <w:right w:val="none" w:sz="0" w:space="0" w:color="auto"/>
      </w:divBdr>
    </w:div>
    <w:div w:id="34547851">
      <w:bodyDiv w:val="1"/>
      <w:marLeft w:val="0"/>
      <w:marRight w:val="0"/>
      <w:marTop w:val="0"/>
      <w:marBottom w:val="0"/>
      <w:divBdr>
        <w:top w:val="none" w:sz="0" w:space="0" w:color="auto"/>
        <w:left w:val="none" w:sz="0" w:space="0" w:color="auto"/>
        <w:bottom w:val="none" w:sz="0" w:space="0" w:color="auto"/>
        <w:right w:val="none" w:sz="0" w:space="0" w:color="auto"/>
      </w:divBdr>
    </w:div>
    <w:div w:id="35013030">
      <w:bodyDiv w:val="1"/>
      <w:marLeft w:val="0"/>
      <w:marRight w:val="0"/>
      <w:marTop w:val="0"/>
      <w:marBottom w:val="0"/>
      <w:divBdr>
        <w:top w:val="none" w:sz="0" w:space="0" w:color="auto"/>
        <w:left w:val="none" w:sz="0" w:space="0" w:color="auto"/>
        <w:bottom w:val="none" w:sz="0" w:space="0" w:color="auto"/>
        <w:right w:val="none" w:sz="0" w:space="0" w:color="auto"/>
      </w:divBdr>
    </w:div>
    <w:div w:id="35397448">
      <w:bodyDiv w:val="1"/>
      <w:marLeft w:val="0"/>
      <w:marRight w:val="0"/>
      <w:marTop w:val="0"/>
      <w:marBottom w:val="0"/>
      <w:divBdr>
        <w:top w:val="none" w:sz="0" w:space="0" w:color="auto"/>
        <w:left w:val="none" w:sz="0" w:space="0" w:color="auto"/>
        <w:bottom w:val="none" w:sz="0" w:space="0" w:color="auto"/>
        <w:right w:val="none" w:sz="0" w:space="0" w:color="auto"/>
      </w:divBdr>
    </w:div>
    <w:div w:id="36128490">
      <w:bodyDiv w:val="1"/>
      <w:marLeft w:val="0"/>
      <w:marRight w:val="0"/>
      <w:marTop w:val="0"/>
      <w:marBottom w:val="0"/>
      <w:divBdr>
        <w:top w:val="none" w:sz="0" w:space="0" w:color="auto"/>
        <w:left w:val="none" w:sz="0" w:space="0" w:color="auto"/>
        <w:bottom w:val="none" w:sz="0" w:space="0" w:color="auto"/>
        <w:right w:val="none" w:sz="0" w:space="0" w:color="auto"/>
      </w:divBdr>
    </w:div>
    <w:div w:id="40444513">
      <w:bodyDiv w:val="1"/>
      <w:marLeft w:val="0"/>
      <w:marRight w:val="0"/>
      <w:marTop w:val="0"/>
      <w:marBottom w:val="0"/>
      <w:divBdr>
        <w:top w:val="none" w:sz="0" w:space="0" w:color="auto"/>
        <w:left w:val="none" w:sz="0" w:space="0" w:color="auto"/>
        <w:bottom w:val="none" w:sz="0" w:space="0" w:color="auto"/>
        <w:right w:val="none" w:sz="0" w:space="0" w:color="auto"/>
      </w:divBdr>
    </w:div>
    <w:div w:id="42288706">
      <w:bodyDiv w:val="1"/>
      <w:marLeft w:val="0"/>
      <w:marRight w:val="0"/>
      <w:marTop w:val="0"/>
      <w:marBottom w:val="0"/>
      <w:divBdr>
        <w:top w:val="none" w:sz="0" w:space="0" w:color="auto"/>
        <w:left w:val="none" w:sz="0" w:space="0" w:color="auto"/>
        <w:bottom w:val="none" w:sz="0" w:space="0" w:color="auto"/>
        <w:right w:val="none" w:sz="0" w:space="0" w:color="auto"/>
      </w:divBdr>
    </w:div>
    <w:div w:id="43915472">
      <w:bodyDiv w:val="1"/>
      <w:marLeft w:val="0"/>
      <w:marRight w:val="0"/>
      <w:marTop w:val="0"/>
      <w:marBottom w:val="0"/>
      <w:divBdr>
        <w:top w:val="none" w:sz="0" w:space="0" w:color="auto"/>
        <w:left w:val="none" w:sz="0" w:space="0" w:color="auto"/>
        <w:bottom w:val="none" w:sz="0" w:space="0" w:color="auto"/>
        <w:right w:val="none" w:sz="0" w:space="0" w:color="auto"/>
      </w:divBdr>
    </w:div>
    <w:div w:id="44915046">
      <w:bodyDiv w:val="1"/>
      <w:marLeft w:val="0"/>
      <w:marRight w:val="0"/>
      <w:marTop w:val="0"/>
      <w:marBottom w:val="0"/>
      <w:divBdr>
        <w:top w:val="none" w:sz="0" w:space="0" w:color="auto"/>
        <w:left w:val="none" w:sz="0" w:space="0" w:color="auto"/>
        <w:bottom w:val="none" w:sz="0" w:space="0" w:color="auto"/>
        <w:right w:val="none" w:sz="0" w:space="0" w:color="auto"/>
      </w:divBdr>
    </w:div>
    <w:div w:id="45110162">
      <w:bodyDiv w:val="1"/>
      <w:marLeft w:val="0"/>
      <w:marRight w:val="0"/>
      <w:marTop w:val="0"/>
      <w:marBottom w:val="0"/>
      <w:divBdr>
        <w:top w:val="none" w:sz="0" w:space="0" w:color="auto"/>
        <w:left w:val="none" w:sz="0" w:space="0" w:color="auto"/>
        <w:bottom w:val="none" w:sz="0" w:space="0" w:color="auto"/>
        <w:right w:val="none" w:sz="0" w:space="0" w:color="auto"/>
      </w:divBdr>
    </w:div>
    <w:div w:id="45684511">
      <w:bodyDiv w:val="1"/>
      <w:marLeft w:val="0"/>
      <w:marRight w:val="0"/>
      <w:marTop w:val="0"/>
      <w:marBottom w:val="0"/>
      <w:divBdr>
        <w:top w:val="none" w:sz="0" w:space="0" w:color="auto"/>
        <w:left w:val="none" w:sz="0" w:space="0" w:color="auto"/>
        <w:bottom w:val="none" w:sz="0" w:space="0" w:color="auto"/>
        <w:right w:val="none" w:sz="0" w:space="0" w:color="auto"/>
      </w:divBdr>
    </w:div>
    <w:div w:id="45877717">
      <w:bodyDiv w:val="1"/>
      <w:marLeft w:val="0"/>
      <w:marRight w:val="0"/>
      <w:marTop w:val="0"/>
      <w:marBottom w:val="0"/>
      <w:divBdr>
        <w:top w:val="none" w:sz="0" w:space="0" w:color="auto"/>
        <w:left w:val="none" w:sz="0" w:space="0" w:color="auto"/>
        <w:bottom w:val="none" w:sz="0" w:space="0" w:color="auto"/>
        <w:right w:val="none" w:sz="0" w:space="0" w:color="auto"/>
      </w:divBdr>
    </w:div>
    <w:div w:id="46727510">
      <w:bodyDiv w:val="1"/>
      <w:marLeft w:val="0"/>
      <w:marRight w:val="0"/>
      <w:marTop w:val="0"/>
      <w:marBottom w:val="0"/>
      <w:divBdr>
        <w:top w:val="none" w:sz="0" w:space="0" w:color="auto"/>
        <w:left w:val="none" w:sz="0" w:space="0" w:color="auto"/>
        <w:bottom w:val="none" w:sz="0" w:space="0" w:color="auto"/>
        <w:right w:val="none" w:sz="0" w:space="0" w:color="auto"/>
      </w:divBdr>
    </w:div>
    <w:div w:id="48191108">
      <w:bodyDiv w:val="1"/>
      <w:marLeft w:val="0"/>
      <w:marRight w:val="0"/>
      <w:marTop w:val="0"/>
      <w:marBottom w:val="0"/>
      <w:divBdr>
        <w:top w:val="none" w:sz="0" w:space="0" w:color="auto"/>
        <w:left w:val="none" w:sz="0" w:space="0" w:color="auto"/>
        <w:bottom w:val="none" w:sz="0" w:space="0" w:color="auto"/>
        <w:right w:val="none" w:sz="0" w:space="0" w:color="auto"/>
      </w:divBdr>
    </w:div>
    <w:div w:id="49812328">
      <w:bodyDiv w:val="1"/>
      <w:marLeft w:val="0"/>
      <w:marRight w:val="0"/>
      <w:marTop w:val="0"/>
      <w:marBottom w:val="0"/>
      <w:divBdr>
        <w:top w:val="none" w:sz="0" w:space="0" w:color="auto"/>
        <w:left w:val="none" w:sz="0" w:space="0" w:color="auto"/>
        <w:bottom w:val="none" w:sz="0" w:space="0" w:color="auto"/>
        <w:right w:val="none" w:sz="0" w:space="0" w:color="auto"/>
      </w:divBdr>
    </w:div>
    <w:div w:id="52699698">
      <w:bodyDiv w:val="1"/>
      <w:marLeft w:val="0"/>
      <w:marRight w:val="0"/>
      <w:marTop w:val="0"/>
      <w:marBottom w:val="0"/>
      <w:divBdr>
        <w:top w:val="none" w:sz="0" w:space="0" w:color="auto"/>
        <w:left w:val="none" w:sz="0" w:space="0" w:color="auto"/>
        <w:bottom w:val="none" w:sz="0" w:space="0" w:color="auto"/>
        <w:right w:val="none" w:sz="0" w:space="0" w:color="auto"/>
      </w:divBdr>
    </w:div>
    <w:div w:id="54164998">
      <w:bodyDiv w:val="1"/>
      <w:marLeft w:val="0"/>
      <w:marRight w:val="0"/>
      <w:marTop w:val="0"/>
      <w:marBottom w:val="0"/>
      <w:divBdr>
        <w:top w:val="none" w:sz="0" w:space="0" w:color="auto"/>
        <w:left w:val="none" w:sz="0" w:space="0" w:color="auto"/>
        <w:bottom w:val="none" w:sz="0" w:space="0" w:color="auto"/>
        <w:right w:val="none" w:sz="0" w:space="0" w:color="auto"/>
      </w:divBdr>
    </w:div>
    <w:div w:id="54742323">
      <w:bodyDiv w:val="1"/>
      <w:marLeft w:val="0"/>
      <w:marRight w:val="0"/>
      <w:marTop w:val="0"/>
      <w:marBottom w:val="0"/>
      <w:divBdr>
        <w:top w:val="none" w:sz="0" w:space="0" w:color="auto"/>
        <w:left w:val="none" w:sz="0" w:space="0" w:color="auto"/>
        <w:bottom w:val="none" w:sz="0" w:space="0" w:color="auto"/>
        <w:right w:val="none" w:sz="0" w:space="0" w:color="auto"/>
      </w:divBdr>
    </w:div>
    <w:div w:id="55324546">
      <w:bodyDiv w:val="1"/>
      <w:marLeft w:val="0"/>
      <w:marRight w:val="0"/>
      <w:marTop w:val="0"/>
      <w:marBottom w:val="0"/>
      <w:divBdr>
        <w:top w:val="none" w:sz="0" w:space="0" w:color="auto"/>
        <w:left w:val="none" w:sz="0" w:space="0" w:color="auto"/>
        <w:bottom w:val="none" w:sz="0" w:space="0" w:color="auto"/>
        <w:right w:val="none" w:sz="0" w:space="0" w:color="auto"/>
      </w:divBdr>
    </w:div>
    <w:div w:id="57632384">
      <w:bodyDiv w:val="1"/>
      <w:marLeft w:val="0"/>
      <w:marRight w:val="0"/>
      <w:marTop w:val="0"/>
      <w:marBottom w:val="0"/>
      <w:divBdr>
        <w:top w:val="none" w:sz="0" w:space="0" w:color="auto"/>
        <w:left w:val="none" w:sz="0" w:space="0" w:color="auto"/>
        <w:bottom w:val="none" w:sz="0" w:space="0" w:color="auto"/>
        <w:right w:val="none" w:sz="0" w:space="0" w:color="auto"/>
      </w:divBdr>
    </w:div>
    <w:div w:id="59136481">
      <w:bodyDiv w:val="1"/>
      <w:marLeft w:val="0"/>
      <w:marRight w:val="0"/>
      <w:marTop w:val="0"/>
      <w:marBottom w:val="0"/>
      <w:divBdr>
        <w:top w:val="none" w:sz="0" w:space="0" w:color="auto"/>
        <w:left w:val="none" w:sz="0" w:space="0" w:color="auto"/>
        <w:bottom w:val="none" w:sz="0" w:space="0" w:color="auto"/>
        <w:right w:val="none" w:sz="0" w:space="0" w:color="auto"/>
      </w:divBdr>
    </w:div>
    <w:div w:id="60183004">
      <w:bodyDiv w:val="1"/>
      <w:marLeft w:val="0"/>
      <w:marRight w:val="0"/>
      <w:marTop w:val="0"/>
      <w:marBottom w:val="0"/>
      <w:divBdr>
        <w:top w:val="none" w:sz="0" w:space="0" w:color="auto"/>
        <w:left w:val="none" w:sz="0" w:space="0" w:color="auto"/>
        <w:bottom w:val="none" w:sz="0" w:space="0" w:color="auto"/>
        <w:right w:val="none" w:sz="0" w:space="0" w:color="auto"/>
      </w:divBdr>
    </w:div>
    <w:div w:id="60296734">
      <w:bodyDiv w:val="1"/>
      <w:marLeft w:val="0"/>
      <w:marRight w:val="0"/>
      <w:marTop w:val="0"/>
      <w:marBottom w:val="0"/>
      <w:divBdr>
        <w:top w:val="none" w:sz="0" w:space="0" w:color="auto"/>
        <w:left w:val="none" w:sz="0" w:space="0" w:color="auto"/>
        <w:bottom w:val="none" w:sz="0" w:space="0" w:color="auto"/>
        <w:right w:val="none" w:sz="0" w:space="0" w:color="auto"/>
      </w:divBdr>
    </w:div>
    <w:div w:id="60300437">
      <w:bodyDiv w:val="1"/>
      <w:marLeft w:val="0"/>
      <w:marRight w:val="0"/>
      <w:marTop w:val="0"/>
      <w:marBottom w:val="0"/>
      <w:divBdr>
        <w:top w:val="none" w:sz="0" w:space="0" w:color="auto"/>
        <w:left w:val="none" w:sz="0" w:space="0" w:color="auto"/>
        <w:bottom w:val="none" w:sz="0" w:space="0" w:color="auto"/>
        <w:right w:val="none" w:sz="0" w:space="0" w:color="auto"/>
      </w:divBdr>
    </w:div>
    <w:div w:id="60642480">
      <w:bodyDiv w:val="1"/>
      <w:marLeft w:val="0"/>
      <w:marRight w:val="0"/>
      <w:marTop w:val="0"/>
      <w:marBottom w:val="0"/>
      <w:divBdr>
        <w:top w:val="none" w:sz="0" w:space="0" w:color="auto"/>
        <w:left w:val="none" w:sz="0" w:space="0" w:color="auto"/>
        <w:bottom w:val="none" w:sz="0" w:space="0" w:color="auto"/>
        <w:right w:val="none" w:sz="0" w:space="0" w:color="auto"/>
      </w:divBdr>
    </w:div>
    <w:div w:id="62458351">
      <w:bodyDiv w:val="1"/>
      <w:marLeft w:val="0"/>
      <w:marRight w:val="0"/>
      <w:marTop w:val="0"/>
      <w:marBottom w:val="0"/>
      <w:divBdr>
        <w:top w:val="none" w:sz="0" w:space="0" w:color="auto"/>
        <w:left w:val="none" w:sz="0" w:space="0" w:color="auto"/>
        <w:bottom w:val="none" w:sz="0" w:space="0" w:color="auto"/>
        <w:right w:val="none" w:sz="0" w:space="0" w:color="auto"/>
      </w:divBdr>
    </w:div>
    <w:div w:id="62804423">
      <w:bodyDiv w:val="1"/>
      <w:marLeft w:val="0"/>
      <w:marRight w:val="0"/>
      <w:marTop w:val="0"/>
      <w:marBottom w:val="0"/>
      <w:divBdr>
        <w:top w:val="none" w:sz="0" w:space="0" w:color="auto"/>
        <w:left w:val="none" w:sz="0" w:space="0" w:color="auto"/>
        <w:bottom w:val="none" w:sz="0" w:space="0" w:color="auto"/>
        <w:right w:val="none" w:sz="0" w:space="0" w:color="auto"/>
      </w:divBdr>
    </w:div>
    <w:div w:id="63335447">
      <w:bodyDiv w:val="1"/>
      <w:marLeft w:val="0"/>
      <w:marRight w:val="0"/>
      <w:marTop w:val="0"/>
      <w:marBottom w:val="0"/>
      <w:divBdr>
        <w:top w:val="none" w:sz="0" w:space="0" w:color="auto"/>
        <w:left w:val="none" w:sz="0" w:space="0" w:color="auto"/>
        <w:bottom w:val="none" w:sz="0" w:space="0" w:color="auto"/>
        <w:right w:val="none" w:sz="0" w:space="0" w:color="auto"/>
      </w:divBdr>
    </w:div>
    <w:div w:id="65228355">
      <w:bodyDiv w:val="1"/>
      <w:marLeft w:val="0"/>
      <w:marRight w:val="0"/>
      <w:marTop w:val="0"/>
      <w:marBottom w:val="0"/>
      <w:divBdr>
        <w:top w:val="none" w:sz="0" w:space="0" w:color="auto"/>
        <w:left w:val="none" w:sz="0" w:space="0" w:color="auto"/>
        <w:bottom w:val="none" w:sz="0" w:space="0" w:color="auto"/>
        <w:right w:val="none" w:sz="0" w:space="0" w:color="auto"/>
      </w:divBdr>
    </w:div>
    <w:div w:id="65492502">
      <w:bodyDiv w:val="1"/>
      <w:marLeft w:val="0"/>
      <w:marRight w:val="0"/>
      <w:marTop w:val="0"/>
      <w:marBottom w:val="0"/>
      <w:divBdr>
        <w:top w:val="none" w:sz="0" w:space="0" w:color="auto"/>
        <w:left w:val="none" w:sz="0" w:space="0" w:color="auto"/>
        <w:bottom w:val="none" w:sz="0" w:space="0" w:color="auto"/>
        <w:right w:val="none" w:sz="0" w:space="0" w:color="auto"/>
      </w:divBdr>
    </w:div>
    <w:div w:id="66072723">
      <w:bodyDiv w:val="1"/>
      <w:marLeft w:val="0"/>
      <w:marRight w:val="0"/>
      <w:marTop w:val="0"/>
      <w:marBottom w:val="0"/>
      <w:divBdr>
        <w:top w:val="none" w:sz="0" w:space="0" w:color="auto"/>
        <w:left w:val="none" w:sz="0" w:space="0" w:color="auto"/>
        <w:bottom w:val="none" w:sz="0" w:space="0" w:color="auto"/>
        <w:right w:val="none" w:sz="0" w:space="0" w:color="auto"/>
      </w:divBdr>
    </w:div>
    <w:div w:id="67114823">
      <w:bodyDiv w:val="1"/>
      <w:marLeft w:val="0"/>
      <w:marRight w:val="0"/>
      <w:marTop w:val="0"/>
      <w:marBottom w:val="0"/>
      <w:divBdr>
        <w:top w:val="none" w:sz="0" w:space="0" w:color="auto"/>
        <w:left w:val="none" w:sz="0" w:space="0" w:color="auto"/>
        <w:bottom w:val="none" w:sz="0" w:space="0" w:color="auto"/>
        <w:right w:val="none" w:sz="0" w:space="0" w:color="auto"/>
      </w:divBdr>
    </w:div>
    <w:div w:id="67963474">
      <w:bodyDiv w:val="1"/>
      <w:marLeft w:val="0"/>
      <w:marRight w:val="0"/>
      <w:marTop w:val="0"/>
      <w:marBottom w:val="0"/>
      <w:divBdr>
        <w:top w:val="none" w:sz="0" w:space="0" w:color="auto"/>
        <w:left w:val="none" w:sz="0" w:space="0" w:color="auto"/>
        <w:bottom w:val="none" w:sz="0" w:space="0" w:color="auto"/>
        <w:right w:val="none" w:sz="0" w:space="0" w:color="auto"/>
      </w:divBdr>
    </w:div>
    <w:div w:id="69691974">
      <w:bodyDiv w:val="1"/>
      <w:marLeft w:val="0"/>
      <w:marRight w:val="0"/>
      <w:marTop w:val="0"/>
      <w:marBottom w:val="0"/>
      <w:divBdr>
        <w:top w:val="none" w:sz="0" w:space="0" w:color="auto"/>
        <w:left w:val="none" w:sz="0" w:space="0" w:color="auto"/>
        <w:bottom w:val="none" w:sz="0" w:space="0" w:color="auto"/>
        <w:right w:val="none" w:sz="0" w:space="0" w:color="auto"/>
      </w:divBdr>
    </w:div>
    <w:div w:id="69697478">
      <w:bodyDiv w:val="1"/>
      <w:marLeft w:val="0"/>
      <w:marRight w:val="0"/>
      <w:marTop w:val="0"/>
      <w:marBottom w:val="0"/>
      <w:divBdr>
        <w:top w:val="none" w:sz="0" w:space="0" w:color="auto"/>
        <w:left w:val="none" w:sz="0" w:space="0" w:color="auto"/>
        <w:bottom w:val="none" w:sz="0" w:space="0" w:color="auto"/>
        <w:right w:val="none" w:sz="0" w:space="0" w:color="auto"/>
      </w:divBdr>
    </w:div>
    <w:div w:id="70664025">
      <w:bodyDiv w:val="1"/>
      <w:marLeft w:val="0"/>
      <w:marRight w:val="0"/>
      <w:marTop w:val="0"/>
      <w:marBottom w:val="0"/>
      <w:divBdr>
        <w:top w:val="none" w:sz="0" w:space="0" w:color="auto"/>
        <w:left w:val="none" w:sz="0" w:space="0" w:color="auto"/>
        <w:bottom w:val="none" w:sz="0" w:space="0" w:color="auto"/>
        <w:right w:val="none" w:sz="0" w:space="0" w:color="auto"/>
      </w:divBdr>
    </w:div>
    <w:div w:id="70741242">
      <w:bodyDiv w:val="1"/>
      <w:marLeft w:val="0"/>
      <w:marRight w:val="0"/>
      <w:marTop w:val="0"/>
      <w:marBottom w:val="0"/>
      <w:divBdr>
        <w:top w:val="none" w:sz="0" w:space="0" w:color="auto"/>
        <w:left w:val="none" w:sz="0" w:space="0" w:color="auto"/>
        <w:bottom w:val="none" w:sz="0" w:space="0" w:color="auto"/>
        <w:right w:val="none" w:sz="0" w:space="0" w:color="auto"/>
      </w:divBdr>
    </w:div>
    <w:div w:id="73288239">
      <w:bodyDiv w:val="1"/>
      <w:marLeft w:val="0"/>
      <w:marRight w:val="0"/>
      <w:marTop w:val="0"/>
      <w:marBottom w:val="0"/>
      <w:divBdr>
        <w:top w:val="none" w:sz="0" w:space="0" w:color="auto"/>
        <w:left w:val="none" w:sz="0" w:space="0" w:color="auto"/>
        <w:bottom w:val="none" w:sz="0" w:space="0" w:color="auto"/>
        <w:right w:val="none" w:sz="0" w:space="0" w:color="auto"/>
      </w:divBdr>
    </w:div>
    <w:div w:id="73356762">
      <w:bodyDiv w:val="1"/>
      <w:marLeft w:val="0"/>
      <w:marRight w:val="0"/>
      <w:marTop w:val="0"/>
      <w:marBottom w:val="0"/>
      <w:divBdr>
        <w:top w:val="none" w:sz="0" w:space="0" w:color="auto"/>
        <w:left w:val="none" w:sz="0" w:space="0" w:color="auto"/>
        <w:bottom w:val="none" w:sz="0" w:space="0" w:color="auto"/>
        <w:right w:val="none" w:sz="0" w:space="0" w:color="auto"/>
      </w:divBdr>
    </w:div>
    <w:div w:id="75245347">
      <w:bodyDiv w:val="1"/>
      <w:marLeft w:val="0"/>
      <w:marRight w:val="0"/>
      <w:marTop w:val="0"/>
      <w:marBottom w:val="0"/>
      <w:divBdr>
        <w:top w:val="none" w:sz="0" w:space="0" w:color="auto"/>
        <w:left w:val="none" w:sz="0" w:space="0" w:color="auto"/>
        <w:bottom w:val="none" w:sz="0" w:space="0" w:color="auto"/>
        <w:right w:val="none" w:sz="0" w:space="0" w:color="auto"/>
      </w:divBdr>
    </w:div>
    <w:div w:id="76446972">
      <w:bodyDiv w:val="1"/>
      <w:marLeft w:val="0"/>
      <w:marRight w:val="0"/>
      <w:marTop w:val="0"/>
      <w:marBottom w:val="0"/>
      <w:divBdr>
        <w:top w:val="none" w:sz="0" w:space="0" w:color="auto"/>
        <w:left w:val="none" w:sz="0" w:space="0" w:color="auto"/>
        <w:bottom w:val="none" w:sz="0" w:space="0" w:color="auto"/>
        <w:right w:val="none" w:sz="0" w:space="0" w:color="auto"/>
      </w:divBdr>
    </w:div>
    <w:div w:id="76483351">
      <w:bodyDiv w:val="1"/>
      <w:marLeft w:val="0"/>
      <w:marRight w:val="0"/>
      <w:marTop w:val="0"/>
      <w:marBottom w:val="0"/>
      <w:divBdr>
        <w:top w:val="none" w:sz="0" w:space="0" w:color="auto"/>
        <w:left w:val="none" w:sz="0" w:space="0" w:color="auto"/>
        <w:bottom w:val="none" w:sz="0" w:space="0" w:color="auto"/>
        <w:right w:val="none" w:sz="0" w:space="0" w:color="auto"/>
      </w:divBdr>
    </w:div>
    <w:div w:id="76559351">
      <w:bodyDiv w:val="1"/>
      <w:marLeft w:val="0"/>
      <w:marRight w:val="0"/>
      <w:marTop w:val="0"/>
      <w:marBottom w:val="0"/>
      <w:divBdr>
        <w:top w:val="none" w:sz="0" w:space="0" w:color="auto"/>
        <w:left w:val="none" w:sz="0" w:space="0" w:color="auto"/>
        <w:bottom w:val="none" w:sz="0" w:space="0" w:color="auto"/>
        <w:right w:val="none" w:sz="0" w:space="0" w:color="auto"/>
      </w:divBdr>
    </w:div>
    <w:div w:id="77754491">
      <w:bodyDiv w:val="1"/>
      <w:marLeft w:val="0"/>
      <w:marRight w:val="0"/>
      <w:marTop w:val="0"/>
      <w:marBottom w:val="0"/>
      <w:divBdr>
        <w:top w:val="none" w:sz="0" w:space="0" w:color="auto"/>
        <w:left w:val="none" w:sz="0" w:space="0" w:color="auto"/>
        <w:bottom w:val="none" w:sz="0" w:space="0" w:color="auto"/>
        <w:right w:val="none" w:sz="0" w:space="0" w:color="auto"/>
      </w:divBdr>
    </w:div>
    <w:div w:id="79721857">
      <w:bodyDiv w:val="1"/>
      <w:marLeft w:val="0"/>
      <w:marRight w:val="0"/>
      <w:marTop w:val="0"/>
      <w:marBottom w:val="0"/>
      <w:divBdr>
        <w:top w:val="none" w:sz="0" w:space="0" w:color="auto"/>
        <w:left w:val="none" w:sz="0" w:space="0" w:color="auto"/>
        <w:bottom w:val="none" w:sz="0" w:space="0" w:color="auto"/>
        <w:right w:val="none" w:sz="0" w:space="0" w:color="auto"/>
      </w:divBdr>
    </w:div>
    <w:div w:id="80572205">
      <w:bodyDiv w:val="1"/>
      <w:marLeft w:val="0"/>
      <w:marRight w:val="0"/>
      <w:marTop w:val="0"/>
      <w:marBottom w:val="0"/>
      <w:divBdr>
        <w:top w:val="none" w:sz="0" w:space="0" w:color="auto"/>
        <w:left w:val="none" w:sz="0" w:space="0" w:color="auto"/>
        <w:bottom w:val="none" w:sz="0" w:space="0" w:color="auto"/>
        <w:right w:val="none" w:sz="0" w:space="0" w:color="auto"/>
      </w:divBdr>
    </w:div>
    <w:div w:id="83960211">
      <w:bodyDiv w:val="1"/>
      <w:marLeft w:val="0"/>
      <w:marRight w:val="0"/>
      <w:marTop w:val="0"/>
      <w:marBottom w:val="0"/>
      <w:divBdr>
        <w:top w:val="none" w:sz="0" w:space="0" w:color="auto"/>
        <w:left w:val="none" w:sz="0" w:space="0" w:color="auto"/>
        <w:bottom w:val="none" w:sz="0" w:space="0" w:color="auto"/>
        <w:right w:val="none" w:sz="0" w:space="0" w:color="auto"/>
      </w:divBdr>
    </w:div>
    <w:div w:id="83961633">
      <w:bodyDiv w:val="1"/>
      <w:marLeft w:val="0"/>
      <w:marRight w:val="0"/>
      <w:marTop w:val="0"/>
      <w:marBottom w:val="0"/>
      <w:divBdr>
        <w:top w:val="none" w:sz="0" w:space="0" w:color="auto"/>
        <w:left w:val="none" w:sz="0" w:space="0" w:color="auto"/>
        <w:bottom w:val="none" w:sz="0" w:space="0" w:color="auto"/>
        <w:right w:val="none" w:sz="0" w:space="0" w:color="auto"/>
      </w:divBdr>
    </w:div>
    <w:div w:id="84346470">
      <w:bodyDiv w:val="1"/>
      <w:marLeft w:val="0"/>
      <w:marRight w:val="0"/>
      <w:marTop w:val="0"/>
      <w:marBottom w:val="0"/>
      <w:divBdr>
        <w:top w:val="none" w:sz="0" w:space="0" w:color="auto"/>
        <w:left w:val="none" w:sz="0" w:space="0" w:color="auto"/>
        <w:bottom w:val="none" w:sz="0" w:space="0" w:color="auto"/>
        <w:right w:val="none" w:sz="0" w:space="0" w:color="auto"/>
      </w:divBdr>
    </w:div>
    <w:div w:id="85198246">
      <w:bodyDiv w:val="1"/>
      <w:marLeft w:val="0"/>
      <w:marRight w:val="0"/>
      <w:marTop w:val="0"/>
      <w:marBottom w:val="0"/>
      <w:divBdr>
        <w:top w:val="none" w:sz="0" w:space="0" w:color="auto"/>
        <w:left w:val="none" w:sz="0" w:space="0" w:color="auto"/>
        <w:bottom w:val="none" w:sz="0" w:space="0" w:color="auto"/>
        <w:right w:val="none" w:sz="0" w:space="0" w:color="auto"/>
      </w:divBdr>
    </w:div>
    <w:div w:id="85739029">
      <w:bodyDiv w:val="1"/>
      <w:marLeft w:val="0"/>
      <w:marRight w:val="0"/>
      <w:marTop w:val="0"/>
      <w:marBottom w:val="0"/>
      <w:divBdr>
        <w:top w:val="none" w:sz="0" w:space="0" w:color="auto"/>
        <w:left w:val="none" w:sz="0" w:space="0" w:color="auto"/>
        <w:bottom w:val="none" w:sz="0" w:space="0" w:color="auto"/>
        <w:right w:val="none" w:sz="0" w:space="0" w:color="auto"/>
      </w:divBdr>
    </w:div>
    <w:div w:id="85855008">
      <w:bodyDiv w:val="1"/>
      <w:marLeft w:val="0"/>
      <w:marRight w:val="0"/>
      <w:marTop w:val="0"/>
      <w:marBottom w:val="0"/>
      <w:divBdr>
        <w:top w:val="none" w:sz="0" w:space="0" w:color="auto"/>
        <w:left w:val="none" w:sz="0" w:space="0" w:color="auto"/>
        <w:bottom w:val="none" w:sz="0" w:space="0" w:color="auto"/>
        <w:right w:val="none" w:sz="0" w:space="0" w:color="auto"/>
      </w:divBdr>
    </w:div>
    <w:div w:id="86116176">
      <w:bodyDiv w:val="1"/>
      <w:marLeft w:val="0"/>
      <w:marRight w:val="0"/>
      <w:marTop w:val="0"/>
      <w:marBottom w:val="0"/>
      <w:divBdr>
        <w:top w:val="none" w:sz="0" w:space="0" w:color="auto"/>
        <w:left w:val="none" w:sz="0" w:space="0" w:color="auto"/>
        <w:bottom w:val="none" w:sz="0" w:space="0" w:color="auto"/>
        <w:right w:val="none" w:sz="0" w:space="0" w:color="auto"/>
      </w:divBdr>
    </w:div>
    <w:div w:id="87392041">
      <w:bodyDiv w:val="1"/>
      <w:marLeft w:val="0"/>
      <w:marRight w:val="0"/>
      <w:marTop w:val="0"/>
      <w:marBottom w:val="0"/>
      <w:divBdr>
        <w:top w:val="none" w:sz="0" w:space="0" w:color="auto"/>
        <w:left w:val="none" w:sz="0" w:space="0" w:color="auto"/>
        <w:bottom w:val="none" w:sz="0" w:space="0" w:color="auto"/>
        <w:right w:val="none" w:sz="0" w:space="0" w:color="auto"/>
      </w:divBdr>
    </w:div>
    <w:div w:id="87894745">
      <w:bodyDiv w:val="1"/>
      <w:marLeft w:val="0"/>
      <w:marRight w:val="0"/>
      <w:marTop w:val="0"/>
      <w:marBottom w:val="0"/>
      <w:divBdr>
        <w:top w:val="none" w:sz="0" w:space="0" w:color="auto"/>
        <w:left w:val="none" w:sz="0" w:space="0" w:color="auto"/>
        <w:bottom w:val="none" w:sz="0" w:space="0" w:color="auto"/>
        <w:right w:val="none" w:sz="0" w:space="0" w:color="auto"/>
      </w:divBdr>
    </w:div>
    <w:div w:id="88087850">
      <w:bodyDiv w:val="1"/>
      <w:marLeft w:val="0"/>
      <w:marRight w:val="0"/>
      <w:marTop w:val="0"/>
      <w:marBottom w:val="0"/>
      <w:divBdr>
        <w:top w:val="none" w:sz="0" w:space="0" w:color="auto"/>
        <w:left w:val="none" w:sz="0" w:space="0" w:color="auto"/>
        <w:bottom w:val="none" w:sz="0" w:space="0" w:color="auto"/>
        <w:right w:val="none" w:sz="0" w:space="0" w:color="auto"/>
      </w:divBdr>
    </w:div>
    <w:div w:id="88090506">
      <w:bodyDiv w:val="1"/>
      <w:marLeft w:val="0"/>
      <w:marRight w:val="0"/>
      <w:marTop w:val="0"/>
      <w:marBottom w:val="0"/>
      <w:divBdr>
        <w:top w:val="none" w:sz="0" w:space="0" w:color="auto"/>
        <w:left w:val="none" w:sz="0" w:space="0" w:color="auto"/>
        <w:bottom w:val="none" w:sz="0" w:space="0" w:color="auto"/>
        <w:right w:val="none" w:sz="0" w:space="0" w:color="auto"/>
      </w:divBdr>
    </w:div>
    <w:div w:id="89131318">
      <w:bodyDiv w:val="1"/>
      <w:marLeft w:val="0"/>
      <w:marRight w:val="0"/>
      <w:marTop w:val="0"/>
      <w:marBottom w:val="0"/>
      <w:divBdr>
        <w:top w:val="none" w:sz="0" w:space="0" w:color="auto"/>
        <w:left w:val="none" w:sz="0" w:space="0" w:color="auto"/>
        <w:bottom w:val="none" w:sz="0" w:space="0" w:color="auto"/>
        <w:right w:val="none" w:sz="0" w:space="0" w:color="auto"/>
      </w:divBdr>
    </w:div>
    <w:div w:id="90244306">
      <w:bodyDiv w:val="1"/>
      <w:marLeft w:val="0"/>
      <w:marRight w:val="0"/>
      <w:marTop w:val="0"/>
      <w:marBottom w:val="0"/>
      <w:divBdr>
        <w:top w:val="none" w:sz="0" w:space="0" w:color="auto"/>
        <w:left w:val="none" w:sz="0" w:space="0" w:color="auto"/>
        <w:bottom w:val="none" w:sz="0" w:space="0" w:color="auto"/>
        <w:right w:val="none" w:sz="0" w:space="0" w:color="auto"/>
      </w:divBdr>
    </w:div>
    <w:div w:id="90857125">
      <w:bodyDiv w:val="1"/>
      <w:marLeft w:val="0"/>
      <w:marRight w:val="0"/>
      <w:marTop w:val="0"/>
      <w:marBottom w:val="0"/>
      <w:divBdr>
        <w:top w:val="none" w:sz="0" w:space="0" w:color="auto"/>
        <w:left w:val="none" w:sz="0" w:space="0" w:color="auto"/>
        <w:bottom w:val="none" w:sz="0" w:space="0" w:color="auto"/>
        <w:right w:val="none" w:sz="0" w:space="0" w:color="auto"/>
      </w:divBdr>
    </w:div>
    <w:div w:id="91972133">
      <w:bodyDiv w:val="1"/>
      <w:marLeft w:val="0"/>
      <w:marRight w:val="0"/>
      <w:marTop w:val="0"/>
      <w:marBottom w:val="0"/>
      <w:divBdr>
        <w:top w:val="none" w:sz="0" w:space="0" w:color="auto"/>
        <w:left w:val="none" w:sz="0" w:space="0" w:color="auto"/>
        <w:bottom w:val="none" w:sz="0" w:space="0" w:color="auto"/>
        <w:right w:val="none" w:sz="0" w:space="0" w:color="auto"/>
      </w:divBdr>
    </w:div>
    <w:div w:id="92479445">
      <w:bodyDiv w:val="1"/>
      <w:marLeft w:val="0"/>
      <w:marRight w:val="0"/>
      <w:marTop w:val="0"/>
      <w:marBottom w:val="0"/>
      <w:divBdr>
        <w:top w:val="none" w:sz="0" w:space="0" w:color="auto"/>
        <w:left w:val="none" w:sz="0" w:space="0" w:color="auto"/>
        <w:bottom w:val="none" w:sz="0" w:space="0" w:color="auto"/>
        <w:right w:val="none" w:sz="0" w:space="0" w:color="auto"/>
      </w:divBdr>
    </w:div>
    <w:div w:id="92480513">
      <w:bodyDiv w:val="1"/>
      <w:marLeft w:val="0"/>
      <w:marRight w:val="0"/>
      <w:marTop w:val="0"/>
      <w:marBottom w:val="0"/>
      <w:divBdr>
        <w:top w:val="none" w:sz="0" w:space="0" w:color="auto"/>
        <w:left w:val="none" w:sz="0" w:space="0" w:color="auto"/>
        <w:bottom w:val="none" w:sz="0" w:space="0" w:color="auto"/>
        <w:right w:val="none" w:sz="0" w:space="0" w:color="auto"/>
      </w:divBdr>
    </w:div>
    <w:div w:id="93719856">
      <w:bodyDiv w:val="1"/>
      <w:marLeft w:val="0"/>
      <w:marRight w:val="0"/>
      <w:marTop w:val="0"/>
      <w:marBottom w:val="0"/>
      <w:divBdr>
        <w:top w:val="none" w:sz="0" w:space="0" w:color="auto"/>
        <w:left w:val="none" w:sz="0" w:space="0" w:color="auto"/>
        <w:bottom w:val="none" w:sz="0" w:space="0" w:color="auto"/>
        <w:right w:val="none" w:sz="0" w:space="0" w:color="auto"/>
      </w:divBdr>
    </w:div>
    <w:div w:id="94712688">
      <w:bodyDiv w:val="1"/>
      <w:marLeft w:val="0"/>
      <w:marRight w:val="0"/>
      <w:marTop w:val="0"/>
      <w:marBottom w:val="0"/>
      <w:divBdr>
        <w:top w:val="none" w:sz="0" w:space="0" w:color="auto"/>
        <w:left w:val="none" w:sz="0" w:space="0" w:color="auto"/>
        <w:bottom w:val="none" w:sz="0" w:space="0" w:color="auto"/>
        <w:right w:val="none" w:sz="0" w:space="0" w:color="auto"/>
      </w:divBdr>
    </w:div>
    <w:div w:id="95056702">
      <w:bodyDiv w:val="1"/>
      <w:marLeft w:val="0"/>
      <w:marRight w:val="0"/>
      <w:marTop w:val="0"/>
      <w:marBottom w:val="0"/>
      <w:divBdr>
        <w:top w:val="none" w:sz="0" w:space="0" w:color="auto"/>
        <w:left w:val="none" w:sz="0" w:space="0" w:color="auto"/>
        <w:bottom w:val="none" w:sz="0" w:space="0" w:color="auto"/>
        <w:right w:val="none" w:sz="0" w:space="0" w:color="auto"/>
      </w:divBdr>
    </w:div>
    <w:div w:id="96370094">
      <w:bodyDiv w:val="1"/>
      <w:marLeft w:val="0"/>
      <w:marRight w:val="0"/>
      <w:marTop w:val="0"/>
      <w:marBottom w:val="0"/>
      <w:divBdr>
        <w:top w:val="none" w:sz="0" w:space="0" w:color="auto"/>
        <w:left w:val="none" w:sz="0" w:space="0" w:color="auto"/>
        <w:bottom w:val="none" w:sz="0" w:space="0" w:color="auto"/>
        <w:right w:val="none" w:sz="0" w:space="0" w:color="auto"/>
      </w:divBdr>
    </w:div>
    <w:div w:id="99643980">
      <w:bodyDiv w:val="1"/>
      <w:marLeft w:val="0"/>
      <w:marRight w:val="0"/>
      <w:marTop w:val="0"/>
      <w:marBottom w:val="0"/>
      <w:divBdr>
        <w:top w:val="none" w:sz="0" w:space="0" w:color="auto"/>
        <w:left w:val="none" w:sz="0" w:space="0" w:color="auto"/>
        <w:bottom w:val="none" w:sz="0" w:space="0" w:color="auto"/>
        <w:right w:val="none" w:sz="0" w:space="0" w:color="auto"/>
      </w:divBdr>
    </w:div>
    <w:div w:id="100610869">
      <w:bodyDiv w:val="1"/>
      <w:marLeft w:val="0"/>
      <w:marRight w:val="0"/>
      <w:marTop w:val="0"/>
      <w:marBottom w:val="0"/>
      <w:divBdr>
        <w:top w:val="none" w:sz="0" w:space="0" w:color="auto"/>
        <w:left w:val="none" w:sz="0" w:space="0" w:color="auto"/>
        <w:bottom w:val="none" w:sz="0" w:space="0" w:color="auto"/>
        <w:right w:val="none" w:sz="0" w:space="0" w:color="auto"/>
      </w:divBdr>
    </w:div>
    <w:div w:id="102387867">
      <w:bodyDiv w:val="1"/>
      <w:marLeft w:val="0"/>
      <w:marRight w:val="0"/>
      <w:marTop w:val="0"/>
      <w:marBottom w:val="0"/>
      <w:divBdr>
        <w:top w:val="none" w:sz="0" w:space="0" w:color="auto"/>
        <w:left w:val="none" w:sz="0" w:space="0" w:color="auto"/>
        <w:bottom w:val="none" w:sz="0" w:space="0" w:color="auto"/>
        <w:right w:val="none" w:sz="0" w:space="0" w:color="auto"/>
      </w:divBdr>
    </w:div>
    <w:div w:id="102849622">
      <w:bodyDiv w:val="1"/>
      <w:marLeft w:val="0"/>
      <w:marRight w:val="0"/>
      <w:marTop w:val="0"/>
      <w:marBottom w:val="0"/>
      <w:divBdr>
        <w:top w:val="none" w:sz="0" w:space="0" w:color="auto"/>
        <w:left w:val="none" w:sz="0" w:space="0" w:color="auto"/>
        <w:bottom w:val="none" w:sz="0" w:space="0" w:color="auto"/>
        <w:right w:val="none" w:sz="0" w:space="0" w:color="auto"/>
      </w:divBdr>
    </w:div>
    <w:div w:id="103503947">
      <w:bodyDiv w:val="1"/>
      <w:marLeft w:val="0"/>
      <w:marRight w:val="0"/>
      <w:marTop w:val="0"/>
      <w:marBottom w:val="0"/>
      <w:divBdr>
        <w:top w:val="none" w:sz="0" w:space="0" w:color="auto"/>
        <w:left w:val="none" w:sz="0" w:space="0" w:color="auto"/>
        <w:bottom w:val="none" w:sz="0" w:space="0" w:color="auto"/>
        <w:right w:val="none" w:sz="0" w:space="0" w:color="auto"/>
      </w:divBdr>
    </w:div>
    <w:div w:id="103576155">
      <w:bodyDiv w:val="1"/>
      <w:marLeft w:val="0"/>
      <w:marRight w:val="0"/>
      <w:marTop w:val="0"/>
      <w:marBottom w:val="0"/>
      <w:divBdr>
        <w:top w:val="none" w:sz="0" w:space="0" w:color="auto"/>
        <w:left w:val="none" w:sz="0" w:space="0" w:color="auto"/>
        <w:bottom w:val="none" w:sz="0" w:space="0" w:color="auto"/>
        <w:right w:val="none" w:sz="0" w:space="0" w:color="auto"/>
      </w:divBdr>
    </w:div>
    <w:div w:id="103621795">
      <w:bodyDiv w:val="1"/>
      <w:marLeft w:val="0"/>
      <w:marRight w:val="0"/>
      <w:marTop w:val="0"/>
      <w:marBottom w:val="0"/>
      <w:divBdr>
        <w:top w:val="none" w:sz="0" w:space="0" w:color="auto"/>
        <w:left w:val="none" w:sz="0" w:space="0" w:color="auto"/>
        <w:bottom w:val="none" w:sz="0" w:space="0" w:color="auto"/>
        <w:right w:val="none" w:sz="0" w:space="0" w:color="auto"/>
      </w:divBdr>
    </w:div>
    <w:div w:id="103765824">
      <w:bodyDiv w:val="1"/>
      <w:marLeft w:val="0"/>
      <w:marRight w:val="0"/>
      <w:marTop w:val="0"/>
      <w:marBottom w:val="0"/>
      <w:divBdr>
        <w:top w:val="none" w:sz="0" w:space="0" w:color="auto"/>
        <w:left w:val="none" w:sz="0" w:space="0" w:color="auto"/>
        <w:bottom w:val="none" w:sz="0" w:space="0" w:color="auto"/>
        <w:right w:val="none" w:sz="0" w:space="0" w:color="auto"/>
      </w:divBdr>
    </w:div>
    <w:div w:id="104928155">
      <w:bodyDiv w:val="1"/>
      <w:marLeft w:val="0"/>
      <w:marRight w:val="0"/>
      <w:marTop w:val="0"/>
      <w:marBottom w:val="0"/>
      <w:divBdr>
        <w:top w:val="none" w:sz="0" w:space="0" w:color="auto"/>
        <w:left w:val="none" w:sz="0" w:space="0" w:color="auto"/>
        <w:bottom w:val="none" w:sz="0" w:space="0" w:color="auto"/>
        <w:right w:val="none" w:sz="0" w:space="0" w:color="auto"/>
      </w:divBdr>
    </w:div>
    <w:div w:id="105858423">
      <w:bodyDiv w:val="1"/>
      <w:marLeft w:val="0"/>
      <w:marRight w:val="0"/>
      <w:marTop w:val="0"/>
      <w:marBottom w:val="0"/>
      <w:divBdr>
        <w:top w:val="none" w:sz="0" w:space="0" w:color="auto"/>
        <w:left w:val="none" w:sz="0" w:space="0" w:color="auto"/>
        <w:bottom w:val="none" w:sz="0" w:space="0" w:color="auto"/>
        <w:right w:val="none" w:sz="0" w:space="0" w:color="auto"/>
      </w:divBdr>
    </w:div>
    <w:div w:id="107160877">
      <w:bodyDiv w:val="1"/>
      <w:marLeft w:val="0"/>
      <w:marRight w:val="0"/>
      <w:marTop w:val="0"/>
      <w:marBottom w:val="0"/>
      <w:divBdr>
        <w:top w:val="none" w:sz="0" w:space="0" w:color="auto"/>
        <w:left w:val="none" w:sz="0" w:space="0" w:color="auto"/>
        <w:bottom w:val="none" w:sz="0" w:space="0" w:color="auto"/>
        <w:right w:val="none" w:sz="0" w:space="0" w:color="auto"/>
      </w:divBdr>
    </w:div>
    <w:div w:id="107437207">
      <w:bodyDiv w:val="1"/>
      <w:marLeft w:val="0"/>
      <w:marRight w:val="0"/>
      <w:marTop w:val="0"/>
      <w:marBottom w:val="0"/>
      <w:divBdr>
        <w:top w:val="none" w:sz="0" w:space="0" w:color="auto"/>
        <w:left w:val="none" w:sz="0" w:space="0" w:color="auto"/>
        <w:bottom w:val="none" w:sz="0" w:space="0" w:color="auto"/>
        <w:right w:val="none" w:sz="0" w:space="0" w:color="auto"/>
      </w:divBdr>
    </w:div>
    <w:div w:id="107554168">
      <w:bodyDiv w:val="1"/>
      <w:marLeft w:val="0"/>
      <w:marRight w:val="0"/>
      <w:marTop w:val="0"/>
      <w:marBottom w:val="0"/>
      <w:divBdr>
        <w:top w:val="none" w:sz="0" w:space="0" w:color="auto"/>
        <w:left w:val="none" w:sz="0" w:space="0" w:color="auto"/>
        <w:bottom w:val="none" w:sz="0" w:space="0" w:color="auto"/>
        <w:right w:val="none" w:sz="0" w:space="0" w:color="auto"/>
      </w:divBdr>
    </w:div>
    <w:div w:id="107705590">
      <w:bodyDiv w:val="1"/>
      <w:marLeft w:val="0"/>
      <w:marRight w:val="0"/>
      <w:marTop w:val="0"/>
      <w:marBottom w:val="0"/>
      <w:divBdr>
        <w:top w:val="none" w:sz="0" w:space="0" w:color="auto"/>
        <w:left w:val="none" w:sz="0" w:space="0" w:color="auto"/>
        <w:bottom w:val="none" w:sz="0" w:space="0" w:color="auto"/>
        <w:right w:val="none" w:sz="0" w:space="0" w:color="auto"/>
      </w:divBdr>
    </w:div>
    <w:div w:id="109589851">
      <w:bodyDiv w:val="1"/>
      <w:marLeft w:val="0"/>
      <w:marRight w:val="0"/>
      <w:marTop w:val="0"/>
      <w:marBottom w:val="0"/>
      <w:divBdr>
        <w:top w:val="none" w:sz="0" w:space="0" w:color="auto"/>
        <w:left w:val="none" w:sz="0" w:space="0" w:color="auto"/>
        <w:bottom w:val="none" w:sz="0" w:space="0" w:color="auto"/>
        <w:right w:val="none" w:sz="0" w:space="0" w:color="auto"/>
      </w:divBdr>
    </w:div>
    <w:div w:id="109664378">
      <w:bodyDiv w:val="1"/>
      <w:marLeft w:val="0"/>
      <w:marRight w:val="0"/>
      <w:marTop w:val="0"/>
      <w:marBottom w:val="0"/>
      <w:divBdr>
        <w:top w:val="none" w:sz="0" w:space="0" w:color="auto"/>
        <w:left w:val="none" w:sz="0" w:space="0" w:color="auto"/>
        <w:bottom w:val="none" w:sz="0" w:space="0" w:color="auto"/>
        <w:right w:val="none" w:sz="0" w:space="0" w:color="auto"/>
      </w:divBdr>
    </w:div>
    <w:div w:id="112024210">
      <w:bodyDiv w:val="1"/>
      <w:marLeft w:val="0"/>
      <w:marRight w:val="0"/>
      <w:marTop w:val="0"/>
      <w:marBottom w:val="0"/>
      <w:divBdr>
        <w:top w:val="none" w:sz="0" w:space="0" w:color="auto"/>
        <w:left w:val="none" w:sz="0" w:space="0" w:color="auto"/>
        <w:bottom w:val="none" w:sz="0" w:space="0" w:color="auto"/>
        <w:right w:val="none" w:sz="0" w:space="0" w:color="auto"/>
      </w:divBdr>
    </w:div>
    <w:div w:id="112410592">
      <w:bodyDiv w:val="1"/>
      <w:marLeft w:val="0"/>
      <w:marRight w:val="0"/>
      <w:marTop w:val="0"/>
      <w:marBottom w:val="0"/>
      <w:divBdr>
        <w:top w:val="none" w:sz="0" w:space="0" w:color="auto"/>
        <w:left w:val="none" w:sz="0" w:space="0" w:color="auto"/>
        <w:bottom w:val="none" w:sz="0" w:space="0" w:color="auto"/>
        <w:right w:val="none" w:sz="0" w:space="0" w:color="auto"/>
      </w:divBdr>
    </w:div>
    <w:div w:id="112556142">
      <w:bodyDiv w:val="1"/>
      <w:marLeft w:val="0"/>
      <w:marRight w:val="0"/>
      <w:marTop w:val="0"/>
      <w:marBottom w:val="0"/>
      <w:divBdr>
        <w:top w:val="none" w:sz="0" w:space="0" w:color="auto"/>
        <w:left w:val="none" w:sz="0" w:space="0" w:color="auto"/>
        <w:bottom w:val="none" w:sz="0" w:space="0" w:color="auto"/>
        <w:right w:val="none" w:sz="0" w:space="0" w:color="auto"/>
      </w:divBdr>
    </w:div>
    <w:div w:id="113208988">
      <w:bodyDiv w:val="1"/>
      <w:marLeft w:val="0"/>
      <w:marRight w:val="0"/>
      <w:marTop w:val="0"/>
      <w:marBottom w:val="0"/>
      <w:divBdr>
        <w:top w:val="none" w:sz="0" w:space="0" w:color="auto"/>
        <w:left w:val="none" w:sz="0" w:space="0" w:color="auto"/>
        <w:bottom w:val="none" w:sz="0" w:space="0" w:color="auto"/>
        <w:right w:val="none" w:sz="0" w:space="0" w:color="auto"/>
      </w:divBdr>
    </w:div>
    <w:div w:id="114100639">
      <w:bodyDiv w:val="1"/>
      <w:marLeft w:val="0"/>
      <w:marRight w:val="0"/>
      <w:marTop w:val="0"/>
      <w:marBottom w:val="0"/>
      <w:divBdr>
        <w:top w:val="none" w:sz="0" w:space="0" w:color="auto"/>
        <w:left w:val="none" w:sz="0" w:space="0" w:color="auto"/>
        <w:bottom w:val="none" w:sz="0" w:space="0" w:color="auto"/>
        <w:right w:val="none" w:sz="0" w:space="0" w:color="auto"/>
      </w:divBdr>
    </w:div>
    <w:div w:id="114372057">
      <w:bodyDiv w:val="1"/>
      <w:marLeft w:val="0"/>
      <w:marRight w:val="0"/>
      <w:marTop w:val="0"/>
      <w:marBottom w:val="0"/>
      <w:divBdr>
        <w:top w:val="none" w:sz="0" w:space="0" w:color="auto"/>
        <w:left w:val="none" w:sz="0" w:space="0" w:color="auto"/>
        <w:bottom w:val="none" w:sz="0" w:space="0" w:color="auto"/>
        <w:right w:val="none" w:sz="0" w:space="0" w:color="auto"/>
      </w:divBdr>
    </w:div>
    <w:div w:id="114493563">
      <w:bodyDiv w:val="1"/>
      <w:marLeft w:val="0"/>
      <w:marRight w:val="0"/>
      <w:marTop w:val="0"/>
      <w:marBottom w:val="0"/>
      <w:divBdr>
        <w:top w:val="none" w:sz="0" w:space="0" w:color="auto"/>
        <w:left w:val="none" w:sz="0" w:space="0" w:color="auto"/>
        <w:bottom w:val="none" w:sz="0" w:space="0" w:color="auto"/>
        <w:right w:val="none" w:sz="0" w:space="0" w:color="auto"/>
      </w:divBdr>
    </w:div>
    <w:div w:id="114520403">
      <w:bodyDiv w:val="1"/>
      <w:marLeft w:val="0"/>
      <w:marRight w:val="0"/>
      <w:marTop w:val="0"/>
      <w:marBottom w:val="0"/>
      <w:divBdr>
        <w:top w:val="none" w:sz="0" w:space="0" w:color="auto"/>
        <w:left w:val="none" w:sz="0" w:space="0" w:color="auto"/>
        <w:bottom w:val="none" w:sz="0" w:space="0" w:color="auto"/>
        <w:right w:val="none" w:sz="0" w:space="0" w:color="auto"/>
      </w:divBdr>
    </w:div>
    <w:div w:id="115295877">
      <w:bodyDiv w:val="1"/>
      <w:marLeft w:val="0"/>
      <w:marRight w:val="0"/>
      <w:marTop w:val="0"/>
      <w:marBottom w:val="0"/>
      <w:divBdr>
        <w:top w:val="none" w:sz="0" w:space="0" w:color="auto"/>
        <w:left w:val="none" w:sz="0" w:space="0" w:color="auto"/>
        <w:bottom w:val="none" w:sz="0" w:space="0" w:color="auto"/>
        <w:right w:val="none" w:sz="0" w:space="0" w:color="auto"/>
      </w:divBdr>
    </w:div>
    <w:div w:id="115489583">
      <w:bodyDiv w:val="1"/>
      <w:marLeft w:val="0"/>
      <w:marRight w:val="0"/>
      <w:marTop w:val="0"/>
      <w:marBottom w:val="0"/>
      <w:divBdr>
        <w:top w:val="none" w:sz="0" w:space="0" w:color="auto"/>
        <w:left w:val="none" w:sz="0" w:space="0" w:color="auto"/>
        <w:bottom w:val="none" w:sz="0" w:space="0" w:color="auto"/>
        <w:right w:val="none" w:sz="0" w:space="0" w:color="auto"/>
      </w:divBdr>
    </w:div>
    <w:div w:id="115561048">
      <w:bodyDiv w:val="1"/>
      <w:marLeft w:val="0"/>
      <w:marRight w:val="0"/>
      <w:marTop w:val="0"/>
      <w:marBottom w:val="0"/>
      <w:divBdr>
        <w:top w:val="none" w:sz="0" w:space="0" w:color="auto"/>
        <w:left w:val="none" w:sz="0" w:space="0" w:color="auto"/>
        <w:bottom w:val="none" w:sz="0" w:space="0" w:color="auto"/>
        <w:right w:val="none" w:sz="0" w:space="0" w:color="auto"/>
      </w:divBdr>
    </w:div>
    <w:div w:id="115952555">
      <w:bodyDiv w:val="1"/>
      <w:marLeft w:val="0"/>
      <w:marRight w:val="0"/>
      <w:marTop w:val="0"/>
      <w:marBottom w:val="0"/>
      <w:divBdr>
        <w:top w:val="none" w:sz="0" w:space="0" w:color="auto"/>
        <w:left w:val="none" w:sz="0" w:space="0" w:color="auto"/>
        <w:bottom w:val="none" w:sz="0" w:space="0" w:color="auto"/>
        <w:right w:val="none" w:sz="0" w:space="0" w:color="auto"/>
      </w:divBdr>
    </w:div>
    <w:div w:id="117072121">
      <w:bodyDiv w:val="1"/>
      <w:marLeft w:val="0"/>
      <w:marRight w:val="0"/>
      <w:marTop w:val="0"/>
      <w:marBottom w:val="0"/>
      <w:divBdr>
        <w:top w:val="none" w:sz="0" w:space="0" w:color="auto"/>
        <w:left w:val="none" w:sz="0" w:space="0" w:color="auto"/>
        <w:bottom w:val="none" w:sz="0" w:space="0" w:color="auto"/>
        <w:right w:val="none" w:sz="0" w:space="0" w:color="auto"/>
      </w:divBdr>
    </w:div>
    <w:div w:id="117262323">
      <w:bodyDiv w:val="1"/>
      <w:marLeft w:val="0"/>
      <w:marRight w:val="0"/>
      <w:marTop w:val="0"/>
      <w:marBottom w:val="0"/>
      <w:divBdr>
        <w:top w:val="none" w:sz="0" w:space="0" w:color="auto"/>
        <w:left w:val="none" w:sz="0" w:space="0" w:color="auto"/>
        <w:bottom w:val="none" w:sz="0" w:space="0" w:color="auto"/>
        <w:right w:val="none" w:sz="0" w:space="0" w:color="auto"/>
      </w:divBdr>
    </w:div>
    <w:div w:id="118302909">
      <w:bodyDiv w:val="1"/>
      <w:marLeft w:val="0"/>
      <w:marRight w:val="0"/>
      <w:marTop w:val="0"/>
      <w:marBottom w:val="0"/>
      <w:divBdr>
        <w:top w:val="none" w:sz="0" w:space="0" w:color="auto"/>
        <w:left w:val="none" w:sz="0" w:space="0" w:color="auto"/>
        <w:bottom w:val="none" w:sz="0" w:space="0" w:color="auto"/>
        <w:right w:val="none" w:sz="0" w:space="0" w:color="auto"/>
      </w:divBdr>
    </w:div>
    <w:div w:id="121383766">
      <w:bodyDiv w:val="1"/>
      <w:marLeft w:val="0"/>
      <w:marRight w:val="0"/>
      <w:marTop w:val="0"/>
      <w:marBottom w:val="0"/>
      <w:divBdr>
        <w:top w:val="none" w:sz="0" w:space="0" w:color="auto"/>
        <w:left w:val="none" w:sz="0" w:space="0" w:color="auto"/>
        <w:bottom w:val="none" w:sz="0" w:space="0" w:color="auto"/>
        <w:right w:val="none" w:sz="0" w:space="0" w:color="auto"/>
      </w:divBdr>
    </w:div>
    <w:div w:id="121970910">
      <w:bodyDiv w:val="1"/>
      <w:marLeft w:val="0"/>
      <w:marRight w:val="0"/>
      <w:marTop w:val="0"/>
      <w:marBottom w:val="0"/>
      <w:divBdr>
        <w:top w:val="none" w:sz="0" w:space="0" w:color="auto"/>
        <w:left w:val="none" w:sz="0" w:space="0" w:color="auto"/>
        <w:bottom w:val="none" w:sz="0" w:space="0" w:color="auto"/>
        <w:right w:val="none" w:sz="0" w:space="0" w:color="auto"/>
      </w:divBdr>
    </w:div>
    <w:div w:id="122579423">
      <w:bodyDiv w:val="1"/>
      <w:marLeft w:val="0"/>
      <w:marRight w:val="0"/>
      <w:marTop w:val="0"/>
      <w:marBottom w:val="0"/>
      <w:divBdr>
        <w:top w:val="none" w:sz="0" w:space="0" w:color="auto"/>
        <w:left w:val="none" w:sz="0" w:space="0" w:color="auto"/>
        <w:bottom w:val="none" w:sz="0" w:space="0" w:color="auto"/>
        <w:right w:val="none" w:sz="0" w:space="0" w:color="auto"/>
      </w:divBdr>
    </w:div>
    <w:div w:id="123349949">
      <w:bodyDiv w:val="1"/>
      <w:marLeft w:val="0"/>
      <w:marRight w:val="0"/>
      <w:marTop w:val="0"/>
      <w:marBottom w:val="0"/>
      <w:divBdr>
        <w:top w:val="none" w:sz="0" w:space="0" w:color="auto"/>
        <w:left w:val="none" w:sz="0" w:space="0" w:color="auto"/>
        <w:bottom w:val="none" w:sz="0" w:space="0" w:color="auto"/>
        <w:right w:val="none" w:sz="0" w:space="0" w:color="auto"/>
      </w:divBdr>
    </w:div>
    <w:div w:id="124394329">
      <w:bodyDiv w:val="1"/>
      <w:marLeft w:val="0"/>
      <w:marRight w:val="0"/>
      <w:marTop w:val="0"/>
      <w:marBottom w:val="0"/>
      <w:divBdr>
        <w:top w:val="none" w:sz="0" w:space="0" w:color="auto"/>
        <w:left w:val="none" w:sz="0" w:space="0" w:color="auto"/>
        <w:bottom w:val="none" w:sz="0" w:space="0" w:color="auto"/>
        <w:right w:val="none" w:sz="0" w:space="0" w:color="auto"/>
      </w:divBdr>
    </w:div>
    <w:div w:id="124469792">
      <w:bodyDiv w:val="1"/>
      <w:marLeft w:val="0"/>
      <w:marRight w:val="0"/>
      <w:marTop w:val="0"/>
      <w:marBottom w:val="0"/>
      <w:divBdr>
        <w:top w:val="none" w:sz="0" w:space="0" w:color="auto"/>
        <w:left w:val="none" w:sz="0" w:space="0" w:color="auto"/>
        <w:bottom w:val="none" w:sz="0" w:space="0" w:color="auto"/>
        <w:right w:val="none" w:sz="0" w:space="0" w:color="auto"/>
      </w:divBdr>
    </w:div>
    <w:div w:id="124585388">
      <w:bodyDiv w:val="1"/>
      <w:marLeft w:val="0"/>
      <w:marRight w:val="0"/>
      <w:marTop w:val="0"/>
      <w:marBottom w:val="0"/>
      <w:divBdr>
        <w:top w:val="none" w:sz="0" w:space="0" w:color="auto"/>
        <w:left w:val="none" w:sz="0" w:space="0" w:color="auto"/>
        <w:bottom w:val="none" w:sz="0" w:space="0" w:color="auto"/>
        <w:right w:val="none" w:sz="0" w:space="0" w:color="auto"/>
      </w:divBdr>
    </w:div>
    <w:div w:id="124785827">
      <w:bodyDiv w:val="1"/>
      <w:marLeft w:val="0"/>
      <w:marRight w:val="0"/>
      <w:marTop w:val="0"/>
      <w:marBottom w:val="0"/>
      <w:divBdr>
        <w:top w:val="none" w:sz="0" w:space="0" w:color="auto"/>
        <w:left w:val="none" w:sz="0" w:space="0" w:color="auto"/>
        <w:bottom w:val="none" w:sz="0" w:space="0" w:color="auto"/>
        <w:right w:val="none" w:sz="0" w:space="0" w:color="auto"/>
      </w:divBdr>
    </w:div>
    <w:div w:id="125710446">
      <w:bodyDiv w:val="1"/>
      <w:marLeft w:val="0"/>
      <w:marRight w:val="0"/>
      <w:marTop w:val="0"/>
      <w:marBottom w:val="0"/>
      <w:divBdr>
        <w:top w:val="none" w:sz="0" w:space="0" w:color="auto"/>
        <w:left w:val="none" w:sz="0" w:space="0" w:color="auto"/>
        <w:bottom w:val="none" w:sz="0" w:space="0" w:color="auto"/>
        <w:right w:val="none" w:sz="0" w:space="0" w:color="auto"/>
      </w:divBdr>
    </w:div>
    <w:div w:id="127207767">
      <w:bodyDiv w:val="1"/>
      <w:marLeft w:val="0"/>
      <w:marRight w:val="0"/>
      <w:marTop w:val="0"/>
      <w:marBottom w:val="0"/>
      <w:divBdr>
        <w:top w:val="none" w:sz="0" w:space="0" w:color="auto"/>
        <w:left w:val="none" w:sz="0" w:space="0" w:color="auto"/>
        <w:bottom w:val="none" w:sz="0" w:space="0" w:color="auto"/>
        <w:right w:val="none" w:sz="0" w:space="0" w:color="auto"/>
      </w:divBdr>
    </w:div>
    <w:div w:id="128402645">
      <w:bodyDiv w:val="1"/>
      <w:marLeft w:val="0"/>
      <w:marRight w:val="0"/>
      <w:marTop w:val="0"/>
      <w:marBottom w:val="0"/>
      <w:divBdr>
        <w:top w:val="none" w:sz="0" w:space="0" w:color="auto"/>
        <w:left w:val="none" w:sz="0" w:space="0" w:color="auto"/>
        <w:bottom w:val="none" w:sz="0" w:space="0" w:color="auto"/>
        <w:right w:val="none" w:sz="0" w:space="0" w:color="auto"/>
      </w:divBdr>
    </w:div>
    <w:div w:id="129056546">
      <w:bodyDiv w:val="1"/>
      <w:marLeft w:val="0"/>
      <w:marRight w:val="0"/>
      <w:marTop w:val="0"/>
      <w:marBottom w:val="0"/>
      <w:divBdr>
        <w:top w:val="none" w:sz="0" w:space="0" w:color="auto"/>
        <w:left w:val="none" w:sz="0" w:space="0" w:color="auto"/>
        <w:bottom w:val="none" w:sz="0" w:space="0" w:color="auto"/>
        <w:right w:val="none" w:sz="0" w:space="0" w:color="auto"/>
      </w:divBdr>
    </w:div>
    <w:div w:id="129252184">
      <w:bodyDiv w:val="1"/>
      <w:marLeft w:val="0"/>
      <w:marRight w:val="0"/>
      <w:marTop w:val="0"/>
      <w:marBottom w:val="0"/>
      <w:divBdr>
        <w:top w:val="none" w:sz="0" w:space="0" w:color="auto"/>
        <w:left w:val="none" w:sz="0" w:space="0" w:color="auto"/>
        <w:bottom w:val="none" w:sz="0" w:space="0" w:color="auto"/>
        <w:right w:val="none" w:sz="0" w:space="0" w:color="auto"/>
      </w:divBdr>
    </w:div>
    <w:div w:id="132334891">
      <w:bodyDiv w:val="1"/>
      <w:marLeft w:val="0"/>
      <w:marRight w:val="0"/>
      <w:marTop w:val="0"/>
      <w:marBottom w:val="0"/>
      <w:divBdr>
        <w:top w:val="none" w:sz="0" w:space="0" w:color="auto"/>
        <w:left w:val="none" w:sz="0" w:space="0" w:color="auto"/>
        <w:bottom w:val="none" w:sz="0" w:space="0" w:color="auto"/>
        <w:right w:val="none" w:sz="0" w:space="0" w:color="auto"/>
      </w:divBdr>
    </w:div>
    <w:div w:id="132645849">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4614580">
      <w:bodyDiv w:val="1"/>
      <w:marLeft w:val="0"/>
      <w:marRight w:val="0"/>
      <w:marTop w:val="0"/>
      <w:marBottom w:val="0"/>
      <w:divBdr>
        <w:top w:val="none" w:sz="0" w:space="0" w:color="auto"/>
        <w:left w:val="none" w:sz="0" w:space="0" w:color="auto"/>
        <w:bottom w:val="none" w:sz="0" w:space="0" w:color="auto"/>
        <w:right w:val="none" w:sz="0" w:space="0" w:color="auto"/>
      </w:divBdr>
    </w:div>
    <w:div w:id="135337831">
      <w:bodyDiv w:val="1"/>
      <w:marLeft w:val="0"/>
      <w:marRight w:val="0"/>
      <w:marTop w:val="0"/>
      <w:marBottom w:val="0"/>
      <w:divBdr>
        <w:top w:val="none" w:sz="0" w:space="0" w:color="auto"/>
        <w:left w:val="none" w:sz="0" w:space="0" w:color="auto"/>
        <w:bottom w:val="none" w:sz="0" w:space="0" w:color="auto"/>
        <w:right w:val="none" w:sz="0" w:space="0" w:color="auto"/>
      </w:divBdr>
    </w:div>
    <w:div w:id="136799678">
      <w:bodyDiv w:val="1"/>
      <w:marLeft w:val="0"/>
      <w:marRight w:val="0"/>
      <w:marTop w:val="0"/>
      <w:marBottom w:val="0"/>
      <w:divBdr>
        <w:top w:val="none" w:sz="0" w:space="0" w:color="auto"/>
        <w:left w:val="none" w:sz="0" w:space="0" w:color="auto"/>
        <w:bottom w:val="none" w:sz="0" w:space="0" w:color="auto"/>
        <w:right w:val="none" w:sz="0" w:space="0" w:color="auto"/>
      </w:divBdr>
    </w:div>
    <w:div w:id="138502645">
      <w:bodyDiv w:val="1"/>
      <w:marLeft w:val="0"/>
      <w:marRight w:val="0"/>
      <w:marTop w:val="0"/>
      <w:marBottom w:val="0"/>
      <w:divBdr>
        <w:top w:val="none" w:sz="0" w:space="0" w:color="auto"/>
        <w:left w:val="none" w:sz="0" w:space="0" w:color="auto"/>
        <w:bottom w:val="none" w:sz="0" w:space="0" w:color="auto"/>
        <w:right w:val="none" w:sz="0" w:space="0" w:color="auto"/>
      </w:divBdr>
    </w:div>
    <w:div w:id="142284544">
      <w:bodyDiv w:val="1"/>
      <w:marLeft w:val="0"/>
      <w:marRight w:val="0"/>
      <w:marTop w:val="0"/>
      <w:marBottom w:val="0"/>
      <w:divBdr>
        <w:top w:val="none" w:sz="0" w:space="0" w:color="auto"/>
        <w:left w:val="none" w:sz="0" w:space="0" w:color="auto"/>
        <w:bottom w:val="none" w:sz="0" w:space="0" w:color="auto"/>
        <w:right w:val="none" w:sz="0" w:space="0" w:color="auto"/>
      </w:divBdr>
    </w:div>
    <w:div w:id="142429440">
      <w:bodyDiv w:val="1"/>
      <w:marLeft w:val="0"/>
      <w:marRight w:val="0"/>
      <w:marTop w:val="0"/>
      <w:marBottom w:val="0"/>
      <w:divBdr>
        <w:top w:val="none" w:sz="0" w:space="0" w:color="auto"/>
        <w:left w:val="none" w:sz="0" w:space="0" w:color="auto"/>
        <w:bottom w:val="none" w:sz="0" w:space="0" w:color="auto"/>
        <w:right w:val="none" w:sz="0" w:space="0" w:color="auto"/>
      </w:divBdr>
    </w:div>
    <w:div w:id="144469085">
      <w:bodyDiv w:val="1"/>
      <w:marLeft w:val="0"/>
      <w:marRight w:val="0"/>
      <w:marTop w:val="0"/>
      <w:marBottom w:val="0"/>
      <w:divBdr>
        <w:top w:val="none" w:sz="0" w:space="0" w:color="auto"/>
        <w:left w:val="none" w:sz="0" w:space="0" w:color="auto"/>
        <w:bottom w:val="none" w:sz="0" w:space="0" w:color="auto"/>
        <w:right w:val="none" w:sz="0" w:space="0" w:color="auto"/>
      </w:divBdr>
    </w:div>
    <w:div w:id="145441575">
      <w:bodyDiv w:val="1"/>
      <w:marLeft w:val="0"/>
      <w:marRight w:val="0"/>
      <w:marTop w:val="0"/>
      <w:marBottom w:val="0"/>
      <w:divBdr>
        <w:top w:val="none" w:sz="0" w:space="0" w:color="auto"/>
        <w:left w:val="none" w:sz="0" w:space="0" w:color="auto"/>
        <w:bottom w:val="none" w:sz="0" w:space="0" w:color="auto"/>
        <w:right w:val="none" w:sz="0" w:space="0" w:color="auto"/>
      </w:divBdr>
    </w:div>
    <w:div w:id="145828878">
      <w:bodyDiv w:val="1"/>
      <w:marLeft w:val="0"/>
      <w:marRight w:val="0"/>
      <w:marTop w:val="0"/>
      <w:marBottom w:val="0"/>
      <w:divBdr>
        <w:top w:val="none" w:sz="0" w:space="0" w:color="auto"/>
        <w:left w:val="none" w:sz="0" w:space="0" w:color="auto"/>
        <w:bottom w:val="none" w:sz="0" w:space="0" w:color="auto"/>
        <w:right w:val="none" w:sz="0" w:space="0" w:color="auto"/>
      </w:divBdr>
    </w:div>
    <w:div w:id="146165581">
      <w:bodyDiv w:val="1"/>
      <w:marLeft w:val="0"/>
      <w:marRight w:val="0"/>
      <w:marTop w:val="0"/>
      <w:marBottom w:val="0"/>
      <w:divBdr>
        <w:top w:val="none" w:sz="0" w:space="0" w:color="auto"/>
        <w:left w:val="none" w:sz="0" w:space="0" w:color="auto"/>
        <w:bottom w:val="none" w:sz="0" w:space="0" w:color="auto"/>
        <w:right w:val="none" w:sz="0" w:space="0" w:color="auto"/>
      </w:divBdr>
    </w:div>
    <w:div w:id="146556730">
      <w:bodyDiv w:val="1"/>
      <w:marLeft w:val="0"/>
      <w:marRight w:val="0"/>
      <w:marTop w:val="0"/>
      <w:marBottom w:val="0"/>
      <w:divBdr>
        <w:top w:val="none" w:sz="0" w:space="0" w:color="auto"/>
        <w:left w:val="none" w:sz="0" w:space="0" w:color="auto"/>
        <w:bottom w:val="none" w:sz="0" w:space="0" w:color="auto"/>
        <w:right w:val="none" w:sz="0" w:space="0" w:color="auto"/>
      </w:divBdr>
    </w:div>
    <w:div w:id="146897602">
      <w:bodyDiv w:val="1"/>
      <w:marLeft w:val="0"/>
      <w:marRight w:val="0"/>
      <w:marTop w:val="0"/>
      <w:marBottom w:val="0"/>
      <w:divBdr>
        <w:top w:val="none" w:sz="0" w:space="0" w:color="auto"/>
        <w:left w:val="none" w:sz="0" w:space="0" w:color="auto"/>
        <w:bottom w:val="none" w:sz="0" w:space="0" w:color="auto"/>
        <w:right w:val="none" w:sz="0" w:space="0" w:color="auto"/>
      </w:divBdr>
    </w:div>
    <w:div w:id="148057579">
      <w:bodyDiv w:val="1"/>
      <w:marLeft w:val="0"/>
      <w:marRight w:val="0"/>
      <w:marTop w:val="0"/>
      <w:marBottom w:val="0"/>
      <w:divBdr>
        <w:top w:val="none" w:sz="0" w:space="0" w:color="auto"/>
        <w:left w:val="none" w:sz="0" w:space="0" w:color="auto"/>
        <w:bottom w:val="none" w:sz="0" w:space="0" w:color="auto"/>
        <w:right w:val="none" w:sz="0" w:space="0" w:color="auto"/>
      </w:divBdr>
    </w:div>
    <w:div w:id="148137770">
      <w:bodyDiv w:val="1"/>
      <w:marLeft w:val="0"/>
      <w:marRight w:val="0"/>
      <w:marTop w:val="0"/>
      <w:marBottom w:val="0"/>
      <w:divBdr>
        <w:top w:val="none" w:sz="0" w:space="0" w:color="auto"/>
        <w:left w:val="none" w:sz="0" w:space="0" w:color="auto"/>
        <w:bottom w:val="none" w:sz="0" w:space="0" w:color="auto"/>
        <w:right w:val="none" w:sz="0" w:space="0" w:color="auto"/>
      </w:divBdr>
    </w:div>
    <w:div w:id="148251720">
      <w:bodyDiv w:val="1"/>
      <w:marLeft w:val="0"/>
      <w:marRight w:val="0"/>
      <w:marTop w:val="0"/>
      <w:marBottom w:val="0"/>
      <w:divBdr>
        <w:top w:val="none" w:sz="0" w:space="0" w:color="auto"/>
        <w:left w:val="none" w:sz="0" w:space="0" w:color="auto"/>
        <w:bottom w:val="none" w:sz="0" w:space="0" w:color="auto"/>
        <w:right w:val="none" w:sz="0" w:space="0" w:color="auto"/>
      </w:divBdr>
    </w:div>
    <w:div w:id="148835202">
      <w:bodyDiv w:val="1"/>
      <w:marLeft w:val="0"/>
      <w:marRight w:val="0"/>
      <w:marTop w:val="0"/>
      <w:marBottom w:val="0"/>
      <w:divBdr>
        <w:top w:val="none" w:sz="0" w:space="0" w:color="auto"/>
        <w:left w:val="none" w:sz="0" w:space="0" w:color="auto"/>
        <w:bottom w:val="none" w:sz="0" w:space="0" w:color="auto"/>
        <w:right w:val="none" w:sz="0" w:space="0" w:color="auto"/>
      </w:divBdr>
    </w:div>
    <w:div w:id="150099131">
      <w:bodyDiv w:val="1"/>
      <w:marLeft w:val="0"/>
      <w:marRight w:val="0"/>
      <w:marTop w:val="0"/>
      <w:marBottom w:val="0"/>
      <w:divBdr>
        <w:top w:val="none" w:sz="0" w:space="0" w:color="auto"/>
        <w:left w:val="none" w:sz="0" w:space="0" w:color="auto"/>
        <w:bottom w:val="none" w:sz="0" w:space="0" w:color="auto"/>
        <w:right w:val="none" w:sz="0" w:space="0" w:color="auto"/>
      </w:divBdr>
    </w:div>
    <w:div w:id="151412311">
      <w:bodyDiv w:val="1"/>
      <w:marLeft w:val="0"/>
      <w:marRight w:val="0"/>
      <w:marTop w:val="0"/>
      <w:marBottom w:val="0"/>
      <w:divBdr>
        <w:top w:val="none" w:sz="0" w:space="0" w:color="auto"/>
        <w:left w:val="none" w:sz="0" w:space="0" w:color="auto"/>
        <w:bottom w:val="none" w:sz="0" w:space="0" w:color="auto"/>
        <w:right w:val="none" w:sz="0" w:space="0" w:color="auto"/>
      </w:divBdr>
    </w:div>
    <w:div w:id="151413323">
      <w:bodyDiv w:val="1"/>
      <w:marLeft w:val="0"/>
      <w:marRight w:val="0"/>
      <w:marTop w:val="0"/>
      <w:marBottom w:val="0"/>
      <w:divBdr>
        <w:top w:val="none" w:sz="0" w:space="0" w:color="auto"/>
        <w:left w:val="none" w:sz="0" w:space="0" w:color="auto"/>
        <w:bottom w:val="none" w:sz="0" w:space="0" w:color="auto"/>
        <w:right w:val="none" w:sz="0" w:space="0" w:color="auto"/>
      </w:divBdr>
    </w:div>
    <w:div w:id="151797141">
      <w:bodyDiv w:val="1"/>
      <w:marLeft w:val="0"/>
      <w:marRight w:val="0"/>
      <w:marTop w:val="0"/>
      <w:marBottom w:val="0"/>
      <w:divBdr>
        <w:top w:val="none" w:sz="0" w:space="0" w:color="auto"/>
        <w:left w:val="none" w:sz="0" w:space="0" w:color="auto"/>
        <w:bottom w:val="none" w:sz="0" w:space="0" w:color="auto"/>
        <w:right w:val="none" w:sz="0" w:space="0" w:color="auto"/>
      </w:divBdr>
    </w:div>
    <w:div w:id="151876519">
      <w:bodyDiv w:val="1"/>
      <w:marLeft w:val="0"/>
      <w:marRight w:val="0"/>
      <w:marTop w:val="0"/>
      <w:marBottom w:val="0"/>
      <w:divBdr>
        <w:top w:val="none" w:sz="0" w:space="0" w:color="auto"/>
        <w:left w:val="none" w:sz="0" w:space="0" w:color="auto"/>
        <w:bottom w:val="none" w:sz="0" w:space="0" w:color="auto"/>
        <w:right w:val="none" w:sz="0" w:space="0" w:color="auto"/>
      </w:divBdr>
    </w:div>
    <w:div w:id="152333314">
      <w:bodyDiv w:val="1"/>
      <w:marLeft w:val="0"/>
      <w:marRight w:val="0"/>
      <w:marTop w:val="0"/>
      <w:marBottom w:val="0"/>
      <w:divBdr>
        <w:top w:val="none" w:sz="0" w:space="0" w:color="auto"/>
        <w:left w:val="none" w:sz="0" w:space="0" w:color="auto"/>
        <w:bottom w:val="none" w:sz="0" w:space="0" w:color="auto"/>
        <w:right w:val="none" w:sz="0" w:space="0" w:color="auto"/>
      </w:divBdr>
    </w:div>
    <w:div w:id="155609716">
      <w:bodyDiv w:val="1"/>
      <w:marLeft w:val="0"/>
      <w:marRight w:val="0"/>
      <w:marTop w:val="0"/>
      <w:marBottom w:val="0"/>
      <w:divBdr>
        <w:top w:val="none" w:sz="0" w:space="0" w:color="auto"/>
        <w:left w:val="none" w:sz="0" w:space="0" w:color="auto"/>
        <w:bottom w:val="none" w:sz="0" w:space="0" w:color="auto"/>
        <w:right w:val="none" w:sz="0" w:space="0" w:color="auto"/>
      </w:divBdr>
    </w:div>
    <w:div w:id="156262927">
      <w:bodyDiv w:val="1"/>
      <w:marLeft w:val="0"/>
      <w:marRight w:val="0"/>
      <w:marTop w:val="0"/>
      <w:marBottom w:val="0"/>
      <w:divBdr>
        <w:top w:val="none" w:sz="0" w:space="0" w:color="auto"/>
        <w:left w:val="none" w:sz="0" w:space="0" w:color="auto"/>
        <w:bottom w:val="none" w:sz="0" w:space="0" w:color="auto"/>
        <w:right w:val="none" w:sz="0" w:space="0" w:color="auto"/>
      </w:divBdr>
    </w:div>
    <w:div w:id="156922526">
      <w:bodyDiv w:val="1"/>
      <w:marLeft w:val="0"/>
      <w:marRight w:val="0"/>
      <w:marTop w:val="0"/>
      <w:marBottom w:val="0"/>
      <w:divBdr>
        <w:top w:val="none" w:sz="0" w:space="0" w:color="auto"/>
        <w:left w:val="none" w:sz="0" w:space="0" w:color="auto"/>
        <w:bottom w:val="none" w:sz="0" w:space="0" w:color="auto"/>
        <w:right w:val="none" w:sz="0" w:space="0" w:color="auto"/>
      </w:divBdr>
    </w:div>
    <w:div w:id="157505718">
      <w:bodyDiv w:val="1"/>
      <w:marLeft w:val="0"/>
      <w:marRight w:val="0"/>
      <w:marTop w:val="0"/>
      <w:marBottom w:val="0"/>
      <w:divBdr>
        <w:top w:val="none" w:sz="0" w:space="0" w:color="auto"/>
        <w:left w:val="none" w:sz="0" w:space="0" w:color="auto"/>
        <w:bottom w:val="none" w:sz="0" w:space="0" w:color="auto"/>
        <w:right w:val="none" w:sz="0" w:space="0" w:color="auto"/>
      </w:divBdr>
    </w:div>
    <w:div w:id="159662201">
      <w:bodyDiv w:val="1"/>
      <w:marLeft w:val="0"/>
      <w:marRight w:val="0"/>
      <w:marTop w:val="0"/>
      <w:marBottom w:val="0"/>
      <w:divBdr>
        <w:top w:val="none" w:sz="0" w:space="0" w:color="auto"/>
        <w:left w:val="none" w:sz="0" w:space="0" w:color="auto"/>
        <w:bottom w:val="none" w:sz="0" w:space="0" w:color="auto"/>
        <w:right w:val="none" w:sz="0" w:space="0" w:color="auto"/>
      </w:divBdr>
    </w:div>
    <w:div w:id="161088597">
      <w:bodyDiv w:val="1"/>
      <w:marLeft w:val="0"/>
      <w:marRight w:val="0"/>
      <w:marTop w:val="0"/>
      <w:marBottom w:val="0"/>
      <w:divBdr>
        <w:top w:val="none" w:sz="0" w:space="0" w:color="auto"/>
        <w:left w:val="none" w:sz="0" w:space="0" w:color="auto"/>
        <w:bottom w:val="none" w:sz="0" w:space="0" w:color="auto"/>
        <w:right w:val="none" w:sz="0" w:space="0" w:color="auto"/>
      </w:divBdr>
    </w:div>
    <w:div w:id="161504898">
      <w:bodyDiv w:val="1"/>
      <w:marLeft w:val="0"/>
      <w:marRight w:val="0"/>
      <w:marTop w:val="0"/>
      <w:marBottom w:val="0"/>
      <w:divBdr>
        <w:top w:val="none" w:sz="0" w:space="0" w:color="auto"/>
        <w:left w:val="none" w:sz="0" w:space="0" w:color="auto"/>
        <w:bottom w:val="none" w:sz="0" w:space="0" w:color="auto"/>
        <w:right w:val="none" w:sz="0" w:space="0" w:color="auto"/>
      </w:divBdr>
    </w:div>
    <w:div w:id="165170497">
      <w:bodyDiv w:val="1"/>
      <w:marLeft w:val="0"/>
      <w:marRight w:val="0"/>
      <w:marTop w:val="0"/>
      <w:marBottom w:val="0"/>
      <w:divBdr>
        <w:top w:val="none" w:sz="0" w:space="0" w:color="auto"/>
        <w:left w:val="none" w:sz="0" w:space="0" w:color="auto"/>
        <w:bottom w:val="none" w:sz="0" w:space="0" w:color="auto"/>
        <w:right w:val="none" w:sz="0" w:space="0" w:color="auto"/>
      </w:divBdr>
    </w:div>
    <w:div w:id="166210405">
      <w:bodyDiv w:val="1"/>
      <w:marLeft w:val="0"/>
      <w:marRight w:val="0"/>
      <w:marTop w:val="0"/>
      <w:marBottom w:val="0"/>
      <w:divBdr>
        <w:top w:val="none" w:sz="0" w:space="0" w:color="auto"/>
        <w:left w:val="none" w:sz="0" w:space="0" w:color="auto"/>
        <w:bottom w:val="none" w:sz="0" w:space="0" w:color="auto"/>
        <w:right w:val="none" w:sz="0" w:space="0" w:color="auto"/>
      </w:divBdr>
    </w:div>
    <w:div w:id="167138764">
      <w:bodyDiv w:val="1"/>
      <w:marLeft w:val="0"/>
      <w:marRight w:val="0"/>
      <w:marTop w:val="0"/>
      <w:marBottom w:val="0"/>
      <w:divBdr>
        <w:top w:val="none" w:sz="0" w:space="0" w:color="auto"/>
        <w:left w:val="none" w:sz="0" w:space="0" w:color="auto"/>
        <w:bottom w:val="none" w:sz="0" w:space="0" w:color="auto"/>
        <w:right w:val="none" w:sz="0" w:space="0" w:color="auto"/>
      </w:divBdr>
    </w:div>
    <w:div w:id="168250935">
      <w:bodyDiv w:val="1"/>
      <w:marLeft w:val="0"/>
      <w:marRight w:val="0"/>
      <w:marTop w:val="0"/>
      <w:marBottom w:val="0"/>
      <w:divBdr>
        <w:top w:val="none" w:sz="0" w:space="0" w:color="auto"/>
        <w:left w:val="none" w:sz="0" w:space="0" w:color="auto"/>
        <w:bottom w:val="none" w:sz="0" w:space="0" w:color="auto"/>
        <w:right w:val="none" w:sz="0" w:space="0" w:color="auto"/>
      </w:divBdr>
    </w:div>
    <w:div w:id="168258568">
      <w:bodyDiv w:val="1"/>
      <w:marLeft w:val="0"/>
      <w:marRight w:val="0"/>
      <w:marTop w:val="0"/>
      <w:marBottom w:val="0"/>
      <w:divBdr>
        <w:top w:val="none" w:sz="0" w:space="0" w:color="auto"/>
        <w:left w:val="none" w:sz="0" w:space="0" w:color="auto"/>
        <w:bottom w:val="none" w:sz="0" w:space="0" w:color="auto"/>
        <w:right w:val="none" w:sz="0" w:space="0" w:color="auto"/>
      </w:divBdr>
    </w:div>
    <w:div w:id="168955390">
      <w:bodyDiv w:val="1"/>
      <w:marLeft w:val="0"/>
      <w:marRight w:val="0"/>
      <w:marTop w:val="0"/>
      <w:marBottom w:val="0"/>
      <w:divBdr>
        <w:top w:val="none" w:sz="0" w:space="0" w:color="auto"/>
        <w:left w:val="none" w:sz="0" w:space="0" w:color="auto"/>
        <w:bottom w:val="none" w:sz="0" w:space="0" w:color="auto"/>
        <w:right w:val="none" w:sz="0" w:space="0" w:color="auto"/>
      </w:divBdr>
    </w:div>
    <w:div w:id="169489542">
      <w:bodyDiv w:val="1"/>
      <w:marLeft w:val="0"/>
      <w:marRight w:val="0"/>
      <w:marTop w:val="0"/>
      <w:marBottom w:val="0"/>
      <w:divBdr>
        <w:top w:val="none" w:sz="0" w:space="0" w:color="auto"/>
        <w:left w:val="none" w:sz="0" w:space="0" w:color="auto"/>
        <w:bottom w:val="none" w:sz="0" w:space="0" w:color="auto"/>
        <w:right w:val="none" w:sz="0" w:space="0" w:color="auto"/>
      </w:divBdr>
    </w:div>
    <w:div w:id="169494258">
      <w:bodyDiv w:val="1"/>
      <w:marLeft w:val="0"/>
      <w:marRight w:val="0"/>
      <w:marTop w:val="0"/>
      <w:marBottom w:val="0"/>
      <w:divBdr>
        <w:top w:val="none" w:sz="0" w:space="0" w:color="auto"/>
        <w:left w:val="none" w:sz="0" w:space="0" w:color="auto"/>
        <w:bottom w:val="none" w:sz="0" w:space="0" w:color="auto"/>
        <w:right w:val="none" w:sz="0" w:space="0" w:color="auto"/>
      </w:divBdr>
    </w:div>
    <w:div w:id="170920932">
      <w:bodyDiv w:val="1"/>
      <w:marLeft w:val="0"/>
      <w:marRight w:val="0"/>
      <w:marTop w:val="0"/>
      <w:marBottom w:val="0"/>
      <w:divBdr>
        <w:top w:val="none" w:sz="0" w:space="0" w:color="auto"/>
        <w:left w:val="none" w:sz="0" w:space="0" w:color="auto"/>
        <w:bottom w:val="none" w:sz="0" w:space="0" w:color="auto"/>
        <w:right w:val="none" w:sz="0" w:space="0" w:color="auto"/>
      </w:divBdr>
    </w:div>
    <w:div w:id="171382907">
      <w:bodyDiv w:val="1"/>
      <w:marLeft w:val="0"/>
      <w:marRight w:val="0"/>
      <w:marTop w:val="0"/>
      <w:marBottom w:val="0"/>
      <w:divBdr>
        <w:top w:val="none" w:sz="0" w:space="0" w:color="auto"/>
        <w:left w:val="none" w:sz="0" w:space="0" w:color="auto"/>
        <w:bottom w:val="none" w:sz="0" w:space="0" w:color="auto"/>
        <w:right w:val="none" w:sz="0" w:space="0" w:color="auto"/>
      </w:divBdr>
    </w:div>
    <w:div w:id="171996399">
      <w:bodyDiv w:val="1"/>
      <w:marLeft w:val="0"/>
      <w:marRight w:val="0"/>
      <w:marTop w:val="0"/>
      <w:marBottom w:val="0"/>
      <w:divBdr>
        <w:top w:val="none" w:sz="0" w:space="0" w:color="auto"/>
        <w:left w:val="none" w:sz="0" w:space="0" w:color="auto"/>
        <w:bottom w:val="none" w:sz="0" w:space="0" w:color="auto"/>
        <w:right w:val="none" w:sz="0" w:space="0" w:color="auto"/>
      </w:divBdr>
    </w:div>
    <w:div w:id="172385160">
      <w:bodyDiv w:val="1"/>
      <w:marLeft w:val="0"/>
      <w:marRight w:val="0"/>
      <w:marTop w:val="0"/>
      <w:marBottom w:val="0"/>
      <w:divBdr>
        <w:top w:val="none" w:sz="0" w:space="0" w:color="auto"/>
        <w:left w:val="none" w:sz="0" w:space="0" w:color="auto"/>
        <w:bottom w:val="none" w:sz="0" w:space="0" w:color="auto"/>
        <w:right w:val="none" w:sz="0" w:space="0" w:color="auto"/>
      </w:divBdr>
    </w:div>
    <w:div w:id="173033936">
      <w:bodyDiv w:val="1"/>
      <w:marLeft w:val="0"/>
      <w:marRight w:val="0"/>
      <w:marTop w:val="0"/>
      <w:marBottom w:val="0"/>
      <w:divBdr>
        <w:top w:val="none" w:sz="0" w:space="0" w:color="auto"/>
        <w:left w:val="none" w:sz="0" w:space="0" w:color="auto"/>
        <w:bottom w:val="none" w:sz="0" w:space="0" w:color="auto"/>
        <w:right w:val="none" w:sz="0" w:space="0" w:color="auto"/>
      </w:divBdr>
    </w:div>
    <w:div w:id="173619832">
      <w:bodyDiv w:val="1"/>
      <w:marLeft w:val="0"/>
      <w:marRight w:val="0"/>
      <w:marTop w:val="0"/>
      <w:marBottom w:val="0"/>
      <w:divBdr>
        <w:top w:val="none" w:sz="0" w:space="0" w:color="auto"/>
        <w:left w:val="none" w:sz="0" w:space="0" w:color="auto"/>
        <w:bottom w:val="none" w:sz="0" w:space="0" w:color="auto"/>
        <w:right w:val="none" w:sz="0" w:space="0" w:color="auto"/>
      </w:divBdr>
    </w:div>
    <w:div w:id="176502462">
      <w:bodyDiv w:val="1"/>
      <w:marLeft w:val="0"/>
      <w:marRight w:val="0"/>
      <w:marTop w:val="0"/>
      <w:marBottom w:val="0"/>
      <w:divBdr>
        <w:top w:val="none" w:sz="0" w:space="0" w:color="auto"/>
        <w:left w:val="none" w:sz="0" w:space="0" w:color="auto"/>
        <w:bottom w:val="none" w:sz="0" w:space="0" w:color="auto"/>
        <w:right w:val="none" w:sz="0" w:space="0" w:color="auto"/>
      </w:divBdr>
    </w:div>
    <w:div w:id="176964755">
      <w:bodyDiv w:val="1"/>
      <w:marLeft w:val="0"/>
      <w:marRight w:val="0"/>
      <w:marTop w:val="0"/>
      <w:marBottom w:val="0"/>
      <w:divBdr>
        <w:top w:val="none" w:sz="0" w:space="0" w:color="auto"/>
        <w:left w:val="none" w:sz="0" w:space="0" w:color="auto"/>
        <w:bottom w:val="none" w:sz="0" w:space="0" w:color="auto"/>
        <w:right w:val="none" w:sz="0" w:space="0" w:color="auto"/>
      </w:divBdr>
    </w:div>
    <w:div w:id="176969290">
      <w:bodyDiv w:val="1"/>
      <w:marLeft w:val="0"/>
      <w:marRight w:val="0"/>
      <w:marTop w:val="0"/>
      <w:marBottom w:val="0"/>
      <w:divBdr>
        <w:top w:val="none" w:sz="0" w:space="0" w:color="auto"/>
        <w:left w:val="none" w:sz="0" w:space="0" w:color="auto"/>
        <w:bottom w:val="none" w:sz="0" w:space="0" w:color="auto"/>
        <w:right w:val="none" w:sz="0" w:space="0" w:color="auto"/>
      </w:divBdr>
    </w:div>
    <w:div w:id="179702672">
      <w:bodyDiv w:val="1"/>
      <w:marLeft w:val="0"/>
      <w:marRight w:val="0"/>
      <w:marTop w:val="0"/>
      <w:marBottom w:val="0"/>
      <w:divBdr>
        <w:top w:val="none" w:sz="0" w:space="0" w:color="auto"/>
        <w:left w:val="none" w:sz="0" w:space="0" w:color="auto"/>
        <w:bottom w:val="none" w:sz="0" w:space="0" w:color="auto"/>
        <w:right w:val="none" w:sz="0" w:space="0" w:color="auto"/>
      </w:divBdr>
    </w:div>
    <w:div w:id="180631212">
      <w:bodyDiv w:val="1"/>
      <w:marLeft w:val="0"/>
      <w:marRight w:val="0"/>
      <w:marTop w:val="0"/>
      <w:marBottom w:val="0"/>
      <w:divBdr>
        <w:top w:val="none" w:sz="0" w:space="0" w:color="auto"/>
        <w:left w:val="none" w:sz="0" w:space="0" w:color="auto"/>
        <w:bottom w:val="none" w:sz="0" w:space="0" w:color="auto"/>
        <w:right w:val="none" w:sz="0" w:space="0" w:color="auto"/>
      </w:divBdr>
    </w:div>
    <w:div w:id="181405940">
      <w:bodyDiv w:val="1"/>
      <w:marLeft w:val="0"/>
      <w:marRight w:val="0"/>
      <w:marTop w:val="0"/>
      <w:marBottom w:val="0"/>
      <w:divBdr>
        <w:top w:val="none" w:sz="0" w:space="0" w:color="auto"/>
        <w:left w:val="none" w:sz="0" w:space="0" w:color="auto"/>
        <w:bottom w:val="none" w:sz="0" w:space="0" w:color="auto"/>
        <w:right w:val="none" w:sz="0" w:space="0" w:color="auto"/>
      </w:divBdr>
    </w:div>
    <w:div w:id="181482920">
      <w:bodyDiv w:val="1"/>
      <w:marLeft w:val="0"/>
      <w:marRight w:val="0"/>
      <w:marTop w:val="0"/>
      <w:marBottom w:val="0"/>
      <w:divBdr>
        <w:top w:val="none" w:sz="0" w:space="0" w:color="auto"/>
        <w:left w:val="none" w:sz="0" w:space="0" w:color="auto"/>
        <w:bottom w:val="none" w:sz="0" w:space="0" w:color="auto"/>
        <w:right w:val="none" w:sz="0" w:space="0" w:color="auto"/>
      </w:divBdr>
    </w:div>
    <w:div w:id="181551177">
      <w:bodyDiv w:val="1"/>
      <w:marLeft w:val="0"/>
      <w:marRight w:val="0"/>
      <w:marTop w:val="0"/>
      <w:marBottom w:val="0"/>
      <w:divBdr>
        <w:top w:val="none" w:sz="0" w:space="0" w:color="auto"/>
        <w:left w:val="none" w:sz="0" w:space="0" w:color="auto"/>
        <w:bottom w:val="none" w:sz="0" w:space="0" w:color="auto"/>
        <w:right w:val="none" w:sz="0" w:space="0" w:color="auto"/>
      </w:divBdr>
    </w:div>
    <w:div w:id="182212292">
      <w:bodyDiv w:val="1"/>
      <w:marLeft w:val="0"/>
      <w:marRight w:val="0"/>
      <w:marTop w:val="0"/>
      <w:marBottom w:val="0"/>
      <w:divBdr>
        <w:top w:val="none" w:sz="0" w:space="0" w:color="auto"/>
        <w:left w:val="none" w:sz="0" w:space="0" w:color="auto"/>
        <w:bottom w:val="none" w:sz="0" w:space="0" w:color="auto"/>
        <w:right w:val="none" w:sz="0" w:space="0" w:color="auto"/>
      </w:divBdr>
    </w:div>
    <w:div w:id="182549786">
      <w:bodyDiv w:val="1"/>
      <w:marLeft w:val="0"/>
      <w:marRight w:val="0"/>
      <w:marTop w:val="0"/>
      <w:marBottom w:val="0"/>
      <w:divBdr>
        <w:top w:val="none" w:sz="0" w:space="0" w:color="auto"/>
        <w:left w:val="none" w:sz="0" w:space="0" w:color="auto"/>
        <w:bottom w:val="none" w:sz="0" w:space="0" w:color="auto"/>
        <w:right w:val="none" w:sz="0" w:space="0" w:color="auto"/>
      </w:divBdr>
    </w:div>
    <w:div w:id="183055215">
      <w:bodyDiv w:val="1"/>
      <w:marLeft w:val="0"/>
      <w:marRight w:val="0"/>
      <w:marTop w:val="0"/>
      <w:marBottom w:val="0"/>
      <w:divBdr>
        <w:top w:val="none" w:sz="0" w:space="0" w:color="auto"/>
        <w:left w:val="none" w:sz="0" w:space="0" w:color="auto"/>
        <w:bottom w:val="none" w:sz="0" w:space="0" w:color="auto"/>
        <w:right w:val="none" w:sz="0" w:space="0" w:color="auto"/>
      </w:divBdr>
    </w:div>
    <w:div w:id="183370361">
      <w:bodyDiv w:val="1"/>
      <w:marLeft w:val="0"/>
      <w:marRight w:val="0"/>
      <w:marTop w:val="0"/>
      <w:marBottom w:val="0"/>
      <w:divBdr>
        <w:top w:val="none" w:sz="0" w:space="0" w:color="auto"/>
        <w:left w:val="none" w:sz="0" w:space="0" w:color="auto"/>
        <w:bottom w:val="none" w:sz="0" w:space="0" w:color="auto"/>
        <w:right w:val="none" w:sz="0" w:space="0" w:color="auto"/>
      </w:divBdr>
    </w:div>
    <w:div w:id="185026234">
      <w:bodyDiv w:val="1"/>
      <w:marLeft w:val="0"/>
      <w:marRight w:val="0"/>
      <w:marTop w:val="0"/>
      <w:marBottom w:val="0"/>
      <w:divBdr>
        <w:top w:val="none" w:sz="0" w:space="0" w:color="auto"/>
        <w:left w:val="none" w:sz="0" w:space="0" w:color="auto"/>
        <w:bottom w:val="none" w:sz="0" w:space="0" w:color="auto"/>
        <w:right w:val="none" w:sz="0" w:space="0" w:color="auto"/>
      </w:divBdr>
    </w:div>
    <w:div w:id="185292173">
      <w:bodyDiv w:val="1"/>
      <w:marLeft w:val="0"/>
      <w:marRight w:val="0"/>
      <w:marTop w:val="0"/>
      <w:marBottom w:val="0"/>
      <w:divBdr>
        <w:top w:val="none" w:sz="0" w:space="0" w:color="auto"/>
        <w:left w:val="none" w:sz="0" w:space="0" w:color="auto"/>
        <w:bottom w:val="none" w:sz="0" w:space="0" w:color="auto"/>
        <w:right w:val="none" w:sz="0" w:space="0" w:color="auto"/>
      </w:divBdr>
    </w:div>
    <w:div w:id="185944258">
      <w:bodyDiv w:val="1"/>
      <w:marLeft w:val="0"/>
      <w:marRight w:val="0"/>
      <w:marTop w:val="0"/>
      <w:marBottom w:val="0"/>
      <w:divBdr>
        <w:top w:val="none" w:sz="0" w:space="0" w:color="auto"/>
        <w:left w:val="none" w:sz="0" w:space="0" w:color="auto"/>
        <w:bottom w:val="none" w:sz="0" w:space="0" w:color="auto"/>
        <w:right w:val="none" w:sz="0" w:space="0" w:color="auto"/>
      </w:divBdr>
    </w:div>
    <w:div w:id="186531032">
      <w:bodyDiv w:val="1"/>
      <w:marLeft w:val="0"/>
      <w:marRight w:val="0"/>
      <w:marTop w:val="0"/>
      <w:marBottom w:val="0"/>
      <w:divBdr>
        <w:top w:val="none" w:sz="0" w:space="0" w:color="auto"/>
        <w:left w:val="none" w:sz="0" w:space="0" w:color="auto"/>
        <w:bottom w:val="none" w:sz="0" w:space="0" w:color="auto"/>
        <w:right w:val="none" w:sz="0" w:space="0" w:color="auto"/>
      </w:divBdr>
    </w:div>
    <w:div w:id="187108061">
      <w:bodyDiv w:val="1"/>
      <w:marLeft w:val="0"/>
      <w:marRight w:val="0"/>
      <w:marTop w:val="0"/>
      <w:marBottom w:val="0"/>
      <w:divBdr>
        <w:top w:val="none" w:sz="0" w:space="0" w:color="auto"/>
        <w:left w:val="none" w:sz="0" w:space="0" w:color="auto"/>
        <w:bottom w:val="none" w:sz="0" w:space="0" w:color="auto"/>
        <w:right w:val="none" w:sz="0" w:space="0" w:color="auto"/>
      </w:divBdr>
    </w:div>
    <w:div w:id="187333791">
      <w:bodyDiv w:val="1"/>
      <w:marLeft w:val="0"/>
      <w:marRight w:val="0"/>
      <w:marTop w:val="0"/>
      <w:marBottom w:val="0"/>
      <w:divBdr>
        <w:top w:val="none" w:sz="0" w:space="0" w:color="auto"/>
        <w:left w:val="none" w:sz="0" w:space="0" w:color="auto"/>
        <w:bottom w:val="none" w:sz="0" w:space="0" w:color="auto"/>
        <w:right w:val="none" w:sz="0" w:space="0" w:color="auto"/>
      </w:divBdr>
    </w:div>
    <w:div w:id="187524808">
      <w:bodyDiv w:val="1"/>
      <w:marLeft w:val="0"/>
      <w:marRight w:val="0"/>
      <w:marTop w:val="0"/>
      <w:marBottom w:val="0"/>
      <w:divBdr>
        <w:top w:val="none" w:sz="0" w:space="0" w:color="auto"/>
        <w:left w:val="none" w:sz="0" w:space="0" w:color="auto"/>
        <w:bottom w:val="none" w:sz="0" w:space="0" w:color="auto"/>
        <w:right w:val="none" w:sz="0" w:space="0" w:color="auto"/>
      </w:divBdr>
    </w:div>
    <w:div w:id="188178310">
      <w:bodyDiv w:val="1"/>
      <w:marLeft w:val="0"/>
      <w:marRight w:val="0"/>
      <w:marTop w:val="0"/>
      <w:marBottom w:val="0"/>
      <w:divBdr>
        <w:top w:val="none" w:sz="0" w:space="0" w:color="auto"/>
        <w:left w:val="none" w:sz="0" w:space="0" w:color="auto"/>
        <w:bottom w:val="none" w:sz="0" w:space="0" w:color="auto"/>
        <w:right w:val="none" w:sz="0" w:space="0" w:color="auto"/>
      </w:divBdr>
    </w:div>
    <w:div w:id="188497689">
      <w:bodyDiv w:val="1"/>
      <w:marLeft w:val="0"/>
      <w:marRight w:val="0"/>
      <w:marTop w:val="0"/>
      <w:marBottom w:val="0"/>
      <w:divBdr>
        <w:top w:val="none" w:sz="0" w:space="0" w:color="auto"/>
        <w:left w:val="none" w:sz="0" w:space="0" w:color="auto"/>
        <w:bottom w:val="none" w:sz="0" w:space="0" w:color="auto"/>
        <w:right w:val="none" w:sz="0" w:space="0" w:color="auto"/>
      </w:divBdr>
    </w:div>
    <w:div w:id="188566303">
      <w:bodyDiv w:val="1"/>
      <w:marLeft w:val="0"/>
      <w:marRight w:val="0"/>
      <w:marTop w:val="0"/>
      <w:marBottom w:val="0"/>
      <w:divBdr>
        <w:top w:val="none" w:sz="0" w:space="0" w:color="auto"/>
        <w:left w:val="none" w:sz="0" w:space="0" w:color="auto"/>
        <w:bottom w:val="none" w:sz="0" w:space="0" w:color="auto"/>
        <w:right w:val="none" w:sz="0" w:space="0" w:color="auto"/>
      </w:divBdr>
    </w:div>
    <w:div w:id="189609215">
      <w:bodyDiv w:val="1"/>
      <w:marLeft w:val="0"/>
      <w:marRight w:val="0"/>
      <w:marTop w:val="0"/>
      <w:marBottom w:val="0"/>
      <w:divBdr>
        <w:top w:val="none" w:sz="0" w:space="0" w:color="auto"/>
        <w:left w:val="none" w:sz="0" w:space="0" w:color="auto"/>
        <w:bottom w:val="none" w:sz="0" w:space="0" w:color="auto"/>
        <w:right w:val="none" w:sz="0" w:space="0" w:color="auto"/>
      </w:divBdr>
    </w:div>
    <w:div w:id="190263465">
      <w:bodyDiv w:val="1"/>
      <w:marLeft w:val="0"/>
      <w:marRight w:val="0"/>
      <w:marTop w:val="0"/>
      <w:marBottom w:val="0"/>
      <w:divBdr>
        <w:top w:val="none" w:sz="0" w:space="0" w:color="auto"/>
        <w:left w:val="none" w:sz="0" w:space="0" w:color="auto"/>
        <w:bottom w:val="none" w:sz="0" w:space="0" w:color="auto"/>
        <w:right w:val="none" w:sz="0" w:space="0" w:color="auto"/>
      </w:divBdr>
    </w:div>
    <w:div w:id="192229028">
      <w:bodyDiv w:val="1"/>
      <w:marLeft w:val="0"/>
      <w:marRight w:val="0"/>
      <w:marTop w:val="0"/>
      <w:marBottom w:val="0"/>
      <w:divBdr>
        <w:top w:val="none" w:sz="0" w:space="0" w:color="auto"/>
        <w:left w:val="none" w:sz="0" w:space="0" w:color="auto"/>
        <w:bottom w:val="none" w:sz="0" w:space="0" w:color="auto"/>
        <w:right w:val="none" w:sz="0" w:space="0" w:color="auto"/>
      </w:divBdr>
    </w:div>
    <w:div w:id="192889989">
      <w:bodyDiv w:val="1"/>
      <w:marLeft w:val="0"/>
      <w:marRight w:val="0"/>
      <w:marTop w:val="0"/>
      <w:marBottom w:val="0"/>
      <w:divBdr>
        <w:top w:val="none" w:sz="0" w:space="0" w:color="auto"/>
        <w:left w:val="none" w:sz="0" w:space="0" w:color="auto"/>
        <w:bottom w:val="none" w:sz="0" w:space="0" w:color="auto"/>
        <w:right w:val="none" w:sz="0" w:space="0" w:color="auto"/>
      </w:divBdr>
    </w:div>
    <w:div w:id="193229847">
      <w:bodyDiv w:val="1"/>
      <w:marLeft w:val="0"/>
      <w:marRight w:val="0"/>
      <w:marTop w:val="0"/>
      <w:marBottom w:val="0"/>
      <w:divBdr>
        <w:top w:val="none" w:sz="0" w:space="0" w:color="auto"/>
        <w:left w:val="none" w:sz="0" w:space="0" w:color="auto"/>
        <w:bottom w:val="none" w:sz="0" w:space="0" w:color="auto"/>
        <w:right w:val="none" w:sz="0" w:space="0" w:color="auto"/>
      </w:divBdr>
    </w:div>
    <w:div w:id="194197330">
      <w:bodyDiv w:val="1"/>
      <w:marLeft w:val="0"/>
      <w:marRight w:val="0"/>
      <w:marTop w:val="0"/>
      <w:marBottom w:val="0"/>
      <w:divBdr>
        <w:top w:val="none" w:sz="0" w:space="0" w:color="auto"/>
        <w:left w:val="none" w:sz="0" w:space="0" w:color="auto"/>
        <w:bottom w:val="none" w:sz="0" w:space="0" w:color="auto"/>
        <w:right w:val="none" w:sz="0" w:space="0" w:color="auto"/>
      </w:divBdr>
    </w:div>
    <w:div w:id="195434819">
      <w:bodyDiv w:val="1"/>
      <w:marLeft w:val="0"/>
      <w:marRight w:val="0"/>
      <w:marTop w:val="0"/>
      <w:marBottom w:val="0"/>
      <w:divBdr>
        <w:top w:val="none" w:sz="0" w:space="0" w:color="auto"/>
        <w:left w:val="none" w:sz="0" w:space="0" w:color="auto"/>
        <w:bottom w:val="none" w:sz="0" w:space="0" w:color="auto"/>
        <w:right w:val="none" w:sz="0" w:space="0" w:color="auto"/>
      </w:divBdr>
    </w:div>
    <w:div w:id="196162864">
      <w:bodyDiv w:val="1"/>
      <w:marLeft w:val="0"/>
      <w:marRight w:val="0"/>
      <w:marTop w:val="0"/>
      <w:marBottom w:val="0"/>
      <w:divBdr>
        <w:top w:val="none" w:sz="0" w:space="0" w:color="auto"/>
        <w:left w:val="none" w:sz="0" w:space="0" w:color="auto"/>
        <w:bottom w:val="none" w:sz="0" w:space="0" w:color="auto"/>
        <w:right w:val="none" w:sz="0" w:space="0" w:color="auto"/>
      </w:divBdr>
    </w:div>
    <w:div w:id="196312944">
      <w:bodyDiv w:val="1"/>
      <w:marLeft w:val="0"/>
      <w:marRight w:val="0"/>
      <w:marTop w:val="0"/>
      <w:marBottom w:val="0"/>
      <w:divBdr>
        <w:top w:val="none" w:sz="0" w:space="0" w:color="auto"/>
        <w:left w:val="none" w:sz="0" w:space="0" w:color="auto"/>
        <w:bottom w:val="none" w:sz="0" w:space="0" w:color="auto"/>
        <w:right w:val="none" w:sz="0" w:space="0" w:color="auto"/>
      </w:divBdr>
    </w:div>
    <w:div w:id="196357946">
      <w:bodyDiv w:val="1"/>
      <w:marLeft w:val="0"/>
      <w:marRight w:val="0"/>
      <w:marTop w:val="0"/>
      <w:marBottom w:val="0"/>
      <w:divBdr>
        <w:top w:val="none" w:sz="0" w:space="0" w:color="auto"/>
        <w:left w:val="none" w:sz="0" w:space="0" w:color="auto"/>
        <w:bottom w:val="none" w:sz="0" w:space="0" w:color="auto"/>
        <w:right w:val="none" w:sz="0" w:space="0" w:color="auto"/>
      </w:divBdr>
    </w:div>
    <w:div w:id="197400437">
      <w:bodyDiv w:val="1"/>
      <w:marLeft w:val="0"/>
      <w:marRight w:val="0"/>
      <w:marTop w:val="0"/>
      <w:marBottom w:val="0"/>
      <w:divBdr>
        <w:top w:val="none" w:sz="0" w:space="0" w:color="auto"/>
        <w:left w:val="none" w:sz="0" w:space="0" w:color="auto"/>
        <w:bottom w:val="none" w:sz="0" w:space="0" w:color="auto"/>
        <w:right w:val="none" w:sz="0" w:space="0" w:color="auto"/>
      </w:divBdr>
    </w:div>
    <w:div w:id="198013079">
      <w:bodyDiv w:val="1"/>
      <w:marLeft w:val="0"/>
      <w:marRight w:val="0"/>
      <w:marTop w:val="0"/>
      <w:marBottom w:val="0"/>
      <w:divBdr>
        <w:top w:val="none" w:sz="0" w:space="0" w:color="auto"/>
        <w:left w:val="none" w:sz="0" w:space="0" w:color="auto"/>
        <w:bottom w:val="none" w:sz="0" w:space="0" w:color="auto"/>
        <w:right w:val="none" w:sz="0" w:space="0" w:color="auto"/>
      </w:divBdr>
    </w:div>
    <w:div w:id="199055948">
      <w:bodyDiv w:val="1"/>
      <w:marLeft w:val="0"/>
      <w:marRight w:val="0"/>
      <w:marTop w:val="0"/>
      <w:marBottom w:val="0"/>
      <w:divBdr>
        <w:top w:val="none" w:sz="0" w:space="0" w:color="auto"/>
        <w:left w:val="none" w:sz="0" w:space="0" w:color="auto"/>
        <w:bottom w:val="none" w:sz="0" w:space="0" w:color="auto"/>
        <w:right w:val="none" w:sz="0" w:space="0" w:color="auto"/>
      </w:divBdr>
    </w:div>
    <w:div w:id="199560271">
      <w:bodyDiv w:val="1"/>
      <w:marLeft w:val="0"/>
      <w:marRight w:val="0"/>
      <w:marTop w:val="0"/>
      <w:marBottom w:val="0"/>
      <w:divBdr>
        <w:top w:val="none" w:sz="0" w:space="0" w:color="auto"/>
        <w:left w:val="none" w:sz="0" w:space="0" w:color="auto"/>
        <w:bottom w:val="none" w:sz="0" w:space="0" w:color="auto"/>
        <w:right w:val="none" w:sz="0" w:space="0" w:color="auto"/>
      </w:divBdr>
    </w:div>
    <w:div w:id="200636318">
      <w:bodyDiv w:val="1"/>
      <w:marLeft w:val="0"/>
      <w:marRight w:val="0"/>
      <w:marTop w:val="0"/>
      <w:marBottom w:val="0"/>
      <w:divBdr>
        <w:top w:val="none" w:sz="0" w:space="0" w:color="auto"/>
        <w:left w:val="none" w:sz="0" w:space="0" w:color="auto"/>
        <w:bottom w:val="none" w:sz="0" w:space="0" w:color="auto"/>
        <w:right w:val="none" w:sz="0" w:space="0" w:color="auto"/>
      </w:divBdr>
    </w:div>
    <w:div w:id="201333846">
      <w:bodyDiv w:val="1"/>
      <w:marLeft w:val="0"/>
      <w:marRight w:val="0"/>
      <w:marTop w:val="0"/>
      <w:marBottom w:val="0"/>
      <w:divBdr>
        <w:top w:val="none" w:sz="0" w:space="0" w:color="auto"/>
        <w:left w:val="none" w:sz="0" w:space="0" w:color="auto"/>
        <w:bottom w:val="none" w:sz="0" w:space="0" w:color="auto"/>
        <w:right w:val="none" w:sz="0" w:space="0" w:color="auto"/>
      </w:divBdr>
    </w:div>
    <w:div w:id="202330973">
      <w:bodyDiv w:val="1"/>
      <w:marLeft w:val="0"/>
      <w:marRight w:val="0"/>
      <w:marTop w:val="0"/>
      <w:marBottom w:val="0"/>
      <w:divBdr>
        <w:top w:val="none" w:sz="0" w:space="0" w:color="auto"/>
        <w:left w:val="none" w:sz="0" w:space="0" w:color="auto"/>
        <w:bottom w:val="none" w:sz="0" w:space="0" w:color="auto"/>
        <w:right w:val="none" w:sz="0" w:space="0" w:color="auto"/>
      </w:divBdr>
    </w:div>
    <w:div w:id="202912385">
      <w:bodyDiv w:val="1"/>
      <w:marLeft w:val="0"/>
      <w:marRight w:val="0"/>
      <w:marTop w:val="0"/>
      <w:marBottom w:val="0"/>
      <w:divBdr>
        <w:top w:val="none" w:sz="0" w:space="0" w:color="auto"/>
        <w:left w:val="none" w:sz="0" w:space="0" w:color="auto"/>
        <w:bottom w:val="none" w:sz="0" w:space="0" w:color="auto"/>
        <w:right w:val="none" w:sz="0" w:space="0" w:color="auto"/>
      </w:divBdr>
    </w:div>
    <w:div w:id="203955267">
      <w:bodyDiv w:val="1"/>
      <w:marLeft w:val="0"/>
      <w:marRight w:val="0"/>
      <w:marTop w:val="0"/>
      <w:marBottom w:val="0"/>
      <w:divBdr>
        <w:top w:val="none" w:sz="0" w:space="0" w:color="auto"/>
        <w:left w:val="none" w:sz="0" w:space="0" w:color="auto"/>
        <w:bottom w:val="none" w:sz="0" w:space="0" w:color="auto"/>
        <w:right w:val="none" w:sz="0" w:space="0" w:color="auto"/>
      </w:divBdr>
    </w:div>
    <w:div w:id="204103632">
      <w:bodyDiv w:val="1"/>
      <w:marLeft w:val="0"/>
      <w:marRight w:val="0"/>
      <w:marTop w:val="0"/>
      <w:marBottom w:val="0"/>
      <w:divBdr>
        <w:top w:val="none" w:sz="0" w:space="0" w:color="auto"/>
        <w:left w:val="none" w:sz="0" w:space="0" w:color="auto"/>
        <w:bottom w:val="none" w:sz="0" w:space="0" w:color="auto"/>
        <w:right w:val="none" w:sz="0" w:space="0" w:color="auto"/>
      </w:divBdr>
    </w:div>
    <w:div w:id="204297110">
      <w:bodyDiv w:val="1"/>
      <w:marLeft w:val="0"/>
      <w:marRight w:val="0"/>
      <w:marTop w:val="0"/>
      <w:marBottom w:val="0"/>
      <w:divBdr>
        <w:top w:val="none" w:sz="0" w:space="0" w:color="auto"/>
        <w:left w:val="none" w:sz="0" w:space="0" w:color="auto"/>
        <w:bottom w:val="none" w:sz="0" w:space="0" w:color="auto"/>
        <w:right w:val="none" w:sz="0" w:space="0" w:color="auto"/>
      </w:divBdr>
    </w:div>
    <w:div w:id="205142474">
      <w:bodyDiv w:val="1"/>
      <w:marLeft w:val="0"/>
      <w:marRight w:val="0"/>
      <w:marTop w:val="0"/>
      <w:marBottom w:val="0"/>
      <w:divBdr>
        <w:top w:val="none" w:sz="0" w:space="0" w:color="auto"/>
        <w:left w:val="none" w:sz="0" w:space="0" w:color="auto"/>
        <w:bottom w:val="none" w:sz="0" w:space="0" w:color="auto"/>
        <w:right w:val="none" w:sz="0" w:space="0" w:color="auto"/>
      </w:divBdr>
    </w:div>
    <w:div w:id="206575138">
      <w:bodyDiv w:val="1"/>
      <w:marLeft w:val="0"/>
      <w:marRight w:val="0"/>
      <w:marTop w:val="0"/>
      <w:marBottom w:val="0"/>
      <w:divBdr>
        <w:top w:val="none" w:sz="0" w:space="0" w:color="auto"/>
        <w:left w:val="none" w:sz="0" w:space="0" w:color="auto"/>
        <w:bottom w:val="none" w:sz="0" w:space="0" w:color="auto"/>
        <w:right w:val="none" w:sz="0" w:space="0" w:color="auto"/>
      </w:divBdr>
    </w:div>
    <w:div w:id="206718892">
      <w:bodyDiv w:val="1"/>
      <w:marLeft w:val="0"/>
      <w:marRight w:val="0"/>
      <w:marTop w:val="0"/>
      <w:marBottom w:val="0"/>
      <w:divBdr>
        <w:top w:val="none" w:sz="0" w:space="0" w:color="auto"/>
        <w:left w:val="none" w:sz="0" w:space="0" w:color="auto"/>
        <w:bottom w:val="none" w:sz="0" w:space="0" w:color="auto"/>
        <w:right w:val="none" w:sz="0" w:space="0" w:color="auto"/>
      </w:divBdr>
    </w:div>
    <w:div w:id="206842058">
      <w:bodyDiv w:val="1"/>
      <w:marLeft w:val="0"/>
      <w:marRight w:val="0"/>
      <w:marTop w:val="0"/>
      <w:marBottom w:val="0"/>
      <w:divBdr>
        <w:top w:val="none" w:sz="0" w:space="0" w:color="auto"/>
        <w:left w:val="none" w:sz="0" w:space="0" w:color="auto"/>
        <w:bottom w:val="none" w:sz="0" w:space="0" w:color="auto"/>
        <w:right w:val="none" w:sz="0" w:space="0" w:color="auto"/>
      </w:divBdr>
    </w:div>
    <w:div w:id="206916492">
      <w:bodyDiv w:val="1"/>
      <w:marLeft w:val="0"/>
      <w:marRight w:val="0"/>
      <w:marTop w:val="0"/>
      <w:marBottom w:val="0"/>
      <w:divBdr>
        <w:top w:val="none" w:sz="0" w:space="0" w:color="auto"/>
        <w:left w:val="none" w:sz="0" w:space="0" w:color="auto"/>
        <w:bottom w:val="none" w:sz="0" w:space="0" w:color="auto"/>
        <w:right w:val="none" w:sz="0" w:space="0" w:color="auto"/>
      </w:divBdr>
    </w:div>
    <w:div w:id="208346443">
      <w:bodyDiv w:val="1"/>
      <w:marLeft w:val="0"/>
      <w:marRight w:val="0"/>
      <w:marTop w:val="0"/>
      <w:marBottom w:val="0"/>
      <w:divBdr>
        <w:top w:val="none" w:sz="0" w:space="0" w:color="auto"/>
        <w:left w:val="none" w:sz="0" w:space="0" w:color="auto"/>
        <w:bottom w:val="none" w:sz="0" w:space="0" w:color="auto"/>
        <w:right w:val="none" w:sz="0" w:space="0" w:color="auto"/>
      </w:divBdr>
    </w:div>
    <w:div w:id="208735899">
      <w:bodyDiv w:val="1"/>
      <w:marLeft w:val="0"/>
      <w:marRight w:val="0"/>
      <w:marTop w:val="0"/>
      <w:marBottom w:val="0"/>
      <w:divBdr>
        <w:top w:val="none" w:sz="0" w:space="0" w:color="auto"/>
        <w:left w:val="none" w:sz="0" w:space="0" w:color="auto"/>
        <w:bottom w:val="none" w:sz="0" w:space="0" w:color="auto"/>
        <w:right w:val="none" w:sz="0" w:space="0" w:color="auto"/>
      </w:divBdr>
    </w:div>
    <w:div w:id="209197767">
      <w:bodyDiv w:val="1"/>
      <w:marLeft w:val="0"/>
      <w:marRight w:val="0"/>
      <w:marTop w:val="0"/>
      <w:marBottom w:val="0"/>
      <w:divBdr>
        <w:top w:val="none" w:sz="0" w:space="0" w:color="auto"/>
        <w:left w:val="none" w:sz="0" w:space="0" w:color="auto"/>
        <w:bottom w:val="none" w:sz="0" w:space="0" w:color="auto"/>
        <w:right w:val="none" w:sz="0" w:space="0" w:color="auto"/>
      </w:divBdr>
    </w:div>
    <w:div w:id="210044446">
      <w:bodyDiv w:val="1"/>
      <w:marLeft w:val="0"/>
      <w:marRight w:val="0"/>
      <w:marTop w:val="0"/>
      <w:marBottom w:val="0"/>
      <w:divBdr>
        <w:top w:val="none" w:sz="0" w:space="0" w:color="auto"/>
        <w:left w:val="none" w:sz="0" w:space="0" w:color="auto"/>
        <w:bottom w:val="none" w:sz="0" w:space="0" w:color="auto"/>
        <w:right w:val="none" w:sz="0" w:space="0" w:color="auto"/>
      </w:divBdr>
    </w:div>
    <w:div w:id="210116530">
      <w:bodyDiv w:val="1"/>
      <w:marLeft w:val="0"/>
      <w:marRight w:val="0"/>
      <w:marTop w:val="0"/>
      <w:marBottom w:val="0"/>
      <w:divBdr>
        <w:top w:val="none" w:sz="0" w:space="0" w:color="auto"/>
        <w:left w:val="none" w:sz="0" w:space="0" w:color="auto"/>
        <w:bottom w:val="none" w:sz="0" w:space="0" w:color="auto"/>
        <w:right w:val="none" w:sz="0" w:space="0" w:color="auto"/>
      </w:divBdr>
    </w:div>
    <w:div w:id="211314304">
      <w:bodyDiv w:val="1"/>
      <w:marLeft w:val="0"/>
      <w:marRight w:val="0"/>
      <w:marTop w:val="0"/>
      <w:marBottom w:val="0"/>
      <w:divBdr>
        <w:top w:val="none" w:sz="0" w:space="0" w:color="auto"/>
        <w:left w:val="none" w:sz="0" w:space="0" w:color="auto"/>
        <w:bottom w:val="none" w:sz="0" w:space="0" w:color="auto"/>
        <w:right w:val="none" w:sz="0" w:space="0" w:color="auto"/>
      </w:divBdr>
    </w:div>
    <w:div w:id="211769614">
      <w:bodyDiv w:val="1"/>
      <w:marLeft w:val="0"/>
      <w:marRight w:val="0"/>
      <w:marTop w:val="0"/>
      <w:marBottom w:val="0"/>
      <w:divBdr>
        <w:top w:val="none" w:sz="0" w:space="0" w:color="auto"/>
        <w:left w:val="none" w:sz="0" w:space="0" w:color="auto"/>
        <w:bottom w:val="none" w:sz="0" w:space="0" w:color="auto"/>
        <w:right w:val="none" w:sz="0" w:space="0" w:color="auto"/>
      </w:divBdr>
    </w:div>
    <w:div w:id="212271897">
      <w:bodyDiv w:val="1"/>
      <w:marLeft w:val="0"/>
      <w:marRight w:val="0"/>
      <w:marTop w:val="0"/>
      <w:marBottom w:val="0"/>
      <w:divBdr>
        <w:top w:val="none" w:sz="0" w:space="0" w:color="auto"/>
        <w:left w:val="none" w:sz="0" w:space="0" w:color="auto"/>
        <w:bottom w:val="none" w:sz="0" w:space="0" w:color="auto"/>
        <w:right w:val="none" w:sz="0" w:space="0" w:color="auto"/>
      </w:divBdr>
    </w:div>
    <w:div w:id="212431055">
      <w:bodyDiv w:val="1"/>
      <w:marLeft w:val="0"/>
      <w:marRight w:val="0"/>
      <w:marTop w:val="0"/>
      <w:marBottom w:val="0"/>
      <w:divBdr>
        <w:top w:val="none" w:sz="0" w:space="0" w:color="auto"/>
        <w:left w:val="none" w:sz="0" w:space="0" w:color="auto"/>
        <w:bottom w:val="none" w:sz="0" w:space="0" w:color="auto"/>
        <w:right w:val="none" w:sz="0" w:space="0" w:color="auto"/>
      </w:divBdr>
    </w:div>
    <w:div w:id="212738944">
      <w:bodyDiv w:val="1"/>
      <w:marLeft w:val="0"/>
      <w:marRight w:val="0"/>
      <w:marTop w:val="0"/>
      <w:marBottom w:val="0"/>
      <w:divBdr>
        <w:top w:val="none" w:sz="0" w:space="0" w:color="auto"/>
        <w:left w:val="none" w:sz="0" w:space="0" w:color="auto"/>
        <w:bottom w:val="none" w:sz="0" w:space="0" w:color="auto"/>
        <w:right w:val="none" w:sz="0" w:space="0" w:color="auto"/>
      </w:divBdr>
    </w:div>
    <w:div w:id="212890624">
      <w:bodyDiv w:val="1"/>
      <w:marLeft w:val="0"/>
      <w:marRight w:val="0"/>
      <w:marTop w:val="0"/>
      <w:marBottom w:val="0"/>
      <w:divBdr>
        <w:top w:val="none" w:sz="0" w:space="0" w:color="auto"/>
        <w:left w:val="none" w:sz="0" w:space="0" w:color="auto"/>
        <w:bottom w:val="none" w:sz="0" w:space="0" w:color="auto"/>
        <w:right w:val="none" w:sz="0" w:space="0" w:color="auto"/>
      </w:divBdr>
    </w:div>
    <w:div w:id="212891097">
      <w:bodyDiv w:val="1"/>
      <w:marLeft w:val="0"/>
      <w:marRight w:val="0"/>
      <w:marTop w:val="0"/>
      <w:marBottom w:val="0"/>
      <w:divBdr>
        <w:top w:val="none" w:sz="0" w:space="0" w:color="auto"/>
        <w:left w:val="none" w:sz="0" w:space="0" w:color="auto"/>
        <w:bottom w:val="none" w:sz="0" w:space="0" w:color="auto"/>
        <w:right w:val="none" w:sz="0" w:space="0" w:color="auto"/>
      </w:divBdr>
    </w:div>
    <w:div w:id="213346366">
      <w:bodyDiv w:val="1"/>
      <w:marLeft w:val="0"/>
      <w:marRight w:val="0"/>
      <w:marTop w:val="0"/>
      <w:marBottom w:val="0"/>
      <w:divBdr>
        <w:top w:val="none" w:sz="0" w:space="0" w:color="auto"/>
        <w:left w:val="none" w:sz="0" w:space="0" w:color="auto"/>
        <w:bottom w:val="none" w:sz="0" w:space="0" w:color="auto"/>
        <w:right w:val="none" w:sz="0" w:space="0" w:color="auto"/>
      </w:divBdr>
    </w:div>
    <w:div w:id="213738277">
      <w:bodyDiv w:val="1"/>
      <w:marLeft w:val="0"/>
      <w:marRight w:val="0"/>
      <w:marTop w:val="0"/>
      <w:marBottom w:val="0"/>
      <w:divBdr>
        <w:top w:val="none" w:sz="0" w:space="0" w:color="auto"/>
        <w:left w:val="none" w:sz="0" w:space="0" w:color="auto"/>
        <w:bottom w:val="none" w:sz="0" w:space="0" w:color="auto"/>
        <w:right w:val="none" w:sz="0" w:space="0" w:color="auto"/>
      </w:divBdr>
    </w:div>
    <w:div w:id="216553016">
      <w:bodyDiv w:val="1"/>
      <w:marLeft w:val="0"/>
      <w:marRight w:val="0"/>
      <w:marTop w:val="0"/>
      <w:marBottom w:val="0"/>
      <w:divBdr>
        <w:top w:val="none" w:sz="0" w:space="0" w:color="auto"/>
        <w:left w:val="none" w:sz="0" w:space="0" w:color="auto"/>
        <w:bottom w:val="none" w:sz="0" w:space="0" w:color="auto"/>
        <w:right w:val="none" w:sz="0" w:space="0" w:color="auto"/>
      </w:divBdr>
    </w:div>
    <w:div w:id="218588467">
      <w:bodyDiv w:val="1"/>
      <w:marLeft w:val="0"/>
      <w:marRight w:val="0"/>
      <w:marTop w:val="0"/>
      <w:marBottom w:val="0"/>
      <w:divBdr>
        <w:top w:val="none" w:sz="0" w:space="0" w:color="auto"/>
        <w:left w:val="none" w:sz="0" w:space="0" w:color="auto"/>
        <w:bottom w:val="none" w:sz="0" w:space="0" w:color="auto"/>
        <w:right w:val="none" w:sz="0" w:space="0" w:color="auto"/>
      </w:divBdr>
    </w:div>
    <w:div w:id="220141285">
      <w:bodyDiv w:val="1"/>
      <w:marLeft w:val="0"/>
      <w:marRight w:val="0"/>
      <w:marTop w:val="0"/>
      <w:marBottom w:val="0"/>
      <w:divBdr>
        <w:top w:val="none" w:sz="0" w:space="0" w:color="auto"/>
        <w:left w:val="none" w:sz="0" w:space="0" w:color="auto"/>
        <w:bottom w:val="none" w:sz="0" w:space="0" w:color="auto"/>
        <w:right w:val="none" w:sz="0" w:space="0" w:color="auto"/>
      </w:divBdr>
    </w:div>
    <w:div w:id="220291648">
      <w:bodyDiv w:val="1"/>
      <w:marLeft w:val="0"/>
      <w:marRight w:val="0"/>
      <w:marTop w:val="0"/>
      <w:marBottom w:val="0"/>
      <w:divBdr>
        <w:top w:val="none" w:sz="0" w:space="0" w:color="auto"/>
        <w:left w:val="none" w:sz="0" w:space="0" w:color="auto"/>
        <w:bottom w:val="none" w:sz="0" w:space="0" w:color="auto"/>
        <w:right w:val="none" w:sz="0" w:space="0" w:color="auto"/>
      </w:divBdr>
    </w:div>
    <w:div w:id="220404505">
      <w:bodyDiv w:val="1"/>
      <w:marLeft w:val="0"/>
      <w:marRight w:val="0"/>
      <w:marTop w:val="0"/>
      <w:marBottom w:val="0"/>
      <w:divBdr>
        <w:top w:val="none" w:sz="0" w:space="0" w:color="auto"/>
        <w:left w:val="none" w:sz="0" w:space="0" w:color="auto"/>
        <w:bottom w:val="none" w:sz="0" w:space="0" w:color="auto"/>
        <w:right w:val="none" w:sz="0" w:space="0" w:color="auto"/>
      </w:divBdr>
    </w:div>
    <w:div w:id="220603156">
      <w:bodyDiv w:val="1"/>
      <w:marLeft w:val="0"/>
      <w:marRight w:val="0"/>
      <w:marTop w:val="0"/>
      <w:marBottom w:val="0"/>
      <w:divBdr>
        <w:top w:val="none" w:sz="0" w:space="0" w:color="auto"/>
        <w:left w:val="none" w:sz="0" w:space="0" w:color="auto"/>
        <w:bottom w:val="none" w:sz="0" w:space="0" w:color="auto"/>
        <w:right w:val="none" w:sz="0" w:space="0" w:color="auto"/>
      </w:divBdr>
    </w:div>
    <w:div w:id="221210374">
      <w:bodyDiv w:val="1"/>
      <w:marLeft w:val="0"/>
      <w:marRight w:val="0"/>
      <w:marTop w:val="0"/>
      <w:marBottom w:val="0"/>
      <w:divBdr>
        <w:top w:val="none" w:sz="0" w:space="0" w:color="auto"/>
        <w:left w:val="none" w:sz="0" w:space="0" w:color="auto"/>
        <w:bottom w:val="none" w:sz="0" w:space="0" w:color="auto"/>
        <w:right w:val="none" w:sz="0" w:space="0" w:color="auto"/>
      </w:divBdr>
    </w:div>
    <w:div w:id="221794083">
      <w:bodyDiv w:val="1"/>
      <w:marLeft w:val="0"/>
      <w:marRight w:val="0"/>
      <w:marTop w:val="0"/>
      <w:marBottom w:val="0"/>
      <w:divBdr>
        <w:top w:val="none" w:sz="0" w:space="0" w:color="auto"/>
        <w:left w:val="none" w:sz="0" w:space="0" w:color="auto"/>
        <w:bottom w:val="none" w:sz="0" w:space="0" w:color="auto"/>
        <w:right w:val="none" w:sz="0" w:space="0" w:color="auto"/>
      </w:divBdr>
    </w:div>
    <w:div w:id="221867877">
      <w:bodyDiv w:val="1"/>
      <w:marLeft w:val="0"/>
      <w:marRight w:val="0"/>
      <w:marTop w:val="0"/>
      <w:marBottom w:val="0"/>
      <w:divBdr>
        <w:top w:val="none" w:sz="0" w:space="0" w:color="auto"/>
        <w:left w:val="none" w:sz="0" w:space="0" w:color="auto"/>
        <w:bottom w:val="none" w:sz="0" w:space="0" w:color="auto"/>
        <w:right w:val="none" w:sz="0" w:space="0" w:color="auto"/>
      </w:divBdr>
    </w:div>
    <w:div w:id="224143536">
      <w:bodyDiv w:val="1"/>
      <w:marLeft w:val="0"/>
      <w:marRight w:val="0"/>
      <w:marTop w:val="0"/>
      <w:marBottom w:val="0"/>
      <w:divBdr>
        <w:top w:val="none" w:sz="0" w:space="0" w:color="auto"/>
        <w:left w:val="none" w:sz="0" w:space="0" w:color="auto"/>
        <w:bottom w:val="none" w:sz="0" w:space="0" w:color="auto"/>
        <w:right w:val="none" w:sz="0" w:space="0" w:color="auto"/>
      </w:divBdr>
    </w:div>
    <w:div w:id="225607474">
      <w:bodyDiv w:val="1"/>
      <w:marLeft w:val="0"/>
      <w:marRight w:val="0"/>
      <w:marTop w:val="0"/>
      <w:marBottom w:val="0"/>
      <w:divBdr>
        <w:top w:val="none" w:sz="0" w:space="0" w:color="auto"/>
        <w:left w:val="none" w:sz="0" w:space="0" w:color="auto"/>
        <w:bottom w:val="none" w:sz="0" w:space="0" w:color="auto"/>
        <w:right w:val="none" w:sz="0" w:space="0" w:color="auto"/>
      </w:divBdr>
    </w:div>
    <w:div w:id="226963043">
      <w:bodyDiv w:val="1"/>
      <w:marLeft w:val="0"/>
      <w:marRight w:val="0"/>
      <w:marTop w:val="0"/>
      <w:marBottom w:val="0"/>
      <w:divBdr>
        <w:top w:val="none" w:sz="0" w:space="0" w:color="auto"/>
        <w:left w:val="none" w:sz="0" w:space="0" w:color="auto"/>
        <w:bottom w:val="none" w:sz="0" w:space="0" w:color="auto"/>
        <w:right w:val="none" w:sz="0" w:space="0" w:color="auto"/>
      </w:divBdr>
    </w:div>
    <w:div w:id="227226314">
      <w:bodyDiv w:val="1"/>
      <w:marLeft w:val="0"/>
      <w:marRight w:val="0"/>
      <w:marTop w:val="0"/>
      <w:marBottom w:val="0"/>
      <w:divBdr>
        <w:top w:val="none" w:sz="0" w:space="0" w:color="auto"/>
        <w:left w:val="none" w:sz="0" w:space="0" w:color="auto"/>
        <w:bottom w:val="none" w:sz="0" w:space="0" w:color="auto"/>
        <w:right w:val="none" w:sz="0" w:space="0" w:color="auto"/>
      </w:divBdr>
    </w:div>
    <w:div w:id="227617733">
      <w:bodyDiv w:val="1"/>
      <w:marLeft w:val="0"/>
      <w:marRight w:val="0"/>
      <w:marTop w:val="0"/>
      <w:marBottom w:val="0"/>
      <w:divBdr>
        <w:top w:val="none" w:sz="0" w:space="0" w:color="auto"/>
        <w:left w:val="none" w:sz="0" w:space="0" w:color="auto"/>
        <w:bottom w:val="none" w:sz="0" w:space="0" w:color="auto"/>
        <w:right w:val="none" w:sz="0" w:space="0" w:color="auto"/>
      </w:divBdr>
    </w:div>
    <w:div w:id="227765875">
      <w:bodyDiv w:val="1"/>
      <w:marLeft w:val="0"/>
      <w:marRight w:val="0"/>
      <w:marTop w:val="0"/>
      <w:marBottom w:val="0"/>
      <w:divBdr>
        <w:top w:val="none" w:sz="0" w:space="0" w:color="auto"/>
        <w:left w:val="none" w:sz="0" w:space="0" w:color="auto"/>
        <w:bottom w:val="none" w:sz="0" w:space="0" w:color="auto"/>
        <w:right w:val="none" w:sz="0" w:space="0" w:color="auto"/>
      </w:divBdr>
    </w:div>
    <w:div w:id="230165751">
      <w:bodyDiv w:val="1"/>
      <w:marLeft w:val="0"/>
      <w:marRight w:val="0"/>
      <w:marTop w:val="0"/>
      <w:marBottom w:val="0"/>
      <w:divBdr>
        <w:top w:val="none" w:sz="0" w:space="0" w:color="auto"/>
        <w:left w:val="none" w:sz="0" w:space="0" w:color="auto"/>
        <w:bottom w:val="none" w:sz="0" w:space="0" w:color="auto"/>
        <w:right w:val="none" w:sz="0" w:space="0" w:color="auto"/>
      </w:divBdr>
    </w:div>
    <w:div w:id="230848648">
      <w:bodyDiv w:val="1"/>
      <w:marLeft w:val="0"/>
      <w:marRight w:val="0"/>
      <w:marTop w:val="0"/>
      <w:marBottom w:val="0"/>
      <w:divBdr>
        <w:top w:val="none" w:sz="0" w:space="0" w:color="auto"/>
        <w:left w:val="none" w:sz="0" w:space="0" w:color="auto"/>
        <w:bottom w:val="none" w:sz="0" w:space="0" w:color="auto"/>
        <w:right w:val="none" w:sz="0" w:space="0" w:color="auto"/>
      </w:divBdr>
    </w:div>
    <w:div w:id="231358527">
      <w:bodyDiv w:val="1"/>
      <w:marLeft w:val="0"/>
      <w:marRight w:val="0"/>
      <w:marTop w:val="0"/>
      <w:marBottom w:val="0"/>
      <w:divBdr>
        <w:top w:val="none" w:sz="0" w:space="0" w:color="auto"/>
        <w:left w:val="none" w:sz="0" w:space="0" w:color="auto"/>
        <w:bottom w:val="none" w:sz="0" w:space="0" w:color="auto"/>
        <w:right w:val="none" w:sz="0" w:space="0" w:color="auto"/>
      </w:divBdr>
    </w:div>
    <w:div w:id="231814272">
      <w:bodyDiv w:val="1"/>
      <w:marLeft w:val="0"/>
      <w:marRight w:val="0"/>
      <w:marTop w:val="0"/>
      <w:marBottom w:val="0"/>
      <w:divBdr>
        <w:top w:val="none" w:sz="0" w:space="0" w:color="auto"/>
        <w:left w:val="none" w:sz="0" w:space="0" w:color="auto"/>
        <w:bottom w:val="none" w:sz="0" w:space="0" w:color="auto"/>
        <w:right w:val="none" w:sz="0" w:space="0" w:color="auto"/>
      </w:divBdr>
    </w:div>
    <w:div w:id="231935358">
      <w:bodyDiv w:val="1"/>
      <w:marLeft w:val="0"/>
      <w:marRight w:val="0"/>
      <w:marTop w:val="0"/>
      <w:marBottom w:val="0"/>
      <w:divBdr>
        <w:top w:val="none" w:sz="0" w:space="0" w:color="auto"/>
        <w:left w:val="none" w:sz="0" w:space="0" w:color="auto"/>
        <w:bottom w:val="none" w:sz="0" w:space="0" w:color="auto"/>
        <w:right w:val="none" w:sz="0" w:space="0" w:color="auto"/>
      </w:divBdr>
    </w:div>
    <w:div w:id="232392068">
      <w:bodyDiv w:val="1"/>
      <w:marLeft w:val="0"/>
      <w:marRight w:val="0"/>
      <w:marTop w:val="0"/>
      <w:marBottom w:val="0"/>
      <w:divBdr>
        <w:top w:val="none" w:sz="0" w:space="0" w:color="auto"/>
        <w:left w:val="none" w:sz="0" w:space="0" w:color="auto"/>
        <w:bottom w:val="none" w:sz="0" w:space="0" w:color="auto"/>
        <w:right w:val="none" w:sz="0" w:space="0" w:color="auto"/>
      </w:divBdr>
    </w:div>
    <w:div w:id="233206259">
      <w:bodyDiv w:val="1"/>
      <w:marLeft w:val="0"/>
      <w:marRight w:val="0"/>
      <w:marTop w:val="0"/>
      <w:marBottom w:val="0"/>
      <w:divBdr>
        <w:top w:val="none" w:sz="0" w:space="0" w:color="auto"/>
        <w:left w:val="none" w:sz="0" w:space="0" w:color="auto"/>
        <w:bottom w:val="none" w:sz="0" w:space="0" w:color="auto"/>
        <w:right w:val="none" w:sz="0" w:space="0" w:color="auto"/>
      </w:divBdr>
    </w:div>
    <w:div w:id="233247806">
      <w:bodyDiv w:val="1"/>
      <w:marLeft w:val="0"/>
      <w:marRight w:val="0"/>
      <w:marTop w:val="0"/>
      <w:marBottom w:val="0"/>
      <w:divBdr>
        <w:top w:val="none" w:sz="0" w:space="0" w:color="auto"/>
        <w:left w:val="none" w:sz="0" w:space="0" w:color="auto"/>
        <w:bottom w:val="none" w:sz="0" w:space="0" w:color="auto"/>
        <w:right w:val="none" w:sz="0" w:space="0" w:color="auto"/>
      </w:divBdr>
    </w:div>
    <w:div w:id="234829059">
      <w:bodyDiv w:val="1"/>
      <w:marLeft w:val="0"/>
      <w:marRight w:val="0"/>
      <w:marTop w:val="0"/>
      <w:marBottom w:val="0"/>
      <w:divBdr>
        <w:top w:val="none" w:sz="0" w:space="0" w:color="auto"/>
        <w:left w:val="none" w:sz="0" w:space="0" w:color="auto"/>
        <w:bottom w:val="none" w:sz="0" w:space="0" w:color="auto"/>
        <w:right w:val="none" w:sz="0" w:space="0" w:color="auto"/>
      </w:divBdr>
    </w:div>
    <w:div w:id="235432191">
      <w:bodyDiv w:val="1"/>
      <w:marLeft w:val="0"/>
      <w:marRight w:val="0"/>
      <w:marTop w:val="0"/>
      <w:marBottom w:val="0"/>
      <w:divBdr>
        <w:top w:val="none" w:sz="0" w:space="0" w:color="auto"/>
        <w:left w:val="none" w:sz="0" w:space="0" w:color="auto"/>
        <w:bottom w:val="none" w:sz="0" w:space="0" w:color="auto"/>
        <w:right w:val="none" w:sz="0" w:space="0" w:color="auto"/>
      </w:divBdr>
    </w:div>
    <w:div w:id="235821082">
      <w:bodyDiv w:val="1"/>
      <w:marLeft w:val="0"/>
      <w:marRight w:val="0"/>
      <w:marTop w:val="0"/>
      <w:marBottom w:val="0"/>
      <w:divBdr>
        <w:top w:val="none" w:sz="0" w:space="0" w:color="auto"/>
        <w:left w:val="none" w:sz="0" w:space="0" w:color="auto"/>
        <w:bottom w:val="none" w:sz="0" w:space="0" w:color="auto"/>
        <w:right w:val="none" w:sz="0" w:space="0" w:color="auto"/>
      </w:divBdr>
    </w:div>
    <w:div w:id="236138854">
      <w:bodyDiv w:val="1"/>
      <w:marLeft w:val="0"/>
      <w:marRight w:val="0"/>
      <w:marTop w:val="0"/>
      <w:marBottom w:val="0"/>
      <w:divBdr>
        <w:top w:val="none" w:sz="0" w:space="0" w:color="auto"/>
        <w:left w:val="none" w:sz="0" w:space="0" w:color="auto"/>
        <w:bottom w:val="none" w:sz="0" w:space="0" w:color="auto"/>
        <w:right w:val="none" w:sz="0" w:space="0" w:color="auto"/>
      </w:divBdr>
    </w:div>
    <w:div w:id="236286633">
      <w:bodyDiv w:val="1"/>
      <w:marLeft w:val="0"/>
      <w:marRight w:val="0"/>
      <w:marTop w:val="0"/>
      <w:marBottom w:val="0"/>
      <w:divBdr>
        <w:top w:val="none" w:sz="0" w:space="0" w:color="auto"/>
        <w:left w:val="none" w:sz="0" w:space="0" w:color="auto"/>
        <w:bottom w:val="none" w:sz="0" w:space="0" w:color="auto"/>
        <w:right w:val="none" w:sz="0" w:space="0" w:color="auto"/>
      </w:divBdr>
    </w:div>
    <w:div w:id="237137355">
      <w:bodyDiv w:val="1"/>
      <w:marLeft w:val="0"/>
      <w:marRight w:val="0"/>
      <w:marTop w:val="0"/>
      <w:marBottom w:val="0"/>
      <w:divBdr>
        <w:top w:val="none" w:sz="0" w:space="0" w:color="auto"/>
        <w:left w:val="none" w:sz="0" w:space="0" w:color="auto"/>
        <w:bottom w:val="none" w:sz="0" w:space="0" w:color="auto"/>
        <w:right w:val="none" w:sz="0" w:space="0" w:color="auto"/>
      </w:divBdr>
    </w:div>
    <w:div w:id="237330170">
      <w:bodyDiv w:val="1"/>
      <w:marLeft w:val="0"/>
      <w:marRight w:val="0"/>
      <w:marTop w:val="0"/>
      <w:marBottom w:val="0"/>
      <w:divBdr>
        <w:top w:val="none" w:sz="0" w:space="0" w:color="auto"/>
        <w:left w:val="none" w:sz="0" w:space="0" w:color="auto"/>
        <w:bottom w:val="none" w:sz="0" w:space="0" w:color="auto"/>
        <w:right w:val="none" w:sz="0" w:space="0" w:color="auto"/>
      </w:divBdr>
    </w:div>
    <w:div w:id="237786725">
      <w:bodyDiv w:val="1"/>
      <w:marLeft w:val="0"/>
      <w:marRight w:val="0"/>
      <w:marTop w:val="0"/>
      <w:marBottom w:val="0"/>
      <w:divBdr>
        <w:top w:val="none" w:sz="0" w:space="0" w:color="auto"/>
        <w:left w:val="none" w:sz="0" w:space="0" w:color="auto"/>
        <w:bottom w:val="none" w:sz="0" w:space="0" w:color="auto"/>
        <w:right w:val="none" w:sz="0" w:space="0" w:color="auto"/>
      </w:divBdr>
    </w:div>
    <w:div w:id="241333663">
      <w:bodyDiv w:val="1"/>
      <w:marLeft w:val="0"/>
      <w:marRight w:val="0"/>
      <w:marTop w:val="0"/>
      <w:marBottom w:val="0"/>
      <w:divBdr>
        <w:top w:val="none" w:sz="0" w:space="0" w:color="auto"/>
        <w:left w:val="none" w:sz="0" w:space="0" w:color="auto"/>
        <w:bottom w:val="none" w:sz="0" w:space="0" w:color="auto"/>
        <w:right w:val="none" w:sz="0" w:space="0" w:color="auto"/>
      </w:divBdr>
    </w:div>
    <w:div w:id="244611104">
      <w:bodyDiv w:val="1"/>
      <w:marLeft w:val="0"/>
      <w:marRight w:val="0"/>
      <w:marTop w:val="0"/>
      <w:marBottom w:val="0"/>
      <w:divBdr>
        <w:top w:val="none" w:sz="0" w:space="0" w:color="auto"/>
        <w:left w:val="none" w:sz="0" w:space="0" w:color="auto"/>
        <w:bottom w:val="none" w:sz="0" w:space="0" w:color="auto"/>
        <w:right w:val="none" w:sz="0" w:space="0" w:color="auto"/>
      </w:divBdr>
    </w:div>
    <w:div w:id="245193752">
      <w:bodyDiv w:val="1"/>
      <w:marLeft w:val="0"/>
      <w:marRight w:val="0"/>
      <w:marTop w:val="0"/>
      <w:marBottom w:val="0"/>
      <w:divBdr>
        <w:top w:val="none" w:sz="0" w:space="0" w:color="auto"/>
        <w:left w:val="none" w:sz="0" w:space="0" w:color="auto"/>
        <w:bottom w:val="none" w:sz="0" w:space="0" w:color="auto"/>
        <w:right w:val="none" w:sz="0" w:space="0" w:color="auto"/>
      </w:divBdr>
    </w:div>
    <w:div w:id="245268266">
      <w:bodyDiv w:val="1"/>
      <w:marLeft w:val="0"/>
      <w:marRight w:val="0"/>
      <w:marTop w:val="0"/>
      <w:marBottom w:val="0"/>
      <w:divBdr>
        <w:top w:val="none" w:sz="0" w:space="0" w:color="auto"/>
        <w:left w:val="none" w:sz="0" w:space="0" w:color="auto"/>
        <w:bottom w:val="none" w:sz="0" w:space="0" w:color="auto"/>
        <w:right w:val="none" w:sz="0" w:space="0" w:color="auto"/>
      </w:divBdr>
    </w:div>
    <w:div w:id="245772635">
      <w:bodyDiv w:val="1"/>
      <w:marLeft w:val="0"/>
      <w:marRight w:val="0"/>
      <w:marTop w:val="0"/>
      <w:marBottom w:val="0"/>
      <w:divBdr>
        <w:top w:val="none" w:sz="0" w:space="0" w:color="auto"/>
        <w:left w:val="none" w:sz="0" w:space="0" w:color="auto"/>
        <w:bottom w:val="none" w:sz="0" w:space="0" w:color="auto"/>
        <w:right w:val="none" w:sz="0" w:space="0" w:color="auto"/>
      </w:divBdr>
    </w:div>
    <w:div w:id="245967481">
      <w:bodyDiv w:val="1"/>
      <w:marLeft w:val="0"/>
      <w:marRight w:val="0"/>
      <w:marTop w:val="0"/>
      <w:marBottom w:val="0"/>
      <w:divBdr>
        <w:top w:val="none" w:sz="0" w:space="0" w:color="auto"/>
        <w:left w:val="none" w:sz="0" w:space="0" w:color="auto"/>
        <w:bottom w:val="none" w:sz="0" w:space="0" w:color="auto"/>
        <w:right w:val="none" w:sz="0" w:space="0" w:color="auto"/>
      </w:divBdr>
    </w:div>
    <w:div w:id="246036366">
      <w:bodyDiv w:val="1"/>
      <w:marLeft w:val="0"/>
      <w:marRight w:val="0"/>
      <w:marTop w:val="0"/>
      <w:marBottom w:val="0"/>
      <w:divBdr>
        <w:top w:val="none" w:sz="0" w:space="0" w:color="auto"/>
        <w:left w:val="none" w:sz="0" w:space="0" w:color="auto"/>
        <w:bottom w:val="none" w:sz="0" w:space="0" w:color="auto"/>
        <w:right w:val="none" w:sz="0" w:space="0" w:color="auto"/>
      </w:divBdr>
    </w:div>
    <w:div w:id="247463955">
      <w:bodyDiv w:val="1"/>
      <w:marLeft w:val="0"/>
      <w:marRight w:val="0"/>
      <w:marTop w:val="0"/>
      <w:marBottom w:val="0"/>
      <w:divBdr>
        <w:top w:val="none" w:sz="0" w:space="0" w:color="auto"/>
        <w:left w:val="none" w:sz="0" w:space="0" w:color="auto"/>
        <w:bottom w:val="none" w:sz="0" w:space="0" w:color="auto"/>
        <w:right w:val="none" w:sz="0" w:space="0" w:color="auto"/>
      </w:divBdr>
    </w:div>
    <w:div w:id="247884833">
      <w:bodyDiv w:val="1"/>
      <w:marLeft w:val="0"/>
      <w:marRight w:val="0"/>
      <w:marTop w:val="0"/>
      <w:marBottom w:val="0"/>
      <w:divBdr>
        <w:top w:val="none" w:sz="0" w:space="0" w:color="auto"/>
        <w:left w:val="none" w:sz="0" w:space="0" w:color="auto"/>
        <w:bottom w:val="none" w:sz="0" w:space="0" w:color="auto"/>
        <w:right w:val="none" w:sz="0" w:space="0" w:color="auto"/>
      </w:divBdr>
    </w:div>
    <w:div w:id="251857823">
      <w:bodyDiv w:val="1"/>
      <w:marLeft w:val="0"/>
      <w:marRight w:val="0"/>
      <w:marTop w:val="0"/>
      <w:marBottom w:val="0"/>
      <w:divBdr>
        <w:top w:val="none" w:sz="0" w:space="0" w:color="auto"/>
        <w:left w:val="none" w:sz="0" w:space="0" w:color="auto"/>
        <w:bottom w:val="none" w:sz="0" w:space="0" w:color="auto"/>
        <w:right w:val="none" w:sz="0" w:space="0" w:color="auto"/>
      </w:divBdr>
    </w:div>
    <w:div w:id="253436859">
      <w:bodyDiv w:val="1"/>
      <w:marLeft w:val="0"/>
      <w:marRight w:val="0"/>
      <w:marTop w:val="0"/>
      <w:marBottom w:val="0"/>
      <w:divBdr>
        <w:top w:val="none" w:sz="0" w:space="0" w:color="auto"/>
        <w:left w:val="none" w:sz="0" w:space="0" w:color="auto"/>
        <w:bottom w:val="none" w:sz="0" w:space="0" w:color="auto"/>
        <w:right w:val="none" w:sz="0" w:space="0" w:color="auto"/>
      </w:divBdr>
    </w:div>
    <w:div w:id="254634804">
      <w:bodyDiv w:val="1"/>
      <w:marLeft w:val="0"/>
      <w:marRight w:val="0"/>
      <w:marTop w:val="0"/>
      <w:marBottom w:val="0"/>
      <w:divBdr>
        <w:top w:val="none" w:sz="0" w:space="0" w:color="auto"/>
        <w:left w:val="none" w:sz="0" w:space="0" w:color="auto"/>
        <w:bottom w:val="none" w:sz="0" w:space="0" w:color="auto"/>
        <w:right w:val="none" w:sz="0" w:space="0" w:color="auto"/>
      </w:divBdr>
    </w:div>
    <w:div w:id="255527738">
      <w:bodyDiv w:val="1"/>
      <w:marLeft w:val="0"/>
      <w:marRight w:val="0"/>
      <w:marTop w:val="0"/>
      <w:marBottom w:val="0"/>
      <w:divBdr>
        <w:top w:val="none" w:sz="0" w:space="0" w:color="auto"/>
        <w:left w:val="none" w:sz="0" w:space="0" w:color="auto"/>
        <w:bottom w:val="none" w:sz="0" w:space="0" w:color="auto"/>
        <w:right w:val="none" w:sz="0" w:space="0" w:color="auto"/>
      </w:divBdr>
    </w:div>
    <w:div w:id="256594941">
      <w:bodyDiv w:val="1"/>
      <w:marLeft w:val="0"/>
      <w:marRight w:val="0"/>
      <w:marTop w:val="0"/>
      <w:marBottom w:val="0"/>
      <w:divBdr>
        <w:top w:val="none" w:sz="0" w:space="0" w:color="auto"/>
        <w:left w:val="none" w:sz="0" w:space="0" w:color="auto"/>
        <w:bottom w:val="none" w:sz="0" w:space="0" w:color="auto"/>
        <w:right w:val="none" w:sz="0" w:space="0" w:color="auto"/>
      </w:divBdr>
    </w:div>
    <w:div w:id="257719627">
      <w:bodyDiv w:val="1"/>
      <w:marLeft w:val="0"/>
      <w:marRight w:val="0"/>
      <w:marTop w:val="0"/>
      <w:marBottom w:val="0"/>
      <w:divBdr>
        <w:top w:val="none" w:sz="0" w:space="0" w:color="auto"/>
        <w:left w:val="none" w:sz="0" w:space="0" w:color="auto"/>
        <w:bottom w:val="none" w:sz="0" w:space="0" w:color="auto"/>
        <w:right w:val="none" w:sz="0" w:space="0" w:color="auto"/>
      </w:divBdr>
    </w:div>
    <w:div w:id="258559893">
      <w:bodyDiv w:val="1"/>
      <w:marLeft w:val="0"/>
      <w:marRight w:val="0"/>
      <w:marTop w:val="0"/>
      <w:marBottom w:val="0"/>
      <w:divBdr>
        <w:top w:val="none" w:sz="0" w:space="0" w:color="auto"/>
        <w:left w:val="none" w:sz="0" w:space="0" w:color="auto"/>
        <w:bottom w:val="none" w:sz="0" w:space="0" w:color="auto"/>
        <w:right w:val="none" w:sz="0" w:space="0" w:color="auto"/>
      </w:divBdr>
    </w:div>
    <w:div w:id="258755132">
      <w:bodyDiv w:val="1"/>
      <w:marLeft w:val="0"/>
      <w:marRight w:val="0"/>
      <w:marTop w:val="0"/>
      <w:marBottom w:val="0"/>
      <w:divBdr>
        <w:top w:val="none" w:sz="0" w:space="0" w:color="auto"/>
        <w:left w:val="none" w:sz="0" w:space="0" w:color="auto"/>
        <w:bottom w:val="none" w:sz="0" w:space="0" w:color="auto"/>
        <w:right w:val="none" w:sz="0" w:space="0" w:color="auto"/>
      </w:divBdr>
    </w:div>
    <w:div w:id="261187439">
      <w:bodyDiv w:val="1"/>
      <w:marLeft w:val="0"/>
      <w:marRight w:val="0"/>
      <w:marTop w:val="0"/>
      <w:marBottom w:val="0"/>
      <w:divBdr>
        <w:top w:val="none" w:sz="0" w:space="0" w:color="auto"/>
        <w:left w:val="none" w:sz="0" w:space="0" w:color="auto"/>
        <w:bottom w:val="none" w:sz="0" w:space="0" w:color="auto"/>
        <w:right w:val="none" w:sz="0" w:space="0" w:color="auto"/>
      </w:divBdr>
    </w:div>
    <w:div w:id="262346410">
      <w:bodyDiv w:val="1"/>
      <w:marLeft w:val="0"/>
      <w:marRight w:val="0"/>
      <w:marTop w:val="0"/>
      <w:marBottom w:val="0"/>
      <w:divBdr>
        <w:top w:val="none" w:sz="0" w:space="0" w:color="auto"/>
        <w:left w:val="none" w:sz="0" w:space="0" w:color="auto"/>
        <w:bottom w:val="none" w:sz="0" w:space="0" w:color="auto"/>
        <w:right w:val="none" w:sz="0" w:space="0" w:color="auto"/>
      </w:divBdr>
    </w:div>
    <w:div w:id="262494780">
      <w:bodyDiv w:val="1"/>
      <w:marLeft w:val="0"/>
      <w:marRight w:val="0"/>
      <w:marTop w:val="0"/>
      <w:marBottom w:val="0"/>
      <w:divBdr>
        <w:top w:val="none" w:sz="0" w:space="0" w:color="auto"/>
        <w:left w:val="none" w:sz="0" w:space="0" w:color="auto"/>
        <w:bottom w:val="none" w:sz="0" w:space="0" w:color="auto"/>
        <w:right w:val="none" w:sz="0" w:space="0" w:color="auto"/>
      </w:divBdr>
    </w:div>
    <w:div w:id="263265348">
      <w:bodyDiv w:val="1"/>
      <w:marLeft w:val="0"/>
      <w:marRight w:val="0"/>
      <w:marTop w:val="0"/>
      <w:marBottom w:val="0"/>
      <w:divBdr>
        <w:top w:val="none" w:sz="0" w:space="0" w:color="auto"/>
        <w:left w:val="none" w:sz="0" w:space="0" w:color="auto"/>
        <w:bottom w:val="none" w:sz="0" w:space="0" w:color="auto"/>
        <w:right w:val="none" w:sz="0" w:space="0" w:color="auto"/>
      </w:divBdr>
    </w:div>
    <w:div w:id="263345723">
      <w:bodyDiv w:val="1"/>
      <w:marLeft w:val="0"/>
      <w:marRight w:val="0"/>
      <w:marTop w:val="0"/>
      <w:marBottom w:val="0"/>
      <w:divBdr>
        <w:top w:val="none" w:sz="0" w:space="0" w:color="auto"/>
        <w:left w:val="none" w:sz="0" w:space="0" w:color="auto"/>
        <w:bottom w:val="none" w:sz="0" w:space="0" w:color="auto"/>
        <w:right w:val="none" w:sz="0" w:space="0" w:color="auto"/>
      </w:divBdr>
    </w:div>
    <w:div w:id="266041926">
      <w:bodyDiv w:val="1"/>
      <w:marLeft w:val="0"/>
      <w:marRight w:val="0"/>
      <w:marTop w:val="0"/>
      <w:marBottom w:val="0"/>
      <w:divBdr>
        <w:top w:val="none" w:sz="0" w:space="0" w:color="auto"/>
        <w:left w:val="none" w:sz="0" w:space="0" w:color="auto"/>
        <w:bottom w:val="none" w:sz="0" w:space="0" w:color="auto"/>
        <w:right w:val="none" w:sz="0" w:space="0" w:color="auto"/>
      </w:divBdr>
    </w:div>
    <w:div w:id="266543504">
      <w:bodyDiv w:val="1"/>
      <w:marLeft w:val="0"/>
      <w:marRight w:val="0"/>
      <w:marTop w:val="0"/>
      <w:marBottom w:val="0"/>
      <w:divBdr>
        <w:top w:val="none" w:sz="0" w:space="0" w:color="auto"/>
        <w:left w:val="none" w:sz="0" w:space="0" w:color="auto"/>
        <w:bottom w:val="none" w:sz="0" w:space="0" w:color="auto"/>
        <w:right w:val="none" w:sz="0" w:space="0" w:color="auto"/>
      </w:divBdr>
    </w:div>
    <w:div w:id="268121051">
      <w:bodyDiv w:val="1"/>
      <w:marLeft w:val="0"/>
      <w:marRight w:val="0"/>
      <w:marTop w:val="0"/>
      <w:marBottom w:val="0"/>
      <w:divBdr>
        <w:top w:val="none" w:sz="0" w:space="0" w:color="auto"/>
        <w:left w:val="none" w:sz="0" w:space="0" w:color="auto"/>
        <w:bottom w:val="none" w:sz="0" w:space="0" w:color="auto"/>
        <w:right w:val="none" w:sz="0" w:space="0" w:color="auto"/>
      </w:divBdr>
    </w:div>
    <w:div w:id="268858216">
      <w:bodyDiv w:val="1"/>
      <w:marLeft w:val="0"/>
      <w:marRight w:val="0"/>
      <w:marTop w:val="0"/>
      <w:marBottom w:val="0"/>
      <w:divBdr>
        <w:top w:val="none" w:sz="0" w:space="0" w:color="auto"/>
        <w:left w:val="none" w:sz="0" w:space="0" w:color="auto"/>
        <w:bottom w:val="none" w:sz="0" w:space="0" w:color="auto"/>
        <w:right w:val="none" w:sz="0" w:space="0" w:color="auto"/>
      </w:divBdr>
    </w:div>
    <w:div w:id="269971155">
      <w:bodyDiv w:val="1"/>
      <w:marLeft w:val="0"/>
      <w:marRight w:val="0"/>
      <w:marTop w:val="0"/>
      <w:marBottom w:val="0"/>
      <w:divBdr>
        <w:top w:val="none" w:sz="0" w:space="0" w:color="auto"/>
        <w:left w:val="none" w:sz="0" w:space="0" w:color="auto"/>
        <w:bottom w:val="none" w:sz="0" w:space="0" w:color="auto"/>
        <w:right w:val="none" w:sz="0" w:space="0" w:color="auto"/>
      </w:divBdr>
    </w:div>
    <w:div w:id="273287395">
      <w:bodyDiv w:val="1"/>
      <w:marLeft w:val="0"/>
      <w:marRight w:val="0"/>
      <w:marTop w:val="0"/>
      <w:marBottom w:val="0"/>
      <w:divBdr>
        <w:top w:val="none" w:sz="0" w:space="0" w:color="auto"/>
        <w:left w:val="none" w:sz="0" w:space="0" w:color="auto"/>
        <w:bottom w:val="none" w:sz="0" w:space="0" w:color="auto"/>
        <w:right w:val="none" w:sz="0" w:space="0" w:color="auto"/>
      </w:divBdr>
    </w:div>
    <w:div w:id="274406622">
      <w:bodyDiv w:val="1"/>
      <w:marLeft w:val="0"/>
      <w:marRight w:val="0"/>
      <w:marTop w:val="0"/>
      <w:marBottom w:val="0"/>
      <w:divBdr>
        <w:top w:val="none" w:sz="0" w:space="0" w:color="auto"/>
        <w:left w:val="none" w:sz="0" w:space="0" w:color="auto"/>
        <w:bottom w:val="none" w:sz="0" w:space="0" w:color="auto"/>
        <w:right w:val="none" w:sz="0" w:space="0" w:color="auto"/>
      </w:divBdr>
    </w:div>
    <w:div w:id="276301318">
      <w:bodyDiv w:val="1"/>
      <w:marLeft w:val="0"/>
      <w:marRight w:val="0"/>
      <w:marTop w:val="0"/>
      <w:marBottom w:val="0"/>
      <w:divBdr>
        <w:top w:val="none" w:sz="0" w:space="0" w:color="auto"/>
        <w:left w:val="none" w:sz="0" w:space="0" w:color="auto"/>
        <w:bottom w:val="none" w:sz="0" w:space="0" w:color="auto"/>
        <w:right w:val="none" w:sz="0" w:space="0" w:color="auto"/>
      </w:divBdr>
    </w:div>
    <w:div w:id="277883340">
      <w:bodyDiv w:val="1"/>
      <w:marLeft w:val="0"/>
      <w:marRight w:val="0"/>
      <w:marTop w:val="0"/>
      <w:marBottom w:val="0"/>
      <w:divBdr>
        <w:top w:val="none" w:sz="0" w:space="0" w:color="auto"/>
        <w:left w:val="none" w:sz="0" w:space="0" w:color="auto"/>
        <w:bottom w:val="none" w:sz="0" w:space="0" w:color="auto"/>
        <w:right w:val="none" w:sz="0" w:space="0" w:color="auto"/>
      </w:divBdr>
    </w:div>
    <w:div w:id="278342402">
      <w:bodyDiv w:val="1"/>
      <w:marLeft w:val="0"/>
      <w:marRight w:val="0"/>
      <w:marTop w:val="0"/>
      <w:marBottom w:val="0"/>
      <w:divBdr>
        <w:top w:val="none" w:sz="0" w:space="0" w:color="auto"/>
        <w:left w:val="none" w:sz="0" w:space="0" w:color="auto"/>
        <w:bottom w:val="none" w:sz="0" w:space="0" w:color="auto"/>
        <w:right w:val="none" w:sz="0" w:space="0" w:color="auto"/>
      </w:divBdr>
    </w:div>
    <w:div w:id="278344187">
      <w:bodyDiv w:val="1"/>
      <w:marLeft w:val="0"/>
      <w:marRight w:val="0"/>
      <w:marTop w:val="0"/>
      <w:marBottom w:val="0"/>
      <w:divBdr>
        <w:top w:val="none" w:sz="0" w:space="0" w:color="auto"/>
        <w:left w:val="none" w:sz="0" w:space="0" w:color="auto"/>
        <w:bottom w:val="none" w:sz="0" w:space="0" w:color="auto"/>
        <w:right w:val="none" w:sz="0" w:space="0" w:color="auto"/>
      </w:divBdr>
    </w:div>
    <w:div w:id="278995521">
      <w:bodyDiv w:val="1"/>
      <w:marLeft w:val="0"/>
      <w:marRight w:val="0"/>
      <w:marTop w:val="0"/>
      <w:marBottom w:val="0"/>
      <w:divBdr>
        <w:top w:val="none" w:sz="0" w:space="0" w:color="auto"/>
        <w:left w:val="none" w:sz="0" w:space="0" w:color="auto"/>
        <w:bottom w:val="none" w:sz="0" w:space="0" w:color="auto"/>
        <w:right w:val="none" w:sz="0" w:space="0" w:color="auto"/>
      </w:divBdr>
    </w:div>
    <w:div w:id="279534757">
      <w:bodyDiv w:val="1"/>
      <w:marLeft w:val="0"/>
      <w:marRight w:val="0"/>
      <w:marTop w:val="0"/>
      <w:marBottom w:val="0"/>
      <w:divBdr>
        <w:top w:val="none" w:sz="0" w:space="0" w:color="auto"/>
        <w:left w:val="none" w:sz="0" w:space="0" w:color="auto"/>
        <w:bottom w:val="none" w:sz="0" w:space="0" w:color="auto"/>
        <w:right w:val="none" w:sz="0" w:space="0" w:color="auto"/>
      </w:divBdr>
    </w:div>
    <w:div w:id="281352007">
      <w:bodyDiv w:val="1"/>
      <w:marLeft w:val="0"/>
      <w:marRight w:val="0"/>
      <w:marTop w:val="0"/>
      <w:marBottom w:val="0"/>
      <w:divBdr>
        <w:top w:val="none" w:sz="0" w:space="0" w:color="auto"/>
        <w:left w:val="none" w:sz="0" w:space="0" w:color="auto"/>
        <w:bottom w:val="none" w:sz="0" w:space="0" w:color="auto"/>
        <w:right w:val="none" w:sz="0" w:space="0" w:color="auto"/>
      </w:divBdr>
    </w:div>
    <w:div w:id="282269984">
      <w:bodyDiv w:val="1"/>
      <w:marLeft w:val="0"/>
      <w:marRight w:val="0"/>
      <w:marTop w:val="0"/>
      <w:marBottom w:val="0"/>
      <w:divBdr>
        <w:top w:val="none" w:sz="0" w:space="0" w:color="auto"/>
        <w:left w:val="none" w:sz="0" w:space="0" w:color="auto"/>
        <w:bottom w:val="none" w:sz="0" w:space="0" w:color="auto"/>
        <w:right w:val="none" w:sz="0" w:space="0" w:color="auto"/>
      </w:divBdr>
    </w:div>
    <w:div w:id="284894430">
      <w:bodyDiv w:val="1"/>
      <w:marLeft w:val="0"/>
      <w:marRight w:val="0"/>
      <w:marTop w:val="0"/>
      <w:marBottom w:val="0"/>
      <w:divBdr>
        <w:top w:val="none" w:sz="0" w:space="0" w:color="auto"/>
        <w:left w:val="none" w:sz="0" w:space="0" w:color="auto"/>
        <w:bottom w:val="none" w:sz="0" w:space="0" w:color="auto"/>
        <w:right w:val="none" w:sz="0" w:space="0" w:color="auto"/>
      </w:divBdr>
    </w:div>
    <w:div w:id="284966638">
      <w:bodyDiv w:val="1"/>
      <w:marLeft w:val="0"/>
      <w:marRight w:val="0"/>
      <w:marTop w:val="0"/>
      <w:marBottom w:val="0"/>
      <w:divBdr>
        <w:top w:val="none" w:sz="0" w:space="0" w:color="auto"/>
        <w:left w:val="none" w:sz="0" w:space="0" w:color="auto"/>
        <w:bottom w:val="none" w:sz="0" w:space="0" w:color="auto"/>
        <w:right w:val="none" w:sz="0" w:space="0" w:color="auto"/>
      </w:divBdr>
      <w:divsChild>
        <w:div w:id="243341716">
          <w:marLeft w:val="0"/>
          <w:marRight w:val="0"/>
          <w:marTop w:val="0"/>
          <w:marBottom w:val="0"/>
          <w:divBdr>
            <w:top w:val="none" w:sz="0" w:space="0" w:color="auto"/>
            <w:left w:val="none" w:sz="0" w:space="0" w:color="auto"/>
            <w:bottom w:val="none" w:sz="0" w:space="0" w:color="auto"/>
            <w:right w:val="none" w:sz="0" w:space="0" w:color="auto"/>
          </w:divBdr>
        </w:div>
        <w:div w:id="307245192">
          <w:marLeft w:val="0"/>
          <w:marRight w:val="0"/>
          <w:marTop w:val="0"/>
          <w:marBottom w:val="0"/>
          <w:divBdr>
            <w:top w:val="none" w:sz="0" w:space="0" w:color="auto"/>
            <w:left w:val="none" w:sz="0" w:space="0" w:color="auto"/>
            <w:bottom w:val="none" w:sz="0" w:space="0" w:color="auto"/>
            <w:right w:val="none" w:sz="0" w:space="0" w:color="auto"/>
          </w:divBdr>
        </w:div>
        <w:div w:id="355931976">
          <w:marLeft w:val="0"/>
          <w:marRight w:val="0"/>
          <w:marTop w:val="0"/>
          <w:marBottom w:val="0"/>
          <w:divBdr>
            <w:top w:val="none" w:sz="0" w:space="0" w:color="auto"/>
            <w:left w:val="none" w:sz="0" w:space="0" w:color="auto"/>
            <w:bottom w:val="none" w:sz="0" w:space="0" w:color="auto"/>
            <w:right w:val="none" w:sz="0" w:space="0" w:color="auto"/>
          </w:divBdr>
        </w:div>
        <w:div w:id="539973637">
          <w:marLeft w:val="0"/>
          <w:marRight w:val="0"/>
          <w:marTop w:val="0"/>
          <w:marBottom w:val="0"/>
          <w:divBdr>
            <w:top w:val="none" w:sz="0" w:space="0" w:color="auto"/>
            <w:left w:val="none" w:sz="0" w:space="0" w:color="auto"/>
            <w:bottom w:val="none" w:sz="0" w:space="0" w:color="auto"/>
            <w:right w:val="none" w:sz="0" w:space="0" w:color="auto"/>
          </w:divBdr>
        </w:div>
        <w:div w:id="635722393">
          <w:marLeft w:val="0"/>
          <w:marRight w:val="0"/>
          <w:marTop w:val="0"/>
          <w:marBottom w:val="0"/>
          <w:divBdr>
            <w:top w:val="none" w:sz="0" w:space="0" w:color="auto"/>
            <w:left w:val="none" w:sz="0" w:space="0" w:color="auto"/>
            <w:bottom w:val="none" w:sz="0" w:space="0" w:color="auto"/>
            <w:right w:val="none" w:sz="0" w:space="0" w:color="auto"/>
          </w:divBdr>
        </w:div>
        <w:div w:id="647370059">
          <w:marLeft w:val="0"/>
          <w:marRight w:val="0"/>
          <w:marTop w:val="0"/>
          <w:marBottom w:val="0"/>
          <w:divBdr>
            <w:top w:val="none" w:sz="0" w:space="0" w:color="auto"/>
            <w:left w:val="none" w:sz="0" w:space="0" w:color="auto"/>
            <w:bottom w:val="none" w:sz="0" w:space="0" w:color="auto"/>
            <w:right w:val="none" w:sz="0" w:space="0" w:color="auto"/>
          </w:divBdr>
        </w:div>
        <w:div w:id="730006865">
          <w:marLeft w:val="0"/>
          <w:marRight w:val="0"/>
          <w:marTop w:val="0"/>
          <w:marBottom w:val="0"/>
          <w:divBdr>
            <w:top w:val="none" w:sz="0" w:space="0" w:color="auto"/>
            <w:left w:val="none" w:sz="0" w:space="0" w:color="auto"/>
            <w:bottom w:val="none" w:sz="0" w:space="0" w:color="auto"/>
            <w:right w:val="none" w:sz="0" w:space="0" w:color="auto"/>
          </w:divBdr>
        </w:div>
        <w:div w:id="790519305">
          <w:marLeft w:val="0"/>
          <w:marRight w:val="0"/>
          <w:marTop w:val="0"/>
          <w:marBottom w:val="0"/>
          <w:divBdr>
            <w:top w:val="none" w:sz="0" w:space="0" w:color="auto"/>
            <w:left w:val="none" w:sz="0" w:space="0" w:color="auto"/>
            <w:bottom w:val="none" w:sz="0" w:space="0" w:color="auto"/>
            <w:right w:val="none" w:sz="0" w:space="0" w:color="auto"/>
          </w:divBdr>
        </w:div>
        <w:div w:id="1186139818">
          <w:marLeft w:val="0"/>
          <w:marRight w:val="0"/>
          <w:marTop w:val="0"/>
          <w:marBottom w:val="0"/>
          <w:divBdr>
            <w:top w:val="none" w:sz="0" w:space="0" w:color="auto"/>
            <w:left w:val="none" w:sz="0" w:space="0" w:color="auto"/>
            <w:bottom w:val="none" w:sz="0" w:space="0" w:color="auto"/>
            <w:right w:val="none" w:sz="0" w:space="0" w:color="auto"/>
          </w:divBdr>
        </w:div>
        <w:div w:id="1189104026">
          <w:marLeft w:val="0"/>
          <w:marRight w:val="0"/>
          <w:marTop w:val="0"/>
          <w:marBottom w:val="0"/>
          <w:divBdr>
            <w:top w:val="none" w:sz="0" w:space="0" w:color="auto"/>
            <w:left w:val="none" w:sz="0" w:space="0" w:color="auto"/>
            <w:bottom w:val="none" w:sz="0" w:space="0" w:color="auto"/>
            <w:right w:val="none" w:sz="0" w:space="0" w:color="auto"/>
          </w:divBdr>
        </w:div>
        <w:div w:id="1277063544">
          <w:marLeft w:val="0"/>
          <w:marRight w:val="0"/>
          <w:marTop w:val="0"/>
          <w:marBottom w:val="0"/>
          <w:divBdr>
            <w:top w:val="none" w:sz="0" w:space="0" w:color="auto"/>
            <w:left w:val="none" w:sz="0" w:space="0" w:color="auto"/>
            <w:bottom w:val="none" w:sz="0" w:space="0" w:color="auto"/>
            <w:right w:val="none" w:sz="0" w:space="0" w:color="auto"/>
          </w:divBdr>
        </w:div>
        <w:div w:id="1304232180">
          <w:marLeft w:val="0"/>
          <w:marRight w:val="0"/>
          <w:marTop w:val="0"/>
          <w:marBottom w:val="0"/>
          <w:divBdr>
            <w:top w:val="none" w:sz="0" w:space="0" w:color="auto"/>
            <w:left w:val="none" w:sz="0" w:space="0" w:color="auto"/>
            <w:bottom w:val="none" w:sz="0" w:space="0" w:color="auto"/>
            <w:right w:val="none" w:sz="0" w:space="0" w:color="auto"/>
          </w:divBdr>
        </w:div>
        <w:div w:id="1333291563">
          <w:marLeft w:val="0"/>
          <w:marRight w:val="0"/>
          <w:marTop w:val="0"/>
          <w:marBottom w:val="0"/>
          <w:divBdr>
            <w:top w:val="none" w:sz="0" w:space="0" w:color="auto"/>
            <w:left w:val="none" w:sz="0" w:space="0" w:color="auto"/>
            <w:bottom w:val="none" w:sz="0" w:space="0" w:color="auto"/>
            <w:right w:val="none" w:sz="0" w:space="0" w:color="auto"/>
          </w:divBdr>
        </w:div>
        <w:div w:id="1423840602">
          <w:marLeft w:val="0"/>
          <w:marRight w:val="0"/>
          <w:marTop w:val="0"/>
          <w:marBottom w:val="0"/>
          <w:divBdr>
            <w:top w:val="none" w:sz="0" w:space="0" w:color="auto"/>
            <w:left w:val="none" w:sz="0" w:space="0" w:color="auto"/>
            <w:bottom w:val="none" w:sz="0" w:space="0" w:color="auto"/>
            <w:right w:val="none" w:sz="0" w:space="0" w:color="auto"/>
          </w:divBdr>
        </w:div>
        <w:div w:id="1672029716">
          <w:marLeft w:val="0"/>
          <w:marRight w:val="0"/>
          <w:marTop w:val="0"/>
          <w:marBottom w:val="0"/>
          <w:divBdr>
            <w:top w:val="none" w:sz="0" w:space="0" w:color="auto"/>
            <w:left w:val="none" w:sz="0" w:space="0" w:color="auto"/>
            <w:bottom w:val="none" w:sz="0" w:space="0" w:color="auto"/>
            <w:right w:val="none" w:sz="0" w:space="0" w:color="auto"/>
          </w:divBdr>
        </w:div>
        <w:div w:id="1731224977">
          <w:marLeft w:val="0"/>
          <w:marRight w:val="0"/>
          <w:marTop w:val="0"/>
          <w:marBottom w:val="0"/>
          <w:divBdr>
            <w:top w:val="none" w:sz="0" w:space="0" w:color="auto"/>
            <w:left w:val="none" w:sz="0" w:space="0" w:color="auto"/>
            <w:bottom w:val="none" w:sz="0" w:space="0" w:color="auto"/>
            <w:right w:val="none" w:sz="0" w:space="0" w:color="auto"/>
          </w:divBdr>
        </w:div>
        <w:div w:id="1762986930">
          <w:marLeft w:val="0"/>
          <w:marRight w:val="0"/>
          <w:marTop w:val="0"/>
          <w:marBottom w:val="0"/>
          <w:divBdr>
            <w:top w:val="none" w:sz="0" w:space="0" w:color="auto"/>
            <w:left w:val="none" w:sz="0" w:space="0" w:color="auto"/>
            <w:bottom w:val="none" w:sz="0" w:space="0" w:color="auto"/>
            <w:right w:val="none" w:sz="0" w:space="0" w:color="auto"/>
          </w:divBdr>
        </w:div>
        <w:div w:id="1913080734">
          <w:marLeft w:val="0"/>
          <w:marRight w:val="0"/>
          <w:marTop w:val="0"/>
          <w:marBottom w:val="0"/>
          <w:divBdr>
            <w:top w:val="none" w:sz="0" w:space="0" w:color="auto"/>
            <w:left w:val="none" w:sz="0" w:space="0" w:color="auto"/>
            <w:bottom w:val="none" w:sz="0" w:space="0" w:color="auto"/>
            <w:right w:val="none" w:sz="0" w:space="0" w:color="auto"/>
          </w:divBdr>
        </w:div>
        <w:div w:id="1993682170">
          <w:marLeft w:val="0"/>
          <w:marRight w:val="0"/>
          <w:marTop w:val="0"/>
          <w:marBottom w:val="0"/>
          <w:divBdr>
            <w:top w:val="none" w:sz="0" w:space="0" w:color="auto"/>
            <w:left w:val="none" w:sz="0" w:space="0" w:color="auto"/>
            <w:bottom w:val="none" w:sz="0" w:space="0" w:color="auto"/>
            <w:right w:val="none" w:sz="0" w:space="0" w:color="auto"/>
          </w:divBdr>
        </w:div>
        <w:div w:id="2046709311">
          <w:marLeft w:val="0"/>
          <w:marRight w:val="0"/>
          <w:marTop w:val="0"/>
          <w:marBottom w:val="0"/>
          <w:divBdr>
            <w:top w:val="none" w:sz="0" w:space="0" w:color="auto"/>
            <w:left w:val="none" w:sz="0" w:space="0" w:color="auto"/>
            <w:bottom w:val="none" w:sz="0" w:space="0" w:color="auto"/>
            <w:right w:val="none" w:sz="0" w:space="0" w:color="auto"/>
          </w:divBdr>
        </w:div>
      </w:divsChild>
    </w:div>
    <w:div w:id="287204312">
      <w:bodyDiv w:val="1"/>
      <w:marLeft w:val="0"/>
      <w:marRight w:val="0"/>
      <w:marTop w:val="0"/>
      <w:marBottom w:val="0"/>
      <w:divBdr>
        <w:top w:val="none" w:sz="0" w:space="0" w:color="auto"/>
        <w:left w:val="none" w:sz="0" w:space="0" w:color="auto"/>
        <w:bottom w:val="none" w:sz="0" w:space="0" w:color="auto"/>
        <w:right w:val="none" w:sz="0" w:space="0" w:color="auto"/>
      </w:divBdr>
    </w:div>
    <w:div w:id="289096056">
      <w:bodyDiv w:val="1"/>
      <w:marLeft w:val="0"/>
      <w:marRight w:val="0"/>
      <w:marTop w:val="0"/>
      <w:marBottom w:val="0"/>
      <w:divBdr>
        <w:top w:val="none" w:sz="0" w:space="0" w:color="auto"/>
        <w:left w:val="none" w:sz="0" w:space="0" w:color="auto"/>
        <w:bottom w:val="none" w:sz="0" w:space="0" w:color="auto"/>
        <w:right w:val="none" w:sz="0" w:space="0" w:color="auto"/>
      </w:divBdr>
    </w:div>
    <w:div w:id="289213690">
      <w:bodyDiv w:val="1"/>
      <w:marLeft w:val="0"/>
      <w:marRight w:val="0"/>
      <w:marTop w:val="0"/>
      <w:marBottom w:val="0"/>
      <w:divBdr>
        <w:top w:val="none" w:sz="0" w:space="0" w:color="auto"/>
        <w:left w:val="none" w:sz="0" w:space="0" w:color="auto"/>
        <w:bottom w:val="none" w:sz="0" w:space="0" w:color="auto"/>
        <w:right w:val="none" w:sz="0" w:space="0" w:color="auto"/>
      </w:divBdr>
    </w:div>
    <w:div w:id="289289557">
      <w:bodyDiv w:val="1"/>
      <w:marLeft w:val="0"/>
      <w:marRight w:val="0"/>
      <w:marTop w:val="0"/>
      <w:marBottom w:val="0"/>
      <w:divBdr>
        <w:top w:val="none" w:sz="0" w:space="0" w:color="auto"/>
        <w:left w:val="none" w:sz="0" w:space="0" w:color="auto"/>
        <w:bottom w:val="none" w:sz="0" w:space="0" w:color="auto"/>
        <w:right w:val="none" w:sz="0" w:space="0" w:color="auto"/>
      </w:divBdr>
    </w:div>
    <w:div w:id="289291243">
      <w:bodyDiv w:val="1"/>
      <w:marLeft w:val="0"/>
      <w:marRight w:val="0"/>
      <w:marTop w:val="0"/>
      <w:marBottom w:val="0"/>
      <w:divBdr>
        <w:top w:val="none" w:sz="0" w:space="0" w:color="auto"/>
        <w:left w:val="none" w:sz="0" w:space="0" w:color="auto"/>
        <w:bottom w:val="none" w:sz="0" w:space="0" w:color="auto"/>
        <w:right w:val="none" w:sz="0" w:space="0" w:color="auto"/>
      </w:divBdr>
    </w:div>
    <w:div w:id="289752007">
      <w:bodyDiv w:val="1"/>
      <w:marLeft w:val="0"/>
      <w:marRight w:val="0"/>
      <w:marTop w:val="0"/>
      <w:marBottom w:val="0"/>
      <w:divBdr>
        <w:top w:val="none" w:sz="0" w:space="0" w:color="auto"/>
        <w:left w:val="none" w:sz="0" w:space="0" w:color="auto"/>
        <w:bottom w:val="none" w:sz="0" w:space="0" w:color="auto"/>
        <w:right w:val="none" w:sz="0" w:space="0" w:color="auto"/>
      </w:divBdr>
    </w:div>
    <w:div w:id="289824165">
      <w:bodyDiv w:val="1"/>
      <w:marLeft w:val="0"/>
      <w:marRight w:val="0"/>
      <w:marTop w:val="0"/>
      <w:marBottom w:val="0"/>
      <w:divBdr>
        <w:top w:val="none" w:sz="0" w:space="0" w:color="auto"/>
        <w:left w:val="none" w:sz="0" w:space="0" w:color="auto"/>
        <w:bottom w:val="none" w:sz="0" w:space="0" w:color="auto"/>
        <w:right w:val="none" w:sz="0" w:space="0" w:color="auto"/>
      </w:divBdr>
    </w:div>
    <w:div w:id="290136615">
      <w:bodyDiv w:val="1"/>
      <w:marLeft w:val="0"/>
      <w:marRight w:val="0"/>
      <w:marTop w:val="0"/>
      <w:marBottom w:val="0"/>
      <w:divBdr>
        <w:top w:val="none" w:sz="0" w:space="0" w:color="auto"/>
        <w:left w:val="none" w:sz="0" w:space="0" w:color="auto"/>
        <w:bottom w:val="none" w:sz="0" w:space="0" w:color="auto"/>
        <w:right w:val="none" w:sz="0" w:space="0" w:color="auto"/>
      </w:divBdr>
    </w:div>
    <w:div w:id="290718350">
      <w:bodyDiv w:val="1"/>
      <w:marLeft w:val="0"/>
      <w:marRight w:val="0"/>
      <w:marTop w:val="0"/>
      <w:marBottom w:val="0"/>
      <w:divBdr>
        <w:top w:val="none" w:sz="0" w:space="0" w:color="auto"/>
        <w:left w:val="none" w:sz="0" w:space="0" w:color="auto"/>
        <w:bottom w:val="none" w:sz="0" w:space="0" w:color="auto"/>
        <w:right w:val="none" w:sz="0" w:space="0" w:color="auto"/>
      </w:divBdr>
    </w:div>
    <w:div w:id="290789792">
      <w:bodyDiv w:val="1"/>
      <w:marLeft w:val="0"/>
      <w:marRight w:val="0"/>
      <w:marTop w:val="0"/>
      <w:marBottom w:val="0"/>
      <w:divBdr>
        <w:top w:val="none" w:sz="0" w:space="0" w:color="auto"/>
        <w:left w:val="none" w:sz="0" w:space="0" w:color="auto"/>
        <w:bottom w:val="none" w:sz="0" w:space="0" w:color="auto"/>
        <w:right w:val="none" w:sz="0" w:space="0" w:color="auto"/>
      </w:divBdr>
    </w:div>
    <w:div w:id="291326468">
      <w:bodyDiv w:val="1"/>
      <w:marLeft w:val="0"/>
      <w:marRight w:val="0"/>
      <w:marTop w:val="0"/>
      <w:marBottom w:val="0"/>
      <w:divBdr>
        <w:top w:val="none" w:sz="0" w:space="0" w:color="auto"/>
        <w:left w:val="none" w:sz="0" w:space="0" w:color="auto"/>
        <w:bottom w:val="none" w:sz="0" w:space="0" w:color="auto"/>
        <w:right w:val="none" w:sz="0" w:space="0" w:color="auto"/>
      </w:divBdr>
    </w:div>
    <w:div w:id="291599117">
      <w:bodyDiv w:val="1"/>
      <w:marLeft w:val="0"/>
      <w:marRight w:val="0"/>
      <w:marTop w:val="0"/>
      <w:marBottom w:val="0"/>
      <w:divBdr>
        <w:top w:val="none" w:sz="0" w:space="0" w:color="auto"/>
        <w:left w:val="none" w:sz="0" w:space="0" w:color="auto"/>
        <w:bottom w:val="none" w:sz="0" w:space="0" w:color="auto"/>
        <w:right w:val="none" w:sz="0" w:space="0" w:color="auto"/>
      </w:divBdr>
    </w:div>
    <w:div w:id="293752464">
      <w:bodyDiv w:val="1"/>
      <w:marLeft w:val="0"/>
      <w:marRight w:val="0"/>
      <w:marTop w:val="0"/>
      <w:marBottom w:val="0"/>
      <w:divBdr>
        <w:top w:val="none" w:sz="0" w:space="0" w:color="auto"/>
        <w:left w:val="none" w:sz="0" w:space="0" w:color="auto"/>
        <w:bottom w:val="none" w:sz="0" w:space="0" w:color="auto"/>
        <w:right w:val="none" w:sz="0" w:space="0" w:color="auto"/>
      </w:divBdr>
    </w:div>
    <w:div w:id="294484336">
      <w:bodyDiv w:val="1"/>
      <w:marLeft w:val="0"/>
      <w:marRight w:val="0"/>
      <w:marTop w:val="0"/>
      <w:marBottom w:val="0"/>
      <w:divBdr>
        <w:top w:val="none" w:sz="0" w:space="0" w:color="auto"/>
        <w:left w:val="none" w:sz="0" w:space="0" w:color="auto"/>
        <w:bottom w:val="none" w:sz="0" w:space="0" w:color="auto"/>
        <w:right w:val="none" w:sz="0" w:space="0" w:color="auto"/>
      </w:divBdr>
    </w:div>
    <w:div w:id="295914124">
      <w:bodyDiv w:val="1"/>
      <w:marLeft w:val="0"/>
      <w:marRight w:val="0"/>
      <w:marTop w:val="0"/>
      <w:marBottom w:val="0"/>
      <w:divBdr>
        <w:top w:val="none" w:sz="0" w:space="0" w:color="auto"/>
        <w:left w:val="none" w:sz="0" w:space="0" w:color="auto"/>
        <w:bottom w:val="none" w:sz="0" w:space="0" w:color="auto"/>
        <w:right w:val="none" w:sz="0" w:space="0" w:color="auto"/>
      </w:divBdr>
    </w:div>
    <w:div w:id="295992092">
      <w:bodyDiv w:val="1"/>
      <w:marLeft w:val="0"/>
      <w:marRight w:val="0"/>
      <w:marTop w:val="0"/>
      <w:marBottom w:val="0"/>
      <w:divBdr>
        <w:top w:val="none" w:sz="0" w:space="0" w:color="auto"/>
        <w:left w:val="none" w:sz="0" w:space="0" w:color="auto"/>
        <w:bottom w:val="none" w:sz="0" w:space="0" w:color="auto"/>
        <w:right w:val="none" w:sz="0" w:space="0" w:color="auto"/>
      </w:divBdr>
    </w:div>
    <w:div w:id="296031197">
      <w:bodyDiv w:val="1"/>
      <w:marLeft w:val="0"/>
      <w:marRight w:val="0"/>
      <w:marTop w:val="0"/>
      <w:marBottom w:val="0"/>
      <w:divBdr>
        <w:top w:val="none" w:sz="0" w:space="0" w:color="auto"/>
        <w:left w:val="none" w:sz="0" w:space="0" w:color="auto"/>
        <w:bottom w:val="none" w:sz="0" w:space="0" w:color="auto"/>
        <w:right w:val="none" w:sz="0" w:space="0" w:color="auto"/>
      </w:divBdr>
    </w:div>
    <w:div w:id="296110410">
      <w:bodyDiv w:val="1"/>
      <w:marLeft w:val="0"/>
      <w:marRight w:val="0"/>
      <w:marTop w:val="0"/>
      <w:marBottom w:val="0"/>
      <w:divBdr>
        <w:top w:val="none" w:sz="0" w:space="0" w:color="auto"/>
        <w:left w:val="none" w:sz="0" w:space="0" w:color="auto"/>
        <w:bottom w:val="none" w:sz="0" w:space="0" w:color="auto"/>
        <w:right w:val="none" w:sz="0" w:space="0" w:color="auto"/>
      </w:divBdr>
    </w:div>
    <w:div w:id="296641063">
      <w:bodyDiv w:val="1"/>
      <w:marLeft w:val="0"/>
      <w:marRight w:val="0"/>
      <w:marTop w:val="0"/>
      <w:marBottom w:val="0"/>
      <w:divBdr>
        <w:top w:val="none" w:sz="0" w:space="0" w:color="auto"/>
        <w:left w:val="none" w:sz="0" w:space="0" w:color="auto"/>
        <w:bottom w:val="none" w:sz="0" w:space="0" w:color="auto"/>
        <w:right w:val="none" w:sz="0" w:space="0" w:color="auto"/>
      </w:divBdr>
    </w:div>
    <w:div w:id="296885804">
      <w:bodyDiv w:val="1"/>
      <w:marLeft w:val="0"/>
      <w:marRight w:val="0"/>
      <w:marTop w:val="0"/>
      <w:marBottom w:val="0"/>
      <w:divBdr>
        <w:top w:val="none" w:sz="0" w:space="0" w:color="auto"/>
        <w:left w:val="none" w:sz="0" w:space="0" w:color="auto"/>
        <w:bottom w:val="none" w:sz="0" w:space="0" w:color="auto"/>
        <w:right w:val="none" w:sz="0" w:space="0" w:color="auto"/>
      </w:divBdr>
    </w:div>
    <w:div w:id="297731647">
      <w:bodyDiv w:val="1"/>
      <w:marLeft w:val="0"/>
      <w:marRight w:val="0"/>
      <w:marTop w:val="0"/>
      <w:marBottom w:val="0"/>
      <w:divBdr>
        <w:top w:val="none" w:sz="0" w:space="0" w:color="auto"/>
        <w:left w:val="none" w:sz="0" w:space="0" w:color="auto"/>
        <w:bottom w:val="none" w:sz="0" w:space="0" w:color="auto"/>
        <w:right w:val="none" w:sz="0" w:space="0" w:color="auto"/>
      </w:divBdr>
    </w:div>
    <w:div w:id="297758928">
      <w:bodyDiv w:val="1"/>
      <w:marLeft w:val="0"/>
      <w:marRight w:val="0"/>
      <w:marTop w:val="0"/>
      <w:marBottom w:val="0"/>
      <w:divBdr>
        <w:top w:val="none" w:sz="0" w:space="0" w:color="auto"/>
        <w:left w:val="none" w:sz="0" w:space="0" w:color="auto"/>
        <w:bottom w:val="none" w:sz="0" w:space="0" w:color="auto"/>
        <w:right w:val="none" w:sz="0" w:space="0" w:color="auto"/>
      </w:divBdr>
    </w:div>
    <w:div w:id="300696424">
      <w:bodyDiv w:val="1"/>
      <w:marLeft w:val="0"/>
      <w:marRight w:val="0"/>
      <w:marTop w:val="0"/>
      <w:marBottom w:val="0"/>
      <w:divBdr>
        <w:top w:val="none" w:sz="0" w:space="0" w:color="auto"/>
        <w:left w:val="none" w:sz="0" w:space="0" w:color="auto"/>
        <w:bottom w:val="none" w:sz="0" w:space="0" w:color="auto"/>
        <w:right w:val="none" w:sz="0" w:space="0" w:color="auto"/>
      </w:divBdr>
    </w:div>
    <w:div w:id="301009723">
      <w:bodyDiv w:val="1"/>
      <w:marLeft w:val="0"/>
      <w:marRight w:val="0"/>
      <w:marTop w:val="0"/>
      <w:marBottom w:val="0"/>
      <w:divBdr>
        <w:top w:val="none" w:sz="0" w:space="0" w:color="auto"/>
        <w:left w:val="none" w:sz="0" w:space="0" w:color="auto"/>
        <w:bottom w:val="none" w:sz="0" w:space="0" w:color="auto"/>
        <w:right w:val="none" w:sz="0" w:space="0" w:color="auto"/>
      </w:divBdr>
    </w:div>
    <w:div w:id="302007236">
      <w:bodyDiv w:val="1"/>
      <w:marLeft w:val="0"/>
      <w:marRight w:val="0"/>
      <w:marTop w:val="0"/>
      <w:marBottom w:val="0"/>
      <w:divBdr>
        <w:top w:val="none" w:sz="0" w:space="0" w:color="auto"/>
        <w:left w:val="none" w:sz="0" w:space="0" w:color="auto"/>
        <w:bottom w:val="none" w:sz="0" w:space="0" w:color="auto"/>
        <w:right w:val="none" w:sz="0" w:space="0" w:color="auto"/>
      </w:divBdr>
    </w:div>
    <w:div w:id="302464397">
      <w:bodyDiv w:val="1"/>
      <w:marLeft w:val="0"/>
      <w:marRight w:val="0"/>
      <w:marTop w:val="0"/>
      <w:marBottom w:val="0"/>
      <w:divBdr>
        <w:top w:val="none" w:sz="0" w:space="0" w:color="auto"/>
        <w:left w:val="none" w:sz="0" w:space="0" w:color="auto"/>
        <w:bottom w:val="none" w:sz="0" w:space="0" w:color="auto"/>
        <w:right w:val="none" w:sz="0" w:space="0" w:color="auto"/>
      </w:divBdr>
    </w:div>
    <w:div w:id="302664399">
      <w:bodyDiv w:val="1"/>
      <w:marLeft w:val="0"/>
      <w:marRight w:val="0"/>
      <w:marTop w:val="0"/>
      <w:marBottom w:val="0"/>
      <w:divBdr>
        <w:top w:val="none" w:sz="0" w:space="0" w:color="auto"/>
        <w:left w:val="none" w:sz="0" w:space="0" w:color="auto"/>
        <w:bottom w:val="none" w:sz="0" w:space="0" w:color="auto"/>
        <w:right w:val="none" w:sz="0" w:space="0" w:color="auto"/>
      </w:divBdr>
    </w:div>
    <w:div w:id="303193635">
      <w:bodyDiv w:val="1"/>
      <w:marLeft w:val="0"/>
      <w:marRight w:val="0"/>
      <w:marTop w:val="0"/>
      <w:marBottom w:val="0"/>
      <w:divBdr>
        <w:top w:val="none" w:sz="0" w:space="0" w:color="auto"/>
        <w:left w:val="none" w:sz="0" w:space="0" w:color="auto"/>
        <w:bottom w:val="none" w:sz="0" w:space="0" w:color="auto"/>
        <w:right w:val="none" w:sz="0" w:space="0" w:color="auto"/>
      </w:divBdr>
    </w:div>
    <w:div w:id="303583132">
      <w:bodyDiv w:val="1"/>
      <w:marLeft w:val="0"/>
      <w:marRight w:val="0"/>
      <w:marTop w:val="0"/>
      <w:marBottom w:val="0"/>
      <w:divBdr>
        <w:top w:val="none" w:sz="0" w:space="0" w:color="auto"/>
        <w:left w:val="none" w:sz="0" w:space="0" w:color="auto"/>
        <w:bottom w:val="none" w:sz="0" w:space="0" w:color="auto"/>
        <w:right w:val="none" w:sz="0" w:space="0" w:color="auto"/>
      </w:divBdr>
    </w:div>
    <w:div w:id="304090338">
      <w:bodyDiv w:val="1"/>
      <w:marLeft w:val="0"/>
      <w:marRight w:val="0"/>
      <w:marTop w:val="0"/>
      <w:marBottom w:val="0"/>
      <w:divBdr>
        <w:top w:val="none" w:sz="0" w:space="0" w:color="auto"/>
        <w:left w:val="none" w:sz="0" w:space="0" w:color="auto"/>
        <w:bottom w:val="none" w:sz="0" w:space="0" w:color="auto"/>
        <w:right w:val="none" w:sz="0" w:space="0" w:color="auto"/>
      </w:divBdr>
    </w:div>
    <w:div w:id="304629428">
      <w:bodyDiv w:val="1"/>
      <w:marLeft w:val="0"/>
      <w:marRight w:val="0"/>
      <w:marTop w:val="0"/>
      <w:marBottom w:val="0"/>
      <w:divBdr>
        <w:top w:val="none" w:sz="0" w:space="0" w:color="auto"/>
        <w:left w:val="none" w:sz="0" w:space="0" w:color="auto"/>
        <w:bottom w:val="none" w:sz="0" w:space="0" w:color="auto"/>
        <w:right w:val="none" w:sz="0" w:space="0" w:color="auto"/>
      </w:divBdr>
    </w:div>
    <w:div w:id="304815158">
      <w:bodyDiv w:val="1"/>
      <w:marLeft w:val="0"/>
      <w:marRight w:val="0"/>
      <w:marTop w:val="0"/>
      <w:marBottom w:val="0"/>
      <w:divBdr>
        <w:top w:val="none" w:sz="0" w:space="0" w:color="auto"/>
        <w:left w:val="none" w:sz="0" w:space="0" w:color="auto"/>
        <w:bottom w:val="none" w:sz="0" w:space="0" w:color="auto"/>
        <w:right w:val="none" w:sz="0" w:space="0" w:color="auto"/>
      </w:divBdr>
    </w:div>
    <w:div w:id="305477990">
      <w:bodyDiv w:val="1"/>
      <w:marLeft w:val="0"/>
      <w:marRight w:val="0"/>
      <w:marTop w:val="0"/>
      <w:marBottom w:val="0"/>
      <w:divBdr>
        <w:top w:val="none" w:sz="0" w:space="0" w:color="auto"/>
        <w:left w:val="none" w:sz="0" w:space="0" w:color="auto"/>
        <w:bottom w:val="none" w:sz="0" w:space="0" w:color="auto"/>
        <w:right w:val="none" w:sz="0" w:space="0" w:color="auto"/>
      </w:divBdr>
    </w:div>
    <w:div w:id="305936957">
      <w:bodyDiv w:val="1"/>
      <w:marLeft w:val="0"/>
      <w:marRight w:val="0"/>
      <w:marTop w:val="0"/>
      <w:marBottom w:val="0"/>
      <w:divBdr>
        <w:top w:val="none" w:sz="0" w:space="0" w:color="auto"/>
        <w:left w:val="none" w:sz="0" w:space="0" w:color="auto"/>
        <w:bottom w:val="none" w:sz="0" w:space="0" w:color="auto"/>
        <w:right w:val="none" w:sz="0" w:space="0" w:color="auto"/>
      </w:divBdr>
    </w:div>
    <w:div w:id="306787718">
      <w:bodyDiv w:val="1"/>
      <w:marLeft w:val="0"/>
      <w:marRight w:val="0"/>
      <w:marTop w:val="0"/>
      <w:marBottom w:val="0"/>
      <w:divBdr>
        <w:top w:val="none" w:sz="0" w:space="0" w:color="auto"/>
        <w:left w:val="none" w:sz="0" w:space="0" w:color="auto"/>
        <w:bottom w:val="none" w:sz="0" w:space="0" w:color="auto"/>
        <w:right w:val="none" w:sz="0" w:space="0" w:color="auto"/>
      </w:divBdr>
    </w:div>
    <w:div w:id="307368829">
      <w:bodyDiv w:val="1"/>
      <w:marLeft w:val="0"/>
      <w:marRight w:val="0"/>
      <w:marTop w:val="0"/>
      <w:marBottom w:val="0"/>
      <w:divBdr>
        <w:top w:val="none" w:sz="0" w:space="0" w:color="auto"/>
        <w:left w:val="none" w:sz="0" w:space="0" w:color="auto"/>
        <w:bottom w:val="none" w:sz="0" w:space="0" w:color="auto"/>
        <w:right w:val="none" w:sz="0" w:space="0" w:color="auto"/>
      </w:divBdr>
    </w:div>
    <w:div w:id="308482212">
      <w:bodyDiv w:val="1"/>
      <w:marLeft w:val="0"/>
      <w:marRight w:val="0"/>
      <w:marTop w:val="0"/>
      <w:marBottom w:val="0"/>
      <w:divBdr>
        <w:top w:val="none" w:sz="0" w:space="0" w:color="auto"/>
        <w:left w:val="none" w:sz="0" w:space="0" w:color="auto"/>
        <w:bottom w:val="none" w:sz="0" w:space="0" w:color="auto"/>
        <w:right w:val="none" w:sz="0" w:space="0" w:color="auto"/>
      </w:divBdr>
    </w:div>
    <w:div w:id="309990773">
      <w:bodyDiv w:val="1"/>
      <w:marLeft w:val="0"/>
      <w:marRight w:val="0"/>
      <w:marTop w:val="0"/>
      <w:marBottom w:val="0"/>
      <w:divBdr>
        <w:top w:val="none" w:sz="0" w:space="0" w:color="auto"/>
        <w:left w:val="none" w:sz="0" w:space="0" w:color="auto"/>
        <w:bottom w:val="none" w:sz="0" w:space="0" w:color="auto"/>
        <w:right w:val="none" w:sz="0" w:space="0" w:color="auto"/>
      </w:divBdr>
    </w:div>
    <w:div w:id="313216111">
      <w:bodyDiv w:val="1"/>
      <w:marLeft w:val="0"/>
      <w:marRight w:val="0"/>
      <w:marTop w:val="0"/>
      <w:marBottom w:val="0"/>
      <w:divBdr>
        <w:top w:val="none" w:sz="0" w:space="0" w:color="auto"/>
        <w:left w:val="none" w:sz="0" w:space="0" w:color="auto"/>
        <w:bottom w:val="none" w:sz="0" w:space="0" w:color="auto"/>
        <w:right w:val="none" w:sz="0" w:space="0" w:color="auto"/>
      </w:divBdr>
    </w:div>
    <w:div w:id="313532593">
      <w:bodyDiv w:val="1"/>
      <w:marLeft w:val="0"/>
      <w:marRight w:val="0"/>
      <w:marTop w:val="0"/>
      <w:marBottom w:val="0"/>
      <w:divBdr>
        <w:top w:val="none" w:sz="0" w:space="0" w:color="auto"/>
        <w:left w:val="none" w:sz="0" w:space="0" w:color="auto"/>
        <w:bottom w:val="none" w:sz="0" w:space="0" w:color="auto"/>
        <w:right w:val="none" w:sz="0" w:space="0" w:color="auto"/>
      </w:divBdr>
    </w:div>
    <w:div w:id="314142079">
      <w:bodyDiv w:val="1"/>
      <w:marLeft w:val="0"/>
      <w:marRight w:val="0"/>
      <w:marTop w:val="0"/>
      <w:marBottom w:val="0"/>
      <w:divBdr>
        <w:top w:val="none" w:sz="0" w:space="0" w:color="auto"/>
        <w:left w:val="none" w:sz="0" w:space="0" w:color="auto"/>
        <w:bottom w:val="none" w:sz="0" w:space="0" w:color="auto"/>
        <w:right w:val="none" w:sz="0" w:space="0" w:color="auto"/>
      </w:divBdr>
    </w:div>
    <w:div w:id="314995591">
      <w:bodyDiv w:val="1"/>
      <w:marLeft w:val="0"/>
      <w:marRight w:val="0"/>
      <w:marTop w:val="0"/>
      <w:marBottom w:val="0"/>
      <w:divBdr>
        <w:top w:val="none" w:sz="0" w:space="0" w:color="auto"/>
        <w:left w:val="none" w:sz="0" w:space="0" w:color="auto"/>
        <w:bottom w:val="none" w:sz="0" w:space="0" w:color="auto"/>
        <w:right w:val="none" w:sz="0" w:space="0" w:color="auto"/>
      </w:divBdr>
    </w:div>
    <w:div w:id="317000475">
      <w:bodyDiv w:val="1"/>
      <w:marLeft w:val="0"/>
      <w:marRight w:val="0"/>
      <w:marTop w:val="0"/>
      <w:marBottom w:val="0"/>
      <w:divBdr>
        <w:top w:val="none" w:sz="0" w:space="0" w:color="auto"/>
        <w:left w:val="none" w:sz="0" w:space="0" w:color="auto"/>
        <w:bottom w:val="none" w:sz="0" w:space="0" w:color="auto"/>
        <w:right w:val="none" w:sz="0" w:space="0" w:color="auto"/>
      </w:divBdr>
    </w:div>
    <w:div w:id="317151737">
      <w:bodyDiv w:val="1"/>
      <w:marLeft w:val="0"/>
      <w:marRight w:val="0"/>
      <w:marTop w:val="0"/>
      <w:marBottom w:val="0"/>
      <w:divBdr>
        <w:top w:val="none" w:sz="0" w:space="0" w:color="auto"/>
        <w:left w:val="none" w:sz="0" w:space="0" w:color="auto"/>
        <w:bottom w:val="none" w:sz="0" w:space="0" w:color="auto"/>
        <w:right w:val="none" w:sz="0" w:space="0" w:color="auto"/>
      </w:divBdr>
    </w:div>
    <w:div w:id="319113829">
      <w:bodyDiv w:val="1"/>
      <w:marLeft w:val="0"/>
      <w:marRight w:val="0"/>
      <w:marTop w:val="0"/>
      <w:marBottom w:val="0"/>
      <w:divBdr>
        <w:top w:val="none" w:sz="0" w:space="0" w:color="auto"/>
        <w:left w:val="none" w:sz="0" w:space="0" w:color="auto"/>
        <w:bottom w:val="none" w:sz="0" w:space="0" w:color="auto"/>
        <w:right w:val="none" w:sz="0" w:space="0" w:color="auto"/>
      </w:divBdr>
    </w:div>
    <w:div w:id="319650673">
      <w:bodyDiv w:val="1"/>
      <w:marLeft w:val="0"/>
      <w:marRight w:val="0"/>
      <w:marTop w:val="0"/>
      <w:marBottom w:val="0"/>
      <w:divBdr>
        <w:top w:val="none" w:sz="0" w:space="0" w:color="auto"/>
        <w:left w:val="none" w:sz="0" w:space="0" w:color="auto"/>
        <w:bottom w:val="none" w:sz="0" w:space="0" w:color="auto"/>
        <w:right w:val="none" w:sz="0" w:space="0" w:color="auto"/>
      </w:divBdr>
    </w:div>
    <w:div w:id="319961693">
      <w:bodyDiv w:val="1"/>
      <w:marLeft w:val="0"/>
      <w:marRight w:val="0"/>
      <w:marTop w:val="0"/>
      <w:marBottom w:val="0"/>
      <w:divBdr>
        <w:top w:val="none" w:sz="0" w:space="0" w:color="auto"/>
        <w:left w:val="none" w:sz="0" w:space="0" w:color="auto"/>
        <w:bottom w:val="none" w:sz="0" w:space="0" w:color="auto"/>
        <w:right w:val="none" w:sz="0" w:space="0" w:color="auto"/>
      </w:divBdr>
    </w:div>
    <w:div w:id="320088513">
      <w:bodyDiv w:val="1"/>
      <w:marLeft w:val="0"/>
      <w:marRight w:val="0"/>
      <w:marTop w:val="0"/>
      <w:marBottom w:val="0"/>
      <w:divBdr>
        <w:top w:val="none" w:sz="0" w:space="0" w:color="auto"/>
        <w:left w:val="none" w:sz="0" w:space="0" w:color="auto"/>
        <w:bottom w:val="none" w:sz="0" w:space="0" w:color="auto"/>
        <w:right w:val="none" w:sz="0" w:space="0" w:color="auto"/>
      </w:divBdr>
    </w:div>
    <w:div w:id="320545281">
      <w:bodyDiv w:val="1"/>
      <w:marLeft w:val="0"/>
      <w:marRight w:val="0"/>
      <w:marTop w:val="0"/>
      <w:marBottom w:val="0"/>
      <w:divBdr>
        <w:top w:val="none" w:sz="0" w:space="0" w:color="auto"/>
        <w:left w:val="none" w:sz="0" w:space="0" w:color="auto"/>
        <w:bottom w:val="none" w:sz="0" w:space="0" w:color="auto"/>
        <w:right w:val="none" w:sz="0" w:space="0" w:color="auto"/>
      </w:divBdr>
    </w:div>
    <w:div w:id="322511977">
      <w:bodyDiv w:val="1"/>
      <w:marLeft w:val="0"/>
      <w:marRight w:val="0"/>
      <w:marTop w:val="0"/>
      <w:marBottom w:val="0"/>
      <w:divBdr>
        <w:top w:val="none" w:sz="0" w:space="0" w:color="auto"/>
        <w:left w:val="none" w:sz="0" w:space="0" w:color="auto"/>
        <w:bottom w:val="none" w:sz="0" w:space="0" w:color="auto"/>
        <w:right w:val="none" w:sz="0" w:space="0" w:color="auto"/>
      </w:divBdr>
    </w:div>
    <w:div w:id="322515844">
      <w:bodyDiv w:val="1"/>
      <w:marLeft w:val="0"/>
      <w:marRight w:val="0"/>
      <w:marTop w:val="0"/>
      <w:marBottom w:val="0"/>
      <w:divBdr>
        <w:top w:val="none" w:sz="0" w:space="0" w:color="auto"/>
        <w:left w:val="none" w:sz="0" w:space="0" w:color="auto"/>
        <w:bottom w:val="none" w:sz="0" w:space="0" w:color="auto"/>
        <w:right w:val="none" w:sz="0" w:space="0" w:color="auto"/>
      </w:divBdr>
    </w:div>
    <w:div w:id="322666422">
      <w:bodyDiv w:val="1"/>
      <w:marLeft w:val="0"/>
      <w:marRight w:val="0"/>
      <w:marTop w:val="0"/>
      <w:marBottom w:val="0"/>
      <w:divBdr>
        <w:top w:val="none" w:sz="0" w:space="0" w:color="auto"/>
        <w:left w:val="none" w:sz="0" w:space="0" w:color="auto"/>
        <w:bottom w:val="none" w:sz="0" w:space="0" w:color="auto"/>
        <w:right w:val="none" w:sz="0" w:space="0" w:color="auto"/>
      </w:divBdr>
    </w:div>
    <w:div w:id="323359997">
      <w:bodyDiv w:val="1"/>
      <w:marLeft w:val="0"/>
      <w:marRight w:val="0"/>
      <w:marTop w:val="0"/>
      <w:marBottom w:val="0"/>
      <w:divBdr>
        <w:top w:val="none" w:sz="0" w:space="0" w:color="auto"/>
        <w:left w:val="none" w:sz="0" w:space="0" w:color="auto"/>
        <w:bottom w:val="none" w:sz="0" w:space="0" w:color="auto"/>
        <w:right w:val="none" w:sz="0" w:space="0" w:color="auto"/>
      </w:divBdr>
    </w:div>
    <w:div w:id="323433314">
      <w:bodyDiv w:val="1"/>
      <w:marLeft w:val="0"/>
      <w:marRight w:val="0"/>
      <w:marTop w:val="0"/>
      <w:marBottom w:val="0"/>
      <w:divBdr>
        <w:top w:val="none" w:sz="0" w:space="0" w:color="auto"/>
        <w:left w:val="none" w:sz="0" w:space="0" w:color="auto"/>
        <w:bottom w:val="none" w:sz="0" w:space="0" w:color="auto"/>
        <w:right w:val="none" w:sz="0" w:space="0" w:color="auto"/>
      </w:divBdr>
    </w:div>
    <w:div w:id="325059157">
      <w:bodyDiv w:val="1"/>
      <w:marLeft w:val="0"/>
      <w:marRight w:val="0"/>
      <w:marTop w:val="0"/>
      <w:marBottom w:val="0"/>
      <w:divBdr>
        <w:top w:val="none" w:sz="0" w:space="0" w:color="auto"/>
        <w:left w:val="none" w:sz="0" w:space="0" w:color="auto"/>
        <w:bottom w:val="none" w:sz="0" w:space="0" w:color="auto"/>
        <w:right w:val="none" w:sz="0" w:space="0" w:color="auto"/>
      </w:divBdr>
    </w:div>
    <w:div w:id="325517616">
      <w:bodyDiv w:val="1"/>
      <w:marLeft w:val="0"/>
      <w:marRight w:val="0"/>
      <w:marTop w:val="0"/>
      <w:marBottom w:val="0"/>
      <w:divBdr>
        <w:top w:val="none" w:sz="0" w:space="0" w:color="auto"/>
        <w:left w:val="none" w:sz="0" w:space="0" w:color="auto"/>
        <w:bottom w:val="none" w:sz="0" w:space="0" w:color="auto"/>
        <w:right w:val="none" w:sz="0" w:space="0" w:color="auto"/>
      </w:divBdr>
    </w:div>
    <w:div w:id="326061113">
      <w:bodyDiv w:val="1"/>
      <w:marLeft w:val="0"/>
      <w:marRight w:val="0"/>
      <w:marTop w:val="0"/>
      <w:marBottom w:val="0"/>
      <w:divBdr>
        <w:top w:val="none" w:sz="0" w:space="0" w:color="auto"/>
        <w:left w:val="none" w:sz="0" w:space="0" w:color="auto"/>
        <w:bottom w:val="none" w:sz="0" w:space="0" w:color="auto"/>
        <w:right w:val="none" w:sz="0" w:space="0" w:color="auto"/>
      </w:divBdr>
    </w:div>
    <w:div w:id="326329186">
      <w:bodyDiv w:val="1"/>
      <w:marLeft w:val="0"/>
      <w:marRight w:val="0"/>
      <w:marTop w:val="0"/>
      <w:marBottom w:val="0"/>
      <w:divBdr>
        <w:top w:val="none" w:sz="0" w:space="0" w:color="auto"/>
        <w:left w:val="none" w:sz="0" w:space="0" w:color="auto"/>
        <w:bottom w:val="none" w:sz="0" w:space="0" w:color="auto"/>
        <w:right w:val="none" w:sz="0" w:space="0" w:color="auto"/>
      </w:divBdr>
    </w:div>
    <w:div w:id="327487047">
      <w:bodyDiv w:val="1"/>
      <w:marLeft w:val="0"/>
      <w:marRight w:val="0"/>
      <w:marTop w:val="0"/>
      <w:marBottom w:val="0"/>
      <w:divBdr>
        <w:top w:val="none" w:sz="0" w:space="0" w:color="auto"/>
        <w:left w:val="none" w:sz="0" w:space="0" w:color="auto"/>
        <w:bottom w:val="none" w:sz="0" w:space="0" w:color="auto"/>
        <w:right w:val="none" w:sz="0" w:space="0" w:color="auto"/>
      </w:divBdr>
    </w:div>
    <w:div w:id="327634236">
      <w:bodyDiv w:val="1"/>
      <w:marLeft w:val="0"/>
      <w:marRight w:val="0"/>
      <w:marTop w:val="0"/>
      <w:marBottom w:val="0"/>
      <w:divBdr>
        <w:top w:val="none" w:sz="0" w:space="0" w:color="auto"/>
        <w:left w:val="none" w:sz="0" w:space="0" w:color="auto"/>
        <w:bottom w:val="none" w:sz="0" w:space="0" w:color="auto"/>
        <w:right w:val="none" w:sz="0" w:space="0" w:color="auto"/>
      </w:divBdr>
    </w:div>
    <w:div w:id="328336231">
      <w:bodyDiv w:val="1"/>
      <w:marLeft w:val="0"/>
      <w:marRight w:val="0"/>
      <w:marTop w:val="0"/>
      <w:marBottom w:val="0"/>
      <w:divBdr>
        <w:top w:val="none" w:sz="0" w:space="0" w:color="auto"/>
        <w:left w:val="none" w:sz="0" w:space="0" w:color="auto"/>
        <w:bottom w:val="none" w:sz="0" w:space="0" w:color="auto"/>
        <w:right w:val="none" w:sz="0" w:space="0" w:color="auto"/>
      </w:divBdr>
    </w:div>
    <w:div w:id="329136563">
      <w:bodyDiv w:val="1"/>
      <w:marLeft w:val="0"/>
      <w:marRight w:val="0"/>
      <w:marTop w:val="0"/>
      <w:marBottom w:val="0"/>
      <w:divBdr>
        <w:top w:val="none" w:sz="0" w:space="0" w:color="auto"/>
        <w:left w:val="none" w:sz="0" w:space="0" w:color="auto"/>
        <w:bottom w:val="none" w:sz="0" w:space="0" w:color="auto"/>
        <w:right w:val="none" w:sz="0" w:space="0" w:color="auto"/>
      </w:divBdr>
    </w:div>
    <w:div w:id="329408831">
      <w:bodyDiv w:val="1"/>
      <w:marLeft w:val="0"/>
      <w:marRight w:val="0"/>
      <w:marTop w:val="0"/>
      <w:marBottom w:val="0"/>
      <w:divBdr>
        <w:top w:val="none" w:sz="0" w:space="0" w:color="auto"/>
        <w:left w:val="none" w:sz="0" w:space="0" w:color="auto"/>
        <w:bottom w:val="none" w:sz="0" w:space="0" w:color="auto"/>
        <w:right w:val="none" w:sz="0" w:space="0" w:color="auto"/>
      </w:divBdr>
    </w:div>
    <w:div w:id="329526471">
      <w:bodyDiv w:val="1"/>
      <w:marLeft w:val="0"/>
      <w:marRight w:val="0"/>
      <w:marTop w:val="0"/>
      <w:marBottom w:val="0"/>
      <w:divBdr>
        <w:top w:val="none" w:sz="0" w:space="0" w:color="auto"/>
        <w:left w:val="none" w:sz="0" w:space="0" w:color="auto"/>
        <w:bottom w:val="none" w:sz="0" w:space="0" w:color="auto"/>
        <w:right w:val="none" w:sz="0" w:space="0" w:color="auto"/>
      </w:divBdr>
    </w:div>
    <w:div w:id="331185022">
      <w:bodyDiv w:val="1"/>
      <w:marLeft w:val="0"/>
      <w:marRight w:val="0"/>
      <w:marTop w:val="0"/>
      <w:marBottom w:val="0"/>
      <w:divBdr>
        <w:top w:val="none" w:sz="0" w:space="0" w:color="auto"/>
        <w:left w:val="none" w:sz="0" w:space="0" w:color="auto"/>
        <w:bottom w:val="none" w:sz="0" w:space="0" w:color="auto"/>
        <w:right w:val="none" w:sz="0" w:space="0" w:color="auto"/>
      </w:divBdr>
    </w:div>
    <w:div w:id="335305948">
      <w:bodyDiv w:val="1"/>
      <w:marLeft w:val="0"/>
      <w:marRight w:val="0"/>
      <w:marTop w:val="0"/>
      <w:marBottom w:val="0"/>
      <w:divBdr>
        <w:top w:val="none" w:sz="0" w:space="0" w:color="auto"/>
        <w:left w:val="none" w:sz="0" w:space="0" w:color="auto"/>
        <w:bottom w:val="none" w:sz="0" w:space="0" w:color="auto"/>
        <w:right w:val="none" w:sz="0" w:space="0" w:color="auto"/>
      </w:divBdr>
    </w:div>
    <w:div w:id="336612563">
      <w:bodyDiv w:val="1"/>
      <w:marLeft w:val="0"/>
      <w:marRight w:val="0"/>
      <w:marTop w:val="0"/>
      <w:marBottom w:val="0"/>
      <w:divBdr>
        <w:top w:val="none" w:sz="0" w:space="0" w:color="auto"/>
        <w:left w:val="none" w:sz="0" w:space="0" w:color="auto"/>
        <w:bottom w:val="none" w:sz="0" w:space="0" w:color="auto"/>
        <w:right w:val="none" w:sz="0" w:space="0" w:color="auto"/>
      </w:divBdr>
    </w:div>
    <w:div w:id="336926541">
      <w:bodyDiv w:val="1"/>
      <w:marLeft w:val="0"/>
      <w:marRight w:val="0"/>
      <w:marTop w:val="0"/>
      <w:marBottom w:val="0"/>
      <w:divBdr>
        <w:top w:val="none" w:sz="0" w:space="0" w:color="auto"/>
        <w:left w:val="none" w:sz="0" w:space="0" w:color="auto"/>
        <w:bottom w:val="none" w:sz="0" w:space="0" w:color="auto"/>
        <w:right w:val="none" w:sz="0" w:space="0" w:color="auto"/>
      </w:divBdr>
    </w:div>
    <w:div w:id="338165830">
      <w:bodyDiv w:val="1"/>
      <w:marLeft w:val="0"/>
      <w:marRight w:val="0"/>
      <w:marTop w:val="0"/>
      <w:marBottom w:val="0"/>
      <w:divBdr>
        <w:top w:val="none" w:sz="0" w:space="0" w:color="auto"/>
        <w:left w:val="none" w:sz="0" w:space="0" w:color="auto"/>
        <w:bottom w:val="none" w:sz="0" w:space="0" w:color="auto"/>
        <w:right w:val="none" w:sz="0" w:space="0" w:color="auto"/>
      </w:divBdr>
    </w:div>
    <w:div w:id="339699110">
      <w:bodyDiv w:val="1"/>
      <w:marLeft w:val="0"/>
      <w:marRight w:val="0"/>
      <w:marTop w:val="0"/>
      <w:marBottom w:val="0"/>
      <w:divBdr>
        <w:top w:val="none" w:sz="0" w:space="0" w:color="auto"/>
        <w:left w:val="none" w:sz="0" w:space="0" w:color="auto"/>
        <w:bottom w:val="none" w:sz="0" w:space="0" w:color="auto"/>
        <w:right w:val="none" w:sz="0" w:space="0" w:color="auto"/>
      </w:divBdr>
    </w:div>
    <w:div w:id="340661969">
      <w:bodyDiv w:val="1"/>
      <w:marLeft w:val="0"/>
      <w:marRight w:val="0"/>
      <w:marTop w:val="0"/>
      <w:marBottom w:val="0"/>
      <w:divBdr>
        <w:top w:val="none" w:sz="0" w:space="0" w:color="auto"/>
        <w:left w:val="none" w:sz="0" w:space="0" w:color="auto"/>
        <w:bottom w:val="none" w:sz="0" w:space="0" w:color="auto"/>
        <w:right w:val="none" w:sz="0" w:space="0" w:color="auto"/>
      </w:divBdr>
    </w:div>
    <w:div w:id="341317897">
      <w:bodyDiv w:val="1"/>
      <w:marLeft w:val="0"/>
      <w:marRight w:val="0"/>
      <w:marTop w:val="0"/>
      <w:marBottom w:val="0"/>
      <w:divBdr>
        <w:top w:val="none" w:sz="0" w:space="0" w:color="auto"/>
        <w:left w:val="none" w:sz="0" w:space="0" w:color="auto"/>
        <w:bottom w:val="none" w:sz="0" w:space="0" w:color="auto"/>
        <w:right w:val="none" w:sz="0" w:space="0" w:color="auto"/>
      </w:divBdr>
    </w:div>
    <w:div w:id="342392204">
      <w:bodyDiv w:val="1"/>
      <w:marLeft w:val="0"/>
      <w:marRight w:val="0"/>
      <w:marTop w:val="0"/>
      <w:marBottom w:val="0"/>
      <w:divBdr>
        <w:top w:val="none" w:sz="0" w:space="0" w:color="auto"/>
        <w:left w:val="none" w:sz="0" w:space="0" w:color="auto"/>
        <w:bottom w:val="none" w:sz="0" w:space="0" w:color="auto"/>
        <w:right w:val="none" w:sz="0" w:space="0" w:color="auto"/>
      </w:divBdr>
    </w:div>
    <w:div w:id="343171051">
      <w:bodyDiv w:val="1"/>
      <w:marLeft w:val="0"/>
      <w:marRight w:val="0"/>
      <w:marTop w:val="0"/>
      <w:marBottom w:val="0"/>
      <w:divBdr>
        <w:top w:val="none" w:sz="0" w:space="0" w:color="auto"/>
        <w:left w:val="none" w:sz="0" w:space="0" w:color="auto"/>
        <w:bottom w:val="none" w:sz="0" w:space="0" w:color="auto"/>
        <w:right w:val="none" w:sz="0" w:space="0" w:color="auto"/>
      </w:divBdr>
    </w:div>
    <w:div w:id="343365083">
      <w:bodyDiv w:val="1"/>
      <w:marLeft w:val="0"/>
      <w:marRight w:val="0"/>
      <w:marTop w:val="0"/>
      <w:marBottom w:val="0"/>
      <w:divBdr>
        <w:top w:val="none" w:sz="0" w:space="0" w:color="auto"/>
        <w:left w:val="none" w:sz="0" w:space="0" w:color="auto"/>
        <w:bottom w:val="none" w:sz="0" w:space="0" w:color="auto"/>
        <w:right w:val="none" w:sz="0" w:space="0" w:color="auto"/>
      </w:divBdr>
    </w:div>
    <w:div w:id="344017799">
      <w:bodyDiv w:val="1"/>
      <w:marLeft w:val="0"/>
      <w:marRight w:val="0"/>
      <w:marTop w:val="0"/>
      <w:marBottom w:val="0"/>
      <w:divBdr>
        <w:top w:val="none" w:sz="0" w:space="0" w:color="auto"/>
        <w:left w:val="none" w:sz="0" w:space="0" w:color="auto"/>
        <w:bottom w:val="none" w:sz="0" w:space="0" w:color="auto"/>
        <w:right w:val="none" w:sz="0" w:space="0" w:color="auto"/>
      </w:divBdr>
    </w:div>
    <w:div w:id="345406543">
      <w:bodyDiv w:val="1"/>
      <w:marLeft w:val="0"/>
      <w:marRight w:val="0"/>
      <w:marTop w:val="0"/>
      <w:marBottom w:val="0"/>
      <w:divBdr>
        <w:top w:val="none" w:sz="0" w:space="0" w:color="auto"/>
        <w:left w:val="none" w:sz="0" w:space="0" w:color="auto"/>
        <w:bottom w:val="none" w:sz="0" w:space="0" w:color="auto"/>
        <w:right w:val="none" w:sz="0" w:space="0" w:color="auto"/>
      </w:divBdr>
    </w:div>
    <w:div w:id="346710208">
      <w:bodyDiv w:val="1"/>
      <w:marLeft w:val="0"/>
      <w:marRight w:val="0"/>
      <w:marTop w:val="0"/>
      <w:marBottom w:val="0"/>
      <w:divBdr>
        <w:top w:val="none" w:sz="0" w:space="0" w:color="auto"/>
        <w:left w:val="none" w:sz="0" w:space="0" w:color="auto"/>
        <w:bottom w:val="none" w:sz="0" w:space="0" w:color="auto"/>
        <w:right w:val="none" w:sz="0" w:space="0" w:color="auto"/>
      </w:divBdr>
    </w:div>
    <w:div w:id="349719973">
      <w:bodyDiv w:val="1"/>
      <w:marLeft w:val="0"/>
      <w:marRight w:val="0"/>
      <w:marTop w:val="0"/>
      <w:marBottom w:val="0"/>
      <w:divBdr>
        <w:top w:val="none" w:sz="0" w:space="0" w:color="auto"/>
        <w:left w:val="none" w:sz="0" w:space="0" w:color="auto"/>
        <w:bottom w:val="none" w:sz="0" w:space="0" w:color="auto"/>
        <w:right w:val="none" w:sz="0" w:space="0" w:color="auto"/>
      </w:divBdr>
    </w:div>
    <w:div w:id="350255103">
      <w:bodyDiv w:val="1"/>
      <w:marLeft w:val="0"/>
      <w:marRight w:val="0"/>
      <w:marTop w:val="0"/>
      <w:marBottom w:val="0"/>
      <w:divBdr>
        <w:top w:val="none" w:sz="0" w:space="0" w:color="auto"/>
        <w:left w:val="none" w:sz="0" w:space="0" w:color="auto"/>
        <w:bottom w:val="none" w:sz="0" w:space="0" w:color="auto"/>
        <w:right w:val="none" w:sz="0" w:space="0" w:color="auto"/>
      </w:divBdr>
    </w:div>
    <w:div w:id="350761234">
      <w:bodyDiv w:val="1"/>
      <w:marLeft w:val="0"/>
      <w:marRight w:val="0"/>
      <w:marTop w:val="0"/>
      <w:marBottom w:val="0"/>
      <w:divBdr>
        <w:top w:val="none" w:sz="0" w:space="0" w:color="auto"/>
        <w:left w:val="none" w:sz="0" w:space="0" w:color="auto"/>
        <w:bottom w:val="none" w:sz="0" w:space="0" w:color="auto"/>
        <w:right w:val="none" w:sz="0" w:space="0" w:color="auto"/>
      </w:divBdr>
    </w:div>
    <w:div w:id="351230723">
      <w:bodyDiv w:val="1"/>
      <w:marLeft w:val="0"/>
      <w:marRight w:val="0"/>
      <w:marTop w:val="0"/>
      <w:marBottom w:val="0"/>
      <w:divBdr>
        <w:top w:val="none" w:sz="0" w:space="0" w:color="auto"/>
        <w:left w:val="none" w:sz="0" w:space="0" w:color="auto"/>
        <w:bottom w:val="none" w:sz="0" w:space="0" w:color="auto"/>
        <w:right w:val="none" w:sz="0" w:space="0" w:color="auto"/>
      </w:divBdr>
    </w:div>
    <w:div w:id="351344617">
      <w:bodyDiv w:val="1"/>
      <w:marLeft w:val="0"/>
      <w:marRight w:val="0"/>
      <w:marTop w:val="0"/>
      <w:marBottom w:val="0"/>
      <w:divBdr>
        <w:top w:val="none" w:sz="0" w:space="0" w:color="auto"/>
        <w:left w:val="none" w:sz="0" w:space="0" w:color="auto"/>
        <w:bottom w:val="none" w:sz="0" w:space="0" w:color="auto"/>
        <w:right w:val="none" w:sz="0" w:space="0" w:color="auto"/>
      </w:divBdr>
    </w:div>
    <w:div w:id="352388551">
      <w:bodyDiv w:val="1"/>
      <w:marLeft w:val="0"/>
      <w:marRight w:val="0"/>
      <w:marTop w:val="0"/>
      <w:marBottom w:val="0"/>
      <w:divBdr>
        <w:top w:val="none" w:sz="0" w:space="0" w:color="auto"/>
        <w:left w:val="none" w:sz="0" w:space="0" w:color="auto"/>
        <w:bottom w:val="none" w:sz="0" w:space="0" w:color="auto"/>
        <w:right w:val="none" w:sz="0" w:space="0" w:color="auto"/>
      </w:divBdr>
    </w:div>
    <w:div w:id="354385413">
      <w:bodyDiv w:val="1"/>
      <w:marLeft w:val="0"/>
      <w:marRight w:val="0"/>
      <w:marTop w:val="0"/>
      <w:marBottom w:val="0"/>
      <w:divBdr>
        <w:top w:val="none" w:sz="0" w:space="0" w:color="auto"/>
        <w:left w:val="none" w:sz="0" w:space="0" w:color="auto"/>
        <w:bottom w:val="none" w:sz="0" w:space="0" w:color="auto"/>
        <w:right w:val="none" w:sz="0" w:space="0" w:color="auto"/>
      </w:divBdr>
    </w:div>
    <w:div w:id="354841753">
      <w:bodyDiv w:val="1"/>
      <w:marLeft w:val="0"/>
      <w:marRight w:val="0"/>
      <w:marTop w:val="0"/>
      <w:marBottom w:val="0"/>
      <w:divBdr>
        <w:top w:val="none" w:sz="0" w:space="0" w:color="auto"/>
        <w:left w:val="none" w:sz="0" w:space="0" w:color="auto"/>
        <w:bottom w:val="none" w:sz="0" w:space="0" w:color="auto"/>
        <w:right w:val="none" w:sz="0" w:space="0" w:color="auto"/>
      </w:divBdr>
    </w:div>
    <w:div w:id="355469515">
      <w:bodyDiv w:val="1"/>
      <w:marLeft w:val="0"/>
      <w:marRight w:val="0"/>
      <w:marTop w:val="0"/>
      <w:marBottom w:val="0"/>
      <w:divBdr>
        <w:top w:val="none" w:sz="0" w:space="0" w:color="auto"/>
        <w:left w:val="none" w:sz="0" w:space="0" w:color="auto"/>
        <w:bottom w:val="none" w:sz="0" w:space="0" w:color="auto"/>
        <w:right w:val="none" w:sz="0" w:space="0" w:color="auto"/>
      </w:divBdr>
    </w:div>
    <w:div w:id="355885323">
      <w:bodyDiv w:val="1"/>
      <w:marLeft w:val="0"/>
      <w:marRight w:val="0"/>
      <w:marTop w:val="0"/>
      <w:marBottom w:val="0"/>
      <w:divBdr>
        <w:top w:val="none" w:sz="0" w:space="0" w:color="auto"/>
        <w:left w:val="none" w:sz="0" w:space="0" w:color="auto"/>
        <w:bottom w:val="none" w:sz="0" w:space="0" w:color="auto"/>
        <w:right w:val="none" w:sz="0" w:space="0" w:color="auto"/>
      </w:divBdr>
    </w:div>
    <w:div w:id="356467599">
      <w:bodyDiv w:val="1"/>
      <w:marLeft w:val="0"/>
      <w:marRight w:val="0"/>
      <w:marTop w:val="0"/>
      <w:marBottom w:val="0"/>
      <w:divBdr>
        <w:top w:val="none" w:sz="0" w:space="0" w:color="auto"/>
        <w:left w:val="none" w:sz="0" w:space="0" w:color="auto"/>
        <w:bottom w:val="none" w:sz="0" w:space="0" w:color="auto"/>
        <w:right w:val="none" w:sz="0" w:space="0" w:color="auto"/>
      </w:divBdr>
    </w:div>
    <w:div w:id="356663926">
      <w:bodyDiv w:val="1"/>
      <w:marLeft w:val="0"/>
      <w:marRight w:val="0"/>
      <w:marTop w:val="0"/>
      <w:marBottom w:val="0"/>
      <w:divBdr>
        <w:top w:val="none" w:sz="0" w:space="0" w:color="auto"/>
        <w:left w:val="none" w:sz="0" w:space="0" w:color="auto"/>
        <w:bottom w:val="none" w:sz="0" w:space="0" w:color="auto"/>
        <w:right w:val="none" w:sz="0" w:space="0" w:color="auto"/>
      </w:divBdr>
    </w:div>
    <w:div w:id="357046136">
      <w:bodyDiv w:val="1"/>
      <w:marLeft w:val="0"/>
      <w:marRight w:val="0"/>
      <w:marTop w:val="0"/>
      <w:marBottom w:val="0"/>
      <w:divBdr>
        <w:top w:val="none" w:sz="0" w:space="0" w:color="auto"/>
        <w:left w:val="none" w:sz="0" w:space="0" w:color="auto"/>
        <w:bottom w:val="none" w:sz="0" w:space="0" w:color="auto"/>
        <w:right w:val="none" w:sz="0" w:space="0" w:color="auto"/>
      </w:divBdr>
    </w:div>
    <w:div w:id="357051191">
      <w:bodyDiv w:val="1"/>
      <w:marLeft w:val="0"/>
      <w:marRight w:val="0"/>
      <w:marTop w:val="0"/>
      <w:marBottom w:val="0"/>
      <w:divBdr>
        <w:top w:val="none" w:sz="0" w:space="0" w:color="auto"/>
        <w:left w:val="none" w:sz="0" w:space="0" w:color="auto"/>
        <w:bottom w:val="none" w:sz="0" w:space="0" w:color="auto"/>
        <w:right w:val="none" w:sz="0" w:space="0" w:color="auto"/>
      </w:divBdr>
    </w:div>
    <w:div w:id="357387546">
      <w:bodyDiv w:val="1"/>
      <w:marLeft w:val="0"/>
      <w:marRight w:val="0"/>
      <w:marTop w:val="0"/>
      <w:marBottom w:val="0"/>
      <w:divBdr>
        <w:top w:val="none" w:sz="0" w:space="0" w:color="auto"/>
        <w:left w:val="none" w:sz="0" w:space="0" w:color="auto"/>
        <w:bottom w:val="none" w:sz="0" w:space="0" w:color="auto"/>
        <w:right w:val="none" w:sz="0" w:space="0" w:color="auto"/>
      </w:divBdr>
    </w:div>
    <w:div w:id="357439230">
      <w:bodyDiv w:val="1"/>
      <w:marLeft w:val="0"/>
      <w:marRight w:val="0"/>
      <w:marTop w:val="0"/>
      <w:marBottom w:val="0"/>
      <w:divBdr>
        <w:top w:val="none" w:sz="0" w:space="0" w:color="auto"/>
        <w:left w:val="none" w:sz="0" w:space="0" w:color="auto"/>
        <w:bottom w:val="none" w:sz="0" w:space="0" w:color="auto"/>
        <w:right w:val="none" w:sz="0" w:space="0" w:color="auto"/>
      </w:divBdr>
    </w:div>
    <w:div w:id="357974090">
      <w:bodyDiv w:val="1"/>
      <w:marLeft w:val="0"/>
      <w:marRight w:val="0"/>
      <w:marTop w:val="0"/>
      <w:marBottom w:val="0"/>
      <w:divBdr>
        <w:top w:val="none" w:sz="0" w:space="0" w:color="auto"/>
        <w:left w:val="none" w:sz="0" w:space="0" w:color="auto"/>
        <w:bottom w:val="none" w:sz="0" w:space="0" w:color="auto"/>
        <w:right w:val="none" w:sz="0" w:space="0" w:color="auto"/>
      </w:divBdr>
    </w:div>
    <w:div w:id="358510332">
      <w:bodyDiv w:val="1"/>
      <w:marLeft w:val="0"/>
      <w:marRight w:val="0"/>
      <w:marTop w:val="0"/>
      <w:marBottom w:val="0"/>
      <w:divBdr>
        <w:top w:val="none" w:sz="0" w:space="0" w:color="auto"/>
        <w:left w:val="none" w:sz="0" w:space="0" w:color="auto"/>
        <w:bottom w:val="none" w:sz="0" w:space="0" w:color="auto"/>
        <w:right w:val="none" w:sz="0" w:space="0" w:color="auto"/>
      </w:divBdr>
    </w:div>
    <w:div w:id="358821232">
      <w:bodyDiv w:val="1"/>
      <w:marLeft w:val="0"/>
      <w:marRight w:val="0"/>
      <w:marTop w:val="0"/>
      <w:marBottom w:val="0"/>
      <w:divBdr>
        <w:top w:val="none" w:sz="0" w:space="0" w:color="auto"/>
        <w:left w:val="none" w:sz="0" w:space="0" w:color="auto"/>
        <w:bottom w:val="none" w:sz="0" w:space="0" w:color="auto"/>
        <w:right w:val="none" w:sz="0" w:space="0" w:color="auto"/>
      </w:divBdr>
    </w:div>
    <w:div w:id="359597393">
      <w:bodyDiv w:val="1"/>
      <w:marLeft w:val="0"/>
      <w:marRight w:val="0"/>
      <w:marTop w:val="0"/>
      <w:marBottom w:val="0"/>
      <w:divBdr>
        <w:top w:val="none" w:sz="0" w:space="0" w:color="auto"/>
        <w:left w:val="none" w:sz="0" w:space="0" w:color="auto"/>
        <w:bottom w:val="none" w:sz="0" w:space="0" w:color="auto"/>
        <w:right w:val="none" w:sz="0" w:space="0" w:color="auto"/>
      </w:divBdr>
    </w:div>
    <w:div w:id="360977775">
      <w:bodyDiv w:val="1"/>
      <w:marLeft w:val="0"/>
      <w:marRight w:val="0"/>
      <w:marTop w:val="0"/>
      <w:marBottom w:val="0"/>
      <w:divBdr>
        <w:top w:val="none" w:sz="0" w:space="0" w:color="auto"/>
        <w:left w:val="none" w:sz="0" w:space="0" w:color="auto"/>
        <w:bottom w:val="none" w:sz="0" w:space="0" w:color="auto"/>
        <w:right w:val="none" w:sz="0" w:space="0" w:color="auto"/>
      </w:divBdr>
    </w:div>
    <w:div w:id="361328427">
      <w:bodyDiv w:val="1"/>
      <w:marLeft w:val="0"/>
      <w:marRight w:val="0"/>
      <w:marTop w:val="0"/>
      <w:marBottom w:val="0"/>
      <w:divBdr>
        <w:top w:val="none" w:sz="0" w:space="0" w:color="auto"/>
        <w:left w:val="none" w:sz="0" w:space="0" w:color="auto"/>
        <w:bottom w:val="none" w:sz="0" w:space="0" w:color="auto"/>
        <w:right w:val="none" w:sz="0" w:space="0" w:color="auto"/>
      </w:divBdr>
    </w:div>
    <w:div w:id="361639239">
      <w:bodyDiv w:val="1"/>
      <w:marLeft w:val="0"/>
      <w:marRight w:val="0"/>
      <w:marTop w:val="0"/>
      <w:marBottom w:val="0"/>
      <w:divBdr>
        <w:top w:val="none" w:sz="0" w:space="0" w:color="auto"/>
        <w:left w:val="none" w:sz="0" w:space="0" w:color="auto"/>
        <w:bottom w:val="none" w:sz="0" w:space="0" w:color="auto"/>
        <w:right w:val="none" w:sz="0" w:space="0" w:color="auto"/>
      </w:divBdr>
    </w:div>
    <w:div w:id="362637712">
      <w:bodyDiv w:val="1"/>
      <w:marLeft w:val="0"/>
      <w:marRight w:val="0"/>
      <w:marTop w:val="0"/>
      <w:marBottom w:val="0"/>
      <w:divBdr>
        <w:top w:val="none" w:sz="0" w:space="0" w:color="auto"/>
        <w:left w:val="none" w:sz="0" w:space="0" w:color="auto"/>
        <w:bottom w:val="none" w:sz="0" w:space="0" w:color="auto"/>
        <w:right w:val="none" w:sz="0" w:space="0" w:color="auto"/>
      </w:divBdr>
    </w:div>
    <w:div w:id="363138807">
      <w:bodyDiv w:val="1"/>
      <w:marLeft w:val="0"/>
      <w:marRight w:val="0"/>
      <w:marTop w:val="0"/>
      <w:marBottom w:val="0"/>
      <w:divBdr>
        <w:top w:val="none" w:sz="0" w:space="0" w:color="auto"/>
        <w:left w:val="none" w:sz="0" w:space="0" w:color="auto"/>
        <w:bottom w:val="none" w:sz="0" w:space="0" w:color="auto"/>
        <w:right w:val="none" w:sz="0" w:space="0" w:color="auto"/>
      </w:divBdr>
    </w:div>
    <w:div w:id="363866295">
      <w:bodyDiv w:val="1"/>
      <w:marLeft w:val="0"/>
      <w:marRight w:val="0"/>
      <w:marTop w:val="0"/>
      <w:marBottom w:val="0"/>
      <w:divBdr>
        <w:top w:val="none" w:sz="0" w:space="0" w:color="auto"/>
        <w:left w:val="none" w:sz="0" w:space="0" w:color="auto"/>
        <w:bottom w:val="none" w:sz="0" w:space="0" w:color="auto"/>
        <w:right w:val="none" w:sz="0" w:space="0" w:color="auto"/>
      </w:divBdr>
    </w:div>
    <w:div w:id="368141560">
      <w:bodyDiv w:val="1"/>
      <w:marLeft w:val="0"/>
      <w:marRight w:val="0"/>
      <w:marTop w:val="0"/>
      <w:marBottom w:val="0"/>
      <w:divBdr>
        <w:top w:val="none" w:sz="0" w:space="0" w:color="auto"/>
        <w:left w:val="none" w:sz="0" w:space="0" w:color="auto"/>
        <w:bottom w:val="none" w:sz="0" w:space="0" w:color="auto"/>
        <w:right w:val="none" w:sz="0" w:space="0" w:color="auto"/>
      </w:divBdr>
    </w:div>
    <w:div w:id="369574735">
      <w:bodyDiv w:val="1"/>
      <w:marLeft w:val="0"/>
      <w:marRight w:val="0"/>
      <w:marTop w:val="0"/>
      <w:marBottom w:val="0"/>
      <w:divBdr>
        <w:top w:val="none" w:sz="0" w:space="0" w:color="auto"/>
        <w:left w:val="none" w:sz="0" w:space="0" w:color="auto"/>
        <w:bottom w:val="none" w:sz="0" w:space="0" w:color="auto"/>
        <w:right w:val="none" w:sz="0" w:space="0" w:color="auto"/>
      </w:divBdr>
    </w:div>
    <w:div w:id="370303747">
      <w:bodyDiv w:val="1"/>
      <w:marLeft w:val="0"/>
      <w:marRight w:val="0"/>
      <w:marTop w:val="0"/>
      <w:marBottom w:val="0"/>
      <w:divBdr>
        <w:top w:val="none" w:sz="0" w:space="0" w:color="auto"/>
        <w:left w:val="none" w:sz="0" w:space="0" w:color="auto"/>
        <w:bottom w:val="none" w:sz="0" w:space="0" w:color="auto"/>
        <w:right w:val="none" w:sz="0" w:space="0" w:color="auto"/>
      </w:divBdr>
    </w:div>
    <w:div w:id="372581522">
      <w:bodyDiv w:val="1"/>
      <w:marLeft w:val="0"/>
      <w:marRight w:val="0"/>
      <w:marTop w:val="0"/>
      <w:marBottom w:val="0"/>
      <w:divBdr>
        <w:top w:val="none" w:sz="0" w:space="0" w:color="auto"/>
        <w:left w:val="none" w:sz="0" w:space="0" w:color="auto"/>
        <w:bottom w:val="none" w:sz="0" w:space="0" w:color="auto"/>
        <w:right w:val="none" w:sz="0" w:space="0" w:color="auto"/>
      </w:divBdr>
    </w:div>
    <w:div w:id="372729162">
      <w:bodyDiv w:val="1"/>
      <w:marLeft w:val="0"/>
      <w:marRight w:val="0"/>
      <w:marTop w:val="0"/>
      <w:marBottom w:val="0"/>
      <w:divBdr>
        <w:top w:val="none" w:sz="0" w:space="0" w:color="auto"/>
        <w:left w:val="none" w:sz="0" w:space="0" w:color="auto"/>
        <w:bottom w:val="none" w:sz="0" w:space="0" w:color="auto"/>
        <w:right w:val="none" w:sz="0" w:space="0" w:color="auto"/>
      </w:divBdr>
    </w:div>
    <w:div w:id="372773247">
      <w:bodyDiv w:val="1"/>
      <w:marLeft w:val="0"/>
      <w:marRight w:val="0"/>
      <w:marTop w:val="0"/>
      <w:marBottom w:val="0"/>
      <w:divBdr>
        <w:top w:val="none" w:sz="0" w:space="0" w:color="auto"/>
        <w:left w:val="none" w:sz="0" w:space="0" w:color="auto"/>
        <w:bottom w:val="none" w:sz="0" w:space="0" w:color="auto"/>
        <w:right w:val="none" w:sz="0" w:space="0" w:color="auto"/>
      </w:divBdr>
    </w:div>
    <w:div w:id="372778405">
      <w:bodyDiv w:val="1"/>
      <w:marLeft w:val="0"/>
      <w:marRight w:val="0"/>
      <w:marTop w:val="0"/>
      <w:marBottom w:val="0"/>
      <w:divBdr>
        <w:top w:val="none" w:sz="0" w:space="0" w:color="auto"/>
        <w:left w:val="none" w:sz="0" w:space="0" w:color="auto"/>
        <w:bottom w:val="none" w:sz="0" w:space="0" w:color="auto"/>
        <w:right w:val="none" w:sz="0" w:space="0" w:color="auto"/>
      </w:divBdr>
    </w:div>
    <w:div w:id="372921816">
      <w:bodyDiv w:val="1"/>
      <w:marLeft w:val="0"/>
      <w:marRight w:val="0"/>
      <w:marTop w:val="0"/>
      <w:marBottom w:val="0"/>
      <w:divBdr>
        <w:top w:val="none" w:sz="0" w:space="0" w:color="auto"/>
        <w:left w:val="none" w:sz="0" w:space="0" w:color="auto"/>
        <w:bottom w:val="none" w:sz="0" w:space="0" w:color="auto"/>
        <w:right w:val="none" w:sz="0" w:space="0" w:color="auto"/>
      </w:divBdr>
    </w:div>
    <w:div w:id="373121686">
      <w:bodyDiv w:val="1"/>
      <w:marLeft w:val="0"/>
      <w:marRight w:val="0"/>
      <w:marTop w:val="0"/>
      <w:marBottom w:val="0"/>
      <w:divBdr>
        <w:top w:val="none" w:sz="0" w:space="0" w:color="auto"/>
        <w:left w:val="none" w:sz="0" w:space="0" w:color="auto"/>
        <w:bottom w:val="none" w:sz="0" w:space="0" w:color="auto"/>
        <w:right w:val="none" w:sz="0" w:space="0" w:color="auto"/>
      </w:divBdr>
    </w:div>
    <w:div w:id="373774484">
      <w:bodyDiv w:val="1"/>
      <w:marLeft w:val="0"/>
      <w:marRight w:val="0"/>
      <w:marTop w:val="0"/>
      <w:marBottom w:val="0"/>
      <w:divBdr>
        <w:top w:val="none" w:sz="0" w:space="0" w:color="auto"/>
        <w:left w:val="none" w:sz="0" w:space="0" w:color="auto"/>
        <w:bottom w:val="none" w:sz="0" w:space="0" w:color="auto"/>
        <w:right w:val="none" w:sz="0" w:space="0" w:color="auto"/>
      </w:divBdr>
    </w:div>
    <w:div w:id="375202033">
      <w:bodyDiv w:val="1"/>
      <w:marLeft w:val="0"/>
      <w:marRight w:val="0"/>
      <w:marTop w:val="0"/>
      <w:marBottom w:val="0"/>
      <w:divBdr>
        <w:top w:val="none" w:sz="0" w:space="0" w:color="auto"/>
        <w:left w:val="none" w:sz="0" w:space="0" w:color="auto"/>
        <w:bottom w:val="none" w:sz="0" w:space="0" w:color="auto"/>
        <w:right w:val="none" w:sz="0" w:space="0" w:color="auto"/>
      </w:divBdr>
    </w:div>
    <w:div w:id="375280284">
      <w:bodyDiv w:val="1"/>
      <w:marLeft w:val="0"/>
      <w:marRight w:val="0"/>
      <w:marTop w:val="0"/>
      <w:marBottom w:val="0"/>
      <w:divBdr>
        <w:top w:val="none" w:sz="0" w:space="0" w:color="auto"/>
        <w:left w:val="none" w:sz="0" w:space="0" w:color="auto"/>
        <w:bottom w:val="none" w:sz="0" w:space="0" w:color="auto"/>
        <w:right w:val="none" w:sz="0" w:space="0" w:color="auto"/>
      </w:divBdr>
    </w:div>
    <w:div w:id="375588696">
      <w:bodyDiv w:val="1"/>
      <w:marLeft w:val="0"/>
      <w:marRight w:val="0"/>
      <w:marTop w:val="0"/>
      <w:marBottom w:val="0"/>
      <w:divBdr>
        <w:top w:val="none" w:sz="0" w:space="0" w:color="auto"/>
        <w:left w:val="none" w:sz="0" w:space="0" w:color="auto"/>
        <w:bottom w:val="none" w:sz="0" w:space="0" w:color="auto"/>
        <w:right w:val="none" w:sz="0" w:space="0" w:color="auto"/>
      </w:divBdr>
    </w:div>
    <w:div w:id="375858449">
      <w:bodyDiv w:val="1"/>
      <w:marLeft w:val="0"/>
      <w:marRight w:val="0"/>
      <w:marTop w:val="0"/>
      <w:marBottom w:val="0"/>
      <w:divBdr>
        <w:top w:val="none" w:sz="0" w:space="0" w:color="auto"/>
        <w:left w:val="none" w:sz="0" w:space="0" w:color="auto"/>
        <w:bottom w:val="none" w:sz="0" w:space="0" w:color="auto"/>
        <w:right w:val="none" w:sz="0" w:space="0" w:color="auto"/>
      </w:divBdr>
    </w:div>
    <w:div w:id="378211049">
      <w:bodyDiv w:val="1"/>
      <w:marLeft w:val="0"/>
      <w:marRight w:val="0"/>
      <w:marTop w:val="0"/>
      <w:marBottom w:val="0"/>
      <w:divBdr>
        <w:top w:val="none" w:sz="0" w:space="0" w:color="auto"/>
        <w:left w:val="none" w:sz="0" w:space="0" w:color="auto"/>
        <w:bottom w:val="none" w:sz="0" w:space="0" w:color="auto"/>
        <w:right w:val="none" w:sz="0" w:space="0" w:color="auto"/>
      </w:divBdr>
    </w:div>
    <w:div w:id="378628142">
      <w:bodyDiv w:val="1"/>
      <w:marLeft w:val="0"/>
      <w:marRight w:val="0"/>
      <w:marTop w:val="0"/>
      <w:marBottom w:val="0"/>
      <w:divBdr>
        <w:top w:val="none" w:sz="0" w:space="0" w:color="auto"/>
        <w:left w:val="none" w:sz="0" w:space="0" w:color="auto"/>
        <w:bottom w:val="none" w:sz="0" w:space="0" w:color="auto"/>
        <w:right w:val="none" w:sz="0" w:space="0" w:color="auto"/>
      </w:divBdr>
    </w:div>
    <w:div w:id="380250154">
      <w:bodyDiv w:val="1"/>
      <w:marLeft w:val="0"/>
      <w:marRight w:val="0"/>
      <w:marTop w:val="0"/>
      <w:marBottom w:val="0"/>
      <w:divBdr>
        <w:top w:val="none" w:sz="0" w:space="0" w:color="auto"/>
        <w:left w:val="none" w:sz="0" w:space="0" w:color="auto"/>
        <w:bottom w:val="none" w:sz="0" w:space="0" w:color="auto"/>
        <w:right w:val="none" w:sz="0" w:space="0" w:color="auto"/>
      </w:divBdr>
    </w:div>
    <w:div w:id="381829926">
      <w:bodyDiv w:val="1"/>
      <w:marLeft w:val="0"/>
      <w:marRight w:val="0"/>
      <w:marTop w:val="0"/>
      <w:marBottom w:val="0"/>
      <w:divBdr>
        <w:top w:val="none" w:sz="0" w:space="0" w:color="auto"/>
        <w:left w:val="none" w:sz="0" w:space="0" w:color="auto"/>
        <w:bottom w:val="none" w:sz="0" w:space="0" w:color="auto"/>
        <w:right w:val="none" w:sz="0" w:space="0" w:color="auto"/>
      </w:divBdr>
    </w:div>
    <w:div w:id="382869110">
      <w:bodyDiv w:val="1"/>
      <w:marLeft w:val="0"/>
      <w:marRight w:val="0"/>
      <w:marTop w:val="0"/>
      <w:marBottom w:val="0"/>
      <w:divBdr>
        <w:top w:val="none" w:sz="0" w:space="0" w:color="auto"/>
        <w:left w:val="none" w:sz="0" w:space="0" w:color="auto"/>
        <w:bottom w:val="none" w:sz="0" w:space="0" w:color="auto"/>
        <w:right w:val="none" w:sz="0" w:space="0" w:color="auto"/>
      </w:divBdr>
    </w:div>
    <w:div w:id="383065307">
      <w:bodyDiv w:val="1"/>
      <w:marLeft w:val="0"/>
      <w:marRight w:val="0"/>
      <w:marTop w:val="0"/>
      <w:marBottom w:val="0"/>
      <w:divBdr>
        <w:top w:val="none" w:sz="0" w:space="0" w:color="auto"/>
        <w:left w:val="none" w:sz="0" w:space="0" w:color="auto"/>
        <w:bottom w:val="none" w:sz="0" w:space="0" w:color="auto"/>
        <w:right w:val="none" w:sz="0" w:space="0" w:color="auto"/>
      </w:divBdr>
    </w:div>
    <w:div w:id="383523268">
      <w:bodyDiv w:val="1"/>
      <w:marLeft w:val="0"/>
      <w:marRight w:val="0"/>
      <w:marTop w:val="0"/>
      <w:marBottom w:val="0"/>
      <w:divBdr>
        <w:top w:val="none" w:sz="0" w:space="0" w:color="auto"/>
        <w:left w:val="none" w:sz="0" w:space="0" w:color="auto"/>
        <w:bottom w:val="none" w:sz="0" w:space="0" w:color="auto"/>
        <w:right w:val="none" w:sz="0" w:space="0" w:color="auto"/>
      </w:divBdr>
    </w:div>
    <w:div w:id="387650058">
      <w:bodyDiv w:val="1"/>
      <w:marLeft w:val="0"/>
      <w:marRight w:val="0"/>
      <w:marTop w:val="0"/>
      <w:marBottom w:val="0"/>
      <w:divBdr>
        <w:top w:val="none" w:sz="0" w:space="0" w:color="auto"/>
        <w:left w:val="none" w:sz="0" w:space="0" w:color="auto"/>
        <w:bottom w:val="none" w:sz="0" w:space="0" w:color="auto"/>
        <w:right w:val="none" w:sz="0" w:space="0" w:color="auto"/>
      </w:divBdr>
    </w:div>
    <w:div w:id="388190542">
      <w:bodyDiv w:val="1"/>
      <w:marLeft w:val="0"/>
      <w:marRight w:val="0"/>
      <w:marTop w:val="0"/>
      <w:marBottom w:val="0"/>
      <w:divBdr>
        <w:top w:val="none" w:sz="0" w:space="0" w:color="auto"/>
        <w:left w:val="none" w:sz="0" w:space="0" w:color="auto"/>
        <w:bottom w:val="none" w:sz="0" w:space="0" w:color="auto"/>
        <w:right w:val="none" w:sz="0" w:space="0" w:color="auto"/>
      </w:divBdr>
    </w:div>
    <w:div w:id="388773800">
      <w:bodyDiv w:val="1"/>
      <w:marLeft w:val="0"/>
      <w:marRight w:val="0"/>
      <w:marTop w:val="0"/>
      <w:marBottom w:val="0"/>
      <w:divBdr>
        <w:top w:val="none" w:sz="0" w:space="0" w:color="auto"/>
        <w:left w:val="none" w:sz="0" w:space="0" w:color="auto"/>
        <w:bottom w:val="none" w:sz="0" w:space="0" w:color="auto"/>
        <w:right w:val="none" w:sz="0" w:space="0" w:color="auto"/>
      </w:divBdr>
    </w:div>
    <w:div w:id="391849065">
      <w:bodyDiv w:val="1"/>
      <w:marLeft w:val="0"/>
      <w:marRight w:val="0"/>
      <w:marTop w:val="0"/>
      <w:marBottom w:val="0"/>
      <w:divBdr>
        <w:top w:val="none" w:sz="0" w:space="0" w:color="auto"/>
        <w:left w:val="none" w:sz="0" w:space="0" w:color="auto"/>
        <w:bottom w:val="none" w:sz="0" w:space="0" w:color="auto"/>
        <w:right w:val="none" w:sz="0" w:space="0" w:color="auto"/>
      </w:divBdr>
    </w:div>
    <w:div w:id="392244374">
      <w:bodyDiv w:val="1"/>
      <w:marLeft w:val="0"/>
      <w:marRight w:val="0"/>
      <w:marTop w:val="0"/>
      <w:marBottom w:val="0"/>
      <w:divBdr>
        <w:top w:val="none" w:sz="0" w:space="0" w:color="auto"/>
        <w:left w:val="none" w:sz="0" w:space="0" w:color="auto"/>
        <w:bottom w:val="none" w:sz="0" w:space="0" w:color="auto"/>
        <w:right w:val="none" w:sz="0" w:space="0" w:color="auto"/>
      </w:divBdr>
    </w:div>
    <w:div w:id="392390913">
      <w:bodyDiv w:val="1"/>
      <w:marLeft w:val="0"/>
      <w:marRight w:val="0"/>
      <w:marTop w:val="0"/>
      <w:marBottom w:val="0"/>
      <w:divBdr>
        <w:top w:val="none" w:sz="0" w:space="0" w:color="auto"/>
        <w:left w:val="none" w:sz="0" w:space="0" w:color="auto"/>
        <w:bottom w:val="none" w:sz="0" w:space="0" w:color="auto"/>
        <w:right w:val="none" w:sz="0" w:space="0" w:color="auto"/>
      </w:divBdr>
    </w:div>
    <w:div w:id="392579443">
      <w:bodyDiv w:val="1"/>
      <w:marLeft w:val="0"/>
      <w:marRight w:val="0"/>
      <w:marTop w:val="0"/>
      <w:marBottom w:val="0"/>
      <w:divBdr>
        <w:top w:val="none" w:sz="0" w:space="0" w:color="auto"/>
        <w:left w:val="none" w:sz="0" w:space="0" w:color="auto"/>
        <w:bottom w:val="none" w:sz="0" w:space="0" w:color="auto"/>
        <w:right w:val="none" w:sz="0" w:space="0" w:color="auto"/>
      </w:divBdr>
    </w:div>
    <w:div w:id="392853219">
      <w:bodyDiv w:val="1"/>
      <w:marLeft w:val="0"/>
      <w:marRight w:val="0"/>
      <w:marTop w:val="0"/>
      <w:marBottom w:val="0"/>
      <w:divBdr>
        <w:top w:val="none" w:sz="0" w:space="0" w:color="auto"/>
        <w:left w:val="none" w:sz="0" w:space="0" w:color="auto"/>
        <w:bottom w:val="none" w:sz="0" w:space="0" w:color="auto"/>
        <w:right w:val="none" w:sz="0" w:space="0" w:color="auto"/>
      </w:divBdr>
    </w:div>
    <w:div w:id="392893238">
      <w:bodyDiv w:val="1"/>
      <w:marLeft w:val="0"/>
      <w:marRight w:val="0"/>
      <w:marTop w:val="0"/>
      <w:marBottom w:val="0"/>
      <w:divBdr>
        <w:top w:val="none" w:sz="0" w:space="0" w:color="auto"/>
        <w:left w:val="none" w:sz="0" w:space="0" w:color="auto"/>
        <w:bottom w:val="none" w:sz="0" w:space="0" w:color="auto"/>
        <w:right w:val="none" w:sz="0" w:space="0" w:color="auto"/>
      </w:divBdr>
    </w:div>
    <w:div w:id="393507091">
      <w:bodyDiv w:val="1"/>
      <w:marLeft w:val="0"/>
      <w:marRight w:val="0"/>
      <w:marTop w:val="0"/>
      <w:marBottom w:val="0"/>
      <w:divBdr>
        <w:top w:val="none" w:sz="0" w:space="0" w:color="auto"/>
        <w:left w:val="none" w:sz="0" w:space="0" w:color="auto"/>
        <w:bottom w:val="none" w:sz="0" w:space="0" w:color="auto"/>
        <w:right w:val="none" w:sz="0" w:space="0" w:color="auto"/>
      </w:divBdr>
    </w:div>
    <w:div w:id="393552861">
      <w:bodyDiv w:val="1"/>
      <w:marLeft w:val="0"/>
      <w:marRight w:val="0"/>
      <w:marTop w:val="0"/>
      <w:marBottom w:val="0"/>
      <w:divBdr>
        <w:top w:val="none" w:sz="0" w:space="0" w:color="auto"/>
        <w:left w:val="none" w:sz="0" w:space="0" w:color="auto"/>
        <w:bottom w:val="none" w:sz="0" w:space="0" w:color="auto"/>
        <w:right w:val="none" w:sz="0" w:space="0" w:color="auto"/>
      </w:divBdr>
    </w:div>
    <w:div w:id="393741245">
      <w:bodyDiv w:val="1"/>
      <w:marLeft w:val="0"/>
      <w:marRight w:val="0"/>
      <w:marTop w:val="0"/>
      <w:marBottom w:val="0"/>
      <w:divBdr>
        <w:top w:val="none" w:sz="0" w:space="0" w:color="auto"/>
        <w:left w:val="none" w:sz="0" w:space="0" w:color="auto"/>
        <w:bottom w:val="none" w:sz="0" w:space="0" w:color="auto"/>
        <w:right w:val="none" w:sz="0" w:space="0" w:color="auto"/>
      </w:divBdr>
    </w:div>
    <w:div w:id="396899888">
      <w:bodyDiv w:val="1"/>
      <w:marLeft w:val="0"/>
      <w:marRight w:val="0"/>
      <w:marTop w:val="0"/>
      <w:marBottom w:val="0"/>
      <w:divBdr>
        <w:top w:val="none" w:sz="0" w:space="0" w:color="auto"/>
        <w:left w:val="none" w:sz="0" w:space="0" w:color="auto"/>
        <w:bottom w:val="none" w:sz="0" w:space="0" w:color="auto"/>
        <w:right w:val="none" w:sz="0" w:space="0" w:color="auto"/>
      </w:divBdr>
    </w:div>
    <w:div w:id="397017697">
      <w:bodyDiv w:val="1"/>
      <w:marLeft w:val="0"/>
      <w:marRight w:val="0"/>
      <w:marTop w:val="0"/>
      <w:marBottom w:val="0"/>
      <w:divBdr>
        <w:top w:val="none" w:sz="0" w:space="0" w:color="auto"/>
        <w:left w:val="none" w:sz="0" w:space="0" w:color="auto"/>
        <w:bottom w:val="none" w:sz="0" w:space="0" w:color="auto"/>
        <w:right w:val="none" w:sz="0" w:space="0" w:color="auto"/>
      </w:divBdr>
    </w:div>
    <w:div w:id="397169735">
      <w:bodyDiv w:val="1"/>
      <w:marLeft w:val="0"/>
      <w:marRight w:val="0"/>
      <w:marTop w:val="0"/>
      <w:marBottom w:val="0"/>
      <w:divBdr>
        <w:top w:val="none" w:sz="0" w:space="0" w:color="auto"/>
        <w:left w:val="none" w:sz="0" w:space="0" w:color="auto"/>
        <w:bottom w:val="none" w:sz="0" w:space="0" w:color="auto"/>
        <w:right w:val="none" w:sz="0" w:space="0" w:color="auto"/>
      </w:divBdr>
    </w:div>
    <w:div w:id="398090471">
      <w:bodyDiv w:val="1"/>
      <w:marLeft w:val="0"/>
      <w:marRight w:val="0"/>
      <w:marTop w:val="0"/>
      <w:marBottom w:val="0"/>
      <w:divBdr>
        <w:top w:val="none" w:sz="0" w:space="0" w:color="auto"/>
        <w:left w:val="none" w:sz="0" w:space="0" w:color="auto"/>
        <w:bottom w:val="none" w:sz="0" w:space="0" w:color="auto"/>
        <w:right w:val="none" w:sz="0" w:space="0" w:color="auto"/>
      </w:divBdr>
    </w:div>
    <w:div w:id="398677126">
      <w:bodyDiv w:val="1"/>
      <w:marLeft w:val="0"/>
      <w:marRight w:val="0"/>
      <w:marTop w:val="0"/>
      <w:marBottom w:val="0"/>
      <w:divBdr>
        <w:top w:val="none" w:sz="0" w:space="0" w:color="auto"/>
        <w:left w:val="none" w:sz="0" w:space="0" w:color="auto"/>
        <w:bottom w:val="none" w:sz="0" w:space="0" w:color="auto"/>
        <w:right w:val="none" w:sz="0" w:space="0" w:color="auto"/>
      </w:divBdr>
    </w:div>
    <w:div w:id="401217368">
      <w:bodyDiv w:val="1"/>
      <w:marLeft w:val="0"/>
      <w:marRight w:val="0"/>
      <w:marTop w:val="0"/>
      <w:marBottom w:val="0"/>
      <w:divBdr>
        <w:top w:val="none" w:sz="0" w:space="0" w:color="auto"/>
        <w:left w:val="none" w:sz="0" w:space="0" w:color="auto"/>
        <w:bottom w:val="none" w:sz="0" w:space="0" w:color="auto"/>
        <w:right w:val="none" w:sz="0" w:space="0" w:color="auto"/>
      </w:divBdr>
    </w:div>
    <w:div w:id="402531426">
      <w:bodyDiv w:val="1"/>
      <w:marLeft w:val="0"/>
      <w:marRight w:val="0"/>
      <w:marTop w:val="0"/>
      <w:marBottom w:val="0"/>
      <w:divBdr>
        <w:top w:val="none" w:sz="0" w:space="0" w:color="auto"/>
        <w:left w:val="none" w:sz="0" w:space="0" w:color="auto"/>
        <w:bottom w:val="none" w:sz="0" w:space="0" w:color="auto"/>
        <w:right w:val="none" w:sz="0" w:space="0" w:color="auto"/>
      </w:divBdr>
    </w:div>
    <w:div w:id="402533229">
      <w:bodyDiv w:val="1"/>
      <w:marLeft w:val="0"/>
      <w:marRight w:val="0"/>
      <w:marTop w:val="0"/>
      <w:marBottom w:val="0"/>
      <w:divBdr>
        <w:top w:val="none" w:sz="0" w:space="0" w:color="auto"/>
        <w:left w:val="none" w:sz="0" w:space="0" w:color="auto"/>
        <w:bottom w:val="none" w:sz="0" w:space="0" w:color="auto"/>
        <w:right w:val="none" w:sz="0" w:space="0" w:color="auto"/>
      </w:divBdr>
    </w:div>
    <w:div w:id="403527992">
      <w:bodyDiv w:val="1"/>
      <w:marLeft w:val="0"/>
      <w:marRight w:val="0"/>
      <w:marTop w:val="0"/>
      <w:marBottom w:val="0"/>
      <w:divBdr>
        <w:top w:val="none" w:sz="0" w:space="0" w:color="auto"/>
        <w:left w:val="none" w:sz="0" w:space="0" w:color="auto"/>
        <w:bottom w:val="none" w:sz="0" w:space="0" w:color="auto"/>
        <w:right w:val="none" w:sz="0" w:space="0" w:color="auto"/>
      </w:divBdr>
    </w:div>
    <w:div w:id="403913597">
      <w:bodyDiv w:val="1"/>
      <w:marLeft w:val="0"/>
      <w:marRight w:val="0"/>
      <w:marTop w:val="0"/>
      <w:marBottom w:val="0"/>
      <w:divBdr>
        <w:top w:val="none" w:sz="0" w:space="0" w:color="auto"/>
        <w:left w:val="none" w:sz="0" w:space="0" w:color="auto"/>
        <w:bottom w:val="none" w:sz="0" w:space="0" w:color="auto"/>
        <w:right w:val="none" w:sz="0" w:space="0" w:color="auto"/>
      </w:divBdr>
    </w:div>
    <w:div w:id="404374772">
      <w:bodyDiv w:val="1"/>
      <w:marLeft w:val="0"/>
      <w:marRight w:val="0"/>
      <w:marTop w:val="0"/>
      <w:marBottom w:val="0"/>
      <w:divBdr>
        <w:top w:val="none" w:sz="0" w:space="0" w:color="auto"/>
        <w:left w:val="none" w:sz="0" w:space="0" w:color="auto"/>
        <w:bottom w:val="none" w:sz="0" w:space="0" w:color="auto"/>
        <w:right w:val="none" w:sz="0" w:space="0" w:color="auto"/>
      </w:divBdr>
    </w:div>
    <w:div w:id="405342827">
      <w:bodyDiv w:val="1"/>
      <w:marLeft w:val="0"/>
      <w:marRight w:val="0"/>
      <w:marTop w:val="0"/>
      <w:marBottom w:val="0"/>
      <w:divBdr>
        <w:top w:val="none" w:sz="0" w:space="0" w:color="auto"/>
        <w:left w:val="none" w:sz="0" w:space="0" w:color="auto"/>
        <w:bottom w:val="none" w:sz="0" w:space="0" w:color="auto"/>
        <w:right w:val="none" w:sz="0" w:space="0" w:color="auto"/>
      </w:divBdr>
    </w:div>
    <w:div w:id="405417891">
      <w:bodyDiv w:val="1"/>
      <w:marLeft w:val="0"/>
      <w:marRight w:val="0"/>
      <w:marTop w:val="0"/>
      <w:marBottom w:val="0"/>
      <w:divBdr>
        <w:top w:val="none" w:sz="0" w:space="0" w:color="auto"/>
        <w:left w:val="none" w:sz="0" w:space="0" w:color="auto"/>
        <w:bottom w:val="none" w:sz="0" w:space="0" w:color="auto"/>
        <w:right w:val="none" w:sz="0" w:space="0" w:color="auto"/>
      </w:divBdr>
    </w:div>
    <w:div w:id="406464601">
      <w:bodyDiv w:val="1"/>
      <w:marLeft w:val="0"/>
      <w:marRight w:val="0"/>
      <w:marTop w:val="0"/>
      <w:marBottom w:val="0"/>
      <w:divBdr>
        <w:top w:val="none" w:sz="0" w:space="0" w:color="auto"/>
        <w:left w:val="none" w:sz="0" w:space="0" w:color="auto"/>
        <w:bottom w:val="none" w:sz="0" w:space="0" w:color="auto"/>
        <w:right w:val="none" w:sz="0" w:space="0" w:color="auto"/>
      </w:divBdr>
    </w:div>
    <w:div w:id="406732776">
      <w:bodyDiv w:val="1"/>
      <w:marLeft w:val="0"/>
      <w:marRight w:val="0"/>
      <w:marTop w:val="0"/>
      <w:marBottom w:val="0"/>
      <w:divBdr>
        <w:top w:val="none" w:sz="0" w:space="0" w:color="auto"/>
        <w:left w:val="none" w:sz="0" w:space="0" w:color="auto"/>
        <w:bottom w:val="none" w:sz="0" w:space="0" w:color="auto"/>
        <w:right w:val="none" w:sz="0" w:space="0" w:color="auto"/>
      </w:divBdr>
    </w:div>
    <w:div w:id="407653719">
      <w:bodyDiv w:val="1"/>
      <w:marLeft w:val="0"/>
      <w:marRight w:val="0"/>
      <w:marTop w:val="0"/>
      <w:marBottom w:val="0"/>
      <w:divBdr>
        <w:top w:val="none" w:sz="0" w:space="0" w:color="auto"/>
        <w:left w:val="none" w:sz="0" w:space="0" w:color="auto"/>
        <w:bottom w:val="none" w:sz="0" w:space="0" w:color="auto"/>
        <w:right w:val="none" w:sz="0" w:space="0" w:color="auto"/>
      </w:divBdr>
    </w:div>
    <w:div w:id="407966462">
      <w:bodyDiv w:val="1"/>
      <w:marLeft w:val="0"/>
      <w:marRight w:val="0"/>
      <w:marTop w:val="0"/>
      <w:marBottom w:val="0"/>
      <w:divBdr>
        <w:top w:val="none" w:sz="0" w:space="0" w:color="auto"/>
        <w:left w:val="none" w:sz="0" w:space="0" w:color="auto"/>
        <w:bottom w:val="none" w:sz="0" w:space="0" w:color="auto"/>
        <w:right w:val="none" w:sz="0" w:space="0" w:color="auto"/>
      </w:divBdr>
    </w:div>
    <w:div w:id="408499116">
      <w:bodyDiv w:val="1"/>
      <w:marLeft w:val="0"/>
      <w:marRight w:val="0"/>
      <w:marTop w:val="0"/>
      <w:marBottom w:val="0"/>
      <w:divBdr>
        <w:top w:val="none" w:sz="0" w:space="0" w:color="auto"/>
        <w:left w:val="none" w:sz="0" w:space="0" w:color="auto"/>
        <w:bottom w:val="none" w:sz="0" w:space="0" w:color="auto"/>
        <w:right w:val="none" w:sz="0" w:space="0" w:color="auto"/>
      </w:divBdr>
    </w:div>
    <w:div w:id="409233689">
      <w:bodyDiv w:val="1"/>
      <w:marLeft w:val="0"/>
      <w:marRight w:val="0"/>
      <w:marTop w:val="0"/>
      <w:marBottom w:val="0"/>
      <w:divBdr>
        <w:top w:val="none" w:sz="0" w:space="0" w:color="auto"/>
        <w:left w:val="none" w:sz="0" w:space="0" w:color="auto"/>
        <w:bottom w:val="none" w:sz="0" w:space="0" w:color="auto"/>
        <w:right w:val="none" w:sz="0" w:space="0" w:color="auto"/>
      </w:divBdr>
    </w:div>
    <w:div w:id="410349620">
      <w:bodyDiv w:val="1"/>
      <w:marLeft w:val="0"/>
      <w:marRight w:val="0"/>
      <w:marTop w:val="0"/>
      <w:marBottom w:val="0"/>
      <w:divBdr>
        <w:top w:val="none" w:sz="0" w:space="0" w:color="auto"/>
        <w:left w:val="none" w:sz="0" w:space="0" w:color="auto"/>
        <w:bottom w:val="none" w:sz="0" w:space="0" w:color="auto"/>
        <w:right w:val="none" w:sz="0" w:space="0" w:color="auto"/>
      </w:divBdr>
    </w:div>
    <w:div w:id="410935295">
      <w:bodyDiv w:val="1"/>
      <w:marLeft w:val="0"/>
      <w:marRight w:val="0"/>
      <w:marTop w:val="0"/>
      <w:marBottom w:val="0"/>
      <w:divBdr>
        <w:top w:val="none" w:sz="0" w:space="0" w:color="auto"/>
        <w:left w:val="none" w:sz="0" w:space="0" w:color="auto"/>
        <w:bottom w:val="none" w:sz="0" w:space="0" w:color="auto"/>
        <w:right w:val="none" w:sz="0" w:space="0" w:color="auto"/>
      </w:divBdr>
    </w:div>
    <w:div w:id="412554426">
      <w:bodyDiv w:val="1"/>
      <w:marLeft w:val="0"/>
      <w:marRight w:val="0"/>
      <w:marTop w:val="0"/>
      <w:marBottom w:val="0"/>
      <w:divBdr>
        <w:top w:val="none" w:sz="0" w:space="0" w:color="auto"/>
        <w:left w:val="none" w:sz="0" w:space="0" w:color="auto"/>
        <w:bottom w:val="none" w:sz="0" w:space="0" w:color="auto"/>
        <w:right w:val="none" w:sz="0" w:space="0" w:color="auto"/>
      </w:divBdr>
    </w:div>
    <w:div w:id="412555291">
      <w:bodyDiv w:val="1"/>
      <w:marLeft w:val="0"/>
      <w:marRight w:val="0"/>
      <w:marTop w:val="0"/>
      <w:marBottom w:val="0"/>
      <w:divBdr>
        <w:top w:val="none" w:sz="0" w:space="0" w:color="auto"/>
        <w:left w:val="none" w:sz="0" w:space="0" w:color="auto"/>
        <w:bottom w:val="none" w:sz="0" w:space="0" w:color="auto"/>
        <w:right w:val="none" w:sz="0" w:space="0" w:color="auto"/>
      </w:divBdr>
    </w:div>
    <w:div w:id="413432309">
      <w:bodyDiv w:val="1"/>
      <w:marLeft w:val="0"/>
      <w:marRight w:val="0"/>
      <w:marTop w:val="0"/>
      <w:marBottom w:val="0"/>
      <w:divBdr>
        <w:top w:val="none" w:sz="0" w:space="0" w:color="auto"/>
        <w:left w:val="none" w:sz="0" w:space="0" w:color="auto"/>
        <w:bottom w:val="none" w:sz="0" w:space="0" w:color="auto"/>
        <w:right w:val="none" w:sz="0" w:space="0" w:color="auto"/>
      </w:divBdr>
    </w:div>
    <w:div w:id="413556283">
      <w:bodyDiv w:val="1"/>
      <w:marLeft w:val="0"/>
      <w:marRight w:val="0"/>
      <w:marTop w:val="0"/>
      <w:marBottom w:val="0"/>
      <w:divBdr>
        <w:top w:val="none" w:sz="0" w:space="0" w:color="auto"/>
        <w:left w:val="none" w:sz="0" w:space="0" w:color="auto"/>
        <w:bottom w:val="none" w:sz="0" w:space="0" w:color="auto"/>
        <w:right w:val="none" w:sz="0" w:space="0" w:color="auto"/>
      </w:divBdr>
    </w:div>
    <w:div w:id="415633874">
      <w:bodyDiv w:val="1"/>
      <w:marLeft w:val="0"/>
      <w:marRight w:val="0"/>
      <w:marTop w:val="0"/>
      <w:marBottom w:val="0"/>
      <w:divBdr>
        <w:top w:val="none" w:sz="0" w:space="0" w:color="auto"/>
        <w:left w:val="none" w:sz="0" w:space="0" w:color="auto"/>
        <w:bottom w:val="none" w:sz="0" w:space="0" w:color="auto"/>
        <w:right w:val="none" w:sz="0" w:space="0" w:color="auto"/>
      </w:divBdr>
    </w:div>
    <w:div w:id="416174659">
      <w:bodyDiv w:val="1"/>
      <w:marLeft w:val="0"/>
      <w:marRight w:val="0"/>
      <w:marTop w:val="0"/>
      <w:marBottom w:val="0"/>
      <w:divBdr>
        <w:top w:val="none" w:sz="0" w:space="0" w:color="auto"/>
        <w:left w:val="none" w:sz="0" w:space="0" w:color="auto"/>
        <w:bottom w:val="none" w:sz="0" w:space="0" w:color="auto"/>
        <w:right w:val="none" w:sz="0" w:space="0" w:color="auto"/>
      </w:divBdr>
    </w:div>
    <w:div w:id="416639607">
      <w:bodyDiv w:val="1"/>
      <w:marLeft w:val="0"/>
      <w:marRight w:val="0"/>
      <w:marTop w:val="0"/>
      <w:marBottom w:val="0"/>
      <w:divBdr>
        <w:top w:val="none" w:sz="0" w:space="0" w:color="auto"/>
        <w:left w:val="none" w:sz="0" w:space="0" w:color="auto"/>
        <w:bottom w:val="none" w:sz="0" w:space="0" w:color="auto"/>
        <w:right w:val="none" w:sz="0" w:space="0" w:color="auto"/>
      </w:divBdr>
    </w:div>
    <w:div w:id="416826180">
      <w:bodyDiv w:val="1"/>
      <w:marLeft w:val="0"/>
      <w:marRight w:val="0"/>
      <w:marTop w:val="0"/>
      <w:marBottom w:val="0"/>
      <w:divBdr>
        <w:top w:val="none" w:sz="0" w:space="0" w:color="auto"/>
        <w:left w:val="none" w:sz="0" w:space="0" w:color="auto"/>
        <w:bottom w:val="none" w:sz="0" w:space="0" w:color="auto"/>
        <w:right w:val="none" w:sz="0" w:space="0" w:color="auto"/>
      </w:divBdr>
    </w:div>
    <w:div w:id="418410185">
      <w:bodyDiv w:val="1"/>
      <w:marLeft w:val="0"/>
      <w:marRight w:val="0"/>
      <w:marTop w:val="0"/>
      <w:marBottom w:val="0"/>
      <w:divBdr>
        <w:top w:val="none" w:sz="0" w:space="0" w:color="auto"/>
        <w:left w:val="none" w:sz="0" w:space="0" w:color="auto"/>
        <w:bottom w:val="none" w:sz="0" w:space="0" w:color="auto"/>
        <w:right w:val="none" w:sz="0" w:space="0" w:color="auto"/>
      </w:divBdr>
    </w:div>
    <w:div w:id="420955534">
      <w:bodyDiv w:val="1"/>
      <w:marLeft w:val="0"/>
      <w:marRight w:val="0"/>
      <w:marTop w:val="0"/>
      <w:marBottom w:val="0"/>
      <w:divBdr>
        <w:top w:val="none" w:sz="0" w:space="0" w:color="auto"/>
        <w:left w:val="none" w:sz="0" w:space="0" w:color="auto"/>
        <w:bottom w:val="none" w:sz="0" w:space="0" w:color="auto"/>
        <w:right w:val="none" w:sz="0" w:space="0" w:color="auto"/>
      </w:divBdr>
    </w:div>
    <w:div w:id="421340213">
      <w:bodyDiv w:val="1"/>
      <w:marLeft w:val="0"/>
      <w:marRight w:val="0"/>
      <w:marTop w:val="0"/>
      <w:marBottom w:val="0"/>
      <w:divBdr>
        <w:top w:val="none" w:sz="0" w:space="0" w:color="auto"/>
        <w:left w:val="none" w:sz="0" w:space="0" w:color="auto"/>
        <w:bottom w:val="none" w:sz="0" w:space="0" w:color="auto"/>
        <w:right w:val="none" w:sz="0" w:space="0" w:color="auto"/>
      </w:divBdr>
    </w:div>
    <w:div w:id="421411139">
      <w:bodyDiv w:val="1"/>
      <w:marLeft w:val="0"/>
      <w:marRight w:val="0"/>
      <w:marTop w:val="0"/>
      <w:marBottom w:val="0"/>
      <w:divBdr>
        <w:top w:val="none" w:sz="0" w:space="0" w:color="auto"/>
        <w:left w:val="none" w:sz="0" w:space="0" w:color="auto"/>
        <w:bottom w:val="none" w:sz="0" w:space="0" w:color="auto"/>
        <w:right w:val="none" w:sz="0" w:space="0" w:color="auto"/>
      </w:divBdr>
    </w:div>
    <w:div w:id="422534366">
      <w:bodyDiv w:val="1"/>
      <w:marLeft w:val="0"/>
      <w:marRight w:val="0"/>
      <w:marTop w:val="0"/>
      <w:marBottom w:val="0"/>
      <w:divBdr>
        <w:top w:val="none" w:sz="0" w:space="0" w:color="auto"/>
        <w:left w:val="none" w:sz="0" w:space="0" w:color="auto"/>
        <w:bottom w:val="none" w:sz="0" w:space="0" w:color="auto"/>
        <w:right w:val="none" w:sz="0" w:space="0" w:color="auto"/>
      </w:divBdr>
    </w:div>
    <w:div w:id="422729080">
      <w:bodyDiv w:val="1"/>
      <w:marLeft w:val="0"/>
      <w:marRight w:val="0"/>
      <w:marTop w:val="0"/>
      <w:marBottom w:val="0"/>
      <w:divBdr>
        <w:top w:val="none" w:sz="0" w:space="0" w:color="auto"/>
        <w:left w:val="none" w:sz="0" w:space="0" w:color="auto"/>
        <w:bottom w:val="none" w:sz="0" w:space="0" w:color="auto"/>
        <w:right w:val="none" w:sz="0" w:space="0" w:color="auto"/>
      </w:divBdr>
    </w:div>
    <w:div w:id="423770733">
      <w:bodyDiv w:val="1"/>
      <w:marLeft w:val="0"/>
      <w:marRight w:val="0"/>
      <w:marTop w:val="0"/>
      <w:marBottom w:val="0"/>
      <w:divBdr>
        <w:top w:val="none" w:sz="0" w:space="0" w:color="auto"/>
        <w:left w:val="none" w:sz="0" w:space="0" w:color="auto"/>
        <w:bottom w:val="none" w:sz="0" w:space="0" w:color="auto"/>
        <w:right w:val="none" w:sz="0" w:space="0" w:color="auto"/>
      </w:divBdr>
    </w:div>
    <w:div w:id="424499597">
      <w:bodyDiv w:val="1"/>
      <w:marLeft w:val="0"/>
      <w:marRight w:val="0"/>
      <w:marTop w:val="0"/>
      <w:marBottom w:val="0"/>
      <w:divBdr>
        <w:top w:val="none" w:sz="0" w:space="0" w:color="auto"/>
        <w:left w:val="none" w:sz="0" w:space="0" w:color="auto"/>
        <w:bottom w:val="none" w:sz="0" w:space="0" w:color="auto"/>
        <w:right w:val="none" w:sz="0" w:space="0" w:color="auto"/>
      </w:divBdr>
    </w:div>
    <w:div w:id="424769729">
      <w:bodyDiv w:val="1"/>
      <w:marLeft w:val="0"/>
      <w:marRight w:val="0"/>
      <w:marTop w:val="0"/>
      <w:marBottom w:val="0"/>
      <w:divBdr>
        <w:top w:val="none" w:sz="0" w:space="0" w:color="auto"/>
        <w:left w:val="none" w:sz="0" w:space="0" w:color="auto"/>
        <w:bottom w:val="none" w:sz="0" w:space="0" w:color="auto"/>
        <w:right w:val="none" w:sz="0" w:space="0" w:color="auto"/>
      </w:divBdr>
    </w:div>
    <w:div w:id="424805583">
      <w:bodyDiv w:val="1"/>
      <w:marLeft w:val="0"/>
      <w:marRight w:val="0"/>
      <w:marTop w:val="0"/>
      <w:marBottom w:val="0"/>
      <w:divBdr>
        <w:top w:val="none" w:sz="0" w:space="0" w:color="auto"/>
        <w:left w:val="none" w:sz="0" w:space="0" w:color="auto"/>
        <w:bottom w:val="none" w:sz="0" w:space="0" w:color="auto"/>
        <w:right w:val="none" w:sz="0" w:space="0" w:color="auto"/>
      </w:divBdr>
    </w:div>
    <w:div w:id="426577328">
      <w:bodyDiv w:val="1"/>
      <w:marLeft w:val="0"/>
      <w:marRight w:val="0"/>
      <w:marTop w:val="0"/>
      <w:marBottom w:val="0"/>
      <w:divBdr>
        <w:top w:val="none" w:sz="0" w:space="0" w:color="auto"/>
        <w:left w:val="none" w:sz="0" w:space="0" w:color="auto"/>
        <w:bottom w:val="none" w:sz="0" w:space="0" w:color="auto"/>
        <w:right w:val="none" w:sz="0" w:space="0" w:color="auto"/>
      </w:divBdr>
    </w:div>
    <w:div w:id="428433894">
      <w:bodyDiv w:val="1"/>
      <w:marLeft w:val="0"/>
      <w:marRight w:val="0"/>
      <w:marTop w:val="0"/>
      <w:marBottom w:val="0"/>
      <w:divBdr>
        <w:top w:val="none" w:sz="0" w:space="0" w:color="auto"/>
        <w:left w:val="none" w:sz="0" w:space="0" w:color="auto"/>
        <w:bottom w:val="none" w:sz="0" w:space="0" w:color="auto"/>
        <w:right w:val="none" w:sz="0" w:space="0" w:color="auto"/>
      </w:divBdr>
    </w:div>
    <w:div w:id="428933780">
      <w:bodyDiv w:val="1"/>
      <w:marLeft w:val="0"/>
      <w:marRight w:val="0"/>
      <w:marTop w:val="0"/>
      <w:marBottom w:val="0"/>
      <w:divBdr>
        <w:top w:val="none" w:sz="0" w:space="0" w:color="auto"/>
        <w:left w:val="none" w:sz="0" w:space="0" w:color="auto"/>
        <w:bottom w:val="none" w:sz="0" w:space="0" w:color="auto"/>
        <w:right w:val="none" w:sz="0" w:space="0" w:color="auto"/>
      </w:divBdr>
    </w:div>
    <w:div w:id="430206399">
      <w:bodyDiv w:val="1"/>
      <w:marLeft w:val="0"/>
      <w:marRight w:val="0"/>
      <w:marTop w:val="0"/>
      <w:marBottom w:val="0"/>
      <w:divBdr>
        <w:top w:val="none" w:sz="0" w:space="0" w:color="auto"/>
        <w:left w:val="none" w:sz="0" w:space="0" w:color="auto"/>
        <w:bottom w:val="none" w:sz="0" w:space="0" w:color="auto"/>
        <w:right w:val="none" w:sz="0" w:space="0" w:color="auto"/>
      </w:divBdr>
    </w:div>
    <w:div w:id="430659928">
      <w:bodyDiv w:val="1"/>
      <w:marLeft w:val="0"/>
      <w:marRight w:val="0"/>
      <w:marTop w:val="0"/>
      <w:marBottom w:val="0"/>
      <w:divBdr>
        <w:top w:val="none" w:sz="0" w:space="0" w:color="auto"/>
        <w:left w:val="none" w:sz="0" w:space="0" w:color="auto"/>
        <w:bottom w:val="none" w:sz="0" w:space="0" w:color="auto"/>
        <w:right w:val="none" w:sz="0" w:space="0" w:color="auto"/>
      </w:divBdr>
    </w:div>
    <w:div w:id="431362125">
      <w:bodyDiv w:val="1"/>
      <w:marLeft w:val="0"/>
      <w:marRight w:val="0"/>
      <w:marTop w:val="0"/>
      <w:marBottom w:val="0"/>
      <w:divBdr>
        <w:top w:val="none" w:sz="0" w:space="0" w:color="auto"/>
        <w:left w:val="none" w:sz="0" w:space="0" w:color="auto"/>
        <w:bottom w:val="none" w:sz="0" w:space="0" w:color="auto"/>
        <w:right w:val="none" w:sz="0" w:space="0" w:color="auto"/>
      </w:divBdr>
    </w:div>
    <w:div w:id="432166250">
      <w:bodyDiv w:val="1"/>
      <w:marLeft w:val="0"/>
      <w:marRight w:val="0"/>
      <w:marTop w:val="0"/>
      <w:marBottom w:val="0"/>
      <w:divBdr>
        <w:top w:val="none" w:sz="0" w:space="0" w:color="auto"/>
        <w:left w:val="none" w:sz="0" w:space="0" w:color="auto"/>
        <w:bottom w:val="none" w:sz="0" w:space="0" w:color="auto"/>
        <w:right w:val="none" w:sz="0" w:space="0" w:color="auto"/>
      </w:divBdr>
    </w:div>
    <w:div w:id="432166790">
      <w:bodyDiv w:val="1"/>
      <w:marLeft w:val="0"/>
      <w:marRight w:val="0"/>
      <w:marTop w:val="0"/>
      <w:marBottom w:val="0"/>
      <w:divBdr>
        <w:top w:val="none" w:sz="0" w:space="0" w:color="auto"/>
        <w:left w:val="none" w:sz="0" w:space="0" w:color="auto"/>
        <w:bottom w:val="none" w:sz="0" w:space="0" w:color="auto"/>
        <w:right w:val="none" w:sz="0" w:space="0" w:color="auto"/>
      </w:divBdr>
    </w:div>
    <w:div w:id="432746024">
      <w:bodyDiv w:val="1"/>
      <w:marLeft w:val="0"/>
      <w:marRight w:val="0"/>
      <w:marTop w:val="0"/>
      <w:marBottom w:val="0"/>
      <w:divBdr>
        <w:top w:val="none" w:sz="0" w:space="0" w:color="auto"/>
        <w:left w:val="none" w:sz="0" w:space="0" w:color="auto"/>
        <w:bottom w:val="none" w:sz="0" w:space="0" w:color="auto"/>
        <w:right w:val="none" w:sz="0" w:space="0" w:color="auto"/>
      </w:divBdr>
    </w:div>
    <w:div w:id="432826056">
      <w:bodyDiv w:val="1"/>
      <w:marLeft w:val="0"/>
      <w:marRight w:val="0"/>
      <w:marTop w:val="0"/>
      <w:marBottom w:val="0"/>
      <w:divBdr>
        <w:top w:val="none" w:sz="0" w:space="0" w:color="auto"/>
        <w:left w:val="none" w:sz="0" w:space="0" w:color="auto"/>
        <w:bottom w:val="none" w:sz="0" w:space="0" w:color="auto"/>
        <w:right w:val="none" w:sz="0" w:space="0" w:color="auto"/>
      </w:divBdr>
    </w:div>
    <w:div w:id="433405251">
      <w:bodyDiv w:val="1"/>
      <w:marLeft w:val="0"/>
      <w:marRight w:val="0"/>
      <w:marTop w:val="0"/>
      <w:marBottom w:val="0"/>
      <w:divBdr>
        <w:top w:val="none" w:sz="0" w:space="0" w:color="auto"/>
        <w:left w:val="none" w:sz="0" w:space="0" w:color="auto"/>
        <w:bottom w:val="none" w:sz="0" w:space="0" w:color="auto"/>
        <w:right w:val="none" w:sz="0" w:space="0" w:color="auto"/>
      </w:divBdr>
    </w:div>
    <w:div w:id="433407646">
      <w:bodyDiv w:val="1"/>
      <w:marLeft w:val="0"/>
      <w:marRight w:val="0"/>
      <w:marTop w:val="0"/>
      <w:marBottom w:val="0"/>
      <w:divBdr>
        <w:top w:val="none" w:sz="0" w:space="0" w:color="auto"/>
        <w:left w:val="none" w:sz="0" w:space="0" w:color="auto"/>
        <w:bottom w:val="none" w:sz="0" w:space="0" w:color="auto"/>
        <w:right w:val="none" w:sz="0" w:space="0" w:color="auto"/>
      </w:divBdr>
    </w:div>
    <w:div w:id="433668136">
      <w:bodyDiv w:val="1"/>
      <w:marLeft w:val="0"/>
      <w:marRight w:val="0"/>
      <w:marTop w:val="0"/>
      <w:marBottom w:val="0"/>
      <w:divBdr>
        <w:top w:val="none" w:sz="0" w:space="0" w:color="auto"/>
        <w:left w:val="none" w:sz="0" w:space="0" w:color="auto"/>
        <w:bottom w:val="none" w:sz="0" w:space="0" w:color="auto"/>
        <w:right w:val="none" w:sz="0" w:space="0" w:color="auto"/>
      </w:divBdr>
    </w:div>
    <w:div w:id="435103030">
      <w:bodyDiv w:val="1"/>
      <w:marLeft w:val="0"/>
      <w:marRight w:val="0"/>
      <w:marTop w:val="0"/>
      <w:marBottom w:val="0"/>
      <w:divBdr>
        <w:top w:val="none" w:sz="0" w:space="0" w:color="auto"/>
        <w:left w:val="none" w:sz="0" w:space="0" w:color="auto"/>
        <w:bottom w:val="none" w:sz="0" w:space="0" w:color="auto"/>
        <w:right w:val="none" w:sz="0" w:space="0" w:color="auto"/>
      </w:divBdr>
    </w:div>
    <w:div w:id="435440379">
      <w:bodyDiv w:val="1"/>
      <w:marLeft w:val="0"/>
      <w:marRight w:val="0"/>
      <w:marTop w:val="0"/>
      <w:marBottom w:val="0"/>
      <w:divBdr>
        <w:top w:val="none" w:sz="0" w:space="0" w:color="auto"/>
        <w:left w:val="none" w:sz="0" w:space="0" w:color="auto"/>
        <w:bottom w:val="none" w:sz="0" w:space="0" w:color="auto"/>
        <w:right w:val="none" w:sz="0" w:space="0" w:color="auto"/>
      </w:divBdr>
    </w:div>
    <w:div w:id="436485784">
      <w:bodyDiv w:val="1"/>
      <w:marLeft w:val="0"/>
      <w:marRight w:val="0"/>
      <w:marTop w:val="0"/>
      <w:marBottom w:val="0"/>
      <w:divBdr>
        <w:top w:val="none" w:sz="0" w:space="0" w:color="auto"/>
        <w:left w:val="none" w:sz="0" w:space="0" w:color="auto"/>
        <w:bottom w:val="none" w:sz="0" w:space="0" w:color="auto"/>
        <w:right w:val="none" w:sz="0" w:space="0" w:color="auto"/>
      </w:divBdr>
    </w:div>
    <w:div w:id="436557955">
      <w:bodyDiv w:val="1"/>
      <w:marLeft w:val="0"/>
      <w:marRight w:val="0"/>
      <w:marTop w:val="0"/>
      <w:marBottom w:val="0"/>
      <w:divBdr>
        <w:top w:val="none" w:sz="0" w:space="0" w:color="auto"/>
        <w:left w:val="none" w:sz="0" w:space="0" w:color="auto"/>
        <w:bottom w:val="none" w:sz="0" w:space="0" w:color="auto"/>
        <w:right w:val="none" w:sz="0" w:space="0" w:color="auto"/>
      </w:divBdr>
    </w:div>
    <w:div w:id="438986002">
      <w:bodyDiv w:val="1"/>
      <w:marLeft w:val="0"/>
      <w:marRight w:val="0"/>
      <w:marTop w:val="0"/>
      <w:marBottom w:val="0"/>
      <w:divBdr>
        <w:top w:val="none" w:sz="0" w:space="0" w:color="auto"/>
        <w:left w:val="none" w:sz="0" w:space="0" w:color="auto"/>
        <w:bottom w:val="none" w:sz="0" w:space="0" w:color="auto"/>
        <w:right w:val="none" w:sz="0" w:space="0" w:color="auto"/>
      </w:divBdr>
    </w:div>
    <w:div w:id="440077143">
      <w:bodyDiv w:val="1"/>
      <w:marLeft w:val="0"/>
      <w:marRight w:val="0"/>
      <w:marTop w:val="0"/>
      <w:marBottom w:val="0"/>
      <w:divBdr>
        <w:top w:val="none" w:sz="0" w:space="0" w:color="auto"/>
        <w:left w:val="none" w:sz="0" w:space="0" w:color="auto"/>
        <w:bottom w:val="none" w:sz="0" w:space="0" w:color="auto"/>
        <w:right w:val="none" w:sz="0" w:space="0" w:color="auto"/>
      </w:divBdr>
    </w:div>
    <w:div w:id="441463616">
      <w:bodyDiv w:val="1"/>
      <w:marLeft w:val="0"/>
      <w:marRight w:val="0"/>
      <w:marTop w:val="0"/>
      <w:marBottom w:val="0"/>
      <w:divBdr>
        <w:top w:val="none" w:sz="0" w:space="0" w:color="auto"/>
        <w:left w:val="none" w:sz="0" w:space="0" w:color="auto"/>
        <w:bottom w:val="none" w:sz="0" w:space="0" w:color="auto"/>
        <w:right w:val="none" w:sz="0" w:space="0" w:color="auto"/>
      </w:divBdr>
    </w:div>
    <w:div w:id="442575117">
      <w:bodyDiv w:val="1"/>
      <w:marLeft w:val="0"/>
      <w:marRight w:val="0"/>
      <w:marTop w:val="0"/>
      <w:marBottom w:val="0"/>
      <w:divBdr>
        <w:top w:val="none" w:sz="0" w:space="0" w:color="auto"/>
        <w:left w:val="none" w:sz="0" w:space="0" w:color="auto"/>
        <w:bottom w:val="none" w:sz="0" w:space="0" w:color="auto"/>
        <w:right w:val="none" w:sz="0" w:space="0" w:color="auto"/>
      </w:divBdr>
    </w:div>
    <w:div w:id="443308296">
      <w:bodyDiv w:val="1"/>
      <w:marLeft w:val="0"/>
      <w:marRight w:val="0"/>
      <w:marTop w:val="0"/>
      <w:marBottom w:val="0"/>
      <w:divBdr>
        <w:top w:val="none" w:sz="0" w:space="0" w:color="auto"/>
        <w:left w:val="none" w:sz="0" w:space="0" w:color="auto"/>
        <w:bottom w:val="none" w:sz="0" w:space="0" w:color="auto"/>
        <w:right w:val="none" w:sz="0" w:space="0" w:color="auto"/>
      </w:divBdr>
    </w:div>
    <w:div w:id="443430695">
      <w:bodyDiv w:val="1"/>
      <w:marLeft w:val="0"/>
      <w:marRight w:val="0"/>
      <w:marTop w:val="0"/>
      <w:marBottom w:val="0"/>
      <w:divBdr>
        <w:top w:val="none" w:sz="0" w:space="0" w:color="auto"/>
        <w:left w:val="none" w:sz="0" w:space="0" w:color="auto"/>
        <w:bottom w:val="none" w:sz="0" w:space="0" w:color="auto"/>
        <w:right w:val="none" w:sz="0" w:space="0" w:color="auto"/>
      </w:divBdr>
    </w:div>
    <w:div w:id="443577161">
      <w:bodyDiv w:val="1"/>
      <w:marLeft w:val="0"/>
      <w:marRight w:val="0"/>
      <w:marTop w:val="0"/>
      <w:marBottom w:val="0"/>
      <w:divBdr>
        <w:top w:val="none" w:sz="0" w:space="0" w:color="auto"/>
        <w:left w:val="none" w:sz="0" w:space="0" w:color="auto"/>
        <w:bottom w:val="none" w:sz="0" w:space="0" w:color="auto"/>
        <w:right w:val="none" w:sz="0" w:space="0" w:color="auto"/>
      </w:divBdr>
    </w:div>
    <w:div w:id="446195823">
      <w:bodyDiv w:val="1"/>
      <w:marLeft w:val="0"/>
      <w:marRight w:val="0"/>
      <w:marTop w:val="0"/>
      <w:marBottom w:val="0"/>
      <w:divBdr>
        <w:top w:val="none" w:sz="0" w:space="0" w:color="auto"/>
        <w:left w:val="none" w:sz="0" w:space="0" w:color="auto"/>
        <w:bottom w:val="none" w:sz="0" w:space="0" w:color="auto"/>
        <w:right w:val="none" w:sz="0" w:space="0" w:color="auto"/>
      </w:divBdr>
    </w:div>
    <w:div w:id="447967727">
      <w:bodyDiv w:val="1"/>
      <w:marLeft w:val="0"/>
      <w:marRight w:val="0"/>
      <w:marTop w:val="0"/>
      <w:marBottom w:val="0"/>
      <w:divBdr>
        <w:top w:val="none" w:sz="0" w:space="0" w:color="auto"/>
        <w:left w:val="none" w:sz="0" w:space="0" w:color="auto"/>
        <w:bottom w:val="none" w:sz="0" w:space="0" w:color="auto"/>
        <w:right w:val="none" w:sz="0" w:space="0" w:color="auto"/>
      </w:divBdr>
    </w:div>
    <w:div w:id="448472820">
      <w:bodyDiv w:val="1"/>
      <w:marLeft w:val="0"/>
      <w:marRight w:val="0"/>
      <w:marTop w:val="0"/>
      <w:marBottom w:val="0"/>
      <w:divBdr>
        <w:top w:val="none" w:sz="0" w:space="0" w:color="auto"/>
        <w:left w:val="none" w:sz="0" w:space="0" w:color="auto"/>
        <w:bottom w:val="none" w:sz="0" w:space="0" w:color="auto"/>
        <w:right w:val="none" w:sz="0" w:space="0" w:color="auto"/>
      </w:divBdr>
    </w:div>
    <w:div w:id="450520382">
      <w:bodyDiv w:val="1"/>
      <w:marLeft w:val="0"/>
      <w:marRight w:val="0"/>
      <w:marTop w:val="0"/>
      <w:marBottom w:val="0"/>
      <w:divBdr>
        <w:top w:val="none" w:sz="0" w:space="0" w:color="auto"/>
        <w:left w:val="none" w:sz="0" w:space="0" w:color="auto"/>
        <w:bottom w:val="none" w:sz="0" w:space="0" w:color="auto"/>
        <w:right w:val="none" w:sz="0" w:space="0" w:color="auto"/>
      </w:divBdr>
    </w:div>
    <w:div w:id="451942889">
      <w:bodyDiv w:val="1"/>
      <w:marLeft w:val="0"/>
      <w:marRight w:val="0"/>
      <w:marTop w:val="0"/>
      <w:marBottom w:val="0"/>
      <w:divBdr>
        <w:top w:val="none" w:sz="0" w:space="0" w:color="auto"/>
        <w:left w:val="none" w:sz="0" w:space="0" w:color="auto"/>
        <w:bottom w:val="none" w:sz="0" w:space="0" w:color="auto"/>
        <w:right w:val="none" w:sz="0" w:space="0" w:color="auto"/>
      </w:divBdr>
    </w:div>
    <w:div w:id="453066310">
      <w:bodyDiv w:val="1"/>
      <w:marLeft w:val="0"/>
      <w:marRight w:val="0"/>
      <w:marTop w:val="0"/>
      <w:marBottom w:val="0"/>
      <w:divBdr>
        <w:top w:val="none" w:sz="0" w:space="0" w:color="auto"/>
        <w:left w:val="none" w:sz="0" w:space="0" w:color="auto"/>
        <w:bottom w:val="none" w:sz="0" w:space="0" w:color="auto"/>
        <w:right w:val="none" w:sz="0" w:space="0" w:color="auto"/>
      </w:divBdr>
    </w:div>
    <w:div w:id="453446777">
      <w:bodyDiv w:val="1"/>
      <w:marLeft w:val="0"/>
      <w:marRight w:val="0"/>
      <w:marTop w:val="0"/>
      <w:marBottom w:val="0"/>
      <w:divBdr>
        <w:top w:val="none" w:sz="0" w:space="0" w:color="auto"/>
        <w:left w:val="none" w:sz="0" w:space="0" w:color="auto"/>
        <w:bottom w:val="none" w:sz="0" w:space="0" w:color="auto"/>
        <w:right w:val="none" w:sz="0" w:space="0" w:color="auto"/>
      </w:divBdr>
    </w:div>
    <w:div w:id="453914335">
      <w:bodyDiv w:val="1"/>
      <w:marLeft w:val="0"/>
      <w:marRight w:val="0"/>
      <w:marTop w:val="0"/>
      <w:marBottom w:val="0"/>
      <w:divBdr>
        <w:top w:val="none" w:sz="0" w:space="0" w:color="auto"/>
        <w:left w:val="none" w:sz="0" w:space="0" w:color="auto"/>
        <w:bottom w:val="none" w:sz="0" w:space="0" w:color="auto"/>
        <w:right w:val="none" w:sz="0" w:space="0" w:color="auto"/>
      </w:divBdr>
    </w:div>
    <w:div w:id="454375385">
      <w:bodyDiv w:val="1"/>
      <w:marLeft w:val="0"/>
      <w:marRight w:val="0"/>
      <w:marTop w:val="0"/>
      <w:marBottom w:val="0"/>
      <w:divBdr>
        <w:top w:val="none" w:sz="0" w:space="0" w:color="auto"/>
        <w:left w:val="none" w:sz="0" w:space="0" w:color="auto"/>
        <w:bottom w:val="none" w:sz="0" w:space="0" w:color="auto"/>
        <w:right w:val="none" w:sz="0" w:space="0" w:color="auto"/>
      </w:divBdr>
    </w:div>
    <w:div w:id="455686896">
      <w:bodyDiv w:val="1"/>
      <w:marLeft w:val="0"/>
      <w:marRight w:val="0"/>
      <w:marTop w:val="0"/>
      <w:marBottom w:val="0"/>
      <w:divBdr>
        <w:top w:val="none" w:sz="0" w:space="0" w:color="auto"/>
        <w:left w:val="none" w:sz="0" w:space="0" w:color="auto"/>
        <w:bottom w:val="none" w:sz="0" w:space="0" w:color="auto"/>
        <w:right w:val="none" w:sz="0" w:space="0" w:color="auto"/>
      </w:divBdr>
    </w:div>
    <w:div w:id="456682641">
      <w:bodyDiv w:val="1"/>
      <w:marLeft w:val="0"/>
      <w:marRight w:val="0"/>
      <w:marTop w:val="0"/>
      <w:marBottom w:val="0"/>
      <w:divBdr>
        <w:top w:val="none" w:sz="0" w:space="0" w:color="auto"/>
        <w:left w:val="none" w:sz="0" w:space="0" w:color="auto"/>
        <w:bottom w:val="none" w:sz="0" w:space="0" w:color="auto"/>
        <w:right w:val="none" w:sz="0" w:space="0" w:color="auto"/>
      </w:divBdr>
    </w:div>
    <w:div w:id="457183162">
      <w:bodyDiv w:val="1"/>
      <w:marLeft w:val="0"/>
      <w:marRight w:val="0"/>
      <w:marTop w:val="0"/>
      <w:marBottom w:val="0"/>
      <w:divBdr>
        <w:top w:val="none" w:sz="0" w:space="0" w:color="auto"/>
        <w:left w:val="none" w:sz="0" w:space="0" w:color="auto"/>
        <w:bottom w:val="none" w:sz="0" w:space="0" w:color="auto"/>
        <w:right w:val="none" w:sz="0" w:space="0" w:color="auto"/>
      </w:divBdr>
    </w:div>
    <w:div w:id="457336001">
      <w:bodyDiv w:val="1"/>
      <w:marLeft w:val="0"/>
      <w:marRight w:val="0"/>
      <w:marTop w:val="0"/>
      <w:marBottom w:val="0"/>
      <w:divBdr>
        <w:top w:val="none" w:sz="0" w:space="0" w:color="auto"/>
        <w:left w:val="none" w:sz="0" w:space="0" w:color="auto"/>
        <w:bottom w:val="none" w:sz="0" w:space="0" w:color="auto"/>
        <w:right w:val="none" w:sz="0" w:space="0" w:color="auto"/>
      </w:divBdr>
    </w:div>
    <w:div w:id="460391564">
      <w:bodyDiv w:val="1"/>
      <w:marLeft w:val="0"/>
      <w:marRight w:val="0"/>
      <w:marTop w:val="0"/>
      <w:marBottom w:val="0"/>
      <w:divBdr>
        <w:top w:val="none" w:sz="0" w:space="0" w:color="auto"/>
        <w:left w:val="none" w:sz="0" w:space="0" w:color="auto"/>
        <w:bottom w:val="none" w:sz="0" w:space="0" w:color="auto"/>
        <w:right w:val="none" w:sz="0" w:space="0" w:color="auto"/>
      </w:divBdr>
    </w:div>
    <w:div w:id="460658781">
      <w:bodyDiv w:val="1"/>
      <w:marLeft w:val="0"/>
      <w:marRight w:val="0"/>
      <w:marTop w:val="0"/>
      <w:marBottom w:val="0"/>
      <w:divBdr>
        <w:top w:val="none" w:sz="0" w:space="0" w:color="auto"/>
        <w:left w:val="none" w:sz="0" w:space="0" w:color="auto"/>
        <w:bottom w:val="none" w:sz="0" w:space="0" w:color="auto"/>
        <w:right w:val="none" w:sz="0" w:space="0" w:color="auto"/>
      </w:divBdr>
    </w:div>
    <w:div w:id="461388797">
      <w:bodyDiv w:val="1"/>
      <w:marLeft w:val="0"/>
      <w:marRight w:val="0"/>
      <w:marTop w:val="0"/>
      <w:marBottom w:val="0"/>
      <w:divBdr>
        <w:top w:val="none" w:sz="0" w:space="0" w:color="auto"/>
        <w:left w:val="none" w:sz="0" w:space="0" w:color="auto"/>
        <w:bottom w:val="none" w:sz="0" w:space="0" w:color="auto"/>
        <w:right w:val="none" w:sz="0" w:space="0" w:color="auto"/>
      </w:divBdr>
    </w:div>
    <w:div w:id="462238148">
      <w:bodyDiv w:val="1"/>
      <w:marLeft w:val="0"/>
      <w:marRight w:val="0"/>
      <w:marTop w:val="0"/>
      <w:marBottom w:val="0"/>
      <w:divBdr>
        <w:top w:val="none" w:sz="0" w:space="0" w:color="auto"/>
        <w:left w:val="none" w:sz="0" w:space="0" w:color="auto"/>
        <w:bottom w:val="none" w:sz="0" w:space="0" w:color="auto"/>
        <w:right w:val="none" w:sz="0" w:space="0" w:color="auto"/>
      </w:divBdr>
    </w:div>
    <w:div w:id="464004306">
      <w:bodyDiv w:val="1"/>
      <w:marLeft w:val="0"/>
      <w:marRight w:val="0"/>
      <w:marTop w:val="0"/>
      <w:marBottom w:val="0"/>
      <w:divBdr>
        <w:top w:val="none" w:sz="0" w:space="0" w:color="auto"/>
        <w:left w:val="none" w:sz="0" w:space="0" w:color="auto"/>
        <w:bottom w:val="none" w:sz="0" w:space="0" w:color="auto"/>
        <w:right w:val="none" w:sz="0" w:space="0" w:color="auto"/>
      </w:divBdr>
    </w:div>
    <w:div w:id="464205173">
      <w:bodyDiv w:val="1"/>
      <w:marLeft w:val="0"/>
      <w:marRight w:val="0"/>
      <w:marTop w:val="0"/>
      <w:marBottom w:val="0"/>
      <w:divBdr>
        <w:top w:val="none" w:sz="0" w:space="0" w:color="auto"/>
        <w:left w:val="none" w:sz="0" w:space="0" w:color="auto"/>
        <w:bottom w:val="none" w:sz="0" w:space="0" w:color="auto"/>
        <w:right w:val="none" w:sz="0" w:space="0" w:color="auto"/>
      </w:divBdr>
    </w:div>
    <w:div w:id="465509631">
      <w:bodyDiv w:val="1"/>
      <w:marLeft w:val="0"/>
      <w:marRight w:val="0"/>
      <w:marTop w:val="0"/>
      <w:marBottom w:val="0"/>
      <w:divBdr>
        <w:top w:val="none" w:sz="0" w:space="0" w:color="auto"/>
        <w:left w:val="none" w:sz="0" w:space="0" w:color="auto"/>
        <w:bottom w:val="none" w:sz="0" w:space="0" w:color="auto"/>
        <w:right w:val="none" w:sz="0" w:space="0" w:color="auto"/>
      </w:divBdr>
    </w:div>
    <w:div w:id="466968151">
      <w:bodyDiv w:val="1"/>
      <w:marLeft w:val="0"/>
      <w:marRight w:val="0"/>
      <w:marTop w:val="0"/>
      <w:marBottom w:val="0"/>
      <w:divBdr>
        <w:top w:val="none" w:sz="0" w:space="0" w:color="auto"/>
        <w:left w:val="none" w:sz="0" w:space="0" w:color="auto"/>
        <w:bottom w:val="none" w:sz="0" w:space="0" w:color="auto"/>
        <w:right w:val="none" w:sz="0" w:space="0" w:color="auto"/>
      </w:divBdr>
    </w:div>
    <w:div w:id="467167810">
      <w:bodyDiv w:val="1"/>
      <w:marLeft w:val="0"/>
      <w:marRight w:val="0"/>
      <w:marTop w:val="0"/>
      <w:marBottom w:val="0"/>
      <w:divBdr>
        <w:top w:val="none" w:sz="0" w:space="0" w:color="auto"/>
        <w:left w:val="none" w:sz="0" w:space="0" w:color="auto"/>
        <w:bottom w:val="none" w:sz="0" w:space="0" w:color="auto"/>
        <w:right w:val="none" w:sz="0" w:space="0" w:color="auto"/>
      </w:divBdr>
    </w:div>
    <w:div w:id="467285742">
      <w:bodyDiv w:val="1"/>
      <w:marLeft w:val="0"/>
      <w:marRight w:val="0"/>
      <w:marTop w:val="0"/>
      <w:marBottom w:val="0"/>
      <w:divBdr>
        <w:top w:val="none" w:sz="0" w:space="0" w:color="auto"/>
        <w:left w:val="none" w:sz="0" w:space="0" w:color="auto"/>
        <w:bottom w:val="none" w:sz="0" w:space="0" w:color="auto"/>
        <w:right w:val="none" w:sz="0" w:space="0" w:color="auto"/>
      </w:divBdr>
    </w:div>
    <w:div w:id="468279895">
      <w:bodyDiv w:val="1"/>
      <w:marLeft w:val="0"/>
      <w:marRight w:val="0"/>
      <w:marTop w:val="0"/>
      <w:marBottom w:val="0"/>
      <w:divBdr>
        <w:top w:val="none" w:sz="0" w:space="0" w:color="auto"/>
        <w:left w:val="none" w:sz="0" w:space="0" w:color="auto"/>
        <w:bottom w:val="none" w:sz="0" w:space="0" w:color="auto"/>
        <w:right w:val="none" w:sz="0" w:space="0" w:color="auto"/>
      </w:divBdr>
    </w:div>
    <w:div w:id="469707101">
      <w:bodyDiv w:val="1"/>
      <w:marLeft w:val="0"/>
      <w:marRight w:val="0"/>
      <w:marTop w:val="0"/>
      <w:marBottom w:val="0"/>
      <w:divBdr>
        <w:top w:val="none" w:sz="0" w:space="0" w:color="auto"/>
        <w:left w:val="none" w:sz="0" w:space="0" w:color="auto"/>
        <w:bottom w:val="none" w:sz="0" w:space="0" w:color="auto"/>
        <w:right w:val="none" w:sz="0" w:space="0" w:color="auto"/>
      </w:divBdr>
    </w:div>
    <w:div w:id="469784957">
      <w:bodyDiv w:val="1"/>
      <w:marLeft w:val="0"/>
      <w:marRight w:val="0"/>
      <w:marTop w:val="0"/>
      <w:marBottom w:val="0"/>
      <w:divBdr>
        <w:top w:val="none" w:sz="0" w:space="0" w:color="auto"/>
        <w:left w:val="none" w:sz="0" w:space="0" w:color="auto"/>
        <w:bottom w:val="none" w:sz="0" w:space="0" w:color="auto"/>
        <w:right w:val="none" w:sz="0" w:space="0" w:color="auto"/>
      </w:divBdr>
    </w:div>
    <w:div w:id="471098836">
      <w:bodyDiv w:val="1"/>
      <w:marLeft w:val="0"/>
      <w:marRight w:val="0"/>
      <w:marTop w:val="0"/>
      <w:marBottom w:val="0"/>
      <w:divBdr>
        <w:top w:val="none" w:sz="0" w:space="0" w:color="auto"/>
        <w:left w:val="none" w:sz="0" w:space="0" w:color="auto"/>
        <w:bottom w:val="none" w:sz="0" w:space="0" w:color="auto"/>
        <w:right w:val="none" w:sz="0" w:space="0" w:color="auto"/>
      </w:divBdr>
    </w:div>
    <w:div w:id="471336017">
      <w:bodyDiv w:val="1"/>
      <w:marLeft w:val="0"/>
      <w:marRight w:val="0"/>
      <w:marTop w:val="0"/>
      <w:marBottom w:val="0"/>
      <w:divBdr>
        <w:top w:val="none" w:sz="0" w:space="0" w:color="auto"/>
        <w:left w:val="none" w:sz="0" w:space="0" w:color="auto"/>
        <w:bottom w:val="none" w:sz="0" w:space="0" w:color="auto"/>
        <w:right w:val="none" w:sz="0" w:space="0" w:color="auto"/>
      </w:divBdr>
    </w:div>
    <w:div w:id="471560694">
      <w:bodyDiv w:val="1"/>
      <w:marLeft w:val="0"/>
      <w:marRight w:val="0"/>
      <w:marTop w:val="0"/>
      <w:marBottom w:val="0"/>
      <w:divBdr>
        <w:top w:val="none" w:sz="0" w:space="0" w:color="auto"/>
        <w:left w:val="none" w:sz="0" w:space="0" w:color="auto"/>
        <w:bottom w:val="none" w:sz="0" w:space="0" w:color="auto"/>
        <w:right w:val="none" w:sz="0" w:space="0" w:color="auto"/>
      </w:divBdr>
    </w:div>
    <w:div w:id="471673376">
      <w:bodyDiv w:val="1"/>
      <w:marLeft w:val="0"/>
      <w:marRight w:val="0"/>
      <w:marTop w:val="0"/>
      <w:marBottom w:val="0"/>
      <w:divBdr>
        <w:top w:val="none" w:sz="0" w:space="0" w:color="auto"/>
        <w:left w:val="none" w:sz="0" w:space="0" w:color="auto"/>
        <w:bottom w:val="none" w:sz="0" w:space="0" w:color="auto"/>
        <w:right w:val="none" w:sz="0" w:space="0" w:color="auto"/>
      </w:divBdr>
    </w:div>
    <w:div w:id="472869562">
      <w:bodyDiv w:val="1"/>
      <w:marLeft w:val="0"/>
      <w:marRight w:val="0"/>
      <w:marTop w:val="0"/>
      <w:marBottom w:val="0"/>
      <w:divBdr>
        <w:top w:val="none" w:sz="0" w:space="0" w:color="auto"/>
        <w:left w:val="none" w:sz="0" w:space="0" w:color="auto"/>
        <w:bottom w:val="none" w:sz="0" w:space="0" w:color="auto"/>
        <w:right w:val="none" w:sz="0" w:space="0" w:color="auto"/>
      </w:divBdr>
    </w:div>
    <w:div w:id="473181012">
      <w:bodyDiv w:val="1"/>
      <w:marLeft w:val="0"/>
      <w:marRight w:val="0"/>
      <w:marTop w:val="0"/>
      <w:marBottom w:val="0"/>
      <w:divBdr>
        <w:top w:val="none" w:sz="0" w:space="0" w:color="auto"/>
        <w:left w:val="none" w:sz="0" w:space="0" w:color="auto"/>
        <w:bottom w:val="none" w:sz="0" w:space="0" w:color="auto"/>
        <w:right w:val="none" w:sz="0" w:space="0" w:color="auto"/>
      </w:divBdr>
    </w:div>
    <w:div w:id="474031097">
      <w:bodyDiv w:val="1"/>
      <w:marLeft w:val="0"/>
      <w:marRight w:val="0"/>
      <w:marTop w:val="0"/>
      <w:marBottom w:val="0"/>
      <w:divBdr>
        <w:top w:val="none" w:sz="0" w:space="0" w:color="auto"/>
        <w:left w:val="none" w:sz="0" w:space="0" w:color="auto"/>
        <w:bottom w:val="none" w:sz="0" w:space="0" w:color="auto"/>
        <w:right w:val="none" w:sz="0" w:space="0" w:color="auto"/>
      </w:divBdr>
    </w:div>
    <w:div w:id="475295295">
      <w:bodyDiv w:val="1"/>
      <w:marLeft w:val="0"/>
      <w:marRight w:val="0"/>
      <w:marTop w:val="0"/>
      <w:marBottom w:val="0"/>
      <w:divBdr>
        <w:top w:val="none" w:sz="0" w:space="0" w:color="auto"/>
        <w:left w:val="none" w:sz="0" w:space="0" w:color="auto"/>
        <w:bottom w:val="none" w:sz="0" w:space="0" w:color="auto"/>
        <w:right w:val="none" w:sz="0" w:space="0" w:color="auto"/>
      </w:divBdr>
    </w:div>
    <w:div w:id="475420929">
      <w:bodyDiv w:val="1"/>
      <w:marLeft w:val="0"/>
      <w:marRight w:val="0"/>
      <w:marTop w:val="0"/>
      <w:marBottom w:val="0"/>
      <w:divBdr>
        <w:top w:val="none" w:sz="0" w:space="0" w:color="auto"/>
        <w:left w:val="none" w:sz="0" w:space="0" w:color="auto"/>
        <w:bottom w:val="none" w:sz="0" w:space="0" w:color="auto"/>
        <w:right w:val="none" w:sz="0" w:space="0" w:color="auto"/>
      </w:divBdr>
    </w:div>
    <w:div w:id="476580766">
      <w:bodyDiv w:val="1"/>
      <w:marLeft w:val="0"/>
      <w:marRight w:val="0"/>
      <w:marTop w:val="0"/>
      <w:marBottom w:val="0"/>
      <w:divBdr>
        <w:top w:val="none" w:sz="0" w:space="0" w:color="auto"/>
        <w:left w:val="none" w:sz="0" w:space="0" w:color="auto"/>
        <w:bottom w:val="none" w:sz="0" w:space="0" w:color="auto"/>
        <w:right w:val="none" w:sz="0" w:space="0" w:color="auto"/>
      </w:divBdr>
    </w:div>
    <w:div w:id="476993043">
      <w:bodyDiv w:val="1"/>
      <w:marLeft w:val="0"/>
      <w:marRight w:val="0"/>
      <w:marTop w:val="0"/>
      <w:marBottom w:val="0"/>
      <w:divBdr>
        <w:top w:val="none" w:sz="0" w:space="0" w:color="auto"/>
        <w:left w:val="none" w:sz="0" w:space="0" w:color="auto"/>
        <w:bottom w:val="none" w:sz="0" w:space="0" w:color="auto"/>
        <w:right w:val="none" w:sz="0" w:space="0" w:color="auto"/>
      </w:divBdr>
    </w:div>
    <w:div w:id="477385568">
      <w:bodyDiv w:val="1"/>
      <w:marLeft w:val="0"/>
      <w:marRight w:val="0"/>
      <w:marTop w:val="0"/>
      <w:marBottom w:val="0"/>
      <w:divBdr>
        <w:top w:val="none" w:sz="0" w:space="0" w:color="auto"/>
        <w:left w:val="none" w:sz="0" w:space="0" w:color="auto"/>
        <w:bottom w:val="none" w:sz="0" w:space="0" w:color="auto"/>
        <w:right w:val="none" w:sz="0" w:space="0" w:color="auto"/>
      </w:divBdr>
    </w:div>
    <w:div w:id="478302120">
      <w:bodyDiv w:val="1"/>
      <w:marLeft w:val="0"/>
      <w:marRight w:val="0"/>
      <w:marTop w:val="0"/>
      <w:marBottom w:val="0"/>
      <w:divBdr>
        <w:top w:val="none" w:sz="0" w:space="0" w:color="auto"/>
        <w:left w:val="none" w:sz="0" w:space="0" w:color="auto"/>
        <w:bottom w:val="none" w:sz="0" w:space="0" w:color="auto"/>
        <w:right w:val="none" w:sz="0" w:space="0" w:color="auto"/>
      </w:divBdr>
    </w:div>
    <w:div w:id="478500488">
      <w:bodyDiv w:val="1"/>
      <w:marLeft w:val="0"/>
      <w:marRight w:val="0"/>
      <w:marTop w:val="0"/>
      <w:marBottom w:val="0"/>
      <w:divBdr>
        <w:top w:val="none" w:sz="0" w:space="0" w:color="auto"/>
        <w:left w:val="none" w:sz="0" w:space="0" w:color="auto"/>
        <w:bottom w:val="none" w:sz="0" w:space="0" w:color="auto"/>
        <w:right w:val="none" w:sz="0" w:space="0" w:color="auto"/>
      </w:divBdr>
    </w:div>
    <w:div w:id="479225063">
      <w:bodyDiv w:val="1"/>
      <w:marLeft w:val="0"/>
      <w:marRight w:val="0"/>
      <w:marTop w:val="0"/>
      <w:marBottom w:val="0"/>
      <w:divBdr>
        <w:top w:val="none" w:sz="0" w:space="0" w:color="auto"/>
        <w:left w:val="none" w:sz="0" w:space="0" w:color="auto"/>
        <w:bottom w:val="none" w:sz="0" w:space="0" w:color="auto"/>
        <w:right w:val="none" w:sz="0" w:space="0" w:color="auto"/>
      </w:divBdr>
    </w:div>
    <w:div w:id="481427606">
      <w:bodyDiv w:val="1"/>
      <w:marLeft w:val="0"/>
      <w:marRight w:val="0"/>
      <w:marTop w:val="0"/>
      <w:marBottom w:val="0"/>
      <w:divBdr>
        <w:top w:val="none" w:sz="0" w:space="0" w:color="auto"/>
        <w:left w:val="none" w:sz="0" w:space="0" w:color="auto"/>
        <w:bottom w:val="none" w:sz="0" w:space="0" w:color="auto"/>
        <w:right w:val="none" w:sz="0" w:space="0" w:color="auto"/>
      </w:divBdr>
    </w:div>
    <w:div w:id="483010393">
      <w:bodyDiv w:val="1"/>
      <w:marLeft w:val="0"/>
      <w:marRight w:val="0"/>
      <w:marTop w:val="0"/>
      <w:marBottom w:val="0"/>
      <w:divBdr>
        <w:top w:val="none" w:sz="0" w:space="0" w:color="auto"/>
        <w:left w:val="none" w:sz="0" w:space="0" w:color="auto"/>
        <w:bottom w:val="none" w:sz="0" w:space="0" w:color="auto"/>
        <w:right w:val="none" w:sz="0" w:space="0" w:color="auto"/>
      </w:divBdr>
    </w:div>
    <w:div w:id="483158317">
      <w:bodyDiv w:val="1"/>
      <w:marLeft w:val="0"/>
      <w:marRight w:val="0"/>
      <w:marTop w:val="0"/>
      <w:marBottom w:val="0"/>
      <w:divBdr>
        <w:top w:val="none" w:sz="0" w:space="0" w:color="auto"/>
        <w:left w:val="none" w:sz="0" w:space="0" w:color="auto"/>
        <w:bottom w:val="none" w:sz="0" w:space="0" w:color="auto"/>
        <w:right w:val="none" w:sz="0" w:space="0" w:color="auto"/>
      </w:divBdr>
    </w:div>
    <w:div w:id="483552179">
      <w:bodyDiv w:val="1"/>
      <w:marLeft w:val="0"/>
      <w:marRight w:val="0"/>
      <w:marTop w:val="0"/>
      <w:marBottom w:val="0"/>
      <w:divBdr>
        <w:top w:val="none" w:sz="0" w:space="0" w:color="auto"/>
        <w:left w:val="none" w:sz="0" w:space="0" w:color="auto"/>
        <w:bottom w:val="none" w:sz="0" w:space="0" w:color="auto"/>
        <w:right w:val="none" w:sz="0" w:space="0" w:color="auto"/>
      </w:divBdr>
    </w:div>
    <w:div w:id="483813774">
      <w:bodyDiv w:val="1"/>
      <w:marLeft w:val="0"/>
      <w:marRight w:val="0"/>
      <w:marTop w:val="0"/>
      <w:marBottom w:val="0"/>
      <w:divBdr>
        <w:top w:val="none" w:sz="0" w:space="0" w:color="auto"/>
        <w:left w:val="none" w:sz="0" w:space="0" w:color="auto"/>
        <w:bottom w:val="none" w:sz="0" w:space="0" w:color="auto"/>
        <w:right w:val="none" w:sz="0" w:space="0" w:color="auto"/>
      </w:divBdr>
    </w:div>
    <w:div w:id="487677465">
      <w:bodyDiv w:val="1"/>
      <w:marLeft w:val="0"/>
      <w:marRight w:val="0"/>
      <w:marTop w:val="0"/>
      <w:marBottom w:val="0"/>
      <w:divBdr>
        <w:top w:val="none" w:sz="0" w:space="0" w:color="auto"/>
        <w:left w:val="none" w:sz="0" w:space="0" w:color="auto"/>
        <w:bottom w:val="none" w:sz="0" w:space="0" w:color="auto"/>
        <w:right w:val="none" w:sz="0" w:space="0" w:color="auto"/>
      </w:divBdr>
    </w:div>
    <w:div w:id="488058666">
      <w:bodyDiv w:val="1"/>
      <w:marLeft w:val="0"/>
      <w:marRight w:val="0"/>
      <w:marTop w:val="0"/>
      <w:marBottom w:val="0"/>
      <w:divBdr>
        <w:top w:val="none" w:sz="0" w:space="0" w:color="auto"/>
        <w:left w:val="none" w:sz="0" w:space="0" w:color="auto"/>
        <w:bottom w:val="none" w:sz="0" w:space="0" w:color="auto"/>
        <w:right w:val="none" w:sz="0" w:space="0" w:color="auto"/>
      </w:divBdr>
    </w:div>
    <w:div w:id="488595276">
      <w:bodyDiv w:val="1"/>
      <w:marLeft w:val="0"/>
      <w:marRight w:val="0"/>
      <w:marTop w:val="0"/>
      <w:marBottom w:val="0"/>
      <w:divBdr>
        <w:top w:val="none" w:sz="0" w:space="0" w:color="auto"/>
        <w:left w:val="none" w:sz="0" w:space="0" w:color="auto"/>
        <w:bottom w:val="none" w:sz="0" w:space="0" w:color="auto"/>
        <w:right w:val="none" w:sz="0" w:space="0" w:color="auto"/>
      </w:divBdr>
    </w:div>
    <w:div w:id="489368666">
      <w:bodyDiv w:val="1"/>
      <w:marLeft w:val="0"/>
      <w:marRight w:val="0"/>
      <w:marTop w:val="0"/>
      <w:marBottom w:val="0"/>
      <w:divBdr>
        <w:top w:val="none" w:sz="0" w:space="0" w:color="auto"/>
        <w:left w:val="none" w:sz="0" w:space="0" w:color="auto"/>
        <w:bottom w:val="none" w:sz="0" w:space="0" w:color="auto"/>
        <w:right w:val="none" w:sz="0" w:space="0" w:color="auto"/>
      </w:divBdr>
    </w:div>
    <w:div w:id="490565066">
      <w:bodyDiv w:val="1"/>
      <w:marLeft w:val="0"/>
      <w:marRight w:val="0"/>
      <w:marTop w:val="0"/>
      <w:marBottom w:val="0"/>
      <w:divBdr>
        <w:top w:val="none" w:sz="0" w:space="0" w:color="auto"/>
        <w:left w:val="none" w:sz="0" w:space="0" w:color="auto"/>
        <w:bottom w:val="none" w:sz="0" w:space="0" w:color="auto"/>
        <w:right w:val="none" w:sz="0" w:space="0" w:color="auto"/>
      </w:divBdr>
    </w:div>
    <w:div w:id="491069445">
      <w:bodyDiv w:val="1"/>
      <w:marLeft w:val="0"/>
      <w:marRight w:val="0"/>
      <w:marTop w:val="0"/>
      <w:marBottom w:val="0"/>
      <w:divBdr>
        <w:top w:val="none" w:sz="0" w:space="0" w:color="auto"/>
        <w:left w:val="none" w:sz="0" w:space="0" w:color="auto"/>
        <w:bottom w:val="none" w:sz="0" w:space="0" w:color="auto"/>
        <w:right w:val="none" w:sz="0" w:space="0" w:color="auto"/>
      </w:divBdr>
    </w:div>
    <w:div w:id="492451467">
      <w:bodyDiv w:val="1"/>
      <w:marLeft w:val="0"/>
      <w:marRight w:val="0"/>
      <w:marTop w:val="0"/>
      <w:marBottom w:val="0"/>
      <w:divBdr>
        <w:top w:val="none" w:sz="0" w:space="0" w:color="auto"/>
        <w:left w:val="none" w:sz="0" w:space="0" w:color="auto"/>
        <w:bottom w:val="none" w:sz="0" w:space="0" w:color="auto"/>
        <w:right w:val="none" w:sz="0" w:space="0" w:color="auto"/>
      </w:divBdr>
    </w:div>
    <w:div w:id="492723969">
      <w:bodyDiv w:val="1"/>
      <w:marLeft w:val="0"/>
      <w:marRight w:val="0"/>
      <w:marTop w:val="0"/>
      <w:marBottom w:val="0"/>
      <w:divBdr>
        <w:top w:val="none" w:sz="0" w:space="0" w:color="auto"/>
        <w:left w:val="none" w:sz="0" w:space="0" w:color="auto"/>
        <w:bottom w:val="none" w:sz="0" w:space="0" w:color="auto"/>
        <w:right w:val="none" w:sz="0" w:space="0" w:color="auto"/>
      </w:divBdr>
    </w:div>
    <w:div w:id="494956172">
      <w:bodyDiv w:val="1"/>
      <w:marLeft w:val="0"/>
      <w:marRight w:val="0"/>
      <w:marTop w:val="0"/>
      <w:marBottom w:val="0"/>
      <w:divBdr>
        <w:top w:val="none" w:sz="0" w:space="0" w:color="auto"/>
        <w:left w:val="none" w:sz="0" w:space="0" w:color="auto"/>
        <w:bottom w:val="none" w:sz="0" w:space="0" w:color="auto"/>
        <w:right w:val="none" w:sz="0" w:space="0" w:color="auto"/>
      </w:divBdr>
    </w:div>
    <w:div w:id="496309548">
      <w:bodyDiv w:val="1"/>
      <w:marLeft w:val="0"/>
      <w:marRight w:val="0"/>
      <w:marTop w:val="0"/>
      <w:marBottom w:val="0"/>
      <w:divBdr>
        <w:top w:val="none" w:sz="0" w:space="0" w:color="auto"/>
        <w:left w:val="none" w:sz="0" w:space="0" w:color="auto"/>
        <w:bottom w:val="none" w:sz="0" w:space="0" w:color="auto"/>
        <w:right w:val="none" w:sz="0" w:space="0" w:color="auto"/>
      </w:divBdr>
    </w:div>
    <w:div w:id="498807599">
      <w:bodyDiv w:val="1"/>
      <w:marLeft w:val="0"/>
      <w:marRight w:val="0"/>
      <w:marTop w:val="0"/>
      <w:marBottom w:val="0"/>
      <w:divBdr>
        <w:top w:val="none" w:sz="0" w:space="0" w:color="auto"/>
        <w:left w:val="none" w:sz="0" w:space="0" w:color="auto"/>
        <w:bottom w:val="none" w:sz="0" w:space="0" w:color="auto"/>
        <w:right w:val="none" w:sz="0" w:space="0" w:color="auto"/>
      </w:divBdr>
    </w:div>
    <w:div w:id="499545163">
      <w:bodyDiv w:val="1"/>
      <w:marLeft w:val="0"/>
      <w:marRight w:val="0"/>
      <w:marTop w:val="0"/>
      <w:marBottom w:val="0"/>
      <w:divBdr>
        <w:top w:val="none" w:sz="0" w:space="0" w:color="auto"/>
        <w:left w:val="none" w:sz="0" w:space="0" w:color="auto"/>
        <w:bottom w:val="none" w:sz="0" w:space="0" w:color="auto"/>
        <w:right w:val="none" w:sz="0" w:space="0" w:color="auto"/>
      </w:divBdr>
    </w:div>
    <w:div w:id="499660362">
      <w:bodyDiv w:val="1"/>
      <w:marLeft w:val="0"/>
      <w:marRight w:val="0"/>
      <w:marTop w:val="0"/>
      <w:marBottom w:val="0"/>
      <w:divBdr>
        <w:top w:val="none" w:sz="0" w:space="0" w:color="auto"/>
        <w:left w:val="none" w:sz="0" w:space="0" w:color="auto"/>
        <w:bottom w:val="none" w:sz="0" w:space="0" w:color="auto"/>
        <w:right w:val="none" w:sz="0" w:space="0" w:color="auto"/>
      </w:divBdr>
    </w:div>
    <w:div w:id="499855201">
      <w:bodyDiv w:val="1"/>
      <w:marLeft w:val="0"/>
      <w:marRight w:val="0"/>
      <w:marTop w:val="0"/>
      <w:marBottom w:val="0"/>
      <w:divBdr>
        <w:top w:val="none" w:sz="0" w:space="0" w:color="auto"/>
        <w:left w:val="none" w:sz="0" w:space="0" w:color="auto"/>
        <w:bottom w:val="none" w:sz="0" w:space="0" w:color="auto"/>
        <w:right w:val="none" w:sz="0" w:space="0" w:color="auto"/>
      </w:divBdr>
    </w:div>
    <w:div w:id="500892621">
      <w:bodyDiv w:val="1"/>
      <w:marLeft w:val="0"/>
      <w:marRight w:val="0"/>
      <w:marTop w:val="0"/>
      <w:marBottom w:val="0"/>
      <w:divBdr>
        <w:top w:val="none" w:sz="0" w:space="0" w:color="auto"/>
        <w:left w:val="none" w:sz="0" w:space="0" w:color="auto"/>
        <w:bottom w:val="none" w:sz="0" w:space="0" w:color="auto"/>
        <w:right w:val="none" w:sz="0" w:space="0" w:color="auto"/>
      </w:divBdr>
    </w:div>
    <w:div w:id="502202878">
      <w:bodyDiv w:val="1"/>
      <w:marLeft w:val="0"/>
      <w:marRight w:val="0"/>
      <w:marTop w:val="0"/>
      <w:marBottom w:val="0"/>
      <w:divBdr>
        <w:top w:val="none" w:sz="0" w:space="0" w:color="auto"/>
        <w:left w:val="none" w:sz="0" w:space="0" w:color="auto"/>
        <w:bottom w:val="none" w:sz="0" w:space="0" w:color="auto"/>
        <w:right w:val="none" w:sz="0" w:space="0" w:color="auto"/>
      </w:divBdr>
    </w:div>
    <w:div w:id="502358799">
      <w:bodyDiv w:val="1"/>
      <w:marLeft w:val="0"/>
      <w:marRight w:val="0"/>
      <w:marTop w:val="0"/>
      <w:marBottom w:val="0"/>
      <w:divBdr>
        <w:top w:val="none" w:sz="0" w:space="0" w:color="auto"/>
        <w:left w:val="none" w:sz="0" w:space="0" w:color="auto"/>
        <w:bottom w:val="none" w:sz="0" w:space="0" w:color="auto"/>
        <w:right w:val="none" w:sz="0" w:space="0" w:color="auto"/>
      </w:divBdr>
    </w:div>
    <w:div w:id="504635396">
      <w:bodyDiv w:val="1"/>
      <w:marLeft w:val="0"/>
      <w:marRight w:val="0"/>
      <w:marTop w:val="0"/>
      <w:marBottom w:val="0"/>
      <w:divBdr>
        <w:top w:val="none" w:sz="0" w:space="0" w:color="auto"/>
        <w:left w:val="none" w:sz="0" w:space="0" w:color="auto"/>
        <w:bottom w:val="none" w:sz="0" w:space="0" w:color="auto"/>
        <w:right w:val="none" w:sz="0" w:space="0" w:color="auto"/>
      </w:divBdr>
    </w:div>
    <w:div w:id="504706085">
      <w:bodyDiv w:val="1"/>
      <w:marLeft w:val="0"/>
      <w:marRight w:val="0"/>
      <w:marTop w:val="0"/>
      <w:marBottom w:val="0"/>
      <w:divBdr>
        <w:top w:val="none" w:sz="0" w:space="0" w:color="auto"/>
        <w:left w:val="none" w:sz="0" w:space="0" w:color="auto"/>
        <w:bottom w:val="none" w:sz="0" w:space="0" w:color="auto"/>
        <w:right w:val="none" w:sz="0" w:space="0" w:color="auto"/>
      </w:divBdr>
    </w:div>
    <w:div w:id="505049235">
      <w:bodyDiv w:val="1"/>
      <w:marLeft w:val="0"/>
      <w:marRight w:val="0"/>
      <w:marTop w:val="0"/>
      <w:marBottom w:val="0"/>
      <w:divBdr>
        <w:top w:val="none" w:sz="0" w:space="0" w:color="auto"/>
        <w:left w:val="none" w:sz="0" w:space="0" w:color="auto"/>
        <w:bottom w:val="none" w:sz="0" w:space="0" w:color="auto"/>
        <w:right w:val="none" w:sz="0" w:space="0" w:color="auto"/>
      </w:divBdr>
    </w:div>
    <w:div w:id="505442162">
      <w:bodyDiv w:val="1"/>
      <w:marLeft w:val="0"/>
      <w:marRight w:val="0"/>
      <w:marTop w:val="0"/>
      <w:marBottom w:val="0"/>
      <w:divBdr>
        <w:top w:val="none" w:sz="0" w:space="0" w:color="auto"/>
        <w:left w:val="none" w:sz="0" w:space="0" w:color="auto"/>
        <w:bottom w:val="none" w:sz="0" w:space="0" w:color="auto"/>
        <w:right w:val="none" w:sz="0" w:space="0" w:color="auto"/>
      </w:divBdr>
    </w:div>
    <w:div w:id="506790883">
      <w:bodyDiv w:val="1"/>
      <w:marLeft w:val="0"/>
      <w:marRight w:val="0"/>
      <w:marTop w:val="0"/>
      <w:marBottom w:val="0"/>
      <w:divBdr>
        <w:top w:val="none" w:sz="0" w:space="0" w:color="auto"/>
        <w:left w:val="none" w:sz="0" w:space="0" w:color="auto"/>
        <w:bottom w:val="none" w:sz="0" w:space="0" w:color="auto"/>
        <w:right w:val="none" w:sz="0" w:space="0" w:color="auto"/>
      </w:divBdr>
    </w:div>
    <w:div w:id="507213968">
      <w:bodyDiv w:val="1"/>
      <w:marLeft w:val="0"/>
      <w:marRight w:val="0"/>
      <w:marTop w:val="0"/>
      <w:marBottom w:val="0"/>
      <w:divBdr>
        <w:top w:val="none" w:sz="0" w:space="0" w:color="auto"/>
        <w:left w:val="none" w:sz="0" w:space="0" w:color="auto"/>
        <w:bottom w:val="none" w:sz="0" w:space="0" w:color="auto"/>
        <w:right w:val="none" w:sz="0" w:space="0" w:color="auto"/>
      </w:divBdr>
    </w:div>
    <w:div w:id="508518789">
      <w:bodyDiv w:val="1"/>
      <w:marLeft w:val="0"/>
      <w:marRight w:val="0"/>
      <w:marTop w:val="0"/>
      <w:marBottom w:val="0"/>
      <w:divBdr>
        <w:top w:val="none" w:sz="0" w:space="0" w:color="auto"/>
        <w:left w:val="none" w:sz="0" w:space="0" w:color="auto"/>
        <w:bottom w:val="none" w:sz="0" w:space="0" w:color="auto"/>
        <w:right w:val="none" w:sz="0" w:space="0" w:color="auto"/>
      </w:divBdr>
    </w:div>
    <w:div w:id="510069667">
      <w:bodyDiv w:val="1"/>
      <w:marLeft w:val="0"/>
      <w:marRight w:val="0"/>
      <w:marTop w:val="0"/>
      <w:marBottom w:val="0"/>
      <w:divBdr>
        <w:top w:val="none" w:sz="0" w:space="0" w:color="auto"/>
        <w:left w:val="none" w:sz="0" w:space="0" w:color="auto"/>
        <w:bottom w:val="none" w:sz="0" w:space="0" w:color="auto"/>
        <w:right w:val="none" w:sz="0" w:space="0" w:color="auto"/>
      </w:divBdr>
    </w:div>
    <w:div w:id="510534904">
      <w:bodyDiv w:val="1"/>
      <w:marLeft w:val="0"/>
      <w:marRight w:val="0"/>
      <w:marTop w:val="0"/>
      <w:marBottom w:val="0"/>
      <w:divBdr>
        <w:top w:val="none" w:sz="0" w:space="0" w:color="auto"/>
        <w:left w:val="none" w:sz="0" w:space="0" w:color="auto"/>
        <w:bottom w:val="none" w:sz="0" w:space="0" w:color="auto"/>
        <w:right w:val="none" w:sz="0" w:space="0" w:color="auto"/>
      </w:divBdr>
    </w:div>
    <w:div w:id="511922137">
      <w:bodyDiv w:val="1"/>
      <w:marLeft w:val="0"/>
      <w:marRight w:val="0"/>
      <w:marTop w:val="0"/>
      <w:marBottom w:val="0"/>
      <w:divBdr>
        <w:top w:val="none" w:sz="0" w:space="0" w:color="auto"/>
        <w:left w:val="none" w:sz="0" w:space="0" w:color="auto"/>
        <w:bottom w:val="none" w:sz="0" w:space="0" w:color="auto"/>
        <w:right w:val="none" w:sz="0" w:space="0" w:color="auto"/>
      </w:divBdr>
    </w:div>
    <w:div w:id="512306526">
      <w:bodyDiv w:val="1"/>
      <w:marLeft w:val="0"/>
      <w:marRight w:val="0"/>
      <w:marTop w:val="0"/>
      <w:marBottom w:val="0"/>
      <w:divBdr>
        <w:top w:val="none" w:sz="0" w:space="0" w:color="auto"/>
        <w:left w:val="none" w:sz="0" w:space="0" w:color="auto"/>
        <w:bottom w:val="none" w:sz="0" w:space="0" w:color="auto"/>
        <w:right w:val="none" w:sz="0" w:space="0" w:color="auto"/>
      </w:divBdr>
    </w:div>
    <w:div w:id="512647397">
      <w:bodyDiv w:val="1"/>
      <w:marLeft w:val="0"/>
      <w:marRight w:val="0"/>
      <w:marTop w:val="0"/>
      <w:marBottom w:val="0"/>
      <w:divBdr>
        <w:top w:val="none" w:sz="0" w:space="0" w:color="auto"/>
        <w:left w:val="none" w:sz="0" w:space="0" w:color="auto"/>
        <w:bottom w:val="none" w:sz="0" w:space="0" w:color="auto"/>
        <w:right w:val="none" w:sz="0" w:space="0" w:color="auto"/>
      </w:divBdr>
    </w:div>
    <w:div w:id="513540901">
      <w:bodyDiv w:val="1"/>
      <w:marLeft w:val="0"/>
      <w:marRight w:val="0"/>
      <w:marTop w:val="0"/>
      <w:marBottom w:val="0"/>
      <w:divBdr>
        <w:top w:val="none" w:sz="0" w:space="0" w:color="auto"/>
        <w:left w:val="none" w:sz="0" w:space="0" w:color="auto"/>
        <w:bottom w:val="none" w:sz="0" w:space="0" w:color="auto"/>
        <w:right w:val="none" w:sz="0" w:space="0" w:color="auto"/>
      </w:divBdr>
    </w:div>
    <w:div w:id="514002807">
      <w:bodyDiv w:val="1"/>
      <w:marLeft w:val="0"/>
      <w:marRight w:val="0"/>
      <w:marTop w:val="0"/>
      <w:marBottom w:val="0"/>
      <w:divBdr>
        <w:top w:val="none" w:sz="0" w:space="0" w:color="auto"/>
        <w:left w:val="none" w:sz="0" w:space="0" w:color="auto"/>
        <w:bottom w:val="none" w:sz="0" w:space="0" w:color="auto"/>
        <w:right w:val="none" w:sz="0" w:space="0" w:color="auto"/>
      </w:divBdr>
    </w:div>
    <w:div w:id="514030355">
      <w:bodyDiv w:val="1"/>
      <w:marLeft w:val="0"/>
      <w:marRight w:val="0"/>
      <w:marTop w:val="0"/>
      <w:marBottom w:val="0"/>
      <w:divBdr>
        <w:top w:val="none" w:sz="0" w:space="0" w:color="auto"/>
        <w:left w:val="none" w:sz="0" w:space="0" w:color="auto"/>
        <w:bottom w:val="none" w:sz="0" w:space="0" w:color="auto"/>
        <w:right w:val="none" w:sz="0" w:space="0" w:color="auto"/>
      </w:divBdr>
    </w:div>
    <w:div w:id="514195864">
      <w:bodyDiv w:val="1"/>
      <w:marLeft w:val="0"/>
      <w:marRight w:val="0"/>
      <w:marTop w:val="0"/>
      <w:marBottom w:val="0"/>
      <w:divBdr>
        <w:top w:val="none" w:sz="0" w:space="0" w:color="auto"/>
        <w:left w:val="none" w:sz="0" w:space="0" w:color="auto"/>
        <w:bottom w:val="none" w:sz="0" w:space="0" w:color="auto"/>
        <w:right w:val="none" w:sz="0" w:space="0" w:color="auto"/>
      </w:divBdr>
    </w:div>
    <w:div w:id="514342459">
      <w:bodyDiv w:val="1"/>
      <w:marLeft w:val="0"/>
      <w:marRight w:val="0"/>
      <w:marTop w:val="0"/>
      <w:marBottom w:val="0"/>
      <w:divBdr>
        <w:top w:val="none" w:sz="0" w:space="0" w:color="auto"/>
        <w:left w:val="none" w:sz="0" w:space="0" w:color="auto"/>
        <w:bottom w:val="none" w:sz="0" w:space="0" w:color="auto"/>
        <w:right w:val="none" w:sz="0" w:space="0" w:color="auto"/>
      </w:divBdr>
    </w:div>
    <w:div w:id="515658039">
      <w:bodyDiv w:val="1"/>
      <w:marLeft w:val="0"/>
      <w:marRight w:val="0"/>
      <w:marTop w:val="0"/>
      <w:marBottom w:val="0"/>
      <w:divBdr>
        <w:top w:val="none" w:sz="0" w:space="0" w:color="auto"/>
        <w:left w:val="none" w:sz="0" w:space="0" w:color="auto"/>
        <w:bottom w:val="none" w:sz="0" w:space="0" w:color="auto"/>
        <w:right w:val="none" w:sz="0" w:space="0" w:color="auto"/>
      </w:divBdr>
    </w:div>
    <w:div w:id="517162467">
      <w:bodyDiv w:val="1"/>
      <w:marLeft w:val="0"/>
      <w:marRight w:val="0"/>
      <w:marTop w:val="0"/>
      <w:marBottom w:val="0"/>
      <w:divBdr>
        <w:top w:val="none" w:sz="0" w:space="0" w:color="auto"/>
        <w:left w:val="none" w:sz="0" w:space="0" w:color="auto"/>
        <w:bottom w:val="none" w:sz="0" w:space="0" w:color="auto"/>
        <w:right w:val="none" w:sz="0" w:space="0" w:color="auto"/>
      </w:divBdr>
    </w:div>
    <w:div w:id="517424681">
      <w:bodyDiv w:val="1"/>
      <w:marLeft w:val="0"/>
      <w:marRight w:val="0"/>
      <w:marTop w:val="0"/>
      <w:marBottom w:val="0"/>
      <w:divBdr>
        <w:top w:val="none" w:sz="0" w:space="0" w:color="auto"/>
        <w:left w:val="none" w:sz="0" w:space="0" w:color="auto"/>
        <w:bottom w:val="none" w:sz="0" w:space="0" w:color="auto"/>
        <w:right w:val="none" w:sz="0" w:space="0" w:color="auto"/>
      </w:divBdr>
    </w:div>
    <w:div w:id="519198157">
      <w:bodyDiv w:val="1"/>
      <w:marLeft w:val="0"/>
      <w:marRight w:val="0"/>
      <w:marTop w:val="0"/>
      <w:marBottom w:val="0"/>
      <w:divBdr>
        <w:top w:val="none" w:sz="0" w:space="0" w:color="auto"/>
        <w:left w:val="none" w:sz="0" w:space="0" w:color="auto"/>
        <w:bottom w:val="none" w:sz="0" w:space="0" w:color="auto"/>
        <w:right w:val="none" w:sz="0" w:space="0" w:color="auto"/>
      </w:divBdr>
    </w:div>
    <w:div w:id="520750155">
      <w:bodyDiv w:val="1"/>
      <w:marLeft w:val="0"/>
      <w:marRight w:val="0"/>
      <w:marTop w:val="0"/>
      <w:marBottom w:val="0"/>
      <w:divBdr>
        <w:top w:val="none" w:sz="0" w:space="0" w:color="auto"/>
        <w:left w:val="none" w:sz="0" w:space="0" w:color="auto"/>
        <w:bottom w:val="none" w:sz="0" w:space="0" w:color="auto"/>
        <w:right w:val="none" w:sz="0" w:space="0" w:color="auto"/>
      </w:divBdr>
    </w:div>
    <w:div w:id="524708851">
      <w:bodyDiv w:val="1"/>
      <w:marLeft w:val="0"/>
      <w:marRight w:val="0"/>
      <w:marTop w:val="0"/>
      <w:marBottom w:val="0"/>
      <w:divBdr>
        <w:top w:val="none" w:sz="0" w:space="0" w:color="auto"/>
        <w:left w:val="none" w:sz="0" w:space="0" w:color="auto"/>
        <w:bottom w:val="none" w:sz="0" w:space="0" w:color="auto"/>
        <w:right w:val="none" w:sz="0" w:space="0" w:color="auto"/>
      </w:divBdr>
    </w:div>
    <w:div w:id="525023140">
      <w:bodyDiv w:val="1"/>
      <w:marLeft w:val="0"/>
      <w:marRight w:val="0"/>
      <w:marTop w:val="0"/>
      <w:marBottom w:val="0"/>
      <w:divBdr>
        <w:top w:val="none" w:sz="0" w:space="0" w:color="auto"/>
        <w:left w:val="none" w:sz="0" w:space="0" w:color="auto"/>
        <w:bottom w:val="none" w:sz="0" w:space="0" w:color="auto"/>
        <w:right w:val="none" w:sz="0" w:space="0" w:color="auto"/>
      </w:divBdr>
    </w:div>
    <w:div w:id="525098103">
      <w:bodyDiv w:val="1"/>
      <w:marLeft w:val="0"/>
      <w:marRight w:val="0"/>
      <w:marTop w:val="0"/>
      <w:marBottom w:val="0"/>
      <w:divBdr>
        <w:top w:val="none" w:sz="0" w:space="0" w:color="auto"/>
        <w:left w:val="none" w:sz="0" w:space="0" w:color="auto"/>
        <w:bottom w:val="none" w:sz="0" w:space="0" w:color="auto"/>
        <w:right w:val="none" w:sz="0" w:space="0" w:color="auto"/>
      </w:divBdr>
    </w:div>
    <w:div w:id="525213776">
      <w:bodyDiv w:val="1"/>
      <w:marLeft w:val="0"/>
      <w:marRight w:val="0"/>
      <w:marTop w:val="0"/>
      <w:marBottom w:val="0"/>
      <w:divBdr>
        <w:top w:val="none" w:sz="0" w:space="0" w:color="auto"/>
        <w:left w:val="none" w:sz="0" w:space="0" w:color="auto"/>
        <w:bottom w:val="none" w:sz="0" w:space="0" w:color="auto"/>
        <w:right w:val="none" w:sz="0" w:space="0" w:color="auto"/>
      </w:divBdr>
    </w:div>
    <w:div w:id="526988792">
      <w:bodyDiv w:val="1"/>
      <w:marLeft w:val="0"/>
      <w:marRight w:val="0"/>
      <w:marTop w:val="0"/>
      <w:marBottom w:val="0"/>
      <w:divBdr>
        <w:top w:val="none" w:sz="0" w:space="0" w:color="auto"/>
        <w:left w:val="none" w:sz="0" w:space="0" w:color="auto"/>
        <w:bottom w:val="none" w:sz="0" w:space="0" w:color="auto"/>
        <w:right w:val="none" w:sz="0" w:space="0" w:color="auto"/>
      </w:divBdr>
    </w:div>
    <w:div w:id="527647713">
      <w:bodyDiv w:val="1"/>
      <w:marLeft w:val="0"/>
      <w:marRight w:val="0"/>
      <w:marTop w:val="0"/>
      <w:marBottom w:val="0"/>
      <w:divBdr>
        <w:top w:val="none" w:sz="0" w:space="0" w:color="auto"/>
        <w:left w:val="none" w:sz="0" w:space="0" w:color="auto"/>
        <w:bottom w:val="none" w:sz="0" w:space="0" w:color="auto"/>
        <w:right w:val="none" w:sz="0" w:space="0" w:color="auto"/>
      </w:divBdr>
    </w:div>
    <w:div w:id="529301072">
      <w:bodyDiv w:val="1"/>
      <w:marLeft w:val="0"/>
      <w:marRight w:val="0"/>
      <w:marTop w:val="0"/>
      <w:marBottom w:val="0"/>
      <w:divBdr>
        <w:top w:val="none" w:sz="0" w:space="0" w:color="auto"/>
        <w:left w:val="none" w:sz="0" w:space="0" w:color="auto"/>
        <w:bottom w:val="none" w:sz="0" w:space="0" w:color="auto"/>
        <w:right w:val="none" w:sz="0" w:space="0" w:color="auto"/>
      </w:divBdr>
    </w:div>
    <w:div w:id="529419231">
      <w:bodyDiv w:val="1"/>
      <w:marLeft w:val="0"/>
      <w:marRight w:val="0"/>
      <w:marTop w:val="0"/>
      <w:marBottom w:val="0"/>
      <w:divBdr>
        <w:top w:val="none" w:sz="0" w:space="0" w:color="auto"/>
        <w:left w:val="none" w:sz="0" w:space="0" w:color="auto"/>
        <w:bottom w:val="none" w:sz="0" w:space="0" w:color="auto"/>
        <w:right w:val="none" w:sz="0" w:space="0" w:color="auto"/>
      </w:divBdr>
    </w:div>
    <w:div w:id="530534624">
      <w:bodyDiv w:val="1"/>
      <w:marLeft w:val="0"/>
      <w:marRight w:val="0"/>
      <w:marTop w:val="0"/>
      <w:marBottom w:val="0"/>
      <w:divBdr>
        <w:top w:val="none" w:sz="0" w:space="0" w:color="auto"/>
        <w:left w:val="none" w:sz="0" w:space="0" w:color="auto"/>
        <w:bottom w:val="none" w:sz="0" w:space="0" w:color="auto"/>
        <w:right w:val="none" w:sz="0" w:space="0" w:color="auto"/>
      </w:divBdr>
    </w:div>
    <w:div w:id="531236291">
      <w:bodyDiv w:val="1"/>
      <w:marLeft w:val="0"/>
      <w:marRight w:val="0"/>
      <w:marTop w:val="0"/>
      <w:marBottom w:val="0"/>
      <w:divBdr>
        <w:top w:val="none" w:sz="0" w:space="0" w:color="auto"/>
        <w:left w:val="none" w:sz="0" w:space="0" w:color="auto"/>
        <w:bottom w:val="none" w:sz="0" w:space="0" w:color="auto"/>
        <w:right w:val="none" w:sz="0" w:space="0" w:color="auto"/>
      </w:divBdr>
    </w:div>
    <w:div w:id="531651274">
      <w:bodyDiv w:val="1"/>
      <w:marLeft w:val="0"/>
      <w:marRight w:val="0"/>
      <w:marTop w:val="0"/>
      <w:marBottom w:val="0"/>
      <w:divBdr>
        <w:top w:val="none" w:sz="0" w:space="0" w:color="auto"/>
        <w:left w:val="none" w:sz="0" w:space="0" w:color="auto"/>
        <w:bottom w:val="none" w:sz="0" w:space="0" w:color="auto"/>
        <w:right w:val="none" w:sz="0" w:space="0" w:color="auto"/>
      </w:divBdr>
    </w:div>
    <w:div w:id="531723745">
      <w:bodyDiv w:val="1"/>
      <w:marLeft w:val="0"/>
      <w:marRight w:val="0"/>
      <w:marTop w:val="0"/>
      <w:marBottom w:val="0"/>
      <w:divBdr>
        <w:top w:val="none" w:sz="0" w:space="0" w:color="auto"/>
        <w:left w:val="none" w:sz="0" w:space="0" w:color="auto"/>
        <w:bottom w:val="none" w:sz="0" w:space="0" w:color="auto"/>
        <w:right w:val="none" w:sz="0" w:space="0" w:color="auto"/>
      </w:divBdr>
    </w:div>
    <w:div w:id="532496529">
      <w:bodyDiv w:val="1"/>
      <w:marLeft w:val="0"/>
      <w:marRight w:val="0"/>
      <w:marTop w:val="0"/>
      <w:marBottom w:val="0"/>
      <w:divBdr>
        <w:top w:val="none" w:sz="0" w:space="0" w:color="auto"/>
        <w:left w:val="none" w:sz="0" w:space="0" w:color="auto"/>
        <w:bottom w:val="none" w:sz="0" w:space="0" w:color="auto"/>
        <w:right w:val="none" w:sz="0" w:space="0" w:color="auto"/>
      </w:divBdr>
    </w:div>
    <w:div w:id="534003790">
      <w:bodyDiv w:val="1"/>
      <w:marLeft w:val="0"/>
      <w:marRight w:val="0"/>
      <w:marTop w:val="0"/>
      <w:marBottom w:val="0"/>
      <w:divBdr>
        <w:top w:val="none" w:sz="0" w:space="0" w:color="auto"/>
        <w:left w:val="none" w:sz="0" w:space="0" w:color="auto"/>
        <w:bottom w:val="none" w:sz="0" w:space="0" w:color="auto"/>
        <w:right w:val="none" w:sz="0" w:space="0" w:color="auto"/>
      </w:divBdr>
    </w:div>
    <w:div w:id="534078567">
      <w:bodyDiv w:val="1"/>
      <w:marLeft w:val="0"/>
      <w:marRight w:val="0"/>
      <w:marTop w:val="0"/>
      <w:marBottom w:val="0"/>
      <w:divBdr>
        <w:top w:val="none" w:sz="0" w:space="0" w:color="auto"/>
        <w:left w:val="none" w:sz="0" w:space="0" w:color="auto"/>
        <w:bottom w:val="none" w:sz="0" w:space="0" w:color="auto"/>
        <w:right w:val="none" w:sz="0" w:space="0" w:color="auto"/>
      </w:divBdr>
    </w:div>
    <w:div w:id="535313610">
      <w:bodyDiv w:val="1"/>
      <w:marLeft w:val="0"/>
      <w:marRight w:val="0"/>
      <w:marTop w:val="0"/>
      <w:marBottom w:val="0"/>
      <w:divBdr>
        <w:top w:val="none" w:sz="0" w:space="0" w:color="auto"/>
        <w:left w:val="none" w:sz="0" w:space="0" w:color="auto"/>
        <w:bottom w:val="none" w:sz="0" w:space="0" w:color="auto"/>
        <w:right w:val="none" w:sz="0" w:space="0" w:color="auto"/>
      </w:divBdr>
    </w:div>
    <w:div w:id="536510244">
      <w:bodyDiv w:val="1"/>
      <w:marLeft w:val="0"/>
      <w:marRight w:val="0"/>
      <w:marTop w:val="0"/>
      <w:marBottom w:val="0"/>
      <w:divBdr>
        <w:top w:val="none" w:sz="0" w:space="0" w:color="auto"/>
        <w:left w:val="none" w:sz="0" w:space="0" w:color="auto"/>
        <w:bottom w:val="none" w:sz="0" w:space="0" w:color="auto"/>
        <w:right w:val="none" w:sz="0" w:space="0" w:color="auto"/>
      </w:divBdr>
    </w:div>
    <w:div w:id="537134046">
      <w:bodyDiv w:val="1"/>
      <w:marLeft w:val="0"/>
      <w:marRight w:val="0"/>
      <w:marTop w:val="0"/>
      <w:marBottom w:val="0"/>
      <w:divBdr>
        <w:top w:val="none" w:sz="0" w:space="0" w:color="auto"/>
        <w:left w:val="none" w:sz="0" w:space="0" w:color="auto"/>
        <w:bottom w:val="none" w:sz="0" w:space="0" w:color="auto"/>
        <w:right w:val="none" w:sz="0" w:space="0" w:color="auto"/>
      </w:divBdr>
    </w:div>
    <w:div w:id="537550310">
      <w:bodyDiv w:val="1"/>
      <w:marLeft w:val="0"/>
      <w:marRight w:val="0"/>
      <w:marTop w:val="0"/>
      <w:marBottom w:val="0"/>
      <w:divBdr>
        <w:top w:val="none" w:sz="0" w:space="0" w:color="auto"/>
        <w:left w:val="none" w:sz="0" w:space="0" w:color="auto"/>
        <w:bottom w:val="none" w:sz="0" w:space="0" w:color="auto"/>
        <w:right w:val="none" w:sz="0" w:space="0" w:color="auto"/>
      </w:divBdr>
    </w:div>
    <w:div w:id="537940071">
      <w:bodyDiv w:val="1"/>
      <w:marLeft w:val="0"/>
      <w:marRight w:val="0"/>
      <w:marTop w:val="0"/>
      <w:marBottom w:val="0"/>
      <w:divBdr>
        <w:top w:val="none" w:sz="0" w:space="0" w:color="auto"/>
        <w:left w:val="none" w:sz="0" w:space="0" w:color="auto"/>
        <w:bottom w:val="none" w:sz="0" w:space="0" w:color="auto"/>
        <w:right w:val="none" w:sz="0" w:space="0" w:color="auto"/>
      </w:divBdr>
    </w:div>
    <w:div w:id="538515506">
      <w:bodyDiv w:val="1"/>
      <w:marLeft w:val="0"/>
      <w:marRight w:val="0"/>
      <w:marTop w:val="0"/>
      <w:marBottom w:val="0"/>
      <w:divBdr>
        <w:top w:val="none" w:sz="0" w:space="0" w:color="auto"/>
        <w:left w:val="none" w:sz="0" w:space="0" w:color="auto"/>
        <w:bottom w:val="none" w:sz="0" w:space="0" w:color="auto"/>
        <w:right w:val="none" w:sz="0" w:space="0" w:color="auto"/>
      </w:divBdr>
    </w:div>
    <w:div w:id="538863781">
      <w:bodyDiv w:val="1"/>
      <w:marLeft w:val="0"/>
      <w:marRight w:val="0"/>
      <w:marTop w:val="0"/>
      <w:marBottom w:val="0"/>
      <w:divBdr>
        <w:top w:val="none" w:sz="0" w:space="0" w:color="auto"/>
        <w:left w:val="none" w:sz="0" w:space="0" w:color="auto"/>
        <w:bottom w:val="none" w:sz="0" w:space="0" w:color="auto"/>
        <w:right w:val="none" w:sz="0" w:space="0" w:color="auto"/>
      </w:divBdr>
    </w:div>
    <w:div w:id="538932405">
      <w:bodyDiv w:val="1"/>
      <w:marLeft w:val="0"/>
      <w:marRight w:val="0"/>
      <w:marTop w:val="0"/>
      <w:marBottom w:val="0"/>
      <w:divBdr>
        <w:top w:val="none" w:sz="0" w:space="0" w:color="auto"/>
        <w:left w:val="none" w:sz="0" w:space="0" w:color="auto"/>
        <w:bottom w:val="none" w:sz="0" w:space="0" w:color="auto"/>
        <w:right w:val="none" w:sz="0" w:space="0" w:color="auto"/>
      </w:divBdr>
    </w:div>
    <w:div w:id="538974412">
      <w:bodyDiv w:val="1"/>
      <w:marLeft w:val="0"/>
      <w:marRight w:val="0"/>
      <w:marTop w:val="0"/>
      <w:marBottom w:val="0"/>
      <w:divBdr>
        <w:top w:val="none" w:sz="0" w:space="0" w:color="auto"/>
        <w:left w:val="none" w:sz="0" w:space="0" w:color="auto"/>
        <w:bottom w:val="none" w:sz="0" w:space="0" w:color="auto"/>
        <w:right w:val="none" w:sz="0" w:space="0" w:color="auto"/>
      </w:divBdr>
    </w:div>
    <w:div w:id="539129391">
      <w:bodyDiv w:val="1"/>
      <w:marLeft w:val="0"/>
      <w:marRight w:val="0"/>
      <w:marTop w:val="0"/>
      <w:marBottom w:val="0"/>
      <w:divBdr>
        <w:top w:val="none" w:sz="0" w:space="0" w:color="auto"/>
        <w:left w:val="none" w:sz="0" w:space="0" w:color="auto"/>
        <w:bottom w:val="none" w:sz="0" w:space="0" w:color="auto"/>
        <w:right w:val="none" w:sz="0" w:space="0" w:color="auto"/>
      </w:divBdr>
    </w:div>
    <w:div w:id="539589805">
      <w:bodyDiv w:val="1"/>
      <w:marLeft w:val="0"/>
      <w:marRight w:val="0"/>
      <w:marTop w:val="0"/>
      <w:marBottom w:val="0"/>
      <w:divBdr>
        <w:top w:val="none" w:sz="0" w:space="0" w:color="auto"/>
        <w:left w:val="none" w:sz="0" w:space="0" w:color="auto"/>
        <w:bottom w:val="none" w:sz="0" w:space="0" w:color="auto"/>
        <w:right w:val="none" w:sz="0" w:space="0" w:color="auto"/>
      </w:divBdr>
    </w:div>
    <w:div w:id="539972691">
      <w:bodyDiv w:val="1"/>
      <w:marLeft w:val="0"/>
      <w:marRight w:val="0"/>
      <w:marTop w:val="0"/>
      <w:marBottom w:val="0"/>
      <w:divBdr>
        <w:top w:val="none" w:sz="0" w:space="0" w:color="auto"/>
        <w:left w:val="none" w:sz="0" w:space="0" w:color="auto"/>
        <w:bottom w:val="none" w:sz="0" w:space="0" w:color="auto"/>
        <w:right w:val="none" w:sz="0" w:space="0" w:color="auto"/>
      </w:divBdr>
    </w:div>
    <w:div w:id="541019951">
      <w:bodyDiv w:val="1"/>
      <w:marLeft w:val="0"/>
      <w:marRight w:val="0"/>
      <w:marTop w:val="0"/>
      <w:marBottom w:val="0"/>
      <w:divBdr>
        <w:top w:val="none" w:sz="0" w:space="0" w:color="auto"/>
        <w:left w:val="none" w:sz="0" w:space="0" w:color="auto"/>
        <w:bottom w:val="none" w:sz="0" w:space="0" w:color="auto"/>
        <w:right w:val="none" w:sz="0" w:space="0" w:color="auto"/>
      </w:divBdr>
    </w:div>
    <w:div w:id="543830374">
      <w:bodyDiv w:val="1"/>
      <w:marLeft w:val="0"/>
      <w:marRight w:val="0"/>
      <w:marTop w:val="0"/>
      <w:marBottom w:val="0"/>
      <w:divBdr>
        <w:top w:val="none" w:sz="0" w:space="0" w:color="auto"/>
        <w:left w:val="none" w:sz="0" w:space="0" w:color="auto"/>
        <w:bottom w:val="none" w:sz="0" w:space="0" w:color="auto"/>
        <w:right w:val="none" w:sz="0" w:space="0" w:color="auto"/>
      </w:divBdr>
    </w:div>
    <w:div w:id="544097523">
      <w:bodyDiv w:val="1"/>
      <w:marLeft w:val="0"/>
      <w:marRight w:val="0"/>
      <w:marTop w:val="0"/>
      <w:marBottom w:val="0"/>
      <w:divBdr>
        <w:top w:val="none" w:sz="0" w:space="0" w:color="auto"/>
        <w:left w:val="none" w:sz="0" w:space="0" w:color="auto"/>
        <w:bottom w:val="none" w:sz="0" w:space="0" w:color="auto"/>
        <w:right w:val="none" w:sz="0" w:space="0" w:color="auto"/>
      </w:divBdr>
    </w:div>
    <w:div w:id="545877328">
      <w:bodyDiv w:val="1"/>
      <w:marLeft w:val="0"/>
      <w:marRight w:val="0"/>
      <w:marTop w:val="0"/>
      <w:marBottom w:val="0"/>
      <w:divBdr>
        <w:top w:val="none" w:sz="0" w:space="0" w:color="auto"/>
        <w:left w:val="none" w:sz="0" w:space="0" w:color="auto"/>
        <w:bottom w:val="none" w:sz="0" w:space="0" w:color="auto"/>
        <w:right w:val="none" w:sz="0" w:space="0" w:color="auto"/>
      </w:divBdr>
    </w:div>
    <w:div w:id="546452989">
      <w:bodyDiv w:val="1"/>
      <w:marLeft w:val="0"/>
      <w:marRight w:val="0"/>
      <w:marTop w:val="0"/>
      <w:marBottom w:val="0"/>
      <w:divBdr>
        <w:top w:val="none" w:sz="0" w:space="0" w:color="auto"/>
        <w:left w:val="none" w:sz="0" w:space="0" w:color="auto"/>
        <w:bottom w:val="none" w:sz="0" w:space="0" w:color="auto"/>
        <w:right w:val="none" w:sz="0" w:space="0" w:color="auto"/>
      </w:divBdr>
    </w:div>
    <w:div w:id="546837452">
      <w:bodyDiv w:val="1"/>
      <w:marLeft w:val="0"/>
      <w:marRight w:val="0"/>
      <w:marTop w:val="0"/>
      <w:marBottom w:val="0"/>
      <w:divBdr>
        <w:top w:val="none" w:sz="0" w:space="0" w:color="auto"/>
        <w:left w:val="none" w:sz="0" w:space="0" w:color="auto"/>
        <w:bottom w:val="none" w:sz="0" w:space="0" w:color="auto"/>
        <w:right w:val="none" w:sz="0" w:space="0" w:color="auto"/>
      </w:divBdr>
    </w:div>
    <w:div w:id="547305211">
      <w:bodyDiv w:val="1"/>
      <w:marLeft w:val="0"/>
      <w:marRight w:val="0"/>
      <w:marTop w:val="0"/>
      <w:marBottom w:val="0"/>
      <w:divBdr>
        <w:top w:val="none" w:sz="0" w:space="0" w:color="auto"/>
        <w:left w:val="none" w:sz="0" w:space="0" w:color="auto"/>
        <w:bottom w:val="none" w:sz="0" w:space="0" w:color="auto"/>
        <w:right w:val="none" w:sz="0" w:space="0" w:color="auto"/>
      </w:divBdr>
    </w:div>
    <w:div w:id="547760923">
      <w:bodyDiv w:val="1"/>
      <w:marLeft w:val="0"/>
      <w:marRight w:val="0"/>
      <w:marTop w:val="0"/>
      <w:marBottom w:val="0"/>
      <w:divBdr>
        <w:top w:val="none" w:sz="0" w:space="0" w:color="auto"/>
        <w:left w:val="none" w:sz="0" w:space="0" w:color="auto"/>
        <w:bottom w:val="none" w:sz="0" w:space="0" w:color="auto"/>
        <w:right w:val="none" w:sz="0" w:space="0" w:color="auto"/>
      </w:divBdr>
    </w:div>
    <w:div w:id="549072720">
      <w:bodyDiv w:val="1"/>
      <w:marLeft w:val="0"/>
      <w:marRight w:val="0"/>
      <w:marTop w:val="0"/>
      <w:marBottom w:val="0"/>
      <w:divBdr>
        <w:top w:val="none" w:sz="0" w:space="0" w:color="auto"/>
        <w:left w:val="none" w:sz="0" w:space="0" w:color="auto"/>
        <w:bottom w:val="none" w:sz="0" w:space="0" w:color="auto"/>
        <w:right w:val="none" w:sz="0" w:space="0" w:color="auto"/>
      </w:divBdr>
    </w:div>
    <w:div w:id="549925304">
      <w:bodyDiv w:val="1"/>
      <w:marLeft w:val="0"/>
      <w:marRight w:val="0"/>
      <w:marTop w:val="0"/>
      <w:marBottom w:val="0"/>
      <w:divBdr>
        <w:top w:val="none" w:sz="0" w:space="0" w:color="auto"/>
        <w:left w:val="none" w:sz="0" w:space="0" w:color="auto"/>
        <w:bottom w:val="none" w:sz="0" w:space="0" w:color="auto"/>
        <w:right w:val="none" w:sz="0" w:space="0" w:color="auto"/>
      </w:divBdr>
    </w:div>
    <w:div w:id="550504822">
      <w:bodyDiv w:val="1"/>
      <w:marLeft w:val="0"/>
      <w:marRight w:val="0"/>
      <w:marTop w:val="0"/>
      <w:marBottom w:val="0"/>
      <w:divBdr>
        <w:top w:val="none" w:sz="0" w:space="0" w:color="auto"/>
        <w:left w:val="none" w:sz="0" w:space="0" w:color="auto"/>
        <w:bottom w:val="none" w:sz="0" w:space="0" w:color="auto"/>
        <w:right w:val="none" w:sz="0" w:space="0" w:color="auto"/>
      </w:divBdr>
    </w:div>
    <w:div w:id="552624485">
      <w:bodyDiv w:val="1"/>
      <w:marLeft w:val="0"/>
      <w:marRight w:val="0"/>
      <w:marTop w:val="0"/>
      <w:marBottom w:val="0"/>
      <w:divBdr>
        <w:top w:val="none" w:sz="0" w:space="0" w:color="auto"/>
        <w:left w:val="none" w:sz="0" w:space="0" w:color="auto"/>
        <w:bottom w:val="none" w:sz="0" w:space="0" w:color="auto"/>
        <w:right w:val="none" w:sz="0" w:space="0" w:color="auto"/>
      </w:divBdr>
    </w:div>
    <w:div w:id="553925742">
      <w:bodyDiv w:val="1"/>
      <w:marLeft w:val="0"/>
      <w:marRight w:val="0"/>
      <w:marTop w:val="0"/>
      <w:marBottom w:val="0"/>
      <w:divBdr>
        <w:top w:val="none" w:sz="0" w:space="0" w:color="auto"/>
        <w:left w:val="none" w:sz="0" w:space="0" w:color="auto"/>
        <w:bottom w:val="none" w:sz="0" w:space="0" w:color="auto"/>
        <w:right w:val="none" w:sz="0" w:space="0" w:color="auto"/>
      </w:divBdr>
    </w:div>
    <w:div w:id="554314631">
      <w:bodyDiv w:val="1"/>
      <w:marLeft w:val="0"/>
      <w:marRight w:val="0"/>
      <w:marTop w:val="0"/>
      <w:marBottom w:val="0"/>
      <w:divBdr>
        <w:top w:val="none" w:sz="0" w:space="0" w:color="auto"/>
        <w:left w:val="none" w:sz="0" w:space="0" w:color="auto"/>
        <w:bottom w:val="none" w:sz="0" w:space="0" w:color="auto"/>
        <w:right w:val="none" w:sz="0" w:space="0" w:color="auto"/>
      </w:divBdr>
    </w:div>
    <w:div w:id="554587762">
      <w:bodyDiv w:val="1"/>
      <w:marLeft w:val="0"/>
      <w:marRight w:val="0"/>
      <w:marTop w:val="0"/>
      <w:marBottom w:val="0"/>
      <w:divBdr>
        <w:top w:val="none" w:sz="0" w:space="0" w:color="auto"/>
        <w:left w:val="none" w:sz="0" w:space="0" w:color="auto"/>
        <w:bottom w:val="none" w:sz="0" w:space="0" w:color="auto"/>
        <w:right w:val="none" w:sz="0" w:space="0" w:color="auto"/>
      </w:divBdr>
    </w:div>
    <w:div w:id="556015218">
      <w:bodyDiv w:val="1"/>
      <w:marLeft w:val="0"/>
      <w:marRight w:val="0"/>
      <w:marTop w:val="0"/>
      <w:marBottom w:val="0"/>
      <w:divBdr>
        <w:top w:val="none" w:sz="0" w:space="0" w:color="auto"/>
        <w:left w:val="none" w:sz="0" w:space="0" w:color="auto"/>
        <w:bottom w:val="none" w:sz="0" w:space="0" w:color="auto"/>
        <w:right w:val="none" w:sz="0" w:space="0" w:color="auto"/>
      </w:divBdr>
    </w:div>
    <w:div w:id="559826620">
      <w:bodyDiv w:val="1"/>
      <w:marLeft w:val="0"/>
      <w:marRight w:val="0"/>
      <w:marTop w:val="0"/>
      <w:marBottom w:val="0"/>
      <w:divBdr>
        <w:top w:val="none" w:sz="0" w:space="0" w:color="auto"/>
        <w:left w:val="none" w:sz="0" w:space="0" w:color="auto"/>
        <w:bottom w:val="none" w:sz="0" w:space="0" w:color="auto"/>
        <w:right w:val="none" w:sz="0" w:space="0" w:color="auto"/>
      </w:divBdr>
    </w:div>
    <w:div w:id="560211921">
      <w:bodyDiv w:val="1"/>
      <w:marLeft w:val="0"/>
      <w:marRight w:val="0"/>
      <w:marTop w:val="0"/>
      <w:marBottom w:val="0"/>
      <w:divBdr>
        <w:top w:val="none" w:sz="0" w:space="0" w:color="auto"/>
        <w:left w:val="none" w:sz="0" w:space="0" w:color="auto"/>
        <w:bottom w:val="none" w:sz="0" w:space="0" w:color="auto"/>
        <w:right w:val="none" w:sz="0" w:space="0" w:color="auto"/>
      </w:divBdr>
    </w:div>
    <w:div w:id="560481068">
      <w:bodyDiv w:val="1"/>
      <w:marLeft w:val="0"/>
      <w:marRight w:val="0"/>
      <w:marTop w:val="0"/>
      <w:marBottom w:val="0"/>
      <w:divBdr>
        <w:top w:val="none" w:sz="0" w:space="0" w:color="auto"/>
        <w:left w:val="none" w:sz="0" w:space="0" w:color="auto"/>
        <w:bottom w:val="none" w:sz="0" w:space="0" w:color="auto"/>
        <w:right w:val="none" w:sz="0" w:space="0" w:color="auto"/>
      </w:divBdr>
    </w:div>
    <w:div w:id="562059989">
      <w:bodyDiv w:val="1"/>
      <w:marLeft w:val="0"/>
      <w:marRight w:val="0"/>
      <w:marTop w:val="0"/>
      <w:marBottom w:val="0"/>
      <w:divBdr>
        <w:top w:val="none" w:sz="0" w:space="0" w:color="auto"/>
        <w:left w:val="none" w:sz="0" w:space="0" w:color="auto"/>
        <w:bottom w:val="none" w:sz="0" w:space="0" w:color="auto"/>
        <w:right w:val="none" w:sz="0" w:space="0" w:color="auto"/>
      </w:divBdr>
    </w:div>
    <w:div w:id="562759109">
      <w:bodyDiv w:val="1"/>
      <w:marLeft w:val="0"/>
      <w:marRight w:val="0"/>
      <w:marTop w:val="0"/>
      <w:marBottom w:val="0"/>
      <w:divBdr>
        <w:top w:val="none" w:sz="0" w:space="0" w:color="auto"/>
        <w:left w:val="none" w:sz="0" w:space="0" w:color="auto"/>
        <w:bottom w:val="none" w:sz="0" w:space="0" w:color="auto"/>
        <w:right w:val="none" w:sz="0" w:space="0" w:color="auto"/>
      </w:divBdr>
    </w:div>
    <w:div w:id="562983259">
      <w:bodyDiv w:val="1"/>
      <w:marLeft w:val="0"/>
      <w:marRight w:val="0"/>
      <w:marTop w:val="0"/>
      <w:marBottom w:val="0"/>
      <w:divBdr>
        <w:top w:val="none" w:sz="0" w:space="0" w:color="auto"/>
        <w:left w:val="none" w:sz="0" w:space="0" w:color="auto"/>
        <w:bottom w:val="none" w:sz="0" w:space="0" w:color="auto"/>
        <w:right w:val="none" w:sz="0" w:space="0" w:color="auto"/>
      </w:divBdr>
    </w:div>
    <w:div w:id="563369084">
      <w:bodyDiv w:val="1"/>
      <w:marLeft w:val="0"/>
      <w:marRight w:val="0"/>
      <w:marTop w:val="0"/>
      <w:marBottom w:val="0"/>
      <w:divBdr>
        <w:top w:val="none" w:sz="0" w:space="0" w:color="auto"/>
        <w:left w:val="none" w:sz="0" w:space="0" w:color="auto"/>
        <w:bottom w:val="none" w:sz="0" w:space="0" w:color="auto"/>
        <w:right w:val="none" w:sz="0" w:space="0" w:color="auto"/>
      </w:divBdr>
    </w:div>
    <w:div w:id="563488098">
      <w:bodyDiv w:val="1"/>
      <w:marLeft w:val="0"/>
      <w:marRight w:val="0"/>
      <w:marTop w:val="0"/>
      <w:marBottom w:val="0"/>
      <w:divBdr>
        <w:top w:val="none" w:sz="0" w:space="0" w:color="auto"/>
        <w:left w:val="none" w:sz="0" w:space="0" w:color="auto"/>
        <w:bottom w:val="none" w:sz="0" w:space="0" w:color="auto"/>
        <w:right w:val="none" w:sz="0" w:space="0" w:color="auto"/>
      </w:divBdr>
    </w:div>
    <w:div w:id="564295506">
      <w:bodyDiv w:val="1"/>
      <w:marLeft w:val="0"/>
      <w:marRight w:val="0"/>
      <w:marTop w:val="0"/>
      <w:marBottom w:val="0"/>
      <w:divBdr>
        <w:top w:val="none" w:sz="0" w:space="0" w:color="auto"/>
        <w:left w:val="none" w:sz="0" w:space="0" w:color="auto"/>
        <w:bottom w:val="none" w:sz="0" w:space="0" w:color="auto"/>
        <w:right w:val="none" w:sz="0" w:space="0" w:color="auto"/>
      </w:divBdr>
    </w:div>
    <w:div w:id="565147685">
      <w:bodyDiv w:val="1"/>
      <w:marLeft w:val="0"/>
      <w:marRight w:val="0"/>
      <w:marTop w:val="0"/>
      <w:marBottom w:val="0"/>
      <w:divBdr>
        <w:top w:val="none" w:sz="0" w:space="0" w:color="auto"/>
        <w:left w:val="none" w:sz="0" w:space="0" w:color="auto"/>
        <w:bottom w:val="none" w:sz="0" w:space="0" w:color="auto"/>
        <w:right w:val="none" w:sz="0" w:space="0" w:color="auto"/>
      </w:divBdr>
    </w:div>
    <w:div w:id="565914292">
      <w:bodyDiv w:val="1"/>
      <w:marLeft w:val="0"/>
      <w:marRight w:val="0"/>
      <w:marTop w:val="0"/>
      <w:marBottom w:val="0"/>
      <w:divBdr>
        <w:top w:val="none" w:sz="0" w:space="0" w:color="auto"/>
        <w:left w:val="none" w:sz="0" w:space="0" w:color="auto"/>
        <w:bottom w:val="none" w:sz="0" w:space="0" w:color="auto"/>
        <w:right w:val="none" w:sz="0" w:space="0" w:color="auto"/>
      </w:divBdr>
    </w:div>
    <w:div w:id="566384418">
      <w:bodyDiv w:val="1"/>
      <w:marLeft w:val="0"/>
      <w:marRight w:val="0"/>
      <w:marTop w:val="0"/>
      <w:marBottom w:val="0"/>
      <w:divBdr>
        <w:top w:val="none" w:sz="0" w:space="0" w:color="auto"/>
        <w:left w:val="none" w:sz="0" w:space="0" w:color="auto"/>
        <w:bottom w:val="none" w:sz="0" w:space="0" w:color="auto"/>
        <w:right w:val="none" w:sz="0" w:space="0" w:color="auto"/>
      </w:divBdr>
    </w:div>
    <w:div w:id="566770467">
      <w:bodyDiv w:val="1"/>
      <w:marLeft w:val="0"/>
      <w:marRight w:val="0"/>
      <w:marTop w:val="0"/>
      <w:marBottom w:val="0"/>
      <w:divBdr>
        <w:top w:val="none" w:sz="0" w:space="0" w:color="auto"/>
        <w:left w:val="none" w:sz="0" w:space="0" w:color="auto"/>
        <w:bottom w:val="none" w:sz="0" w:space="0" w:color="auto"/>
        <w:right w:val="none" w:sz="0" w:space="0" w:color="auto"/>
      </w:divBdr>
    </w:div>
    <w:div w:id="567036337">
      <w:bodyDiv w:val="1"/>
      <w:marLeft w:val="0"/>
      <w:marRight w:val="0"/>
      <w:marTop w:val="0"/>
      <w:marBottom w:val="0"/>
      <w:divBdr>
        <w:top w:val="none" w:sz="0" w:space="0" w:color="auto"/>
        <w:left w:val="none" w:sz="0" w:space="0" w:color="auto"/>
        <w:bottom w:val="none" w:sz="0" w:space="0" w:color="auto"/>
        <w:right w:val="none" w:sz="0" w:space="0" w:color="auto"/>
      </w:divBdr>
    </w:div>
    <w:div w:id="567109719">
      <w:bodyDiv w:val="1"/>
      <w:marLeft w:val="0"/>
      <w:marRight w:val="0"/>
      <w:marTop w:val="0"/>
      <w:marBottom w:val="0"/>
      <w:divBdr>
        <w:top w:val="none" w:sz="0" w:space="0" w:color="auto"/>
        <w:left w:val="none" w:sz="0" w:space="0" w:color="auto"/>
        <w:bottom w:val="none" w:sz="0" w:space="0" w:color="auto"/>
        <w:right w:val="none" w:sz="0" w:space="0" w:color="auto"/>
      </w:divBdr>
    </w:div>
    <w:div w:id="567309337">
      <w:bodyDiv w:val="1"/>
      <w:marLeft w:val="0"/>
      <w:marRight w:val="0"/>
      <w:marTop w:val="0"/>
      <w:marBottom w:val="0"/>
      <w:divBdr>
        <w:top w:val="none" w:sz="0" w:space="0" w:color="auto"/>
        <w:left w:val="none" w:sz="0" w:space="0" w:color="auto"/>
        <w:bottom w:val="none" w:sz="0" w:space="0" w:color="auto"/>
        <w:right w:val="none" w:sz="0" w:space="0" w:color="auto"/>
      </w:divBdr>
    </w:div>
    <w:div w:id="567613957">
      <w:bodyDiv w:val="1"/>
      <w:marLeft w:val="0"/>
      <w:marRight w:val="0"/>
      <w:marTop w:val="0"/>
      <w:marBottom w:val="0"/>
      <w:divBdr>
        <w:top w:val="none" w:sz="0" w:space="0" w:color="auto"/>
        <w:left w:val="none" w:sz="0" w:space="0" w:color="auto"/>
        <w:bottom w:val="none" w:sz="0" w:space="0" w:color="auto"/>
        <w:right w:val="none" w:sz="0" w:space="0" w:color="auto"/>
      </w:divBdr>
    </w:div>
    <w:div w:id="568659855">
      <w:bodyDiv w:val="1"/>
      <w:marLeft w:val="0"/>
      <w:marRight w:val="0"/>
      <w:marTop w:val="0"/>
      <w:marBottom w:val="0"/>
      <w:divBdr>
        <w:top w:val="none" w:sz="0" w:space="0" w:color="auto"/>
        <w:left w:val="none" w:sz="0" w:space="0" w:color="auto"/>
        <w:bottom w:val="none" w:sz="0" w:space="0" w:color="auto"/>
        <w:right w:val="none" w:sz="0" w:space="0" w:color="auto"/>
      </w:divBdr>
    </w:div>
    <w:div w:id="569534967">
      <w:bodyDiv w:val="1"/>
      <w:marLeft w:val="0"/>
      <w:marRight w:val="0"/>
      <w:marTop w:val="0"/>
      <w:marBottom w:val="0"/>
      <w:divBdr>
        <w:top w:val="none" w:sz="0" w:space="0" w:color="auto"/>
        <w:left w:val="none" w:sz="0" w:space="0" w:color="auto"/>
        <w:bottom w:val="none" w:sz="0" w:space="0" w:color="auto"/>
        <w:right w:val="none" w:sz="0" w:space="0" w:color="auto"/>
      </w:divBdr>
    </w:div>
    <w:div w:id="569734892">
      <w:bodyDiv w:val="1"/>
      <w:marLeft w:val="0"/>
      <w:marRight w:val="0"/>
      <w:marTop w:val="0"/>
      <w:marBottom w:val="0"/>
      <w:divBdr>
        <w:top w:val="none" w:sz="0" w:space="0" w:color="auto"/>
        <w:left w:val="none" w:sz="0" w:space="0" w:color="auto"/>
        <w:bottom w:val="none" w:sz="0" w:space="0" w:color="auto"/>
        <w:right w:val="none" w:sz="0" w:space="0" w:color="auto"/>
      </w:divBdr>
    </w:div>
    <w:div w:id="570387966">
      <w:bodyDiv w:val="1"/>
      <w:marLeft w:val="0"/>
      <w:marRight w:val="0"/>
      <w:marTop w:val="0"/>
      <w:marBottom w:val="0"/>
      <w:divBdr>
        <w:top w:val="none" w:sz="0" w:space="0" w:color="auto"/>
        <w:left w:val="none" w:sz="0" w:space="0" w:color="auto"/>
        <w:bottom w:val="none" w:sz="0" w:space="0" w:color="auto"/>
        <w:right w:val="none" w:sz="0" w:space="0" w:color="auto"/>
      </w:divBdr>
    </w:div>
    <w:div w:id="570578834">
      <w:bodyDiv w:val="1"/>
      <w:marLeft w:val="0"/>
      <w:marRight w:val="0"/>
      <w:marTop w:val="0"/>
      <w:marBottom w:val="0"/>
      <w:divBdr>
        <w:top w:val="none" w:sz="0" w:space="0" w:color="auto"/>
        <w:left w:val="none" w:sz="0" w:space="0" w:color="auto"/>
        <w:bottom w:val="none" w:sz="0" w:space="0" w:color="auto"/>
        <w:right w:val="none" w:sz="0" w:space="0" w:color="auto"/>
      </w:divBdr>
    </w:div>
    <w:div w:id="571355426">
      <w:bodyDiv w:val="1"/>
      <w:marLeft w:val="0"/>
      <w:marRight w:val="0"/>
      <w:marTop w:val="0"/>
      <w:marBottom w:val="0"/>
      <w:divBdr>
        <w:top w:val="none" w:sz="0" w:space="0" w:color="auto"/>
        <w:left w:val="none" w:sz="0" w:space="0" w:color="auto"/>
        <w:bottom w:val="none" w:sz="0" w:space="0" w:color="auto"/>
        <w:right w:val="none" w:sz="0" w:space="0" w:color="auto"/>
      </w:divBdr>
    </w:div>
    <w:div w:id="572544924">
      <w:bodyDiv w:val="1"/>
      <w:marLeft w:val="0"/>
      <w:marRight w:val="0"/>
      <w:marTop w:val="0"/>
      <w:marBottom w:val="0"/>
      <w:divBdr>
        <w:top w:val="none" w:sz="0" w:space="0" w:color="auto"/>
        <w:left w:val="none" w:sz="0" w:space="0" w:color="auto"/>
        <w:bottom w:val="none" w:sz="0" w:space="0" w:color="auto"/>
        <w:right w:val="none" w:sz="0" w:space="0" w:color="auto"/>
      </w:divBdr>
    </w:div>
    <w:div w:id="572739319">
      <w:bodyDiv w:val="1"/>
      <w:marLeft w:val="0"/>
      <w:marRight w:val="0"/>
      <w:marTop w:val="0"/>
      <w:marBottom w:val="0"/>
      <w:divBdr>
        <w:top w:val="none" w:sz="0" w:space="0" w:color="auto"/>
        <w:left w:val="none" w:sz="0" w:space="0" w:color="auto"/>
        <w:bottom w:val="none" w:sz="0" w:space="0" w:color="auto"/>
        <w:right w:val="none" w:sz="0" w:space="0" w:color="auto"/>
      </w:divBdr>
    </w:div>
    <w:div w:id="573662211">
      <w:bodyDiv w:val="1"/>
      <w:marLeft w:val="0"/>
      <w:marRight w:val="0"/>
      <w:marTop w:val="0"/>
      <w:marBottom w:val="0"/>
      <w:divBdr>
        <w:top w:val="none" w:sz="0" w:space="0" w:color="auto"/>
        <w:left w:val="none" w:sz="0" w:space="0" w:color="auto"/>
        <w:bottom w:val="none" w:sz="0" w:space="0" w:color="auto"/>
        <w:right w:val="none" w:sz="0" w:space="0" w:color="auto"/>
      </w:divBdr>
    </w:div>
    <w:div w:id="574827052">
      <w:bodyDiv w:val="1"/>
      <w:marLeft w:val="0"/>
      <w:marRight w:val="0"/>
      <w:marTop w:val="0"/>
      <w:marBottom w:val="0"/>
      <w:divBdr>
        <w:top w:val="none" w:sz="0" w:space="0" w:color="auto"/>
        <w:left w:val="none" w:sz="0" w:space="0" w:color="auto"/>
        <w:bottom w:val="none" w:sz="0" w:space="0" w:color="auto"/>
        <w:right w:val="none" w:sz="0" w:space="0" w:color="auto"/>
      </w:divBdr>
    </w:div>
    <w:div w:id="575017353">
      <w:bodyDiv w:val="1"/>
      <w:marLeft w:val="0"/>
      <w:marRight w:val="0"/>
      <w:marTop w:val="0"/>
      <w:marBottom w:val="0"/>
      <w:divBdr>
        <w:top w:val="none" w:sz="0" w:space="0" w:color="auto"/>
        <w:left w:val="none" w:sz="0" w:space="0" w:color="auto"/>
        <w:bottom w:val="none" w:sz="0" w:space="0" w:color="auto"/>
        <w:right w:val="none" w:sz="0" w:space="0" w:color="auto"/>
      </w:divBdr>
    </w:div>
    <w:div w:id="575356614">
      <w:bodyDiv w:val="1"/>
      <w:marLeft w:val="0"/>
      <w:marRight w:val="0"/>
      <w:marTop w:val="0"/>
      <w:marBottom w:val="0"/>
      <w:divBdr>
        <w:top w:val="none" w:sz="0" w:space="0" w:color="auto"/>
        <w:left w:val="none" w:sz="0" w:space="0" w:color="auto"/>
        <w:bottom w:val="none" w:sz="0" w:space="0" w:color="auto"/>
        <w:right w:val="none" w:sz="0" w:space="0" w:color="auto"/>
      </w:divBdr>
    </w:div>
    <w:div w:id="575433431">
      <w:bodyDiv w:val="1"/>
      <w:marLeft w:val="0"/>
      <w:marRight w:val="0"/>
      <w:marTop w:val="0"/>
      <w:marBottom w:val="0"/>
      <w:divBdr>
        <w:top w:val="none" w:sz="0" w:space="0" w:color="auto"/>
        <w:left w:val="none" w:sz="0" w:space="0" w:color="auto"/>
        <w:bottom w:val="none" w:sz="0" w:space="0" w:color="auto"/>
        <w:right w:val="none" w:sz="0" w:space="0" w:color="auto"/>
      </w:divBdr>
    </w:div>
    <w:div w:id="577398230">
      <w:bodyDiv w:val="1"/>
      <w:marLeft w:val="0"/>
      <w:marRight w:val="0"/>
      <w:marTop w:val="0"/>
      <w:marBottom w:val="0"/>
      <w:divBdr>
        <w:top w:val="none" w:sz="0" w:space="0" w:color="auto"/>
        <w:left w:val="none" w:sz="0" w:space="0" w:color="auto"/>
        <w:bottom w:val="none" w:sz="0" w:space="0" w:color="auto"/>
        <w:right w:val="none" w:sz="0" w:space="0" w:color="auto"/>
      </w:divBdr>
    </w:div>
    <w:div w:id="577594588">
      <w:bodyDiv w:val="1"/>
      <w:marLeft w:val="0"/>
      <w:marRight w:val="0"/>
      <w:marTop w:val="0"/>
      <w:marBottom w:val="0"/>
      <w:divBdr>
        <w:top w:val="none" w:sz="0" w:space="0" w:color="auto"/>
        <w:left w:val="none" w:sz="0" w:space="0" w:color="auto"/>
        <w:bottom w:val="none" w:sz="0" w:space="0" w:color="auto"/>
        <w:right w:val="none" w:sz="0" w:space="0" w:color="auto"/>
      </w:divBdr>
    </w:div>
    <w:div w:id="578904874">
      <w:bodyDiv w:val="1"/>
      <w:marLeft w:val="0"/>
      <w:marRight w:val="0"/>
      <w:marTop w:val="0"/>
      <w:marBottom w:val="0"/>
      <w:divBdr>
        <w:top w:val="none" w:sz="0" w:space="0" w:color="auto"/>
        <w:left w:val="none" w:sz="0" w:space="0" w:color="auto"/>
        <w:bottom w:val="none" w:sz="0" w:space="0" w:color="auto"/>
        <w:right w:val="none" w:sz="0" w:space="0" w:color="auto"/>
      </w:divBdr>
    </w:div>
    <w:div w:id="579094997">
      <w:bodyDiv w:val="1"/>
      <w:marLeft w:val="0"/>
      <w:marRight w:val="0"/>
      <w:marTop w:val="0"/>
      <w:marBottom w:val="0"/>
      <w:divBdr>
        <w:top w:val="none" w:sz="0" w:space="0" w:color="auto"/>
        <w:left w:val="none" w:sz="0" w:space="0" w:color="auto"/>
        <w:bottom w:val="none" w:sz="0" w:space="0" w:color="auto"/>
        <w:right w:val="none" w:sz="0" w:space="0" w:color="auto"/>
      </w:divBdr>
    </w:div>
    <w:div w:id="579292421">
      <w:bodyDiv w:val="1"/>
      <w:marLeft w:val="0"/>
      <w:marRight w:val="0"/>
      <w:marTop w:val="0"/>
      <w:marBottom w:val="0"/>
      <w:divBdr>
        <w:top w:val="none" w:sz="0" w:space="0" w:color="auto"/>
        <w:left w:val="none" w:sz="0" w:space="0" w:color="auto"/>
        <w:bottom w:val="none" w:sz="0" w:space="0" w:color="auto"/>
        <w:right w:val="none" w:sz="0" w:space="0" w:color="auto"/>
      </w:divBdr>
      <w:divsChild>
        <w:div w:id="359668055">
          <w:marLeft w:val="0"/>
          <w:marRight w:val="0"/>
          <w:marTop w:val="0"/>
          <w:marBottom w:val="0"/>
          <w:divBdr>
            <w:top w:val="single" w:sz="8" w:space="0" w:color="auto"/>
            <w:left w:val="single" w:sz="8" w:space="4" w:color="auto"/>
            <w:bottom w:val="single" w:sz="8" w:space="1" w:color="auto"/>
            <w:right w:val="single" w:sz="8" w:space="4" w:color="auto"/>
          </w:divBdr>
        </w:div>
      </w:divsChild>
    </w:div>
    <w:div w:id="579293972">
      <w:bodyDiv w:val="1"/>
      <w:marLeft w:val="0"/>
      <w:marRight w:val="0"/>
      <w:marTop w:val="0"/>
      <w:marBottom w:val="0"/>
      <w:divBdr>
        <w:top w:val="none" w:sz="0" w:space="0" w:color="auto"/>
        <w:left w:val="none" w:sz="0" w:space="0" w:color="auto"/>
        <w:bottom w:val="none" w:sz="0" w:space="0" w:color="auto"/>
        <w:right w:val="none" w:sz="0" w:space="0" w:color="auto"/>
      </w:divBdr>
    </w:div>
    <w:div w:id="579414488">
      <w:bodyDiv w:val="1"/>
      <w:marLeft w:val="0"/>
      <w:marRight w:val="0"/>
      <w:marTop w:val="0"/>
      <w:marBottom w:val="0"/>
      <w:divBdr>
        <w:top w:val="none" w:sz="0" w:space="0" w:color="auto"/>
        <w:left w:val="none" w:sz="0" w:space="0" w:color="auto"/>
        <w:bottom w:val="none" w:sz="0" w:space="0" w:color="auto"/>
        <w:right w:val="none" w:sz="0" w:space="0" w:color="auto"/>
      </w:divBdr>
    </w:div>
    <w:div w:id="581990850">
      <w:bodyDiv w:val="1"/>
      <w:marLeft w:val="0"/>
      <w:marRight w:val="0"/>
      <w:marTop w:val="0"/>
      <w:marBottom w:val="0"/>
      <w:divBdr>
        <w:top w:val="none" w:sz="0" w:space="0" w:color="auto"/>
        <w:left w:val="none" w:sz="0" w:space="0" w:color="auto"/>
        <w:bottom w:val="none" w:sz="0" w:space="0" w:color="auto"/>
        <w:right w:val="none" w:sz="0" w:space="0" w:color="auto"/>
      </w:divBdr>
    </w:div>
    <w:div w:id="582106198">
      <w:bodyDiv w:val="1"/>
      <w:marLeft w:val="0"/>
      <w:marRight w:val="0"/>
      <w:marTop w:val="0"/>
      <w:marBottom w:val="0"/>
      <w:divBdr>
        <w:top w:val="none" w:sz="0" w:space="0" w:color="auto"/>
        <w:left w:val="none" w:sz="0" w:space="0" w:color="auto"/>
        <w:bottom w:val="none" w:sz="0" w:space="0" w:color="auto"/>
        <w:right w:val="none" w:sz="0" w:space="0" w:color="auto"/>
      </w:divBdr>
    </w:div>
    <w:div w:id="582493622">
      <w:bodyDiv w:val="1"/>
      <w:marLeft w:val="0"/>
      <w:marRight w:val="0"/>
      <w:marTop w:val="0"/>
      <w:marBottom w:val="0"/>
      <w:divBdr>
        <w:top w:val="none" w:sz="0" w:space="0" w:color="auto"/>
        <w:left w:val="none" w:sz="0" w:space="0" w:color="auto"/>
        <w:bottom w:val="none" w:sz="0" w:space="0" w:color="auto"/>
        <w:right w:val="none" w:sz="0" w:space="0" w:color="auto"/>
      </w:divBdr>
    </w:div>
    <w:div w:id="583610172">
      <w:bodyDiv w:val="1"/>
      <w:marLeft w:val="0"/>
      <w:marRight w:val="0"/>
      <w:marTop w:val="0"/>
      <w:marBottom w:val="0"/>
      <w:divBdr>
        <w:top w:val="none" w:sz="0" w:space="0" w:color="auto"/>
        <w:left w:val="none" w:sz="0" w:space="0" w:color="auto"/>
        <w:bottom w:val="none" w:sz="0" w:space="0" w:color="auto"/>
        <w:right w:val="none" w:sz="0" w:space="0" w:color="auto"/>
      </w:divBdr>
    </w:div>
    <w:div w:id="583883658">
      <w:bodyDiv w:val="1"/>
      <w:marLeft w:val="0"/>
      <w:marRight w:val="0"/>
      <w:marTop w:val="0"/>
      <w:marBottom w:val="0"/>
      <w:divBdr>
        <w:top w:val="none" w:sz="0" w:space="0" w:color="auto"/>
        <w:left w:val="none" w:sz="0" w:space="0" w:color="auto"/>
        <w:bottom w:val="none" w:sz="0" w:space="0" w:color="auto"/>
        <w:right w:val="none" w:sz="0" w:space="0" w:color="auto"/>
      </w:divBdr>
    </w:div>
    <w:div w:id="584874927">
      <w:bodyDiv w:val="1"/>
      <w:marLeft w:val="0"/>
      <w:marRight w:val="0"/>
      <w:marTop w:val="0"/>
      <w:marBottom w:val="0"/>
      <w:divBdr>
        <w:top w:val="none" w:sz="0" w:space="0" w:color="auto"/>
        <w:left w:val="none" w:sz="0" w:space="0" w:color="auto"/>
        <w:bottom w:val="none" w:sz="0" w:space="0" w:color="auto"/>
        <w:right w:val="none" w:sz="0" w:space="0" w:color="auto"/>
      </w:divBdr>
    </w:div>
    <w:div w:id="584917967">
      <w:bodyDiv w:val="1"/>
      <w:marLeft w:val="0"/>
      <w:marRight w:val="0"/>
      <w:marTop w:val="0"/>
      <w:marBottom w:val="0"/>
      <w:divBdr>
        <w:top w:val="none" w:sz="0" w:space="0" w:color="auto"/>
        <w:left w:val="none" w:sz="0" w:space="0" w:color="auto"/>
        <w:bottom w:val="none" w:sz="0" w:space="0" w:color="auto"/>
        <w:right w:val="none" w:sz="0" w:space="0" w:color="auto"/>
      </w:divBdr>
    </w:div>
    <w:div w:id="587735143">
      <w:bodyDiv w:val="1"/>
      <w:marLeft w:val="0"/>
      <w:marRight w:val="0"/>
      <w:marTop w:val="0"/>
      <w:marBottom w:val="0"/>
      <w:divBdr>
        <w:top w:val="none" w:sz="0" w:space="0" w:color="auto"/>
        <w:left w:val="none" w:sz="0" w:space="0" w:color="auto"/>
        <w:bottom w:val="none" w:sz="0" w:space="0" w:color="auto"/>
        <w:right w:val="none" w:sz="0" w:space="0" w:color="auto"/>
      </w:divBdr>
    </w:div>
    <w:div w:id="588387487">
      <w:bodyDiv w:val="1"/>
      <w:marLeft w:val="0"/>
      <w:marRight w:val="0"/>
      <w:marTop w:val="0"/>
      <w:marBottom w:val="0"/>
      <w:divBdr>
        <w:top w:val="none" w:sz="0" w:space="0" w:color="auto"/>
        <w:left w:val="none" w:sz="0" w:space="0" w:color="auto"/>
        <w:bottom w:val="none" w:sz="0" w:space="0" w:color="auto"/>
        <w:right w:val="none" w:sz="0" w:space="0" w:color="auto"/>
      </w:divBdr>
    </w:div>
    <w:div w:id="588657753">
      <w:bodyDiv w:val="1"/>
      <w:marLeft w:val="0"/>
      <w:marRight w:val="0"/>
      <w:marTop w:val="0"/>
      <w:marBottom w:val="0"/>
      <w:divBdr>
        <w:top w:val="none" w:sz="0" w:space="0" w:color="auto"/>
        <w:left w:val="none" w:sz="0" w:space="0" w:color="auto"/>
        <w:bottom w:val="none" w:sz="0" w:space="0" w:color="auto"/>
        <w:right w:val="none" w:sz="0" w:space="0" w:color="auto"/>
      </w:divBdr>
    </w:div>
    <w:div w:id="589315944">
      <w:bodyDiv w:val="1"/>
      <w:marLeft w:val="0"/>
      <w:marRight w:val="0"/>
      <w:marTop w:val="0"/>
      <w:marBottom w:val="0"/>
      <w:divBdr>
        <w:top w:val="none" w:sz="0" w:space="0" w:color="auto"/>
        <w:left w:val="none" w:sz="0" w:space="0" w:color="auto"/>
        <w:bottom w:val="none" w:sz="0" w:space="0" w:color="auto"/>
        <w:right w:val="none" w:sz="0" w:space="0" w:color="auto"/>
      </w:divBdr>
    </w:div>
    <w:div w:id="589512283">
      <w:bodyDiv w:val="1"/>
      <w:marLeft w:val="0"/>
      <w:marRight w:val="0"/>
      <w:marTop w:val="0"/>
      <w:marBottom w:val="0"/>
      <w:divBdr>
        <w:top w:val="none" w:sz="0" w:space="0" w:color="auto"/>
        <w:left w:val="none" w:sz="0" w:space="0" w:color="auto"/>
        <w:bottom w:val="none" w:sz="0" w:space="0" w:color="auto"/>
        <w:right w:val="none" w:sz="0" w:space="0" w:color="auto"/>
      </w:divBdr>
    </w:div>
    <w:div w:id="591671186">
      <w:bodyDiv w:val="1"/>
      <w:marLeft w:val="0"/>
      <w:marRight w:val="0"/>
      <w:marTop w:val="0"/>
      <w:marBottom w:val="0"/>
      <w:divBdr>
        <w:top w:val="none" w:sz="0" w:space="0" w:color="auto"/>
        <w:left w:val="none" w:sz="0" w:space="0" w:color="auto"/>
        <w:bottom w:val="none" w:sz="0" w:space="0" w:color="auto"/>
        <w:right w:val="none" w:sz="0" w:space="0" w:color="auto"/>
      </w:divBdr>
    </w:div>
    <w:div w:id="592904327">
      <w:bodyDiv w:val="1"/>
      <w:marLeft w:val="0"/>
      <w:marRight w:val="0"/>
      <w:marTop w:val="0"/>
      <w:marBottom w:val="0"/>
      <w:divBdr>
        <w:top w:val="none" w:sz="0" w:space="0" w:color="auto"/>
        <w:left w:val="none" w:sz="0" w:space="0" w:color="auto"/>
        <w:bottom w:val="none" w:sz="0" w:space="0" w:color="auto"/>
        <w:right w:val="none" w:sz="0" w:space="0" w:color="auto"/>
      </w:divBdr>
    </w:div>
    <w:div w:id="593245398">
      <w:bodyDiv w:val="1"/>
      <w:marLeft w:val="0"/>
      <w:marRight w:val="0"/>
      <w:marTop w:val="0"/>
      <w:marBottom w:val="0"/>
      <w:divBdr>
        <w:top w:val="none" w:sz="0" w:space="0" w:color="auto"/>
        <w:left w:val="none" w:sz="0" w:space="0" w:color="auto"/>
        <w:bottom w:val="none" w:sz="0" w:space="0" w:color="auto"/>
        <w:right w:val="none" w:sz="0" w:space="0" w:color="auto"/>
      </w:divBdr>
    </w:div>
    <w:div w:id="593587073">
      <w:bodyDiv w:val="1"/>
      <w:marLeft w:val="0"/>
      <w:marRight w:val="0"/>
      <w:marTop w:val="0"/>
      <w:marBottom w:val="0"/>
      <w:divBdr>
        <w:top w:val="none" w:sz="0" w:space="0" w:color="auto"/>
        <w:left w:val="none" w:sz="0" w:space="0" w:color="auto"/>
        <w:bottom w:val="none" w:sz="0" w:space="0" w:color="auto"/>
        <w:right w:val="none" w:sz="0" w:space="0" w:color="auto"/>
      </w:divBdr>
    </w:div>
    <w:div w:id="593824971">
      <w:bodyDiv w:val="1"/>
      <w:marLeft w:val="0"/>
      <w:marRight w:val="0"/>
      <w:marTop w:val="0"/>
      <w:marBottom w:val="0"/>
      <w:divBdr>
        <w:top w:val="none" w:sz="0" w:space="0" w:color="auto"/>
        <w:left w:val="none" w:sz="0" w:space="0" w:color="auto"/>
        <w:bottom w:val="none" w:sz="0" w:space="0" w:color="auto"/>
        <w:right w:val="none" w:sz="0" w:space="0" w:color="auto"/>
      </w:divBdr>
    </w:div>
    <w:div w:id="593827579">
      <w:bodyDiv w:val="1"/>
      <w:marLeft w:val="0"/>
      <w:marRight w:val="0"/>
      <w:marTop w:val="0"/>
      <w:marBottom w:val="0"/>
      <w:divBdr>
        <w:top w:val="none" w:sz="0" w:space="0" w:color="auto"/>
        <w:left w:val="none" w:sz="0" w:space="0" w:color="auto"/>
        <w:bottom w:val="none" w:sz="0" w:space="0" w:color="auto"/>
        <w:right w:val="none" w:sz="0" w:space="0" w:color="auto"/>
      </w:divBdr>
    </w:div>
    <w:div w:id="595794012">
      <w:bodyDiv w:val="1"/>
      <w:marLeft w:val="0"/>
      <w:marRight w:val="0"/>
      <w:marTop w:val="0"/>
      <w:marBottom w:val="0"/>
      <w:divBdr>
        <w:top w:val="none" w:sz="0" w:space="0" w:color="auto"/>
        <w:left w:val="none" w:sz="0" w:space="0" w:color="auto"/>
        <w:bottom w:val="none" w:sz="0" w:space="0" w:color="auto"/>
        <w:right w:val="none" w:sz="0" w:space="0" w:color="auto"/>
      </w:divBdr>
    </w:div>
    <w:div w:id="595872410">
      <w:bodyDiv w:val="1"/>
      <w:marLeft w:val="0"/>
      <w:marRight w:val="0"/>
      <w:marTop w:val="0"/>
      <w:marBottom w:val="0"/>
      <w:divBdr>
        <w:top w:val="none" w:sz="0" w:space="0" w:color="auto"/>
        <w:left w:val="none" w:sz="0" w:space="0" w:color="auto"/>
        <w:bottom w:val="none" w:sz="0" w:space="0" w:color="auto"/>
        <w:right w:val="none" w:sz="0" w:space="0" w:color="auto"/>
      </w:divBdr>
    </w:div>
    <w:div w:id="595942927">
      <w:bodyDiv w:val="1"/>
      <w:marLeft w:val="0"/>
      <w:marRight w:val="0"/>
      <w:marTop w:val="0"/>
      <w:marBottom w:val="0"/>
      <w:divBdr>
        <w:top w:val="none" w:sz="0" w:space="0" w:color="auto"/>
        <w:left w:val="none" w:sz="0" w:space="0" w:color="auto"/>
        <w:bottom w:val="none" w:sz="0" w:space="0" w:color="auto"/>
        <w:right w:val="none" w:sz="0" w:space="0" w:color="auto"/>
      </w:divBdr>
    </w:div>
    <w:div w:id="597325419">
      <w:bodyDiv w:val="1"/>
      <w:marLeft w:val="0"/>
      <w:marRight w:val="0"/>
      <w:marTop w:val="0"/>
      <w:marBottom w:val="0"/>
      <w:divBdr>
        <w:top w:val="none" w:sz="0" w:space="0" w:color="auto"/>
        <w:left w:val="none" w:sz="0" w:space="0" w:color="auto"/>
        <w:bottom w:val="none" w:sz="0" w:space="0" w:color="auto"/>
        <w:right w:val="none" w:sz="0" w:space="0" w:color="auto"/>
      </w:divBdr>
    </w:div>
    <w:div w:id="597447810">
      <w:bodyDiv w:val="1"/>
      <w:marLeft w:val="0"/>
      <w:marRight w:val="0"/>
      <w:marTop w:val="0"/>
      <w:marBottom w:val="0"/>
      <w:divBdr>
        <w:top w:val="none" w:sz="0" w:space="0" w:color="auto"/>
        <w:left w:val="none" w:sz="0" w:space="0" w:color="auto"/>
        <w:bottom w:val="none" w:sz="0" w:space="0" w:color="auto"/>
        <w:right w:val="none" w:sz="0" w:space="0" w:color="auto"/>
      </w:divBdr>
    </w:div>
    <w:div w:id="598221180">
      <w:bodyDiv w:val="1"/>
      <w:marLeft w:val="0"/>
      <w:marRight w:val="0"/>
      <w:marTop w:val="0"/>
      <w:marBottom w:val="0"/>
      <w:divBdr>
        <w:top w:val="none" w:sz="0" w:space="0" w:color="auto"/>
        <w:left w:val="none" w:sz="0" w:space="0" w:color="auto"/>
        <w:bottom w:val="none" w:sz="0" w:space="0" w:color="auto"/>
        <w:right w:val="none" w:sz="0" w:space="0" w:color="auto"/>
      </w:divBdr>
    </w:div>
    <w:div w:id="599143068">
      <w:bodyDiv w:val="1"/>
      <w:marLeft w:val="0"/>
      <w:marRight w:val="0"/>
      <w:marTop w:val="0"/>
      <w:marBottom w:val="0"/>
      <w:divBdr>
        <w:top w:val="none" w:sz="0" w:space="0" w:color="auto"/>
        <w:left w:val="none" w:sz="0" w:space="0" w:color="auto"/>
        <w:bottom w:val="none" w:sz="0" w:space="0" w:color="auto"/>
        <w:right w:val="none" w:sz="0" w:space="0" w:color="auto"/>
      </w:divBdr>
    </w:div>
    <w:div w:id="599292716">
      <w:bodyDiv w:val="1"/>
      <w:marLeft w:val="0"/>
      <w:marRight w:val="0"/>
      <w:marTop w:val="0"/>
      <w:marBottom w:val="0"/>
      <w:divBdr>
        <w:top w:val="none" w:sz="0" w:space="0" w:color="auto"/>
        <w:left w:val="none" w:sz="0" w:space="0" w:color="auto"/>
        <w:bottom w:val="none" w:sz="0" w:space="0" w:color="auto"/>
        <w:right w:val="none" w:sz="0" w:space="0" w:color="auto"/>
      </w:divBdr>
    </w:div>
    <w:div w:id="602033091">
      <w:bodyDiv w:val="1"/>
      <w:marLeft w:val="0"/>
      <w:marRight w:val="0"/>
      <w:marTop w:val="0"/>
      <w:marBottom w:val="0"/>
      <w:divBdr>
        <w:top w:val="none" w:sz="0" w:space="0" w:color="auto"/>
        <w:left w:val="none" w:sz="0" w:space="0" w:color="auto"/>
        <w:bottom w:val="none" w:sz="0" w:space="0" w:color="auto"/>
        <w:right w:val="none" w:sz="0" w:space="0" w:color="auto"/>
      </w:divBdr>
    </w:div>
    <w:div w:id="602152185">
      <w:bodyDiv w:val="1"/>
      <w:marLeft w:val="0"/>
      <w:marRight w:val="0"/>
      <w:marTop w:val="0"/>
      <w:marBottom w:val="0"/>
      <w:divBdr>
        <w:top w:val="none" w:sz="0" w:space="0" w:color="auto"/>
        <w:left w:val="none" w:sz="0" w:space="0" w:color="auto"/>
        <w:bottom w:val="none" w:sz="0" w:space="0" w:color="auto"/>
        <w:right w:val="none" w:sz="0" w:space="0" w:color="auto"/>
      </w:divBdr>
    </w:div>
    <w:div w:id="603466166">
      <w:bodyDiv w:val="1"/>
      <w:marLeft w:val="0"/>
      <w:marRight w:val="0"/>
      <w:marTop w:val="0"/>
      <w:marBottom w:val="0"/>
      <w:divBdr>
        <w:top w:val="none" w:sz="0" w:space="0" w:color="auto"/>
        <w:left w:val="none" w:sz="0" w:space="0" w:color="auto"/>
        <w:bottom w:val="none" w:sz="0" w:space="0" w:color="auto"/>
        <w:right w:val="none" w:sz="0" w:space="0" w:color="auto"/>
      </w:divBdr>
    </w:div>
    <w:div w:id="603803643">
      <w:bodyDiv w:val="1"/>
      <w:marLeft w:val="0"/>
      <w:marRight w:val="0"/>
      <w:marTop w:val="0"/>
      <w:marBottom w:val="0"/>
      <w:divBdr>
        <w:top w:val="none" w:sz="0" w:space="0" w:color="auto"/>
        <w:left w:val="none" w:sz="0" w:space="0" w:color="auto"/>
        <w:bottom w:val="none" w:sz="0" w:space="0" w:color="auto"/>
        <w:right w:val="none" w:sz="0" w:space="0" w:color="auto"/>
      </w:divBdr>
    </w:div>
    <w:div w:id="604309709">
      <w:bodyDiv w:val="1"/>
      <w:marLeft w:val="0"/>
      <w:marRight w:val="0"/>
      <w:marTop w:val="0"/>
      <w:marBottom w:val="0"/>
      <w:divBdr>
        <w:top w:val="none" w:sz="0" w:space="0" w:color="auto"/>
        <w:left w:val="none" w:sz="0" w:space="0" w:color="auto"/>
        <w:bottom w:val="none" w:sz="0" w:space="0" w:color="auto"/>
        <w:right w:val="none" w:sz="0" w:space="0" w:color="auto"/>
      </w:divBdr>
    </w:div>
    <w:div w:id="605313221">
      <w:bodyDiv w:val="1"/>
      <w:marLeft w:val="0"/>
      <w:marRight w:val="0"/>
      <w:marTop w:val="0"/>
      <w:marBottom w:val="0"/>
      <w:divBdr>
        <w:top w:val="none" w:sz="0" w:space="0" w:color="auto"/>
        <w:left w:val="none" w:sz="0" w:space="0" w:color="auto"/>
        <w:bottom w:val="none" w:sz="0" w:space="0" w:color="auto"/>
        <w:right w:val="none" w:sz="0" w:space="0" w:color="auto"/>
      </w:divBdr>
    </w:div>
    <w:div w:id="605576357">
      <w:bodyDiv w:val="1"/>
      <w:marLeft w:val="0"/>
      <w:marRight w:val="0"/>
      <w:marTop w:val="0"/>
      <w:marBottom w:val="0"/>
      <w:divBdr>
        <w:top w:val="none" w:sz="0" w:space="0" w:color="auto"/>
        <w:left w:val="none" w:sz="0" w:space="0" w:color="auto"/>
        <w:bottom w:val="none" w:sz="0" w:space="0" w:color="auto"/>
        <w:right w:val="none" w:sz="0" w:space="0" w:color="auto"/>
      </w:divBdr>
    </w:div>
    <w:div w:id="606079130">
      <w:bodyDiv w:val="1"/>
      <w:marLeft w:val="0"/>
      <w:marRight w:val="0"/>
      <w:marTop w:val="0"/>
      <w:marBottom w:val="0"/>
      <w:divBdr>
        <w:top w:val="none" w:sz="0" w:space="0" w:color="auto"/>
        <w:left w:val="none" w:sz="0" w:space="0" w:color="auto"/>
        <w:bottom w:val="none" w:sz="0" w:space="0" w:color="auto"/>
        <w:right w:val="none" w:sz="0" w:space="0" w:color="auto"/>
      </w:divBdr>
    </w:div>
    <w:div w:id="606153841">
      <w:bodyDiv w:val="1"/>
      <w:marLeft w:val="0"/>
      <w:marRight w:val="0"/>
      <w:marTop w:val="0"/>
      <w:marBottom w:val="0"/>
      <w:divBdr>
        <w:top w:val="none" w:sz="0" w:space="0" w:color="auto"/>
        <w:left w:val="none" w:sz="0" w:space="0" w:color="auto"/>
        <w:bottom w:val="none" w:sz="0" w:space="0" w:color="auto"/>
        <w:right w:val="none" w:sz="0" w:space="0" w:color="auto"/>
      </w:divBdr>
    </w:div>
    <w:div w:id="606424417">
      <w:bodyDiv w:val="1"/>
      <w:marLeft w:val="0"/>
      <w:marRight w:val="0"/>
      <w:marTop w:val="0"/>
      <w:marBottom w:val="0"/>
      <w:divBdr>
        <w:top w:val="none" w:sz="0" w:space="0" w:color="auto"/>
        <w:left w:val="none" w:sz="0" w:space="0" w:color="auto"/>
        <w:bottom w:val="none" w:sz="0" w:space="0" w:color="auto"/>
        <w:right w:val="none" w:sz="0" w:space="0" w:color="auto"/>
      </w:divBdr>
    </w:div>
    <w:div w:id="606617886">
      <w:bodyDiv w:val="1"/>
      <w:marLeft w:val="0"/>
      <w:marRight w:val="0"/>
      <w:marTop w:val="0"/>
      <w:marBottom w:val="0"/>
      <w:divBdr>
        <w:top w:val="none" w:sz="0" w:space="0" w:color="auto"/>
        <w:left w:val="none" w:sz="0" w:space="0" w:color="auto"/>
        <w:bottom w:val="none" w:sz="0" w:space="0" w:color="auto"/>
        <w:right w:val="none" w:sz="0" w:space="0" w:color="auto"/>
      </w:divBdr>
    </w:div>
    <w:div w:id="607733458">
      <w:bodyDiv w:val="1"/>
      <w:marLeft w:val="0"/>
      <w:marRight w:val="0"/>
      <w:marTop w:val="0"/>
      <w:marBottom w:val="0"/>
      <w:divBdr>
        <w:top w:val="none" w:sz="0" w:space="0" w:color="auto"/>
        <w:left w:val="none" w:sz="0" w:space="0" w:color="auto"/>
        <w:bottom w:val="none" w:sz="0" w:space="0" w:color="auto"/>
        <w:right w:val="none" w:sz="0" w:space="0" w:color="auto"/>
      </w:divBdr>
    </w:div>
    <w:div w:id="607854177">
      <w:bodyDiv w:val="1"/>
      <w:marLeft w:val="0"/>
      <w:marRight w:val="0"/>
      <w:marTop w:val="0"/>
      <w:marBottom w:val="0"/>
      <w:divBdr>
        <w:top w:val="none" w:sz="0" w:space="0" w:color="auto"/>
        <w:left w:val="none" w:sz="0" w:space="0" w:color="auto"/>
        <w:bottom w:val="none" w:sz="0" w:space="0" w:color="auto"/>
        <w:right w:val="none" w:sz="0" w:space="0" w:color="auto"/>
      </w:divBdr>
    </w:div>
    <w:div w:id="608926612">
      <w:bodyDiv w:val="1"/>
      <w:marLeft w:val="0"/>
      <w:marRight w:val="0"/>
      <w:marTop w:val="0"/>
      <w:marBottom w:val="0"/>
      <w:divBdr>
        <w:top w:val="none" w:sz="0" w:space="0" w:color="auto"/>
        <w:left w:val="none" w:sz="0" w:space="0" w:color="auto"/>
        <w:bottom w:val="none" w:sz="0" w:space="0" w:color="auto"/>
        <w:right w:val="none" w:sz="0" w:space="0" w:color="auto"/>
      </w:divBdr>
    </w:div>
    <w:div w:id="610354758">
      <w:bodyDiv w:val="1"/>
      <w:marLeft w:val="0"/>
      <w:marRight w:val="0"/>
      <w:marTop w:val="0"/>
      <w:marBottom w:val="0"/>
      <w:divBdr>
        <w:top w:val="none" w:sz="0" w:space="0" w:color="auto"/>
        <w:left w:val="none" w:sz="0" w:space="0" w:color="auto"/>
        <w:bottom w:val="none" w:sz="0" w:space="0" w:color="auto"/>
        <w:right w:val="none" w:sz="0" w:space="0" w:color="auto"/>
      </w:divBdr>
    </w:div>
    <w:div w:id="610552528">
      <w:bodyDiv w:val="1"/>
      <w:marLeft w:val="0"/>
      <w:marRight w:val="0"/>
      <w:marTop w:val="0"/>
      <w:marBottom w:val="0"/>
      <w:divBdr>
        <w:top w:val="none" w:sz="0" w:space="0" w:color="auto"/>
        <w:left w:val="none" w:sz="0" w:space="0" w:color="auto"/>
        <w:bottom w:val="none" w:sz="0" w:space="0" w:color="auto"/>
        <w:right w:val="none" w:sz="0" w:space="0" w:color="auto"/>
      </w:divBdr>
    </w:div>
    <w:div w:id="610627612">
      <w:bodyDiv w:val="1"/>
      <w:marLeft w:val="0"/>
      <w:marRight w:val="0"/>
      <w:marTop w:val="0"/>
      <w:marBottom w:val="0"/>
      <w:divBdr>
        <w:top w:val="none" w:sz="0" w:space="0" w:color="auto"/>
        <w:left w:val="none" w:sz="0" w:space="0" w:color="auto"/>
        <w:bottom w:val="none" w:sz="0" w:space="0" w:color="auto"/>
        <w:right w:val="none" w:sz="0" w:space="0" w:color="auto"/>
      </w:divBdr>
    </w:div>
    <w:div w:id="611517753">
      <w:bodyDiv w:val="1"/>
      <w:marLeft w:val="0"/>
      <w:marRight w:val="0"/>
      <w:marTop w:val="0"/>
      <w:marBottom w:val="0"/>
      <w:divBdr>
        <w:top w:val="none" w:sz="0" w:space="0" w:color="auto"/>
        <w:left w:val="none" w:sz="0" w:space="0" w:color="auto"/>
        <w:bottom w:val="none" w:sz="0" w:space="0" w:color="auto"/>
        <w:right w:val="none" w:sz="0" w:space="0" w:color="auto"/>
      </w:divBdr>
    </w:div>
    <w:div w:id="611548415">
      <w:bodyDiv w:val="1"/>
      <w:marLeft w:val="0"/>
      <w:marRight w:val="0"/>
      <w:marTop w:val="0"/>
      <w:marBottom w:val="0"/>
      <w:divBdr>
        <w:top w:val="none" w:sz="0" w:space="0" w:color="auto"/>
        <w:left w:val="none" w:sz="0" w:space="0" w:color="auto"/>
        <w:bottom w:val="none" w:sz="0" w:space="0" w:color="auto"/>
        <w:right w:val="none" w:sz="0" w:space="0" w:color="auto"/>
      </w:divBdr>
    </w:div>
    <w:div w:id="613437395">
      <w:bodyDiv w:val="1"/>
      <w:marLeft w:val="0"/>
      <w:marRight w:val="0"/>
      <w:marTop w:val="0"/>
      <w:marBottom w:val="0"/>
      <w:divBdr>
        <w:top w:val="none" w:sz="0" w:space="0" w:color="auto"/>
        <w:left w:val="none" w:sz="0" w:space="0" w:color="auto"/>
        <w:bottom w:val="none" w:sz="0" w:space="0" w:color="auto"/>
        <w:right w:val="none" w:sz="0" w:space="0" w:color="auto"/>
      </w:divBdr>
    </w:div>
    <w:div w:id="613443833">
      <w:bodyDiv w:val="1"/>
      <w:marLeft w:val="0"/>
      <w:marRight w:val="0"/>
      <w:marTop w:val="0"/>
      <w:marBottom w:val="0"/>
      <w:divBdr>
        <w:top w:val="none" w:sz="0" w:space="0" w:color="auto"/>
        <w:left w:val="none" w:sz="0" w:space="0" w:color="auto"/>
        <w:bottom w:val="none" w:sz="0" w:space="0" w:color="auto"/>
        <w:right w:val="none" w:sz="0" w:space="0" w:color="auto"/>
      </w:divBdr>
    </w:div>
    <w:div w:id="614288753">
      <w:bodyDiv w:val="1"/>
      <w:marLeft w:val="0"/>
      <w:marRight w:val="0"/>
      <w:marTop w:val="0"/>
      <w:marBottom w:val="0"/>
      <w:divBdr>
        <w:top w:val="none" w:sz="0" w:space="0" w:color="auto"/>
        <w:left w:val="none" w:sz="0" w:space="0" w:color="auto"/>
        <w:bottom w:val="none" w:sz="0" w:space="0" w:color="auto"/>
        <w:right w:val="none" w:sz="0" w:space="0" w:color="auto"/>
      </w:divBdr>
    </w:div>
    <w:div w:id="616521278">
      <w:bodyDiv w:val="1"/>
      <w:marLeft w:val="0"/>
      <w:marRight w:val="0"/>
      <w:marTop w:val="0"/>
      <w:marBottom w:val="0"/>
      <w:divBdr>
        <w:top w:val="none" w:sz="0" w:space="0" w:color="auto"/>
        <w:left w:val="none" w:sz="0" w:space="0" w:color="auto"/>
        <w:bottom w:val="none" w:sz="0" w:space="0" w:color="auto"/>
        <w:right w:val="none" w:sz="0" w:space="0" w:color="auto"/>
      </w:divBdr>
    </w:div>
    <w:div w:id="617226034">
      <w:bodyDiv w:val="1"/>
      <w:marLeft w:val="0"/>
      <w:marRight w:val="0"/>
      <w:marTop w:val="0"/>
      <w:marBottom w:val="0"/>
      <w:divBdr>
        <w:top w:val="none" w:sz="0" w:space="0" w:color="auto"/>
        <w:left w:val="none" w:sz="0" w:space="0" w:color="auto"/>
        <w:bottom w:val="none" w:sz="0" w:space="0" w:color="auto"/>
        <w:right w:val="none" w:sz="0" w:space="0" w:color="auto"/>
      </w:divBdr>
    </w:div>
    <w:div w:id="617416097">
      <w:bodyDiv w:val="1"/>
      <w:marLeft w:val="0"/>
      <w:marRight w:val="0"/>
      <w:marTop w:val="0"/>
      <w:marBottom w:val="0"/>
      <w:divBdr>
        <w:top w:val="none" w:sz="0" w:space="0" w:color="auto"/>
        <w:left w:val="none" w:sz="0" w:space="0" w:color="auto"/>
        <w:bottom w:val="none" w:sz="0" w:space="0" w:color="auto"/>
        <w:right w:val="none" w:sz="0" w:space="0" w:color="auto"/>
      </w:divBdr>
    </w:div>
    <w:div w:id="618027126">
      <w:bodyDiv w:val="1"/>
      <w:marLeft w:val="0"/>
      <w:marRight w:val="0"/>
      <w:marTop w:val="0"/>
      <w:marBottom w:val="0"/>
      <w:divBdr>
        <w:top w:val="none" w:sz="0" w:space="0" w:color="auto"/>
        <w:left w:val="none" w:sz="0" w:space="0" w:color="auto"/>
        <w:bottom w:val="none" w:sz="0" w:space="0" w:color="auto"/>
        <w:right w:val="none" w:sz="0" w:space="0" w:color="auto"/>
      </w:divBdr>
    </w:div>
    <w:div w:id="618877447">
      <w:bodyDiv w:val="1"/>
      <w:marLeft w:val="0"/>
      <w:marRight w:val="0"/>
      <w:marTop w:val="0"/>
      <w:marBottom w:val="0"/>
      <w:divBdr>
        <w:top w:val="none" w:sz="0" w:space="0" w:color="auto"/>
        <w:left w:val="none" w:sz="0" w:space="0" w:color="auto"/>
        <w:bottom w:val="none" w:sz="0" w:space="0" w:color="auto"/>
        <w:right w:val="none" w:sz="0" w:space="0" w:color="auto"/>
      </w:divBdr>
    </w:div>
    <w:div w:id="619071628">
      <w:bodyDiv w:val="1"/>
      <w:marLeft w:val="0"/>
      <w:marRight w:val="0"/>
      <w:marTop w:val="0"/>
      <w:marBottom w:val="0"/>
      <w:divBdr>
        <w:top w:val="none" w:sz="0" w:space="0" w:color="auto"/>
        <w:left w:val="none" w:sz="0" w:space="0" w:color="auto"/>
        <w:bottom w:val="none" w:sz="0" w:space="0" w:color="auto"/>
        <w:right w:val="none" w:sz="0" w:space="0" w:color="auto"/>
      </w:divBdr>
    </w:div>
    <w:div w:id="620958205">
      <w:bodyDiv w:val="1"/>
      <w:marLeft w:val="0"/>
      <w:marRight w:val="0"/>
      <w:marTop w:val="0"/>
      <w:marBottom w:val="0"/>
      <w:divBdr>
        <w:top w:val="none" w:sz="0" w:space="0" w:color="auto"/>
        <w:left w:val="none" w:sz="0" w:space="0" w:color="auto"/>
        <w:bottom w:val="none" w:sz="0" w:space="0" w:color="auto"/>
        <w:right w:val="none" w:sz="0" w:space="0" w:color="auto"/>
      </w:divBdr>
    </w:div>
    <w:div w:id="622351416">
      <w:bodyDiv w:val="1"/>
      <w:marLeft w:val="0"/>
      <w:marRight w:val="0"/>
      <w:marTop w:val="0"/>
      <w:marBottom w:val="0"/>
      <w:divBdr>
        <w:top w:val="none" w:sz="0" w:space="0" w:color="auto"/>
        <w:left w:val="none" w:sz="0" w:space="0" w:color="auto"/>
        <w:bottom w:val="none" w:sz="0" w:space="0" w:color="auto"/>
        <w:right w:val="none" w:sz="0" w:space="0" w:color="auto"/>
      </w:divBdr>
    </w:div>
    <w:div w:id="624625716">
      <w:bodyDiv w:val="1"/>
      <w:marLeft w:val="0"/>
      <w:marRight w:val="0"/>
      <w:marTop w:val="0"/>
      <w:marBottom w:val="0"/>
      <w:divBdr>
        <w:top w:val="none" w:sz="0" w:space="0" w:color="auto"/>
        <w:left w:val="none" w:sz="0" w:space="0" w:color="auto"/>
        <w:bottom w:val="none" w:sz="0" w:space="0" w:color="auto"/>
        <w:right w:val="none" w:sz="0" w:space="0" w:color="auto"/>
      </w:divBdr>
    </w:div>
    <w:div w:id="625354073">
      <w:bodyDiv w:val="1"/>
      <w:marLeft w:val="0"/>
      <w:marRight w:val="0"/>
      <w:marTop w:val="0"/>
      <w:marBottom w:val="0"/>
      <w:divBdr>
        <w:top w:val="none" w:sz="0" w:space="0" w:color="auto"/>
        <w:left w:val="none" w:sz="0" w:space="0" w:color="auto"/>
        <w:bottom w:val="none" w:sz="0" w:space="0" w:color="auto"/>
        <w:right w:val="none" w:sz="0" w:space="0" w:color="auto"/>
      </w:divBdr>
    </w:div>
    <w:div w:id="626157629">
      <w:bodyDiv w:val="1"/>
      <w:marLeft w:val="0"/>
      <w:marRight w:val="0"/>
      <w:marTop w:val="0"/>
      <w:marBottom w:val="0"/>
      <w:divBdr>
        <w:top w:val="none" w:sz="0" w:space="0" w:color="auto"/>
        <w:left w:val="none" w:sz="0" w:space="0" w:color="auto"/>
        <w:bottom w:val="none" w:sz="0" w:space="0" w:color="auto"/>
        <w:right w:val="none" w:sz="0" w:space="0" w:color="auto"/>
      </w:divBdr>
    </w:div>
    <w:div w:id="627049346">
      <w:bodyDiv w:val="1"/>
      <w:marLeft w:val="0"/>
      <w:marRight w:val="0"/>
      <w:marTop w:val="0"/>
      <w:marBottom w:val="0"/>
      <w:divBdr>
        <w:top w:val="none" w:sz="0" w:space="0" w:color="auto"/>
        <w:left w:val="none" w:sz="0" w:space="0" w:color="auto"/>
        <w:bottom w:val="none" w:sz="0" w:space="0" w:color="auto"/>
        <w:right w:val="none" w:sz="0" w:space="0" w:color="auto"/>
      </w:divBdr>
    </w:div>
    <w:div w:id="627786487">
      <w:bodyDiv w:val="1"/>
      <w:marLeft w:val="0"/>
      <w:marRight w:val="0"/>
      <w:marTop w:val="0"/>
      <w:marBottom w:val="0"/>
      <w:divBdr>
        <w:top w:val="none" w:sz="0" w:space="0" w:color="auto"/>
        <w:left w:val="none" w:sz="0" w:space="0" w:color="auto"/>
        <w:bottom w:val="none" w:sz="0" w:space="0" w:color="auto"/>
        <w:right w:val="none" w:sz="0" w:space="0" w:color="auto"/>
      </w:divBdr>
    </w:div>
    <w:div w:id="628703464">
      <w:bodyDiv w:val="1"/>
      <w:marLeft w:val="0"/>
      <w:marRight w:val="0"/>
      <w:marTop w:val="0"/>
      <w:marBottom w:val="0"/>
      <w:divBdr>
        <w:top w:val="none" w:sz="0" w:space="0" w:color="auto"/>
        <w:left w:val="none" w:sz="0" w:space="0" w:color="auto"/>
        <w:bottom w:val="none" w:sz="0" w:space="0" w:color="auto"/>
        <w:right w:val="none" w:sz="0" w:space="0" w:color="auto"/>
      </w:divBdr>
    </w:div>
    <w:div w:id="628779044">
      <w:bodyDiv w:val="1"/>
      <w:marLeft w:val="0"/>
      <w:marRight w:val="0"/>
      <w:marTop w:val="0"/>
      <w:marBottom w:val="0"/>
      <w:divBdr>
        <w:top w:val="none" w:sz="0" w:space="0" w:color="auto"/>
        <w:left w:val="none" w:sz="0" w:space="0" w:color="auto"/>
        <w:bottom w:val="none" w:sz="0" w:space="0" w:color="auto"/>
        <w:right w:val="none" w:sz="0" w:space="0" w:color="auto"/>
      </w:divBdr>
    </w:div>
    <w:div w:id="628780980">
      <w:bodyDiv w:val="1"/>
      <w:marLeft w:val="0"/>
      <w:marRight w:val="0"/>
      <w:marTop w:val="0"/>
      <w:marBottom w:val="0"/>
      <w:divBdr>
        <w:top w:val="none" w:sz="0" w:space="0" w:color="auto"/>
        <w:left w:val="none" w:sz="0" w:space="0" w:color="auto"/>
        <w:bottom w:val="none" w:sz="0" w:space="0" w:color="auto"/>
        <w:right w:val="none" w:sz="0" w:space="0" w:color="auto"/>
      </w:divBdr>
    </w:div>
    <w:div w:id="630019670">
      <w:bodyDiv w:val="1"/>
      <w:marLeft w:val="0"/>
      <w:marRight w:val="0"/>
      <w:marTop w:val="0"/>
      <w:marBottom w:val="0"/>
      <w:divBdr>
        <w:top w:val="none" w:sz="0" w:space="0" w:color="auto"/>
        <w:left w:val="none" w:sz="0" w:space="0" w:color="auto"/>
        <w:bottom w:val="none" w:sz="0" w:space="0" w:color="auto"/>
        <w:right w:val="none" w:sz="0" w:space="0" w:color="auto"/>
      </w:divBdr>
    </w:div>
    <w:div w:id="630207715">
      <w:bodyDiv w:val="1"/>
      <w:marLeft w:val="0"/>
      <w:marRight w:val="0"/>
      <w:marTop w:val="0"/>
      <w:marBottom w:val="0"/>
      <w:divBdr>
        <w:top w:val="none" w:sz="0" w:space="0" w:color="auto"/>
        <w:left w:val="none" w:sz="0" w:space="0" w:color="auto"/>
        <w:bottom w:val="none" w:sz="0" w:space="0" w:color="auto"/>
        <w:right w:val="none" w:sz="0" w:space="0" w:color="auto"/>
      </w:divBdr>
    </w:div>
    <w:div w:id="631448934">
      <w:bodyDiv w:val="1"/>
      <w:marLeft w:val="0"/>
      <w:marRight w:val="0"/>
      <w:marTop w:val="0"/>
      <w:marBottom w:val="0"/>
      <w:divBdr>
        <w:top w:val="none" w:sz="0" w:space="0" w:color="auto"/>
        <w:left w:val="none" w:sz="0" w:space="0" w:color="auto"/>
        <w:bottom w:val="none" w:sz="0" w:space="0" w:color="auto"/>
        <w:right w:val="none" w:sz="0" w:space="0" w:color="auto"/>
      </w:divBdr>
    </w:div>
    <w:div w:id="631864188">
      <w:bodyDiv w:val="1"/>
      <w:marLeft w:val="0"/>
      <w:marRight w:val="0"/>
      <w:marTop w:val="0"/>
      <w:marBottom w:val="0"/>
      <w:divBdr>
        <w:top w:val="none" w:sz="0" w:space="0" w:color="auto"/>
        <w:left w:val="none" w:sz="0" w:space="0" w:color="auto"/>
        <w:bottom w:val="none" w:sz="0" w:space="0" w:color="auto"/>
        <w:right w:val="none" w:sz="0" w:space="0" w:color="auto"/>
      </w:divBdr>
    </w:div>
    <w:div w:id="631902874">
      <w:bodyDiv w:val="1"/>
      <w:marLeft w:val="0"/>
      <w:marRight w:val="0"/>
      <w:marTop w:val="0"/>
      <w:marBottom w:val="0"/>
      <w:divBdr>
        <w:top w:val="none" w:sz="0" w:space="0" w:color="auto"/>
        <w:left w:val="none" w:sz="0" w:space="0" w:color="auto"/>
        <w:bottom w:val="none" w:sz="0" w:space="0" w:color="auto"/>
        <w:right w:val="none" w:sz="0" w:space="0" w:color="auto"/>
      </w:divBdr>
    </w:div>
    <w:div w:id="632640346">
      <w:bodyDiv w:val="1"/>
      <w:marLeft w:val="0"/>
      <w:marRight w:val="0"/>
      <w:marTop w:val="0"/>
      <w:marBottom w:val="0"/>
      <w:divBdr>
        <w:top w:val="none" w:sz="0" w:space="0" w:color="auto"/>
        <w:left w:val="none" w:sz="0" w:space="0" w:color="auto"/>
        <w:bottom w:val="none" w:sz="0" w:space="0" w:color="auto"/>
        <w:right w:val="none" w:sz="0" w:space="0" w:color="auto"/>
      </w:divBdr>
    </w:div>
    <w:div w:id="633413327">
      <w:bodyDiv w:val="1"/>
      <w:marLeft w:val="0"/>
      <w:marRight w:val="0"/>
      <w:marTop w:val="0"/>
      <w:marBottom w:val="0"/>
      <w:divBdr>
        <w:top w:val="none" w:sz="0" w:space="0" w:color="auto"/>
        <w:left w:val="none" w:sz="0" w:space="0" w:color="auto"/>
        <w:bottom w:val="none" w:sz="0" w:space="0" w:color="auto"/>
        <w:right w:val="none" w:sz="0" w:space="0" w:color="auto"/>
      </w:divBdr>
    </w:div>
    <w:div w:id="634021841">
      <w:bodyDiv w:val="1"/>
      <w:marLeft w:val="0"/>
      <w:marRight w:val="0"/>
      <w:marTop w:val="0"/>
      <w:marBottom w:val="0"/>
      <w:divBdr>
        <w:top w:val="none" w:sz="0" w:space="0" w:color="auto"/>
        <w:left w:val="none" w:sz="0" w:space="0" w:color="auto"/>
        <w:bottom w:val="none" w:sz="0" w:space="0" w:color="auto"/>
        <w:right w:val="none" w:sz="0" w:space="0" w:color="auto"/>
      </w:divBdr>
    </w:div>
    <w:div w:id="634212391">
      <w:bodyDiv w:val="1"/>
      <w:marLeft w:val="0"/>
      <w:marRight w:val="0"/>
      <w:marTop w:val="0"/>
      <w:marBottom w:val="0"/>
      <w:divBdr>
        <w:top w:val="none" w:sz="0" w:space="0" w:color="auto"/>
        <w:left w:val="none" w:sz="0" w:space="0" w:color="auto"/>
        <w:bottom w:val="none" w:sz="0" w:space="0" w:color="auto"/>
        <w:right w:val="none" w:sz="0" w:space="0" w:color="auto"/>
      </w:divBdr>
    </w:div>
    <w:div w:id="635574071">
      <w:bodyDiv w:val="1"/>
      <w:marLeft w:val="0"/>
      <w:marRight w:val="0"/>
      <w:marTop w:val="0"/>
      <w:marBottom w:val="0"/>
      <w:divBdr>
        <w:top w:val="none" w:sz="0" w:space="0" w:color="auto"/>
        <w:left w:val="none" w:sz="0" w:space="0" w:color="auto"/>
        <w:bottom w:val="none" w:sz="0" w:space="0" w:color="auto"/>
        <w:right w:val="none" w:sz="0" w:space="0" w:color="auto"/>
      </w:divBdr>
    </w:div>
    <w:div w:id="636574154">
      <w:bodyDiv w:val="1"/>
      <w:marLeft w:val="0"/>
      <w:marRight w:val="0"/>
      <w:marTop w:val="0"/>
      <w:marBottom w:val="0"/>
      <w:divBdr>
        <w:top w:val="none" w:sz="0" w:space="0" w:color="auto"/>
        <w:left w:val="none" w:sz="0" w:space="0" w:color="auto"/>
        <w:bottom w:val="none" w:sz="0" w:space="0" w:color="auto"/>
        <w:right w:val="none" w:sz="0" w:space="0" w:color="auto"/>
      </w:divBdr>
    </w:div>
    <w:div w:id="636642245">
      <w:bodyDiv w:val="1"/>
      <w:marLeft w:val="0"/>
      <w:marRight w:val="0"/>
      <w:marTop w:val="0"/>
      <w:marBottom w:val="0"/>
      <w:divBdr>
        <w:top w:val="none" w:sz="0" w:space="0" w:color="auto"/>
        <w:left w:val="none" w:sz="0" w:space="0" w:color="auto"/>
        <w:bottom w:val="none" w:sz="0" w:space="0" w:color="auto"/>
        <w:right w:val="none" w:sz="0" w:space="0" w:color="auto"/>
      </w:divBdr>
    </w:div>
    <w:div w:id="638195488">
      <w:bodyDiv w:val="1"/>
      <w:marLeft w:val="0"/>
      <w:marRight w:val="0"/>
      <w:marTop w:val="0"/>
      <w:marBottom w:val="0"/>
      <w:divBdr>
        <w:top w:val="none" w:sz="0" w:space="0" w:color="auto"/>
        <w:left w:val="none" w:sz="0" w:space="0" w:color="auto"/>
        <w:bottom w:val="none" w:sz="0" w:space="0" w:color="auto"/>
        <w:right w:val="none" w:sz="0" w:space="0" w:color="auto"/>
      </w:divBdr>
    </w:div>
    <w:div w:id="639531028">
      <w:bodyDiv w:val="1"/>
      <w:marLeft w:val="0"/>
      <w:marRight w:val="0"/>
      <w:marTop w:val="0"/>
      <w:marBottom w:val="0"/>
      <w:divBdr>
        <w:top w:val="none" w:sz="0" w:space="0" w:color="auto"/>
        <w:left w:val="none" w:sz="0" w:space="0" w:color="auto"/>
        <w:bottom w:val="none" w:sz="0" w:space="0" w:color="auto"/>
        <w:right w:val="none" w:sz="0" w:space="0" w:color="auto"/>
      </w:divBdr>
    </w:div>
    <w:div w:id="640768617">
      <w:bodyDiv w:val="1"/>
      <w:marLeft w:val="0"/>
      <w:marRight w:val="0"/>
      <w:marTop w:val="0"/>
      <w:marBottom w:val="0"/>
      <w:divBdr>
        <w:top w:val="none" w:sz="0" w:space="0" w:color="auto"/>
        <w:left w:val="none" w:sz="0" w:space="0" w:color="auto"/>
        <w:bottom w:val="none" w:sz="0" w:space="0" w:color="auto"/>
        <w:right w:val="none" w:sz="0" w:space="0" w:color="auto"/>
      </w:divBdr>
    </w:div>
    <w:div w:id="641889445">
      <w:bodyDiv w:val="1"/>
      <w:marLeft w:val="0"/>
      <w:marRight w:val="0"/>
      <w:marTop w:val="0"/>
      <w:marBottom w:val="0"/>
      <w:divBdr>
        <w:top w:val="none" w:sz="0" w:space="0" w:color="auto"/>
        <w:left w:val="none" w:sz="0" w:space="0" w:color="auto"/>
        <w:bottom w:val="none" w:sz="0" w:space="0" w:color="auto"/>
        <w:right w:val="none" w:sz="0" w:space="0" w:color="auto"/>
      </w:divBdr>
    </w:div>
    <w:div w:id="641891414">
      <w:bodyDiv w:val="1"/>
      <w:marLeft w:val="0"/>
      <w:marRight w:val="0"/>
      <w:marTop w:val="0"/>
      <w:marBottom w:val="0"/>
      <w:divBdr>
        <w:top w:val="none" w:sz="0" w:space="0" w:color="auto"/>
        <w:left w:val="none" w:sz="0" w:space="0" w:color="auto"/>
        <w:bottom w:val="none" w:sz="0" w:space="0" w:color="auto"/>
        <w:right w:val="none" w:sz="0" w:space="0" w:color="auto"/>
      </w:divBdr>
    </w:div>
    <w:div w:id="642002984">
      <w:bodyDiv w:val="1"/>
      <w:marLeft w:val="0"/>
      <w:marRight w:val="0"/>
      <w:marTop w:val="0"/>
      <w:marBottom w:val="0"/>
      <w:divBdr>
        <w:top w:val="none" w:sz="0" w:space="0" w:color="auto"/>
        <w:left w:val="none" w:sz="0" w:space="0" w:color="auto"/>
        <w:bottom w:val="none" w:sz="0" w:space="0" w:color="auto"/>
        <w:right w:val="none" w:sz="0" w:space="0" w:color="auto"/>
      </w:divBdr>
    </w:div>
    <w:div w:id="642463131">
      <w:bodyDiv w:val="1"/>
      <w:marLeft w:val="0"/>
      <w:marRight w:val="0"/>
      <w:marTop w:val="0"/>
      <w:marBottom w:val="0"/>
      <w:divBdr>
        <w:top w:val="none" w:sz="0" w:space="0" w:color="auto"/>
        <w:left w:val="none" w:sz="0" w:space="0" w:color="auto"/>
        <w:bottom w:val="none" w:sz="0" w:space="0" w:color="auto"/>
        <w:right w:val="none" w:sz="0" w:space="0" w:color="auto"/>
      </w:divBdr>
    </w:div>
    <w:div w:id="642465549">
      <w:bodyDiv w:val="1"/>
      <w:marLeft w:val="0"/>
      <w:marRight w:val="0"/>
      <w:marTop w:val="0"/>
      <w:marBottom w:val="0"/>
      <w:divBdr>
        <w:top w:val="none" w:sz="0" w:space="0" w:color="auto"/>
        <w:left w:val="none" w:sz="0" w:space="0" w:color="auto"/>
        <w:bottom w:val="none" w:sz="0" w:space="0" w:color="auto"/>
        <w:right w:val="none" w:sz="0" w:space="0" w:color="auto"/>
      </w:divBdr>
    </w:div>
    <w:div w:id="642779198">
      <w:bodyDiv w:val="1"/>
      <w:marLeft w:val="0"/>
      <w:marRight w:val="0"/>
      <w:marTop w:val="0"/>
      <w:marBottom w:val="0"/>
      <w:divBdr>
        <w:top w:val="none" w:sz="0" w:space="0" w:color="auto"/>
        <w:left w:val="none" w:sz="0" w:space="0" w:color="auto"/>
        <w:bottom w:val="none" w:sz="0" w:space="0" w:color="auto"/>
        <w:right w:val="none" w:sz="0" w:space="0" w:color="auto"/>
      </w:divBdr>
    </w:div>
    <w:div w:id="643507001">
      <w:bodyDiv w:val="1"/>
      <w:marLeft w:val="0"/>
      <w:marRight w:val="0"/>
      <w:marTop w:val="0"/>
      <w:marBottom w:val="0"/>
      <w:divBdr>
        <w:top w:val="none" w:sz="0" w:space="0" w:color="auto"/>
        <w:left w:val="none" w:sz="0" w:space="0" w:color="auto"/>
        <w:bottom w:val="none" w:sz="0" w:space="0" w:color="auto"/>
        <w:right w:val="none" w:sz="0" w:space="0" w:color="auto"/>
      </w:divBdr>
    </w:div>
    <w:div w:id="644624999">
      <w:bodyDiv w:val="1"/>
      <w:marLeft w:val="0"/>
      <w:marRight w:val="0"/>
      <w:marTop w:val="0"/>
      <w:marBottom w:val="0"/>
      <w:divBdr>
        <w:top w:val="none" w:sz="0" w:space="0" w:color="auto"/>
        <w:left w:val="none" w:sz="0" w:space="0" w:color="auto"/>
        <w:bottom w:val="none" w:sz="0" w:space="0" w:color="auto"/>
        <w:right w:val="none" w:sz="0" w:space="0" w:color="auto"/>
      </w:divBdr>
    </w:div>
    <w:div w:id="645357962">
      <w:bodyDiv w:val="1"/>
      <w:marLeft w:val="0"/>
      <w:marRight w:val="0"/>
      <w:marTop w:val="0"/>
      <w:marBottom w:val="0"/>
      <w:divBdr>
        <w:top w:val="none" w:sz="0" w:space="0" w:color="auto"/>
        <w:left w:val="none" w:sz="0" w:space="0" w:color="auto"/>
        <w:bottom w:val="none" w:sz="0" w:space="0" w:color="auto"/>
        <w:right w:val="none" w:sz="0" w:space="0" w:color="auto"/>
      </w:divBdr>
    </w:div>
    <w:div w:id="645399333">
      <w:bodyDiv w:val="1"/>
      <w:marLeft w:val="0"/>
      <w:marRight w:val="0"/>
      <w:marTop w:val="0"/>
      <w:marBottom w:val="0"/>
      <w:divBdr>
        <w:top w:val="none" w:sz="0" w:space="0" w:color="auto"/>
        <w:left w:val="none" w:sz="0" w:space="0" w:color="auto"/>
        <w:bottom w:val="none" w:sz="0" w:space="0" w:color="auto"/>
        <w:right w:val="none" w:sz="0" w:space="0" w:color="auto"/>
      </w:divBdr>
    </w:div>
    <w:div w:id="645623105">
      <w:bodyDiv w:val="1"/>
      <w:marLeft w:val="0"/>
      <w:marRight w:val="0"/>
      <w:marTop w:val="0"/>
      <w:marBottom w:val="0"/>
      <w:divBdr>
        <w:top w:val="none" w:sz="0" w:space="0" w:color="auto"/>
        <w:left w:val="none" w:sz="0" w:space="0" w:color="auto"/>
        <w:bottom w:val="none" w:sz="0" w:space="0" w:color="auto"/>
        <w:right w:val="none" w:sz="0" w:space="0" w:color="auto"/>
      </w:divBdr>
    </w:div>
    <w:div w:id="646321466">
      <w:bodyDiv w:val="1"/>
      <w:marLeft w:val="0"/>
      <w:marRight w:val="0"/>
      <w:marTop w:val="0"/>
      <w:marBottom w:val="0"/>
      <w:divBdr>
        <w:top w:val="none" w:sz="0" w:space="0" w:color="auto"/>
        <w:left w:val="none" w:sz="0" w:space="0" w:color="auto"/>
        <w:bottom w:val="none" w:sz="0" w:space="0" w:color="auto"/>
        <w:right w:val="none" w:sz="0" w:space="0" w:color="auto"/>
      </w:divBdr>
    </w:div>
    <w:div w:id="648944575">
      <w:bodyDiv w:val="1"/>
      <w:marLeft w:val="0"/>
      <w:marRight w:val="0"/>
      <w:marTop w:val="0"/>
      <w:marBottom w:val="0"/>
      <w:divBdr>
        <w:top w:val="none" w:sz="0" w:space="0" w:color="auto"/>
        <w:left w:val="none" w:sz="0" w:space="0" w:color="auto"/>
        <w:bottom w:val="none" w:sz="0" w:space="0" w:color="auto"/>
        <w:right w:val="none" w:sz="0" w:space="0" w:color="auto"/>
      </w:divBdr>
    </w:div>
    <w:div w:id="649018230">
      <w:bodyDiv w:val="1"/>
      <w:marLeft w:val="0"/>
      <w:marRight w:val="0"/>
      <w:marTop w:val="0"/>
      <w:marBottom w:val="0"/>
      <w:divBdr>
        <w:top w:val="none" w:sz="0" w:space="0" w:color="auto"/>
        <w:left w:val="none" w:sz="0" w:space="0" w:color="auto"/>
        <w:bottom w:val="none" w:sz="0" w:space="0" w:color="auto"/>
        <w:right w:val="none" w:sz="0" w:space="0" w:color="auto"/>
      </w:divBdr>
    </w:div>
    <w:div w:id="650018155">
      <w:bodyDiv w:val="1"/>
      <w:marLeft w:val="0"/>
      <w:marRight w:val="0"/>
      <w:marTop w:val="0"/>
      <w:marBottom w:val="0"/>
      <w:divBdr>
        <w:top w:val="none" w:sz="0" w:space="0" w:color="auto"/>
        <w:left w:val="none" w:sz="0" w:space="0" w:color="auto"/>
        <w:bottom w:val="none" w:sz="0" w:space="0" w:color="auto"/>
        <w:right w:val="none" w:sz="0" w:space="0" w:color="auto"/>
      </w:divBdr>
    </w:div>
    <w:div w:id="650789522">
      <w:bodyDiv w:val="1"/>
      <w:marLeft w:val="0"/>
      <w:marRight w:val="0"/>
      <w:marTop w:val="0"/>
      <w:marBottom w:val="0"/>
      <w:divBdr>
        <w:top w:val="none" w:sz="0" w:space="0" w:color="auto"/>
        <w:left w:val="none" w:sz="0" w:space="0" w:color="auto"/>
        <w:bottom w:val="none" w:sz="0" w:space="0" w:color="auto"/>
        <w:right w:val="none" w:sz="0" w:space="0" w:color="auto"/>
      </w:divBdr>
    </w:div>
    <w:div w:id="651107697">
      <w:bodyDiv w:val="1"/>
      <w:marLeft w:val="0"/>
      <w:marRight w:val="0"/>
      <w:marTop w:val="0"/>
      <w:marBottom w:val="0"/>
      <w:divBdr>
        <w:top w:val="none" w:sz="0" w:space="0" w:color="auto"/>
        <w:left w:val="none" w:sz="0" w:space="0" w:color="auto"/>
        <w:bottom w:val="none" w:sz="0" w:space="0" w:color="auto"/>
        <w:right w:val="none" w:sz="0" w:space="0" w:color="auto"/>
      </w:divBdr>
    </w:div>
    <w:div w:id="652609746">
      <w:bodyDiv w:val="1"/>
      <w:marLeft w:val="0"/>
      <w:marRight w:val="0"/>
      <w:marTop w:val="0"/>
      <w:marBottom w:val="0"/>
      <w:divBdr>
        <w:top w:val="none" w:sz="0" w:space="0" w:color="auto"/>
        <w:left w:val="none" w:sz="0" w:space="0" w:color="auto"/>
        <w:bottom w:val="none" w:sz="0" w:space="0" w:color="auto"/>
        <w:right w:val="none" w:sz="0" w:space="0" w:color="auto"/>
      </w:divBdr>
    </w:div>
    <w:div w:id="653140890">
      <w:bodyDiv w:val="1"/>
      <w:marLeft w:val="0"/>
      <w:marRight w:val="0"/>
      <w:marTop w:val="0"/>
      <w:marBottom w:val="0"/>
      <w:divBdr>
        <w:top w:val="none" w:sz="0" w:space="0" w:color="auto"/>
        <w:left w:val="none" w:sz="0" w:space="0" w:color="auto"/>
        <w:bottom w:val="none" w:sz="0" w:space="0" w:color="auto"/>
        <w:right w:val="none" w:sz="0" w:space="0" w:color="auto"/>
      </w:divBdr>
    </w:div>
    <w:div w:id="653146014">
      <w:bodyDiv w:val="1"/>
      <w:marLeft w:val="0"/>
      <w:marRight w:val="0"/>
      <w:marTop w:val="0"/>
      <w:marBottom w:val="0"/>
      <w:divBdr>
        <w:top w:val="none" w:sz="0" w:space="0" w:color="auto"/>
        <w:left w:val="none" w:sz="0" w:space="0" w:color="auto"/>
        <w:bottom w:val="none" w:sz="0" w:space="0" w:color="auto"/>
        <w:right w:val="none" w:sz="0" w:space="0" w:color="auto"/>
      </w:divBdr>
    </w:div>
    <w:div w:id="653147630">
      <w:bodyDiv w:val="1"/>
      <w:marLeft w:val="0"/>
      <w:marRight w:val="0"/>
      <w:marTop w:val="0"/>
      <w:marBottom w:val="0"/>
      <w:divBdr>
        <w:top w:val="none" w:sz="0" w:space="0" w:color="auto"/>
        <w:left w:val="none" w:sz="0" w:space="0" w:color="auto"/>
        <w:bottom w:val="none" w:sz="0" w:space="0" w:color="auto"/>
        <w:right w:val="none" w:sz="0" w:space="0" w:color="auto"/>
      </w:divBdr>
    </w:div>
    <w:div w:id="655452898">
      <w:bodyDiv w:val="1"/>
      <w:marLeft w:val="0"/>
      <w:marRight w:val="0"/>
      <w:marTop w:val="0"/>
      <w:marBottom w:val="0"/>
      <w:divBdr>
        <w:top w:val="none" w:sz="0" w:space="0" w:color="auto"/>
        <w:left w:val="none" w:sz="0" w:space="0" w:color="auto"/>
        <w:bottom w:val="none" w:sz="0" w:space="0" w:color="auto"/>
        <w:right w:val="none" w:sz="0" w:space="0" w:color="auto"/>
      </w:divBdr>
    </w:div>
    <w:div w:id="655767600">
      <w:bodyDiv w:val="1"/>
      <w:marLeft w:val="0"/>
      <w:marRight w:val="0"/>
      <w:marTop w:val="0"/>
      <w:marBottom w:val="0"/>
      <w:divBdr>
        <w:top w:val="none" w:sz="0" w:space="0" w:color="auto"/>
        <w:left w:val="none" w:sz="0" w:space="0" w:color="auto"/>
        <w:bottom w:val="none" w:sz="0" w:space="0" w:color="auto"/>
        <w:right w:val="none" w:sz="0" w:space="0" w:color="auto"/>
      </w:divBdr>
    </w:div>
    <w:div w:id="657270467">
      <w:bodyDiv w:val="1"/>
      <w:marLeft w:val="0"/>
      <w:marRight w:val="0"/>
      <w:marTop w:val="0"/>
      <w:marBottom w:val="0"/>
      <w:divBdr>
        <w:top w:val="none" w:sz="0" w:space="0" w:color="auto"/>
        <w:left w:val="none" w:sz="0" w:space="0" w:color="auto"/>
        <w:bottom w:val="none" w:sz="0" w:space="0" w:color="auto"/>
        <w:right w:val="none" w:sz="0" w:space="0" w:color="auto"/>
      </w:divBdr>
    </w:div>
    <w:div w:id="658382869">
      <w:bodyDiv w:val="1"/>
      <w:marLeft w:val="0"/>
      <w:marRight w:val="0"/>
      <w:marTop w:val="0"/>
      <w:marBottom w:val="0"/>
      <w:divBdr>
        <w:top w:val="none" w:sz="0" w:space="0" w:color="auto"/>
        <w:left w:val="none" w:sz="0" w:space="0" w:color="auto"/>
        <w:bottom w:val="none" w:sz="0" w:space="0" w:color="auto"/>
        <w:right w:val="none" w:sz="0" w:space="0" w:color="auto"/>
      </w:divBdr>
    </w:div>
    <w:div w:id="658582757">
      <w:bodyDiv w:val="1"/>
      <w:marLeft w:val="0"/>
      <w:marRight w:val="0"/>
      <w:marTop w:val="0"/>
      <w:marBottom w:val="0"/>
      <w:divBdr>
        <w:top w:val="none" w:sz="0" w:space="0" w:color="auto"/>
        <w:left w:val="none" w:sz="0" w:space="0" w:color="auto"/>
        <w:bottom w:val="none" w:sz="0" w:space="0" w:color="auto"/>
        <w:right w:val="none" w:sz="0" w:space="0" w:color="auto"/>
      </w:divBdr>
    </w:div>
    <w:div w:id="661665565">
      <w:bodyDiv w:val="1"/>
      <w:marLeft w:val="0"/>
      <w:marRight w:val="0"/>
      <w:marTop w:val="0"/>
      <w:marBottom w:val="0"/>
      <w:divBdr>
        <w:top w:val="none" w:sz="0" w:space="0" w:color="auto"/>
        <w:left w:val="none" w:sz="0" w:space="0" w:color="auto"/>
        <w:bottom w:val="none" w:sz="0" w:space="0" w:color="auto"/>
        <w:right w:val="none" w:sz="0" w:space="0" w:color="auto"/>
      </w:divBdr>
    </w:div>
    <w:div w:id="662438826">
      <w:bodyDiv w:val="1"/>
      <w:marLeft w:val="0"/>
      <w:marRight w:val="0"/>
      <w:marTop w:val="0"/>
      <w:marBottom w:val="0"/>
      <w:divBdr>
        <w:top w:val="none" w:sz="0" w:space="0" w:color="auto"/>
        <w:left w:val="none" w:sz="0" w:space="0" w:color="auto"/>
        <w:bottom w:val="none" w:sz="0" w:space="0" w:color="auto"/>
        <w:right w:val="none" w:sz="0" w:space="0" w:color="auto"/>
      </w:divBdr>
    </w:div>
    <w:div w:id="662515222">
      <w:bodyDiv w:val="1"/>
      <w:marLeft w:val="0"/>
      <w:marRight w:val="0"/>
      <w:marTop w:val="0"/>
      <w:marBottom w:val="0"/>
      <w:divBdr>
        <w:top w:val="none" w:sz="0" w:space="0" w:color="auto"/>
        <w:left w:val="none" w:sz="0" w:space="0" w:color="auto"/>
        <w:bottom w:val="none" w:sz="0" w:space="0" w:color="auto"/>
        <w:right w:val="none" w:sz="0" w:space="0" w:color="auto"/>
      </w:divBdr>
    </w:div>
    <w:div w:id="662582730">
      <w:bodyDiv w:val="1"/>
      <w:marLeft w:val="0"/>
      <w:marRight w:val="0"/>
      <w:marTop w:val="0"/>
      <w:marBottom w:val="0"/>
      <w:divBdr>
        <w:top w:val="none" w:sz="0" w:space="0" w:color="auto"/>
        <w:left w:val="none" w:sz="0" w:space="0" w:color="auto"/>
        <w:bottom w:val="none" w:sz="0" w:space="0" w:color="auto"/>
        <w:right w:val="none" w:sz="0" w:space="0" w:color="auto"/>
      </w:divBdr>
    </w:div>
    <w:div w:id="663355819">
      <w:bodyDiv w:val="1"/>
      <w:marLeft w:val="0"/>
      <w:marRight w:val="0"/>
      <w:marTop w:val="0"/>
      <w:marBottom w:val="0"/>
      <w:divBdr>
        <w:top w:val="none" w:sz="0" w:space="0" w:color="auto"/>
        <w:left w:val="none" w:sz="0" w:space="0" w:color="auto"/>
        <w:bottom w:val="none" w:sz="0" w:space="0" w:color="auto"/>
        <w:right w:val="none" w:sz="0" w:space="0" w:color="auto"/>
      </w:divBdr>
    </w:div>
    <w:div w:id="666325884">
      <w:bodyDiv w:val="1"/>
      <w:marLeft w:val="0"/>
      <w:marRight w:val="0"/>
      <w:marTop w:val="0"/>
      <w:marBottom w:val="0"/>
      <w:divBdr>
        <w:top w:val="none" w:sz="0" w:space="0" w:color="auto"/>
        <w:left w:val="none" w:sz="0" w:space="0" w:color="auto"/>
        <w:bottom w:val="none" w:sz="0" w:space="0" w:color="auto"/>
        <w:right w:val="none" w:sz="0" w:space="0" w:color="auto"/>
      </w:divBdr>
    </w:div>
    <w:div w:id="666517582">
      <w:bodyDiv w:val="1"/>
      <w:marLeft w:val="0"/>
      <w:marRight w:val="0"/>
      <w:marTop w:val="0"/>
      <w:marBottom w:val="0"/>
      <w:divBdr>
        <w:top w:val="none" w:sz="0" w:space="0" w:color="auto"/>
        <w:left w:val="none" w:sz="0" w:space="0" w:color="auto"/>
        <w:bottom w:val="none" w:sz="0" w:space="0" w:color="auto"/>
        <w:right w:val="none" w:sz="0" w:space="0" w:color="auto"/>
      </w:divBdr>
    </w:div>
    <w:div w:id="666783637">
      <w:bodyDiv w:val="1"/>
      <w:marLeft w:val="0"/>
      <w:marRight w:val="0"/>
      <w:marTop w:val="0"/>
      <w:marBottom w:val="0"/>
      <w:divBdr>
        <w:top w:val="none" w:sz="0" w:space="0" w:color="auto"/>
        <w:left w:val="none" w:sz="0" w:space="0" w:color="auto"/>
        <w:bottom w:val="none" w:sz="0" w:space="0" w:color="auto"/>
        <w:right w:val="none" w:sz="0" w:space="0" w:color="auto"/>
      </w:divBdr>
    </w:div>
    <w:div w:id="667054044">
      <w:bodyDiv w:val="1"/>
      <w:marLeft w:val="0"/>
      <w:marRight w:val="0"/>
      <w:marTop w:val="0"/>
      <w:marBottom w:val="0"/>
      <w:divBdr>
        <w:top w:val="none" w:sz="0" w:space="0" w:color="auto"/>
        <w:left w:val="none" w:sz="0" w:space="0" w:color="auto"/>
        <w:bottom w:val="none" w:sz="0" w:space="0" w:color="auto"/>
        <w:right w:val="none" w:sz="0" w:space="0" w:color="auto"/>
      </w:divBdr>
    </w:div>
    <w:div w:id="667682469">
      <w:bodyDiv w:val="1"/>
      <w:marLeft w:val="0"/>
      <w:marRight w:val="0"/>
      <w:marTop w:val="0"/>
      <w:marBottom w:val="0"/>
      <w:divBdr>
        <w:top w:val="none" w:sz="0" w:space="0" w:color="auto"/>
        <w:left w:val="none" w:sz="0" w:space="0" w:color="auto"/>
        <w:bottom w:val="none" w:sz="0" w:space="0" w:color="auto"/>
        <w:right w:val="none" w:sz="0" w:space="0" w:color="auto"/>
      </w:divBdr>
    </w:div>
    <w:div w:id="668362011">
      <w:bodyDiv w:val="1"/>
      <w:marLeft w:val="0"/>
      <w:marRight w:val="0"/>
      <w:marTop w:val="0"/>
      <w:marBottom w:val="0"/>
      <w:divBdr>
        <w:top w:val="none" w:sz="0" w:space="0" w:color="auto"/>
        <w:left w:val="none" w:sz="0" w:space="0" w:color="auto"/>
        <w:bottom w:val="none" w:sz="0" w:space="0" w:color="auto"/>
        <w:right w:val="none" w:sz="0" w:space="0" w:color="auto"/>
      </w:divBdr>
    </w:div>
    <w:div w:id="668481218">
      <w:bodyDiv w:val="1"/>
      <w:marLeft w:val="0"/>
      <w:marRight w:val="0"/>
      <w:marTop w:val="0"/>
      <w:marBottom w:val="0"/>
      <w:divBdr>
        <w:top w:val="none" w:sz="0" w:space="0" w:color="auto"/>
        <w:left w:val="none" w:sz="0" w:space="0" w:color="auto"/>
        <w:bottom w:val="none" w:sz="0" w:space="0" w:color="auto"/>
        <w:right w:val="none" w:sz="0" w:space="0" w:color="auto"/>
      </w:divBdr>
    </w:div>
    <w:div w:id="668797965">
      <w:bodyDiv w:val="1"/>
      <w:marLeft w:val="0"/>
      <w:marRight w:val="0"/>
      <w:marTop w:val="0"/>
      <w:marBottom w:val="0"/>
      <w:divBdr>
        <w:top w:val="none" w:sz="0" w:space="0" w:color="auto"/>
        <w:left w:val="none" w:sz="0" w:space="0" w:color="auto"/>
        <w:bottom w:val="none" w:sz="0" w:space="0" w:color="auto"/>
        <w:right w:val="none" w:sz="0" w:space="0" w:color="auto"/>
      </w:divBdr>
    </w:div>
    <w:div w:id="669941073">
      <w:bodyDiv w:val="1"/>
      <w:marLeft w:val="0"/>
      <w:marRight w:val="0"/>
      <w:marTop w:val="0"/>
      <w:marBottom w:val="0"/>
      <w:divBdr>
        <w:top w:val="none" w:sz="0" w:space="0" w:color="auto"/>
        <w:left w:val="none" w:sz="0" w:space="0" w:color="auto"/>
        <w:bottom w:val="none" w:sz="0" w:space="0" w:color="auto"/>
        <w:right w:val="none" w:sz="0" w:space="0" w:color="auto"/>
      </w:divBdr>
    </w:div>
    <w:div w:id="670106545">
      <w:bodyDiv w:val="1"/>
      <w:marLeft w:val="0"/>
      <w:marRight w:val="0"/>
      <w:marTop w:val="0"/>
      <w:marBottom w:val="0"/>
      <w:divBdr>
        <w:top w:val="none" w:sz="0" w:space="0" w:color="auto"/>
        <w:left w:val="none" w:sz="0" w:space="0" w:color="auto"/>
        <w:bottom w:val="none" w:sz="0" w:space="0" w:color="auto"/>
        <w:right w:val="none" w:sz="0" w:space="0" w:color="auto"/>
      </w:divBdr>
    </w:div>
    <w:div w:id="671832733">
      <w:bodyDiv w:val="1"/>
      <w:marLeft w:val="0"/>
      <w:marRight w:val="0"/>
      <w:marTop w:val="0"/>
      <w:marBottom w:val="0"/>
      <w:divBdr>
        <w:top w:val="none" w:sz="0" w:space="0" w:color="auto"/>
        <w:left w:val="none" w:sz="0" w:space="0" w:color="auto"/>
        <w:bottom w:val="none" w:sz="0" w:space="0" w:color="auto"/>
        <w:right w:val="none" w:sz="0" w:space="0" w:color="auto"/>
      </w:divBdr>
    </w:div>
    <w:div w:id="673531421">
      <w:bodyDiv w:val="1"/>
      <w:marLeft w:val="0"/>
      <w:marRight w:val="0"/>
      <w:marTop w:val="0"/>
      <w:marBottom w:val="0"/>
      <w:divBdr>
        <w:top w:val="none" w:sz="0" w:space="0" w:color="auto"/>
        <w:left w:val="none" w:sz="0" w:space="0" w:color="auto"/>
        <w:bottom w:val="none" w:sz="0" w:space="0" w:color="auto"/>
        <w:right w:val="none" w:sz="0" w:space="0" w:color="auto"/>
      </w:divBdr>
    </w:div>
    <w:div w:id="673919991">
      <w:bodyDiv w:val="1"/>
      <w:marLeft w:val="0"/>
      <w:marRight w:val="0"/>
      <w:marTop w:val="0"/>
      <w:marBottom w:val="0"/>
      <w:divBdr>
        <w:top w:val="none" w:sz="0" w:space="0" w:color="auto"/>
        <w:left w:val="none" w:sz="0" w:space="0" w:color="auto"/>
        <w:bottom w:val="none" w:sz="0" w:space="0" w:color="auto"/>
        <w:right w:val="none" w:sz="0" w:space="0" w:color="auto"/>
      </w:divBdr>
    </w:div>
    <w:div w:id="674303603">
      <w:bodyDiv w:val="1"/>
      <w:marLeft w:val="0"/>
      <w:marRight w:val="0"/>
      <w:marTop w:val="0"/>
      <w:marBottom w:val="0"/>
      <w:divBdr>
        <w:top w:val="none" w:sz="0" w:space="0" w:color="auto"/>
        <w:left w:val="none" w:sz="0" w:space="0" w:color="auto"/>
        <w:bottom w:val="none" w:sz="0" w:space="0" w:color="auto"/>
        <w:right w:val="none" w:sz="0" w:space="0" w:color="auto"/>
      </w:divBdr>
    </w:div>
    <w:div w:id="674770364">
      <w:bodyDiv w:val="1"/>
      <w:marLeft w:val="0"/>
      <w:marRight w:val="0"/>
      <w:marTop w:val="0"/>
      <w:marBottom w:val="0"/>
      <w:divBdr>
        <w:top w:val="none" w:sz="0" w:space="0" w:color="auto"/>
        <w:left w:val="none" w:sz="0" w:space="0" w:color="auto"/>
        <w:bottom w:val="none" w:sz="0" w:space="0" w:color="auto"/>
        <w:right w:val="none" w:sz="0" w:space="0" w:color="auto"/>
      </w:divBdr>
    </w:div>
    <w:div w:id="675617994">
      <w:bodyDiv w:val="1"/>
      <w:marLeft w:val="0"/>
      <w:marRight w:val="0"/>
      <w:marTop w:val="0"/>
      <w:marBottom w:val="0"/>
      <w:divBdr>
        <w:top w:val="none" w:sz="0" w:space="0" w:color="auto"/>
        <w:left w:val="none" w:sz="0" w:space="0" w:color="auto"/>
        <w:bottom w:val="none" w:sz="0" w:space="0" w:color="auto"/>
        <w:right w:val="none" w:sz="0" w:space="0" w:color="auto"/>
      </w:divBdr>
    </w:div>
    <w:div w:id="676201101">
      <w:bodyDiv w:val="1"/>
      <w:marLeft w:val="0"/>
      <w:marRight w:val="0"/>
      <w:marTop w:val="0"/>
      <w:marBottom w:val="0"/>
      <w:divBdr>
        <w:top w:val="none" w:sz="0" w:space="0" w:color="auto"/>
        <w:left w:val="none" w:sz="0" w:space="0" w:color="auto"/>
        <w:bottom w:val="none" w:sz="0" w:space="0" w:color="auto"/>
        <w:right w:val="none" w:sz="0" w:space="0" w:color="auto"/>
      </w:divBdr>
    </w:div>
    <w:div w:id="677656588">
      <w:bodyDiv w:val="1"/>
      <w:marLeft w:val="0"/>
      <w:marRight w:val="0"/>
      <w:marTop w:val="0"/>
      <w:marBottom w:val="0"/>
      <w:divBdr>
        <w:top w:val="none" w:sz="0" w:space="0" w:color="auto"/>
        <w:left w:val="none" w:sz="0" w:space="0" w:color="auto"/>
        <w:bottom w:val="none" w:sz="0" w:space="0" w:color="auto"/>
        <w:right w:val="none" w:sz="0" w:space="0" w:color="auto"/>
      </w:divBdr>
    </w:div>
    <w:div w:id="677732124">
      <w:bodyDiv w:val="1"/>
      <w:marLeft w:val="0"/>
      <w:marRight w:val="0"/>
      <w:marTop w:val="0"/>
      <w:marBottom w:val="0"/>
      <w:divBdr>
        <w:top w:val="none" w:sz="0" w:space="0" w:color="auto"/>
        <w:left w:val="none" w:sz="0" w:space="0" w:color="auto"/>
        <w:bottom w:val="none" w:sz="0" w:space="0" w:color="auto"/>
        <w:right w:val="none" w:sz="0" w:space="0" w:color="auto"/>
      </w:divBdr>
    </w:div>
    <w:div w:id="679232708">
      <w:bodyDiv w:val="1"/>
      <w:marLeft w:val="0"/>
      <w:marRight w:val="0"/>
      <w:marTop w:val="0"/>
      <w:marBottom w:val="0"/>
      <w:divBdr>
        <w:top w:val="none" w:sz="0" w:space="0" w:color="auto"/>
        <w:left w:val="none" w:sz="0" w:space="0" w:color="auto"/>
        <w:bottom w:val="none" w:sz="0" w:space="0" w:color="auto"/>
        <w:right w:val="none" w:sz="0" w:space="0" w:color="auto"/>
      </w:divBdr>
    </w:div>
    <w:div w:id="679896689">
      <w:bodyDiv w:val="1"/>
      <w:marLeft w:val="0"/>
      <w:marRight w:val="0"/>
      <w:marTop w:val="0"/>
      <w:marBottom w:val="0"/>
      <w:divBdr>
        <w:top w:val="none" w:sz="0" w:space="0" w:color="auto"/>
        <w:left w:val="none" w:sz="0" w:space="0" w:color="auto"/>
        <w:bottom w:val="none" w:sz="0" w:space="0" w:color="auto"/>
        <w:right w:val="none" w:sz="0" w:space="0" w:color="auto"/>
      </w:divBdr>
    </w:div>
    <w:div w:id="680355934">
      <w:bodyDiv w:val="1"/>
      <w:marLeft w:val="0"/>
      <w:marRight w:val="0"/>
      <w:marTop w:val="0"/>
      <w:marBottom w:val="0"/>
      <w:divBdr>
        <w:top w:val="none" w:sz="0" w:space="0" w:color="auto"/>
        <w:left w:val="none" w:sz="0" w:space="0" w:color="auto"/>
        <w:bottom w:val="none" w:sz="0" w:space="0" w:color="auto"/>
        <w:right w:val="none" w:sz="0" w:space="0" w:color="auto"/>
      </w:divBdr>
    </w:div>
    <w:div w:id="681013751">
      <w:bodyDiv w:val="1"/>
      <w:marLeft w:val="0"/>
      <w:marRight w:val="0"/>
      <w:marTop w:val="0"/>
      <w:marBottom w:val="0"/>
      <w:divBdr>
        <w:top w:val="none" w:sz="0" w:space="0" w:color="auto"/>
        <w:left w:val="none" w:sz="0" w:space="0" w:color="auto"/>
        <w:bottom w:val="none" w:sz="0" w:space="0" w:color="auto"/>
        <w:right w:val="none" w:sz="0" w:space="0" w:color="auto"/>
      </w:divBdr>
    </w:div>
    <w:div w:id="681855579">
      <w:bodyDiv w:val="1"/>
      <w:marLeft w:val="0"/>
      <w:marRight w:val="0"/>
      <w:marTop w:val="0"/>
      <w:marBottom w:val="0"/>
      <w:divBdr>
        <w:top w:val="none" w:sz="0" w:space="0" w:color="auto"/>
        <w:left w:val="none" w:sz="0" w:space="0" w:color="auto"/>
        <w:bottom w:val="none" w:sz="0" w:space="0" w:color="auto"/>
        <w:right w:val="none" w:sz="0" w:space="0" w:color="auto"/>
      </w:divBdr>
    </w:div>
    <w:div w:id="685139440">
      <w:bodyDiv w:val="1"/>
      <w:marLeft w:val="0"/>
      <w:marRight w:val="0"/>
      <w:marTop w:val="0"/>
      <w:marBottom w:val="0"/>
      <w:divBdr>
        <w:top w:val="none" w:sz="0" w:space="0" w:color="auto"/>
        <w:left w:val="none" w:sz="0" w:space="0" w:color="auto"/>
        <w:bottom w:val="none" w:sz="0" w:space="0" w:color="auto"/>
        <w:right w:val="none" w:sz="0" w:space="0" w:color="auto"/>
      </w:divBdr>
    </w:div>
    <w:div w:id="685445556">
      <w:bodyDiv w:val="1"/>
      <w:marLeft w:val="0"/>
      <w:marRight w:val="0"/>
      <w:marTop w:val="0"/>
      <w:marBottom w:val="0"/>
      <w:divBdr>
        <w:top w:val="none" w:sz="0" w:space="0" w:color="auto"/>
        <w:left w:val="none" w:sz="0" w:space="0" w:color="auto"/>
        <w:bottom w:val="none" w:sz="0" w:space="0" w:color="auto"/>
        <w:right w:val="none" w:sz="0" w:space="0" w:color="auto"/>
      </w:divBdr>
    </w:div>
    <w:div w:id="686442552">
      <w:bodyDiv w:val="1"/>
      <w:marLeft w:val="0"/>
      <w:marRight w:val="0"/>
      <w:marTop w:val="0"/>
      <w:marBottom w:val="0"/>
      <w:divBdr>
        <w:top w:val="none" w:sz="0" w:space="0" w:color="auto"/>
        <w:left w:val="none" w:sz="0" w:space="0" w:color="auto"/>
        <w:bottom w:val="none" w:sz="0" w:space="0" w:color="auto"/>
        <w:right w:val="none" w:sz="0" w:space="0" w:color="auto"/>
      </w:divBdr>
    </w:div>
    <w:div w:id="686906520">
      <w:bodyDiv w:val="1"/>
      <w:marLeft w:val="0"/>
      <w:marRight w:val="0"/>
      <w:marTop w:val="0"/>
      <w:marBottom w:val="0"/>
      <w:divBdr>
        <w:top w:val="none" w:sz="0" w:space="0" w:color="auto"/>
        <w:left w:val="none" w:sz="0" w:space="0" w:color="auto"/>
        <w:bottom w:val="none" w:sz="0" w:space="0" w:color="auto"/>
        <w:right w:val="none" w:sz="0" w:space="0" w:color="auto"/>
      </w:divBdr>
    </w:div>
    <w:div w:id="687827298">
      <w:bodyDiv w:val="1"/>
      <w:marLeft w:val="0"/>
      <w:marRight w:val="0"/>
      <w:marTop w:val="0"/>
      <w:marBottom w:val="0"/>
      <w:divBdr>
        <w:top w:val="none" w:sz="0" w:space="0" w:color="auto"/>
        <w:left w:val="none" w:sz="0" w:space="0" w:color="auto"/>
        <w:bottom w:val="none" w:sz="0" w:space="0" w:color="auto"/>
        <w:right w:val="none" w:sz="0" w:space="0" w:color="auto"/>
      </w:divBdr>
    </w:div>
    <w:div w:id="688332680">
      <w:bodyDiv w:val="1"/>
      <w:marLeft w:val="0"/>
      <w:marRight w:val="0"/>
      <w:marTop w:val="0"/>
      <w:marBottom w:val="0"/>
      <w:divBdr>
        <w:top w:val="none" w:sz="0" w:space="0" w:color="auto"/>
        <w:left w:val="none" w:sz="0" w:space="0" w:color="auto"/>
        <w:bottom w:val="none" w:sz="0" w:space="0" w:color="auto"/>
        <w:right w:val="none" w:sz="0" w:space="0" w:color="auto"/>
      </w:divBdr>
    </w:div>
    <w:div w:id="689137737">
      <w:bodyDiv w:val="1"/>
      <w:marLeft w:val="0"/>
      <w:marRight w:val="0"/>
      <w:marTop w:val="0"/>
      <w:marBottom w:val="0"/>
      <w:divBdr>
        <w:top w:val="none" w:sz="0" w:space="0" w:color="auto"/>
        <w:left w:val="none" w:sz="0" w:space="0" w:color="auto"/>
        <w:bottom w:val="none" w:sz="0" w:space="0" w:color="auto"/>
        <w:right w:val="none" w:sz="0" w:space="0" w:color="auto"/>
      </w:divBdr>
    </w:div>
    <w:div w:id="690035141">
      <w:bodyDiv w:val="1"/>
      <w:marLeft w:val="0"/>
      <w:marRight w:val="0"/>
      <w:marTop w:val="0"/>
      <w:marBottom w:val="0"/>
      <w:divBdr>
        <w:top w:val="none" w:sz="0" w:space="0" w:color="auto"/>
        <w:left w:val="none" w:sz="0" w:space="0" w:color="auto"/>
        <w:bottom w:val="none" w:sz="0" w:space="0" w:color="auto"/>
        <w:right w:val="none" w:sz="0" w:space="0" w:color="auto"/>
      </w:divBdr>
    </w:div>
    <w:div w:id="690183455">
      <w:bodyDiv w:val="1"/>
      <w:marLeft w:val="0"/>
      <w:marRight w:val="0"/>
      <w:marTop w:val="0"/>
      <w:marBottom w:val="0"/>
      <w:divBdr>
        <w:top w:val="none" w:sz="0" w:space="0" w:color="auto"/>
        <w:left w:val="none" w:sz="0" w:space="0" w:color="auto"/>
        <w:bottom w:val="none" w:sz="0" w:space="0" w:color="auto"/>
        <w:right w:val="none" w:sz="0" w:space="0" w:color="auto"/>
      </w:divBdr>
    </w:div>
    <w:div w:id="690296867">
      <w:bodyDiv w:val="1"/>
      <w:marLeft w:val="0"/>
      <w:marRight w:val="0"/>
      <w:marTop w:val="0"/>
      <w:marBottom w:val="0"/>
      <w:divBdr>
        <w:top w:val="none" w:sz="0" w:space="0" w:color="auto"/>
        <w:left w:val="none" w:sz="0" w:space="0" w:color="auto"/>
        <w:bottom w:val="none" w:sz="0" w:space="0" w:color="auto"/>
        <w:right w:val="none" w:sz="0" w:space="0" w:color="auto"/>
      </w:divBdr>
    </w:div>
    <w:div w:id="691030921">
      <w:bodyDiv w:val="1"/>
      <w:marLeft w:val="0"/>
      <w:marRight w:val="0"/>
      <w:marTop w:val="0"/>
      <w:marBottom w:val="0"/>
      <w:divBdr>
        <w:top w:val="none" w:sz="0" w:space="0" w:color="auto"/>
        <w:left w:val="none" w:sz="0" w:space="0" w:color="auto"/>
        <w:bottom w:val="none" w:sz="0" w:space="0" w:color="auto"/>
        <w:right w:val="none" w:sz="0" w:space="0" w:color="auto"/>
      </w:divBdr>
    </w:div>
    <w:div w:id="691760592">
      <w:bodyDiv w:val="1"/>
      <w:marLeft w:val="0"/>
      <w:marRight w:val="0"/>
      <w:marTop w:val="0"/>
      <w:marBottom w:val="0"/>
      <w:divBdr>
        <w:top w:val="none" w:sz="0" w:space="0" w:color="auto"/>
        <w:left w:val="none" w:sz="0" w:space="0" w:color="auto"/>
        <w:bottom w:val="none" w:sz="0" w:space="0" w:color="auto"/>
        <w:right w:val="none" w:sz="0" w:space="0" w:color="auto"/>
      </w:divBdr>
    </w:div>
    <w:div w:id="691763464">
      <w:bodyDiv w:val="1"/>
      <w:marLeft w:val="0"/>
      <w:marRight w:val="0"/>
      <w:marTop w:val="0"/>
      <w:marBottom w:val="0"/>
      <w:divBdr>
        <w:top w:val="none" w:sz="0" w:space="0" w:color="auto"/>
        <w:left w:val="none" w:sz="0" w:space="0" w:color="auto"/>
        <w:bottom w:val="none" w:sz="0" w:space="0" w:color="auto"/>
        <w:right w:val="none" w:sz="0" w:space="0" w:color="auto"/>
      </w:divBdr>
    </w:div>
    <w:div w:id="691805827">
      <w:bodyDiv w:val="1"/>
      <w:marLeft w:val="0"/>
      <w:marRight w:val="0"/>
      <w:marTop w:val="0"/>
      <w:marBottom w:val="0"/>
      <w:divBdr>
        <w:top w:val="none" w:sz="0" w:space="0" w:color="auto"/>
        <w:left w:val="none" w:sz="0" w:space="0" w:color="auto"/>
        <w:bottom w:val="none" w:sz="0" w:space="0" w:color="auto"/>
        <w:right w:val="none" w:sz="0" w:space="0" w:color="auto"/>
      </w:divBdr>
    </w:div>
    <w:div w:id="692615911">
      <w:bodyDiv w:val="1"/>
      <w:marLeft w:val="0"/>
      <w:marRight w:val="0"/>
      <w:marTop w:val="0"/>
      <w:marBottom w:val="0"/>
      <w:divBdr>
        <w:top w:val="none" w:sz="0" w:space="0" w:color="auto"/>
        <w:left w:val="none" w:sz="0" w:space="0" w:color="auto"/>
        <w:bottom w:val="none" w:sz="0" w:space="0" w:color="auto"/>
        <w:right w:val="none" w:sz="0" w:space="0" w:color="auto"/>
      </w:divBdr>
    </w:div>
    <w:div w:id="694159802">
      <w:bodyDiv w:val="1"/>
      <w:marLeft w:val="0"/>
      <w:marRight w:val="0"/>
      <w:marTop w:val="0"/>
      <w:marBottom w:val="0"/>
      <w:divBdr>
        <w:top w:val="none" w:sz="0" w:space="0" w:color="auto"/>
        <w:left w:val="none" w:sz="0" w:space="0" w:color="auto"/>
        <w:bottom w:val="none" w:sz="0" w:space="0" w:color="auto"/>
        <w:right w:val="none" w:sz="0" w:space="0" w:color="auto"/>
      </w:divBdr>
    </w:div>
    <w:div w:id="694577152">
      <w:bodyDiv w:val="1"/>
      <w:marLeft w:val="0"/>
      <w:marRight w:val="0"/>
      <w:marTop w:val="0"/>
      <w:marBottom w:val="0"/>
      <w:divBdr>
        <w:top w:val="none" w:sz="0" w:space="0" w:color="auto"/>
        <w:left w:val="none" w:sz="0" w:space="0" w:color="auto"/>
        <w:bottom w:val="none" w:sz="0" w:space="0" w:color="auto"/>
        <w:right w:val="none" w:sz="0" w:space="0" w:color="auto"/>
      </w:divBdr>
    </w:div>
    <w:div w:id="694618867">
      <w:bodyDiv w:val="1"/>
      <w:marLeft w:val="0"/>
      <w:marRight w:val="0"/>
      <w:marTop w:val="0"/>
      <w:marBottom w:val="0"/>
      <w:divBdr>
        <w:top w:val="none" w:sz="0" w:space="0" w:color="auto"/>
        <w:left w:val="none" w:sz="0" w:space="0" w:color="auto"/>
        <w:bottom w:val="none" w:sz="0" w:space="0" w:color="auto"/>
        <w:right w:val="none" w:sz="0" w:space="0" w:color="auto"/>
      </w:divBdr>
    </w:div>
    <w:div w:id="695236457">
      <w:bodyDiv w:val="1"/>
      <w:marLeft w:val="0"/>
      <w:marRight w:val="0"/>
      <w:marTop w:val="0"/>
      <w:marBottom w:val="0"/>
      <w:divBdr>
        <w:top w:val="none" w:sz="0" w:space="0" w:color="auto"/>
        <w:left w:val="none" w:sz="0" w:space="0" w:color="auto"/>
        <w:bottom w:val="none" w:sz="0" w:space="0" w:color="auto"/>
        <w:right w:val="none" w:sz="0" w:space="0" w:color="auto"/>
      </w:divBdr>
    </w:div>
    <w:div w:id="695738222">
      <w:bodyDiv w:val="1"/>
      <w:marLeft w:val="0"/>
      <w:marRight w:val="0"/>
      <w:marTop w:val="0"/>
      <w:marBottom w:val="0"/>
      <w:divBdr>
        <w:top w:val="none" w:sz="0" w:space="0" w:color="auto"/>
        <w:left w:val="none" w:sz="0" w:space="0" w:color="auto"/>
        <w:bottom w:val="none" w:sz="0" w:space="0" w:color="auto"/>
        <w:right w:val="none" w:sz="0" w:space="0" w:color="auto"/>
      </w:divBdr>
    </w:div>
    <w:div w:id="696590581">
      <w:bodyDiv w:val="1"/>
      <w:marLeft w:val="0"/>
      <w:marRight w:val="0"/>
      <w:marTop w:val="0"/>
      <w:marBottom w:val="0"/>
      <w:divBdr>
        <w:top w:val="none" w:sz="0" w:space="0" w:color="auto"/>
        <w:left w:val="none" w:sz="0" w:space="0" w:color="auto"/>
        <w:bottom w:val="none" w:sz="0" w:space="0" w:color="auto"/>
        <w:right w:val="none" w:sz="0" w:space="0" w:color="auto"/>
      </w:divBdr>
    </w:div>
    <w:div w:id="698747696">
      <w:bodyDiv w:val="1"/>
      <w:marLeft w:val="0"/>
      <w:marRight w:val="0"/>
      <w:marTop w:val="0"/>
      <w:marBottom w:val="0"/>
      <w:divBdr>
        <w:top w:val="none" w:sz="0" w:space="0" w:color="auto"/>
        <w:left w:val="none" w:sz="0" w:space="0" w:color="auto"/>
        <w:bottom w:val="none" w:sz="0" w:space="0" w:color="auto"/>
        <w:right w:val="none" w:sz="0" w:space="0" w:color="auto"/>
      </w:divBdr>
    </w:div>
    <w:div w:id="698893104">
      <w:bodyDiv w:val="1"/>
      <w:marLeft w:val="0"/>
      <w:marRight w:val="0"/>
      <w:marTop w:val="0"/>
      <w:marBottom w:val="0"/>
      <w:divBdr>
        <w:top w:val="none" w:sz="0" w:space="0" w:color="auto"/>
        <w:left w:val="none" w:sz="0" w:space="0" w:color="auto"/>
        <w:bottom w:val="none" w:sz="0" w:space="0" w:color="auto"/>
        <w:right w:val="none" w:sz="0" w:space="0" w:color="auto"/>
      </w:divBdr>
    </w:div>
    <w:div w:id="699013342">
      <w:bodyDiv w:val="1"/>
      <w:marLeft w:val="0"/>
      <w:marRight w:val="0"/>
      <w:marTop w:val="0"/>
      <w:marBottom w:val="0"/>
      <w:divBdr>
        <w:top w:val="none" w:sz="0" w:space="0" w:color="auto"/>
        <w:left w:val="none" w:sz="0" w:space="0" w:color="auto"/>
        <w:bottom w:val="none" w:sz="0" w:space="0" w:color="auto"/>
        <w:right w:val="none" w:sz="0" w:space="0" w:color="auto"/>
      </w:divBdr>
    </w:div>
    <w:div w:id="699360653">
      <w:bodyDiv w:val="1"/>
      <w:marLeft w:val="0"/>
      <w:marRight w:val="0"/>
      <w:marTop w:val="0"/>
      <w:marBottom w:val="0"/>
      <w:divBdr>
        <w:top w:val="none" w:sz="0" w:space="0" w:color="auto"/>
        <w:left w:val="none" w:sz="0" w:space="0" w:color="auto"/>
        <w:bottom w:val="none" w:sz="0" w:space="0" w:color="auto"/>
        <w:right w:val="none" w:sz="0" w:space="0" w:color="auto"/>
      </w:divBdr>
    </w:div>
    <w:div w:id="699552092">
      <w:bodyDiv w:val="1"/>
      <w:marLeft w:val="0"/>
      <w:marRight w:val="0"/>
      <w:marTop w:val="0"/>
      <w:marBottom w:val="0"/>
      <w:divBdr>
        <w:top w:val="none" w:sz="0" w:space="0" w:color="auto"/>
        <w:left w:val="none" w:sz="0" w:space="0" w:color="auto"/>
        <w:bottom w:val="none" w:sz="0" w:space="0" w:color="auto"/>
        <w:right w:val="none" w:sz="0" w:space="0" w:color="auto"/>
      </w:divBdr>
    </w:div>
    <w:div w:id="699623769">
      <w:bodyDiv w:val="1"/>
      <w:marLeft w:val="0"/>
      <w:marRight w:val="0"/>
      <w:marTop w:val="0"/>
      <w:marBottom w:val="0"/>
      <w:divBdr>
        <w:top w:val="none" w:sz="0" w:space="0" w:color="auto"/>
        <w:left w:val="none" w:sz="0" w:space="0" w:color="auto"/>
        <w:bottom w:val="none" w:sz="0" w:space="0" w:color="auto"/>
        <w:right w:val="none" w:sz="0" w:space="0" w:color="auto"/>
      </w:divBdr>
    </w:div>
    <w:div w:id="700207315">
      <w:bodyDiv w:val="1"/>
      <w:marLeft w:val="0"/>
      <w:marRight w:val="0"/>
      <w:marTop w:val="0"/>
      <w:marBottom w:val="0"/>
      <w:divBdr>
        <w:top w:val="none" w:sz="0" w:space="0" w:color="auto"/>
        <w:left w:val="none" w:sz="0" w:space="0" w:color="auto"/>
        <w:bottom w:val="none" w:sz="0" w:space="0" w:color="auto"/>
        <w:right w:val="none" w:sz="0" w:space="0" w:color="auto"/>
      </w:divBdr>
    </w:div>
    <w:div w:id="701634570">
      <w:bodyDiv w:val="1"/>
      <w:marLeft w:val="0"/>
      <w:marRight w:val="0"/>
      <w:marTop w:val="0"/>
      <w:marBottom w:val="0"/>
      <w:divBdr>
        <w:top w:val="none" w:sz="0" w:space="0" w:color="auto"/>
        <w:left w:val="none" w:sz="0" w:space="0" w:color="auto"/>
        <w:bottom w:val="none" w:sz="0" w:space="0" w:color="auto"/>
        <w:right w:val="none" w:sz="0" w:space="0" w:color="auto"/>
      </w:divBdr>
    </w:div>
    <w:div w:id="701785204">
      <w:bodyDiv w:val="1"/>
      <w:marLeft w:val="0"/>
      <w:marRight w:val="0"/>
      <w:marTop w:val="0"/>
      <w:marBottom w:val="0"/>
      <w:divBdr>
        <w:top w:val="none" w:sz="0" w:space="0" w:color="auto"/>
        <w:left w:val="none" w:sz="0" w:space="0" w:color="auto"/>
        <w:bottom w:val="none" w:sz="0" w:space="0" w:color="auto"/>
        <w:right w:val="none" w:sz="0" w:space="0" w:color="auto"/>
      </w:divBdr>
    </w:div>
    <w:div w:id="702101189">
      <w:bodyDiv w:val="1"/>
      <w:marLeft w:val="0"/>
      <w:marRight w:val="0"/>
      <w:marTop w:val="0"/>
      <w:marBottom w:val="0"/>
      <w:divBdr>
        <w:top w:val="none" w:sz="0" w:space="0" w:color="auto"/>
        <w:left w:val="none" w:sz="0" w:space="0" w:color="auto"/>
        <w:bottom w:val="none" w:sz="0" w:space="0" w:color="auto"/>
        <w:right w:val="none" w:sz="0" w:space="0" w:color="auto"/>
      </w:divBdr>
    </w:div>
    <w:div w:id="702363207">
      <w:bodyDiv w:val="1"/>
      <w:marLeft w:val="0"/>
      <w:marRight w:val="0"/>
      <w:marTop w:val="0"/>
      <w:marBottom w:val="0"/>
      <w:divBdr>
        <w:top w:val="none" w:sz="0" w:space="0" w:color="auto"/>
        <w:left w:val="none" w:sz="0" w:space="0" w:color="auto"/>
        <w:bottom w:val="none" w:sz="0" w:space="0" w:color="auto"/>
        <w:right w:val="none" w:sz="0" w:space="0" w:color="auto"/>
      </w:divBdr>
    </w:div>
    <w:div w:id="704788837">
      <w:bodyDiv w:val="1"/>
      <w:marLeft w:val="0"/>
      <w:marRight w:val="0"/>
      <w:marTop w:val="0"/>
      <w:marBottom w:val="0"/>
      <w:divBdr>
        <w:top w:val="none" w:sz="0" w:space="0" w:color="auto"/>
        <w:left w:val="none" w:sz="0" w:space="0" w:color="auto"/>
        <w:bottom w:val="none" w:sz="0" w:space="0" w:color="auto"/>
        <w:right w:val="none" w:sz="0" w:space="0" w:color="auto"/>
      </w:divBdr>
    </w:div>
    <w:div w:id="707798233">
      <w:bodyDiv w:val="1"/>
      <w:marLeft w:val="0"/>
      <w:marRight w:val="0"/>
      <w:marTop w:val="0"/>
      <w:marBottom w:val="0"/>
      <w:divBdr>
        <w:top w:val="none" w:sz="0" w:space="0" w:color="auto"/>
        <w:left w:val="none" w:sz="0" w:space="0" w:color="auto"/>
        <w:bottom w:val="none" w:sz="0" w:space="0" w:color="auto"/>
        <w:right w:val="none" w:sz="0" w:space="0" w:color="auto"/>
      </w:divBdr>
    </w:div>
    <w:div w:id="708921137">
      <w:bodyDiv w:val="1"/>
      <w:marLeft w:val="0"/>
      <w:marRight w:val="0"/>
      <w:marTop w:val="0"/>
      <w:marBottom w:val="0"/>
      <w:divBdr>
        <w:top w:val="none" w:sz="0" w:space="0" w:color="auto"/>
        <w:left w:val="none" w:sz="0" w:space="0" w:color="auto"/>
        <w:bottom w:val="none" w:sz="0" w:space="0" w:color="auto"/>
        <w:right w:val="none" w:sz="0" w:space="0" w:color="auto"/>
      </w:divBdr>
    </w:div>
    <w:div w:id="710618060">
      <w:bodyDiv w:val="1"/>
      <w:marLeft w:val="0"/>
      <w:marRight w:val="0"/>
      <w:marTop w:val="0"/>
      <w:marBottom w:val="0"/>
      <w:divBdr>
        <w:top w:val="none" w:sz="0" w:space="0" w:color="auto"/>
        <w:left w:val="none" w:sz="0" w:space="0" w:color="auto"/>
        <w:bottom w:val="none" w:sz="0" w:space="0" w:color="auto"/>
        <w:right w:val="none" w:sz="0" w:space="0" w:color="auto"/>
      </w:divBdr>
    </w:div>
    <w:div w:id="711463669">
      <w:bodyDiv w:val="1"/>
      <w:marLeft w:val="0"/>
      <w:marRight w:val="0"/>
      <w:marTop w:val="0"/>
      <w:marBottom w:val="0"/>
      <w:divBdr>
        <w:top w:val="none" w:sz="0" w:space="0" w:color="auto"/>
        <w:left w:val="none" w:sz="0" w:space="0" w:color="auto"/>
        <w:bottom w:val="none" w:sz="0" w:space="0" w:color="auto"/>
        <w:right w:val="none" w:sz="0" w:space="0" w:color="auto"/>
      </w:divBdr>
    </w:div>
    <w:div w:id="712121869">
      <w:bodyDiv w:val="1"/>
      <w:marLeft w:val="0"/>
      <w:marRight w:val="0"/>
      <w:marTop w:val="0"/>
      <w:marBottom w:val="0"/>
      <w:divBdr>
        <w:top w:val="none" w:sz="0" w:space="0" w:color="auto"/>
        <w:left w:val="none" w:sz="0" w:space="0" w:color="auto"/>
        <w:bottom w:val="none" w:sz="0" w:space="0" w:color="auto"/>
        <w:right w:val="none" w:sz="0" w:space="0" w:color="auto"/>
      </w:divBdr>
    </w:div>
    <w:div w:id="712123667">
      <w:bodyDiv w:val="1"/>
      <w:marLeft w:val="0"/>
      <w:marRight w:val="0"/>
      <w:marTop w:val="0"/>
      <w:marBottom w:val="0"/>
      <w:divBdr>
        <w:top w:val="none" w:sz="0" w:space="0" w:color="auto"/>
        <w:left w:val="none" w:sz="0" w:space="0" w:color="auto"/>
        <w:bottom w:val="none" w:sz="0" w:space="0" w:color="auto"/>
        <w:right w:val="none" w:sz="0" w:space="0" w:color="auto"/>
      </w:divBdr>
    </w:div>
    <w:div w:id="713848526">
      <w:bodyDiv w:val="1"/>
      <w:marLeft w:val="0"/>
      <w:marRight w:val="0"/>
      <w:marTop w:val="0"/>
      <w:marBottom w:val="0"/>
      <w:divBdr>
        <w:top w:val="none" w:sz="0" w:space="0" w:color="auto"/>
        <w:left w:val="none" w:sz="0" w:space="0" w:color="auto"/>
        <w:bottom w:val="none" w:sz="0" w:space="0" w:color="auto"/>
        <w:right w:val="none" w:sz="0" w:space="0" w:color="auto"/>
      </w:divBdr>
    </w:div>
    <w:div w:id="714307435">
      <w:bodyDiv w:val="1"/>
      <w:marLeft w:val="0"/>
      <w:marRight w:val="0"/>
      <w:marTop w:val="0"/>
      <w:marBottom w:val="0"/>
      <w:divBdr>
        <w:top w:val="none" w:sz="0" w:space="0" w:color="auto"/>
        <w:left w:val="none" w:sz="0" w:space="0" w:color="auto"/>
        <w:bottom w:val="none" w:sz="0" w:space="0" w:color="auto"/>
        <w:right w:val="none" w:sz="0" w:space="0" w:color="auto"/>
      </w:divBdr>
    </w:div>
    <w:div w:id="714424226">
      <w:bodyDiv w:val="1"/>
      <w:marLeft w:val="0"/>
      <w:marRight w:val="0"/>
      <w:marTop w:val="0"/>
      <w:marBottom w:val="0"/>
      <w:divBdr>
        <w:top w:val="none" w:sz="0" w:space="0" w:color="auto"/>
        <w:left w:val="none" w:sz="0" w:space="0" w:color="auto"/>
        <w:bottom w:val="none" w:sz="0" w:space="0" w:color="auto"/>
        <w:right w:val="none" w:sz="0" w:space="0" w:color="auto"/>
      </w:divBdr>
    </w:div>
    <w:div w:id="715084835">
      <w:bodyDiv w:val="1"/>
      <w:marLeft w:val="0"/>
      <w:marRight w:val="0"/>
      <w:marTop w:val="0"/>
      <w:marBottom w:val="0"/>
      <w:divBdr>
        <w:top w:val="none" w:sz="0" w:space="0" w:color="auto"/>
        <w:left w:val="none" w:sz="0" w:space="0" w:color="auto"/>
        <w:bottom w:val="none" w:sz="0" w:space="0" w:color="auto"/>
        <w:right w:val="none" w:sz="0" w:space="0" w:color="auto"/>
      </w:divBdr>
    </w:div>
    <w:div w:id="715159406">
      <w:bodyDiv w:val="1"/>
      <w:marLeft w:val="0"/>
      <w:marRight w:val="0"/>
      <w:marTop w:val="0"/>
      <w:marBottom w:val="0"/>
      <w:divBdr>
        <w:top w:val="none" w:sz="0" w:space="0" w:color="auto"/>
        <w:left w:val="none" w:sz="0" w:space="0" w:color="auto"/>
        <w:bottom w:val="none" w:sz="0" w:space="0" w:color="auto"/>
        <w:right w:val="none" w:sz="0" w:space="0" w:color="auto"/>
      </w:divBdr>
    </w:div>
    <w:div w:id="715399740">
      <w:bodyDiv w:val="1"/>
      <w:marLeft w:val="0"/>
      <w:marRight w:val="0"/>
      <w:marTop w:val="0"/>
      <w:marBottom w:val="0"/>
      <w:divBdr>
        <w:top w:val="none" w:sz="0" w:space="0" w:color="auto"/>
        <w:left w:val="none" w:sz="0" w:space="0" w:color="auto"/>
        <w:bottom w:val="none" w:sz="0" w:space="0" w:color="auto"/>
        <w:right w:val="none" w:sz="0" w:space="0" w:color="auto"/>
      </w:divBdr>
    </w:div>
    <w:div w:id="715470320">
      <w:bodyDiv w:val="1"/>
      <w:marLeft w:val="0"/>
      <w:marRight w:val="0"/>
      <w:marTop w:val="0"/>
      <w:marBottom w:val="0"/>
      <w:divBdr>
        <w:top w:val="none" w:sz="0" w:space="0" w:color="auto"/>
        <w:left w:val="none" w:sz="0" w:space="0" w:color="auto"/>
        <w:bottom w:val="none" w:sz="0" w:space="0" w:color="auto"/>
        <w:right w:val="none" w:sz="0" w:space="0" w:color="auto"/>
      </w:divBdr>
    </w:div>
    <w:div w:id="718944988">
      <w:bodyDiv w:val="1"/>
      <w:marLeft w:val="0"/>
      <w:marRight w:val="0"/>
      <w:marTop w:val="0"/>
      <w:marBottom w:val="0"/>
      <w:divBdr>
        <w:top w:val="none" w:sz="0" w:space="0" w:color="auto"/>
        <w:left w:val="none" w:sz="0" w:space="0" w:color="auto"/>
        <w:bottom w:val="none" w:sz="0" w:space="0" w:color="auto"/>
        <w:right w:val="none" w:sz="0" w:space="0" w:color="auto"/>
      </w:divBdr>
    </w:div>
    <w:div w:id="720058649">
      <w:bodyDiv w:val="1"/>
      <w:marLeft w:val="0"/>
      <w:marRight w:val="0"/>
      <w:marTop w:val="0"/>
      <w:marBottom w:val="0"/>
      <w:divBdr>
        <w:top w:val="none" w:sz="0" w:space="0" w:color="auto"/>
        <w:left w:val="none" w:sz="0" w:space="0" w:color="auto"/>
        <w:bottom w:val="none" w:sz="0" w:space="0" w:color="auto"/>
        <w:right w:val="none" w:sz="0" w:space="0" w:color="auto"/>
      </w:divBdr>
    </w:div>
    <w:div w:id="720791275">
      <w:bodyDiv w:val="1"/>
      <w:marLeft w:val="0"/>
      <w:marRight w:val="0"/>
      <w:marTop w:val="0"/>
      <w:marBottom w:val="0"/>
      <w:divBdr>
        <w:top w:val="none" w:sz="0" w:space="0" w:color="auto"/>
        <w:left w:val="none" w:sz="0" w:space="0" w:color="auto"/>
        <w:bottom w:val="none" w:sz="0" w:space="0" w:color="auto"/>
        <w:right w:val="none" w:sz="0" w:space="0" w:color="auto"/>
      </w:divBdr>
    </w:div>
    <w:div w:id="720862550">
      <w:bodyDiv w:val="1"/>
      <w:marLeft w:val="0"/>
      <w:marRight w:val="0"/>
      <w:marTop w:val="0"/>
      <w:marBottom w:val="0"/>
      <w:divBdr>
        <w:top w:val="none" w:sz="0" w:space="0" w:color="auto"/>
        <w:left w:val="none" w:sz="0" w:space="0" w:color="auto"/>
        <w:bottom w:val="none" w:sz="0" w:space="0" w:color="auto"/>
        <w:right w:val="none" w:sz="0" w:space="0" w:color="auto"/>
      </w:divBdr>
    </w:div>
    <w:div w:id="722103352">
      <w:bodyDiv w:val="1"/>
      <w:marLeft w:val="0"/>
      <w:marRight w:val="0"/>
      <w:marTop w:val="0"/>
      <w:marBottom w:val="0"/>
      <w:divBdr>
        <w:top w:val="none" w:sz="0" w:space="0" w:color="auto"/>
        <w:left w:val="none" w:sz="0" w:space="0" w:color="auto"/>
        <w:bottom w:val="none" w:sz="0" w:space="0" w:color="auto"/>
        <w:right w:val="none" w:sz="0" w:space="0" w:color="auto"/>
      </w:divBdr>
    </w:div>
    <w:div w:id="723795594">
      <w:bodyDiv w:val="1"/>
      <w:marLeft w:val="0"/>
      <w:marRight w:val="0"/>
      <w:marTop w:val="0"/>
      <w:marBottom w:val="0"/>
      <w:divBdr>
        <w:top w:val="none" w:sz="0" w:space="0" w:color="auto"/>
        <w:left w:val="none" w:sz="0" w:space="0" w:color="auto"/>
        <w:bottom w:val="none" w:sz="0" w:space="0" w:color="auto"/>
        <w:right w:val="none" w:sz="0" w:space="0" w:color="auto"/>
      </w:divBdr>
    </w:div>
    <w:div w:id="724452154">
      <w:bodyDiv w:val="1"/>
      <w:marLeft w:val="0"/>
      <w:marRight w:val="0"/>
      <w:marTop w:val="0"/>
      <w:marBottom w:val="0"/>
      <w:divBdr>
        <w:top w:val="none" w:sz="0" w:space="0" w:color="auto"/>
        <w:left w:val="none" w:sz="0" w:space="0" w:color="auto"/>
        <w:bottom w:val="none" w:sz="0" w:space="0" w:color="auto"/>
        <w:right w:val="none" w:sz="0" w:space="0" w:color="auto"/>
      </w:divBdr>
    </w:div>
    <w:div w:id="724722759">
      <w:bodyDiv w:val="1"/>
      <w:marLeft w:val="0"/>
      <w:marRight w:val="0"/>
      <w:marTop w:val="0"/>
      <w:marBottom w:val="0"/>
      <w:divBdr>
        <w:top w:val="none" w:sz="0" w:space="0" w:color="auto"/>
        <w:left w:val="none" w:sz="0" w:space="0" w:color="auto"/>
        <w:bottom w:val="none" w:sz="0" w:space="0" w:color="auto"/>
        <w:right w:val="none" w:sz="0" w:space="0" w:color="auto"/>
      </w:divBdr>
    </w:div>
    <w:div w:id="726496389">
      <w:bodyDiv w:val="1"/>
      <w:marLeft w:val="0"/>
      <w:marRight w:val="0"/>
      <w:marTop w:val="0"/>
      <w:marBottom w:val="0"/>
      <w:divBdr>
        <w:top w:val="none" w:sz="0" w:space="0" w:color="auto"/>
        <w:left w:val="none" w:sz="0" w:space="0" w:color="auto"/>
        <w:bottom w:val="none" w:sz="0" w:space="0" w:color="auto"/>
        <w:right w:val="none" w:sz="0" w:space="0" w:color="auto"/>
      </w:divBdr>
    </w:div>
    <w:div w:id="728114540">
      <w:bodyDiv w:val="1"/>
      <w:marLeft w:val="0"/>
      <w:marRight w:val="0"/>
      <w:marTop w:val="0"/>
      <w:marBottom w:val="0"/>
      <w:divBdr>
        <w:top w:val="none" w:sz="0" w:space="0" w:color="auto"/>
        <w:left w:val="none" w:sz="0" w:space="0" w:color="auto"/>
        <w:bottom w:val="none" w:sz="0" w:space="0" w:color="auto"/>
        <w:right w:val="none" w:sz="0" w:space="0" w:color="auto"/>
      </w:divBdr>
    </w:div>
    <w:div w:id="728379276">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28723539">
      <w:bodyDiv w:val="1"/>
      <w:marLeft w:val="0"/>
      <w:marRight w:val="0"/>
      <w:marTop w:val="0"/>
      <w:marBottom w:val="0"/>
      <w:divBdr>
        <w:top w:val="none" w:sz="0" w:space="0" w:color="auto"/>
        <w:left w:val="none" w:sz="0" w:space="0" w:color="auto"/>
        <w:bottom w:val="none" w:sz="0" w:space="0" w:color="auto"/>
        <w:right w:val="none" w:sz="0" w:space="0" w:color="auto"/>
      </w:divBdr>
    </w:div>
    <w:div w:id="729304984">
      <w:bodyDiv w:val="1"/>
      <w:marLeft w:val="0"/>
      <w:marRight w:val="0"/>
      <w:marTop w:val="0"/>
      <w:marBottom w:val="0"/>
      <w:divBdr>
        <w:top w:val="none" w:sz="0" w:space="0" w:color="auto"/>
        <w:left w:val="none" w:sz="0" w:space="0" w:color="auto"/>
        <w:bottom w:val="none" w:sz="0" w:space="0" w:color="auto"/>
        <w:right w:val="none" w:sz="0" w:space="0" w:color="auto"/>
      </w:divBdr>
    </w:div>
    <w:div w:id="730075559">
      <w:bodyDiv w:val="1"/>
      <w:marLeft w:val="0"/>
      <w:marRight w:val="0"/>
      <w:marTop w:val="0"/>
      <w:marBottom w:val="0"/>
      <w:divBdr>
        <w:top w:val="none" w:sz="0" w:space="0" w:color="auto"/>
        <w:left w:val="none" w:sz="0" w:space="0" w:color="auto"/>
        <w:bottom w:val="none" w:sz="0" w:space="0" w:color="auto"/>
        <w:right w:val="none" w:sz="0" w:space="0" w:color="auto"/>
      </w:divBdr>
    </w:div>
    <w:div w:id="730232992">
      <w:bodyDiv w:val="1"/>
      <w:marLeft w:val="0"/>
      <w:marRight w:val="0"/>
      <w:marTop w:val="0"/>
      <w:marBottom w:val="0"/>
      <w:divBdr>
        <w:top w:val="none" w:sz="0" w:space="0" w:color="auto"/>
        <w:left w:val="none" w:sz="0" w:space="0" w:color="auto"/>
        <w:bottom w:val="none" w:sz="0" w:space="0" w:color="auto"/>
        <w:right w:val="none" w:sz="0" w:space="0" w:color="auto"/>
      </w:divBdr>
    </w:div>
    <w:div w:id="730351116">
      <w:bodyDiv w:val="1"/>
      <w:marLeft w:val="0"/>
      <w:marRight w:val="0"/>
      <w:marTop w:val="0"/>
      <w:marBottom w:val="0"/>
      <w:divBdr>
        <w:top w:val="none" w:sz="0" w:space="0" w:color="auto"/>
        <w:left w:val="none" w:sz="0" w:space="0" w:color="auto"/>
        <w:bottom w:val="none" w:sz="0" w:space="0" w:color="auto"/>
        <w:right w:val="none" w:sz="0" w:space="0" w:color="auto"/>
      </w:divBdr>
    </w:div>
    <w:div w:id="730690689">
      <w:bodyDiv w:val="1"/>
      <w:marLeft w:val="0"/>
      <w:marRight w:val="0"/>
      <w:marTop w:val="0"/>
      <w:marBottom w:val="0"/>
      <w:divBdr>
        <w:top w:val="none" w:sz="0" w:space="0" w:color="auto"/>
        <w:left w:val="none" w:sz="0" w:space="0" w:color="auto"/>
        <w:bottom w:val="none" w:sz="0" w:space="0" w:color="auto"/>
        <w:right w:val="none" w:sz="0" w:space="0" w:color="auto"/>
      </w:divBdr>
    </w:div>
    <w:div w:id="731005413">
      <w:bodyDiv w:val="1"/>
      <w:marLeft w:val="0"/>
      <w:marRight w:val="0"/>
      <w:marTop w:val="0"/>
      <w:marBottom w:val="0"/>
      <w:divBdr>
        <w:top w:val="none" w:sz="0" w:space="0" w:color="auto"/>
        <w:left w:val="none" w:sz="0" w:space="0" w:color="auto"/>
        <w:bottom w:val="none" w:sz="0" w:space="0" w:color="auto"/>
        <w:right w:val="none" w:sz="0" w:space="0" w:color="auto"/>
      </w:divBdr>
    </w:div>
    <w:div w:id="731388784">
      <w:bodyDiv w:val="1"/>
      <w:marLeft w:val="0"/>
      <w:marRight w:val="0"/>
      <w:marTop w:val="0"/>
      <w:marBottom w:val="0"/>
      <w:divBdr>
        <w:top w:val="none" w:sz="0" w:space="0" w:color="auto"/>
        <w:left w:val="none" w:sz="0" w:space="0" w:color="auto"/>
        <w:bottom w:val="none" w:sz="0" w:space="0" w:color="auto"/>
        <w:right w:val="none" w:sz="0" w:space="0" w:color="auto"/>
      </w:divBdr>
    </w:div>
    <w:div w:id="731778299">
      <w:bodyDiv w:val="1"/>
      <w:marLeft w:val="0"/>
      <w:marRight w:val="0"/>
      <w:marTop w:val="0"/>
      <w:marBottom w:val="0"/>
      <w:divBdr>
        <w:top w:val="none" w:sz="0" w:space="0" w:color="auto"/>
        <w:left w:val="none" w:sz="0" w:space="0" w:color="auto"/>
        <w:bottom w:val="none" w:sz="0" w:space="0" w:color="auto"/>
        <w:right w:val="none" w:sz="0" w:space="0" w:color="auto"/>
      </w:divBdr>
    </w:div>
    <w:div w:id="732168452">
      <w:bodyDiv w:val="1"/>
      <w:marLeft w:val="0"/>
      <w:marRight w:val="0"/>
      <w:marTop w:val="0"/>
      <w:marBottom w:val="0"/>
      <w:divBdr>
        <w:top w:val="none" w:sz="0" w:space="0" w:color="auto"/>
        <w:left w:val="none" w:sz="0" w:space="0" w:color="auto"/>
        <w:bottom w:val="none" w:sz="0" w:space="0" w:color="auto"/>
        <w:right w:val="none" w:sz="0" w:space="0" w:color="auto"/>
      </w:divBdr>
    </w:div>
    <w:div w:id="732855454">
      <w:bodyDiv w:val="1"/>
      <w:marLeft w:val="0"/>
      <w:marRight w:val="0"/>
      <w:marTop w:val="0"/>
      <w:marBottom w:val="0"/>
      <w:divBdr>
        <w:top w:val="none" w:sz="0" w:space="0" w:color="auto"/>
        <w:left w:val="none" w:sz="0" w:space="0" w:color="auto"/>
        <w:bottom w:val="none" w:sz="0" w:space="0" w:color="auto"/>
        <w:right w:val="none" w:sz="0" w:space="0" w:color="auto"/>
      </w:divBdr>
    </w:div>
    <w:div w:id="733312975">
      <w:bodyDiv w:val="1"/>
      <w:marLeft w:val="0"/>
      <w:marRight w:val="0"/>
      <w:marTop w:val="0"/>
      <w:marBottom w:val="0"/>
      <w:divBdr>
        <w:top w:val="none" w:sz="0" w:space="0" w:color="auto"/>
        <w:left w:val="none" w:sz="0" w:space="0" w:color="auto"/>
        <w:bottom w:val="none" w:sz="0" w:space="0" w:color="auto"/>
        <w:right w:val="none" w:sz="0" w:space="0" w:color="auto"/>
      </w:divBdr>
    </w:div>
    <w:div w:id="733822176">
      <w:bodyDiv w:val="1"/>
      <w:marLeft w:val="0"/>
      <w:marRight w:val="0"/>
      <w:marTop w:val="0"/>
      <w:marBottom w:val="0"/>
      <w:divBdr>
        <w:top w:val="none" w:sz="0" w:space="0" w:color="auto"/>
        <w:left w:val="none" w:sz="0" w:space="0" w:color="auto"/>
        <w:bottom w:val="none" w:sz="0" w:space="0" w:color="auto"/>
        <w:right w:val="none" w:sz="0" w:space="0" w:color="auto"/>
      </w:divBdr>
    </w:div>
    <w:div w:id="734159358">
      <w:bodyDiv w:val="1"/>
      <w:marLeft w:val="0"/>
      <w:marRight w:val="0"/>
      <w:marTop w:val="0"/>
      <w:marBottom w:val="0"/>
      <w:divBdr>
        <w:top w:val="none" w:sz="0" w:space="0" w:color="auto"/>
        <w:left w:val="none" w:sz="0" w:space="0" w:color="auto"/>
        <w:bottom w:val="none" w:sz="0" w:space="0" w:color="auto"/>
        <w:right w:val="none" w:sz="0" w:space="0" w:color="auto"/>
      </w:divBdr>
    </w:div>
    <w:div w:id="734205476">
      <w:bodyDiv w:val="1"/>
      <w:marLeft w:val="0"/>
      <w:marRight w:val="0"/>
      <w:marTop w:val="0"/>
      <w:marBottom w:val="0"/>
      <w:divBdr>
        <w:top w:val="none" w:sz="0" w:space="0" w:color="auto"/>
        <w:left w:val="none" w:sz="0" w:space="0" w:color="auto"/>
        <w:bottom w:val="none" w:sz="0" w:space="0" w:color="auto"/>
        <w:right w:val="none" w:sz="0" w:space="0" w:color="auto"/>
      </w:divBdr>
    </w:div>
    <w:div w:id="734814057">
      <w:bodyDiv w:val="1"/>
      <w:marLeft w:val="0"/>
      <w:marRight w:val="0"/>
      <w:marTop w:val="0"/>
      <w:marBottom w:val="0"/>
      <w:divBdr>
        <w:top w:val="none" w:sz="0" w:space="0" w:color="auto"/>
        <w:left w:val="none" w:sz="0" w:space="0" w:color="auto"/>
        <w:bottom w:val="none" w:sz="0" w:space="0" w:color="auto"/>
        <w:right w:val="none" w:sz="0" w:space="0" w:color="auto"/>
      </w:divBdr>
    </w:div>
    <w:div w:id="735592304">
      <w:bodyDiv w:val="1"/>
      <w:marLeft w:val="0"/>
      <w:marRight w:val="0"/>
      <w:marTop w:val="0"/>
      <w:marBottom w:val="0"/>
      <w:divBdr>
        <w:top w:val="none" w:sz="0" w:space="0" w:color="auto"/>
        <w:left w:val="none" w:sz="0" w:space="0" w:color="auto"/>
        <w:bottom w:val="none" w:sz="0" w:space="0" w:color="auto"/>
        <w:right w:val="none" w:sz="0" w:space="0" w:color="auto"/>
      </w:divBdr>
    </w:div>
    <w:div w:id="735906670">
      <w:bodyDiv w:val="1"/>
      <w:marLeft w:val="0"/>
      <w:marRight w:val="0"/>
      <w:marTop w:val="0"/>
      <w:marBottom w:val="0"/>
      <w:divBdr>
        <w:top w:val="none" w:sz="0" w:space="0" w:color="auto"/>
        <w:left w:val="none" w:sz="0" w:space="0" w:color="auto"/>
        <w:bottom w:val="none" w:sz="0" w:space="0" w:color="auto"/>
        <w:right w:val="none" w:sz="0" w:space="0" w:color="auto"/>
      </w:divBdr>
    </w:div>
    <w:div w:id="737023165">
      <w:bodyDiv w:val="1"/>
      <w:marLeft w:val="0"/>
      <w:marRight w:val="0"/>
      <w:marTop w:val="0"/>
      <w:marBottom w:val="0"/>
      <w:divBdr>
        <w:top w:val="none" w:sz="0" w:space="0" w:color="auto"/>
        <w:left w:val="none" w:sz="0" w:space="0" w:color="auto"/>
        <w:bottom w:val="none" w:sz="0" w:space="0" w:color="auto"/>
        <w:right w:val="none" w:sz="0" w:space="0" w:color="auto"/>
      </w:divBdr>
    </w:div>
    <w:div w:id="737359160">
      <w:bodyDiv w:val="1"/>
      <w:marLeft w:val="0"/>
      <w:marRight w:val="0"/>
      <w:marTop w:val="0"/>
      <w:marBottom w:val="0"/>
      <w:divBdr>
        <w:top w:val="none" w:sz="0" w:space="0" w:color="auto"/>
        <w:left w:val="none" w:sz="0" w:space="0" w:color="auto"/>
        <w:bottom w:val="none" w:sz="0" w:space="0" w:color="auto"/>
        <w:right w:val="none" w:sz="0" w:space="0" w:color="auto"/>
      </w:divBdr>
    </w:div>
    <w:div w:id="737826092">
      <w:bodyDiv w:val="1"/>
      <w:marLeft w:val="0"/>
      <w:marRight w:val="0"/>
      <w:marTop w:val="0"/>
      <w:marBottom w:val="0"/>
      <w:divBdr>
        <w:top w:val="none" w:sz="0" w:space="0" w:color="auto"/>
        <w:left w:val="none" w:sz="0" w:space="0" w:color="auto"/>
        <w:bottom w:val="none" w:sz="0" w:space="0" w:color="auto"/>
        <w:right w:val="none" w:sz="0" w:space="0" w:color="auto"/>
      </w:divBdr>
    </w:div>
    <w:div w:id="742027900">
      <w:bodyDiv w:val="1"/>
      <w:marLeft w:val="0"/>
      <w:marRight w:val="0"/>
      <w:marTop w:val="0"/>
      <w:marBottom w:val="0"/>
      <w:divBdr>
        <w:top w:val="none" w:sz="0" w:space="0" w:color="auto"/>
        <w:left w:val="none" w:sz="0" w:space="0" w:color="auto"/>
        <w:bottom w:val="none" w:sz="0" w:space="0" w:color="auto"/>
        <w:right w:val="none" w:sz="0" w:space="0" w:color="auto"/>
      </w:divBdr>
    </w:div>
    <w:div w:id="743649139">
      <w:bodyDiv w:val="1"/>
      <w:marLeft w:val="0"/>
      <w:marRight w:val="0"/>
      <w:marTop w:val="0"/>
      <w:marBottom w:val="0"/>
      <w:divBdr>
        <w:top w:val="none" w:sz="0" w:space="0" w:color="auto"/>
        <w:left w:val="none" w:sz="0" w:space="0" w:color="auto"/>
        <w:bottom w:val="none" w:sz="0" w:space="0" w:color="auto"/>
        <w:right w:val="none" w:sz="0" w:space="0" w:color="auto"/>
      </w:divBdr>
    </w:div>
    <w:div w:id="745764353">
      <w:bodyDiv w:val="1"/>
      <w:marLeft w:val="0"/>
      <w:marRight w:val="0"/>
      <w:marTop w:val="0"/>
      <w:marBottom w:val="0"/>
      <w:divBdr>
        <w:top w:val="none" w:sz="0" w:space="0" w:color="auto"/>
        <w:left w:val="none" w:sz="0" w:space="0" w:color="auto"/>
        <w:bottom w:val="none" w:sz="0" w:space="0" w:color="auto"/>
        <w:right w:val="none" w:sz="0" w:space="0" w:color="auto"/>
      </w:divBdr>
    </w:div>
    <w:div w:id="745877877">
      <w:bodyDiv w:val="1"/>
      <w:marLeft w:val="0"/>
      <w:marRight w:val="0"/>
      <w:marTop w:val="0"/>
      <w:marBottom w:val="0"/>
      <w:divBdr>
        <w:top w:val="none" w:sz="0" w:space="0" w:color="auto"/>
        <w:left w:val="none" w:sz="0" w:space="0" w:color="auto"/>
        <w:bottom w:val="none" w:sz="0" w:space="0" w:color="auto"/>
        <w:right w:val="none" w:sz="0" w:space="0" w:color="auto"/>
      </w:divBdr>
    </w:div>
    <w:div w:id="746346497">
      <w:bodyDiv w:val="1"/>
      <w:marLeft w:val="0"/>
      <w:marRight w:val="0"/>
      <w:marTop w:val="0"/>
      <w:marBottom w:val="0"/>
      <w:divBdr>
        <w:top w:val="none" w:sz="0" w:space="0" w:color="auto"/>
        <w:left w:val="none" w:sz="0" w:space="0" w:color="auto"/>
        <w:bottom w:val="none" w:sz="0" w:space="0" w:color="auto"/>
        <w:right w:val="none" w:sz="0" w:space="0" w:color="auto"/>
      </w:divBdr>
    </w:div>
    <w:div w:id="748312663">
      <w:bodyDiv w:val="1"/>
      <w:marLeft w:val="0"/>
      <w:marRight w:val="0"/>
      <w:marTop w:val="0"/>
      <w:marBottom w:val="0"/>
      <w:divBdr>
        <w:top w:val="none" w:sz="0" w:space="0" w:color="auto"/>
        <w:left w:val="none" w:sz="0" w:space="0" w:color="auto"/>
        <w:bottom w:val="none" w:sz="0" w:space="0" w:color="auto"/>
        <w:right w:val="none" w:sz="0" w:space="0" w:color="auto"/>
      </w:divBdr>
    </w:div>
    <w:div w:id="749305054">
      <w:bodyDiv w:val="1"/>
      <w:marLeft w:val="0"/>
      <w:marRight w:val="0"/>
      <w:marTop w:val="0"/>
      <w:marBottom w:val="0"/>
      <w:divBdr>
        <w:top w:val="none" w:sz="0" w:space="0" w:color="auto"/>
        <w:left w:val="none" w:sz="0" w:space="0" w:color="auto"/>
        <w:bottom w:val="none" w:sz="0" w:space="0" w:color="auto"/>
        <w:right w:val="none" w:sz="0" w:space="0" w:color="auto"/>
      </w:divBdr>
    </w:div>
    <w:div w:id="750389898">
      <w:bodyDiv w:val="1"/>
      <w:marLeft w:val="0"/>
      <w:marRight w:val="0"/>
      <w:marTop w:val="0"/>
      <w:marBottom w:val="0"/>
      <w:divBdr>
        <w:top w:val="none" w:sz="0" w:space="0" w:color="auto"/>
        <w:left w:val="none" w:sz="0" w:space="0" w:color="auto"/>
        <w:bottom w:val="none" w:sz="0" w:space="0" w:color="auto"/>
        <w:right w:val="none" w:sz="0" w:space="0" w:color="auto"/>
      </w:divBdr>
    </w:div>
    <w:div w:id="750855964">
      <w:bodyDiv w:val="1"/>
      <w:marLeft w:val="0"/>
      <w:marRight w:val="0"/>
      <w:marTop w:val="0"/>
      <w:marBottom w:val="0"/>
      <w:divBdr>
        <w:top w:val="none" w:sz="0" w:space="0" w:color="auto"/>
        <w:left w:val="none" w:sz="0" w:space="0" w:color="auto"/>
        <w:bottom w:val="none" w:sz="0" w:space="0" w:color="auto"/>
        <w:right w:val="none" w:sz="0" w:space="0" w:color="auto"/>
      </w:divBdr>
    </w:div>
    <w:div w:id="752822834">
      <w:bodyDiv w:val="1"/>
      <w:marLeft w:val="0"/>
      <w:marRight w:val="0"/>
      <w:marTop w:val="0"/>
      <w:marBottom w:val="0"/>
      <w:divBdr>
        <w:top w:val="none" w:sz="0" w:space="0" w:color="auto"/>
        <w:left w:val="none" w:sz="0" w:space="0" w:color="auto"/>
        <w:bottom w:val="none" w:sz="0" w:space="0" w:color="auto"/>
        <w:right w:val="none" w:sz="0" w:space="0" w:color="auto"/>
      </w:divBdr>
    </w:div>
    <w:div w:id="753013937">
      <w:bodyDiv w:val="1"/>
      <w:marLeft w:val="0"/>
      <w:marRight w:val="0"/>
      <w:marTop w:val="0"/>
      <w:marBottom w:val="0"/>
      <w:divBdr>
        <w:top w:val="none" w:sz="0" w:space="0" w:color="auto"/>
        <w:left w:val="none" w:sz="0" w:space="0" w:color="auto"/>
        <w:bottom w:val="none" w:sz="0" w:space="0" w:color="auto"/>
        <w:right w:val="none" w:sz="0" w:space="0" w:color="auto"/>
      </w:divBdr>
    </w:div>
    <w:div w:id="753206998">
      <w:bodyDiv w:val="1"/>
      <w:marLeft w:val="0"/>
      <w:marRight w:val="0"/>
      <w:marTop w:val="0"/>
      <w:marBottom w:val="0"/>
      <w:divBdr>
        <w:top w:val="none" w:sz="0" w:space="0" w:color="auto"/>
        <w:left w:val="none" w:sz="0" w:space="0" w:color="auto"/>
        <w:bottom w:val="none" w:sz="0" w:space="0" w:color="auto"/>
        <w:right w:val="none" w:sz="0" w:space="0" w:color="auto"/>
      </w:divBdr>
    </w:div>
    <w:div w:id="754278383">
      <w:bodyDiv w:val="1"/>
      <w:marLeft w:val="0"/>
      <w:marRight w:val="0"/>
      <w:marTop w:val="0"/>
      <w:marBottom w:val="0"/>
      <w:divBdr>
        <w:top w:val="none" w:sz="0" w:space="0" w:color="auto"/>
        <w:left w:val="none" w:sz="0" w:space="0" w:color="auto"/>
        <w:bottom w:val="none" w:sz="0" w:space="0" w:color="auto"/>
        <w:right w:val="none" w:sz="0" w:space="0" w:color="auto"/>
      </w:divBdr>
    </w:div>
    <w:div w:id="757947684">
      <w:bodyDiv w:val="1"/>
      <w:marLeft w:val="0"/>
      <w:marRight w:val="0"/>
      <w:marTop w:val="0"/>
      <w:marBottom w:val="0"/>
      <w:divBdr>
        <w:top w:val="none" w:sz="0" w:space="0" w:color="auto"/>
        <w:left w:val="none" w:sz="0" w:space="0" w:color="auto"/>
        <w:bottom w:val="none" w:sz="0" w:space="0" w:color="auto"/>
        <w:right w:val="none" w:sz="0" w:space="0" w:color="auto"/>
      </w:divBdr>
    </w:div>
    <w:div w:id="759639950">
      <w:bodyDiv w:val="1"/>
      <w:marLeft w:val="0"/>
      <w:marRight w:val="0"/>
      <w:marTop w:val="0"/>
      <w:marBottom w:val="0"/>
      <w:divBdr>
        <w:top w:val="none" w:sz="0" w:space="0" w:color="auto"/>
        <w:left w:val="none" w:sz="0" w:space="0" w:color="auto"/>
        <w:bottom w:val="none" w:sz="0" w:space="0" w:color="auto"/>
        <w:right w:val="none" w:sz="0" w:space="0" w:color="auto"/>
      </w:divBdr>
    </w:div>
    <w:div w:id="760103763">
      <w:bodyDiv w:val="1"/>
      <w:marLeft w:val="0"/>
      <w:marRight w:val="0"/>
      <w:marTop w:val="0"/>
      <w:marBottom w:val="0"/>
      <w:divBdr>
        <w:top w:val="none" w:sz="0" w:space="0" w:color="auto"/>
        <w:left w:val="none" w:sz="0" w:space="0" w:color="auto"/>
        <w:bottom w:val="none" w:sz="0" w:space="0" w:color="auto"/>
        <w:right w:val="none" w:sz="0" w:space="0" w:color="auto"/>
      </w:divBdr>
    </w:div>
    <w:div w:id="760107068">
      <w:bodyDiv w:val="1"/>
      <w:marLeft w:val="0"/>
      <w:marRight w:val="0"/>
      <w:marTop w:val="0"/>
      <w:marBottom w:val="0"/>
      <w:divBdr>
        <w:top w:val="none" w:sz="0" w:space="0" w:color="auto"/>
        <w:left w:val="none" w:sz="0" w:space="0" w:color="auto"/>
        <w:bottom w:val="none" w:sz="0" w:space="0" w:color="auto"/>
        <w:right w:val="none" w:sz="0" w:space="0" w:color="auto"/>
      </w:divBdr>
    </w:div>
    <w:div w:id="760179749">
      <w:bodyDiv w:val="1"/>
      <w:marLeft w:val="0"/>
      <w:marRight w:val="0"/>
      <w:marTop w:val="0"/>
      <w:marBottom w:val="0"/>
      <w:divBdr>
        <w:top w:val="none" w:sz="0" w:space="0" w:color="auto"/>
        <w:left w:val="none" w:sz="0" w:space="0" w:color="auto"/>
        <w:bottom w:val="none" w:sz="0" w:space="0" w:color="auto"/>
        <w:right w:val="none" w:sz="0" w:space="0" w:color="auto"/>
      </w:divBdr>
    </w:div>
    <w:div w:id="761804726">
      <w:bodyDiv w:val="1"/>
      <w:marLeft w:val="0"/>
      <w:marRight w:val="0"/>
      <w:marTop w:val="0"/>
      <w:marBottom w:val="0"/>
      <w:divBdr>
        <w:top w:val="none" w:sz="0" w:space="0" w:color="auto"/>
        <w:left w:val="none" w:sz="0" w:space="0" w:color="auto"/>
        <w:bottom w:val="none" w:sz="0" w:space="0" w:color="auto"/>
        <w:right w:val="none" w:sz="0" w:space="0" w:color="auto"/>
      </w:divBdr>
    </w:div>
    <w:div w:id="762797872">
      <w:bodyDiv w:val="1"/>
      <w:marLeft w:val="0"/>
      <w:marRight w:val="0"/>
      <w:marTop w:val="0"/>
      <w:marBottom w:val="0"/>
      <w:divBdr>
        <w:top w:val="none" w:sz="0" w:space="0" w:color="auto"/>
        <w:left w:val="none" w:sz="0" w:space="0" w:color="auto"/>
        <w:bottom w:val="none" w:sz="0" w:space="0" w:color="auto"/>
        <w:right w:val="none" w:sz="0" w:space="0" w:color="auto"/>
      </w:divBdr>
    </w:div>
    <w:div w:id="763963167">
      <w:bodyDiv w:val="1"/>
      <w:marLeft w:val="0"/>
      <w:marRight w:val="0"/>
      <w:marTop w:val="0"/>
      <w:marBottom w:val="0"/>
      <w:divBdr>
        <w:top w:val="none" w:sz="0" w:space="0" w:color="auto"/>
        <w:left w:val="none" w:sz="0" w:space="0" w:color="auto"/>
        <w:bottom w:val="none" w:sz="0" w:space="0" w:color="auto"/>
        <w:right w:val="none" w:sz="0" w:space="0" w:color="auto"/>
      </w:divBdr>
    </w:div>
    <w:div w:id="765728280">
      <w:bodyDiv w:val="1"/>
      <w:marLeft w:val="0"/>
      <w:marRight w:val="0"/>
      <w:marTop w:val="0"/>
      <w:marBottom w:val="0"/>
      <w:divBdr>
        <w:top w:val="none" w:sz="0" w:space="0" w:color="auto"/>
        <w:left w:val="none" w:sz="0" w:space="0" w:color="auto"/>
        <w:bottom w:val="none" w:sz="0" w:space="0" w:color="auto"/>
        <w:right w:val="none" w:sz="0" w:space="0" w:color="auto"/>
      </w:divBdr>
    </w:div>
    <w:div w:id="766998730">
      <w:bodyDiv w:val="1"/>
      <w:marLeft w:val="0"/>
      <w:marRight w:val="0"/>
      <w:marTop w:val="0"/>
      <w:marBottom w:val="0"/>
      <w:divBdr>
        <w:top w:val="none" w:sz="0" w:space="0" w:color="auto"/>
        <w:left w:val="none" w:sz="0" w:space="0" w:color="auto"/>
        <w:bottom w:val="none" w:sz="0" w:space="0" w:color="auto"/>
        <w:right w:val="none" w:sz="0" w:space="0" w:color="auto"/>
      </w:divBdr>
    </w:div>
    <w:div w:id="767504555">
      <w:bodyDiv w:val="1"/>
      <w:marLeft w:val="0"/>
      <w:marRight w:val="0"/>
      <w:marTop w:val="0"/>
      <w:marBottom w:val="0"/>
      <w:divBdr>
        <w:top w:val="none" w:sz="0" w:space="0" w:color="auto"/>
        <w:left w:val="none" w:sz="0" w:space="0" w:color="auto"/>
        <w:bottom w:val="none" w:sz="0" w:space="0" w:color="auto"/>
        <w:right w:val="none" w:sz="0" w:space="0" w:color="auto"/>
      </w:divBdr>
    </w:div>
    <w:div w:id="768311072">
      <w:bodyDiv w:val="1"/>
      <w:marLeft w:val="0"/>
      <w:marRight w:val="0"/>
      <w:marTop w:val="0"/>
      <w:marBottom w:val="0"/>
      <w:divBdr>
        <w:top w:val="none" w:sz="0" w:space="0" w:color="auto"/>
        <w:left w:val="none" w:sz="0" w:space="0" w:color="auto"/>
        <w:bottom w:val="none" w:sz="0" w:space="0" w:color="auto"/>
        <w:right w:val="none" w:sz="0" w:space="0" w:color="auto"/>
      </w:divBdr>
    </w:div>
    <w:div w:id="768430333">
      <w:bodyDiv w:val="1"/>
      <w:marLeft w:val="0"/>
      <w:marRight w:val="0"/>
      <w:marTop w:val="0"/>
      <w:marBottom w:val="0"/>
      <w:divBdr>
        <w:top w:val="none" w:sz="0" w:space="0" w:color="auto"/>
        <w:left w:val="none" w:sz="0" w:space="0" w:color="auto"/>
        <w:bottom w:val="none" w:sz="0" w:space="0" w:color="auto"/>
        <w:right w:val="none" w:sz="0" w:space="0" w:color="auto"/>
      </w:divBdr>
    </w:div>
    <w:div w:id="769816178">
      <w:bodyDiv w:val="1"/>
      <w:marLeft w:val="0"/>
      <w:marRight w:val="0"/>
      <w:marTop w:val="0"/>
      <w:marBottom w:val="0"/>
      <w:divBdr>
        <w:top w:val="none" w:sz="0" w:space="0" w:color="auto"/>
        <w:left w:val="none" w:sz="0" w:space="0" w:color="auto"/>
        <w:bottom w:val="none" w:sz="0" w:space="0" w:color="auto"/>
        <w:right w:val="none" w:sz="0" w:space="0" w:color="auto"/>
      </w:divBdr>
    </w:div>
    <w:div w:id="771171609">
      <w:bodyDiv w:val="1"/>
      <w:marLeft w:val="0"/>
      <w:marRight w:val="0"/>
      <w:marTop w:val="0"/>
      <w:marBottom w:val="0"/>
      <w:divBdr>
        <w:top w:val="none" w:sz="0" w:space="0" w:color="auto"/>
        <w:left w:val="none" w:sz="0" w:space="0" w:color="auto"/>
        <w:bottom w:val="none" w:sz="0" w:space="0" w:color="auto"/>
        <w:right w:val="none" w:sz="0" w:space="0" w:color="auto"/>
      </w:divBdr>
    </w:div>
    <w:div w:id="771239456">
      <w:bodyDiv w:val="1"/>
      <w:marLeft w:val="0"/>
      <w:marRight w:val="0"/>
      <w:marTop w:val="0"/>
      <w:marBottom w:val="0"/>
      <w:divBdr>
        <w:top w:val="none" w:sz="0" w:space="0" w:color="auto"/>
        <w:left w:val="none" w:sz="0" w:space="0" w:color="auto"/>
        <w:bottom w:val="none" w:sz="0" w:space="0" w:color="auto"/>
        <w:right w:val="none" w:sz="0" w:space="0" w:color="auto"/>
      </w:divBdr>
    </w:div>
    <w:div w:id="771323365">
      <w:bodyDiv w:val="1"/>
      <w:marLeft w:val="0"/>
      <w:marRight w:val="0"/>
      <w:marTop w:val="0"/>
      <w:marBottom w:val="0"/>
      <w:divBdr>
        <w:top w:val="none" w:sz="0" w:space="0" w:color="auto"/>
        <w:left w:val="none" w:sz="0" w:space="0" w:color="auto"/>
        <w:bottom w:val="none" w:sz="0" w:space="0" w:color="auto"/>
        <w:right w:val="none" w:sz="0" w:space="0" w:color="auto"/>
      </w:divBdr>
    </w:div>
    <w:div w:id="773937938">
      <w:bodyDiv w:val="1"/>
      <w:marLeft w:val="0"/>
      <w:marRight w:val="0"/>
      <w:marTop w:val="0"/>
      <w:marBottom w:val="0"/>
      <w:divBdr>
        <w:top w:val="none" w:sz="0" w:space="0" w:color="auto"/>
        <w:left w:val="none" w:sz="0" w:space="0" w:color="auto"/>
        <w:bottom w:val="none" w:sz="0" w:space="0" w:color="auto"/>
        <w:right w:val="none" w:sz="0" w:space="0" w:color="auto"/>
      </w:divBdr>
    </w:div>
    <w:div w:id="774906009">
      <w:bodyDiv w:val="1"/>
      <w:marLeft w:val="0"/>
      <w:marRight w:val="0"/>
      <w:marTop w:val="0"/>
      <w:marBottom w:val="0"/>
      <w:divBdr>
        <w:top w:val="none" w:sz="0" w:space="0" w:color="auto"/>
        <w:left w:val="none" w:sz="0" w:space="0" w:color="auto"/>
        <w:bottom w:val="none" w:sz="0" w:space="0" w:color="auto"/>
        <w:right w:val="none" w:sz="0" w:space="0" w:color="auto"/>
      </w:divBdr>
    </w:div>
    <w:div w:id="775321585">
      <w:bodyDiv w:val="1"/>
      <w:marLeft w:val="0"/>
      <w:marRight w:val="0"/>
      <w:marTop w:val="0"/>
      <w:marBottom w:val="0"/>
      <w:divBdr>
        <w:top w:val="none" w:sz="0" w:space="0" w:color="auto"/>
        <w:left w:val="none" w:sz="0" w:space="0" w:color="auto"/>
        <w:bottom w:val="none" w:sz="0" w:space="0" w:color="auto"/>
        <w:right w:val="none" w:sz="0" w:space="0" w:color="auto"/>
      </w:divBdr>
    </w:div>
    <w:div w:id="775834308">
      <w:bodyDiv w:val="1"/>
      <w:marLeft w:val="0"/>
      <w:marRight w:val="0"/>
      <w:marTop w:val="0"/>
      <w:marBottom w:val="0"/>
      <w:divBdr>
        <w:top w:val="none" w:sz="0" w:space="0" w:color="auto"/>
        <w:left w:val="none" w:sz="0" w:space="0" w:color="auto"/>
        <w:bottom w:val="none" w:sz="0" w:space="0" w:color="auto"/>
        <w:right w:val="none" w:sz="0" w:space="0" w:color="auto"/>
      </w:divBdr>
    </w:div>
    <w:div w:id="776217915">
      <w:bodyDiv w:val="1"/>
      <w:marLeft w:val="0"/>
      <w:marRight w:val="0"/>
      <w:marTop w:val="0"/>
      <w:marBottom w:val="0"/>
      <w:divBdr>
        <w:top w:val="none" w:sz="0" w:space="0" w:color="auto"/>
        <w:left w:val="none" w:sz="0" w:space="0" w:color="auto"/>
        <w:bottom w:val="none" w:sz="0" w:space="0" w:color="auto"/>
        <w:right w:val="none" w:sz="0" w:space="0" w:color="auto"/>
      </w:divBdr>
    </w:div>
    <w:div w:id="776607904">
      <w:bodyDiv w:val="1"/>
      <w:marLeft w:val="0"/>
      <w:marRight w:val="0"/>
      <w:marTop w:val="0"/>
      <w:marBottom w:val="0"/>
      <w:divBdr>
        <w:top w:val="none" w:sz="0" w:space="0" w:color="auto"/>
        <w:left w:val="none" w:sz="0" w:space="0" w:color="auto"/>
        <w:bottom w:val="none" w:sz="0" w:space="0" w:color="auto"/>
        <w:right w:val="none" w:sz="0" w:space="0" w:color="auto"/>
      </w:divBdr>
    </w:div>
    <w:div w:id="777600623">
      <w:bodyDiv w:val="1"/>
      <w:marLeft w:val="0"/>
      <w:marRight w:val="0"/>
      <w:marTop w:val="0"/>
      <w:marBottom w:val="0"/>
      <w:divBdr>
        <w:top w:val="none" w:sz="0" w:space="0" w:color="auto"/>
        <w:left w:val="none" w:sz="0" w:space="0" w:color="auto"/>
        <w:bottom w:val="none" w:sz="0" w:space="0" w:color="auto"/>
        <w:right w:val="none" w:sz="0" w:space="0" w:color="auto"/>
      </w:divBdr>
    </w:div>
    <w:div w:id="777721158">
      <w:bodyDiv w:val="1"/>
      <w:marLeft w:val="0"/>
      <w:marRight w:val="0"/>
      <w:marTop w:val="0"/>
      <w:marBottom w:val="0"/>
      <w:divBdr>
        <w:top w:val="none" w:sz="0" w:space="0" w:color="auto"/>
        <w:left w:val="none" w:sz="0" w:space="0" w:color="auto"/>
        <w:bottom w:val="none" w:sz="0" w:space="0" w:color="auto"/>
        <w:right w:val="none" w:sz="0" w:space="0" w:color="auto"/>
      </w:divBdr>
    </w:div>
    <w:div w:id="779682962">
      <w:bodyDiv w:val="1"/>
      <w:marLeft w:val="0"/>
      <w:marRight w:val="0"/>
      <w:marTop w:val="0"/>
      <w:marBottom w:val="0"/>
      <w:divBdr>
        <w:top w:val="none" w:sz="0" w:space="0" w:color="auto"/>
        <w:left w:val="none" w:sz="0" w:space="0" w:color="auto"/>
        <w:bottom w:val="none" w:sz="0" w:space="0" w:color="auto"/>
        <w:right w:val="none" w:sz="0" w:space="0" w:color="auto"/>
      </w:divBdr>
    </w:div>
    <w:div w:id="780301069">
      <w:bodyDiv w:val="1"/>
      <w:marLeft w:val="0"/>
      <w:marRight w:val="0"/>
      <w:marTop w:val="0"/>
      <w:marBottom w:val="0"/>
      <w:divBdr>
        <w:top w:val="none" w:sz="0" w:space="0" w:color="auto"/>
        <w:left w:val="none" w:sz="0" w:space="0" w:color="auto"/>
        <w:bottom w:val="none" w:sz="0" w:space="0" w:color="auto"/>
        <w:right w:val="none" w:sz="0" w:space="0" w:color="auto"/>
      </w:divBdr>
    </w:div>
    <w:div w:id="780805060">
      <w:bodyDiv w:val="1"/>
      <w:marLeft w:val="0"/>
      <w:marRight w:val="0"/>
      <w:marTop w:val="0"/>
      <w:marBottom w:val="0"/>
      <w:divBdr>
        <w:top w:val="none" w:sz="0" w:space="0" w:color="auto"/>
        <w:left w:val="none" w:sz="0" w:space="0" w:color="auto"/>
        <w:bottom w:val="none" w:sz="0" w:space="0" w:color="auto"/>
        <w:right w:val="none" w:sz="0" w:space="0" w:color="auto"/>
      </w:divBdr>
    </w:div>
    <w:div w:id="780995209">
      <w:bodyDiv w:val="1"/>
      <w:marLeft w:val="0"/>
      <w:marRight w:val="0"/>
      <w:marTop w:val="0"/>
      <w:marBottom w:val="0"/>
      <w:divBdr>
        <w:top w:val="none" w:sz="0" w:space="0" w:color="auto"/>
        <w:left w:val="none" w:sz="0" w:space="0" w:color="auto"/>
        <w:bottom w:val="none" w:sz="0" w:space="0" w:color="auto"/>
        <w:right w:val="none" w:sz="0" w:space="0" w:color="auto"/>
      </w:divBdr>
    </w:div>
    <w:div w:id="781653388">
      <w:bodyDiv w:val="1"/>
      <w:marLeft w:val="0"/>
      <w:marRight w:val="0"/>
      <w:marTop w:val="0"/>
      <w:marBottom w:val="0"/>
      <w:divBdr>
        <w:top w:val="none" w:sz="0" w:space="0" w:color="auto"/>
        <w:left w:val="none" w:sz="0" w:space="0" w:color="auto"/>
        <w:bottom w:val="none" w:sz="0" w:space="0" w:color="auto"/>
        <w:right w:val="none" w:sz="0" w:space="0" w:color="auto"/>
      </w:divBdr>
    </w:div>
    <w:div w:id="782070961">
      <w:bodyDiv w:val="1"/>
      <w:marLeft w:val="0"/>
      <w:marRight w:val="0"/>
      <w:marTop w:val="0"/>
      <w:marBottom w:val="0"/>
      <w:divBdr>
        <w:top w:val="none" w:sz="0" w:space="0" w:color="auto"/>
        <w:left w:val="none" w:sz="0" w:space="0" w:color="auto"/>
        <w:bottom w:val="none" w:sz="0" w:space="0" w:color="auto"/>
        <w:right w:val="none" w:sz="0" w:space="0" w:color="auto"/>
      </w:divBdr>
    </w:div>
    <w:div w:id="782265003">
      <w:bodyDiv w:val="1"/>
      <w:marLeft w:val="0"/>
      <w:marRight w:val="0"/>
      <w:marTop w:val="0"/>
      <w:marBottom w:val="0"/>
      <w:divBdr>
        <w:top w:val="none" w:sz="0" w:space="0" w:color="auto"/>
        <w:left w:val="none" w:sz="0" w:space="0" w:color="auto"/>
        <w:bottom w:val="none" w:sz="0" w:space="0" w:color="auto"/>
        <w:right w:val="none" w:sz="0" w:space="0" w:color="auto"/>
      </w:divBdr>
    </w:div>
    <w:div w:id="782844774">
      <w:bodyDiv w:val="1"/>
      <w:marLeft w:val="0"/>
      <w:marRight w:val="0"/>
      <w:marTop w:val="0"/>
      <w:marBottom w:val="0"/>
      <w:divBdr>
        <w:top w:val="none" w:sz="0" w:space="0" w:color="auto"/>
        <w:left w:val="none" w:sz="0" w:space="0" w:color="auto"/>
        <w:bottom w:val="none" w:sz="0" w:space="0" w:color="auto"/>
        <w:right w:val="none" w:sz="0" w:space="0" w:color="auto"/>
      </w:divBdr>
    </w:div>
    <w:div w:id="785546350">
      <w:bodyDiv w:val="1"/>
      <w:marLeft w:val="0"/>
      <w:marRight w:val="0"/>
      <w:marTop w:val="0"/>
      <w:marBottom w:val="0"/>
      <w:divBdr>
        <w:top w:val="none" w:sz="0" w:space="0" w:color="auto"/>
        <w:left w:val="none" w:sz="0" w:space="0" w:color="auto"/>
        <w:bottom w:val="none" w:sz="0" w:space="0" w:color="auto"/>
        <w:right w:val="none" w:sz="0" w:space="0" w:color="auto"/>
      </w:divBdr>
    </w:div>
    <w:div w:id="786582138">
      <w:bodyDiv w:val="1"/>
      <w:marLeft w:val="0"/>
      <w:marRight w:val="0"/>
      <w:marTop w:val="0"/>
      <w:marBottom w:val="0"/>
      <w:divBdr>
        <w:top w:val="none" w:sz="0" w:space="0" w:color="auto"/>
        <w:left w:val="none" w:sz="0" w:space="0" w:color="auto"/>
        <w:bottom w:val="none" w:sz="0" w:space="0" w:color="auto"/>
        <w:right w:val="none" w:sz="0" w:space="0" w:color="auto"/>
      </w:divBdr>
    </w:div>
    <w:div w:id="787313869">
      <w:bodyDiv w:val="1"/>
      <w:marLeft w:val="0"/>
      <w:marRight w:val="0"/>
      <w:marTop w:val="0"/>
      <w:marBottom w:val="0"/>
      <w:divBdr>
        <w:top w:val="none" w:sz="0" w:space="0" w:color="auto"/>
        <w:left w:val="none" w:sz="0" w:space="0" w:color="auto"/>
        <w:bottom w:val="none" w:sz="0" w:space="0" w:color="auto"/>
        <w:right w:val="none" w:sz="0" w:space="0" w:color="auto"/>
      </w:divBdr>
    </w:div>
    <w:div w:id="787548877">
      <w:bodyDiv w:val="1"/>
      <w:marLeft w:val="0"/>
      <w:marRight w:val="0"/>
      <w:marTop w:val="0"/>
      <w:marBottom w:val="0"/>
      <w:divBdr>
        <w:top w:val="none" w:sz="0" w:space="0" w:color="auto"/>
        <w:left w:val="none" w:sz="0" w:space="0" w:color="auto"/>
        <w:bottom w:val="none" w:sz="0" w:space="0" w:color="auto"/>
        <w:right w:val="none" w:sz="0" w:space="0" w:color="auto"/>
      </w:divBdr>
    </w:div>
    <w:div w:id="787628955">
      <w:bodyDiv w:val="1"/>
      <w:marLeft w:val="0"/>
      <w:marRight w:val="0"/>
      <w:marTop w:val="0"/>
      <w:marBottom w:val="0"/>
      <w:divBdr>
        <w:top w:val="none" w:sz="0" w:space="0" w:color="auto"/>
        <w:left w:val="none" w:sz="0" w:space="0" w:color="auto"/>
        <w:bottom w:val="none" w:sz="0" w:space="0" w:color="auto"/>
        <w:right w:val="none" w:sz="0" w:space="0" w:color="auto"/>
      </w:divBdr>
    </w:div>
    <w:div w:id="787746963">
      <w:bodyDiv w:val="1"/>
      <w:marLeft w:val="0"/>
      <w:marRight w:val="0"/>
      <w:marTop w:val="0"/>
      <w:marBottom w:val="0"/>
      <w:divBdr>
        <w:top w:val="none" w:sz="0" w:space="0" w:color="auto"/>
        <w:left w:val="none" w:sz="0" w:space="0" w:color="auto"/>
        <w:bottom w:val="none" w:sz="0" w:space="0" w:color="auto"/>
        <w:right w:val="none" w:sz="0" w:space="0" w:color="auto"/>
      </w:divBdr>
    </w:div>
    <w:div w:id="788285700">
      <w:bodyDiv w:val="1"/>
      <w:marLeft w:val="0"/>
      <w:marRight w:val="0"/>
      <w:marTop w:val="0"/>
      <w:marBottom w:val="0"/>
      <w:divBdr>
        <w:top w:val="none" w:sz="0" w:space="0" w:color="auto"/>
        <w:left w:val="none" w:sz="0" w:space="0" w:color="auto"/>
        <w:bottom w:val="none" w:sz="0" w:space="0" w:color="auto"/>
        <w:right w:val="none" w:sz="0" w:space="0" w:color="auto"/>
      </w:divBdr>
    </w:div>
    <w:div w:id="788743401">
      <w:bodyDiv w:val="1"/>
      <w:marLeft w:val="0"/>
      <w:marRight w:val="0"/>
      <w:marTop w:val="0"/>
      <w:marBottom w:val="0"/>
      <w:divBdr>
        <w:top w:val="none" w:sz="0" w:space="0" w:color="auto"/>
        <w:left w:val="none" w:sz="0" w:space="0" w:color="auto"/>
        <w:bottom w:val="none" w:sz="0" w:space="0" w:color="auto"/>
        <w:right w:val="none" w:sz="0" w:space="0" w:color="auto"/>
      </w:divBdr>
    </w:div>
    <w:div w:id="789321888">
      <w:bodyDiv w:val="1"/>
      <w:marLeft w:val="0"/>
      <w:marRight w:val="0"/>
      <w:marTop w:val="0"/>
      <w:marBottom w:val="0"/>
      <w:divBdr>
        <w:top w:val="none" w:sz="0" w:space="0" w:color="auto"/>
        <w:left w:val="none" w:sz="0" w:space="0" w:color="auto"/>
        <w:bottom w:val="none" w:sz="0" w:space="0" w:color="auto"/>
        <w:right w:val="none" w:sz="0" w:space="0" w:color="auto"/>
      </w:divBdr>
    </w:div>
    <w:div w:id="790442088">
      <w:bodyDiv w:val="1"/>
      <w:marLeft w:val="0"/>
      <w:marRight w:val="0"/>
      <w:marTop w:val="0"/>
      <w:marBottom w:val="0"/>
      <w:divBdr>
        <w:top w:val="none" w:sz="0" w:space="0" w:color="auto"/>
        <w:left w:val="none" w:sz="0" w:space="0" w:color="auto"/>
        <w:bottom w:val="none" w:sz="0" w:space="0" w:color="auto"/>
        <w:right w:val="none" w:sz="0" w:space="0" w:color="auto"/>
      </w:divBdr>
    </w:div>
    <w:div w:id="791554343">
      <w:bodyDiv w:val="1"/>
      <w:marLeft w:val="0"/>
      <w:marRight w:val="0"/>
      <w:marTop w:val="0"/>
      <w:marBottom w:val="0"/>
      <w:divBdr>
        <w:top w:val="none" w:sz="0" w:space="0" w:color="auto"/>
        <w:left w:val="none" w:sz="0" w:space="0" w:color="auto"/>
        <w:bottom w:val="none" w:sz="0" w:space="0" w:color="auto"/>
        <w:right w:val="none" w:sz="0" w:space="0" w:color="auto"/>
      </w:divBdr>
    </w:div>
    <w:div w:id="793912042">
      <w:bodyDiv w:val="1"/>
      <w:marLeft w:val="0"/>
      <w:marRight w:val="0"/>
      <w:marTop w:val="0"/>
      <w:marBottom w:val="0"/>
      <w:divBdr>
        <w:top w:val="none" w:sz="0" w:space="0" w:color="auto"/>
        <w:left w:val="none" w:sz="0" w:space="0" w:color="auto"/>
        <w:bottom w:val="none" w:sz="0" w:space="0" w:color="auto"/>
        <w:right w:val="none" w:sz="0" w:space="0" w:color="auto"/>
      </w:divBdr>
    </w:div>
    <w:div w:id="795951803">
      <w:bodyDiv w:val="1"/>
      <w:marLeft w:val="0"/>
      <w:marRight w:val="0"/>
      <w:marTop w:val="0"/>
      <w:marBottom w:val="0"/>
      <w:divBdr>
        <w:top w:val="none" w:sz="0" w:space="0" w:color="auto"/>
        <w:left w:val="none" w:sz="0" w:space="0" w:color="auto"/>
        <w:bottom w:val="none" w:sz="0" w:space="0" w:color="auto"/>
        <w:right w:val="none" w:sz="0" w:space="0" w:color="auto"/>
      </w:divBdr>
    </w:div>
    <w:div w:id="798302280">
      <w:bodyDiv w:val="1"/>
      <w:marLeft w:val="0"/>
      <w:marRight w:val="0"/>
      <w:marTop w:val="0"/>
      <w:marBottom w:val="0"/>
      <w:divBdr>
        <w:top w:val="none" w:sz="0" w:space="0" w:color="auto"/>
        <w:left w:val="none" w:sz="0" w:space="0" w:color="auto"/>
        <w:bottom w:val="none" w:sz="0" w:space="0" w:color="auto"/>
        <w:right w:val="none" w:sz="0" w:space="0" w:color="auto"/>
      </w:divBdr>
    </w:div>
    <w:div w:id="801271257">
      <w:bodyDiv w:val="1"/>
      <w:marLeft w:val="0"/>
      <w:marRight w:val="0"/>
      <w:marTop w:val="0"/>
      <w:marBottom w:val="0"/>
      <w:divBdr>
        <w:top w:val="none" w:sz="0" w:space="0" w:color="auto"/>
        <w:left w:val="none" w:sz="0" w:space="0" w:color="auto"/>
        <w:bottom w:val="none" w:sz="0" w:space="0" w:color="auto"/>
        <w:right w:val="none" w:sz="0" w:space="0" w:color="auto"/>
      </w:divBdr>
    </w:div>
    <w:div w:id="803078555">
      <w:bodyDiv w:val="1"/>
      <w:marLeft w:val="0"/>
      <w:marRight w:val="0"/>
      <w:marTop w:val="0"/>
      <w:marBottom w:val="0"/>
      <w:divBdr>
        <w:top w:val="none" w:sz="0" w:space="0" w:color="auto"/>
        <w:left w:val="none" w:sz="0" w:space="0" w:color="auto"/>
        <w:bottom w:val="none" w:sz="0" w:space="0" w:color="auto"/>
        <w:right w:val="none" w:sz="0" w:space="0" w:color="auto"/>
      </w:divBdr>
    </w:div>
    <w:div w:id="803886562">
      <w:bodyDiv w:val="1"/>
      <w:marLeft w:val="0"/>
      <w:marRight w:val="0"/>
      <w:marTop w:val="0"/>
      <w:marBottom w:val="0"/>
      <w:divBdr>
        <w:top w:val="none" w:sz="0" w:space="0" w:color="auto"/>
        <w:left w:val="none" w:sz="0" w:space="0" w:color="auto"/>
        <w:bottom w:val="none" w:sz="0" w:space="0" w:color="auto"/>
        <w:right w:val="none" w:sz="0" w:space="0" w:color="auto"/>
      </w:divBdr>
    </w:div>
    <w:div w:id="804200888">
      <w:bodyDiv w:val="1"/>
      <w:marLeft w:val="0"/>
      <w:marRight w:val="0"/>
      <w:marTop w:val="0"/>
      <w:marBottom w:val="0"/>
      <w:divBdr>
        <w:top w:val="none" w:sz="0" w:space="0" w:color="auto"/>
        <w:left w:val="none" w:sz="0" w:space="0" w:color="auto"/>
        <w:bottom w:val="none" w:sz="0" w:space="0" w:color="auto"/>
        <w:right w:val="none" w:sz="0" w:space="0" w:color="auto"/>
      </w:divBdr>
    </w:div>
    <w:div w:id="804472270">
      <w:bodyDiv w:val="1"/>
      <w:marLeft w:val="0"/>
      <w:marRight w:val="0"/>
      <w:marTop w:val="0"/>
      <w:marBottom w:val="0"/>
      <w:divBdr>
        <w:top w:val="none" w:sz="0" w:space="0" w:color="auto"/>
        <w:left w:val="none" w:sz="0" w:space="0" w:color="auto"/>
        <w:bottom w:val="none" w:sz="0" w:space="0" w:color="auto"/>
        <w:right w:val="none" w:sz="0" w:space="0" w:color="auto"/>
      </w:divBdr>
    </w:div>
    <w:div w:id="805123084">
      <w:bodyDiv w:val="1"/>
      <w:marLeft w:val="0"/>
      <w:marRight w:val="0"/>
      <w:marTop w:val="0"/>
      <w:marBottom w:val="0"/>
      <w:divBdr>
        <w:top w:val="none" w:sz="0" w:space="0" w:color="auto"/>
        <w:left w:val="none" w:sz="0" w:space="0" w:color="auto"/>
        <w:bottom w:val="none" w:sz="0" w:space="0" w:color="auto"/>
        <w:right w:val="none" w:sz="0" w:space="0" w:color="auto"/>
      </w:divBdr>
    </w:div>
    <w:div w:id="806048083">
      <w:bodyDiv w:val="1"/>
      <w:marLeft w:val="0"/>
      <w:marRight w:val="0"/>
      <w:marTop w:val="0"/>
      <w:marBottom w:val="0"/>
      <w:divBdr>
        <w:top w:val="none" w:sz="0" w:space="0" w:color="auto"/>
        <w:left w:val="none" w:sz="0" w:space="0" w:color="auto"/>
        <w:bottom w:val="none" w:sz="0" w:space="0" w:color="auto"/>
        <w:right w:val="none" w:sz="0" w:space="0" w:color="auto"/>
      </w:divBdr>
    </w:div>
    <w:div w:id="806166997">
      <w:bodyDiv w:val="1"/>
      <w:marLeft w:val="0"/>
      <w:marRight w:val="0"/>
      <w:marTop w:val="0"/>
      <w:marBottom w:val="0"/>
      <w:divBdr>
        <w:top w:val="none" w:sz="0" w:space="0" w:color="auto"/>
        <w:left w:val="none" w:sz="0" w:space="0" w:color="auto"/>
        <w:bottom w:val="none" w:sz="0" w:space="0" w:color="auto"/>
        <w:right w:val="none" w:sz="0" w:space="0" w:color="auto"/>
      </w:divBdr>
    </w:div>
    <w:div w:id="806317288">
      <w:bodyDiv w:val="1"/>
      <w:marLeft w:val="0"/>
      <w:marRight w:val="0"/>
      <w:marTop w:val="0"/>
      <w:marBottom w:val="0"/>
      <w:divBdr>
        <w:top w:val="none" w:sz="0" w:space="0" w:color="auto"/>
        <w:left w:val="none" w:sz="0" w:space="0" w:color="auto"/>
        <w:bottom w:val="none" w:sz="0" w:space="0" w:color="auto"/>
        <w:right w:val="none" w:sz="0" w:space="0" w:color="auto"/>
      </w:divBdr>
    </w:div>
    <w:div w:id="806749578">
      <w:bodyDiv w:val="1"/>
      <w:marLeft w:val="0"/>
      <w:marRight w:val="0"/>
      <w:marTop w:val="0"/>
      <w:marBottom w:val="0"/>
      <w:divBdr>
        <w:top w:val="none" w:sz="0" w:space="0" w:color="auto"/>
        <w:left w:val="none" w:sz="0" w:space="0" w:color="auto"/>
        <w:bottom w:val="none" w:sz="0" w:space="0" w:color="auto"/>
        <w:right w:val="none" w:sz="0" w:space="0" w:color="auto"/>
      </w:divBdr>
    </w:div>
    <w:div w:id="807823626">
      <w:bodyDiv w:val="1"/>
      <w:marLeft w:val="0"/>
      <w:marRight w:val="0"/>
      <w:marTop w:val="0"/>
      <w:marBottom w:val="0"/>
      <w:divBdr>
        <w:top w:val="none" w:sz="0" w:space="0" w:color="auto"/>
        <w:left w:val="none" w:sz="0" w:space="0" w:color="auto"/>
        <w:bottom w:val="none" w:sz="0" w:space="0" w:color="auto"/>
        <w:right w:val="none" w:sz="0" w:space="0" w:color="auto"/>
      </w:divBdr>
    </w:div>
    <w:div w:id="808792289">
      <w:bodyDiv w:val="1"/>
      <w:marLeft w:val="0"/>
      <w:marRight w:val="0"/>
      <w:marTop w:val="0"/>
      <w:marBottom w:val="0"/>
      <w:divBdr>
        <w:top w:val="none" w:sz="0" w:space="0" w:color="auto"/>
        <w:left w:val="none" w:sz="0" w:space="0" w:color="auto"/>
        <w:bottom w:val="none" w:sz="0" w:space="0" w:color="auto"/>
        <w:right w:val="none" w:sz="0" w:space="0" w:color="auto"/>
      </w:divBdr>
    </w:div>
    <w:div w:id="809056900">
      <w:bodyDiv w:val="1"/>
      <w:marLeft w:val="0"/>
      <w:marRight w:val="0"/>
      <w:marTop w:val="0"/>
      <w:marBottom w:val="0"/>
      <w:divBdr>
        <w:top w:val="none" w:sz="0" w:space="0" w:color="auto"/>
        <w:left w:val="none" w:sz="0" w:space="0" w:color="auto"/>
        <w:bottom w:val="none" w:sz="0" w:space="0" w:color="auto"/>
        <w:right w:val="none" w:sz="0" w:space="0" w:color="auto"/>
      </w:divBdr>
    </w:div>
    <w:div w:id="810051147">
      <w:bodyDiv w:val="1"/>
      <w:marLeft w:val="0"/>
      <w:marRight w:val="0"/>
      <w:marTop w:val="0"/>
      <w:marBottom w:val="0"/>
      <w:divBdr>
        <w:top w:val="none" w:sz="0" w:space="0" w:color="auto"/>
        <w:left w:val="none" w:sz="0" w:space="0" w:color="auto"/>
        <w:bottom w:val="none" w:sz="0" w:space="0" w:color="auto"/>
        <w:right w:val="none" w:sz="0" w:space="0" w:color="auto"/>
      </w:divBdr>
    </w:div>
    <w:div w:id="811337439">
      <w:bodyDiv w:val="1"/>
      <w:marLeft w:val="0"/>
      <w:marRight w:val="0"/>
      <w:marTop w:val="0"/>
      <w:marBottom w:val="0"/>
      <w:divBdr>
        <w:top w:val="none" w:sz="0" w:space="0" w:color="auto"/>
        <w:left w:val="none" w:sz="0" w:space="0" w:color="auto"/>
        <w:bottom w:val="none" w:sz="0" w:space="0" w:color="auto"/>
        <w:right w:val="none" w:sz="0" w:space="0" w:color="auto"/>
      </w:divBdr>
    </w:div>
    <w:div w:id="813257817">
      <w:bodyDiv w:val="1"/>
      <w:marLeft w:val="0"/>
      <w:marRight w:val="0"/>
      <w:marTop w:val="0"/>
      <w:marBottom w:val="0"/>
      <w:divBdr>
        <w:top w:val="none" w:sz="0" w:space="0" w:color="auto"/>
        <w:left w:val="none" w:sz="0" w:space="0" w:color="auto"/>
        <w:bottom w:val="none" w:sz="0" w:space="0" w:color="auto"/>
        <w:right w:val="none" w:sz="0" w:space="0" w:color="auto"/>
      </w:divBdr>
    </w:div>
    <w:div w:id="819615807">
      <w:bodyDiv w:val="1"/>
      <w:marLeft w:val="0"/>
      <w:marRight w:val="0"/>
      <w:marTop w:val="0"/>
      <w:marBottom w:val="0"/>
      <w:divBdr>
        <w:top w:val="none" w:sz="0" w:space="0" w:color="auto"/>
        <w:left w:val="none" w:sz="0" w:space="0" w:color="auto"/>
        <w:bottom w:val="none" w:sz="0" w:space="0" w:color="auto"/>
        <w:right w:val="none" w:sz="0" w:space="0" w:color="auto"/>
      </w:divBdr>
    </w:div>
    <w:div w:id="819884783">
      <w:bodyDiv w:val="1"/>
      <w:marLeft w:val="0"/>
      <w:marRight w:val="0"/>
      <w:marTop w:val="0"/>
      <w:marBottom w:val="0"/>
      <w:divBdr>
        <w:top w:val="none" w:sz="0" w:space="0" w:color="auto"/>
        <w:left w:val="none" w:sz="0" w:space="0" w:color="auto"/>
        <w:bottom w:val="none" w:sz="0" w:space="0" w:color="auto"/>
        <w:right w:val="none" w:sz="0" w:space="0" w:color="auto"/>
      </w:divBdr>
    </w:div>
    <w:div w:id="823669688">
      <w:bodyDiv w:val="1"/>
      <w:marLeft w:val="0"/>
      <w:marRight w:val="0"/>
      <w:marTop w:val="0"/>
      <w:marBottom w:val="0"/>
      <w:divBdr>
        <w:top w:val="none" w:sz="0" w:space="0" w:color="auto"/>
        <w:left w:val="none" w:sz="0" w:space="0" w:color="auto"/>
        <w:bottom w:val="none" w:sz="0" w:space="0" w:color="auto"/>
        <w:right w:val="none" w:sz="0" w:space="0" w:color="auto"/>
      </w:divBdr>
    </w:div>
    <w:div w:id="823812047">
      <w:bodyDiv w:val="1"/>
      <w:marLeft w:val="0"/>
      <w:marRight w:val="0"/>
      <w:marTop w:val="0"/>
      <w:marBottom w:val="0"/>
      <w:divBdr>
        <w:top w:val="none" w:sz="0" w:space="0" w:color="auto"/>
        <w:left w:val="none" w:sz="0" w:space="0" w:color="auto"/>
        <w:bottom w:val="none" w:sz="0" w:space="0" w:color="auto"/>
        <w:right w:val="none" w:sz="0" w:space="0" w:color="auto"/>
      </w:divBdr>
    </w:div>
    <w:div w:id="824324656">
      <w:bodyDiv w:val="1"/>
      <w:marLeft w:val="0"/>
      <w:marRight w:val="0"/>
      <w:marTop w:val="0"/>
      <w:marBottom w:val="0"/>
      <w:divBdr>
        <w:top w:val="none" w:sz="0" w:space="0" w:color="auto"/>
        <w:left w:val="none" w:sz="0" w:space="0" w:color="auto"/>
        <w:bottom w:val="none" w:sz="0" w:space="0" w:color="auto"/>
        <w:right w:val="none" w:sz="0" w:space="0" w:color="auto"/>
      </w:divBdr>
    </w:div>
    <w:div w:id="825435353">
      <w:bodyDiv w:val="1"/>
      <w:marLeft w:val="0"/>
      <w:marRight w:val="0"/>
      <w:marTop w:val="0"/>
      <w:marBottom w:val="0"/>
      <w:divBdr>
        <w:top w:val="none" w:sz="0" w:space="0" w:color="auto"/>
        <w:left w:val="none" w:sz="0" w:space="0" w:color="auto"/>
        <w:bottom w:val="none" w:sz="0" w:space="0" w:color="auto"/>
        <w:right w:val="none" w:sz="0" w:space="0" w:color="auto"/>
      </w:divBdr>
    </w:div>
    <w:div w:id="825974735">
      <w:bodyDiv w:val="1"/>
      <w:marLeft w:val="0"/>
      <w:marRight w:val="0"/>
      <w:marTop w:val="0"/>
      <w:marBottom w:val="0"/>
      <w:divBdr>
        <w:top w:val="none" w:sz="0" w:space="0" w:color="auto"/>
        <w:left w:val="none" w:sz="0" w:space="0" w:color="auto"/>
        <w:bottom w:val="none" w:sz="0" w:space="0" w:color="auto"/>
        <w:right w:val="none" w:sz="0" w:space="0" w:color="auto"/>
      </w:divBdr>
    </w:div>
    <w:div w:id="829172033">
      <w:bodyDiv w:val="1"/>
      <w:marLeft w:val="0"/>
      <w:marRight w:val="0"/>
      <w:marTop w:val="0"/>
      <w:marBottom w:val="0"/>
      <w:divBdr>
        <w:top w:val="none" w:sz="0" w:space="0" w:color="auto"/>
        <w:left w:val="none" w:sz="0" w:space="0" w:color="auto"/>
        <w:bottom w:val="none" w:sz="0" w:space="0" w:color="auto"/>
        <w:right w:val="none" w:sz="0" w:space="0" w:color="auto"/>
      </w:divBdr>
    </w:div>
    <w:div w:id="830145628">
      <w:bodyDiv w:val="1"/>
      <w:marLeft w:val="0"/>
      <w:marRight w:val="0"/>
      <w:marTop w:val="0"/>
      <w:marBottom w:val="0"/>
      <w:divBdr>
        <w:top w:val="none" w:sz="0" w:space="0" w:color="auto"/>
        <w:left w:val="none" w:sz="0" w:space="0" w:color="auto"/>
        <w:bottom w:val="none" w:sz="0" w:space="0" w:color="auto"/>
        <w:right w:val="none" w:sz="0" w:space="0" w:color="auto"/>
      </w:divBdr>
    </w:div>
    <w:div w:id="831601140">
      <w:bodyDiv w:val="1"/>
      <w:marLeft w:val="0"/>
      <w:marRight w:val="0"/>
      <w:marTop w:val="0"/>
      <w:marBottom w:val="0"/>
      <w:divBdr>
        <w:top w:val="none" w:sz="0" w:space="0" w:color="auto"/>
        <w:left w:val="none" w:sz="0" w:space="0" w:color="auto"/>
        <w:bottom w:val="none" w:sz="0" w:space="0" w:color="auto"/>
        <w:right w:val="none" w:sz="0" w:space="0" w:color="auto"/>
      </w:divBdr>
    </w:div>
    <w:div w:id="832376746">
      <w:bodyDiv w:val="1"/>
      <w:marLeft w:val="0"/>
      <w:marRight w:val="0"/>
      <w:marTop w:val="0"/>
      <w:marBottom w:val="0"/>
      <w:divBdr>
        <w:top w:val="none" w:sz="0" w:space="0" w:color="auto"/>
        <w:left w:val="none" w:sz="0" w:space="0" w:color="auto"/>
        <w:bottom w:val="none" w:sz="0" w:space="0" w:color="auto"/>
        <w:right w:val="none" w:sz="0" w:space="0" w:color="auto"/>
      </w:divBdr>
    </w:div>
    <w:div w:id="832531669">
      <w:bodyDiv w:val="1"/>
      <w:marLeft w:val="0"/>
      <w:marRight w:val="0"/>
      <w:marTop w:val="0"/>
      <w:marBottom w:val="0"/>
      <w:divBdr>
        <w:top w:val="none" w:sz="0" w:space="0" w:color="auto"/>
        <w:left w:val="none" w:sz="0" w:space="0" w:color="auto"/>
        <w:bottom w:val="none" w:sz="0" w:space="0" w:color="auto"/>
        <w:right w:val="none" w:sz="0" w:space="0" w:color="auto"/>
      </w:divBdr>
    </w:div>
    <w:div w:id="832793223">
      <w:bodyDiv w:val="1"/>
      <w:marLeft w:val="0"/>
      <w:marRight w:val="0"/>
      <w:marTop w:val="0"/>
      <w:marBottom w:val="0"/>
      <w:divBdr>
        <w:top w:val="none" w:sz="0" w:space="0" w:color="auto"/>
        <w:left w:val="none" w:sz="0" w:space="0" w:color="auto"/>
        <w:bottom w:val="none" w:sz="0" w:space="0" w:color="auto"/>
        <w:right w:val="none" w:sz="0" w:space="0" w:color="auto"/>
      </w:divBdr>
    </w:div>
    <w:div w:id="832843036">
      <w:bodyDiv w:val="1"/>
      <w:marLeft w:val="0"/>
      <w:marRight w:val="0"/>
      <w:marTop w:val="0"/>
      <w:marBottom w:val="0"/>
      <w:divBdr>
        <w:top w:val="none" w:sz="0" w:space="0" w:color="auto"/>
        <w:left w:val="none" w:sz="0" w:space="0" w:color="auto"/>
        <w:bottom w:val="none" w:sz="0" w:space="0" w:color="auto"/>
        <w:right w:val="none" w:sz="0" w:space="0" w:color="auto"/>
      </w:divBdr>
    </w:div>
    <w:div w:id="834344093">
      <w:bodyDiv w:val="1"/>
      <w:marLeft w:val="0"/>
      <w:marRight w:val="0"/>
      <w:marTop w:val="0"/>
      <w:marBottom w:val="0"/>
      <w:divBdr>
        <w:top w:val="none" w:sz="0" w:space="0" w:color="auto"/>
        <w:left w:val="none" w:sz="0" w:space="0" w:color="auto"/>
        <w:bottom w:val="none" w:sz="0" w:space="0" w:color="auto"/>
        <w:right w:val="none" w:sz="0" w:space="0" w:color="auto"/>
      </w:divBdr>
    </w:div>
    <w:div w:id="834690494">
      <w:bodyDiv w:val="1"/>
      <w:marLeft w:val="0"/>
      <w:marRight w:val="0"/>
      <w:marTop w:val="0"/>
      <w:marBottom w:val="0"/>
      <w:divBdr>
        <w:top w:val="none" w:sz="0" w:space="0" w:color="auto"/>
        <w:left w:val="none" w:sz="0" w:space="0" w:color="auto"/>
        <w:bottom w:val="none" w:sz="0" w:space="0" w:color="auto"/>
        <w:right w:val="none" w:sz="0" w:space="0" w:color="auto"/>
      </w:divBdr>
    </w:div>
    <w:div w:id="837306374">
      <w:bodyDiv w:val="1"/>
      <w:marLeft w:val="0"/>
      <w:marRight w:val="0"/>
      <w:marTop w:val="0"/>
      <w:marBottom w:val="0"/>
      <w:divBdr>
        <w:top w:val="none" w:sz="0" w:space="0" w:color="auto"/>
        <w:left w:val="none" w:sz="0" w:space="0" w:color="auto"/>
        <w:bottom w:val="none" w:sz="0" w:space="0" w:color="auto"/>
        <w:right w:val="none" w:sz="0" w:space="0" w:color="auto"/>
      </w:divBdr>
    </w:div>
    <w:div w:id="839663338">
      <w:bodyDiv w:val="1"/>
      <w:marLeft w:val="0"/>
      <w:marRight w:val="0"/>
      <w:marTop w:val="0"/>
      <w:marBottom w:val="0"/>
      <w:divBdr>
        <w:top w:val="none" w:sz="0" w:space="0" w:color="auto"/>
        <w:left w:val="none" w:sz="0" w:space="0" w:color="auto"/>
        <w:bottom w:val="none" w:sz="0" w:space="0" w:color="auto"/>
        <w:right w:val="none" w:sz="0" w:space="0" w:color="auto"/>
      </w:divBdr>
    </w:div>
    <w:div w:id="840124038">
      <w:bodyDiv w:val="1"/>
      <w:marLeft w:val="0"/>
      <w:marRight w:val="0"/>
      <w:marTop w:val="0"/>
      <w:marBottom w:val="0"/>
      <w:divBdr>
        <w:top w:val="none" w:sz="0" w:space="0" w:color="auto"/>
        <w:left w:val="none" w:sz="0" w:space="0" w:color="auto"/>
        <w:bottom w:val="none" w:sz="0" w:space="0" w:color="auto"/>
        <w:right w:val="none" w:sz="0" w:space="0" w:color="auto"/>
      </w:divBdr>
    </w:div>
    <w:div w:id="841315882">
      <w:bodyDiv w:val="1"/>
      <w:marLeft w:val="0"/>
      <w:marRight w:val="0"/>
      <w:marTop w:val="0"/>
      <w:marBottom w:val="0"/>
      <w:divBdr>
        <w:top w:val="none" w:sz="0" w:space="0" w:color="auto"/>
        <w:left w:val="none" w:sz="0" w:space="0" w:color="auto"/>
        <w:bottom w:val="none" w:sz="0" w:space="0" w:color="auto"/>
        <w:right w:val="none" w:sz="0" w:space="0" w:color="auto"/>
      </w:divBdr>
    </w:div>
    <w:div w:id="841510417">
      <w:bodyDiv w:val="1"/>
      <w:marLeft w:val="0"/>
      <w:marRight w:val="0"/>
      <w:marTop w:val="0"/>
      <w:marBottom w:val="0"/>
      <w:divBdr>
        <w:top w:val="none" w:sz="0" w:space="0" w:color="auto"/>
        <w:left w:val="none" w:sz="0" w:space="0" w:color="auto"/>
        <w:bottom w:val="none" w:sz="0" w:space="0" w:color="auto"/>
        <w:right w:val="none" w:sz="0" w:space="0" w:color="auto"/>
      </w:divBdr>
    </w:div>
    <w:div w:id="842353525">
      <w:bodyDiv w:val="1"/>
      <w:marLeft w:val="0"/>
      <w:marRight w:val="0"/>
      <w:marTop w:val="0"/>
      <w:marBottom w:val="0"/>
      <w:divBdr>
        <w:top w:val="none" w:sz="0" w:space="0" w:color="auto"/>
        <w:left w:val="none" w:sz="0" w:space="0" w:color="auto"/>
        <w:bottom w:val="none" w:sz="0" w:space="0" w:color="auto"/>
        <w:right w:val="none" w:sz="0" w:space="0" w:color="auto"/>
      </w:divBdr>
    </w:div>
    <w:div w:id="843009792">
      <w:bodyDiv w:val="1"/>
      <w:marLeft w:val="0"/>
      <w:marRight w:val="0"/>
      <w:marTop w:val="0"/>
      <w:marBottom w:val="0"/>
      <w:divBdr>
        <w:top w:val="none" w:sz="0" w:space="0" w:color="auto"/>
        <w:left w:val="none" w:sz="0" w:space="0" w:color="auto"/>
        <w:bottom w:val="none" w:sz="0" w:space="0" w:color="auto"/>
        <w:right w:val="none" w:sz="0" w:space="0" w:color="auto"/>
      </w:divBdr>
    </w:div>
    <w:div w:id="844169764">
      <w:bodyDiv w:val="1"/>
      <w:marLeft w:val="0"/>
      <w:marRight w:val="0"/>
      <w:marTop w:val="0"/>
      <w:marBottom w:val="0"/>
      <w:divBdr>
        <w:top w:val="none" w:sz="0" w:space="0" w:color="auto"/>
        <w:left w:val="none" w:sz="0" w:space="0" w:color="auto"/>
        <w:bottom w:val="none" w:sz="0" w:space="0" w:color="auto"/>
        <w:right w:val="none" w:sz="0" w:space="0" w:color="auto"/>
      </w:divBdr>
    </w:div>
    <w:div w:id="844176439">
      <w:bodyDiv w:val="1"/>
      <w:marLeft w:val="0"/>
      <w:marRight w:val="0"/>
      <w:marTop w:val="0"/>
      <w:marBottom w:val="0"/>
      <w:divBdr>
        <w:top w:val="none" w:sz="0" w:space="0" w:color="auto"/>
        <w:left w:val="none" w:sz="0" w:space="0" w:color="auto"/>
        <w:bottom w:val="none" w:sz="0" w:space="0" w:color="auto"/>
        <w:right w:val="none" w:sz="0" w:space="0" w:color="auto"/>
      </w:divBdr>
    </w:div>
    <w:div w:id="844828741">
      <w:bodyDiv w:val="1"/>
      <w:marLeft w:val="0"/>
      <w:marRight w:val="0"/>
      <w:marTop w:val="0"/>
      <w:marBottom w:val="0"/>
      <w:divBdr>
        <w:top w:val="none" w:sz="0" w:space="0" w:color="auto"/>
        <w:left w:val="none" w:sz="0" w:space="0" w:color="auto"/>
        <w:bottom w:val="none" w:sz="0" w:space="0" w:color="auto"/>
        <w:right w:val="none" w:sz="0" w:space="0" w:color="auto"/>
      </w:divBdr>
    </w:div>
    <w:div w:id="846291528">
      <w:bodyDiv w:val="1"/>
      <w:marLeft w:val="0"/>
      <w:marRight w:val="0"/>
      <w:marTop w:val="0"/>
      <w:marBottom w:val="0"/>
      <w:divBdr>
        <w:top w:val="none" w:sz="0" w:space="0" w:color="auto"/>
        <w:left w:val="none" w:sz="0" w:space="0" w:color="auto"/>
        <w:bottom w:val="none" w:sz="0" w:space="0" w:color="auto"/>
        <w:right w:val="none" w:sz="0" w:space="0" w:color="auto"/>
      </w:divBdr>
    </w:div>
    <w:div w:id="846363330">
      <w:bodyDiv w:val="1"/>
      <w:marLeft w:val="0"/>
      <w:marRight w:val="0"/>
      <w:marTop w:val="0"/>
      <w:marBottom w:val="0"/>
      <w:divBdr>
        <w:top w:val="none" w:sz="0" w:space="0" w:color="auto"/>
        <w:left w:val="none" w:sz="0" w:space="0" w:color="auto"/>
        <w:bottom w:val="none" w:sz="0" w:space="0" w:color="auto"/>
        <w:right w:val="none" w:sz="0" w:space="0" w:color="auto"/>
      </w:divBdr>
    </w:div>
    <w:div w:id="846674286">
      <w:bodyDiv w:val="1"/>
      <w:marLeft w:val="0"/>
      <w:marRight w:val="0"/>
      <w:marTop w:val="0"/>
      <w:marBottom w:val="0"/>
      <w:divBdr>
        <w:top w:val="none" w:sz="0" w:space="0" w:color="auto"/>
        <w:left w:val="none" w:sz="0" w:space="0" w:color="auto"/>
        <w:bottom w:val="none" w:sz="0" w:space="0" w:color="auto"/>
        <w:right w:val="none" w:sz="0" w:space="0" w:color="auto"/>
      </w:divBdr>
    </w:div>
    <w:div w:id="848101432">
      <w:bodyDiv w:val="1"/>
      <w:marLeft w:val="0"/>
      <w:marRight w:val="0"/>
      <w:marTop w:val="0"/>
      <w:marBottom w:val="0"/>
      <w:divBdr>
        <w:top w:val="none" w:sz="0" w:space="0" w:color="auto"/>
        <w:left w:val="none" w:sz="0" w:space="0" w:color="auto"/>
        <w:bottom w:val="none" w:sz="0" w:space="0" w:color="auto"/>
        <w:right w:val="none" w:sz="0" w:space="0" w:color="auto"/>
      </w:divBdr>
    </w:div>
    <w:div w:id="848763664">
      <w:bodyDiv w:val="1"/>
      <w:marLeft w:val="0"/>
      <w:marRight w:val="0"/>
      <w:marTop w:val="0"/>
      <w:marBottom w:val="0"/>
      <w:divBdr>
        <w:top w:val="none" w:sz="0" w:space="0" w:color="auto"/>
        <w:left w:val="none" w:sz="0" w:space="0" w:color="auto"/>
        <w:bottom w:val="none" w:sz="0" w:space="0" w:color="auto"/>
        <w:right w:val="none" w:sz="0" w:space="0" w:color="auto"/>
      </w:divBdr>
    </w:div>
    <w:div w:id="849568774">
      <w:bodyDiv w:val="1"/>
      <w:marLeft w:val="0"/>
      <w:marRight w:val="0"/>
      <w:marTop w:val="0"/>
      <w:marBottom w:val="0"/>
      <w:divBdr>
        <w:top w:val="none" w:sz="0" w:space="0" w:color="auto"/>
        <w:left w:val="none" w:sz="0" w:space="0" w:color="auto"/>
        <w:bottom w:val="none" w:sz="0" w:space="0" w:color="auto"/>
        <w:right w:val="none" w:sz="0" w:space="0" w:color="auto"/>
      </w:divBdr>
    </w:div>
    <w:div w:id="850879335">
      <w:bodyDiv w:val="1"/>
      <w:marLeft w:val="0"/>
      <w:marRight w:val="0"/>
      <w:marTop w:val="0"/>
      <w:marBottom w:val="0"/>
      <w:divBdr>
        <w:top w:val="none" w:sz="0" w:space="0" w:color="auto"/>
        <w:left w:val="none" w:sz="0" w:space="0" w:color="auto"/>
        <w:bottom w:val="none" w:sz="0" w:space="0" w:color="auto"/>
        <w:right w:val="none" w:sz="0" w:space="0" w:color="auto"/>
      </w:divBdr>
    </w:div>
    <w:div w:id="851576632">
      <w:bodyDiv w:val="1"/>
      <w:marLeft w:val="0"/>
      <w:marRight w:val="0"/>
      <w:marTop w:val="0"/>
      <w:marBottom w:val="0"/>
      <w:divBdr>
        <w:top w:val="none" w:sz="0" w:space="0" w:color="auto"/>
        <w:left w:val="none" w:sz="0" w:space="0" w:color="auto"/>
        <w:bottom w:val="none" w:sz="0" w:space="0" w:color="auto"/>
        <w:right w:val="none" w:sz="0" w:space="0" w:color="auto"/>
      </w:divBdr>
    </w:div>
    <w:div w:id="852257475">
      <w:bodyDiv w:val="1"/>
      <w:marLeft w:val="0"/>
      <w:marRight w:val="0"/>
      <w:marTop w:val="0"/>
      <w:marBottom w:val="0"/>
      <w:divBdr>
        <w:top w:val="none" w:sz="0" w:space="0" w:color="auto"/>
        <w:left w:val="none" w:sz="0" w:space="0" w:color="auto"/>
        <w:bottom w:val="none" w:sz="0" w:space="0" w:color="auto"/>
        <w:right w:val="none" w:sz="0" w:space="0" w:color="auto"/>
      </w:divBdr>
    </w:div>
    <w:div w:id="852959486">
      <w:bodyDiv w:val="1"/>
      <w:marLeft w:val="0"/>
      <w:marRight w:val="0"/>
      <w:marTop w:val="0"/>
      <w:marBottom w:val="0"/>
      <w:divBdr>
        <w:top w:val="none" w:sz="0" w:space="0" w:color="auto"/>
        <w:left w:val="none" w:sz="0" w:space="0" w:color="auto"/>
        <w:bottom w:val="none" w:sz="0" w:space="0" w:color="auto"/>
        <w:right w:val="none" w:sz="0" w:space="0" w:color="auto"/>
      </w:divBdr>
    </w:div>
    <w:div w:id="853809991">
      <w:bodyDiv w:val="1"/>
      <w:marLeft w:val="0"/>
      <w:marRight w:val="0"/>
      <w:marTop w:val="0"/>
      <w:marBottom w:val="0"/>
      <w:divBdr>
        <w:top w:val="none" w:sz="0" w:space="0" w:color="auto"/>
        <w:left w:val="none" w:sz="0" w:space="0" w:color="auto"/>
        <w:bottom w:val="none" w:sz="0" w:space="0" w:color="auto"/>
        <w:right w:val="none" w:sz="0" w:space="0" w:color="auto"/>
      </w:divBdr>
    </w:div>
    <w:div w:id="854537123">
      <w:bodyDiv w:val="1"/>
      <w:marLeft w:val="0"/>
      <w:marRight w:val="0"/>
      <w:marTop w:val="0"/>
      <w:marBottom w:val="0"/>
      <w:divBdr>
        <w:top w:val="none" w:sz="0" w:space="0" w:color="auto"/>
        <w:left w:val="none" w:sz="0" w:space="0" w:color="auto"/>
        <w:bottom w:val="none" w:sz="0" w:space="0" w:color="auto"/>
        <w:right w:val="none" w:sz="0" w:space="0" w:color="auto"/>
      </w:divBdr>
    </w:div>
    <w:div w:id="856309818">
      <w:bodyDiv w:val="1"/>
      <w:marLeft w:val="0"/>
      <w:marRight w:val="0"/>
      <w:marTop w:val="0"/>
      <w:marBottom w:val="0"/>
      <w:divBdr>
        <w:top w:val="none" w:sz="0" w:space="0" w:color="auto"/>
        <w:left w:val="none" w:sz="0" w:space="0" w:color="auto"/>
        <w:bottom w:val="none" w:sz="0" w:space="0" w:color="auto"/>
        <w:right w:val="none" w:sz="0" w:space="0" w:color="auto"/>
      </w:divBdr>
    </w:div>
    <w:div w:id="856968324">
      <w:bodyDiv w:val="1"/>
      <w:marLeft w:val="0"/>
      <w:marRight w:val="0"/>
      <w:marTop w:val="0"/>
      <w:marBottom w:val="0"/>
      <w:divBdr>
        <w:top w:val="none" w:sz="0" w:space="0" w:color="auto"/>
        <w:left w:val="none" w:sz="0" w:space="0" w:color="auto"/>
        <w:bottom w:val="none" w:sz="0" w:space="0" w:color="auto"/>
        <w:right w:val="none" w:sz="0" w:space="0" w:color="auto"/>
      </w:divBdr>
    </w:div>
    <w:div w:id="857159753">
      <w:bodyDiv w:val="1"/>
      <w:marLeft w:val="0"/>
      <w:marRight w:val="0"/>
      <w:marTop w:val="0"/>
      <w:marBottom w:val="0"/>
      <w:divBdr>
        <w:top w:val="none" w:sz="0" w:space="0" w:color="auto"/>
        <w:left w:val="none" w:sz="0" w:space="0" w:color="auto"/>
        <w:bottom w:val="none" w:sz="0" w:space="0" w:color="auto"/>
        <w:right w:val="none" w:sz="0" w:space="0" w:color="auto"/>
      </w:divBdr>
    </w:div>
    <w:div w:id="858927425">
      <w:bodyDiv w:val="1"/>
      <w:marLeft w:val="0"/>
      <w:marRight w:val="0"/>
      <w:marTop w:val="0"/>
      <w:marBottom w:val="0"/>
      <w:divBdr>
        <w:top w:val="none" w:sz="0" w:space="0" w:color="auto"/>
        <w:left w:val="none" w:sz="0" w:space="0" w:color="auto"/>
        <w:bottom w:val="none" w:sz="0" w:space="0" w:color="auto"/>
        <w:right w:val="none" w:sz="0" w:space="0" w:color="auto"/>
      </w:divBdr>
    </w:div>
    <w:div w:id="859124337">
      <w:bodyDiv w:val="1"/>
      <w:marLeft w:val="0"/>
      <w:marRight w:val="0"/>
      <w:marTop w:val="0"/>
      <w:marBottom w:val="0"/>
      <w:divBdr>
        <w:top w:val="none" w:sz="0" w:space="0" w:color="auto"/>
        <w:left w:val="none" w:sz="0" w:space="0" w:color="auto"/>
        <w:bottom w:val="none" w:sz="0" w:space="0" w:color="auto"/>
        <w:right w:val="none" w:sz="0" w:space="0" w:color="auto"/>
      </w:divBdr>
    </w:div>
    <w:div w:id="861476365">
      <w:bodyDiv w:val="1"/>
      <w:marLeft w:val="0"/>
      <w:marRight w:val="0"/>
      <w:marTop w:val="0"/>
      <w:marBottom w:val="0"/>
      <w:divBdr>
        <w:top w:val="none" w:sz="0" w:space="0" w:color="auto"/>
        <w:left w:val="none" w:sz="0" w:space="0" w:color="auto"/>
        <w:bottom w:val="none" w:sz="0" w:space="0" w:color="auto"/>
        <w:right w:val="none" w:sz="0" w:space="0" w:color="auto"/>
      </w:divBdr>
    </w:div>
    <w:div w:id="862086714">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5756554">
      <w:bodyDiv w:val="1"/>
      <w:marLeft w:val="0"/>
      <w:marRight w:val="0"/>
      <w:marTop w:val="0"/>
      <w:marBottom w:val="0"/>
      <w:divBdr>
        <w:top w:val="none" w:sz="0" w:space="0" w:color="auto"/>
        <w:left w:val="none" w:sz="0" w:space="0" w:color="auto"/>
        <w:bottom w:val="none" w:sz="0" w:space="0" w:color="auto"/>
        <w:right w:val="none" w:sz="0" w:space="0" w:color="auto"/>
      </w:divBdr>
    </w:div>
    <w:div w:id="865825994">
      <w:bodyDiv w:val="1"/>
      <w:marLeft w:val="0"/>
      <w:marRight w:val="0"/>
      <w:marTop w:val="0"/>
      <w:marBottom w:val="0"/>
      <w:divBdr>
        <w:top w:val="none" w:sz="0" w:space="0" w:color="auto"/>
        <w:left w:val="none" w:sz="0" w:space="0" w:color="auto"/>
        <w:bottom w:val="none" w:sz="0" w:space="0" w:color="auto"/>
        <w:right w:val="none" w:sz="0" w:space="0" w:color="auto"/>
      </w:divBdr>
    </w:div>
    <w:div w:id="868181206">
      <w:bodyDiv w:val="1"/>
      <w:marLeft w:val="0"/>
      <w:marRight w:val="0"/>
      <w:marTop w:val="0"/>
      <w:marBottom w:val="0"/>
      <w:divBdr>
        <w:top w:val="none" w:sz="0" w:space="0" w:color="auto"/>
        <w:left w:val="none" w:sz="0" w:space="0" w:color="auto"/>
        <w:bottom w:val="none" w:sz="0" w:space="0" w:color="auto"/>
        <w:right w:val="none" w:sz="0" w:space="0" w:color="auto"/>
      </w:divBdr>
    </w:div>
    <w:div w:id="868303007">
      <w:bodyDiv w:val="1"/>
      <w:marLeft w:val="0"/>
      <w:marRight w:val="0"/>
      <w:marTop w:val="0"/>
      <w:marBottom w:val="0"/>
      <w:divBdr>
        <w:top w:val="none" w:sz="0" w:space="0" w:color="auto"/>
        <w:left w:val="none" w:sz="0" w:space="0" w:color="auto"/>
        <w:bottom w:val="none" w:sz="0" w:space="0" w:color="auto"/>
        <w:right w:val="none" w:sz="0" w:space="0" w:color="auto"/>
      </w:divBdr>
    </w:div>
    <w:div w:id="869345272">
      <w:bodyDiv w:val="1"/>
      <w:marLeft w:val="0"/>
      <w:marRight w:val="0"/>
      <w:marTop w:val="0"/>
      <w:marBottom w:val="0"/>
      <w:divBdr>
        <w:top w:val="none" w:sz="0" w:space="0" w:color="auto"/>
        <w:left w:val="none" w:sz="0" w:space="0" w:color="auto"/>
        <w:bottom w:val="none" w:sz="0" w:space="0" w:color="auto"/>
        <w:right w:val="none" w:sz="0" w:space="0" w:color="auto"/>
      </w:divBdr>
    </w:div>
    <w:div w:id="870069105">
      <w:bodyDiv w:val="1"/>
      <w:marLeft w:val="0"/>
      <w:marRight w:val="0"/>
      <w:marTop w:val="0"/>
      <w:marBottom w:val="0"/>
      <w:divBdr>
        <w:top w:val="none" w:sz="0" w:space="0" w:color="auto"/>
        <w:left w:val="none" w:sz="0" w:space="0" w:color="auto"/>
        <w:bottom w:val="none" w:sz="0" w:space="0" w:color="auto"/>
        <w:right w:val="none" w:sz="0" w:space="0" w:color="auto"/>
      </w:divBdr>
    </w:div>
    <w:div w:id="870799893">
      <w:bodyDiv w:val="1"/>
      <w:marLeft w:val="0"/>
      <w:marRight w:val="0"/>
      <w:marTop w:val="0"/>
      <w:marBottom w:val="0"/>
      <w:divBdr>
        <w:top w:val="none" w:sz="0" w:space="0" w:color="auto"/>
        <w:left w:val="none" w:sz="0" w:space="0" w:color="auto"/>
        <w:bottom w:val="none" w:sz="0" w:space="0" w:color="auto"/>
        <w:right w:val="none" w:sz="0" w:space="0" w:color="auto"/>
      </w:divBdr>
    </w:div>
    <w:div w:id="870806539">
      <w:bodyDiv w:val="1"/>
      <w:marLeft w:val="0"/>
      <w:marRight w:val="0"/>
      <w:marTop w:val="0"/>
      <w:marBottom w:val="0"/>
      <w:divBdr>
        <w:top w:val="none" w:sz="0" w:space="0" w:color="auto"/>
        <w:left w:val="none" w:sz="0" w:space="0" w:color="auto"/>
        <w:bottom w:val="none" w:sz="0" w:space="0" w:color="auto"/>
        <w:right w:val="none" w:sz="0" w:space="0" w:color="auto"/>
      </w:divBdr>
    </w:div>
    <w:div w:id="871500140">
      <w:bodyDiv w:val="1"/>
      <w:marLeft w:val="0"/>
      <w:marRight w:val="0"/>
      <w:marTop w:val="0"/>
      <w:marBottom w:val="0"/>
      <w:divBdr>
        <w:top w:val="none" w:sz="0" w:space="0" w:color="auto"/>
        <w:left w:val="none" w:sz="0" w:space="0" w:color="auto"/>
        <w:bottom w:val="none" w:sz="0" w:space="0" w:color="auto"/>
        <w:right w:val="none" w:sz="0" w:space="0" w:color="auto"/>
      </w:divBdr>
    </w:div>
    <w:div w:id="871570881">
      <w:bodyDiv w:val="1"/>
      <w:marLeft w:val="0"/>
      <w:marRight w:val="0"/>
      <w:marTop w:val="0"/>
      <w:marBottom w:val="0"/>
      <w:divBdr>
        <w:top w:val="none" w:sz="0" w:space="0" w:color="auto"/>
        <w:left w:val="none" w:sz="0" w:space="0" w:color="auto"/>
        <w:bottom w:val="none" w:sz="0" w:space="0" w:color="auto"/>
        <w:right w:val="none" w:sz="0" w:space="0" w:color="auto"/>
      </w:divBdr>
    </w:div>
    <w:div w:id="872116349">
      <w:bodyDiv w:val="1"/>
      <w:marLeft w:val="0"/>
      <w:marRight w:val="0"/>
      <w:marTop w:val="0"/>
      <w:marBottom w:val="0"/>
      <w:divBdr>
        <w:top w:val="none" w:sz="0" w:space="0" w:color="auto"/>
        <w:left w:val="none" w:sz="0" w:space="0" w:color="auto"/>
        <w:bottom w:val="none" w:sz="0" w:space="0" w:color="auto"/>
        <w:right w:val="none" w:sz="0" w:space="0" w:color="auto"/>
      </w:divBdr>
    </w:div>
    <w:div w:id="872380550">
      <w:bodyDiv w:val="1"/>
      <w:marLeft w:val="0"/>
      <w:marRight w:val="0"/>
      <w:marTop w:val="0"/>
      <w:marBottom w:val="0"/>
      <w:divBdr>
        <w:top w:val="none" w:sz="0" w:space="0" w:color="auto"/>
        <w:left w:val="none" w:sz="0" w:space="0" w:color="auto"/>
        <w:bottom w:val="none" w:sz="0" w:space="0" w:color="auto"/>
        <w:right w:val="none" w:sz="0" w:space="0" w:color="auto"/>
      </w:divBdr>
    </w:div>
    <w:div w:id="872690829">
      <w:bodyDiv w:val="1"/>
      <w:marLeft w:val="0"/>
      <w:marRight w:val="0"/>
      <w:marTop w:val="0"/>
      <w:marBottom w:val="0"/>
      <w:divBdr>
        <w:top w:val="none" w:sz="0" w:space="0" w:color="auto"/>
        <w:left w:val="none" w:sz="0" w:space="0" w:color="auto"/>
        <w:bottom w:val="none" w:sz="0" w:space="0" w:color="auto"/>
        <w:right w:val="none" w:sz="0" w:space="0" w:color="auto"/>
      </w:divBdr>
    </w:div>
    <w:div w:id="874538942">
      <w:bodyDiv w:val="1"/>
      <w:marLeft w:val="0"/>
      <w:marRight w:val="0"/>
      <w:marTop w:val="0"/>
      <w:marBottom w:val="0"/>
      <w:divBdr>
        <w:top w:val="none" w:sz="0" w:space="0" w:color="auto"/>
        <w:left w:val="none" w:sz="0" w:space="0" w:color="auto"/>
        <w:bottom w:val="none" w:sz="0" w:space="0" w:color="auto"/>
        <w:right w:val="none" w:sz="0" w:space="0" w:color="auto"/>
      </w:divBdr>
    </w:div>
    <w:div w:id="875503856">
      <w:bodyDiv w:val="1"/>
      <w:marLeft w:val="0"/>
      <w:marRight w:val="0"/>
      <w:marTop w:val="0"/>
      <w:marBottom w:val="0"/>
      <w:divBdr>
        <w:top w:val="none" w:sz="0" w:space="0" w:color="auto"/>
        <w:left w:val="none" w:sz="0" w:space="0" w:color="auto"/>
        <w:bottom w:val="none" w:sz="0" w:space="0" w:color="auto"/>
        <w:right w:val="none" w:sz="0" w:space="0" w:color="auto"/>
      </w:divBdr>
    </w:div>
    <w:div w:id="875654008">
      <w:bodyDiv w:val="1"/>
      <w:marLeft w:val="0"/>
      <w:marRight w:val="0"/>
      <w:marTop w:val="0"/>
      <w:marBottom w:val="0"/>
      <w:divBdr>
        <w:top w:val="none" w:sz="0" w:space="0" w:color="auto"/>
        <w:left w:val="none" w:sz="0" w:space="0" w:color="auto"/>
        <w:bottom w:val="none" w:sz="0" w:space="0" w:color="auto"/>
        <w:right w:val="none" w:sz="0" w:space="0" w:color="auto"/>
      </w:divBdr>
    </w:div>
    <w:div w:id="876426497">
      <w:bodyDiv w:val="1"/>
      <w:marLeft w:val="0"/>
      <w:marRight w:val="0"/>
      <w:marTop w:val="0"/>
      <w:marBottom w:val="0"/>
      <w:divBdr>
        <w:top w:val="none" w:sz="0" w:space="0" w:color="auto"/>
        <w:left w:val="none" w:sz="0" w:space="0" w:color="auto"/>
        <w:bottom w:val="none" w:sz="0" w:space="0" w:color="auto"/>
        <w:right w:val="none" w:sz="0" w:space="0" w:color="auto"/>
      </w:divBdr>
    </w:div>
    <w:div w:id="876432178">
      <w:bodyDiv w:val="1"/>
      <w:marLeft w:val="0"/>
      <w:marRight w:val="0"/>
      <w:marTop w:val="0"/>
      <w:marBottom w:val="0"/>
      <w:divBdr>
        <w:top w:val="none" w:sz="0" w:space="0" w:color="auto"/>
        <w:left w:val="none" w:sz="0" w:space="0" w:color="auto"/>
        <w:bottom w:val="none" w:sz="0" w:space="0" w:color="auto"/>
        <w:right w:val="none" w:sz="0" w:space="0" w:color="auto"/>
      </w:divBdr>
    </w:div>
    <w:div w:id="877007890">
      <w:bodyDiv w:val="1"/>
      <w:marLeft w:val="0"/>
      <w:marRight w:val="0"/>
      <w:marTop w:val="0"/>
      <w:marBottom w:val="0"/>
      <w:divBdr>
        <w:top w:val="none" w:sz="0" w:space="0" w:color="auto"/>
        <w:left w:val="none" w:sz="0" w:space="0" w:color="auto"/>
        <w:bottom w:val="none" w:sz="0" w:space="0" w:color="auto"/>
        <w:right w:val="none" w:sz="0" w:space="0" w:color="auto"/>
      </w:divBdr>
    </w:div>
    <w:div w:id="877930053">
      <w:bodyDiv w:val="1"/>
      <w:marLeft w:val="0"/>
      <w:marRight w:val="0"/>
      <w:marTop w:val="0"/>
      <w:marBottom w:val="0"/>
      <w:divBdr>
        <w:top w:val="none" w:sz="0" w:space="0" w:color="auto"/>
        <w:left w:val="none" w:sz="0" w:space="0" w:color="auto"/>
        <w:bottom w:val="none" w:sz="0" w:space="0" w:color="auto"/>
        <w:right w:val="none" w:sz="0" w:space="0" w:color="auto"/>
      </w:divBdr>
    </w:div>
    <w:div w:id="878324527">
      <w:bodyDiv w:val="1"/>
      <w:marLeft w:val="0"/>
      <w:marRight w:val="0"/>
      <w:marTop w:val="0"/>
      <w:marBottom w:val="0"/>
      <w:divBdr>
        <w:top w:val="none" w:sz="0" w:space="0" w:color="auto"/>
        <w:left w:val="none" w:sz="0" w:space="0" w:color="auto"/>
        <w:bottom w:val="none" w:sz="0" w:space="0" w:color="auto"/>
        <w:right w:val="none" w:sz="0" w:space="0" w:color="auto"/>
      </w:divBdr>
    </w:div>
    <w:div w:id="881088929">
      <w:bodyDiv w:val="1"/>
      <w:marLeft w:val="0"/>
      <w:marRight w:val="0"/>
      <w:marTop w:val="0"/>
      <w:marBottom w:val="0"/>
      <w:divBdr>
        <w:top w:val="none" w:sz="0" w:space="0" w:color="auto"/>
        <w:left w:val="none" w:sz="0" w:space="0" w:color="auto"/>
        <w:bottom w:val="none" w:sz="0" w:space="0" w:color="auto"/>
        <w:right w:val="none" w:sz="0" w:space="0" w:color="auto"/>
      </w:divBdr>
    </w:div>
    <w:div w:id="881481694">
      <w:bodyDiv w:val="1"/>
      <w:marLeft w:val="0"/>
      <w:marRight w:val="0"/>
      <w:marTop w:val="0"/>
      <w:marBottom w:val="0"/>
      <w:divBdr>
        <w:top w:val="none" w:sz="0" w:space="0" w:color="auto"/>
        <w:left w:val="none" w:sz="0" w:space="0" w:color="auto"/>
        <w:bottom w:val="none" w:sz="0" w:space="0" w:color="auto"/>
        <w:right w:val="none" w:sz="0" w:space="0" w:color="auto"/>
      </w:divBdr>
    </w:div>
    <w:div w:id="881556689">
      <w:bodyDiv w:val="1"/>
      <w:marLeft w:val="0"/>
      <w:marRight w:val="0"/>
      <w:marTop w:val="0"/>
      <w:marBottom w:val="0"/>
      <w:divBdr>
        <w:top w:val="none" w:sz="0" w:space="0" w:color="auto"/>
        <w:left w:val="none" w:sz="0" w:space="0" w:color="auto"/>
        <w:bottom w:val="none" w:sz="0" w:space="0" w:color="auto"/>
        <w:right w:val="none" w:sz="0" w:space="0" w:color="auto"/>
      </w:divBdr>
    </w:div>
    <w:div w:id="881937088">
      <w:bodyDiv w:val="1"/>
      <w:marLeft w:val="0"/>
      <w:marRight w:val="0"/>
      <w:marTop w:val="0"/>
      <w:marBottom w:val="0"/>
      <w:divBdr>
        <w:top w:val="none" w:sz="0" w:space="0" w:color="auto"/>
        <w:left w:val="none" w:sz="0" w:space="0" w:color="auto"/>
        <w:bottom w:val="none" w:sz="0" w:space="0" w:color="auto"/>
        <w:right w:val="none" w:sz="0" w:space="0" w:color="auto"/>
      </w:divBdr>
    </w:div>
    <w:div w:id="882207950">
      <w:bodyDiv w:val="1"/>
      <w:marLeft w:val="0"/>
      <w:marRight w:val="0"/>
      <w:marTop w:val="0"/>
      <w:marBottom w:val="0"/>
      <w:divBdr>
        <w:top w:val="none" w:sz="0" w:space="0" w:color="auto"/>
        <w:left w:val="none" w:sz="0" w:space="0" w:color="auto"/>
        <w:bottom w:val="none" w:sz="0" w:space="0" w:color="auto"/>
        <w:right w:val="none" w:sz="0" w:space="0" w:color="auto"/>
      </w:divBdr>
    </w:div>
    <w:div w:id="882716769">
      <w:bodyDiv w:val="1"/>
      <w:marLeft w:val="0"/>
      <w:marRight w:val="0"/>
      <w:marTop w:val="0"/>
      <w:marBottom w:val="0"/>
      <w:divBdr>
        <w:top w:val="none" w:sz="0" w:space="0" w:color="auto"/>
        <w:left w:val="none" w:sz="0" w:space="0" w:color="auto"/>
        <w:bottom w:val="none" w:sz="0" w:space="0" w:color="auto"/>
        <w:right w:val="none" w:sz="0" w:space="0" w:color="auto"/>
      </w:divBdr>
    </w:div>
    <w:div w:id="882982332">
      <w:bodyDiv w:val="1"/>
      <w:marLeft w:val="0"/>
      <w:marRight w:val="0"/>
      <w:marTop w:val="0"/>
      <w:marBottom w:val="0"/>
      <w:divBdr>
        <w:top w:val="none" w:sz="0" w:space="0" w:color="auto"/>
        <w:left w:val="none" w:sz="0" w:space="0" w:color="auto"/>
        <w:bottom w:val="none" w:sz="0" w:space="0" w:color="auto"/>
        <w:right w:val="none" w:sz="0" w:space="0" w:color="auto"/>
      </w:divBdr>
    </w:div>
    <w:div w:id="883368141">
      <w:bodyDiv w:val="1"/>
      <w:marLeft w:val="0"/>
      <w:marRight w:val="0"/>
      <w:marTop w:val="0"/>
      <w:marBottom w:val="0"/>
      <w:divBdr>
        <w:top w:val="none" w:sz="0" w:space="0" w:color="auto"/>
        <w:left w:val="none" w:sz="0" w:space="0" w:color="auto"/>
        <w:bottom w:val="none" w:sz="0" w:space="0" w:color="auto"/>
        <w:right w:val="none" w:sz="0" w:space="0" w:color="auto"/>
      </w:divBdr>
    </w:div>
    <w:div w:id="883981315">
      <w:bodyDiv w:val="1"/>
      <w:marLeft w:val="0"/>
      <w:marRight w:val="0"/>
      <w:marTop w:val="0"/>
      <w:marBottom w:val="0"/>
      <w:divBdr>
        <w:top w:val="none" w:sz="0" w:space="0" w:color="auto"/>
        <w:left w:val="none" w:sz="0" w:space="0" w:color="auto"/>
        <w:bottom w:val="none" w:sz="0" w:space="0" w:color="auto"/>
        <w:right w:val="none" w:sz="0" w:space="0" w:color="auto"/>
      </w:divBdr>
    </w:div>
    <w:div w:id="886995057">
      <w:bodyDiv w:val="1"/>
      <w:marLeft w:val="0"/>
      <w:marRight w:val="0"/>
      <w:marTop w:val="0"/>
      <w:marBottom w:val="0"/>
      <w:divBdr>
        <w:top w:val="none" w:sz="0" w:space="0" w:color="auto"/>
        <w:left w:val="none" w:sz="0" w:space="0" w:color="auto"/>
        <w:bottom w:val="none" w:sz="0" w:space="0" w:color="auto"/>
        <w:right w:val="none" w:sz="0" w:space="0" w:color="auto"/>
      </w:divBdr>
    </w:div>
    <w:div w:id="887303040">
      <w:bodyDiv w:val="1"/>
      <w:marLeft w:val="0"/>
      <w:marRight w:val="0"/>
      <w:marTop w:val="0"/>
      <w:marBottom w:val="0"/>
      <w:divBdr>
        <w:top w:val="none" w:sz="0" w:space="0" w:color="auto"/>
        <w:left w:val="none" w:sz="0" w:space="0" w:color="auto"/>
        <w:bottom w:val="none" w:sz="0" w:space="0" w:color="auto"/>
        <w:right w:val="none" w:sz="0" w:space="0" w:color="auto"/>
      </w:divBdr>
    </w:div>
    <w:div w:id="888489652">
      <w:bodyDiv w:val="1"/>
      <w:marLeft w:val="0"/>
      <w:marRight w:val="0"/>
      <w:marTop w:val="0"/>
      <w:marBottom w:val="0"/>
      <w:divBdr>
        <w:top w:val="none" w:sz="0" w:space="0" w:color="auto"/>
        <w:left w:val="none" w:sz="0" w:space="0" w:color="auto"/>
        <w:bottom w:val="none" w:sz="0" w:space="0" w:color="auto"/>
        <w:right w:val="none" w:sz="0" w:space="0" w:color="auto"/>
      </w:divBdr>
    </w:div>
    <w:div w:id="888808374">
      <w:bodyDiv w:val="1"/>
      <w:marLeft w:val="0"/>
      <w:marRight w:val="0"/>
      <w:marTop w:val="0"/>
      <w:marBottom w:val="0"/>
      <w:divBdr>
        <w:top w:val="none" w:sz="0" w:space="0" w:color="auto"/>
        <w:left w:val="none" w:sz="0" w:space="0" w:color="auto"/>
        <w:bottom w:val="none" w:sz="0" w:space="0" w:color="auto"/>
        <w:right w:val="none" w:sz="0" w:space="0" w:color="auto"/>
      </w:divBdr>
    </w:div>
    <w:div w:id="890264293">
      <w:bodyDiv w:val="1"/>
      <w:marLeft w:val="0"/>
      <w:marRight w:val="0"/>
      <w:marTop w:val="0"/>
      <w:marBottom w:val="0"/>
      <w:divBdr>
        <w:top w:val="none" w:sz="0" w:space="0" w:color="auto"/>
        <w:left w:val="none" w:sz="0" w:space="0" w:color="auto"/>
        <w:bottom w:val="none" w:sz="0" w:space="0" w:color="auto"/>
        <w:right w:val="none" w:sz="0" w:space="0" w:color="auto"/>
      </w:divBdr>
    </w:div>
    <w:div w:id="891892988">
      <w:bodyDiv w:val="1"/>
      <w:marLeft w:val="0"/>
      <w:marRight w:val="0"/>
      <w:marTop w:val="0"/>
      <w:marBottom w:val="0"/>
      <w:divBdr>
        <w:top w:val="none" w:sz="0" w:space="0" w:color="auto"/>
        <w:left w:val="none" w:sz="0" w:space="0" w:color="auto"/>
        <w:bottom w:val="none" w:sz="0" w:space="0" w:color="auto"/>
        <w:right w:val="none" w:sz="0" w:space="0" w:color="auto"/>
      </w:divBdr>
    </w:div>
    <w:div w:id="892081205">
      <w:bodyDiv w:val="1"/>
      <w:marLeft w:val="0"/>
      <w:marRight w:val="0"/>
      <w:marTop w:val="0"/>
      <w:marBottom w:val="0"/>
      <w:divBdr>
        <w:top w:val="none" w:sz="0" w:space="0" w:color="auto"/>
        <w:left w:val="none" w:sz="0" w:space="0" w:color="auto"/>
        <w:bottom w:val="none" w:sz="0" w:space="0" w:color="auto"/>
        <w:right w:val="none" w:sz="0" w:space="0" w:color="auto"/>
      </w:divBdr>
    </w:div>
    <w:div w:id="892231857">
      <w:bodyDiv w:val="1"/>
      <w:marLeft w:val="0"/>
      <w:marRight w:val="0"/>
      <w:marTop w:val="0"/>
      <w:marBottom w:val="0"/>
      <w:divBdr>
        <w:top w:val="none" w:sz="0" w:space="0" w:color="auto"/>
        <w:left w:val="none" w:sz="0" w:space="0" w:color="auto"/>
        <w:bottom w:val="none" w:sz="0" w:space="0" w:color="auto"/>
        <w:right w:val="none" w:sz="0" w:space="0" w:color="auto"/>
      </w:divBdr>
    </w:div>
    <w:div w:id="895314990">
      <w:bodyDiv w:val="1"/>
      <w:marLeft w:val="0"/>
      <w:marRight w:val="0"/>
      <w:marTop w:val="0"/>
      <w:marBottom w:val="0"/>
      <w:divBdr>
        <w:top w:val="none" w:sz="0" w:space="0" w:color="auto"/>
        <w:left w:val="none" w:sz="0" w:space="0" w:color="auto"/>
        <w:bottom w:val="none" w:sz="0" w:space="0" w:color="auto"/>
        <w:right w:val="none" w:sz="0" w:space="0" w:color="auto"/>
      </w:divBdr>
    </w:div>
    <w:div w:id="897319824">
      <w:bodyDiv w:val="1"/>
      <w:marLeft w:val="0"/>
      <w:marRight w:val="0"/>
      <w:marTop w:val="0"/>
      <w:marBottom w:val="0"/>
      <w:divBdr>
        <w:top w:val="none" w:sz="0" w:space="0" w:color="auto"/>
        <w:left w:val="none" w:sz="0" w:space="0" w:color="auto"/>
        <w:bottom w:val="none" w:sz="0" w:space="0" w:color="auto"/>
        <w:right w:val="none" w:sz="0" w:space="0" w:color="auto"/>
      </w:divBdr>
    </w:div>
    <w:div w:id="898051424">
      <w:bodyDiv w:val="1"/>
      <w:marLeft w:val="0"/>
      <w:marRight w:val="0"/>
      <w:marTop w:val="0"/>
      <w:marBottom w:val="0"/>
      <w:divBdr>
        <w:top w:val="none" w:sz="0" w:space="0" w:color="auto"/>
        <w:left w:val="none" w:sz="0" w:space="0" w:color="auto"/>
        <w:bottom w:val="none" w:sz="0" w:space="0" w:color="auto"/>
        <w:right w:val="none" w:sz="0" w:space="0" w:color="auto"/>
      </w:divBdr>
    </w:div>
    <w:div w:id="899054491">
      <w:bodyDiv w:val="1"/>
      <w:marLeft w:val="0"/>
      <w:marRight w:val="0"/>
      <w:marTop w:val="0"/>
      <w:marBottom w:val="0"/>
      <w:divBdr>
        <w:top w:val="none" w:sz="0" w:space="0" w:color="auto"/>
        <w:left w:val="none" w:sz="0" w:space="0" w:color="auto"/>
        <w:bottom w:val="none" w:sz="0" w:space="0" w:color="auto"/>
        <w:right w:val="none" w:sz="0" w:space="0" w:color="auto"/>
      </w:divBdr>
    </w:div>
    <w:div w:id="900015987">
      <w:bodyDiv w:val="1"/>
      <w:marLeft w:val="0"/>
      <w:marRight w:val="0"/>
      <w:marTop w:val="0"/>
      <w:marBottom w:val="0"/>
      <w:divBdr>
        <w:top w:val="none" w:sz="0" w:space="0" w:color="auto"/>
        <w:left w:val="none" w:sz="0" w:space="0" w:color="auto"/>
        <w:bottom w:val="none" w:sz="0" w:space="0" w:color="auto"/>
        <w:right w:val="none" w:sz="0" w:space="0" w:color="auto"/>
      </w:divBdr>
    </w:div>
    <w:div w:id="902255571">
      <w:bodyDiv w:val="1"/>
      <w:marLeft w:val="0"/>
      <w:marRight w:val="0"/>
      <w:marTop w:val="0"/>
      <w:marBottom w:val="0"/>
      <w:divBdr>
        <w:top w:val="none" w:sz="0" w:space="0" w:color="auto"/>
        <w:left w:val="none" w:sz="0" w:space="0" w:color="auto"/>
        <w:bottom w:val="none" w:sz="0" w:space="0" w:color="auto"/>
        <w:right w:val="none" w:sz="0" w:space="0" w:color="auto"/>
      </w:divBdr>
    </w:div>
    <w:div w:id="902523037">
      <w:bodyDiv w:val="1"/>
      <w:marLeft w:val="0"/>
      <w:marRight w:val="0"/>
      <w:marTop w:val="0"/>
      <w:marBottom w:val="0"/>
      <w:divBdr>
        <w:top w:val="none" w:sz="0" w:space="0" w:color="auto"/>
        <w:left w:val="none" w:sz="0" w:space="0" w:color="auto"/>
        <w:bottom w:val="none" w:sz="0" w:space="0" w:color="auto"/>
        <w:right w:val="none" w:sz="0" w:space="0" w:color="auto"/>
      </w:divBdr>
    </w:div>
    <w:div w:id="905451996">
      <w:bodyDiv w:val="1"/>
      <w:marLeft w:val="0"/>
      <w:marRight w:val="0"/>
      <w:marTop w:val="0"/>
      <w:marBottom w:val="0"/>
      <w:divBdr>
        <w:top w:val="none" w:sz="0" w:space="0" w:color="auto"/>
        <w:left w:val="none" w:sz="0" w:space="0" w:color="auto"/>
        <w:bottom w:val="none" w:sz="0" w:space="0" w:color="auto"/>
        <w:right w:val="none" w:sz="0" w:space="0" w:color="auto"/>
      </w:divBdr>
    </w:div>
    <w:div w:id="905843320">
      <w:bodyDiv w:val="1"/>
      <w:marLeft w:val="0"/>
      <w:marRight w:val="0"/>
      <w:marTop w:val="0"/>
      <w:marBottom w:val="0"/>
      <w:divBdr>
        <w:top w:val="none" w:sz="0" w:space="0" w:color="auto"/>
        <w:left w:val="none" w:sz="0" w:space="0" w:color="auto"/>
        <w:bottom w:val="none" w:sz="0" w:space="0" w:color="auto"/>
        <w:right w:val="none" w:sz="0" w:space="0" w:color="auto"/>
      </w:divBdr>
    </w:div>
    <w:div w:id="908274227">
      <w:bodyDiv w:val="1"/>
      <w:marLeft w:val="0"/>
      <w:marRight w:val="0"/>
      <w:marTop w:val="0"/>
      <w:marBottom w:val="0"/>
      <w:divBdr>
        <w:top w:val="none" w:sz="0" w:space="0" w:color="auto"/>
        <w:left w:val="none" w:sz="0" w:space="0" w:color="auto"/>
        <w:bottom w:val="none" w:sz="0" w:space="0" w:color="auto"/>
        <w:right w:val="none" w:sz="0" w:space="0" w:color="auto"/>
      </w:divBdr>
    </w:div>
    <w:div w:id="908344706">
      <w:bodyDiv w:val="1"/>
      <w:marLeft w:val="0"/>
      <w:marRight w:val="0"/>
      <w:marTop w:val="0"/>
      <w:marBottom w:val="0"/>
      <w:divBdr>
        <w:top w:val="none" w:sz="0" w:space="0" w:color="auto"/>
        <w:left w:val="none" w:sz="0" w:space="0" w:color="auto"/>
        <w:bottom w:val="none" w:sz="0" w:space="0" w:color="auto"/>
        <w:right w:val="none" w:sz="0" w:space="0" w:color="auto"/>
      </w:divBdr>
    </w:div>
    <w:div w:id="909849129">
      <w:bodyDiv w:val="1"/>
      <w:marLeft w:val="0"/>
      <w:marRight w:val="0"/>
      <w:marTop w:val="0"/>
      <w:marBottom w:val="0"/>
      <w:divBdr>
        <w:top w:val="none" w:sz="0" w:space="0" w:color="auto"/>
        <w:left w:val="none" w:sz="0" w:space="0" w:color="auto"/>
        <w:bottom w:val="none" w:sz="0" w:space="0" w:color="auto"/>
        <w:right w:val="none" w:sz="0" w:space="0" w:color="auto"/>
      </w:divBdr>
    </w:div>
    <w:div w:id="909850749">
      <w:bodyDiv w:val="1"/>
      <w:marLeft w:val="0"/>
      <w:marRight w:val="0"/>
      <w:marTop w:val="0"/>
      <w:marBottom w:val="0"/>
      <w:divBdr>
        <w:top w:val="none" w:sz="0" w:space="0" w:color="auto"/>
        <w:left w:val="none" w:sz="0" w:space="0" w:color="auto"/>
        <w:bottom w:val="none" w:sz="0" w:space="0" w:color="auto"/>
        <w:right w:val="none" w:sz="0" w:space="0" w:color="auto"/>
      </w:divBdr>
    </w:div>
    <w:div w:id="910040664">
      <w:bodyDiv w:val="1"/>
      <w:marLeft w:val="0"/>
      <w:marRight w:val="0"/>
      <w:marTop w:val="0"/>
      <w:marBottom w:val="0"/>
      <w:divBdr>
        <w:top w:val="none" w:sz="0" w:space="0" w:color="auto"/>
        <w:left w:val="none" w:sz="0" w:space="0" w:color="auto"/>
        <w:bottom w:val="none" w:sz="0" w:space="0" w:color="auto"/>
        <w:right w:val="none" w:sz="0" w:space="0" w:color="auto"/>
      </w:divBdr>
    </w:div>
    <w:div w:id="911310078">
      <w:bodyDiv w:val="1"/>
      <w:marLeft w:val="0"/>
      <w:marRight w:val="0"/>
      <w:marTop w:val="0"/>
      <w:marBottom w:val="0"/>
      <w:divBdr>
        <w:top w:val="none" w:sz="0" w:space="0" w:color="auto"/>
        <w:left w:val="none" w:sz="0" w:space="0" w:color="auto"/>
        <w:bottom w:val="none" w:sz="0" w:space="0" w:color="auto"/>
        <w:right w:val="none" w:sz="0" w:space="0" w:color="auto"/>
      </w:divBdr>
    </w:div>
    <w:div w:id="911935042">
      <w:bodyDiv w:val="1"/>
      <w:marLeft w:val="0"/>
      <w:marRight w:val="0"/>
      <w:marTop w:val="0"/>
      <w:marBottom w:val="0"/>
      <w:divBdr>
        <w:top w:val="none" w:sz="0" w:space="0" w:color="auto"/>
        <w:left w:val="none" w:sz="0" w:space="0" w:color="auto"/>
        <w:bottom w:val="none" w:sz="0" w:space="0" w:color="auto"/>
        <w:right w:val="none" w:sz="0" w:space="0" w:color="auto"/>
      </w:divBdr>
    </w:div>
    <w:div w:id="912083169">
      <w:bodyDiv w:val="1"/>
      <w:marLeft w:val="0"/>
      <w:marRight w:val="0"/>
      <w:marTop w:val="0"/>
      <w:marBottom w:val="0"/>
      <w:divBdr>
        <w:top w:val="none" w:sz="0" w:space="0" w:color="auto"/>
        <w:left w:val="none" w:sz="0" w:space="0" w:color="auto"/>
        <w:bottom w:val="none" w:sz="0" w:space="0" w:color="auto"/>
        <w:right w:val="none" w:sz="0" w:space="0" w:color="auto"/>
      </w:divBdr>
    </w:div>
    <w:div w:id="912395090">
      <w:bodyDiv w:val="1"/>
      <w:marLeft w:val="0"/>
      <w:marRight w:val="0"/>
      <w:marTop w:val="0"/>
      <w:marBottom w:val="0"/>
      <w:divBdr>
        <w:top w:val="none" w:sz="0" w:space="0" w:color="auto"/>
        <w:left w:val="none" w:sz="0" w:space="0" w:color="auto"/>
        <w:bottom w:val="none" w:sz="0" w:space="0" w:color="auto"/>
        <w:right w:val="none" w:sz="0" w:space="0" w:color="auto"/>
      </w:divBdr>
    </w:div>
    <w:div w:id="912934587">
      <w:bodyDiv w:val="1"/>
      <w:marLeft w:val="0"/>
      <w:marRight w:val="0"/>
      <w:marTop w:val="0"/>
      <w:marBottom w:val="0"/>
      <w:divBdr>
        <w:top w:val="none" w:sz="0" w:space="0" w:color="auto"/>
        <w:left w:val="none" w:sz="0" w:space="0" w:color="auto"/>
        <w:bottom w:val="none" w:sz="0" w:space="0" w:color="auto"/>
        <w:right w:val="none" w:sz="0" w:space="0" w:color="auto"/>
      </w:divBdr>
    </w:div>
    <w:div w:id="913124872">
      <w:bodyDiv w:val="1"/>
      <w:marLeft w:val="0"/>
      <w:marRight w:val="0"/>
      <w:marTop w:val="0"/>
      <w:marBottom w:val="0"/>
      <w:divBdr>
        <w:top w:val="none" w:sz="0" w:space="0" w:color="auto"/>
        <w:left w:val="none" w:sz="0" w:space="0" w:color="auto"/>
        <w:bottom w:val="none" w:sz="0" w:space="0" w:color="auto"/>
        <w:right w:val="none" w:sz="0" w:space="0" w:color="auto"/>
      </w:divBdr>
    </w:div>
    <w:div w:id="913585682">
      <w:bodyDiv w:val="1"/>
      <w:marLeft w:val="0"/>
      <w:marRight w:val="0"/>
      <w:marTop w:val="0"/>
      <w:marBottom w:val="0"/>
      <w:divBdr>
        <w:top w:val="none" w:sz="0" w:space="0" w:color="auto"/>
        <w:left w:val="none" w:sz="0" w:space="0" w:color="auto"/>
        <w:bottom w:val="none" w:sz="0" w:space="0" w:color="auto"/>
        <w:right w:val="none" w:sz="0" w:space="0" w:color="auto"/>
      </w:divBdr>
    </w:div>
    <w:div w:id="913779738">
      <w:bodyDiv w:val="1"/>
      <w:marLeft w:val="0"/>
      <w:marRight w:val="0"/>
      <w:marTop w:val="0"/>
      <w:marBottom w:val="0"/>
      <w:divBdr>
        <w:top w:val="none" w:sz="0" w:space="0" w:color="auto"/>
        <w:left w:val="none" w:sz="0" w:space="0" w:color="auto"/>
        <w:bottom w:val="none" w:sz="0" w:space="0" w:color="auto"/>
        <w:right w:val="none" w:sz="0" w:space="0" w:color="auto"/>
      </w:divBdr>
    </w:div>
    <w:div w:id="914820919">
      <w:bodyDiv w:val="1"/>
      <w:marLeft w:val="0"/>
      <w:marRight w:val="0"/>
      <w:marTop w:val="0"/>
      <w:marBottom w:val="0"/>
      <w:divBdr>
        <w:top w:val="none" w:sz="0" w:space="0" w:color="auto"/>
        <w:left w:val="none" w:sz="0" w:space="0" w:color="auto"/>
        <w:bottom w:val="none" w:sz="0" w:space="0" w:color="auto"/>
        <w:right w:val="none" w:sz="0" w:space="0" w:color="auto"/>
      </w:divBdr>
    </w:div>
    <w:div w:id="915162326">
      <w:bodyDiv w:val="1"/>
      <w:marLeft w:val="0"/>
      <w:marRight w:val="0"/>
      <w:marTop w:val="0"/>
      <w:marBottom w:val="0"/>
      <w:divBdr>
        <w:top w:val="none" w:sz="0" w:space="0" w:color="auto"/>
        <w:left w:val="none" w:sz="0" w:space="0" w:color="auto"/>
        <w:bottom w:val="none" w:sz="0" w:space="0" w:color="auto"/>
        <w:right w:val="none" w:sz="0" w:space="0" w:color="auto"/>
      </w:divBdr>
    </w:div>
    <w:div w:id="917252116">
      <w:bodyDiv w:val="1"/>
      <w:marLeft w:val="0"/>
      <w:marRight w:val="0"/>
      <w:marTop w:val="0"/>
      <w:marBottom w:val="0"/>
      <w:divBdr>
        <w:top w:val="none" w:sz="0" w:space="0" w:color="auto"/>
        <w:left w:val="none" w:sz="0" w:space="0" w:color="auto"/>
        <w:bottom w:val="none" w:sz="0" w:space="0" w:color="auto"/>
        <w:right w:val="none" w:sz="0" w:space="0" w:color="auto"/>
      </w:divBdr>
    </w:div>
    <w:div w:id="917398590">
      <w:bodyDiv w:val="1"/>
      <w:marLeft w:val="0"/>
      <w:marRight w:val="0"/>
      <w:marTop w:val="0"/>
      <w:marBottom w:val="0"/>
      <w:divBdr>
        <w:top w:val="none" w:sz="0" w:space="0" w:color="auto"/>
        <w:left w:val="none" w:sz="0" w:space="0" w:color="auto"/>
        <w:bottom w:val="none" w:sz="0" w:space="0" w:color="auto"/>
        <w:right w:val="none" w:sz="0" w:space="0" w:color="auto"/>
      </w:divBdr>
    </w:div>
    <w:div w:id="919406072">
      <w:bodyDiv w:val="1"/>
      <w:marLeft w:val="0"/>
      <w:marRight w:val="0"/>
      <w:marTop w:val="0"/>
      <w:marBottom w:val="0"/>
      <w:divBdr>
        <w:top w:val="none" w:sz="0" w:space="0" w:color="auto"/>
        <w:left w:val="none" w:sz="0" w:space="0" w:color="auto"/>
        <w:bottom w:val="none" w:sz="0" w:space="0" w:color="auto"/>
        <w:right w:val="none" w:sz="0" w:space="0" w:color="auto"/>
      </w:divBdr>
    </w:div>
    <w:div w:id="919486702">
      <w:bodyDiv w:val="1"/>
      <w:marLeft w:val="0"/>
      <w:marRight w:val="0"/>
      <w:marTop w:val="0"/>
      <w:marBottom w:val="0"/>
      <w:divBdr>
        <w:top w:val="none" w:sz="0" w:space="0" w:color="auto"/>
        <w:left w:val="none" w:sz="0" w:space="0" w:color="auto"/>
        <w:bottom w:val="none" w:sz="0" w:space="0" w:color="auto"/>
        <w:right w:val="none" w:sz="0" w:space="0" w:color="auto"/>
      </w:divBdr>
    </w:div>
    <w:div w:id="921530447">
      <w:bodyDiv w:val="1"/>
      <w:marLeft w:val="0"/>
      <w:marRight w:val="0"/>
      <w:marTop w:val="0"/>
      <w:marBottom w:val="0"/>
      <w:divBdr>
        <w:top w:val="none" w:sz="0" w:space="0" w:color="auto"/>
        <w:left w:val="none" w:sz="0" w:space="0" w:color="auto"/>
        <w:bottom w:val="none" w:sz="0" w:space="0" w:color="auto"/>
        <w:right w:val="none" w:sz="0" w:space="0" w:color="auto"/>
      </w:divBdr>
    </w:div>
    <w:div w:id="922303226">
      <w:bodyDiv w:val="1"/>
      <w:marLeft w:val="0"/>
      <w:marRight w:val="0"/>
      <w:marTop w:val="0"/>
      <w:marBottom w:val="0"/>
      <w:divBdr>
        <w:top w:val="none" w:sz="0" w:space="0" w:color="auto"/>
        <w:left w:val="none" w:sz="0" w:space="0" w:color="auto"/>
        <w:bottom w:val="none" w:sz="0" w:space="0" w:color="auto"/>
        <w:right w:val="none" w:sz="0" w:space="0" w:color="auto"/>
      </w:divBdr>
    </w:div>
    <w:div w:id="922489548">
      <w:bodyDiv w:val="1"/>
      <w:marLeft w:val="0"/>
      <w:marRight w:val="0"/>
      <w:marTop w:val="0"/>
      <w:marBottom w:val="0"/>
      <w:divBdr>
        <w:top w:val="none" w:sz="0" w:space="0" w:color="auto"/>
        <w:left w:val="none" w:sz="0" w:space="0" w:color="auto"/>
        <w:bottom w:val="none" w:sz="0" w:space="0" w:color="auto"/>
        <w:right w:val="none" w:sz="0" w:space="0" w:color="auto"/>
      </w:divBdr>
    </w:div>
    <w:div w:id="923074870">
      <w:bodyDiv w:val="1"/>
      <w:marLeft w:val="0"/>
      <w:marRight w:val="0"/>
      <w:marTop w:val="0"/>
      <w:marBottom w:val="0"/>
      <w:divBdr>
        <w:top w:val="none" w:sz="0" w:space="0" w:color="auto"/>
        <w:left w:val="none" w:sz="0" w:space="0" w:color="auto"/>
        <w:bottom w:val="none" w:sz="0" w:space="0" w:color="auto"/>
        <w:right w:val="none" w:sz="0" w:space="0" w:color="auto"/>
      </w:divBdr>
    </w:div>
    <w:div w:id="923609201">
      <w:bodyDiv w:val="1"/>
      <w:marLeft w:val="0"/>
      <w:marRight w:val="0"/>
      <w:marTop w:val="0"/>
      <w:marBottom w:val="0"/>
      <w:divBdr>
        <w:top w:val="none" w:sz="0" w:space="0" w:color="auto"/>
        <w:left w:val="none" w:sz="0" w:space="0" w:color="auto"/>
        <w:bottom w:val="none" w:sz="0" w:space="0" w:color="auto"/>
        <w:right w:val="none" w:sz="0" w:space="0" w:color="auto"/>
      </w:divBdr>
    </w:div>
    <w:div w:id="924804136">
      <w:bodyDiv w:val="1"/>
      <w:marLeft w:val="0"/>
      <w:marRight w:val="0"/>
      <w:marTop w:val="0"/>
      <w:marBottom w:val="0"/>
      <w:divBdr>
        <w:top w:val="none" w:sz="0" w:space="0" w:color="auto"/>
        <w:left w:val="none" w:sz="0" w:space="0" w:color="auto"/>
        <w:bottom w:val="none" w:sz="0" w:space="0" w:color="auto"/>
        <w:right w:val="none" w:sz="0" w:space="0" w:color="auto"/>
      </w:divBdr>
    </w:div>
    <w:div w:id="925840764">
      <w:bodyDiv w:val="1"/>
      <w:marLeft w:val="0"/>
      <w:marRight w:val="0"/>
      <w:marTop w:val="0"/>
      <w:marBottom w:val="0"/>
      <w:divBdr>
        <w:top w:val="none" w:sz="0" w:space="0" w:color="auto"/>
        <w:left w:val="none" w:sz="0" w:space="0" w:color="auto"/>
        <w:bottom w:val="none" w:sz="0" w:space="0" w:color="auto"/>
        <w:right w:val="none" w:sz="0" w:space="0" w:color="auto"/>
      </w:divBdr>
    </w:div>
    <w:div w:id="926229773">
      <w:bodyDiv w:val="1"/>
      <w:marLeft w:val="0"/>
      <w:marRight w:val="0"/>
      <w:marTop w:val="0"/>
      <w:marBottom w:val="0"/>
      <w:divBdr>
        <w:top w:val="none" w:sz="0" w:space="0" w:color="auto"/>
        <w:left w:val="none" w:sz="0" w:space="0" w:color="auto"/>
        <w:bottom w:val="none" w:sz="0" w:space="0" w:color="auto"/>
        <w:right w:val="none" w:sz="0" w:space="0" w:color="auto"/>
      </w:divBdr>
    </w:div>
    <w:div w:id="927471097">
      <w:bodyDiv w:val="1"/>
      <w:marLeft w:val="0"/>
      <w:marRight w:val="0"/>
      <w:marTop w:val="0"/>
      <w:marBottom w:val="0"/>
      <w:divBdr>
        <w:top w:val="none" w:sz="0" w:space="0" w:color="auto"/>
        <w:left w:val="none" w:sz="0" w:space="0" w:color="auto"/>
        <w:bottom w:val="none" w:sz="0" w:space="0" w:color="auto"/>
        <w:right w:val="none" w:sz="0" w:space="0" w:color="auto"/>
      </w:divBdr>
    </w:div>
    <w:div w:id="927494360">
      <w:bodyDiv w:val="1"/>
      <w:marLeft w:val="0"/>
      <w:marRight w:val="0"/>
      <w:marTop w:val="0"/>
      <w:marBottom w:val="0"/>
      <w:divBdr>
        <w:top w:val="none" w:sz="0" w:space="0" w:color="auto"/>
        <w:left w:val="none" w:sz="0" w:space="0" w:color="auto"/>
        <w:bottom w:val="none" w:sz="0" w:space="0" w:color="auto"/>
        <w:right w:val="none" w:sz="0" w:space="0" w:color="auto"/>
      </w:divBdr>
    </w:div>
    <w:div w:id="930356816">
      <w:bodyDiv w:val="1"/>
      <w:marLeft w:val="0"/>
      <w:marRight w:val="0"/>
      <w:marTop w:val="0"/>
      <w:marBottom w:val="0"/>
      <w:divBdr>
        <w:top w:val="none" w:sz="0" w:space="0" w:color="auto"/>
        <w:left w:val="none" w:sz="0" w:space="0" w:color="auto"/>
        <w:bottom w:val="none" w:sz="0" w:space="0" w:color="auto"/>
        <w:right w:val="none" w:sz="0" w:space="0" w:color="auto"/>
      </w:divBdr>
    </w:div>
    <w:div w:id="931202423">
      <w:bodyDiv w:val="1"/>
      <w:marLeft w:val="0"/>
      <w:marRight w:val="0"/>
      <w:marTop w:val="0"/>
      <w:marBottom w:val="0"/>
      <w:divBdr>
        <w:top w:val="none" w:sz="0" w:space="0" w:color="auto"/>
        <w:left w:val="none" w:sz="0" w:space="0" w:color="auto"/>
        <w:bottom w:val="none" w:sz="0" w:space="0" w:color="auto"/>
        <w:right w:val="none" w:sz="0" w:space="0" w:color="auto"/>
      </w:divBdr>
    </w:div>
    <w:div w:id="931666393">
      <w:bodyDiv w:val="1"/>
      <w:marLeft w:val="0"/>
      <w:marRight w:val="0"/>
      <w:marTop w:val="0"/>
      <w:marBottom w:val="0"/>
      <w:divBdr>
        <w:top w:val="none" w:sz="0" w:space="0" w:color="auto"/>
        <w:left w:val="none" w:sz="0" w:space="0" w:color="auto"/>
        <w:bottom w:val="none" w:sz="0" w:space="0" w:color="auto"/>
        <w:right w:val="none" w:sz="0" w:space="0" w:color="auto"/>
      </w:divBdr>
    </w:div>
    <w:div w:id="934829107">
      <w:bodyDiv w:val="1"/>
      <w:marLeft w:val="0"/>
      <w:marRight w:val="0"/>
      <w:marTop w:val="0"/>
      <w:marBottom w:val="0"/>
      <w:divBdr>
        <w:top w:val="none" w:sz="0" w:space="0" w:color="auto"/>
        <w:left w:val="none" w:sz="0" w:space="0" w:color="auto"/>
        <w:bottom w:val="none" w:sz="0" w:space="0" w:color="auto"/>
        <w:right w:val="none" w:sz="0" w:space="0" w:color="auto"/>
      </w:divBdr>
    </w:div>
    <w:div w:id="935600365">
      <w:bodyDiv w:val="1"/>
      <w:marLeft w:val="0"/>
      <w:marRight w:val="0"/>
      <w:marTop w:val="0"/>
      <w:marBottom w:val="0"/>
      <w:divBdr>
        <w:top w:val="none" w:sz="0" w:space="0" w:color="auto"/>
        <w:left w:val="none" w:sz="0" w:space="0" w:color="auto"/>
        <w:bottom w:val="none" w:sz="0" w:space="0" w:color="auto"/>
        <w:right w:val="none" w:sz="0" w:space="0" w:color="auto"/>
      </w:divBdr>
    </w:div>
    <w:div w:id="938945252">
      <w:bodyDiv w:val="1"/>
      <w:marLeft w:val="0"/>
      <w:marRight w:val="0"/>
      <w:marTop w:val="0"/>
      <w:marBottom w:val="0"/>
      <w:divBdr>
        <w:top w:val="none" w:sz="0" w:space="0" w:color="auto"/>
        <w:left w:val="none" w:sz="0" w:space="0" w:color="auto"/>
        <w:bottom w:val="none" w:sz="0" w:space="0" w:color="auto"/>
        <w:right w:val="none" w:sz="0" w:space="0" w:color="auto"/>
      </w:divBdr>
    </w:div>
    <w:div w:id="939727411">
      <w:bodyDiv w:val="1"/>
      <w:marLeft w:val="0"/>
      <w:marRight w:val="0"/>
      <w:marTop w:val="0"/>
      <w:marBottom w:val="0"/>
      <w:divBdr>
        <w:top w:val="none" w:sz="0" w:space="0" w:color="auto"/>
        <w:left w:val="none" w:sz="0" w:space="0" w:color="auto"/>
        <w:bottom w:val="none" w:sz="0" w:space="0" w:color="auto"/>
        <w:right w:val="none" w:sz="0" w:space="0" w:color="auto"/>
      </w:divBdr>
    </w:div>
    <w:div w:id="940067147">
      <w:bodyDiv w:val="1"/>
      <w:marLeft w:val="0"/>
      <w:marRight w:val="0"/>
      <w:marTop w:val="0"/>
      <w:marBottom w:val="0"/>
      <w:divBdr>
        <w:top w:val="none" w:sz="0" w:space="0" w:color="auto"/>
        <w:left w:val="none" w:sz="0" w:space="0" w:color="auto"/>
        <w:bottom w:val="none" w:sz="0" w:space="0" w:color="auto"/>
        <w:right w:val="none" w:sz="0" w:space="0" w:color="auto"/>
      </w:divBdr>
    </w:div>
    <w:div w:id="944462517">
      <w:bodyDiv w:val="1"/>
      <w:marLeft w:val="0"/>
      <w:marRight w:val="0"/>
      <w:marTop w:val="0"/>
      <w:marBottom w:val="0"/>
      <w:divBdr>
        <w:top w:val="none" w:sz="0" w:space="0" w:color="auto"/>
        <w:left w:val="none" w:sz="0" w:space="0" w:color="auto"/>
        <w:bottom w:val="none" w:sz="0" w:space="0" w:color="auto"/>
        <w:right w:val="none" w:sz="0" w:space="0" w:color="auto"/>
      </w:divBdr>
    </w:div>
    <w:div w:id="945114642">
      <w:bodyDiv w:val="1"/>
      <w:marLeft w:val="0"/>
      <w:marRight w:val="0"/>
      <w:marTop w:val="0"/>
      <w:marBottom w:val="0"/>
      <w:divBdr>
        <w:top w:val="none" w:sz="0" w:space="0" w:color="auto"/>
        <w:left w:val="none" w:sz="0" w:space="0" w:color="auto"/>
        <w:bottom w:val="none" w:sz="0" w:space="0" w:color="auto"/>
        <w:right w:val="none" w:sz="0" w:space="0" w:color="auto"/>
      </w:divBdr>
    </w:div>
    <w:div w:id="945383520">
      <w:bodyDiv w:val="1"/>
      <w:marLeft w:val="0"/>
      <w:marRight w:val="0"/>
      <w:marTop w:val="0"/>
      <w:marBottom w:val="0"/>
      <w:divBdr>
        <w:top w:val="none" w:sz="0" w:space="0" w:color="auto"/>
        <w:left w:val="none" w:sz="0" w:space="0" w:color="auto"/>
        <w:bottom w:val="none" w:sz="0" w:space="0" w:color="auto"/>
        <w:right w:val="none" w:sz="0" w:space="0" w:color="auto"/>
      </w:divBdr>
    </w:div>
    <w:div w:id="947857928">
      <w:bodyDiv w:val="1"/>
      <w:marLeft w:val="0"/>
      <w:marRight w:val="0"/>
      <w:marTop w:val="0"/>
      <w:marBottom w:val="0"/>
      <w:divBdr>
        <w:top w:val="none" w:sz="0" w:space="0" w:color="auto"/>
        <w:left w:val="none" w:sz="0" w:space="0" w:color="auto"/>
        <w:bottom w:val="none" w:sz="0" w:space="0" w:color="auto"/>
        <w:right w:val="none" w:sz="0" w:space="0" w:color="auto"/>
      </w:divBdr>
    </w:div>
    <w:div w:id="948002606">
      <w:bodyDiv w:val="1"/>
      <w:marLeft w:val="0"/>
      <w:marRight w:val="0"/>
      <w:marTop w:val="0"/>
      <w:marBottom w:val="0"/>
      <w:divBdr>
        <w:top w:val="none" w:sz="0" w:space="0" w:color="auto"/>
        <w:left w:val="none" w:sz="0" w:space="0" w:color="auto"/>
        <w:bottom w:val="none" w:sz="0" w:space="0" w:color="auto"/>
        <w:right w:val="none" w:sz="0" w:space="0" w:color="auto"/>
      </w:divBdr>
    </w:div>
    <w:div w:id="948201026">
      <w:bodyDiv w:val="1"/>
      <w:marLeft w:val="0"/>
      <w:marRight w:val="0"/>
      <w:marTop w:val="0"/>
      <w:marBottom w:val="0"/>
      <w:divBdr>
        <w:top w:val="none" w:sz="0" w:space="0" w:color="auto"/>
        <w:left w:val="none" w:sz="0" w:space="0" w:color="auto"/>
        <w:bottom w:val="none" w:sz="0" w:space="0" w:color="auto"/>
        <w:right w:val="none" w:sz="0" w:space="0" w:color="auto"/>
      </w:divBdr>
    </w:div>
    <w:div w:id="949778484">
      <w:bodyDiv w:val="1"/>
      <w:marLeft w:val="0"/>
      <w:marRight w:val="0"/>
      <w:marTop w:val="0"/>
      <w:marBottom w:val="0"/>
      <w:divBdr>
        <w:top w:val="none" w:sz="0" w:space="0" w:color="auto"/>
        <w:left w:val="none" w:sz="0" w:space="0" w:color="auto"/>
        <w:bottom w:val="none" w:sz="0" w:space="0" w:color="auto"/>
        <w:right w:val="none" w:sz="0" w:space="0" w:color="auto"/>
      </w:divBdr>
    </w:div>
    <w:div w:id="950939755">
      <w:bodyDiv w:val="1"/>
      <w:marLeft w:val="0"/>
      <w:marRight w:val="0"/>
      <w:marTop w:val="0"/>
      <w:marBottom w:val="0"/>
      <w:divBdr>
        <w:top w:val="none" w:sz="0" w:space="0" w:color="auto"/>
        <w:left w:val="none" w:sz="0" w:space="0" w:color="auto"/>
        <w:bottom w:val="none" w:sz="0" w:space="0" w:color="auto"/>
        <w:right w:val="none" w:sz="0" w:space="0" w:color="auto"/>
      </w:divBdr>
    </w:div>
    <w:div w:id="951593365">
      <w:bodyDiv w:val="1"/>
      <w:marLeft w:val="0"/>
      <w:marRight w:val="0"/>
      <w:marTop w:val="0"/>
      <w:marBottom w:val="0"/>
      <w:divBdr>
        <w:top w:val="none" w:sz="0" w:space="0" w:color="auto"/>
        <w:left w:val="none" w:sz="0" w:space="0" w:color="auto"/>
        <w:bottom w:val="none" w:sz="0" w:space="0" w:color="auto"/>
        <w:right w:val="none" w:sz="0" w:space="0" w:color="auto"/>
      </w:divBdr>
    </w:div>
    <w:div w:id="951934590">
      <w:bodyDiv w:val="1"/>
      <w:marLeft w:val="0"/>
      <w:marRight w:val="0"/>
      <w:marTop w:val="0"/>
      <w:marBottom w:val="0"/>
      <w:divBdr>
        <w:top w:val="none" w:sz="0" w:space="0" w:color="auto"/>
        <w:left w:val="none" w:sz="0" w:space="0" w:color="auto"/>
        <w:bottom w:val="none" w:sz="0" w:space="0" w:color="auto"/>
        <w:right w:val="none" w:sz="0" w:space="0" w:color="auto"/>
      </w:divBdr>
    </w:div>
    <w:div w:id="951981224">
      <w:bodyDiv w:val="1"/>
      <w:marLeft w:val="0"/>
      <w:marRight w:val="0"/>
      <w:marTop w:val="0"/>
      <w:marBottom w:val="0"/>
      <w:divBdr>
        <w:top w:val="none" w:sz="0" w:space="0" w:color="auto"/>
        <w:left w:val="none" w:sz="0" w:space="0" w:color="auto"/>
        <w:bottom w:val="none" w:sz="0" w:space="0" w:color="auto"/>
        <w:right w:val="none" w:sz="0" w:space="0" w:color="auto"/>
      </w:divBdr>
    </w:div>
    <w:div w:id="952904411">
      <w:bodyDiv w:val="1"/>
      <w:marLeft w:val="0"/>
      <w:marRight w:val="0"/>
      <w:marTop w:val="0"/>
      <w:marBottom w:val="0"/>
      <w:divBdr>
        <w:top w:val="none" w:sz="0" w:space="0" w:color="auto"/>
        <w:left w:val="none" w:sz="0" w:space="0" w:color="auto"/>
        <w:bottom w:val="none" w:sz="0" w:space="0" w:color="auto"/>
        <w:right w:val="none" w:sz="0" w:space="0" w:color="auto"/>
      </w:divBdr>
    </w:div>
    <w:div w:id="953563594">
      <w:bodyDiv w:val="1"/>
      <w:marLeft w:val="0"/>
      <w:marRight w:val="0"/>
      <w:marTop w:val="0"/>
      <w:marBottom w:val="0"/>
      <w:divBdr>
        <w:top w:val="none" w:sz="0" w:space="0" w:color="auto"/>
        <w:left w:val="none" w:sz="0" w:space="0" w:color="auto"/>
        <w:bottom w:val="none" w:sz="0" w:space="0" w:color="auto"/>
        <w:right w:val="none" w:sz="0" w:space="0" w:color="auto"/>
      </w:divBdr>
    </w:div>
    <w:div w:id="955140330">
      <w:bodyDiv w:val="1"/>
      <w:marLeft w:val="0"/>
      <w:marRight w:val="0"/>
      <w:marTop w:val="0"/>
      <w:marBottom w:val="0"/>
      <w:divBdr>
        <w:top w:val="none" w:sz="0" w:space="0" w:color="auto"/>
        <w:left w:val="none" w:sz="0" w:space="0" w:color="auto"/>
        <w:bottom w:val="none" w:sz="0" w:space="0" w:color="auto"/>
        <w:right w:val="none" w:sz="0" w:space="0" w:color="auto"/>
      </w:divBdr>
    </w:div>
    <w:div w:id="955214205">
      <w:bodyDiv w:val="1"/>
      <w:marLeft w:val="0"/>
      <w:marRight w:val="0"/>
      <w:marTop w:val="0"/>
      <w:marBottom w:val="0"/>
      <w:divBdr>
        <w:top w:val="none" w:sz="0" w:space="0" w:color="auto"/>
        <w:left w:val="none" w:sz="0" w:space="0" w:color="auto"/>
        <w:bottom w:val="none" w:sz="0" w:space="0" w:color="auto"/>
        <w:right w:val="none" w:sz="0" w:space="0" w:color="auto"/>
      </w:divBdr>
    </w:div>
    <w:div w:id="955985778">
      <w:bodyDiv w:val="1"/>
      <w:marLeft w:val="0"/>
      <w:marRight w:val="0"/>
      <w:marTop w:val="0"/>
      <w:marBottom w:val="0"/>
      <w:divBdr>
        <w:top w:val="none" w:sz="0" w:space="0" w:color="auto"/>
        <w:left w:val="none" w:sz="0" w:space="0" w:color="auto"/>
        <w:bottom w:val="none" w:sz="0" w:space="0" w:color="auto"/>
        <w:right w:val="none" w:sz="0" w:space="0" w:color="auto"/>
      </w:divBdr>
    </w:div>
    <w:div w:id="956914087">
      <w:bodyDiv w:val="1"/>
      <w:marLeft w:val="0"/>
      <w:marRight w:val="0"/>
      <w:marTop w:val="0"/>
      <w:marBottom w:val="0"/>
      <w:divBdr>
        <w:top w:val="none" w:sz="0" w:space="0" w:color="auto"/>
        <w:left w:val="none" w:sz="0" w:space="0" w:color="auto"/>
        <w:bottom w:val="none" w:sz="0" w:space="0" w:color="auto"/>
        <w:right w:val="none" w:sz="0" w:space="0" w:color="auto"/>
      </w:divBdr>
    </w:div>
    <w:div w:id="957957573">
      <w:bodyDiv w:val="1"/>
      <w:marLeft w:val="0"/>
      <w:marRight w:val="0"/>
      <w:marTop w:val="0"/>
      <w:marBottom w:val="0"/>
      <w:divBdr>
        <w:top w:val="none" w:sz="0" w:space="0" w:color="auto"/>
        <w:left w:val="none" w:sz="0" w:space="0" w:color="auto"/>
        <w:bottom w:val="none" w:sz="0" w:space="0" w:color="auto"/>
        <w:right w:val="none" w:sz="0" w:space="0" w:color="auto"/>
      </w:divBdr>
    </w:div>
    <w:div w:id="958344268">
      <w:bodyDiv w:val="1"/>
      <w:marLeft w:val="0"/>
      <w:marRight w:val="0"/>
      <w:marTop w:val="0"/>
      <w:marBottom w:val="0"/>
      <w:divBdr>
        <w:top w:val="none" w:sz="0" w:space="0" w:color="auto"/>
        <w:left w:val="none" w:sz="0" w:space="0" w:color="auto"/>
        <w:bottom w:val="none" w:sz="0" w:space="0" w:color="auto"/>
        <w:right w:val="none" w:sz="0" w:space="0" w:color="auto"/>
      </w:divBdr>
    </w:div>
    <w:div w:id="959260741">
      <w:bodyDiv w:val="1"/>
      <w:marLeft w:val="0"/>
      <w:marRight w:val="0"/>
      <w:marTop w:val="0"/>
      <w:marBottom w:val="0"/>
      <w:divBdr>
        <w:top w:val="none" w:sz="0" w:space="0" w:color="auto"/>
        <w:left w:val="none" w:sz="0" w:space="0" w:color="auto"/>
        <w:bottom w:val="none" w:sz="0" w:space="0" w:color="auto"/>
        <w:right w:val="none" w:sz="0" w:space="0" w:color="auto"/>
      </w:divBdr>
    </w:div>
    <w:div w:id="959916645">
      <w:bodyDiv w:val="1"/>
      <w:marLeft w:val="0"/>
      <w:marRight w:val="0"/>
      <w:marTop w:val="0"/>
      <w:marBottom w:val="0"/>
      <w:divBdr>
        <w:top w:val="none" w:sz="0" w:space="0" w:color="auto"/>
        <w:left w:val="none" w:sz="0" w:space="0" w:color="auto"/>
        <w:bottom w:val="none" w:sz="0" w:space="0" w:color="auto"/>
        <w:right w:val="none" w:sz="0" w:space="0" w:color="auto"/>
      </w:divBdr>
    </w:div>
    <w:div w:id="960262219">
      <w:bodyDiv w:val="1"/>
      <w:marLeft w:val="0"/>
      <w:marRight w:val="0"/>
      <w:marTop w:val="0"/>
      <w:marBottom w:val="0"/>
      <w:divBdr>
        <w:top w:val="none" w:sz="0" w:space="0" w:color="auto"/>
        <w:left w:val="none" w:sz="0" w:space="0" w:color="auto"/>
        <w:bottom w:val="none" w:sz="0" w:space="0" w:color="auto"/>
        <w:right w:val="none" w:sz="0" w:space="0" w:color="auto"/>
      </w:divBdr>
    </w:div>
    <w:div w:id="960526816">
      <w:bodyDiv w:val="1"/>
      <w:marLeft w:val="0"/>
      <w:marRight w:val="0"/>
      <w:marTop w:val="0"/>
      <w:marBottom w:val="0"/>
      <w:divBdr>
        <w:top w:val="none" w:sz="0" w:space="0" w:color="auto"/>
        <w:left w:val="none" w:sz="0" w:space="0" w:color="auto"/>
        <w:bottom w:val="none" w:sz="0" w:space="0" w:color="auto"/>
        <w:right w:val="none" w:sz="0" w:space="0" w:color="auto"/>
      </w:divBdr>
    </w:div>
    <w:div w:id="961038999">
      <w:bodyDiv w:val="1"/>
      <w:marLeft w:val="0"/>
      <w:marRight w:val="0"/>
      <w:marTop w:val="0"/>
      <w:marBottom w:val="0"/>
      <w:divBdr>
        <w:top w:val="none" w:sz="0" w:space="0" w:color="auto"/>
        <w:left w:val="none" w:sz="0" w:space="0" w:color="auto"/>
        <w:bottom w:val="none" w:sz="0" w:space="0" w:color="auto"/>
        <w:right w:val="none" w:sz="0" w:space="0" w:color="auto"/>
      </w:divBdr>
    </w:div>
    <w:div w:id="961152274">
      <w:bodyDiv w:val="1"/>
      <w:marLeft w:val="0"/>
      <w:marRight w:val="0"/>
      <w:marTop w:val="0"/>
      <w:marBottom w:val="0"/>
      <w:divBdr>
        <w:top w:val="none" w:sz="0" w:space="0" w:color="auto"/>
        <w:left w:val="none" w:sz="0" w:space="0" w:color="auto"/>
        <w:bottom w:val="none" w:sz="0" w:space="0" w:color="auto"/>
        <w:right w:val="none" w:sz="0" w:space="0" w:color="auto"/>
      </w:divBdr>
    </w:div>
    <w:div w:id="961153257">
      <w:bodyDiv w:val="1"/>
      <w:marLeft w:val="0"/>
      <w:marRight w:val="0"/>
      <w:marTop w:val="0"/>
      <w:marBottom w:val="0"/>
      <w:divBdr>
        <w:top w:val="none" w:sz="0" w:space="0" w:color="auto"/>
        <w:left w:val="none" w:sz="0" w:space="0" w:color="auto"/>
        <w:bottom w:val="none" w:sz="0" w:space="0" w:color="auto"/>
        <w:right w:val="none" w:sz="0" w:space="0" w:color="auto"/>
      </w:divBdr>
    </w:div>
    <w:div w:id="964190309">
      <w:bodyDiv w:val="1"/>
      <w:marLeft w:val="0"/>
      <w:marRight w:val="0"/>
      <w:marTop w:val="0"/>
      <w:marBottom w:val="0"/>
      <w:divBdr>
        <w:top w:val="none" w:sz="0" w:space="0" w:color="auto"/>
        <w:left w:val="none" w:sz="0" w:space="0" w:color="auto"/>
        <w:bottom w:val="none" w:sz="0" w:space="0" w:color="auto"/>
        <w:right w:val="none" w:sz="0" w:space="0" w:color="auto"/>
      </w:divBdr>
    </w:div>
    <w:div w:id="966476121">
      <w:bodyDiv w:val="1"/>
      <w:marLeft w:val="0"/>
      <w:marRight w:val="0"/>
      <w:marTop w:val="0"/>
      <w:marBottom w:val="0"/>
      <w:divBdr>
        <w:top w:val="none" w:sz="0" w:space="0" w:color="auto"/>
        <w:left w:val="none" w:sz="0" w:space="0" w:color="auto"/>
        <w:bottom w:val="none" w:sz="0" w:space="0" w:color="auto"/>
        <w:right w:val="none" w:sz="0" w:space="0" w:color="auto"/>
      </w:divBdr>
    </w:div>
    <w:div w:id="969288426">
      <w:bodyDiv w:val="1"/>
      <w:marLeft w:val="0"/>
      <w:marRight w:val="0"/>
      <w:marTop w:val="0"/>
      <w:marBottom w:val="0"/>
      <w:divBdr>
        <w:top w:val="none" w:sz="0" w:space="0" w:color="auto"/>
        <w:left w:val="none" w:sz="0" w:space="0" w:color="auto"/>
        <w:bottom w:val="none" w:sz="0" w:space="0" w:color="auto"/>
        <w:right w:val="none" w:sz="0" w:space="0" w:color="auto"/>
      </w:divBdr>
    </w:div>
    <w:div w:id="970476279">
      <w:bodyDiv w:val="1"/>
      <w:marLeft w:val="0"/>
      <w:marRight w:val="0"/>
      <w:marTop w:val="0"/>
      <w:marBottom w:val="0"/>
      <w:divBdr>
        <w:top w:val="none" w:sz="0" w:space="0" w:color="auto"/>
        <w:left w:val="none" w:sz="0" w:space="0" w:color="auto"/>
        <w:bottom w:val="none" w:sz="0" w:space="0" w:color="auto"/>
        <w:right w:val="none" w:sz="0" w:space="0" w:color="auto"/>
      </w:divBdr>
    </w:div>
    <w:div w:id="971178125">
      <w:bodyDiv w:val="1"/>
      <w:marLeft w:val="0"/>
      <w:marRight w:val="0"/>
      <w:marTop w:val="0"/>
      <w:marBottom w:val="0"/>
      <w:divBdr>
        <w:top w:val="none" w:sz="0" w:space="0" w:color="auto"/>
        <w:left w:val="none" w:sz="0" w:space="0" w:color="auto"/>
        <w:bottom w:val="none" w:sz="0" w:space="0" w:color="auto"/>
        <w:right w:val="none" w:sz="0" w:space="0" w:color="auto"/>
      </w:divBdr>
    </w:div>
    <w:div w:id="971593177">
      <w:bodyDiv w:val="1"/>
      <w:marLeft w:val="0"/>
      <w:marRight w:val="0"/>
      <w:marTop w:val="0"/>
      <w:marBottom w:val="0"/>
      <w:divBdr>
        <w:top w:val="none" w:sz="0" w:space="0" w:color="auto"/>
        <w:left w:val="none" w:sz="0" w:space="0" w:color="auto"/>
        <w:bottom w:val="none" w:sz="0" w:space="0" w:color="auto"/>
        <w:right w:val="none" w:sz="0" w:space="0" w:color="auto"/>
      </w:divBdr>
    </w:div>
    <w:div w:id="972562998">
      <w:bodyDiv w:val="1"/>
      <w:marLeft w:val="0"/>
      <w:marRight w:val="0"/>
      <w:marTop w:val="0"/>
      <w:marBottom w:val="0"/>
      <w:divBdr>
        <w:top w:val="none" w:sz="0" w:space="0" w:color="auto"/>
        <w:left w:val="none" w:sz="0" w:space="0" w:color="auto"/>
        <w:bottom w:val="none" w:sz="0" w:space="0" w:color="auto"/>
        <w:right w:val="none" w:sz="0" w:space="0" w:color="auto"/>
      </w:divBdr>
    </w:div>
    <w:div w:id="973869685">
      <w:bodyDiv w:val="1"/>
      <w:marLeft w:val="0"/>
      <w:marRight w:val="0"/>
      <w:marTop w:val="0"/>
      <w:marBottom w:val="0"/>
      <w:divBdr>
        <w:top w:val="none" w:sz="0" w:space="0" w:color="auto"/>
        <w:left w:val="none" w:sz="0" w:space="0" w:color="auto"/>
        <w:bottom w:val="none" w:sz="0" w:space="0" w:color="auto"/>
        <w:right w:val="none" w:sz="0" w:space="0" w:color="auto"/>
      </w:divBdr>
    </w:div>
    <w:div w:id="975187576">
      <w:bodyDiv w:val="1"/>
      <w:marLeft w:val="0"/>
      <w:marRight w:val="0"/>
      <w:marTop w:val="0"/>
      <w:marBottom w:val="0"/>
      <w:divBdr>
        <w:top w:val="none" w:sz="0" w:space="0" w:color="auto"/>
        <w:left w:val="none" w:sz="0" w:space="0" w:color="auto"/>
        <w:bottom w:val="none" w:sz="0" w:space="0" w:color="auto"/>
        <w:right w:val="none" w:sz="0" w:space="0" w:color="auto"/>
      </w:divBdr>
    </w:div>
    <w:div w:id="975841232">
      <w:bodyDiv w:val="1"/>
      <w:marLeft w:val="0"/>
      <w:marRight w:val="0"/>
      <w:marTop w:val="0"/>
      <w:marBottom w:val="0"/>
      <w:divBdr>
        <w:top w:val="none" w:sz="0" w:space="0" w:color="auto"/>
        <w:left w:val="none" w:sz="0" w:space="0" w:color="auto"/>
        <w:bottom w:val="none" w:sz="0" w:space="0" w:color="auto"/>
        <w:right w:val="none" w:sz="0" w:space="0" w:color="auto"/>
      </w:divBdr>
    </w:div>
    <w:div w:id="976572320">
      <w:bodyDiv w:val="1"/>
      <w:marLeft w:val="0"/>
      <w:marRight w:val="0"/>
      <w:marTop w:val="0"/>
      <w:marBottom w:val="0"/>
      <w:divBdr>
        <w:top w:val="none" w:sz="0" w:space="0" w:color="auto"/>
        <w:left w:val="none" w:sz="0" w:space="0" w:color="auto"/>
        <w:bottom w:val="none" w:sz="0" w:space="0" w:color="auto"/>
        <w:right w:val="none" w:sz="0" w:space="0" w:color="auto"/>
      </w:divBdr>
    </w:div>
    <w:div w:id="977151149">
      <w:bodyDiv w:val="1"/>
      <w:marLeft w:val="0"/>
      <w:marRight w:val="0"/>
      <w:marTop w:val="0"/>
      <w:marBottom w:val="0"/>
      <w:divBdr>
        <w:top w:val="none" w:sz="0" w:space="0" w:color="auto"/>
        <w:left w:val="none" w:sz="0" w:space="0" w:color="auto"/>
        <w:bottom w:val="none" w:sz="0" w:space="0" w:color="auto"/>
        <w:right w:val="none" w:sz="0" w:space="0" w:color="auto"/>
      </w:divBdr>
      <w:divsChild>
        <w:div w:id="1594245009">
          <w:marLeft w:val="0"/>
          <w:marRight w:val="0"/>
          <w:marTop w:val="0"/>
          <w:marBottom w:val="0"/>
          <w:divBdr>
            <w:top w:val="none" w:sz="0" w:space="0" w:color="auto"/>
            <w:left w:val="none" w:sz="0" w:space="0" w:color="auto"/>
            <w:bottom w:val="none" w:sz="0" w:space="0" w:color="auto"/>
            <w:right w:val="none" w:sz="0" w:space="0" w:color="auto"/>
          </w:divBdr>
          <w:divsChild>
            <w:div w:id="5051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5519">
      <w:bodyDiv w:val="1"/>
      <w:marLeft w:val="0"/>
      <w:marRight w:val="0"/>
      <w:marTop w:val="0"/>
      <w:marBottom w:val="0"/>
      <w:divBdr>
        <w:top w:val="none" w:sz="0" w:space="0" w:color="auto"/>
        <w:left w:val="none" w:sz="0" w:space="0" w:color="auto"/>
        <w:bottom w:val="none" w:sz="0" w:space="0" w:color="auto"/>
        <w:right w:val="none" w:sz="0" w:space="0" w:color="auto"/>
      </w:divBdr>
    </w:div>
    <w:div w:id="978535081">
      <w:bodyDiv w:val="1"/>
      <w:marLeft w:val="0"/>
      <w:marRight w:val="0"/>
      <w:marTop w:val="0"/>
      <w:marBottom w:val="0"/>
      <w:divBdr>
        <w:top w:val="none" w:sz="0" w:space="0" w:color="auto"/>
        <w:left w:val="none" w:sz="0" w:space="0" w:color="auto"/>
        <w:bottom w:val="none" w:sz="0" w:space="0" w:color="auto"/>
        <w:right w:val="none" w:sz="0" w:space="0" w:color="auto"/>
      </w:divBdr>
    </w:div>
    <w:div w:id="978728676">
      <w:bodyDiv w:val="1"/>
      <w:marLeft w:val="0"/>
      <w:marRight w:val="0"/>
      <w:marTop w:val="0"/>
      <w:marBottom w:val="0"/>
      <w:divBdr>
        <w:top w:val="none" w:sz="0" w:space="0" w:color="auto"/>
        <w:left w:val="none" w:sz="0" w:space="0" w:color="auto"/>
        <w:bottom w:val="none" w:sz="0" w:space="0" w:color="auto"/>
        <w:right w:val="none" w:sz="0" w:space="0" w:color="auto"/>
      </w:divBdr>
    </w:div>
    <w:div w:id="979189880">
      <w:bodyDiv w:val="1"/>
      <w:marLeft w:val="0"/>
      <w:marRight w:val="0"/>
      <w:marTop w:val="0"/>
      <w:marBottom w:val="0"/>
      <w:divBdr>
        <w:top w:val="none" w:sz="0" w:space="0" w:color="auto"/>
        <w:left w:val="none" w:sz="0" w:space="0" w:color="auto"/>
        <w:bottom w:val="none" w:sz="0" w:space="0" w:color="auto"/>
        <w:right w:val="none" w:sz="0" w:space="0" w:color="auto"/>
      </w:divBdr>
    </w:div>
    <w:div w:id="979190830">
      <w:bodyDiv w:val="1"/>
      <w:marLeft w:val="0"/>
      <w:marRight w:val="0"/>
      <w:marTop w:val="0"/>
      <w:marBottom w:val="0"/>
      <w:divBdr>
        <w:top w:val="none" w:sz="0" w:space="0" w:color="auto"/>
        <w:left w:val="none" w:sz="0" w:space="0" w:color="auto"/>
        <w:bottom w:val="none" w:sz="0" w:space="0" w:color="auto"/>
        <w:right w:val="none" w:sz="0" w:space="0" w:color="auto"/>
      </w:divBdr>
    </w:div>
    <w:div w:id="979460985">
      <w:bodyDiv w:val="1"/>
      <w:marLeft w:val="0"/>
      <w:marRight w:val="0"/>
      <w:marTop w:val="0"/>
      <w:marBottom w:val="0"/>
      <w:divBdr>
        <w:top w:val="none" w:sz="0" w:space="0" w:color="auto"/>
        <w:left w:val="none" w:sz="0" w:space="0" w:color="auto"/>
        <w:bottom w:val="none" w:sz="0" w:space="0" w:color="auto"/>
        <w:right w:val="none" w:sz="0" w:space="0" w:color="auto"/>
      </w:divBdr>
    </w:div>
    <w:div w:id="980158165">
      <w:bodyDiv w:val="1"/>
      <w:marLeft w:val="0"/>
      <w:marRight w:val="0"/>
      <w:marTop w:val="0"/>
      <w:marBottom w:val="0"/>
      <w:divBdr>
        <w:top w:val="none" w:sz="0" w:space="0" w:color="auto"/>
        <w:left w:val="none" w:sz="0" w:space="0" w:color="auto"/>
        <w:bottom w:val="none" w:sz="0" w:space="0" w:color="auto"/>
        <w:right w:val="none" w:sz="0" w:space="0" w:color="auto"/>
      </w:divBdr>
    </w:div>
    <w:div w:id="981227154">
      <w:bodyDiv w:val="1"/>
      <w:marLeft w:val="0"/>
      <w:marRight w:val="0"/>
      <w:marTop w:val="0"/>
      <w:marBottom w:val="0"/>
      <w:divBdr>
        <w:top w:val="none" w:sz="0" w:space="0" w:color="auto"/>
        <w:left w:val="none" w:sz="0" w:space="0" w:color="auto"/>
        <w:bottom w:val="none" w:sz="0" w:space="0" w:color="auto"/>
        <w:right w:val="none" w:sz="0" w:space="0" w:color="auto"/>
      </w:divBdr>
    </w:div>
    <w:div w:id="981740742">
      <w:bodyDiv w:val="1"/>
      <w:marLeft w:val="0"/>
      <w:marRight w:val="0"/>
      <w:marTop w:val="0"/>
      <w:marBottom w:val="0"/>
      <w:divBdr>
        <w:top w:val="none" w:sz="0" w:space="0" w:color="auto"/>
        <w:left w:val="none" w:sz="0" w:space="0" w:color="auto"/>
        <w:bottom w:val="none" w:sz="0" w:space="0" w:color="auto"/>
        <w:right w:val="none" w:sz="0" w:space="0" w:color="auto"/>
      </w:divBdr>
    </w:div>
    <w:div w:id="982394896">
      <w:bodyDiv w:val="1"/>
      <w:marLeft w:val="0"/>
      <w:marRight w:val="0"/>
      <w:marTop w:val="0"/>
      <w:marBottom w:val="0"/>
      <w:divBdr>
        <w:top w:val="none" w:sz="0" w:space="0" w:color="auto"/>
        <w:left w:val="none" w:sz="0" w:space="0" w:color="auto"/>
        <w:bottom w:val="none" w:sz="0" w:space="0" w:color="auto"/>
        <w:right w:val="none" w:sz="0" w:space="0" w:color="auto"/>
      </w:divBdr>
    </w:div>
    <w:div w:id="984355398">
      <w:bodyDiv w:val="1"/>
      <w:marLeft w:val="0"/>
      <w:marRight w:val="0"/>
      <w:marTop w:val="0"/>
      <w:marBottom w:val="0"/>
      <w:divBdr>
        <w:top w:val="none" w:sz="0" w:space="0" w:color="auto"/>
        <w:left w:val="none" w:sz="0" w:space="0" w:color="auto"/>
        <w:bottom w:val="none" w:sz="0" w:space="0" w:color="auto"/>
        <w:right w:val="none" w:sz="0" w:space="0" w:color="auto"/>
      </w:divBdr>
    </w:div>
    <w:div w:id="985475636">
      <w:bodyDiv w:val="1"/>
      <w:marLeft w:val="0"/>
      <w:marRight w:val="0"/>
      <w:marTop w:val="0"/>
      <w:marBottom w:val="0"/>
      <w:divBdr>
        <w:top w:val="none" w:sz="0" w:space="0" w:color="auto"/>
        <w:left w:val="none" w:sz="0" w:space="0" w:color="auto"/>
        <w:bottom w:val="none" w:sz="0" w:space="0" w:color="auto"/>
        <w:right w:val="none" w:sz="0" w:space="0" w:color="auto"/>
      </w:divBdr>
    </w:div>
    <w:div w:id="985858934">
      <w:bodyDiv w:val="1"/>
      <w:marLeft w:val="0"/>
      <w:marRight w:val="0"/>
      <w:marTop w:val="0"/>
      <w:marBottom w:val="0"/>
      <w:divBdr>
        <w:top w:val="none" w:sz="0" w:space="0" w:color="auto"/>
        <w:left w:val="none" w:sz="0" w:space="0" w:color="auto"/>
        <w:bottom w:val="none" w:sz="0" w:space="0" w:color="auto"/>
        <w:right w:val="none" w:sz="0" w:space="0" w:color="auto"/>
      </w:divBdr>
    </w:div>
    <w:div w:id="986006740">
      <w:bodyDiv w:val="1"/>
      <w:marLeft w:val="0"/>
      <w:marRight w:val="0"/>
      <w:marTop w:val="0"/>
      <w:marBottom w:val="0"/>
      <w:divBdr>
        <w:top w:val="none" w:sz="0" w:space="0" w:color="auto"/>
        <w:left w:val="none" w:sz="0" w:space="0" w:color="auto"/>
        <w:bottom w:val="none" w:sz="0" w:space="0" w:color="auto"/>
        <w:right w:val="none" w:sz="0" w:space="0" w:color="auto"/>
      </w:divBdr>
    </w:div>
    <w:div w:id="986401818">
      <w:bodyDiv w:val="1"/>
      <w:marLeft w:val="0"/>
      <w:marRight w:val="0"/>
      <w:marTop w:val="0"/>
      <w:marBottom w:val="0"/>
      <w:divBdr>
        <w:top w:val="none" w:sz="0" w:space="0" w:color="auto"/>
        <w:left w:val="none" w:sz="0" w:space="0" w:color="auto"/>
        <w:bottom w:val="none" w:sz="0" w:space="0" w:color="auto"/>
        <w:right w:val="none" w:sz="0" w:space="0" w:color="auto"/>
      </w:divBdr>
    </w:div>
    <w:div w:id="988049026">
      <w:bodyDiv w:val="1"/>
      <w:marLeft w:val="0"/>
      <w:marRight w:val="0"/>
      <w:marTop w:val="0"/>
      <w:marBottom w:val="0"/>
      <w:divBdr>
        <w:top w:val="none" w:sz="0" w:space="0" w:color="auto"/>
        <w:left w:val="none" w:sz="0" w:space="0" w:color="auto"/>
        <w:bottom w:val="none" w:sz="0" w:space="0" w:color="auto"/>
        <w:right w:val="none" w:sz="0" w:space="0" w:color="auto"/>
      </w:divBdr>
    </w:div>
    <w:div w:id="990984063">
      <w:bodyDiv w:val="1"/>
      <w:marLeft w:val="0"/>
      <w:marRight w:val="0"/>
      <w:marTop w:val="0"/>
      <w:marBottom w:val="0"/>
      <w:divBdr>
        <w:top w:val="none" w:sz="0" w:space="0" w:color="auto"/>
        <w:left w:val="none" w:sz="0" w:space="0" w:color="auto"/>
        <w:bottom w:val="none" w:sz="0" w:space="0" w:color="auto"/>
        <w:right w:val="none" w:sz="0" w:space="0" w:color="auto"/>
      </w:divBdr>
    </w:div>
    <w:div w:id="991761910">
      <w:bodyDiv w:val="1"/>
      <w:marLeft w:val="0"/>
      <w:marRight w:val="0"/>
      <w:marTop w:val="0"/>
      <w:marBottom w:val="0"/>
      <w:divBdr>
        <w:top w:val="none" w:sz="0" w:space="0" w:color="auto"/>
        <w:left w:val="none" w:sz="0" w:space="0" w:color="auto"/>
        <w:bottom w:val="none" w:sz="0" w:space="0" w:color="auto"/>
        <w:right w:val="none" w:sz="0" w:space="0" w:color="auto"/>
      </w:divBdr>
    </w:div>
    <w:div w:id="991983237">
      <w:bodyDiv w:val="1"/>
      <w:marLeft w:val="0"/>
      <w:marRight w:val="0"/>
      <w:marTop w:val="0"/>
      <w:marBottom w:val="0"/>
      <w:divBdr>
        <w:top w:val="none" w:sz="0" w:space="0" w:color="auto"/>
        <w:left w:val="none" w:sz="0" w:space="0" w:color="auto"/>
        <w:bottom w:val="none" w:sz="0" w:space="0" w:color="auto"/>
        <w:right w:val="none" w:sz="0" w:space="0" w:color="auto"/>
      </w:divBdr>
    </w:div>
    <w:div w:id="992180184">
      <w:bodyDiv w:val="1"/>
      <w:marLeft w:val="0"/>
      <w:marRight w:val="0"/>
      <w:marTop w:val="0"/>
      <w:marBottom w:val="0"/>
      <w:divBdr>
        <w:top w:val="none" w:sz="0" w:space="0" w:color="auto"/>
        <w:left w:val="none" w:sz="0" w:space="0" w:color="auto"/>
        <w:bottom w:val="none" w:sz="0" w:space="0" w:color="auto"/>
        <w:right w:val="none" w:sz="0" w:space="0" w:color="auto"/>
      </w:divBdr>
    </w:div>
    <w:div w:id="992413316">
      <w:bodyDiv w:val="1"/>
      <w:marLeft w:val="0"/>
      <w:marRight w:val="0"/>
      <w:marTop w:val="0"/>
      <w:marBottom w:val="0"/>
      <w:divBdr>
        <w:top w:val="none" w:sz="0" w:space="0" w:color="auto"/>
        <w:left w:val="none" w:sz="0" w:space="0" w:color="auto"/>
        <w:bottom w:val="none" w:sz="0" w:space="0" w:color="auto"/>
        <w:right w:val="none" w:sz="0" w:space="0" w:color="auto"/>
      </w:divBdr>
    </w:div>
    <w:div w:id="992831695">
      <w:bodyDiv w:val="1"/>
      <w:marLeft w:val="0"/>
      <w:marRight w:val="0"/>
      <w:marTop w:val="0"/>
      <w:marBottom w:val="0"/>
      <w:divBdr>
        <w:top w:val="none" w:sz="0" w:space="0" w:color="auto"/>
        <w:left w:val="none" w:sz="0" w:space="0" w:color="auto"/>
        <w:bottom w:val="none" w:sz="0" w:space="0" w:color="auto"/>
        <w:right w:val="none" w:sz="0" w:space="0" w:color="auto"/>
      </w:divBdr>
    </w:div>
    <w:div w:id="995258526">
      <w:bodyDiv w:val="1"/>
      <w:marLeft w:val="0"/>
      <w:marRight w:val="0"/>
      <w:marTop w:val="0"/>
      <w:marBottom w:val="0"/>
      <w:divBdr>
        <w:top w:val="none" w:sz="0" w:space="0" w:color="auto"/>
        <w:left w:val="none" w:sz="0" w:space="0" w:color="auto"/>
        <w:bottom w:val="none" w:sz="0" w:space="0" w:color="auto"/>
        <w:right w:val="none" w:sz="0" w:space="0" w:color="auto"/>
      </w:divBdr>
    </w:div>
    <w:div w:id="995302952">
      <w:bodyDiv w:val="1"/>
      <w:marLeft w:val="0"/>
      <w:marRight w:val="0"/>
      <w:marTop w:val="0"/>
      <w:marBottom w:val="0"/>
      <w:divBdr>
        <w:top w:val="none" w:sz="0" w:space="0" w:color="auto"/>
        <w:left w:val="none" w:sz="0" w:space="0" w:color="auto"/>
        <w:bottom w:val="none" w:sz="0" w:space="0" w:color="auto"/>
        <w:right w:val="none" w:sz="0" w:space="0" w:color="auto"/>
      </w:divBdr>
    </w:div>
    <w:div w:id="995374749">
      <w:bodyDiv w:val="1"/>
      <w:marLeft w:val="0"/>
      <w:marRight w:val="0"/>
      <w:marTop w:val="0"/>
      <w:marBottom w:val="0"/>
      <w:divBdr>
        <w:top w:val="none" w:sz="0" w:space="0" w:color="auto"/>
        <w:left w:val="none" w:sz="0" w:space="0" w:color="auto"/>
        <w:bottom w:val="none" w:sz="0" w:space="0" w:color="auto"/>
        <w:right w:val="none" w:sz="0" w:space="0" w:color="auto"/>
      </w:divBdr>
    </w:div>
    <w:div w:id="995651345">
      <w:bodyDiv w:val="1"/>
      <w:marLeft w:val="0"/>
      <w:marRight w:val="0"/>
      <w:marTop w:val="0"/>
      <w:marBottom w:val="0"/>
      <w:divBdr>
        <w:top w:val="none" w:sz="0" w:space="0" w:color="auto"/>
        <w:left w:val="none" w:sz="0" w:space="0" w:color="auto"/>
        <w:bottom w:val="none" w:sz="0" w:space="0" w:color="auto"/>
        <w:right w:val="none" w:sz="0" w:space="0" w:color="auto"/>
      </w:divBdr>
    </w:div>
    <w:div w:id="995720372">
      <w:bodyDiv w:val="1"/>
      <w:marLeft w:val="0"/>
      <w:marRight w:val="0"/>
      <w:marTop w:val="0"/>
      <w:marBottom w:val="0"/>
      <w:divBdr>
        <w:top w:val="none" w:sz="0" w:space="0" w:color="auto"/>
        <w:left w:val="none" w:sz="0" w:space="0" w:color="auto"/>
        <w:bottom w:val="none" w:sz="0" w:space="0" w:color="auto"/>
        <w:right w:val="none" w:sz="0" w:space="0" w:color="auto"/>
      </w:divBdr>
    </w:div>
    <w:div w:id="995839053">
      <w:bodyDiv w:val="1"/>
      <w:marLeft w:val="0"/>
      <w:marRight w:val="0"/>
      <w:marTop w:val="0"/>
      <w:marBottom w:val="0"/>
      <w:divBdr>
        <w:top w:val="none" w:sz="0" w:space="0" w:color="auto"/>
        <w:left w:val="none" w:sz="0" w:space="0" w:color="auto"/>
        <w:bottom w:val="none" w:sz="0" w:space="0" w:color="auto"/>
        <w:right w:val="none" w:sz="0" w:space="0" w:color="auto"/>
      </w:divBdr>
    </w:div>
    <w:div w:id="999041297">
      <w:bodyDiv w:val="1"/>
      <w:marLeft w:val="0"/>
      <w:marRight w:val="0"/>
      <w:marTop w:val="0"/>
      <w:marBottom w:val="0"/>
      <w:divBdr>
        <w:top w:val="none" w:sz="0" w:space="0" w:color="auto"/>
        <w:left w:val="none" w:sz="0" w:space="0" w:color="auto"/>
        <w:bottom w:val="none" w:sz="0" w:space="0" w:color="auto"/>
        <w:right w:val="none" w:sz="0" w:space="0" w:color="auto"/>
      </w:divBdr>
    </w:div>
    <w:div w:id="999189579">
      <w:bodyDiv w:val="1"/>
      <w:marLeft w:val="0"/>
      <w:marRight w:val="0"/>
      <w:marTop w:val="0"/>
      <w:marBottom w:val="0"/>
      <w:divBdr>
        <w:top w:val="none" w:sz="0" w:space="0" w:color="auto"/>
        <w:left w:val="none" w:sz="0" w:space="0" w:color="auto"/>
        <w:bottom w:val="none" w:sz="0" w:space="0" w:color="auto"/>
        <w:right w:val="none" w:sz="0" w:space="0" w:color="auto"/>
      </w:divBdr>
    </w:div>
    <w:div w:id="1000619832">
      <w:bodyDiv w:val="1"/>
      <w:marLeft w:val="0"/>
      <w:marRight w:val="0"/>
      <w:marTop w:val="0"/>
      <w:marBottom w:val="0"/>
      <w:divBdr>
        <w:top w:val="none" w:sz="0" w:space="0" w:color="auto"/>
        <w:left w:val="none" w:sz="0" w:space="0" w:color="auto"/>
        <w:bottom w:val="none" w:sz="0" w:space="0" w:color="auto"/>
        <w:right w:val="none" w:sz="0" w:space="0" w:color="auto"/>
      </w:divBdr>
    </w:div>
    <w:div w:id="1000813625">
      <w:bodyDiv w:val="1"/>
      <w:marLeft w:val="0"/>
      <w:marRight w:val="0"/>
      <w:marTop w:val="0"/>
      <w:marBottom w:val="0"/>
      <w:divBdr>
        <w:top w:val="none" w:sz="0" w:space="0" w:color="auto"/>
        <w:left w:val="none" w:sz="0" w:space="0" w:color="auto"/>
        <w:bottom w:val="none" w:sz="0" w:space="0" w:color="auto"/>
        <w:right w:val="none" w:sz="0" w:space="0" w:color="auto"/>
      </w:divBdr>
    </w:div>
    <w:div w:id="1001616176">
      <w:bodyDiv w:val="1"/>
      <w:marLeft w:val="0"/>
      <w:marRight w:val="0"/>
      <w:marTop w:val="0"/>
      <w:marBottom w:val="0"/>
      <w:divBdr>
        <w:top w:val="none" w:sz="0" w:space="0" w:color="auto"/>
        <w:left w:val="none" w:sz="0" w:space="0" w:color="auto"/>
        <w:bottom w:val="none" w:sz="0" w:space="0" w:color="auto"/>
        <w:right w:val="none" w:sz="0" w:space="0" w:color="auto"/>
      </w:divBdr>
    </w:div>
    <w:div w:id="1001855791">
      <w:bodyDiv w:val="1"/>
      <w:marLeft w:val="0"/>
      <w:marRight w:val="0"/>
      <w:marTop w:val="0"/>
      <w:marBottom w:val="0"/>
      <w:divBdr>
        <w:top w:val="none" w:sz="0" w:space="0" w:color="auto"/>
        <w:left w:val="none" w:sz="0" w:space="0" w:color="auto"/>
        <w:bottom w:val="none" w:sz="0" w:space="0" w:color="auto"/>
        <w:right w:val="none" w:sz="0" w:space="0" w:color="auto"/>
      </w:divBdr>
    </w:div>
    <w:div w:id="1002708379">
      <w:bodyDiv w:val="1"/>
      <w:marLeft w:val="0"/>
      <w:marRight w:val="0"/>
      <w:marTop w:val="0"/>
      <w:marBottom w:val="0"/>
      <w:divBdr>
        <w:top w:val="none" w:sz="0" w:space="0" w:color="auto"/>
        <w:left w:val="none" w:sz="0" w:space="0" w:color="auto"/>
        <w:bottom w:val="none" w:sz="0" w:space="0" w:color="auto"/>
        <w:right w:val="none" w:sz="0" w:space="0" w:color="auto"/>
      </w:divBdr>
    </w:div>
    <w:div w:id="1002783470">
      <w:bodyDiv w:val="1"/>
      <w:marLeft w:val="0"/>
      <w:marRight w:val="0"/>
      <w:marTop w:val="0"/>
      <w:marBottom w:val="0"/>
      <w:divBdr>
        <w:top w:val="none" w:sz="0" w:space="0" w:color="auto"/>
        <w:left w:val="none" w:sz="0" w:space="0" w:color="auto"/>
        <w:bottom w:val="none" w:sz="0" w:space="0" w:color="auto"/>
        <w:right w:val="none" w:sz="0" w:space="0" w:color="auto"/>
      </w:divBdr>
    </w:div>
    <w:div w:id="1003511474">
      <w:bodyDiv w:val="1"/>
      <w:marLeft w:val="0"/>
      <w:marRight w:val="0"/>
      <w:marTop w:val="0"/>
      <w:marBottom w:val="0"/>
      <w:divBdr>
        <w:top w:val="none" w:sz="0" w:space="0" w:color="auto"/>
        <w:left w:val="none" w:sz="0" w:space="0" w:color="auto"/>
        <w:bottom w:val="none" w:sz="0" w:space="0" w:color="auto"/>
        <w:right w:val="none" w:sz="0" w:space="0" w:color="auto"/>
      </w:divBdr>
    </w:div>
    <w:div w:id="1004553649">
      <w:bodyDiv w:val="1"/>
      <w:marLeft w:val="0"/>
      <w:marRight w:val="0"/>
      <w:marTop w:val="0"/>
      <w:marBottom w:val="0"/>
      <w:divBdr>
        <w:top w:val="none" w:sz="0" w:space="0" w:color="auto"/>
        <w:left w:val="none" w:sz="0" w:space="0" w:color="auto"/>
        <w:bottom w:val="none" w:sz="0" w:space="0" w:color="auto"/>
        <w:right w:val="none" w:sz="0" w:space="0" w:color="auto"/>
      </w:divBdr>
    </w:div>
    <w:div w:id="1004630164">
      <w:bodyDiv w:val="1"/>
      <w:marLeft w:val="0"/>
      <w:marRight w:val="0"/>
      <w:marTop w:val="0"/>
      <w:marBottom w:val="0"/>
      <w:divBdr>
        <w:top w:val="none" w:sz="0" w:space="0" w:color="auto"/>
        <w:left w:val="none" w:sz="0" w:space="0" w:color="auto"/>
        <w:bottom w:val="none" w:sz="0" w:space="0" w:color="auto"/>
        <w:right w:val="none" w:sz="0" w:space="0" w:color="auto"/>
      </w:divBdr>
    </w:div>
    <w:div w:id="1005404149">
      <w:bodyDiv w:val="1"/>
      <w:marLeft w:val="0"/>
      <w:marRight w:val="0"/>
      <w:marTop w:val="0"/>
      <w:marBottom w:val="0"/>
      <w:divBdr>
        <w:top w:val="none" w:sz="0" w:space="0" w:color="auto"/>
        <w:left w:val="none" w:sz="0" w:space="0" w:color="auto"/>
        <w:bottom w:val="none" w:sz="0" w:space="0" w:color="auto"/>
        <w:right w:val="none" w:sz="0" w:space="0" w:color="auto"/>
      </w:divBdr>
    </w:div>
    <w:div w:id="1009022234">
      <w:bodyDiv w:val="1"/>
      <w:marLeft w:val="0"/>
      <w:marRight w:val="0"/>
      <w:marTop w:val="0"/>
      <w:marBottom w:val="0"/>
      <w:divBdr>
        <w:top w:val="none" w:sz="0" w:space="0" w:color="auto"/>
        <w:left w:val="none" w:sz="0" w:space="0" w:color="auto"/>
        <w:bottom w:val="none" w:sz="0" w:space="0" w:color="auto"/>
        <w:right w:val="none" w:sz="0" w:space="0" w:color="auto"/>
      </w:divBdr>
    </w:div>
    <w:div w:id="1009261309">
      <w:bodyDiv w:val="1"/>
      <w:marLeft w:val="0"/>
      <w:marRight w:val="0"/>
      <w:marTop w:val="0"/>
      <w:marBottom w:val="0"/>
      <w:divBdr>
        <w:top w:val="none" w:sz="0" w:space="0" w:color="auto"/>
        <w:left w:val="none" w:sz="0" w:space="0" w:color="auto"/>
        <w:bottom w:val="none" w:sz="0" w:space="0" w:color="auto"/>
        <w:right w:val="none" w:sz="0" w:space="0" w:color="auto"/>
      </w:divBdr>
    </w:div>
    <w:div w:id="1010371845">
      <w:bodyDiv w:val="1"/>
      <w:marLeft w:val="0"/>
      <w:marRight w:val="0"/>
      <w:marTop w:val="0"/>
      <w:marBottom w:val="0"/>
      <w:divBdr>
        <w:top w:val="none" w:sz="0" w:space="0" w:color="auto"/>
        <w:left w:val="none" w:sz="0" w:space="0" w:color="auto"/>
        <w:bottom w:val="none" w:sz="0" w:space="0" w:color="auto"/>
        <w:right w:val="none" w:sz="0" w:space="0" w:color="auto"/>
      </w:divBdr>
    </w:div>
    <w:div w:id="1011224204">
      <w:bodyDiv w:val="1"/>
      <w:marLeft w:val="0"/>
      <w:marRight w:val="0"/>
      <w:marTop w:val="0"/>
      <w:marBottom w:val="0"/>
      <w:divBdr>
        <w:top w:val="none" w:sz="0" w:space="0" w:color="auto"/>
        <w:left w:val="none" w:sz="0" w:space="0" w:color="auto"/>
        <w:bottom w:val="none" w:sz="0" w:space="0" w:color="auto"/>
        <w:right w:val="none" w:sz="0" w:space="0" w:color="auto"/>
      </w:divBdr>
    </w:div>
    <w:div w:id="1012954155">
      <w:bodyDiv w:val="1"/>
      <w:marLeft w:val="0"/>
      <w:marRight w:val="0"/>
      <w:marTop w:val="0"/>
      <w:marBottom w:val="0"/>
      <w:divBdr>
        <w:top w:val="none" w:sz="0" w:space="0" w:color="auto"/>
        <w:left w:val="none" w:sz="0" w:space="0" w:color="auto"/>
        <w:bottom w:val="none" w:sz="0" w:space="0" w:color="auto"/>
        <w:right w:val="none" w:sz="0" w:space="0" w:color="auto"/>
      </w:divBdr>
    </w:div>
    <w:div w:id="1013995375">
      <w:bodyDiv w:val="1"/>
      <w:marLeft w:val="0"/>
      <w:marRight w:val="0"/>
      <w:marTop w:val="0"/>
      <w:marBottom w:val="0"/>
      <w:divBdr>
        <w:top w:val="none" w:sz="0" w:space="0" w:color="auto"/>
        <w:left w:val="none" w:sz="0" w:space="0" w:color="auto"/>
        <w:bottom w:val="none" w:sz="0" w:space="0" w:color="auto"/>
        <w:right w:val="none" w:sz="0" w:space="0" w:color="auto"/>
      </w:divBdr>
    </w:div>
    <w:div w:id="1016466934">
      <w:bodyDiv w:val="1"/>
      <w:marLeft w:val="0"/>
      <w:marRight w:val="0"/>
      <w:marTop w:val="0"/>
      <w:marBottom w:val="0"/>
      <w:divBdr>
        <w:top w:val="none" w:sz="0" w:space="0" w:color="auto"/>
        <w:left w:val="none" w:sz="0" w:space="0" w:color="auto"/>
        <w:bottom w:val="none" w:sz="0" w:space="0" w:color="auto"/>
        <w:right w:val="none" w:sz="0" w:space="0" w:color="auto"/>
      </w:divBdr>
    </w:div>
    <w:div w:id="1016807909">
      <w:bodyDiv w:val="1"/>
      <w:marLeft w:val="0"/>
      <w:marRight w:val="0"/>
      <w:marTop w:val="0"/>
      <w:marBottom w:val="0"/>
      <w:divBdr>
        <w:top w:val="none" w:sz="0" w:space="0" w:color="auto"/>
        <w:left w:val="none" w:sz="0" w:space="0" w:color="auto"/>
        <w:bottom w:val="none" w:sz="0" w:space="0" w:color="auto"/>
        <w:right w:val="none" w:sz="0" w:space="0" w:color="auto"/>
      </w:divBdr>
    </w:div>
    <w:div w:id="1017460762">
      <w:bodyDiv w:val="1"/>
      <w:marLeft w:val="0"/>
      <w:marRight w:val="0"/>
      <w:marTop w:val="0"/>
      <w:marBottom w:val="0"/>
      <w:divBdr>
        <w:top w:val="none" w:sz="0" w:space="0" w:color="auto"/>
        <w:left w:val="none" w:sz="0" w:space="0" w:color="auto"/>
        <w:bottom w:val="none" w:sz="0" w:space="0" w:color="auto"/>
        <w:right w:val="none" w:sz="0" w:space="0" w:color="auto"/>
      </w:divBdr>
    </w:div>
    <w:div w:id="1018848693">
      <w:bodyDiv w:val="1"/>
      <w:marLeft w:val="0"/>
      <w:marRight w:val="0"/>
      <w:marTop w:val="0"/>
      <w:marBottom w:val="0"/>
      <w:divBdr>
        <w:top w:val="none" w:sz="0" w:space="0" w:color="auto"/>
        <w:left w:val="none" w:sz="0" w:space="0" w:color="auto"/>
        <w:bottom w:val="none" w:sz="0" w:space="0" w:color="auto"/>
        <w:right w:val="none" w:sz="0" w:space="0" w:color="auto"/>
      </w:divBdr>
    </w:div>
    <w:div w:id="1019163359">
      <w:bodyDiv w:val="1"/>
      <w:marLeft w:val="0"/>
      <w:marRight w:val="0"/>
      <w:marTop w:val="0"/>
      <w:marBottom w:val="0"/>
      <w:divBdr>
        <w:top w:val="none" w:sz="0" w:space="0" w:color="auto"/>
        <w:left w:val="none" w:sz="0" w:space="0" w:color="auto"/>
        <w:bottom w:val="none" w:sz="0" w:space="0" w:color="auto"/>
        <w:right w:val="none" w:sz="0" w:space="0" w:color="auto"/>
      </w:divBdr>
    </w:div>
    <w:div w:id="1019234628">
      <w:bodyDiv w:val="1"/>
      <w:marLeft w:val="0"/>
      <w:marRight w:val="0"/>
      <w:marTop w:val="0"/>
      <w:marBottom w:val="0"/>
      <w:divBdr>
        <w:top w:val="none" w:sz="0" w:space="0" w:color="auto"/>
        <w:left w:val="none" w:sz="0" w:space="0" w:color="auto"/>
        <w:bottom w:val="none" w:sz="0" w:space="0" w:color="auto"/>
        <w:right w:val="none" w:sz="0" w:space="0" w:color="auto"/>
      </w:divBdr>
    </w:div>
    <w:div w:id="1019893076">
      <w:bodyDiv w:val="1"/>
      <w:marLeft w:val="0"/>
      <w:marRight w:val="0"/>
      <w:marTop w:val="0"/>
      <w:marBottom w:val="0"/>
      <w:divBdr>
        <w:top w:val="none" w:sz="0" w:space="0" w:color="auto"/>
        <w:left w:val="none" w:sz="0" w:space="0" w:color="auto"/>
        <w:bottom w:val="none" w:sz="0" w:space="0" w:color="auto"/>
        <w:right w:val="none" w:sz="0" w:space="0" w:color="auto"/>
      </w:divBdr>
    </w:div>
    <w:div w:id="1020548489">
      <w:bodyDiv w:val="1"/>
      <w:marLeft w:val="0"/>
      <w:marRight w:val="0"/>
      <w:marTop w:val="0"/>
      <w:marBottom w:val="0"/>
      <w:divBdr>
        <w:top w:val="none" w:sz="0" w:space="0" w:color="auto"/>
        <w:left w:val="none" w:sz="0" w:space="0" w:color="auto"/>
        <w:bottom w:val="none" w:sz="0" w:space="0" w:color="auto"/>
        <w:right w:val="none" w:sz="0" w:space="0" w:color="auto"/>
      </w:divBdr>
    </w:div>
    <w:div w:id="1021053098">
      <w:bodyDiv w:val="1"/>
      <w:marLeft w:val="0"/>
      <w:marRight w:val="0"/>
      <w:marTop w:val="0"/>
      <w:marBottom w:val="0"/>
      <w:divBdr>
        <w:top w:val="none" w:sz="0" w:space="0" w:color="auto"/>
        <w:left w:val="none" w:sz="0" w:space="0" w:color="auto"/>
        <w:bottom w:val="none" w:sz="0" w:space="0" w:color="auto"/>
        <w:right w:val="none" w:sz="0" w:space="0" w:color="auto"/>
      </w:divBdr>
    </w:div>
    <w:div w:id="1021517057">
      <w:bodyDiv w:val="1"/>
      <w:marLeft w:val="0"/>
      <w:marRight w:val="0"/>
      <w:marTop w:val="0"/>
      <w:marBottom w:val="0"/>
      <w:divBdr>
        <w:top w:val="none" w:sz="0" w:space="0" w:color="auto"/>
        <w:left w:val="none" w:sz="0" w:space="0" w:color="auto"/>
        <w:bottom w:val="none" w:sz="0" w:space="0" w:color="auto"/>
        <w:right w:val="none" w:sz="0" w:space="0" w:color="auto"/>
      </w:divBdr>
    </w:div>
    <w:div w:id="1022706429">
      <w:bodyDiv w:val="1"/>
      <w:marLeft w:val="0"/>
      <w:marRight w:val="0"/>
      <w:marTop w:val="0"/>
      <w:marBottom w:val="0"/>
      <w:divBdr>
        <w:top w:val="none" w:sz="0" w:space="0" w:color="auto"/>
        <w:left w:val="none" w:sz="0" w:space="0" w:color="auto"/>
        <w:bottom w:val="none" w:sz="0" w:space="0" w:color="auto"/>
        <w:right w:val="none" w:sz="0" w:space="0" w:color="auto"/>
      </w:divBdr>
    </w:div>
    <w:div w:id="1023166145">
      <w:bodyDiv w:val="1"/>
      <w:marLeft w:val="0"/>
      <w:marRight w:val="0"/>
      <w:marTop w:val="0"/>
      <w:marBottom w:val="0"/>
      <w:divBdr>
        <w:top w:val="none" w:sz="0" w:space="0" w:color="auto"/>
        <w:left w:val="none" w:sz="0" w:space="0" w:color="auto"/>
        <w:bottom w:val="none" w:sz="0" w:space="0" w:color="auto"/>
        <w:right w:val="none" w:sz="0" w:space="0" w:color="auto"/>
      </w:divBdr>
    </w:div>
    <w:div w:id="1024408365">
      <w:bodyDiv w:val="1"/>
      <w:marLeft w:val="0"/>
      <w:marRight w:val="0"/>
      <w:marTop w:val="0"/>
      <w:marBottom w:val="0"/>
      <w:divBdr>
        <w:top w:val="none" w:sz="0" w:space="0" w:color="auto"/>
        <w:left w:val="none" w:sz="0" w:space="0" w:color="auto"/>
        <w:bottom w:val="none" w:sz="0" w:space="0" w:color="auto"/>
        <w:right w:val="none" w:sz="0" w:space="0" w:color="auto"/>
      </w:divBdr>
    </w:div>
    <w:div w:id="1024672352">
      <w:bodyDiv w:val="1"/>
      <w:marLeft w:val="0"/>
      <w:marRight w:val="0"/>
      <w:marTop w:val="0"/>
      <w:marBottom w:val="0"/>
      <w:divBdr>
        <w:top w:val="none" w:sz="0" w:space="0" w:color="auto"/>
        <w:left w:val="none" w:sz="0" w:space="0" w:color="auto"/>
        <w:bottom w:val="none" w:sz="0" w:space="0" w:color="auto"/>
        <w:right w:val="none" w:sz="0" w:space="0" w:color="auto"/>
      </w:divBdr>
    </w:div>
    <w:div w:id="1026759840">
      <w:bodyDiv w:val="1"/>
      <w:marLeft w:val="0"/>
      <w:marRight w:val="0"/>
      <w:marTop w:val="0"/>
      <w:marBottom w:val="0"/>
      <w:divBdr>
        <w:top w:val="none" w:sz="0" w:space="0" w:color="auto"/>
        <w:left w:val="none" w:sz="0" w:space="0" w:color="auto"/>
        <w:bottom w:val="none" w:sz="0" w:space="0" w:color="auto"/>
        <w:right w:val="none" w:sz="0" w:space="0" w:color="auto"/>
      </w:divBdr>
    </w:div>
    <w:div w:id="1026978041">
      <w:bodyDiv w:val="1"/>
      <w:marLeft w:val="0"/>
      <w:marRight w:val="0"/>
      <w:marTop w:val="0"/>
      <w:marBottom w:val="0"/>
      <w:divBdr>
        <w:top w:val="none" w:sz="0" w:space="0" w:color="auto"/>
        <w:left w:val="none" w:sz="0" w:space="0" w:color="auto"/>
        <w:bottom w:val="none" w:sz="0" w:space="0" w:color="auto"/>
        <w:right w:val="none" w:sz="0" w:space="0" w:color="auto"/>
      </w:divBdr>
    </w:div>
    <w:div w:id="1027482369">
      <w:bodyDiv w:val="1"/>
      <w:marLeft w:val="0"/>
      <w:marRight w:val="0"/>
      <w:marTop w:val="0"/>
      <w:marBottom w:val="0"/>
      <w:divBdr>
        <w:top w:val="none" w:sz="0" w:space="0" w:color="auto"/>
        <w:left w:val="none" w:sz="0" w:space="0" w:color="auto"/>
        <w:bottom w:val="none" w:sz="0" w:space="0" w:color="auto"/>
        <w:right w:val="none" w:sz="0" w:space="0" w:color="auto"/>
      </w:divBdr>
    </w:div>
    <w:div w:id="1027757729">
      <w:bodyDiv w:val="1"/>
      <w:marLeft w:val="0"/>
      <w:marRight w:val="0"/>
      <w:marTop w:val="0"/>
      <w:marBottom w:val="0"/>
      <w:divBdr>
        <w:top w:val="none" w:sz="0" w:space="0" w:color="auto"/>
        <w:left w:val="none" w:sz="0" w:space="0" w:color="auto"/>
        <w:bottom w:val="none" w:sz="0" w:space="0" w:color="auto"/>
        <w:right w:val="none" w:sz="0" w:space="0" w:color="auto"/>
      </w:divBdr>
    </w:div>
    <w:div w:id="1029069517">
      <w:bodyDiv w:val="1"/>
      <w:marLeft w:val="0"/>
      <w:marRight w:val="0"/>
      <w:marTop w:val="0"/>
      <w:marBottom w:val="0"/>
      <w:divBdr>
        <w:top w:val="none" w:sz="0" w:space="0" w:color="auto"/>
        <w:left w:val="none" w:sz="0" w:space="0" w:color="auto"/>
        <w:bottom w:val="none" w:sz="0" w:space="0" w:color="auto"/>
        <w:right w:val="none" w:sz="0" w:space="0" w:color="auto"/>
      </w:divBdr>
    </w:div>
    <w:div w:id="1030230632">
      <w:bodyDiv w:val="1"/>
      <w:marLeft w:val="0"/>
      <w:marRight w:val="0"/>
      <w:marTop w:val="0"/>
      <w:marBottom w:val="0"/>
      <w:divBdr>
        <w:top w:val="none" w:sz="0" w:space="0" w:color="auto"/>
        <w:left w:val="none" w:sz="0" w:space="0" w:color="auto"/>
        <w:bottom w:val="none" w:sz="0" w:space="0" w:color="auto"/>
        <w:right w:val="none" w:sz="0" w:space="0" w:color="auto"/>
      </w:divBdr>
    </w:div>
    <w:div w:id="1030686748">
      <w:bodyDiv w:val="1"/>
      <w:marLeft w:val="0"/>
      <w:marRight w:val="0"/>
      <w:marTop w:val="0"/>
      <w:marBottom w:val="0"/>
      <w:divBdr>
        <w:top w:val="none" w:sz="0" w:space="0" w:color="auto"/>
        <w:left w:val="none" w:sz="0" w:space="0" w:color="auto"/>
        <w:bottom w:val="none" w:sz="0" w:space="0" w:color="auto"/>
        <w:right w:val="none" w:sz="0" w:space="0" w:color="auto"/>
      </w:divBdr>
    </w:div>
    <w:div w:id="1031614682">
      <w:bodyDiv w:val="1"/>
      <w:marLeft w:val="0"/>
      <w:marRight w:val="0"/>
      <w:marTop w:val="0"/>
      <w:marBottom w:val="0"/>
      <w:divBdr>
        <w:top w:val="none" w:sz="0" w:space="0" w:color="auto"/>
        <w:left w:val="none" w:sz="0" w:space="0" w:color="auto"/>
        <w:bottom w:val="none" w:sz="0" w:space="0" w:color="auto"/>
        <w:right w:val="none" w:sz="0" w:space="0" w:color="auto"/>
      </w:divBdr>
    </w:div>
    <w:div w:id="1032196156">
      <w:bodyDiv w:val="1"/>
      <w:marLeft w:val="0"/>
      <w:marRight w:val="0"/>
      <w:marTop w:val="0"/>
      <w:marBottom w:val="0"/>
      <w:divBdr>
        <w:top w:val="none" w:sz="0" w:space="0" w:color="auto"/>
        <w:left w:val="none" w:sz="0" w:space="0" w:color="auto"/>
        <w:bottom w:val="none" w:sz="0" w:space="0" w:color="auto"/>
        <w:right w:val="none" w:sz="0" w:space="0" w:color="auto"/>
      </w:divBdr>
    </w:div>
    <w:div w:id="1033338146">
      <w:bodyDiv w:val="1"/>
      <w:marLeft w:val="0"/>
      <w:marRight w:val="0"/>
      <w:marTop w:val="0"/>
      <w:marBottom w:val="0"/>
      <w:divBdr>
        <w:top w:val="none" w:sz="0" w:space="0" w:color="auto"/>
        <w:left w:val="none" w:sz="0" w:space="0" w:color="auto"/>
        <w:bottom w:val="none" w:sz="0" w:space="0" w:color="auto"/>
        <w:right w:val="none" w:sz="0" w:space="0" w:color="auto"/>
      </w:divBdr>
    </w:div>
    <w:div w:id="1034041087">
      <w:bodyDiv w:val="1"/>
      <w:marLeft w:val="0"/>
      <w:marRight w:val="0"/>
      <w:marTop w:val="0"/>
      <w:marBottom w:val="0"/>
      <w:divBdr>
        <w:top w:val="none" w:sz="0" w:space="0" w:color="auto"/>
        <w:left w:val="none" w:sz="0" w:space="0" w:color="auto"/>
        <w:bottom w:val="none" w:sz="0" w:space="0" w:color="auto"/>
        <w:right w:val="none" w:sz="0" w:space="0" w:color="auto"/>
      </w:divBdr>
    </w:div>
    <w:div w:id="1034190797">
      <w:bodyDiv w:val="1"/>
      <w:marLeft w:val="0"/>
      <w:marRight w:val="0"/>
      <w:marTop w:val="0"/>
      <w:marBottom w:val="0"/>
      <w:divBdr>
        <w:top w:val="none" w:sz="0" w:space="0" w:color="auto"/>
        <w:left w:val="none" w:sz="0" w:space="0" w:color="auto"/>
        <w:bottom w:val="none" w:sz="0" w:space="0" w:color="auto"/>
        <w:right w:val="none" w:sz="0" w:space="0" w:color="auto"/>
      </w:divBdr>
    </w:div>
    <w:div w:id="1034964903">
      <w:bodyDiv w:val="1"/>
      <w:marLeft w:val="0"/>
      <w:marRight w:val="0"/>
      <w:marTop w:val="0"/>
      <w:marBottom w:val="0"/>
      <w:divBdr>
        <w:top w:val="none" w:sz="0" w:space="0" w:color="auto"/>
        <w:left w:val="none" w:sz="0" w:space="0" w:color="auto"/>
        <w:bottom w:val="none" w:sz="0" w:space="0" w:color="auto"/>
        <w:right w:val="none" w:sz="0" w:space="0" w:color="auto"/>
      </w:divBdr>
    </w:div>
    <w:div w:id="1035958399">
      <w:bodyDiv w:val="1"/>
      <w:marLeft w:val="0"/>
      <w:marRight w:val="0"/>
      <w:marTop w:val="0"/>
      <w:marBottom w:val="0"/>
      <w:divBdr>
        <w:top w:val="none" w:sz="0" w:space="0" w:color="auto"/>
        <w:left w:val="none" w:sz="0" w:space="0" w:color="auto"/>
        <w:bottom w:val="none" w:sz="0" w:space="0" w:color="auto"/>
        <w:right w:val="none" w:sz="0" w:space="0" w:color="auto"/>
      </w:divBdr>
    </w:div>
    <w:div w:id="1036078608">
      <w:bodyDiv w:val="1"/>
      <w:marLeft w:val="0"/>
      <w:marRight w:val="0"/>
      <w:marTop w:val="0"/>
      <w:marBottom w:val="0"/>
      <w:divBdr>
        <w:top w:val="none" w:sz="0" w:space="0" w:color="auto"/>
        <w:left w:val="none" w:sz="0" w:space="0" w:color="auto"/>
        <w:bottom w:val="none" w:sz="0" w:space="0" w:color="auto"/>
        <w:right w:val="none" w:sz="0" w:space="0" w:color="auto"/>
      </w:divBdr>
    </w:div>
    <w:div w:id="1036079354">
      <w:bodyDiv w:val="1"/>
      <w:marLeft w:val="0"/>
      <w:marRight w:val="0"/>
      <w:marTop w:val="0"/>
      <w:marBottom w:val="0"/>
      <w:divBdr>
        <w:top w:val="none" w:sz="0" w:space="0" w:color="auto"/>
        <w:left w:val="none" w:sz="0" w:space="0" w:color="auto"/>
        <w:bottom w:val="none" w:sz="0" w:space="0" w:color="auto"/>
        <w:right w:val="none" w:sz="0" w:space="0" w:color="auto"/>
      </w:divBdr>
    </w:div>
    <w:div w:id="1036585138">
      <w:bodyDiv w:val="1"/>
      <w:marLeft w:val="0"/>
      <w:marRight w:val="0"/>
      <w:marTop w:val="0"/>
      <w:marBottom w:val="0"/>
      <w:divBdr>
        <w:top w:val="none" w:sz="0" w:space="0" w:color="auto"/>
        <w:left w:val="none" w:sz="0" w:space="0" w:color="auto"/>
        <w:bottom w:val="none" w:sz="0" w:space="0" w:color="auto"/>
        <w:right w:val="none" w:sz="0" w:space="0" w:color="auto"/>
      </w:divBdr>
    </w:div>
    <w:div w:id="1037854310">
      <w:bodyDiv w:val="1"/>
      <w:marLeft w:val="0"/>
      <w:marRight w:val="0"/>
      <w:marTop w:val="0"/>
      <w:marBottom w:val="0"/>
      <w:divBdr>
        <w:top w:val="none" w:sz="0" w:space="0" w:color="auto"/>
        <w:left w:val="none" w:sz="0" w:space="0" w:color="auto"/>
        <w:bottom w:val="none" w:sz="0" w:space="0" w:color="auto"/>
        <w:right w:val="none" w:sz="0" w:space="0" w:color="auto"/>
      </w:divBdr>
    </w:div>
    <w:div w:id="1038317086">
      <w:bodyDiv w:val="1"/>
      <w:marLeft w:val="0"/>
      <w:marRight w:val="0"/>
      <w:marTop w:val="0"/>
      <w:marBottom w:val="0"/>
      <w:divBdr>
        <w:top w:val="none" w:sz="0" w:space="0" w:color="auto"/>
        <w:left w:val="none" w:sz="0" w:space="0" w:color="auto"/>
        <w:bottom w:val="none" w:sz="0" w:space="0" w:color="auto"/>
        <w:right w:val="none" w:sz="0" w:space="0" w:color="auto"/>
      </w:divBdr>
    </w:div>
    <w:div w:id="1038971984">
      <w:bodyDiv w:val="1"/>
      <w:marLeft w:val="0"/>
      <w:marRight w:val="0"/>
      <w:marTop w:val="0"/>
      <w:marBottom w:val="0"/>
      <w:divBdr>
        <w:top w:val="none" w:sz="0" w:space="0" w:color="auto"/>
        <w:left w:val="none" w:sz="0" w:space="0" w:color="auto"/>
        <w:bottom w:val="none" w:sz="0" w:space="0" w:color="auto"/>
        <w:right w:val="none" w:sz="0" w:space="0" w:color="auto"/>
      </w:divBdr>
    </w:div>
    <w:div w:id="1041440363">
      <w:bodyDiv w:val="1"/>
      <w:marLeft w:val="0"/>
      <w:marRight w:val="0"/>
      <w:marTop w:val="0"/>
      <w:marBottom w:val="0"/>
      <w:divBdr>
        <w:top w:val="none" w:sz="0" w:space="0" w:color="auto"/>
        <w:left w:val="none" w:sz="0" w:space="0" w:color="auto"/>
        <w:bottom w:val="none" w:sz="0" w:space="0" w:color="auto"/>
        <w:right w:val="none" w:sz="0" w:space="0" w:color="auto"/>
      </w:divBdr>
    </w:div>
    <w:div w:id="1043595319">
      <w:bodyDiv w:val="1"/>
      <w:marLeft w:val="0"/>
      <w:marRight w:val="0"/>
      <w:marTop w:val="0"/>
      <w:marBottom w:val="0"/>
      <w:divBdr>
        <w:top w:val="none" w:sz="0" w:space="0" w:color="auto"/>
        <w:left w:val="none" w:sz="0" w:space="0" w:color="auto"/>
        <w:bottom w:val="none" w:sz="0" w:space="0" w:color="auto"/>
        <w:right w:val="none" w:sz="0" w:space="0" w:color="auto"/>
      </w:divBdr>
    </w:div>
    <w:div w:id="1044135423">
      <w:bodyDiv w:val="1"/>
      <w:marLeft w:val="0"/>
      <w:marRight w:val="0"/>
      <w:marTop w:val="0"/>
      <w:marBottom w:val="0"/>
      <w:divBdr>
        <w:top w:val="none" w:sz="0" w:space="0" w:color="auto"/>
        <w:left w:val="none" w:sz="0" w:space="0" w:color="auto"/>
        <w:bottom w:val="none" w:sz="0" w:space="0" w:color="auto"/>
        <w:right w:val="none" w:sz="0" w:space="0" w:color="auto"/>
      </w:divBdr>
    </w:div>
    <w:div w:id="1044255518">
      <w:bodyDiv w:val="1"/>
      <w:marLeft w:val="0"/>
      <w:marRight w:val="0"/>
      <w:marTop w:val="0"/>
      <w:marBottom w:val="0"/>
      <w:divBdr>
        <w:top w:val="none" w:sz="0" w:space="0" w:color="auto"/>
        <w:left w:val="none" w:sz="0" w:space="0" w:color="auto"/>
        <w:bottom w:val="none" w:sz="0" w:space="0" w:color="auto"/>
        <w:right w:val="none" w:sz="0" w:space="0" w:color="auto"/>
      </w:divBdr>
    </w:div>
    <w:div w:id="1044597635">
      <w:bodyDiv w:val="1"/>
      <w:marLeft w:val="0"/>
      <w:marRight w:val="0"/>
      <w:marTop w:val="0"/>
      <w:marBottom w:val="0"/>
      <w:divBdr>
        <w:top w:val="none" w:sz="0" w:space="0" w:color="auto"/>
        <w:left w:val="none" w:sz="0" w:space="0" w:color="auto"/>
        <w:bottom w:val="none" w:sz="0" w:space="0" w:color="auto"/>
        <w:right w:val="none" w:sz="0" w:space="0" w:color="auto"/>
      </w:divBdr>
    </w:div>
    <w:div w:id="1044986998">
      <w:bodyDiv w:val="1"/>
      <w:marLeft w:val="0"/>
      <w:marRight w:val="0"/>
      <w:marTop w:val="0"/>
      <w:marBottom w:val="0"/>
      <w:divBdr>
        <w:top w:val="none" w:sz="0" w:space="0" w:color="auto"/>
        <w:left w:val="none" w:sz="0" w:space="0" w:color="auto"/>
        <w:bottom w:val="none" w:sz="0" w:space="0" w:color="auto"/>
        <w:right w:val="none" w:sz="0" w:space="0" w:color="auto"/>
      </w:divBdr>
    </w:div>
    <w:div w:id="1045180616">
      <w:bodyDiv w:val="1"/>
      <w:marLeft w:val="0"/>
      <w:marRight w:val="0"/>
      <w:marTop w:val="0"/>
      <w:marBottom w:val="0"/>
      <w:divBdr>
        <w:top w:val="none" w:sz="0" w:space="0" w:color="auto"/>
        <w:left w:val="none" w:sz="0" w:space="0" w:color="auto"/>
        <w:bottom w:val="none" w:sz="0" w:space="0" w:color="auto"/>
        <w:right w:val="none" w:sz="0" w:space="0" w:color="auto"/>
      </w:divBdr>
    </w:div>
    <w:div w:id="1046219374">
      <w:bodyDiv w:val="1"/>
      <w:marLeft w:val="0"/>
      <w:marRight w:val="0"/>
      <w:marTop w:val="0"/>
      <w:marBottom w:val="0"/>
      <w:divBdr>
        <w:top w:val="none" w:sz="0" w:space="0" w:color="auto"/>
        <w:left w:val="none" w:sz="0" w:space="0" w:color="auto"/>
        <w:bottom w:val="none" w:sz="0" w:space="0" w:color="auto"/>
        <w:right w:val="none" w:sz="0" w:space="0" w:color="auto"/>
      </w:divBdr>
    </w:div>
    <w:div w:id="1047097423">
      <w:bodyDiv w:val="1"/>
      <w:marLeft w:val="0"/>
      <w:marRight w:val="0"/>
      <w:marTop w:val="0"/>
      <w:marBottom w:val="0"/>
      <w:divBdr>
        <w:top w:val="none" w:sz="0" w:space="0" w:color="auto"/>
        <w:left w:val="none" w:sz="0" w:space="0" w:color="auto"/>
        <w:bottom w:val="none" w:sz="0" w:space="0" w:color="auto"/>
        <w:right w:val="none" w:sz="0" w:space="0" w:color="auto"/>
      </w:divBdr>
    </w:div>
    <w:div w:id="1047489268">
      <w:bodyDiv w:val="1"/>
      <w:marLeft w:val="0"/>
      <w:marRight w:val="0"/>
      <w:marTop w:val="0"/>
      <w:marBottom w:val="0"/>
      <w:divBdr>
        <w:top w:val="none" w:sz="0" w:space="0" w:color="auto"/>
        <w:left w:val="none" w:sz="0" w:space="0" w:color="auto"/>
        <w:bottom w:val="none" w:sz="0" w:space="0" w:color="auto"/>
        <w:right w:val="none" w:sz="0" w:space="0" w:color="auto"/>
      </w:divBdr>
    </w:div>
    <w:div w:id="1047989695">
      <w:bodyDiv w:val="1"/>
      <w:marLeft w:val="0"/>
      <w:marRight w:val="0"/>
      <w:marTop w:val="0"/>
      <w:marBottom w:val="0"/>
      <w:divBdr>
        <w:top w:val="none" w:sz="0" w:space="0" w:color="auto"/>
        <w:left w:val="none" w:sz="0" w:space="0" w:color="auto"/>
        <w:bottom w:val="none" w:sz="0" w:space="0" w:color="auto"/>
        <w:right w:val="none" w:sz="0" w:space="0" w:color="auto"/>
      </w:divBdr>
    </w:div>
    <w:div w:id="1048870304">
      <w:bodyDiv w:val="1"/>
      <w:marLeft w:val="0"/>
      <w:marRight w:val="0"/>
      <w:marTop w:val="0"/>
      <w:marBottom w:val="0"/>
      <w:divBdr>
        <w:top w:val="none" w:sz="0" w:space="0" w:color="auto"/>
        <w:left w:val="none" w:sz="0" w:space="0" w:color="auto"/>
        <w:bottom w:val="none" w:sz="0" w:space="0" w:color="auto"/>
        <w:right w:val="none" w:sz="0" w:space="0" w:color="auto"/>
      </w:divBdr>
    </w:div>
    <w:div w:id="1050154153">
      <w:bodyDiv w:val="1"/>
      <w:marLeft w:val="0"/>
      <w:marRight w:val="0"/>
      <w:marTop w:val="0"/>
      <w:marBottom w:val="0"/>
      <w:divBdr>
        <w:top w:val="none" w:sz="0" w:space="0" w:color="auto"/>
        <w:left w:val="none" w:sz="0" w:space="0" w:color="auto"/>
        <w:bottom w:val="none" w:sz="0" w:space="0" w:color="auto"/>
        <w:right w:val="none" w:sz="0" w:space="0" w:color="auto"/>
      </w:divBdr>
    </w:div>
    <w:div w:id="1050500921">
      <w:bodyDiv w:val="1"/>
      <w:marLeft w:val="0"/>
      <w:marRight w:val="0"/>
      <w:marTop w:val="0"/>
      <w:marBottom w:val="0"/>
      <w:divBdr>
        <w:top w:val="none" w:sz="0" w:space="0" w:color="auto"/>
        <w:left w:val="none" w:sz="0" w:space="0" w:color="auto"/>
        <w:bottom w:val="none" w:sz="0" w:space="0" w:color="auto"/>
        <w:right w:val="none" w:sz="0" w:space="0" w:color="auto"/>
      </w:divBdr>
    </w:div>
    <w:div w:id="1051074227">
      <w:bodyDiv w:val="1"/>
      <w:marLeft w:val="0"/>
      <w:marRight w:val="0"/>
      <w:marTop w:val="0"/>
      <w:marBottom w:val="0"/>
      <w:divBdr>
        <w:top w:val="none" w:sz="0" w:space="0" w:color="auto"/>
        <w:left w:val="none" w:sz="0" w:space="0" w:color="auto"/>
        <w:bottom w:val="none" w:sz="0" w:space="0" w:color="auto"/>
        <w:right w:val="none" w:sz="0" w:space="0" w:color="auto"/>
      </w:divBdr>
    </w:div>
    <w:div w:id="1051150460">
      <w:bodyDiv w:val="1"/>
      <w:marLeft w:val="0"/>
      <w:marRight w:val="0"/>
      <w:marTop w:val="0"/>
      <w:marBottom w:val="0"/>
      <w:divBdr>
        <w:top w:val="none" w:sz="0" w:space="0" w:color="auto"/>
        <w:left w:val="none" w:sz="0" w:space="0" w:color="auto"/>
        <w:bottom w:val="none" w:sz="0" w:space="0" w:color="auto"/>
        <w:right w:val="none" w:sz="0" w:space="0" w:color="auto"/>
      </w:divBdr>
    </w:div>
    <w:div w:id="1051422972">
      <w:bodyDiv w:val="1"/>
      <w:marLeft w:val="0"/>
      <w:marRight w:val="0"/>
      <w:marTop w:val="0"/>
      <w:marBottom w:val="0"/>
      <w:divBdr>
        <w:top w:val="none" w:sz="0" w:space="0" w:color="auto"/>
        <w:left w:val="none" w:sz="0" w:space="0" w:color="auto"/>
        <w:bottom w:val="none" w:sz="0" w:space="0" w:color="auto"/>
        <w:right w:val="none" w:sz="0" w:space="0" w:color="auto"/>
      </w:divBdr>
    </w:div>
    <w:div w:id="1052265999">
      <w:bodyDiv w:val="1"/>
      <w:marLeft w:val="0"/>
      <w:marRight w:val="0"/>
      <w:marTop w:val="0"/>
      <w:marBottom w:val="0"/>
      <w:divBdr>
        <w:top w:val="none" w:sz="0" w:space="0" w:color="auto"/>
        <w:left w:val="none" w:sz="0" w:space="0" w:color="auto"/>
        <w:bottom w:val="none" w:sz="0" w:space="0" w:color="auto"/>
        <w:right w:val="none" w:sz="0" w:space="0" w:color="auto"/>
      </w:divBdr>
    </w:div>
    <w:div w:id="1054081100">
      <w:bodyDiv w:val="1"/>
      <w:marLeft w:val="0"/>
      <w:marRight w:val="0"/>
      <w:marTop w:val="0"/>
      <w:marBottom w:val="0"/>
      <w:divBdr>
        <w:top w:val="none" w:sz="0" w:space="0" w:color="auto"/>
        <w:left w:val="none" w:sz="0" w:space="0" w:color="auto"/>
        <w:bottom w:val="none" w:sz="0" w:space="0" w:color="auto"/>
        <w:right w:val="none" w:sz="0" w:space="0" w:color="auto"/>
      </w:divBdr>
    </w:div>
    <w:div w:id="1054084682">
      <w:bodyDiv w:val="1"/>
      <w:marLeft w:val="0"/>
      <w:marRight w:val="0"/>
      <w:marTop w:val="0"/>
      <w:marBottom w:val="0"/>
      <w:divBdr>
        <w:top w:val="none" w:sz="0" w:space="0" w:color="auto"/>
        <w:left w:val="none" w:sz="0" w:space="0" w:color="auto"/>
        <w:bottom w:val="none" w:sz="0" w:space="0" w:color="auto"/>
        <w:right w:val="none" w:sz="0" w:space="0" w:color="auto"/>
      </w:divBdr>
    </w:div>
    <w:div w:id="1054280661">
      <w:bodyDiv w:val="1"/>
      <w:marLeft w:val="0"/>
      <w:marRight w:val="0"/>
      <w:marTop w:val="0"/>
      <w:marBottom w:val="0"/>
      <w:divBdr>
        <w:top w:val="none" w:sz="0" w:space="0" w:color="auto"/>
        <w:left w:val="none" w:sz="0" w:space="0" w:color="auto"/>
        <w:bottom w:val="none" w:sz="0" w:space="0" w:color="auto"/>
        <w:right w:val="none" w:sz="0" w:space="0" w:color="auto"/>
      </w:divBdr>
    </w:div>
    <w:div w:id="1055005766">
      <w:bodyDiv w:val="1"/>
      <w:marLeft w:val="0"/>
      <w:marRight w:val="0"/>
      <w:marTop w:val="0"/>
      <w:marBottom w:val="0"/>
      <w:divBdr>
        <w:top w:val="none" w:sz="0" w:space="0" w:color="auto"/>
        <w:left w:val="none" w:sz="0" w:space="0" w:color="auto"/>
        <w:bottom w:val="none" w:sz="0" w:space="0" w:color="auto"/>
        <w:right w:val="none" w:sz="0" w:space="0" w:color="auto"/>
      </w:divBdr>
    </w:div>
    <w:div w:id="1056591318">
      <w:bodyDiv w:val="1"/>
      <w:marLeft w:val="0"/>
      <w:marRight w:val="0"/>
      <w:marTop w:val="0"/>
      <w:marBottom w:val="0"/>
      <w:divBdr>
        <w:top w:val="none" w:sz="0" w:space="0" w:color="auto"/>
        <w:left w:val="none" w:sz="0" w:space="0" w:color="auto"/>
        <w:bottom w:val="none" w:sz="0" w:space="0" w:color="auto"/>
        <w:right w:val="none" w:sz="0" w:space="0" w:color="auto"/>
      </w:divBdr>
    </w:div>
    <w:div w:id="1057166943">
      <w:bodyDiv w:val="1"/>
      <w:marLeft w:val="0"/>
      <w:marRight w:val="0"/>
      <w:marTop w:val="0"/>
      <w:marBottom w:val="0"/>
      <w:divBdr>
        <w:top w:val="none" w:sz="0" w:space="0" w:color="auto"/>
        <w:left w:val="none" w:sz="0" w:space="0" w:color="auto"/>
        <w:bottom w:val="none" w:sz="0" w:space="0" w:color="auto"/>
        <w:right w:val="none" w:sz="0" w:space="0" w:color="auto"/>
      </w:divBdr>
    </w:div>
    <w:div w:id="1057315971">
      <w:bodyDiv w:val="1"/>
      <w:marLeft w:val="0"/>
      <w:marRight w:val="0"/>
      <w:marTop w:val="0"/>
      <w:marBottom w:val="0"/>
      <w:divBdr>
        <w:top w:val="none" w:sz="0" w:space="0" w:color="auto"/>
        <w:left w:val="none" w:sz="0" w:space="0" w:color="auto"/>
        <w:bottom w:val="none" w:sz="0" w:space="0" w:color="auto"/>
        <w:right w:val="none" w:sz="0" w:space="0" w:color="auto"/>
      </w:divBdr>
    </w:div>
    <w:div w:id="1057584102">
      <w:bodyDiv w:val="1"/>
      <w:marLeft w:val="0"/>
      <w:marRight w:val="0"/>
      <w:marTop w:val="0"/>
      <w:marBottom w:val="0"/>
      <w:divBdr>
        <w:top w:val="none" w:sz="0" w:space="0" w:color="auto"/>
        <w:left w:val="none" w:sz="0" w:space="0" w:color="auto"/>
        <w:bottom w:val="none" w:sz="0" w:space="0" w:color="auto"/>
        <w:right w:val="none" w:sz="0" w:space="0" w:color="auto"/>
      </w:divBdr>
    </w:div>
    <w:div w:id="1057776141">
      <w:bodyDiv w:val="1"/>
      <w:marLeft w:val="0"/>
      <w:marRight w:val="0"/>
      <w:marTop w:val="0"/>
      <w:marBottom w:val="0"/>
      <w:divBdr>
        <w:top w:val="none" w:sz="0" w:space="0" w:color="auto"/>
        <w:left w:val="none" w:sz="0" w:space="0" w:color="auto"/>
        <w:bottom w:val="none" w:sz="0" w:space="0" w:color="auto"/>
        <w:right w:val="none" w:sz="0" w:space="0" w:color="auto"/>
      </w:divBdr>
    </w:div>
    <w:div w:id="1059405334">
      <w:bodyDiv w:val="1"/>
      <w:marLeft w:val="0"/>
      <w:marRight w:val="0"/>
      <w:marTop w:val="0"/>
      <w:marBottom w:val="0"/>
      <w:divBdr>
        <w:top w:val="none" w:sz="0" w:space="0" w:color="auto"/>
        <w:left w:val="none" w:sz="0" w:space="0" w:color="auto"/>
        <w:bottom w:val="none" w:sz="0" w:space="0" w:color="auto"/>
        <w:right w:val="none" w:sz="0" w:space="0" w:color="auto"/>
      </w:divBdr>
    </w:div>
    <w:div w:id="1059859378">
      <w:bodyDiv w:val="1"/>
      <w:marLeft w:val="0"/>
      <w:marRight w:val="0"/>
      <w:marTop w:val="0"/>
      <w:marBottom w:val="0"/>
      <w:divBdr>
        <w:top w:val="none" w:sz="0" w:space="0" w:color="auto"/>
        <w:left w:val="none" w:sz="0" w:space="0" w:color="auto"/>
        <w:bottom w:val="none" w:sz="0" w:space="0" w:color="auto"/>
        <w:right w:val="none" w:sz="0" w:space="0" w:color="auto"/>
      </w:divBdr>
    </w:div>
    <w:div w:id="1060516476">
      <w:bodyDiv w:val="1"/>
      <w:marLeft w:val="0"/>
      <w:marRight w:val="0"/>
      <w:marTop w:val="0"/>
      <w:marBottom w:val="0"/>
      <w:divBdr>
        <w:top w:val="none" w:sz="0" w:space="0" w:color="auto"/>
        <w:left w:val="none" w:sz="0" w:space="0" w:color="auto"/>
        <w:bottom w:val="none" w:sz="0" w:space="0" w:color="auto"/>
        <w:right w:val="none" w:sz="0" w:space="0" w:color="auto"/>
      </w:divBdr>
    </w:div>
    <w:div w:id="1060982228">
      <w:bodyDiv w:val="1"/>
      <w:marLeft w:val="0"/>
      <w:marRight w:val="0"/>
      <w:marTop w:val="0"/>
      <w:marBottom w:val="0"/>
      <w:divBdr>
        <w:top w:val="none" w:sz="0" w:space="0" w:color="auto"/>
        <w:left w:val="none" w:sz="0" w:space="0" w:color="auto"/>
        <w:bottom w:val="none" w:sz="0" w:space="0" w:color="auto"/>
        <w:right w:val="none" w:sz="0" w:space="0" w:color="auto"/>
      </w:divBdr>
    </w:div>
    <w:div w:id="1061561050">
      <w:bodyDiv w:val="1"/>
      <w:marLeft w:val="0"/>
      <w:marRight w:val="0"/>
      <w:marTop w:val="0"/>
      <w:marBottom w:val="0"/>
      <w:divBdr>
        <w:top w:val="none" w:sz="0" w:space="0" w:color="auto"/>
        <w:left w:val="none" w:sz="0" w:space="0" w:color="auto"/>
        <w:bottom w:val="none" w:sz="0" w:space="0" w:color="auto"/>
        <w:right w:val="none" w:sz="0" w:space="0" w:color="auto"/>
      </w:divBdr>
    </w:div>
    <w:div w:id="1061832029">
      <w:bodyDiv w:val="1"/>
      <w:marLeft w:val="0"/>
      <w:marRight w:val="0"/>
      <w:marTop w:val="0"/>
      <w:marBottom w:val="0"/>
      <w:divBdr>
        <w:top w:val="none" w:sz="0" w:space="0" w:color="auto"/>
        <w:left w:val="none" w:sz="0" w:space="0" w:color="auto"/>
        <w:bottom w:val="none" w:sz="0" w:space="0" w:color="auto"/>
        <w:right w:val="none" w:sz="0" w:space="0" w:color="auto"/>
      </w:divBdr>
    </w:div>
    <w:div w:id="1063018381">
      <w:bodyDiv w:val="1"/>
      <w:marLeft w:val="0"/>
      <w:marRight w:val="0"/>
      <w:marTop w:val="0"/>
      <w:marBottom w:val="0"/>
      <w:divBdr>
        <w:top w:val="none" w:sz="0" w:space="0" w:color="auto"/>
        <w:left w:val="none" w:sz="0" w:space="0" w:color="auto"/>
        <w:bottom w:val="none" w:sz="0" w:space="0" w:color="auto"/>
        <w:right w:val="none" w:sz="0" w:space="0" w:color="auto"/>
      </w:divBdr>
    </w:div>
    <w:div w:id="1063020521">
      <w:bodyDiv w:val="1"/>
      <w:marLeft w:val="0"/>
      <w:marRight w:val="0"/>
      <w:marTop w:val="0"/>
      <w:marBottom w:val="0"/>
      <w:divBdr>
        <w:top w:val="none" w:sz="0" w:space="0" w:color="auto"/>
        <w:left w:val="none" w:sz="0" w:space="0" w:color="auto"/>
        <w:bottom w:val="none" w:sz="0" w:space="0" w:color="auto"/>
        <w:right w:val="none" w:sz="0" w:space="0" w:color="auto"/>
      </w:divBdr>
    </w:div>
    <w:div w:id="1063600380">
      <w:bodyDiv w:val="1"/>
      <w:marLeft w:val="0"/>
      <w:marRight w:val="0"/>
      <w:marTop w:val="0"/>
      <w:marBottom w:val="0"/>
      <w:divBdr>
        <w:top w:val="none" w:sz="0" w:space="0" w:color="auto"/>
        <w:left w:val="none" w:sz="0" w:space="0" w:color="auto"/>
        <w:bottom w:val="none" w:sz="0" w:space="0" w:color="auto"/>
        <w:right w:val="none" w:sz="0" w:space="0" w:color="auto"/>
      </w:divBdr>
    </w:div>
    <w:div w:id="1063913824">
      <w:bodyDiv w:val="1"/>
      <w:marLeft w:val="0"/>
      <w:marRight w:val="0"/>
      <w:marTop w:val="0"/>
      <w:marBottom w:val="0"/>
      <w:divBdr>
        <w:top w:val="none" w:sz="0" w:space="0" w:color="auto"/>
        <w:left w:val="none" w:sz="0" w:space="0" w:color="auto"/>
        <w:bottom w:val="none" w:sz="0" w:space="0" w:color="auto"/>
        <w:right w:val="none" w:sz="0" w:space="0" w:color="auto"/>
      </w:divBdr>
    </w:div>
    <w:div w:id="1064447764">
      <w:bodyDiv w:val="1"/>
      <w:marLeft w:val="0"/>
      <w:marRight w:val="0"/>
      <w:marTop w:val="0"/>
      <w:marBottom w:val="0"/>
      <w:divBdr>
        <w:top w:val="none" w:sz="0" w:space="0" w:color="auto"/>
        <w:left w:val="none" w:sz="0" w:space="0" w:color="auto"/>
        <w:bottom w:val="none" w:sz="0" w:space="0" w:color="auto"/>
        <w:right w:val="none" w:sz="0" w:space="0" w:color="auto"/>
      </w:divBdr>
    </w:div>
    <w:div w:id="1065183678">
      <w:bodyDiv w:val="1"/>
      <w:marLeft w:val="0"/>
      <w:marRight w:val="0"/>
      <w:marTop w:val="0"/>
      <w:marBottom w:val="0"/>
      <w:divBdr>
        <w:top w:val="none" w:sz="0" w:space="0" w:color="auto"/>
        <w:left w:val="none" w:sz="0" w:space="0" w:color="auto"/>
        <w:bottom w:val="none" w:sz="0" w:space="0" w:color="auto"/>
        <w:right w:val="none" w:sz="0" w:space="0" w:color="auto"/>
      </w:divBdr>
    </w:div>
    <w:div w:id="1065688273">
      <w:bodyDiv w:val="1"/>
      <w:marLeft w:val="0"/>
      <w:marRight w:val="0"/>
      <w:marTop w:val="0"/>
      <w:marBottom w:val="0"/>
      <w:divBdr>
        <w:top w:val="none" w:sz="0" w:space="0" w:color="auto"/>
        <w:left w:val="none" w:sz="0" w:space="0" w:color="auto"/>
        <w:bottom w:val="none" w:sz="0" w:space="0" w:color="auto"/>
        <w:right w:val="none" w:sz="0" w:space="0" w:color="auto"/>
      </w:divBdr>
    </w:div>
    <w:div w:id="1065834911">
      <w:bodyDiv w:val="1"/>
      <w:marLeft w:val="0"/>
      <w:marRight w:val="0"/>
      <w:marTop w:val="0"/>
      <w:marBottom w:val="0"/>
      <w:divBdr>
        <w:top w:val="none" w:sz="0" w:space="0" w:color="auto"/>
        <w:left w:val="none" w:sz="0" w:space="0" w:color="auto"/>
        <w:bottom w:val="none" w:sz="0" w:space="0" w:color="auto"/>
        <w:right w:val="none" w:sz="0" w:space="0" w:color="auto"/>
      </w:divBdr>
    </w:div>
    <w:div w:id="1065955001">
      <w:bodyDiv w:val="1"/>
      <w:marLeft w:val="0"/>
      <w:marRight w:val="0"/>
      <w:marTop w:val="0"/>
      <w:marBottom w:val="0"/>
      <w:divBdr>
        <w:top w:val="none" w:sz="0" w:space="0" w:color="auto"/>
        <w:left w:val="none" w:sz="0" w:space="0" w:color="auto"/>
        <w:bottom w:val="none" w:sz="0" w:space="0" w:color="auto"/>
        <w:right w:val="none" w:sz="0" w:space="0" w:color="auto"/>
      </w:divBdr>
    </w:div>
    <w:div w:id="1070032699">
      <w:bodyDiv w:val="1"/>
      <w:marLeft w:val="0"/>
      <w:marRight w:val="0"/>
      <w:marTop w:val="0"/>
      <w:marBottom w:val="0"/>
      <w:divBdr>
        <w:top w:val="none" w:sz="0" w:space="0" w:color="auto"/>
        <w:left w:val="none" w:sz="0" w:space="0" w:color="auto"/>
        <w:bottom w:val="none" w:sz="0" w:space="0" w:color="auto"/>
        <w:right w:val="none" w:sz="0" w:space="0" w:color="auto"/>
      </w:divBdr>
    </w:div>
    <w:div w:id="1070153464">
      <w:bodyDiv w:val="1"/>
      <w:marLeft w:val="0"/>
      <w:marRight w:val="0"/>
      <w:marTop w:val="0"/>
      <w:marBottom w:val="0"/>
      <w:divBdr>
        <w:top w:val="none" w:sz="0" w:space="0" w:color="auto"/>
        <w:left w:val="none" w:sz="0" w:space="0" w:color="auto"/>
        <w:bottom w:val="none" w:sz="0" w:space="0" w:color="auto"/>
        <w:right w:val="none" w:sz="0" w:space="0" w:color="auto"/>
      </w:divBdr>
    </w:div>
    <w:div w:id="1070420898">
      <w:bodyDiv w:val="1"/>
      <w:marLeft w:val="0"/>
      <w:marRight w:val="0"/>
      <w:marTop w:val="0"/>
      <w:marBottom w:val="0"/>
      <w:divBdr>
        <w:top w:val="none" w:sz="0" w:space="0" w:color="auto"/>
        <w:left w:val="none" w:sz="0" w:space="0" w:color="auto"/>
        <w:bottom w:val="none" w:sz="0" w:space="0" w:color="auto"/>
        <w:right w:val="none" w:sz="0" w:space="0" w:color="auto"/>
      </w:divBdr>
    </w:div>
    <w:div w:id="1071729273">
      <w:bodyDiv w:val="1"/>
      <w:marLeft w:val="0"/>
      <w:marRight w:val="0"/>
      <w:marTop w:val="0"/>
      <w:marBottom w:val="0"/>
      <w:divBdr>
        <w:top w:val="none" w:sz="0" w:space="0" w:color="auto"/>
        <w:left w:val="none" w:sz="0" w:space="0" w:color="auto"/>
        <w:bottom w:val="none" w:sz="0" w:space="0" w:color="auto"/>
        <w:right w:val="none" w:sz="0" w:space="0" w:color="auto"/>
      </w:divBdr>
    </w:div>
    <w:div w:id="1072507218">
      <w:bodyDiv w:val="1"/>
      <w:marLeft w:val="0"/>
      <w:marRight w:val="0"/>
      <w:marTop w:val="0"/>
      <w:marBottom w:val="0"/>
      <w:divBdr>
        <w:top w:val="none" w:sz="0" w:space="0" w:color="auto"/>
        <w:left w:val="none" w:sz="0" w:space="0" w:color="auto"/>
        <w:bottom w:val="none" w:sz="0" w:space="0" w:color="auto"/>
        <w:right w:val="none" w:sz="0" w:space="0" w:color="auto"/>
      </w:divBdr>
    </w:div>
    <w:div w:id="1074276165">
      <w:bodyDiv w:val="1"/>
      <w:marLeft w:val="0"/>
      <w:marRight w:val="0"/>
      <w:marTop w:val="0"/>
      <w:marBottom w:val="0"/>
      <w:divBdr>
        <w:top w:val="none" w:sz="0" w:space="0" w:color="auto"/>
        <w:left w:val="none" w:sz="0" w:space="0" w:color="auto"/>
        <w:bottom w:val="none" w:sz="0" w:space="0" w:color="auto"/>
        <w:right w:val="none" w:sz="0" w:space="0" w:color="auto"/>
      </w:divBdr>
    </w:div>
    <w:div w:id="1074930246">
      <w:bodyDiv w:val="1"/>
      <w:marLeft w:val="0"/>
      <w:marRight w:val="0"/>
      <w:marTop w:val="0"/>
      <w:marBottom w:val="0"/>
      <w:divBdr>
        <w:top w:val="none" w:sz="0" w:space="0" w:color="auto"/>
        <w:left w:val="none" w:sz="0" w:space="0" w:color="auto"/>
        <w:bottom w:val="none" w:sz="0" w:space="0" w:color="auto"/>
        <w:right w:val="none" w:sz="0" w:space="0" w:color="auto"/>
      </w:divBdr>
    </w:div>
    <w:div w:id="1075398700">
      <w:bodyDiv w:val="1"/>
      <w:marLeft w:val="0"/>
      <w:marRight w:val="0"/>
      <w:marTop w:val="0"/>
      <w:marBottom w:val="0"/>
      <w:divBdr>
        <w:top w:val="none" w:sz="0" w:space="0" w:color="auto"/>
        <w:left w:val="none" w:sz="0" w:space="0" w:color="auto"/>
        <w:bottom w:val="none" w:sz="0" w:space="0" w:color="auto"/>
        <w:right w:val="none" w:sz="0" w:space="0" w:color="auto"/>
      </w:divBdr>
    </w:div>
    <w:div w:id="1076786967">
      <w:bodyDiv w:val="1"/>
      <w:marLeft w:val="0"/>
      <w:marRight w:val="0"/>
      <w:marTop w:val="0"/>
      <w:marBottom w:val="0"/>
      <w:divBdr>
        <w:top w:val="none" w:sz="0" w:space="0" w:color="auto"/>
        <w:left w:val="none" w:sz="0" w:space="0" w:color="auto"/>
        <w:bottom w:val="none" w:sz="0" w:space="0" w:color="auto"/>
        <w:right w:val="none" w:sz="0" w:space="0" w:color="auto"/>
      </w:divBdr>
    </w:div>
    <w:div w:id="1077239712">
      <w:bodyDiv w:val="1"/>
      <w:marLeft w:val="0"/>
      <w:marRight w:val="0"/>
      <w:marTop w:val="0"/>
      <w:marBottom w:val="0"/>
      <w:divBdr>
        <w:top w:val="none" w:sz="0" w:space="0" w:color="auto"/>
        <w:left w:val="none" w:sz="0" w:space="0" w:color="auto"/>
        <w:bottom w:val="none" w:sz="0" w:space="0" w:color="auto"/>
        <w:right w:val="none" w:sz="0" w:space="0" w:color="auto"/>
      </w:divBdr>
    </w:div>
    <w:div w:id="1077478053">
      <w:bodyDiv w:val="1"/>
      <w:marLeft w:val="0"/>
      <w:marRight w:val="0"/>
      <w:marTop w:val="0"/>
      <w:marBottom w:val="0"/>
      <w:divBdr>
        <w:top w:val="none" w:sz="0" w:space="0" w:color="auto"/>
        <w:left w:val="none" w:sz="0" w:space="0" w:color="auto"/>
        <w:bottom w:val="none" w:sz="0" w:space="0" w:color="auto"/>
        <w:right w:val="none" w:sz="0" w:space="0" w:color="auto"/>
      </w:divBdr>
    </w:div>
    <w:div w:id="1078287449">
      <w:bodyDiv w:val="1"/>
      <w:marLeft w:val="0"/>
      <w:marRight w:val="0"/>
      <w:marTop w:val="0"/>
      <w:marBottom w:val="0"/>
      <w:divBdr>
        <w:top w:val="none" w:sz="0" w:space="0" w:color="auto"/>
        <w:left w:val="none" w:sz="0" w:space="0" w:color="auto"/>
        <w:bottom w:val="none" w:sz="0" w:space="0" w:color="auto"/>
        <w:right w:val="none" w:sz="0" w:space="0" w:color="auto"/>
      </w:divBdr>
    </w:div>
    <w:div w:id="1080637285">
      <w:bodyDiv w:val="1"/>
      <w:marLeft w:val="0"/>
      <w:marRight w:val="0"/>
      <w:marTop w:val="0"/>
      <w:marBottom w:val="0"/>
      <w:divBdr>
        <w:top w:val="none" w:sz="0" w:space="0" w:color="auto"/>
        <w:left w:val="none" w:sz="0" w:space="0" w:color="auto"/>
        <w:bottom w:val="none" w:sz="0" w:space="0" w:color="auto"/>
        <w:right w:val="none" w:sz="0" w:space="0" w:color="auto"/>
      </w:divBdr>
    </w:div>
    <w:div w:id="1080758673">
      <w:bodyDiv w:val="1"/>
      <w:marLeft w:val="0"/>
      <w:marRight w:val="0"/>
      <w:marTop w:val="0"/>
      <w:marBottom w:val="0"/>
      <w:divBdr>
        <w:top w:val="none" w:sz="0" w:space="0" w:color="auto"/>
        <w:left w:val="none" w:sz="0" w:space="0" w:color="auto"/>
        <w:bottom w:val="none" w:sz="0" w:space="0" w:color="auto"/>
        <w:right w:val="none" w:sz="0" w:space="0" w:color="auto"/>
      </w:divBdr>
    </w:div>
    <w:div w:id="1080950803">
      <w:bodyDiv w:val="1"/>
      <w:marLeft w:val="0"/>
      <w:marRight w:val="0"/>
      <w:marTop w:val="0"/>
      <w:marBottom w:val="0"/>
      <w:divBdr>
        <w:top w:val="none" w:sz="0" w:space="0" w:color="auto"/>
        <w:left w:val="none" w:sz="0" w:space="0" w:color="auto"/>
        <w:bottom w:val="none" w:sz="0" w:space="0" w:color="auto"/>
        <w:right w:val="none" w:sz="0" w:space="0" w:color="auto"/>
      </w:divBdr>
    </w:div>
    <w:div w:id="1081373353">
      <w:bodyDiv w:val="1"/>
      <w:marLeft w:val="0"/>
      <w:marRight w:val="0"/>
      <w:marTop w:val="0"/>
      <w:marBottom w:val="0"/>
      <w:divBdr>
        <w:top w:val="none" w:sz="0" w:space="0" w:color="auto"/>
        <w:left w:val="none" w:sz="0" w:space="0" w:color="auto"/>
        <w:bottom w:val="none" w:sz="0" w:space="0" w:color="auto"/>
        <w:right w:val="none" w:sz="0" w:space="0" w:color="auto"/>
      </w:divBdr>
    </w:div>
    <w:div w:id="1082413668">
      <w:bodyDiv w:val="1"/>
      <w:marLeft w:val="0"/>
      <w:marRight w:val="0"/>
      <w:marTop w:val="0"/>
      <w:marBottom w:val="0"/>
      <w:divBdr>
        <w:top w:val="none" w:sz="0" w:space="0" w:color="auto"/>
        <w:left w:val="none" w:sz="0" w:space="0" w:color="auto"/>
        <w:bottom w:val="none" w:sz="0" w:space="0" w:color="auto"/>
        <w:right w:val="none" w:sz="0" w:space="0" w:color="auto"/>
      </w:divBdr>
    </w:div>
    <w:div w:id="1082947651">
      <w:bodyDiv w:val="1"/>
      <w:marLeft w:val="0"/>
      <w:marRight w:val="0"/>
      <w:marTop w:val="0"/>
      <w:marBottom w:val="0"/>
      <w:divBdr>
        <w:top w:val="none" w:sz="0" w:space="0" w:color="auto"/>
        <w:left w:val="none" w:sz="0" w:space="0" w:color="auto"/>
        <w:bottom w:val="none" w:sz="0" w:space="0" w:color="auto"/>
        <w:right w:val="none" w:sz="0" w:space="0" w:color="auto"/>
      </w:divBdr>
    </w:div>
    <w:div w:id="1083066081">
      <w:bodyDiv w:val="1"/>
      <w:marLeft w:val="0"/>
      <w:marRight w:val="0"/>
      <w:marTop w:val="0"/>
      <w:marBottom w:val="0"/>
      <w:divBdr>
        <w:top w:val="none" w:sz="0" w:space="0" w:color="auto"/>
        <w:left w:val="none" w:sz="0" w:space="0" w:color="auto"/>
        <w:bottom w:val="none" w:sz="0" w:space="0" w:color="auto"/>
        <w:right w:val="none" w:sz="0" w:space="0" w:color="auto"/>
      </w:divBdr>
    </w:div>
    <w:div w:id="1083916791">
      <w:bodyDiv w:val="1"/>
      <w:marLeft w:val="0"/>
      <w:marRight w:val="0"/>
      <w:marTop w:val="0"/>
      <w:marBottom w:val="0"/>
      <w:divBdr>
        <w:top w:val="none" w:sz="0" w:space="0" w:color="auto"/>
        <w:left w:val="none" w:sz="0" w:space="0" w:color="auto"/>
        <w:bottom w:val="none" w:sz="0" w:space="0" w:color="auto"/>
        <w:right w:val="none" w:sz="0" w:space="0" w:color="auto"/>
      </w:divBdr>
    </w:div>
    <w:div w:id="1085228999">
      <w:bodyDiv w:val="1"/>
      <w:marLeft w:val="0"/>
      <w:marRight w:val="0"/>
      <w:marTop w:val="0"/>
      <w:marBottom w:val="0"/>
      <w:divBdr>
        <w:top w:val="none" w:sz="0" w:space="0" w:color="auto"/>
        <w:left w:val="none" w:sz="0" w:space="0" w:color="auto"/>
        <w:bottom w:val="none" w:sz="0" w:space="0" w:color="auto"/>
        <w:right w:val="none" w:sz="0" w:space="0" w:color="auto"/>
      </w:divBdr>
    </w:div>
    <w:div w:id="1085298402">
      <w:bodyDiv w:val="1"/>
      <w:marLeft w:val="0"/>
      <w:marRight w:val="0"/>
      <w:marTop w:val="0"/>
      <w:marBottom w:val="0"/>
      <w:divBdr>
        <w:top w:val="none" w:sz="0" w:space="0" w:color="auto"/>
        <w:left w:val="none" w:sz="0" w:space="0" w:color="auto"/>
        <w:bottom w:val="none" w:sz="0" w:space="0" w:color="auto"/>
        <w:right w:val="none" w:sz="0" w:space="0" w:color="auto"/>
      </w:divBdr>
    </w:div>
    <w:div w:id="1085611583">
      <w:bodyDiv w:val="1"/>
      <w:marLeft w:val="0"/>
      <w:marRight w:val="0"/>
      <w:marTop w:val="0"/>
      <w:marBottom w:val="0"/>
      <w:divBdr>
        <w:top w:val="none" w:sz="0" w:space="0" w:color="auto"/>
        <w:left w:val="none" w:sz="0" w:space="0" w:color="auto"/>
        <w:bottom w:val="none" w:sz="0" w:space="0" w:color="auto"/>
        <w:right w:val="none" w:sz="0" w:space="0" w:color="auto"/>
      </w:divBdr>
      <w:divsChild>
        <w:div w:id="137647113">
          <w:marLeft w:val="0"/>
          <w:marRight w:val="0"/>
          <w:marTop w:val="0"/>
          <w:marBottom w:val="0"/>
          <w:divBdr>
            <w:top w:val="none" w:sz="0" w:space="0" w:color="auto"/>
            <w:left w:val="none" w:sz="0" w:space="0" w:color="auto"/>
            <w:bottom w:val="none" w:sz="0" w:space="0" w:color="auto"/>
            <w:right w:val="none" w:sz="0" w:space="0" w:color="auto"/>
          </w:divBdr>
        </w:div>
        <w:div w:id="278605082">
          <w:marLeft w:val="0"/>
          <w:marRight w:val="0"/>
          <w:marTop w:val="0"/>
          <w:marBottom w:val="0"/>
          <w:divBdr>
            <w:top w:val="none" w:sz="0" w:space="0" w:color="auto"/>
            <w:left w:val="none" w:sz="0" w:space="0" w:color="auto"/>
            <w:bottom w:val="none" w:sz="0" w:space="0" w:color="auto"/>
            <w:right w:val="none" w:sz="0" w:space="0" w:color="auto"/>
          </w:divBdr>
        </w:div>
        <w:div w:id="327293762">
          <w:marLeft w:val="0"/>
          <w:marRight w:val="0"/>
          <w:marTop w:val="0"/>
          <w:marBottom w:val="0"/>
          <w:divBdr>
            <w:top w:val="none" w:sz="0" w:space="0" w:color="auto"/>
            <w:left w:val="none" w:sz="0" w:space="0" w:color="auto"/>
            <w:bottom w:val="none" w:sz="0" w:space="0" w:color="auto"/>
            <w:right w:val="none" w:sz="0" w:space="0" w:color="auto"/>
          </w:divBdr>
        </w:div>
        <w:div w:id="377054757">
          <w:marLeft w:val="0"/>
          <w:marRight w:val="0"/>
          <w:marTop w:val="0"/>
          <w:marBottom w:val="0"/>
          <w:divBdr>
            <w:top w:val="none" w:sz="0" w:space="0" w:color="auto"/>
            <w:left w:val="none" w:sz="0" w:space="0" w:color="auto"/>
            <w:bottom w:val="none" w:sz="0" w:space="0" w:color="auto"/>
            <w:right w:val="none" w:sz="0" w:space="0" w:color="auto"/>
          </w:divBdr>
        </w:div>
        <w:div w:id="427043543">
          <w:marLeft w:val="0"/>
          <w:marRight w:val="0"/>
          <w:marTop w:val="0"/>
          <w:marBottom w:val="0"/>
          <w:divBdr>
            <w:top w:val="none" w:sz="0" w:space="0" w:color="auto"/>
            <w:left w:val="none" w:sz="0" w:space="0" w:color="auto"/>
            <w:bottom w:val="none" w:sz="0" w:space="0" w:color="auto"/>
            <w:right w:val="none" w:sz="0" w:space="0" w:color="auto"/>
          </w:divBdr>
        </w:div>
        <w:div w:id="510223191">
          <w:marLeft w:val="0"/>
          <w:marRight w:val="0"/>
          <w:marTop w:val="0"/>
          <w:marBottom w:val="0"/>
          <w:divBdr>
            <w:top w:val="none" w:sz="0" w:space="0" w:color="auto"/>
            <w:left w:val="none" w:sz="0" w:space="0" w:color="auto"/>
            <w:bottom w:val="none" w:sz="0" w:space="0" w:color="auto"/>
            <w:right w:val="none" w:sz="0" w:space="0" w:color="auto"/>
          </w:divBdr>
        </w:div>
        <w:div w:id="733356071">
          <w:marLeft w:val="0"/>
          <w:marRight w:val="0"/>
          <w:marTop w:val="0"/>
          <w:marBottom w:val="0"/>
          <w:divBdr>
            <w:top w:val="none" w:sz="0" w:space="0" w:color="auto"/>
            <w:left w:val="none" w:sz="0" w:space="0" w:color="auto"/>
            <w:bottom w:val="none" w:sz="0" w:space="0" w:color="auto"/>
            <w:right w:val="none" w:sz="0" w:space="0" w:color="auto"/>
          </w:divBdr>
        </w:div>
        <w:div w:id="771628164">
          <w:marLeft w:val="0"/>
          <w:marRight w:val="0"/>
          <w:marTop w:val="0"/>
          <w:marBottom w:val="0"/>
          <w:divBdr>
            <w:top w:val="none" w:sz="0" w:space="0" w:color="auto"/>
            <w:left w:val="none" w:sz="0" w:space="0" w:color="auto"/>
            <w:bottom w:val="none" w:sz="0" w:space="0" w:color="auto"/>
            <w:right w:val="none" w:sz="0" w:space="0" w:color="auto"/>
          </w:divBdr>
        </w:div>
        <w:div w:id="871071514">
          <w:marLeft w:val="0"/>
          <w:marRight w:val="0"/>
          <w:marTop w:val="0"/>
          <w:marBottom w:val="0"/>
          <w:divBdr>
            <w:top w:val="none" w:sz="0" w:space="0" w:color="auto"/>
            <w:left w:val="none" w:sz="0" w:space="0" w:color="auto"/>
            <w:bottom w:val="none" w:sz="0" w:space="0" w:color="auto"/>
            <w:right w:val="none" w:sz="0" w:space="0" w:color="auto"/>
          </w:divBdr>
        </w:div>
        <w:div w:id="883908520">
          <w:marLeft w:val="0"/>
          <w:marRight w:val="0"/>
          <w:marTop w:val="0"/>
          <w:marBottom w:val="0"/>
          <w:divBdr>
            <w:top w:val="none" w:sz="0" w:space="0" w:color="auto"/>
            <w:left w:val="none" w:sz="0" w:space="0" w:color="auto"/>
            <w:bottom w:val="none" w:sz="0" w:space="0" w:color="auto"/>
            <w:right w:val="none" w:sz="0" w:space="0" w:color="auto"/>
          </w:divBdr>
        </w:div>
        <w:div w:id="976104530">
          <w:marLeft w:val="0"/>
          <w:marRight w:val="0"/>
          <w:marTop w:val="0"/>
          <w:marBottom w:val="0"/>
          <w:divBdr>
            <w:top w:val="none" w:sz="0" w:space="0" w:color="auto"/>
            <w:left w:val="none" w:sz="0" w:space="0" w:color="auto"/>
            <w:bottom w:val="none" w:sz="0" w:space="0" w:color="auto"/>
            <w:right w:val="none" w:sz="0" w:space="0" w:color="auto"/>
          </w:divBdr>
        </w:div>
        <w:div w:id="1168256124">
          <w:marLeft w:val="0"/>
          <w:marRight w:val="0"/>
          <w:marTop w:val="0"/>
          <w:marBottom w:val="0"/>
          <w:divBdr>
            <w:top w:val="none" w:sz="0" w:space="0" w:color="auto"/>
            <w:left w:val="none" w:sz="0" w:space="0" w:color="auto"/>
            <w:bottom w:val="none" w:sz="0" w:space="0" w:color="auto"/>
            <w:right w:val="none" w:sz="0" w:space="0" w:color="auto"/>
          </w:divBdr>
        </w:div>
        <w:div w:id="1234462635">
          <w:marLeft w:val="0"/>
          <w:marRight w:val="0"/>
          <w:marTop w:val="0"/>
          <w:marBottom w:val="0"/>
          <w:divBdr>
            <w:top w:val="none" w:sz="0" w:space="0" w:color="auto"/>
            <w:left w:val="none" w:sz="0" w:space="0" w:color="auto"/>
            <w:bottom w:val="none" w:sz="0" w:space="0" w:color="auto"/>
            <w:right w:val="none" w:sz="0" w:space="0" w:color="auto"/>
          </w:divBdr>
        </w:div>
        <w:div w:id="1442460106">
          <w:marLeft w:val="0"/>
          <w:marRight w:val="0"/>
          <w:marTop w:val="0"/>
          <w:marBottom w:val="0"/>
          <w:divBdr>
            <w:top w:val="none" w:sz="0" w:space="0" w:color="auto"/>
            <w:left w:val="none" w:sz="0" w:space="0" w:color="auto"/>
            <w:bottom w:val="none" w:sz="0" w:space="0" w:color="auto"/>
            <w:right w:val="none" w:sz="0" w:space="0" w:color="auto"/>
          </w:divBdr>
        </w:div>
        <w:div w:id="1489517208">
          <w:marLeft w:val="0"/>
          <w:marRight w:val="0"/>
          <w:marTop w:val="0"/>
          <w:marBottom w:val="0"/>
          <w:divBdr>
            <w:top w:val="none" w:sz="0" w:space="0" w:color="auto"/>
            <w:left w:val="none" w:sz="0" w:space="0" w:color="auto"/>
            <w:bottom w:val="none" w:sz="0" w:space="0" w:color="auto"/>
            <w:right w:val="none" w:sz="0" w:space="0" w:color="auto"/>
          </w:divBdr>
        </w:div>
        <w:div w:id="1520123095">
          <w:marLeft w:val="0"/>
          <w:marRight w:val="0"/>
          <w:marTop w:val="0"/>
          <w:marBottom w:val="0"/>
          <w:divBdr>
            <w:top w:val="none" w:sz="0" w:space="0" w:color="auto"/>
            <w:left w:val="none" w:sz="0" w:space="0" w:color="auto"/>
            <w:bottom w:val="none" w:sz="0" w:space="0" w:color="auto"/>
            <w:right w:val="none" w:sz="0" w:space="0" w:color="auto"/>
          </w:divBdr>
        </w:div>
        <w:div w:id="1619532530">
          <w:marLeft w:val="0"/>
          <w:marRight w:val="0"/>
          <w:marTop w:val="0"/>
          <w:marBottom w:val="0"/>
          <w:divBdr>
            <w:top w:val="none" w:sz="0" w:space="0" w:color="auto"/>
            <w:left w:val="none" w:sz="0" w:space="0" w:color="auto"/>
            <w:bottom w:val="none" w:sz="0" w:space="0" w:color="auto"/>
            <w:right w:val="none" w:sz="0" w:space="0" w:color="auto"/>
          </w:divBdr>
        </w:div>
        <w:div w:id="1767843808">
          <w:marLeft w:val="0"/>
          <w:marRight w:val="0"/>
          <w:marTop w:val="0"/>
          <w:marBottom w:val="0"/>
          <w:divBdr>
            <w:top w:val="none" w:sz="0" w:space="0" w:color="auto"/>
            <w:left w:val="none" w:sz="0" w:space="0" w:color="auto"/>
            <w:bottom w:val="none" w:sz="0" w:space="0" w:color="auto"/>
            <w:right w:val="none" w:sz="0" w:space="0" w:color="auto"/>
          </w:divBdr>
        </w:div>
        <w:div w:id="1829589694">
          <w:marLeft w:val="0"/>
          <w:marRight w:val="0"/>
          <w:marTop w:val="0"/>
          <w:marBottom w:val="0"/>
          <w:divBdr>
            <w:top w:val="none" w:sz="0" w:space="0" w:color="auto"/>
            <w:left w:val="none" w:sz="0" w:space="0" w:color="auto"/>
            <w:bottom w:val="none" w:sz="0" w:space="0" w:color="auto"/>
            <w:right w:val="none" w:sz="0" w:space="0" w:color="auto"/>
          </w:divBdr>
        </w:div>
        <w:div w:id="1850674266">
          <w:marLeft w:val="0"/>
          <w:marRight w:val="0"/>
          <w:marTop w:val="0"/>
          <w:marBottom w:val="0"/>
          <w:divBdr>
            <w:top w:val="none" w:sz="0" w:space="0" w:color="auto"/>
            <w:left w:val="none" w:sz="0" w:space="0" w:color="auto"/>
            <w:bottom w:val="none" w:sz="0" w:space="0" w:color="auto"/>
            <w:right w:val="none" w:sz="0" w:space="0" w:color="auto"/>
          </w:divBdr>
        </w:div>
        <w:div w:id="1870876953">
          <w:marLeft w:val="0"/>
          <w:marRight w:val="0"/>
          <w:marTop w:val="0"/>
          <w:marBottom w:val="0"/>
          <w:divBdr>
            <w:top w:val="none" w:sz="0" w:space="0" w:color="auto"/>
            <w:left w:val="none" w:sz="0" w:space="0" w:color="auto"/>
            <w:bottom w:val="none" w:sz="0" w:space="0" w:color="auto"/>
            <w:right w:val="none" w:sz="0" w:space="0" w:color="auto"/>
          </w:divBdr>
        </w:div>
      </w:divsChild>
    </w:div>
    <w:div w:id="1085804820">
      <w:bodyDiv w:val="1"/>
      <w:marLeft w:val="0"/>
      <w:marRight w:val="0"/>
      <w:marTop w:val="0"/>
      <w:marBottom w:val="0"/>
      <w:divBdr>
        <w:top w:val="none" w:sz="0" w:space="0" w:color="auto"/>
        <w:left w:val="none" w:sz="0" w:space="0" w:color="auto"/>
        <w:bottom w:val="none" w:sz="0" w:space="0" w:color="auto"/>
        <w:right w:val="none" w:sz="0" w:space="0" w:color="auto"/>
      </w:divBdr>
    </w:div>
    <w:div w:id="1086347234">
      <w:bodyDiv w:val="1"/>
      <w:marLeft w:val="0"/>
      <w:marRight w:val="0"/>
      <w:marTop w:val="0"/>
      <w:marBottom w:val="0"/>
      <w:divBdr>
        <w:top w:val="none" w:sz="0" w:space="0" w:color="auto"/>
        <w:left w:val="none" w:sz="0" w:space="0" w:color="auto"/>
        <w:bottom w:val="none" w:sz="0" w:space="0" w:color="auto"/>
        <w:right w:val="none" w:sz="0" w:space="0" w:color="auto"/>
      </w:divBdr>
    </w:div>
    <w:div w:id="1087650416">
      <w:bodyDiv w:val="1"/>
      <w:marLeft w:val="0"/>
      <w:marRight w:val="0"/>
      <w:marTop w:val="0"/>
      <w:marBottom w:val="0"/>
      <w:divBdr>
        <w:top w:val="none" w:sz="0" w:space="0" w:color="auto"/>
        <w:left w:val="none" w:sz="0" w:space="0" w:color="auto"/>
        <w:bottom w:val="none" w:sz="0" w:space="0" w:color="auto"/>
        <w:right w:val="none" w:sz="0" w:space="0" w:color="auto"/>
      </w:divBdr>
    </w:div>
    <w:div w:id="1089043590">
      <w:bodyDiv w:val="1"/>
      <w:marLeft w:val="0"/>
      <w:marRight w:val="0"/>
      <w:marTop w:val="0"/>
      <w:marBottom w:val="0"/>
      <w:divBdr>
        <w:top w:val="none" w:sz="0" w:space="0" w:color="auto"/>
        <w:left w:val="none" w:sz="0" w:space="0" w:color="auto"/>
        <w:bottom w:val="none" w:sz="0" w:space="0" w:color="auto"/>
        <w:right w:val="none" w:sz="0" w:space="0" w:color="auto"/>
      </w:divBdr>
    </w:div>
    <w:div w:id="1089816332">
      <w:bodyDiv w:val="1"/>
      <w:marLeft w:val="0"/>
      <w:marRight w:val="0"/>
      <w:marTop w:val="0"/>
      <w:marBottom w:val="0"/>
      <w:divBdr>
        <w:top w:val="none" w:sz="0" w:space="0" w:color="auto"/>
        <w:left w:val="none" w:sz="0" w:space="0" w:color="auto"/>
        <w:bottom w:val="none" w:sz="0" w:space="0" w:color="auto"/>
        <w:right w:val="none" w:sz="0" w:space="0" w:color="auto"/>
      </w:divBdr>
    </w:div>
    <w:div w:id="1090346216">
      <w:bodyDiv w:val="1"/>
      <w:marLeft w:val="0"/>
      <w:marRight w:val="0"/>
      <w:marTop w:val="0"/>
      <w:marBottom w:val="0"/>
      <w:divBdr>
        <w:top w:val="none" w:sz="0" w:space="0" w:color="auto"/>
        <w:left w:val="none" w:sz="0" w:space="0" w:color="auto"/>
        <w:bottom w:val="none" w:sz="0" w:space="0" w:color="auto"/>
        <w:right w:val="none" w:sz="0" w:space="0" w:color="auto"/>
      </w:divBdr>
    </w:div>
    <w:div w:id="1091002371">
      <w:bodyDiv w:val="1"/>
      <w:marLeft w:val="0"/>
      <w:marRight w:val="0"/>
      <w:marTop w:val="0"/>
      <w:marBottom w:val="0"/>
      <w:divBdr>
        <w:top w:val="none" w:sz="0" w:space="0" w:color="auto"/>
        <w:left w:val="none" w:sz="0" w:space="0" w:color="auto"/>
        <w:bottom w:val="none" w:sz="0" w:space="0" w:color="auto"/>
        <w:right w:val="none" w:sz="0" w:space="0" w:color="auto"/>
      </w:divBdr>
    </w:div>
    <w:div w:id="1091391461">
      <w:bodyDiv w:val="1"/>
      <w:marLeft w:val="0"/>
      <w:marRight w:val="0"/>
      <w:marTop w:val="0"/>
      <w:marBottom w:val="0"/>
      <w:divBdr>
        <w:top w:val="none" w:sz="0" w:space="0" w:color="auto"/>
        <w:left w:val="none" w:sz="0" w:space="0" w:color="auto"/>
        <w:bottom w:val="none" w:sz="0" w:space="0" w:color="auto"/>
        <w:right w:val="none" w:sz="0" w:space="0" w:color="auto"/>
      </w:divBdr>
    </w:div>
    <w:div w:id="1091900729">
      <w:bodyDiv w:val="1"/>
      <w:marLeft w:val="0"/>
      <w:marRight w:val="0"/>
      <w:marTop w:val="0"/>
      <w:marBottom w:val="0"/>
      <w:divBdr>
        <w:top w:val="none" w:sz="0" w:space="0" w:color="auto"/>
        <w:left w:val="none" w:sz="0" w:space="0" w:color="auto"/>
        <w:bottom w:val="none" w:sz="0" w:space="0" w:color="auto"/>
        <w:right w:val="none" w:sz="0" w:space="0" w:color="auto"/>
      </w:divBdr>
    </w:div>
    <w:div w:id="1092093302">
      <w:bodyDiv w:val="1"/>
      <w:marLeft w:val="0"/>
      <w:marRight w:val="0"/>
      <w:marTop w:val="0"/>
      <w:marBottom w:val="0"/>
      <w:divBdr>
        <w:top w:val="none" w:sz="0" w:space="0" w:color="auto"/>
        <w:left w:val="none" w:sz="0" w:space="0" w:color="auto"/>
        <w:bottom w:val="none" w:sz="0" w:space="0" w:color="auto"/>
        <w:right w:val="none" w:sz="0" w:space="0" w:color="auto"/>
      </w:divBdr>
    </w:div>
    <w:div w:id="1092118875">
      <w:bodyDiv w:val="1"/>
      <w:marLeft w:val="0"/>
      <w:marRight w:val="0"/>
      <w:marTop w:val="0"/>
      <w:marBottom w:val="0"/>
      <w:divBdr>
        <w:top w:val="none" w:sz="0" w:space="0" w:color="auto"/>
        <w:left w:val="none" w:sz="0" w:space="0" w:color="auto"/>
        <w:bottom w:val="none" w:sz="0" w:space="0" w:color="auto"/>
        <w:right w:val="none" w:sz="0" w:space="0" w:color="auto"/>
      </w:divBdr>
    </w:div>
    <w:div w:id="1092895851">
      <w:bodyDiv w:val="1"/>
      <w:marLeft w:val="0"/>
      <w:marRight w:val="0"/>
      <w:marTop w:val="0"/>
      <w:marBottom w:val="0"/>
      <w:divBdr>
        <w:top w:val="none" w:sz="0" w:space="0" w:color="auto"/>
        <w:left w:val="none" w:sz="0" w:space="0" w:color="auto"/>
        <w:bottom w:val="none" w:sz="0" w:space="0" w:color="auto"/>
        <w:right w:val="none" w:sz="0" w:space="0" w:color="auto"/>
      </w:divBdr>
    </w:div>
    <w:div w:id="1093673285">
      <w:bodyDiv w:val="1"/>
      <w:marLeft w:val="0"/>
      <w:marRight w:val="0"/>
      <w:marTop w:val="0"/>
      <w:marBottom w:val="0"/>
      <w:divBdr>
        <w:top w:val="none" w:sz="0" w:space="0" w:color="auto"/>
        <w:left w:val="none" w:sz="0" w:space="0" w:color="auto"/>
        <w:bottom w:val="none" w:sz="0" w:space="0" w:color="auto"/>
        <w:right w:val="none" w:sz="0" w:space="0" w:color="auto"/>
      </w:divBdr>
    </w:div>
    <w:div w:id="1093935300">
      <w:bodyDiv w:val="1"/>
      <w:marLeft w:val="0"/>
      <w:marRight w:val="0"/>
      <w:marTop w:val="0"/>
      <w:marBottom w:val="0"/>
      <w:divBdr>
        <w:top w:val="none" w:sz="0" w:space="0" w:color="auto"/>
        <w:left w:val="none" w:sz="0" w:space="0" w:color="auto"/>
        <w:bottom w:val="none" w:sz="0" w:space="0" w:color="auto"/>
        <w:right w:val="none" w:sz="0" w:space="0" w:color="auto"/>
      </w:divBdr>
    </w:div>
    <w:div w:id="1094665969">
      <w:bodyDiv w:val="1"/>
      <w:marLeft w:val="0"/>
      <w:marRight w:val="0"/>
      <w:marTop w:val="0"/>
      <w:marBottom w:val="0"/>
      <w:divBdr>
        <w:top w:val="none" w:sz="0" w:space="0" w:color="auto"/>
        <w:left w:val="none" w:sz="0" w:space="0" w:color="auto"/>
        <w:bottom w:val="none" w:sz="0" w:space="0" w:color="auto"/>
        <w:right w:val="none" w:sz="0" w:space="0" w:color="auto"/>
      </w:divBdr>
    </w:div>
    <w:div w:id="1095175615">
      <w:bodyDiv w:val="1"/>
      <w:marLeft w:val="0"/>
      <w:marRight w:val="0"/>
      <w:marTop w:val="0"/>
      <w:marBottom w:val="0"/>
      <w:divBdr>
        <w:top w:val="none" w:sz="0" w:space="0" w:color="auto"/>
        <w:left w:val="none" w:sz="0" w:space="0" w:color="auto"/>
        <w:bottom w:val="none" w:sz="0" w:space="0" w:color="auto"/>
        <w:right w:val="none" w:sz="0" w:space="0" w:color="auto"/>
      </w:divBdr>
    </w:div>
    <w:div w:id="1097672752">
      <w:bodyDiv w:val="1"/>
      <w:marLeft w:val="0"/>
      <w:marRight w:val="0"/>
      <w:marTop w:val="0"/>
      <w:marBottom w:val="0"/>
      <w:divBdr>
        <w:top w:val="none" w:sz="0" w:space="0" w:color="auto"/>
        <w:left w:val="none" w:sz="0" w:space="0" w:color="auto"/>
        <w:bottom w:val="none" w:sz="0" w:space="0" w:color="auto"/>
        <w:right w:val="none" w:sz="0" w:space="0" w:color="auto"/>
      </w:divBdr>
    </w:div>
    <w:div w:id="1099988940">
      <w:bodyDiv w:val="1"/>
      <w:marLeft w:val="0"/>
      <w:marRight w:val="0"/>
      <w:marTop w:val="0"/>
      <w:marBottom w:val="0"/>
      <w:divBdr>
        <w:top w:val="none" w:sz="0" w:space="0" w:color="auto"/>
        <w:left w:val="none" w:sz="0" w:space="0" w:color="auto"/>
        <w:bottom w:val="none" w:sz="0" w:space="0" w:color="auto"/>
        <w:right w:val="none" w:sz="0" w:space="0" w:color="auto"/>
      </w:divBdr>
    </w:div>
    <w:div w:id="1102535487">
      <w:bodyDiv w:val="1"/>
      <w:marLeft w:val="0"/>
      <w:marRight w:val="0"/>
      <w:marTop w:val="0"/>
      <w:marBottom w:val="0"/>
      <w:divBdr>
        <w:top w:val="none" w:sz="0" w:space="0" w:color="auto"/>
        <w:left w:val="none" w:sz="0" w:space="0" w:color="auto"/>
        <w:bottom w:val="none" w:sz="0" w:space="0" w:color="auto"/>
        <w:right w:val="none" w:sz="0" w:space="0" w:color="auto"/>
      </w:divBdr>
    </w:div>
    <w:div w:id="1102921579">
      <w:bodyDiv w:val="1"/>
      <w:marLeft w:val="0"/>
      <w:marRight w:val="0"/>
      <w:marTop w:val="0"/>
      <w:marBottom w:val="0"/>
      <w:divBdr>
        <w:top w:val="none" w:sz="0" w:space="0" w:color="auto"/>
        <w:left w:val="none" w:sz="0" w:space="0" w:color="auto"/>
        <w:bottom w:val="none" w:sz="0" w:space="0" w:color="auto"/>
        <w:right w:val="none" w:sz="0" w:space="0" w:color="auto"/>
      </w:divBdr>
    </w:div>
    <w:div w:id="1103040805">
      <w:bodyDiv w:val="1"/>
      <w:marLeft w:val="0"/>
      <w:marRight w:val="0"/>
      <w:marTop w:val="0"/>
      <w:marBottom w:val="0"/>
      <w:divBdr>
        <w:top w:val="none" w:sz="0" w:space="0" w:color="auto"/>
        <w:left w:val="none" w:sz="0" w:space="0" w:color="auto"/>
        <w:bottom w:val="none" w:sz="0" w:space="0" w:color="auto"/>
        <w:right w:val="none" w:sz="0" w:space="0" w:color="auto"/>
      </w:divBdr>
    </w:div>
    <w:div w:id="1103378094">
      <w:bodyDiv w:val="1"/>
      <w:marLeft w:val="0"/>
      <w:marRight w:val="0"/>
      <w:marTop w:val="0"/>
      <w:marBottom w:val="0"/>
      <w:divBdr>
        <w:top w:val="none" w:sz="0" w:space="0" w:color="auto"/>
        <w:left w:val="none" w:sz="0" w:space="0" w:color="auto"/>
        <w:bottom w:val="none" w:sz="0" w:space="0" w:color="auto"/>
        <w:right w:val="none" w:sz="0" w:space="0" w:color="auto"/>
      </w:divBdr>
    </w:div>
    <w:div w:id="1104030895">
      <w:bodyDiv w:val="1"/>
      <w:marLeft w:val="0"/>
      <w:marRight w:val="0"/>
      <w:marTop w:val="0"/>
      <w:marBottom w:val="0"/>
      <w:divBdr>
        <w:top w:val="none" w:sz="0" w:space="0" w:color="auto"/>
        <w:left w:val="none" w:sz="0" w:space="0" w:color="auto"/>
        <w:bottom w:val="none" w:sz="0" w:space="0" w:color="auto"/>
        <w:right w:val="none" w:sz="0" w:space="0" w:color="auto"/>
      </w:divBdr>
    </w:div>
    <w:div w:id="1105686865">
      <w:bodyDiv w:val="1"/>
      <w:marLeft w:val="0"/>
      <w:marRight w:val="0"/>
      <w:marTop w:val="0"/>
      <w:marBottom w:val="0"/>
      <w:divBdr>
        <w:top w:val="none" w:sz="0" w:space="0" w:color="auto"/>
        <w:left w:val="none" w:sz="0" w:space="0" w:color="auto"/>
        <w:bottom w:val="none" w:sz="0" w:space="0" w:color="auto"/>
        <w:right w:val="none" w:sz="0" w:space="0" w:color="auto"/>
      </w:divBdr>
    </w:div>
    <w:div w:id="1106122767">
      <w:bodyDiv w:val="1"/>
      <w:marLeft w:val="0"/>
      <w:marRight w:val="0"/>
      <w:marTop w:val="0"/>
      <w:marBottom w:val="0"/>
      <w:divBdr>
        <w:top w:val="none" w:sz="0" w:space="0" w:color="auto"/>
        <w:left w:val="none" w:sz="0" w:space="0" w:color="auto"/>
        <w:bottom w:val="none" w:sz="0" w:space="0" w:color="auto"/>
        <w:right w:val="none" w:sz="0" w:space="0" w:color="auto"/>
      </w:divBdr>
    </w:div>
    <w:div w:id="1108508110">
      <w:bodyDiv w:val="1"/>
      <w:marLeft w:val="0"/>
      <w:marRight w:val="0"/>
      <w:marTop w:val="0"/>
      <w:marBottom w:val="0"/>
      <w:divBdr>
        <w:top w:val="none" w:sz="0" w:space="0" w:color="auto"/>
        <w:left w:val="none" w:sz="0" w:space="0" w:color="auto"/>
        <w:bottom w:val="none" w:sz="0" w:space="0" w:color="auto"/>
        <w:right w:val="none" w:sz="0" w:space="0" w:color="auto"/>
      </w:divBdr>
    </w:div>
    <w:div w:id="1109205201">
      <w:bodyDiv w:val="1"/>
      <w:marLeft w:val="0"/>
      <w:marRight w:val="0"/>
      <w:marTop w:val="0"/>
      <w:marBottom w:val="0"/>
      <w:divBdr>
        <w:top w:val="none" w:sz="0" w:space="0" w:color="auto"/>
        <w:left w:val="none" w:sz="0" w:space="0" w:color="auto"/>
        <w:bottom w:val="none" w:sz="0" w:space="0" w:color="auto"/>
        <w:right w:val="none" w:sz="0" w:space="0" w:color="auto"/>
      </w:divBdr>
    </w:div>
    <w:div w:id="1109786756">
      <w:bodyDiv w:val="1"/>
      <w:marLeft w:val="0"/>
      <w:marRight w:val="0"/>
      <w:marTop w:val="0"/>
      <w:marBottom w:val="0"/>
      <w:divBdr>
        <w:top w:val="none" w:sz="0" w:space="0" w:color="auto"/>
        <w:left w:val="none" w:sz="0" w:space="0" w:color="auto"/>
        <w:bottom w:val="none" w:sz="0" w:space="0" w:color="auto"/>
        <w:right w:val="none" w:sz="0" w:space="0" w:color="auto"/>
      </w:divBdr>
    </w:div>
    <w:div w:id="1110205685">
      <w:bodyDiv w:val="1"/>
      <w:marLeft w:val="0"/>
      <w:marRight w:val="0"/>
      <w:marTop w:val="0"/>
      <w:marBottom w:val="0"/>
      <w:divBdr>
        <w:top w:val="none" w:sz="0" w:space="0" w:color="auto"/>
        <w:left w:val="none" w:sz="0" w:space="0" w:color="auto"/>
        <w:bottom w:val="none" w:sz="0" w:space="0" w:color="auto"/>
        <w:right w:val="none" w:sz="0" w:space="0" w:color="auto"/>
      </w:divBdr>
    </w:div>
    <w:div w:id="1110707946">
      <w:bodyDiv w:val="1"/>
      <w:marLeft w:val="0"/>
      <w:marRight w:val="0"/>
      <w:marTop w:val="0"/>
      <w:marBottom w:val="0"/>
      <w:divBdr>
        <w:top w:val="none" w:sz="0" w:space="0" w:color="auto"/>
        <w:left w:val="none" w:sz="0" w:space="0" w:color="auto"/>
        <w:bottom w:val="none" w:sz="0" w:space="0" w:color="auto"/>
        <w:right w:val="none" w:sz="0" w:space="0" w:color="auto"/>
      </w:divBdr>
    </w:div>
    <w:div w:id="1111557203">
      <w:bodyDiv w:val="1"/>
      <w:marLeft w:val="0"/>
      <w:marRight w:val="0"/>
      <w:marTop w:val="0"/>
      <w:marBottom w:val="0"/>
      <w:divBdr>
        <w:top w:val="none" w:sz="0" w:space="0" w:color="auto"/>
        <w:left w:val="none" w:sz="0" w:space="0" w:color="auto"/>
        <w:bottom w:val="none" w:sz="0" w:space="0" w:color="auto"/>
        <w:right w:val="none" w:sz="0" w:space="0" w:color="auto"/>
      </w:divBdr>
    </w:div>
    <w:div w:id="1111821975">
      <w:bodyDiv w:val="1"/>
      <w:marLeft w:val="0"/>
      <w:marRight w:val="0"/>
      <w:marTop w:val="0"/>
      <w:marBottom w:val="0"/>
      <w:divBdr>
        <w:top w:val="none" w:sz="0" w:space="0" w:color="auto"/>
        <w:left w:val="none" w:sz="0" w:space="0" w:color="auto"/>
        <w:bottom w:val="none" w:sz="0" w:space="0" w:color="auto"/>
        <w:right w:val="none" w:sz="0" w:space="0" w:color="auto"/>
      </w:divBdr>
    </w:div>
    <w:div w:id="1113477472">
      <w:bodyDiv w:val="1"/>
      <w:marLeft w:val="0"/>
      <w:marRight w:val="0"/>
      <w:marTop w:val="0"/>
      <w:marBottom w:val="0"/>
      <w:divBdr>
        <w:top w:val="none" w:sz="0" w:space="0" w:color="auto"/>
        <w:left w:val="none" w:sz="0" w:space="0" w:color="auto"/>
        <w:bottom w:val="none" w:sz="0" w:space="0" w:color="auto"/>
        <w:right w:val="none" w:sz="0" w:space="0" w:color="auto"/>
      </w:divBdr>
    </w:div>
    <w:div w:id="1114591608">
      <w:bodyDiv w:val="1"/>
      <w:marLeft w:val="0"/>
      <w:marRight w:val="0"/>
      <w:marTop w:val="0"/>
      <w:marBottom w:val="0"/>
      <w:divBdr>
        <w:top w:val="none" w:sz="0" w:space="0" w:color="auto"/>
        <w:left w:val="none" w:sz="0" w:space="0" w:color="auto"/>
        <w:bottom w:val="none" w:sz="0" w:space="0" w:color="auto"/>
        <w:right w:val="none" w:sz="0" w:space="0" w:color="auto"/>
      </w:divBdr>
    </w:div>
    <w:div w:id="1116365628">
      <w:bodyDiv w:val="1"/>
      <w:marLeft w:val="0"/>
      <w:marRight w:val="0"/>
      <w:marTop w:val="0"/>
      <w:marBottom w:val="0"/>
      <w:divBdr>
        <w:top w:val="none" w:sz="0" w:space="0" w:color="auto"/>
        <w:left w:val="none" w:sz="0" w:space="0" w:color="auto"/>
        <w:bottom w:val="none" w:sz="0" w:space="0" w:color="auto"/>
        <w:right w:val="none" w:sz="0" w:space="0" w:color="auto"/>
      </w:divBdr>
    </w:div>
    <w:div w:id="1117866387">
      <w:bodyDiv w:val="1"/>
      <w:marLeft w:val="0"/>
      <w:marRight w:val="0"/>
      <w:marTop w:val="0"/>
      <w:marBottom w:val="0"/>
      <w:divBdr>
        <w:top w:val="none" w:sz="0" w:space="0" w:color="auto"/>
        <w:left w:val="none" w:sz="0" w:space="0" w:color="auto"/>
        <w:bottom w:val="none" w:sz="0" w:space="0" w:color="auto"/>
        <w:right w:val="none" w:sz="0" w:space="0" w:color="auto"/>
      </w:divBdr>
    </w:div>
    <w:div w:id="1118991822">
      <w:bodyDiv w:val="1"/>
      <w:marLeft w:val="0"/>
      <w:marRight w:val="0"/>
      <w:marTop w:val="0"/>
      <w:marBottom w:val="0"/>
      <w:divBdr>
        <w:top w:val="none" w:sz="0" w:space="0" w:color="auto"/>
        <w:left w:val="none" w:sz="0" w:space="0" w:color="auto"/>
        <w:bottom w:val="none" w:sz="0" w:space="0" w:color="auto"/>
        <w:right w:val="none" w:sz="0" w:space="0" w:color="auto"/>
      </w:divBdr>
    </w:div>
    <w:div w:id="1119569724">
      <w:bodyDiv w:val="1"/>
      <w:marLeft w:val="0"/>
      <w:marRight w:val="0"/>
      <w:marTop w:val="0"/>
      <w:marBottom w:val="0"/>
      <w:divBdr>
        <w:top w:val="none" w:sz="0" w:space="0" w:color="auto"/>
        <w:left w:val="none" w:sz="0" w:space="0" w:color="auto"/>
        <w:bottom w:val="none" w:sz="0" w:space="0" w:color="auto"/>
        <w:right w:val="none" w:sz="0" w:space="0" w:color="auto"/>
      </w:divBdr>
    </w:div>
    <w:div w:id="1119910663">
      <w:bodyDiv w:val="1"/>
      <w:marLeft w:val="0"/>
      <w:marRight w:val="0"/>
      <w:marTop w:val="0"/>
      <w:marBottom w:val="0"/>
      <w:divBdr>
        <w:top w:val="none" w:sz="0" w:space="0" w:color="auto"/>
        <w:left w:val="none" w:sz="0" w:space="0" w:color="auto"/>
        <w:bottom w:val="none" w:sz="0" w:space="0" w:color="auto"/>
        <w:right w:val="none" w:sz="0" w:space="0" w:color="auto"/>
      </w:divBdr>
    </w:div>
    <w:div w:id="1120077541">
      <w:bodyDiv w:val="1"/>
      <w:marLeft w:val="0"/>
      <w:marRight w:val="0"/>
      <w:marTop w:val="0"/>
      <w:marBottom w:val="0"/>
      <w:divBdr>
        <w:top w:val="none" w:sz="0" w:space="0" w:color="auto"/>
        <w:left w:val="none" w:sz="0" w:space="0" w:color="auto"/>
        <w:bottom w:val="none" w:sz="0" w:space="0" w:color="auto"/>
        <w:right w:val="none" w:sz="0" w:space="0" w:color="auto"/>
      </w:divBdr>
    </w:div>
    <w:div w:id="1121460555">
      <w:bodyDiv w:val="1"/>
      <w:marLeft w:val="0"/>
      <w:marRight w:val="0"/>
      <w:marTop w:val="0"/>
      <w:marBottom w:val="0"/>
      <w:divBdr>
        <w:top w:val="none" w:sz="0" w:space="0" w:color="auto"/>
        <w:left w:val="none" w:sz="0" w:space="0" w:color="auto"/>
        <w:bottom w:val="none" w:sz="0" w:space="0" w:color="auto"/>
        <w:right w:val="none" w:sz="0" w:space="0" w:color="auto"/>
      </w:divBdr>
    </w:div>
    <w:div w:id="1121727368">
      <w:bodyDiv w:val="1"/>
      <w:marLeft w:val="0"/>
      <w:marRight w:val="0"/>
      <w:marTop w:val="0"/>
      <w:marBottom w:val="0"/>
      <w:divBdr>
        <w:top w:val="none" w:sz="0" w:space="0" w:color="auto"/>
        <w:left w:val="none" w:sz="0" w:space="0" w:color="auto"/>
        <w:bottom w:val="none" w:sz="0" w:space="0" w:color="auto"/>
        <w:right w:val="none" w:sz="0" w:space="0" w:color="auto"/>
      </w:divBdr>
    </w:div>
    <w:div w:id="1122192287">
      <w:bodyDiv w:val="1"/>
      <w:marLeft w:val="0"/>
      <w:marRight w:val="0"/>
      <w:marTop w:val="0"/>
      <w:marBottom w:val="0"/>
      <w:divBdr>
        <w:top w:val="none" w:sz="0" w:space="0" w:color="auto"/>
        <w:left w:val="none" w:sz="0" w:space="0" w:color="auto"/>
        <w:bottom w:val="none" w:sz="0" w:space="0" w:color="auto"/>
        <w:right w:val="none" w:sz="0" w:space="0" w:color="auto"/>
      </w:divBdr>
    </w:div>
    <w:div w:id="1123156760">
      <w:bodyDiv w:val="1"/>
      <w:marLeft w:val="0"/>
      <w:marRight w:val="0"/>
      <w:marTop w:val="0"/>
      <w:marBottom w:val="0"/>
      <w:divBdr>
        <w:top w:val="none" w:sz="0" w:space="0" w:color="auto"/>
        <w:left w:val="none" w:sz="0" w:space="0" w:color="auto"/>
        <w:bottom w:val="none" w:sz="0" w:space="0" w:color="auto"/>
        <w:right w:val="none" w:sz="0" w:space="0" w:color="auto"/>
      </w:divBdr>
    </w:div>
    <w:div w:id="1123620696">
      <w:bodyDiv w:val="1"/>
      <w:marLeft w:val="0"/>
      <w:marRight w:val="0"/>
      <w:marTop w:val="0"/>
      <w:marBottom w:val="0"/>
      <w:divBdr>
        <w:top w:val="none" w:sz="0" w:space="0" w:color="auto"/>
        <w:left w:val="none" w:sz="0" w:space="0" w:color="auto"/>
        <w:bottom w:val="none" w:sz="0" w:space="0" w:color="auto"/>
        <w:right w:val="none" w:sz="0" w:space="0" w:color="auto"/>
      </w:divBdr>
    </w:div>
    <w:div w:id="1124153313">
      <w:bodyDiv w:val="1"/>
      <w:marLeft w:val="0"/>
      <w:marRight w:val="0"/>
      <w:marTop w:val="0"/>
      <w:marBottom w:val="0"/>
      <w:divBdr>
        <w:top w:val="none" w:sz="0" w:space="0" w:color="auto"/>
        <w:left w:val="none" w:sz="0" w:space="0" w:color="auto"/>
        <w:bottom w:val="none" w:sz="0" w:space="0" w:color="auto"/>
        <w:right w:val="none" w:sz="0" w:space="0" w:color="auto"/>
      </w:divBdr>
    </w:div>
    <w:div w:id="1125152225">
      <w:bodyDiv w:val="1"/>
      <w:marLeft w:val="0"/>
      <w:marRight w:val="0"/>
      <w:marTop w:val="0"/>
      <w:marBottom w:val="0"/>
      <w:divBdr>
        <w:top w:val="none" w:sz="0" w:space="0" w:color="auto"/>
        <w:left w:val="none" w:sz="0" w:space="0" w:color="auto"/>
        <w:bottom w:val="none" w:sz="0" w:space="0" w:color="auto"/>
        <w:right w:val="none" w:sz="0" w:space="0" w:color="auto"/>
      </w:divBdr>
    </w:div>
    <w:div w:id="1125856818">
      <w:bodyDiv w:val="1"/>
      <w:marLeft w:val="0"/>
      <w:marRight w:val="0"/>
      <w:marTop w:val="0"/>
      <w:marBottom w:val="0"/>
      <w:divBdr>
        <w:top w:val="none" w:sz="0" w:space="0" w:color="auto"/>
        <w:left w:val="none" w:sz="0" w:space="0" w:color="auto"/>
        <w:bottom w:val="none" w:sz="0" w:space="0" w:color="auto"/>
        <w:right w:val="none" w:sz="0" w:space="0" w:color="auto"/>
      </w:divBdr>
    </w:div>
    <w:div w:id="1126240138">
      <w:bodyDiv w:val="1"/>
      <w:marLeft w:val="0"/>
      <w:marRight w:val="0"/>
      <w:marTop w:val="0"/>
      <w:marBottom w:val="0"/>
      <w:divBdr>
        <w:top w:val="none" w:sz="0" w:space="0" w:color="auto"/>
        <w:left w:val="none" w:sz="0" w:space="0" w:color="auto"/>
        <w:bottom w:val="none" w:sz="0" w:space="0" w:color="auto"/>
        <w:right w:val="none" w:sz="0" w:space="0" w:color="auto"/>
      </w:divBdr>
    </w:div>
    <w:div w:id="1126856453">
      <w:bodyDiv w:val="1"/>
      <w:marLeft w:val="0"/>
      <w:marRight w:val="0"/>
      <w:marTop w:val="0"/>
      <w:marBottom w:val="0"/>
      <w:divBdr>
        <w:top w:val="none" w:sz="0" w:space="0" w:color="auto"/>
        <w:left w:val="none" w:sz="0" w:space="0" w:color="auto"/>
        <w:bottom w:val="none" w:sz="0" w:space="0" w:color="auto"/>
        <w:right w:val="none" w:sz="0" w:space="0" w:color="auto"/>
      </w:divBdr>
    </w:div>
    <w:div w:id="1126895309">
      <w:bodyDiv w:val="1"/>
      <w:marLeft w:val="0"/>
      <w:marRight w:val="0"/>
      <w:marTop w:val="0"/>
      <w:marBottom w:val="0"/>
      <w:divBdr>
        <w:top w:val="none" w:sz="0" w:space="0" w:color="auto"/>
        <w:left w:val="none" w:sz="0" w:space="0" w:color="auto"/>
        <w:bottom w:val="none" w:sz="0" w:space="0" w:color="auto"/>
        <w:right w:val="none" w:sz="0" w:space="0" w:color="auto"/>
      </w:divBdr>
    </w:div>
    <w:div w:id="1128620352">
      <w:bodyDiv w:val="1"/>
      <w:marLeft w:val="0"/>
      <w:marRight w:val="0"/>
      <w:marTop w:val="0"/>
      <w:marBottom w:val="0"/>
      <w:divBdr>
        <w:top w:val="none" w:sz="0" w:space="0" w:color="auto"/>
        <w:left w:val="none" w:sz="0" w:space="0" w:color="auto"/>
        <w:bottom w:val="none" w:sz="0" w:space="0" w:color="auto"/>
        <w:right w:val="none" w:sz="0" w:space="0" w:color="auto"/>
      </w:divBdr>
    </w:div>
    <w:div w:id="1130131862">
      <w:bodyDiv w:val="1"/>
      <w:marLeft w:val="0"/>
      <w:marRight w:val="0"/>
      <w:marTop w:val="0"/>
      <w:marBottom w:val="0"/>
      <w:divBdr>
        <w:top w:val="none" w:sz="0" w:space="0" w:color="auto"/>
        <w:left w:val="none" w:sz="0" w:space="0" w:color="auto"/>
        <w:bottom w:val="none" w:sz="0" w:space="0" w:color="auto"/>
        <w:right w:val="none" w:sz="0" w:space="0" w:color="auto"/>
      </w:divBdr>
    </w:div>
    <w:div w:id="1130248783">
      <w:bodyDiv w:val="1"/>
      <w:marLeft w:val="0"/>
      <w:marRight w:val="0"/>
      <w:marTop w:val="0"/>
      <w:marBottom w:val="0"/>
      <w:divBdr>
        <w:top w:val="none" w:sz="0" w:space="0" w:color="auto"/>
        <w:left w:val="none" w:sz="0" w:space="0" w:color="auto"/>
        <w:bottom w:val="none" w:sz="0" w:space="0" w:color="auto"/>
        <w:right w:val="none" w:sz="0" w:space="0" w:color="auto"/>
      </w:divBdr>
    </w:div>
    <w:div w:id="1130829616">
      <w:bodyDiv w:val="1"/>
      <w:marLeft w:val="0"/>
      <w:marRight w:val="0"/>
      <w:marTop w:val="0"/>
      <w:marBottom w:val="0"/>
      <w:divBdr>
        <w:top w:val="none" w:sz="0" w:space="0" w:color="auto"/>
        <w:left w:val="none" w:sz="0" w:space="0" w:color="auto"/>
        <w:bottom w:val="none" w:sz="0" w:space="0" w:color="auto"/>
        <w:right w:val="none" w:sz="0" w:space="0" w:color="auto"/>
      </w:divBdr>
    </w:div>
    <w:div w:id="1131749470">
      <w:bodyDiv w:val="1"/>
      <w:marLeft w:val="0"/>
      <w:marRight w:val="0"/>
      <w:marTop w:val="0"/>
      <w:marBottom w:val="0"/>
      <w:divBdr>
        <w:top w:val="none" w:sz="0" w:space="0" w:color="auto"/>
        <w:left w:val="none" w:sz="0" w:space="0" w:color="auto"/>
        <w:bottom w:val="none" w:sz="0" w:space="0" w:color="auto"/>
        <w:right w:val="none" w:sz="0" w:space="0" w:color="auto"/>
      </w:divBdr>
    </w:div>
    <w:div w:id="1134060167">
      <w:bodyDiv w:val="1"/>
      <w:marLeft w:val="0"/>
      <w:marRight w:val="0"/>
      <w:marTop w:val="0"/>
      <w:marBottom w:val="0"/>
      <w:divBdr>
        <w:top w:val="none" w:sz="0" w:space="0" w:color="auto"/>
        <w:left w:val="none" w:sz="0" w:space="0" w:color="auto"/>
        <w:bottom w:val="none" w:sz="0" w:space="0" w:color="auto"/>
        <w:right w:val="none" w:sz="0" w:space="0" w:color="auto"/>
      </w:divBdr>
    </w:div>
    <w:div w:id="1134563459">
      <w:bodyDiv w:val="1"/>
      <w:marLeft w:val="0"/>
      <w:marRight w:val="0"/>
      <w:marTop w:val="0"/>
      <w:marBottom w:val="0"/>
      <w:divBdr>
        <w:top w:val="none" w:sz="0" w:space="0" w:color="auto"/>
        <w:left w:val="none" w:sz="0" w:space="0" w:color="auto"/>
        <w:bottom w:val="none" w:sz="0" w:space="0" w:color="auto"/>
        <w:right w:val="none" w:sz="0" w:space="0" w:color="auto"/>
      </w:divBdr>
    </w:div>
    <w:div w:id="1134636767">
      <w:bodyDiv w:val="1"/>
      <w:marLeft w:val="0"/>
      <w:marRight w:val="0"/>
      <w:marTop w:val="0"/>
      <w:marBottom w:val="0"/>
      <w:divBdr>
        <w:top w:val="none" w:sz="0" w:space="0" w:color="auto"/>
        <w:left w:val="none" w:sz="0" w:space="0" w:color="auto"/>
        <w:bottom w:val="none" w:sz="0" w:space="0" w:color="auto"/>
        <w:right w:val="none" w:sz="0" w:space="0" w:color="auto"/>
      </w:divBdr>
    </w:div>
    <w:div w:id="1134832034">
      <w:bodyDiv w:val="1"/>
      <w:marLeft w:val="0"/>
      <w:marRight w:val="0"/>
      <w:marTop w:val="0"/>
      <w:marBottom w:val="0"/>
      <w:divBdr>
        <w:top w:val="none" w:sz="0" w:space="0" w:color="auto"/>
        <w:left w:val="none" w:sz="0" w:space="0" w:color="auto"/>
        <w:bottom w:val="none" w:sz="0" w:space="0" w:color="auto"/>
        <w:right w:val="none" w:sz="0" w:space="0" w:color="auto"/>
      </w:divBdr>
    </w:div>
    <w:div w:id="1135753154">
      <w:bodyDiv w:val="1"/>
      <w:marLeft w:val="0"/>
      <w:marRight w:val="0"/>
      <w:marTop w:val="0"/>
      <w:marBottom w:val="0"/>
      <w:divBdr>
        <w:top w:val="none" w:sz="0" w:space="0" w:color="auto"/>
        <w:left w:val="none" w:sz="0" w:space="0" w:color="auto"/>
        <w:bottom w:val="none" w:sz="0" w:space="0" w:color="auto"/>
        <w:right w:val="none" w:sz="0" w:space="0" w:color="auto"/>
      </w:divBdr>
    </w:div>
    <w:div w:id="1136338995">
      <w:bodyDiv w:val="1"/>
      <w:marLeft w:val="0"/>
      <w:marRight w:val="0"/>
      <w:marTop w:val="0"/>
      <w:marBottom w:val="0"/>
      <w:divBdr>
        <w:top w:val="none" w:sz="0" w:space="0" w:color="auto"/>
        <w:left w:val="none" w:sz="0" w:space="0" w:color="auto"/>
        <w:bottom w:val="none" w:sz="0" w:space="0" w:color="auto"/>
        <w:right w:val="none" w:sz="0" w:space="0" w:color="auto"/>
      </w:divBdr>
    </w:div>
    <w:div w:id="1136871956">
      <w:bodyDiv w:val="1"/>
      <w:marLeft w:val="0"/>
      <w:marRight w:val="0"/>
      <w:marTop w:val="0"/>
      <w:marBottom w:val="0"/>
      <w:divBdr>
        <w:top w:val="none" w:sz="0" w:space="0" w:color="auto"/>
        <w:left w:val="none" w:sz="0" w:space="0" w:color="auto"/>
        <w:bottom w:val="none" w:sz="0" w:space="0" w:color="auto"/>
        <w:right w:val="none" w:sz="0" w:space="0" w:color="auto"/>
      </w:divBdr>
    </w:div>
    <w:div w:id="1138186586">
      <w:bodyDiv w:val="1"/>
      <w:marLeft w:val="0"/>
      <w:marRight w:val="0"/>
      <w:marTop w:val="0"/>
      <w:marBottom w:val="0"/>
      <w:divBdr>
        <w:top w:val="none" w:sz="0" w:space="0" w:color="auto"/>
        <w:left w:val="none" w:sz="0" w:space="0" w:color="auto"/>
        <w:bottom w:val="none" w:sz="0" w:space="0" w:color="auto"/>
        <w:right w:val="none" w:sz="0" w:space="0" w:color="auto"/>
      </w:divBdr>
    </w:div>
    <w:div w:id="1138257167">
      <w:bodyDiv w:val="1"/>
      <w:marLeft w:val="0"/>
      <w:marRight w:val="0"/>
      <w:marTop w:val="0"/>
      <w:marBottom w:val="0"/>
      <w:divBdr>
        <w:top w:val="none" w:sz="0" w:space="0" w:color="auto"/>
        <w:left w:val="none" w:sz="0" w:space="0" w:color="auto"/>
        <w:bottom w:val="none" w:sz="0" w:space="0" w:color="auto"/>
        <w:right w:val="none" w:sz="0" w:space="0" w:color="auto"/>
      </w:divBdr>
    </w:div>
    <w:div w:id="1138914538">
      <w:bodyDiv w:val="1"/>
      <w:marLeft w:val="0"/>
      <w:marRight w:val="0"/>
      <w:marTop w:val="0"/>
      <w:marBottom w:val="0"/>
      <w:divBdr>
        <w:top w:val="none" w:sz="0" w:space="0" w:color="auto"/>
        <w:left w:val="none" w:sz="0" w:space="0" w:color="auto"/>
        <w:bottom w:val="none" w:sz="0" w:space="0" w:color="auto"/>
        <w:right w:val="none" w:sz="0" w:space="0" w:color="auto"/>
      </w:divBdr>
    </w:div>
    <w:div w:id="1139957768">
      <w:bodyDiv w:val="1"/>
      <w:marLeft w:val="0"/>
      <w:marRight w:val="0"/>
      <w:marTop w:val="0"/>
      <w:marBottom w:val="0"/>
      <w:divBdr>
        <w:top w:val="none" w:sz="0" w:space="0" w:color="auto"/>
        <w:left w:val="none" w:sz="0" w:space="0" w:color="auto"/>
        <w:bottom w:val="none" w:sz="0" w:space="0" w:color="auto"/>
        <w:right w:val="none" w:sz="0" w:space="0" w:color="auto"/>
      </w:divBdr>
    </w:div>
    <w:div w:id="1141997221">
      <w:bodyDiv w:val="1"/>
      <w:marLeft w:val="0"/>
      <w:marRight w:val="0"/>
      <w:marTop w:val="0"/>
      <w:marBottom w:val="0"/>
      <w:divBdr>
        <w:top w:val="none" w:sz="0" w:space="0" w:color="auto"/>
        <w:left w:val="none" w:sz="0" w:space="0" w:color="auto"/>
        <w:bottom w:val="none" w:sz="0" w:space="0" w:color="auto"/>
        <w:right w:val="none" w:sz="0" w:space="0" w:color="auto"/>
      </w:divBdr>
    </w:div>
    <w:div w:id="1142235748">
      <w:bodyDiv w:val="1"/>
      <w:marLeft w:val="0"/>
      <w:marRight w:val="0"/>
      <w:marTop w:val="0"/>
      <w:marBottom w:val="0"/>
      <w:divBdr>
        <w:top w:val="none" w:sz="0" w:space="0" w:color="auto"/>
        <w:left w:val="none" w:sz="0" w:space="0" w:color="auto"/>
        <w:bottom w:val="none" w:sz="0" w:space="0" w:color="auto"/>
        <w:right w:val="none" w:sz="0" w:space="0" w:color="auto"/>
      </w:divBdr>
    </w:div>
    <w:div w:id="1145244022">
      <w:bodyDiv w:val="1"/>
      <w:marLeft w:val="0"/>
      <w:marRight w:val="0"/>
      <w:marTop w:val="0"/>
      <w:marBottom w:val="0"/>
      <w:divBdr>
        <w:top w:val="none" w:sz="0" w:space="0" w:color="auto"/>
        <w:left w:val="none" w:sz="0" w:space="0" w:color="auto"/>
        <w:bottom w:val="none" w:sz="0" w:space="0" w:color="auto"/>
        <w:right w:val="none" w:sz="0" w:space="0" w:color="auto"/>
      </w:divBdr>
    </w:div>
    <w:div w:id="1146320295">
      <w:bodyDiv w:val="1"/>
      <w:marLeft w:val="0"/>
      <w:marRight w:val="0"/>
      <w:marTop w:val="0"/>
      <w:marBottom w:val="0"/>
      <w:divBdr>
        <w:top w:val="none" w:sz="0" w:space="0" w:color="auto"/>
        <w:left w:val="none" w:sz="0" w:space="0" w:color="auto"/>
        <w:bottom w:val="none" w:sz="0" w:space="0" w:color="auto"/>
        <w:right w:val="none" w:sz="0" w:space="0" w:color="auto"/>
      </w:divBdr>
    </w:div>
    <w:div w:id="1146358208">
      <w:bodyDiv w:val="1"/>
      <w:marLeft w:val="0"/>
      <w:marRight w:val="0"/>
      <w:marTop w:val="0"/>
      <w:marBottom w:val="0"/>
      <w:divBdr>
        <w:top w:val="none" w:sz="0" w:space="0" w:color="auto"/>
        <w:left w:val="none" w:sz="0" w:space="0" w:color="auto"/>
        <w:bottom w:val="none" w:sz="0" w:space="0" w:color="auto"/>
        <w:right w:val="none" w:sz="0" w:space="0" w:color="auto"/>
      </w:divBdr>
    </w:div>
    <w:div w:id="1147867453">
      <w:bodyDiv w:val="1"/>
      <w:marLeft w:val="0"/>
      <w:marRight w:val="0"/>
      <w:marTop w:val="0"/>
      <w:marBottom w:val="0"/>
      <w:divBdr>
        <w:top w:val="none" w:sz="0" w:space="0" w:color="auto"/>
        <w:left w:val="none" w:sz="0" w:space="0" w:color="auto"/>
        <w:bottom w:val="none" w:sz="0" w:space="0" w:color="auto"/>
        <w:right w:val="none" w:sz="0" w:space="0" w:color="auto"/>
      </w:divBdr>
    </w:div>
    <w:div w:id="1148671199">
      <w:bodyDiv w:val="1"/>
      <w:marLeft w:val="0"/>
      <w:marRight w:val="0"/>
      <w:marTop w:val="0"/>
      <w:marBottom w:val="0"/>
      <w:divBdr>
        <w:top w:val="none" w:sz="0" w:space="0" w:color="auto"/>
        <w:left w:val="none" w:sz="0" w:space="0" w:color="auto"/>
        <w:bottom w:val="none" w:sz="0" w:space="0" w:color="auto"/>
        <w:right w:val="none" w:sz="0" w:space="0" w:color="auto"/>
      </w:divBdr>
    </w:div>
    <w:div w:id="1149246331">
      <w:bodyDiv w:val="1"/>
      <w:marLeft w:val="0"/>
      <w:marRight w:val="0"/>
      <w:marTop w:val="0"/>
      <w:marBottom w:val="0"/>
      <w:divBdr>
        <w:top w:val="none" w:sz="0" w:space="0" w:color="auto"/>
        <w:left w:val="none" w:sz="0" w:space="0" w:color="auto"/>
        <w:bottom w:val="none" w:sz="0" w:space="0" w:color="auto"/>
        <w:right w:val="none" w:sz="0" w:space="0" w:color="auto"/>
      </w:divBdr>
    </w:div>
    <w:div w:id="1149833504">
      <w:bodyDiv w:val="1"/>
      <w:marLeft w:val="0"/>
      <w:marRight w:val="0"/>
      <w:marTop w:val="0"/>
      <w:marBottom w:val="0"/>
      <w:divBdr>
        <w:top w:val="none" w:sz="0" w:space="0" w:color="auto"/>
        <w:left w:val="none" w:sz="0" w:space="0" w:color="auto"/>
        <w:bottom w:val="none" w:sz="0" w:space="0" w:color="auto"/>
        <w:right w:val="none" w:sz="0" w:space="0" w:color="auto"/>
      </w:divBdr>
    </w:div>
    <w:div w:id="1150098128">
      <w:bodyDiv w:val="1"/>
      <w:marLeft w:val="0"/>
      <w:marRight w:val="0"/>
      <w:marTop w:val="0"/>
      <w:marBottom w:val="0"/>
      <w:divBdr>
        <w:top w:val="none" w:sz="0" w:space="0" w:color="auto"/>
        <w:left w:val="none" w:sz="0" w:space="0" w:color="auto"/>
        <w:bottom w:val="none" w:sz="0" w:space="0" w:color="auto"/>
        <w:right w:val="none" w:sz="0" w:space="0" w:color="auto"/>
      </w:divBdr>
    </w:div>
    <w:div w:id="1151947810">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3567894">
      <w:bodyDiv w:val="1"/>
      <w:marLeft w:val="0"/>
      <w:marRight w:val="0"/>
      <w:marTop w:val="0"/>
      <w:marBottom w:val="0"/>
      <w:divBdr>
        <w:top w:val="none" w:sz="0" w:space="0" w:color="auto"/>
        <w:left w:val="none" w:sz="0" w:space="0" w:color="auto"/>
        <w:bottom w:val="none" w:sz="0" w:space="0" w:color="auto"/>
        <w:right w:val="none" w:sz="0" w:space="0" w:color="auto"/>
      </w:divBdr>
    </w:div>
    <w:div w:id="1153912338">
      <w:bodyDiv w:val="1"/>
      <w:marLeft w:val="0"/>
      <w:marRight w:val="0"/>
      <w:marTop w:val="0"/>
      <w:marBottom w:val="0"/>
      <w:divBdr>
        <w:top w:val="none" w:sz="0" w:space="0" w:color="auto"/>
        <w:left w:val="none" w:sz="0" w:space="0" w:color="auto"/>
        <w:bottom w:val="none" w:sz="0" w:space="0" w:color="auto"/>
        <w:right w:val="none" w:sz="0" w:space="0" w:color="auto"/>
      </w:divBdr>
    </w:div>
    <w:div w:id="1154180741">
      <w:bodyDiv w:val="1"/>
      <w:marLeft w:val="0"/>
      <w:marRight w:val="0"/>
      <w:marTop w:val="0"/>
      <w:marBottom w:val="0"/>
      <w:divBdr>
        <w:top w:val="none" w:sz="0" w:space="0" w:color="auto"/>
        <w:left w:val="none" w:sz="0" w:space="0" w:color="auto"/>
        <w:bottom w:val="none" w:sz="0" w:space="0" w:color="auto"/>
        <w:right w:val="none" w:sz="0" w:space="0" w:color="auto"/>
      </w:divBdr>
    </w:div>
    <w:div w:id="1154299699">
      <w:bodyDiv w:val="1"/>
      <w:marLeft w:val="0"/>
      <w:marRight w:val="0"/>
      <w:marTop w:val="0"/>
      <w:marBottom w:val="0"/>
      <w:divBdr>
        <w:top w:val="none" w:sz="0" w:space="0" w:color="auto"/>
        <w:left w:val="none" w:sz="0" w:space="0" w:color="auto"/>
        <w:bottom w:val="none" w:sz="0" w:space="0" w:color="auto"/>
        <w:right w:val="none" w:sz="0" w:space="0" w:color="auto"/>
      </w:divBdr>
    </w:div>
    <w:div w:id="1156647181">
      <w:bodyDiv w:val="1"/>
      <w:marLeft w:val="0"/>
      <w:marRight w:val="0"/>
      <w:marTop w:val="0"/>
      <w:marBottom w:val="0"/>
      <w:divBdr>
        <w:top w:val="none" w:sz="0" w:space="0" w:color="auto"/>
        <w:left w:val="none" w:sz="0" w:space="0" w:color="auto"/>
        <w:bottom w:val="none" w:sz="0" w:space="0" w:color="auto"/>
        <w:right w:val="none" w:sz="0" w:space="0" w:color="auto"/>
      </w:divBdr>
    </w:div>
    <w:div w:id="1157573643">
      <w:bodyDiv w:val="1"/>
      <w:marLeft w:val="0"/>
      <w:marRight w:val="0"/>
      <w:marTop w:val="0"/>
      <w:marBottom w:val="0"/>
      <w:divBdr>
        <w:top w:val="none" w:sz="0" w:space="0" w:color="auto"/>
        <w:left w:val="none" w:sz="0" w:space="0" w:color="auto"/>
        <w:bottom w:val="none" w:sz="0" w:space="0" w:color="auto"/>
        <w:right w:val="none" w:sz="0" w:space="0" w:color="auto"/>
      </w:divBdr>
    </w:div>
    <w:div w:id="1158425634">
      <w:bodyDiv w:val="1"/>
      <w:marLeft w:val="0"/>
      <w:marRight w:val="0"/>
      <w:marTop w:val="0"/>
      <w:marBottom w:val="0"/>
      <w:divBdr>
        <w:top w:val="none" w:sz="0" w:space="0" w:color="auto"/>
        <w:left w:val="none" w:sz="0" w:space="0" w:color="auto"/>
        <w:bottom w:val="none" w:sz="0" w:space="0" w:color="auto"/>
        <w:right w:val="none" w:sz="0" w:space="0" w:color="auto"/>
      </w:divBdr>
    </w:div>
    <w:div w:id="1158494026">
      <w:bodyDiv w:val="1"/>
      <w:marLeft w:val="0"/>
      <w:marRight w:val="0"/>
      <w:marTop w:val="0"/>
      <w:marBottom w:val="0"/>
      <w:divBdr>
        <w:top w:val="none" w:sz="0" w:space="0" w:color="auto"/>
        <w:left w:val="none" w:sz="0" w:space="0" w:color="auto"/>
        <w:bottom w:val="none" w:sz="0" w:space="0" w:color="auto"/>
        <w:right w:val="none" w:sz="0" w:space="0" w:color="auto"/>
      </w:divBdr>
    </w:div>
    <w:div w:id="1158888934">
      <w:bodyDiv w:val="1"/>
      <w:marLeft w:val="0"/>
      <w:marRight w:val="0"/>
      <w:marTop w:val="0"/>
      <w:marBottom w:val="0"/>
      <w:divBdr>
        <w:top w:val="none" w:sz="0" w:space="0" w:color="auto"/>
        <w:left w:val="none" w:sz="0" w:space="0" w:color="auto"/>
        <w:bottom w:val="none" w:sz="0" w:space="0" w:color="auto"/>
        <w:right w:val="none" w:sz="0" w:space="0" w:color="auto"/>
      </w:divBdr>
    </w:div>
    <w:div w:id="1160198109">
      <w:bodyDiv w:val="1"/>
      <w:marLeft w:val="0"/>
      <w:marRight w:val="0"/>
      <w:marTop w:val="0"/>
      <w:marBottom w:val="0"/>
      <w:divBdr>
        <w:top w:val="none" w:sz="0" w:space="0" w:color="auto"/>
        <w:left w:val="none" w:sz="0" w:space="0" w:color="auto"/>
        <w:bottom w:val="none" w:sz="0" w:space="0" w:color="auto"/>
        <w:right w:val="none" w:sz="0" w:space="0" w:color="auto"/>
      </w:divBdr>
    </w:div>
    <w:div w:id="1160930270">
      <w:bodyDiv w:val="1"/>
      <w:marLeft w:val="0"/>
      <w:marRight w:val="0"/>
      <w:marTop w:val="0"/>
      <w:marBottom w:val="0"/>
      <w:divBdr>
        <w:top w:val="none" w:sz="0" w:space="0" w:color="auto"/>
        <w:left w:val="none" w:sz="0" w:space="0" w:color="auto"/>
        <w:bottom w:val="none" w:sz="0" w:space="0" w:color="auto"/>
        <w:right w:val="none" w:sz="0" w:space="0" w:color="auto"/>
      </w:divBdr>
    </w:div>
    <w:div w:id="1162432288">
      <w:bodyDiv w:val="1"/>
      <w:marLeft w:val="0"/>
      <w:marRight w:val="0"/>
      <w:marTop w:val="0"/>
      <w:marBottom w:val="0"/>
      <w:divBdr>
        <w:top w:val="none" w:sz="0" w:space="0" w:color="auto"/>
        <w:left w:val="none" w:sz="0" w:space="0" w:color="auto"/>
        <w:bottom w:val="none" w:sz="0" w:space="0" w:color="auto"/>
        <w:right w:val="none" w:sz="0" w:space="0" w:color="auto"/>
      </w:divBdr>
    </w:div>
    <w:div w:id="1163155918">
      <w:bodyDiv w:val="1"/>
      <w:marLeft w:val="0"/>
      <w:marRight w:val="0"/>
      <w:marTop w:val="0"/>
      <w:marBottom w:val="0"/>
      <w:divBdr>
        <w:top w:val="none" w:sz="0" w:space="0" w:color="auto"/>
        <w:left w:val="none" w:sz="0" w:space="0" w:color="auto"/>
        <w:bottom w:val="none" w:sz="0" w:space="0" w:color="auto"/>
        <w:right w:val="none" w:sz="0" w:space="0" w:color="auto"/>
      </w:divBdr>
    </w:div>
    <w:div w:id="1163203028">
      <w:bodyDiv w:val="1"/>
      <w:marLeft w:val="0"/>
      <w:marRight w:val="0"/>
      <w:marTop w:val="0"/>
      <w:marBottom w:val="0"/>
      <w:divBdr>
        <w:top w:val="none" w:sz="0" w:space="0" w:color="auto"/>
        <w:left w:val="none" w:sz="0" w:space="0" w:color="auto"/>
        <w:bottom w:val="none" w:sz="0" w:space="0" w:color="auto"/>
        <w:right w:val="none" w:sz="0" w:space="0" w:color="auto"/>
      </w:divBdr>
    </w:div>
    <w:div w:id="1163468475">
      <w:bodyDiv w:val="1"/>
      <w:marLeft w:val="0"/>
      <w:marRight w:val="0"/>
      <w:marTop w:val="0"/>
      <w:marBottom w:val="0"/>
      <w:divBdr>
        <w:top w:val="none" w:sz="0" w:space="0" w:color="auto"/>
        <w:left w:val="none" w:sz="0" w:space="0" w:color="auto"/>
        <w:bottom w:val="none" w:sz="0" w:space="0" w:color="auto"/>
        <w:right w:val="none" w:sz="0" w:space="0" w:color="auto"/>
      </w:divBdr>
    </w:div>
    <w:div w:id="1163810697">
      <w:bodyDiv w:val="1"/>
      <w:marLeft w:val="0"/>
      <w:marRight w:val="0"/>
      <w:marTop w:val="0"/>
      <w:marBottom w:val="0"/>
      <w:divBdr>
        <w:top w:val="none" w:sz="0" w:space="0" w:color="auto"/>
        <w:left w:val="none" w:sz="0" w:space="0" w:color="auto"/>
        <w:bottom w:val="none" w:sz="0" w:space="0" w:color="auto"/>
        <w:right w:val="none" w:sz="0" w:space="0" w:color="auto"/>
      </w:divBdr>
    </w:div>
    <w:div w:id="1164511543">
      <w:bodyDiv w:val="1"/>
      <w:marLeft w:val="0"/>
      <w:marRight w:val="0"/>
      <w:marTop w:val="0"/>
      <w:marBottom w:val="0"/>
      <w:divBdr>
        <w:top w:val="none" w:sz="0" w:space="0" w:color="auto"/>
        <w:left w:val="none" w:sz="0" w:space="0" w:color="auto"/>
        <w:bottom w:val="none" w:sz="0" w:space="0" w:color="auto"/>
        <w:right w:val="none" w:sz="0" w:space="0" w:color="auto"/>
      </w:divBdr>
    </w:div>
    <w:div w:id="1165625889">
      <w:bodyDiv w:val="1"/>
      <w:marLeft w:val="0"/>
      <w:marRight w:val="0"/>
      <w:marTop w:val="0"/>
      <w:marBottom w:val="0"/>
      <w:divBdr>
        <w:top w:val="none" w:sz="0" w:space="0" w:color="auto"/>
        <w:left w:val="none" w:sz="0" w:space="0" w:color="auto"/>
        <w:bottom w:val="none" w:sz="0" w:space="0" w:color="auto"/>
        <w:right w:val="none" w:sz="0" w:space="0" w:color="auto"/>
      </w:divBdr>
    </w:div>
    <w:div w:id="1165782841">
      <w:bodyDiv w:val="1"/>
      <w:marLeft w:val="0"/>
      <w:marRight w:val="0"/>
      <w:marTop w:val="0"/>
      <w:marBottom w:val="0"/>
      <w:divBdr>
        <w:top w:val="none" w:sz="0" w:space="0" w:color="auto"/>
        <w:left w:val="none" w:sz="0" w:space="0" w:color="auto"/>
        <w:bottom w:val="none" w:sz="0" w:space="0" w:color="auto"/>
        <w:right w:val="none" w:sz="0" w:space="0" w:color="auto"/>
      </w:divBdr>
    </w:div>
    <w:div w:id="1166097404">
      <w:bodyDiv w:val="1"/>
      <w:marLeft w:val="0"/>
      <w:marRight w:val="0"/>
      <w:marTop w:val="0"/>
      <w:marBottom w:val="0"/>
      <w:divBdr>
        <w:top w:val="none" w:sz="0" w:space="0" w:color="auto"/>
        <w:left w:val="none" w:sz="0" w:space="0" w:color="auto"/>
        <w:bottom w:val="none" w:sz="0" w:space="0" w:color="auto"/>
        <w:right w:val="none" w:sz="0" w:space="0" w:color="auto"/>
      </w:divBdr>
    </w:div>
    <w:div w:id="1166894156">
      <w:bodyDiv w:val="1"/>
      <w:marLeft w:val="0"/>
      <w:marRight w:val="0"/>
      <w:marTop w:val="0"/>
      <w:marBottom w:val="0"/>
      <w:divBdr>
        <w:top w:val="none" w:sz="0" w:space="0" w:color="auto"/>
        <w:left w:val="none" w:sz="0" w:space="0" w:color="auto"/>
        <w:bottom w:val="none" w:sz="0" w:space="0" w:color="auto"/>
        <w:right w:val="none" w:sz="0" w:space="0" w:color="auto"/>
      </w:divBdr>
    </w:div>
    <w:div w:id="1167208711">
      <w:bodyDiv w:val="1"/>
      <w:marLeft w:val="0"/>
      <w:marRight w:val="0"/>
      <w:marTop w:val="0"/>
      <w:marBottom w:val="0"/>
      <w:divBdr>
        <w:top w:val="none" w:sz="0" w:space="0" w:color="auto"/>
        <w:left w:val="none" w:sz="0" w:space="0" w:color="auto"/>
        <w:bottom w:val="none" w:sz="0" w:space="0" w:color="auto"/>
        <w:right w:val="none" w:sz="0" w:space="0" w:color="auto"/>
      </w:divBdr>
    </w:div>
    <w:div w:id="1168593434">
      <w:bodyDiv w:val="1"/>
      <w:marLeft w:val="0"/>
      <w:marRight w:val="0"/>
      <w:marTop w:val="0"/>
      <w:marBottom w:val="0"/>
      <w:divBdr>
        <w:top w:val="none" w:sz="0" w:space="0" w:color="auto"/>
        <w:left w:val="none" w:sz="0" w:space="0" w:color="auto"/>
        <w:bottom w:val="none" w:sz="0" w:space="0" w:color="auto"/>
        <w:right w:val="none" w:sz="0" w:space="0" w:color="auto"/>
      </w:divBdr>
    </w:div>
    <w:div w:id="1168708931">
      <w:bodyDiv w:val="1"/>
      <w:marLeft w:val="0"/>
      <w:marRight w:val="0"/>
      <w:marTop w:val="0"/>
      <w:marBottom w:val="0"/>
      <w:divBdr>
        <w:top w:val="none" w:sz="0" w:space="0" w:color="auto"/>
        <w:left w:val="none" w:sz="0" w:space="0" w:color="auto"/>
        <w:bottom w:val="none" w:sz="0" w:space="0" w:color="auto"/>
        <w:right w:val="none" w:sz="0" w:space="0" w:color="auto"/>
      </w:divBdr>
    </w:div>
    <w:div w:id="1169099186">
      <w:bodyDiv w:val="1"/>
      <w:marLeft w:val="0"/>
      <w:marRight w:val="0"/>
      <w:marTop w:val="0"/>
      <w:marBottom w:val="0"/>
      <w:divBdr>
        <w:top w:val="none" w:sz="0" w:space="0" w:color="auto"/>
        <w:left w:val="none" w:sz="0" w:space="0" w:color="auto"/>
        <w:bottom w:val="none" w:sz="0" w:space="0" w:color="auto"/>
        <w:right w:val="none" w:sz="0" w:space="0" w:color="auto"/>
      </w:divBdr>
    </w:div>
    <w:div w:id="1169099397">
      <w:bodyDiv w:val="1"/>
      <w:marLeft w:val="0"/>
      <w:marRight w:val="0"/>
      <w:marTop w:val="0"/>
      <w:marBottom w:val="0"/>
      <w:divBdr>
        <w:top w:val="none" w:sz="0" w:space="0" w:color="auto"/>
        <w:left w:val="none" w:sz="0" w:space="0" w:color="auto"/>
        <w:bottom w:val="none" w:sz="0" w:space="0" w:color="auto"/>
        <w:right w:val="none" w:sz="0" w:space="0" w:color="auto"/>
      </w:divBdr>
    </w:div>
    <w:div w:id="1169951965">
      <w:bodyDiv w:val="1"/>
      <w:marLeft w:val="0"/>
      <w:marRight w:val="0"/>
      <w:marTop w:val="0"/>
      <w:marBottom w:val="0"/>
      <w:divBdr>
        <w:top w:val="none" w:sz="0" w:space="0" w:color="auto"/>
        <w:left w:val="none" w:sz="0" w:space="0" w:color="auto"/>
        <w:bottom w:val="none" w:sz="0" w:space="0" w:color="auto"/>
        <w:right w:val="none" w:sz="0" w:space="0" w:color="auto"/>
      </w:divBdr>
    </w:div>
    <w:div w:id="1170413662">
      <w:bodyDiv w:val="1"/>
      <w:marLeft w:val="0"/>
      <w:marRight w:val="0"/>
      <w:marTop w:val="0"/>
      <w:marBottom w:val="0"/>
      <w:divBdr>
        <w:top w:val="none" w:sz="0" w:space="0" w:color="auto"/>
        <w:left w:val="none" w:sz="0" w:space="0" w:color="auto"/>
        <w:bottom w:val="none" w:sz="0" w:space="0" w:color="auto"/>
        <w:right w:val="none" w:sz="0" w:space="0" w:color="auto"/>
      </w:divBdr>
    </w:div>
    <w:div w:id="1171721633">
      <w:bodyDiv w:val="1"/>
      <w:marLeft w:val="0"/>
      <w:marRight w:val="0"/>
      <w:marTop w:val="0"/>
      <w:marBottom w:val="0"/>
      <w:divBdr>
        <w:top w:val="none" w:sz="0" w:space="0" w:color="auto"/>
        <w:left w:val="none" w:sz="0" w:space="0" w:color="auto"/>
        <w:bottom w:val="none" w:sz="0" w:space="0" w:color="auto"/>
        <w:right w:val="none" w:sz="0" w:space="0" w:color="auto"/>
      </w:divBdr>
    </w:div>
    <w:div w:id="1173032301">
      <w:bodyDiv w:val="1"/>
      <w:marLeft w:val="0"/>
      <w:marRight w:val="0"/>
      <w:marTop w:val="0"/>
      <w:marBottom w:val="0"/>
      <w:divBdr>
        <w:top w:val="none" w:sz="0" w:space="0" w:color="auto"/>
        <w:left w:val="none" w:sz="0" w:space="0" w:color="auto"/>
        <w:bottom w:val="none" w:sz="0" w:space="0" w:color="auto"/>
        <w:right w:val="none" w:sz="0" w:space="0" w:color="auto"/>
      </w:divBdr>
    </w:div>
    <w:div w:id="1173715131">
      <w:bodyDiv w:val="1"/>
      <w:marLeft w:val="0"/>
      <w:marRight w:val="0"/>
      <w:marTop w:val="0"/>
      <w:marBottom w:val="0"/>
      <w:divBdr>
        <w:top w:val="none" w:sz="0" w:space="0" w:color="auto"/>
        <w:left w:val="none" w:sz="0" w:space="0" w:color="auto"/>
        <w:bottom w:val="none" w:sz="0" w:space="0" w:color="auto"/>
        <w:right w:val="none" w:sz="0" w:space="0" w:color="auto"/>
      </w:divBdr>
    </w:div>
    <w:div w:id="1174883658">
      <w:bodyDiv w:val="1"/>
      <w:marLeft w:val="0"/>
      <w:marRight w:val="0"/>
      <w:marTop w:val="0"/>
      <w:marBottom w:val="0"/>
      <w:divBdr>
        <w:top w:val="none" w:sz="0" w:space="0" w:color="auto"/>
        <w:left w:val="none" w:sz="0" w:space="0" w:color="auto"/>
        <w:bottom w:val="none" w:sz="0" w:space="0" w:color="auto"/>
        <w:right w:val="none" w:sz="0" w:space="0" w:color="auto"/>
      </w:divBdr>
    </w:div>
    <w:div w:id="1175146461">
      <w:bodyDiv w:val="1"/>
      <w:marLeft w:val="0"/>
      <w:marRight w:val="0"/>
      <w:marTop w:val="0"/>
      <w:marBottom w:val="0"/>
      <w:divBdr>
        <w:top w:val="none" w:sz="0" w:space="0" w:color="auto"/>
        <w:left w:val="none" w:sz="0" w:space="0" w:color="auto"/>
        <w:bottom w:val="none" w:sz="0" w:space="0" w:color="auto"/>
        <w:right w:val="none" w:sz="0" w:space="0" w:color="auto"/>
      </w:divBdr>
    </w:div>
    <w:div w:id="1176385248">
      <w:bodyDiv w:val="1"/>
      <w:marLeft w:val="0"/>
      <w:marRight w:val="0"/>
      <w:marTop w:val="0"/>
      <w:marBottom w:val="0"/>
      <w:divBdr>
        <w:top w:val="none" w:sz="0" w:space="0" w:color="auto"/>
        <w:left w:val="none" w:sz="0" w:space="0" w:color="auto"/>
        <w:bottom w:val="none" w:sz="0" w:space="0" w:color="auto"/>
        <w:right w:val="none" w:sz="0" w:space="0" w:color="auto"/>
      </w:divBdr>
    </w:div>
    <w:div w:id="1176579117">
      <w:bodyDiv w:val="1"/>
      <w:marLeft w:val="0"/>
      <w:marRight w:val="0"/>
      <w:marTop w:val="0"/>
      <w:marBottom w:val="0"/>
      <w:divBdr>
        <w:top w:val="none" w:sz="0" w:space="0" w:color="auto"/>
        <w:left w:val="none" w:sz="0" w:space="0" w:color="auto"/>
        <w:bottom w:val="none" w:sz="0" w:space="0" w:color="auto"/>
        <w:right w:val="none" w:sz="0" w:space="0" w:color="auto"/>
      </w:divBdr>
    </w:div>
    <w:div w:id="1177228796">
      <w:bodyDiv w:val="1"/>
      <w:marLeft w:val="0"/>
      <w:marRight w:val="0"/>
      <w:marTop w:val="0"/>
      <w:marBottom w:val="0"/>
      <w:divBdr>
        <w:top w:val="none" w:sz="0" w:space="0" w:color="auto"/>
        <w:left w:val="none" w:sz="0" w:space="0" w:color="auto"/>
        <w:bottom w:val="none" w:sz="0" w:space="0" w:color="auto"/>
        <w:right w:val="none" w:sz="0" w:space="0" w:color="auto"/>
      </w:divBdr>
    </w:div>
    <w:div w:id="1177429478">
      <w:bodyDiv w:val="1"/>
      <w:marLeft w:val="0"/>
      <w:marRight w:val="0"/>
      <w:marTop w:val="0"/>
      <w:marBottom w:val="0"/>
      <w:divBdr>
        <w:top w:val="none" w:sz="0" w:space="0" w:color="auto"/>
        <w:left w:val="none" w:sz="0" w:space="0" w:color="auto"/>
        <w:bottom w:val="none" w:sz="0" w:space="0" w:color="auto"/>
        <w:right w:val="none" w:sz="0" w:space="0" w:color="auto"/>
      </w:divBdr>
    </w:div>
    <w:div w:id="1178886069">
      <w:bodyDiv w:val="1"/>
      <w:marLeft w:val="0"/>
      <w:marRight w:val="0"/>
      <w:marTop w:val="0"/>
      <w:marBottom w:val="0"/>
      <w:divBdr>
        <w:top w:val="none" w:sz="0" w:space="0" w:color="auto"/>
        <w:left w:val="none" w:sz="0" w:space="0" w:color="auto"/>
        <w:bottom w:val="none" w:sz="0" w:space="0" w:color="auto"/>
        <w:right w:val="none" w:sz="0" w:space="0" w:color="auto"/>
      </w:divBdr>
    </w:div>
    <w:div w:id="1179344016">
      <w:bodyDiv w:val="1"/>
      <w:marLeft w:val="0"/>
      <w:marRight w:val="0"/>
      <w:marTop w:val="0"/>
      <w:marBottom w:val="0"/>
      <w:divBdr>
        <w:top w:val="none" w:sz="0" w:space="0" w:color="auto"/>
        <w:left w:val="none" w:sz="0" w:space="0" w:color="auto"/>
        <w:bottom w:val="none" w:sz="0" w:space="0" w:color="auto"/>
        <w:right w:val="none" w:sz="0" w:space="0" w:color="auto"/>
      </w:divBdr>
    </w:div>
    <w:div w:id="1180390910">
      <w:bodyDiv w:val="1"/>
      <w:marLeft w:val="0"/>
      <w:marRight w:val="0"/>
      <w:marTop w:val="0"/>
      <w:marBottom w:val="0"/>
      <w:divBdr>
        <w:top w:val="none" w:sz="0" w:space="0" w:color="auto"/>
        <w:left w:val="none" w:sz="0" w:space="0" w:color="auto"/>
        <w:bottom w:val="none" w:sz="0" w:space="0" w:color="auto"/>
        <w:right w:val="none" w:sz="0" w:space="0" w:color="auto"/>
      </w:divBdr>
    </w:div>
    <w:div w:id="1182234765">
      <w:bodyDiv w:val="1"/>
      <w:marLeft w:val="0"/>
      <w:marRight w:val="0"/>
      <w:marTop w:val="0"/>
      <w:marBottom w:val="0"/>
      <w:divBdr>
        <w:top w:val="none" w:sz="0" w:space="0" w:color="auto"/>
        <w:left w:val="none" w:sz="0" w:space="0" w:color="auto"/>
        <w:bottom w:val="none" w:sz="0" w:space="0" w:color="auto"/>
        <w:right w:val="none" w:sz="0" w:space="0" w:color="auto"/>
      </w:divBdr>
    </w:div>
    <w:div w:id="1182279166">
      <w:bodyDiv w:val="1"/>
      <w:marLeft w:val="0"/>
      <w:marRight w:val="0"/>
      <w:marTop w:val="0"/>
      <w:marBottom w:val="0"/>
      <w:divBdr>
        <w:top w:val="none" w:sz="0" w:space="0" w:color="auto"/>
        <w:left w:val="none" w:sz="0" w:space="0" w:color="auto"/>
        <w:bottom w:val="none" w:sz="0" w:space="0" w:color="auto"/>
        <w:right w:val="none" w:sz="0" w:space="0" w:color="auto"/>
      </w:divBdr>
    </w:div>
    <w:div w:id="1182283448">
      <w:bodyDiv w:val="1"/>
      <w:marLeft w:val="0"/>
      <w:marRight w:val="0"/>
      <w:marTop w:val="0"/>
      <w:marBottom w:val="0"/>
      <w:divBdr>
        <w:top w:val="none" w:sz="0" w:space="0" w:color="auto"/>
        <w:left w:val="none" w:sz="0" w:space="0" w:color="auto"/>
        <w:bottom w:val="none" w:sz="0" w:space="0" w:color="auto"/>
        <w:right w:val="none" w:sz="0" w:space="0" w:color="auto"/>
      </w:divBdr>
    </w:div>
    <w:div w:id="1182545798">
      <w:bodyDiv w:val="1"/>
      <w:marLeft w:val="0"/>
      <w:marRight w:val="0"/>
      <w:marTop w:val="0"/>
      <w:marBottom w:val="0"/>
      <w:divBdr>
        <w:top w:val="none" w:sz="0" w:space="0" w:color="auto"/>
        <w:left w:val="none" w:sz="0" w:space="0" w:color="auto"/>
        <w:bottom w:val="none" w:sz="0" w:space="0" w:color="auto"/>
        <w:right w:val="none" w:sz="0" w:space="0" w:color="auto"/>
      </w:divBdr>
    </w:div>
    <w:div w:id="1183469158">
      <w:bodyDiv w:val="1"/>
      <w:marLeft w:val="0"/>
      <w:marRight w:val="0"/>
      <w:marTop w:val="0"/>
      <w:marBottom w:val="0"/>
      <w:divBdr>
        <w:top w:val="none" w:sz="0" w:space="0" w:color="auto"/>
        <w:left w:val="none" w:sz="0" w:space="0" w:color="auto"/>
        <w:bottom w:val="none" w:sz="0" w:space="0" w:color="auto"/>
        <w:right w:val="none" w:sz="0" w:space="0" w:color="auto"/>
      </w:divBdr>
    </w:div>
    <w:div w:id="1183785367">
      <w:bodyDiv w:val="1"/>
      <w:marLeft w:val="0"/>
      <w:marRight w:val="0"/>
      <w:marTop w:val="0"/>
      <w:marBottom w:val="0"/>
      <w:divBdr>
        <w:top w:val="none" w:sz="0" w:space="0" w:color="auto"/>
        <w:left w:val="none" w:sz="0" w:space="0" w:color="auto"/>
        <w:bottom w:val="none" w:sz="0" w:space="0" w:color="auto"/>
        <w:right w:val="none" w:sz="0" w:space="0" w:color="auto"/>
      </w:divBdr>
    </w:div>
    <w:div w:id="1183856704">
      <w:bodyDiv w:val="1"/>
      <w:marLeft w:val="0"/>
      <w:marRight w:val="0"/>
      <w:marTop w:val="0"/>
      <w:marBottom w:val="0"/>
      <w:divBdr>
        <w:top w:val="none" w:sz="0" w:space="0" w:color="auto"/>
        <w:left w:val="none" w:sz="0" w:space="0" w:color="auto"/>
        <w:bottom w:val="none" w:sz="0" w:space="0" w:color="auto"/>
        <w:right w:val="none" w:sz="0" w:space="0" w:color="auto"/>
      </w:divBdr>
    </w:div>
    <w:div w:id="1184630824">
      <w:bodyDiv w:val="1"/>
      <w:marLeft w:val="0"/>
      <w:marRight w:val="0"/>
      <w:marTop w:val="0"/>
      <w:marBottom w:val="0"/>
      <w:divBdr>
        <w:top w:val="none" w:sz="0" w:space="0" w:color="auto"/>
        <w:left w:val="none" w:sz="0" w:space="0" w:color="auto"/>
        <w:bottom w:val="none" w:sz="0" w:space="0" w:color="auto"/>
        <w:right w:val="none" w:sz="0" w:space="0" w:color="auto"/>
      </w:divBdr>
    </w:div>
    <w:div w:id="1184898925">
      <w:bodyDiv w:val="1"/>
      <w:marLeft w:val="0"/>
      <w:marRight w:val="0"/>
      <w:marTop w:val="0"/>
      <w:marBottom w:val="0"/>
      <w:divBdr>
        <w:top w:val="none" w:sz="0" w:space="0" w:color="auto"/>
        <w:left w:val="none" w:sz="0" w:space="0" w:color="auto"/>
        <w:bottom w:val="none" w:sz="0" w:space="0" w:color="auto"/>
        <w:right w:val="none" w:sz="0" w:space="0" w:color="auto"/>
      </w:divBdr>
    </w:div>
    <w:div w:id="1186216500">
      <w:bodyDiv w:val="1"/>
      <w:marLeft w:val="0"/>
      <w:marRight w:val="0"/>
      <w:marTop w:val="0"/>
      <w:marBottom w:val="0"/>
      <w:divBdr>
        <w:top w:val="none" w:sz="0" w:space="0" w:color="auto"/>
        <w:left w:val="none" w:sz="0" w:space="0" w:color="auto"/>
        <w:bottom w:val="none" w:sz="0" w:space="0" w:color="auto"/>
        <w:right w:val="none" w:sz="0" w:space="0" w:color="auto"/>
      </w:divBdr>
    </w:div>
    <w:div w:id="1187871983">
      <w:bodyDiv w:val="1"/>
      <w:marLeft w:val="0"/>
      <w:marRight w:val="0"/>
      <w:marTop w:val="0"/>
      <w:marBottom w:val="0"/>
      <w:divBdr>
        <w:top w:val="none" w:sz="0" w:space="0" w:color="auto"/>
        <w:left w:val="none" w:sz="0" w:space="0" w:color="auto"/>
        <w:bottom w:val="none" w:sz="0" w:space="0" w:color="auto"/>
        <w:right w:val="none" w:sz="0" w:space="0" w:color="auto"/>
      </w:divBdr>
    </w:div>
    <w:div w:id="1188064634">
      <w:bodyDiv w:val="1"/>
      <w:marLeft w:val="0"/>
      <w:marRight w:val="0"/>
      <w:marTop w:val="0"/>
      <w:marBottom w:val="0"/>
      <w:divBdr>
        <w:top w:val="none" w:sz="0" w:space="0" w:color="auto"/>
        <w:left w:val="none" w:sz="0" w:space="0" w:color="auto"/>
        <w:bottom w:val="none" w:sz="0" w:space="0" w:color="auto"/>
        <w:right w:val="none" w:sz="0" w:space="0" w:color="auto"/>
      </w:divBdr>
    </w:div>
    <w:div w:id="1190488634">
      <w:bodyDiv w:val="1"/>
      <w:marLeft w:val="0"/>
      <w:marRight w:val="0"/>
      <w:marTop w:val="0"/>
      <w:marBottom w:val="0"/>
      <w:divBdr>
        <w:top w:val="none" w:sz="0" w:space="0" w:color="auto"/>
        <w:left w:val="none" w:sz="0" w:space="0" w:color="auto"/>
        <w:bottom w:val="none" w:sz="0" w:space="0" w:color="auto"/>
        <w:right w:val="none" w:sz="0" w:space="0" w:color="auto"/>
      </w:divBdr>
    </w:div>
    <w:div w:id="1190559507">
      <w:bodyDiv w:val="1"/>
      <w:marLeft w:val="0"/>
      <w:marRight w:val="0"/>
      <w:marTop w:val="0"/>
      <w:marBottom w:val="0"/>
      <w:divBdr>
        <w:top w:val="none" w:sz="0" w:space="0" w:color="auto"/>
        <w:left w:val="none" w:sz="0" w:space="0" w:color="auto"/>
        <w:bottom w:val="none" w:sz="0" w:space="0" w:color="auto"/>
        <w:right w:val="none" w:sz="0" w:space="0" w:color="auto"/>
      </w:divBdr>
    </w:div>
    <w:div w:id="1191989068">
      <w:bodyDiv w:val="1"/>
      <w:marLeft w:val="0"/>
      <w:marRight w:val="0"/>
      <w:marTop w:val="0"/>
      <w:marBottom w:val="0"/>
      <w:divBdr>
        <w:top w:val="none" w:sz="0" w:space="0" w:color="auto"/>
        <w:left w:val="none" w:sz="0" w:space="0" w:color="auto"/>
        <w:bottom w:val="none" w:sz="0" w:space="0" w:color="auto"/>
        <w:right w:val="none" w:sz="0" w:space="0" w:color="auto"/>
      </w:divBdr>
    </w:div>
    <w:div w:id="1192037216">
      <w:bodyDiv w:val="1"/>
      <w:marLeft w:val="0"/>
      <w:marRight w:val="0"/>
      <w:marTop w:val="0"/>
      <w:marBottom w:val="0"/>
      <w:divBdr>
        <w:top w:val="none" w:sz="0" w:space="0" w:color="auto"/>
        <w:left w:val="none" w:sz="0" w:space="0" w:color="auto"/>
        <w:bottom w:val="none" w:sz="0" w:space="0" w:color="auto"/>
        <w:right w:val="none" w:sz="0" w:space="0" w:color="auto"/>
      </w:divBdr>
    </w:div>
    <w:div w:id="1193616087">
      <w:bodyDiv w:val="1"/>
      <w:marLeft w:val="0"/>
      <w:marRight w:val="0"/>
      <w:marTop w:val="0"/>
      <w:marBottom w:val="0"/>
      <w:divBdr>
        <w:top w:val="none" w:sz="0" w:space="0" w:color="auto"/>
        <w:left w:val="none" w:sz="0" w:space="0" w:color="auto"/>
        <w:bottom w:val="none" w:sz="0" w:space="0" w:color="auto"/>
        <w:right w:val="none" w:sz="0" w:space="0" w:color="auto"/>
      </w:divBdr>
    </w:div>
    <w:div w:id="1194154118">
      <w:bodyDiv w:val="1"/>
      <w:marLeft w:val="0"/>
      <w:marRight w:val="0"/>
      <w:marTop w:val="0"/>
      <w:marBottom w:val="0"/>
      <w:divBdr>
        <w:top w:val="none" w:sz="0" w:space="0" w:color="auto"/>
        <w:left w:val="none" w:sz="0" w:space="0" w:color="auto"/>
        <w:bottom w:val="none" w:sz="0" w:space="0" w:color="auto"/>
        <w:right w:val="none" w:sz="0" w:space="0" w:color="auto"/>
      </w:divBdr>
    </w:div>
    <w:div w:id="1194728762">
      <w:bodyDiv w:val="1"/>
      <w:marLeft w:val="0"/>
      <w:marRight w:val="0"/>
      <w:marTop w:val="0"/>
      <w:marBottom w:val="0"/>
      <w:divBdr>
        <w:top w:val="none" w:sz="0" w:space="0" w:color="auto"/>
        <w:left w:val="none" w:sz="0" w:space="0" w:color="auto"/>
        <w:bottom w:val="none" w:sz="0" w:space="0" w:color="auto"/>
        <w:right w:val="none" w:sz="0" w:space="0" w:color="auto"/>
      </w:divBdr>
    </w:div>
    <w:div w:id="1197043519">
      <w:bodyDiv w:val="1"/>
      <w:marLeft w:val="0"/>
      <w:marRight w:val="0"/>
      <w:marTop w:val="0"/>
      <w:marBottom w:val="0"/>
      <w:divBdr>
        <w:top w:val="none" w:sz="0" w:space="0" w:color="auto"/>
        <w:left w:val="none" w:sz="0" w:space="0" w:color="auto"/>
        <w:bottom w:val="none" w:sz="0" w:space="0" w:color="auto"/>
        <w:right w:val="none" w:sz="0" w:space="0" w:color="auto"/>
      </w:divBdr>
    </w:div>
    <w:div w:id="1197350860">
      <w:bodyDiv w:val="1"/>
      <w:marLeft w:val="0"/>
      <w:marRight w:val="0"/>
      <w:marTop w:val="0"/>
      <w:marBottom w:val="0"/>
      <w:divBdr>
        <w:top w:val="none" w:sz="0" w:space="0" w:color="auto"/>
        <w:left w:val="none" w:sz="0" w:space="0" w:color="auto"/>
        <w:bottom w:val="none" w:sz="0" w:space="0" w:color="auto"/>
        <w:right w:val="none" w:sz="0" w:space="0" w:color="auto"/>
      </w:divBdr>
    </w:div>
    <w:div w:id="1197550041">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198393218">
      <w:bodyDiv w:val="1"/>
      <w:marLeft w:val="0"/>
      <w:marRight w:val="0"/>
      <w:marTop w:val="0"/>
      <w:marBottom w:val="0"/>
      <w:divBdr>
        <w:top w:val="none" w:sz="0" w:space="0" w:color="auto"/>
        <w:left w:val="none" w:sz="0" w:space="0" w:color="auto"/>
        <w:bottom w:val="none" w:sz="0" w:space="0" w:color="auto"/>
        <w:right w:val="none" w:sz="0" w:space="0" w:color="auto"/>
      </w:divBdr>
    </w:div>
    <w:div w:id="1198397979">
      <w:bodyDiv w:val="1"/>
      <w:marLeft w:val="0"/>
      <w:marRight w:val="0"/>
      <w:marTop w:val="0"/>
      <w:marBottom w:val="0"/>
      <w:divBdr>
        <w:top w:val="none" w:sz="0" w:space="0" w:color="auto"/>
        <w:left w:val="none" w:sz="0" w:space="0" w:color="auto"/>
        <w:bottom w:val="none" w:sz="0" w:space="0" w:color="auto"/>
        <w:right w:val="none" w:sz="0" w:space="0" w:color="auto"/>
      </w:divBdr>
    </w:div>
    <w:div w:id="1199005852">
      <w:bodyDiv w:val="1"/>
      <w:marLeft w:val="0"/>
      <w:marRight w:val="0"/>
      <w:marTop w:val="0"/>
      <w:marBottom w:val="0"/>
      <w:divBdr>
        <w:top w:val="none" w:sz="0" w:space="0" w:color="auto"/>
        <w:left w:val="none" w:sz="0" w:space="0" w:color="auto"/>
        <w:bottom w:val="none" w:sz="0" w:space="0" w:color="auto"/>
        <w:right w:val="none" w:sz="0" w:space="0" w:color="auto"/>
      </w:divBdr>
    </w:div>
    <w:div w:id="1200047138">
      <w:bodyDiv w:val="1"/>
      <w:marLeft w:val="0"/>
      <w:marRight w:val="0"/>
      <w:marTop w:val="0"/>
      <w:marBottom w:val="0"/>
      <w:divBdr>
        <w:top w:val="none" w:sz="0" w:space="0" w:color="auto"/>
        <w:left w:val="none" w:sz="0" w:space="0" w:color="auto"/>
        <w:bottom w:val="none" w:sz="0" w:space="0" w:color="auto"/>
        <w:right w:val="none" w:sz="0" w:space="0" w:color="auto"/>
      </w:divBdr>
    </w:div>
    <w:div w:id="1202203514">
      <w:bodyDiv w:val="1"/>
      <w:marLeft w:val="0"/>
      <w:marRight w:val="0"/>
      <w:marTop w:val="0"/>
      <w:marBottom w:val="0"/>
      <w:divBdr>
        <w:top w:val="none" w:sz="0" w:space="0" w:color="auto"/>
        <w:left w:val="none" w:sz="0" w:space="0" w:color="auto"/>
        <w:bottom w:val="none" w:sz="0" w:space="0" w:color="auto"/>
        <w:right w:val="none" w:sz="0" w:space="0" w:color="auto"/>
      </w:divBdr>
    </w:div>
    <w:div w:id="1202861834">
      <w:bodyDiv w:val="1"/>
      <w:marLeft w:val="0"/>
      <w:marRight w:val="0"/>
      <w:marTop w:val="0"/>
      <w:marBottom w:val="0"/>
      <w:divBdr>
        <w:top w:val="none" w:sz="0" w:space="0" w:color="auto"/>
        <w:left w:val="none" w:sz="0" w:space="0" w:color="auto"/>
        <w:bottom w:val="none" w:sz="0" w:space="0" w:color="auto"/>
        <w:right w:val="none" w:sz="0" w:space="0" w:color="auto"/>
      </w:divBdr>
    </w:div>
    <w:div w:id="1203784197">
      <w:bodyDiv w:val="1"/>
      <w:marLeft w:val="0"/>
      <w:marRight w:val="0"/>
      <w:marTop w:val="0"/>
      <w:marBottom w:val="0"/>
      <w:divBdr>
        <w:top w:val="none" w:sz="0" w:space="0" w:color="auto"/>
        <w:left w:val="none" w:sz="0" w:space="0" w:color="auto"/>
        <w:bottom w:val="none" w:sz="0" w:space="0" w:color="auto"/>
        <w:right w:val="none" w:sz="0" w:space="0" w:color="auto"/>
      </w:divBdr>
    </w:div>
    <w:div w:id="1206067638">
      <w:bodyDiv w:val="1"/>
      <w:marLeft w:val="0"/>
      <w:marRight w:val="0"/>
      <w:marTop w:val="0"/>
      <w:marBottom w:val="0"/>
      <w:divBdr>
        <w:top w:val="none" w:sz="0" w:space="0" w:color="auto"/>
        <w:left w:val="none" w:sz="0" w:space="0" w:color="auto"/>
        <w:bottom w:val="none" w:sz="0" w:space="0" w:color="auto"/>
        <w:right w:val="none" w:sz="0" w:space="0" w:color="auto"/>
      </w:divBdr>
    </w:div>
    <w:div w:id="1206989627">
      <w:bodyDiv w:val="1"/>
      <w:marLeft w:val="0"/>
      <w:marRight w:val="0"/>
      <w:marTop w:val="0"/>
      <w:marBottom w:val="0"/>
      <w:divBdr>
        <w:top w:val="none" w:sz="0" w:space="0" w:color="auto"/>
        <w:left w:val="none" w:sz="0" w:space="0" w:color="auto"/>
        <w:bottom w:val="none" w:sz="0" w:space="0" w:color="auto"/>
        <w:right w:val="none" w:sz="0" w:space="0" w:color="auto"/>
      </w:divBdr>
    </w:div>
    <w:div w:id="1207329047">
      <w:bodyDiv w:val="1"/>
      <w:marLeft w:val="0"/>
      <w:marRight w:val="0"/>
      <w:marTop w:val="0"/>
      <w:marBottom w:val="0"/>
      <w:divBdr>
        <w:top w:val="none" w:sz="0" w:space="0" w:color="auto"/>
        <w:left w:val="none" w:sz="0" w:space="0" w:color="auto"/>
        <w:bottom w:val="none" w:sz="0" w:space="0" w:color="auto"/>
        <w:right w:val="none" w:sz="0" w:space="0" w:color="auto"/>
      </w:divBdr>
    </w:div>
    <w:div w:id="1208104142">
      <w:bodyDiv w:val="1"/>
      <w:marLeft w:val="0"/>
      <w:marRight w:val="0"/>
      <w:marTop w:val="0"/>
      <w:marBottom w:val="0"/>
      <w:divBdr>
        <w:top w:val="none" w:sz="0" w:space="0" w:color="auto"/>
        <w:left w:val="none" w:sz="0" w:space="0" w:color="auto"/>
        <w:bottom w:val="none" w:sz="0" w:space="0" w:color="auto"/>
        <w:right w:val="none" w:sz="0" w:space="0" w:color="auto"/>
      </w:divBdr>
    </w:div>
    <w:div w:id="1208643720">
      <w:bodyDiv w:val="1"/>
      <w:marLeft w:val="0"/>
      <w:marRight w:val="0"/>
      <w:marTop w:val="0"/>
      <w:marBottom w:val="0"/>
      <w:divBdr>
        <w:top w:val="none" w:sz="0" w:space="0" w:color="auto"/>
        <w:left w:val="none" w:sz="0" w:space="0" w:color="auto"/>
        <w:bottom w:val="none" w:sz="0" w:space="0" w:color="auto"/>
        <w:right w:val="none" w:sz="0" w:space="0" w:color="auto"/>
      </w:divBdr>
    </w:div>
    <w:div w:id="1208760930">
      <w:bodyDiv w:val="1"/>
      <w:marLeft w:val="0"/>
      <w:marRight w:val="0"/>
      <w:marTop w:val="0"/>
      <w:marBottom w:val="0"/>
      <w:divBdr>
        <w:top w:val="none" w:sz="0" w:space="0" w:color="auto"/>
        <w:left w:val="none" w:sz="0" w:space="0" w:color="auto"/>
        <w:bottom w:val="none" w:sz="0" w:space="0" w:color="auto"/>
        <w:right w:val="none" w:sz="0" w:space="0" w:color="auto"/>
      </w:divBdr>
    </w:div>
    <w:div w:id="1209222847">
      <w:bodyDiv w:val="1"/>
      <w:marLeft w:val="0"/>
      <w:marRight w:val="0"/>
      <w:marTop w:val="0"/>
      <w:marBottom w:val="0"/>
      <w:divBdr>
        <w:top w:val="none" w:sz="0" w:space="0" w:color="auto"/>
        <w:left w:val="none" w:sz="0" w:space="0" w:color="auto"/>
        <w:bottom w:val="none" w:sz="0" w:space="0" w:color="auto"/>
        <w:right w:val="none" w:sz="0" w:space="0" w:color="auto"/>
      </w:divBdr>
    </w:div>
    <w:div w:id="1209951711">
      <w:bodyDiv w:val="1"/>
      <w:marLeft w:val="0"/>
      <w:marRight w:val="0"/>
      <w:marTop w:val="0"/>
      <w:marBottom w:val="0"/>
      <w:divBdr>
        <w:top w:val="none" w:sz="0" w:space="0" w:color="auto"/>
        <w:left w:val="none" w:sz="0" w:space="0" w:color="auto"/>
        <w:bottom w:val="none" w:sz="0" w:space="0" w:color="auto"/>
        <w:right w:val="none" w:sz="0" w:space="0" w:color="auto"/>
      </w:divBdr>
    </w:div>
    <w:div w:id="1210995392">
      <w:bodyDiv w:val="1"/>
      <w:marLeft w:val="0"/>
      <w:marRight w:val="0"/>
      <w:marTop w:val="0"/>
      <w:marBottom w:val="0"/>
      <w:divBdr>
        <w:top w:val="none" w:sz="0" w:space="0" w:color="auto"/>
        <w:left w:val="none" w:sz="0" w:space="0" w:color="auto"/>
        <w:bottom w:val="none" w:sz="0" w:space="0" w:color="auto"/>
        <w:right w:val="none" w:sz="0" w:space="0" w:color="auto"/>
      </w:divBdr>
    </w:div>
    <w:div w:id="1211376814">
      <w:bodyDiv w:val="1"/>
      <w:marLeft w:val="0"/>
      <w:marRight w:val="0"/>
      <w:marTop w:val="0"/>
      <w:marBottom w:val="0"/>
      <w:divBdr>
        <w:top w:val="none" w:sz="0" w:space="0" w:color="auto"/>
        <w:left w:val="none" w:sz="0" w:space="0" w:color="auto"/>
        <w:bottom w:val="none" w:sz="0" w:space="0" w:color="auto"/>
        <w:right w:val="none" w:sz="0" w:space="0" w:color="auto"/>
      </w:divBdr>
    </w:div>
    <w:div w:id="1212376527">
      <w:bodyDiv w:val="1"/>
      <w:marLeft w:val="0"/>
      <w:marRight w:val="0"/>
      <w:marTop w:val="0"/>
      <w:marBottom w:val="0"/>
      <w:divBdr>
        <w:top w:val="none" w:sz="0" w:space="0" w:color="auto"/>
        <w:left w:val="none" w:sz="0" w:space="0" w:color="auto"/>
        <w:bottom w:val="none" w:sz="0" w:space="0" w:color="auto"/>
        <w:right w:val="none" w:sz="0" w:space="0" w:color="auto"/>
      </w:divBdr>
    </w:div>
    <w:div w:id="1213225236">
      <w:bodyDiv w:val="1"/>
      <w:marLeft w:val="0"/>
      <w:marRight w:val="0"/>
      <w:marTop w:val="0"/>
      <w:marBottom w:val="0"/>
      <w:divBdr>
        <w:top w:val="none" w:sz="0" w:space="0" w:color="auto"/>
        <w:left w:val="none" w:sz="0" w:space="0" w:color="auto"/>
        <w:bottom w:val="none" w:sz="0" w:space="0" w:color="auto"/>
        <w:right w:val="none" w:sz="0" w:space="0" w:color="auto"/>
      </w:divBdr>
    </w:div>
    <w:div w:id="1213538198">
      <w:bodyDiv w:val="1"/>
      <w:marLeft w:val="0"/>
      <w:marRight w:val="0"/>
      <w:marTop w:val="0"/>
      <w:marBottom w:val="0"/>
      <w:divBdr>
        <w:top w:val="none" w:sz="0" w:space="0" w:color="auto"/>
        <w:left w:val="none" w:sz="0" w:space="0" w:color="auto"/>
        <w:bottom w:val="none" w:sz="0" w:space="0" w:color="auto"/>
        <w:right w:val="none" w:sz="0" w:space="0" w:color="auto"/>
      </w:divBdr>
    </w:div>
    <w:div w:id="1213617313">
      <w:bodyDiv w:val="1"/>
      <w:marLeft w:val="0"/>
      <w:marRight w:val="0"/>
      <w:marTop w:val="0"/>
      <w:marBottom w:val="0"/>
      <w:divBdr>
        <w:top w:val="none" w:sz="0" w:space="0" w:color="auto"/>
        <w:left w:val="none" w:sz="0" w:space="0" w:color="auto"/>
        <w:bottom w:val="none" w:sz="0" w:space="0" w:color="auto"/>
        <w:right w:val="none" w:sz="0" w:space="0" w:color="auto"/>
      </w:divBdr>
    </w:div>
    <w:div w:id="1214385691">
      <w:bodyDiv w:val="1"/>
      <w:marLeft w:val="0"/>
      <w:marRight w:val="0"/>
      <w:marTop w:val="0"/>
      <w:marBottom w:val="0"/>
      <w:divBdr>
        <w:top w:val="none" w:sz="0" w:space="0" w:color="auto"/>
        <w:left w:val="none" w:sz="0" w:space="0" w:color="auto"/>
        <w:bottom w:val="none" w:sz="0" w:space="0" w:color="auto"/>
        <w:right w:val="none" w:sz="0" w:space="0" w:color="auto"/>
      </w:divBdr>
    </w:div>
    <w:div w:id="1217856836">
      <w:bodyDiv w:val="1"/>
      <w:marLeft w:val="0"/>
      <w:marRight w:val="0"/>
      <w:marTop w:val="0"/>
      <w:marBottom w:val="0"/>
      <w:divBdr>
        <w:top w:val="none" w:sz="0" w:space="0" w:color="auto"/>
        <w:left w:val="none" w:sz="0" w:space="0" w:color="auto"/>
        <w:bottom w:val="none" w:sz="0" w:space="0" w:color="auto"/>
        <w:right w:val="none" w:sz="0" w:space="0" w:color="auto"/>
      </w:divBdr>
    </w:div>
    <w:div w:id="1218394048">
      <w:bodyDiv w:val="1"/>
      <w:marLeft w:val="0"/>
      <w:marRight w:val="0"/>
      <w:marTop w:val="0"/>
      <w:marBottom w:val="0"/>
      <w:divBdr>
        <w:top w:val="none" w:sz="0" w:space="0" w:color="auto"/>
        <w:left w:val="none" w:sz="0" w:space="0" w:color="auto"/>
        <w:bottom w:val="none" w:sz="0" w:space="0" w:color="auto"/>
        <w:right w:val="none" w:sz="0" w:space="0" w:color="auto"/>
      </w:divBdr>
    </w:div>
    <w:div w:id="1219365496">
      <w:bodyDiv w:val="1"/>
      <w:marLeft w:val="0"/>
      <w:marRight w:val="0"/>
      <w:marTop w:val="0"/>
      <w:marBottom w:val="0"/>
      <w:divBdr>
        <w:top w:val="none" w:sz="0" w:space="0" w:color="auto"/>
        <w:left w:val="none" w:sz="0" w:space="0" w:color="auto"/>
        <w:bottom w:val="none" w:sz="0" w:space="0" w:color="auto"/>
        <w:right w:val="none" w:sz="0" w:space="0" w:color="auto"/>
      </w:divBdr>
    </w:div>
    <w:div w:id="1221136393">
      <w:bodyDiv w:val="1"/>
      <w:marLeft w:val="0"/>
      <w:marRight w:val="0"/>
      <w:marTop w:val="0"/>
      <w:marBottom w:val="0"/>
      <w:divBdr>
        <w:top w:val="none" w:sz="0" w:space="0" w:color="auto"/>
        <w:left w:val="none" w:sz="0" w:space="0" w:color="auto"/>
        <w:bottom w:val="none" w:sz="0" w:space="0" w:color="auto"/>
        <w:right w:val="none" w:sz="0" w:space="0" w:color="auto"/>
      </w:divBdr>
    </w:div>
    <w:div w:id="1221483600">
      <w:bodyDiv w:val="1"/>
      <w:marLeft w:val="0"/>
      <w:marRight w:val="0"/>
      <w:marTop w:val="0"/>
      <w:marBottom w:val="0"/>
      <w:divBdr>
        <w:top w:val="none" w:sz="0" w:space="0" w:color="auto"/>
        <w:left w:val="none" w:sz="0" w:space="0" w:color="auto"/>
        <w:bottom w:val="none" w:sz="0" w:space="0" w:color="auto"/>
        <w:right w:val="none" w:sz="0" w:space="0" w:color="auto"/>
      </w:divBdr>
    </w:div>
    <w:div w:id="1222213199">
      <w:bodyDiv w:val="1"/>
      <w:marLeft w:val="0"/>
      <w:marRight w:val="0"/>
      <w:marTop w:val="0"/>
      <w:marBottom w:val="0"/>
      <w:divBdr>
        <w:top w:val="none" w:sz="0" w:space="0" w:color="auto"/>
        <w:left w:val="none" w:sz="0" w:space="0" w:color="auto"/>
        <w:bottom w:val="none" w:sz="0" w:space="0" w:color="auto"/>
        <w:right w:val="none" w:sz="0" w:space="0" w:color="auto"/>
      </w:divBdr>
    </w:div>
    <w:div w:id="1222716989">
      <w:bodyDiv w:val="1"/>
      <w:marLeft w:val="0"/>
      <w:marRight w:val="0"/>
      <w:marTop w:val="0"/>
      <w:marBottom w:val="0"/>
      <w:divBdr>
        <w:top w:val="none" w:sz="0" w:space="0" w:color="auto"/>
        <w:left w:val="none" w:sz="0" w:space="0" w:color="auto"/>
        <w:bottom w:val="none" w:sz="0" w:space="0" w:color="auto"/>
        <w:right w:val="none" w:sz="0" w:space="0" w:color="auto"/>
      </w:divBdr>
    </w:div>
    <w:div w:id="1222978571">
      <w:bodyDiv w:val="1"/>
      <w:marLeft w:val="0"/>
      <w:marRight w:val="0"/>
      <w:marTop w:val="0"/>
      <w:marBottom w:val="0"/>
      <w:divBdr>
        <w:top w:val="none" w:sz="0" w:space="0" w:color="auto"/>
        <w:left w:val="none" w:sz="0" w:space="0" w:color="auto"/>
        <w:bottom w:val="none" w:sz="0" w:space="0" w:color="auto"/>
        <w:right w:val="none" w:sz="0" w:space="0" w:color="auto"/>
      </w:divBdr>
    </w:div>
    <w:div w:id="1222982040">
      <w:bodyDiv w:val="1"/>
      <w:marLeft w:val="0"/>
      <w:marRight w:val="0"/>
      <w:marTop w:val="0"/>
      <w:marBottom w:val="0"/>
      <w:divBdr>
        <w:top w:val="none" w:sz="0" w:space="0" w:color="auto"/>
        <w:left w:val="none" w:sz="0" w:space="0" w:color="auto"/>
        <w:bottom w:val="none" w:sz="0" w:space="0" w:color="auto"/>
        <w:right w:val="none" w:sz="0" w:space="0" w:color="auto"/>
      </w:divBdr>
    </w:div>
    <w:div w:id="1223371640">
      <w:bodyDiv w:val="1"/>
      <w:marLeft w:val="0"/>
      <w:marRight w:val="0"/>
      <w:marTop w:val="0"/>
      <w:marBottom w:val="0"/>
      <w:divBdr>
        <w:top w:val="none" w:sz="0" w:space="0" w:color="auto"/>
        <w:left w:val="none" w:sz="0" w:space="0" w:color="auto"/>
        <w:bottom w:val="none" w:sz="0" w:space="0" w:color="auto"/>
        <w:right w:val="none" w:sz="0" w:space="0" w:color="auto"/>
      </w:divBdr>
    </w:div>
    <w:div w:id="1225215916">
      <w:bodyDiv w:val="1"/>
      <w:marLeft w:val="0"/>
      <w:marRight w:val="0"/>
      <w:marTop w:val="0"/>
      <w:marBottom w:val="0"/>
      <w:divBdr>
        <w:top w:val="none" w:sz="0" w:space="0" w:color="auto"/>
        <w:left w:val="none" w:sz="0" w:space="0" w:color="auto"/>
        <w:bottom w:val="none" w:sz="0" w:space="0" w:color="auto"/>
        <w:right w:val="none" w:sz="0" w:space="0" w:color="auto"/>
      </w:divBdr>
    </w:div>
    <w:div w:id="1225677142">
      <w:bodyDiv w:val="1"/>
      <w:marLeft w:val="0"/>
      <w:marRight w:val="0"/>
      <w:marTop w:val="0"/>
      <w:marBottom w:val="0"/>
      <w:divBdr>
        <w:top w:val="none" w:sz="0" w:space="0" w:color="auto"/>
        <w:left w:val="none" w:sz="0" w:space="0" w:color="auto"/>
        <w:bottom w:val="none" w:sz="0" w:space="0" w:color="auto"/>
        <w:right w:val="none" w:sz="0" w:space="0" w:color="auto"/>
      </w:divBdr>
    </w:div>
    <w:div w:id="1228800199">
      <w:bodyDiv w:val="1"/>
      <w:marLeft w:val="0"/>
      <w:marRight w:val="0"/>
      <w:marTop w:val="0"/>
      <w:marBottom w:val="0"/>
      <w:divBdr>
        <w:top w:val="none" w:sz="0" w:space="0" w:color="auto"/>
        <w:left w:val="none" w:sz="0" w:space="0" w:color="auto"/>
        <w:bottom w:val="none" w:sz="0" w:space="0" w:color="auto"/>
        <w:right w:val="none" w:sz="0" w:space="0" w:color="auto"/>
      </w:divBdr>
    </w:div>
    <w:div w:id="1229028288">
      <w:bodyDiv w:val="1"/>
      <w:marLeft w:val="0"/>
      <w:marRight w:val="0"/>
      <w:marTop w:val="0"/>
      <w:marBottom w:val="0"/>
      <w:divBdr>
        <w:top w:val="none" w:sz="0" w:space="0" w:color="auto"/>
        <w:left w:val="none" w:sz="0" w:space="0" w:color="auto"/>
        <w:bottom w:val="none" w:sz="0" w:space="0" w:color="auto"/>
        <w:right w:val="none" w:sz="0" w:space="0" w:color="auto"/>
      </w:divBdr>
    </w:div>
    <w:div w:id="1229337616">
      <w:bodyDiv w:val="1"/>
      <w:marLeft w:val="0"/>
      <w:marRight w:val="0"/>
      <w:marTop w:val="0"/>
      <w:marBottom w:val="0"/>
      <w:divBdr>
        <w:top w:val="none" w:sz="0" w:space="0" w:color="auto"/>
        <w:left w:val="none" w:sz="0" w:space="0" w:color="auto"/>
        <w:bottom w:val="none" w:sz="0" w:space="0" w:color="auto"/>
        <w:right w:val="none" w:sz="0" w:space="0" w:color="auto"/>
      </w:divBdr>
    </w:div>
    <w:div w:id="1229725525">
      <w:bodyDiv w:val="1"/>
      <w:marLeft w:val="0"/>
      <w:marRight w:val="0"/>
      <w:marTop w:val="0"/>
      <w:marBottom w:val="0"/>
      <w:divBdr>
        <w:top w:val="none" w:sz="0" w:space="0" w:color="auto"/>
        <w:left w:val="none" w:sz="0" w:space="0" w:color="auto"/>
        <w:bottom w:val="none" w:sz="0" w:space="0" w:color="auto"/>
        <w:right w:val="none" w:sz="0" w:space="0" w:color="auto"/>
      </w:divBdr>
    </w:div>
    <w:div w:id="1229730613">
      <w:bodyDiv w:val="1"/>
      <w:marLeft w:val="0"/>
      <w:marRight w:val="0"/>
      <w:marTop w:val="0"/>
      <w:marBottom w:val="0"/>
      <w:divBdr>
        <w:top w:val="none" w:sz="0" w:space="0" w:color="auto"/>
        <w:left w:val="none" w:sz="0" w:space="0" w:color="auto"/>
        <w:bottom w:val="none" w:sz="0" w:space="0" w:color="auto"/>
        <w:right w:val="none" w:sz="0" w:space="0" w:color="auto"/>
      </w:divBdr>
    </w:div>
    <w:div w:id="1230456958">
      <w:bodyDiv w:val="1"/>
      <w:marLeft w:val="0"/>
      <w:marRight w:val="0"/>
      <w:marTop w:val="0"/>
      <w:marBottom w:val="0"/>
      <w:divBdr>
        <w:top w:val="none" w:sz="0" w:space="0" w:color="auto"/>
        <w:left w:val="none" w:sz="0" w:space="0" w:color="auto"/>
        <w:bottom w:val="none" w:sz="0" w:space="0" w:color="auto"/>
        <w:right w:val="none" w:sz="0" w:space="0" w:color="auto"/>
      </w:divBdr>
    </w:div>
    <w:div w:id="1231159931">
      <w:bodyDiv w:val="1"/>
      <w:marLeft w:val="0"/>
      <w:marRight w:val="0"/>
      <w:marTop w:val="0"/>
      <w:marBottom w:val="0"/>
      <w:divBdr>
        <w:top w:val="none" w:sz="0" w:space="0" w:color="auto"/>
        <w:left w:val="none" w:sz="0" w:space="0" w:color="auto"/>
        <w:bottom w:val="none" w:sz="0" w:space="0" w:color="auto"/>
        <w:right w:val="none" w:sz="0" w:space="0" w:color="auto"/>
      </w:divBdr>
    </w:div>
    <w:div w:id="1231497944">
      <w:bodyDiv w:val="1"/>
      <w:marLeft w:val="0"/>
      <w:marRight w:val="0"/>
      <w:marTop w:val="0"/>
      <w:marBottom w:val="0"/>
      <w:divBdr>
        <w:top w:val="none" w:sz="0" w:space="0" w:color="auto"/>
        <w:left w:val="none" w:sz="0" w:space="0" w:color="auto"/>
        <w:bottom w:val="none" w:sz="0" w:space="0" w:color="auto"/>
        <w:right w:val="none" w:sz="0" w:space="0" w:color="auto"/>
      </w:divBdr>
    </w:div>
    <w:div w:id="1232735581">
      <w:bodyDiv w:val="1"/>
      <w:marLeft w:val="0"/>
      <w:marRight w:val="0"/>
      <w:marTop w:val="0"/>
      <w:marBottom w:val="0"/>
      <w:divBdr>
        <w:top w:val="none" w:sz="0" w:space="0" w:color="auto"/>
        <w:left w:val="none" w:sz="0" w:space="0" w:color="auto"/>
        <w:bottom w:val="none" w:sz="0" w:space="0" w:color="auto"/>
        <w:right w:val="none" w:sz="0" w:space="0" w:color="auto"/>
      </w:divBdr>
    </w:div>
    <w:div w:id="1233003295">
      <w:bodyDiv w:val="1"/>
      <w:marLeft w:val="0"/>
      <w:marRight w:val="0"/>
      <w:marTop w:val="0"/>
      <w:marBottom w:val="0"/>
      <w:divBdr>
        <w:top w:val="none" w:sz="0" w:space="0" w:color="auto"/>
        <w:left w:val="none" w:sz="0" w:space="0" w:color="auto"/>
        <w:bottom w:val="none" w:sz="0" w:space="0" w:color="auto"/>
        <w:right w:val="none" w:sz="0" w:space="0" w:color="auto"/>
      </w:divBdr>
    </w:div>
    <w:div w:id="1233468967">
      <w:bodyDiv w:val="1"/>
      <w:marLeft w:val="0"/>
      <w:marRight w:val="0"/>
      <w:marTop w:val="0"/>
      <w:marBottom w:val="0"/>
      <w:divBdr>
        <w:top w:val="none" w:sz="0" w:space="0" w:color="auto"/>
        <w:left w:val="none" w:sz="0" w:space="0" w:color="auto"/>
        <w:bottom w:val="none" w:sz="0" w:space="0" w:color="auto"/>
        <w:right w:val="none" w:sz="0" w:space="0" w:color="auto"/>
      </w:divBdr>
    </w:div>
    <w:div w:id="1234316827">
      <w:bodyDiv w:val="1"/>
      <w:marLeft w:val="0"/>
      <w:marRight w:val="0"/>
      <w:marTop w:val="0"/>
      <w:marBottom w:val="0"/>
      <w:divBdr>
        <w:top w:val="none" w:sz="0" w:space="0" w:color="auto"/>
        <w:left w:val="none" w:sz="0" w:space="0" w:color="auto"/>
        <w:bottom w:val="none" w:sz="0" w:space="0" w:color="auto"/>
        <w:right w:val="none" w:sz="0" w:space="0" w:color="auto"/>
      </w:divBdr>
    </w:div>
    <w:div w:id="1235123591">
      <w:bodyDiv w:val="1"/>
      <w:marLeft w:val="0"/>
      <w:marRight w:val="0"/>
      <w:marTop w:val="0"/>
      <w:marBottom w:val="0"/>
      <w:divBdr>
        <w:top w:val="none" w:sz="0" w:space="0" w:color="auto"/>
        <w:left w:val="none" w:sz="0" w:space="0" w:color="auto"/>
        <w:bottom w:val="none" w:sz="0" w:space="0" w:color="auto"/>
        <w:right w:val="none" w:sz="0" w:space="0" w:color="auto"/>
      </w:divBdr>
    </w:div>
    <w:div w:id="1236471897">
      <w:bodyDiv w:val="1"/>
      <w:marLeft w:val="0"/>
      <w:marRight w:val="0"/>
      <w:marTop w:val="0"/>
      <w:marBottom w:val="0"/>
      <w:divBdr>
        <w:top w:val="none" w:sz="0" w:space="0" w:color="auto"/>
        <w:left w:val="none" w:sz="0" w:space="0" w:color="auto"/>
        <w:bottom w:val="none" w:sz="0" w:space="0" w:color="auto"/>
        <w:right w:val="none" w:sz="0" w:space="0" w:color="auto"/>
      </w:divBdr>
    </w:div>
    <w:div w:id="1236892959">
      <w:bodyDiv w:val="1"/>
      <w:marLeft w:val="0"/>
      <w:marRight w:val="0"/>
      <w:marTop w:val="0"/>
      <w:marBottom w:val="0"/>
      <w:divBdr>
        <w:top w:val="none" w:sz="0" w:space="0" w:color="auto"/>
        <w:left w:val="none" w:sz="0" w:space="0" w:color="auto"/>
        <w:bottom w:val="none" w:sz="0" w:space="0" w:color="auto"/>
        <w:right w:val="none" w:sz="0" w:space="0" w:color="auto"/>
      </w:divBdr>
    </w:div>
    <w:div w:id="1238129222">
      <w:bodyDiv w:val="1"/>
      <w:marLeft w:val="0"/>
      <w:marRight w:val="0"/>
      <w:marTop w:val="0"/>
      <w:marBottom w:val="0"/>
      <w:divBdr>
        <w:top w:val="none" w:sz="0" w:space="0" w:color="auto"/>
        <w:left w:val="none" w:sz="0" w:space="0" w:color="auto"/>
        <w:bottom w:val="none" w:sz="0" w:space="0" w:color="auto"/>
        <w:right w:val="none" w:sz="0" w:space="0" w:color="auto"/>
      </w:divBdr>
    </w:div>
    <w:div w:id="1238175473">
      <w:bodyDiv w:val="1"/>
      <w:marLeft w:val="0"/>
      <w:marRight w:val="0"/>
      <w:marTop w:val="0"/>
      <w:marBottom w:val="0"/>
      <w:divBdr>
        <w:top w:val="none" w:sz="0" w:space="0" w:color="auto"/>
        <w:left w:val="none" w:sz="0" w:space="0" w:color="auto"/>
        <w:bottom w:val="none" w:sz="0" w:space="0" w:color="auto"/>
        <w:right w:val="none" w:sz="0" w:space="0" w:color="auto"/>
      </w:divBdr>
    </w:div>
    <w:div w:id="1238246438">
      <w:bodyDiv w:val="1"/>
      <w:marLeft w:val="0"/>
      <w:marRight w:val="0"/>
      <w:marTop w:val="0"/>
      <w:marBottom w:val="0"/>
      <w:divBdr>
        <w:top w:val="none" w:sz="0" w:space="0" w:color="auto"/>
        <w:left w:val="none" w:sz="0" w:space="0" w:color="auto"/>
        <w:bottom w:val="none" w:sz="0" w:space="0" w:color="auto"/>
        <w:right w:val="none" w:sz="0" w:space="0" w:color="auto"/>
      </w:divBdr>
    </w:div>
    <w:div w:id="1239441092">
      <w:bodyDiv w:val="1"/>
      <w:marLeft w:val="0"/>
      <w:marRight w:val="0"/>
      <w:marTop w:val="0"/>
      <w:marBottom w:val="0"/>
      <w:divBdr>
        <w:top w:val="none" w:sz="0" w:space="0" w:color="auto"/>
        <w:left w:val="none" w:sz="0" w:space="0" w:color="auto"/>
        <w:bottom w:val="none" w:sz="0" w:space="0" w:color="auto"/>
        <w:right w:val="none" w:sz="0" w:space="0" w:color="auto"/>
      </w:divBdr>
    </w:div>
    <w:div w:id="1239708177">
      <w:bodyDiv w:val="1"/>
      <w:marLeft w:val="0"/>
      <w:marRight w:val="0"/>
      <w:marTop w:val="0"/>
      <w:marBottom w:val="0"/>
      <w:divBdr>
        <w:top w:val="none" w:sz="0" w:space="0" w:color="auto"/>
        <w:left w:val="none" w:sz="0" w:space="0" w:color="auto"/>
        <w:bottom w:val="none" w:sz="0" w:space="0" w:color="auto"/>
        <w:right w:val="none" w:sz="0" w:space="0" w:color="auto"/>
      </w:divBdr>
    </w:div>
    <w:div w:id="1240285028">
      <w:bodyDiv w:val="1"/>
      <w:marLeft w:val="0"/>
      <w:marRight w:val="0"/>
      <w:marTop w:val="0"/>
      <w:marBottom w:val="0"/>
      <w:divBdr>
        <w:top w:val="none" w:sz="0" w:space="0" w:color="auto"/>
        <w:left w:val="none" w:sz="0" w:space="0" w:color="auto"/>
        <w:bottom w:val="none" w:sz="0" w:space="0" w:color="auto"/>
        <w:right w:val="none" w:sz="0" w:space="0" w:color="auto"/>
      </w:divBdr>
    </w:div>
    <w:div w:id="1240674761">
      <w:bodyDiv w:val="1"/>
      <w:marLeft w:val="0"/>
      <w:marRight w:val="0"/>
      <w:marTop w:val="0"/>
      <w:marBottom w:val="0"/>
      <w:divBdr>
        <w:top w:val="none" w:sz="0" w:space="0" w:color="auto"/>
        <w:left w:val="none" w:sz="0" w:space="0" w:color="auto"/>
        <w:bottom w:val="none" w:sz="0" w:space="0" w:color="auto"/>
        <w:right w:val="none" w:sz="0" w:space="0" w:color="auto"/>
      </w:divBdr>
    </w:div>
    <w:div w:id="1241519600">
      <w:bodyDiv w:val="1"/>
      <w:marLeft w:val="0"/>
      <w:marRight w:val="0"/>
      <w:marTop w:val="0"/>
      <w:marBottom w:val="0"/>
      <w:divBdr>
        <w:top w:val="none" w:sz="0" w:space="0" w:color="auto"/>
        <w:left w:val="none" w:sz="0" w:space="0" w:color="auto"/>
        <w:bottom w:val="none" w:sz="0" w:space="0" w:color="auto"/>
        <w:right w:val="none" w:sz="0" w:space="0" w:color="auto"/>
      </w:divBdr>
    </w:div>
    <w:div w:id="1241871316">
      <w:bodyDiv w:val="1"/>
      <w:marLeft w:val="0"/>
      <w:marRight w:val="0"/>
      <w:marTop w:val="0"/>
      <w:marBottom w:val="0"/>
      <w:divBdr>
        <w:top w:val="none" w:sz="0" w:space="0" w:color="auto"/>
        <w:left w:val="none" w:sz="0" w:space="0" w:color="auto"/>
        <w:bottom w:val="none" w:sz="0" w:space="0" w:color="auto"/>
        <w:right w:val="none" w:sz="0" w:space="0" w:color="auto"/>
      </w:divBdr>
    </w:div>
    <w:div w:id="1242062347">
      <w:bodyDiv w:val="1"/>
      <w:marLeft w:val="0"/>
      <w:marRight w:val="0"/>
      <w:marTop w:val="0"/>
      <w:marBottom w:val="0"/>
      <w:divBdr>
        <w:top w:val="none" w:sz="0" w:space="0" w:color="auto"/>
        <w:left w:val="none" w:sz="0" w:space="0" w:color="auto"/>
        <w:bottom w:val="none" w:sz="0" w:space="0" w:color="auto"/>
        <w:right w:val="none" w:sz="0" w:space="0" w:color="auto"/>
      </w:divBdr>
    </w:div>
    <w:div w:id="1242564116">
      <w:bodyDiv w:val="1"/>
      <w:marLeft w:val="0"/>
      <w:marRight w:val="0"/>
      <w:marTop w:val="0"/>
      <w:marBottom w:val="0"/>
      <w:divBdr>
        <w:top w:val="none" w:sz="0" w:space="0" w:color="auto"/>
        <w:left w:val="none" w:sz="0" w:space="0" w:color="auto"/>
        <w:bottom w:val="none" w:sz="0" w:space="0" w:color="auto"/>
        <w:right w:val="none" w:sz="0" w:space="0" w:color="auto"/>
      </w:divBdr>
    </w:div>
    <w:div w:id="1244877335">
      <w:bodyDiv w:val="1"/>
      <w:marLeft w:val="0"/>
      <w:marRight w:val="0"/>
      <w:marTop w:val="0"/>
      <w:marBottom w:val="0"/>
      <w:divBdr>
        <w:top w:val="none" w:sz="0" w:space="0" w:color="auto"/>
        <w:left w:val="none" w:sz="0" w:space="0" w:color="auto"/>
        <w:bottom w:val="none" w:sz="0" w:space="0" w:color="auto"/>
        <w:right w:val="none" w:sz="0" w:space="0" w:color="auto"/>
      </w:divBdr>
    </w:div>
    <w:div w:id="1244991408">
      <w:bodyDiv w:val="1"/>
      <w:marLeft w:val="0"/>
      <w:marRight w:val="0"/>
      <w:marTop w:val="0"/>
      <w:marBottom w:val="0"/>
      <w:divBdr>
        <w:top w:val="none" w:sz="0" w:space="0" w:color="auto"/>
        <w:left w:val="none" w:sz="0" w:space="0" w:color="auto"/>
        <w:bottom w:val="none" w:sz="0" w:space="0" w:color="auto"/>
        <w:right w:val="none" w:sz="0" w:space="0" w:color="auto"/>
      </w:divBdr>
    </w:div>
    <w:div w:id="1245922271">
      <w:bodyDiv w:val="1"/>
      <w:marLeft w:val="0"/>
      <w:marRight w:val="0"/>
      <w:marTop w:val="0"/>
      <w:marBottom w:val="0"/>
      <w:divBdr>
        <w:top w:val="none" w:sz="0" w:space="0" w:color="auto"/>
        <w:left w:val="none" w:sz="0" w:space="0" w:color="auto"/>
        <w:bottom w:val="none" w:sz="0" w:space="0" w:color="auto"/>
        <w:right w:val="none" w:sz="0" w:space="0" w:color="auto"/>
      </w:divBdr>
    </w:div>
    <w:div w:id="1246643205">
      <w:bodyDiv w:val="1"/>
      <w:marLeft w:val="0"/>
      <w:marRight w:val="0"/>
      <w:marTop w:val="0"/>
      <w:marBottom w:val="0"/>
      <w:divBdr>
        <w:top w:val="none" w:sz="0" w:space="0" w:color="auto"/>
        <w:left w:val="none" w:sz="0" w:space="0" w:color="auto"/>
        <w:bottom w:val="none" w:sz="0" w:space="0" w:color="auto"/>
        <w:right w:val="none" w:sz="0" w:space="0" w:color="auto"/>
      </w:divBdr>
    </w:div>
    <w:div w:id="1247808104">
      <w:bodyDiv w:val="1"/>
      <w:marLeft w:val="0"/>
      <w:marRight w:val="0"/>
      <w:marTop w:val="0"/>
      <w:marBottom w:val="0"/>
      <w:divBdr>
        <w:top w:val="none" w:sz="0" w:space="0" w:color="auto"/>
        <w:left w:val="none" w:sz="0" w:space="0" w:color="auto"/>
        <w:bottom w:val="none" w:sz="0" w:space="0" w:color="auto"/>
        <w:right w:val="none" w:sz="0" w:space="0" w:color="auto"/>
      </w:divBdr>
    </w:div>
    <w:div w:id="1248424128">
      <w:bodyDiv w:val="1"/>
      <w:marLeft w:val="0"/>
      <w:marRight w:val="0"/>
      <w:marTop w:val="0"/>
      <w:marBottom w:val="0"/>
      <w:divBdr>
        <w:top w:val="none" w:sz="0" w:space="0" w:color="auto"/>
        <w:left w:val="none" w:sz="0" w:space="0" w:color="auto"/>
        <w:bottom w:val="none" w:sz="0" w:space="0" w:color="auto"/>
        <w:right w:val="none" w:sz="0" w:space="0" w:color="auto"/>
      </w:divBdr>
    </w:div>
    <w:div w:id="1248493544">
      <w:bodyDiv w:val="1"/>
      <w:marLeft w:val="0"/>
      <w:marRight w:val="0"/>
      <w:marTop w:val="0"/>
      <w:marBottom w:val="0"/>
      <w:divBdr>
        <w:top w:val="none" w:sz="0" w:space="0" w:color="auto"/>
        <w:left w:val="none" w:sz="0" w:space="0" w:color="auto"/>
        <w:bottom w:val="none" w:sz="0" w:space="0" w:color="auto"/>
        <w:right w:val="none" w:sz="0" w:space="0" w:color="auto"/>
      </w:divBdr>
    </w:div>
    <w:div w:id="1248997399">
      <w:bodyDiv w:val="1"/>
      <w:marLeft w:val="0"/>
      <w:marRight w:val="0"/>
      <w:marTop w:val="0"/>
      <w:marBottom w:val="0"/>
      <w:divBdr>
        <w:top w:val="none" w:sz="0" w:space="0" w:color="auto"/>
        <w:left w:val="none" w:sz="0" w:space="0" w:color="auto"/>
        <w:bottom w:val="none" w:sz="0" w:space="0" w:color="auto"/>
        <w:right w:val="none" w:sz="0" w:space="0" w:color="auto"/>
      </w:divBdr>
    </w:div>
    <w:div w:id="1249653572">
      <w:bodyDiv w:val="1"/>
      <w:marLeft w:val="0"/>
      <w:marRight w:val="0"/>
      <w:marTop w:val="0"/>
      <w:marBottom w:val="0"/>
      <w:divBdr>
        <w:top w:val="none" w:sz="0" w:space="0" w:color="auto"/>
        <w:left w:val="none" w:sz="0" w:space="0" w:color="auto"/>
        <w:bottom w:val="none" w:sz="0" w:space="0" w:color="auto"/>
        <w:right w:val="none" w:sz="0" w:space="0" w:color="auto"/>
      </w:divBdr>
    </w:div>
    <w:div w:id="1252279804">
      <w:bodyDiv w:val="1"/>
      <w:marLeft w:val="0"/>
      <w:marRight w:val="0"/>
      <w:marTop w:val="0"/>
      <w:marBottom w:val="0"/>
      <w:divBdr>
        <w:top w:val="none" w:sz="0" w:space="0" w:color="auto"/>
        <w:left w:val="none" w:sz="0" w:space="0" w:color="auto"/>
        <w:bottom w:val="none" w:sz="0" w:space="0" w:color="auto"/>
        <w:right w:val="none" w:sz="0" w:space="0" w:color="auto"/>
      </w:divBdr>
    </w:div>
    <w:div w:id="1253706344">
      <w:bodyDiv w:val="1"/>
      <w:marLeft w:val="0"/>
      <w:marRight w:val="0"/>
      <w:marTop w:val="0"/>
      <w:marBottom w:val="0"/>
      <w:divBdr>
        <w:top w:val="none" w:sz="0" w:space="0" w:color="auto"/>
        <w:left w:val="none" w:sz="0" w:space="0" w:color="auto"/>
        <w:bottom w:val="none" w:sz="0" w:space="0" w:color="auto"/>
        <w:right w:val="none" w:sz="0" w:space="0" w:color="auto"/>
      </w:divBdr>
    </w:div>
    <w:div w:id="1254438571">
      <w:bodyDiv w:val="1"/>
      <w:marLeft w:val="0"/>
      <w:marRight w:val="0"/>
      <w:marTop w:val="0"/>
      <w:marBottom w:val="0"/>
      <w:divBdr>
        <w:top w:val="none" w:sz="0" w:space="0" w:color="auto"/>
        <w:left w:val="none" w:sz="0" w:space="0" w:color="auto"/>
        <w:bottom w:val="none" w:sz="0" w:space="0" w:color="auto"/>
        <w:right w:val="none" w:sz="0" w:space="0" w:color="auto"/>
      </w:divBdr>
    </w:div>
    <w:div w:id="1255087815">
      <w:bodyDiv w:val="1"/>
      <w:marLeft w:val="0"/>
      <w:marRight w:val="0"/>
      <w:marTop w:val="0"/>
      <w:marBottom w:val="0"/>
      <w:divBdr>
        <w:top w:val="none" w:sz="0" w:space="0" w:color="auto"/>
        <w:left w:val="none" w:sz="0" w:space="0" w:color="auto"/>
        <w:bottom w:val="none" w:sz="0" w:space="0" w:color="auto"/>
        <w:right w:val="none" w:sz="0" w:space="0" w:color="auto"/>
      </w:divBdr>
    </w:div>
    <w:div w:id="1255475510">
      <w:bodyDiv w:val="1"/>
      <w:marLeft w:val="0"/>
      <w:marRight w:val="0"/>
      <w:marTop w:val="0"/>
      <w:marBottom w:val="0"/>
      <w:divBdr>
        <w:top w:val="none" w:sz="0" w:space="0" w:color="auto"/>
        <w:left w:val="none" w:sz="0" w:space="0" w:color="auto"/>
        <w:bottom w:val="none" w:sz="0" w:space="0" w:color="auto"/>
        <w:right w:val="none" w:sz="0" w:space="0" w:color="auto"/>
      </w:divBdr>
    </w:div>
    <w:div w:id="1255671122">
      <w:bodyDiv w:val="1"/>
      <w:marLeft w:val="0"/>
      <w:marRight w:val="0"/>
      <w:marTop w:val="0"/>
      <w:marBottom w:val="0"/>
      <w:divBdr>
        <w:top w:val="none" w:sz="0" w:space="0" w:color="auto"/>
        <w:left w:val="none" w:sz="0" w:space="0" w:color="auto"/>
        <w:bottom w:val="none" w:sz="0" w:space="0" w:color="auto"/>
        <w:right w:val="none" w:sz="0" w:space="0" w:color="auto"/>
      </w:divBdr>
    </w:div>
    <w:div w:id="1256135296">
      <w:bodyDiv w:val="1"/>
      <w:marLeft w:val="0"/>
      <w:marRight w:val="0"/>
      <w:marTop w:val="0"/>
      <w:marBottom w:val="0"/>
      <w:divBdr>
        <w:top w:val="none" w:sz="0" w:space="0" w:color="auto"/>
        <w:left w:val="none" w:sz="0" w:space="0" w:color="auto"/>
        <w:bottom w:val="none" w:sz="0" w:space="0" w:color="auto"/>
        <w:right w:val="none" w:sz="0" w:space="0" w:color="auto"/>
      </w:divBdr>
    </w:div>
    <w:div w:id="1256480499">
      <w:bodyDiv w:val="1"/>
      <w:marLeft w:val="0"/>
      <w:marRight w:val="0"/>
      <w:marTop w:val="0"/>
      <w:marBottom w:val="0"/>
      <w:divBdr>
        <w:top w:val="none" w:sz="0" w:space="0" w:color="auto"/>
        <w:left w:val="none" w:sz="0" w:space="0" w:color="auto"/>
        <w:bottom w:val="none" w:sz="0" w:space="0" w:color="auto"/>
        <w:right w:val="none" w:sz="0" w:space="0" w:color="auto"/>
      </w:divBdr>
    </w:div>
    <w:div w:id="1256746919">
      <w:bodyDiv w:val="1"/>
      <w:marLeft w:val="0"/>
      <w:marRight w:val="0"/>
      <w:marTop w:val="0"/>
      <w:marBottom w:val="0"/>
      <w:divBdr>
        <w:top w:val="none" w:sz="0" w:space="0" w:color="auto"/>
        <w:left w:val="none" w:sz="0" w:space="0" w:color="auto"/>
        <w:bottom w:val="none" w:sz="0" w:space="0" w:color="auto"/>
        <w:right w:val="none" w:sz="0" w:space="0" w:color="auto"/>
      </w:divBdr>
    </w:div>
    <w:div w:id="1259867375">
      <w:bodyDiv w:val="1"/>
      <w:marLeft w:val="0"/>
      <w:marRight w:val="0"/>
      <w:marTop w:val="0"/>
      <w:marBottom w:val="0"/>
      <w:divBdr>
        <w:top w:val="none" w:sz="0" w:space="0" w:color="auto"/>
        <w:left w:val="none" w:sz="0" w:space="0" w:color="auto"/>
        <w:bottom w:val="none" w:sz="0" w:space="0" w:color="auto"/>
        <w:right w:val="none" w:sz="0" w:space="0" w:color="auto"/>
      </w:divBdr>
    </w:div>
    <w:div w:id="1262184939">
      <w:bodyDiv w:val="1"/>
      <w:marLeft w:val="0"/>
      <w:marRight w:val="0"/>
      <w:marTop w:val="0"/>
      <w:marBottom w:val="0"/>
      <w:divBdr>
        <w:top w:val="none" w:sz="0" w:space="0" w:color="auto"/>
        <w:left w:val="none" w:sz="0" w:space="0" w:color="auto"/>
        <w:bottom w:val="none" w:sz="0" w:space="0" w:color="auto"/>
        <w:right w:val="none" w:sz="0" w:space="0" w:color="auto"/>
      </w:divBdr>
    </w:div>
    <w:div w:id="1262565017">
      <w:bodyDiv w:val="1"/>
      <w:marLeft w:val="0"/>
      <w:marRight w:val="0"/>
      <w:marTop w:val="0"/>
      <w:marBottom w:val="0"/>
      <w:divBdr>
        <w:top w:val="none" w:sz="0" w:space="0" w:color="auto"/>
        <w:left w:val="none" w:sz="0" w:space="0" w:color="auto"/>
        <w:bottom w:val="none" w:sz="0" w:space="0" w:color="auto"/>
        <w:right w:val="none" w:sz="0" w:space="0" w:color="auto"/>
      </w:divBdr>
    </w:div>
    <w:div w:id="1264411218">
      <w:bodyDiv w:val="1"/>
      <w:marLeft w:val="0"/>
      <w:marRight w:val="0"/>
      <w:marTop w:val="0"/>
      <w:marBottom w:val="0"/>
      <w:divBdr>
        <w:top w:val="none" w:sz="0" w:space="0" w:color="auto"/>
        <w:left w:val="none" w:sz="0" w:space="0" w:color="auto"/>
        <w:bottom w:val="none" w:sz="0" w:space="0" w:color="auto"/>
        <w:right w:val="none" w:sz="0" w:space="0" w:color="auto"/>
      </w:divBdr>
    </w:div>
    <w:div w:id="1265069026">
      <w:bodyDiv w:val="1"/>
      <w:marLeft w:val="0"/>
      <w:marRight w:val="0"/>
      <w:marTop w:val="0"/>
      <w:marBottom w:val="0"/>
      <w:divBdr>
        <w:top w:val="none" w:sz="0" w:space="0" w:color="auto"/>
        <w:left w:val="none" w:sz="0" w:space="0" w:color="auto"/>
        <w:bottom w:val="none" w:sz="0" w:space="0" w:color="auto"/>
        <w:right w:val="none" w:sz="0" w:space="0" w:color="auto"/>
      </w:divBdr>
    </w:div>
    <w:div w:id="1265306031">
      <w:bodyDiv w:val="1"/>
      <w:marLeft w:val="0"/>
      <w:marRight w:val="0"/>
      <w:marTop w:val="0"/>
      <w:marBottom w:val="0"/>
      <w:divBdr>
        <w:top w:val="none" w:sz="0" w:space="0" w:color="auto"/>
        <w:left w:val="none" w:sz="0" w:space="0" w:color="auto"/>
        <w:bottom w:val="none" w:sz="0" w:space="0" w:color="auto"/>
        <w:right w:val="none" w:sz="0" w:space="0" w:color="auto"/>
      </w:divBdr>
    </w:div>
    <w:div w:id="1266570974">
      <w:bodyDiv w:val="1"/>
      <w:marLeft w:val="0"/>
      <w:marRight w:val="0"/>
      <w:marTop w:val="0"/>
      <w:marBottom w:val="0"/>
      <w:divBdr>
        <w:top w:val="none" w:sz="0" w:space="0" w:color="auto"/>
        <w:left w:val="none" w:sz="0" w:space="0" w:color="auto"/>
        <w:bottom w:val="none" w:sz="0" w:space="0" w:color="auto"/>
        <w:right w:val="none" w:sz="0" w:space="0" w:color="auto"/>
      </w:divBdr>
    </w:div>
    <w:div w:id="1269120825">
      <w:bodyDiv w:val="1"/>
      <w:marLeft w:val="0"/>
      <w:marRight w:val="0"/>
      <w:marTop w:val="0"/>
      <w:marBottom w:val="0"/>
      <w:divBdr>
        <w:top w:val="none" w:sz="0" w:space="0" w:color="auto"/>
        <w:left w:val="none" w:sz="0" w:space="0" w:color="auto"/>
        <w:bottom w:val="none" w:sz="0" w:space="0" w:color="auto"/>
        <w:right w:val="none" w:sz="0" w:space="0" w:color="auto"/>
      </w:divBdr>
    </w:div>
    <w:div w:id="1269193159">
      <w:bodyDiv w:val="1"/>
      <w:marLeft w:val="0"/>
      <w:marRight w:val="0"/>
      <w:marTop w:val="0"/>
      <w:marBottom w:val="0"/>
      <w:divBdr>
        <w:top w:val="none" w:sz="0" w:space="0" w:color="auto"/>
        <w:left w:val="none" w:sz="0" w:space="0" w:color="auto"/>
        <w:bottom w:val="none" w:sz="0" w:space="0" w:color="auto"/>
        <w:right w:val="none" w:sz="0" w:space="0" w:color="auto"/>
      </w:divBdr>
    </w:div>
    <w:div w:id="1269502893">
      <w:bodyDiv w:val="1"/>
      <w:marLeft w:val="0"/>
      <w:marRight w:val="0"/>
      <w:marTop w:val="0"/>
      <w:marBottom w:val="0"/>
      <w:divBdr>
        <w:top w:val="none" w:sz="0" w:space="0" w:color="auto"/>
        <w:left w:val="none" w:sz="0" w:space="0" w:color="auto"/>
        <w:bottom w:val="none" w:sz="0" w:space="0" w:color="auto"/>
        <w:right w:val="none" w:sz="0" w:space="0" w:color="auto"/>
      </w:divBdr>
    </w:div>
    <w:div w:id="1271281466">
      <w:bodyDiv w:val="1"/>
      <w:marLeft w:val="0"/>
      <w:marRight w:val="0"/>
      <w:marTop w:val="0"/>
      <w:marBottom w:val="0"/>
      <w:divBdr>
        <w:top w:val="none" w:sz="0" w:space="0" w:color="auto"/>
        <w:left w:val="none" w:sz="0" w:space="0" w:color="auto"/>
        <w:bottom w:val="none" w:sz="0" w:space="0" w:color="auto"/>
        <w:right w:val="none" w:sz="0" w:space="0" w:color="auto"/>
      </w:divBdr>
    </w:div>
    <w:div w:id="1271354774">
      <w:bodyDiv w:val="1"/>
      <w:marLeft w:val="0"/>
      <w:marRight w:val="0"/>
      <w:marTop w:val="0"/>
      <w:marBottom w:val="0"/>
      <w:divBdr>
        <w:top w:val="none" w:sz="0" w:space="0" w:color="auto"/>
        <w:left w:val="none" w:sz="0" w:space="0" w:color="auto"/>
        <w:bottom w:val="none" w:sz="0" w:space="0" w:color="auto"/>
        <w:right w:val="none" w:sz="0" w:space="0" w:color="auto"/>
      </w:divBdr>
    </w:div>
    <w:div w:id="1271472200">
      <w:bodyDiv w:val="1"/>
      <w:marLeft w:val="0"/>
      <w:marRight w:val="0"/>
      <w:marTop w:val="0"/>
      <w:marBottom w:val="0"/>
      <w:divBdr>
        <w:top w:val="none" w:sz="0" w:space="0" w:color="auto"/>
        <w:left w:val="none" w:sz="0" w:space="0" w:color="auto"/>
        <w:bottom w:val="none" w:sz="0" w:space="0" w:color="auto"/>
        <w:right w:val="none" w:sz="0" w:space="0" w:color="auto"/>
      </w:divBdr>
    </w:div>
    <w:div w:id="1271861119">
      <w:bodyDiv w:val="1"/>
      <w:marLeft w:val="0"/>
      <w:marRight w:val="0"/>
      <w:marTop w:val="0"/>
      <w:marBottom w:val="0"/>
      <w:divBdr>
        <w:top w:val="none" w:sz="0" w:space="0" w:color="auto"/>
        <w:left w:val="none" w:sz="0" w:space="0" w:color="auto"/>
        <w:bottom w:val="none" w:sz="0" w:space="0" w:color="auto"/>
        <w:right w:val="none" w:sz="0" w:space="0" w:color="auto"/>
      </w:divBdr>
    </w:div>
    <w:div w:id="1272666083">
      <w:bodyDiv w:val="1"/>
      <w:marLeft w:val="0"/>
      <w:marRight w:val="0"/>
      <w:marTop w:val="0"/>
      <w:marBottom w:val="0"/>
      <w:divBdr>
        <w:top w:val="none" w:sz="0" w:space="0" w:color="auto"/>
        <w:left w:val="none" w:sz="0" w:space="0" w:color="auto"/>
        <w:bottom w:val="none" w:sz="0" w:space="0" w:color="auto"/>
        <w:right w:val="none" w:sz="0" w:space="0" w:color="auto"/>
      </w:divBdr>
    </w:div>
    <w:div w:id="1274752010">
      <w:bodyDiv w:val="1"/>
      <w:marLeft w:val="0"/>
      <w:marRight w:val="0"/>
      <w:marTop w:val="0"/>
      <w:marBottom w:val="0"/>
      <w:divBdr>
        <w:top w:val="none" w:sz="0" w:space="0" w:color="auto"/>
        <w:left w:val="none" w:sz="0" w:space="0" w:color="auto"/>
        <w:bottom w:val="none" w:sz="0" w:space="0" w:color="auto"/>
        <w:right w:val="none" w:sz="0" w:space="0" w:color="auto"/>
      </w:divBdr>
    </w:div>
    <w:div w:id="1274942285">
      <w:bodyDiv w:val="1"/>
      <w:marLeft w:val="0"/>
      <w:marRight w:val="0"/>
      <w:marTop w:val="0"/>
      <w:marBottom w:val="0"/>
      <w:divBdr>
        <w:top w:val="none" w:sz="0" w:space="0" w:color="auto"/>
        <w:left w:val="none" w:sz="0" w:space="0" w:color="auto"/>
        <w:bottom w:val="none" w:sz="0" w:space="0" w:color="auto"/>
        <w:right w:val="none" w:sz="0" w:space="0" w:color="auto"/>
      </w:divBdr>
    </w:div>
    <w:div w:id="1275166453">
      <w:bodyDiv w:val="1"/>
      <w:marLeft w:val="0"/>
      <w:marRight w:val="0"/>
      <w:marTop w:val="0"/>
      <w:marBottom w:val="0"/>
      <w:divBdr>
        <w:top w:val="none" w:sz="0" w:space="0" w:color="auto"/>
        <w:left w:val="none" w:sz="0" w:space="0" w:color="auto"/>
        <w:bottom w:val="none" w:sz="0" w:space="0" w:color="auto"/>
        <w:right w:val="none" w:sz="0" w:space="0" w:color="auto"/>
      </w:divBdr>
    </w:div>
    <w:div w:id="1276669412">
      <w:bodyDiv w:val="1"/>
      <w:marLeft w:val="0"/>
      <w:marRight w:val="0"/>
      <w:marTop w:val="0"/>
      <w:marBottom w:val="0"/>
      <w:divBdr>
        <w:top w:val="none" w:sz="0" w:space="0" w:color="auto"/>
        <w:left w:val="none" w:sz="0" w:space="0" w:color="auto"/>
        <w:bottom w:val="none" w:sz="0" w:space="0" w:color="auto"/>
        <w:right w:val="none" w:sz="0" w:space="0" w:color="auto"/>
      </w:divBdr>
    </w:div>
    <w:div w:id="1276789250">
      <w:bodyDiv w:val="1"/>
      <w:marLeft w:val="0"/>
      <w:marRight w:val="0"/>
      <w:marTop w:val="0"/>
      <w:marBottom w:val="0"/>
      <w:divBdr>
        <w:top w:val="none" w:sz="0" w:space="0" w:color="auto"/>
        <w:left w:val="none" w:sz="0" w:space="0" w:color="auto"/>
        <w:bottom w:val="none" w:sz="0" w:space="0" w:color="auto"/>
        <w:right w:val="none" w:sz="0" w:space="0" w:color="auto"/>
      </w:divBdr>
    </w:div>
    <w:div w:id="1278834096">
      <w:bodyDiv w:val="1"/>
      <w:marLeft w:val="0"/>
      <w:marRight w:val="0"/>
      <w:marTop w:val="0"/>
      <w:marBottom w:val="0"/>
      <w:divBdr>
        <w:top w:val="none" w:sz="0" w:space="0" w:color="auto"/>
        <w:left w:val="none" w:sz="0" w:space="0" w:color="auto"/>
        <w:bottom w:val="none" w:sz="0" w:space="0" w:color="auto"/>
        <w:right w:val="none" w:sz="0" w:space="0" w:color="auto"/>
      </w:divBdr>
    </w:div>
    <w:div w:id="1279335798">
      <w:bodyDiv w:val="1"/>
      <w:marLeft w:val="0"/>
      <w:marRight w:val="0"/>
      <w:marTop w:val="0"/>
      <w:marBottom w:val="0"/>
      <w:divBdr>
        <w:top w:val="none" w:sz="0" w:space="0" w:color="auto"/>
        <w:left w:val="none" w:sz="0" w:space="0" w:color="auto"/>
        <w:bottom w:val="none" w:sz="0" w:space="0" w:color="auto"/>
        <w:right w:val="none" w:sz="0" w:space="0" w:color="auto"/>
      </w:divBdr>
    </w:div>
    <w:div w:id="1279527081">
      <w:bodyDiv w:val="1"/>
      <w:marLeft w:val="0"/>
      <w:marRight w:val="0"/>
      <w:marTop w:val="0"/>
      <w:marBottom w:val="0"/>
      <w:divBdr>
        <w:top w:val="none" w:sz="0" w:space="0" w:color="auto"/>
        <w:left w:val="none" w:sz="0" w:space="0" w:color="auto"/>
        <w:bottom w:val="none" w:sz="0" w:space="0" w:color="auto"/>
        <w:right w:val="none" w:sz="0" w:space="0" w:color="auto"/>
      </w:divBdr>
    </w:div>
    <w:div w:id="1280991308">
      <w:bodyDiv w:val="1"/>
      <w:marLeft w:val="0"/>
      <w:marRight w:val="0"/>
      <w:marTop w:val="0"/>
      <w:marBottom w:val="0"/>
      <w:divBdr>
        <w:top w:val="none" w:sz="0" w:space="0" w:color="auto"/>
        <w:left w:val="none" w:sz="0" w:space="0" w:color="auto"/>
        <w:bottom w:val="none" w:sz="0" w:space="0" w:color="auto"/>
        <w:right w:val="none" w:sz="0" w:space="0" w:color="auto"/>
      </w:divBdr>
    </w:div>
    <w:div w:id="1281298413">
      <w:bodyDiv w:val="1"/>
      <w:marLeft w:val="0"/>
      <w:marRight w:val="0"/>
      <w:marTop w:val="0"/>
      <w:marBottom w:val="0"/>
      <w:divBdr>
        <w:top w:val="none" w:sz="0" w:space="0" w:color="auto"/>
        <w:left w:val="none" w:sz="0" w:space="0" w:color="auto"/>
        <w:bottom w:val="none" w:sz="0" w:space="0" w:color="auto"/>
        <w:right w:val="none" w:sz="0" w:space="0" w:color="auto"/>
      </w:divBdr>
    </w:div>
    <w:div w:id="1281305713">
      <w:bodyDiv w:val="1"/>
      <w:marLeft w:val="0"/>
      <w:marRight w:val="0"/>
      <w:marTop w:val="0"/>
      <w:marBottom w:val="0"/>
      <w:divBdr>
        <w:top w:val="none" w:sz="0" w:space="0" w:color="auto"/>
        <w:left w:val="none" w:sz="0" w:space="0" w:color="auto"/>
        <w:bottom w:val="none" w:sz="0" w:space="0" w:color="auto"/>
        <w:right w:val="none" w:sz="0" w:space="0" w:color="auto"/>
      </w:divBdr>
    </w:div>
    <w:div w:id="1281766123">
      <w:bodyDiv w:val="1"/>
      <w:marLeft w:val="0"/>
      <w:marRight w:val="0"/>
      <w:marTop w:val="0"/>
      <w:marBottom w:val="0"/>
      <w:divBdr>
        <w:top w:val="none" w:sz="0" w:space="0" w:color="auto"/>
        <w:left w:val="none" w:sz="0" w:space="0" w:color="auto"/>
        <w:bottom w:val="none" w:sz="0" w:space="0" w:color="auto"/>
        <w:right w:val="none" w:sz="0" w:space="0" w:color="auto"/>
      </w:divBdr>
    </w:div>
    <w:div w:id="1282565027">
      <w:bodyDiv w:val="1"/>
      <w:marLeft w:val="0"/>
      <w:marRight w:val="0"/>
      <w:marTop w:val="0"/>
      <w:marBottom w:val="0"/>
      <w:divBdr>
        <w:top w:val="none" w:sz="0" w:space="0" w:color="auto"/>
        <w:left w:val="none" w:sz="0" w:space="0" w:color="auto"/>
        <w:bottom w:val="none" w:sz="0" w:space="0" w:color="auto"/>
        <w:right w:val="none" w:sz="0" w:space="0" w:color="auto"/>
      </w:divBdr>
    </w:div>
    <w:div w:id="1284574815">
      <w:bodyDiv w:val="1"/>
      <w:marLeft w:val="0"/>
      <w:marRight w:val="0"/>
      <w:marTop w:val="0"/>
      <w:marBottom w:val="0"/>
      <w:divBdr>
        <w:top w:val="none" w:sz="0" w:space="0" w:color="auto"/>
        <w:left w:val="none" w:sz="0" w:space="0" w:color="auto"/>
        <w:bottom w:val="none" w:sz="0" w:space="0" w:color="auto"/>
        <w:right w:val="none" w:sz="0" w:space="0" w:color="auto"/>
      </w:divBdr>
    </w:div>
    <w:div w:id="1285113544">
      <w:bodyDiv w:val="1"/>
      <w:marLeft w:val="0"/>
      <w:marRight w:val="0"/>
      <w:marTop w:val="0"/>
      <w:marBottom w:val="0"/>
      <w:divBdr>
        <w:top w:val="none" w:sz="0" w:space="0" w:color="auto"/>
        <w:left w:val="none" w:sz="0" w:space="0" w:color="auto"/>
        <w:bottom w:val="none" w:sz="0" w:space="0" w:color="auto"/>
        <w:right w:val="none" w:sz="0" w:space="0" w:color="auto"/>
      </w:divBdr>
    </w:div>
    <w:div w:id="1285963193">
      <w:bodyDiv w:val="1"/>
      <w:marLeft w:val="0"/>
      <w:marRight w:val="0"/>
      <w:marTop w:val="0"/>
      <w:marBottom w:val="0"/>
      <w:divBdr>
        <w:top w:val="none" w:sz="0" w:space="0" w:color="auto"/>
        <w:left w:val="none" w:sz="0" w:space="0" w:color="auto"/>
        <w:bottom w:val="none" w:sz="0" w:space="0" w:color="auto"/>
        <w:right w:val="none" w:sz="0" w:space="0" w:color="auto"/>
      </w:divBdr>
    </w:div>
    <w:div w:id="1285963292">
      <w:bodyDiv w:val="1"/>
      <w:marLeft w:val="0"/>
      <w:marRight w:val="0"/>
      <w:marTop w:val="0"/>
      <w:marBottom w:val="0"/>
      <w:divBdr>
        <w:top w:val="none" w:sz="0" w:space="0" w:color="auto"/>
        <w:left w:val="none" w:sz="0" w:space="0" w:color="auto"/>
        <w:bottom w:val="none" w:sz="0" w:space="0" w:color="auto"/>
        <w:right w:val="none" w:sz="0" w:space="0" w:color="auto"/>
      </w:divBdr>
    </w:div>
    <w:div w:id="1285965527">
      <w:bodyDiv w:val="1"/>
      <w:marLeft w:val="0"/>
      <w:marRight w:val="0"/>
      <w:marTop w:val="0"/>
      <w:marBottom w:val="0"/>
      <w:divBdr>
        <w:top w:val="none" w:sz="0" w:space="0" w:color="auto"/>
        <w:left w:val="none" w:sz="0" w:space="0" w:color="auto"/>
        <w:bottom w:val="none" w:sz="0" w:space="0" w:color="auto"/>
        <w:right w:val="none" w:sz="0" w:space="0" w:color="auto"/>
      </w:divBdr>
    </w:div>
    <w:div w:id="1289360073">
      <w:bodyDiv w:val="1"/>
      <w:marLeft w:val="0"/>
      <w:marRight w:val="0"/>
      <w:marTop w:val="0"/>
      <w:marBottom w:val="0"/>
      <w:divBdr>
        <w:top w:val="none" w:sz="0" w:space="0" w:color="auto"/>
        <w:left w:val="none" w:sz="0" w:space="0" w:color="auto"/>
        <w:bottom w:val="none" w:sz="0" w:space="0" w:color="auto"/>
        <w:right w:val="none" w:sz="0" w:space="0" w:color="auto"/>
      </w:divBdr>
    </w:div>
    <w:div w:id="1289704507">
      <w:bodyDiv w:val="1"/>
      <w:marLeft w:val="0"/>
      <w:marRight w:val="0"/>
      <w:marTop w:val="0"/>
      <w:marBottom w:val="0"/>
      <w:divBdr>
        <w:top w:val="none" w:sz="0" w:space="0" w:color="auto"/>
        <w:left w:val="none" w:sz="0" w:space="0" w:color="auto"/>
        <w:bottom w:val="none" w:sz="0" w:space="0" w:color="auto"/>
        <w:right w:val="none" w:sz="0" w:space="0" w:color="auto"/>
      </w:divBdr>
    </w:div>
    <w:div w:id="1290429895">
      <w:bodyDiv w:val="1"/>
      <w:marLeft w:val="0"/>
      <w:marRight w:val="0"/>
      <w:marTop w:val="0"/>
      <w:marBottom w:val="0"/>
      <w:divBdr>
        <w:top w:val="none" w:sz="0" w:space="0" w:color="auto"/>
        <w:left w:val="none" w:sz="0" w:space="0" w:color="auto"/>
        <w:bottom w:val="none" w:sz="0" w:space="0" w:color="auto"/>
        <w:right w:val="none" w:sz="0" w:space="0" w:color="auto"/>
      </w:divBdr>
    </w:div>
    <w:div w:id="1290431815">
      <w:bodyDiv w:val="1"/>
      <w:marLeft w:val="0"/>
      <w:marRight w:val="0"/>
      <w:marTop w:val="0"/>
      <w:marBottom w:val="0"/>
      <w:divBdr>
        <w:top w:val="none" w:sz="0" w:space="0" w:color="auto"/>
        <w:left w:val="none" w:sz="0" w:space="0" w:color="auto"/>
        <w:bottom w:val="none" w:sz="0" w:space="0" w:color="auto"/>
        <w:right w:val="none" w:sz="0" w:space="0" w:color="auto"/>
      </w:divBdr>
    </w:div>
    <w:div w:id="1291015831">
      <w:bodyDiv w:val="1"/>
      <w:marLeft w:val="0"/>
      <w:marRight w:val="0"/>
      <w:marTop w:val="0"/>
      <w:marBottom w:val="0"/>
      <w:divBdr>
        <w:top w:val="none" w:sz="0" w:space="0" w:color="auto"/>
        <w:left w:val="none" w:sz="0" w:space="0" w:color="auto"/>
        <w:bottom w:val="none" w:sz="0" w:space="0" w:color="auto"/>
        <w:right w:val="none" w:sz="0" w:space="0" w:color="auto"/>
      </w:divBdr>
    </w:div>
    <w:div w:id="1292638094">
      <w:bodyDiv w:val="1"/>
      <w:marLeft w:val="0"/>
      <w:marRight w:val="0"/>
      <w:marTop w:val="0"/>
      <w:marBottom w:val="0"/>
      <w:divBdr>
        <w:top w:val="none" w:sz="0" w:space="0" w:color="auto"/>
        <w:left w:val="none" w:sz="0" w:space="0" w:color="auto"/>
        <w:bottom w:val="none" w:sz="0" w:space="0" w:color="auto"/>
        <w:right w:val="none" w:sz="0" w:space="0" w:color="auto"/>
      </w:divBdr>
    </w:div>
    <w:div w:id="1292709142">
      <w:bodyDiv w:val="1"/>
      <w:marLeft w:val="0"/>
      <w:marRight w:val="0"/>
      <w:marTop w:val="0"/>
      <w:marBottom w:val="0"/>
      <w:divBdr>
        <w:top w:val="none" w:sz="0" w:space="0" w:color="auto"/>
        <w:left w:val="none" w:sz="0" w:space="0" w:color="auto"/>
        <w:bottom w:val="none" w:sz="0" w:space="0" w:color="auto"/>
        <w:right w:val="none" w:sz="0" w:space="0" w:color="auto"/>
      </w:divBdr>
    </w:div>
    <w:div w:id="1293025435">
      <w:bodyDiv w:val="1"/>
      <w:marLeft w:val="0"/>
      <w:marRight w:val="0"/>
      <w:marTop w:val="0"/>
      <w:marBottom w:val="0"/>
      <w:divBdr>
        <w:top w:val="none" w:sz="0" w:space="0" w:color="auto"/>
        <w:left w:val="none" w:sz="0" w:space="0" w:color="auto"/>
        <w:bottom w:val="none" w:sz="0" w:space="0" w:color="auto"/>
        <w:right w:val="none" w:sz="0" w:space="0" w:color="auto"/>
      </w:divBdr>
    </w:div>
    <w:div w:id="1293097303">
      <w:bodyDiv w:val="1"/>
      <w:marLeft w:val="0"/>
      <w:marRight w:val="0"/>
      <w:marTop w:val="0"/>
      <w:marBottom w:val="0"/>
      <w:divBdr>
        <w:top w:val="none" w:sz="0" w:space="0" w:color="auto"/>
        <w:left w:val="none" w:sz="0" w:space="0" w:color="auto"/>
        <w:bottom w:val="none" w:sz="0" w:space="0" w:color="auto"/>
        <w:right w:val="none" w:sz="0" w:space="0" w:color="auto"/>
      </w:divBdr>
    </w:div>
    <w:div w:id="1293252053">
      <w:bodyDiv w:val="1"/>
      <w:marLeft w:val="0"/>
      <w:marRight w:val="0"/>
      <w:marTop w:val="0"/>
      <w:marBottom w:val="0"/>
      <w:divBdr>
        <w:top w:val="none" w:sz="0" w:space="0" w:color="auto"/>
        <w:left w:val="none" w:sz="0" w:space="0" w:color="auto"/>
        <w:bottom w:val="none" w:sz="0" w:space="0" w:color="auto"/>
        <w:right w:val="none" w:sz="0" w:space="0" w:color="auto"/>
      </w:divBdr>
    </w:div>
    <w:div w:id="1294365413">
      <w:bodyDiv w:val="1"/>
      <w:marLeft w:val="0"/>
      <w:marRight w:val="0"/>
      <w:marTop w:val="0"/>
      <w:marBottom w:val="0"/>
      <w:divBdr>
        <w:top w:val="none" w:sz="0" w:space="0" w:color="auto"/>
        <w:left w:val="none" w:sz="0" w:space="0" w:color="auto"/>
        <w:bottom w:val="none" w:sz="0" w:space="0" w:color="auto"/>
        <w:right w:val="none" w:sz="0" w:space="0" w:color="auto"/>
      </w:divBdr>
    </w:div>
    <w:div w:id="1294408374">
      <w:bodyDiv w:val="1"/>
      <w:marLeft w:val="0"/>
      <w:marRight w:val="0"/>
      <w:marTop w:val="0"/>
      <w:marBottom w:val="0"/>
      <w:divBdr>
        <w:top w:val="none" w:sz="0" w:space="0" w:color="auto"/>
        <w:left w:val="none" w:sz="0" w:space="0" w:color="auto"/>
        <w:bottom w:val="none" w:sz="0" w:space="0" w:color="auto"/>
        <w:right w:val="none" w:sz="0" w:space="0" w:color="auto"/>
      </w:divBdr>
    </w:div>
    <w:div w:id="1294556542">
      <w:bodyDiv w:val="1"/>
      <w:marLeft w:val="0"/>
      <w:marRight w:val="0"/>
      <w:marTop w:val="0"/>
      <w:marBottom w:val="0"/>
      <w:divBdr>
        <w:top w:val="none" w:sz="0" w:space="0" w:color="auto"/>
        <w:left w:val="none" w:sz="0" w:space="0" w:color="auto"/>
        <w:bottom w:val="none" w:sz="0" w:space="0" w:color="auto"/>
        <w:right w:val="none" w:sz="0" w:space="0" w:color="auto"/>
      </w:divBdr>
    </w:div>
    <w:div w:id="1295018948">
      <w:bodyDiv w:val="1"/>
      <w:marLeft w:val="0"/>
      <w:marRight w:val="0"/>
      <w:marTop w:val="0"/>
      <w:marBottom w:val="0"/>
      <w:divBdr>
        <w:top w:val="none" w:sz="0" w:space="0" w:color="auto"/>
        <w:left w:val="none" w:sz="0" w:space="0" w:color="auto"/>
        <w:bottom w:val="none" w:sz="0" w:space="0" w:color="auto"/>
        <w:right w:val="none" w:sz="0" w:space="0" w:color="auto"/>
      </w:divBdr>
    </w:div>
    <w:div w:id="1295140119">
      <w:bodyDiv w:val="1"/>
      <w:marLeft w:val="0"/>
      <w:marRight w:val="0"/>
      <w:marTop w:val="0"/>
      <w:marBottom w:val="0"/>
      <w:divBdr>
        <w:top w:val="none" w:sz="0" w:space="0" w:color="auto"/>
        <w:left w:val="none" w:sz="0" w:space="0" w:color="auto"/>
        <w:bottom w:val="none" w:sz="0" w:space="0" w:color="auto"/>
        <w:right w:val="none" w:sz="0" w:space="0" w:color="auto"/>
      </w:divBdr>
    </w:div>
    <w:div w:id="1295672817">
      <w:bodyDiv w:val="1"/>
      <w:marLeft w:val="0"/>
      <w:marRight w:val="0"/>
      <w:marTop w:val="0"/>
      <w:marBottom w:val="0"/>
      <w:divBdr>
        <w:top w:val="none" w:sz="0" w:space="0" w:color="auto"/>
        <w:left w:val="none" w:sz="0" w:space="0" w:color="auto"/>
        <w:bottom w:val="none" w:sz="0" w:space="0" w:color="auto"/>
        <w:right w:val="none" w:sz="0" w:space="0" w:color="auto"/>
      </w:divBdr>
    </w:div>
    <w:div w:id="1295991180">
      <w:bodyDiv w:val="1"/>
      <w:marLeft w:val="0"/>
      <w:marRight w:val="0"/>
      <w:marTop w:val="0"/>
      <w:marBottom w:val="0"/>
      <w:divBdr>
        <w:top w:val="none" w:sz="0" w:space="0" w:color="auto"/>
        <w:left w:val="none" w:sz="0" w:space="0" w:color="auto"/>
        <w:bottom w:val="none" w:sz="0" w:space="0" w:color="auto"/>
        <w:right w:val="none" w:sz="0" w:space="0" w:color="auto"/>
      </w:divBdr>
    </w:div>
    <w:div w:id="1296059124">
      <w:bodyDiv w:val="1"/>
      <w:marLeft w:val="0"/>
      <w:marRight w:val="0"/>
      <w:marTop w:val="0"/>
      <w:marBottom w:val="0"/>
      <w:divBdr>
        <w:top w:val="none" w:sz="0" w:space="0" w:color="auto"/>
        <w:left w:val="none" w:sz="0" w:space="0" w:color="auto"/>
        <w:bottom w:val="none" w:sz="0" w:space="0" w:color="auto"/>
        <w:right w:val="none" w:sz="0" w:space="0" w:color="auto"/>
      </w:divBdr>
    </w:div>
    <w:div w:id="1296250483">
      <w:bodyDiv w:val="1"/>
      <w:marLeft w:val="0"/>
      <w:marRight w:val="0"/>
      <w:marTop w:val="0"/>
      <w:marBottom w:val="0"/>
      <w:divBdr>
        <w:top w:val="none" w:sz="0" w:space="0" w:color="auto"/>
        <w:left w:val="none" w:sz="0" w:space="0" w:color="auto"/>
        <w:bottom w:val="none" w:sz="0" w:space="0" w:color="auto"/>
        <w:right w:val="none" w:sz="0" w:space="0" w:color="auto"/>
      </w:divBdr>
    </w:div>
    <w:div w:id="1297102445">
      <w:bodyDiv w:val="1"/>
      <w:marLeft w:val="0"/>
      <w:marRight w:val="0"/>
      <w:marTop w:val="0"/>
      <w:marBottom w:val="0"/>
      <w:divBdr>
        <w:top w:val="none" w:sz="0" w:space="0" w:color="auto"/>
        <w:left w:val="none" w:sz="0" w:space="0" w:color="auto"/>
        <w:bottom w:val="none" w:sz="0" w:space="0" w:color="auto"/>
        <w:right w:val="none" w:sz="0" w:space="0" w:color="auto"/>
      </w:divBdr>
    </w:div>
    <w:div w:id="1297295175">
      <w:bodyDiv w:val="1"/>
      <w:marLeft w:val="0"/>
      <w:marRight w:val="0"/>
      <w:marTop w:val="0"/>
      <w:marBottom w:val="0"/>
      <w:divBdr>
        <w:top w:val="none" w:sz="0" w:space="0" w:color="auto"/>
        <w:left w:val="none" w:sz="0" w:space="0" w:color="auto"/>
        <w:bottom w:val="none" w:sz="0" w:space="0" w:color="auto"/>
        <w:right w:val="none" w:sz="0" w:space="0" w:color="auto"/>
      </w:divBdr>
    </w:div>
    <w:div w:id="1297687108">
      <w:bodyDiv w:val="1"/>
      <w:marLeft w:val="0"/>
      <w:marRight w:val="0"/>
      <w:marTop w:val="0"/>
      <w:marBottom w:val="0"/>
      <w:divBdr>
        <w:top w:val="none" w:sz="0" w:space="0" w:color="auto"/>
        <w:left w:val="none" w:sz="0" w:space="0" w:color="auto"/>
        <w:bottom w:val="none" w:sz="0" w:space="0" w:color="auto"/>
        <w:right w:val="none" w:sz="0" w:space="0" w:color="auto"/>
      </w:divBdr>
    </w:div>
    <w:div w:id="1298880142">
      <w:bodyDiv w:val="1"/>
      <w:marLeft w:val="0"/>
      <w:marRight w:val="0"/>
      <w:marTop w:val="0"/>
      <w:marBottom w:val="0"/>
      <w:divBdr>
        <w:top w:val="none" w:sz="0" w:space="0" w:color="auto"/>
        <w:left w:val="none" w:sz="0" w:space="0" w:color="auto"/>
        <w:bottom w:val="none" w:sz="0" w:space="0" w:color="auto"/>
        <w:right w:val="none" w:sz="0" w:space="0" w:color="auto"/>
      </w:divBdr>
    </w:div>
    <w:div w:id="1300380166">
      <w:bodyDiv w:val="1"/>
      <w:marLeft w:val="0"/>
      <w:marRight w:val="0"/>
      <w:marTop w:val="0"/>
      <w:marBottom w:val="0"/>
      <w:divBdr>
        <w:top w:val="none" w:sz="0" w:space="0" w:color="auto"/>
        <w:left w:val="none" w:sz="0" w:space="0" w:color="auto"/>
        <w:bottom w:val="none" w:sz="0" w:space="0" w:color="auto"/>
        <w:right w:val="none" w:sz="0" w:space="0" w:color="auto"/>
      </w:divBdr>
    </w:div>
    <w:div w:id="1300497261">
      <w:bodyDiv w:val="1"/>
      <w:marLeft w:val="0"/>
      <w:marRight w:val="0"/>
      <w:marTop w:val="0"/>
      <w:marBottom w:val="0"/>
      <w:divBdr>
        <w:top w:val="none" w:sz="0" w:space="0" w:color="auto"/>
        <w:left w:val="none" w:sz="0" w:space="0" w:color="auto"/>
        <w:bottom w:val="none" w:sz="0" w:space="0" w:color="auto"/>
        <w:right w:val="none" w:sz="0" w:space="0" w:color="auto"/>
      </w:divBdr>
    </w:div>
    <w:div w:id="1300722037">
      <w:bodyDiv w:val="1"/>
      <w:marLeft w:val="0"/>
      <w:marRight w:val="0"/>
      <w:marTop w:val="0"/>
      <w:marBottom w:val="0"/>
      <w:divBdr>
        <w:top w:val="none" w:sz="0" w:space="0" w:color="auto"/>
        <w:left w:val="none" w:sz="0" w:space="0" w:color="auto"/>
        <w:bottom w:val="none" w:sz="0" w:space="0" w:color="auto"/>
        <w:right w:val="none" w:sz="0" w:space="0" w:color="auto"/>
      </w:divBdr>
    </w:div>
    <w:div w:id="1301417171">
      <w:bodyDiv w:val="1"/>
      <w:marLeft w:val="0"/>
      <w:marRight w:val="0"/>
      <w:marTop w:val="0"/>
      <w:marBottom w:val="0"/>
      <w:divBdr>
        <w:top w:val="none" w:sz="0" w:space="0" w:color="auto"/>
        <w:left w:val="none" w:sz="0" w:space="0" w:color="auto"/>
        <w:bottom w:val="none" w:sz="0" w:space="0" w:color="auto"/>
        <w:right w:val="none" w:sz="0" w:space="0" w:color="auto"/>
      </w:divBdr>
    </w:div>
    <w:div w:id="1301497455">
      <w:bodyDiv w:val="1"/>
      <w:marLeft w:val="0"/>
      <w:marRight w:val="0"/>
      <w:marTop w:val="0"/>
      <w:marBottom w:val="0"/>
      <w:divBdr>
        <w:top w:val="none" w:sz="0" w:space="0" w:color="auto"/>
        <w:left w:val="none" w:sz="0" w:space="0" w:color="auto"/>
        <w:bottom w:val="none" w:sz="0" w:space="0" w:color="auto"/>
        <w:right w:val="none" w:sz="0" w:space="0" w:color="auto"/>
      </w:divBdr>
    </w:div>
    <w:div w:id="1302228884">
      <w:bodyDiv w:val="1"/>
      <w:marLeft w:val="0"/>
      <w:marRight w:val="0"/>
      <w:marTop w:val="0"/>
      <w:marBottom w:val="0"/>
      <w:divBdr>
        <w:top w:val="none" w:sz="0" w:space="0" w:color="auto"/>
        <w:left w:val="none" w:sz="0" w:space="0" w:color="auto"/>
        <w:bottom w:val="none" w:sz="0" w:space="0" w:color="auto"/>
        <w:right w:val="none" w:sz="0" w:space="0" w:color="auto"/>
      </w:divBdr>
    </w:div>
    <w:div w:id="1302268273">
      <w:bodyDiv w:val="1"/>
      <w:marLeft w:val="0"/>
      <w:marRight w:val="0"/>
      <w:marTop w:val="0"/>
      <w:marBottom w:val="0"/>
      <w:divBdr>
        <w:top w:val="none" w:sz="0" w:space="0" w:color="auto"/>
        <w:left w:val="none" w:sz="0" w:space="0" w:color="auto"/>
        <w:bottom w:val="none" w:sz="0" w:space="0" w:color="auto"/>
        <w:right w:val="none" w:sz="0" w:space="0" w:color="auto"/>
      </w:divBdr>
    </w:div>
    <w:div w:id="1302538178">
      <w:bodyDiv w:val="1"/>
      <w:marLeft w:val="0"/>
      <w:marRight w:val="0"/>
      <w:marTop w:val="0"/>
      <w:marBottom w:val="0"/>
      <w:divBdr>
        <w:top w:val="none" w:sz="0" w:space="0" w:color="auto"/>
        <w:left w:val="none" w:sz="0" w:space="0" w:color="auto"/>
        <w:bottom w:val="none" w:sz="0" w:space="0" w:color="auto"/>
        <w:right w:val="none" w:sz="0" w:space="0" w:color="auto"/>
      </w:divBdr>
    </w:div>
    <w:div w:id="1302922937">
      <w:bodyDiv w:val="1"/>
      <w:marLeft w:val="0"/>
      <w:marRight w:val="0"/>
      <w:marTop w:val="0"/>
      <w:marBottom w:val="0"/>
      <w:divBdr>
        <w:top w:val="none" w:sz="0" w:space="0" w:color="auto"/>
        <w:left w:val="none" w:sz="0" w:space="0" w:color="auto"/>
        <w:bottom w:val="none" w:sz="0" w:space="0" w:color="auto"/>
        <w:right w:val="none" w:sz="0" w:space="0" w:color="auto"/>
      </w:divBdr>
    </w:div>
    <w:div w:id="1303655398">
      <w:bodyDiv w:val="1"/>
      <w:marLeft w:val="0"/>
      <w:marRight w:val="0"/>
      <w:marTop w:val="0"/>
      <w:marBottom w:val="0"/>
      <w:divBdr>
        <w:top w:val="none" w:sz="0" w:space="0" w:color="auto"/>
        <w:left w:val="none" w:sz="0" w:space="0" w:color="auto"/>
        <w:bottom w:val="none" w:sz="0" w:space="0" w:color="auto"/>
        <w:right w:val="none" w:sz="0" w:space="0" w:color="auto"/>
      </w:divBdr>
    </w:div>
    <w:div w:id="1304047482">
      <w:bodyDiv w:val="1"/>
      <w:marLeft w:val="0"/>
      <w:marRight w:val="0"/>
      <w:marTop w:val="0"/>
      <w:marBottom w:val="0"/>
      <w:divBdr>
        <w:top w:val="none" w:sz="0" w:space="0" w:color="auto"/>
        <w:left w:val="none" w:sz="0" w:space="0" w:color="auto"/>
        <w:bottom w:val="none" w:sz="0" w:space="0" w:color="auto"/>
        <w:right w:val="none" w:sz="0" w:space="0" w:color="auto"/>
      </w:divBdr>
    </w:div>
    <w:div w:id="1305768523">
      <w:bodyDiv w:val="1"/>
      <w:marLeft w:val="0"/>
      <w:marRight w:val="0"/>
      <w:marTop w:val="0"/>
      <w:marBottom w:val="0"/>
      <w:divBdr>
        <w:top w:val="none" w:sz="0" w:space="0" w:color="auto"/>
        <w:left w:val="none" w:sz="0" w:space="0" w:color="auto"/>
        <w:bottom w:val="none" w:sz="0" w:space="0" w:color="auto"/>
        <w:right w:val="none" w:sz="0" w:space="0" w:color="auto"/>
      </w:divBdr>
    </w:div>
    <w:div w:id="1305887095">
      <w:bodyDiv w:val="1"/>
      <w:marLeft w:val="0"/>
      <w:marRight w:val="0"/>
      <w:marTop w:val="0"/>
      <w:marBottom w:val="0"/>
      <w:divBdr>
        <w:top w:val="none" w:sz="0" w:space="0" w:color="auto"/>
        <w:left w:val="none" w:sz="0" w:space="0" w:color="auto"/>
        <w:bottom w:val="none" w:sz="0" w:space="0" w:color="auto"/>
        <w:right w:val="none" w:sz="0" w:space="0" w:color="auto"/>
      </w:divBdr>
    </w:div>
    <w:div w:id="1306273792">
      <w:bodyDiv w:val="1"/>
      <w:marLeft w:val="0"/>
      <w:marRight w:val="0"/>
      <w:marTop w:val="0"/>
      <w:marBottom w:val="0"/>
      <w:divBdr>
        <w:top w:val="none" w:sz="0" w:space="0" w:color="auto"/>
        <w:left w:val="none" w:sz="0" w:space="0" w:color="auto"/>
        <w:bottom w:val="none" w:sz="0" w:space="0" w:color="auto"/>
        <w:right w:val="none" w:sz="0" w:space="0" w:color="auto"/>
      </w:divBdr>
    </w:div>
    <w:div w:id="1306618146">
      <w:bodyDiv w:val="1"/>
      <w:marLeft w:val="0"/>
      <w:marRight w:val="0"/>
      <w:marTop w:val="0"/>
      <w:marBottom w:val="0"/>
      <w:divBdr>
        <w:top w:val="none" w:sz="0" w:space="0" w:color="auto"/>
        <w:left w:val="none" w:sz="0" w:space="0" w:color="auto"/>
        <w:bottom w:val="none" w:sz="0" w:space="0" w:color="auto"/>
        <w:right w:val="none" w:sz="0" w:space="0" w:color="auto"/>
      </w:divBdr>
    </w:div>
    <w:div w:id="1308247908">
      <w:bodyDiv w:val="1"/>
      <w:marLeft w:val="0"/>
      <w:marRight w:val="0"/>
      <w:marTop w:val="0"/>
      <w:marBottom w:val="0"/>
      <w:divBdr>
        <w:top w:val="none" w:sz="0" w:space="0" w:color="auto"/>
        <w:left w:val="none" w:sz="0" w:space="0" w:color="auto"/>
        <w:bottom w:val="none" w:sz="0" w:space="0" w:color="auto"/>
        <w:right w:val="none" w:sz="0" w:space="0" w:color="auto"/>
      </w:divBdr>
    </w:div>
    <w:div w:id="1308587694">
      <w:bodyDiv w:val="1"/>
      <w:marLeft w:val="0"/>
      <w:marRight w:val="0"/>
      <w:marTop w:val="0"/>
      <w:marBottom w:val="0"/>
      <w:divBdr>
        <w:top w:val="none" w:sz="0" w:space="0" w:color="auto"/>
        <w:left w:val="none" w:sz="0" w:space="0" w:color="auto"/>
        <w:bottom w:val="none" w:sz="0" w:space="0" w:color="auto"/>
        <w:right w:val="none" w:sz="0" w:space="0" w:color="auto"/>
      </w:divBdr>
    </w:div>
    <w:div w:id="1309283526">
      <w:bodyDiv w:val="1"/>
      <w:marLeft w:val="0"/>
      <w:marRight w:val="0"/>
      <w:marTop w:val="0"/>
      <w:marBottom w:val="0"/>
      <w:divBdr>
        <w:top w:val="none" w:sz="0" w:space="0" w:color="auto"/>
        <w:left w:val="none" w:sz="0" w:space="0" w:color="auto"/>
        <w:bottom w:val="none" w:sz="0" w:space="0" w:color="auto"/>
        <w:right w:val="none" w:sz="0" w:space="0" w:color="auto"/>
      </w:divBdr>
    </w:div>
    <w:div w:id="1309629620">
      <w:bodyDiv w:val="1"/>
      <w:marLeft w:val="0"/>
      <w:marRight w:val="0"/>
      <w:marTop w:val="0"/>
      <w:marBottom w:val="0"/>
      <w:divBdr>
        <w:top w:val="none" w:sz="0" w:space="0" w:color="auto"/>
        <w:left w:val="none" w:sz="0" w:space="0" w:color="auto"/>
        <w:bottom w:val="none" w:sz="0" w:space="0" w:color="auto"/>
        <w:right w:val="none" w:sz="0" w:space="0" w:color="auto"/>
      </w:divBdr>
    </w:div>
    <w:div w:id="1310209329">
      <w:bodyDiv w:val="1"/>
      <w:marLeft w:val="0"/>
      <w:marRight w:val="0"/>
      <w:marTop w:val="0"/>
      <w:marBottom w:val="0"/>
      <w:divBdr>
        <w:top w:val="none" w:sz="0" w:space="0" w:color="auto"/>
        <w:left w:val="none" w:sz="0" w:space="0" w:color="auto"/>
        <w:bottom w:val="none" w:sz="0" w:space="0" w:color="auto"/>
        <w:right w:val="none" w:sz="0" w:space="0" w:color="auto"/>
      </w:divBdr>
    </w:div>
    <w:div w:id="1311405956">
      <w:bodyDiv w:val="1"/>
      <w:marLeft w:val="0"/>
      <w:marRight w:val="0"/>
      <w:marTop w:val="0"/>
      <w:marBottom w:val="0"/>
      <w:divBdr>
        <w:top w:val="none" w:sz="0" w:space="0" w:color="auto"/>
        <w:left w:val="none" w:sz="0" w:space="0" w:color="auto"/>
        <w:bottom w:val="none" w:sz="0" w:space="0" w:color="auto"/>
        <w:right w:val="none" w:sz="0" w:space="0" w:color="auto"/>
      </w:divBdr>
    </w:div>
    <w:div w:id="1312949974">
      <w:bodyDiv w:val="1"/>
      <w:marLeft w:val="0"/>
      <w:marRight w:val="0"/>
      <w:marTop w:val="0"/>
      <w:marBottom w:val="0"/>
      <w:divBdr>
        <w:top w:val="none" w:sz="0" w:space="0" w:color="auto"/>
        <w:left w:val="none" w:sz="0" w:space="0" w:color="auto"/>
        <w:bottom w:val="none" w:sz="0" w:space="0" w:color="auto"/>
        <w:right w:val="none" w:sz="0" w:space="0" w:color="auto"/>
      </w:divBdr>
    </w:div>
    <w:div w:id="1313365200">
      <w:bodyDiv w:val="1"/>
      <w:marLeft w:val="0"/>
      <w:marRight w:val="0"/>
      <w:marTop w:val="0"/>
      <w:marBottom w:val="0"/>
      <w:divBdr>
        <w:top w:val="none" w:sz="0" w:space="0" w:color="auto"/>
        <w:left w:val="none" w:sz="0" w:space="0" w:color="auto"/>
        <w:bottom w:val="none" w:sz="0" w:space="0" w:color="auto"/>
        <w:right w:val="none" w:sz="0" w:space="0" w:color="auto"/>
      </w:divBdr>
    </w:div>
    <w:div w:id="1315254819">
      <w:bodyDiv w:val="1"/>
      <w:marLeft w:val="0"/>
      <w:marRight w:val="0"/>
      <w:marTop w:val="0"/>
      <w:marBottom w:val="0"/>
      <w:divBdr>
        <w:top w:val="none" w:sz="0" w:space="0" w:color="auto"/>
        <w:left w:val="none" w:sz="0" w:space="0" w:color="auto"/>
        <w:bottom w:val="none" w:sz="0" w:space="0" w:color="auto"/>
        <w:right w:val="none" w:sz="0" w:space="0" w:color="auto"/>
      </w:divBdr>
    </w:div>
    <w:div w:id="1315258674">
      <w:bodyDiv w:val="1"/>
      <w:marLeft w:val="0"/>
      <w:marRight w:val="0"/>
      <w:marTop w:val="0"/>
      <w:marBottom w:val="0"/>
      <w:divBdr>
        <w:top w:val="none" w:sz="0" w:space="0" w:color="auto"/>
        <w:left w:val="none" w:sz="0" w:space="0" w:color="auto"/>
        <w:bottom w:val="none" w:sz="0" w:space="0" w:color="auto"/>
        <w:right w:val="none" w:sz="0" w:space="0" w:color="auto"/>
      </w:divBdr>
    </w:div>
    <w:div w:id="1315455395">
      <w:bodyDiv w:val="1"/>
      <w:marLeft w:val="0"/>
      <w:marRight w:val="0"/>
      <w:marTop w:val="0"/>
      <w:marBottom w:val="0"/>
      <w:divBdr>
        <w:top w:val="none" w:sz="0" w:space="0" w:color="auto"/>
        <w:left w:val="none" w:sz="0" w:space="0" w:color="auto"/>
        <w:bottom w:val="none" w:sz="0" w:space="0" w:color="auto"/>
        <w:right w:val="none" w:sz="0" w:space="0" w:color="auto"/>
      </w:divBdr>
    </w:div>
    <w:div w:id="1317297364">
      <w:bodyDiv w:val="1"/>
      <w:marLeft w:val="0"/>
      <w:marRight w:val="0"/>
      <w:marTop w:val="0"/>
      <w:marBottom w:val="0"/>
      <w:divBdr>
        <w:top w:val="none" w:sz="0" w:space="0" w:color="auto"/>
        <w:left w:val="none" w:sz="0" w:space="0" w:color="auto"/>
        <w:bottom w:val="none" w:sz="0" w:space="0" w:color="auto"/>
        <w:right w:val="none" w:sz="0" w:space="0" w:color="auto"/>
      </w:divBdr>
    </w:div>
    <w:div w:id="1317342342">
      <w:bodyDiv w:val="1"/>
      <w:marLeft w:val="0"/>
      <w:marRight w:val="0"/>
      <w:marTop w:val="0"/>
      <w:marBottom w:val="0"/>
      <w:divBdr>
        <w:top w:val="none" w:sz="0" w:space="0" w:color="auto"/>
        <w:left w:val="none" w:sz="0" w:space="0" w:color="auto"/>
        <w:bottom w:val="none" w:sz="0" w:space="0" w:color="auto"/>
        <w:right w:val="none" w:sz="0" w:space="0" w:color="auto"/>
      </w:divBdr>
    </w:div>
    <w:div w:id="1317537583">
      <w:bodyDiv w:val="1"/>
      <w:marLeft w:val="0"/>
      <w:marRight w:val="0"/>
      <w:marTop w:val="0"/>
      <w:marBottom w:val="0"/>
      <w:divBdr>
        <w:top w:val="none" w:sz="0" w:space="0" w:color="auto"/>
        <w:left w:val="none" w:sz="0" w:space="0" w:color="auto"/>
        <w:bottom w:val="none" w:sz="0" w:space="0" w:color="auto"/>
        <w:right w:val="none" w:sz="0" w:space="0" w:color="auto"/>
      </w:divBdr>
    </w:div>
    <w:div w:id="1317686262">
      <w:bodyDiv w:val="1"/>
      <w:marLeft w:val="0"/>
      <w:marRight w:val="0"/>
      <w:marTop w:val="0"/>
      <w:marBottom w:val="0"/>
      <w:divBdr>
        <w:top w:val="none" w:sz="0" w:space="0" w:color="auto"/>
        <w:left w:val="none" w:sz="0" w:space="0" w:color="auto"/>
        <w:bottom w:val="none" w:sz="0" w:space="0" w:color="auto"/>
        <w:right w:val="none" w:sz="0" w:space="0" w:color="auto"/>
      </w:divBdr>
    </w:div>
    <w:div w:id="1318143383">
      <w:bodyDiv w:val="1"/>
      <w:marLeft w:val="0"/>
      <w:marRight w:val="0"/>
      <w:marTop w:val="0"/>
      <w:marBottom w:val="0"/>
      <w:divBdr>
        <w:top w:val="none" w:sz="0" w:space="0" w:color="auto"/>
        <w:left w:val="none" w:sz="0" w:space="0" w:color="auto"/>
        <w:bottom w:val="none" w:sz="0" w:space="0" w:color="auto"/>
        <w:right w:val="none" w:sz="0" w:space="0" w:color="auto"/>
      </w:divBdr>
    </w:div>
    <w:div w:id="1318847678">
      <w:bodyDiv w:val="1"/>
      <w:marLeft w:val="0"/>
      <w:marRight w:val="0"/>
      <w:marTop w:val="0"/>
      <w:marBottom w:val="0"/>
      <w:divBdr>
        <w:top w:val="none" w:sz="0" w:space="0" w:color="auto"/>
        <w:left w:val="none" w:sz="0" w:space="0" w:color="auto"/>
        <w:bottom w:val="none" w:sz="0" w:space="0" w:color="auto"/>
        <w:right w:val="none" w:sz="0" w:space="0" w:color="auto"/>
      </w:divBdr>
    </w:div>
    <w:div w:id="1320036345">
      <w:bodyDiv w:val="1"/>
      <w:marLeft w:val="0"/>
      <w:marRight w:val="0"/>
      <w:marTop w:val="0"/>
      <w:marBottom w:val="0"/>
      <w:divBdr>
        <w:top w:val="none" w:sz="0" w:space="0" w:color="auto"/>
        <w:left w:val="none" w:sz="0" w:space="0" w:color="auto"/>
        <w:bottom w:val="none" w:sz="0" w:space="0" w:color="auto"/>
        <w:right w:val="none" w:sz="0" w:space="0" w:color="auto"/>
      </w:divBdr>
    </w:div>
    <w:div w:id="1320114077">
      <w:bodyDiv w:val="1"/>
      <w:marLeft w:val="0"/>
      <w:marRight w:val="0"/>
      <w:marTop w:val="0"/>
      <w:marBottom w:val="0"/>
      <w:divBdr>
        <w:top w:val="none" w:sz="0" w:space="0" w:color="auto"/>
        <w:left w:val="none" w:sz="0" w:space="0" w:color="auto"/>
        <w:bottom w:val="none" w:sz="0" w:space="0" w:color="auto"/>
        <w:right w:val="none" w:sz="0" w:space="0" w:color="auto"/>
      </w:divBdr>
    </w:div>
    <w:div w:id="1320769613">
      <w:bodyDiv w:val="1"/>
      <w:marLeft w:val="0"/>
      <w:marRight w:val="0"/>
      <w:marTop w:val="0"/>
      <w:marBottom w:val="0"/>
      <w:divBdr>
        <w:top w:val="none" w:sz="0" w:space="0" w:color="auto"/>
        <w:left w:val="none" w:sz="0" w:space="0" w:color="auto"/>
        <w:bottom w:val="none" w:sz="0" w:space="0" w:color="auto"/>
        <w:right w:val="none" w:sz="0" w:space="0" w:color="auto"/>
      </w:divBdr>
    </w:div>
    <w:div w:id="1320772594">
      <w:bodyDiv w:val="1"/>
      <w:marLeft w:val="0"/>
      <w:marRight w:val="0"/>
      <w:marTop w:val="0"/>
      <w:marBottom w:val="0"/>
      <w:divBdr>
        <w:top w:val="none" w:sz="0" w:space="0" w:color="auto"/>
        <w:left w:val="none" w:sz="0" w:space="0" w:color="auto"/>
        <w:bottom w:val="none" w:sz="0" w:space="0" w:color="auto"/>
        <w:right w:val="none" w:sz="0" w:space="0" w:color="auto"/>
      </w:divBdr>
    </w:div>
    <w:div w:id="1323968813">
      <w:bodyDiv w:val="1"/>
      <w:marLeft w:val="0"/>
      <w:marRight w:val="0"/>
      <w:marTop w:val="0"/>
      <w:marBottom w:val="0"/>
      <w:divBdr>
        <w:top w:val="none" w:sz="0" w:space="0" w:color="auto"/>
        <w:left w:val="none" w:sz="0" w:space="0" w:color="auto"/>
        <w:bottom w:val="none" w:sz="0" w:space="0" w:color="auto"/>
        <w:right w:val="none" w:sz="0" w:space="0" w:color="auto"/>
      </w:divBdr>
    </w:div>
    <w:div w:id="1323968967">
      <w:bodyDiv w:val="1"/>
      <w:marLeft w:val="0"/>
      <w:marRight w:val="0"/>
      <w:marTop w:val="0"/>
      <w:marBottom w:val="0"/>
      <w:divBdr>
        <w:top w:val="none" w:sz="0" w:space="0" w:color="auto"/>
        <w:left w:val="none" w:sz="0" w:space="0" w:color="auto"/>
        <w:bottom w:val="none" w:sz="0" w:space="0" w:color="auto"/>
        <w:right w:val="none" w:sz="0" w:space="0" w:color="auto"/>
      </w:divBdr>
    </w:div>
    <w:div w:id="1326743304">
      <w:bodyDiv w:val="1"/>
      <w:marLeft w:val="0"/>
      <w:marRight w:val="0"/>
      <w:marTop w:val="0"/>
      <w:marBottom w:val="0"/>
      <w:divBdr>
        <w:top w:val="none" w:sz="0" w:space="0" w:color="auto"/>
        <w:left w:val="none" w:sz="0" w:space="0" w:color="auto"/>
        <w:bottom w:val="none" w:sz="0" w:space="0" w:color="auto"/>
        <w:right w:val="none" w:sz="0" w:space="0" w:color="auto"/>
      </w:divBdr>
    </w:div>
    <w:div w:id="1326981764">
      <w:bodyDiv w:val="1"/>
      <w:marLeft w:val="0"/>
      <w:marRight w:val="0"/>
      <w:marTop w:val="0"/>
      <w:marBottom w:val="0"/>
      <w:divBdr>
        <w:top w:val="none" w:sz="0" w:space="0" w:color="auto"/>
        <w:left w:val="none" w:sz="0" w:space="0" w:color="auto"/>
        <w:bottom w:val="none" w:sz="0" w:space="0" w:color="auto"/>
        <w:right w:val="none" w:sz="0" w:space="0" w:color="auto"/>
      </w:divBdr>
    </w:div>
    <w:div w:id="1327050607">
      <w:bodyDiv w:val="1"/>
      <w:marLeft w:val="0"/>
      <w:marRight w:val="0"/>
      <w:marTop w:val="0"/>
      <w:marBottom w:val="0"/>
      <w:divBdr>
        <w:top w:val="none" w:sz="0" w:space="0" w:color="auto"/>
        <w:left w:val="none" w:sz="0" w:space="0" w:color="auto"/>
        <w:bottom w:val="none" w:sz="0" w:space="0" w:color="auto"/>
        <w:right w:val="none" w:sz="0" w:space="0" w:color="auto"/>
      </w:divBdr>
    </w:div>
    <w:div w:id="1327634134">
      <w:bodyDiv w:val="1"/>
      <w:marLeft w:val="0"/>
      <w:marRight w:val="0"/>
      <w:marTop w:val="0"/>
      <w:marBottom w:val="0"/>
      <w:divBdr>
        <w:top w:val="none" w:sz="0" w:space="0" w:color="auto"/>
        <w:left w:val="none" w:sz="0" w:space="0" w:color="auto"/>
        <w:bottom w:val="none" w:sz="0" w:space="0" w:color="auto"/>
        <w:right w:val="none" w:sz="0" w:space="0" w:color="auto"/>
      </w:divBdr>
    </w:div>
    <w:div w:id="1327635946">
      <w:bodyDiv w:val="1"/>
      <w:marLeft w:val="0"/>
      <w:marRight w:val="0"/>
      <w:marTop w:val="0"/>
      <w:marBottom w:val="0"/>
      <w:divBdr>
        <w:top w:val="none" w:sz="0" w:space="0" w:color="auto"/>
        <w:left w:val="none" w:sz="0" w:space="0" w:color="auto"/>
        <w:bottom w:val="none" w:sz="0" w:space="0" w:color="auto"/>
        <w:right w:val="none" w:sz="0" w:space="0" w:color="auto"/>
      </w:divBdr>
    </w:div>
    <w:div w:id="1327705546">
      <w:bodyDiv w:val="1"/>
      <w:marLeft w:val="0"/>
      <w:marRight w:val="0"/>
      <w:marTop w:val="0"/>
      <w:marBottom w:val="0"/>
      <w:divBdr>
        <w:top w:val="none" w:sz="0" w:space="0" w:color="auto"/>
        <w:left w:val="none" w:sz="0" w:space="0" w:color="auto"/>
        <w:bottom w:val="none" w:sz="0" w:space="0" w:color="auto"/>
        <w:right w:val="none" w:sz="0" w:space="0" w:color="auto"/>
      </w:divBdr>
    </w:div>
    <w:div w:id="1327788137">
      <w:bodyDiv w:val="1"/>
      <w:marLeft w:val="0"/>
      <w:marRight w:val="0"/>
      <w:marTop w:val="0"/>
      <w:marBottom w:val="0"/>
      <w:divBdr>
        <w:top w:val="none" w:sz="0" w:space="0" w:color="auto"/>
        <w:left w:val="none" w:sz="0" w:space="0" w:color="auto"/>
        <w:bottom w:val="none" w:sz="0" w:space="0" w:color="auto"/>
        <w:right w:val="none" w:sz="0" w:space="0" w:color="auto"/>
      </w:divBdr>
    </w:div>
    <w:div w:id="1328365566">
      <w:bodyDiv w:val="1"/>
      <w:marLeft w:val="0"/>
      <w:marRight w:val="0"/>
      <w:marTop w:val="0"/>
      <w:marBottom w:val="0"/>
      <w:divBdr>
        <w:top w:val="none" w:sz="0" w:space="0" w:color="auto"/>
        <w:left w:val="none" w:sz="0" w:space="0" w:color="auto"/>
        <w:bottom w:val="none" w:sz="0" w:space="0" w:color="auto"/>
        <w:right w:val="none" w:sz="0" w:space="0" w:color="auto"/>
      </w:divBdr>
    </w:div>
    <w:div w:id="1329093153">
      <w:bodyDiv w:val="1"/>
      <w:marLeft w:val="0"/>
      <w:marRight w:val="0"/>
      <w:marTop w:val="0"/>
      <w:marBottom w:val="0"/>
      <w:divBdr>
        <w:top w:val="none" w:sz="0" w:space="0" w:color="auto"/>
        <w:left w:val="none" w:sz="0" w:space="0" w:color="auto"/>
        <w:bottom w:val="none" w:sz="0" w:space="0" w:color="auto"/>
        <w:right w:val="none" w:sz="0" w:space="0" w:color="auto"/>
      </w:divBdr>
    </w:div>
    <w:div w:id="1329941485">
      <w:bodyDiv w:val="1"/>
      <w:marLeft w:val="0"/>
      <w:marRight w:val="0"/>
      <w:marTop w:val="0"/>
      <w:marBottom w:val="0"/>
      <w:divBdr>
        <w:top w:val="none" w:sz="0" w:space="0" w:color="auto"/>
        <w:left w:val="none" w:sz="0" w:space="0" w:color="auto"/>
        <w:bottom w:val="none" w:sz="0" w:space="0" w:color="auto"/>
        <w:right w:val="none" w:sz="0" w:space="0" w:color="auto"/>
      </w:divBdr>
    </w:div>
    <w:div w:id="1330013290">
      <w:bodyDiv w:val="1"/>
      <w:marLeft w:val="0"/>
      <w:marRight w:val="0"/>
      <w:marTop w:val="0"/>
      <w:marBottom w:val="0"/>
      <w:divBdr>
        <w:top w:val="none" w:sz="0" w:space="0" w:color="auto"/>
        <w:left w:val="none" w:sz="0" w:space="0" w:color="auto"/>
        <w:bottom w:val="none" w:sz="0" w:space="0" w:color="auto"/>
        <w:right w:val="none" w:sz="0" w:space="0" w:color="auto"/>
      </w:divBdr>
    </w:div>
    <w:div w:id="1330717042">
      <w:bodyDiv w:val="1"/>
      <w:marLeft w:val="0"/>
      <w:marRight w:val="0"/>
      <w:marTop w:val="0"/>
      <w:marBottom w:val="0"/>
      <w:divBdr>
        <w:top w:val="none" w:sz="0" w:space="0" w:color="auto"/>
        <w:left w:val="none" w:sz="0" w:space="0" w:color="auto"/>
        <w:bottom w:val="none" w:sz="0" w:space="0" w:color="auto"/>
        <w:right w:val="none" w:sz="0" w:space="0" w:color="auto"/>
      </w:divBdr>
    </w:div>
    <w:div w:id="1330987396">
      <w:bodyDiv w:val="1"/>
      <w:marLeft w:val="0"/>
      <w:marRight w:val="0"/>
      <w:marTop w:val="0"/>
      <w:marBottom w:val="0"/>
      <w:divBdr>
        <w:top w:val="none" w:sz="0" w:space="0" w:color="auto"/>
        <w:left w:val="none" w:sz="0" w:space="0" w:color="auto"/>
        <w:bottom w:val="none" w:sz="0" w:space="0" w:color="auto"/>
        <w:right w:val="none" w:sz="0" w:space="0" w:color="auto"/>
      </w:divBdr>
    </w:div>
    <w:div w:id="1331327535">
      <w:bodyDiv w:val="1"/>
      <w:marLeft w:val="0"/>
      <w:marRight w:val="0"/>
      <w:marTop w:val="0"/>
      <w:marBottom w:val="0"/>
      <w:divBdr>
        <w:top w:val="none" w:sz="0" w:space="0" w:color="auto"/>
        <w:left w:val="none" w:sz="0" w:space="0" w:color="auto"/>
        <w:bottom w:val="none" w:sz="0" w:space="0" w:color="auto"/>
        <w:right w:val="none" w:sz="0" w:space="0" w:color="auto"/>
      </w:divBdr>
    </w:div>
    <w:div w:id="1331447549">
      <w:bodyDiv w:val="1"/>
      <w:marLeft w:val="0"/>
      <w:marRight w:val="0"/>
      <w:marTop w:val="0"/>
      <w:marBottom w:val="0"/>
      <w:divBdr>
        <w:top w:val="none" w:sz="0" w:space="0" w:color="auto"/>
        <w:left w:val="none" w:sz="0" w:space="0" w:color="auto"/>
        <w:bottom w:val="none" w:sz="0" w:space="0" w:color="auto"/>
        <w:right w:val="none" w:sz="0" w:space="0" w:color="auto"/>
      </w:divBdr>
    </w:div>
    <w:div w:id="1331567279">
      <w:bodyDiv w:val="1"/>
      <w:marLeft w:val="0"/>
      <w:marRight w:val="0"/>
      <w:marTop w:val="0"/>
      <w:marBottom w:val="0"/>
      <w:divBdr>
        <w:top w:val="none" w:sz="0" w:space="0" w:color="auto"/>
        <w:left w:val="none" w:sz="0" w:space="0" w:color="auto"/>
        <w:bottom w:val="none" w:sz="0" w:space="0" w:color="auto"/>
        <w:right w:val="none" w:sz="0" w:space="0" w:color="auto"/>
      </w:divBdr>
    </w:div>
    <w:div w:id="1331905498">
      <w:bodyDiv w:val="1"/>
      <w:marLeft w:val="0"/>
      <w:marRight w:val="0"/>
      <w:marTop w:val="0"/>
      <w:marBottom w:val="0"/>
      <w:divBdr>
        <w:top w:val="none" w:sz="0" w:space="0" w:color="auto"/>
        <w:left w:val="none" w:sz="0" w:space="0" w:color="auto"/>
        <w:bottom w:val="none" w:sz="0" w:space="0" w:color="auto"/>
        <w:right w:val="none" w:sz="0" w:space="0" w:color="auto"/>
      </w:divBdr>
    </w:div>
    <w:div w:id="1333293214">
      <w:bodyDiv w:val="1"/>
      <w:marLeft w:val="0"/>
      <w:marRight w:val="0"/>
      <w:marTop w:val="0"/>
      <w:marBottom w:val="0"/>
      <w:divBdr>
        <w:top w:val="none" w:sz="0" w:space="0" w:color="auto"/>
        <w:left w:val="none" w:sz="0" w:space="0" w:color="auto"/>
        <w:bottom w:val="none" w:sz="0" w:space="0" w:color="auto"/>
        <w:right w:val="none" w:sz="0" w:space="0" w:color="auto"/>
      </w:divBdr>
    </w:div>
    <w:div w:id="1333338079">
      <w:bodyDiv w:val="1"/>
      <w:marLeft w:val="0"/>
      <w:marRight w:val="0"/>
      <w:marTop w:val="0"/>
      <w:marBottom w:val="0"/>
      <w:divBdr>
        <w:top w:val="none" w:sz="0" w:space="0" w:color="auto"/>
        <w:left w:val="none" w:sz="0" w:space="0" w:color="auto"/>
        <w:bottom w:val="none" w:sz="0" w:space="0" w:color="auto"/>
        <w:right w:val="none" w:sz="0" w:space="0" w:color="auto"/>
      </w:divBdr>
    </w:div>
    <w:div w:id="1334142533">
      <w:bodyDiv w:val="1"/>
      <w:marLeft w:val="0"/>
      <w:marRight w:val="0"/>
      <w:marTop w:val="0"/>
      <w:marBottom w:val="0"/>
      <w:divBdr>
        <w:top w:val="none" w:sz="0" w:space="0" w:color="auto"/>
        <w:left w:val="none" w:sz="0" w:space="0" w:color="auto"/>
        <w:bottom w:val="none" w:sz="0" w:space="0" w:color="auto"/>
        <w:right w:val="none" w:sz="0" w:space="0" w:color="auto"/>
      </w:divBdr>
    </w:div>
    <w:div w:id="1334843932">
      <w:bodyDiv w:val="1"/>
      <w:marLeft w:val="0"/>
      <w:marRight w:val="0"/>
      <w:marTop w:val="0"/>
      <w:marBottom w:val="0"/>
      <w:divBdr>
        <w:top w:val="none" w:sz="0" w:space="0" w:color="auto"/>
        <w:left w:val="none" w:sz="0" w:space="0" w:color="auto"/>
        <w:bottom w:val="none" w:sz="0" w:space="0" w:color="auto"/>
        <w:right w:val="none" w:sz="0" w:space="0" w:color="auto"/>
      </w:divBdr>
    </w:div>
    <w:div w:id="1335298168">
      <w:bodyDiv w:val="1"/>
      <w:marLeft w:val="0"/>
      <w:marRight w:val="0"/>
      <w:marTop w:val="0"/>
      <w:marBottom w:val="0"/>
      <w:divBdr>
        <w:top w:val="none" w:sz="0" w:space="0" w:color="auto"/>
        <w:left w:val="none" w:sz="0" w:space="0" w:color="auto"/>
        <w:bottom w:val="none" w:sz="0" w:space="0" w:color="auto"/>
        <w:right w:val="none" w:sz="0" w:space="0" w:color="auto"/>
      </w:divBdr>
    </w:div>
    <w:div w:id="1335571210">
      <w:bodyDiv w:val="1"/>
      <w:marLeft w:val="0"/>
      <w:marRight w:val="0"/>
      <w:marTop w:val="0"/>
      <w:marBottom w:val="0"/>
      <w:divBdr>
        <w:top w:val="none" w:sz="0" w:space="0" w:color="auto"/>
        <w:left w:val="none" w:sz="0" w:space="0" w:color="auto"/>
        <w:bottom w:val="none" w:sz="0" w:space="0" w:color="auto"/>
        <w:right w:val="none" w:sz="0" w:space="0" w:color="auto"/>
      </w:divBdr>
    </w:div>
    <w:div w:id="1336030617">
      <w:bodyDiv w:val="1"/>
      <w:marLeft w:val="0"/>
      <w:marRight w:val="0"/>
      <w:marTop w:val="0"/>
      <w:marBottom w:val="0"/>
      <w:divBdr>
        <w:top w:val="none" w:sz="0" w:space="0" w:color="auto"/>
        <w:left w:val="none" w:sz="0" w:space="0" w:color="auto"/>
        <w:bottom w:val="none" w:sz="0" w:space="0" w:color="auto"/>
        <w:right w:val="none" w:sz="0" w:space="0" w:color="auto"/>
      </w:divBdr>
    </w:div>
    <w:div w:id="1336031922">
      <w:bodyDiv w:val="1"/>
      <w:marLeft w:val="0"/>
      <w:marRight w:val="0"/>
      <w:marTop w:val="0"/>
      <w:marBottom w:val="0"/>
      <w:divBdr>
        <w:top w:val="none" w:sz="0" w:space="0" w:color="auto"/>
        <w:left w:val="none" w:sz="0" w:space="0" w:color="auto"/>
        <w:bottom w:val="none" w:sz="0" w:space="0" w:color="auto"/>
        <w:right w:val="none" w:sz="0" w:space="0" w:color="auto"/>
      </w:divBdr>
    </w:div>
    <w:div w:id="1336759538">
      <w:bodyDiv w:val="1"/>
      <w:marLeft w:val="0"/>
      <w:marRight w:val="0"/>
      <w:marTop w:val="0"/>
      <w:marBottom w:val="0"/>
      <w:divBdr>
        <w:top w:val="none" w:sz="0" w:space="0" w:color="auto"/>
        <w:left w:val="none" w:sz="0" w:space="0" w:color="auto"/>
        <w:bottom w:val="none" w:sz="0" w:space="0" w:color="auto"/>
        <w:right w:val="none" w:sz="0" w:space="0" w:color="auto"/>
      </w:divBdr>
    </w:div>
    <w:div w:id="1337878405">
      <w:bodyDiv w:val="1"/>
      <w:marLeft w:val="0"/>
      <w:marRight w:val="0"/>
      <w:marTop w:val="0"/>
      <w:marBottom w:val="0"/>
      <w:divBdr>
        <w:top w:val="none" w:sz="0" w:space="0" w:color="auto"/>
        <w:left w:val="none" w:sz="0" w:space="0" w:color="auto"/>
        <w:bottom w:val="none" w:sz="0" w:space="0" w:color="auto"/>
        <w:right w:val="none" w:sz="0" w:space="0" w:color="auto"/>
      </w:divBdr>
    </w:div>
    <w:div w:id="1338192955">
      <w:bodyDiv w:val="1"/>
      <w:marLeft w:val="0"/>
      <w:marRight w:val="0"/>
      <w:marTop w:val="0"/>
      <w:marBottom w:val="0"/>
      <w:divBdr>
        <w:top w:val="none" w:sz="0" w:space="0" w:color="auto"/>
        <w:left w:val="none" w:sz="0" w:space="0" w:color="auto"/>
        <w:bottom w:val="none" w:sz="0" w:space="0" w:color="auto"/>
        <w:right w:val="none" w:sz="0" w:space="0" w:color="auto"/>
      </w:divBdr>
    </w:div>
    <w:div w:id="1340619579">
      <w:bodyDiv w:val="1"/>
      <w:marLeft w:val="0"/>
      <w:marRight w:val="0"/>
      <w:marTop w:val="0"/>
      <w:marBottom w:val="0"/>
      <w:divBdr>
        <w:top w:val="none" w:sz="0" w:space="0" w:color="auto"/>
        <w:left w:val="none" w:sz="0" w:space="0" w:color="auto"/>
        <w:bottom w:val="none" w:sz="0" w:space="0" w:color="auto"/>
        <w:right w:val="none" w:sz="0" w:space="0" w:color="auto"/>
      </w:divBdr>
    </w:div>
    <w:div w:id="1340739700">
      <w:bodyDiv w:val="1"/>
      <w:marLeft w:val="0"/>
      <w:marRight w:val="0"/>
      <w:marTop w:val="0"/>
      <w:marBottom w:val="0"/>
      <w:divBdr>
        <w:top w:val="none" w:sz="0" w:space="0" w:color="auto"/>
        <w:left w:val="none" w:sz="0" w:space="0" w:color="auto"/>
        <w:bottom w:val="none" w:sz="0" w:space="0" w:color="auto"/>
        <w:right w:val="none" w:sz="0" w:space="0" w:color="auto"/>
      </w:divBdr>
    </w:div>
    <w:div w:id="1341278909">
      <w:bodyDiv w:val="1"/>
      <w:marLeft w:val="0"/>
      <w:marRight w:val="0"/>
      <w:marTop w:val="0"/>
      <w:marBottom w:val="0"/>
      <w:divBdr>
        <w:top w:val="none" w:sz="0" w:space="0" w:color="auto"/>
        <w:left w:val="none" w:sz="0" w:space="0" w:color="auto"/>
        <w:bottom w:val="none" w:sz="0" w:space="0" w:color="auto"/>
        <w:right w:val="none" w:sz="0" w:space="0" w:color="auto"/>
      </w:divBdr>
    </w:div>
    <w:div w:id="1341928403">
      <w:bodyDiv w:val="1"/>
      <w:marLeft w:val="0"/>
      <w:marRight w:val="0"/>
      <w:marTop w:val="0"/>
      <w:marBottom w:val="0"/>
      <w:divBdr>
        <w:top w:val="none" w:sz="0" w:space="0" w:color="auto"/>
        <w:left w:val="none" w:sz="0" w:space="0" w:color="auto"/>
        <w:bottom w:val="none" w:sz="0" w:space="0" w:color="auto"/>
        <w:right w:val="none" w:sz="0" w:space="0" w:color="auto"/>
      </w:divBdr>
    </w:div>
    <w:div w:id="1341933893">
      <w:bodyDiv w:val="1"/>
      <w:marLeft w:val="0"/>
      <w:marRight w:val="0"/>
      <w:marTop w:val="0"/>
      <w:marBottom w:val="0"/>
      <w:divBdr>
        <w:top w:val="none" w:sz="0" w:space="0" w:color="auto"/>
        <w:left w:val="none" w:sz="0" w:space="0" w:color="auto"/>
        <w:bottom w:val="none" w:sz="0" w:space="0" w:color="auto"/>
        <w:right w:val="none" w:sz="0" w:space="0" w:color="auto"/>
      </w:divBdr>
    </w:div>
    <w:div w:id="1343433080">
      <w:bodyDiv w:val="1"/>
      <w:marLeft w:val="0"/>
      <w:marRight w:val="0"/>
      <w:marTop w:val="0"/>
      <w:marBottom w:val="0"/>
      <w:divBdr>
        <w:top w:val="none" w:sz="0" w:space="0" w:color="auto"/>
        <w:left w:val="none" w:sz="0" w:space="0" w:color="auto"/>
        <w:bottom w:val="none" w:sz="0" w:space="0" w:color="auto"/>
        <w:right w:val="none" w:sz="0" w:space="0" w:color="auto"/>
      </w:divBdr>
    </w:div>
    <w:div w:id="1345089090">
      <w:bodyDiv w:val="1"/>
      <w:marLeft w:val="0"/>
      <w:marRight w:val="0"/>
      <w:marTop w:val="0"/>
      <w:marBottom w:val="0"/>
      <w:divBdr>
        <w:top w:val="none" w:sz="0" w:space="0" w:color="auto"/>
        <w:left w:val="none" w:sz="0" w:space="0" w:color="auto"/>
        <w:bottom w:val="none" w:sz="0" w:space="0" w:color="auto"/>
        <w:right w:val="none" w:sz="0" w:space="0" w:color="auto"/>
      </w:divBdr>
    </w:div>
    <w:div w:id="1345324895">
      <w:bodyDiv w:val="1"/>
      <w:marLeft w:val="0"/>
      <w:marRight w:val="0"/>
      <w:marTop w:val="0"/>
      <w:marBottom w:val="0"/>
      <w:divBdr>
        <w:top w:val="none" w:sz="0" w:space="0" w:color="auto"/>
        <w:left w:val="none" w:sz="0" w:space="0" w:color="auto"/>
        <w:bottom w:val="none" w:sz="0" w:space="0" w:color="auto"/>
        <w:right w:val="none" w:sz="0" w:space="0" w:color="auto"/>
      </w:divBdr>
    </w:div>
    <w:div w:id="1347094760">
      <w:bodyDiv w:val="1"/>
      <w:marLeft w:val="0"/>
      <w:marRight w:val="0"/>
      <w:marTop w:val="0"/>
      <w:marBottom w:val="0"/>
      <w:divBdr>
        <w:top w:val="none" w:sz="0" w:space="0" w:color="auto"/>
        <w:left w:val="none" w:sz="0" w:space="0" w:color="auto"/>
        <w:bottom w:val="none" w:sz="0" w:space="0" w:color="auto"/>
        <w:right w:val="none" w:sz="0" w:space="0" w:color="auto"/>
      </w:divBdr>
    </w:div>
    <w:div w:id="1352218583">
      <w:bodyDiv w:val="1"/>
      <w:marLeft w:val="0"/>
      <w:marRight w:val="0"/>
      <w:marTop w:val="0"/>
      <w:marBottom w:val="0"/>
      <w:divBdr>
        <w:top w:val="none" w:sz="0" w:space="0" w:color="auto"/>
        <w:left w:val="none" w:sz="0" w:space="0" w:color="auto"/>
        <w:bottom w:val="none" w:sz="0" w:space="0" w:color="auto"/>
        <w:right w:val="none" w:sz="0" w:space="0" w:color="auto"/>
      </w:divBdr>
    </w:div>
    <w:div w:id="1352804877">
      <w:bodyDiv w:val="1"/>
      <w:marLeft w:val="0"/>
      <w:marRight w:val="0"/>
      <w:marTop w:val="0"/>
      <w:marBottom w:val="0"/>
      <w:divBdr>
        <w:top w:val="none" w:sz="0" w:space="0" w:color="auto"/>
        <w:left w:val="none" w:sz="0" w:space="0" w:color="auto"/>
        <w:bottom w:val="none" w:sz="0" w:space="0" w:color="auto"/>
        <w:right w:val="none" w:sz="0" w:space="0" w:color="auto"/>
      </w:divBdr>
    </w:div>
    <w:div w:id="1353455773">
      <w:bodyDiv w:val="1"/>
      <w:marLeft w:val="0"/>
      <w:marRight w:val="0"/>
      <w:marTop w:val="0"/>
      <w:marBottom w:val="0"/>
      <w:divBdr>
        <w:top w:val="none" w:sz="0" w:space="0" w:color="auto"/>
        <w:left w:val="none" w:sz="0" w:space="0" w:color="auto"/>
        <w:bottom w:val="none" w:sz="0" w:space="0" w:color="auto"/>
        <w:right w:val="none" w:sz="0" w:space="0" w:color="auto"/>
      </w:divBdr>
    </w:div>
    <w:div w:id="1355225332">
      <w:bodyDiv w:val="1"/>
      <w:marLeft w:val="0"/>
      <w:marRight w:val="0"/>
      <w:marTop w:val="0"/>
      <w:marBottom w:val="0"/>
      <w:divBdr>
        <w:top w:val="none" w:sz="0" w:space="0" w:color="auto"/>
        <w:left w:val="none" w:sz="0" w:space="0" w:color="auto"/>
        <w:bottom w:val="none" w:sz="0" w:space="0" w:color="auto"/>
        <w:right w:val="none" w:sz="0" w:space="0" w:color="auto"/>
      </w:divBdr>
    </w:div>
    <w:div w:id="1358046808">
      <w:bodyDiv w:val="1"/>
      <w:marLeft w:val="0"/>
      <w:marRight w:val="0"/>
      <w:marTop w:val="0"/>
      <w:marBottom w:val="0"/>
      <w:divBdr>
        <w:top w:val="none" w:sz="0" w:space="0" w:color="auto"/>
        <w:left w:val="none" w:sz="0" w:space="0" w:color="auto"/>
        <w:bottom w:val="none" w:sz="0" w:space="0" w:color="auto"/>
        <w:right w:val="none" w:sz="0" w:space="0" w:color="auto"/>
      </w:divBdr>
    </w:div>
    <w:div w:id="1358116790">
      <w:bodyDiv w:val="1"/>
      <w:marLeft w:val="0"/>
      <w:marRight w:val="0"/>
      <w:marTop w:val="0"/>
      <w:marBottom w:val="0"/>
      <w:divBdr>
        <w:top w:val="none" w:sz="0" w:space="0" w:color="auto"/>
        <w:left w:val="none" w:sz="0" w:space="0" w:color="auto"/>
        <w:bottom w:val="none" w:sz="0" w:space="0" w:color="auto"/>
        <w:right w:val="none" w:sz="0" w:space="0" w:color="auto"/>
      </w:divBdr>
    </w:div>
    <w:div w:id="1360206498">
      <w:bodyDiv w:val="1"/>
      <w:marLeft w:val="0"/>
      <w:marRight w:val="0"/>
      <w:marTop w:val="0"/>
      <w:marBottom w:val="0"/>
      <w:divBdr>
        <w:top w:val="none" w:sz="0" w:space="0" w:color="auto"/>
        <w:left w:val="none" w:sz="0" w:space="0" w:color="auto"/>
        <w:bottom w:val="none" w:sz="0" w:space="0" w:color="auto"/>
        <w:right w:val="none" w:sz="0" w:space="0" w:color="auto"/>
      </w:divBdr>
    </w:div>
    <w:div w:id="1361862173">
      <w:bodyDiv w:val="1"/>
      <w:marLeft w:val="0"/>
      <w:marRight w:val="0"/>
      <w:marTop w:val="0"/>
      <w:marBottom w:val="0"/>
      <w:divBdr>
        <w:top w:val="none" w:sz="0" w:space="0" w:color="auto"/>
        <w:left w:val="none" w:sz="0" w:space="0" w:color="auto"/>
        <w:bottom w:val="none" w:sz="0" w:space="0" w:color="auto"/>
        <w:right w:val="none" w:sz="0" w:space="0" w:color="auto"/>
      </w:divBdr>
    </w:div>
    <w:div w:id="1362318012">
      <w:bodyDiv w:val="1"/>
      <w:marLeft w:val="0"/>
      <w:marRight w:val="0"/>
      <w:marTop w:val="0"/>
      <w:marBottom w:val="0"/>
      <w:divBdr>
        <w:top w:val="none" w:sz="0" w:space="0" w:color="auto"/>
        <w:left w:val="none" w:sz="0" w:space="0" w:color="auto"/>
        <w:bottom w:val="none" w:sz="0" w:space="0" w:color="auto"/>
        <w:right w:val="none" w:sz="0" w:space="0" w:color="auto"/>
      </w:divBdr>
    </w:div>
    <w:div w:id="1363483647">
      <w:bodyDiv w:val="1"/>
      <w:marLeft w:val="0"/>
      <w:marRight w:val="0"/>
      <w:marTop w:val="0"/>
      <w:marBottom w:val="0"/>
      <w:divBdr>
        <w:top w:val="none" w:sz="0" w:space="0" w:color="auto"/>
        <w:left w:val="none" w:sz="0" w:space="0" w:color="auto"/>
        <w:bottom w:val="none" w:sz="0" w:space="0" w:color="auto"/>
        <w:right w:val="none" w:sz="0" w:space="0" w:color="auto"/>
      </w:divBdr>
    </w:div>
    <w:div w:id="1363822275">
      <w:bodyDiv w:val="1"/>
      <w:marLeft w:val="0"/>
      <w:marRight w:val="0"/>
      <w:marTop w:val="0"/>
      <w:marBottom w:val="0"/>
      <w:divBdr>
        <w:top w:val="none" w:sz="0" w:space="0" w:color="auto"/>
        <w:left w:val="none" w:sz="0" w:space="0" w:color="auto"/>
        <w:bottom w:val="none" w:sz="0" w:space="0" w:color="auto"/>
        <w:right w:val="none" w:sz="0" w:space="0" w:color="auto"/>
      </w:divBdr>
    </w:div>
    <w:div w:id="1365911854">
      <w:bodyDiv w:val="1"/>
      <w:marLeft w:val="0"/>
      <w:marRight w:val="0"/>
      <w:marTop w:val="0"/>
      <w:marBottom w:val="0"/>
      <w:divBdr>
        <w:top w:val="none" w:sz="0" w:space="0" w:color="auto"/>
        <w:left w:val="none" w:sz="0" w:space="0" w:color="auto"/>
        <w:bottom w:val="none" w:sz="0" w:space="0" w:color="auto"/>
        <w:right w:val="none" w:sz="0" w:space="0" w:color="auto"/>
      </w:divBdr>
    </w:div>
    <w:div w:id="1366903459">
      <w:bodyDiv w:val="1"/>
      <w:marLeft w:val="0"/>
      <w:marRight w:val="0"/>
      <w:marTop w:val="0"/>
      <w:marBottom w:val="0"/>
      <w:divBdr>
        <w:top w:val="none" w:sz="0" w:space="0" w:color="auto"/>
        <w:left w:val="none" w:sz="0" w:space="0" w:color="auto"/>
        <w:bottom w:val="none" w:sz="0" w:space="0" w:color="auto"/>
        <w:right w:val="none" w:sz="0" w:space="0" w:color="auto"/>
      </w:divBdr>
    </w:div>
    <w:div w:id="1367099190">
      <w:bodyDiv w:val="1"/>
      <w:marLeft w:val="0"/>
      <w:marRight w:val="0"/>
      <w:marTop w:val="0"/>
      <w:marBottom w:val="0"/>
      <w:divBdr>
        <w:top w:val="none" w:sz="0" w:space="0" w:color="auto"/>
        <w:left w:val="none" w:sz="0" w:space="0" w:color="auto"/>
        <w:bottom w:val="none" w:sz="0" w:space="0" w:color="auto"/>
        <w:right w:val="none" w:sz="0" w:space="0" w:color="auto"/>
      </w:divBdr>
    </w:div>
    <w:div w:id="1367558033">
      <w:bodyDiv w:val="1"/>
      <w:marLeft w:val="0"/>
      <w:marRight w:val="0"/>
      <w:marTop w:val="0"/>
      <w:marBottom w:val="0"/>
      <w:divBdr>
        <w:top w:val="none" w:sz="0" w:space="0" w:color="auto"/>
        <w:left w:val="none" w:sz="0" w:space="0" w:color="auto"/>
        <w:bottom w:val="none" w:sz="0" w:space="0" w:color="auto"/>
        <w:right w:val="none" w:sz="0" w:space="0" w:color="auto"/>
      </w:divBdr>
    </w:div>
    <w:div w:id="1368291905">
      <w:bodyDiv w:val="1"/>
      <w:marLeft w:val="0"/>
      <w:marRight w:val="0"/>
      <w:marTop w:val="0"/>
      <w:marBottom w:val="0"/>
      <w:divBdr>
        <w:top w:val="none" w:sz="0" w:space="0" w:color="auto"/>
        <w:left w:val="none" w:sz="0" w:space="0" w:color="auto"/>
        <w:bottom w:val="none" w:sz="0" w:space="0" w:color="auto"/>
        <w:right w:val="none" w:sz="0" w:space="0" w:color="auto"/>
      </w:divBdr>
    </w:div>
    <w:div w:id="1369646881">
      <w:bodyDiv w:val="1"/>
      <w:marLeft w:val="0"/>
      <w:marRight w:val="0"/>
      <w:marTop w:val="0"/>
      <w:marBottom w:val="0"/>
      <w:divBdr>
        <w:top w:val="none" w:sz="0" w:space="0" w:color="auto"/>
        <w:left w:val="none" w:sz="0" w:space="0" w:color="auto"/>
        <w:bottom w:val="none" w:sz="0" w:space="0" w:color="auto"/>
        <w:right w:val="none" w:sz="0" w:space="0" w:color="auto"/>
      </w:divBdr>
    </w:div>
    <w:div w:id="1369799410">
      <w:bodyDiv w:val="1"/>
      <w:marLeft w:val="0"/>
      <w:marRight w:val="0"/>
      <w:marTop w:val="0"/>
      <w:marBottom w:val="0"/>
      <w:divBdr>
        <w:top w:val="none" w:sz="0" w:space="0" w:color="auto"/>
        <w:left w:val="none" w:sz="0" w:space="0" w:color="auto"/>
        <w:bottom w:val="none" w:sz="0" w:space="0" w:color="auto"/>
        <w:right w:val="none" w:sz="0" w:space="0" w:color="auto"/>
      </w:divBdr>
    </w:div>
    <w:div w:id="1370103001">
      <w:bodyDiv w:val="1"/>
      <w:marLeft w:val="0"/>
      <w:marRight w:val="0"/>
      <w:marTop w:val="0"/>
      <w:marBottom w:val="0"/>
      <w:divBdr>
        <w:top w:val="none" w:sz="0" w:space="0" w:color="auto"/>
        <w:left w:val="none" w:sz="0" w:space="0" w:color="auto"/>
        <w:bottom w:val="none" w:sz="0" w:space="0" w:color="auto"/>
        <w:right w:val="none" w:sz="0" w:space="0" w:color="auto"/>
      </w:divBdr>
    </w:div>
    <w:div w:id="1370111804">
      <w:bodyDiv w:val="1"/>
      <w:marLeft w:val="0"/>
      <w:marRight w:val="0"/>
      <w:marTop w:val="0"/>
      <w:marBottom w:val="0"/>
      <w:divBdr>
        <w:top w:val="none" w:sz="0" w:space="0" w:color="auto"/>
        <w:left w:val="none" w:sz="0" w:space="0" w:color="auto"/>
        <w:bottom w:val="none" w:sz="0" w:space="0" w:color="auto"/>
        <w:right w:val="none" w:sz="0" w:space="0" w:color="auto"/>
      </w:divBdr>
    </w:div>
    <w:div w:id="1371228625">
      <w:bodyDiv w:val="1"/>
      <w:marLeft w:val="0"/>
      <w:marRight w:val="0"/>
      <w:marTop w:val="0"/>
      <w:marBottom w:val="0"/>
      <w:divBdr>
        <w:top w:val="none" w:sz="0" w:space="0" w:color="auto"/>
        <w:left w:val="none" w:sz="0" w:space="0" w:color="auto"/>
        <w:bottom w:val="none" w:sz="0" w:space="0" w:color="auto"/>
        <w:right w:val="none" w:sz="0" w:space="0" w:color="auto"/>
      </w:divBdr>
    </w:div>
    <w:div w:id="1371766578">
      <w:bodyDiv w:val="1"/>
      <w:marLeft w:val="0"/>
      <w:marRight w:val="0"/>
      <w:marTop w:val="0"/>
      <w:marBottom w:val="0"/>
      <w:divBdr>
        <w:top w:val="none" w:sz="0" w:space="0" w:color="auto"/>
        <w:left w:val="none" w:sz="0" w:space="0" w:color="auto"/>
        <w:bottom w:val="none" w:sz="0" w:space="0" w:color="auto"/>
        <w:right w:val="none" w:sz="0" w:space="0" w:color="auto"/>
      </w:divBdr>
    </w:div>
    <w:div w:id="1372152439">
      <w:bodyDiv w:val="1"/>
      <w:marLeft w:val="0"/>
      <w:marRight w:val="0"/>
      <w:marTop w:val="0"/>
      <w:marBottom w:val="0"/>
      <w:divBdr>
        <w:top w:val="none" w:sz="0" w:space="0" w:color="auto"/>
        <w:left w:val="none" w:sz="0" w:space="0" w:color="auto"/>
        <w:bottom w:val="none" w:sz="0" w:space="0" w:color="auto"/>
        <w:right w:val="none" w:sz="0" w:space="0" w:color="auto"/>
      </w:divBdr>
    </w:div>
    <w:div w:id="1372462700">
      <w:bodyDiv w:val="1"/>
      <w:marLeft w:val="0"/>
      <w:marRight w:val="0"/>
      <w:marTop w:val="0"/>
      <w:marBottom w:val="0"/>
      <w:divBdr>
        <w:top w:val="none" w:sz="0" w:space="0" w:color="auto"/>
        <w:left w:val="none" w:sz="0" w:space="0" w:color="auto"/>
        <w:bottom w:val="none" w:sz="0" w:space="0" w:color="auto"/>
        <w:right w:val="none" w:sz="0" w:space="0" w:color="auto"/>
      </w:divBdr>
    </w:div>
    <w:div w:id="1375960535">
      <w:bodyDiv w:val="1"/>
      <w:marLeft w:val="0"/>
      <w:marRight w:val="0"/>
      <w:marTop w:val="0"/>
      <w:marBottom w:val="0"/>
      <w:divBdr>
        <w:top w:val="none" w:sz="0" w:space="0" w:color="auto"/>
        <w:left w:val="none" w:sz="0" w:space="0" w:color="auto"/>
        <w:bottom w:val="none" w:sz="0" w:space="0" w:color="auto"/>
        <w:right w:val="none" w:sz="0" w:space="0" w:color="auto"/>
      </w:divBdr>
    </w:div>
    <w:div w:id="1376345680">
      <w:bodyDiv w:val="1"/>
      <w:marLeft w:val="0"/>
      <w:marRight w:val="0"/>
      <w:marTop w:val="0"/>
      <w:marBottom w:val="0"/>
      <w:divBdr>
        <w:top w:val="none" w:sz="0" w:space="0" w:color="auto"/>
        <w:left w:val="none" w:sz="0" w:space="0" w:color="auto"/>
        <w:bottom w:val="none" w:sz="0" w:space="0" w:color="auto"/>
        <w:right w:val="none" w:sz="0" w:space="0" w:color="auto"/>
      </w:divBdr>
    </w:div>
    <w:div w:id="1376348134">
      <w:bodyDiv w:val="1"/>
      <w:marLeft w:val="0"/>
      <w:marRight w:val="0"/>
      <w:marTop w:val="0"/>
      <w:marBottom w:val="0"/>
      <w:divBdr>
        <w:top w:val="none" w:sz="0" w:space="0" w:color="auto"/>
        <w:left w:val="none" w:sz="0" w:space="0" w:color="auto"/>
        <w:bottom w:val="none" w:sz="0" w:space="0" w:color="auto"/>
        <w:right w:val="none" w:sz="0" w:space="0" w:color="auto"/>
      </w:divBdr>
    </w:div>
    <w:div w:id="1376854827">
      <w:bodyDiv w:val="1"/>
      <w:marLeft w:val="0"/>
      <w:marRight w:val="0"/>
      <w:marTop w:val="0"/>
      <w:marBottom w:val="0"/>
      <w:divBdr>
        <w:top w:val="none" w:sz="0" w:space="0" w:color="auto"/>
        <w:left w:val="none" w:sz="0" w:space="0" w:color="auto"/>
        <w:bottom w:val="none" w:sz="0" w:space="0" w:color="auto"/>
        <w:right w:val="none" w:sz="0" w:space="0" w:color="auto"/>
      </w:divBdr>
    </w:div>
    <w:div w:id="1377504638">
      <w:bodyDiv w:val="1"/>
      <w:marLeft w:val="0"/>
      <w:marRight w:val="0"/>
      <w:marTop w:val="0"/>
      <w:marBottom w:val="0"/>
      <w:divBdr>
        <w:top w:val="none" w:sz="0" w:space="0" w:color="auto"/>
        <w:left w:val="none" w:sz="0" w:space="0" w:color="auto"/>
        <w:bottom w:val="none" w:sz="0" w:space="0" w:color="auto"/>
        <w:right w:val="none" w:sz="0" w:space="0" w:color="auto"/>
      </w:divBdr>
    </w:div>
    <w:div w:id="1377851594">
      <w:bodyDiv w:val="1"/>
      <w:marLeft w:val="0"/>
      <w:marRight w:val="0"/>
      <w:marTop w:val="0"/>
      <w:marBottom w:val="0"/>
      <w:divBdr>
        <w:top w:val="none" w:sz="0" w:space="0" w:color="auto"/>
        <w:left w:val="none" w:sz="0" w:space="0" w:color="auto"/>
        <w:bottom w:val="none" w:sz="0" w:space="0" w:color="auto"/>
        <w:right w:val="none" w:sz="0" w:space="0" w:color="auto"/>
      </w:divBdr>
    </w:div>
    <w:div w:id="1377855599">
      <w:bodyDiv w:val="1"/>
      <w:marLeft w:val="0"/>
      <w:marRight w:val="0"/>
      <w:marTop w:val="0"/>
      <w:marBottom w:val="0"/>
      <w:divBdr>
        <w:top w:val="none" w:sz="0" w:space="0" w:color="auto"/>
        <w:left w:val="none" w:sz="0" w:space="0" w:color="auto"/>
        <w:bottom w:val="none" w:sz="0" w:space="0" w:color="auto"/>
        <w:right w:val="none" w:sz="0" w:space="0" w:color="auto"/>
      </w:divBdr>
    </w:div>
    <w:div w:id="1378165873">
      <w:bodyDiv w:val="1"/>
      <w:marLeft w:val="0"/>
      <w:marRight w:val="0"/>
      <w:marTop w:val="0"/>
      <w:marBottom w:val="0"/>
      <w:divBdr>
        <w:top w:val="none" w:sz="0" w:space="0" w:color="auto"/>
        <w:left w:val="none" w:sz="0" w:space="0" w:color="auto"/>
        <w:bottom w:val="none" w:sz="0" w:space="0" w:color="auto"/>
        <w:right w:val="none" w:sz="0" w:space="0" w:color="auto"/>
      </w:divBdr>
    </w:div>
    <w:div w:id="1378582109">
      <w:bodyDiv w:val="1"/>
      <w:marLeft w:val="0"/>
      <w:marRight w:val="0"/>
      <w:marTop w:val="0"/>
      <w:marBottom w:val="0"/>
      <w:divBdr>
        <w:top w:val="none" w:sz="0" w:space="0" w:color="auto"/>
        <w:left w:val="none" w:sz="0" w:space="0" w:color="auto"/>
        <w:bottom w:val="none" w:sz="0" w:space="0" w:color="auto"/>
        <w:right w:val="none" w:sz="0" w:space="0" w:color="auto"/>
      </w:divBdr>
    </w:div>
    <w:div w:id="1380319837">
      <w:bodyDiv w:val="1"/>
      <w:marLeft w:val="0"/>
      <w:marRight w:val="0"/>
      <w:marTop w:val="0"/>
      <w:marBottom w:val="0"/>
      <w:divBdr>
        <w:top w:val="none" w:sz="0" w:space="0" w:color="auto"/>
        <w:left w:val="none" w:sz="0" w:space="0" w:color="auto"/>
        <w:bottom w:val="none" w:sz="0" w:space="0" w:color="auto"/>
        <w:right w:val="none" w:sz="0" w:space="0" w:color="auto"/>
      </w:divBdr>
    </w:div>
    <w:div w:id="1380936388">
      <w:bodyDiv w:val="1"/>
      <w:marLeft w:val="0"/>
      <w:marRight w:val="0"/>
      <w:marTop w:val="0"/>
      <w:marBottom w:val="0"/>
      <w:divBdr>
        <w:top w:val="none" w:sz="0" w:space="0" w:color="auto"/>
        <w:left w:val="none" w:sz="0" w:space="0" w:color="auto"/>
        <w:bottom w:val="none" w:sz="0" w:space="0" w:color="auto"/>
        <w:right w:val="none" w:sz="0" w:space="0" w:color="auto"/>
      </w:divBdr>
    </w:div>
    <w:div w:id="1381126527">
      <w:bodyDiv w:val="1"/>
      <w:marLeft w:val="0"/>
      <w:marRight w:val="0"/>
      <w:marTop w:val="0"/>
      <w:marBottom w:val="0"/>
      <w:divBdr>
        <w:top w:val="none" w:sz="0" w:space="0" w:color="auto"/>
        <w:left w:val="none" w:sz="0" w:space="0" w:color="auto"/>
        <w:bottom w:val="none" w:sz="0" w:space="0" w:color="auto"/>
        <w:right w:val="none" w:sz="0" w:space="0" w:color="auto"/>
      </w:divBdr>
    </w:div>
    <w:div w:id="1381396320">
      <w:bodyDiv w:val="1"/>
      <w:marLeft w:val="0"/>
      <w:marRight w:val="0"/>
      <w:marTop w:val="0"/>
      <w:marBottom w:val="0"/>
      <w:divBdr>
        <w:top w:val="none" w:sz="0" w:space="0" w:color="auto"/>
        <w:left w:val="none" w:sz="0" w:space="0" w:color="auto"/>
        <w:bottom w:val="none" w:sz="0" w:space="0" w:color="auto"/>
        <w:right w:val="none" w:sz="0" w:space="0" w:color="auto"/>
      </w:divBdr>
    </w:div>
    <w:div w:id="1382824263">
      <w:bodyDiv w:val="1"/>
      <w:marLeft w:val="0"/>
      <w:marRight w:val="0"/>
      <w:marTop w:val="0"/>
      <w:marBottom w:val="0"/>
      <w:divBdr>
        <w:top w:val="none" w:sz="0" w:space="0" w:color="auto"/>
        <w:left w:val="none" w:sz="0" w:space="0" w:color="auto"/>
        <w:bottom w:val="none" w:sz="0" w:space="0" w:color="auto"/>
        <w:right w:val="none" w:sz="0" w:space="0" w:color="auto"/>
      </w:divBdr>
    </w:div>
    <w:div w:id="1383360061">
      <w:bodyDiv w:val="1"/>
      <w:marLeft w:val="0"/>
      <w:marRight w:val="0"/>
      <w:marTop w:val="0"/>
      <w:marBottom w:val="0"/>
      <w:divBdr>
        <w:top w:val="none" w:sz="0" w:space="0" w:color="auto"/>
        <w:left w:val="none" w:sz="0" w:space="0" w:color="auto"/>
        <w:bottom w:val="none" w:sz="0" w:space="0" w:color="auto"/>
        <w:right w:val="none" w:sz="0" w:space="0" w:color="auto"/>
      </w:divBdr>
    </w:div>
    <w:div w:id="1383366228">
      <w:bodyDiv w:val="1"/>
      <w:marLeft w:val="0"/>
      <w:marRight w:val="0"/>
      <w:marTop w:val="0"/>
      <w:marBottom w:val="0"/>
      <w:divBdr>
        <w:top w:val="none" w:sz="0" w:space="0" w:color="auto"/>
        <w:left w:val="none" w:sz="0" w:space="0" w:color="auto"/>
        <w:bottom w:val="none" w:sz="0" w:space="0" w:color="auto"/>
        <w:right w:val="none" w:sz="0" w:space="0" w:color="auto"/>
      </w:divBdr>
    </w:div>
    <w:div w:id="1384333210">
      <w:bodyDiv w:val="1"/>
      <w:marLeft w:val="0"/>
      <w:marRight w:val="0"/>
      <w:marTop w:val="0"/>
      <w:marBottom w:val="0"/>
      <w:divBdr>
        <w:top w:val="none" w:sz="0" w:space="0" w:color="auto"/>
        <w:left w:val="none" w:sz="0" w:space="0" w:color="auto"/>
        <w:bottom w:val="none" w:sz="0" w:space="0" w:color="auto"/>
        <w:right w:val="none" w:sz="0" w:space="0" w:color="auto"/>
      </w:divBdr>
    </w:div>
    <w:div w:id="1386179353">
      <w:bodyDiv w:val="1"/>
      <w:marLeft w:val="0"/>
      <w:marRight w:val="0"/>
      <w:marTop w:val="0"/>
      <w:marBottom w:val="0"/>
      <w:divBdr>
        <w:top w:val="none" w:sz="0" w:space="0" w:color="auto"/>
        <w:left w:val="none" w:sz="0" w:space="0" w:color="auto"/>
        <w:bottom w:val="none" w:sz="0" w:space="0" w:color="auto"/>
        <w:right w:val="none" w:sz="0" w:space="0" w:color="auto"/>
      </w:divBdr>
    </w:div>
    <w:div w:id="1386369181">
      <w:bodyDiv w:val="1"/>
      <w:marLeft w:val="0"/>
      <w:marRight w:val="0"/>
      <w:marTop w:val="0"/>
      <w:marBottom w:val="0"/>
      <w:divBdr>
        <w:top w:val="none" w:sz="0" w:space="0" w:color="auto"/>
        <w:left w:val="none" w:sz="0" w:space="0" w:color="auto"/>
        <w:bottom w:val="none" w:sz="0" w:space="0" w:color="auto"/>
        <w:right w:val="none" w:sz="0" w:space="0" w:color="auto"/>
      </w:divBdr>
    </w:div>
    <w:div w:id="1387148782">
      <w:bodyDiv w:val="1"/>
      <w:marLeft w:val="0"/>
      <w:marRight w:val="0"/>
      <w:marTop w:val="0"/>
      <w:marBottom w:val="0"/>
      <w:divBdr>
        <w:top w:val="none" w:sz="0" w:space="0" w:color="auto"/>
        <w:left w:val="none" w:sz="0" w:space="0" w:color="auto"/>
        <w:bottom w:val="none" w:sz="0" w:space="0" w:color="auto"/>
        <w:right w:val="none" w:sz="0" w:space="0" w:color="auto"/>
      </w:divBdr>
    </w:div>
    <w:div w:id="1387486760">
      <w:bodyDiv w:val="1"/>
      <w:marLeft w:val="0"/>
      <w:marRight w:val="0"/>
      <w:marTop w:val="0"/>
      <w:marBottom w:val="0"/>
      <w:divBdr>
        <w:top w:val="none" w:sz="0" w:space="0" w:color="auto"/>
        <w:left w:val="none" w:sz="0" w:space="0" w:color="auto"/>
        <w:bottom w:val="none" w:sz="0" w:space="0" w:color="auto"/>
        <w:right w:val="none" w:sz="0" w:space="0" w:color="auto"/>
      </w:divBdr>
    </w:div>
    <w:div w:id="1388142633">
      <w:bodyDiv w:val="1"/>
      <w:marLeft w:val="0"/>
      <w:marRight w:val="0"/>
      <w:marTop w:val="0"/>
      <w:marBottom w:val="0"/>
      <w:divBdr>
        <w:top w:val="none" w:sz="0" w:space="0" w:color="auto"/>
        <w:left w:val="none" w:sz="0" w:space="0" w:color="auto"/>
        <w:bottom w:val="none" w:sz="0" w:space="0" w:color="auto"/>
        <w:right w:val="none" w:sz="0" w:space="0" w:color="auto"/>
      </w:divBdr>
    </w:div>
    <w:div w:id="1388339433">
      <w:bodyDiv w:val="1"/>
      <w:marLeft w:val="0"/>
      <w:marRight w:val="0"/>
      <w:marTop w:val="0"/>
      <w:marBottom w:val="0"/>
      <w:divBdr>
        <w:top w:val="none" w:sz="0" w:space="0" w:color="auto"/>
        <w:left w:val="none" w:sz="0" w:space="0" w:color="auto"/>
        <w:bottom w:val="none" w:sz="0" w:space="0" w:color="auto"/>
        <w:right w:val="none" w:sz="0" w:space="0" w:color="auto"/>
      </w:divBdr>
    </w:div>
    <w:div w:id="1388453962">
      <w:bodyDiv w:val="1"/>
      <w:marLeft w:val="0"/>
      <w:marRight w:val="0"/>
      <w:marTop w:val="0"/>
      <w:marBottom w:val="0"/>
      <w:divBdr>
        <w:top w:val="none" w:sz="0" w:space="0" w:color="auto"/>
        <w:left w:val="none" w:sz="0" w:space="0" w:color="auto"/>
        <w:bottom w:val="none" w:sz="0" w:space="0" w:color="auto"/>
        <w:right w:val="none" w:sz="0" w:space="0" w:color="auto"/>
      </w:divBdr>
    </w:div>
    <w:div w:id="1388603133">
      <w:bodyDiv w:val="1"/>
      <w:marLeft w:val="0"/>
      <w:marRight w:val="0"/>
      <w:marTop w:val="0"/>
      <w:marBottom w:val="0"/>
      <w:divBdr>
        <w:top w:val="none" w:sz="0" w:space="0" w:color="auto"/>
        <w:left w:val="none" w:sz="0" w:space="0" w:color="auto"/>
        <w:bottom w:val="none" w:sz="0" w:space="0" w:color="auto"/>
        <w:right w:val="none" w:sz="0" w:space="0" w:color="auto"/>
      </w:divBdr>
    </w:div>
    <w:div w:id="1389114290">
      <w:bodyDiv w:val="1"/>
      <w:marLeft w:val="0"/>
      <w:marRight w:val="0"/>
      <w:marTop w:val="0"/>
      <w:marBottom w:val="0"/>
      <w:divBdr>
        <w:top w:val="none" w:sz="0" w:space="0" w:color="auto"/>
        <w:left w:val="none" w:sz="0" w:space="0" w:color="auto"/>
        <w:bottom w:val="none" w:sz="0" w:space="0" w:color="auto"/>
        <w:right w:val="none" w:sz="0" w:space="0" w:color="auto"/>
      </w:divBdr>
    </w:div>
    <w:div w:id="1389301786">
      <w:bodyDiv w:val="1"/>
      <w:marLeft w:val="0"/>
      <w:marRight w:val="0"/>
      <w:marTop w:val="0"/>
      <w:marBottom w:val="0"/>
      <w:divBdr>
        <w:top w:val="none" w:sz="0" w:space="0" w:color="auto"/>
        <w:left w:val="none" w:sz="0" w:space="0" w:color="auto"/>
        <w:bottom w:val="none" w:sz="0" w:space="0" w:color="auto"/>
        <w:right w:val="none" w:sz="0" w:space="0" w:color="auto"/>
      </w:divBdr>
    </w:div>
    <w:div w:id="1390375478">
      <w:bodyDiv w:val="1"/>
      <w:marLeft w:val="0"/>
      <w:marRight w:val="0"/>
      <w:marTop w:val="0"/>
      <w:marBottom w:val="0"/>
      <w:divBdr>
        <w:top w:val="none" w:sz="0" w:space="0" w:color="auto"/>
        <w:left w:val="none" w:sz="0" w:space="0" w:color="auto"/>
        <w:bottom w:val="none" w:sz="0" w:space="0" w:color="auto"/>
        <w:right w:val="none" w:sz="0" w:space="0" w:color="auto"/>
      </w:divBdr>
    </w:div>
    <w:div w:id="1391148210">
      <w:bodyDiv w:val="1"/>
      <w:marLeft w:val="0"/>
      <w:marRight w:val="0"/>
      <w:marTop w:val="0"/>
      <w:marBottom w:val="0"/>
      <w:divBdr>
        <w:top w:val="none" w:sz="0" w:space="0" w:color="auto"/>
        <w:left w:val="none" w:sz="0" w:space="0" w:color="auto"/>
        <w:bottom w:val="none" w:sz="0" w:space="0" w:color="auto"/>
        <w:right w:val="none" w:sz="0" w:space="0" w:color="auto"/>
      </w:divBdr>
    </w:div>
    <w:div w:id="1391660028">
      <w:bodyDiv w:val="1"/>
      <w:marLeft w:val="0"/>
      <w:marRight w:val="0"/>
      <w:marTop w:val="0"/>
      <w:marBottom w:val="0"/>
      <w:divBdr>
        <w:top w:val="none" w:sz="0" w:space="0" w:color="auto"/>
        <w:left w:val="none" w:sz="0" w:space="0" w:color="auto"/>
        <w:bottom w:val="none" w:sz="0" w:space="0" w:color="auto"/>
        <w:right w:val="none" w:sz="0" w:space="0" w:color="auto"/>
      </w:divBdr>
    </w:div>
    <w:div w:id="1391926418">
      <w:bodyDiv w:val="1"/>
      <w:marLeft w:val="0"/>
      <w:marRight w:val="0"/>
      <w:marTop w:val="0"/>
      <w:marBottom w:val="0"/>
      <w:divBdr>
        <w:top w:val="none" w:sz="0" w:space="0" w:color="auto"/>
        <w:left w:val="none" w:sz="0" w:space="0" w:color="auto"/>
        <w:bottom w:val="none" w:sz="0" w:space="0" w:color="auto"/>
        <w:right w:val="none" w:sz="0" w:space="0" w:color="auto"/>
      </w:divBdr>
    </w:div>
    <w:div w:id="1391997220">
      <w:bodyDiv w:val="1"/>
      <w:marLeft w:val="0"/>
      <w:marRight w:val="0"/>
      <w:marTop w:val="0"/>
      <w:marBottom w:val="0"/>
      <w:divBdr>
        <w:top w:val="none" w:sz="0" w:space="0" w:color="auto"/>
        <w:left w:val="none" w:sz="0" w:space="0" w:color="auto"/>
        <w:bottom w:val="none" w:sz="0" w:space="0" w:color="auto"/>
        <w:right w:val="none" w:sz="0" w:space="0" w:color="auto"/>
      </w:divBdr>
    </w:div>
    <w:div w:id="1393577073">
      <w:bodyDiv w:val="1"/>
      <w:marLeft w:val="0"/>
      <w:marRight w:val="0"/>
      <w:marTop w:val="0"/>
      <w:marBottom w:val="0"/>
      <w:divBdr>
        <w:top w:val="none" w:sz="0" w:space="0" w:color="auto"/>
        <w:left w:val="none" w:sz="0" w:space="0" w:color="auto"/>
        <w:bottom w:val="none" w:sz="0" w:space="0" w:color="auto"/>
        <w:right w:val="none" w:sz="0" w:space="0" w:color="auto"/>
      </w:divBdr>
    </w:div>
    <w:div w:id="1393579490">
      <w:bodyDiv w:val="1"/>
      <w:marLeft w:val="0"/>
      <w:marRight w:val="0"/>
      <w:marTop w:val="0"/>
      <w:marBottom w:val="0"/>
      <w:divBdr>
        <w:top w:val="none" w:sz="0" w:space="0" w:color="auto"/>
        <w:left w:val="none" w:sz="0" w:space="0" w:color="auto"/>
        <w:bottom w:val="none" w:sz="0" w:space="0" w:color="auto"/>
        <w:right w:val="none" w:sz="0" w:space="0" w:color="auto"/>
      </w:divBdr>
    </w:div>
    <w:div w:id="1394113587">
      <w:bodyDiv w:val="1"/>
      <w:marLeft w:val="0"/>
      <w:marRight w:val="0"/>
      <w:marTop w:val="0"/>
      <w:marBottom w:val="0"/>
      <w:divBdr>
        <w:top w:val="none" w:sz="0" w:space="0" w:color="auto"/>
        <w:left w:val="none" w:sz="0" w:space="0" w:color="auto"/>
        <w:bottom w:val="none" w:sz="0" w:space="0" w:color="auto"/>
        <w:right w:val="none" w:sz="0" w:space="0" w:color="auto"/>
      </w:divBdr>
    </w:div>
    <w:div w:id="1394236196">
      <w:bodyDiv w:val="1"/>
      <w:marLeft w:val="0"/>
      <w:marRight w:val="0"/>
      <w:marTop w:val="0"/>
      <w:marBottom w:val="0"/>
      <w:divBdr>
        <w:top w:val="none" w:sz="0" w:space="0" w:color="auto"/>
        <w:left w:val="none" w:sz="0" w:space="0" w:color="auto"/>
        <w:bottom w:val="none" w:sz="0" w:space="0" w:color="auto"/>
        <w:right w:val="none" w:sz="0" w:space="0" w:color="auto"/>
      </w:divBdr>
    </w:div>
    <w:div w:id="1395205201">
      <w:bodyDiv w:val="1"/>
      <w:marLeft w:val="0"/>
      <w:marRight w:val="0"/>
      <w:marTop w:val="0"/>
      <w:marBottom w:val="0"/>
      <w:divBdr>
        <w:top w:val="none" w:sz="0" w:space="0" w:color="auto"/>
        <w:left w:val="none" w:sz="0" w:space="0" w:color="auto"/>
        <w:bottom w:val="none" w:sz="0" w:space="0" w:color="auto"/>
        <w:right w:val="none" w:sz="0" w:space="0" w:color="auto"/>
      </w:divBdr>
    </w:div>
    <w:div w:id="1397126587">
      <w:bodyDiv w:val="1"/>
      <w:marLeft w:val="0"/>
      <w:marRight w:val="0"/>
      <w:marTop w:val="0"/>
      <w:marBottom w:val="0"/>
      <w:divBdr>
        <w:top w:val="none" w:sz="0" w:space="0" w:color="auto"/>
        <w:left w:val="none" w:sz="0" w:space="0" w:color="auto"/>
        <w:bottom w:val="none" w:sz="0" w:space="0" w:color="auto"/>
        <w:right w:val="none" w:sz="0" w:space="0" w:color="auto"/>
      </w:divBdr>
    </w:div>
    <w:div w:id="1397434644">
      <w:bodyDiv w:val="1"/>
      <w:marLeft w:val="0"/>
      <w:marRight w:val="0"/>
      <w:marTop w:val="0"/>
      <w:marBottom w:val="0"/>
      <w:divBdr>
        <w:top w:val="none" w:sz="0" w:space="0" w:color="auto"/>
        <w:left w:val="none" w:sz="0" w:space="0" w:color="auto"/>
        <w:bottom w:val="none" w:sz="0" w:space="0" w:color="auto"/>
        <w:right w:val="none" w:sz="0" w:space="0" w:color="auto"/>
      </w:divBdr>
    </w:div>
    <w:div w:id="1397778068">
      <w:bodyDiv w:val="1"/>
      <w:marLeft w:val="0"/>
      <w:marRight w:val="0"/>
      <w:marTop w:val="0"/>
      <w:marBottom w:val="0"/>
      <w:divBdr>
        <w:top w:val="none" w:sz="0" w:space="0" w:color="auto"/>
        <w:left w:val="none" w:sz="0" w:space="0" w:color="auto"/>
        <w:bottom w:val="none" w:sz="0" w:space="0" w:color="auto"/>
        <w:right w:val="none" w:sz="0" w:space="0" w:color="auto"/>
      </w:divBdr>
    </w:div>
    <w:div w:id="1397976684">
      <w:bodyDiv w:val="1"/>
      <w:marLeft w:val="0"/>
      <w:marRight w:val="0"/>
      <w:marTop w:val="0"/>
      <w:marBottom w:val="0"/>
      <w:divBdr>
        <w:top w:val="none" w:sz="0" w:space="0" w:color="auto"/>
        <w:left w:val="none" w:sz="0" w:space="0" w:color="auto"/>
        <w:bottom w:val="none" w:sz="0" w:space="0" w:color="auto"/>
        <w:right w:val="none" w:sz="0" w:space="0" w:color="auto"/>
      </w:divBdr>
    </w:div>
    <w:div w:id="1398087431">
      <w:bodyDiv w:val="1"/>
      <w:marLeft w:val="0"/>
      <w:marRight w:val="0"/>
      <w:marTop w:val="0"/>
      <w:marBottom w:val="0"/>
      <w:divBdr>
        <w:top w:val="none" w:sz="0" w:space="0" w:color="auto"/>
        <w:left w:val="none" w:sz="0" w:space="0" w:color="auto"/>
        <w:bottom w:val="none" w:sz="0" w:space="0" w:color="auto"/>
        <w:right w:val="none" w:sz="0" w:space="0" w:color="auto"/>
      </w:divBdr>
    </w:div>
    <w:div w:id="1398822053">
      <w:bodyDiv w:val="1"/>
      <w:marLeft w:val="0"/>
      <w:marRight w:val="0"/>
      <w:marTop w:val="0"/>
      <w:marBottom w:val="0"/>
      <w:divBdr>
        <w:top w:val="none" w:sz="0" w:space="0" w:color="auto"/>
        <w:left w:val="none" w:sz="0" w:space="0" w:color="auto"/>
        <w:bottom w:val="none" w:sz="0" w:space="0" w:color="auto"/>
        <w:right w:val="none" w:sz="0" w:space="0" w:color="auto"/>
      </w:divBdr>
    </w:div>
    <w:div w:id="1399936988">
      <w:bodyDiv w:val="1"/>
      <w:marLeft w:val="0"/>
      <w:marRight w:val="0"/>
      <w:marTop w:val="0"/>
      <w:marBottom w:val="0"/>
      <w:divBdr>
        <w:top w:val="none" w:sz="0" w:space="0" w:color="auto"/>
        <w:left w:val="none" w:sz="0" w:space="0" w:color="auto"/>
        <w:bottom w:val="none" w:sz="0" w:space="0" w:color="auto"/>
        <w:right w:val="none" w:sz="0" w:space="0" w:color="auto"/>
      </w:divBdr>
    </w:div>
    <w:div w:id="1401295058">
      <w:bodyDiv w:val="1"/>
      <w:marLeft w:val="0"/>
      <w:marRight w:val="0"/>
      <w:marTop w:val="0"/>
      <w:marBottom w:val="0"/>
      <w:divBdr>
        <w:top w:val="none" w:sz="0" w:space="0" w:color="auto"/>
        <w:left w:val="none" w:sz="0" w:space="0" w:color="auto"/>
        <w:bottom w:val="none" w:sz="0" w:space="0" w:color="auto"/>
        <w:right w:val="none" w:sz="0" w:space="0" w:color="auto"/>
      </w:divBdr>
    </w:div>
    <w:div w:id="1401827199">
      <w:bodyDiv w:val="1"/>
      <w:marLeft w:val="0"/>
      <w:marRight w:val="0"/>
      <w:marTop w:val="0"/>
      <w:marBottom w:val="0"/>
      <w:divBdr>
        <w:top w:val="none" w:sz="0" w:space="0" w:color="auto"/>
        <w:left w:val="none" w:sz="0" w:space="0" w:color="auto"/>
        <w:bottom w:val="none" w:sz="0" w:space="0" w:color="auto"/>
        <w:right w:val="none" w:sz="0" w:space="0" w:color="auto"/>
      </w:divBdr>
    </w:div>
    <w:div w:id="1402093980">
      <w:bodyDiv w:val="1"/>
      <w:marLeft w:val="0"/>
      <w:marRight w:val="0"/>
      <w:marTop w:val="0"/>
      <w:marBottom w:val="0"/>
      <w:divBdr>
        <w:top w:val="none" w:sz="0" w:space="0" w:color="auto"/>
        <w:left w:val="none" w:sz="0" w:space="0" w:color="auto"/>
        <w:bottom w:val="none" w:sz="0" w:space="0" w:color="auto"/>
        <w:right w:val="none" w:sz="0" w:space="0" w:color="auto"/>
      </w:divBdr>
    </w:div>
    <w:div w:id="1404715135">
      <w:bodyDiv w:val="1"/>
      <w:marLeft w:val="0"/>
      <w:marRight w:val="0"/>
      <w:marTop w:val="0"/>
      <w:marBottom w:val="0"/>
      <w:divBdr>
        <w:top w:val="none" w:sz="0" w:space="0" w:color="auto"/>
        <w:left w:val="none" w:sz="0" w:space="0" w:color="auto"/>
        <w:bottom w:val="none" w:sz="0" w:space="0" w:color="auto"/>
        <w:right w:val="none" w:sz="0" w:space="0" w:color="auto"/>
      </w:divBdr>
    </w:div>
    <w:div w:id="1404840784">
      <w:bodyDiv w:val="1"/>
      <w:marLeft w:val="0"/>
      <w:marRight w:val="0"/>
      <w:marTop w:val="0"/>
      <w:marBottom w:val="0"/>
      <w:divBdr>
        <w:top w:val="none" w:sz="0" w:space="0" w:color="auto"/>
        <w:left w:val="none" w:sz="0" w:space="0" w:color="auto"/>
        <w:bottom w:val="none" w:sz="0" w:space="0" w:color="auto"/>
        <w:right w:val="none" w:sz="0" w:space="0" w:color="auto"/>
      </w:divBdr>
    </w:div>
    <w:div w:id="1407647762">
      <w:bodyDiv w:val="1"/>
      <w:marLeft w:val="0"/>
      <w:marRight w:val="0"/>
      <w:marTop w:val="0"/>
      <w:marBottom w:val="0"/>
      <w:divBdr>
        <w:top w:val="none" w:sz="0" w:space="0" w:color="auto"/>
        <w:left w:val="none" w:sz="0" w:space="0" w:color="auto"/>
        <w:bottom w:val="none" w:sz="0" w:space="0" w:color="auto"/>
        <w:right w:val="none" w:sz="0" w:space="0" w:color="auto"/>
      </w:divBdr>
    </w:div>
    <w:div w:id="1407728273">
      <w:bodyDiv w:val="1"/>
      <w:marLeft w:val="0"/>
      <w:marRight w:val="0"/>
      <w:marTop w:val="0"/>
      <w:marBottom w:val="0"/>
      <w:divBdr>
        <w:top w:val="none" w:sz="0" w:space="0" w:color="auto"/>
        <w:left w:val="none" w:sz="0" w:space="0" w:color="auto"/>
        <w:bottom w:val="none" w:sz="0" w:space="0" w:color="auto"/>
        <w:right w:val="none" w:sz="0" w:space="0" w:color="auto"/>
      </w:divBdr>
    </w:div>
    <w:div w:id="1407998532">
      <w:bodyDiv w:val="1"/>
      <w:marLeft w:val="0"/>
      <w:marRight w:val="0"/>
      <w:marTop w:val="0"/>
      <w:marBottom w:val="0"/>
      <w:divBdr>
        <w:top w:val="none" w:sz="0" w:space="0" w:color="auto"/>
        <w:left w:val="none" w:sz="0" w:space="0" w:color="auto"/>
        <w:bottom w:val="none" w:sz="0" w:space="0" w:color="auto"/>
        <w:right w:val="none" w:sz="0" w:space="0" w:color="auto"/>
      </w:divBdr>
    </w:div>
    <w:div w:id="1408066171">
      <w:bodyDiv w:val="1"/>
      <w:marLeft w:val="0"/>
      <w:marRight w:val="0"/>
      <w:marTop w:val="0"/>
      <w:marBottom w:val="0"/>
      <w:divBdr>
        <w:top w:val="none" w:sz="0" w:space="0" w:color="auto"/>
        <w:left w:val="none" w:sz="0" w:space="0" w:color="auto"/>
        <w:bottom w:val="none" w:sz="0" w:space="0" w:color="auto"/>
        <w:right w:val="none" w:sz="0" w:space="0" w:color="auto"/>
      </w:divBdr>
    </w:div>
    <w:div w:id="1409185453">
      <w:bodyDiv w:val="1"/>
      <w:marLeft w:val="0"/>
      <w:marRight w:val="0"/>
      <w:marTop w:val="0"/>
      <w:marBottom w:val="0"/>
      <w:divBdr>
        <w:top w:val="none" w:sz="0" w:space="0" w:color="auto"/>
        <w:left w:val="none" w:sz="0" w:space="0" w:color="auto"/>
        <w:bottom w:val="none" w:sz="0" w:space="0" w:color="auto"/>
        <w:right w:val="none" w:sz="0" w:space="0" w:color="auto"/>
      </w:divBdr>
    </w:div>
    <w:div w:id="1409379452">
      <w:bodyDiv w:val="1"/>
      <w:marLeft w:val="0"/>
      <w:marRight w:val="0"/>
      <w:marTop w:val="0"/>
      <w:marBottom w:val="0"/>
      <w:divBdr>
        <w:top w:val="none" w:sz="0" w:space="0" w:color="auto"/>
        <w:left w:val="none" w:sz="0" w:space="0" w:color="auto"/>
        <w:bottom w:val="none" w:sz="0" w:space="0" w:color="auto"/>
        <w:right w:val="none" w:sz="0" w:space="0" w:color="auto"/>
      </w:divBdr>
    </w:div>
    <w:div w:id="1410804476">
      <w:bodyDiv w:val="1"/>
      <w:marLeft w:val="0"/>
      <w:marRight w:val="0"/>
      <w:marTop w:val="0"/>
      <w:marBottom w:val="0"/>
      <w:divBdr>
        <w:top w:val="none" w:sz="0" w:space="0" w:color="auto"/>
        <w:left w:val="none" w:sz="0" w:space="0" w:color="auto"/>
        <w:bottom w:val="none" w:sz="0" w:space="0" w:color="auto"/>
        <w:right w:val="none" w:sz="0" w:space="0" w:color="auto"/>
      </w:divBdr>
    </w:div>
    <w:div w:id="1411122589">
      <w:bodyDiv w:val="1"/>
      <w:marLeft w:val="0"/>
      <w:marRight w:val="0"/>
      <w:marTop w:val="0"/>
      <w:marBottom w:val="0"/>
      <w:divBdr>
        <w:top w:val="none" w:sz="0" w:space="0" w:color="auto"/>
        <w:left w:val="none" w:sz="0" w:space="0" w:color="auto"/>
        <w:bottom w:val="none" w:sz="0" w:space="0" w:color="auto"/>
        <w:right w:val="none" w:sz="0" w:space="0" w:color="auto"/>
      </w:divBdr>
    </w:div>
    <w:div w:id="1412696304">
      <w:bodyDiv w:val="1"/>
      <w:marLeft w:val="0"/>
      <w:marRight w:val="0"/>
      <w:marTop w:val="0"/>
      <w:marBottom w:val="0"/>
      <w:divBdr>
        <w:top w:val="none" w:sz="0" w:space="0" w:color="auto"/>
        <w:left w:val="none" w:sz="0" w:space="0" w:color="auto"/>
        <w:bottom w:val="none" w:sz="0" w:space="0" w:color="auto"/>
        <w:right w:val="none" w:sz="0" w:space="0" w:color="auto"/>
      </w:divBdr>
    </w:div>
    <w:div w:id="1413427759">
      <w:bodyDiv w:val="1"/>
      <w:marLeft w:val="0"/>
      <w:marRight w:val="0"/>
      <w:marTop w:val="0"/>
      <w:marBottom w:val="0"/>
      <w:divBdr>
        <w:top w:val="none" w:sz="0" w:space="0" w:color="auto"/>
        <w:left w:val="none" w:sz="0" w:space="0" w:color="auto"/>
        <w:bottom w:val="none" w:sz="0" w:space="0" w:color="auto"/>
        <w:right w:val="none" w:sz="0" w:space="0" w:color="auto"/>
      </w:divBdr>
    </w:div>
    <w:div w:id="1414165027">
      <w:bodyDiv w:val="1"/>
      <w:marLeft w:val="0"/>
      <w:marRight w:val="0"/>
      <w:marTop w:val="0"/>
      <w:marBottom w:val="0"/>
      <w:divBdr>
        <w:top w:val="none" w:sz="0" w:space="0" w:color="auto"/>
        <w:left w:val="none" w:sz="0" w:space="0" w:color="auto"/>
        <w:bottom w:val="none" w:sz="0" w:space="0" w:color="auto"/>
        <w:right w:val="none" w:sz="0" w:space="0" w:color="auto"/>
      </w:divBdr>
    </w:div>
    <w:div w:id="1414468391">
      <w:bodyDiv w:val="1"/>
      <w:marLeft w:val="0"/>
      <w:marRight w:val="0"/>
      <w:marTop w:val="0"/>
      <w:marBottom w:val="0"/>
      <w:divBdr>
        <w:top w:val="none" w:sz="0" w:space="0" w:color="auto"/>
        <w:left w:val="none" w:sz="0" w:space="0" w:color="auto"/>
        <w:bottom w:val="none" w:sz="0" w:space="0" w:color="auto"/>
        <w:right w:val="none" w:sz="0" w:space="0" w:color="auto"/>
      </w:divBdr>
    </w:div>
    <w:div w:id="1414663092">
      <w:bodyDiv w:val="1"/>
      <w:marLeft w:val="0"/>
      <w:marRight w:val="0"/>
      <w:marTop w:val="0"/>
      <w:marBottom w:val="0"/>
      <w:divBdr>
        <w:top w:val="none" w:sz="0" w:space="0" w:color="auto"/>
        <w:left w:val="none" w:sz="0" w:space="0" w:color="auto"/>
        <w:bottom w:val="none" w:sz="0" w:space="0" w:color="auto"/>
        <w:right w:val="none" w:sz="0" w:space="0" w:color="auto"/>
      </w:divBdr>
    </w:div>
    <w:div w:id="1415783117">
      <w:bodyDiv w:val="1"/>
      <w:marLeft w:val="0"/>
      <w:marRight w:val="0"/>
      <w:marTop w:val="0"/>
      <w:marBottom w:val="0"/>
      <w:divBdr>
        <w:top w:val="none" w:sz="0" w:space="0" w:color="auto"/>
        <w:left w:val="none" w:sz="0" w:space="0" w:color="auto"/>
        <w:bottom w:val="none" w:sz="0" w:space="0" w:color="auto"/>
        <w:right w:val="none" w:sz="0" w:space="0" w:color="auto"/>
      </w:divBdr>
    </w:div>
    <w:div w:id="1416247243">
      <w:bodyDiv w:val="1"/>
      <w:marLeft w:val="0"/>
      <w:marRight w:val="0"/>
      <w:marTop w:val="0"/>
      <w:marBottom w:val="0"/>
      <w:divBdr>
        <w:top w:val="none" w:sz="0" w:space="0" w:color="auto"/>
        <w:left w:val="none" w:sz="0" w:space="0" w:color="auto"/>
        <w:bottom w:val="none" w:sz="0" w:space="0" w:color="auto"/>
        <w:right w:val="none" w:sz="0" w:space="0" w:color="auto"/>
      </w:divBdr>
    </w:div>
    <w:div w:id="1418136398">
      <w:bodyDiv w:val="1"/>
      <w:marLeft w:val="0"/>
      <w:marRight w:val="0"/>
      <w:marTop w:val="0"/>
      <w:marBottom w:val="0"/>
      <w:divBdr>
        <w:top w:val="none" w:sz="0" w:space="0" w:color="auto"/>
        <w:left w:val="none" w:sz="0" w:space="0" w:color="auto"/>
        <w:bottom w:val="none" w:sz="0" w:space="0" w:color="auto"/>
        <w:right w:val="none" w:sz="0" w:space="0" w:color="auto"/>
      </w:divBdr>
    </w:div>
    <w:div w:id="1420372754">
      <w:bodyDiv w:val="1"/>
      <w:marLeft w:val="0"/>
      <w:marRight w:val="0"/>
      <w:marTop w:val="0"/>
      <w:marBottom w:val="0"/>
      <w:divBdr>
        <w:top w:val="none" w:sz="0" w:space="0" w:color="auto"/>
        <w:left w:val="none" w:sz="0" w:space="0" w:color="auto"/>
        <w:bottom w:val="none" w:sz="0" w:space="0" w:color="auto"/>
        <w:right w:val="none" w:sz="0" w:space="0" w:color="auto"/>
      </w:divBdr>
    </w:div>
    <w:div w:id="1420757596">
      <w:bodyDiv w:val="1"/>
      <w:marLeft w:val="0"/>
      <w:marRight w:val="0"/>
      <w:marTop w:val="0"/>
      <w:marBottom w:val="0"/>
      <w:divBdr>
        <w:top w:val="none" w:sz="0" w:space="0" w:color="auto"/>
        <w:left w:val="none" w:sz="0" w:space="0" w:color="auto"/>
        <w:bottom w:val="none" w:sz="0" w:space="0" w:color="auto"/>
        <w:right w:val="none" w:sz="0" w:space="0" w:color="auto"/>
      </w:divBdr>
    </w:div>
    <w:div w:id="1421023149">
      <w:bodyDiv w:val="1"/>
      <w:marLeft w:val="0"/>
      <w:marRight w:val="0"/>
      <w:marTop w:val="0"/>
      <w:marBottom w:val="0"/>
      <w:divBdr>
        <w:top w:val="none" w:sz="0" w:space="0" w:color="auto"/>
        <w:left w:val="none" w:sz="0" w:space="0" w:color="auto"/>
        <w:bottom w:val="none" w:sz="0" w:space="0" w:color="auto"/>
        <w:right w:val="none" w:sz="0" w:space="0" w:color="auto"/>
      </w:divBdr>
    </w:div>
    <w:div w:id="1421636538">
      <w:bodyDiv w:val="1"/>
      <w:marLeft w:val="0"/>
      <w:marRight w:val="0"/>
      <w:marTop w:val="0"/>
      <w:marBottom w:val="0"/>
      <w:divBdr>
        <w:top w:val="none" w:sz="0" w:space="0" w:color="auto"/>
        <w:left w:val="none" w:sz="0" w:space="0" w:color="auto"/>
        <w:bottom w:val="none" w:sz="0" w:space="0" w:color="auto"/>
        <w:right w:val="none" w:sz="0" w:space="0" w:color="auto"/>
      </w:divBdr>
    </w:div>
    <w:div w:id="1422025406">
      <w:bodyDiv w:val="1"/>
      <w:marLeft w:val="0"/>
      <w:marRight w:val="0"/>
      <w:marTop w:val="0"/>
      <w:marBottom w:val="0"/>
      <w:divBdr>
        <w:top w:val="none" w:sz="0" w:space="0" w:color="auto"/>
        <w:left w:val="none" w:sz="0" w:space="0" w:color="auto"/>
        <w:bottom w:val="none" w:sz="0" w:space="0" w:color="auto"/>
        <w:right w:val="none" w:sz="0" w:space="0" w:color="auto"/>
      </w:divBdr>
    </w:div>
    <w:div w:id="1422290749">
      <w:bodyDiv w:val="1"/>
      <w:marLeft w:val="0"/>
      <w:marRight w:val="0"/>
      <w:marTop w:val="0"/>
      <w:marBottom w:val="0"/>
      <w:divBdr>
        <w:top w:val="none" w:sz="0" w:space="0" w:color="auto"/>
        <w:left w:val="none" w:sz="0" w:space="0" w:color="auto"/>
        <w:bottom w:val="none" w:sz="0" w:space="0" w:color="auto"/>
        <w:right w:val="none" w:sz="0" w:space="0" w:color="auto"/>
      </w:divBdr>
    </w:div>
    <w:div w:id="1423988193">
      <w:bodyDiv w:val="1"/>
      <w:marLeft w:val="0"/>
      <w:marRight w:val="0"/>
      <w:marTop w:val="0"/>
      <w:marBottom w:val="0"/>
      <w:divBdr>
        <w:top w:val="none" w:sz="0" w:space="0" w:color="auto"/>
        <w:left w:val="none" w:sz="0" w:space="0" w:color="auto"/>
        <w:bottom w:val="none" w:sz="0" w:space="0" w:color="auto"/>
        <w:right w:val="none" w:sz="0" w:space="0" w:color="auto"/>
      </w:divBdr>
    </w:div>
    <w:div w:id="1423994281">
      <w:bodyDiv w:val="1"/>
      <w:marLeft w:val="0"/>
      <w:marRight w:val="0"/>
      <w:marTop w:val="0"/>
      <w:marBottom w:val="0"/>
      <w:divBdr>
        <w:top w:val="none" w:sz="0" w:space="0" w:color="auto"/>
        <w:left w:val="none" w:sz="0" w:space="0" w:color="auto"/>
        <w:bottom w:val="none" w:sz="0" w:space="0" w:color="auto"/>
        <w:right w:val="none" w:sz="0" w:space="0" w:color="auto"/>
      </w:divBdr>
    </w:div>
    <w:div w:id="1424256080">
      <w:bodyDiv w:val="1"/>
      <w:marLeft w:val="0"/>
      <w:marRight w:val="0"/>
      <w:marTop w:val="0"/>
      <w:marBottom w:val="0"/>
      <w:divBdr>
        <w:top w:val="none" w:sz="0" w:space="0" w:color="auto"/>
        <w:left w:val="none" w:sz="0" w:space="0" w:color="auto"/>
        <w:bottom w:val="none" w:sz="0" w:space="0" w:color="auto"/>
        <w:right w:val="none" w:sz="0" w:space="0" w:color="auto"/>
      </w:divBdr>
    </w:div>
    <w:div w:id="1425422765">
      <w:bodyDiv w:val="1"/>
      <w:marLeft w:val="0"/>
      <w:marRight w:val="0"/>
      <w:marTop w:val="0"/>
      <w:marBottom w:val="0"/>
      <w:divBdr>
        <w:top w:val="none" w:sz="0" w:space="0" w:color="auto"/>
        <w:left w:val="none" w:sz="0" w:space="0" w:color="auto"/>
        <w:bottom w:val="none" w:sz="0" w:space="0" w:color="auto"/>
        <w:right w:val="none" w:sz="0" w:space="0" w:color="auto"/>
      </w:divBdr>
    </w:div>
    <w:div w:id="1426337981">
      <w:bodyDiv w:val="1"/>
      <w:marLeft w:val="0"/>
      <w:marRight w:val="0"/>
      <w:marTop w:val="0"/>
      <w:marBottom w:val="0"/>
      <w:divBdr>
        <w:top w:val="none" w:sz="0" w:space="0" w:color="auto"/>
        <w:left w:val="none" w:sz="0" w:space="0" w:color="auto"/>
        <w:bottom w:val="none" w:sz="0" w:space="0" w:color="auto"/>
        <w:right w:val="none" w:sz="0" w:space="0" w:color="auto"/>
      </w:divBdr>
    </w:div>
    <w:div w:id="1427964855">
      <w:bodyDiv w:val="1"/>
      <w:marLeft w:val="0"/>
      <w:marRight w:val="0"/>
      <w:marTop w:val="0"/>
      <w:marBottom w:val="0"/>
      <w:divBdr>
        <w:top w:val="none" w:sz="0" w:space="0" w:color="auto"/>
        <w:left w:val="none" w:sz="0" w:space="0" w:color="auto"/>
        <w:bottom w:val="none" w:sz="0" w:space="0" w:color="auto"/>
        <w:right w:val="none" w:sz="0" w:space="0" w:color="auto"/>
      </w:divBdr>
    </w:div>
    <w:div w:id="1430658691">
      <w:bodyDiv w:val="1"/>
      <w:marLeft w:val="0"/>
      <w:marRight w:val="0"/>
      <w:marTop w:val="0"/>
      <w:marBottom w:val="0"/>
      <w:divBdr>
        <w:top w:val="none" w:sz="0" w:space="0" w:color="auto"/>
        <w:left w:val="none" w:sz="0" w:space="0" w:color="auto"/>
        <w:bottom w:val="none" w:sz="0" w:space="0" w:color="auto"/>
        <w:right w:val="none" w:sz="0" w:space="0" w:color="auto"/>
      </w:divBdr>
    </w:div>
    <w:div w:id="1431900341">
      <w:bodyDiv w:val="1"/>
      <w:marLeft w:val="0"/>
      <w:marRight w:val="0"/>
      <w:marTop w:val="0"/>
      <w:marBottom w:val="0"/>
      <w:divBdr>
        <w:top w:val="none" w:sz="0" w:space="0" w:color="auto"/>
        <w:left w:val="none" w:sz="0" w:space="0" w:color="auto"/>
        <w:bottom w:val="none" w:sz="0" w:space="0" w:color="auto"/>
        <w:right w:val="none" w:sz="0" w:space="0" w:color="auto"/>
      </w:divBdr>
    </w:div>
    <w:div w:id="1432387581">
      <w:bodyDiv w:val="1"/>
      <w:marLeft w:val="0"/>
      <w:marRight w:val="0"/>
      <w:marTop w:val="0"/>
      <w:marBottom w:val="0"/>
      <w:divBdr>
        <w:top w:val="none" w:sz="0" w:space="0" w:color="auto"/>
        <w:left w:val="none" w:sz="0" w:space="0" w:color="auto"/>
        <w:bottom w:val="none" w:sz="0" w:space="0" w:color="auto"/>
        <w:right w:val="none" w:sz="0" w:space="0" w:color="auto"/>
      </w:divBdr>
    </w:div>
    <w:div w:id="1432506340">
      <w:bodyDiv w:val="1"/>
      <w:marLeft w:val="0"/>
      <w:marRight w:val="0"/>
      <w:marTop w:val="0"/>
      <w:marBottom w:val="0"/>
      <w:divBdr>
        <w:top w:val="none" w:sz="0" w:space="0" w:color="auto"/>
        <w:left w:val="none" w:sz="0" w:space="0" w:color="auto"/>
        <w:bottom w:val="none" w:sz="0" w:space="0" w:color="auto"/>
        <w:right w:val="none" w:sz="0" w:space="0" w:color="auto"/>
      </w:divBdr>
    </w:div>
    <w:div w:id="1432703122">
      <w:bodyDiv w:val="1"/>
      <w:marLeft w:val="0"/>
      <w:marRight w:val="0"/>
      <w:marTop w:val="0"/>
      <w:marBottom w:val="0"/>
      <w:divBdr>
        <w:top w:val="none" w:sz="0" w:space="0" w:color="auto"/>
        <w:left w:val="none" w:sz="0" w:space="0" w:color="auto"/>
        <w:bottom w:val="none" w:sz="0" w:space="0" w:color="auto"/>
        <w:right w:val="none" w:sz="0" w:space="0" w:color="auto"/>
      </w:divBdr>
    </w:div>
    <w:div w:id="1433670986">
      <w:bodyDiv w:val="1"/>
      <w:marLeft w:val="0"/>
      <w:marRight w:val="0"/>
      <w:marTop w:val="0"/>
      <w:marBottom w:val="0"/>
      <w:divBdr>
        <w:top w:val="none" w:sz="0" w:space="0" w:color="auto"/>
        <w:left w:val="none" w:sz="0" w:space="0" w:color="auto"/>
        <w:bottom w:val="none" w:sz="0" w:space="0" w:color="auto"/>
        <w:right w:val="none" w:sz="0" w:space="0" w:color="auto"/>
      </w:divBdr>
    </w:div>
    <w:div w:id="1435200573">
      <w:bodyDiv w:val="1"/>
      <w:marLeft w:val="0"/>
      <w:marRight w:val="0"/>
      <w:marTop w:val="0"/>
      <w:marBottom w:val="0"/>
      <w:divBdr>
        <w:top w:val="none" w:sz="0" w:space="0" w:color="auto"/>
        <w:left w:val="none" w:sz="0" w:space="0" w:color="auto"/>
        <w:bottom w:val="none" w:sz="0" w:space="0" w:color="auto"/>
        <w:right w:val="none" w:sz="0" w:space="0" w:color="auto"/>
      </w:divBdr>
    </w:div>
    <w:div w:id="1435636470">
      <w:bodyDiv w:val="1"/>
      <w:marLeft w:val="0"/>
      <w:marRight w:val="0"/>
      <w:marTop w:val="0"/>
      <w:marBottom w:val="0"/>
      <w:divBdr>
        <w:top w:val="none" w:sz="0" w:space="0" w:color="auto"/>
        <w:left w:val="none" w:sz="0" w:space="0" w:color="auto"/>
        <w:bottom w:val="none" w:sz="0" w:space="0" w:color="auto"/>
        <w:right w:val="none" w:sz="0" w:space="0" w:color="auto"/>
      </w:divBdr>
    </w:div>
    <w:div w:id="1436634779">
      <w:bodyDiv w:val="1"/>
      <w:marLeft w:val="0"/>
      <w:marRight w:val="0"/>
      <w:marTop w:val="0"/>
      <w:marBottom w:val="0"/>
      <w:divBdr>
        <w:top w:val="none" w:sz="0" w:space="0" w:color="auto"/>
        <w:left w:val="none" w:sz="0" w:space="0" w:color="auto"/>
        <w:bottom w:val="none" w:sz="0" w:space="0" w:color="auto"/>
        <w:right w:val="none" w:sz="0" w:space="0" w:color="auto"/>
      </w:divBdr>
    </w:div>
    <w:div w:id="1437165993">
      <w:bodyDiv w:val="1"/>
      <w:marLeft w:val="0"/>
      <w:marRight w:val="0"/>
      <w:marTop w:val="0"/>
      <w:marBottom w:val="0"/>
      <w:divBdr>
        <w:top w:val="none" w:sz="0" w:space="0" w:color="auto"/>
        <w:left w:val="none" w:sz="0" w:space="0" w:color="auto"/>
        <w:bottom w:val="none" w:sz="0" w:space="0" w:color="auto"/>
        <w:right w:val="none" w:sz="0" w:space="0" w:color="auto"/>
      </w:divBdr>
    </w:div>
    <w:div w:id="1437673230">
      <w:bodyDiv w:val="1"/>
      <w:marLeft w:val="0"/>
      <w:marRight w:val="0"/>
      <w:marTop w:val="0"/>
      <w:marBottom w:val="0"/>
      <w:divBdr>
        <w:top w:val="none" w:sz="0" w:space="0" w:color="auto"/>
        <w:left w:val="none" w:sz="0" w:space="0" w:color="auto"/>
        <w:bottom w:val="none" w:sz="0" w:space="0" w:color="auto"/>
        <w:right w:val="none" w:sz="0" w:space="0" w:color="auto"/>
      </w:divBdr>
    </w:div>
    <w:div w:id="1439328252">
      <w:bodyDiv w:val="1"/>
      <w:marLeft w:val="0"/>
      <w:marRight w:val="0"/>
      <w:marTop w:val="0"/>
      <w:marBottom w:val="0"/>
      <w:divBdr>
        <w:top w:val="none" w:sz="0" w:space="0" w:color="auto"/>
        <w:left w:val="none" w:sz="0" w:space="0" w:color="auto"/>
        <w:bottom w:val="none" w:sz="0" w:space="0" w:color="auto"/>
        <w:right w:val="none" w:sz="0" w:space="0" w:color="auto"/>
      </w:divBdr>
    </w:div>
    <w:div w:id="1439715790">
      <w:bodyDiv w:val="1"/>
      <w:marLeft w:val="0"/>
      <w:marRight w:val="0"/>
      <w:marTop w:val="0"/>
      <w:marBottom w:val="0"/>
      <w:divBdr>
        <w:top w:val="none" w:sz="0" w:space="0" w:color="auto"/>
        <w:left w:val="none" w:sz="0" w:space="0" w:color="auto"/>
        <w:bottom w:val="none" w:sz="0" w:space="0" w:color="auto"/>
        <w:right w:val="none" w:sz="0" w:space="0" w:color="auto"/>
      </w:divBdr>
    </w:div>
    <w:div w:id="1439791026">
      <w:bodyDiv w:val="1"/>
      <w:marLeft w:val="0"/>
      <w:marRight w:val="0"/>
      <w:marTop w:val="0"/>
      <w:marBottom w:val="0"/>
      <w:divBdr>
        <w:top w:val="none" w:sz="0" w:space="0" w:color="auto"/>
        <w:left w:val="none" w:sz="0" w:space="0" w:color="auto"/>
        <w:bottom w:val="none" w:sz="0" w:space="0" w:color="auto"/>
        <w:right w:val="none" w:sz="0" w:space="0" w:color="auto"/>
      </w:divBdr>
    </w:div>
    <w:div w:id="1440831683">
      <w:bodyDiv w:val="1"/>
      <w:marLeft w:val="0"/>
      <w:marRight w:val="0"/>
      <w:marTop w:val="0"/>
      <w:marBottom w:val="0"/>
      <w:divBdr>
        <w:top w:val="none" w:sz="0" w:space="0" w:color="auto"/>
        <w:left w:val="none" w:sz="0" w:space="0" w:color="auto"/>
        <w:bottom w:val="none" w:sz="0" w:space="0" w:color="auto"/>
        <w:right w:val="none" w:sz="0" w:space="0" w:color="auto"/>
      </w:divBdr>
    </w:div>
    <w:div w:id="1440832257">
      <w:bodyDiv w:val="1"/>
      <w:marLeft w:val="0"/>
      <w:marRight w:val="0"/>
      <w:marTop w:val="0"/>
      <w:marBottom w:val="0"/>
      <w:divBdr>
        <w:top w:val="none" w:sz="0" w:space="0" w:color="auto"/>
        <w:left w:val="none" w:sz="0" w:space="0" w:color="auto"/>
        <w:bottom w:val="none" w:sz="0" w:space="0" w:color="auto"/>
        <w:right w:val="none" w:sz="0" w:space="0" w:color="auto"/>
      </w:divBdr>
    </w:div>
    <w:div w:id="1442841890">
      <w:bodyDiv w:val="1"/>
      <w:marLeft w:val="0"/>
      <w:marRight w:val="0"/>
      <w:marTop w:val="0"/>
      <w:marBottom w:val="0"/>
      <w:divBdr>
        <w:top w:val="none" w:sz="0" w:space="0" w:color="auto"/>
        <w:left w:val="none" w:sz="0" w:space="0" w:color="auto"/>
        <w:bottom w:val="none" w:sz="0" w:space="0" w:color="auto"/>
        <w:right w:val="none" w:sz="0" w:space="0" w:color="auto"/>
      </w:divBdr>
    </w:div>
    <w:div w:id="1443525634">
      <w:bodyDiv w:val="1"/>
      <w:marLeft w:val="0"/>
      <w:marRight w:val="0"/>
      <w:marTop w:val="0"/>
      <w:marBottom w:val="0"/>
      <w:divBdr>
        <w:top w:val="none" w:sz="0" w:space="0" w:color="auto"/>
        <w:left w:val="none" w:sz="0" w:space="0" w:color="auto"/>
        <w:bottom w:val="none" w:sz="0" w:space="0" w:color="auto"/>
        <w:right w:val="none" w:sz="0" w:space="0" w:color="auto"/>
      </w:divBdr>
    </w:div>
    <w:div w:id="1444494809">
      <w:bodyDiv w:val="1"/>
      <w:marLeft w:val="0"/>
      <w:marRight w:val="0"/>
      <w:marTop w:val="0"/>
      <w:marBottom w:val="0"/>
      <w:divBdr>
        <w:top w:val="none" w:sz="0" w:space="0" w:color="auto"/>
        <w:left w:val="none" w:sz="0" w:space="0" w:color="auto"/>
        <w:bottom w:val="none" w:sz="0" w:space="0" w:color="auto"/>
        <w:right w:val="none" w:sz="0" w:space="0" w:color="auto"/>
      </w:divBdr>
    </w:div>
    <w:div w:id="1444571898">
      <w:bodyDiv w:val="1"/>
      <w:marLeft w:val="0"/>
      <w:marRight w:val="0"/>
      <w:marTop w:val="0"/>
      <w:marBottom w:val="0"/>
      <w:divBdr>
        <w:top w:val="none" w:sz="0" w:space="0" w:color="auto"/>
        <w:left w:val="none" w:sz="0" w:space="0" w:color="auto"/>
        <w:bottom w:val="none" w:sz="0" w:space="0" w:color="auto"/>
        <w:right w:val="none" w:sz="0" w:space="0" w:color="auto"/>
      </w:divBdr>
    </w:div>
    <w:div w:id="1446463730">
      <w:bodyDiv w:val="1"/>
      <w:marLeft w:val="0"/>
      <w:marRight w:val="0"/>
      <w:marTop w:val="0"/>
      <w:marBottom w:val="0"/>
      <w:divBdr>
        <w:top w:val="none" w:sz="0" w:space="0" w:color="auto"/>
        <w:left w:val="none" w:sz="0" w:space="0" w:color="auto"/>
        <w:bottom w:val="none" w:sz="0" w:space="0" w:color="auto"/>
        <w:right w:val="none" w:sz="0" w:space="0" w:color="auto"/>
      </w:divBdr>
    </w:div>
    <w:div w:id="1446996144">
      <w:bodyDiv w:val="1"/>
      <w:marLeft w:val="0"/>
      <w:marRight w:val="0"/>
      <w:marTop w:val="0"/>
      <w:marBottom w:val="0"/>
      <w:divBdr>
        <w:top w:val="none" w:sz="0" w:space="0" w:color="auto"/>
        <w:left w:val="none" w:sz="0" w:space="0" w:color="auto"/>
        <w:bottom w:val="none" w:sz="0" w:space="0" w:color="auto"/>
        <w:right w:val="none" w:sz="0" w:space="0" w:color="auto"/>
      </w:divBdr>
    </w:div>
    <w:div w:id="1447890904">
      <w:bodyDiv w:val="1"/>
      <w:marLeft w:val="0"/>
      <w:marRight w:val="0"/>
      <w:marTop w:val="0"/>
      <w:marBottom w:val="0"/>
      <w:divBdr>
        <w:top w:val="none" w:sz="0" w:space="0" w:color="auto"/>
        <w:left w:val="none" w:sz="0" w:space="0" w:color="auto"/>
        <w:bottom w:val="none" w:sz="0" w:space="0" w:color="auto"/>
        <w:right w:val="none" w:sz="0" w:space="0" w:color="auto"/>
      </w:divBdr>
    </w:div>
    <w:div w:id="1450857390">
      <w:bodyDiv w:val="1"/>
      <w:marLeft w:val="0"/>
      <w:marRight w:val="0"/>
      <w:marTop w:val="0"/>
      <w:marBottom w:val="0"/>
      <w:divBdr>
        <w:top w:val="none" w:sz="0" w:space="0" w:color="auto"/>
        <w:left w:val="none" w:sz="0" w:space="0" w:color="auto"/>
        <w:bottom w:val="none" w:sz="0" w:space="0" w:color="auto"/>
        <w:right w:val="none" w:sz="0" w:space="0" w:color="auto"/>
      </w:divBdr>
    </w:div>
    <w:div w:id="1451897328">
      <w:bodyDiv w:val="1"/>
      <w:marLeft w:val="0"/>
      <w:marRight w:val="0"/>
      <w:marTop w:val="0"/>
      <w:marBottom w:val="0"/>
      <w:divBdr>
        <w:top w:val="none" w:sz="0" w:space="0" w:color="auto"/>
        <w:left w:val="none" w:sz="0" w:space="0" w:color="auto"/>
        <w:bottom w:val="none" w:sz="0" w:space="0" w:color="auto"/>
        <w:right w:val="none" w:sz="0" w:space="0" w:color="auto"/>
      </w:divBdr>
    </w:div>
    <w:div w:id="1451898179">
      <w:bodyDiv w:val="1"/>
      <w:marLeft w:val="0"/>
      <w:marRight w:val="0"/>
      <w:marTop w:val="0"/>
      <w:marBottom w:val="0"/>
      <w:divBdr>
        <w:top w:val="none" w:sz="0" w:space="0" w:color="auto"/>
        <w:left w:val="none" w:sz="0" w:space="0" w:color="auto"/>
        <w:bottom w:val="none" w:sz="0" w:space="0" w:color="auto"/>
        <w:right w:val="none" w:sz="0" w:space="0" w:color="auto"/>
      </w:divBdr>
    </w:div>
    <w:div w:id="1454205000">
      <w:bodyDiv w:val="1"/>
      <w:marLeft w:val="0"/>
      <w:marRight w:val="0"/>
      <w:marTop w:val="0"/>
      <w:marBottom w:val="0"/>
      <w:divBdr>
        <w:top w:val="none" w:sz="0" w:space="0" w:color="auto"/>
        <w:left w:val="none" w:sz="0" w:space="0" w:color="auto"/>
        <w:bottom w:val="none" w:sz="0" w:space="0" w:color="auto"/>
        <w:right w:val="none" w:sz="0" w:space="0" w:color="auto"/>
      </w:divBdr>
    </w:div>
    <w:div w:id="1454328351">
      <w:bodyDiv w:val="1"/>
      <w:marLeft w:val="0"/>
      <w:marRight w:val="0"/>
      <w:marTop w:val="0"/>
      <w:marBottom w:val="0"/>
      <w:divBdr>
        <w:top w:val="none" w:sz="0" w:space="0" w:color="auto"/>
        <w:left w:val="none" w:sz="0" w:space="0" w:color="auto"/>
        <w:bottom w:val="none" w:sz="0" w:space="0" w:color="auto"/>
        <w:right w:val="none" w:sz="0" w:space="0" w:color="auto"/>
      </w:divBdr>
    </w:div>
    <w:div w:id="1455097442">
      <w:bodyDiv w:val="1"/>
      <w:marLeft w:val="0"/>
      <w:marRight w:val="0"/>
      <w:marTop w:val="0"/>
      <w:marBottom w:val="0"/>
      <w:divBdr>
        <w:top w:val="none" w:sz="0" w:space="0" w:color="auto"/>
        <w:left w:val="none" w:sz="0" w:space="0" w:color="auto"/>
        <w:bottom w:val="none" w:sz="0" w:space="0" w:color="auto"/>
        <w:right w:val="none" w:sz="0" w:space="0" w:color="auto"/>
      </w:divBdr>
    </w:div>
    <w:div w:id="1455521570">
      <w:bodyDiv w:val="1"/>
      <w:marLeft w:val="0"/>
      <w:marRight w:val="0"/>
      <w:marTop w:val="0"/>
      <w:marBottom w:val="0"/>
      <w:divBdr>
        <w:top w:val="none" w:sz="0" w:space="0" w:color="auto"/>
        <w:left w:val="none" w:sz="0" w:space="0" w:color="auto"/>
        <w:bottom w:val="none" w:sz="0" w:space="0" w:color="auto"/>
        <w:right w:val="none" w:sz="0" w:space="0" w:color="auto"/>
      </w:divBdr>
    </w:div>
    <w:div w:id="1456564326">
      <w:bodyDiv w:val="1"/>
      <w:marLeft w:val="0"/>
      <w:marRight w:val="0"/>
      <w:marTop w:val="0"/>
      <w:marBottom w:val="0"/>
      <w:divBdr>
        <w:top w:val="none" w:sz="0" w:space="0" w:color="auto"/>
        <w:left w:val="none" w:sz="0" w:space="0" w:color="auto"/>
        <w:bottom w:val="none" w:sz="0" w:space="0" w:color="auto"/>
        <w:right w:val="none" w:sz="0" w:space="0" w:color="auto"/>
      </w:divBdr>
    </w:div>
    <w:div w:id="1457528273">
      <w:bodyDiv w:val="1"/>
      <w:marLeft w:val="0"/>
      <w:marRight w:val="0"/>
      <w:marTop w:val="0"/>
      <w:marBottom w:val="0"/>
      <w:divBdr>
        <w:top w:val="none" w:sz="0" w:space="0" w:color="auto"/>
        <w:left w:val="none" w:sz="0" w:space="0" w:color="auto"/>
        <w:bottom w:val="none" w:sz="0" w:space="0" w:color="auto"/>
        <w:right w:val="none" w:sz="0" w:space="0" w:color="auto"/>
      </w:divBdr>
    </w:div>
    <w:div w:id="1457676408">
      <w:bodyDiv w:val="1"/>
      <w:marLeft w:val="0"/>
      <w:marRight w:val="0"/>
      <w:marTop w:val="0"/>
      <w:marBottom w:val="0"/>
      <w:divBdr>
        <w:top w:val="none" w:sz="0" w:space="0" w:color="auto"/>
        <w:left w:val="none" w:sz="0" w:space="0" w:color="auto"/>
        <w:bottom w:val="none" w:sz="0" w:space="0" w:color="auto"/>
        <w:right w:val="none" w:sz="0" w:space="0" w:color="auto"/>
      </w:divBdr>
    </w:div>
    <w:div w:id="1458719265">
      <w:bodyDiv w:val="1"/>
      <w:marLeft w:val="0"/>
      <w:marRight w:val="0"/>
      <w:marTop w:val="0"/>
      <w:marBottom w:val="0"/>
      <w:divBdr>
        <w:top w:val="none" w:sz="0" w:space="0" w:color="auto"/>
        <w:left w:val="none" w:sz="0" w:space="0" w:color="auto"/>
        <w:bottom w:val="none" w:sz="0" w:space="0" w:color="auto"/>
        <w:right w:val="none" w:sz="0" w:space="0" w:color="auto"/>
      </w:divBdr>
    </w:div>
    <w:div w:id="1458911057">
      <w:bodyDiv w:val="1"/>
      <w:marLeft w:val="0"/>
      <w:marRight w:val="0"/>
      <w:marTop w:val="0"/>
      <w:marBottom w:val="0"/>
      <w:divBdr>
        <w:top w:val="none" w:sz="0" w:space="0" w:color="auto"/>
        <w:left w:val="none" w:sz="0" w:space="0" w:color="auto"/>
        <w:bottom w:val="none" w:sz="0" w:space="0" w:color="auto"/>
        <w:right w:val="none" w:sz="0" w:space="0" w:color="auto"/>
      </w:divBdr>
    </w:div>
    <w:div w:id="1459034063">
      <w:bodyDiv w:val="1"/>
      <w:marLeft w:val="0"/>
      <w:marRight w:val="0"/>
      <w:marTop w:val="0"/>
      <w:marBottom w:val="0"/>
      <w:divBdr>
        <w:top w:val="none" w:sz="0" w:space="0" w:color="auto"/>
        <w:left w:val="none" w:sz="0" w:space="0" w:color="auto"/>
        <w:bottom w:val="none" w:sz="0" w:space="0" w:color="auto"/>
        <w:right w:val="none" w:sz="0" w:space="0" w:color="auto"/>
      </w:divBdr>
    </w:div>
    <w:div w:id="1459714554">
      <w:bodyDiv w:val="1"/>
      <w:marLeft w:val="0"/>
      <w:marRight w:val="0"/>
      <w:marTop w:val="0"/>
      <w:marBottom w:val="0"/>
      <w:divBdr>
        <w:top w:val="none" w:sz="0" w:space="0" w:color="auto"/>
        <w:left w:val="none" w:sz="0" w:space="0" w:color="auto"/>
        <w:bottom w:val="none" w:sz="0" w:space="0" w:color="auto"/>
        <w:right w:val="none" w:sz="0" w:space="0" w:color="auto"/>
      </w:divBdr>
    </w:div>
    <w:div w:id="1460027104">
      <w:bodyDiv w:val="1"/>
      <w:marLeft w:val="0"/>
      <w:marRight w:val="0"/>
      <w:marTop w:val="0"/>
      <w:marBottom w:val="0"/>
      <w:divBdr>
        <w:top w:val="none" w:sz="0" w:space="0" w:color="auto"/>
        <w:left w:val="none" w:sz="0" w:space="0" w:color="auto"/>
        <w:bottom w:val="none" w:sz="0" w:space="0" w:color="auto"/>
        <w:right w:val="none" w:sz="0" w:space="0" w:color="auto"/>
      </w:divBdr>
    </w:div>
    <w:div w:id="1461806080">
      <w:bodyDiv w:val="1"/>
      <w:marLeft w:val="0"/>
      <w:marRight w:val="0"/>
      <w:marTop w:val="0"/>
      <w:marBottom w:val="0"/>
      <w:divBdr>
        <w:top w:val="none" w:sz="0" w:space="0" w:color="auto"/>
        <w:left w:val="none" w:sz="0" w:space="0" w:color="auto"/>
        <w:bottom w:val="none" w:sz="0" w:space="0" w:color="auto"/>
        <w:right w:val="none" w:sz="0" w:space="0" w:color="auto"/>
      </w:divBdr>
    </w:div>
    <w:div w:id="1462844597">
      <w:bodyDiv w:val="1"/>
      <w:marLeft w:val="0"/>
      <w:marRight w:val="0"/>
      <w:marTop w:val="0"/>
      <w:marBottom w:val="0"/>
      <w:divBdr>
        <w:top w:val="none" w:sz="0" w:space="0" w:color="auto"/>
        <w:left w:val="none" w:sz="0" w:space="0" w:color="auto"/>
        <w:bottom w:val="none" w:sz="0" w:space="0" w:color="auto"/>
        <w:right w:val="none" w:sz="0" w:space="0" w:color="auto"/>
      </w:divBdr>
    </w:div>
    <w:div w:id="1464226615">
      <w:bodyDiv w:val="1"/>
      <w:marLeft w:val="0"/>
      <w:marRight w:val="0"/>
      <w:marTop w:val="0"/>
      <w:marBottom w:val="0"/>
      <w:divBdr>
        <w:top w:val="none" w:sz="0" w:space="0" w:color="auto"/>
        <w:left w:val="none" w:sz="0" w:space="0" w:color="auto"/>
        <w:bottom w:val="none" w:sz="0" w:space="0" w:color="auto"/>
        <w:right w:val="none" w:sz="0" w:space="0" w:color="auto"/>
      </w:divBdr>
    </w:div>
    <w:div w:id="1464344629">
      <w:bodyDiv w:val="1"/>
      <w:marLeft w:val="0"/>
      <w:marRight w:val="0"/>
      <w:marTop w:val="0"/>
      <w:marBottom w:val="0"/>
      <w:divBdr>
        <w:top w:val="none" w:sz="0" w:space="0" w:color="auto"/>
        <w:left w:val="none" w:sz="0" w:space="0" w:color="auto"/>
        <w:bottom w:val="none" w:sz="0" w:space="0" w:color="auto"/>
        <w:right w:val="none" w:sz="0" w:space="0" w:color="auto"/>
      </w:divBdr>
    </w:div>
    <w:div w:id="1464545689">
      <w:bodyDiv w:val="1"/>
      <w:marLeft w:val="0"/>
      <w:marRight w:val="0"/>
      <w:marTop w:val="0"/>
      <w:marBottom w:val="0"/>
      <w:divBdr>
        <w:top w:val="none" w:sz="0" w:space="0" w:color="auto"/>
        <w:left w:val="none" w:sz="0" w:space="0" w:color="auto"/>
        <w:bottom w:val="none" w:sz="0" w:space="0" w:color="auto"/>
        <w:right w:val="none" w:sz="0" w:space="0" w:color="auto"/>
      </w:divBdr>
    </w:div>
    <w:div w:id="1464688316">
      <w:bodyDiv w:val="1"/>
      <w:marLeft w:val="0"/>
      <w:marRight w:val="0"/>
      <w:marTop w:val="0"/>
      <w:marBottom w:val="0"/>
      <w:divBdr>
        <w:top w:val="none" w:sz="0" w:space="0" w:color="auto"/>
        <w:left w:val="none" w:sz="0" w:space="0" w:color="auto"/>
        <w:bottom w:val="none" w:sz="0" w:space="0" w:color="auto"/>
        <w:right w:val="none" w:sz="0" w:space="0" w:color="auto"/>
      </w:divBdr>
    </w:div>
    <w:div w:id="1465539180">
      <w:bodyDiv w:val="1"/>
      <w:marLeft w:val="0"/>
      <w:marRight w:val="0"/>
      <w:marTop w:val="0"/>
      <w:marBottom w:val="0"/>
      <w:divBdr>
        <w:top w:val="none" w:sz="0" w:space="0" w:color="auto"/>
        <w:left w:val="none" w:sz="0" w:space="0" w:color="auto"/>
        <w:bottom w:val="none" w:sz="0" w:space="0" w:color="auto"/>
        <w:right w:val="none" w:sz="0" w:space="0" w:color="auto"/>
      </w:divBdr>
    </w:div>
    <w:div w:id="1466771187">
      <w:bodyDiv w:val="1"/>
      <w:marLeft w:val="0"/>
      <w:marRight w:val="0"/>
      <w:marTop w:val="0"/>
      <w:marBottom w:val="0"/>
      <w:divBdr>
        <w:top w:val="none" w:sz="0" w:space="0" w:color="auto"/>
        <w:left w:val="none" w:sz="0" w:space="0" w:color="auto"/>
        <w:bottom w:val="none" w:sz="0" w:space="0" w:color="auto"/>
        <w:right w:val="none" w:sz="0" w:space="0" w:color="auto"/>
      </w:divBdr>
    </w:div>
    <w:div w:id="1467431793">
      <w:bodyDiv w:val="1"/>
      <w:marLeft w:val="0"/>
      <w:marRight w:val="0"/>
      <w:marTop w:val="0"/>
      <w:marBottom w:val="0"/>
      <w:divBdr>
        <w:top w:val="none" w:sz="0" w:space="0" w:color="auto"/>
        <w:left w:val="none" w:sz="0" w:space="0" w:color="auto"/>
        <w:bottom w:val="none" w:sz="0" w:space="0" w:color="auto"/>
        <w:right w:val="none" w:sz="0" w:space="0" w:color="auto"/>
      </w:divBdr>
    </w:div>
    <w:div w:id="1468010901">
      <w:bodyDiv w:val="1"/>
      <w:marLeft w:val="0"/>
      <w:marRight w:val="0"/>
      <w:marTop w:val="0"/>
      <w:marBottom w:val="0"/>
      <w:divBdr>
        <w:top w:val="none" w:sz="0" w:space="0" w:color="auto"/>
        <w:left w:val="none" w:sz="0" w:space="0" w:color="auto"/>
        <w:bottom w:val="none" w:sz="0" w:space="0" w:color="auto"/>
        <w:right w:val="none" w:sz="0" w:space="0" w:color="auto"/>
      </w:divBdr>
    </w:div>
    <w:div w:id="1468933551">
      <w:bodyDiv w:val="1"/>
      <w:marLeft w:val="0"/>
      <w:marRight w:val="0"/>
      <w:marTop w:val="0"/>
      <w:marBottom w:val="0"/>
      <w:divBdr>
        <w:top w:val="none" w:sz="0" w:space="0" w:color="auto"/>
        <w:left w:val="none" w:sz="0" w:space="0" w:color="auto"/>
        <w:bottom w:val="none" w:sz="0" w:space="0" w:color="auto"/>
        <w:right w:val="none" w:sz="0" w:space="0" w:color="auto"/>
      </w:divBdr>
    </w:div>
    <w:div w:id="1469544303">
      <w:bodyDiv w:val="1"/>
      <w:marLeft w:val="0"/>
      <w:marRight w:val="0"/>
      <w:marTop w:val="0"/>
      <w:marBottom w:val="0"/>
      <w:divBdr>
        <w:top w:val="none" w:sz="0" w:space="0" w:color="auto"/>
        <w:left w:val="none" w:sz="0" w:space="0" w:color="auto"/>
        <w:bottom w:val="none" w:sz="0" w:space="0" w:color="auto"/>
        <w:right w:val="none" w:sz="0" w:space="0" w:color="auto"/>
      </w:divBdr>
    </w:div>
    <w:div w:id="1470172436">
      <w:bodyDiv w:val="1"/>
      <w:marLeft w:val="0"/>
      <w:marRight w:val="0"/>
      <w:marTop w:val="0"/>
      <w:marBottom w:val="0"/>
      <w:divBdr>
        <w:top w:val="none" w:sz="0" w:space="0" w:color="auto"/>
        <w:left w:val="none" w:sz="0" w:space="0" w:color="auto"/>
        <w:bottom w:val="none" w:sz="0" w:space="0" w:color="auto"/>
        <w:right w:val="none" w:sz="0" w:space="0" w:color="auto"/>
      </w:divBdr>
    </w:div>
    <w:div w:id="1470395346">
      <w:bodyDiv w:val="1"/>
      <w:marLeft w:val="0"/>
      <w:marRight w:val="0"/>
      <w:marTop w:val="0"/>
      <w:marBottom w:val="0"/>
      <w:divBdr>
        <w:top w:val="none" w:sz="0" w:space="0" w:color="auto"/>
        <w:left w:val="none" w:sz="0" w:space="0" w:color="auto"/>
        <w:bottom w:val="none" w:sz="0" w:space="0" w:color="auto"/>
        <w:right w:val="none" w:sz="0" w:space="0" w:color="auto"/>
      </w:divBdr>
    </w:div>
    <w:div w:id="1473981371">
      <w:bodyDiv w:val="1"/>
      <w:marLeft w:val="0"/>
      <w:marRight w:val="0"/>
      <w:marTop w:val="0"/>
      <w:marBottom w:val="0"/>
      <w:divBdr>
        <w:top w:val="none" w:sz="0" w:space="0" w:color="auto"/>
        <w:left w:val="none" w:sz="0" w:space="0" w:color="auto"/>
        <w:bottom w:val="none" w:sz="0" w:space="0" w:color="auto"/>
        <w:right w:val="none" w:sz="0" w:space="0" w:color="auto"/>
      </w:divBdr>
    </w:div>
    <w:div w:id="1474560306">
      <w:bodyDiv w:val="1"/>
      <w:marLeft w:val="0"/>
      <w:marRight w:val="0"/>
      <w:marTop w:val="0"/>
      <w:marBottom w:val="0"/>
      <w:divBdr>
        <w:top w:val="none" w:sz="0" w:space="0" w:color="auto"/>
        <w:left w:val="none" w:sz="0" w:space="0" w:color="auto"/>
        <w:bottom w:val="none" w:sz="0" w:space="0" w:color="auto"/>
        <w:right w:val="none" w:sz="0" w:space="0" w:color="auto"/>
      </w:divBdr>
    </w:div>
    <w:div w:id="1475415440">
      <w:bodyDiv w:val="1"/>
      <w:marLeft w:val="0"/>
      <w:marRight w:val="0"/>
      <w:marTop w:val="0"/>
      <w:marBottom w:val="0"/>
      <w:divBdr>
        <w:top w:val="none" w:sz="0" w:space="0" w:color="auto"/>
        <w:left w:val="none" w:sz="0" w:space="0" w:color="auto"/>
        <w:bottom w:val="none" w:sz="0" w:space="0" w:color="auto"/>
        <w:right w:val="none" w:sz="0" w:space="0" w:color="auto"/>
      </w:divBdr>
    </w:div>
    <w:div w:id="1475488833">
      <w:bodyDiv w:val="1"/>
      <w:marLeft w:val="0"/>
      <w:marRight w:val="0"/>
      <w:marTop w:val="0"/>
      <w:marBottom w:val="0"/>
      <w:divBdr>
        <w:top w:val="none" w:sz="0" w:space="0" w:color="auto"/>
        <w:left w:val="none" w:sz="0" w:space="0" w:color="auto"/>
        <w:bottom w:val="none" w:sz="0" w:space="0" w:color="auto"/>
        <w:right w:val="none" w:sz="0" w:space="0" w:color="auto"/>
      </w:divBdr>
    </w:div>
    <w:div w:id="1476753652">
      <w:bodyDiv w:val="1"/>
      <w:marLeft w:val="0"/>
      <w:marRight w:val="0"/>
      <w:marTop w:val="0"/>
      <w:marBottom w:val="0"/>
      <w:divBdr>
        <w:top w:val="none" w:sz="0" w:space="0" w:color="auto"/>
        <w:left w:val="none" w:sz="0" w:space="0" w:color="auto"/>
        <w:bottom w:val="none" w:sz="0" w:space="0" w:color="auto"/>
        <w:right w:val="none" w:sz="0" w:space="0" w:color="auto"/>
      </w:divBdr>
    </w:div>
    <w:div w:id="1477843660">
      <w:bodyDiv w:val="1"/>
      <w:marLeft w:val="0"/>
      <w:marRight w:val="0"/>
      <w:marTop w:val="0"/>
      <w:marBottom w:val="0"/>
      <w:divBdr>
        <w:top w:val="none" w:sz="0" w:space="0" w:color="auto"/>
        <w:left w:val="none" w:sz="0" w:space="0" w:color="auto"/>
        <w:bottom w:val="none" w:sz="0" w:space="0" w:color="auto"/>
        <w:right w:val="none" w:sz="0" w:space="0" w:color="auto"/>
      </w:divBdr>
    </w:div>
    <w:div w:id="1478763475">
      <w:bodyDiv w:val="1"/>
      <w:marLeft w:val="0"/>
      <w:marRight w:val="0"/>
      <w:marTop w:val="0"/>
      <w:marBottom w:val="0"/>
      <w:divBdr>
        <w:top w:val="none" w:sz="0" w:space="0" w:color="auto"/>
        <w:left w:val="none" w:sz="0" w:space="0" w:color="auto"/>
        <w:bottom w:val="none" w:sz="0" w:space="0" w:color="auto"/>
        <w:right w:val="none" w:sz="0" w:space="0" w:color="auto"/>
      </w:divBdr>
    </w:div>
    <w:div w:id="1479565709">
      <w:bodyDiv w:val="1"/>
      <w:marLeft w:val="0"/>
      <w:marRight w:val="0"/>
      <w:marTop w:val="0"/>
      <w:marBottom w:val="0"/>
      <w:divBdr>
        <w:top w:val="none" w:sz="0" w:space="0" w:color="auto"/>
        <w:left w:val="none" w:sz="0" w:space="0" w:color="auto"/>
        <w:bottom w:val="none" w:sz="0" w:space="0" w:color="auto"/>
        <w:right w:val="none" w:sz="0" w:space="0" w:color="auto"/>
      </w:divBdr>
    </w:div>
    <w:div w:id="1479958223">
      <w:bodyDiv w:val="1"/>
      <w:marLeft w:val="0"/>
      <w:marRight w:val="0"/>
      <w:marTop w:val="0"/>
      <w:marBottom w:val="0"/>
      <w:divBdr>
        <w:top w:val="none" w:sz="0" w:space="0" w:color="auto"/>
        <w:left w:val="none" w:sz="0" w:space="0" w:color="auto"/>
        <w:bottom w:val="none" w:sz="0" w:space="0" w:color="auto"/>
        <w:right w:val="none" w:sz="0" w:space="0" w:color="auto"/>
      </w:divBdr>
    </w:div>
    <w:div w:id="1480003886">
      <w:bodyDiv w:val="1"/>
      <w:marLeft w:val="0"/>
      <w:marRight w:val="0"/>
      <w:marTop w:val="0"/>
      <w:marBottom w:val="0"/>
      <w:divBdr>
        <w:top w:val="none" w:sz="0" w:space="0" w:color="auto"/>
        <w:left w:val="none" w:sz="0" w:space="0" w:color="auto"/>
        <w:bottom w:val="none" w:sz="0" w:space="0" w:color="auto"/>
        <w:right w:val="none" w:sz="0" w:space="0" w:color="auto"/>
      </w:divBdr>
    </w:div>
    <w:div w:id="1480414589">
      <w:bodyDiv w:val="1"/>
      <w:marLeft w:val="0"/>
      <w:marRight w:val="0"/>
      <w:marTop w:val="0"/>
      <w:marBottom w:val="0"/>
      <w:divBdr>
        <w:top w:val="none" w:sz="0" w:space="0" w:color="auto"/>
        <w:left w:val="none" w:sz="0" w:space="0" w:color="auto"/>
        <w:bottom w:val="none" w:sz="0" w:space="0" w:color="auto"/>
        <w:right w:val="none" w:sz="0" w:space="0" w:color="auto"/>
      </w:divBdr>
    </w:div>
    <w:div w:id="1480802234">
      <w:bodyDiv w:val="1"/>
      <w:marLeft w:val="0"/>
      <w:marRight w:val="0"/>
      <w:marTop w:val="0"/>
      <w:marBottom w:val="0"/>
      <w:divBdr>
        <w:top w:val="none" w:sz="0" w:space="0" w:color="auto"/>
        <w:left w:val="none" w:sz="0" w:space="0" w:color="auto"/>
        <w:bottom w:val="none" w:sz="0" w:space="0" w:color="auto"/>
        <w:right w:val="none" w:sz="0" w:space="0" w:color="auto"/>
      </w:divBdr>
    </w:div>
    <w:div w:id="1482960040">
      <w:bodyDiv w:val="1"/>
      <w:marLeft w:val="0"/>
      <w:marRight w:val="0"/>
      <w:marTop w:val="0"/>
      <w:marBottom w:val="0"/>
      <w:divBdr>
        <w:top w:val="none" w:sz="0" w:space="0" w:color="auto"/>
        <w:left w:val="none" w:sz="0" w:space="0" w:color="auto"/>
        <w:bottom w:val="none" w:sz="0" w:space="0" w:color="auto"/>
        <w:right w:val="none" w:sz="0" w:space="0" w:color="auto"/>
      </w:divBdr>
    </w:div>
    <w:div w:id="1484270121">
      <w:bodyDiv w:val="1"/>
      <w:marLeft w:val="0"/>
      <w:marRight w:val="0"/>
      <w:marTop w:val="0"/>
      <w:marBottom w:val="0"/>
      <w:divBdr>
        <w:top w:val="none" w:sz="0" w:space="0" w:color="auto"/>
        <w:left w:val="none" w:sz="0" w:space="0" w:color="auto"/>
        <w:bottom w:val="none" w:sz="0" w:space="0" w:color="auto"/>
        <w:right w:val="none" w:sz="0" w:space="0" w:color="auto"/>
      </w:divBdr>
    </w:div>
    <w:div w:id="1485390558">
      <w:bodyDiv w:val="1"/>
      <w:marLeft w:val="0"/>
      <w:marRight w:val="0"/>
      <w:marTop w:val="0"/>
      <w:marBottom w:val="0"/>
      <w:divBdr>
        <w:top w:val="none" w:sz="0" w:space="0" w:color="auto"/>
        <w:left w:val="none" w:sz="0" w:space="0" w:color="auto"/>
        <w:bottom w:val="none" w:sz="0" w:space="0" w:color="auto"/>
        <w:right w:val="none" w:sz="0" w:space="0" w:color="auto"/>
      </w:divBdr>
    </w:div>
    <w:div w:id="1485850257">
      <w:bodyDiv w:val="1"/>
      <w:marLeft w:val="0"/>
      <w:marRight w:val="0"/>
      <w:marTop w:val="0"/>
      <w:marBottom w:val="0"/>
      <w:divBdr>
        <w:top w:val="none" w:sz="0" w:space="0" w:color="auto"/>
        <w:left w:val="none" w:sz="0" w:space="0" w:color="auto"/>
        <w:bottom w:val="none" w:sz="0" w:space="0" w:color="auto"/>
        <w:right w:val="none" w:sz="0" w:space="0" w:color="auto"/>
      </w:divBdr>
    </w:div>
    <w:div w:id="1487358352">
      <w:bodyDiv w:val="1"/>
      <w:marLeft w:val="0"/>
      <w:marRight w:val="0"/>
      <w:marTop w:val="0"/>
      <w:marBottom w:val="0"/>
      <w:divBdr>
        <w:top w:val="none" w:sz="0" w:space="0" w:color="auto"/>
        <w:left w:val="none" w:sz="0" w:space="0" w:color="auto"/>
        <w:bottom w:val="none" w:sz="0" w:space="0" w:color="auto"/>
        <w:right w:val="none" w:sz="0" w:space="0" w:color="auto"/>
      </w:divBdr>
    </w:div>
    <w:div w:id="1487434421">
      <w:bodyDiv w:val="1"/>
      <w:marLeft w:val="0"/>
      <w:marRight w:val="0"/>
      <w:marTop w:val="0"/>
      <w:marBottom w:val="0"/>
      <w:divBdr>
        <w:top w:val="none" w:sz="0" w:space="0" w:color="auto"/>
        <w:left w:val="none" w:sz="0" w:space="0" w:color="auto"/>
        <w:bottom w:val="none" w:sz="0" w:space="0" w:color="auto"/>
        <w:right w:val="none" w:sz="0" w:space="0" w:color="auto"/>
      </w:divBdr>
    </w:div>
    <w:div w:id="1487549696">
      <w:bodyDiv w:val="1"/>
      <w:marLeft w:val="0"/>
      <w:marRight w:val="0"/>
      <w:marTop w:val="0"/>
      <w:marBottom w:val="0"/>
      <w:divBdr>
        <w:top w:val="none" w:sz="0" w:space="0" w:color="auto"/>
        <w:left w:val="none" w:sz="0" w:space="0" w:color="auto"/>
        <w:bottom w:val="none" w:sz="0" w:space="0" w:color="auto"/>
        <w:right w:val="none" w:sz="0" w:space="0" w:color="auto"/>
      </w:divBdr>
    </w:div>
    <w:div w:id="1487822013">
      <w:bodyDiv w:val="1"/>
      <w:marLeft w:val="0"/>
      <w:marRight w:val="0"/>
      <w:marTop w:val="0"/>
      <w:marBottom w:val="0"/>
      <w:divBdr>
        <w:top w:val="none" w:sz="0" w:space="0" w:color="auto"/>
        <w:left w:val="none" w:sz="0" w:space="0" w:color="auto"/>
        <w:bottom w:val="none" w:sz="0" w:space="0" w:color="auto"/>
        <w:right w:val="none" w:sz="0" w:space="0" w:color="auto"/>
      </w:divBdr>
    </w:div>
    <w:div w:id="1488664345">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89395106">
      <w:bodyDiv w:val="1"/>
      <w:marLeft w:val="0"/>
      <w:marRight w:val="0"/>
      <w:marTop w:val="0"/>
      <w:marBottom w:val="0"/>
      <w:divBdr>
        <w:top w:val="none" w:sz="0" w:space="0" w:color="auto"/>
        <w:left w:val="none" w:sz="0" w:space="0" w:color="auto"/>
        <w:bottom w:val="none" w:sz="0" w:space="0" w:color="auto"/>
        <w:right w:val="none" w:sz="0" w:space="0" w:color="auto"/>
      </w:divBdr>
    </w:div>
    <w:div w:id="1490247949">
      <w:bodyDiv w:val="1"/>
      <w:marLeft w:val="0"/>
      <w:marRight w:val="0"/>
      <w:marTop w:val="0"/>
      <w:marBottom w:val="0"/>
      <w:divBdr>
        <w:top w:val="none" w:sz="0" w:space="0" w:color="auto"/>
        <w:left w:val="none" w:sz="0" w:space="0" w:color="auto"/>
        <w:bottom w:val="none" w:sz="0" w:space="0" w:color="auto"/>
        <w:right w:val="none" w:sz="0" w:space="0" w:color="auto"/>
      </w:divBdr>
    </w:div>
    <w:div w:id="1490250527">
      <w:bodyDiv w:val="1"/>
      <w:marLeft w:val="0"/>
      <w:marRight w:val="0"/>
      <w:marTop w:val="0"/>
      <w:marBottom w:val="0"/>
      <w:divBdr>
        <w:top w:val="none" w:sz="0" w:space="0" w:color="auto"/>
        <w:left w:val="none" w:sz="0" w:space="0" w:color="auto"/>
        <w:bottom w:val="none" w:sz="0" w:space="0" w:color="auto"/>
        <w:right w:val="none" w:sz="0" w:space="0" w:color="auto"/>
      </w:divBdr>
    </w:div>
    <w:div w:id="1491483504">
      <w:bodyDiv w:val="1"/>
      <w:marLeft w:val="0"/>
      <w:marRight w:val="0"/>
      <w:marTop w:val="0"/>
      <w:marBottom w:val="0"/>
      <w:divBdr>
        <w:top w:val="none" w:sz="0" w:space="0" w:color="auto"/>
        <w:left w:val="none" w:sz="0" w:space="0" w:color="auto"/>
        <w:bottom w:val="none" w:sz="0" w:space="0" w:color="auto"/>
        <w:right w:val="none" w:sz="0" w:space="0" w:color="auto"/>
      </w:divBdr>
    </w:div>
    <w:div w:id="1491559159">
      <w:bodyDiv w:val="1"/>
      <w:marLeft w:val="0"/>
      <w:marRight w:val="0"/>
      <w:marTop w:val="0"/>
      <w:marBottom w:val="0"/>
      <w:divBdr>
        <w:top w:val="none" w:sz="0" w:space="0" w:color="auto"/>
        <w:left w:val="none" w:sz="0" w:space="0" w:color="auto"/>
        <w:bottom w:val="none" w:sz="0" w:space="0" w:color="auto"/>
        <w:right w:val="none" w:sz="0" w:space="0" w:color="auto"/>
      </w:divBdr>
    </w:div>
    <w:div w:id="1492060585">
      <w:bodyDiv w:val="1"/>
      <w:marLeft w:val="0"/>
      <w:marRight w:val="0"/>
      <w:marTop w:val="0"/>
      <w:marBottom w:val="0"/>
      <w:divBdr>
        <w:top w:val="none" w:sz="0" w:space="0" w:color="auto"/>
        <w:left w:val="none" w:sz="0" w:space="0" w:color="auto"/>
        <w:bottom w:val="none" w:sz="0" w:space="0" w:color="auto"/>
        <w:right w:val="none" w:sz="0" w:space="0" w:color="auto"/>
      </w:divBdr>
    </w:div>
    <w:div w:id="1492871755">
      <w:bodyDiv w:val="1"/>
      <w:marLeft w:val="0"/>
      <w:marRight w:val="0"/>
      <w:marTop w:val="0"/>
      <w:marBottom w:val="0"/>
      <w:divBdr>
        <w:top w:val="none" w:sz="0" w:space="0" w:color="auto"/>
        <w:left w:val="none" w:sz="0" w:space="0" w:color="auto"/>
        <w:bottom w:val="none" w:sz="0" w:space="0" w:color="auto"/>
        <w:right w:val="none" w:sz="0" w:space="0" w:color="auto"/>
      </w:divBdr>
    </w:div>
    <w:div w:id="1493179021">
      <w:bodyDiv w:val="1"/>
      <w:marLeft w:val="0"/>
      <w:marRight w:val="0"/>
      <w:marTop w:val="0"/>
      <w:marBottom w:val="0"/>
      <w:divBdr>
        <w:top w:val="none" w:sz="0" w:space="0" w:color="auto"/>
        <w:left w:val="none" w:sz="0" w:space="0" w:color="auto"/>
        <w:bottom w:val="none" w:sz="0" w:space="0" w:color="auto"/>
        <w:right w:val="none" w:sz="0" w:space="0" w:color="auto"/>
      </w:divBdr>
      <w:divsChild>
        <w:div w:id="301011086">
          <w:marLeft w:val="0"/>
          <w:marRight w:val="0"/>
          <w:marTop w:val="0"/>
          <w:marBottom w:val="0"/>
          <w:divBdr>
            <w:top w:val="none" w:sz="0" w:space="0" w:color="auto"/>
            <w:left w:val="none" w:sz="0" w:space="0" w:color="auto"/>
            <w:bottom w:val="none" w:sz="0" w:space="0" w:color="auto"/>
            <w:right w:val="none" w:sz="0" w:space="0" w:color="auto"/>
          </w:divBdr>
        </w:div>
        <w:div w:id="426463000">
          <w:marLeft w:val="0"/>
          <w:marRight w:val="0"/>
          <w:marTop w:val="0"/>
          <w:marBottom w:val="0"/>
          <w:divBdr>
            <w:top w:val="none" w:sz="0" w:space="0" w:color="auto"/>
            <w:left w:val="none" w:sz="0" w:space="0" w:color="auto"/>
            <w:bottom w:val="none" w:sz="0" w:space="0" w:color="auto"/>
            <w:right w:val="none" w:sz="0" w:space="0" w:color="auto"/>
          </w:divBdr>
        </w:div>
      </w:divsChild>
    </w:div>
    <w:div w:id="1496451626">
      <w:bodyDiv w:val="1"/>
      <w:marLeft w:val="0"/>
      <w:marRight w:val="0"/>
      <w:marTop w:val="0"/>
      <w:marBottom w:val="0"/>
      <w:divBdr>
        <w:top w:val="none" w:sz="0" w:space="0" w:color="auto"/>
        <w:left w:val="none" w:sz="0" w:space="0" w:color="auto"/>
        <w:bottom w:val="none" w:sz="0" w:space="0" w:color="auto"/>
        <w:right w:val="none" w:sz="0" w:space="0" w:color="auto"/>
      </w:divBdr>
    </w:div>
    <w:div w:id="1497454938">
      <w:bodyDiv w:val="1"/>
      <w:marLeft w:val="0"/>
      <w:marRight w:val="0"/>
      <w:marTop w:val="0"/>
      <w:marBottom w:val="0"/>
      <w:divBdr>
        <w:top w:val="none" w:sz="0" w:space="0" w:color="auto"/>
        <w:left w:val="none" w:sz="0" w:space="0" w:color="auto"/>
        <w:bottom w:val="none" w:sz="0" w:space="0" w:color="auto"/>
        <w:right w:val="none" w:sz="0" w:space="0" w:color="auto"/>
      </w:divBdr>
    </w:div>
    <w:div w:id="1497694669">
      <w:bodyDiv w:val="1"/>
      <w:marLeft w:val="0"/>
      <w:marRight w:val="0"/>
      <w:marTop w:val="0"/>
      <w:marBottom w:val="0"/>
      <w:divBdr>
        <w:top w:val="none" w:sz="0" w:space="0" w:color="auto"/>
        <w:left w:val="none" w:sz="0" w:space="0" w:color="auto"/>
        <w:bottom w:val="none" w:sz="0" w:space="0" w:color="auto"/>
        <w:right w:val="none" w:sz="0" w:space="0" w:color="auto"/>
      </w:divBdr>
    </w:div>
    <w:div w:id="1498502204">
      <w:bodyDiv w:val="1"/>
      <w:marLeft w:val="0"/>
      <w:marRight w:val="0"/>
      <w:marTop w:val="0"/>
      <w:marBottom w:val="0"/>
      <w:divBdr>
        <w:top w:val="none" w:sz="0" w:space="0" w:color="auto"/>
        <w:left w:val="none" w:sz="0" w:space="0" w:color="auto"/>
        <w:bottom w:val="none" w:sz="0" w:space="0" w:color="auto"/>
        <w:right w:val="none" w:sz="0" w:space="0" w:color="auto"/>
      </w:divBdr>
    </w:div>
    <w:div w:id="1498884451">
      <w:bodyDiv w:val="1"/>
      <w:marLeft w:val="0"/>
      <w:marRight w:val="0"/>
      <w:marTop w:val="0"/>
      <w:marBottom w:val="0"/>
      <w:divBdr>
        <w:top w:val="none" w:sz="0" w:space="0" w:color="auto"/>
        <w:left w:val="none" w:sz="0" w:space="0" w:color="auto"/>
        <w:bottom w:val="none" w:sz="0" w:space="0" w:color="auto"/>
        <w:right w:val="none" w:sz="0" w:space="0" w:color="auto"/>
      </w:divBdr>
    </w:div>
    <w:div w:id="1499231918">
      <w:bodyDiv w:val="1"/>
      <w:marLeft w:val="0"/>
      <w:marRight w:val="0"/>
      <w:marTop w:val="0"/>
      <w:marBottom w:val="0"/>
      <w:divBdr>
        <w:top w:val="none" w:sz="0" w:space="0" w:color="auto"/>
        <w:left w:val="none" w:sz="0" w:space="0" w:color="auto"/>
        <w:bottom w:val="none" w:sz="0" w:space="0" w:color="auto"/>
        <w:right w:val="none" w:sz="0" w:space="0" w:color="auto"/>
      </w:divBdr>
    </w:div>
    <w:div w:id="1499729337">
      <w:bodyDiv w:val="1"/>
      <w:marLeft w:val="0"/>
      <w:marRight w:val="0"/>
      <w:marTop w:val="0"/>
      <w:marBottom w:val="0"/>
      <w:divBdr>
        <w:top w:val="none" w:sz="0" w:space="0" w:color="auto"/>
        <w:left w:val="none" w:sz="0" w:space="0" w:color="auto"/>
        <w:bottom w:val="none" w:sz="0" w:space="0" w:color="auto"/>
        <w:right w:val="none" w:sz="0" w:space="0" w:color="auto"/>
      </w:divBdr>
    </w:div>
    <w:div w:id="1499927972">
      <w:bodyDiv w:val="1"/>
      <w:marLeft w:val="0"/>
      <w:marRight w:val="0"/>
      <w:marTop w:val="0"/>
      <w:marBottom w:val="0"/>
      <w:divBdr>
        <w:top w:val="none" w:sz="0" w:space="0" w:color="auto"/>
        <w:left w:val="none" w:sz="0" w:space="0" w:color="auto"/>
        <w:bottom w:val="none" w:sz="0" w:space="0" w:color="auto"/>
        <w:right w:val="none" w:sz="0" w:space="0" w:color="auto"/>
      </w:divBdr>
    </w:div>
    <w:div w:id="1501576299">
      <w:bodyDiv w:val="1"/>
      <w:marLeft w:val="0"/>
      <w:marRight w:val="0"/>
      <w:marTop w:val="0"/>
      <w:marBottom w:val="0"/>
      <w:divBdr>
        <w:top w:val="none" w:sz="0" w:space="0" w:color="auto"/>
        <w:left w:val="none" w:sz="0" w:space="0" w:color="auto"/>
        <w:bottom w:val="none" w:sz="0" w:space="0" w:color="auto"/>
        <w:right w:val="none" w:sz="0" w:space="0" w:color="auto"/>
      </w:divBdr>
    </w:div>
    <w:div w:id="1501701605">
      <w:bodyDiv w:val="1"/>
      <w:marLeft w:val="0"/>
      <w:marRight w:val="0"/>
      <w:marTop w:val="0"/>
      <w:marBottom w:val="0"/>
      <w:divBdr>
        <w:top w:val="none" w:sz="0" w:space="0" w:color="auto"/>
        <w:left w:val="none" w:sz="0" w:space="0" w:color="auto"/>
        <w:bottom w:val="none" w:sz="0" w:space="0" w:color="auto"/>
        <w:right w:val="none" w:sz="0" w:space="0" w:color="auto"/>
      </w:divBdr>
    </w:div>
    <w:div w:id="1503813068">
      <w:bodyDiv w:val="1"/>
      <w:marLeft w:val="0"/>
      <w:marRight w:val="0"/>
      <w:marTop w:val="0"/>
      <w:marBottom w:val="0"/>
      <w:divBdr>
        <w:top w:val="none" w:sz="0" w:space="0" w:color="auto"/>
        <w:left w:val="none" w:sz="0" w:space="0" w:color="auto"/>
        <w:bottom w:val="none" w:sz="0" w:space="0" w:color="auto"/>
        <w:right w:val="none" w:sz="0" w:space="0" w:color="auto"/>
      </w:divBdr>
    </w:div>
    <w:div w:id="1504278414">
      <w:bodyDiv w:val="1"/>
      <w:marLeft w:val="0"/>
      <w:marRight w:val="0"/>
      <w:marTop w:val="0"/>
      <w:marBottom w:val="0"/>
      <w:divBdr>
        <w:top w:val="none" w:sz="0" w:space="0" w:color="auto"/>
        <w:left w:val="none" w:sz="0" w:space="0" w:color="auto"/>
        <w:bottom w:val="none" w:sz="0" w:space="0" w:color="auto"/>
        <w:right w:val="none" w:sz="0" w:space="0" w:color="auto"/>
      </w:divBdr>
    </w:div>
    <w:div w:id="1505895473">
      <w:bodyDiv w:val="1"/>
      <w:marLeft w:val="0"/>
      <w:marRight w:val="0"/>
      <w:marTop w:val="0"/>
      <w:marBottom w:val="0"/>
      <w:divBdr>
        <w:top w:val="none" w:sz="0" w:space="0" w:color="auto"/>
        <w:left w:val="none" w:sz="0" w:space="0" w:color="auto"/>
        <w:bottom w:val="none" w:sz="0" w:space="0" w:color="auto"/>
        <w:right w:val="none" w:sz="0" w:space="0" w:color="auto"/>
      </w:divBdr>
    </w:div>
    <w:div w:id="1506283096">
      <w:bodyDiv w:val="1"/>
      <w:marLeft w:val="0"/>
      <w:marRight w:val="0"/>
      <w:marTop w:val="0"/>
      <w:marBottom w:val="0"/>
      <w:divBdr>
        <w:top w:val="none" w:sz="0" w:space="0" w:color="auto"/>
        <w:left w:val="none" w:sz="0" w:space="0" w:color="auto"/>
        <w:bottom w:val="none" w:sz="0" w:space="0" w:color="auto"/>
        <w:right w:val="none" w:sz="0" w:space="0" w:color="auto"/>
      </w:divBdr>
    </w:div>
    <w:div w:id="1506440264">
      <w:bodyDiv w:val="1"/>
      <w:marLeft w:val="0"/>
      <w:marRight w:val="0"/>
      <w:marTop w:val="0"/>
      <w:marBottom w:val="0"/>
      <w:divBdr>
        <w:top w:val="none" w:sz="0" w:space="0" w:color="auto"/>
        <w:left w:val="none" w:sz="0" w:space="0" w:color="auto"/>
        <w:bottom w:val="none" w:sz="0" w:space="0" w:color="auto"/>
        <w:right w:val="none" w:sz="0" w:space="0" w:color="auto"/>
      </w:divBdr>
    </w:div>
    <w:div w:id="1507397691">
      <w:bodyDiv w:val="1"/>
      <w:marLeft w:val="0"/>
      <w:marRight w:val="0"/>
      <w:marTop w:val="0"/>
      <w:marBottom w:val="0"/>
      <w:divBdr>
        <w:top w:val="none" w:sz="0" w:space="0" w:color="auto"/>
        <w:left w:val="none" w:sz="0" w:space="0" w:color="auto"/>
        <w:bottom w:val="none" w:sz="0" w:space="0" w:color="auto"/>
        <w:right w:val="none" w:sz="0" w:space="0" w:color="auto"/>
      </w:divBdr>
    </w:div>
    <w:div w:id="1508867393">
      <w:bodyDiv w:val="1"/>
      <w:marLeft w:val="0"/>
      <w:marRight w:val="0"/>
      <w:marTop w:val="0"/>
      <w:marBottom w:val="0"/>
      <w:divBdr>
        <w:top w:val="none" w:sz="0" w:space="0" w:color="auto"/>
        <w:left w:val="none" w:sz="0" w:space="0" w:color="auto"/>
        <w:bottom w:val="none" w:sz="0" w:space="0" w:color="auto"/>
        <w:right w:val="none" w:sz="0" w:space="0" w:color="auto"/>
      </w:divBdr>
    </w:div>
    <w:div w:id="1509250318">
      <w:bodyDiv w:val="1"/>
      <w:marLeft w:val="0"/>
      <w:marRight w:val="0"/>
      <w:marTop w:val="0"/>
      <w:marBottom w:val="0"/>
      <w:divBdr>
        <w:top w:val="none" w:sz="0" w:space="0" w:color="auto"/>
        <w:left w:val="none" w:sz="0" w:space="0" w:color="auto"/>
        <w:bottom w:val="none" w:sz="0" w:space="0" w:color="auto"/>
        <w:right w:val="none" w:sz="0" w:space="0" w:color="auto"/>
      </w:divBdr>
    </w:div>
    <w:div w:id="1510676190">
      <w:bodyDiv w:val="1"/>
      <w:marLeft w:val="0"/>
      <w:marRight w:val="0"/>
      <w:marTop w:val="0"/>
      <w:marBottom w:val="0"/>
      <w:divBdr>
        <w:top w:val="none" w:sz="0" w:space="0" w:color="auto"/>
        <w:left w:val="none" w:sz="0" w:space="0" w:color="auto"/>
        <w:bottom w:val="none" w:sz="0" w:space="0" w:color="auto"/>
        <w:right w:val="none" w:sz="0" w:space="0" w:color="auto"/>
      </w:divBdr>
    </w:div>
    <w:div w:id="1511412919">
      <w:bodyDiv w:val="1"/>
      <w:marLeft w:val="0"/>
      <w:marRight w:val="0"/>
      <w:marTop w:val="0"/>
      <w:marBottom w:val="0"/>
      <w:divBdr>
        <w:top w:val="none" w:sz="0" w:space="0" w:color="auto"/>
        <w:left w:val="none" w:sz="0" w:space="0" w:color="auto"/>
        <w:bottom w:val="none" w:sz="0" w:space="0" w:color="auto"/>
        <w:right w:val="none" w:sz="0" w:space="0" w:color="auto"/>
      </w:divBdr>
    </w:div>
    <w:div w:id="1511603656">
      <w:bodyDiv w:val="1"/>
      <w:marLeft w:val="0"/>
      <w:marRight w:val="0"/>
      <w:marTop w:val="0"/>
      <w:marBottom w:val="0"/>
      <w:divBdr>
        <w:top w:val="none" w:sz="0" w:space="0" w:color="auto"/>
        <w:left w:val="none" w:sz="0" w:space="0" w:color="auto"/>
        <w:bottom w:val="none" w:sz="0" w:space="0" w:color="auto"/>
        <w:right w:val="none" w:sz="0" w:space="0" w:color="auto"/>
      </w:divBdr>
    </w:div>
    <w:div w:id="1511677606">
      <w:bodyDiv w:val="1"/>
      <w:marLeft w:val="0"/>
      <w:marRight w:val="0"/>
      <w:marTop w:val="0"/>
      <w:marBottom w:val="0"/>
      <w:divBdr>
        <w:top w:val="none" w:sz="0" w:space="0" w:color="auto"/>
        <w:left w:val="none" w:sz="0" w:space="0" w:color="auto"/>
        <w:bottom w:val="none" w:sz="0" w:space="0" w:color="auto"/>
        <w:right w:val="none" w:sz="0" w:space="0" w:color="auto"/>
      </w:divBdr>
    </w:div>
    <w:div w:id="1513033333">
      <w:bodyDiv w:val="1"/>
      <w:marLeft w:val="0"/>
      <w:marRight w:val="0"/>
      <w:marTop w:val="0"/>
      <w:marBottom w:val="0"/>
      <w:divBdr>
        <w:top w:val="none" w:sz="0" w:space="0" w:color="auto"/>
        <w:left w:val="none" w:sz="0" w:space="0" w:color="auto"/>
        <w:bottom w:val="none" w:sz="0" w:space="0" w:color="auto"/>
        <w:right w:val="none" w:sz="0" w:space="0" w:color="auto"/>
      </w:divBdr>
    </w:div>
    <w:div w:id="1513297751">
      <w:bodyDiv w:val="1"/>
      <w:marLeft w:val="0"/>
      <w:marRight w:val="0"/>
      <w:marTop w:val="0"/>
      <w:marBottom w:val="0"/>
      <w:divBdr>
        <w:top w:val="none" w:sz="0" w:space="0" w:color="auto"/>
        <w:left w:val="none" w:sz="0" w:space="0" w:color="auto"/>
        <w:bottom w:val="none" w:sz="0" w:space="0" w:color="auto"/>
        <w:right w:val="none" w:sz="0" w:space="0" w:color="auto"/>
      </w:divBdr>
    </w:div>
    <w:div w:id="1513910614">
      <w:bodyDiv w:val="1"/>
      <w:marLeft w:val="0"/>
      <w:marRight w:val="0"/>
      <w:marTop w:val="0"/>
      <w:marBottom w:val="0"/>
      <w:divBdr>
        <w:top w:val="none" w:sz="0" w:space="0" w:color="auto"/>
        <w:left w:val="none" w:sz="0" w:space="0" w:color="auto"/>
        <w:bottom w:val="none" w:sz="0" w:space="0" w:color="auto"/>
        <w:right w:val="none" w:sz="0" w:space="0" w:color="auto"/>
      </w:divBdr>
    </w:div>
    <w:div w:id="1514227331">
      <w:bodyDiv w:val="1"/>
      <w:marLeft w:val="0"/>
      <w:marRight w:val="0"/>
      <w:marTop w:val="0"/>
      <w:marBottom w:val="0"/>
      <w:divBdr>
        <w:top w:val="none" w:sz="0" w:space="0" w:color="auto"/>
        <w:left w:val="none" w:sz="0" w:space="0" w:color="auto"/>
        <w:bottom w:val="none" w:sz="0" w:space="0" w:color="auto"/>
        <w:right w:val="none" w:sz="0" w:space="0" w:color="auto"/>
      </w:divBdr>
    </w:div>
    <w:div w:id="1514995758">
      <w:bodyDiv w:val="1"/>
      <w:marLeft w:val="0"/>
      <w:marRight w:val="0"/>
      <w:marTop w:val="0"/>
      <w:marBottom w:val="0"/>
      <w:divBdr>
        <w:top w:val="none" w:sz="0" w:space="0" w:color="auto"/>
        <w:left w:val="none" w:sz="0" w:space="0" w:color="auto"/>
        <w:bottom w:val="none" w:sz="0" w:space="0" w:color="auto"/>
        <w:right w:val="none" w:sz="0" w:space="0" w:color="auto"/>
      </w:divBdr>
    </w:div>
    <w:div w:id="1516069283">
      <w:bodyDiv w:val="1"/>
      <w:marLeft w:val="0"/>
      <w:marRight w:val="0"/>
      <w:marTop w:val="0"/>
      <w:marBottom w:val="0"/>
      <w:divBdr>
        <w:top w:val="none" w:sz="0" w:space="0" w:color="auto"/>
        <w:left w:val="none" w:sz="0" w:space="0" w:color="auto"/>
        <w:bottom w:val="none" w:sz="0" w:space="0" w:color="auto"/>
        <w:right w:val="none" w:sz="0" w:space="0" w:color="auto"/>
      </w:divBdr>
    </w:div>
    <w:div w:id="1516534612">
      <w:bodyDiv w:val="1"/>
      <w:marLeft w:val="0"/>
      <w:marRight w:val="0"/>
      <w:marTop w:val="0"/>
      <w:marBottom w:val="0"/>
      <w:divBdr>
        <w:top w:val="none" w:sz="0" w:space="0" w:color="auto"/>
        <w:left w:val="none" w:sz="0" w:space="0" w:color="auto"/>
        <w:bottom w:val="none" w:sz="0" w:space="0" w:color="auto"/>
        <w:right w:val="none" w:sz="0" w:space="0" w:color="auto"/>
      </w:divBdr>
    </w:div>
    <w:div w:id="1517425400">
      <w:bodyDiv w:val="1"/>
      <w:marLeft w:val="0"/>
      <w:marRight w:val="0"/>
      <w:marTop w:val="0"/>
      <w:marBottom w:val="0"/>
      <w:divBdr>
        <w:top w:val="none" w:sz="0" w:space="0" w:color="auto"/>
        <w:left w:val="none" w:sz="0" w:space="0" w:color="auto"/>
        <w:bottom w:val="none" w:sz="0" w:space="0" w:color="auto"/>
        <w:right w:val="none" w:sz="0" w:space="0" w:color="auto"/>
      </w:divBdr>
    </w:div>
    <w:div w:id="1519586640">
      <w:bodyDiv w:val="1"/>
      <w:marLeft w:val="0"/>
      <w:marRight w:val="0"/>
      <w:marTop w:val="0"/>
      <w:marBottom w:val="0"/>
      <w:divBdr>
        <w:top w:val="none" w:sz="0" w:space="0" w:color="auto"/>
        <w:left w:val="none" w:sz="0" w:space="0" w:color="auto"/>
        <w:bottom w:val="none" w:sz="0" w:space="0" w:color="auto"/>
        <w:right w:val="none" w:sz="0" w:space="0" w:color="auto"/>
      </w:divBdr>
    </w:div>
    <w:div w:id="1521358799">
      <w:bodyDiv w:val="1"/>
      <w:marLeft w:val="0"/>
      <w:marRight w:val="0"/>
      <w:marTop w:val="0"/>
      <w:marBottom w:val="0"/>
      <w:divBdr>
        <w:top w:val="none" w:sz="0" w:space="0" w:color="auto"/>
        <w:left w:val="none" w:sz="0" w:space="0" w:color="auto"/>
        <w:bottom w:val="none" w:sz="0" w:space="0" w:color="auto"/>
        <w:right w:val="none" w:sz="0" w:space="0" w:color="auto"/>
      </w:divBdr>
    </w:div>
    <w:div w:id="1523863297">
      <w:bodyDiv w:val="1"/>
      <w:marLeft w:val="0"/>
      <w:marRight w:val="0"/>
      <w:marTop w:val="0"/>
      <w:marBottom w:val="0"/>
      <w:divBdr>
        <w:top w:val="none" w:sz="0" w:space="0" w:color="auto"/>
        <w:left w:val="none" w:sz="0" w:space="0" w:color="auto"/>
        <w:bottom w:val="none" w:sz="0" w:space="0" w:color="auto"/>
        <w:right w:val="none" w:sz="0" w:space="0" w:color="auto"/>
      </w:divBdr>
    </w:div>
    <w:div w:id="1524242539">
      <w:bodyDiv w:val="1"/>
      <w:marLeft w:val="0"/>
      <w:marRight w:val="0"/>
      <w:marTop w:val="0"/>
      <w:marBottom w:val="0"/>
      <w:divBdr>
        <w:top w:val="none" w:sz="0" w:space="0" w:color="auto"/>
        <w:left w:val="none" w:sz="0" w:space="0" w:color="auto"/>
        <w:bottom w:val="none" w:sz="0" w:space="0" w:color="auto"/>
        <w:right w:val="none" w:sz="0" w:space="0" w:color="auto"/>
      </w:divBdr>
    </w:div>
    <w:div w:id="1524826480">
      <w:bodyDiv w:val="1"/>
      <w:marLeft w:val="0"/>
      <w:marRight w:val="0"/>
      <w:marTop w:val="0"/>
      <w:marBottom w:val="0"/>
      <w:divBdr>
        <w:top w:val="none" w:sz="0" w:space="0" w:color="auto"/>
        <w:left w:val="none" w:sz="0" w:space="0" w:color="auto"/>
        <w:bottom w:val="none" w:sz="0" w:space="0" w:color="auto"/>
        <w:right w:val="none" w:sz="0" w:space="0" w:color="auto"/>
      </w:divBdr>
    </w:div>
    <w:div w:id="1524980857">
      <w:bodyDiv w:val="1"/>
      <w:marLeft w:val="0"/>
      <w:marRight w:val="0"/>
      <w:marTop w:val="0"/>
      <w:marBottom w:val="0"/>
      <w:divBdr>
        <w:top w:val="none" w:sz="0" w:space="0" w:color="auto"/>
        <w:left w:val="none" w:sz="0" w:space="0" w:color="auto"/>
        <w:bottom w:val="none" w:sz="0" w:space="0" w:color="auto"/>
        <w:right w:val="none" w:sz="0" w:space="0" w:color="auto"/>
      </w:divBdr>
    </w:div>
    <w:div w:id="1527866617">
      <w:bodyDiv w:val="1"/>
      <w:marLeft w:val="0"/>
      <w:marRight w:val="0"/>
      <w:marTop w:val="0"/>
      <w:marBottom w:val="0"/>
      <w:divBdr>
        <w:top w:val="none" w:sz="0" w:space="0" w:color="auto"/>
        <w:left w:val="none" w:sz="0" w:space="0" w:color="auto"/>
        <w:bottom w:val="none" w:sz="0" w:space="0" w:color="auto"/>
        <w:right w:val="none" w:sz="0" w:space="0" w:color="auto"/>
      </w:divBdr>
    </w:div>
    <w:div w:id="1528567409">
      <w:bodyDiv w:val="1"/>
      <w:marLeft w:val="0"/>
      <w:marRight w:val="0"/>
      <w:marTop w:val="0"/>
      <w:marBottom w:val="0"/>
      <w:divBdr>
        <w:top w:val="none" w:sz="0" w:space="0" w:color="auto"/>
        <w:left w:val="none" w:sz="0" w:space="0" w:color="auto"/>
        <w:bottom w:val="none" w:sz="0" w:space="0" w:color="auto"/>
        <w:right w:val="none" w:sz="0" w:space="0" w:color="auto"/>
      </w:divBdr>
    </w:div>
    <w:div w:id="1528832112">
      <w:bodyDiv w:val="1"/>
      <w:marLeft w:val="0"/>
      <w:marRight w:val="0"/>
      <w:marTop w:val="0"/>
      <w:marBottom w:val="0"/>
      <w:divBdr>
        <w:top w:val="none" w:sz="0" w:space="0" w:color="auto"/>
        <w:left w:val="none" w:sz="0" w:space="0" w:color="auto"/>
        <w:bottom w:val="none" w:sz="0" w:space="0" w:color="auto"/>
        <w:right w:val="none" w:sz="0" w:space="0" w:color="auto"/>
      </w:divBdr>
    </w:div>
    <w:div w:id="1529560010">
      <w:bodyDiv w:val="1"/>
      <w:marLeft w:val="0"/>
      <w:marRight w:val="0"/>
      <w:marTop w:val="0"/>
      <w:marBottom w:val="0"/>
      <w:divBdr>
        <w:top w:val="none" w:sz="0" w:space="0" w:color="auto"/>
        <w:left w:val="none" w:sz="0" w:space="0" w:color="auto"/>
        <w:bottom w:val="none" w:sz="0" w:space="0" w:color="auto"/>
        <w:right w:val="none" w:sz="0" w:space="0" w:color="auto"/>
      </w:divBdr>
    </w:div>
    <w:div w:id="1529681018">
      <w:bodyDiv w:val="1"/>
      <w:marLeft w:val="0"/>
      <w:marRight w:val="0"/>
      <w:marTop w:val="0"/>
      <w:marBottom w:val="0"/>
      <w:divBdr>
        <w:top w:val="none" w:sz="0" w:space="0" w:color="auto"/>
        <w:left w:val="none" w:sz="0" w:space="0" w:color="auto"/>
        <w:bottom w:val="none" w:sz="0" w:space="0" w:color="auto"/>
        <w:right w:val="none" w:sz="0" w:space="0" w:color="auto"/>
      </w:divBdr>
    </w:div>
    <w:div w:id="1531143460">
      <w:bodyDiv w:val="1"/>
      <w:marLeft w:val="0"/>
      <w:marRight w:val="0"/>
      <w:marTop w:val="0"/>
      <w:marBottom w:val="0"/>
      <w:divBdr>
        <w:top w:val="none" w:sz="0" w:space="0" w:color="auto"/>
        <w:left w:val="none" w:sz="0" w:space="0" w:color="auto"/>
        <w:bottom w:val="none" w:sz="0" w:space="0" w:color="auto"/>
        <w:right w:val="none" w:sz="0" w:space="0" w:color="auto"/>
      </w:divBdr>
    </w:div>
    <w:div w:id="1531263807">
      <w:bodyDiv w:val="1"/>
      <w:marLeft w:val="0"/>
      <w:marRight w:val="0"/>
      <w:marTop w:val="0"/>
      <w:marBottom w:val="0"/>
      <w:divBdr>
        <w:top w:val="none" w:sz="0" w:space="0" w:color="auto"/>
        <w:left w:val="none" w:sz="0" w:space="0" w:color="auto"/>
        <w:bottom w:val="none" w:sz="0" w:space="0" w:color="auto"/>
        <w:right w:val="none" w:sz="0" w:space="0" w:color="auto"/>
      </w:divBdr>
    </w:div>
    <w:div w:id="1531651374">
      <w:bodyDiv w:val="1"/>
      <w:marLeft w:val="0"/>
      <w:marRight w:val="0"/>
      <w:marTop w:val="0"/>
      <w:marBottom w:val="0"/>
      <w:divBdr>
        <w:top w:val="none" w:sz="0" w:space="0" w:color="auto"/>
        <w:left w:val="none" w:sz="0" w:space="0" w:color="auto"/>
        <w:bottom w:val="none" w:sz="0" w:space="0" w:color="auto"/>
        <w:right w:val="none" w:sz="0" w:space="0" w:color="auto"/>
      </w:divBdr>
    </w:div>
    <w:div w:id="1532569309">
      <w:bodyDiv w:val="1"/>
      <w:marLeft w:val="0"/>
      <w:marRight w:val="0"/>
      <w:marTop w:val="0"/>
      <w:marBottom w:val="0"/>
      <w:divBdr>
        <w:top w:val="none" w:sz="0" w:space="0" w:color="auto"/>
        <w:left w:val="none" w:sz="0" w:space="0" w:color="auto"/>
        <w:bottom w:val="none" w:sz="0" w:space="0" w:color="auto"/>
        <w:right w:val="none" w:sz="0" w:space="0" w:color="auto"/>
      </w:divBdr>
    </w:div>
    <w:div w:id="1534030864">
      <w:bodyDiv w:val="1"/>
      <w:marLeft w:val="0"/>
      <w:marRight w:val="0"/>
      <w:marTop w:val="0"/>
      <w:marBottom w:val="0"/>
      <w:divBdr>
        <w:top w:val="none" w:sz="0" w:space="0" w:color="auto"/>
        <w:left w:val="none" w:sz="0" w:space="0" w:color="auto"/>
        <w:bottom w:val="none" w:sz="0" w:space="0" w:color="auto"/>
        <w:right w:val="none" w:sz="0" w:space="0" w:color="auto"/>
      </w:divBdr>
    </w:div>
    <w:div w:id="1534727532">
      <w:bodyDiv w:val="1"/>
      <w:marLeft w:val="0"/>
      <w:marRight w:val="0"/>
      <w:marTop w:val="0"/>
      <w:marBottom w:val="0"/>
      <w:divBdr>
        <w:top w:val="none" w:sz="0" w:space="0" w:color="auto"/>
        <w:left w:val="none" w:sz="0" w:space="0" w:color="auto"/>
        <w:bottom w:val="none" w:sz="0" w:space="0" w:color="auto"/>
        <w:right w:val="none" w:sz="0" w:space="0" w:color="auto"/>
      </w:divBdr>
    </w:div>
    <w:div w:id="1535922562">
      <w:bodyDiv w:val="1"/>
      <w:marLeft w:val="0"/>
      <w:marRight w:val="0"/>
      <w:marTop w:val="0"/>
      <w:marBottom w:val="0"/>
      <w:divBdr>
        <w:top w:val="none" w:sz="0" w:space="0" w:color="auto"/>
        <w:left w:val="none" w:sz="0" w:space="0" w:color="auto"/>
        <w:bottom w:val="none" w:sz="0" w:space="0" w:color="auto"/>
        <w:right w:val="none" w:sz="0" w:space="0" w:color="auto"/>
      </w:divBdr>
    </w:div>
    <w:div w:id="1537429879">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38856851">
      <w:bodyDiv w:val="1"/>
      <w:marLeft w:val="0"/>
      <w:marRight w:val="0"/>
      <w:marTop w:val="0"/>
      <w:marBottom w:val="0"/>
      <w:divBdr>
        <w:top w:val="none" w:sz="0" w:space="0" w:color="auto"/>
        <w:left w:val="none" w:sz="0" w:space="0" w:color="auto"/>
        <w:bottom w:val="none" w:sz="0" w:space="0" w:color="auto"/>
        <w:right w:val="none" w:sz="0" w:space="0" w:color="auto"/>
      </w:divBdr>
    </w:div>
    <w:div w:id="1539585748">
      <w:bodyDiv w:val="1"/>
      <w:marLeft w:val="0"/>
      <w:marRight w:val="0"/>
      <w:marTop w:val="0"/>
      <w:marBottom w:val="0"/>
      <w:divBdr>
        <w:top w:val="none" w:sz="0" w:space="0" w:color="auto"/>
        <w:left w:val="none" w:sz="0" w:space="0" w:color="auto"/>
        <w:bottom w:val="none" w:sz="0" w:space="0" w:color="auto"/>
        <w:right w:val="none" w:sz="0" w:space="0" w:color="auto"/>
      </w:divBdr>
    </w:div>
    <w:div w:id="1539734428">
      <w:bodyDiv w:val="1"/>
      <w:marLeft w:val="0"/>
      <w:marRight w:val="0"/>
      <w:marTop w:val="0"/>
      <w:marBottom w:val="0"/>
      <w:divBdr>
        <w:top w:val="none" w:sz="0" w:space="0" w:color="auto"/>
        <w:left w:val="none" w:sz="0" w:space="0" w:color="auto"/>
        <w:bottom w:val="none" w:sz="0" w:space="0" w:color="auto"/>
        <w:right w:val="none" w:sz="0" w:space="0" w:color="auto"/>
      </w:divBdr>
    </w:div>
    <w:div w:id="1540321257">
      <w:bodyDiv w:val="1"/>
      <w:marLeft w:val="0"/>
      <w:marRight w:val="0"/>
      <w:marTop w:val="0"/>
      <w:marBottom w:val="0"/>
      <w:divBdr>
        <w:top w:val="none" w:sz="0" w:space="0" w:color="auto"/>
        <w:left w:val="none" w:sz="0" w:space="0" w:color="auto"/>
        <w:bottom w:val="none" w:sz="0" w:space="0" w:color="auto"/>
        <w:right w:val="none" w:sz="0" w:space="0" w:color="auto"/>
      </w:divBdr>
    </w:div>
    <w:div w:id="1541236850">
      <w:bodyDiv w:val="1"/>
      <w:marLeft w:val="0"/>
      <w:marRight w:val="0"/>
      <w:marTop w:val="0"/>
      <w:marBottom w:val="0"/>
      <w:divBdr>
        <w:top w:val="none" w:sz="0" w:space="0" w:color="auto"/>
        <w:left w:val="none" w:sz="0" w:space="0" w:color="auto"/>
        <w:bottom w:val="none" w:sz="0" w:space="0" w:color="auto"/>
        <w:right w:val="none" w:sz="0" w:space="0" w:color="auto"/>
      </w:divBdr>
    </w:div>
    <w:div w:id="1542664694">
      <w:bodyDiv w:val="1"/>
      <w:marLeft w:val="0"/>
      <w:marRight w:val="0"/>
      <w:marTop w:val="0"/>
      <w:marBottom w:val="0"/>
      <w:divBdr>
        <w:top w:val="none" w:sz="0" w:space="0" w:color="auto"/>
        <w:left w:val="none" w:sz="0" w:space="0" w:color="auto"/>
        <w:bottom w:val="none" w:sz="0" w:space="0" w:color="auto"/>
        <w:right w:val="none" w:sz="0" w:space="0" w:color="auto"/>
      </w:divBdr>
    </w:div>
    <w:div w:id="1544168459">
      <w:bodyDiv w:val="1"/>
      <w:marLeft w:val="0"/>
      <w:marRight w:val="0"/>
      <w:marTop w:val="0"/>
      <w:marBottom w:val="0"/>
      <w:divBdr>
        <w:top w:val="none" w:sz="0" w:space="0" w:color="auto"/>
        <w:left w:val="none" w:sz="0" w:space="0" w:color="auto"/>
        <w:bottom w:val="none" w:sz="0" w:space="0" w:color="auto"/>
        <w:right w:val="none" w:sz="0" w:space="0" w:color="auto"/>
      </w:divBdr>
    </w:div>
    <w:div w:id="1544630294">
      <w:bodyDiv w:val="1"/>
      <w:marLeft w:val="0"/>
      <w:marRight w:val="0"/>
      <w:marTop w:val="0"/>
      <w:marBottom w:val="0"/>
      <w:divBdr>
        <w:top w:val="none" w:sz="0" w:space="0" w:color="auto"/>
        <w:left w:val="none" w:sz="0" w:space="0" w:color="auto"/>
        <w:bottom w:val="none" w:sz="0" w:space="0" w:color="auto"/>
        <w:right w:val="none" w:sz="0" w:space="0" w:color="auto"/>
      </w:divBdr>
    </w:div>
    <w:div w:id="1545679274">
      <w:bodyDiv w:val="1"/>
      <w:marLeft w:val="0"/>
      <w:marRight w:val="0"/>
      <w:marTop w:val="0"/>
      <w:marBottom w:val="0"/>
      <w:divBdr>
        <w:top w:val="none" w:sz="0" w:space="0" w:color="auto"/>
        <w:left w:val="none" w:sz="0" w:space="0" w:color="auto"/>
        <w:bottom w:val="none" w:sz="0" w:space="0" w:color="auto"/>
        <w:right w:val="none" w:sz="0" w:space="0" w:color="auto"/>
      </w:divBdr>
    </w:div>
    <w:div w:id="1546676709">
      <w:bodyDiv w:val="1"/>
      <w:marLeft w:val="0"/>
      <w:marRight w:val="0"/>
      <w:marTop w:val="0"/>
      <w:marBottom w:val="0"/>
      <w:divBdr>
        <w:top w:val="none" w:sz="0" w:space="0" w:color="auto"/>
        <w:left w:val="none" w:sz="0" w:space="0" w:color="auto"/>
        <w:bottom w:val="none" w:sz="0" w:space="0" w:color="auto"/>
        <w:right w:val="none" w:sz="0" w:space="0" w:color="auto"/>
      </w:divBdr>
    </w:div>
    <w:div w:id="1548175268">
      <w:bodyDiv w:val="1"/>
      <w:marLeft w:val="0"/>
      <w:marRight w:val="0"/>
      <w:marTop w:val="0"/>
      <w:marBottom w:val="0"/>
      <w:divBdr>
        <w:top w:val="none" w:sz="0" w:space="0" w:color="auto"/>
        <w:left w:val="none" w:sz="0" w:space="0" w:color="auto"/>
        <w:bottom w:val="none" w:sz="0" w:space="0" w:color="auto"/>
        <w:right w:val="none" w:sz="0" w:space="0" w:color="auto"/>
      </w:divBdr>
    </w:div>
    <w:div w:id="1549029521">
      <w:bodyDiv w:val="1"/>
      <w:marLeft w:val="0"/>
      <w:marRight w:val="0"/>
      <w:marTop w:val="0"/>
      <w:marBottom w:val="0"/>
      <w:divBdr>
        <w:top w:val="none" w:sz="0" w:space="0" w:color="auto"/>
        <w:left w:val="none" w:sz="0" w:space="0" w:color="auto"/>
        <w:bottom w:val="none" w:sz="0" w:space="0" w:color="auto"/>
        <w:right w:val="none" w:sz="0" w:space="0" w:color="auto"/>
      </w:divBdr>
      <w:divsChild>
        <w:div w:id="248584413">
          <w:marLeft w:val="0"/>
          <w:marRight w:val="0"/>
          <w:marTop w:val="0"/>
          <w:marBottom w:val="0"/>
          <w:divBdr>
            <w:top w:val="none" w:sz="0" w:space="0" w:color="auto"/>
            <w:left w:val="none" w:sz="0" w:space="0" w:color="auto"/>
            <w:bottom w:val="none" w:sz="0" w:space="0" w:color="auto"/>
            <w:right w:val="none" w:sz="0" w:space="0" w:color="auto"/>
          </w:divBdr>
        </w:div>
        <w:div w:id="416096206">
          <w:marLeft w:val="0"/>
          <w:marRight w:val="0"/>
          <w:marTop w:val="0"/>
          <w:marBottom w:val="0"/>
          <w:divBdr>
            <w:top w:val="none" w:sz="0" w:space="0" w:color="auto"/>
            <w:left w:val="none" w:sz="0" w:space="0" w:color="auto"/>
            <w:bottom w:val="none" w:sz="0" w:space="0" w:color="auto"/>
            <w:right w:val="none" w:sz="0" w:space="0" w:color="auto"/>
          </w:divBdr>
        </w:div>
        <w:div w:id="568921951">
          <w:marLeft w:val="0"/>
          <w:marRight w:val="0"/>
          <w:marTop w:val="0"/>
          <w:marBottom w:val="0"/>
          <w:divBdr>
            <w:top w:val="none" w:sz="0" w:space="0" w:color="auto"/>
            <w:left w:val="none" w:sz="0" w:space="0" w:color="auto"/>
            <w:bottom w:val="none" w:sz="0" w:space="0" w:color="auto"/>
            <w:right w:val="none" w:sz="0" w:space="0" w:color="auto"/>
          </w:divBdr>
        </w:div>
        <w:div w:id="596408436">
          <w:marLeft w:val="0"/>
          <w:marRight w:val="0"/>
          <w:marTop w:val="0"/>
          <w:marBottom w:val="0"/>
          <w:divBdr>
            <w:top w:val="none" w:sz="0" w:space="0" w:color="auto"/>
            <w:left w:val="none" w:sz="0" w:space="0" w:color="auto"/>
            <w:bottom w:val="none" w:sz="0" w:space="0" w:color="auto"/>
            <w:right w:val="none" w:sz="0" w:space="0" w:color="auto"/>
          </w:divBdr>
        </w:div>
        <w:div w:id="640811747">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867644616">
          <w:marLeft w:val="0"/>
          <w:marRight w:val="0"/>
          <w:marTop w:val="0"/>
          <w:marBottom w:val="0"/>
          <w:divBdr>
            <w:top w:val="none" w:sz="0" w:space="0" w:color="auto"/>
            <w:left w:val="none" w:sz="0" w:space="0" w:color="auto"/>
            <w:bottom w:val="none" w:sz="0" w:space="0" w:color="auto"/>
            <w:right w:val="none" w:sz="0" w:space="0" w:color="auto"/>
          </w:divBdr>
        </w:div>
        <w:div w:id="904530061">
          <w:marLeft w:val="0"/>
          <w:marRight w:val="0"/>
          <w:marTop w:val="0"/>
          <w:marBottom w:val="0"/>
          <w:divBdr>
            <w:top w:val="none" w:sz="0" w:space="0" w:color="auto"/>
            <w:left w:val="none" w:sz="0" w:space="0" w:color="auto"/>
            <w:bottom w:val="none" w:sz="0" w:space="0" w:color="auto"/>
            <w:right w:val="none" w:sz="0" w:space="0" w:color="auto"/>
          </w:divBdr>
        </w:div>
        <w:div w:id="1083994772">
          <w:marLeft w:val="0"/>
          <w:marRight w:val="0"/>
          <w:marTop w:val="0"/>
          <w:marBottom w:val="0"/>
          <w:divBdr>
            <w:top w:val="none" w:sz="0" w:space="0" w:color="auto"/>
            <w:left w:val="none" w:sz="0" w:space="0" w:color="auto"/>
            <w:bottom w:val="none" w:sz="0" w:space="0" w:color="auto"/>
            <w:right w:val="none" w:sz="0" w:space="0" w:color="auto"/>
          </w:divBdr>
        </w:div>
        <w:div w:id="1101031492">
          <w:marLeft w:val="0"/>
          <w:marRight w:val="0"/>
          <w:marTop w:val="0"/>
          <w:marBottom w:val="0"/>
          <w:divBdr>
            <w:top w:val="none" w:sz="0" w:space="0" w:color="auto"/>
            <w:left w:val="none" w:sz="0" w:space="0" w:color="auto"/>
            <w:bottom w:val="none" w:sz="0" w:space="0" w:color="auto"/>
            <w:right w:val="none" w:sz="0" w:space="0" w:color="auto"/>
          </w:divBdr>
        </w:div>
        <w:div w:id="1109621572">
          <w:marLeft w:val="0"/>
          <w:marRight w:val="0"/>
          <w:marTop w:val="0"/>
          <w:marBottom w:val="0"/>
          <w:divBdr>
            <w:top w:val="none" w:sz="0" w:space="0" w:color="auto"/>
            <w:left w:val="none" w:sz="0" w:space="0" w:color="auto"/>
            <w:bottom w:val="none" w:sz="0" w:space="0" w:color="auto"/>
            <w:right w:val="none" w:sz="0" w:space="0" w:color="auto"/>
          </w:divBdr>
        </w:div>
        <w:div w:id="1214269881">
          <w:marLeft w:val="0"/>
          <w:marRight w:val="0"/>
          <w:marTop w:val="0"/>
          <w:marBottom w:val="0"/>
          <w:divBdr>
            <w:top w:val="none" w:sz="0" w:space="0" w:color="auto"/>
            <w:left w:val="none" w:sz="0" w:space="0" w:color="auto"/>
            <w:bottom w:val="none" w:sz="0" w:space="0" w:color="auto"/>
            <w:right w:val="none" w:sz="0" w:space="0" w:color="auto"/>
          </w:divBdr>
        </w:div>
        <w:div w:id="1295983903">
          <w:marLeft w:val="0"/>
          <w:marRight w:val="0"/>
          <w:marTop w:val="0"/>
          <w:marBottom w:val="0"/>
          <w:divBdr>
            <w:top w:val="none" w:sz="0" w:space="0" w:color="auto"/>
            <w:left w:val="none" w:sz="0" w:space="0" w:color="auto"/>
            <w:bottom w:val="none" w:sz="0" w:space="0" w:color="auto"/>
            <w:right w:val="none" w:sz="0" w:space="0" w:color="auto"/>
          </w:divBdr>
        </w:div>
        <w:div w:id="1365403898">
          <w:marLeft w:val="0"/>
          <w:marRight w:val="0"/>
          <w:marTop w:val="0"/>
          <w:marBottom w:val="0"/>
          <w:divBdr>
            <w:top w:val="none" w:sz="0" w:space="0" w:color="auto"/>
            <w:left w:val="none" w:sz="0" w:space="0" w:color="auto"/>
            <w:bottom w:val="none" w:sz="0" w:space="0" w:color="auto"/>
            <w:right w:val="none" w:sz="0" w:space="0" w:color="auto"/>
          </w:divBdr>
        </w:div>
        <w:div w:id="1487816058">
          <w:marLeft w:val="0"/>
          <w:marRight w:val="0"/>
          <w:marTop w:val="0"/>
          <w:marBottom w:val="0"/>
          <w:divBdr>
            <w:top w:val="none" w:sz="0" w:space="0" w:color="auto"/>
            <w:left w:val="none" w:sz="0" w:space="0" w:color="auto"/>
            <w:bottom w:val="none" w:sz="0" w:space="0" w:color="auto"/>
            <w:right w:val="none" w:sz="0" w:space="0" w:color="auto"/>
          </w:divBdr>
        </w:div>
        <w:div w:id="1671130075">
          <w:marLeft w:val="0"/>
          <w:marRight w:val="0"/>
          <w:marTop w:val="0"/>
          <w:marBottom w:val="0"/>
          <w:divBdr>
            <w:top w:val="none" w:sz="0" w:space="0" w:color="auto"/>
            <w:left w:val="none" w:sz="0" w:space="0" w:color="auto"/>
            <w:bottom w:val="none" w:sz="0" w:space="0" w:color="auto"/>
            <w:right w:val="none" w:sz="0" w:space="0" w:color="auto"/>
          </w:divBdr>
        </w:div>
        <w:div w:id="1732537830">
          <w:marLeft w:val="0"/>
          <w:marRight w:val="0"/>
          <w:marTop w:val="0"/>
          <w:marBottom w:val="0"/>
          <w:divBdr>
            <w:top w:val="none" w:sz="0" w:space="0" w:color="auto"/>
            <w:left w:val="none" w:sz="0" w:space="0" w:color="auto"/>
            <w:bottom w:val="none" w:sz="0" w:space="0" w:color="auto"/>
            <w:right w:val="none" w:sz="0" w:space="0" w:color="auto"/>
          </w:divBdr>
        </w:div>
        <w:div w:id="1829638034">
          <w:marLeft w:val="0"/>
          <w:marRight w:val="0"/>
          <w:marTop w:val="0"/>
          <w:marBottom w:val="0"/>
          <w:divBdr>
            <w:top w:val="none" w:sz="0" w:space="0" w:color="auto"/>
            <w:left w:val="none" w:sz="0" w:space="0" w:color="auto"/>
            <w:bottom w:val="none" w:sz="0" w:space="0" w:color="auto"/>
            <w:right w:val="none" w:sz="0" w:space="0" w:color="auto"/>
          </w:divBdr>
        </w:div>
        <w:div w:id="1944805274">
          <w:marLeft w:val="0"/>
          <w:marRight w:val="0"/>
          <w:marTop w:val="0"/>
          <w:marBottom w:val="0"/>
          <w:divBdr>
            <w:top w:val="none" w:sz="0" w:space="0" w:color="auto"/>
            <w:left w:val="none" w:sz="0" w:space="0" w:color="auto"/>
            <w:bottom w:val="none" w:sz="0" w:space="0" w:color="auto"/>
            <w:right w:val="none" w:sz="0" w:space="0" w:color="auto"/>
          </w:divBdr>
        </w:div>
        <w:div w:id="2008554414">
          <w:marLeft w:val="0"/>
          <w:marRight w:val="0"/>
          <w:marTop w:val="0"/>
          <w:marBottom w:val="0"/>
          <w:divBdr>
            <w:top w:val="none" w:sz="0" w:space="0" w:color="auto"/>
            <w:left w:val="none" w:sz="0" w:space="0" w:color="auto"/>
            <w:bottom w:val="none" w:sz="0" w:space="0" w:color="auto"/>
            <w:right w:val="none" w:sz="0" w:space="0" w:color="auto"/>
          </w:divBdr>
        </w:div>
      </w:divsChild>
    </w:div>
    <w:div w:id="1550679091">
      <w:bodyDiv w:val="1"/>
      <w:marLeft w:val="0"/>
      <w:marRight w:val="0"/>
      <w:marTop w:val="0"/>
      <w:marBottom w:val="0"/>
      <w:divBdr>
        <w:top w:val="none" w:sz="0" w:space="0" w:color="auto"/>
        <w:left w:val="none" w:sz="0" w:space="0" w:color="auto"/>
        <w:bottom w:val="none" w:sz="0" w:space="0" w:color="auto"/>
        <w:right w:val="none" w:sz="0" w:space="0" w:color="auto"/>
      </w:divBdr>
    </w:div>
    <w:div w:id="1552039514">
      <w:bodyDiv w:val="1"/>
      <w:marLeft w:val="0"/>
      <w:marRight w:val="0"/>
      <w:marTop w:val="0"/>
      <w:marBottom w:val="0"/>
      <w:divBdr>
        <w:top w:val="none" w:sz="0" w:space="0" w:color="auto"/>
        <w:left w:val="none" w:sz="0" w:space="0" w:color="auto"/>
        <w:bottom w:val="none" w:sz="0" w:space="0" w:color="auto"/>
        <w:right w:val="none" w:sz="0" w:space="0" w:color="auto"/>
      </w:divBdr>
    </w:div>
    <w:div w:id="1554538341">
      <w:bodyDiv w:val="1"/>
      <w:marLeft w:val="0"/>
      <w:marRight w:val="0"/>
      <w:marTop w:val="0"/>
      <w:marBottom w:val="0"/>
      <w:divBdr>
        <w:top w:val="none" w:sz="0" w:space="0" w:color="auto"/>
        <w:left w:val="none" w:sz="0" w:space="0" w:color="auto"/>
        <w:bottom w:val="none" w:sz="0" w:space="0" w:color="auto"/>
        <w:right w:val="none" w:sz="0" w:space="0" w:color="auto"/>
      </w:divBdr>
    </w:div>
    <w:div w:id="1556702761">
      <w:bodyDiv w:val="1"/>
      <w:marLeft w:val="0"/>
      <w:marRight w:val="0"/>
      <w:marTop w:val="0"/>
      <w:marBottom w:val="0"/>
      <w:divBdr>
        <w:top w:val="none" w:sz="0" w:space="0" w:color="auto"/>
        <w:left w:val="none" w:sz="0" w:space="0" w:color="auto"/>
        <w:bottom w:val="none" w:sz="0" w:space="0" w:color="auto"/>
        <w:right w:val="none" w:sz="0" w:space="0" w:color="auto"/>
      </w:divBdr>
    </w:div>
    <w:div w:id="1558124615">
      <w:bodyDiv w:val="1"/>
      <w:marLeft w:val="0"/>
      <w:marRight w:val="0"/>
      <w:marTop w:val="0"/>
      <w:marBottom w:val="0"/>
      <w:divBdr>
        <w:top w:val="none" w:sz="0" w:space="0" w:color="auto"/>
        <w:left w:val="none" w:sz="0" w:space="0" w:color="auto"/>
        <w:bottom w:val="none" w:sz="0" w:space="0" w:color="auto"/>
        <w:right w:val="none" w:sz="0" w:space="0" w:color="auto"/>
      </w:divBdr>
    </w:div>
    <w:div w:id="1559393821">
      <w:bodyDiv w:val="1"/>
      <w:marLeft w:val="0"/>
      <w:marRight w:val="0"/>
      <w:marTop w:val="0"/>
      <w:marBottom w:val="0"/>
      <w:divBdr>
        <w:top w:val="none" w:sz="0" w:space="0" w:color="auto"/>
        <w:left w:val="none" w:sz="0" w:space="0" w:color="auto"/>
        <w:bottom w:val="none" w:sz="0" w:space="0" w:color="auto"/>
        <w:right w:val="none" w:sz="0" w:space="0" w:color="auto"/>
      </w:divBdr>
    </w:div>
    <w:div w:id="1559513890">
      <w:bodyDiv w:val="1"/>
      <w:marLeft w:val="0"/>
      <w:marRight w:val="0"/>
      <w:marTop w:val="0"/>
      <w:marBottom w:val="0"/>
      <w:divBdr>
        <w:top w:val="none" w:sz="0" w:space="0" w:color="auto"/>
        <w:left w:val="none" w:sz="0" w:space="0" w:color="auto"/>
        <w:bottom w:val="none" w:sz="0" w:space="0" w:color="auto"/>
        <w:right w:val="none" w:sz="0" w:space="0" w:color="auto"/>
      </w:divBdr>
    </w:div>
    <w:div w:id="1560557106">
      <w:bodyDiv w:val="1"/>
      <w:marLeft w:val="0"/>
      <w:marRight w:val="0"/>
      <w:marTop w:val="0"/>
      <w:marBottom w:val="0"/>
      <w:divBdr>
        <w:top w:val="none" w:sz="0" w:space="0" w:color="auto"/>
        <w:left w:val="none" w:sz="0" w:space="0" w:color="auto"/>
        <w:bottom w:val="none" w:sz="0" w:space="0" w:color="auto"/>
        <w:right w:val="none" w:sz="0" w:space="0" w:color="auto"/>
      </w:divBdr>
    </w:div>
    <w:div w:id="1560940269">
      <w:bodyDiv w:val="1"/>
      <w:marLeft w:val="0"/>
      <w:marRight w:val="0"/>
      <w:marTop w:val="0"/>
      <w:marBottom w:val="0"/>
      <w:divBdr>
        <w:top w:val="none" w:sz="0" w:space="0" w:color="auto"/>
        <w:left w:val="none" w:sz="0" w:space="0" w:color="auto"/>
        <w:bottom w:val="none" w:sz="0" w:space="0" w:color="auto"/>
        <w:right w:val="none" w:sz="0" w:space="0" w:color="auto"/>
      </w:divBdr>
    </w:div>
    <w:div w:id="1561558482">
      <w:bodyDiv w:val="1"/>
      <w:marLeft w:val="0"/>
      <w:marRight w:val="0"/>
      <w:marTop w:val="0"/>
      <w:marBottom w:val="0"/>
      <w:divBdr>
        <w:top w:val="none" w:sz="0" w:space="0" w:color="auto"/>
        <w:left w:val="none" w:sz="0" w:space="0" w:color="auto"/>
        <w:bottom w:val="none" w:sz="0" w:space="0" w:color="auto"/>
        <w:right w:val="none" w:sz="0" w:space="0" w:color="auto"/>
      </w:divBdr>
    </w:div>
    <w:div w:id="1563980873">
      <w:bodyDiv w:val="1"/>
      <w:marLeft w:val="0"/>
      <w:marRight w:val="0"/>
      <w:marTop w:val="0"/>
      <w:marBottom w:val="0"/>
      <w:divBdr>
        <w:top w:val="none" w:sz="0" w:space="0" w:color="auto"/>
        <w:left w:val="none" w:sz="0" w:space="0" w:color="auto"/>
        <w:bottom w:val="none" w:sz="0" w:space="0" w:color="auto"/>
        <w:right w:val="none" w:sz="0" w:space="0" w:color="auto"/>
      </w:divBdr>
    </w:div>
    <w:div w:id="1565917469">
      <w:bodyDiv w:val="1"/>
      <w:marLeft w:val="0"/>
      <w:marRight w:val="0"/>
      <w:marTop w:val="0"/>
      <w:marBottom w:val="0"/>
      <w:divBdr>
        <w:top w:val="none" w:sz="0" w:space="0" w:color="auto"/>
        <w:left w:val="none" w:sz="0" w:space="0" w:color="auto"/>
        <w:bottom w:val="none" w:sz="0" w:space="0" w:color="auto"/>
        <w:right w:val="none" w:sz="0" w:space="0" w:color="auto"/>
      </w:divBdr>
    </w:div>
    <w:div w:id="1566258094">
      <w:bodyDiv w:val="1"/>
      <w:marLeft w:val="0"/>
      <w:marRight w:val="0"/>
      <w:marTop w:val="0"/>
      <w:marBottom w:val="0"/>
      <w:divBdr>
        <w:top w:val="none" w:sz="0" w:space="0" w:color="auto"/>
        <w:left w:val="none" w:sz="0" w:space="0" w:color="auto"/>
        <w:bottom w:val="none" w:sz="0" w:space="0" w:color="auto"/>
        <w:right w:val="none" w:sz="0" w:space="0" w:color="auto"/>
      </w:divBdr>
    </w:div>
    <w:div w:id="1567185886">
      <w:bodyDiv w:val="1"/>
      <w:marLeft w:val="0"/>
      <w:marRight w:val="0"/>
      <w:marTop w:val="0"/>
      <w:marBottom w:val="0"/>
      <w:divBdr>
        <w:top w:val="none" w:sz="0" w:space="0" w:color="auto"/>
        <w:left w:val="none" w:sz="0" w:space="0" w:color="auto"/>
        <w:bottom w:val="none" w:sz="0" w:space="0" w:color="auto"/>
        <w:right w:val="none" w:sz="0" w:space="0" w:color="auto"/>
      </w:divBdr>
    </w:div>
    <w:div w:id="1567911904">
      <w:bodyDiv w:val="1"/>
      <w:marLeft w:val="0"/>
      <w:marRight w:val="0"/>
      <w:marTop w:val="0"/>
      <w:marBottom w:val="0"/>
      <w:divBdr>
        <w:top w:val="none" w:sz="0" w:space="0" w:color="auto"/>
        <w:left w:val="none" w:sz="0" w:space="0" w:color="auto"/>
        <w:bottom w:val="none" w:sz="0" w:space="0" w:color="auto"/>
        <w:right w:val="none" w:sz="0" w:space="0" w:color="auto"/>
      </w:divBdr>
    </w:div>
    <w:div w:id="1567958881">
      <w:bodyDiv w:val="1"/>
      <w:marLeft w:val="0"/>
      <w:marRight w:val="0"/>
      <w:marTop w:val="0"/>
      <w:marBottom w:val="0"/>
      <w:divBdr>
        <w:top w:val="none" w:sz="0" w:space="0" w:color="auto"/>
        <w:left w:val="none" w:sz="0" w:space="0" w:color="auto"/>
        <w:bottom w:val="none" w:sz="0" w:space="0" w:color="auto"/>
        <w:right w:val="none" w:sz="0" w:space="0" w:color="auto"/>
      </w:divBdr>
    </w:div>
    <w:div w:id="1568802500">
      <w:bodyDiv w:val="1"/>
      <w:marLeft w:val="0"/>
      <w:marRight w:val="0"/>
      <w:marTop w:val="0"/>
      <w:marBottom w:val="0"/>
      <w:divBdr>
        <w:top w:val="none" w:sz="0" w:space="0" w:color="auto"/>
        <w:left w:val="none" w:sz="0" w:space="0" w:color="auto"/>
        <w:bottom w:val="none" w:sz="0" w:space="0" w:color="auto"/>
        <w:right w:val="none" w:sz="0" w:space="0" w:color="auto"/>
      </w:divBdr>
    </w:div>
    <w:div w:id="1569076970">
      <w:bodyDiv w:val="1"/>
      <w:marLeft w:val="0"/>
      <w:marRight w:val="0"/>
      <w:marTop w:val="0"/>
      <w:marBottom w:val="0"/>
      <w:divBdr>
        <w:top w:val="none" w:sz="0" w:space="0" w:color="auto"/>
        <w:left w:val="none" w:sz="0" w:space="0" w:color="auto"/>
        <w:bottom w:val="none" w:sz="0" w:space="0" w:color="auto"/>
        <w:right w:val="none" w:sz="0" w:space="0" w:color="auto"/>
      </w:divBdr>
    </w:div>
    <w:div w:id="1570458903">
      <w:bodyDiv w:val="1"/>
      <w:marLeft w:val="0"/>
      <w:marRight w:val="0"/>
      <w:marTop w:val="0"/>
      <w:marBottom w:val="0"/>
      <w:divBdr>
        <w:top w:val="none" w:sz="0" w:space="0" w:color="auto"/>
        <w:left w:val="none" w:sz="0" w:space="0" w:color="auto"/>
        <w:bottom w:val="none" w:sz="0" w:space="0" w:color="auto"/>
        <w:right w:val="none" w:sz="0" w:space="0" w:color="auto"/>
      </w:divBdr>
    </w:div>
    <w:div w:id="1571816288">
      <w:bodyDiv w:val="1"/>
      <w:marLeft w:val="0"/>
      <w:marRight w:val="0"/>
      <w:marTop w:val="0"/>
      <w:marBottom w:val="0"/>
      <w:divBdr>
        <w:top w:val="none" w:sz="0" w:space="0" w:color="auto"/>
        <w:left w:val="none" w:sz="0" w:space="0" w:color="auto"/>
        <w:bottom w:val="none" w:sz="0" w:space="0" w:color="auto"/>
        <w:right w:val="none" w:sz="0" w:space="0" w:color="auto"/>
      </w:divBdr>
    </w:div>
    <w:div w:id="1572538575">
      <w:bodyDiv w:val="1"/>
      <w:marLeft w:val="0"/>
      <w:marRight w:val="0"/>
      <w:marTop w:val="0"/>
      <w:marBottom w:val="0"/>
      <w:divBdr>
        <w:top w:val="none" w:sz="0" w:space="0" w:color="auto"/>
        <w:left w:val="none" w:sz="0" w:space="0" w:color="auto"/>
        <w:bottom w:val="none" w:sz="0" w:space="0" w:color="auto"/>
        <w:right w:val="none" w:sz="0" w:space="0" w:color="auto"/>
      </w:divBdr>
    </w:div>
    <w:div w:id="1572807628">
      <w:bodyDiv w:val="1"/>
      <w:marLeft w:val="0"/>
      <w:marRight w:val="0"/>
      <w:marTop w:val="0"/>
      <w:marBottom w:val="0"/>
      <w:divBdr>
        <w:top w:val="none" w:sz="0" w:space="0" w:color="auto"/>
        <w:left w:val="none" w:sz="0" w:space="0" w:color="auto"/>
        <w:bottom w:val="none" w:sz="0" w:space="0" w:color="auto"/>
        <w:right w:val="none" w:sz="0" w:space="0" w:color="auto"/>
      </w:divBdr>
    </w:div>
    <w:div w:id="1575624356">
      <w:bodyDiv w:val="1"/>
      <w:marLeft w:val="0"/>
      <w:marRight w:val="0"/>
      <w:marTop w:val="0"/>
      <w:marBottom w:val="0"/>
      <w:divBdr>
        <w:top w:val="none" w:sz="0" w:space="0" w:color="auto"/>
        <w:left w:val="none" w:sz="0" w:space="0" w:color="auto"/>
        <w:bottom w:val="none" w:sz="0" w:space="0" w:color="auto"/>
        <w:right w:val="none" w:sz="0" w:space="0" w:color="auto"/>
      </w:divBdr>
    </w:div>
    <w:div w:id="1576939673">
      <w:bodyDiv w:val="1"/>
      <w:marLeft w:val="0"/>
      <w:marRight w:val="0"/>
      <w:marTop w:val="0"/>
      <w:marBottom w:val="0"/>
      <w:divBdr>
        <w:top w:val="none" w:sz="0" w:space="0" w:color="auto"/>
        <w:left w:val="none" w:sz="0" w:space="0" w:color="auto"/>
        <w:bottom w:val="none" w:sz="0" w:space="0" w:color="auto"/>
        <w:right w:val="none" w:sz="0" w:space="0" w:color="auto"/>
      </w:divBdr>
    </w:div>
    <w:div w:id="1577518140">
      <w:bodyDiv w:val="1"/>
      <w:marLeft w:val="0"/>
      <w:marRight w:val="0"/>
      <w:marTop w:val="0"/>
      <w:marBottom w:val="0"/>
      <w:divBdr>
        <w:top w:val="none" w:sz="0" w:space="0" w:color="auto"/>
        <w:left w:val="none" w:sz="0" w:space="0" w:color="auto"/>
        <w:bottom w:val="none" w:sz="0" w:space="0" w:color="auto"/>
        <w:right w:val="none" w:sz="0" w:space="0" w:color="auto"/>
      </w:divBdr>
    </w:div>
    <w:div w:id="1578439810">
      <w:bodyDiv w:val="1"/>
      <w:marLeft w:val="0"/>
      <w:marRight w:val="0"/>
      <w:marTop w:val="0"/>
      <w:marBottom w:val="0"/>
      <w:divBdr>
        <w:top w:val="none" w:sz="0" w:space="0" w:color="auto"/>
        <w:left w:val="none" w:sz="0" w:space="0" w:color="auto"/>
        <w:bottom w:val="none" w:sz="0" w:space="0" w:color="auto"/>
        <w:right w:val="none" w:sz="0" w:space="0" w:color="auto"/>
      </w:divBdr>
    </w:div>
    <w:div w:id="1579054267">
      <w:bodyDiv w:val="1"/>
      <w:marLeft w:val="0"/>
      <w:marRight w:val="0"/>
      <w:marTop w:val="0"/>
      <w:marBottom w:val="0"/>
      <w:divBdr>
        <w:top w:val="none" w:sz="0" w:space="0" w:color="auto"/>
        <w:left w:val="none" w:sz="0" w:space="0" w:color="auto"/>
        <w:bottom w:val="none" w:sz="0" w:space="0" w:color="auto"/>
        <w:right w:val="none" w:sz="0" w:space="0" w:color="auto"/>
      </w:divBdr>
    </w:div>
    <w:div w:id="1580867388">
      <w:bodyDiv w:val="1"/>
      <w:marLeft w:val="0"/>
      <w:marRight w:val="0"/>
      <w:marTop w:val="0"/>
      <w:marBottom w:val="0"/>
      <w:divBdr>
        <w:top w:val="none" w:sz="0" w:space="0" w:color="auto"/>
        <w:left w:val="none" w:sz="0" w:space="0" w:color="auto"/>
        <w:bottom w:val="none" w:sz="0" w:space="0" w:color="auto"/>
        <w:right w:val="none" w:sz="0" w:space="0" w:color="auto"/>
      </w:divBdr>
    </w:div>
    <w:div w:id="1582789429">
      <w:bodyDiv w:val="1"/>
      <w:marLeft w:val="0"/>
      <w:marRight w:val="0"/>
      <w:marTop w:val="0"/>
      <w:marBottom w:val="0"/>
      <w:divBdr>
        <w:top w:val="none" w:sz="0" w:space="0" w:color="auto"/>
        <w:left w:val="none" w:sz="0" w:space="0" w:color="auto"/>
        <w:bottom w:val="none" w:sz="0" w:space="0" w:color="auto"/>
        <w:right w:val="none" w:sz="0" w:space="0" w:color="auto"/>
      </w:divBdr>
    </w:div>
    <w:div w:id="1583877267">
      <w:bodyDiv w:val="1"/>
      <w:marLeft w:val="0"/>
      <w:marRight w:val="0"/>
      <w:marTop w:val="0"/>
      <w:marBottom w:val="0"/>
      <w:divBdr>
        <w:top w:val="none" w:sz="0" w:space="0" w:color="auto"/>
        <w:left w:val="none" w:sz="0" w:space="0" w:color="auto"/>
        <w:bottom w:val="none" w:sz="0" w:space="0" w:color="auto"/>
        <w:right w:val="none" w:sz="0" w:space="0" w:color="auto"/>
      </w:divBdr>
    </w:div>
    <w:div w:id="1584413092">
      <w:bodyDiv w:val="1"/>
      <w:marLeft w:val="0"/>
      <w:marRight w:val="0"/>
      <w:marTop w:val="0"/>
      <w:marBottom w:val="0"/>
      <w:divBdr>
        <w:top w:val="none" w:sz="0" w:space="0" w:color="auto"/>
        <w:left w:val="none" w:sz="0" w:space="0" w:color="auto"/>
        <w:bottom w:val="none" w:sz="0" w:space="0" w:color="auto"/>
        <w:right w:val="none" w:sz="0" w:space="0" w:color="auto"/>
      </w:divBdr>
    </w:div>
    <w:div w:id="1585148123">
      <w:bodyDiv w:val="1"/>
      <w:marLeft w:val="0"/>
      <w:marRight w:val="0"/>
      <w:marTop w:val="0"/>
      <w:marBottom w:val="0"/>
      <w:divBdr>
        <w:top w:val="none" w:sz="0" w:space="0" w:color="auto"/>
        <w:left w:val="none" w:sz="0" w:space="0" w:color="auto"/>
        <w:bottom w:val="none" w:sz="0" w:space="0" w:color="auto"/>
        <w:right w:val="none" w:sz="0" w:space="0" w:color="auto"/>
      </w:divBdr>
    </w:div>
    <w:div w:id="1585527820">
      <w:bodyDiv w:val="1"/>
      <w:marLeft w:val="0"/>
      <w:marRight w:val="0"/>
      <w:marTop w:val="0"/>
      <w:marBottom w:val="0"/>
      <w:divBdr>
        <w:top w:val="none" w:sz="0" w:space="0" w:color="auto"/>
        <w:left w:val="none" w:sz="0" w:space="0" w:color="auto"/>
        <w:bottom w:val="none" w:sz="0" w:space="0" w:color="auto"/>
        <w:right w:val="none" w:sz="0" w:space="0" w:color="auto"/>
      </w:divBdr>
    </w:div>
    <w:div w:id="1585725576">
      <w:bodyDiv w:val="1"/>
      <w:marLeft w:val="0"/>
      <w:marRight w:val="0"/>
      <w:marTop w:val="0"/>
      <w:marBottom w:val="0"/>
      <w:divBdr>
        <w:top w:val="none" w:sz="0" w:space="0" w:color="auto"/>
        <w:left w:val="none" w:sz="0" w:space="0" w:color="auto"/>
        <w:bottom w:val="none" w:sz="0" w:space="0" w:color="auto"/>
        <w:right w:val="none" w:sz="0" w:space="0" w:color="auto"/>
      </w:divBdr>
    </w:div>
    <w:div w:id="1586574502">
      <w:bodyDiv w:val="1"/>
      <w:marLeft w:val="0"/>
      <w:marRight w:val="0"/>
      <w:marTop w:val="0"/>
      <w:marBottom w:val="0"/>
      <w:divBdr>
        <w:top w:val="none" w:sz="0" w:space="0" w:color="auto"/>
        <w:left w:val="none" w:sz="0" w:space="0" w:color="auto"/>
        <w:bottom w:val="none" w:sz="0" w:space="0" w:color="auto"/>
        <w:right w:val="none" w:sz="0" w:space="0" w:color="auto"/>
      </w:divBdr>
    </w:div>
    <w:div w:id="1586645389">
      <w:bodyDiv w:val="1"/>
      <w:marLeft w:val="0"/>
      <w:marRight w:val="0"/>
      <w:marTop w:val="0"/>
      <w:marBottom w:val="0"/>
      <w:divBdr>
        <w:top w:val="none" w:sz="0" w:space="0" w:color="auto"/>
        <w:left w:val="none" w:sz="0" w:space="0" w:color="auto"/>
        <w:bottom w:val="none" w:sz="0" w:space="0" w:color="auto"/>
        <w:right w:val="none" w:sz="0" w:space="0" w:color="auto"/>
      </w:divBdr>
    </w:div>
    <w:div w:id="1587032770">
      <w:bodyDiv w:val="1"/>
      <w:marLeft w:val="0"/>
      <w:marRight w:val="0"/>
      <w:marTop w:val="0"/>
      <w:marBottom w:val="0"/>
      <w:divBdr>
        <w:top w:val="none" w:sz="0" w:space="0" w:color="auto"/>
        <w:left w:val="none" w:sz="0" w:space="0" w:color="auto"/>
        <w:bottom w:val="none" w:sz="0" w:space="0" w:color="auto"/>
        <w:right w:val="none" w:sz="0" w:space="0" w:color="auto"/>
      </w:divBdr>
    </w:div>
    <w:div w:id="1591769341">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2857144">
      <w:bodyDiv w:val="1"/>
      <w:marLeft w:val="0"/>
      <w:marRight w:val="0"/>
      <w:marTop w:val="0"/>
      <w:marBottom w:val="0"/>
      <w:divBdr>
        <w:top w:val="none" w:sz="0" w:space="0" w:color="auto"/>
        <w:left w:val="none" w:sz="0" w:space="0" w:color="auto"/>
        <w:bottom w:val="none" w:sz="0" w:space="0" w:color="auto"/>
        <w:right w:val="none" w:sz="0" w:space="0" w:color="auto"/>
      </w:divBdr>
    </w:div>
    <w:div w:id="1594361859">
      <w:bodyDiv w:val="1"/>
      <w:marLeft w:val="0"/>
      <w:marRight w:val="0"/>
      <w:marTop w:val="0"/>
      <w:marBottom w:val="0"/>
      <w:divBdr>
        <w:top w:val="none" w:sz="0" w:space="0" w:color="auto"/>
        <w:left w:val="none" w:sz="0" w:space="0" w:color="auto"/>
        <w:bottom w:val="none" w:sz="0" w:space="0" w:color="auto"/>
        <w:right w:val="none" w:sz="0" w:space="0" w:color="auto"/>
      </w:divBdr>
    </w:div>
    <w:div w:id="1595554529">
      <w:bodyDiv w:val="1"/>
      <w:marLeft w:val="0"/>
      <w:marRight w:val="0"/>
      <w:marTop w:val="0"/>
      <w:marBottom w:val="0"/>
      <w:divBdr>
        <w:top w:val="none" w:sz="0" w:space="0" w:color="auto"/>
        <w:left w:val="none" w:sz="0" w:space="0" w:color="auto"/>
        <w:bottom w:val="none" w:sz="0" w:space="0" w:color="auto"/>
        <w:right w:val="none" w:sz="0" w:space="0" w:color="auto"/>
      </w:divBdr>
    </w:div>
    <w:div w:id="1596086420">
      <w:bodyDiv w:val="1"/>
      <w:marLeft w:val="0"/>
      <w:marRight w:val="0"/>
      <w:marTop w:val="0"/>
      <w:marBottom w:val="0"/>
      <w:divBdr>
        <w:top w:val="none" w:sz="0" w:space="0" w:color="auto"/>
        <w:left w:val="none" w:sz="0" w:space="0" w:color="auto"/>
        <w:bottom w:val="none" w:sz="0" w:space="0" w:color="auto"/>
        <w:right w:val="none" w:sz="0" w:space="0" w:color="auto"/>
      </w:divBdr>
    </w:div>
    <w:div w:id="1596354806">
      <w:bodyDiv w:val="1"/>
      <w:marLeft w:val="0"/>
      <w:marRight w:val="0"/>
      <w:marTop w:val="0"/>
      <w:marBottom w:val="0"/>
      <w:divBdr>
        <w:top w:val="none" w:sz="0" w:space="0" w:color="auto"/>
        <w:left w:val="none" w:sz="0" w:space="0" w:color="auto"/>
        <w:bottom w:val="none" w:sz="0" w:space="0" w:color="auto"/>
        <w:right w:val="none" w:sz="0" w:space="0" w:color="auto"/>
      </w:divBdr>
    </w:div>
    <w:div w:id="1597250450">
      <w:bodyDiv w:val="1"/>
      <w:marLeft w:val="0"/>
      <w:marRight w:val="0"/>
      <w:marTop w:val="0"/>
      <w:marBottom w:val="0"/>
      <w:divBdr>
        <w:top w:val="none" w:sz="0" w:space="0" w:color="auto"/>
        <w:left w:val="none" w:sz="0" w:space="0" w:color="auto"/>
        <w:bottom w:val="none" w:sz="0" w:space="0" w:color="auto"/>
        <w:right w:val="none" w:sz="0" w:space="0" w:color="auto"/>
      </w:divBdr>
    </w:div>
    <w:div w:id="1597711022">
      <w:bodyDiv w:val="1"/>
      <w:marLeft w:val="0"/>
      <w:marRight w:val="0"/>
      <w:marTop w:val="0"/>
      <w:marBottom w:val="0"/>
      <w:divBdr>
        <w:top w:val="none" w:sz="0" w:space="0" w:color="auto"/>
        <w:left w:val="none" w:sz="0" w:space="0" w:color="auto"/>
        <w:bottom w:val="none" w:sz="0" w:space="0" w:color="auto"/>
        <w:right w:val="none" w:sz="0" w:space="0" w:color="auto"/>
      </w:divBdr>
    </w:div>
    <w:div w:id="1598517930">
      <w:bodyDiv w:val="1"/>
      <w:marLeft w:val="0"/>
      <w:marRight w:val="0"/>
      <w:marTop w:val="0"/>
      <w:marBottom w:val="0"/>
      <w:divBdr>
        <w:top w:val="none" w:sz="0" w:space="0" w:color="auto"/>
        <w:left w:val="none" w:sz="0" w:space="0" w:color="auto"/>
        <w:bottom w:val="none" w:sz="0" w:space="0" w:color="auto"/>
        <w:right w:val="none" w:sz="0" w:space="0" w:color="auto"/>
      </w:divBdr>
    </w:div>
    <w:div w:id="1598564703">
      <w:bodyDiv w:val="1"/>
      <w:marLeft w:val="0"/>
      <w:marRight w:val="0"/>
      <w:marTop w:val="0"/>
      <w:marBottom w:val="0"/>
      <w:divBdr>
        <w:top w:val="none" w:sz="0" w:space="0" w:color="auto"/>
        <w:left w:val="none" w:sz="0" w:space="0" w:color="auto"/>
        <w:bottom w:val="none" w:sz="0" w:space="0" w:color="auto"/>
        <w:right w:val="none" w:sz="0" w:space="0" w:color="auto"/>
      </w:divBdr>
    </w:div>
    <w:div w:id="1598824795">
      <w:bodyDiv w:val="1"/>
      <w:marLeft w:val="0"/>
      <w:marRight w:val="0"/>
      <w:marTop w:val="0"/>
      <w:marBottom w:val="0"/>
      <w:divBdr>
        <w:top w:val="none" w:sz="0" w:space="0" w:color="auto"/>
        <w:left w:val="none" w:sz="0" w:space="0" w:color="auto"/>
        <w:bottom w:val="none" w:sz="0" w:space="0" w:color="auto"/>
        <w:right w:val="none" w:sz="0" w:space="0" w:color="auto"/>
      </w:divBdr>
    </w:div>
    <w:div w:id="1598899522">
      <w:bodyDiv w:val="1"/>
      <w:marLeft w:val="0"/>
      <w:marRight w:val="0"/>
      <w:marTop w:val="0"/>
      <w:marBottom w:val="0"/>
      <w:divBdr>
        <w:top w:val="none" w:sz="0" w:space="0" w:color="auto"/>
        <w:left w:val="none" w:sz="0" w:space="0" w:color="auto"/>
        <w:bottom w:val="none" w:sz="0" w:space="0" w:color="auto"/>
        <w:right w:val="none" w:sz="0" w:space="0" w:color="auto"/>
      </w:divBdr>
    </w:div>
    <w:div w:id="1601454604">
      <w:bodyDiv w:val="1"/>
      <w:marLeft w:val="0"/>
      <w:marRight w:val="0"/>
      <w:marTop w:val="0"/>
      <w:marBottom w:val="0"/>
      <w:divBdr>
        <w:top w:val="none" w:sz="0" w:space="0" w:color="auto"/>
        <w:left w:val="none" w:sz="0" w:space="0" w:color="auto"/>
        <w:bottom w:val="none" w:sz="0" w:space="0" w:color="auto"/>
        <w:right w:val="none" w:sz="0" w:space="0" w:color="auto"/>
      </w:divBdr>
    </w:div>
    <w:div w:id="1602254599">
      <w:bodyDiv w:val="1"/>
      <w:marLeft w:val="0"/>
      <w:marRight w:val="0"/>
      <w:marTop w:val="0"/>
      <w:marBottom w:val="0"/>
      <w:divBdr>
        <w:top w:val="none" w:sz="0" w:space="0" w:color="auto"/>
        <w:left w:val="none" w:sz="0" w:space="0" w:color="auto"/>
        <w:bottom w:val="none" w:sz="0" w:space="0" w:color="auto"/>
        <w:right w:val="none" w:sz="0" w:space="0" w:color="auto"/>
      </w:divBdr>
    </w:div>
    <w:div w:id="1602687321">
      <w:bodyDiv w:val="1"/>
      <w:marLeft w:val="0"/>
      <w:marRight w:val="0"/>
      <w:marTop w:val="0"/>
      <w:marBottom w:val="0"/>
      <w:divBdr>
        <w:top w:val="none" w:sz="0" w:space="0" w:color="auto"/>
        <w:left w:val="none" w:sz="0" w:space="0" w:color="auto"/>
        <w:bottom w:val="none" w:sz="0" w:space="0" w:color="auto"/>
        <w:right w:val="none" w:sz="0" w:space="0" w:color="auto"/>
      </w:divBdr>
    </w:div>
    <w:div w:id="1603495314">
      <w:bodyDiv w:val="1"/>
      <w:marLeft w:val="0"/>
      <w:marRight w:val="0"/>
      <w:marTop w:val="0"/>
      <w:marBottom w:val="0"/>
      <w:divBdr>
        <w:top w:val="none" w:sz="0" w:space="0" w:color="auto"/>
        <w:left w:val="none" w:sz="0" w:space="0" w:color="auto"/>
        <w:bottom w:val="none" w:sz="0" w:space="0" w:color="auto"/>
        <w:right w:val="none" w:sz="0" w:space="0" w:color="auto"/>
      </w:divBdr>
    </w:div>
    <w:div w:id="1603805010">
      <w:bodyDiv w:val="1"/>
      <w:marLeft w:val="0"/>
      <w:marRight w:val="0"/>
      <w:marTop w:val="0"/>
      <w:marBottom w:val="0"/>
      <w:divBdr>
        <w:top w:val="none" w:sz="0" w:space="0" w:color="auto"/>
        <w:left w:val="none" w:sz="0" w:space="0" w:color="auto"/>
        <w:bottom w:val="none" w:sz="0" w:space="0" w:color="auto"/>
        <w:right w:val="none" w:sz="0" w:space="0" w:color="auto"/>
      </w:divBdr>
    </w:div>
    <w:div w:id="1604727013">
      <w:bodyDiv w:val="1"/>
      <w:marLeft w:val="0"/>
      <w:marRight w:val="0"/>
      <w:marTop w:val="0"/>
      <w:marBottom w:val="0"/>
      <w:divBdr>
        <w:top w:val="none" w:sz="0" w:space="0" w:color="auto"/>
        <w:left w:val="none" w:sz="0" w:space="0" w:color="auto"/>
        <w:bottom w:val="none" w:sz="0" w:space="0" w:color="auto"/>
        <w:right w:val="none" w:sz="0" w:space="0" w:color="auto"/>
      </w:divBdr>
    </w:div>
    <w:div w:id="1604921940">
      <w:bodyDiv w:val="1"/>
      <w:marLeft w:val="0"/>
      <w:marRight w:val="0"/>
      <w:marTop w:val="0"/>
      <w:marBottom w:val="0"/>
      <w:divBdr>
        <w:top w:val="none" w:sz="0" w:space="0" w:color="auto"/>
        <w:left w:val="none" w:sz="0" w:space="0" w:color="auto"/>
        <w:bottom w:val="none" w:sz="0" w:space="0" w:color="auto"/>
        <w:right w:val="none" w:sz="0" w:space="0" w:color="auto"/>
      </w:divBdr>
    </w:div>
    <w:div w:id="1607149315">
      <w:bodyDiv w:val="1"/>
      <w:marLeft w:val="0"/>
      <w:marRight w:val="0"/>
      <w:marTop w:val="0"/>
      <w:marBottom w:val="0"/>
      <w:divBdr>
        <w:top w:val="none" w:sz="0" w:space="0" w:color="auto"/>
        <w:left w:val="none" w:sz="0" w:space="0" w:color="auto"/>
        <w:bottom w:val="none" w:sz="0" w:space="0" w:color="auto"/>
        <w:right w:val="none" w:sz="0" w:space="0" w:color="auto"/>
      </w:divBdr>
    </w:div>
    <w:div w:id="1607619516">
      <w:bodyDiv w:val="1"/>
      <w:marLeft w:val="0"/>
      <w:marRight w:val="0"/>
      <w:marTop w:val="0"/>
      <w:marBottom w:val="0"/>
      <w:divBdr>
        <w:top w:val="none" w:sz="0" w:space="0" w:color="auto"/>
        <w:left w:val="none" w:sz="0" w:space="0" w:color="auto"/>
        <w:bottom w:val="none" w:sz="0" w:space="0" w:color="auto"/>
        <w:right w:val="none" w:sz="0" w:space="0" w:color="auto"/>
      </w:divBdr>
    </w:div>
    <w:div w:id="1607883925">
      <w:bodyDiv w:val="1"/>
      <w:marLeft w:val="0"/>
      <w:marRight w:val="0"/>
      <w:marTop w:val="0"/>
      <w:marBottom w:val="0"/>
      <w:divBdr>
        <w:top w:val="none" w:sz="0" w:space="0" w:color="auto"/>
        <w:left w:val="none" w:sz="0" w:space="0" w:color="auto"/>
        <w:bottom w:val="none" w:sz="0" w:space="0" w:color="auto"/>
        <w:right w:val="none" w:sz="0" w:space="0" w:color="auto"/>
      </w:divBdr>
    </w:div>
    <w:div w:id="1610433308">
      <w:bodyDiv w:val="1"/>
      <w:marLeft w:val="0"/>
      <w:marRight w:val="0"/>
      <w:marTop w:val="0"/>
      <w:marBottom w:val="0"/>
      <w:divBdr>
        <w:top w:val="none" w:sz="0" w:space="0" w:color="auto"/>
        <w:left w:val="none" w:sz="0" w:space="0" w:color="auto"/>
        <w:bottom w:val="none" w:sz="0" w:space="0" w:color="auto"/>
        <w:right w:val="none" w:sz="0" w:space="0" w:color="auto"/>
      </w:divBdr>
    </w:div>
    <w:div w:id="1610507542">
      <w:bodyDiv w:val="1"/>
      <w:marLeft w:val="0"/>
      <w:marRight w:val="0"/>
      <w:marTop w:val="0"/>
      <w:marBottom w:val="0"/>
      <w:divBdr>
        <w:top w:val="none" w:sz="0" w:space="0" w:color="auto"/>
        <w:left w:val="none" w:sz="0" w:space="0" w:color="auto"/>
        <w:bottom w:val="none" w:sz="0" w:space="0" w:color="auto"/>
        <w:right w:val="none" w:sz="0" w:space="0" w:color="auto"/>
      </w:divBdr>
    </w:div>
    <w:div w:id="1613440695">
      <w:bodyDiv w:val="1"/>
      <w:marLeft w:val="0"/>
      <w:marRight w:val="0"/>
      <w:marTop w:val="0"/>
      <w:marBottom w:val="0"/>
      <w:divBdr>
        <w:top w:val="none" w:sz="0" w:space="0" w:color="auto"/>
        <w:left w:val="none" w:sz="0" w:space="0" w:color="auto"/>
        <w:bottom w:val="none" w:sz="0" w:space="0" w:color="auto"/>
        <w:right w:val="none" w:sz="0" w:space="0" w:color="auto"/>
      </w:divBdr>
    </w:div>
    <w:div w:id="1614284925">
      <w:bodyDiv w:val="1"/>
      <w:marLeft w:val="0"/>
      <w:marRight w:val="0"/>
      <w:marTop w:val="0"/>
      <w:marBottom w:val="0"/>
      <w:divBdr>
        <w:top w:val="none" w:sz="0" w:space="0" w:color="auto"/>
        <w:left w:val="none" w:sz="0" w:space="0" w:color="auto"/>
        <w:bottom w:val="none" w:sz="0" w:space="0" w:color="auto"/>
        <w:right w:val="none" w:sz="0" w:space="0" w:color="auto"/>
      </w:divBdr>
    </w:div>
    <w:div w:id="1615215263">
      <w:bodyDiv w:val="1"/>
      <w:marLeft w:val="0"/>
      <w:marRight w:val="0"/>
      <w:marTop w:val="0"/>
      <w:marBottom w:val="0"/>
      <w:divBdr>
        <w:top w:val="none" w:sz="0" w:space="0" w:color="auto"/>
        <w:left w:val="none" w:sz="0" w:space="0" w:color="auto"/>
        <w:bottom w:val="none" w:sz="0" w:space="0" w:color="auto"/>
        <w:right w:val="none" w:sz="0" w:space="0" w:color="auto"/>
      </w:divBdr>
    </w:div>
    <w:div w:id="1615593627">
      <w:bodyDiv w:val="1"/>
      <w:marLeft w:val="0"/>
      <w:marRight w:val="0"/>
      <w:marTop w:val="0"/>
      <w:marBottom w:val="0"/>
      <w:divBdr>
        <w:top w:val="none" w:sz="0" w:space="0" w:color="auto"/>
        <w:left w:val="none" w:sz="0" w:space="0" w:color="auto"/>
        <w:bottom w:val="none" w:sz="0" w:space="0" w:color="auto"/>
        <w:right w:val="none" w:sz="0" w:space="0" w:color="auto"/>
      </w:divBdr>
    </w:div>
    <w:div w:id="1615594117">
      <w:bodyDiv w:val="1"/>
      <w:marLeft w:val="0"/>
      <w:marRight w:val="0"/>
      <w:marTop w:val="0"/>
      <w:marBottom w:val="0"/>
      <w:divBdr>
        <w:top w:val="none" w:sz="0" w:space="0" w:color="auto"/>
        <w:left w:val="none" w:sz="0" w:space="0" w:color="auto"/>
        <w:bottom w:val="none" w:sz="0" w:space="0" w:color="auto"/>
        <w:right w:val="none" w:sz="0" w:space="0" w:color="auto"/>
      </w:divBdr>
    </w:div>
    <w:div w:id="1616326023">
      <w:bodyDiv w:val="1"/>
      <w:marLeft w:val="0"/>
      <w:marRight w:val="0"/>
      <w:marTop w:val="0"/>
      <w:marBottom w:val="0"/>
      <w:divBdr>
        <w:top w:val="none" w:sz="0" w:space="0" w:color="auto"/>
        <w:left w:val="none" w:sz="0" w:space="0" w:color="auto"/>
        <w:bottom w:val="none" w:sz="0" w:space="0" w:color="auto"/>
        <w:right w:val="none" w:sz="0" w:space="0" w:color="auto"/>
      </w:divBdr>
    </w:div>
    <w:div w:id="1617325543">
      <w:bodyDiv w:val="1"/>
      <w:marLeft w:val="0"/>
      <w:marRight w:val="0"/>
      <w:marTop w:val="0"/>
      <w:marBottom w:val="0"/>
      <w:divBdr>
        <w:top w:val="none" w:sz="0" w:space="0" w:color="auto"/>
        <w:left w:val="none" w:sz="0" w:space="0" w:color="auto"/>
        <w:bottom w:val="none" w:sz="0" w:space="0" w:color="auto"/>
        <w:right w:val="none" w:sz="0" w:space="0" w:color="auto"/>
      </w:divBdr>
    </w:div>
    <w:div w:id="1617518078">
      <w:bodyDiv w:val="1"/>
      <w:marLeft w:val="0"/>
      <w:marRight w:val="0"/>
      <w:marTop w:val="0"/>
      <w:marBottom w:val="0"/>
      <w:divBdr>
        <w:top w:val="none" w:sz="0" w:space="0" w:color="auto"/>
        <w:left w:val="none" w:sz="0" w:space="0" w:color="auto"/>
        <w:bottom w:val="none" w:sz="0" w:space="0" w:color="auto"/>
        <w:right w:val="none" w:sz="0" w:space="0" w:color="auto"/>
      </w:divBdr>
    </w:div>
    <w:div w:id="1617523076">
      <w:bodyDiv w:val="1"/>
      <w:marLeft w:val="0"/>
      <w:marRight w:val="0"/>
      <w:marTop w:val="0"/>
      <w:marBottom w:val="0"/>
      <w:divBdr>
        <w:top w:val="none" w:sz="0" w:space="0" w:color="auto"/>
        <w:left w:val="none" w:sz="0" w:space="0" w:color="auto"/>
        <w:bottom w:val="none" w:sz="0" w:space="0" w:color="auto"/>
        <w:right w:val="none" w:sz="0" w:space="0" w:color="auto"/>
      </w:divBdr>
    </w:div>
    <w:div w:id="1618097225">
      <w:bodyDiv w:val="1"/>
      <w:marLeft w:val="0"/>
      <w:marRight w:val="0"/>
      <w:marTop w:val="0"/>
      <w:marBottom w:val="0"/>
      <w:divBdr>
        <w:top w:val="none" w:sz="0" w:space="0" w:color="auto"/>
        <w:left w:val="none" w:sz="0" w:space="0" w:color="auto"/>
        <w:bottom w:val="none" w:sz="0" w:space="0" w:color="auto"/>
        <w:right w:val="none" w:sz="0" w:space="0" w:color="auto"/>
      </w:divBdr>
    </w:div>
    <w:div w:id="1619601422">
      <w:bodyDiv w:val="1"/>
      <w:marLeft w:val="0"/>
      <w:marRight w:val="0"/>
      <w:marTop w:val="0"/>
      <w:marBottom w:val="0"/>
      <w:divBdr>
        <w:top w:val="none" w:sz="0" w:space="0" w:color="auto"/>
        <w:left w:val="none" w:sz="0" w:space="0" w:color="auto"/>
        <w:bottom w:val="none" w:sz="0" w:space="0" w:color="auto"/>
        <w:right w:val="none" w:sz="0" w:space="0" w:color="auto"/>
      </w:divBdr>
    </w:div>
    <w:div w:id="1621298739">
      <w:bodyDiv w:val="1"/>
      <w:marLeft w:val="0"/>
      <w:marRight w:val="0"/>
      <w:marTop w:val="0"/>
      <w:marBottom w:val="0"/>
      <w:divBdr>
        <w:top w:val="none" w:sz="0" w:space="0" w:color="auto"/>
        <w:left w:val="none" w:sz="0" w:space="0" w:color="auto"/>
        <w:bottom w:val="none" w:sz="0" w:space="0" w:color="auto"/>
        <w:right w:val="none" w:sz="0" w:space="0" w:color="auto"/>
      </w:divBdr>
    </w:div>
    <w:div w:id="1622417922">
      <w:bodyDiv w:val="1"/>
      <w:marLeft w:val="0"/>
      <w:marRight w:val="0"/>
      <w:marTop w:val="0"/>
      <w:marBottom w:val="0"/>
      <w:divBdr>
        <w:top w:val="none" w:sz="0" w:space="0" w:color="auto"/>
        <w:left w:val="none" w:sz="0" w:space="0" w:color="auto"/>
        <w:bottom w:val="none" w:sz="0" w:space="0" w:color="auto"/>
        <w:right w:val="none" w:sz="0" w:space="0" w:color="auto"/>
      </w:divBdr>
    </w:div>
    <w:div w:id="1623267308">
      <w:bodyDiv w:val="1"/>
      <w:marLeft w:val="0"/>
      <w:marRight w:val="0"/>
      <w:marTop w:val="0"/>
      <w:marBottom w:val="0"/>
      <w:divBdr>
        <w:top w:val="none" w:sz="0" w:space="0" w:color="auto"/>
        <w:left w:val="none" w:sz="0" w:space="0" w:color="auto"/>
        <w:bottom w:val="none" w:sz="0" w:space="0" w:color="auto"/>
        <w:right w:val="none" w:sz="0" w:space="0" w:color="auto"/>
      </w:divBdr>
    </w:div>
    <w:div w:id="1624267641">
      <w:bodyDiv w:val="1"/>
      <w:marLeft w:val="0"/>
      <w:marRight w:val="0"/>
      <w:marTop w:val="0"/>
      <w:marBottom w:val="0"/>
      <w:divBdr>
        <w:top w:val="none" w:sz="0" w:space="0" w:color="auto"/>
        <w:left w:val="none" w:sz="0" w:space="0" w:color="auto"/>
        <w:bottom w:val="none" w:sz="0" w:space="0" w:color="auto"/>
        <w:right w:val="none" w:sz="0" w:space="0" w:color="auto"/>
      </w:divBdr>
    </w:div>
    <w:div w:id="1624577251">
      <w:bodyDiv w:val="1"/>
      <w:marLeft w:val="0"/>
      <w:marRight w:val="0"/>
      <w:marTop w:val="0"/>
      <w:marBottom w:val="0"/>
      <w:divBdr>
        <w:top w:val="none" w:sz="0" w:space="0" w:color="auto"/>
        <w:left w:val="none" w:sz="0" w:space="0" w:color="auto"/>
        <w:bottom w:val="none" w:sz="0" w:space="0" w:color="auto"/>
        <w:right w:val="none" w:sz="0" w:space="0" w:color="auto"/>
      </w:divBdr>
    </w:div>
    <w:div w:id="1625965701">
      <w:bodyDiv w:val="1"/>
      <w:marLeft w:val="0"/>
      <w:marRight w:val="0"/>
      <w:marTop w:val="0"/>
      <w:marBottom w:val="0"/>
      <w:divBdr>
        <w:top w:val="none" w:sz="0" w:space="0" w:color="auto"/>
        <w:left w:val="none" w:sz="0" w:space="0" w:color="auto"/>
        <w:bottom w:val="none" w:sz="0" w:space="0" w:color="auto"/>
        <w:right w:val="none" w:sz="0" w:space="0" w:color="auto"/>
      </w:divBdr>
    </w:div>
    <w:div w:id="1626739764">
      <w:bodyDiv w:val="1"/>
      <w:marLeft w:val="0"/>
      <w:marRight w:val="0"/>
      <w:marTop w:val="0"/>
      <w:marBottom w:val="0"/>
      <w:divBdr>
        <w:top w:val="none" w:sz="0" w:space="0" w:color="auto"/>
        <w:left w:val="none" w:sz="0" w:space="0" w:color="auto"/>
        <w:bottom w:val="none" w:sz="0" w:space="0" w:color="auto"/>
        <w:right w:val="none" w:sz="0" w:space="0" w:color="auto"/>
      </w:divBdr>
    </w:div>
    <w:div w:id="1626887643">
      <w:bodyDiv w:val="1"/>
      <w:marLeft w:val="0"/>
      <w:marRight w:val="0"/>
      <w:marTop w:val="0"/>
      <w:marBottom w:val="0"/>
      <w:divBdr>
        <w:top w:val="none" w:sz="0" w:space="0" w:color="auto"/>
        <w:left w:val="none" w:sz="0" w:space="0" w:color="auto"/>
        <w:bottom w:val="none" w:sz="0" w:space="0" w:color="auto"/>
        <w:right w:val="none" w:sz="0" w:space="0" w:color="auto"/>
      </w:divBdr>
    </w:div>
    <w:div w:id="1627085075">
      <w:bodyDiv w:val="1"/>
      <w:marLeft w:val="0"/>
      <w:marRight w:val="0"/>
      <w:marTop w:val="0"/>
      <w:marBottom w:val="0"/>
      <w:divBdr>
        <w:top w:val="none" w:sz="0" w:space="0" w:color="auto"/>
        <w:left w:val="none" w:sz="0" w:space="0" w:color="auto"/>
        <w:bottom w:val="none" w:sz="0" w:space="0" w:color="auto"/>
        <w:right w:val="none" w:sz="0" w:space="0" w:color="auto"/>
      </w:divBdr>
    </w:div>
    <w:div w:id="1627588039">
      <w:bodyDiv w:val="1"/>
      <w:marLeft w:val="0"/>
      <w:marRight w:val="0"/>
      <w:marTop w:val="0"/>
      <w:marBottom w:val="0"/>
      <w:divBdr>
        <w:top w:val="none" w:sz="0" w:space="0" w:color="auto"/>
        <w:left w:val="none" w:sz="0" w:space="0" w:color="auto"/>
        <w:bottom w:val="none" w:sz="0" w:space="0" w:color="auto"/>
        <w:right w:val="none" w:sz="0" w:space="0" w:color="auto"/>
      </w:divBdr>
    </w:div>
    <w:div w:id="1628120488">
      <w:bodyDiv w:val="1"/>
      <w:marLeft w:val="0"/>
      <w:marRight w:val="0"/>
      <w:marTop w:val="0"/>
      <w:marBottom w:val="0"/>
      <w:divBdr>
        <w:top w:val="none" w:sz="0" w:space="0" w:color="auto"/>
        <w:left w:val="none" w:sz="0" w:space="0" w:color="auto"/>
        <w:bottom w:val="none" w:sz="0" w:space="0" w:color="auto"/>
        <w:right w:val="none" w:sz="0" w:space="0" w:color="auto"/>
      </w:divBdr>
    </w:div>
    <w:div w:id="1628657644">
      <w:bodyDiv w:val="1"/>
      <w:marLeft w:val="0"/>
      <w:marRight w:val="0"/>
      <w:marTop w:val="0"/>
      <w:marBottom w:val="0"/>
      <w:divBdr>
        <w:top w:val="none" w:sz="0" w:space="0" w:color="auto"/>
        <w:left w:val="none" w:sz="0" w:space="0" w:color="auto"/>
        <w:bottom w:val="none" w:sz="0" w:space="0" w:color="auto"/>
        <w:right w:val="none" w:sz="0" w:space="0" w:color="auto"/>
      </w:divBdr>
    </w:div>
    <w:div w:id="1628850340">
      <w:bodyDiv w:val="1"/>
      <w:marLeft w:val="0"/>
      <w:marRight w:val="0"/>
      <w:marTop w:val="0"/>
      <w:marBottom w:val="0"/>
      <w:divBdr>
        <w:top w:val="none" w:sz="0" w:space="0" w:color="auto"/>
        <w:left w:val="none" w:sz="0" w:space="0" w:color="auto"/>
        <w:bottom w:val="none" w:sz="0" w:space="0" w:color="auto"/>
        <w:right w:val="none" w:sz="0" w:space="0" w:color="auto"/>
      </w:divBdr>
    </w:div>
    <w:div w:id="1628898982">
      <w:bodyDiv w:val="1"/>
      <w:marLeft w:val="0"/>
      <w:marRight w:val="0"/>
      <w:marTop w:val="0"/>
      <w:marBottom w:val="0"/>
      <w:divBdr>
        <w:top w:val="none" w:sz="0" w:space="0" w:color="auto"/>
        <w:left w:val="none" w:sz="0" w:space="0" w:color="auto"/>
        <w:bottom w:val="none" w:sz="0" w:space="0" w:color="auto"/>
        <w:right w:val="none" w:sz="0" w:space="0" w:color="auto"/>
      </w:divBdr>
    </w:div>
    <w:div w:id="1629239283">
      <w:bodyDiv w:val="1"/>
      <w:marLeft w:val="0"/>
      <w:marRight w:val="0"/>
      <w:marTop w:val="0"/>
      <w:marBottom w:val="0"/>
      <w:divBdr>
        <w:top w:val="none" w:sz="0" w:space="0" w:color="auto"/>
        <w:left w:val="none" w:sz="0" w:space="0" w:color="auto"/>
        <w:bottom w:val="none" w:sz="0" w:space="0" w:color="auto"/>
        <w:right w:val="none" w:sz="0" w:space="0" w:color="auto"/>
      </w:divBdr>
    </w:div>
    <w:div w:id="1631398876">
      <w:bodyDiv w:val="1"/>
      <w:marLeft w:val="0"/>
      <w:marRight w:val="0"/>
      <w:marTop w:val="0"/>
      <w:marBottom w:val="0"/>
      <w:divBdr>
        <w:top w:val="none" w:sz="0" w:space="0" w:color="auto"/>
        <w:left w:val="none" w:sz="0" w:space="0" w:color="auto"/>
        <w:bottom w:val="none" w:sz="0" w:space="0" w:color="auto"/>
        <w:right w:val="none" w:sz="0" w:space="0" w:color="auto"/>
      </w:divBdr>
    </w:div>
    <w:div w:id="1632327760">
      <w:bodyDiv w:val="1"/>
      <w:marLeft w:val="0"/>
      <w:marRight w:val="0"/>
      <w:marTop w:val="0"/>
      <w:marBottom w:val="0"/>
      <w:divBdr>
        <w:top w:val="none" w:sz="0" w:space="0" w:color="auto"/>
        <w:left w:val="none" w:sz="0" w:space="0" w:color="auto"/>
        <w:bottom w:val="none" w:sz="0" w:space="0" w:color="auto"/>
        <w:right w:val="none" w:sz="0" w:space="0" w:color="auto"/>
      </w:divBdr>
    </w:div>
    <w:div w:id="1632440029">
      <w:bodyDiv w:val="1"/>
      <w:marLeft w:val="0"/>
      <w:marRight w:val="0"/>
      <w:marTop w:val="0"/>
      <w:marBottom w:val="0"/>
      <w:divBdr>
        <w:top w:val="none" w:sz="0" w:space="0" w:color="auto"/>
        <w:left w:val="none" w:sz="0" w:space="0" w:color="auto"/>
        <w:bottom w:val="none" w:sz="0" w:space="0" w:color="auto"/>
        <w:right w:val="none" w:sz="0" w:space="0" w:color="auto"/>
      </w:divBdr>
    </w:div>
    <w:div w:id="1632707063">
      <w:bodyDiv w:val="1"/>
      <w:marLeft w:val="0"/>
      <w:marRight w:val="0"/>
      <w:marTop w:val="0"/>
      <w:marBottom w:val="0"/>
      <w:divBdr>
        <w:top w:val="none" w:sz="0" w:space="0" w:color="auto"/>
        <w:left w:val="none" w:sz="0" w:space="0" w:color="auto"/>
        <w:bottom w:val="none" w:sz="0" w:space="0" w:color="auto"/>
        <w:right w:val="none" w:sz="0" w:space="0" w:color="auto"/>
      </w:divBdr>
    </w:div>
    <w:div w:id="1633055568">
      <w:bodyDiv w:val="1"/>
      <w:marLeft w:val="0"/>
      <w:marRight w:val="0"/>
      <w:marTop w:val="0"/>
      <w:marBottom w:val="0"/>
      <w:divBdr>
        <w:top w:val="none" w:sz="0" w:space="0" w:color="auto"/>
        <w:left w:val="none" w:sz="0" w:space="0" w:color="auto"/>
        <w:bottom w:val="none" w:sz="0" w:space="0" w:color="auto"/>
        <w:right w:val="none" w:sz="0" w:space="0" w:color="auto"/>
      </w:divBdr>
    </w:div>
    <w:div w:id="1633366083">
      <w:bodyDiv w:val="1"/>
      <w:marLeft w:val="0"/>
      <w:marRight w:val="0"/>
      <w:marTop w:val="0"/>
      <w:marBottom w:val="0"/>
      <w:divBdr>
        <w:top w:val="none" w:sz="0" w:space="0" w:color="auto"/>
        <w:left w:val="none" w:sz="0" w:space="0" w:color="auto"/>
        <w:bottom w:val="none" w:sz="0" w:space="0" w:color="auto"/>
        <w:right w:val="none" w:sz="0" w:space="0" w:color="auto"/>
      </w:divBdr>
    </w:div>
    <w:div w:id="1633366667">
      <w:bodyDiv w:val="1"/>
      <w:marLeft w:val="0"/>
      <w:marRight w:val="0"/>
      <w:marTop w:val="0"/>
      <w:marBottom w:val="0"/>
      <w:divBdr>
        <w:top w:val="none" w:sz="0" w:space="0" w:color="auto"/>
        <w:left w:val="none" w:sz="0" w:space="0" w:color="auto"/>
        <w:bottom w:val="none" w:sz="0" w:space="0" w:color="auto"/>
        <w:right w:val="none" w:sz="0" w:space="0" w:color="auto"/>
      </w:divBdr>
    </w:div>
    <w:div w:id="1633712765">
      <w:bodyDiv w:val="1"/>
      <w:marLeft w:val="0"/>
      <w:marRight w:val="0"/>
      <w:marTop w:val="0"/>
      <w:marBottom w:val="0"/>
      <w:divBdr>
        <w:top w:val="none" w:sz="0" w:space="0" w:color="auto"/>
        <w:left w:val="none" w:sz="0" w:space="0" w:color="auto"/>
        <w:bottom w:val="none" w:sz="0" w:space="0" w:color="auto"/>
        <w:right w:val="none" w:sz="0" w:space="0" w:color="auto"/>
      </w:divBdr>
    </w:div>
    <w:div w:id="1635405129">
      <w:bodyDiv w:val="1"/>
      <w:marLeft w:val="0"/>
      <w:marRight w:val="0"/>
      <w:marTop w:val="0"/>
      <w:marBottom w:val="0"/>
      <w:divBdr>
        <w:top w:val="none" w:sz="0" w:space="0" w:color="auto"/>
        <w:left w:val="none" w:sz="0" w:space="0" w:color="auto"/>
        <w:bottom w:val="none" w:sz="0" w:space="0" w:color="auto"/>
        <w:right w:val="none" w:sz="0" w:space="0" w:color="auto"/>
      </w:divBdr>
    </w:div>
    <w:div w:id="1636762183">
      <w:bodyDiv w:val="1"/>
      <w:marLeft w:val="0"/>
      <w:marRight w:val="0"/>
      <w:marTop w:val="0"/>
      <w:marBottom w:val="0"/>
      <w:divBdr>
        <w:top w:val="none" w:sz="0" w:space="0" w:color="auto"/>
        <w:left w:val="none" w:sz="0" w:space="0" w:color="auto"/>
        <w:bottom w:val="none" w:sz="0" w:space="0" w:color="auto"/>
        <w:right w:val="none" w:sz="0" w:space="0" w:color="auto"/>
      </w:divBdr>
    </w:div>
    <w:div w:id="1640573843">
      <w:bodyDiv w:val="1"/>
      <w:marLeft w:val="0"/>
      <w:marRight w:val="0"/>
      <w:marTop w:val="0"/>
      <w:marBottom w:val="0"/>
      <w:divBdr>
        <w:top w:val="none" w:sz="0" w:space="0" w:color="auto"/>
        <w:left w:val="none" w:sz="0" w:space="0" w:color="auto"/>
        <w:bottom w:val="none" w:sz="0" w:space="0" w:color="auto"/>
        <w:right w:val="none" w:sz="0" w:space="0" w:color="auto"/>
      </w:divBdr>
    </w:div>
    <w:div w:id="1640720588">
      <w:bodyDiv w:val="1"/>
      <w:marLeft w:val="0"/>
      <w:marRight w:val="0"/>
      <w:marTop w:val="0"/>
      <w:marBottom w:val="0"/>
      <w:divBdr>
        <w:top w:val="none" w:sz="0" w:space="0" w:color="auto"/>
        <w:left w:val="none" w:sz="0" w:space="0" w:color="auto"/>
        <w:bottom w:val="none" w:sz="0" w:space="0" w:color="auto"/>
        <w:right w:val="none" w:sz="0" w:space="0" w:color="auto"/>
      </w:divBdr>
    </w:div>
    <w:div w:id="1640957975">
      <w:bodyDiv w:val="1"/>
      <w:marLeft w:val="0"/>
      <w:marRight w:val="0"/>
      <w:marTop w:val="0"/>
      <w:marBottom w:val="0"/>
      <w:divBdr>
        <w:top w:val="none" w:sz="0" w:space="0" w:color="auto"/>
        <w:left w:val="none" w:sz="0" w:space="0" w:color="auto"/>
        <w:bottom w:val="none" w:sz="0" w:space="0" w:color="auto"/>
        <w:right w:val="none" w:sz="0" w:space="0" w:color="auto"/>
      </w:divBdr>
    </w:div>
    <w:div w:id="1643382945">
      <w:bodyDiv w:val="1"/>
      <w:marLeft w:val="0"/>
      <w:marRight w:val="0"/>
      <w:marTop w:val="0"/>
      <w:marBottom w:val="0"/>
      <w:divBdr>
        <w:top w:val="none" w:sz="0" w:space="0" w:color="auto"/>
        <w:left w:val="none" w:sz="0" w:space="0" w:color="auto"/>
        <w:bottom w:val="none" w:sz="0" w:space="0" w:color="auto"/>
        <w:right w:val="none" w:sz="0" w:space="0" w:color="auto"/>
      </w:divBdr>
    </w:div>
    <w:div w:id="1643537301">
      <w:bodyDiv w:val="1"/>
      <w:marLeft w:val="0"/>
      <w:marRight w:val="0"/>
      <w:marTop w:val="0"/>
      <w:marBottom w:val="0"/>
      <w:divBdr>
        <w:top w:val="none" w:sz="0" w:space="0" w:color="auto"/>
        <w:left w:val="none" w:sz="0" w:space="0" w:color="auto"/>
        <w:bottom w:val="none" w:sz="0" w:space="0" w:color="auto"/>
        <w:right w:val="none" w:sz="0" w:space="0" w:color="auto"/>
      </w:divBdr>
    </w:div>
    <w:div w:id="1644120182">
      <w:bodyDiv w:val="1"/>
      <w:marLeft w:val="0"/>
      <w:marRight w:val="0"/>
      <w:marTop w:val="0"/>
      <w:marBottom w:val="0"/>
      <w:divBdr>
        <w:top w:val="none" w:sz="0" w:space="0" w:color="auto"/>
        <w:left w:val="none" w:sz="0" w:space="0" w:color="auto"/>
        <w:bottom w:val="none" w:sz="0" w:space="0" w:color="auto"/>
        <w:right w:val="none" w:sz="0" w:space="0" w:color="auto"/>
      </w:divBdr>
    </w:div>
    <w:div w:id="1644191811">
      <w:bodyDiv w:val="1"/>
      <w:marLeft w:val="0"/>
      <w:marRight w:val="0"/>
      <w:marTop w:val="0"/>
      <w:marBottom w:val="0"/>
      <w:divBdr>
        <w:top w:val="none" w:sz="0" w:space="0" w:color="auto"/>
        <w:left w:val="none" w:sz="0" w:space="0" w:color="auto"/>
        <w:bottom w:val="none" w:sz="0" w:space="0" w:color="auto"/>
        <w:right w:val="none" w:sz="0" w:space="0" w:color="auto"/>
      </w:divBdr>
    </w:div>
    <w:div w:id="1646818672">
      <w:bodyDiv w:val="1"/>
      <w:marLeft w:val="0"/>
      <w:marRight w:val="0"/>
      <w:marTop w:val="0"/>
      <w:marBottom w:val="0"/>
      <w:divBdr>
        <w:top w:val="none" w:sz="0" w:space="0" w:color="auto"/>
        <w:left w:val="none" w:sz="0" w:space="0" w:color="auto"/>
        <w:bottom w:val="none" w:sz="0" w:space="0" w:color="auto"/>
        <w:right w:val="none" w:sz="0" w:space="0" w:color="auto"/>
      </w:divBdr>
    </w:div>
    <w:div w:id="1647663849">
      <w:bodyDiv w:val="1"/>
      <w:marLeft w:val="0"/>
      <w:marRight w:val="0"/>
      <w:marTop w:val="0"/>
      <w:marBottom w:val="0"/>
      <w:divBdr>
        <w:top w:val="none" w:sz="0" w:space="0" w:color="auto"/>
        <w:left w:val="none" w:sz="0" w:space="0" w:color="auto"/>
        <w:bottom w:val="none" w:sz="0" w:space="0" w:color="auto"/>
        <w:right w:val="none" w:sz="0" w:space="0" w:color="auto"/>
      </w:divBdr>
    </w:div>
    <w:div w:id="1648823536">
      <w:bodyDiv w:val="1"/>
      <w:marLeft w:val="0"/>
      <w:marRight w:val="0"/>
      <w:marTop w:val="0"/>
      <w:marBottom w:val="0"/>
      <w:divBdr>
        <w:top w:val="none" w:sz="0" w:space="0" w:color="auto"/>
        <w:left w:val="none" w:sz="0" w:space="0" w:color="auto"/>
        <w:bottom w:val="none" w:sz="0" w:space="0" w:color="auto"/>
        <w:right w:val="none" w:sz="0" w:space="0" w:color="auto"/>
      </w:divBdr>
    </w:div>
    <w:div w:id="1648974373">
      <w:bodyDiv w:val="1"/>
      <w:marLeft w:val="0"/>
      <w:marRight w:val="0"/>
      <w:marTop w:val="0"/>
      <w:marBottom w:val="0"/>
      <w:divBdr>
        <w:top w:val="none" w:sz="0" w:space="0" w:color="auto"/>
        <w:left w:val="none" w:sz="0" w:space="0" w:color="auto"/>
        <w:bottom w:val="none" w:sz="0" w:space="0" w:color="auto"/>
        <w:right w:val="none" w:sz="0" w:space="0" w:color="auto"/>
      </w:divBdr>
    </w:div>
    <w:div w:id="1649824088">
      <w:bodyDiv w:val="1"/>
      <w:marLeft w:val="0"/>
      <w:marRight w:val="0"/>
      <w:marTop w:val="0"/>
      <w:marBottom w:val="0"/>
      <w:divBdr>
        <w:top w:val="none" w:sz="0" w:space="0" w:color="auto"/>
        <w:left w:val="none" w:sz="0" w:space="0" w:color="auto"/>
        <w:bottom w:val="none" w:sz="0" w:space="0" w:color="auto"/>
        <w:right w:val="none" w:sz="0" w:space="0" w:color="auto"/>
      </w:divBdr>
    </w:div>
    <w:div w:id="1650818005">
      <w:bodyDiv w:val="1"/>
      <w:marLeft w:val="0"/>
      <w:marRight w:val="0"/>
      <w:marTop w:val="0"/>
      <w:marBottom w:val="0"/>
      <w:divBdr>
        <w:top w:val="none" w:sz="0" w:space="0" w:color="auto"/>
        <w:left w:val="none" w:sz="0" w:space="0" w:color="auto"/>
        <w:bottom w:val="none" w:sz="0" w:space="0" w:color="auto"/>
        <w:right w:val="none" w:sz="0" w:space="0" w:color="auto"/>
      </w:divBdr>
    </w:div>
    <w:div w:id="1652296209">
      <w:bodyDiv w:val="1"/>
      <w:marLeft w:val="0"/>
      <w:marRight w:val="0"/>
      <w:marTop w:val="0"/>
      <w:marBottom w:val="0"/>
      <w:divBdr>
        <w:top w:val="none" w:sz="0" w:space="0" w:color="auto"/>
        <w:left w:val="none" w:sz="0" w:space="0" w:color="auto"/>
        <w:bottom w:val="none" w:sz="0" w:space="0" w:color="auto"/>
        <w:right w:val="none" w:sz="0" w:space="0" w:color="auto"/>
      </w:divBdr>
    </w:div>
    <w:div w:id="1652323717">
      <w:bodyDiv w:val="1"/>
      <w:marLeft w:val="0"/>
      <w:marRight w:val="0"/>
      <w:marTop w:val="0"/>
      <w:marBottom w:val="0"/>
      <w:divBdr>
        <w:top w:val="none" w:sz="0" w:space="0" w:color="auto"/>
        <w:left w:val="none" w:sz="0" w:space="0" w:color="auto"/>
        <w:bottom w:val="none" w:sz="0" w:space="0" w:color="auto"/>
        <w:right w:val="none" w:sz="0" w:space="0" w:color="auto"/>
      </w:divBdr>
    </w:div>
    <w:div w:id="1653410061">
      <w:bodyDiv w:val="1"/>
      <w:marLeft w:val="0"/>
      <w:marRight w:val="0"/>
      <w:marTop w:val="0"/>
      <w:marBottom w:val="0"/>
      <w:divBdr>
        <w:top w:val="none" w:sz="0" w:space="0" w:color="auto"/>
        <w:left w:val="none" w:sz="0" w:space="0" w:color="auto"/>
        <w:bottom w:val="none" w:sz="0" w:space="0" w:color="auto"/>
        <w:right w:val="none" w:sz="0" w:space="0" w:color="auto"/>
      </w:divBdr>
    </w:div>
    <w:div w:id="1653870910">
      <w:bodyDiv w:val="1"/>
      <w:marLeft w:val="0"/>
      <w:marRight w:val="0"/>
      <w:marTop w:val="0"/>
      <w:marBottom w:val="0"/>
      <w:divBdr>
        <w:top w:val="none" w:sz="0" w:space="0" w:color="auto"/>
        <w:left w:val="none" w:sz="0" w:space="0" w:color="auto"/>
        <w:bottom w:val="none" w:sz="0" w:space="0" w:color="auto"/>
        <w:right w:val="none" w:sz="0" w:space="0" w:color="auto"/>
      </w:divBdr>
    </w:div>
    <w:div w:id="1654288686">
      <w:bodyDiv w:val="1"/>
      <w:marLeft w:val="0"/>
      <w:marRight w:val="0"/>
      <w:marTop w:val="0"/>
      <w:marBottom w:val="0"/>
      <w:divBdr>
        <w:top w:val="none" w:sz="0" w:space="0" w:color="auto"/>
        <w:left w:val="none" w:sz="0" w:space="0" w:color="auto"/>
        <w:bottom w:val="none" w:sz="0" w:space="0" w:color="auto"/>
        <w:right w:val="none" w:sz="0" w:space="0" w:color="auto"/>
      </w:divBdr>
    </w:div>
    <w:div w:id="1654531096">
      <w:bodyDiv w:val="1"/>
      <w:marLeft w:val="0"/>
      <w:marRight w:val="0"/>
      <w:marTop w:val="0"/>
      <w:marBottom w:val="0"/>
      <w:divBdr>
        <w:top w:val="none" w:sz="0" w:space="0" w:color="auto"/>
        <w:left w:val="none" w:sz="0" w:space="0" w:color="auto"/>
        <w:bottom w:val="none" w:sz="0" w:space="0" w:color="auto"/>
        <w:right w:val="none" w:sz="0" w:space="0" w:color="auto"/>
      </w:divBdr>
    </w:div>
    <w:div w:id="1657151762">
      <w:bodyDiv w:val="1"/>
      <w:marLeft w:val="0"/>
      <w:marRight w:val="0"/>
      <w:marTop w:val="0"/>
      <w:marBottom w:val="0"/>
      <w:divBdr>
        <w:top w:val="none" w:sz="0" w:space="0" w:color="auto"/>
        <w:left w:val="none" w:sz="0" w:space="0" w:color="auto"/>
        <w:bottom w:val="none" w:sz="0" w:space="0" w:color="auto"/>
        <w:right w:val="none" w:sz="0" w:space="0" w:color="auto"/>
      </w:divBdr>
    </w:div>
    <w:div w:id="1657372480">
      <w:bodyDiv w:val="1"/>
      <w:marLeft w:val="0"/>
      <w:marRight w:val="0"/>
      <w:marTop w:val="0"/>
      <w:marBottom w:val="0"/>
      <w:divBdr>
        <w:top w:val="none" w:sz="0" w:space="0" w:color="auto"/>
        <w:left w:val="none" w:sz="0" w:space="0" w:color="auto"/>
        <w:bottom w:val="none" w:sz="0" w:space="0" w:color="auto"/>
        <w:right w:val="none" w:sz="0" w:space="0" w:color="auto"/>
      </w:divBdr>
    </w:div>
    <w:div w:id="1657607167">
      <w:bodyDiv w:val="1"/>
      <w:marLeft w:val="0"/>
      <w:marRight w:val="0"/>
      <w:marTop w:val="0"/>
      <w:marBottom w:val="0"/>
      <w:divBdr>
        <w:top w:val="none" w:sz="0" w:space="0" w:color="auto"/>
        <w:left w:val="none" w:sz="0" w:space="0" w:color="auto"/>
        <w:bottom w:val="none" w:sz="0" w:space="0" w:color="auto"/>
        <w:right w:val="none" w:sz="0" w:space="0" w:color="auto"/>
      </w:divBdr>
    </w:div>
    <w:div w:id="1658224586">
      <w:bodyDiv w:val="1"/>
      <w:marLeft w:val="0"/>
      <w:marRight w:val="0"/>
      <w:marTop w:val="0"/>
      <w:marBottom w:val="0"/>
      <w:divBdr>
        <w:top w:val="none" w:sz="0" w:space="0" w:color="auto"/>
        <w:left w:val="none" w:sz="0" w:space="0" w:color="auto"/>
        <w:bottom w:val="none" w:sz="0" w:space="0" w:color="auto"/>
        <w:right w:val="none" w:sz="0" w:space="0" w:color="auto"/>
      </w:divBdr>
    </w:div>
    <w:div w:id="1658531586">
      <w:bodyDiv w:val="1"/>
      <w:marLeft w:val="0"/>
      <w:marRight w:val="0"/>
      <w:marTop w:val="0"/>
      <w:marBottom w:val="0"/>
      <w:divBdr>
        <w:top w:val="none" w:sz="0" w:space="0" w:color="auto"/>
        <w:left w:val="none" w:sz="0" w:space="0" w:color="auto"/>
        <w:bottom w:val="none" w:sz="0" w:space="0" w:color="auto"/>
        <w:right w:val="none" w:sz="0" w:space="0" w:color="auto"/>
      </w:divBdr>
    </w:div>
    <w:div w:id="1658731464">
      <w:bodyDiv w:val="1"/>
      <w:marLeft w:val="0"/>
      <w:marRight w:val="0"/>
      <w:marTop w:val="0"/>
      <w:marBottom w:val="0"/>
      <w:divBdr>
        <w:top w:val="none" w:sz="0" w:space="0" w:color="auto"/>
        <w:left w:val="none" w:sz="0" w:space="0" w:color="auto"/>
        <w:bottom w:val="none" w:sz="0" w:space="0" w:color="auto"/>
        <w:right w:val="none" w:sz="0" w:space="0" w:color="auto"/>
      </w:divBdr>
    </w:div>
    <w:div w:id="1659191449">
      <w:bodyDiv w:val="1"/>
      <w:marLeft w:val="0"/>
      <w:marRight w:val="0"/>
      <w:marTop w:val="0"/>
      <w:marBottom w:val="0"/>
      <w:divBdr>
        <w:top w:val="none" w:sz="0" w:space="0" w:color="auto"/>
        <w:left w:val="none" w:sz="0" w:space="0" w:color="auto"/>
        <w:bottom w:val="none" w:sz="0" w:space="0" w:color="auto"/>
        <w:right w:val="none" w:sz="0" w:space="0" w:color="auto"/>
      </w:divBdr>
    </w:div>
    <w:div w:id="1659652535">
      <w:bodyDiv w:val="1"/>
      <w:marLeft w:val="0"/>
      <w:marRight w:val="0"/>
      <w:marTop w:val="0"/>
      <w:marBottom w:val="0"/>
      <w:divBdr>
        <w:top w:val="none" w:sz="0" w:space="0" w:color="auto"/>
        <w:left w:val="none" w:sz="0" w:space="0" w:color="auto"/>
        <w:bottom w:val="none" w:sz="0" w:space="0" w:color="auto"/>
        <w:right w:val="none" w:sz="0" w:space="0" w:color="auto"/>
      </w:divBdr>
    </w:div>
    <w:div w:id="1661617743">
      <w:bodyDiv w:val="1"/>
      <w:marLeft w:val="0"/>
      <w:marRight w:val="0"/>
      <w:marTop w:val="0"/>
      <w:marBottom w:val="0"/>
      <w:divBdr>
        <w:top w:val="none" w:sz="0" w:space="0" w:color="auto"/>
        <w:left w:val="none" w:sz="0" w:space="0" w:color="auto"/>
        <w:bottom w:val="none" w:sz="0" w:space="0" w:color="auto"/>
        <w:right w:val="none" w:sz="0" w:space="0" w:color="auto"/>
      </w:divBdr>
    </w:div>
    <w:div w:id="1661738940">
      <w:bodyDiv w:val="1"/>
      <w:marLeft w:val="0"/>
      <w:marRight w:val="0"/>
      <w:marTop w:val="0"/>
      <w:marBottom w:val="0"/>
      <w:divBdr>
        <w:top w:val="none" w:sz="0" w:space="0" w:color="auto"/>
        <w:left w:val="none" w:sz="0" w:space="0" w:color="auto"/>
        <w:bottom w:val="none" w:sz="0" w:space="0" w:color="auto"/>
        <w:right w:val="none" w:sz="0" w:space="0" w:color="auto"/>
      </w:divBdr>
    </w:div>
    <w:div w:id="1662002553">
      <w:bodyDiv w:val="1"/>
      <w:marLeft w:val="0"/>
      <w:marRight w:val="0"/>
      <w:marTop w:val="0"/>
      <w:marBottom w:val="0"/>
      <w:divBdr>
        <w:top w:val="none" w:sz="0" w:space="0" w:color="auto"/>
        <w:left w:val="none" w:sz="0" w:space="0" w:color="auto"/>
        <w:bottom w:val="none" w:sz="0" w:space="0" w:color="auto"/>
        <w:right w:val="none" w:sz="0" w:space="0" w:color="auto"/>
      </w:divBdr>
    </w:div>
    <w:div w:id="1663703853">
      <w:bodyDiv w:val="1"/>
      <w:marLeft w:val="0"/>
      <w:marRight w:val="0"/>
      <w:marTop w:val="0"/>
      <w:marBottom w:val="0"/>
      <w:divBdr>
        <w:top w:val="none" w:sz="0" w:space="0" w:color="auto"/>
        <w:left w:val="none" w:sz="0" w:space="0" w:color="auto"/>
        <w:bottom w:val="none" w:sz="0" w:space="0" w:color="auto"/>
        <w:right w:val="none" w:sz="0" w:space="0" w:color="auto"/>
      </w:divBdr>
    </w:div>
    <w:div w:id="1663969083">
      <w:bodyDiv w:val="1"/>
      <w:marLeft w:val="0"/>
      <w:marRight w:val="0"/>
      <w:marTop w:val="0"/>
      <w:marBottom w:val="0"/>
      <w:divBdr>
        <w:top w:val="none" w:sz="0" w:space="0" w:color="auto"/>
        <w:left w:val="none" w:sz="0" w:space="0" w:color="auto"/>
        <w:bottom w:val="none" w:sz="0" w:space="0" w:color="auto"/>
        <w:right w:val="none" w:sz="0" w:space="0" w:color="auto"/>
      </w:divBdr>
    </w:div>
    <w:div w:id="1665356667">
      <w:bodyDiv w:val="1"/>
      <w:marLeft w:val="0"/>
      <w:marRight w:val="0"/>
      <w:marTop w:val="0"/>
      <w:marBottom w:val="0"/>
      <w:divBdr>
        <w:top w:val="none" w:sz="0" w:space="0" w:color="auto"/>
        <w:left w:val="none" w:sz="0" w:space="0" w:color="auto"/>
        <w:bottom w:val="none" w:sz="0" w:space="0" w:color="auto"/>
        <w:right w:val="none" w:sz="0" w:space="0" w:color="auto"/>
      </w:divBdr>
    </w:div>
    <w:div w:id="1666085976">
      <w:bodyDiv w:val="1"/>
      <w:marLeft w:val="0"/>
      <w:marRight w:val="0"/>
      <w:marTop w:val="0"/>
      <w:marBottom w:val="0"/>
      <w:divBdr>
        <w:top w:val="none" w:sz="0" w:space="0" w:color="auto"/>
        <w:left w:val="none" w:sz="0" w:space="0" w:color="auto"/>
        <w:bottom w:val="none" w:sz="0" w:space="0" w:color="auto"/>
        <w:right w:val="none" w:sz="0" w:space="0" w:color="auto"/>
      </w:divBdr>
    </w:div>
    <w:div w:id="1667586701">
      <w:bodyDiv w:val="1"/>
      <w:marLeft w:val="0"/>
      <w:marRight w:val="0"/>
      <w:marTop w:val="0"/>
      <w:marBottom w:val="0"/>
      <w:divBdr>
        <w:top w:val="none" w:sz="0" w:space="0" w:color="auto"/>
        <w:left w:val="none" w:sz="0" w:space="0" w:color="auto"/>
        <w:bottom w:val="none" w:sz="0" w:space="0" w:color="auto"/>
        <w:right w:val="none" w:sz="0" w:space="0" w:color="auto"/>
      </w:divBdr>
    </w:div>
    <w:div w:id="1668053681">
      <w:bodyDiv w:val="1"/>
      <w:marLeft w:val="0"/>
      <w:marRight w:val="0"/>
      <w:marTop w:val="0"/>
      <w:marBottom w:val="0"/>
      <w:divBdr>
        <w:top w:val="none" w:sz="0" w:space="0" w:color="auto"/>
        <w:left w:val="none" w:sz="0" w:space="0" w:color="auto"/>
        <w:bottom w:val="none" w:sz="0" w:space="0" w:color="auto"/>
        <w:right w:val="none" w:sz="0" w:space="0" w:color="auto"/>
      </w:divBdr>
    </w:div>
    <w:div w:id="1668902243">
      <w:bodyDiv w:val="1"/>
      <w:marLeft w:val="0"/>
      <w:marRight w:val="0"/>
      <w:marTop w:val="0"/>
      <w:marBottom w:val="0"/>
      <w:divBdr>
        <w:top w:val="none" w:sz="0" w:space="0" w:color="auto"/>
        <w:left w:val="none" w:sz="0" w:space="0" w:color="auto"/>
        <w:bottom w:val="none" w:sz="0" w:space="0" w:color="auto"/>
        <w:right w:val="none" w:sz="0" w:space="0" w:color="auto"/>
      </w:divBdr>
    </w:div>
    <w:div w:id="1670020456">
      <w:bodyDiv w:val="1"/>
      <w:marLeft w:val="0"/>
      <w:marRight w:val="0"/>
      <w:marTop w:val="0"/>
      <w:marBottom w:val="0"/>
      <w:divBdr>
        <w:top w:val="none" w:sz="0" w:space="0" w:color="auto"/>
        <w:left w:val="none" w:sz="0" w:space="0" w:color="auto"/>
        <w:bottom w:val="none" w:sz="0" w:space="0" w:color="auto"/>
        <w:right w:val="none" w:sz="0" w:space="0" w:color="auto"/>
      </w:divBdr>
    </w:div>
    <w:div w:id="1671982285">
      <w:bodyDiv w:val="1"/>
      <w:marLeft w:val="0"/>
      <w:marRight w:val="0"/>
      <w:marTop w:val="0"/>
      <w:marBottom w:val="0"/>
      <w:divBdr>
        <w:top w:val="none" w:sz="0" w:space="0" w:color="auto"/>
        <w:left w:val="none" w:sz="0" w:space="0" w:color="auto"/>
        <w:bottom w:val="none" w:sz="0" w:space="0" w:color="auto"/>
        <w:right w:val="none" w:sz="0" w:space="0" w:color="auto"/>
      </w:divBdr>
    </w:div>
    <w:div w:id="1672178130">
      <w:bodyDiv w:val="1"/>
      <w:marLeft w:val="0"/>
      <w:marRight w:val="0"/>
      <w:marTop w:val="0"/>
      <w:marBottom w:val="0"/>
      <w:divBdr>
        <w:top w:val="none" w:sz="0" w:space="0" w:color="auto"/>
        <w:left w:val="none" w:sz="0" w:space="0" w:color="auto"/>
        <w:bottom w:val="none" w:sz="0" w:space="0" w:color="auto"/>
        <w:right w:val="none" w:sz="0" w:space="0" w:color="auto"/>
      </w:divBdr>
    </w:div>
    <w:div w:id="1673484574">
      <w:bodyDiv w:val="1"/>
      <w:marLeft w:val="0"/>
      <w:marRight w:val="0"/>
      <w:marTop w:val="0"/>
      <w:marBottom w:val="0"/>
      <w:divBdr>
        <w:top w:val="none" w:sz="0" w:space="0" w:color="auto"/>
        <w:left w:val="none" w:sz="0" w:space="0" w:color="auto"/>
        <w:bottom w:val="none" w:sz="0" w:space="0" w:color="auto"/>
        <w:right w:val="none" w:sz="0" w:space="0" w:color="auto"/>
      </w:divBdr>
    </w:div>
    <w:div w:id="1674069361">
      <w:bodyDiv w:val="1"/>
      <w:marLeft w:val="0"/>
      <w:marRight w:val="0"/>
      <w:marTop w:val="0"/>
      <w:marBottom w:val="0"/>
      <w:divBdr>
        <w:top w:val="none" w:sz="0" w:space="0" w:color="auto"/>
        <w:left w:val="none" w:sz="0" w:space="0" w:color="auto"/>
        <w:bottom w:val="none" w:sz="0" w:space="0" w:color="auto"/>
        <w:right w:val="none" w:sz="0" w:space="0" w:color="auto"/>
      </w:divBdr>
    </w:div>
    <w:div w:id="1676304110">
      <w:bodyDiv w:val="1"/>
      <w:marLeft w:val="0"/>
      <w:marRight w:val="0"/>
      <w:marTop w:val="0"/>
      <w:marBottom w:val="0"/>
      <w:divBdr>
        <w:top w:val="none" w:sz="0" w:space="0" w:color="auto"/>
        <w:left w:val="none" w:sz="0" w:space="0" w:color="auto"/>
        <w:bottom w:val="none" w:sz="0" w:space="0" w:color="auto"/>
        <w:right w:val="none" w:sz="0" w:space="0" w:color="auto"/>
      </w:divBdr>
    </w:div>
    <w:div w:id="1676420814">
      <w:bodyDiv w:val="1"/>
      <w:marLeft w:val="0"/>
      <w:marRight w:val="0"/>
      <w:marTop w:val="0"/>
      <w:marBottom w:val="0"/>
      <w:divBdr>
        <w:top w:val="none" w:sz="0" w:space="0" w:color="auto"/>
        <w:left w:val="none" w:sz="0" w:space="0" w:color="auto"/>
        <w:bottom w:val="none" w:sz="0" w:space="0" w:color="auto"/>
        <w:right w:val="none" w:sz="0" w:space="0" w:color="auto"/>
      </w:divBdr>
    </w:div>
    <w:div w:id="1677346759">
      <w:bodyDiv w:val="1"/>
      <w:marLeft w:val="0"/>
      <w:marRight w:val="0"/>
      <w:marTop w:val="0"/>
      <w:marBottom w:val="0"/>
      <w:divBdr>
        <w:top w:val="none" w:sz="0" w:space="0" w:color="auto"/>
        <w:left w:val="none" w:sz="0" w:space="0" w:color="auto"/>
        <w:bottom w:val="none" w:sz="0" w:space="0" w:color="auto"/>
        <w:right w:val="none" w:sz="0" w:space="0" w:color="auto"/>
      </w:divBdr>
    </w:div>
    <w:div w:id="1679884298">
      <w:bodyDiv w:val="1"/>
      <w:marLeft w:val="0"/>
      <w:marRight w:val="0"/>
      <w:marTop w:val="0"/>
      <w:marBottom w:val="0"/>
      <w:divBdr>
        <w:top w:val="none" w:sz="0" w:space="0" w:color="auto"/>
        <w:left w:val="none" w:sz="0" w:space="0" w:color="auto"/>
        <w:bottom w:val="none" w:sz="0" w:space="0" w:color="auto"/>
        <w:right w:val="none" w:sz="0" w:space="0" w:color="auto"/>
      </w:divBdr>
    </w:div>
    <w:div w:id="1680960220">
      <w:bodyDiv w:val="1"/>
      <w:marLeft w:val="0"/>
      <w:marRight w:val="0"/>
      <w:marTop w:val="0"/>
      <w:marBottom w:val="0"/>
      <w:divBdr>
        <w:top w:val="none" w:sz="0" w:space="0" w:color="auto"/>
        <w:left w:val="none" w:sz="0" w:space="0" w:color="auto"/>
        <w:bottom w:val="none" w:sz="0" w:space="0" w:color="auto"/>
        <w:right w:val="none" w:sz="0" w:space="0" w:color="auto"/>
      </w:divBdr>
    </w:div>
    <w:div w:id="1682537916">
      <w:bodyDiv w:val="1"/>
      <w:marLeft w:val="0"/>
      <w:marRight w:val="0"/>
      <w:marTop w:val="0"/>
      <w:marBottom w:val="0"/>
      <w:divBdr>
        <w:top w:val="none" w:sz="0" w:space="0" w:color="auto"/>
        <w:left w:val="none" w:sz="0" w:space="0" w:color="auto"/>
        <w:bottom w:val="none" w:sz="0" w:space="0" w:color="auto"/>
        <w:right w:val="none" w:sz="0" w:space="0" w:color="auto"/>
      </w:divBdr>
    </w:div>
    <w:div w:id="1684891083">
      <w:bodyDiv w:val="1"/>
      <w:marLeft w:val="0"/>
      <w:marRight w:val="0"/>
      <w:marTop w:val="0"/>
      <w:marBottom w:val="0"/>
      <w:divBdr>
        <w:top w:val="none" w:sz="0" w:space="0" w:color="auto"/>
        <w:left w:val="none" w:sz="0" w:space="0" w:color="auto"/>
        <w:bottom w:val="none" w:sz="0" w:space="0" w:color="auto"/>
        <w:right w:val="none" w:sz="0" w:space="0" w:color="auto"/>
      </w:divBdr>
    </w:div>
    <w:div w:id="1684941546">
      <w:bodyDiv w:val="1"/>
      <w:marLeft w:val="0"/>
      <w:marRight w:val="0"/>
      <w:marTop w:val="0"/>
      <w:marBottom w:val="0"/>
      <w:divBdr>
        <w:top w:val="none" w:sz="0" w:space="0" w:color="auto"/>
        <w:left w:val="none" w:sz="0" w:space="0" w:color="auto"/>
        <w:bottom w:val="none" w:sz="0" w:space="0" w:color="auto"/>
        <w:right w:val="none" w:sz="0" w:space="0" w:color="auto"/>
      </w:divBdr>
    </w:div>
    <w:div w:id="1685089694">
      <w:bodyDiv w:val="1"/>
      <w:marLeft w:val="0"/>
      <w:marRight w:val="0"/>
      <w:marTop w:val="0"/>
      <w:marBottom w:val="0"/>
      <w:divBdr>
        <w:top w:val="none" w:sz="0" w:space="0" w:color="auto"/>
        <w:left w:val="none" w:sz="0" w:space="0" w:color="auto"/>
        <w:bottom w:val="none" w:sz="0" w:space="0" w:color="auto"/>
        <w:right w:val="none" w:sz="0" w:space="0" w:color="auto"/>
      </w:divBdr>
    </w:div>
    <w:div w:id="1685324981">
      <w:bodyDiv w:val="1"/>
      <w:marLeft w:val="0"/>
      <w:marRight w:val="0"/>
      <w:marTop w:val="0"/>
      <w:marBottom w:val="0"/>
      <w:divBdr>
        <w:top w:val="none" w:sz="0" w:space="0" w:color="auto"/>
        <w:left w:val="none" w:sz="0" w:space="0" w:color="auto"/>
        <w:bottom w:val="none" w:sz="0" w:space="0" w:color="auto"/>
        <w:right w:val="none" w:sz="0" w:space="0" w:color="auto"/>
      </w:divBdr>
    </w:div>
    <w:div w:id="1685548244">
      <w:bodyDiv w:val="1"/>
      <w:marLeft w:val="0"/>
      <w:marRight w:val="0"/>
      <w:marTop w:val="0"/>
      <w:marBottom w:val="0"/>
      <w:divBdr>
        <w:top w:val="none" w:sz="0" w:space="0" w:color="auto"/>
        <w:left w:val="none" w:sz="0" w:space="0" w:color="auto"/>
        <w:bottom w:val="none" w:sz="0" w:space="0" w:color="auto"/>
        <w:right w:val="none" w:sz="0" w:space="0" w:color="auto"/>
      </w:divBdr>
    </w:div>
    <w:div w:id="1686058697">
      <w:bodyDiv w:val="1"/>
      <w:marLeft w:val="0"/>
      <w:marRight w:val="0"/>
      <w:marTop w:val="0"/>
      <w:marBottom w:val="0"/>
      <w:divBdr>
        <w:top w:val="none" w:sz="0" w:space="0" w:color="auto"/>
        <w:left w:val="none" w:sz="0" w:space="0" w:color="auto"/>
        <w:bottom w:val="none" w:sz="0" w:space="0" w:color="auto"/>
        <w:right w:val="none" w:sz="0" w:space="0" w:color="auto"/>
      </w:divBdr>
    </w:div>
    <w:div w:id="1686593955">
      <w:bodyDiv w:val="1"/>
      <w:marLeft w:val="0"/>
      <w:marRight w:val="0"/>
      <w:marTop w:val="0"/>
      <w:marBottom w:val="0"/>
      <w:divBdr>
        <w:top w:val="none" w:sz="0" w:space="0" w:color="auto"/>
        <w:left w:val="none" w:sz="0" w:space="0" w:color="auto"/>
        <w:bottom w:val="none" w:sz="0" w:space="0" w:color="auto"/>
        <w:right w:val="none" w:sz="0" w:space="0" w:color="auto"/>
      </w:divBdr>
    </w:div>
    <w:div w:id="1688093005">
      <w:bodyDiv w:val="1"/>
      <w:marLeft w:val="0"/>
      <w:marRight w:val="0"/>
      <w:marTop w:val="0"/>
      <w:marBottom w:val="0"/>
      <w:divBdr>
        <w:top w:val="none" w:sz="0" w:space="0" w:color="auto"/>
        <w:left w:val="none" w:sz="0" w:space="0" w:color="auto"/>
        <w:bottom w:val="none" w:sz="0" w:space="0" w:color="auto"/>
        <w:right w:val="none" w:sz="0" w:space="0" w:color="auto"/>
      </w:divBdr>
    </w:div>
    <w:div w:id="1688562298">
      <w:bodyDiv w:val="1"/>
      <w:marLeft w:val="0"/>
      <w:marRight w:val="0"/>
      <w:marTop w:val="0"/>
      <w:marBottom w:val="0"/>
      <w:divBdr>
        <w:top w:val="none" w:sz="0" w:space="0" w:color="auto"/>
        <w:left w:val="none" w:sz="0" w:space="0" w:color="auto"/>
        <w:bottom w:val="none" w:sz="0" w:space="0" w:color="auto"/>
        <w:right w:val="none" w:sz="0" w:space="0" w:color="auto"/>
      </w:divBdr>
    </w:div>
    <w:div w:id="1688753110">
      <w:bodyDiv w:val="1"/>
      <w:marLeft w:val="0"/>
      <w:marRight w:val="0"/>
      <w:marTop w:val="0"/>
      <w:marBottom w:val="0"/>
      <w:divBdr>
        <w:top w:val="none" w:sz="0" w:space="0" w:color="auto"/>
        <w:left w:val="none" w:sz="0" w:space="0" w:color="auto"/>
        <w:bottom w:val="none" w:sz="0" w:space="0" w:color="auto"/>
        <w:right w:val="none" w:sz="0" w:space="0" w:color="auto"/>
      </w:divBdr>
    </w:div>
    <w:div w:id="1689525068">
      <w:bodyDiv w:val="1"/>
      <w:marLeft w:val="0"/>
      <w:marRight w:val="0"/>
      <w:marTop w:val="0"/>
      <w:marBottom w:val="0"/>
      <w:divBdr>
        <w:top w:val="none" w:sz="0" w:space="0" w:color="auto"/>
        <w:left w:val="none" w:sz="0" w:space="0" w:color="auto"/>
        <w:bottom w:val="none" w:sz="0" w:space="0" w:color="auto"/>
        <w:right w:val="none" w:sz="0" w:space="0" w:color="auto"/>
      </w:divBdr>
    </w:div>
    <w:div w:id="1690764759">
      <w:bodyDiv w:val="1"/>
      <w:marLeft w:val="0"/>
      <w:marRight w:val="0"/>
      <w:marTop w:val="0"/>
      <w:marBottom w:val="0"/>
      <w:divBdr>
        <w:top w:val="none" w:sz="0" w:space="0" w:color="auto"/>
        <w:left w:val="none" w:sz="0" w:space="0" w:color="auto"/>
        <w:bottom w:val="none" w:sz="0" w:space="0" w:color="auto"/>
        <w:right w:val="none" w:sz="0" w:space="0" w:color="auto"/>
      </w:divBdr>
    </w:div>
    <w:div w:id="1691638438">
      <w:bodyDiv w:val="1"/>
      <w:marLeft w:val="0"/>
      <w:marRight w:val="0"/>
      <w:marTop w:val="0"/>
      <w:marBottom w:val="0"/>
      <w:divBdr>
        <w:top w:val="none" w:sz="0" w:space="0" w:color="auto"/>
        <w:left w:val="none" w:sz="0" w:space="0" w:color="auto"/>
        <w:bottom w:val="none" w:sz="0" w:space="0" w:color="auto"/>
        <w:right w:val="none" w:sz="0" w:space="0" w:color="auto"/>
      </w:divBdr>
    </w:div>
    <w:div w:id="1692800522">
      <w:bodyDiv w:val="1"/>
      <w:marLeft w:val="0"/>
      <w:marRight w:val="0"/>
      <w:marTop w:val="0"/>
      <w:marBottom w:val="0"/>
      <w:divBdr>
        <w:top w:val="none" w:sz="0" w:space="0" w:color="auto"/>
        <w:left w:val="none" w:sz="0" w:space="0" w:color="auto"/>
        <w:bottom w:val="none" w:sz="0" w:space="0" w:color="auto"/>
        <w:right w:val="none" w:sz="0" w:space="0" w:color="auto"/>
      </w:divBdr>
    </w:div>
    <w:div w:id="1693916634">
      <w:bodyDiv w:val="1"/>
      <w:marLeft w:val="0"/>
      <w:marRight w:val="0"/>
      <w:marTop w:val="0"/>
      <w:marBottom w:val="0"/>
      <w:divBdr>
        <w:top w:val="none" w:sz="0" w:space="0" w:color="auto"/>
        <w:left w:val="none" w:sz="0" w:space="0" w:color="auto"/>
        <w:bottom w:val="none" w:sz="0" w:space="0" w:color="auto"/>
        <w:right w:val="none" w:sz="0" w:space="0" w:color="auto"/>
      </w:divBdr>
    </w:div>
    <w:div w:id="1694109733">
      <w:bodyDiv w:val="1"/>
      <w:marLeft w:val="0"/>
      <w:marRight w:val="0"/>
      <w:marTop w:val="0"/>
      <w:marBottom w:val="0"/>
      <w:divBdr>
        <w:top w:val="none" w:sz="0" w:space="0" w:color="auto"/>
        <w:left w:val="none" w:sz="0" w:space="0" w:color="auto"/>
        <w:bottom w:val="none" w:sz="0" w:space="0" w:color="auto"/>
        <w:right w:val="none" w:sz="0" w:space="0" w:color="auto"/>
      </w:divBdr>
    </w:div>
    <w:div w:id="1694112477">
      <w:bodyDiv w:val="1"/>
      <w:marLeft w:val="0"/>
      <w:marRight w:val="0"/>
      <w:marTop w:val="0"/>
      <w:marBottom w:val="0"/>
      <w:divBdr>
        <w:top w:val="none" w:sz="0" w:space="0" w:color="auto"/>
        <w:left w:val="none" w:sz="0" w:space="0" w:color="auto"/>
        <w:bottom w:val="none" w:sz="0" w:space="0" w:color="auto"/>
        <w:right w:val="none" w:sz="0" w:space="0" w:color="auto"/>
      </w:divBdr>
    </w:div>
    <w:div w:id="1694263939">
      <w:bodyDiv w:val="1"/>
      <w:marLeft w:val="0"/>
      <w:marRight w:val="0"/>
      <w:marTop w:val="0"/>
      <w:marBottom w:val="0"/>
      <w:divBdr>
        <w:top w:val="none" w:sz="0" w:space="0" w:color="auto"/>
        <w:left w:val="none" w:sz="0" w:space="0" w:color="auto"/>
        <w:bottom w:val="none" w:sz="0" w:space="0" w:color="auto"/>
        <w:right w:val="none" w:sz="0" w:space="0" w:color="auto"/>
      </w:divBdr>
    </w:div>
    <w:div w:id="1697271468">
      <w:bodyDiv w:val="1"/>
      <w:marLeft w:val="0"/>
      <w:marRight w:val="0"/>
      <w:marTop w:val="0"/>
      <w:marBottom w:val="0"/>
      <w:divBdr>
        <w:top w:val="none" w:sz="0" w:space="0" w:color="auto"/>
        <w:left w:val="none" w:sz="0" w:space="0" w:color="auto"/>
        <w:bottom w:val="none" w:sz="0" w:space="0" w:color="auto"/>
        <w:right w:val="none" w:sz="0" w:space="0" w:color="auto"/>
      </w:divBdr>
    </w:div>
    <w:div w:id="1697535281">
      <w:bodyDiv w:val="1"/>
      <w:marLeft w:val="0"/>
      <w:marRight w:val="0"/>
      <w:marTop w:val="0"/>
      <w:marBottom w:val="0"/>
      <w:divBdr>
        <w:top w:val="none" w:sz="0" w:space="0" w:color="auto"/>
        <w:left w:val="none" w:sz="0" w:space="0" w:color="auto"/>
        <w:bottom w:val="none" w:sz="0" w:space="0" w:color="auto"/>
        <w:right w:val="none" w:sz="0" w:space="0" w:color="auto"/>
      </w:divBdr>
    </w:div>
    <w:div w:id="1697922687">
      <w:bodyDiv w:val="1"/>
      <w:marLeft w:val="0"/>
      <w:marRight w:val="0"/>
      <w:marTop w:val="0"/>
      <w:marBottom w:val="0"/>
      <w:divBdr>
        <w:top w:val="none" w:sz="0" w:space="0" w:color="auto"/>
        <w:left w:val="none" w:sz="0" w:space="0" w:color="auto"/>
        <w:bottom w:val="none" w:sz="0" w:space="0" w:color="auto"/>
        <w:right w:val="none" w:sz="0" w:space="0" w:color="auto"/>
      </w:divBdr>
    </w:div>
    <w:div w:id="1699233225">
      <w:bodyDiv w:val="1"/>
      <w:marLeft w:val="0"/>
      <w:marRight w:val="0"/>
      <w:marTop w:val="0"/>
      <w:marBottom w:val="0"/>
      <w:divBdr>
        <w:top w:val="none" w:sz="0" w:space="0" w:color="auto"/>
        <w:left w:val="none" w:sz="0" w:space="0" w:color="auto"/>
        <w:bottom w:val="none" w:sz="0" w:space="0" w:color="auto"/>
        <w:right w:val="none" w:sz="0" w:space="0" w:color="auto"/>
      </w:divBdr>
    </w:div>
    <w:div w:id="1699307890">
      <w:bodyDiv w:val="1"/>
      <w:marLeft w:val="0"/>
      <w:marRight w:val="0"/>
      <w:marTop w:val="0"/>
      <w:marBottom w:val="0"/>
      <w:divBdr>
        <w:top w:val="none" w:sz="0" w:space="0" w:color="auto"/>
        <w:left w:val="none" w:sz="0" w:space="0" w:color="auto"/>
        <w:bottom w:val="none" w:sz="0" w:space="0" w:color="auto"/>
        <w:right w:val="none" w:sz="0" w:space="0" w:color="auto"/>
      </w:divBdr>
    </w:div>
    <w:div w:id="1699963725">
      <w:bodyDiv w:val="1"/>
      <w:marLeft w:val="0"/>
      <w:marRight w:val="0"/>
      <w:marTop w:val="0"/>
      <w:marBottom w:val="0"/>
      <w:divBdr>
        <w:top w:val="none" w:sz="0" w:space="0" w:color="auto"/>
        <w:left w:val="none" w:sz="0" w:space="0" w:color="auto"/>
        <w:bottom w:val="none" w:sz="0" w:space="0" w:color="auto"/>
        <w:right w:val="none" w:sz="0" w:space="0" w:color="auto"/>
      </w:divBdr>
    </w:div>
    <w:div w:id="1700206280">
      <w:bodyDiv w:val="1"/>
      <w:marLeft w:val="0"/>
      <w:marRight w:val="0"/>
      <w:marTop w:val="0"/>
      <w:marBottom w:val="0"/>
      <w:divBdr>
        <w:top w:val="none" w:sz="0" w:space="0" w:color="auto"/>
        <w:left w:val="none" w:sz="0" w:space="0" w:color="auto"/>
        <w:bottom w:val="none" w:sz="0" w:space="0" w:color="auto"/>
        <w:right w:val="none" w:sz="0" w:space="0" w:color="auto"/>
      </w:divBdr>
    </w:div>
    <w:div w:id="1701084612">
      <w:bodyDiv w:val="1"/>
      <w:marLeft w:val="0"/>
      <w:marRight w:val="0"/>
      <w:marTop w:val="0"/>
      <w:marBottom w:val="0"/>
      <w:divBdr>
        <w:top w:val="none" w:sz="0" w:space="0" w:color="auto"/>
        <w:left w:val="none" w:sz="0" w:space="0" w:color="auto"/>
        <w:bottom w:val="none" w:sz="0" w:space="0" w:color="auto"/>
        <w:right w:val="none" w:sz="0" w:space="0" w:color="auto"/>
      </w:divBdr>
    </w:div>
    <w:div w:id="1703047131">
      <w:bodyDiv w:val="1"/>
      <w:marLeft w:val="0"/>
      <w:marRight w:val="0"/>
      <w:marTop w:val="0"/>
      <w:marBottom w:val="0"/>
      <w:divBdr>
        <w:top w:val="none" w:sz="0" w:space="0" w:color="auto"/>
        <w:left w:val="none" w:sz="0" w:space="0" w:color="auto"/>
        <w:bottom w:val="none" w:sz="0" w:space="0" w:color="auto"/>
        <w:right w:val="none" w:sz="0" w:space="0" w:color="auto"/>
      </w:divBdr>
    </w:div>
    <w:div w:id="1703438899">
      <w:bodyDiv w:val="1"/>
      <w:marLeft w:val="0"/>
      <w:marRight w:val="0"/>
      <w:marTop w:val="0"/>
      <w:marBottom w:val="0"/>
      <w:divBdr>
        <w:top w:val="none" w:sz="0" w:space="0" w:color="auto"/>
        <w:left w:val="none" w:sz="0" w:space="0" w:color="auto"/>
        <w:bottom w:val="none" w:sz="0" w:space="0" w:color="auto"/>
        <w:right w:val="none" w:sz="0" w:space="0" w:color="auto"/>
      </w:divBdr>
    </w:div>
    <w:div w:id="1704673289">
      <w:bodyDiv w:val="1"/>
      <w:marLeft w:val="0"/>
      <w:marRight w:val="0"/>
      <w:marTop w:val="0"/>
      <w:marBottom w:val="0"/>
      <w:divBdr>
        <w:top w:val="none" w:sz="0" w:space="0" w:color="auto"/>
        <w:left w:val="none" w:sz="0" w:space="0" w:color="auto"/>
        <w:bottom w:val="none" w:sz="0" w:space="0" w:color="auto"/>
        <w:right w:val="none" w:sz="0" w:space="0" w:color="auto"/>
      </w:divBdr>
    </w:div>
    <w:div w:id="1704746319">
      <w:bodyDiv w:val="1"/>
      <w:marLeft w:val="0"/>
      <w:marRight w:val="0"/>
      <w:marTop w:val="0"/>
      <w:marBottom w:val="0"/>
      <w:divBdr>
        <w:top w:val="none" w:sz="0" w:space="0" w:color="auto"/>
        <w:left w:val="none" w:sz="0" w:space="0" w:color="auto"/>
        <w:bottom w:val="none" w:sz="0" w:space="0" w:color="auto"/>
        <w:right w:val="none" w:sz="0" w:space="0" w:color="auto"/>
      </w:divBdr>
    </w:div>
    <w:div w:id="1705322468">
      <w:bodyDiv w:val="1"/>
      <w:marLeft w:val="0"/>
      <w:marRight w:val="0"/>
      <w:marTop w:val="0"/>
      <w:marBottom w:val="0"/>
      <w:divBdr>
        <w:top w:val="none" w:sz="0" w:space="0" w:color="auto"/>
        <w:left w:val="none" w:sz="0" w:space="0" w:color="auto"/>
        <w:bottom w:val="none" w:sz="0" w:space="0" w:color="auto"/>
        <w:right w:val="none" w:sz="0" w:space="0" w:color="auto"/>
      </w:divBdr>
    </w:div>
    <w:div w:id="1705474646">
      <w:bodyDiv w:val="1"/>
      <w:marLeft w:val="0"/>
      <w:marRight w:val="0"/>
      <w:marTop w:val="0"/>
      <w:marBottom w:val="0"/>
      <w:divBdr>
        <w:top w:val="none" w:sz="0" w:space="0" w:color="auto"/>
        <w:left w:val="none" w:sz="0" w:space="0" w:color="auto"/>
        <w:bottom w:val="none" w:sz="0" w:space="0" w:color="auto"/>
        <w:right w:val="none" w:sz="0" w:space="0" w:color="auto"/>
      </w:divBdr>
    </w:div>
    <w:div w:id="1706369292">
      <w:bodyDiv w:val="1"/>
      <w:marLeft w:val="0"/>
      <w:marRight w:val="0"/>
      <w:marTop w:val="0"/>
      <w:marBottom w:val="0"/>
      <w:divBdr>
        <w:top w:val="none" w:sz="0" w:space="0" w:color="auto"/>
        <w:left w:val="none" w:sz="0" w:space="0" w:color="auto"/>
        <w:bottom w:val="none" w:sz="0" w:space="0" w:color="auto"/>
        <w:right w:val="none" w:sz="0" w:space="0" w:color="auto"/>
      </w:divBdr>
    </w:div>
    <w:div w:id="1707097419">
      <w:bodyDiv w:val="1"/>
      <w:marLeft w:val="0"/>
      <w:marRight w:val="0"/>
      <w:marTop w:val="0"/>
      <w:marBottom w:val="0"/>
      <w:divBdr>
        <w:top w:val="none" w:sz="0" w:space="0" w:color="auto"/>
        <w:left w:val="none" w:sz="0" w:space="0" w:color="auto"/>
        <w:bottom w:val="none" w:sz="0" w:space="0" w:color="auto"/>
        <w:right w:val="none" w:sz="0" w:space="0" w:color="auto"/>
      </w:divBdr>
    </w:div>
    <w:div w:id="1707295980">
      <w:bodyDiv w:val="1"/>
      <w:marLeft w:val="0"/>
      <w:marRight w:val="0"/>
      <w:marTop w:val="0"/>
      <w:marBottom w:val="0"/>
      <w:divBdr>
        <w:top w:val="none" w:sz="0" w:space="0" w:color="auto"/>
        <w:left w:val="none" w:sz="0" w:space="0" w:color="auto"/>
        <w:bottom w:val="none" w:sz="0" w:space="0" w:color="auto"/>
        <w:right w:val="none" w:sz="0" w:space="0" w:color="auto"/>
      </w:divBdr>
    </w:div>
    <w:div w:id="1707363342">
      <w:bodyDiv w:val="1"/>
      <w:marLeft w:val="0"/>
      <w:marRight w:val="0"/>
      <w:marTop w:val="0"/>
      <w:marBottom w:val="0"/>
      <w:divBdr>
        <w:top w:val="none" w:sz="0" w:space="0" w:color="auto"/>
        <w:left w:val="none" w:sz="0" w:space="0" w:color="auto"/>
        <w:bottom w:val="none" w:sz="0" w:space="0" w:color="auto"/>
        <w:right w:val="none" w:sz="0" w:space="0" w:color="auto"/>
      </w:divBdr>
    </w:div>
    <w:div w:id="1707560340">
      <w:bodyDiv w:val="1"/>
      <w:marLeft w:val="0"/>
      <w:marRight w:val="0"/>
      <w:marTop w:val="0"/>
      <w:marBottom w:val="0"/>
      <w:divBdr>
        <w:top w:val="none" w:sz="0" w:space="0" w:color="auto"/>
        <w:left w:val="none" w:sz="0" w:space="0" w:color="auto"/>
        <w:bottom w:val="none" w:sz="0" w:space="0" w:color="auto"/>
        <w:right w:val="none" w:sz="0" w:space="0" w:color="auto"/>
      </w:divBdr>
    </w:div>
    <w:div w:id="1708918427">
      <w:bodyDiv w:val="1"/>
      <w:marLeft w:val="0"/>
      <w:marRight w:val="0"/>
      <w:marTop w:val="0"/>
      <w:marBottom w:val="0"/>
      <w:divBdr>
        <w:top w:val="none" w:sz="0" w:space="0" w:color="auto"/>
        <w:left w:val="none" w:sz="0" w:space="0" w:color="auto"/>
        <w:bottom w:val="none" w:sz="0" w:space="0" w:color="auto"/>
        <w:right w:val="none" w:sz="0" w:space="0" w:color="auto"/>
      </w:divBdr>
    </w:div>
    <w:div w:id="1709143789">
      <w:bodyDiv w:val="1"/>
      <w:marLeft w:val="0"/>
      <w:marRight w:val="0"/>
      <w:marTop w:val="0"/>
      <w:marBottom w:val="0"/>
      <w:divBdr>
        <w:top w:val="none" w:sz="0" w:space="0" w:color="auto"/>
        <w:left w:val="none" w:sz="0" w:space="0" w:color="auto"/>
        <w:bottom w:val="none" w:sz="0" w:space="0" w:color="auto"/>
        <w:right w:val="none" w:sz="0" w:space="0" w:color="auto"/>
      </w:divBdr>
    </w:div>
    <w:div w:id="1710449324">
      <w:bodyDiv w:val="1"/>
      <w:marLeft w:val="0"/>
      <w:marRight w:val="0"/>
      <w:marTop w:val="0"/>
      <w:marBottom w:val="0"/>
      <w:divBdr>
        <w:top w:val="none" w:sz="0" w:space="0" w:color="auto"/>
        <w:left w:val="none" w:sz="0" w:space="0" w:color="auto"/>
        <w:bottom w:val="none" w:sz="0" w:space="0" w:color="auto"/>
        <w:right w:val="none" w:sz="0" w:space="0" w:color="auto"/>
      </w:divBdr>
    </w:div>
    <w:div w:id="1710571471">
      <w:bodyDiv w:val="1"/>
      <w:marLeft w:val="0"/>
      <w:marRight w:val="0"/>
      <w:marTop w:val="0"/>
      <w:marBottom w:val="0"/>
      <w:divBdr>
        <w:top w:val="none" w:sz="0" w:space="0" w:color="auto"/>
        <w:left w:val="none" w:sz="0" w:space="0" w:color="auto"/>
        <w:bottom w:val="none" w:sz="0" w:space="0" w:color="auto"/>
        <w:right w:val="none" w:sz="0" w:space="0" w:color="auto"/>
      </w:divBdr>
    </w:div>
    <w:div w:id="1711763600">
      <w:bodyDiv w:val="1"/>
      <w:marLeft w:val="0"/>
      <w:marRight w:val="0"/>
      <w:marTop w:val="0"/>
      <w:marBottom w:val="0"/>
      <w:divBdr>
        <w:top w:val="none" w:sz="0" w:space="0" w:color="auto"/>
        <w:left w:val="none" w:sz="0" w:space="0" w:color="auto"/>
        <w:bottom w:val="none" w:sz="0" w:space="0" w:color="auto"/>
        <w:right w:val="none" w:sz="0" w:space="0" w:color="auto"/>
      </w:divBdr>
    </w:div>
    <w:div w:id="1714621480">
      <w:bodyDiv w:val="1"/>
      <w:marLeft w:val="0"/>
      <w:marRight w:val="0"/>
      <w:marTop w:val="0"/>
      <w:marBottom w:val="0"/>
      <w:divBdr>
        <w:top w:val="none" w:sz="0" w:space="0" w:color="auto"/>
        <w:left w:val="none" w:sz="0" w:space="0" w:color="auto"/>
        <w:bottom w:val="none" w:sz="0" w:space="0" w:color="auto"/>
        <w:right w:val="none" w:sz="0" w:space="0" w:color="auto"/>
      </w:divBdr>
    </w:div>
    <w:div w:id="1715157731">
      <w:bodyDiv w:val="1"/>
      <w:marLeft w:val="0"/>
      <w:marRight w:val="0"/>
      <w:marTop w:val="0"/>
      <w:marBottom w:val="0"/>
      <w:divBdr>
        <w:top w:val="none" w:sz="0" w:space="0" w:color="auto"/>
        <w:left w:val="none" w:sz="0" w:space="0" w:color="auto"/>
        <w:bottom w:val="none" w:sz="0" w:space="0" w:color="auto"/>
        <w:right w:val="none" w:sz="0" w:space="0" w:color="auto"/>
      </w:divBdr>
    </w:div>
    <w:div w:id="1716083919">
      <w:bodyDiv w:val="1"/>
      <w:marLeft w:val="0"/>
      <w:marRight w:val="0"/>
      <w:marTop w:val="0"/>
      <w:marBottom w:val="0"/>
      <w:divBdr>
        <w:top w:val="none" w:sz="0" w:space="0" w:color="auto"/>
        <w:left w:val="none" w:sz="0" w:space="0" w:color="auto"/>
        <w:bottom w:val="none" w:sz="0" w:space="0" w:color="auto"/>
        <w:right w:val="none" w:sz="0" w:space="0" w:color="auto"/>
      </w:divBdr>
    </w:div>
    <w:div w:id="1716202312">
      <w:bodyDiv w:val="1"/>
      <w:marLeft w:val="0"/>
      <w:marRight w:val="0"/>
      <w:marTop w:val="0"/>
      <w:marBottom w:val="0"/>
      <w:divBdr>
        <w:top w:val="none" w:sz="0" w:space="0" w:color="auto"/>
        <w:left w:val="none" w:sz="0" w:space="0" w:color="auto"/>
        <w:bottom w:val="none" w:sz="0" w:space="0" w:color="auto"/>
        <w:right w:val="none" w:sz="0" w:space="0" w:color="auto"/>
      </w:divBdr>
    </w:div>
    <w:div w:id="1717393408">
      <w:bodyDiv w:val="1"/>
      <w:marLeft w:val="0"/>
      <w:marRight w:val="0"/>
      <w:marTop w:val="0"/>
      <w:marBottom w:val="0"/>
      <w:divBdr>
        <w:top w:val="none" w:sz="0" w:space="0" w:color="auto"/>
        <w:left w:val="none" w:sz="0" w:space="0" w:color="auto"/>
        <w:bottom w:val="none" w:sz="0" w:space="0" w:color="auto"/>
        <w:right w:val="none" w:sz="0" w:space="0" w:color="auto"/>
      </w:divBdr>
    </w:div>
    <w:div w:id="1717658066">
      <w:bodyDiv w:val="1"/>
      <w:marLeft w:val="0"/>
      <w:marRight w:val="0"/>
      <w:marTop w:val="0"/>
      <w:marBottom w:val="0"/>
      <w:divBdr>
        <w:top w:val="none" w:sz="0" w:space="0" w:color="auto"/>
        <w:left w:val="none" w:sz="0" w:space="0" w:color="auto"/>
        <w:bottom w:val="none" w:sz="0" w:space="0" w:color="auto"/>
        <w:right w:val="none" w:sz="0" w:space="0" w:color="auto"/>
      </w:divBdr>
    </w:div>
    <w:div w:id="1718889165">
      <w:bodyDiv w:val="1"/>
      <w:marLeft w:val="0"/>
      <w:marRight w:val="0"/>
      <w:marTop w:val="0"/>
      <w:marBottom w:val="0"/>
      <w:divBdr>
        <w:top w:val="none" w:sz="0" w:space="0" w:color="auto"/>
        <w:left w:val="none" w:sz="0" w:space="0" w:color="auto"/>
        <w:bottom w:val="none" w:sz="0" w:space="0" w:color="auto"/>
        <w:right w:val="none" w:sz="0" w:space="0" w:color="auto"/>
      </w:divBdr>
    </w:div>
    <w:div w:id="1718895592">
      <w:bodyDiv w:val="1"/>
      <w:marLeft w:val="0"/>
      <w:marRight w:val="0"/>
      <w:marTop w:val="0"/>
      <w:marBottom w:val="0"/>
      <w:divBdr>
        <w:top w:val="none" w:sz="0" w:space="0" w:color="auto"/>
        <w:left w:val="none" w:sz="0" w:space="0" w:color="auto"/>
        <w:bottom w:val="none" w:sz="0" w:space="0" w:color="auto"/>
        <w:right w:val="none" w:sz="0" w:space="0" w:color="auto"/>
      </w:divBdr>
    </w:div>
    <w:div w:id="1720736912">
      <w:bodyDiv w:val="1"/>
      <w:marLeft w:val="0"/>
      <w:marRight w:val="0"/>
      <w:marTop w:val="0"/>
      <w:marBottom w:val="0"/>
      <w:divBdr>
        <w:top w:val="none" w:sz="0" w:space="0" w:color="auto"/>
        <w:left w:val="none" w:sz="0" w:space="0" w:color="auto"/>
        <w:bottom w:val="none" w:sz="0" w:space="0" w:color="auto"/>
        <w:right w:val="none" w:sz="0" w:space="0" w:color="auto"/>
      </w:divBdr>
    </w:div>
    <w:div w:id="1725130876">
      <w:bodyDiv w:val="1"/>
      <w:marLeft w:val="0"/>
      <w:marRight w:val="0"/>
      <w:marTop w:val="0"/>
      <w:marBottom w:val="0"/>
      <w:divBdr>
        <w:top w:val="none" w:sz="0" w:space="0" w:color="auto"/>
        <w:left w:val="none" w:sz="0" w:space="0" w:color="auto"/>
        <w:bottom w:val="none" w:sz="0" w:space="0" w:color="auto"/>
        <w:right w:val="none" w:sz="0" w:space="0" w:color="auto"/>
      </w:divBdr>
    </w:div>
    <w:div w:id="1726177595">
      <w:bodyDiv w:val="1"/>
      <w:marLeft w:val="0"/>
      <w:marRight w:val="0"/>
      <w:marTop w:val="0"/>
      <w:marBottom w:val="0"/>
      <w:divBdr>
        <w:top w:val="none" w:sz="0" w:space="0" w:color="auto"/>
        <w:left w:val="none" w:sz="0" w:space="0" w:color="auto"/>
        <w:bottom w:val="none" w:sz="0" w:space="0" w:color="auto"/>
        <w:right w:val="none" w:sz="0" w:space="0" w:color="auto"/>
      </w:divBdr>
    </w:div>
    <w:div w:id="1726374291">
      <w:bodyDiv w:val="1"/>
      <w:marLeft w:val="0"/>
      <w:marRight w:val="0"/>
      <w:marTop w:val="0"/>
      <w:marBottom w:val="0"/>
      <w:divBdr>
        <w:top w:val="none" w:sz="0" w:space="0" w:color="auto"/>
        <w:left w:val="none" w:sz="0" w:space="0" w:color="auto"/>
        <w:bottom w:val="none" w:sz="0" w:space="0" w:color="auto"/>
        <w:right w:val="none" w:sz="0" w:space="0" w:color="auto"/>
      </w:divBdr>
    </w:div>
    <w:div w:id="1728993504">
      <w:bodyDiv w:val="1"/>
      <w:marLeft w:val="0"/>
      <w:marRight w:val="0"/>
      <w:marTop w:val="0"/>
      <w:marBottom w:val="0"/>
      <w:divBdr>
        <w:top w:val="none" w:sz="0" w:space="0" w:color="auto"/>
        <w:left w:val="none" w:sz="0" w:space="0" w:color="auto"/>
        <w:bottom w:val="none" w:sz="0" w:space="0" w:color="auto"/>
        <w:right w:val="none" w:sz="0" w:space="0" w:color="auto"/>
      </w:divBdr>
    </w:div>
    <w:div w:id="1729036758">
      <w:bodyDiv w:val="1"/>
      <w:marLeft w:val="0"/>
      <w:marRight w:val="0"/>
      <w:marTop w:val="0"/>
      <w:marBottom w:val="0"/>
      <w:divBdr>
        <w:top w:val="none" w:sz="0" w:space="0" w:color="auto"/>
        <w:left w:val="none" w:sz="0" w:space="0" w:color="auto"/>
        <w:bottom w:val="none" w:sz="0" w:space="0" w:color="auto"/>
        <w:right w:val="none" w:sz="0" w:space="0" w:color="auto"/>
      </w:divBdr>
    </w:div>
    <w:div w:id="1729497335">
      <w:bodyDiv w:val="1"/>
      <w:marLeft w:val="0"/>
      <w:marRight w:val="0"/>
      <w:marTop w:val="0"/>
      <w:marBottom w:val="0"/>
      <w:divBdr>
        <w:top w:val="none" w:sz="0" w:space="0" w:color="auto"/>
        <w:left w:val="none" w:sz="0" w:space="0" w:color="auto"/>
        <w:bottom w:val="none" w:sz="0" w:space="0" w:color="auto"/>
        <w:right w:val="none" w:sz="0" w:space="0" w:color="auto"/>
      </w:divBdr>
    </w:div>
    <w:div w:id="1735004714">
      <w:bodyDiv w:val="1"/>
      <w:marLeft w:val="0"/>
      <w:marRight w:val="0"/>
      <w:marTop w:val="0"/>
      <w:marBottom w:val="0"/>
      <w:divBdr>
        <w:top w:val="none" w:sz="0" w:space="0" w:color="auto"/>
        <w:left w:val="none" w:sz="0" w:space="0" w:color="auto"/>
        <w:bottom w:val="none" w:sz="0" w:space="0" w:color="auto"/>
        <w:right w:val="none" w:sz="0" w:space="0" w:color="auto"/>
      </w:divBdr>
    </w:div>
    <w:div w:id="1736510573">
      <w:bodyDiv w:val="1"/>
      <w:marLeft w:val="0"/>
      <w:marRight w:val="0"/>
      <w:marTop w:val="0"/>
      <w:marBottom w:val="0"/>
      <w:divBdr>
        <w:top w:val="none" w:sz="0" w:space="0" w:color="auto"/>
        <w:left w:val="none" w:sz="0" w:space="0" w:color="auto"/>
        <w:bottom w:val="none" w:sz="0" w:space="0" w:color="auto"/>
        <w:right w:val="none" w:sz="0" w:space="0" w:color="auto"/>
      </w:divBdr>
    </w:div>
    <w:div w:id="1737052769">
      <w:bodyDiv w:val="1"/>
      <w:marLeft w:val="0"/>
      <w:marRight w:val="0"/>
      <w:marTop w:val="0"/>
      <w:marBottom w:val="0"/>
      <w:divBdr>
        <w:top w:val="none" w:sz="0" w:space="0" w:color="auto"/>
        <w:left w:val="none" w:sz="0" w:space="0" w:color="auto"/>
        <w:bottom w:val="none" w:sz="0" w:space="0" w:color="auto"/>
        <w:right w:val="none" w:sz="0" w:space="0" w:color="auto"/>
      </w:divBdr>
    </w:div>
    <w:div w:id="1737557473">
      <w:bodyDiv w:val="1"/>
      <w:marLeft w:val="0"/>
      <w:marRight w:val="0"/>
      <w:marTop w:val="0"/>
      <w:marBottom w:val="0"/>
      <w:divBdr>
        <w:top w:val="none" w:sz="0" w:space="0" w:color="auto"/>
        <w:left w:val="none" w:sz="0" w:space="0" w:color="auto"/>
        <w:bottom w:val="none" w:sz="0" w:space="0" w:color="auto"/>
        <w:right w:val="none" w:sz="0" w:space="0" w:color="auto"/>
      </w:divBdr>
    </w:div>
    <w:div w:id="1737703534">
      <w:bodyDiv w:val="1"/>
      <w:marLeft w:val="0"/>
      <w:marRight w:val="0"/>
      <w:marTop w:val="0"/>
      <w:marBottom w:val="0"/>
      <w:divBdr>
        <w:top w:val="none" w:sz="0" w:space="0" w:color="auto"/>
        <w:left w:val="none" w:sz="0" w:space="0" w:color="auto"/>
        <w:bottom w:val="none" w:sz="0" w:space="0" w:color="auto"/>
        <w:right w:val="none" w:sz="0" w:space="0" w:color="auto"/>
      </w:divBdr>
    </w:div>
    <w:div w:id="1738238364">
      <w:bodyDiv w:val="1"/>
      <w:marLeft w:val="0"/>
      <w:marRight w:val="0"/>
      <w:marTop w:val="0"/>
      <w:marBottom w:val="0"/>
      <w:divBdr>
        <w:top w:val="none" w:sz="0" w:space="0" w:color="auto"/>
        <w:left w:val="none" w:sz="0" w:space="0" w:color="auto"/>
        <w:bottom w:val="none" w:sz="0" w:space="0" w:color="auto"/>
        <w:right w:val="none" w:sz="0" w:space="0" w:color="auto"/>
      </w:divBdr>
    </w:div>
    <w:div w:id="1738284922">
      <w:bodyDiv w:val="1"/>
      <w:marLeft w:val="0"/>
      <w:marRight w:val="0"/>
      <w:marTop w:val="0"/>
      <w:marBottom w:val="0"/>
      <w:divBdr>
        <w:top w:val="none" w:sz="0" w:space="0" w:color="auto"/>
        <w:left w:val="none" w:sz="0" w:space="0" w:color="auto"/>
        <w:bottom w:val="none" w:sz="0" w:space="0" w:color="auto"/>
        <w:right w:val="none" w:sz="0" w:space="0" w:color="auto"/>
      </w:divBdr>
    </w:div>
    <w:div w:id="1739205085">
      <w:bodyDiv w:val="1"/>
      <w:marLeft w:val="0"/>
      <w:marRight w:val="0"/>
      <w:marTop w:val="0"/>
      <w:marBottom w:val="0"/>
      <w:divBdr>
        <w:top w:val="none" w:sz="0" w:space="0" w:color="auto"/>
        <w:left w:val="none" w:sz="0" w:space="0" w:color="auto"/>
        <w:bottom w:val="none" w:sz="0" w:space="0" w:color="auto"/>
        <w:right w:val="none" w:sz="0" w:space="0" w:color="auto"/>
      </w:divBdr>
    </w:div>
    <w:div w:id="1739327931">
      <w:bodyDiv w:val="1"/>
      <w:marLeft w:val="0"/>
      <w:marRight w:val="0"/>
      <w:marTop w:val="0"/>
      <w:marBottom w:val="0"/>
      <w:divBdr>
        <w:top w:val="none" w:sz="0" w:space="0" w:color="auto"/>
        <w:left w:val="none" w:sz="0" w:space="0" w:color="auto"/>
        <w:bottom w:val="none" w:sz="0" w:space="0" w:color="auto"/>
        <w:right w:val="none" w:sz="0" w:space="0" w:color="auto"/>
      </w:divBdr>
    </w:div>
    <w:div w:id="1740135590">
      <w:bodyDiv w:val="1"/>
      <w:marLeft w:val="0"/>
      <w:marRight w:val="0"/>
      <w:marTop w:val="0"/>
      <w:marBottom w:val="0"/>
      <w:divBdr>
        <w:top w:val="none" w:sz="0" w:space="0" w:color="auto"/>
        <w:left w:val="none" w:sz="0" w:space="0" w:color="auto"/>
        <w:bottom w:val="none" w:sz="0" w:space="0" w:color="auto"/>
        <w:right w:val="none" w:sz="0" w:space="0" w:color="auto"/>
      </w:divBdr>
    </w:div>
    <w:div w:id="1740865030">
      <w:bodyDiv w:val="1"/>
      <w:marLeft w:val="0"/>
      <w:marRight w:val="0"/>
      <w:marTop w:val="0"/>
      <w:marBottom w:val="0"/>
      <w:divBdr>
        <w:top w:val="none" w:sz="0" w:space="0" w:color="auto"/>
        <w:left w:val="none" w:sz="0" w:space="0" w:color="auto"/>
        <w:bottom w:val="none" w:sz="0" w:space="0" w:color="auto"/>
        <w:right w:val="none" w:sz="0" w:space="0" w:color="auto"/>
      </w:divBdr>
    </w:div>
    <w:div w:id="1741829671">
      <w:bodyDiv w:val="1"/>
      <w:marLeft w:val="0"/>
      <w:marRight w:val="0"/>
      <w:marTop w:val="0"/>
      <w:marBottom w:val="0"/>
      <w:divBdr>
        <w:top w:val="none" w:sz="0" w:space="0" w:color="auto"/>
        <w:left w:val="none" w:sz="0" w:space="0" w:color="auto"/>
        <w:bottom w:val="none" w:sz="0" w:space="0" w:color="auto"/>
        <w:right w:val="none" w:sz="0" w:space="0" w:color="auto"/>
      </w:divBdr>
    </w:div>
    <w:div w:id="1742368869">
      <w:bodyDiv w:val="1"/>
      <w:marLeft w:val="0"/>
      <w:marRight w:val="0"/>
      <w:marTop w:val="0"/>
      <w:marBottom w:val="0"/>
      <w:divBdr>
        <w:top w:val="none" w:sz="0" w:space="0" w:color="auto"/>
        <w:left w:val="none" w:sz="0" w:space="0" w:color="auto"/>
        <w:bottom w:val="none" w:sz="0" w:space="0" w:color="auto"/>
        <w:right w:val="none" w:sz="0" w:space="0" w:color="auto"/>
      </w:divBdr>
    </w:div>
    <w:div w:id="1743330830">
      <w:bodyDiv w:val="1"/>
      <w:marLeft w:val="0"/>
      <w:marRight w:val="0"/>
      <w:marTop w:val="0"/>
      <w:marBottom w:val="0"/>
      <w:divBdr>
        <w:top w:val="none" w:sz="0" w:space="0" w:color="auto"/>
        <w:left w:val="none" w:sz="0" w:space="0" w:color="auto"/>
        <w:bottom w:val="none" w:sz="0" w:space="0" w:color="auto"/>
        <w:right w:val="none" w:sz="0" w:space="0" w:color="auto"/>
      </w:divBdr>
    </w:div>
    <w:div w:id="1744911022">
      <w:bodyDiv w:val="1"/>
      <w:marLeft w:val="0"/>
      <w:marRight w:val="0"/>
      <w:marTop w:val="0"/>
      <w:marBottom w:val="0"/>
      <w:divBdr>
        <w:top w:val="none" w:sz="0" w:space="0" w:color="auto"/>
        <w:left w:val="none" w:sz="0" w:space="0" w:color="auto"/>
        <w:bottom w:val="none" w:sz="0" w:space="0" w:color="auto"/>
        <w:right w:val="none" w:sz="0" w:space="0" w:color="auto"/>
      </w:divBdr>
    </w:div>
    <w:div w:id="1745491898">
      <w:bodyDiv w:val="1"/>
      <w:marLeft w:val="0"/>
      <w:marRight w:val="0"/>
      <w:marTop w:val="0"/>
      <w:marBottom w:val="0"/>
      <w:divBdr>
        <w:top w:val="none" w:sz="0" w:space="0" w:color="auto"/>
        <w:left w:val="none" w:sz="0" w:space="0" w:color="auto"/>
        <w:bottom w:val="none" w:sz="0" w:space="0" w:color="auto"/>
        <w:right w:val="none" w:sz="0" w:space="0" w:color="auto"/>
      </w:divBdr>
    </w:div>
    <w:div w:id="1746953187">
      <w:bodyDiv w:val="1"/>
      <w:marLeft w:val="0"/>
      <w:marRight w:val="0"/>
      <w:marTop w:val="0"/>
      <w:marBottom w:val="0"/>
      <w:divBdr>
        <w:top w:val="none" w:sz="0" w:space="0" w:color="auto"/>
        <w:left w:val="none" w:sz="0" w:space="0" w:color="auto"/>
        <w:bottom w:val="none" w:sz="0" w:space="0" w:color="auto"/>
        <w:right w:val="none" w:sz="0" w:space="0" w:color="auto"/>
      </w:divBdr>
    </w:div>
    <w:div w:id="1747455068">
      <w:bodyDiv w:val="1"/>
      <w:marLeft w:val="0"/>
      <w:marRight w:val="0"/>
      <w:marTop w:val="0"/>
      <w:marBottom w:val="0"/>
      <w:divBdr>
        <w:top w:val="none" w:sz="0" w:space="0" w:color="auto"/>
        <w:left w:val="none" w:sz="0" w:space="0" w:color="auto"/>
        <w:bottom w:val="none" w:sz="0" w:space="0" w:color="auto"/>
        <w:right w:val="none" w:sz="0" w:space="0" w:color="auto"/>
      </w:divBdr>
    </w:div>
    <w:div w:id="1748072257">
      <w:bodyDiv w:val="1"/>
      <w:marLeft w:val="0"/>
      <w:marRight w:val="0"/>
      <w:marTop w:val="0"/>
      <w:marBottom w:val="0"/>
      <w:divBdr>
        <w:top w:val="none" w:sz="0" w:space="0" w:color="auto"/>
        <w:left w:val="none" w:sz="0" w:space="0" w:color="auto"/>
        <w:bottom w:val="none" w:sz="0" w:space="0" w:color="auto"/>
        <w:right w:val="none" w:sz="0" w:space="0" w:color="auto"/>
      </w:divBdr>
    </w:div>
    <w:div w:id="1748501797">
      <w:bodyDiv w:val="1"/>
      <w:marLeft w:val="0"/>
      <w:marRight w:val="0"/>
      <w:marTop w:val="0"/>
      <w:marBottom w:val="0"/>
      <w:divBdr>
        <w:top w:val="none" w:sz="0" w:space="0" w:color="auto"/>
        <w:left w:val="none" w:sz="0" w:space="0" w:color="auto"/>
        <w:bottom w:val="none" w:sz="0" w:space="0" w:color="auto"/>
        <w:right w:val="none" w:sz="0" w:space="0" w:color="auto"/>
      </w:divBdr>
    </w:div>
    <w:div w:id="1748502497">
      <w:bodyDiv w:val="1"/>
      <w:marLeft w:val="0"/>
      <w:marRight w:val="0"/>
      <w:marTop w:val="0"/>
      <w:marBottom w:val="0"/>
      <w:divBdr>
        <w:top w:val="none" w:sz="0" w:space="0" w:color="auto"/>
        <w:left w:val="none" w:sz="0" w:space="0" w:color="auto"/>
        <w:bottom w:val="none" w:sz="0" w:space="0" w:color="auto"/>
        <w:right w:val="none" w:sz="0" w:space="0" w:color="auto"/>
      </w:divBdr>
    </w:div>
    <w:div w:id="1748645874">
      <w:bodyDiv w:val="1"/>
      <w:marLeft w:val="0"/>
      <w:marRight w:val="0"/>
      <w:marTop w:val="0"/>
      <w:marBottom w:val="0"/>
      <w:divBdr>
        <w:top w:val="none" w:sz="0" w:space="0" w:color="auto"/>
        <w:left w:val="none" w:sz="0" w:space="0" w:color="auto"/>
        <w:bottom w:val="none" w:sz="0" w:space="0" w:color="auto"/>
        <w:right w:val="none" w:sz="0" w:space="0" w:color="auto"/>
      </w:divBdr>
    </w:div>
    <w:div w:id="1750423278">
      <w:bodyDiv w:val="1"/>
      <w:marLeft w:val="0"/>
      <w:marRight w:val="0"/>
      <w:marTop w:val="0"/>
      <w:marBottom w:val="0"/>
      <w:divBdr>
        <w:top w:val="none" w:sz="0" w:space="0" w:color="auto"/>
        <w:left w:val="none" w:sz="0" w:space="0" w:color="auto"/>
        <w:bottom w:val="none" w:sz="0" w:space="0" w:color="auto"/>
        <w:right w:val="none" w:sz="0" w:space="0" w:color="auto"/>
      </w:divBdr>
    </w:div>
    <w:div w:id="1751004438">
      <w:bodyDiv w:val="1"/>
      <w:marLeft w:val="0"/>
      <w:marRight w:val="0"/>
      <w:marTop w:val="0"/>
      <w:marBottom w:val="0"/>
      <w:divBdr>
        <w:top w:val="none" w:sz="0" w:space="0" w:color="auto"/>
        <w:left w:val="none" w:sz="0" w:space="0" w:color="auto"/>
        <w:bottom w:val="none" w:sz="0" w:space="0" w:color="auto"/>
        <w:right w:val="none" w:sz="0" w:space="0" w:color="auto"/>
      </w:divBdr>
    </w:div>
    <w:div w:id="1751268946">
      <w:bodyDiv w:val="1"/>
      <w:marLeft w:val="0"/>
      <w:marRight w:val="0"/>
      <w:marTop w:val="0"/>
      <w:marBottom w:val="0"/>
      <w:divBdr>
        <w:top w:val="none" w:sz="0" w:space="0" w:color="auto"/>
        <w:left w:val="none" w:sz="0" w:space="0" w:color="auto"/>
        <w:bottom w:val="none" w:sz="0" w:space="0" w:color="auto"/>
        <w:right w:val="none" w:sz="0" w:space="0" w:color="auto"/>
      </w:divBdr>
    </w:div>
    <w:div w:id="1751925321">
      <w:bodyDiv w:val="1"/>
      <w:marLeft w:val="0"/>
      <w:marRight w:val="0"/>
      <w:marTop w:val="0"/>
      <w:marBottom w:val="0"/>
      <w:divBdr>
        <w:top w:val="none" w:sz="0" w:space="0" w:color="auto"/>
        <w:left w:val="none" w:sz="0" w:space="0" w:color="auto"/>
        <w:bottom w:val="none" w:sz="0" w:space="0" w:color="auto"/>
        <w:right w:val="none" w:sz="0" w:space="0" w:color="auto"/>
      </w:divBdr>
    </w:div>
    <w:div w:id="1752309992">
      <w:bodyDiv w:val="1"/>
      <w:marLeft w:val="0"/>
      <w:marRight w:val="0"/>
      <w:marTop w:val="0"/>
      <w:marBottom w:val="0"/>
      <w:divBdr>
        <w:top w:val="none" w:sz="0" w:space="0" w:color="auto"/>
        <w:left w:val="none" w:sz="0" w:space="0" w:color="auto"/>
        <w:bottom w:val="none" w:sz="0" w:space="0" w:color="auto"/>
        <w:right w:val="none" w:sz="0" w:space="0" w:color="auto"/>
      </w:divBdr>
    </w:div>
    <w:div w:id="1752391487">
      <w:bodyDiv w:val="1"/>
      <w:marLeft w:val="0"/>
      <w:marRight w:val="0"/>
      <w:marTop w:val="0"/>
      <w:marBottom w:val="0"/>
      <w:divBdr>
        <w:top w:val="none" w:sz="0" w:space="0" w:color="auto"/>
        <w:left w:val="none" w:sz="0" w:space="0" w:color="auto"/>
        <w:bottom w:val="none" w:sz="0" w:space="0" w:color="auto"/>
        <w:right w:val="none" w:sz="0" w:space="0" w:color="auto"/>
      </w:divBdr>
    </w:div>
    <w:div w:id="1752775178">
      <w:bodyDiv w:val="1"/>
      <w:marLeft w:val="0"/>
      <w:marRight w:val="0"/>
      <w:marTop w:val="0"/>
      <w:marBottom w:val="0"/>
      <w:divBdr>
        <w:top w:val="none" w:sz="0" w:space="0" w:color="auto"/>
        <w:left w:val="none" w:sz="0" w:space="0" w:color="auto"/>
        <w:bottom w:val="none" w:sz="0" w:space="0" w:color="auto"/>
        <w:right w:val="none" w:sz="0" w:space="0" w:color="auto"/>
      </w:divBdr>
    </w:div>
    <w:div w:id="1753770623">
      <w:bodyDiv w:val="1"/>
      <w:marLeft w:val="0"/>
      <w:marRight w:val="0"/>
      <w:marTop w:val="0"/>
      <w:marBottom w:val="0"/>
      <w:divBdr>
        <w:top w:val="none" w:sz="0" w:space="0" w:color="auto"/>
        <w:left w:val="none" w:sz="0" w:space="0" w:color="auto"/>
        <w:bottom w:val="none" w:sz="0" w:space="0" w:color="auto"/>
        <w:right w:val="none" w:sz="0" w:space="0" w:color="auto"/>
      </w:divBdr>
    </w:div>
    <w:div w:id="1757166071">
      <w:bodyDiv w:val="1"/>
      <w:marLeft w:val="0"/>
      <w:marRight w:val="0"/>
      <w:marTop w:val="0"/>
      <w:marBottom w:val="0"/>
      <w:divBdr>
        <w:top w:val="none" w:sz="0" w:space="0" w:color="auto"/>
        <w:left w:val="none" w:sz="0" w:space="0" w:color="auto"/>
        <w:bottom w:val="none" w:sz="0" w:space="0" w:color="auto"/>
        <w:right w:val="none" w:sz="0" w:space="0" w:color="auto"/>
      </w:divBdr>
    </w:div>
    <w:div w:id="1757481163">
      <w:bodyDiv w:val="1"/>
      <w:marLeft w:val="0"/>
      <w:marRight w:val="0"/>
      <w:marTop w:val="0"/>
      <w:marBottom w:val="0"/>
      <w:divBdr>
        <w:top w:val="none" w:sz="0" w:space="0" w:color="auto"/>
        <w:left w:val="none" w:sz="0" w:space="0" w:color="auto"/>
        <w:bottom w:val="none" w:sz="0" w:space="0" w:color="auto"/>
        <w:right w:val="none" w:sz="0" w:space="0" w:color="auto"/>
      </w:divBdr>
    </w:div>
    <w:div w:id="1757703420">
      <w:bodyDiv w:val="1"/>
      <w:marLeft w:val="0"/>
      <w:marRight w:val="0"/>
      <w:marTop w:val="0"/>
      <w:marBottom w:val="0"/>
      <w:divBdr>
        <w:top w:val="none" w:sz="0" w:space="0" w:color="auto"/>
        <w:left w:val="none" w:sz="0" w:space="0" w:color="auto"/>
        <w:bottom w:val="none" w:sz="0" w:space="0" w:color="auto"/>
        <w:right w:val="none" w:sz="0" w:space="0" w:color="auto"/>
      </w:divBdr>
    </w:div>
    <w:div w:id="1758013197">
      <w:bodyDiv w:val="1"/>
      <w:marLeft w:val="0"/>
      <w:marRight w:val="0"/>
      <w:marTop w:val="0"/>
      <w:marBottom w:val="0"/>
      <w:divBdr>
        <w:top w:val="none" w:sz="0" w:space="0" w:color="auto"/>
        <w:left w:val="none" w:sz="0" w:space="0" w:color="auto"/>
        <w:bottom w:val="none" w:sz="0" w:space="0" w:color="auto"/>
        <w:right w:val="none" w:sz="0" w:space="0" w:color="auto"/>
      </w:divBdr>
    </w:div>
    <w:div w:id="1758671777">
      <w:bodyDiv w:val="1"/>
      <w:marLeft w:val="0"/>
      <w:marRight w:val="0"/>
      <w:marTop w:val="0"/>
      <w:marBottom w:val="0"/>
      <w:divBdr>
        <w:top w:val="none" w:sz="0" w:space="0" w:color="auto"/>
        <w:left w:val="none" w:sz="0" w:space="0" w:color="auto"/>
        <w:bottom w:val="none" w:sz="0" w:space="0" w:color="auto"/>
        <w:right w:val="none" w:sz="0" w:space="0" w:color="auto"/>
      </w:divBdr>
    </w:div>
    <w:div w:id="1759400559">
      <w:bodyDiv w:val="1"/>
      <w:marLeft w:val="0"/>
      <w:marRight w:val="0"/>
      <w:marTop w:val="0"/>
      <w:marBottom w:val="0"/>
      <w:divBdr>
        <w:top w:val="none" w:sz="0" w:space="0" w:color="auto"/>
        <w:left w:val="none" w:sz="0" w:space="0" w:color="auto"/>
        <w:bottom w:val="none" w:sz="0" w:space="0" w:color="auto"/>
        <w:right w:val="none" w:sz="0" w:space="0" w:color="auto"/>
      </w:divBdr>
    </w:div>
    <w:div w:id="1760717451">
      <w:bodyDiv w:val="1"/>
      <w:marLeft w:val="0"/>
      <w:marRight w:val="0"/>
      <w:marTop w:val="0"/>
      <w:marBottom w:val="0"/>
      <w:divBdr>
        <w:top w:val="none" w:sz="0" w:space="0" w:color="auto"/>
        <w:left w:val="none" w:sz="0" w:space="0" w:color="auto"/>
        <w:bottom w:val="none" w:sz="0" w:space="0" w:color="auto"/>
        <w:right w:val="none" w:sz="0" w:space="0" w:color="auto"/>
      </w:divBdr>
    </w:div>
    <w:div w:id="1760953108">
      <w:bodyDiv w:val="1"/>
      <w:marLeft w:val="0"/>
      <w:marRight w:val="0"/>
      <w:marTop w:val="0"/>
      <w:marBottom w:val="0"/>
      <w:divBdr>
        <w:top w:val="none" w:sz="0" w:space="0" w:color="auto"/>
        <w:left w:val="none" w:sz="0" w:space="0" w:color="auto"/>
        <w:bottom w:val="none" w:sz="0" w:space="0" w:color="auto"/>
        <w:right w:val="none" w:sz="0" w:space="0" w:color="auto"/>
      </w:divBdr>
    </w:div>
    <w:div w:id="1762218480">
      <w:bodyDiv w:val="1"/>
      <w:marLeft w:val="0"/>
      <w:marRight w:val="0"/>
      <w:marTop w:val="0"/>
      <w:marBottom w:val="0"/>
      <w:divBdr>
        <w:top w:val="none" w:sz="0" w:space="0" w:color="auto"/>
        <w:left w:val="none" w:sz="0" w:space="0" w:color="auto"/>
        <w:bottom w:val="none" w:sz="0" w:space="0" w:color="auto"/>
        <w:right w:val="none" w:sz="0" w:space="0" w:color="auto"/>
      </w:divBdr>
    </w:div>
    <w:div w:id="1762675029">
      <w:bodyDiv w:val="1"/>
      <w:marLeft w:val="0"/>
      <w:marRight w:val="0"/>
      <w:marTop w:val="0"/>
      <w:marBottom w:val="0"/>
      <w:divBdr>
        <w:top w:val="none" w:sz="0" w:space="0" w:color="auto"/>
        <w:left w:val="none" w:sz="0" w:space="0" w:color="auto"/>
        <w:bottom w:val="none" w:sz="0" w:space="0" w:color="auto"/>
        <w:right w:val="none" w:sz="0" w:space="0" w:color="auto"/>
      </w:divBdr>
    </w:div>
    <w:div w:id="1762874892">
      <w:bodyDiv w:val="1"/>
      <w:marLeft w:val="0"/>
      <w:marRight w:val="0"/>
      <w:marTop w:val="0"/>
      <w:marBottom w:val="0"/>
      <w:divBdr>
        <w:top w:val="none" w:sz="0" w:space="0" w:color="auto"/>
        <w:left w:val="none" w:sz="0" w:space="0" w:color="auto"/>
        <w:bottom w:val="none" w:sz="0" w:space="0" w:color="auto"/>
        <w:right w:val="none" w:sz="0" w:space="0" w:color="auto"/>
      </w:divBdr>
    </w:div>
    <w:div w:id="1763531396">
      <w:bodyDiv w:val="1"/>
      <w:marLeft w:val="0"/>
      <w:marRight w:val="0"/>
      <w:marTop w:val="0"/>
      <w:marBottom w:val="0"/>
      <w:divBdr>
        <w:top w:val="none" w:sz="0" w:space="0" w:color="auto"/>
        <w:left w:val="none" w:sz="0" w:space="0" w:color="auto"/>
        <w:bottom w:val="none" w:sz="0" w:space="0" w:color="auto"/>
        <w:right w:val="none" w:sz="0" w:space="0" w:color="auto"/>
      </w:divBdr>
    </w:div>
    <w:div w:id="1763601239">
      <w:bodyDiv w:val="1"/>
      <w:marLeft w:val="0"/>
      <w:marRight w:val="0"/>
      <w:marTop w:val="0"/>
      <w:marBottom w:val="0"/>
      <w:divBdr>
        <w:top w:val="none" w:sz="0" w:space="0" w:color="auto"/>
        <w:left w:val="none" w:sz="0" w:space="0" w:color="auto"/>
        <w:bottom w:val="none" w:sz="0" w:space="0" w:color="auto"/>
        <w:right w:val="none" w:sz="0" w:space="0" w:color="auto"/>
      </w:divBdr>
    </w:div>
    <w:div w:id="1764379159">
      <w:bodyDiv w:val="1"/>
      <w:marLeft w:val="0"/>
      <w:marRight w:val="0"/>
      <w:marTop w:val="0"/>
      <w:marBottom w:val="0"/>
      <w:divBdr>
        <w:top w:val="none" w:sz="0" w:space="0" w:color="auto"/>
        <w:left w:val="none" w:sz="0" w:space="0" w:color="auto"/>
        <w:bottom w:val="none" w:sz="0" w:space="0" w:color="auto"/>
        <w:right w:val="none" w:sz="0" w:space="0" w:color="auto"/>
      </w:divBdr>
    </w:div>
    <w:div w:id="1764757998">
      <w:bodyDiv w:val="1"/>
      <w:marLeft w:val="0"/>
      <w:marRight w:val="0"/>
      <w:marTop w:val="0"/>
      <w:marBottom w:val="0"/>
      <w:divBdr>
        <w:top w:val="none" w:sz="0" w:space="0" w:color="auto"/>
        <w:left w:val="none" w:sz="0" w:space="0" w:color="auto"/>
        <w:bottom w:val="none" w:sz="0" w:space="0" w:color="auto"/>
        <w:right w:val="none" w:sz="0" w:space="0" w:color="auto"/>
      </w:divBdr>
    </w:div>
    <w:div w:id="1765373654">
      <w:bodyDiv w:val="1"/>
      <w:marLeft w:val="0"/>
      <w:marRight w:val="0"/>
      <w:marTop w:val="0"/>
      <w:marBottom w:val="0"/>
      <w:divBdr>
        <w:top w:val="none" w:sz="0" w:space="0" w:color="auto"/>
        <w:left w:val="none" w:sz="0" w:space="0" w:color="auto"/>
        <w:bottom w:val="none" w:sz="0" w:space="0" w:color="auto"/>
        <w:right w:val="none" w:sz="0" w:space="0" w:color="auto"/>
      </w:divBdr>
    </w:div>
    <w:div w:id="1766270991">
      <w:bodyDiv w:val="1"/>
      <w:marLeft w:val="0"/>
      <w:marRight w:val="0"/>
      <w:marTop w:val="0"/>
      <w:marBottom w:val="0"/>
      <w:divBdr>
        <w:top w:val="none" w:sz="0" w:space="0" w:color="auto"/>
        <w:left w:val="none" w:sz="0" w:space="0" w:color="auto"/>
        <w:bottom w:val="none" w:sz="0" w:space="0" w:color="auto"/>
        <w:right w:val="none" w:sz="0" w:space="0" w:color="auto"/>
      </w:divBdr>
    </w:div>
    <w:div w:id="1766343432">
      <w:bodyDiv w:val="1"/>
      <w:marLeft w:val="0"/>
      <w:marRight w:val="0"/>
      <w:marTop w:val="0"/>
      <w:marBottom w:val="0"/>
      <w:divBdr>
        <w:top w:val="none" w:sz="0" w:space="0" w:color="auto"/>
        <w:left w:val="none" w:sz="0" w:space="0" w:color="auto"/>
        <w:bottom w:val="none" w:sz="0" w:space="0" w:color="auto"/>
        <w:right w:val="none" w:sz="0" w:space="0" w:color="auto"/>
      </w:divBdr>
    </w:div>
    <w:div w:id="1767724426">
      <w:bodyDiv w:val="1"/>
      <w:marLeft w:val="0"/>
      <w:marRight w:val="0"/>
      <w:marTop w:val="0"/>
      <w:marBottom w:val="0"/>
      <w:divBdr>
        <w:top w:val="none" w:sz="0" w:space="0" w:color="auto"/>
        <w:left w:val="none" w:sz="0" w:space="0" w:color="auto"/>
        <w:bottom w:val="none" w:sz="0" w:space="0" w:color="auto"/>
        <w:right w:val="none" w:sz="0" w:space="0" w:color="auto"/>
      </w:divBdr>
    </w:div>
    <w:div w:id="1768306650">
      <w:bodyDiv w:val="1"/>
      <w:marLeft w:val="0"/>
      <w:marRight w:val="0"/>
      <w:marTop w:val="0"/>
      <w:marBottom w:val="0"/>
      <w:divBdr>
        <w:top w:val="none" w:sz="0" w:space="0" w:color="auto"/>
        <w:left w:val="none" w:sz="0" w:space="0" w:color="auto"/>
        <w:bottom w:val="none" w:sz="0" w:space="0" w:color="auto"/>
        <w:right w:val="none" w:sz="0" w:space="0" w:color="auto"/>
      </w:divBdr>
    </w:div>
    <w:div w:id="1771658419">
      <w:bodyDiv w:val="1"/>
      <w:marLeft w:val="0"/>
      <w:marRight w:val="0"/>
      <w:marTop w:val="0"/>
      <w:marBottom w:val="0"/>
      <w:divBdr>
        <w:top w:val="none" w:sz="0" w:space="0" w:color="auto"/>
        <w:left w:val="none" w:sz="0" w:space="0" w:color="auto"/>
        <w:bottom w:val="none" w:sz="0" w:space="0" w:color="auto"/>
        <w:right w:val="none" w:sz="0" w:space="0" w:color="auto"/>
      </w:divBdr>
    </w:div>
    <w:div w:id="1773547199">
      <w:bodyDiv w:val="1"/>
      <w:marLeft w:val="0"/>
      <w:marRight w:val="0"/>
      <w:marTop w:val="0"/>
      <w:marBottom w:val="0"/>
      <w:divBdr>
        <w:top w:val="none" w:sz="0" w:space="0" w:color="auto"/>
        <w:left w:val="none" w:sz="0" w:space="0" w:color="auto"/>
        <w:bottom w:val="none" w:sz="0" w:space="0" w:color="auto"/>
        <w:right w:val="none" w:sz="0" w:space="0" w:color="auto"/>
      </w:divBdr>
    </w:div>
    <w:div w:id="1773933379">
      <w:bodyDiv w:val="1"/>
      <w:marLeft w:val="0"/>
      <w:marRight w:val="0"/>
      <w:marTop w:val="0"/>
      <w:marBottom w:val="0"/>
      <w:divBdr>
        <w:top w:val="none" w:sz="0" w:space="0" w:color="auto"/>
        <w:left w:val="none" w:sz="0" w:space="0" w:color="auto"/>
        <w:bottom w:val="none" w:sz="0" w:space="0" w:color="auto"/>
        <w:right w:val="none" w:sz="0" w:space="0" w:color="auto"/>
      </w:divBdr>
    </w:div>
    <w:div w:id="1774861860">
      <w:bodyDiv w:val="1"/>
      <w:marLeft w:val="0"/>
      <w:marRight w:val="0"/>
      <w:marTop w:val="0"/>
      <w:marBottom w:val="0"/>
      <w:divBdr>
        <w:top w:val="none" w:sz="0" w:space="0" w:color="auto"/>
        <w:left w:val="none" w:sz="0" w:space="0" w:color="auto"/>
        <w:bottom w:val="none" w:sz="0" w:space="0" w:color="auto"/>
        <w:right w:val="none" w:sz="0" w:space="0" w:color="auto"/>
      </w:divBdr>
    </w:div>
    <w:div w:id="1775248630">
      <w:bodyDiv w:val="1"/>
      <w:marLeft w:val="0"/>
      <w:marRight w:val="0"/>
      <w:marTop w:val="0"/>
      <w:marBottom w:val="0"/>
      <w:divBdr>
        <w:top w:val="none" w:sz="0" w:space="0" w:color="auto"/>
        <w:left w:val="none" w:sz="0" w:space="0" w:color="auto"/>
        <w:bottom w:val="none" w:sz="0" w:space="0" w:color="auto"/>
        <w:right w:val="none" w:sz="0" w:space="0" w:color="auto"/>
      </w:divBdr>
    </w:div>
    <w:div w:id="1775318323">
      <w:bodyDiv w:val="1"/>
      <w:marLeft w:val="0"/>
      <w:marRight w:val="0"/>
      <w:marTop w:val="0"/>
      <w:marBottom w:val="0"/>
      <w:divBdr>
        <w:top w:val="none" w:sz="0" w:space="0" w:color="auto"/>
        <w:left w:val="none" w:sz="0" w:space="0" w:color="auto"/>
        <w:bottom w:val="none" w:sz="0" w:space="0" w:color="auto"/>
        <w:right w:val="none" w:sz="0" w:space="0" w:color="auto"/>
      </w:divBdr>
    </w:div>
    <w:div w:id="1775400703">
      <w:bodyDiv w:val="1"/>
      <w:marLeft w:val="0"/>
      <w:marRight w:val="0"/>
      <w:marTop w:val="0"/>
      <w:marBottom w:val="0"/>
      <w:divBdr>
        <w:top w:val="none" w:sz="0" w:space="0" w:color="auto"/>
        <w:left w:val="none" w:sz="0" w:space="0" w:color="auto"/>
        <w:bottom w:val="none" w:sz="0" w:space="0" w:color="auto"/>
        <w:right w:val="none" w:sz="0" w:space="0" w:color="auto"/>
      </w:divBdr>
    </w:div>
    <w:div w:id="1776828542">
      <w:bodyDiv w:val="1"/>
      <w:marLeft w:val="0"/>
      <w:marRight w:val="0"/>
      <w:marTop w:val="0"/>
      <w:marBottom w:val="0"/>
      <w:divBdr>
        <w:top w:val="none" w:sz="0" w:space="0" w:color="auto"/>
        <w:left w:val="none" w:sz="0" w:space="0" w:color="auto"/>
        <w:bottom w:val="none" w:sz="0" w:space="0" w:color="auto"/>
        <w:right w:val="none" w:sz="0" w:space="0" w:color="auto"/>
      </w:divBdr>
    </w:div>
    <w:div w:id="1777404972">
      <w:bodyDiv w:val="1"/>
      <w:marLeft w:val="0"/>
      <w:marRight w:val="0"/>
      <w:marTop w:val="0"/>
      <w:marBottom w:val="0"/>
      <w:divBdr>
        <w:top w:val="none" w:sz="0" w:space="0" w:color="auto"/>
        <w:left w:val="none" w:sz="0" w:space="0" w:color="auto"/>
        <w:bottom w:val="none" w:sz="0" w:space="0" w:color="auto"/>
        <w:right w:val="none" w:sz="0" w:space="0" w:color="auto"/>
      </w:divBdr>
    </w:div>
    <w:div w:id="1778066133">
      <w:bodyDiv w:val="1"/>
      <w:marLeft w:val="0"/>
      <w:marRight w:val="0"/>
      <w:marTop w:val="0"/>
      <w:marBottom w:val="0"/>
      <w:divBdr>
        <w:top w:val="none" w:sz="0" w:space="0" w:color="auto"/>
        <w:left w:val="none" w:sz="0" w:space="0" w:color="auto"/>
        <w:bottom w:val="none" w:sz="0" w:space="0" w:color="auto"/>
        <w:right w:val="none" w:sz="0" w:space="0" w:color="auto"/>
      </w:divBdr>
    </w:div>
    <w:div w:id="1778519565">
      <w:bodyDiv w:val="1"/>
      <w:marLeft w:val="0"/>
      <w:marRight w:val="0"/>
      <w:marTop w:val="0"/>
      <w:marBottom w:val="0"/>
      <w:divBdr>
        <w:top w:val="none" w:sz="0" w:space="0" w:color="auto"/>
        <w:left w:val="none" w:sz="0" w:space="0" w:color="auto"/>
        <w:bottom w:val="none" w:sz="0" w:space="0" w:color="auto"/>
        <w:right w:val="none" w:sz="0" w:space="0" w:color="auto"/>
      </w:divBdr>
    </w:div>
    <w:div w:id="1779829839">
      <w:bodyDiv w:val="1"/>
      <w:marLeft w:val="0"/>
      <w:marRight w:val="0"/>
      <w:marTop w:val="0"/>
      <w:marBottom w:val="0"/>
      <w:divBdr>
        <w:top w:val="none" w:sz="0" w:space="0" w:color="auto"/>
        <w:left w:val="none" w:sz="0" w:space="0" w:color="auto"/>
        <w:bottom w:val="none" w:sz="0" w:space="0" w:color="auto"/>
        <w:right w:val="none" w:sz="0" w:space="0" w:color="auto"/>
      </w:divBdr>
    </w:div>
    <w:div w:id="1780951121">
      <w:bodyDiv w:val="1"/>
      <w:marLeft w:val="0"/>
      <w:marRight w:val="0"/>
      <w:marTop w:val="0"/>
      <w:marBottom w:val="0"/>
      <w:divBdr>
        <w:top w:val="none" w:sz="0" w:space="0" w:color="auto"/>
        <w:left w:val="none" w:sz="0" w:space="0" w:color="auto"/>
        <w:bottom w:val="none" w:sz="0" w:space="0" w:color="auto"/>
        <w:right w:val="none" w:sz="0" w:space="0" w:color="auto"/>
      </w:divBdr>
    </w:div>
    <w:div w:id="1780954204">
      <w:bodyDiv w:val="1"/>
      <w:marLeft w:val="0"/>
      <w:marRight w:val="0"/>
      <w:marTop w:val="0"/>
      <w:marBottom w:val="0"/>
      <w:divBdr>
        <w:top w:val="none" w:sz="0" w:space="0" w:color="auto"/>
        <w:left w:val="none" w:sz="0" w:space="0" w:color="auto"/>
        <w:bottom w:val="none" w:sz="0" w:space="0" w:color="auto"/>
        <w:right w:val="none" w:sz="0" w:space="0" w:color="auto"/>
      </w:divBdr>
    </w:div>
    <w:div w:id="1781605084">
      <w:bodyDiv w:val="1"/>
      <w:marLeft w:val="0"/>
      <w:marRight w:val="0"/>
      <w:marTop w:val="0"/>
      <w:marBottom w:val="0"/>
      <w:divBdr>
        <w:top w:val="none" w:sz="0" w:space="0" w:color="auto"/>
        <w:left w:val="none" w:sz="0" w:space="0" w:color="auto"/>
        <w:bottom w:val="none" w:sz="0" w:space="0" w:color="auto"/>
        <w:right w:val="none" w:sz="0" w:space="0" w:color="auto"/>
      </w:divBdr>
    </w:div>
    <w:div w:id="1784498144">
      <w:bodyDiv w:val="1"/>
      <w:marLeft w:val="0"/>
      <w:marRight w:val="0"/>
      <w:marTop w:val="0"/>
      <w:marBottom w:val="0"/>
      <w:divBdr>
        <w:top w:val="none" w:sz="0" w:space="0" w:color="auto"/>
        <w:left w:val="none" w:sz="0" w:space="0" w:color="auto"/>
        <w:bottom w:val="none" w:sz="0" w:space="0" w:color="auto"/>
        <w:right w:val="none" w:sz="0" w:space="0" w:color="auto"/>
      </w:divBdr>
    </w:div>
    <w:div w:id="1784615956">
      <w:bodyDiv w:val="1"/>
      <w:marLeft w:val="0"/>
      <w:marRight w:val="0"/>
      <w:marTop w:val="0"/>
      <w:marBottom w:val="0"/>
      <w:divBdr>
        <w:top w:val="none" w:sz="0" w:space="0" w:color="auto"/>
        <w:left w:val="none" w:sz="0" w:space="0" w:color="auto"/>
        <w:bottom w:val="none" w:sz="0" w:space="0" w:color="auto"/>
        <w:right w:val="none" w:sz="0" w:space="0" w:color="auto"/>
      </w:divBdr>
    </w:div>
    <w:div w:id="1785269234">
      <w:bodyDiv w:val="1"/>
      <w:marLeft w:val="0"/>
      <w:marRight w:val="0"/>
      <w:marTop w:val="0"/>
      <w:marBottom w:val="0"/>
      <w:divBdr>
        <w:top w:val="none" w:sz="0" w:space="0" w:color="auto"/>
        <w:left w:val="none" w:sz="0" w:space="0" w:color="auto"/>
        <w:bottom w:val="none" w:sz="0" w:space="0" w:color="auto"/>
        <w:right w:val="none" w:sz="0" w:space="0" w:color="auto"/>
      </w:divBdr>
    </w:div>
    <w:div w:id="1786536857">
      <w:bodyDiv w:val="1"/>
      <w:marLeft w:val="0"/>
      <w:marRight w:val="0"/>
      <w:marTop w:val="0"/>
      <w:marBottom w:val="0"/>
      <w:divBdr>
        <w:top w:val="none" w:sz="0" w:space="0" w:color="auto"/>
        <w:left w:val="none" w:sz="0" w:space="0" w:color="auto"/>
        <w:bottom w:val="none" w:sz="0" w:space="0" w:color="auto"/>
        <w:right w:val="none" w:sz="0" w:space="0" w:color="auto"/>
      </w:divBdr>
    </w:div>
    <w:div w:id="1788044475">
      <w:bodyDiv w:val="1"/>
      <w:marLeft w:val="0"/>
      <w:marRight w:val="0"/>
      <w:marTop w:val="0"/>
      <w:marBottom w:val="0"/>
      <w:divBdr>
        <w:top w:val="none" w:sz="0" w:space="0" w:color="auto"/>
        <w:left w:val="none" w:sz="0" w:space="0" w:color="auto"/>
        <w:bottom w:val="none" w:sz="0" w:space="0" w:color="auto"/>
        <w:right w:val="none" w:sz="0" w:space="0" w:color="auto"/>
      </w:divBdr>
    </w:div>
    <w:div w:id="1788352132">
      <w:bodyDiv w:val="1"/>
      <w:marLeft w:val="0"/>
      <w:marRight w:val="0"/>
      <w:marTop w:val="0"/>
      <w:marBottom w:val="0"/>
      <w:divBdr>
        <w:top w:val="none" w:sz="0" w:space="0" w:color="auto"/>
        <w:left w:val="none" w:sz="0" w:space="0" w:color="auto"/>
        <w:bottom w:val="none" w:sz="0" w:space="0" w:color="auto"/>
        <w:right w:val="none" w:sz="0" w:space="0" w:color="auto"/>
      </w:divBdr>
    </w:div>
    <w:div w:id="1788818086">
      <w:bodyDiv w:val="1"/>
      <w:marLeft w:val="0"/>
      <w:marRight w:val="0"/>
      <w:marTop w:val="0"/>
      <w:marBottom w:val="0"/>
      <w:divBdr>
        <w:top w:val="none" w:sz="0" w:space="0" w:color="auto"/>
        <w:left w:val="none" w:sz="0" w:space="0" w:color="auto"/>
        <w:bottom w:val="none" w:sz="0" w:space="0" w:color="auto"/>
        <w:right w:val="none" w:sz="0" w:space="0" w:color="auto"/>
      </w:divBdr>
    </w:div>
    <w:div w:id="1788963174">
      <w:bodyDiv w:val="1"/>
      <w:marLeft w:val="0"/>
      <w:marRight w:val="0"/>
      <w:marTop w:val="0"/>
      <w:marBottom w:val="0"/>
      <w:divBdr>
        <w:top w:val="none" w:sz="0" w:space="0" w:color="auto"/>
        <w:left w:val="none" w:sz="0" w:space="0" w:color="auto"/>
        <w:bottom w:val="none" w:sz="0" w:space="0" w:color="auto"/>
        <w:right w:val="none" w:sz="0" w:space="0" w:color="auto"/>
      </w:divBdr>
    </w:div>
    <w:div w:id="1789395909">
      <w:bodyDiv w:val="1"/>
      <w:marLeft w:val="0"/>
      <w:marRight w:val="0"/>
      <w:marTop w:val="0"/>
      <w:marBottom w:val="0"/>
      <w:divBdr>
        <w:top w:val="none" w:sz="0" w:space="0" w:color="auto"/>
        <w:left w:val="none" w:sz="0" w:space="0" w:color="auto"/>
        <w:bottom w:val="none" w:sz="0" w:space="0" w:color="auto"/>
        <w:right w:val="none" w:sz="0" w:space="0" w:color="auto"/>
      </w:divBdr>
    </w:div>
    <w:div w:id="1790736100">
      <w:bodyDiv w:val="1"/>
      <w:marLeft w:val="0"/>
      <w:marRight w:val="0"/>
      <w:marTop w:val="0"/>
      <w:marBottom w:val="0"/>
      <w:divBdr>
        <w:top w:val="none" w:sz="0" w:space="0" w:color="auto"/>
        <w:left w:val="none" w:sz="0" w:space="0" w:color="auto"/>
        <w:bottom w:val="none" w:sz="0" w:space="0" w:color="auto"/>
        <w:right w:val="none" w:sz="0" w:space="0" w:color="auto"/>
      </w:divBdr>
    </w:div>
    <w:div w:id="1791166355">
      <w:bodyDiv w:val="1"/>
      <w:marLeft w:val="0"/>
      <w:marRight w:val="0"/>
      <w:marTop w:val="0"/>
      <w:marBottom w:val="0"/>
      <w:divBdr>
        <w:top w:val="none" w:sz="0" w:space="0" w:color="auto"/>
        <w:left w:val="none" w:sz="0" w:space="0" w:color="auto"/>
        <w:bottom w:val="none" w:sz="0" w:space="0" w:color="auto"/>
        <w:right w:val="none" w:sz="0" w:space="0" w:color="auto"/>
      </w:divBdr>
    </w:div>
    <w:div w:id="1792822670">
      <w:bodyDiv w:val="1"/>
      <w:marLeft w:val="0"/>
      <w:marRight w:val="0"/>
      <w:marTop w:val="0"/>
      <w:marBottom w:val="0"/>
      <w:divBdr>
        <w:top w:val="none" w:sz="0" w:space="0" w:color="auto"/>
        <w:left w:val="none" w:sz="0" w:space="0" w:color="auto"/>
        <w:bottom w:val="none" w:sz="0" w:space="0" w:color="auto"/>
        <w:right w:val="none" w:sz="0" w:space="0" w:color="auto"/>
      </w:divBdr>
    </w:div>
    <w:div w:id="1793090974">
      <w:bodyDiv w:val="1"/>
      <w:marLeft w:val="0"/>
      <w:marRight w:val="0"/>
      <w:marTop w:val="0"/>
      <w:marBottom w:val="0"/>
      <w:divBdr>
        <w:top w:val="none" w:sz="0" w:space="0" w:color="auto"/>
        <w:left w:val="none" w:sz="0" w:space="0" w:color="auto"/>
        <w:bottom w:val="none" w:sz="0" w:space="0" w:color="auto"/>
        <w:right w:val="none" w:sz="0" w:space="0" w:color="auto"/>
      </w:divBdr>
    </w:div>
    <w:div w:id="1793400194">
      <w:bodyDiv w:val="1"/>
      <w:marLeft w:val="0"/>
      <w:marRight w:val="0"/>
      <w:marTop w:val="0"/>
      <w:marBottom w:val="0"/>
      <w:divBdr>
        <w:top w:val="none" w:sz="0" w:space="0" w:color="auto"/>
        <w:left w:val="none" w:sz="0" w:space="0" w:color="auto"/>
        <w:bottom w:val="none" w:sz="0" w:space="0" w:color="auto"/>
        <w:right w:val="none" w:sz="0" w:space="0" w:color="auto"/>
      </w:divBdr>
    </w:div>
    <w:div w:id="1793551235">
      <w:bodyDiv w:val="1"/>
      <w:marLeft w:val="0"/>
      <w:marRight w:val="0"/>
      <w:marTop w:val="0"/>
      <w:marBottom w:val="0"/>
      <w:divBdr>
        <w:top w:val="none" w:sz="0" w:space="0" w:color="auto"/>
        <w:left w:val="none" w:sz="0" w:space="0" w:color="auto"/>
        <w:bottom w:val="none" w:sz="0" w:space="0" w:color="auto"/>
        <w:right w:val="none" w:sz="0" w:space="0" w:color="auto"/>
      </w:divBdr>
    </w:div>
    <w:div w:id="1794517191">
      <w:bodyDiv w:val="1"/>
      <w:marLeft w:val="0"/>
      <w:marRight w:val="0"/>
      <w:marTop w:val="0"/>
      <w:marBottom w:val="0"/>
      <w:divBdr>
        <w:top w:val="none" w:sz="0" w:space="0" w:color="auto"/>
        <w:left w:val="none" w:sz="0" w:space="0" w:color="auto"/>
        <w:bottom w:val="none" w:sz="0" w:space="0" w:color="auto"/>
        <w:right w:val="none" w:sz="0" w:space="0" w:color="auto"/>
      </w:divBdr>
    </w:div>
    <w:div w:id="1795251669">
      <w:bodyDiv w:val="1"/>
      <w:marLeft w:val="0"/>
      <w:marRight w:val="0"/>
      <w:marTop w:val="0"/>
      <w:marBottom w:val="0"/>
      <w:divBdr>
        <w:top w:val="none" w:sz="0" w:space="0" w:color="auto"/>
        <w:left w:val="none" w:sz="0" w:space="0" w:color="auto"/>
        <w:bottom w:val="none" w:sz="0" w:space="0" w:color="auto"/>
        <w:right w:val="none" w:sz="0" w:space="0" w:color="auto"/>
      </w:divBdr>
    </w:div>
    <w:div w:id="1795558206">
      <w:bodyDiv w:val="1"/>
      <w:marLeft w:val="0"/>
      <w:marRight w:val="0"/>
      <w:marTop w:val="0"/>
      <w:marBottom w:val="0"/>
      <w:divBdr>
        <w:top w:val="none" w:sz="0" w:space="0" w:color="auto"/>
        <w:left w:val="none" w:sz="0" w:space="0" w:color="auto"/>
        <w:bottom w:val="none" w:sz="0" w:space="0" w:color="auto"/>
        <w:right w:val="none" w:sz="0" w:space="0" w:color="auto"/>
      </w:divBdr>
    </w:div>
    <w:div w:id="1797867036">
      <w:bodyDiv w:val="1"/>
      <w:marLeft w:val="0"/>
      <w:marRight w:val="0"/>
      <w:marTop w:val="0"/>
      <w:marBottom w:val="0"/>
      <w:divBdr>
        <w:top w:val="none" w:sz="0" w:space="0" w:color="auto"/>
        <w:left w:val="none" w:sz="0" w:space="0" w:color="auto"/>
        <w:bottom w:val="none" w:sz="0" w:space="0" w:color="auto"/>
        <w:right w:val="none" w:sz="0" w:space="0" w:color="auto"/>
      </w:divBdr>
    </w:div>
    <w:div w:id="1798261135">
      <w:bodyDiv w:val="1"/>
      <w:marLeft w:val="0"/>
      <w:marRight w:val="0"/>
      <w:marTop w:val="0"/>
      <w:marBottom w:val="0"/>
      <w:divBdr>
        <w:top w:val="none" w:sz="0" w:space="0" w:color="auto"/>
        <w:left w:val="none" w:sz="0" w:space="0" w:color="auto"/>
        <w:bottom w:val="none" w:sz="0" w:space="0" w:color="auto"/>
        <w:right w:val="none" w:sz="0" w:space="0" w:color="auto"/>
      </w:divBdr>
    </w:div>
    <w:div w:id="1799301729">
      <w:bodyDiv w:val="1"/>
      <w:marLeft w:val="0"/>
      <w:marRight w:val="0"/>
      <w:marTop w:val="0"/>
      <w:marBottom w:val="0"/>
      <w:divBdr>
        <w:top w:val="none" w:sz="0" w:space="0" w:color="auto"/>
        <w:left w:val="none" w:sz="0" w:space="0" w:color="auto"/>
        <w:bottom w:val="none" w:sz="0" w:space="0" w:color="auto"/>
        <w:right w:val="none" w:sz="0" w:space="0" w:color="auto"/>
      </w:divBdr>
    </w:div>
    <w:div w:id="1799834215">
      <w:bodyDiv w:val="1"/>
      <w:marLeft w:val="0"/>
      <w:marRight w:val="0"/>
      <w:marTop w:val="0"/>
      <w:marBottom w:val="0"/>
      <w:divBdr>
        <w:top w:val="none" w:sz="0" w:space="0" w:color="auto"/>
        <w:left w:val="none" w:sz="0" w:space="0" w:color="auto"/>
        <w:bottom w:val="none" w:sz="0" w:space="0" w:color="auto"/>
        <w:right w:val="none" w:sz="0" w:space="0" w:color="auto"/>
      </w:divBdr>
    </w:div>
    <w:div w:id="1800341693">
      <w:bodyDiv w:val="1"/>
      <w:marLeft w:val="0"/>
      <w:marRight w:val="0"/>
      <w:marTop w:val="0"/>
      <w:marBottom w:val="0"/>
      <w:divBdr>
        <w:top w:val="none" w:sz="0" w:space="0" w:color="auto"/>
        <w:left w:val="none" w:sz="0" w:space="0" w:color="auto"/>
        <w:bottom w:val="none" w:sz="0" w:space="0" w:color="auto"/>
        <w:right w:val="none" w:sz="0" w:space="0" w:color="auto"/>
      </w:divBdr>
    </w:div>
    <w:div w:id="1802264195">
      <w:bodyDiv w:val="1"/>
      <w:marLeft w:val="0"/>
      <w:marRight w:val="0"/>
      <w:marTop w:val="0"/>
      <w:marBottom w:val="0"/>
      <w:divBdr>
        <w:top w:val="none" w:sz="0" w:space="0" w:color="auto"/>
        <w:left w:val="none" w:sz="0" w:space="0" w:color="auto"/>
        <w:bottom w:val="none" w:sz="0" w:space="0" w:color="auto"/>
        <w:right w:val="none" w:sz="0" w:space="0" w:color="auto"/>
      </w:divBdr>
    </w:div>
    <w:div w:id="1805075464">
      <w:bodyDiv w:val="1"/>
      <w:marLeft w:val="0"/>
      <w:marRight w:val="0"/>
      <w:marTop w:val="0"/>
      <w:marBottom w:val="0"/>
      <w:divBdr>
        <w:top w:val="none" w:sz="0" w:space="0" w:color="auto"/>
        <w:left w:val="none" w:sz="0" w:space="0" w:color="auto"/>
        <w:bottom w:val="none" w:sz="0" w:space="0" w:color="auto"/>
        <w:right w:val="none" w:sz="0" w:space="0" w:color="auto"/>
      </w:divBdr>
    </w:div>
    <w:div w:id="1806969189">
      <w:bodyDiv w:val="1"/>
      <w:marLeft w:val="0"/>
      <w:marRight w:val="0"/>
      <w:marTop w:val="0"/>
      <w:marBottom w:val="0"/>
      <w:divBdr>
        <w:top w:val="none" w:sz="0" w:space="0" w:color="auto"/>
        <w:left w:val="none" w:sz="0" w:space="0" w:color="auto"/>
        <w:bottom w:val="none" w:sz="0" w:space="0" w:color="auto"/>
        <w:right w:val="none" w:sz="0" w:space="0" w:color="auto"/>
      </w:divBdr>
    </w:div>
    <w:div w:id="1810784103">
      <w:bodyDiv w:val="1"/>
      <w:marLeft w:val="0"/>
      <w:marRight w:val="0"/>
      <w:marTop w:val="0"/>
      <w:marBottom w:val="0"/>
      <w:divBdr>
        <w:top w:val="none" w:sz="0" w:space="0" w:color="auto"/>
        <w:left w:val="none" w:sz="0" w:space="0" w:color="auto"/>
        <w:bottom w:val="none" w:sz="0" w:space="0" w:color="auto"/>
        <w:right w:val="none" w:sz="0" w:space="0" w:color="auto"/>
      </w:divBdr>
    </w:div>
    <w:div w:id="1811094074">
      <w:bodyDiv w:val="1"/>
      <w:marLeft w:val="0"/>
      <w:marRight w:val="0"/>
      <w:marTop w:val="0"/>
      <w:marBottom w:val="0"/>
      <w:divBdr>
        <w:top w:val="none" w:sz="0" w:space="0" w:color="auto"/>
        <w:left w:val="none" w:sz="0" w:space="0" w:color="auto"/>
        <w:bottom w:val="none" w:sz="0" w:space="0" w:color="auto"/>
        <w:right w:val="none" w:sz="0" w:space="0" w:color="auto"/>
      </w:divBdr>
    </w:div>
    <w:div w:id="1812558738">
      <w:bodyDiv w:val="1"/>
      <w:marLeft w:val="0"/>
      <w:marRight w:val="0"/>
      <w:marTop w:val="0"/>
      <w:marBottom w:val="0"/>
      <w:divBdr>
        <w:top w:val="none" w:sz="0" w:space="0" w:color="auto"/>
        <w:left w:val="none" w:sz="0" w:space="0" w:color="auto"/>
        <w:bottom w:val="none" w:sz="0" w:space="0" w:color="auto"/>
        <w:right w:val="none" w:sz="0" w:space="0" w:color="auto"/>
      </w:divBdr>
    </w:div>
    <w:div w:id="1814909228">
      <w:bodyDiv w:val="1"/>
      <w:marLeft w:val="0"/>
      <w:marRight w:val="0"/>
      <w:marTop w:val="0"/>
      <w:marBottom w:val="0"/>
      <w:divBdr>
        <w:top w:val="none" w:sz="0" w:space="0" w:color="auto"/>
        <w:left w:val="none" w:sz="0" w:space="0" w:color="auto"/>
        <w:bottom w:val="none" w:sz="0" w:space="0" w:color="auto"/>
        <w:right w:val="none" w:sz="0" w:space="0" w:color="auto"/>
      </w:divBdr>
    </w:div>
    <w:div w:id="1815295328">
      <w:bodyDiv w:val="1"/>
      <w:marLeft w:val="0"/>
      <w:marRight w:val="0"/>
      <w:marTop w:val="0"/>
      <w:marBottom w:val="0"/>
      <w:divBdr>
        <w:top w:val="none" w:sz="0" w:space="0" w:color="auto"/>
        <w:left w:val="none" w:sz="0" w:space="0" w:color="auto"/>
        <w:bottom w:val="none" w:sz="0" w:space="0" w:color="auto"/>
        <w:right w:val="none" w:sz="0" w:space="0" w:color="auto"/>
      </w:divBdr>
    </w:div>
    <w:div w:id="1818186443">
      <w:bodyDiv w:val="1"/>
      <w:marLeft w:val="0"/>
      <w:marRight w:val="0"/>
      <w:marTop w:val="0"/>
      <w:marBottom w:val="0"/>
      <w:divBdr>
        <w:top w:val="none" w:sz="0" w:space="0" w:color="auto"/>
        <w:left w:val="none" w:sz="0" w:space="0" w:color="auto"/>
        <w:bottom w:val="none" w:sz="0" w:space="0" w:color="auto"/>
        <w:right w:val="none" w:sz="0" w:space="0" w:color="auto"/>
      </w:divBdr>
    </w:div>
    <w:div w:id="1818568651">
      <w:bodyDiv w:val="1"/>
      <w:marLeft w:val="0"/>
      <w:marRight w:val="0"/>
      <w:marTop w:val="0"/>
      <w:marBottom w:val="0"/>
      <w:divBdr>
        <w:top w:val="none" w:sz="0" w:space="0" w:color="auto"/>
        <w:left w:val="none" w:sz="0" w:space="0" w:color="auto"/>
        <w:bottom w:val="none" w:sz="0" w:space="0" w:color="auto"/>
        <w:right w:val="none" w:sz="0" w:space="0" w:color="auto"/>
      </w:divBdr>
    </w:div>
    <w:div w:id="1819029963">
      <w:bodyDiv w:val="1"/>
      <w:marLeft w:val="0"/>
      <w:marRight w:val="0"/>
      <w:marTop w:val="0"/>
      <w:marBottom w:val="0"/>
      <w:divBdr>
        <w:top w:val="none" w:sz="0" w:space="0" w:color="auto"/>
        <w:left w:val="none" w:sz="0" w:space="0" w:color="auto"/>
        <w:bottom w:val="none" w:sz="0" w:space="0" w:color="auto"/>
        <w:right w:val="none" w:sz="0" w:space="0" w:color="auto"/>
      </w:divBdr>
    </w:div>
    <w:div w:id="1819347266">
      <w:bodyDiv w:val="1"/>
      <w:marLeft w:val="0"/>
      <w:marRight w:val="0"/>
      <w:marTop w:val="0"/>
      <w:marBottom w:val="0"/>
      <w:divBdr>
        <w:top w:val="none" w:sz="0" w:space="0" w:color="auto"/>
        <w:left w:val="none" w:sz="0" w:space="0" w:color="auto"/>
        <w:bottom w:val="none" w:sz="0" w:space="0" w:color="auto"/>
        <w:right w:val="none" w:sz="0" w:space="0" w:color="auto"/>
      </w:divBdr>
    </w:div>
    <w:div w:id="1819498516">
      <w:bodyDiv w:val="1"/>
      <w:marLeft w:val="0"/>
      <w:marRight w:val="0"/>
      <w:marTop w:val="0"/>
      <w:marBottom w:val="0"/>
      <w:divBdr>
        <w:top w:val="none" w:sz="0" w:space="0" w:color="auto"/>
        <w:left w:val="none" w:sz="0" w:space="0" w:color="auto"/>
        <w:bottom w:val="none" w:sz="0" w:space="0" w:color="auto"/>
        <w:right w:val="none" w:sz="0" w:space="0" w:color="auto"/>
      </w:divBdr>
    </w:div>
    <w:div w:id="1820998146">
      <w:bodyDiv w:val="1"/>
      <w:marLeft w:val="0"/>
      <w:marRight w:val="0"/>
      <w:marTop w:val="0"/>
      <w:marBottom w:val="0"/>
      <w:divBdr>
        <w:top w:val="none" w:sz="0" w:space="0" w:color="auto"/>
        <w:left w:val="none" w:sz="0" w:space="0" w:color="auto"/>
        <w:bottom w:val="none" w:sz="0" w:space="0" w:color="auto"/>
        <w:right w:val="none" w:sz="0" w:space="0" w:color="auto"/>
      </w:divBdr>
    </w:div>
    <w:div w:id="1827017813">
      <w:bodyDiv w:val="1"/>
      <w:marLeft w:val="0"/>
      <w:marRight w:val="0"/>
      <w:marTop w:val="0"/>
      <w:marBottom w:val="0"/>
      <w:divBdr>
        <w:top w:val="none" w:sz="0" w:space="0" w:color="auto"/>
        <w:left w:val="none" w:sz="0" w:space="0" w:color="auto"/>
        <w:bottom w:val="none" w:sz="0" w:space="0" w:color="auto"/>
        <w:right w:val="none" w:sz="0" w:space="0" w:color="auto"/>
      </w:divBdr>
    </w:div>
    <w:div w:id="1827551203">
      <w:bodyDiv w:val="1"/>
      <w:marLeft w:val="0"/>
      <w:marRight w:val="0"/>
      <w:marTop w:val="0"/>
      <w:marBottom w:val="0"/>
      <w:divBdr>
        <w:top w:val="none" w:sz="0" w:space="0" w:color="auto"/>
        <w:left w:val="none" w:sz="0" w:space="0" w:color="auto"/>
        <w:bottom w:val="none" w:sz="0" w:space="0" w:color="auto"/>
        <w:right w:val="none" w:sz="0" w:space="0" w:color="auto"/>
      </w:divBdr>
    </w:div>
    <w:div w:id="1827891933">
      <w:bodyDiv w:val="1"/>
      <w:marLeft w:val="0"/>
      <w:marRight w:val="0"/>
      <w:marTop w:val="0"/>
      <w:marBottom w:val="0"/>
      <w:divBdr>
        <w:top w:val="none" w:sz="0" w:space="0" w:color="auto"/>
        <w:left w:val="none" w:sz="0" w:space="0" w:color="auto"/>
        <w:bottom w:val="none" w:sz="0" w:space="0" w:color="auto"/>
        <w:right w:val="none" w:sz="0" w:space="0" w:color="auto"/>
      </w:divBdr>
    </w:div>
    <w:div w:id="1830290699">
      <w:bodyDiv w:val="1"/>
      <w:marLeft w:val="0"/>
      <w:marRight w:val="0"/>
      <w:marTop w:val="0"/>
      <w:marBottom w:val="0"/>
      <w:divBdr>
        <w:top w:val="none" w:sz="0" w:space="0" w:color="auto"/>
        <w:left w:val="none" w:sz="0" w:space="0" w:color="auto"/>
        <w:bottom w:val="none" w:sz="0" w:space="0" w:color="auto"/>
        <w:right w:val="none" w:sz="0" w:space="0" w:color="auto"/>
      </w:divBdr>
    </w:div>
    <w:div w:id="1830751934">
      <w:bodyDiv w:val="1"/>
      <w:marLeft w:val="0"/>
      <w:marRight w:val="0"/>
      <w:marTop w:val="0"/>
      <w:marBottom w:val="0"/>
      <w:divBdr>
        <w:top w:val="none" w:sz="0" w:space="0" w:color="auto"/>
        <w:left w:val="none" w:sz="0" w:space="0" w:color="auto"/>
        <w:bottom w:val="none" w:sz="0" w:space="0" w:color="auto"/>
        <w:right w:val="none" w:sz="0" w:space="0" w:color="auto"/>
      </w:divBdr>
    </w:div>
    <w:div w:id="1831822525">
      <w:bodyDiv w:val="1"/>
      <w:marLeft w:val="0"/>
      <w:marRight w:val="0"/>
      <w:marTop w:val="0"/>
      <w:marBottom w:val="0"/>
      <w:divBdr>
        <w:top w:val="none" w:sz="0" w:space="0" w:color="auto"/>
        <w:left w:val="none" w:sz="0" w:space="0" w:color="auto"/>
        <w:bottom w:val="none" w:sz="0" w:space="0" w:color="auto"/>
        <w:right w:val="none" w:sz="0" w:space="0" w:color="auto"/>
      </w:divBdr>
    </w:div>
    <w:div w:id="1833325306">
      <w:bodyDiv w:val="1"/>
      <w:marLeft w:val="0"/>
      <w:marRight w:val="0"/>
      <w:marTop w:val="0"/>
      <w:marBottom w:val="0"/>
      <w:divBdr>
        <w:top w:val="none" w:sz="0" w:space="0" w:color="auto"/>
        <w:left w:val="none" w:sz="0" w:space="0" w:color="auto"/>
        <w:bottom w:val="none" w:sz="0" w:space="0" w:color="auto"/>
        <w:right w:val="none" w:sz="0" w:space="0" w:color="auto"/>
      </w:divBdr>
    </w:div>
    <w:div w:id="1833570131">
      <w:bodyDiv w:val="1"/>
      <w:marLeft w:val="0"/>
      <w:marRight w:val="0"/>
      <w:marTop w:val="0"/>
      <w:marBottom w:val="0"/>
      <w:divBdr>
        <w:top w:val="none" w:sz="0" w:space="0" w:color="auto"/>
        <w:left w:val="none" w:sz="0" w:space="0" w:color="auto"/>
        <w:bottom w:val="none" w:sz="0" w:space="0" w:color="auto"/>
        <w:right w:val="none" w:sz="0" w:space="0" w:color="auto"/>
      </w:divBdr>
    </w:div>
    <w:div w:id="1834028483">
      <w:bodyDiv w:val="1"/>
      <w:marLeft w:val="0"/>
      <w:marRight w:val="0"/>
      <w:marTop w:val="0"/>
      <w:marBottom w:val="0"/>
      <w:divBdr>
        <w:top w:val="none" w:sz="0" w:space="0" w:color="auto"/>
        <w:left w:val="none" w:sz="0" w:space="0" w:color="auto"/>
        <w:bottom w:val="none" w:sz="0" w:space="0" w:color="auto"/>
        <w:right w:val="none" w:sz="0" w:space="0" w:color="auto"/>
      </w:divBdr>
    </w:div>
    <w:div w:id="1834178921">
      <w:bodyDiv w:val="1"/>
      <w:marLeft w:val="0"/>
      <w:marRight w:val="0"/>
      <w:marTop w:val="0"/>
      <w:marBottom w:val="0"/>
      <w:divBdr>
        <w:top w:val="none" w:sz="0" w:space="0" w:color="auto"/>
        <w:left w:val="none" w:sz="0" w:space="0" w:color="auto"/>
        <w:bottom w:val="none" w:sz="0" w:space="0" w:color="auto"/>
        <w:right w:val="none" w:sz="0" w:space="0" w:color="auto"/>
      </w:divBdr>
    </w:div>
    <w:div w:id="1836142085">
      <w:bodyDiv w:val="1"/>
      <w:marLeft w:val="0"/>
      <w:marRight w:val="0"/>
      <w:marTop w:val="0"/>
      <w:marBottom w:val="0"/>
      <w:divBdr>
        <w:top w:val="none" w:sz="0" w:space="0" w:color="auto"/>
        <w:left w:val="none" w:sz="0" w:space="0" w:color="auto"/>
        <w:bottom w:val="none" w:sz="0" w:space="0" w:color="auto"/>
        <w:right w:val="none" w:sz="0" w:space="0" w:color="auto"/>
      </w:divBdr>
    </w:div>
    <w:div w:id="1836601751">
      <w:bodyDiv w:val="1"/>
      <w:marLeft w:val="0"/>
      <w:marRight w:val="0"/>
      <w:marTop w:val="0"/>
      <w:marBottom w:val="0"/>
      <w:divBdr>
        <w:top w:val="none" w:sz="0" w:space="0" w:color="auto"/>
        <w:left w:val="none" w:sz="0" w:space="0" w:color="auto"/>
        <w:bottom w:val="none" w:sz="0" w:space="0" w:color="auto"/>
        <w:right w:val="none" w:sz="0" w:space="0" w:color="auto"/>
      </w:divBdr>
    </w:div>
    <w:div w:id="1837109934">
      <w:bodyDiv w:val="1"/>
      <w:marLeft w:val="0"/>
      <w:marRight w:val="0"/>
      <w:marTop w:val="0"/>
      <w:marBottom w:val="0"/>
      <w:divBdr>
        <w:top w:val="none" w:sz="0" w:space="0" w:color="auto"/>
        <w:left w:val="none" w:sz="0" w:space="0" w:color="auto"/>
        <w:bottom w:val="none" w:sz="0" w:space="0" w:color="auto"/>
        <w:right w:val="none" w:sz="0" w:space="0" w:color="auto"/>
      </w:divBdr>
    </w:div>
    <w:div w:id="1838693749">
      <w:bodyDiv w:val="1"/>
      <w:marLeft w:val="0"/>
      <w:marRight w:val="0"/>
      <w:marTop w:val="0"/>
      <w:marBottom w:val="0"/>
      <w:divBdr>
        <w:top w:val="none" w:sz="0" w:space="0" w:color="auto"/>
        <w:left w:val="none" w:sz="0" w:space="0" w:color="auto"/>
        <w:bottom w:val="none" w:sz="0" w:space="0" w:color="auto"/>
        <w:right w:val="none" w:sz="0" w:space="0" w:color="auto"/>
      </w:divBdr>
    </w:div>
    <w:div w:id="1839689376">
      <w:bodyDiv w:val="1"/>
      <w:marLeft w:val="0"/>
      <w:marRight w:val="0"/>
      <w:marTop w:val="0"/>
      <w:marBottom w:val="0"/>
      <w:divBdr>
        <w:top w:val="none" w:sz="0" w:space="0" w:color="auto"/>
        <w:left w:val="none" w:sz="0" w:space="0" w:color="auto"/>
        <w:bottom w:val="none" w:sz="0" w:space="0" w:color="auto"/>
        <w:right w:val="none" w:sz="0" w:space="0" w:color="auto"/>
      </w:divBdr>
    </w:div>
    <w:div w:id="1840122452">
      <w:bodyDiv w:val="1"/>
      <w:marLeft w:val="0"/>
      <w:marRight w:val="0"/>
      <w:marTop w:val="0"/>
      <w:marBottom w:val="0"/>
      <w:divBdr>
        <w:top w:val="none" w:sz="0" w:space="0" w:color="auto"/>
        <w:left w:val="none" w:sz="0" w:space="0" w:color="auto"/>
        <w:bottom w:val="none" w:sz="0" w:space="0" w:color="auto"/>
        <w:right w:val="none" w:sz="0" w:space="0" w:color="auto"/>
      </w:divBdr>
    </w:div>
    <w:div w:id="1840807175">
      <w:bodyDiv w:val="1"/>
      <w:marLeft w:val="0"/>
      <w:marRight w:val="0"/>
      <w:marTop w:val="0"/>
      <w:marBottom w:val="0"/>
      <w:divBdr>
        <w:top w:val="none" w:sz="0" w:space="0" w:color="auto"/>
        <w:left w:val="none" w:sz="0" w:space="0" w:color="auto"/>
        <w:bottom w:val="none" w:sz="0" w:space="0" w:color="auto"/>
        <w:right w:val="none" w:sz="0" w:space="0" w:color="auto"/>
      </w:divBdr>
    </w:div>
    <w:div w:id="1841457194">
      <w:bodyDiv w:val="1"/>
      <w:marLeft w:val="0"/>
      <w:marRight w:val="0"/>
      <w:marTop w:val="0"/>
      <w:marBottom w:val="0"/>
      <w:divBdr>
        <w:top w:val="none" w:sz="0" w:space="0" w:color="auto"/>
        <w:left w:val="none" w:sz="0" w:space="0" w:color="auto"/>
        <w:bottom w:val="none" w:sz="0" w:space="0" w:color="auto"/>
        <w:right w:val="none" w:sz="0" w:space="0" w:color="auto"/>
      </w:divBdr>
    </w:div>
    <w:div w:id="1842623240">
      <w:bodyDiv w:val="1"/>
      <w:marLeft w:val="0"/>
      <w:marRight w:val="0"/>
      <w:marTop w:val="0"/>
      <w:marBottom w:val="0"/>
      <w:divBdr>
        <w:top w:val="none" w:sz="0" w:space="0" w:color="auto"/>
        <w:left w:val="none" w:sz="0" w:space="0" w:color="auto"/>
        <w:bottom w:val="none" w:sz="0" w:space="0" w:color="auto"/>
        <w:right w:val="none" w:sz="0" w:space="0" w:color="auto"/>
      </w:divBdr>
    </w:div>
    <w:div w:id="1842772812">
      <w:bodyDiv w:val="1"/>
      <w:marLeft w:val="0"/>
      <w:marRight w:val="0"/>
      <w:marTop w:val="0"/>
      <w:marBottom w:val="0"/>
      <w:divBdr>
        <w:top w:val="none" w:sz="0" w:space="0" w:color="auto"/>
        <w:left w:val="none" w:sz="0" w:space="0" w:color="auto"/>
        <w:bottom w:val="none" w:sz="0" w:space="0" w:color="auto"/>
        <w:right w:val="none" w:sz="0" w:space="0" w:color="auto"/>
      </w:divBdr>
    </w:div>
    <w:div w:id="1842891528">
      <w:bodyDiv w:val="1"/>
      <w:marLeft w:val="0"/>
      <w:marRight w:val="0"/>
      <w:marTop w:val="0"/>
      <w:marBottom w:val="0"/>
      <w:divBdr>
        <w:top w:val="none" w:sz="0" w:space="0" w:color="auto"/>
        <w:left w:val="none" w:sz="0" w:space="0" w:color="auto"/>
        <w:bottom w:val="none" w:sz="0" w:space="0" w:color="auto"/>
        <w:right w:val="none" w:sz="0" w:space="0" w:color="auto"/>
      </w:divBdr>
    </w:div>
    <w:div w:id="1843083932">
      <w:bodyDiv w:val="1"/>
      <w:marLeft w:val="0"/>
      <w:marRight w:val="0"/>
      <w:marTop w:val="0"/>
      <w:marBottom w:val="0"/>
      <w:divBdr>
        <w:top w:val="none" w:sz="0" w:space="0" w:color="auto"/>
        <w:left w:val="none" w:sz="0" w:space="0" w:color="auto"/>
        <w:bottom w:val="none" w:sz="0" w:space="0" w:color="auto"/>
        <w:right w:val="none" w:sz="0" w:space="0" w:color="auto"/>
      </w:divBdr>
    </w:div>
    <w:div w:id="1844005512">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45432216">
      <w:bodyDiv w:val="1"/>
      <w:marLeft w:val="0"/>
      <w:marRight w:val="0"/>
      <w:marTop w:val="0"/>
      <w:marBottom w:val="0"/>
      <w:divBdr>
        <w:top w:val="none" w:sz="0" w:space="0" w:color="auto"/>
        <w:left w:val="none" w:sz="0" w:space="0" w:color="auto"/>
        <w:bottom w:val="none" w:sz="0" w:space="0" w:color="auto"/>
        <w:right w:val="none" w:sz="0" w:space="0" w:color="auto"/>
      </w:divBdr>
    </w:div>
    <w:div w:id="1848397559">
      <w:bodyDiv w:val="1"/>
      <w:marLeft w:val="0"/>
      <w:marRight w:val="0"/>
      <w:marTop w:val="0"/>
      <w:marBottom w:val="0"/>
      <w:divBdr>
        <w:top w:val="none" w:sz="0" w:space="0" w:color="auto"/>
        <w:left w:val="none" w:sz="0" w:space="0" w:color="auto"/>
        <w:bottom w:val="none" w:sz="0" w:space="0" w:color="auto"/>
        <w:right w:val="none" w:sz="0" w:space="0" w:color="auto"/>
      </w:divBdr>
    </w:div>
    <w:div w:id="1849363034">
      <w:bodyDiv w:val="1"/>
      <w:marLeft w:val="0"/>
      <w:marRight w:val="0"/>
      <w:marTop w:val="0"/>
      <w:marBottom w:val="0"/>
      <w:divBdr>
        <w:top w:val="none" w:sz="0" w:space="0" w:color="auto"/>
        <w:left w:val="none" w:sz="0" w:space="0" w:color="auto"/>
        <w:bottom w:val="none" w:sz="0" w:space="0" w:color="auto"/>
        <w:right w:val="none" w:sz="0" w:space="0" w:color="auto"/>
      </w:divBdr>
    </w:div>
    <w:div w:id="1849563556">
      <w:bodyDiv w:val="1"/>
      <w:marLeft w:val="0"/>
      <w:marRight w:val="0"/>
      <w:marTop w:val="0"/>
      <w:marBottom w:val="0"/>
      <w:divBdr>
        <w:top w:val="none" w:sz="0" w:space="0" w:color="auto"/>
        <w:left w:val="none" w:sz="0" w:space="0" w:color="auto"/>
        <w:bottom w:val="none" w:sz="0" w:space="0" w:color="auto"/>
        <w:right w:val="none" w:sz="0" w:space="0" w:color="auto"/>
      </w:divBdr>
    </w:div>
    <w:div w:id="1852068484">
      <w:bodyDiv w:val="1"/>
      <w:marLeft w:val="0"/>
      <w:marRight w:val="0"/>
      <w:marTop w:val="0"/>
      <w:marBottom w:val="0"/>
      <w:divBdr>
        <w:top w:val="none" w:sz="0" w:space="0" w:color="auto"/>
        <w:left w:val="none" w:sz="0" w:space="0" w:color="auto"/>
        <w:bottom w:val="none" w:sz="0" w:space="0" w:color="auto"/>
        <w:right w:val="none" w:sz="0" w:space="0" w:color="auto"/>
      </w:divBdr>
    </w:div>
    <w:div w:id="1852329283">
      <w:bodyDiv w:val="1"/>
      <w:marLeft w:val="0"/>
      <w:marRight w:val="0"/>
      <w:marTop w:val="0"/>
      <w:marBottom w:val="0"/>
      <w:divBdr>
        <w:top w:val="none" w:sz="0" w:space="0" w:color="auto"/>
        <w:left w:val="none" w:sz="0" w:space="0" w:color="auto"/>
        <w:bottom w:val="none" w:sz="0" w:space="0" w:color="auto"/>
        <w:right w:val="none" w:sz="0" w:space="0" w:color="auto"/>
      </w:divBdr>
    </w:div>
    <w:div w:id="1854370096">
      <w:bodyDiv w:val="1"/>
      <w:marLeft w:val="0"/>
      <w:marRight w:val="0"/>
      <w:marTop w:val="0"/>
      <w:marBottom w:val="0"/>
      <w:divBdr>
        <w:top w:val="none" w:sz="0" w:space="0" w:color="auto"/>
        <w:left w:val="none" w:sz="0" w:space="0" w:color="auto"/>
        <w:bottom w:val="none" w:sz="0" w:space="0" w:color="auto"/>
        <w:right w:val="none" w:sz="0" w:space="0" w:color="auto"/>
      </w:divBdr>
    </w:div>
    <w:div w:id="1857384936">
      <w:bodyDiv w:val="1"/>
      <w:marLeft w:val="0"/>
      <w:marRight w:val="0"/>
      <w:marTop w:val="0"/>
      <w:marBottom w:val="0"/>
      <w:divBdr>
        <w:top w:val="none" w:sz="0" w:space="0" w:color="auto"/>
        <w:left w:val="none" w:sz="0" w:space="0" w:color="auto"/>
        <w:bottom w:val="none" w:sz="0" w:space="0" w:color="auto"/>
        <w:right w:val="none" w:sz="0" w:space="0" w:color="auto"/>
      </w:divBdr>
    </w:div>
    <w:div w:id="1857570418">
      <w:bodyDiv w:val="1"/>
      <w:marLeft w:val="0"/>
      <w:marRight w:val="0"/>
      <w:marTop w:val="0"/>
      <w:marBottom w:val="0"/>
      <w:divBdr>
        <w:top w:val="none" w:sz="0" w:space="0" w:color="auto"/>
        <w:left w:val="none" w:sz="0" w:space="0" w:color="auto"/>
        <w:bottom w:val="none" w:sz="0" w:space="0" w:color="auto"/>
        <w:right w:val="none" w:sz="0" w:space="0" w:color="auto"/>
      </w:divBdr>
    </w:div>
    <w:div w:id="1857768134">
      <w:bodyDiv w:val="1"/>
      <w:marLeft w:val="0"/>
      <w:marRight w:val="0"/>
      <w:marTop w:val="0"/>
      <w:marBottom w:val="0"/>
      <w:divBdr>
        <w:top w:val="none" w:sz="0" w:space="0" w:color="auto"/>
        <w:left w:val="none" w:sz="0" w:space="0" w:color="auto"/>
        <w:bottom w:val="none" w:sz="0" w:space="0" w:color="auto"/>
        <w:right w:val="none" w:sz="0" w:space="0" w:color="auto"/>
      </w:divBdr>
    </w:div>
    <w:div w:id="1857769943">
      <w:bodyDiv w:val="1"/>
      <w:marLeft w:val="0"/>
      <w:marRight w:val="0"/>
      <w:marTop w:val="0"/>
      <w:marBottom w:val="0"/>
      <w:divBdr>
        <w:top w:val="none" w:sz="0" w:space="0" w:color="auto"/>
        <w:left w:val="none" w:sz="0" w:space="0" w:color="auto"/>
        <w:bottom w:val="none" w:sz="0" w:space="0" w:color="auto"/>
        <w:right w:val="none" w:sz="0" w:space="0" w:color="auto"/>
      </w:divBdr>
    </w:div>
    <w:div w:id="1858036731">
      <w:bodyDiv w:val="1"/>
      <w:marLeft w:val="0"/>
      <w:marRight w:val="0"/>
      <w:marTop w:val="0"/>
      <w:marBottom w:val="0"/>
      <w:divBdr>
        <w:top w:val="none" w:sz="0" w:space="0" w:color="auto"/>
        <w:left w:val="none" w:sz="0" w:space="0" w:color="auto"/>
        <w:bottom w:val="none" w:sz="0" w:space="0" w:color="auto"/>
        <w:right w:val="none" w:sz="0" w:space="0" w:color="auto"/>
      </w:divBdr>
    </w:div>
    <w:div w:id="1858084161">
      <w:bodyDiv w:val="1"/>
      <w:marLeft w:val="0"/>
      <w:marRight w:val="0"/>
      <w:marTop w:val="0"/>
      <w:marBottom w:val="0"/>
      <w:divBdr>
        <w:top w:val="none" w:sz="0" w:space="0" w:color="auto"/>
        <w:left w:val="none" w:sz="0" w:space="0" w:color="auto"/>
        <w:bottom w:val="none" w:sz="0" w:space="0" w:color="auto"/>
        <w:right w:val="none" w:sz="0" w:space="0" w:color="auto"/>
      </w:divBdr>
    </w:div>
    <w:div w:id="1858543666">
      <w:bodyDiv w:val="1"/>
      <w:marLeft w:val="0"/>
      <w:marRight w:val="0"/>
      <w:marTop w:val="0"/>
      <w:marBottom w:val="0"/>
      <w:divBdr>
        <w:top w:val="none" w:sz="0" w:space="0" w:color="auto"/>
        <w:left w:val="none" w:sz="0" w:space="0" w:color="auto"/>
        <w:bottom w:val="none" w:sz="0" w:space="0" w:color="auto"/>
        <w:right w:val="none" w:sz="0" w:space="0" w:color="auto"/>
      </w:divBdr>
    </w:div>
    <w:div w:id="1858615108">
      <w:bodyDiv w:val="1"/>
      <w:marLeft w:val="0"/>
      <w:marRight w:val="0"/>
      <w:marTop w:val="0"/>
      <w:marBottom w:val="0"/>
      <w:divBdr>
        <w:top w:val="none" w:sz="0" w:space="0" w:color="auto"/>
        <w:left w:val="none" w:sz="0" w:space="0" w:color="auto"/>
        <w:bottom w:val="none" w:sz="0" w:space="0" w:color="auto"/>
        <w:right w:val="none" w:sz="0" w:space="0" w:color="auto"/>
      </w:divBdr>
    </w:div>
    <w:div w:id="1859074384">
      <w:bodyDiv w:val="1"/>
      <w:marLeft w:val="0"/>
      <w:marRight w:val="0"/>
      <w:marTop w:val="0"/>
      <w:marBottom w:val="0"/>
      <w:divBdr>
        <w:top w:val="none" w:sz="0" w:space="0" w:color="auto"/>
        <w:left w:val="none" w:sz="0" w:space="0" w:color="auto"/>
        <w:bottom w:val="none" w:sz="0" w:space="0" w:color="auto"/>
        <w:right w:val="none" w:sz="0" w:space="0" w:color="auto"/>
      </w:divBdr>
    </w:div>
    <w:div w:id="1859392435">
      <w:bodyDiv w:val="1"/>
      <w:marLeft w:val="0"/>
      <w:marRight w:val="0"/>
      <w:marTop w:val="0"/>
      <w:marBottom w:val="0"/>
      <w:divBdr>
        <w:top w:val="none" w:sz="0" w:space="0" w:color="auto"/>
        <w:left w:val="none" w:sz="0" w:space="0" w:color="auto"/>
        <w:bottom w:val="none" w:sz="0" w:space="0" w:color="auto"/>
        <w:right w:val="none" w:sz="0" w:space="0" w:color="auto"/>
      </w:divBdr>
    </w:div>
    <w:div w:id="1859463246">
      <w:bodyDiv w:val="1"/>
      <w:marLeft w:val="0"/>
      <w:marRight w:val="0"/>
      <w:marTop w:val="0"/>
      <w:marBottom w:val="0"/>
      <w:divBdr>
        <w:top w:val="none" w:sz="0" w:space="0" w:color="auto"/>
        <w:left w:val="none" w:sz="0" w:space="0" w:color="auto"/>
        <w:bottom w:val="none" w:sz="0" w:space="0" w:color="auto"/>
        <w:right w:val="none" w:sz="0" w:space="0" w:color="auto"/>
      </w:divBdr>
    </w:div>
    <w:div w:id="1859465328">
      <w:bodyDiv w:val="1"/>
      <w:marLeft w:val="0"/>
      <w:marRight w:val="0"/>
      <w:marTop w:val="0"/>
      <w:marBottom w:val="0"/>
      <w:divBdr>
        <w:top w:val="none" w:sz="0" w:space="0" w:color="auto"/>
        <w:left w:val="none" w:sz="0" w:space="0" w:color="auto"/>
        <w:bottom w:val="none" w:sz="0" w:space="0" w:color="auto"/>
        <w:right w:val="none" w:sz="0" w:space="0" w:color="auto"/>
      </w:divBdr>
    </w:div>
    <w:div w:id="1860001184">
      <w:bodyDiv w:val="1"/>
      <w:marLeft w:val="0"/>
      <w:marRight w:val="0"/>
      <w:marTop w:val="0"/>
      <w:marBottom w:val="0"/>
      <w:divBdr>
        <w:top w:val="none" w:sz="0" w:space="0" w:color="auto"/>
        <w:left w:val="none" w:sz="0" w:space="0" w:color="auto"/>
        <w:bottom w:val="none" w:sz="0" w:space="0" w:color="auto"/>
        <w:right w:val="none" w:sz="0" w:space="0" w:color="auto"/>
      </w:divBdr>
    </w:div>
    <w:div w:id="1862428750">
      <w:bodyDiv w:val="1"/>
      <w:marLeft w:val="0"/>
      <w:marRight w:val="0"/>
      <w:marTop w:val="0"/>
      <w:marBottom w:val="0"/>
      <w:divBdr>
        <w:top w:val="none" w:sz="0" w:space="0" w:color="auto"/>
        <w:left w:val="none" w:sz="0" w:space="0" w:color="auto"/>
        <w:bottom w:val="none" w:sz="0" w:space="0" w:color="auto"/>
        <w:right w:val="none" w:sz="0" w:space="0" w:color="auto"/>
      </w:divBdr>
    </w:div>
    <w:div w:id="1863859567">
      <w:bodyDiv w:val="1"/>
      <w:marLeft w:val="0"/>
      <w:marRight w:val="0"/>
      <w:marTop w:val="0"/>
      <w:marBottom w:val="0"/>
      <w:divBdr>
        <w:top w:val="none" w:sz="0" w:space="0" w:color="auto"/>
        <w:left w:val="none" w:sz="0" w:space="0" w:color="auto"/>
        <w:bottom w:val="none" w:sz="0" w:space="0" w:color="auto"/>
        <w:right w:val="none" w:sz="0" w:space="0" w:color="auto"/>
      </w:divBdr>
    </w:div>
    <w:div w:id="1864706620">
      <w:bodyDiv w:val="1"/>
      <w:marLeft w:val="0"/>
      <w:marRight w:val="0"/>
      <w:marTop w:val="0"/>
      <w:marBottom w:val="0"/>
      <w:divBdr>
        <w:top w:val="none" w:sz="0" w:space="0" w:color="auto"/>
        <w:left w:val="none" w:sz="0" w:space="0" w:color="auto"/>
        <w:bottom w:val="none" w:sz="0" w:space="0" w:color="auto"/>
        <w:right w:val="none" w:sz="0" w:space="0" w:color="auto"/>
      </w:divBdr>
    </w:div>
    <w:div w:id="1865246988">
      <w:bodyDiv w:val="1"/>
      <w:marLeft w:val="0"/>
      <w:marRight w:val="0"/>
      <w:marTop w:val="0"/>
      <w:marBottom w:val="0"/>
      <w:divBdr>
        <w:top w:val="none" w:sz="0" w:space="0" w:color="auto"/>
        <w:left w:val="none" w:sz="0" w:space="0" w:color="auto"/>
        <w:bottom w:val="none" w:sz="0" w:space="0" w:color="auto"/>
        <w:right w:val="none" w:sz="0" w:space="0" w:color="auto"/>
      </w:divBdr>
    </w:div>
    <w:div w:id="1865248802">
      <w:bodyDiv w:val="1"/>
      <w:marLeft w:val="0"/>
      <w:marRight w:val="0"/>
      <w:marTop w:val="0"/>
      <w:marBottom w:val="0"/>
      <w:divBdr>
        <w:top w:val="none" w:sz="0" w:space="0" w:color="auto"/>
        <w:left w:val="none" w:sz="0" w:space="0" w:color="auto"/>
        <w:bottom w:val="none" w:sz="0" w:space="0" w:color="auto"/>
        <w:right w:val="none" w:sz="0" w:space="0" w:color="auto"/>
      </w:divBdr>
    </w:div>
    <w:div w:id="1865747191">
      <w:bodyDiv w:val="1"/>
      <w:marLeft w:val="0"/>
      <w:marRight w:val="0"/>
      <w:marTop w:val="0"/>
      <w:marBottom w:val="0"/>
      <w:divBdr>
        <w:top w:val="none" w:sz="0" w:space="0" w:color="auto"/>
        <w:left w:val="none" w:sz="0" w:space="0" w:color="auto"/>
        <w:bottom w:val="none" w:sz="0" w:space="0" w:color="auto"/>
        <w:right w:val="none" w:sz="0" w:space="0" w:color="auto"/>
      </w:divBdr>
    </w:div>
    <w:div w:id="1866165080">
      <w:bodyDiv w:val="1"/>
      <w:marLeft w:val="0"/>
      <w:marRight w:val="0"/>
      <w:marTop w:val="0"/>
      <w:marBottom w:val="0"/>
      <w:divBdr>
        <w:top w:val="none" w:sz="0" w:space="0" w:color="auto"/>
        <w:left w:val="none" w:sz="0" w:space="0" w:color="auto"/>
        <w:bottom w:val="none" w:sz="0" w:space="0" w:color="auto"/>
        <w:right w:val="none" w:sz="0" w:space="0" w:color="auto"/>
      </w:divBdr>
    </w:div>
    <w:div w:id="1866167527">
      <w:bodyDiv w:val="1"/>
      <w:marLeft w:val="0"/>
      <w:marRight w:val="0"/>
      <w:marTop w:val="0"/>
      <w:marBottom w:val="0"/>
      <w:divBdr>
        <w:top w:val="none" w:sz="0" w:space="0" w:color="auto"/>
        <w:left w:val="none" w:sz="0" w:space="0" w:color="auto"/>
        <w:bottom w:val="none" w:sz="0" w:space="0" w:color="auto"/>
        <w:right w:val="none" w:sz="0" w:space="0" w:color="auto"/>
      </w:divBdr>
    </w:div>
    <w:div w:id="1866673077">
      <w:bodyDiv w:val="1"/>
      <w:marLeft w:val="0"/>
      <w:marRight w:val="0"/>
      <w:marTop w:val="0"/>
      <w:marBottom w:val="0"/>
      <w:divBdr>
        <w:top w:val="none" w:sz="0" w:space="0" w:color="auto"/>
        <w:left w:val="none" w:sz="0" w:space="0" w:color="auto"/>
        <w:bottom w:val="none" w:sz="0" w:space="0" w:color="auto"/>
        <w:right w:val="none" w:sz="0" w:space="0" w:color="auto"/>
      </w:divBdr>
    </w:div>
    <w:div w:id="1867673077">
      <w:bodyDiv w:val="1"/>
      <w:marLeft w:val="0"/>
      <w:marRight w:val="0"/>
      <w:marTop w:val="0"/>
      <w:marBottom w:val="0"/>
      <w:divBdr>
        <w:top w:val="none" w:sz="0" w:space="0" w:color="auto"/>
        <w:left w:val="none" w:sz="0" w:space="0" w:color="auto"/>
        <w:bottom w:val="none" w:sz="0" w:space="0" w:color="auto"/>
        <w:right w:val="none" w:sz="0" w:space="0" w:color="auto"/>
      </w:divBdr>
    </w:div>
    <w:div w:id="1868326234">
      <w:bodyDiv w:val="1"/>
      <w:marLeft w:val="0"/>
      <w:marRight w:val="0"/>
      <w:marTop w:val="0"/>
      <w:marBottom w:val="0"/>
      <w:divBdr>
        <w:top w:val="none" w:sz="0" w:space="0" w:color="auto"/>
        <w:left w:val="none" w:sz="0" w:space="0" w:color="auto"/>
        <w:bottom w:val="none" w:sz="0" w:space="0" w:color="auto"/>
        <w:right w:val="none" w:sz="0" w:space="0" w:color="auto"/>
      </w:divBdr>
    </w:div>
    <w:div w:id="1869832142">
      <w:bodyDiv w:val="1"/>
      <w:marLeft w:val="0"/>
      <w:marRight w:val="0"/>
      <w:marTop w:val="0"/>
      <w:marBottom w:val="0"/>
      <w:divBdr>
        <w:top w:val="none" w:sz="0" w:space="0" w:color="auto"/>
        <w:left w:val="none" w:sz="0" w:space="0" w:color="auto"/>
        <w:bottom w:val="none" w:sz="0" w:space="0" w:color="auto"/>
        <w:right w:val="none" w:sz="0" w:space="0" w:color="auto"/>
      </w:divBdr>
    </w:div>
    <w:div w:id="1870408737">
      <w:bodyDiv w:val="1"/>
      <w:marLeft w:val="0"/>
      <w:marRight w:val="0"/>
      <w:marTop w:val="0"/>
      <w:marBottom w:val="0"/>
      <w:divBdr>
        <w:top w:val="none" w:sz="0" w:space="0" w:color="auto"/>
        <w:left w:val="none" w:sz="0" w:space="0" w:color="auto"/>
        <w:bottom w:val="none" w:sz="0" w:space="0" w:color="auto"/>
        <w:right w:val="none" w:sz="0" w:space="0" w:color="auto"/>
      </w:divBdr>
    </w:div>
    <w:div w:id="1870988242">
      <w:bodyDiv w:val="1"/>
      <w:marLeft w:val="0"/>
      <w:marRight w:val="0"/>
      <w:marTop w:val="0"/>
      <w:marBottom w:val="0"/>
      <w:divBdr>
        <w:top w:val="none" w:sz="0" w:space="0" w:color="auto"/>
        <w:left w:val="none" w:sz="0" w:space="0" w:color="auto"/>
        <w:bottom w:val="none" w:sz="0" w:space="0" w:color="auto"/>
        <w:right w:val="none" w:sz="0" w:space="0" w:color="auto"/>
      </w:divBdr>
    </w:div>
    <w:div w:id="1871644311">
      <w:bodyDiv w:val="1"/>
      <w:marLeft w:val="0"/>
      <w:marRight w:val="0"/>
      <w:marTop w:val="0"/>
      <w:marBottom w:val="0"/>
      <w:divBdr>
        <w:top w:val="none" w:sz="0" w:space="0" w:color="auto"/>
        <w:left w:val="none" w:sz="0" w:space="0" w:color="auto"/>
        <w:bottom w:val="none" w:sz="0" w:space="0" w:color="auto"/>
        <w:right w:val="none" w:sz="0" w:space="0" w:color="auto"/>
      </w:divBdr>
    </w:div>
    <w:div w:id="1871646640">
      <w:bodyDiv w:val="1"/>
      <w:marLeft w:val="0"/>
      <w:marRight w:val="0"/>
      <w:marTop w:val="0"/>
      <w:marBottom w:val="0"/>
      <w:divBdr>
        <w:top w:val="none" w:sz="0" w:space="0" w:color="auto"/>
        <w:left w:val="none" w:sz="0" w:space="0" w:color="auto"/>
        <w:bottom w:val="none" w:sz="0" w:space="0" w:color="auto"/>
        <w:right w:val="none" w:sz="0" w:space="0" w:color="auto"/>
      </w:divBdr>
    </w:div>
    <w:div w:id="1871718783">
      <w:bodyDiv w:val="1"/>
      <w:marLeft w:val="0"/>
      <w:marRight w:val="0"/>
      <w:marTop w:val="0"/>
      <w:marBottom w:val="0"/>
      <w:divBdr>
        <w:top w:val="none" w:sz="0" w:space="0" w:color="auto"/>
        <w:left w:val="none" w:sz="0" w:space="0" w:color="auto"/>
        <w:bottom w:val="none" w:sz="0" w:space="0" w:color="auto"/>
        <w:right w:val="none" w:sz="0" w:space="0" w:color="auto"/>
      </w:divBdr>
    </w:div>
    <w:div w:id="1871912286">
      <w:bodyDiv w:val="1"/>
      <w:marLeft w:val="0"/>
      <w:marRight w:val="0"/>
      <w:marTop w:val="0"/>
      <w:marBottom w:val="0"/>
      <w:divBdr>
        <w:top w:val="none" w:sz="0" w:space="0" w:color="auto"/>
        <w:left w:val="none" w:sz="0" w:space="0" w:color="auto"/>
        <w:bottom w:val="none" w:sz="0" w:space="0" w:color="auto"/>
        <w:right w:val="none" w:sz="0" w:space="0" w:color="auto"/>
      </w:divBdr>
    </w:div>
    <w:div w:id="1872499072">
      <w:bodyDiv w:val="1"/>
      <w:marLeft w:val="0"/>
      <w:marRight w:val="0"/>
      <w:marTop w:val="0"/>
      <w:marBottom w:val="0"/>
      <w:divBdr>
        <w:top w:val="none" w:sz="0" w:space="0" w:color="auto"/>
        <w:left w:val="none" w:sz="0" w:space="0" w:color="auto"/>
        <w:bottom w:val="none" w:sz="0" w:space="0" w:color="auto"/>
        <w:right w:val="none" w:sz="0" w:space="0" w:color="auto"/>
      </w:divBdr>
    </w:div>
    <w:div w:id="1873417300">
      <w:bodyDiv w:val="1"/>
      <w:marLeft w:val="0"/>
      <w:marRight w:val="0"/>
      <w:marTop w:val="0"/>
      <w:marBottom w:val="0"/>
      <w:divBdr>
        <w:top w:val="none" w:sz="0" w:space="0" w:color="auto"/>
        <w:left w:val="none" w:sz="0" w:space="0" w:color="auto"/>
        <w:bottom w:val="none" w:sz="0" w:space="0" w:color="auto"/>
        <w:right w:val="none" w:sz="0" w:space="0" w:color="auto"/>
      </w:divBdr>
    </w:div>
    <w:div w:id="1873687757">
      <w:bodyDiv w:val="1"/>
      <w:marLeft w:val="0"/>
      <w:marRight w:val="0"/>
      <w:marTop w:val="0"/>
      <w:marBottom w:val="0"/>
      <w:divBdr>
        <w:top w:val="none" w:sz="0" w:space="0" w:color="auto"/>
        <w:left w:val="none" w:sz="0" w:space="0" w:color="auto"/>
        <w:bottom w:val="none" w:sz="0" w:space="0" w:color="auto"/>
        <w:right w:val="none" w:sz="0" w:space="0" w:color="auto"/>
      </w:divBdr>
    </w:div>
    <w:div w:id="1873834247">
      <w:bodyDiv w:val="1"/>
      <w:marLeft w:val="0"/>
      <w:marRight w:val="0"/>
      <w:marTop w:val="0"/>
      <w:marBottom w:val="0"/>
      <w:divBdr>
        <w:top w:val="none" w:sz="0" w:space="0" w:color="auto"/>
        <w:left w:val="none" w:sz="0" w:space="0" w:color="auto"/>
        <w:bottom w:val="none" w:sz="0" w:space="0" w:color="auto"/>
        <w:right w:val="none" w:sz="0" w:space="0" w:color="auto"/>
      </w:divBdr>
    </w:div>
    <w:div w:id="1874003985">
      <w:bodyDiv w:val="1"/>
      <w:marLeft w:val="0"/>
      <w:marRight w:val="0"/>
      <w:marTop w:val="0"/>
      <w:marBottom w:val="0"/>
      <w:divBdr>
        <w:top w:val="none" w:sz="0" w:space="0" w:color="auto"/>
        <w:left w:val="none" w:sz="0" w:space="0" w:color="auto"/>
        <w:bottom w:val="none" w:sz="0" w:space="0" w:color="auto"/>
        <w:right w:val="none" w:sz="0" w:space="0" w:color="auto"/>
      </w:divBdr>
    </w:div>
    <w:div w:id="1875461760">
      <w:bodyDiv w:val="1"/>
      <w:marLeft w:val="0"/>
      <w:marRight w:val="0"/>
      <w:marTop w:val="0"/>
      <w:marBottom w:val="0"/>
      <w:divBdr>
        <w:top w:val="none" w:sz="0" w:space="0" w:color="auto"/>
        <w:left w:val="none" w:sz="0" w:space="0" w:color="auto"/>
        <w:bottom w:val="none" w:sz="0" w:space="0" w:color="auto"/>
        <w:right w:val="none" w:sz="0" w:space="0" w:color="auto"/>
      </w:divBdr>
    </w:div>
    <w:div w:id="1875968817">
      <w:bodyDiv w:val="1"/>
      <w:marLeft w:val="0"/>
      <w:marRight w:val="0"/>
      <w:marTop w:val="0"/>
      <w:marBottom w:val="0"/>
      <w:divBdr>
        <w:top w:val="none" w:sz="0" w:space="0" w:color="auto"/>
        <w:left w:val="none" w:sz="0" w:space="0" w:color="auto"/>
        <w:bottom w:val="none" w:sz="0" w:space="0" w:color="auto"/>
        <w:right w:val="none" w:sz="0" w:space="0" w:color="auto"/>
      </w:divBdr>
    </w:div>
    <w:div w:id="1876114536">
      <w:bodyDiv w:val="1"/>
      <w:marLeft w:val="0"/>
      <w:marRight w:val="0"/>
      <w:marTop w:val="0"/>
      <w:marBottom w:val="0"/>
      <w:divBdr>
        <w:top w:val="none" w:sz="0" w:space="0" w:color="auto"/>
        <w:left w:val="none" w:sz="0" w:space="0" w:color="auto"/>
        <w:bottom w:val="none" w:sz="0" w:space="0" w:color="auto"/>
        <w:right w:val="none" w:sz="0" w:space="0" w:color="auto"/>
      </w:divBdr>
    </w:div>
    <w:div w:id="1876697248">
      <w:bodyDiv w:val="1"/>
      <w:marLeft w:val="0"/>
      <w:marRight w:val="0"/>
      <w:marTop w:val="0"/>
      <w:marBottom w:val="0"/>
      <w:divBdr>
        <w:top w:val="none" w:sz="0" w:space="0" w:color="auto"/>
        <w:left w:val="none" w:sz="0" w:space="0" w:color="auto"/>
        <w:bottom w:val="none" w:sz="0" w:space="0" w:color="auto"/>
        <w:right w:val="none" w:sz="0" w:space="0" w:color="auto"/>
      </w:divBdr>
    </w:div>
    <w:div w:id="1876964725">
      <w:bodyDiv w:val="1"/>
      <w:marLeft w:val="0"/>
      <w:marRight w:val="0"/>
      <w:marTop w:val="0"/>
      <w:marBottom w:val="0"/>
      <w:divBdr>
        <w:top w:val="none" w:sz="0" w:space="0" w:color="auto"/>
        <w:left w:val="none" w:sz="0" w:space="0" w:color="auto"/>
        <w:bottom w:val="none" w:sz="0" w:space="0" w:color="auto"/>
        <w:right w:val="none" w:sz="0" w:space="0" w:color="auto"/>
      </w:divBdr>
    </w:div>
    <w:div w:id="1878816754">
      <w:bodyDiv w:val="1"/>
      <w:marLeft w:val="0"/>
      <w:marRight w:val="0"/>
      <w:marTop w:val="0"/>
      <w:marBottom w:val="0"/>
      <w:divBdr>
        <w:top w:val="none" w:sz="0" w:space="0" w:color="auto"/>
        <w:left w:val="none" w:sz="0" w:space="0" w:color="auto"/>
        <w:bottom w:val="none" w:sz="0" w:space="0" w:color="auto"/>
        <w:right w:val="none" w:sz="0" w:space="0" w:color="auto"/>
      </w:divBdr>
    </w:div>
    <w:div w:id="1879974041">
      <w:bodyDiv w:val="1"/>
      <w:marLeft w:val="0"/>
      <w:marRight w:val="0"/>
      <w:marTop w:val="0"/>
      <w:marBottom w:val="0"/>
      <w:divBdr>
        <w:top w:val="none" w:sz="0" w:space="0" w:color="auto"/>
        <w:left w:val="none" w:sz="0" w:space="0" w:color="auto"/>
        <w:bottom w:val="none" w:sz="0" w:space="0" w:color="auto"/>
        <w:right w:val="none" w:sz="0" w:space="0" w:color="auto"/>
      </w:divBdr>
    </w:div>
    <w:div w:id="1882286218">
      <w:bodyDiv w:val="1"/>
      <w:marLeft w:val="0"/>
      <w:marRight w:val="0"/>
      <w:marTop w:val="0"/>
      <w:marBottom w:val="0"/>
      <w:divBdr>
        <w:top w:val="none" w:sz="0" w:space="0" w:color="auto"/>
        <w:left w:val="none" w:sz="0" w:space="0" w:color="auto"/>
        <w:bottom w:val="none" w:sz="0" w:space="0" w:color="auto"/>
        <w:right w:val="none" w:sz="0" w:space="0" w:color="auto"/>
      </w:divBdr>
    </w:div>
    <w:div w:id="1884711975">
      <w:bodyDiv w:val="1"/>
      <w:marLeft w:val="0"/>
      <w:marRight w:val="0"/>
      <w:marTop w:val="0"/>
      <w:marBottom w:val="0"/>
      <w:divBdr>
        <w:top w:val="none" w:sz="0" w:space="0" w:color="auto"/>
        <w:left w:val="none" w:sz="0" w:space="0" w:color="auto"/>
        <w:bottom w:val="none" w:sz="0" w:space="0" w:color="auto"/>
        <w:right w:val="none" w:sz="0" w:space="0" w:color="auto"/>
      </w:divBdr>
    </w:div>
    <w:div w:id="1886066272">
      <w:bodyDiv w:val="1"/>
      <w:marLeft w:val="0"/>
      <w:marRight w:val="0"/>
      <w:marTop w:val="0"/>
      <w:marBottom w:val="0"/>
      <w:divBdr>
        <w:top w:val="none" w:sz="0" w:space="0" w:color="auto"/>
        <w:left w:val="none" w:sz="0" w:space="0" w:color="auto"/>
        <w:bottom w:val="none" w:sz="0" w:space="0" w:color="auto"/>
        <w:right w:val="none" w:sz="0" w:space="0" w:color="auto"/>
      </w:divBdr>
    </w:div>
    <w:div w:id="1887449173">
      <w:bodyDiv w:val="1"/>
      <w:marLeft w:val="0"/>
      <w:marRight w:val="0"/>
      <w:marTop w:val="0"/>
      <w:marBottom w:val="0"/>
      <w:divBdr>
        <w:top w:val="none" w:sz="0" w:space="0" w:color="auto"/>
        <w:left w:val="none" w:sz="0" w:space="0" w:color="auto"/>
        <w:bottom w:val="none" w:sz="0" w:space="0" w:color="auto"/>
        <w:right w:val="none" w:sz="0" w:space="0" w:color="auto"/>
      </w:divBdr>
    </w:div>
    <w:div w:id="1887522959">
      <w:bodyDiv w:val="1"/>
      <w:marLeft w:val="0"/>
      <w:marRight w:val="0"/>
      <w:marTop w:val="0"/>
      <w:marBottom w:val="0"/>
      <w:divBdr>
        <w:top w:val="none" w:sz="0" w:space="0" w:color="auto"/>
        <w:left w:val="none" w:sz="0" w:space="0" w:color="auto"/>
        <w:bottom w:val="none" w:sz="0" w:space="0" w:color="auto"/>
        <w:right w:val="none" w:sz="0" w:space="0" w:color="auto"/>
      </w:divBdr>
    </w:div>
    <w:div w:id="1888643660">
      <w:bodyDiv w:val="1"/>
      <w:marLeft w:val="0"/>
      <w:marRight w:val="0"/>
      <w:marTop w:val="0"/>
      <w:marBottom w:val="0"/>
      <w:divBdr>
        <w:top w:val="none" w:sz="0" w:space="0" w:color="auto"/>
        <w:left w:val="none" w:sz="0" w:space="0" w:color="auto"/>
        <w:bottom w:val="none" w:sz="0" w:space="0" w:color="auto"/>
        <w:right w:val="none" w:sz="0" w:space="0" w:color="auto"/>
      </w:divBdr>
    </w:div>
    <w:div w:id="1888906426">
      <w:bodyDiv w:val="1"/>
      <w:marLeft w:val="0"/>
      <w:marRight w:val="0"/>
      <w:marTop w:val="0"/>
      <w:marBottom w:val="0"/>
      <w:divBdr>
        <w:top w:val="none" w:sz="0" w:space="0" w:color="auto"/>
        <w:left w:val="none" w:sz="0" w:space="0" w:color="auto"/>
        <w:bottom w:val="none" w:sz="0" w:space="0" w:color="auto"/>
        <w:right w:val="none" w:sz="0" w:space="0" w:color="auto"/>
      </w:divBdr>
    </w:div>
    <w:div w:id="1889994570">
      <w:bodyDiv w:val="1"/>
      <w:marLeft w:val="0"/>
      <w:marRight w:val="0"/>
      <w:marTop w:val="0"/>
      <w:marBottom w:val="0"/>
      <w:divBdr>
        <w:top w:val="none" w:sz="0" w:space="0" w:color="auto"/>
        <w:left w:val="none" w:sz="0" w:space="0" w:color="auto"/>
        <w:bottom w:val="none" w:sz="0" w:space="0" w:color="auto"/>
        <w:right w:val="none" w:sz="0" w:space="0" w:color="auto"/>
      </w:divBdr>
    </w:div>
    <w:div w:id="1893734583">
      <w:bodyDiv w:val="1"/>
      <w:marLeft w:val="0"/>
      <w:marRight w:val="0"/>
      <w:marTop w:val="0"/>
      <w:marBottom w:val="0"/>
      <w:divBdr>
        <w:top w:val="none" w:sz="0" w:space="0" w:color="auto"/>
        <w:left w:val="none" w:sz="0" w:space="0" w:color="auto"/>
        <w:bottom w:val="none" w:sz="0" w:space="0" w:color="auto"/>
        <w:right w:val="none" w:sz="0" w:space="0" w:color="auto"/>
      </w:divBdr>
    </w:div>
    <w:div w:id="1894385797">
      <w:bodyDiv w:val="1"/>
      <w:marLeft w:val="0"/>
      <w:marRight w:val="0"/>
      <w:marTop w:val="0"/>
      <w:marBottom w:val="0"/>
      <w:divBdr>
        <w:top w:val="none" w:sz="0" w:space="0" w:color="auto"/>
        <w:left w:val="none" w:sz="0" w:space="0" w:color="auto"/>
        <w:bottom w:val="none" w:sz="0" w:space="0" w:color="auto"/>
        <w:right w:val="none" w:sz="0" w:space="0" w:color="auto"/>
      </w:divBdr>
    </w:div>
    <w:div w:id="1895896206">
      <w:bodyDiv w:val="1"/>
      <w:marLeft w:val="0"/>
      <w:marRight w:val="0"/>
      <w:marTop w:val="0"/>
      <w:marBottom w:val="0"/>
      <w:divBdr>
        <w:top w:val="none" w:sz="0" w:space="0" w:color="auto"/>
        <w:left w:val="none" w:sz="0" w:space="0" w:color="auto"/>
        <w:bottom w:val="none" w:sz="0" w:space="0" w:color="auto"/>
        <w:right w:val="none" w:sz="0" w:space="0" w:color="auto"/>
      </w:divBdr>
    </w:div>
    <w:div w:id="1896815859">
      <w:bodyDiv w:val="1"/>
      <w:marLeft w:val="0"/>
      <w:marRight w:val="0"/>
      <w:marTop w:val="0"/>
      <w:marBottom w:val="0"/>
      <w:divBdr>
        <w:top w:val="none" w:sz="0" w:space="0" w:color="auto"/>
        <w:left w:val="none" w:sz="0" w:space="0" w:color="auto"/>
        <w:bottom w:val="none" w:sz="0" w:space="0" w:color="auto"/>
        <w:right w:val="none" w:sz="0" w:space="0" w:color="auto"/>
      </w:divBdr>
    </w:div>
    <w:div w:id="1898277302">
      <w:bodyDiv w:val="1"/>
      <w:marLeft w:val="0"/>
      <w:marRight w:val="0"/>
      <w:marTop w:val="0"/>
      <w:marBottom w:val="0"/>
      <w:divBdr>
        <w:top w:val="none" w:sz="0" w:space="0" w:color="auto"/>
        <w:left w:val="none" w:sz="0" w:space="0" w:color="auto"/>
        <w:bottom w:val="none" w:sz="0" w:space="0" w:color="auto"/>
        <w:right w:val="none" w:sz="0" w:space="0" w:color="auto"/>
      </w:divBdr>
    </w:div>
    <w:div w:id="1899051803">
      <w:bodyDiv w:val="1"/>
      <w:marLeft w:val="0"/>
      <w:marRight w:val="0"/>
      <w:marTop w:val="0"/>
      <w:marBottom w:val="0"/>
      <w:divBdr>
        <w:top w:val="none" w:sz="0" w:space="0" w:color="auto"/>
        <w:left w:val="none" w:sz="0" w:space="0" w:color="auto"/>
        <w:bottom w:val="none" w:sz="0" w:space="0" w:color="auto"/>
        <w:right w:val="none" w:sz="0" w:space="0" w:color="auto"/>
      </w:divBdr>
    </w:div>
    <w:div w:id="1899970936">
      <w:bodyDiv w:val="1"/>
      <w:marLeft w:val="0"/>
      <w:marRight w:val="0"/>
      <w:marTop w:val="0"/>
      <w:marBottom w:val="0"/>
      <w:divBdr>
        <w:top w:val="none" w:sz="0" w:space="0" w:color="auto"/>
        <w:left w:val="none" w:sz="0" w:space="0" w:color="auto"/>
        <w:bottom w:val="none" w:sz="0" w:space="0" w:color="auto"/>
        <w:right w:val="none" w:sz="0" w:space="0" w:color="auto"/>
      </w:divBdr>
    </w:div>
    <w:div w:id="1900703904">
      <w:bodyDiv w:val="1"/>
      <w:marLeft w:val="0"/>
      <w:marRight w:val="0"/>
      <w:marTop w:val="0"/>
      <w:marBottom w:val="0"/>
      <w:divBdr>
        <w:top w:val="none" w:sz="0" w:space="0" w:color="auto"/>
        <w:left w:val="none" w:sz="0" w:space="0" w:color="auto"/>
        <w:bottom w:val="none" w:sz="0" w:space="0" w:color="auto"/>
        <w:right w:val="none" w:sz="0" w:space="0" w:color="auto"/>
      </w:divBdr>
    </w:div>
    <w:div w:id="1901405706">
      <w:bodyDiv w:val="1"/>
      <w:marLeft w:val="0"/>
      <w:marRight w:val="0"/>
      <w:marTop w:val="0"/>
      <w:marBottom w:val="0"/>
      <w:divBdr>
        <w:top w:val="none" w:sz="0" w:space="0" w:color="auto"/>
        <w:left w:val="none" w:sz="0" w:space="0" w:color="auto"/>
        <w:bottom w:val="none" w:sz="0" w:space="0" w:color="auto"/>
        <w:right w:val="none" w:sz="0" w:space="0" w:color="auto"/>
      </w:divBdr>
    </w:div>
    <w:div w:id="1901406692">
      <w:bodyDiv w:val="1"/>
      <w:marLeft w:val="0"/>
      <w:marRight w:val="0"/>
      <w:marTop w:val="0"/>
      <w:marBottom w:val="0"/>
      <w:divBdr>
        <w:top w:val="none" w:sz="0" w:space="0" w:color="auto"/>
        <w:left w:val="none" w:sz="0" w:space="0" w:color="auto"/>
        <w:bottom w:val="none" w:sz="0" w:space="0" w:color="auto"/>
        <w:right w:val="none" w:sz="0" w:space="0" w:color="auto"/>
      </w:divBdr>
    </w:div>
    <w:div w:id="1901407410">
      <w:bodyDiv w:val="1"/>
      <w:marLeft w:val="0"/>
      <w:marRight w:val="0"/>
      <w:marTop w:val="0"/>
      <w:marBottom w:val="0"/>
      <w:divBdr>
        <w:top w:val="none" w:sz="0" w:space="0" w:color="auto"/>
        <w:left w:val="none" w:sz="0" w:space="0" w:color="auto"/>
        <w:bottom w:val="none" w:sz="0" w:space="0" w:color="auto"/>
        <w:right w:val="none" w:sz="0" w:space="0" w:color="auto"/>
      </w:divBdr>
    </w:div>
    <w:div w:id="1902522372">
      <w:bodyDiv w:val="1"/>
      <w:marLeft w:val="0"/>
      <w:marRight w:val="0"/>
      <w:marTop w:val="0"/>
      <w:marBottom w:val="0"/>
      <w:divBdr>
        <w:top w:val="none" w:sz="0" w:space="0" w:color="auto"/>
        <w:left w:val="none" w:sz="0" w:space="0" w:color="auto"/>
        <w:bottom w:val="none" w:sz="0" w:space="0" w:color="auto"/>
        <w:right w:val="none" w:sz="0" w:space="0" w:color="auto"/>
      </w:divBdr>
    </w:div>
    <w:div w:id="1903827946">
      <w:bodyDiv w:val="1"/>
      <w:marLeft w:val="0"/>
      <w:marRight w:val="0"/>
      <w:marTop w:val="0"/>
      <w:marBottom w:val="0"/>
      <w:divBdr>
        <w:top w:val="none" w:sz="0" w:space="0" w:color="auto"/>
        <w:left w:val="none" w:sz="0" w:space="0" w:color="auto"/>
        <w:bottom w:val="none" w:sz="0" w:space="0" w:color="auto"/>
        <w:right w:val="none" w:sz="0" w:space="0" w:color="auto"/>
      </w:divBdr>
    </w:div>
    <w:div w:id="1903910117">
      <w:bodyDiv w:val="1"/>
      <w:marLeft w:val="0"/>
      <w:marRight w:val="0"/>
      <w:marTop w:val="0"/>
      <w:marBottom w:val="0"/>
      <w:divBdr>
        <w:top w:val="none" w:sz="0" w:space="0" w:color="auto"/>
        <w:left w:val="none" w:sz="0" w:space="0" w:color="auto"/>
        <w:bottom w:val="none" w:sz="0" w:space="0" w:color="auto"/>
        <w:right w:val="none" w:sz="0" w:space="0" w:color="auto"/>
      </w:divBdr>
    </w:div>
    <w:div w:id="1904674990">
      <w:bodyDiv w:val="1"/>
      <w:marLeft w:val="0"/>
      <w:marRight w:val="0"/>
      <w:marTop w:val="0"/>
      <w:marBottom w:val="0"/>
      <w:divBdr>
        <w:top w:val="none" w:sz="0" w:space="0" w:color="auto"/>
        <w:left w:val="none" w:sz="0" w:space="0" w:color="auto"/>
        <w:bottom w:val="none" w:sz="0" w:space="0" w:color="auto"/>
        <w:right w:val="none" w:sz="0" w:space="0" w:color="auto"/>
      </w:divBdr>
    </w:div>
    <w:div w:id="1904679039">
      <w:bodyDiv w:val="1"/>
      <w:marLeft w:val="0"/>
      <w:marRight w:val="0"/>
      <w:marTop w:val="0"/>
      <w:marBottom w:val="0"/>
      <w:divBdr>
        <w:top w:val="none" w:sz="0" w:space="0" w:color="auto"/>
        <w:left w:val="none" w:sz="0" w:space="0" w:color="auto"/>
        <w:bottom w:val="none" w:sz="0" w:space="0" w:color="auto"/>
        <w:right w:val="none" w:sz="0" w:space="0" w:color="auto"/>
      </w:divBdr>
    </w:div>
    <w:div w:id="1905290961">
      <w:bodyDiv w:val="1"/>
      <w:marLeft w:val="0"/>
      <w:marRight w:val="0"/>
      <w:marTop w:val="0"/>
      <w:marBottom w:val="0"/>
      <w:divBdr>
        <w:top w:val="none" w:sz="0" w:space="0" w:color="auto"/>
        <w:left w:val="none" w:sz="0" w:space="0" w:color="auto"/>
        <w:bottom w:val="none" w:sz="0" w:space="0" w:color="auto"/>
        <w:right w:val="none" w:sz="0" w:space="0" w:color="auto"/>
      </w:divBdr>
    </w:div>
    <w:div w:id="1907641352">
      <w:bodyDiv w:val="1"/>
      <w:marLeft w:val="0"/>
      <w:marRight w:val="0"/>
      <w:marTop w:val="0"/>
      <w:marBottom w:val="0"/>
      <w:divBdr>
        <w:top w:val="none" w:sz="0" w:space="0" w:color="auto"/>
        <w:left w:val="none" w:sz="0" w:space="0" w:color="auto"/>
        <w:bottom w:val="none" w:sz="0" w:space="0" w:color="auto"/>
        <w:right w:val="none" w:sz="0" w:space="0" w:color="auto"/>
      </w:divBdr>
    </w:div>
    <w:div w:id="1907719239">
      <w:bodyDiv w:val="1"/>
      <w:marLeft w:val="0"/>
      <w:marRight w:val="0"/>
      <w:marTop w:val="0"/>
      <w:marBottom w:val="0"/>
      <w:divBdr>
        <w:top w:val="none" w:sz="0" w:space="0" w:color="auto"/>
        <w:left w:val="none" w:sz="0" w:space="0" w:color="auto"/>
        <w:bottom w:val="none" w:sz="0" w:space="0" w:color="auto"/>
        <w:right w:val="none" w:sz="0" w:space="0" w:color="auto"/>
      </w:divBdr>
    </w:div>
    <w:div w:id="1909610984">
      <w:bodyDiv w:val="1"/>
      <w:marLeft w:val="0"/>
      <w:marRight w:val="0"/>
      <w:marTop w:val="0"/>
      <w:marBottom w:val="0"/>
      <w:divBdr>
        <w:top w:val="none" w:sz="0" w:space="0" w:color="auto"/>
        <w:left w:val="none" w:sz="0" w:space="0" w:color="auto"/>
        <w:bottom w:val="none" w:sz="0" w:space="0" w:color="auto"/>
        <w:right w:val="none" w:sz="0" w:space="0" w:color="auto"/>
      </w:divBdr>
    </w:div>
    <w:div w:id="1910269224">
      <w:bodyDiv w:val="1"/>
      <w:marLeft w:val="0"/>
      <w:marRight w:val="0"/>
      <w:marTop w:val="0"/>
      <w:marBottom w:val="0"/>
      <w:divBdr>
        <w:top w:val="none" w:sz="0" w:space="0" w:color="auto"/>
        <w:left w:val="none" w:sz="0" w:space="0" w:color="auto"/>
        <w:bottom w:val="none" w:sz="0" w:space="0" w:color="auto"/>
        <w:right w:val="none" w:sz="0" w:space="0" w:color="auto"/>
      </w:divBdr>
    </w:div>
    <w:div w:id="1911497778">
      <w:bodyDiv w:val="1"/>
      <w:marLeft w:val="0"/>
      <w:marRight w:val="0"/>
      <w:marTop w:val="0"/>
      <w:marBottom w:val="0"/>
      <w:divBdr>
        <w:top w:val="none" w:sz="0" w:space="0" w:color="auto"/>
        <w:left w:val="none" w:sz="0" w:space="0" w:color="auto"/>
        <w:bottom w:val="none" w:sz="0" w:space="0" w:color="auto"/>
        <w:right w:val="none" w:sz="0" w:space="0" w:color="auto"/>
      </w:divBdr>
    </w:div>
    <w:div w:id="1912693654">
      <w:bodyDiv w:val="1"/>
      <w:marLeft w:val="0"/>
      <w:marRight w:val="0"/>
      <w:marTop w:val="0"/>
      <w:marBottom w:val="0"/>
      <w:divBdr>
        <w:top w:val="none" w:sz="0" w:space="0" w:color="auto"/>
        <w:left w:val="none" w:sz="0" w:space="0" w:color="auto"/>
        <w:bottom w:val="none" w:sz="0" w:space="0" w:color="auto"/>
        <w:right w:val="none" w:sz="0" w:space="0" w:color="auto"/>
      </w:divBdr>
    </w:div>
    <w:div w:id="1915116276">
      <w:bodyDiv w:val="1"/>
      <w:marLeft w:val="0"/>
      <w:marRight w:val="0"/>
      <w:marTop w:val="0"/>
      <w:marBottom w:val="0"/>
      <w:divBdr>
        <w:top w:val="none" w:sz="0" w:space="0" w:color="auto"/>
        <w:left w:val="none" w:sz="0" w:space="0" w:color="auto"/>
        <w:bottom w:val="none" w:sz="0" w:space="0" w:color="auto"/>
        <w:right w:val="none" w:sz="0" w:space="0" w:color="auto"/>
      </w:divBdr>
    </w:div>
    <w:div w:id="1916360639">
      <w:bodyDiv w:val="1"/>
      <w:marLeft w:val="0"/>
      <w:marRight w:val="0"/>
      <w:marTop w:val="0"/>
      <w:marBottom w:val="0"/>
      <w:divBdr>
        <w:top w:val="none" w:sz="0" w:space="0" w:color="auto"/>
        <w:left w:val="none" w:sz="0" w:space="0" w:color="auto"/>
        <w:bottom w:val="none" w:sz="0" w:space="0" w:color="auto"/>
        <w:right w:val="none" w:sz="0" w:space="0" w:color="auto"/>
      </w:divBdr>
    </w:div>
    <w:div w:id="1917206551">
      <w:bodyDiv w:val="1"/>
      <w:marLeft w:val="0"/>
      <w:marRight w:val="0"/>
      <w:marTop w:val="0"/>
      <w:marBottom w:val="0"/>
      <w:divBdr>
        <w:top w:val="none" w:sz="0" w:space="0" w:color="auto"/>
        <w:left w:val="none" w:sz="0" w:space="0" w:color="auto"/>
        <w:bottom w:val="none" w:sz="0" w:space="0" w:color="auto"/>
        <w:right w:val="none" w:sz="0" w:space="0" w:color="auto"/>
      </w:divBdr>
    </w:div>
    <w:div w:id="1918245550">
      <w:bodyDiv w:val="1"/>
      <w:marLeft w:val="0"/>
      <w:marRight w:val="0"/>
      <w:marTop w:val="0"/>
      <w:marBottom w:val="0"/>
      <w:divBdr>
        <w:top w:val="none" w:sz="0" w:space="0" w:color="auto"/>
        <w:left w:val="none" w:sz="0" w:space="0" w:color="auto"/>
        <w:bottom w:val="none" w:sz="0" w:space="0" w:color="auto"/>
        <w:right w:val="none" w:sz="0" w:space="0" w:color="auto"/>
      </w:divBdr>
    </w:div>
    <w:div w:id="1918323568">
      <w:bodyDiv w:val="1"/>
      <w:marLeft w:val="0"/>
      <w:marRight w:val="0"/>
      <w:marTop w:val="0"/>
      <w:marBottom w:val="0"/>
      <w:divBdr>
        <w:top w:val="none" w:sz="0" w:space="0" w:color="auto"/>
        <w:left w:val="none" w:sz="0" w:space="0" w:color="auto"/>
        <w:bottom w:val="none" w:sz="0" w:space="0" w:color="auto"/>
        <w:right w:val="none" w:sz="0" w:space="0" w:color="auto"/>
      </w:divBdr>
    </w:div>
    <w:div w:id="1919049475">
      <w:bodyDiv w:val="1"/>
      <w:marLeft w:val="0"/>
      <w:marRight w:val="0"/>
      <w:marTop w:val="0"/>
      <w:marBottom w:val="0"/>
      <w:divBdr>
        <w:top w:val="none" w:sz="0" w:space="0" w:color="auto"/>
        <w:left w:val="none" w:sz="0" w:space="0" w:color="auto"/>
        <w:bottom w:val="none" w:sz="0" w:space="0" w:color="auto"/>
        <w:right w:val="none" w:sz="0" w:space="0" w:color="auto"/>
      </w:divBdr>
    </w:div>
    <w:div w:id="1921720534">
      <w:bodyDiv w:val="1"/>
      <w:marLeft w:val="0"/>
      <w:marRight w:val="0"/>
      <w:marTop w:val="0"/>
      <w:marBottom w:val="0"/>
      <w:divBdr>
        <w:top w:val="none" w:sz="0" w:space="0" w:color="auto"/>
        <w:left w:val="none" w:sz="0" w:space="0" w:color="auto"/>
        <w:bottom w:val="none" w:sz="0" w:space="0" w:color="auto"/>
        <w:right w:val="none" w:sz="0" w:space="0" w:color="auto"/>
      </w:divBdr>
    </w:div>
    <w:div w:id="1921795987">
      <w:bodyDiv w:val="1"/>
      <w:marLeft w:val="0"/>
      <w:marRight w:val="0"/>
      <w:marTop w:val="0"/>
      <w:marBottom w:val="0"/>
      <w:divBdr>
        <w:top w:val="none" w:sz="0" w:space="0" w:color="auto"/>
        <w:left w:val="none" w:sz="0" w:space="0" w:color="auto"/>
        <w:bottom w:val="none" w:sz="0" w:space="0" w:color="auto"/>
        <w:right w:val="none" w:sz="0" w:space="0" w:color="auto"/>
      </w:divBdr>
    </w:div>
    <w:div w:id="1922905786">
      <w:bodyDiv w:val="1"/>
      <w:marLeft w:val="0"/>
      <w:marRight w:val="0"/>
      <w:marTop w:val="0"/>
      <w:marBottom w:val="0"/>
      <w:divBdr>
        <w:top w:val="none" w:sz="0" w:space="0" w:color="auto"/>
        <w:left w:val="none" w:sz="0" w:space="0" w:color="auto"/>
        <w:bottom w:val="none" w:sz="0" w:space="0" w:color="auto"/>
        <w:right w:val="none" w:sz="0" w:space="0" w:color="auto"/>
      </w:divBdr>
    </w:div>
    <w:div w:id="1922983979">
      <w:bodyDiv w:val="1"/>
      <w:marLeft w:val="0"/>
      <w:marRight w:val="0"/>
      <w:marTop w:val="0"/>
      <w:marBottom w:val="0"/>
      <w:divBdr>
        <w:top w:val="none" w:sz="0" w:space="0" w:color="auto"/>
        <w:left w:val="none" w:sz="0" w:space="0" w:color="auto"/>
        <w:bottom w:val="none" w:sz="0" w:space="0" w:color="auto"/>
        <w:right w:val="none" w:sz="0" w:space="0" w:color="auto"/>
      </w:divBdr>
    </w:div>
    <w:div w:id="1923175165">
      <w:bodyDiv w:val="1"/>
      <w:marLeft w:val="0"/>
      <w:marRight w:val="0"/>
      <w:marTop w:val="0"/>
      <w:marBottom w:val="0"/>
      <w:divBdr>
        <w:top w:val="none" w:sz="0" w:space="0" w:color="auto"/>
        <w:left w:val="none" w:sz="0" w:space="0" w:color="auto"/>
        <w:bottom w:val="none" w:sz="0" w:space="0" w:color="auto"/>
        <w:right w:val="none" w:sz="0" w:space="0" w:color="auto"/>
      </w:divBdr>
    </w:div>
    <w:div w:id="1928885030">
      <w:bodyDiv w:val="1"/>
      <w:marLeft w:val="0"/>
      <w:marRight w:val="0"/>
      <w:marTop w:val="0"/>
      <w:marBottom w:val="0"/>
      <w:divBdr>
        <w:top w:val="none" w:sz="0" w:space="0" w:color="auto"/>
        <w:left w:val="none" w:sz="0" w:space="0" w:color="auto"/>
        <w:bottom w:val="none" w:sz="0" w:space="0" w:color="auto"/>
        <w:right w:val="none" w:sz="0" w:space="0" w:color="auto"/>
      </w:divBdr>
    </w:div>
    <w:div w:id="1929579438">
      <w:bodyDiv w:val="1"/>
      <w:marLeft w:val="0"/>
      <w:marRight w:val="0"/>
      <w:marTop w:val="0"/>
      <w:marBottom w:val="0"/>
      <w:divBdr>
        <w:top w:val="none" w:sz="0" w:space="0" w:color="auto"/>
        <w:left w:val="none" w:sz="0" w:space="0" w:color="auto"/>
        <w:bottom w:val="none" w:sz="0" w:space="0" w:color="auto"/>
        <w:right w:val="none" w:sz="0" w:space="0" w:color="auto"/>
      </w:divBdr>
    </w:div>
    <w:div w:id="1930505851">
      <w:bodyDiv w:val="1"/>
      <w:marLeft w:val="0"/>
      <w:marRight w:val="0"/>
      <w:marTop w:val="0"/>
      <w:marBottom w:val="0"/>
      <w:divBdr>
        <w:top w:val="none" w:sz="0" w:space="0" w:color="auto"/>
        <w:left w:val="none" w:sz="0" w:space="0" w:color="auto"/>
        <w:bottom w:val="none" w:sz="0" w:space="0" w:color="auto"/>
        <w:right w:val="none" w:sz="0" w:space="0" w:color="auto"/>
      </w:divBdr>
    </w:div>
    <w:div w:id="1930581493">
      <w:bodyDiv w:val="1"/>
      <w:marLeft w:val="0"/>
      <w:marRight w:val="0"/>
      <w:marTop w:val="0"/>
      <w:marBottom w:val="0"/>
      <w:divBdr>
        <w:top w:val="none" w:sz="0" w:space="0" w:color="auto"/>
        <w:left w:val="none" w:sz="0" w:space="0" w:color="auto"/>
        <w:bottom w:val="none" w:sz="0" w:space="0" w:color="auto"/>
        <w:right w:val="none" w:sz="0" w:space="0" w:color="auto"/>
      </w:divBdr>
    </w:div>
    <w:div w:id="1931506862">
      <w:bodyDiv w:val="1"/>
      <w:marLeft w:val="0"/>
      <w:marRight w:val="0"/>
      <w:marTop w:val="0"/>
      <w:marBottom w:val="0"/>
      <w:divBdr>
        <w:top w:val="none" w:sz="0" w:space="0" w:color="auto"/>
        <w:left w:val="none" w:sz="0" w:space="0" w:color="auto"/>
        <w:bottom w:val="none" w:sz="0" w:space="0" w:color="auto"/>
        <w:right w:val="none" w:sz="0" w:space="0" w:color="auto"/>
      </w:divBdr>
    </w:div>
    <w:div w:id="1933581935">
      <w:bodyDiv w:val="1"/>
      <w:marLeft w:val="0"/>
      <w:marRight w:val="0"/>
      <w:marTop w:val="0"/>
      <w:marBottom w:val="0"/>
      <w:divBdr>
        <w:top w:val="none" w:sz="0" w:space="0" w:color="auto"/>
        <w:left w:val="none" w:sz="0" w:space="0" w:color="auto"/>
        <w:bottom w:val="none" w:sz="0" w:space="0" w:color="auto"/>
        <w:right w:val="none" w:sz="0" w:space="0" w:color="auto"/>
      </w:divBdr>
    </w:div>
    <w:div w:id="1934893705">
      <w:bodyDiv w:val="1"/>
      <w:marLeft w:val="0"/>
      <w:marRight w:val="0"/>
      <w:marTop w:val="0"/>
      <w:marBottom w:val="0"/>
      <w:divBdr>
        <w:top w:val="none" w:sz="0" w:space="0" w:color="auto"/>
        <w:left w:val="none" w:sz="0" w:space="0" w:color="auto"/>
        <w:bottom w:val="none" w:sz="0" w:space="0" w:color="auto"/>
        <w:right w:val="none" w:sz="0" w:space="0" w:color="auto"/>
      </w:divBdr>
    </w:div>
    <w:div w:id="1935698357">
      <w:bodyDiv w:val="1"/>
      <w:marLeft w:val="0"/>
      <w:marRight w:val="0"/>
      <w:marTop w:val="0"/>
      <w:marBottom w:val="0"/>
      <w:divBdr>
        <w:top w:val="none" w:sz="0" w:space="0" w:color="auto"/>
        <w:left w:val="none" w:sz="0" w:space="0" w:color="auto"/>
        <w:bottom w:val="none" w:sz="0" w:space="0" w:color="auto"/>
        <w:right w:val="none" w:sz="0" w:space="0" w:color="auto"/>
      </w:divBdr>
    </w:div>
    <w:div w:id="1936204301">
      <w:bodyDiv w:val="1"/>
      <w:marLeft w:val="0"/>
      <w:marRight w:val="0"/>
      <w:marTop w:val="0"/>
      <w:marBottom w:val="0"/>
      <w:divBdr>
        <w:top w:val="none" w:sz="0" w:space="0" w:color="auto"/>
        <w:left w:val="none" w:sz="0" w:space="0" w:color="auto"/>
        <w:bottom w:val="none" w:sz="0" w:space="0" w:color="auto"/>
        <w:right w:val="none" w:sz="0" w:space="0" w:color="auto"/>
      </w:divBdr>
    </w:div>
    <w:div w:id="1936404814">
      <w:bodyDiv w:val="1"/>
      <w:marLeft w:val="0"/>
      <w:marRight w:val="0"/>
      <w:marTop w:val="0"/>
      <w:marBottom w:val="0"/>
      <w:divBdr>
        <w:top w:val="none" w:sz="0" w:space="0" w:color="auto"/>
        <w:left w:val="none" w:sz="0" w:space="0" w:color="auto"/>
        <w:bottom w:val="none" w:sz="0" w:space="0" w:color="auto"/>
        <w:right w:val="none" w:sz="0" w:space="0" w:color="auto"/>
      </w:divBdr>
    </w:div>
    <w:div w:id="1936594958">
      <w:bodyDiv w:val="1"/>
      <w:marLeft w:val="0"/>
      <w:marRight w:val="0"/>
      <w:marTop w:val="0"/>
      <w:marBottom w:val="0"/>
      <w:divBdr>
        <w:top w:val="none" w:sz="0" w:space="0" w:color="auto"/>
        <w:left w:val="none" w:sz="0" w:space="0" w:color="auto"/>
        <w:bottom w:val="none" w:sz="0" w:space="0" w:color="auto"/>
        <w:right w:val="none" w:sz="0" w:space="0" w:color="auto"/>
      </w:divBdr>
    </w:div>
    <w:div w:id="1937131699">
      <w:bodyDiv w:val="1"/>
      <w:marLeft w:val="0"/>
      <w:marRight w:val="0"/>
      <w:marTop w:val="0"/>
      <w:marBottom w:val="0"/>
      <w:divBdr>
        <w:top w:val="none" w:sz="0" w:space="0" w:color="auto"/>
        <w:left w:val="none" w:sz="0" w:space="0" w:color="auto"/>
        <w:bottom w:val="none" w:sz="0" w:space="0" w:color="auto"/>
        <w:right w:val="none" w:sz="0" w:space="0" w:color="auto"/>
      </w:divBdr>
    </w:div>
    <w:div w:id="1938636344">
      <w:bodyDiv w:val="1"/>
      <w:marLeft w:val="0"/>
      <w:marRight w:val="0"/>
      <w:marTop w:val="0"/>
      <w:marBottom w:val="0"/>
      <w:divBdr>
        <w:top w:val="none" w:sz="0" w:space="0" w:color="auto"/>
        <w:left w:val="none" w:sz="0" w:space="0" w:color="auto"/>
        <w:bottom w:val="none" w:sz="0" w:space="0" w:color="auto"/>
        <w:right w:val="none" w:sz="0" w:space="0" w:color="auto"/>
      </w:divBdr>
    </w:div>
    <w:div w:id="1941445634">
      <w:bodyDiv w:val="1"/>
      <w:marLeft w:val="0"/>
      <w:marRight w:val="0"/>
      <w:marTop w:val="0"/>
      <w:marBottom w:val="0"/>
      <w:divBdr>
        <w:top w:val="none" w:sz="0" w:space="0" w:color="auto"/>
        <w:left w:val="none" w:sz="0" w:space="0" w:color="auto"/>
        <w:bottom w:val="none" w:sz="0" w:space="0" w:color="auto"/>
        <w:right w:val="none" w:sz="0" w:space="0" w:color="auto"/>
      </w:divBdr>
    </w:div>
    <w:div w:id="1942494570">
      <w:bodyDiv w:val="1"/>
      <w:marLeft w:val="0"/>
      <w:marRight w:val="0"/>
      <w:marTop w:val="0"/>
      <w:marBottom w:val="0"/>
      <w:divBdr>
        <w:top w:val="none" w:sz="0" w:space="0" w:color="auto"/>
        <w:left w:val="none" w:sz="0" w:space="0" w:color="auto"/>
        <w:bottom w:val="none" w:sz="0" w:space="0" w:color="auto"/>
        <w:right w:val="none" w:sz="0" w:space="0" w:color="auto"/>
      </w:divBdr>
    </w:div>
    <w:div w:id="1942834264">
      <w:bodyDiv w:val="1"/>
      <w:marLeft w:val="0"/>
      <w:marRight w:val="0"/>
      <w:marTop w:val="0"/>
      <w:marBottom w:val="0"/>
      <w:divBdr>
        <w:top w:val="none" w:sz="0" w:space="0" w:color="auto"/>
        <w:left w:val="none" w:sz="0" w:space="0" w:color="auto"/>
        <w:bottom w:val="none" w:sz="0" w:space="0" w:color="auto"/>
        <w:right w:val="none" w:sz="0" w:space="0" w:color="auto"/>
      </w:divBdr>
    </w:div>
    <w:div w:id="1943024186">
      <w:bodyDiv w:val="1"/>
      <w:marLeft w:val="0"/>
      <w:marRight w:val="0"/>
      <w:marTop w:val="0"/>
      <w:marBottom w:val="0"/>
      <w:divBdr>
        <w:top w:val="none" w:sz="0" w:space="0" w:color="auto"/>
        <w:left w:val="none" w:sz="0" w:space="0" w:color="auto"/>
        <w:bottom w:val="none" w:sz="0" w:space="0" w:color="auto"/>
        <w:right w:val="none" w:sz="0" w:space="0" w:color="auto"/>
      </w:divBdr>
    </w:div>
    <w:div w:id="1943999363">
      <w:bodyDiv w:val="1"/>
      <w:marLeft w:val="0"/>
      <w:marRight w:val="0"/>
      <w:marTop w:val="0"/>
      <w:marBottom w:val="0"/>
      <w:divBdr>
        <w:top w:val="none" w:sz="0" w:space="0" w:color="auto"/>
        <w:left w:val="none" w:sz="0" w:space="0" w:color="auto"/>
        <w:bottom w:val="none" w:sz="0" w:space="0" w:color="auto"/>
        <w:right w:val="none" w:sz="0" w:space="0" w:color="auto"/>
      </w:divBdr>
    </w:div>
    <w:div w:id="1944266735">
      <w:bodyDiv w:val="1"/>
      <w:marLeft w:val="0"/>
      <w:marRight w:val="0"/>
      <w:marTop w:val="0"/>
      <w:marBottom w:val="0"/>
      <w:divBdr>
        <w:top w:val="none" w:sz="0" w:space="0" w:color="auto"/>
        <w:left w:val="none" w:sz="0" w:space="0" w:color="auto"/>
        <w:bottom w:val="none" w:sz="0" w:space="0" w:color="auto"/>
        <w:right w:val="none" w:sz="0" w:space="0" w:color="auto"/>
      </w:divBdr>
    </w:div>
    <w:div w:id="1944533966">
      <w:bodyDiv w:val="1"/>
      <w:marLeft w:val="0"/>
      <w:marRight w:val="0"/>
      <w:marTop w:val="0"/>
      <w:marBottom w:val="0"/>
      <w:divBdr>
        <w:top w:val="none" w:sz="0" w:space="0" w:color="auto"/>
        <w:left w:val="none" w:sz="0" w:space="0" w:color="auto"/>
        <w:bottom w:val="none" w:sz="0" w:space="0" w:color="auto"/>
        <w:right w:val="none" w:sz="0" w:space="0" w:color="auto"/>
      </w:divBdr>
    </w:div>
    <w:div w:id="1945384229">
      <w:bodyDiv w:val="1"/>
      <w:marLeft w:val="0"/>
      <w:marRight w:val="0"/>
      <w:marTop w:val="0"/>
      <w:marBottom w:val="0"/>
      <w:divBdr>
        <w:top w:val="none" w:sz="0" w:space="0" w:color="auto"/>
        <w:left w:val="none" w:sz="0" w:space="0" w:color="auto"/>
        <w:bottom w:val="none" w:sz="0" w:space="0" w:color="auto"/>
        <w:right w:val="none" w:sz="0" w:space="0" w:color="auto"/>
      </w:divBdr>
    </w:div>
    <w:div w:id="1947155688">
      <w:bodyDiv w:val="1"/>
      <w:marLeft w:val="0"/>
      <w:marRight w:val="0"/>
      <w:marTop w:val="0"/>
      <w:marBottom w:val="0"/>
      <w:divBdr>
        <w:top w:val="none" w:sz="0" w:space="0" w:color="auto"/>
        <w:left w:val="none" w:sz="0" w:space="0" w:color="auto"/>
        <w:bottom w:val="none" w:sz="0" w:space="0" w:color="auto"/>
        <w:right w:val="none" w:sz="0" w:space="0" w:color="auto"/>
      </w:divBdr>
    </w:div>
    <w:div w:id="1948536055">
      <w:bodyDiv w:val="1"/>
      <w:marLeft w:val="0"/>
      <w:marRight w:val="0"/>
      <w:marTop w:val="0"/>
      <w:marBottom w:val="0"/>
      <w:divBdr>
        <w:top w:val="none" w:sz="0" w:space="0" w:color="auto"/>
        <w:left w:val="none" w:sz="0" w:space="0" w:color="auto"/>
        <w:bottom w:val="none" w:sz="0" w:space="0" w:color="auto"/>
        <w:right w:val="none" w:sz="0" w:space="0" w:color="auto"/>
      </w:divBdr>
    </w:div>
    <w:div w:id="1948736028">
      <w:bodyDiv w:val="1"/>
      <w:marLeft w:val="0"/>
      <w:marRight w:val="0"/>
      <w:marTop w:val="0"/>
      <w:marBottom w:val="0"/>
      <w:divBdr>
        <w:top w:val="none" w:sz="0" w:space="0" w:color="auto"/>
        <w:left w:val="none" w:sz="0" w:space="0" w:color="auto"/>
        <w:bottom w:val="none" w:sz="0" w:space="0" w:color="auto"/>
        <w:right w:val="none" w:sz="0" w:space="0" w:color="auto"/>
      </w:divBdr>
    </w:div>
    <w:div w:id="1949656840">
      <w:bodyDiv w:val="1"/>
      <w:marLeft w:val="0"/>
      <w:marRight w:val="0"/>
      <w:marTop w:val="0"/>
      <w:marBottom w:val="0"/>
      <w:divBdr>
        <w:top w:val="none" w:sz="0" w:space="0" w:color="auto"/>
        <w:left w:val="none" w:sz="0" w:space="0" w:color="auto"/>
        <w:bottom w:val="none" w:sz="0" w:space="0" w:color="auto"/>
        <w:right w:val="none" w:sz="0" w:space="0" w:color="auto"/>
      </w:divBdr>
    </w:div>
    <w:div w:id="1951357036">
      <w:bodyDiv w:val="1"/>
      <w:marLeft w:val="0"/>
      <w:marRight w:val="0"/>
      <w:marTop w:val="0"/>
      <w:marBottom w:val="0"/>
      <w:divBdr>
        <w:top w:val="none" w:sz="0" w:space="0" w:color="auto"/>
        <w:left w:val="none" w:sz="0" w:space="0" w:color="auto"/>
        <w:bottom w:val="none" w:sz="0" w:space="0" w:color="auto"/>
        <w:right w:val="none" w:sz="0" w:space="0" w:color="auto"/>
      </w:divBdr>
    </w:div>
    <w:div w:id="1951860186">
      <w:bodyDiv w:val="1"/>
      <w:marLeft w:val="0"/>
      <w:marRight w:val="0"/>
      <w:marTop w:val="0"/>
      <w:marBottom w:val="0"/>
      <w:divBdr>
        <w:top w:val="none" w:sz="0" w:space="0" w:color="auto"/>
        <w:left w:val="none" w:sz="0" w:space="0" w:color="auto"/>
        <w:bottom w:val="none" w:sz="0" w:space="0" w:color="auto"/>
        <w:right w:val="none" w:sz="0" w:space="0" w:color="auto"/>
      </w:divBdr>
    </w:div>
    <w:div w:id="1955283029">
      <w:bodyDiv w:val="1"/>
      <w:marLeft w:val="0"/>
      <w:marRight w:val="0"/>
      <w:marTop w:val="0"/>
      <w:marBottom w:val="0"/>
      <w:divBdr>
        <w:top w:val="none" w:sz="0" w:space="0" w:color="auto"/>
        <w:left w:val="none" w:sz="0" w:space="0" w:color="auto"/>
        <w:bottom w:val="none" w:sz="0" w:space="0" w:color="auto"/>
        <w:right w:val="none" w:sz="0" w:space="0" w:color="auto"/>
      </w:divBdr>
    </w:div>
    <w:div w:id="1958097503">
      <w:bodyDiv w:val="1"/>
      <w:marLeft w:val="0"/>
      <w:marRight w:val="0"/>
      <w:marTop w:val="0"/>
      <w:marBottom w:val="0"/>
      <w:divBdr>
        <w:top w:val="none" w:sz="0" w:space="0" w:color="auto"/>
        <w:left w:val="none" w:sz="0" w:space="0" w:color="auto"/>
        <w:bottom w:val="none" w:sz="0" w:space="0" w:color="auto"/>
        <w:right w:val="none" w:sz="0" w:space="0" w:color="auto"/>
      </w:divBdr>
    </w:div>
    <w:div w:id="1958675325">
      <w:bodyDiv w:val="1"/>
      <w:marLeft w:val="0"/>
      <w:marRight w:val="0"/>
      <w:marTop w:val="0"/>
      <w:marBottom w:val="0"/>
      <w:divBdr>
        <w:top w:val="none" w:sz="0" w:space="0" w:color="auto"/>
        <w:left w:val="none" w:sz="0" w:space="0" w:color="auto"/>
        <w:bottom w:val="none" w:sz="0" w:space="0" w:color="auto"/>
        <w:right w:val="none" w:sz="0" w:space="0" w:color="auto"/>
      </w:divBdr>
    </w:div>
    <w:div w:id="1959142036">
      <w:bodyDiv w:val="1"/>
      <w:marLeft w:val="0"/>
      <w:marRight w:val="0"/>
      <w:marTop w:val="0"/>
      <w:marBottom w:val="0"/>
      <w:divBdr>
        <w:top w:val="none" w:sz="0" w:space="0" w:color="auto"/>
        <w:left w:val="none" w:sz="0" w:space="0" w:color="auto"/>
        <w:bottom w:val="none" w:sz="0" w:space="0" w:color="auto"/>
        <w:right w:val="none" w:sz="0" w:space="0" w:color="auto"/>
      </w:divBdr>
    </w:div>
    <w:div w:id="1959606909">
      <w:bodyDiv w:val="1"/>
      <w:marLeft w:val="0"/>
      <w:marRight w:val="0"/>
      <w:marTop w:val="0"/>
      <w:marBottom w:val="0"/>
      <w:divBdr>
        <w:top w:val="none" w:sz="0" w:space="0" w:color="auto"/>
        <w:left w:val="none" w:sz="0" w:space="0" w:color="auto"/>
        <w:bottom w:val="none" w:sz="0" w:space="0" w:color="auto"/>
        <w:right w:val="none" w:sz="0" w:space="0" w:color="auto"/>
      </w:divBdr>
    </w:div>
    <w:div w:id="1959792815">
      <w:bodyDiv w:val="1"/>
      <w:marLeft w:val="0"/>
      <w:marRight w:val="0"/>
      <w:marTop w:val="0"/>
      <w:marBottom w:val="0"/>
      <w:divBdr>
        <w:top w:val="none" w:sz="0" w:space="0" w:color="auto"/>
        <w:left w:val="none" w:sz="0" w:space="0" w:color="auto"/>
        <w:bottom w:val="none" w:sz="0" w:space="0" w:color="auto"/>
        <w:right w:val="none" w:sz="0" w:space="0" w:color="auto"/>
      </w:divBdr>
    </w:div>
    <w:div w:id="1959869609">
      <w:bodyDiv w:val="1"/>
      <w:marLeft w:val="0"/>
      <w:marRight w:val="0"/>
      <w:marTop w:val="0"/>
      <w:marBottom w:val="0"/>
      <w:divBdr>
        <w:top w:val="none" w:sz="0" w:space="0" w:color="auto"/>
        <w:left w:val="none" w:sz="0" w:space="0" w:color="auto"/>
        <w:bottom w:val="none" w:sz="0" w:space="0" w:color="auto"/>
        <w:right w:val="none" w:sz="0" w:space="0" w:color="auto"/>
      </w:divBdr>
    </w:div>
    <w:div w:id="1960184610">
      <w:bodyDiv w:val="1"/>
      <w:marLeft w:val="0"/>
      <w:marRight w:val="0"/>
      <w:marTop w:val="0"/>
      <w:marBottom w:val="0"/>
      <w:divBdr>
        <w:top w:val="none" w:sz="0" w:space="0" w:color="auto"/>
        <w:left w:val="none" w:sz="0" w:space="0" w:color="auto"/>
        <w:bottom w:val="none" w:sz="0" w:space="0" w:color="auto"/>
        <w:right w:val="none" w:sz="0" w:space="0" w:color="auto"/>
      </w:divBdr>
    </w:div>
    <w:div w:id="1961959416">
      <w:bodyDiv w:val="1"/>
      <w:marLeft w:val="0"/>
      <w:marRight w:val="0"/>
      <w:marTop w:val="0"/>
      <w:marBottom w:val="0"/>
      <w:divBdr>
        <w:top w:val="none" w:sz="0" w:space="0" w:color="auto"/>
        <w:left w:val="none" w:sz="0" w:space="0" w:color="auto"/>
        <w:bottom w:val="none" w:sz="0" w:space="0" w:color="auto"/>
        <w:right w:val="none" w:sz="0" w:space="0" w:color="auto"/>
      </w:divBdr>
    </w:div>
    <w:div w:id="1962150737">
      <w:bodyDiv w:val="1"/>
      <w:marLeft w:val="0"/>
      <w:marRight w:val="0"/>
      <w:marTop w:val="0"/>
      <w:marBottom w:val="0"/>
      <w:divBdr>
        <w:top w:val="none" w:sz="0" w:space="0" w:color="auto"/>
        <w:left w:val="none" w:sz="0" w:space="0" w:color="auto"/>
        <w:bottom w:val="none" w:sz="0" w:space="0" w:color="auto"/>
        <w:right w:val="none" w:sz="0" w:space="0" w:color="auto"/>
      </w:divBdr>
    </w:div>
    <w:div w:id="1963993439">
      <w:bodyDiv w:val="1"/>
      <w:marLeft w:val="0"/>
      <w:marRight w:val="0"/>
      <w:marTop w:val="0"/>
      <w:marBottom w:val="0"/>
      <w:divBdr>
        <w:top w:val="none" w:sz="0" w:space="0" w:color="auto"/>
        <w:left w:val="none" w:sz="0" w:space="0" w:color="auto"/>
        <w:bottom w:val="none" w:sz="0" w:space="0" w:color="auto"/>
        <w:right w:val="none" w:sz="0" w:space="0" w:color="auto"/>
      </w:divBdr>
    </w:div>
    <w:div w:id="1964773863">
      <w:bodyDiv w:val="1"/>
      <w:marLeft w:val="0"/>
      <w:marRight w:val="0"/>
      <w:marTop w:val="0"/>
      <w:marBottom w:val="0"/>
      <w:divBdr>
        <w:top w:val="none" w:sz="0" w:space="0" w:color="auto"/>
        <w:left w:val="none" w:sz="0" w:space="0" w:color="auto"/>
        <w:bottom w:val="none" w:sz="0" w:space="0" w:color="auto"/>
        <w:right w:val="none" w:sz="0" w:space="0" w:color="auto"/>
      </w:divBdr>
    </w:div>
    <w:div w:id="1967352267">
      <w:bodyDiv w:val="1"/>
      <w:marLeft w:val="0"/>
      <w:marRight w:val="0"/>
      <w:marTop w:val="0"/>
      <w:marBottom w:val="0"/>
      <w:divBdr>
        <w:top w:val="none" w:sz="0" w:space="0" w:color="auto"/>
        <w:left w:val="none" w:sz="0" w:space="0" w:color="auto"/>
        <w:bottom w:val="none" w:sz="0" w:space="0" w:color="auto"/>
        <w:right w:val="none" w:sz="0" w:space="0" w:color="auto"/>
      </w:divBdr>
    </w:div>
    <w:div w:id="1967807507">
      <w:bodyDiv w:val="1"/>
      <w:marLeft w:val="0"/>
      <w:marRight w:val="0"/>
      <w:marTop w:val="0"/>
      <w:marBottom w:val="0"/>
      <w:divBdr>
        <w:top w:val="none" w:sz="0" w:space="0" w:color="auto"/>
        <w:left w:val="none" w:sz="0" w:space="0" w:color="auto"/>
        <w:bottom w:val="none" w:sz="0" w:space="0" w:color="auto"/>
        <w:right w:val="none" w:sz="0" w:space="0" w:color="auto"/>
      </w:divBdr>
    </w:div>
    <w:div w:id="1968390968">
      <w:bodyDiv w:val="1"/>
      <w:marLeft w:val="0"/>
      <w:marRight w:val="0"/>
      <w:marTop w:val="0"/>
      <w:marBottom w:val="0"/>
      <w:divBdr>
        <w:top w:val="none" w:sz="0" w:space="0" w:color="auto"/>
        <w:left w:val="none" w:sz="0" w:space="0" w:color="auto"/>
        <w:bottom w:val="none" w:sz="0" w:space="0" w:color="auto"/>
        <w:right w:val="none" w:sz="0" w:space="0" w:color="auto"/>
      </w:divBdr>
    </w:div>
    <w:div w:id="1968662769">
      <w:bodyDiv w:val="1"/>
      <w:marLeft w:val="0"/>
      <w:marRight w:val="0"/>
      <w:marTop w:val="0"/>
      <w:marBottom w:val="0"/>
      <w:divBdr>
        <w:top w:val="none" w:sz="0" w:space="0" w:color="auto"/>
        <w:left w:val="none" w:sz="0" w:space="0" w:color="auto"/>
        <w:bottom w:val="none" w:sz="0" w:space="0" w:color="auto"/>
        <w:right w:val="none" w:sz="0" w:space="0" w:color="auto"/>
      </w:divBdr>
    </w:div>
    <w:div w:id="1968971639">
      <w:bodyDiv w:val="1"/>
      <w:marLeft w:val="0"/>
      <w:marRight w:val="0"/>
      <w:marTop w:val="0"/>
      <w:marBottom w:val="0"/>
      <w:divBdr>
        <w:top w:val="none" w:sz="0" w:space="0" w:color="auto"/>
        <w:left w:val="none" w:sz="0" w:space="0" w:color="auto"/>
        <w:bottom w:val="none" w:sz="0" w:space="0" w:color="auto"/>
        <w:right w:val="none" w:sz="0" w:space="0" w:color="auto"/>
      </w:divBdr>
    </w:div>
    <w:div w:id="1970043550">
      <w:bodyDiv w:val="1"/>
      <w:marLeft w:val="0"/>
      <w:marRight w:val="0"/>
      <w:marTop w:val="0"/>
      <w:marBottom w:val="0"/>
      <w:divBdr>
        <w:top w:val="none" w:sz="0" w:space="0" w:color="auto"/>
        <w:left w:val="none" w:sz="0" w:space="0" w:color="auto"/>
        <w:bottom w:val="none" w:sz="0" w:space="0" w:color="auto"/>
        <w:right w:val="none" w:sz="0" w:space="0" w:color="auto"/>
      </w:divBdr>
    </w:div>
    <w:div w:id="1970865453">
      <w:bodyDiv w:val="1"/>
      <w:marLeft w:val="0"/>
      <w:marRight w:val="0"/>
      <w:marTop w:val="0"/>
      <w:marBottom w:val="0"/>
      <w:divBdr>
        <w:top w:val="none" w:sz="0" w:space="0" w:color="auto"/>
        <w:left w:val="none" w:sz="0" w:space="0" w:color="auto"/>
        <w:bottom w:val="none" w:sz="0" w:space="0" w:color="auto"/>
        <w:right w:val="none" w:sz="0" w:space="0" w:color="auto"/>
      </w:divBdr>
    </w:div>
    <w:div w:id="1970932697">
      <w:bodyDiv w:val="1"/>
      <w:marLeft w:val="0"/>
      <w:marRight w:val="0"/>
      <w:marTop w:val="0"/>
      <w:marBottom w:val="0"/>
      <w:divBdr>
        <w:top w:val="none" w:sz="0" w:space="0" w:color="auto"/>
        <w:left w:val="none" w:sz="0" w:space="0" w:color="auto"/>
        <w:bottom w:val="none" w:sz="0" w:space="0" w:color="auto"/>
        <w:right w:val="none" w:sz="0" w:space="0" w:color="auto"/>
      </w:divBdr>
    </w:div>
    <w:div w:id="1971007077">
      <w:bodyDiv w:val="1"/>
      <w:marLeft w:val="0"/>
      <w:marRight w:val="0"/>
      <w:marTop w:val="0"/>
      <w:marBottom w:val="0"/>
      <w:divBdr>
        <w:top w:val="none" w:sz="0" w:space="0" w:color="auto"/>
        <w:left w:val="none" w:sz="0" w:space="0" w:color="auto"/>
        <w:bottom w:val="none" w:sz="0" w:space="0" w:color="auto"/>
        <w:right w:val="none" w:sz="0" w:space="0" w:color="auto"/>
      </w:divBdr>
    </w:div>
    <w:div w:id="1971014318">
      <w:bodyDiv w:val="1"/>
      <w:marLeft w:val="0"/>
      <w:marRight w:val="0"/>
      <w:marTop w:val="0"/>
      <w:marBottom w:val="0"/>
      <w:divBdr>
        <w:top w:val="none" w:sz="0" w:space="0" w:color="auto"/>
        <w:left w:val="none" w:sz="0" w:space="0" w:color="auto"/>
        <w:bottom w:val="none" w:sz="0" w:space="0" w:color="auto"/>
        <w:right w:val="none" w:sz="0" w:space="0" w:color="auto"/>
      </w:divBdr>
    </w:div>
    <w:div w:id="1972401526">
      <w:bodyDiv w:val="1"/>
      <w:marLeft w:val="0"/>
      <w:marRight w:val="0"/>
      <w:marTop w:val="0"/>
      <w:marBottom w:val="0"/>
      <w:divBdr>
        <w:top w:val="none" w:sz="0" w:space="0" w:color="auto"/>
        <w:left w:val="none" w:sz="0" w:space="0" w:color="auto"/>
        <w:bottom w:val="none" w:sz="0" w:space="0" w:color="auto"/>
        <w:right w:val="none" w:sz="0" w:space="0" w:color="auto"/>
      </w:divBdr>
    </w:div>
    <w:div w:id="1973754090">
      <w:bodyDiv w:val="1"/>
      <w:marLeft w:val="0"/>
      <w:marRight w:val="0"/>
      <w:marTop w:val="0"/>
      <w:marBottom w:val="0"/>
      <w:divBdr>
        <w:top w:val="none" w:sz="0" w:space="0" w:color="auto"/>
        <w:left w:val="none" w:sz="0" w:space="0" w:color="auto"/>
        <w:bottom w:val="none" w:sz="0" w:space="0" w:color="auto"/>
        <w:right w:val="none" w:sz="0" w:space="0" w:color="auto"/>
      </w:divBdr>
    </w:div>
    <w:div w:id="1973902386">
      <w:bodyDiv w:val="1"/>
      <w:marLeft w:val="0"/>
      <w:marRight w:val="0"/>
      <w:marTop w:val="0"/>
      <w:marBottom w:val="0"/>
      <w:divBdr>
        <w:top w:val="none" w:sz="0" w:space="0" w:color="auto"/>
        <w:left w:val="none" w:sz="0" w:space="0" w:color="auto"/>
        <w:bottom w:val="none" w:sz="0" w:space="0" w:color="auto"/>
        <w:right w:val="none" w:sz="0" w:space="0" w:color="auto"/>
      </w:divBdr>
    </w:div>
    <w:div w:id="1973944485">
      <w:bodyDiv w:val="1"/>
      <w:marLeft w:val="0"/>
      <w:marRight w:val="0"/>
      <w:marTop w:val="0"/>
      <w:marBottom w:val="0"/>
      <w:divBdr>
        <w:top w:val="none" w:sz="0" w:space="0" w:color="auto"/>
        <w:left w:val="none" w:sz="0" w:space="0" w:color="auto"/>
        <w:bottom w:val="none" w:sz="0" w:space="0" w:color="auto"/>
        <w:right w:val="none" w:sz="0" w:space="0" w:color="auto"/>
      </w:divBdr>
    </w:div>
    <w:div w:id="1976373667">
      <w:bodyDiv w:val="1"/>
      <w:marLeft w:val="0"/>
      <w:marRight w:val="0"/>
      <w:marTop w:val="0"/>
      <w:marBottom w:val="0"/>
      <w:divBdr>
        <w:top w:val="none" w:sz="0" w:space="0" w:color="auto"/>
        <w:left w:val="none" w:sz="0" w:space="0" w:color="auto"/>
        <w:bottom w:val="none" w:sz="0" w:space="0" w:color="auto"/>
        <w:right w:val="none" w:sz="0" w:space="0" w:color="auto"/>
      </w:divBdr>
    </w:div>
    <w:div w:id="1977099148">
      <w:bodyDiv w:val="1"/>
      <w:marLeft w:val="0"/>
      <w:marRight w:val="0"/>
      <w:marTop w:val="0"/>
      <w:marBottom w:val="0"/>
      <w:divBdr>
        <w:top w:val="none" w:sz="0" w:space="0" w:color="auto"/>
        <w:left w:val="none" w:sz="0" w:space="0" w:color="auto"/>
        <w:bottom w:val="none" w:sz="0" w:space="0" w:color="auto"/>
        <w:right w:val="none" w:sz="0" w:space="0" w:color="auto"/>
      </w:divBdr>
    </w:div>
    <w:div w:id="1977829108">
      <w:bodyDiv w:val="1"/>
      <w:marLeft w:val="0"/>
      <w:marRight w:val="0"/>
      <w:marTop w:val="0"/>
      <w:marBottom w:val="0"/>
      <w:divBdr>
        <w:top w:val="none" w:sz="0" w:space="0" w:color="auto"/>
        <w:left w:val="none" w:sz="0" w:space="0" w:color="auto"/>
        <w:bottom w:val="none" w:sz="0" w:space="0" w:color="auto"/>
        <w:right w:val="none" w:sz="0" w:space="0" w:color="auto"/>
      </w:divBdr>
    </w:div>
    <w:div w:id="1977836337">
      <w:bodyDiv w:val="1"/>
      <w:marLeft w:val="0"/>
      <w:marRight w:val="0"/>
      <w:marTop w:val="0"/>
      <w:marBottom w:val="0"/>
      <w:divBdr>
        <w:top w:val="none" w:sz="0" w:space="0" w:color="auto"/>
        <w:left w:val="none" w:sz="0" w:space="0" w:color="auto"/>
        <w:bottom w:val="none" w:sz="0" w:space="0" w:color="auto"/>
        <w:right w:val="none" w:sz="0" w:space="0" w:color="auto"/>
      </w:divBdr>
    </w:div>
    <w:div w:id="1978484980">
      <w:bodyDiv w:val="1"/>
      <w:marLeft w:val="0"/>
      <w:marRight w:val="0"/>
      <w:marTop w:val="0"/>
      <w:marBottom w:val="0"/>
      <w:divBdr>
        <w:top w:val="none" w:sz="0" w:space="0" w:color="auto"/>
        <w:left w:val="none" w:sz="0" w:space="0" w:color="auto"/>
        <w:bottom w:val="none" w:sz="0" w:space="0" w:color="auto"/>
        <w:right w:val="none" w:sz="0" w:space="0" w:color="auto"/>
      </w:divBdr>
    </w:div>
    <w:div w:id="1979258766">
      <w:bodyDiv w:val="1"/>
      <w:marLeft w:val="0"/>
      <w:marRight w:val="0"/>
      <w:marTop w:val="0"/>
      <w:marBottom w:val="0"/>
      <w:divBdr>
        <w:top w:val="none" w:sz="0" w:space="0" w:color="auto"/>
        <w:left w:val="none" w:sz="0" w:space="0" w:color="auto"/>
        <w:bottom w:val="none" w:sz="0" w:space="0" w:color="auto"/>
        <w:right w:val="none" w:sz="0" w:space="0" w:color="auto"/>
      </w:divBdr>
    </w:div>
    <w:div w:id="1979451117">
      <w:bodyDiv w:val="1"/>
      <w:marLeft w:val="0"/>
      <w:marRight w:val="0"/>
      <w:marTop w:val="0"/>
      <w:marBottom w:val="0"/>
      <w:divBdr>
        <w:top w:val="none" w:sz="0" w:space="0" w:color="auto"/>
        <w:left w:val="none" w:sz="0" w:space="0" w:color="auto"/>
        <w:bottom w:val="none" w:sz="0" w:space="0" w:color="auto"/>
        <w:right w:val="none" w:sz="0" w:space="0" w:color="auto"/>
      </w:divBdr>
    </w:div>
    <w:div w:id="1980525761">
      <w:bodyDiv w:val="1"/>
      <w:marLeft w:val="0"/>
      <w:marRight w:val="0"/>
      <w:marTop w:val="0"/>
      <w:marBottom w:val="0"/>
      <w:divBdr>
        <w:top w:val="none" w:sz="0" w:space="0" w:color="auto"/>
        <w:left w:val="none" w:sz="0" w:space="0" w:color="auto"/>
        <w:bottom w:val="none" w:sz="0" w:space="0" w:color="auto"/>
        <w:right w:val="none" w:sz="0" w:space="0" w:color="auto"/>
      </w:divBdr>
    </w:div>
    <w:div w:id="1982071913">
      <w:bodyDiv w:val="1"/>
      <w:marLeft w:val="0"/>
      <w:marRight w:val="0"/>
      <w:marTop w:val="0"/>
      <w:marBottom w:val="0"/>
      <w:divBdr>
        <w:top w:val="none" w:sz="0" w:space="0" w:color="auto"/>
        <w:left w:val="none" w:sz="0" w:space="0" w:color="auto"/>
        <w:bottom w:val="none" w:sz="0" w:space="0" w:color="auto"/>
        <w:right w:val="none" w:sz="0" w:space="0" w:color="auto"/>
      </w:divBdr>
    </w:div>
    <w:div w:id="1983191533">
      <w:bodyDiv w:val="1"/>
      <w:marLeft w:val="0"/>
      <w:marRight w:val="0"/>
      <w:marTop w:val="0"/>
      <w:marBottom w:val="0"/>
      <w:divBdr>
        <w:top w:val="none" w:sz="0" w:space="0" w:color="auto"/>
        <w:left w:val="none" w:sz="0" w:space="0" w:color="auto"/>
        <w:bottom w:val="none" w:sz="0" w:space="0" w:color="auto"/>
        <w:right w:val="none" w:sz="0" w:space="0" w:color="auto"/>
      </w:divBdr>
    </w:div>
    <w:div w:id="1984962592">
      <w:bodyDiv w:val="1"/>
      <w:marLeft w:val="0"/>
      <w:marRight w:val="0"/>
      <w:marTop w:val="0"/>
      <w:marBottom w:val="0"/>
      <w:divBdr>
        <w:top w:val="none" w:sz="0" w:space="0" w:color="auto"/>
        <w:left w:val="none" w:sz="0" w:space="0" w:color="auto"/>
        <w:bottom w:val="none" w:sz="0" w:space="0" w:color="auto"/>
        <w:right w:val="none" w:sz="0" w:space="0" w:color="auto"/>
      </w:divBdr>
    </w:div>
    <w:div w:id="1986547311">
      <w:bodyDiv w:val="1"/>
      <w:marLeft w:val="0"/>
      <w:marRight w:val="0"/>
      <w:marTop w:val="0"/>
      <w:marBottom w:val="0"/>
      <w:divBdr>
        <w:top w:val="none" w:sz="0" w:space="0" w:color="auto"/>
        <w:left w:val="none" w:sz="0" w:space="0" w:color="auto"/>
        <w:bottom w:val="none" w:sz="0" w:space="0" w:color="auto"/>
        <w:right w:val="none" w:sz="0" w:space="0" w:color="auto"/>
      </w:divBdr>
    </w:div>
    <w:div w:id="1986624292">
      <w:bodyDiv w:val="1"/>
      <w:marLeft w:val="0"/>
      <w:marRight w:val="0"/>
      <w:marTop w:val="0"/>
      <w:marBottom w:val="0"/>
      <w:divBdr>
        <w:top w:val="none" w:sz="0" w:space="0" w:color="auto"/>
        <w:left w:val="none" w:sz="0" w:space="0" w:color="auto"/>
        <w:bottom w:val="none" w:sz="0" w:space="0" w:color="auto"/>
        <w:right w:val="none" w:sz="0" w:space="0" w:color="auto"/>
      </w:divBdr>
    </w:div>
    <w:div w:id="1987005553">
      <w:bodyDiv w:val="1"/>
      <w:marLeft w:val="0"/>
      <w:marRight w:val="0"/>
      <w:marTop w:val="0"/>
      <w:marBottom w:val="0"/>
      <w:divBdr>
        <w:top w:val="none" w:sz="0" w:space="0" w:color="auto"/>
        <w:left w:val="none" w:sz="0" w:space="0" w:color="auto"/>
        <w:bottom w:val="none" w:sz="0" w:space="0" w:color="auto"/>
        <w:right w:val="none" w:sz="0" w:space="0" w:color="auto"/>
      </w:divBdr>
    </w:div>
    <w:div w:id="1988701707">
      <w:bodyDiv w:val="1"/>
      <w:marLeft w:val="0"/>
      <w:marRight w:val="0"/>
      <w:marTop w:val="0"/>
      <w:marBottom w:val="0"/>
      <w:divBdr>
        <w:top w:val="none" w:sz="0" w:space="0" w:color="auto"/>
        <w:left w:val="none" w:sz="0" w:space="0" w:color="auto"/>
        <w:bottom w:val="none" w:sz="0" w:space="0" w:color="auto"/>
        <w:right w:val="none" w:sz="0" w:space="0" w:color="auto"/>
      </w:divBdr>
    </w:div>
    <w:div w:id="1990161287">
      <w:bodyDiv w:val="1"/>
      <w:marLeft w:val="0"/>
      <w:marRight w:val="0"/>
      <w:marTop w:val="0"/>
      <w:marBottom w:val="0"/>
      <w:divBdr>
        <w:top w:val="none" w:sz="0" w:space="0" w:color="auto"/>
        <w:left w:val="none" w:sz="0" w:space="0" w:color="auto"/>
        <w:bottom w:val="none" w:sz="0" w:space="0" w:color="auto"/>
        <w:right w:val="none" w:sz="0" w:space="0" w:color="auto"/>
      </w:divBdr>
    </w:div>
    <w:div w:id="1991329093">
      <w:bodyDiv w:val="1"/>
      <w:marLeft w:val="0"/>
      <w:marRight w:val="0"/>
      <w:marTop w:val="0"/>
      <w:marBottom w:val="0"/>
      <w:divBdr>
        <w:top w:val="none" w:sz="0" w:space="0" w:color="auto"/>
        <w:left w:val="none" w:sz="0" w:space="0" w:color="auto"/>
        <w:bottom w:val="none" w:sz="0" w:space="0" w:color="auto"/>
        <w:right w:val="none" w:sz="0" w:space="0" w:color="auto"/>
      </w:divBdr>
    </w:div>
    <w:div w:id="1991396050">
      <w:bodyDiv w:val="1"/>
      <w:marLeft w:val="0"/>
      <w:marRight w:val="0"/>
      <w:marTop w:val="0"/>
      <w:marBottom w:val="0"/>
      <w:divBdr>
        <w:top w:val="none" w:sz="0" w:space="0" w:color="auto"/>
        <w:left w:val="none" w:sz="0" w:space="0" w:color="auto"/>
        <w:bottom w:val="none" w:sz="0" w:space="0" w:color="auto"/>
        <w:right w:val="none" w:sz="0" w:space="0" w:color="auto"/>
      </w:divBdr>
    </w:div>
    <w:div w:id="1992051655">
      <w:bodyDiv w:val="1"/>
      <w:marLeft w:val="0"/>
      <w:marRight w:val="0"/>
      <w:marTop w:val="0"/>
      <w:marBottom w:val="0"/>
      <w:divBdr>
        <w:top w:val="none" w:sz="0" w:space="0" w:color="auto"/>
        <w:left w:val="none" w:sz="0" w:space="0" w:color="auto"/>
        <w:bottom w:val="none" w:sz="0" w:space="0" w:color="auto"/>
        <w:right w:val="none" w:sz="0" w:space="0" w:color="auto"/>
      </w:divBdr>
    </w:div>
    <w:div w:id="1992247244">
      <w:bodyDiv w:val="1"/>
      <w:marLeft w:val="0"/>
      <w:marRight w:val="0"/>
      <w:marTop w:val="0"/>
      <w:marBottom w:val="0"/>
      <w:divBdr>
        <w:top w:val="none" w:sz="0" w:space="0" w:color="auto"/>
        <w:left w:val="none" w:sz="0" w:space="0" w:color="auto"/>
        <w:bottom w:val="none" w:sz="0" w:space="0" w:color="auto"/>
        <w:right w:val="none" w:sz="0" w:space="0" w:color="auto"/>
      </w:divBdr>
    </w:div>
    <w:div w:id="1992715173">
      <w:bodyDiv w:val="1"/>
      <w:marLeft w:val="0"/>
      <w:marRight w:val="0"/>
      <w:marTop w:val="0"/>
      <w:marBottom w:val="0"/>
      <w:divBdr>
        <w:top w:val="none" w:sz="0" w:space="0" w:color="auto"/>
        <w:left w:val="none" w:sz="0" w:space="0" w:color="auto"/>
        <w:bottom w:val="none" w:sz="0" w:space="0" w:color="auto"/>
        <w:right w:val="none" w:sz="0" w:space="0" w:color="auto"/>
      </w:divBdr>
    </w:div>
    <w:div w:id="1992950028">
      <w:bodyDiv w:val="1"/>
      <w:marLeft w:val="0"/>
      <w:marRight w:val="0"/>
      <w:marTop w:val="0"/>
      <w:marBottom w:val="0"/>
      <w:divBdr>
        <w:top w:val="none" w:sz="0" w:space="0" w:color="auto"/>
        <w:left w:val="none" w:sz="0" w:space="0" w:color="auto"/>
        <w:bottom w:val="none" w:sz="0" w:space="0" w:color="auto"/>
        <w:right w:val="none" w:sz="0" w:space="0" w:color="auto"/>
      </w:divBdr>
    </w:div>
    <w:div w:id="1993441278">
      <w:bodyDiv w:val="1"/>
      <w:marLeft w:val="0"/>
      <w:marRight w:val="0"/>
      <w:marTop w:val="0"/>
      <w:marBottom w:val="0"/>
      <w:divBdr>
        <w:top w:val="none" w:sz="0" w:space="0" w:color="auto"/>
        <w:left w:val="none" w:sz="0" w:space="0" w:color="auto"/>
        <w:bottom w:val="none" w:sz="0" w:space="0" w:color="auto"/>
        <w:right w:val="none" w:sz="0" w:space="0" w:color="auto"/>
      </w:divBdr>
    </w:div>
    <w:div w:id="1993873691">
      <w:bodyDiv w:val="1"/>
      <w:marLeft w:val="0"/>
      <w:marRight w:val="0"/>
      <w:marTop w:val="0"/>
      <w:marBottom w:val="0"/>
      <w:divBdr>
        <w:top w:val="none" w:sz="0" w:space="0" w:color="auto"/>
        <w:left w:val="none" w:sz="0" w:space="0" w:color="auto"/>
        <w:bottom w:val="none" w:sz="0" w:space="0" w:color="auto"/>
        <w:right w:val="none" w:sz="0" w:space="0" w:color="auto"/>
      </w:divBdr>
    </w:div>
    <w:div w:id="1994094790">
      <w:bodyDiv w:val="1"/>
      <w:marLeft w:val="0"/>
      <w:marRight w:val="0"/>
      <w:marTop w:val="0"/>
      <w:marBottom w:val="0"/>
      <w:divBdr>
        <w:top w:val="none" w:sz="0" w:space="0" w:color="auto"/>
        <w:left w:val="none" w:sz="0" w:space="0" w:color="auto"/>
        <w:bottom w:val="none" w:sz="0" w:space="0" w:color="auto"/>
        <w:right w:val="none" w:sz="0" w:space="0" w:color="auto"/>
      </w:divBdr>
    </w:div>
    <w:div w:id="1996909205">
      <w:bodyDiv w:val="1"/>
      <w:marLeft w:val="0"/>
      <w:marRight w:val="0"/>
      <w:marTop w:val="0"/>
      <w:marBottom w:val="0"/>
      <w:divBdr>
        <w:top w:val="none" w:sz="0" w:space="0" w:color="auto"/>
        <w:left w:val="none" w:sz="0" w:space="0" w:color="auto"/>
        <w:bottom w:val="none" w:sz="0" w:space="0" w:color="auto"/>
        <w:right w:val="none" w:sz="0" w:space="0" w:color="auto"/>
      </w:divBdr>
    </w:div>
    <w:div w:id="1997345040">
      <w:bodyDiv w:val="1"/>
      <w:marLeft w:val="0"/>
      <w:marRight w:val="0"/>
      <w:marTop w:val="0"/>
      <w:marBottom w:val="0"/>
      <w:divBdr>
        <w:top w:val="none" w:sz="0" w:space="0" w:color="auto"/>
        <w:left w:val="none" w:sz="0" w:space="0" w:color="auto"/>
        <w:bottom w:val="none" w:sz="0" w:space="0" w:color="auto"/>
        <w:right w:val="none" w:sz="0" w:space="0" w:color="auto"/>
      </w:divBdr>
    </w:div>
    <w:div w:id="1997561969">
      <w:bodyDiv w:val="1"/>
      <w:marLeft w:val="0"/>
      <w:marRight w:val="0"/>
      <w:marTop w:val="0"/>
      <w:marBottom w:val="0"/>
      <w:divBdr>
        <w:top w:val="none" w:sz="0" w:space="0" w:color="auto"/>
        <w:left w:val="none" w:sz="0" w:space="0" w:color="auto"/>
        <w:bottom w:val="none" w:sz="0" w:space="0" w:color="auto"/>
        <w:right w:val="none" w:sz="0" w:space="0" w:color="auto"/>
      </w:divBdr>
    </w:div>
    <w:div w:id="1997831700">
      <w:bodyDiv w:val="1"/>
      <w:marLeft w:val="0"/>
      <w:marRight w:val="0"/>
      <w:marTop w:val="0"/>
      <w:marBottom w:val="0"/>
      <w:divBdr>
        <w:top w:val="none" w:sz="0" w:space="0" w:color="auto"/>
        <w:left w:val="none" w:sz="0" w:space="0" w:color="auto"/>
        <w:bottom w:val="none" w:sz="0" w:space="0" w:color="auto"/>
        <w:right w:val="none" w:sz="0" w:space="0" w:color="auto"/>
      </w:divBdr>
    </w:div>
    <w:div w:id="1998533091">
      <w:bodyDiv w:val="1"/>
      <w:marLeft w:val="0"/>
      <w:marRight w:val="0"/>
      <w:marTop w:val="0"/>
      <w:marBottom w:val="0"/>
      <w:divBdr>
        <w:top w:val="none" w:sz="0" w:space="0" w:color="auto"/>
        <w:left w:val="none" w:sz="0" w:space="0" w:color="auto"/>
        <w:bottom w:val="none" w:sz="0" w:space="0" w:color="auto"/>
        <w:right w:val="none" w:sz="0" w:space="0" w:color="auto"/>
      </w:divBdr>
    </w:div>
    <w:div w:id="1998879712">
      <w:bodyDiv w:val="1"/>
      <w:marLeft w:val="0"/>
      <w:marRight w:val="0"/>
      <w:marTop w:val="0"/>
      <w:marBottom w:val="0"/>
      <w:divBdr>
        <w:top w:val="none" w:sz="0" w:space="0" w:color="auto"/>
        <w:left w:val="none" w:sz="0" w:space="0" w:color="auto"/>
        <w:bottom w:val="none" w:sz="0" w:space="0" w:color="auto"/>
        <w:right w:val="none" w:sz="0" w:space="0" w:color="auto"/>
      </w:divBdr>
    </w:div>
    <w:div w:id="1999074604">
      <w:bodyDiv w:val="1"/>
      <w:marLeft w:val="0"/>
      <w:marRight w:val="0"/>
      <w:marTop w:val="0"/>
      <w:marBottom w:val="0"/>
      <w:divBdr>
        <w:top w:val="none" w:sz="0" w:space="0" w:color="auto"/>
        <w:left w:val="none" w:sz="0" w:space="0" w:color="auto"/>
        <w:bottom w:val="none" w:sz="0" w:space="0" w:color="auto"/>
        <w:right w:val="none" w:sz="0" w:space="0" w:color="auto"/>
      </w:divBdr>
    </w:div>
    <w:div w:id="1999384353">
      <w:bodyDiv w:val="1"/>
      <w:marLeft w:val="0"/>
      <w:marRight w:val="0"/>
      <w:marTop w:val="0"/>
      <w:marBottom w:val="0"/>
      <w:divBdr>
        <w:top w:val="none" w:sz="0" w:space="0" w:color="auto"/>
        <w:left w:val="none" w:sz="0" w:space="0" w:color="auto"/>
        <w:bottom w:val="none" w:sz="0" w:space="0" w:color="auto"/>
        <w:right w:val="none" w:sz="0" w:space="0" w:color="auto"/>
      </w:divBdr>
    </w:div>
    <w:div w:id="1999533942">
      <w:bodyDiv w:val="1"/>
      <w:marLeft w:val="0"/>
      <w:marRight w:val="0"/>
      <w:marTop w:val="0"/>
      <w:marBottom w:val="0"/>
      <w:divBdr>
        <w:top w:val="none" w:sz="0" w:space="0" w:color="auto"/>
        <w:left w:val="none" w:sz="0" w:space="0" w:color="auto"/>
        <w:bottom w:val="none" w:sz="0" w:space="0" w:color="auto"/>
        <w:right w:val="none" w:sz="0" w:space="0" w:color="auto"/>
      </w:divBdr>
    </w:div>
    <w:div w:id="2000573872">
      <w:bodyDiv w:val="1"/>
      <w:marLeft w:val="0"/>
      <w:marRight w:val="0"/>
      <w:marTop w:val="0"/>
      <w:marBottom w:val="0"/>
      <w:divBdr>
        <w:top w:val="none" w:sz="0" w:space="0" w:color="auto"/>
        <w:left w:val="none" w:sz="0" w:space="0" w:color="auto"/>
        <w:bottom w:val="none" w:sz="0" w:space="0" w:color="auto"/>
        <w:right w:val="none" w:sz="0" w:space="0" w:color="auto"/>
      </w:divBdr>
    </w:div>
    <w:div w:id="2002734459">
      <w:bodyDiv w:val="1"/>
      <w:marLeft w:val="0"/>
      <w:marRight w:val="0"/>
      <w:marTop w:val="0"/>
      <w:marBottom w:val="0"/>
      <w:divBdr>
        <w:top w:val="none" w:sz="0" w:space="0" w:color="auto"/>
        <w:left w:val="none" w:sz="0" w:space="0" w:color="auto"/>
        <w:bottom w:val="none" w:sz="0" w:space="0" w:color="auto"/>
        <w:right w:val="none" w:sz="0" w:space="0" w:color="auto"/>
      </w:divBdr>
    </w:div>
    <w:div w:id="2003700300">
      <w:bodyDiv w:val="1"/>
      <w:marLeft w:val="0"/>
      <w:marRight w:val="0"/>
      <w:marTop w:val="0"/>
      <w:marBottom w:val="0"/>
      <w:divBdr>
        <w:top w:val="none" w:sz="0" w:space="0" w:color="auto"/>
        <w:left w:val="none" w:sz="0" w:space="0" w:color="auto"/>
        <w:bottom w:val="none" w:sz="0" w:space="0" w:color="auto"/>
        <w:right w:val="none" w:sz="0" w:space="0" w:color="auto"/>
      </w:divBdr>
    </w:div>
    <w:div w:id="2003775920">
      <w:bodyDiv w:val="1"/>
      <w:marLeft w:val="0"/>
      <w:marRight w:val="0"/>
      <w:marTop w:val="0"/>
      <w:marBottom w:val="0"/>
      <w:divBdr>
        <w:top w:val="none" w:sz="0" w:space="0" w:color="auto"/>
        <w:left w:val="none" w:sz="0" w:space="0" w:color="auto"/>
        <w:bottom w:val="none" w:sz="0" w:space="0" w:color="auto"/>
        <w:right w:val="none" w:sz="0" w:space="0" w:color="auto"/>
      </w:divBdr>
    </w:div>
    <w:div w:id="2006200513">
      <w:bodyDiv w:val="1"/>
      <w:marLeft w:val="0"/>
      <w:marRight w:val="0"/>
      <w:marTop w:val="0"/>
      <w:marBottom w:val="0"/>
      <w:divBdr>
        <w:top w:val="none" w:sz="0" w:space="0" w:color="auto"/>
        <w:left w:val="none" w:sz="0" w:space="0" w:color="auto"/>
        <w:bottom w:val="none" w:sz="0" w:space="0" w:color="auto"/>
        <w:right w:val="none" w:sz="0" w:space="0" w:color="auto"/>
      </w:divBdr>
    </w:div>
    <w:div w:id="2007590103">
      <w:bodyDiv w:val="1"/>
      <w:marLeft w:val="0"/>
      <w:marRight w:val="0"/>
      <w:marTop w:val="0"/>
      <w:marBottom w:val="0"/>
      <w:divBdr>
        <w:top w:val="none" w:sz="0" w:space="0" w:color="auto"/>
        <w:left w:val="none" w:sz="0" w:space="0" w:color="auto"/>
        <w:bottom w:val="none" w:sz="0" w:space="0" w:color="auto"/>
        <w:right w:val="none" w:sz="0" w:space="0" w:color="auto"/>
      </w:divBdr>
    </w:div>
    <w:div w:id="2009013354">
      <w:bodyDiv w:val="1"/>
      <w:marLeft w:val="0"/>
      <w:marRight w:val="0"/>
      <w:marTop w:val="0"/>
      <w:marBottom w:val="0"/>
      <w:divBdr>
        <w:top w:val="none" w:sz="0" w:space="0" w:color="auto"/>
        <w:left w:val="none" w:sz="0" w:space="0" w:color="auto"/>
        <w:bottom w:val="none" w:sz="0" w:space="0" w:color="auto"/>
        <w:right w:val="none" w:sz="0" w:space="0" w:color="auto"/>
      </w:divBdr>
    </w:div>
    <w:div w:id="2009021040">
      <w:bodyDiv w:val="1"/>
      <w:marLeft w:val="0"/>
      <w:marRight w:val="0"/>
      <w:marTop w:val="0"/>
      <w:marBottom w:val="0"/>
      <w:divBdr>
        <w:top w:val="none" w:sz="0" w:space="0" w:color="auto"/>
        <w:left w:val="none" w:sz="0" w:space="0" w:color="auto"/>
        <w:bottom w:val="none" w:sz="0" w:space="0" w:color="auto"/>
        <w:right w:val="none" w:sz="0" w:space="0" w:color="auto"/>
      </w:divBdr>
    </w:div>
    <w:div w:id="2009940158">
      <w:bodyDiv w:val="1"/>
      <w:marLeft w:val="0"/>
      <w:marRight w:val="0"/>
      <w:marTop w:val="0"/>
      <w:marBottom w:val="0"/>
      <w:divBdr>
        <w:top w:val="none" w:sz="0" w:space="0" w:color="auto"/>
        <w:left w:val="none" w:sz="0" w:space="0" w:color="auto"/>
        <w:bottom w:val="none" w:sz="0" w:space="0" w:color="auto"/>
        <w:right w:val="none" w:sz="0" w:space="0" w:color="auto"/>
      </w:divBdr>
    </w:div>
    <w:div w:id="2011903395">
      <w:bodyDiv w:val="1"/>
      <w:marLeft w:val="0"/>
      <w:marRight w:val="0"/>
      <w:marTop w:val="0"/>
      <w:marBottom w:val="0"/>
      <w:divBdr>
        <w:top w:val="none" w:sz="0" w:space="0" w:color="auto"/>
        <w:left w:val="none" w:sz="0" w:space="0" w:color="auto"/>
        <w:bottom w:val="none" w:sz="0" w:space="0" w:color="auto"/>
        <w:right w:val="none" w:sz="0" w:space="0" w:color="auto"/>
      </w:divBdr>
    </w:div>
    <w:div w:id="2014604684">
      <w:bodyDiv w:val="1"/>
      <w:marLeft w:val="0"/>
      <w:marRight w:val="0"/>
      <w:marTop w:val="0"/>
      <w:marBottom w:val="0"/>
      <w:divBdr>
        <w:top w:val="none" w:sz="0" w:space="0" w:color="auto"/>
        <w:left w:val="none" w:sz="0" w:space="0" w:color="auto"/>
        <w:bottom w:val="none" w:sz="0" w:space="0" w:color="auto"/>
        <w:right w:val="none" w:sz="0" w:space="0" w:color="auto"/>
      </w:divBdr>
    </w:div>
    <w:div w:id="2014721770">
      <w:bodyDiv w:val="1"/>
      <w:marLeft w:val="0"/>
      <w:marRight w:val="0"/>
      <w:marTop w:val="0"/>
      <w:marBottom w:val="0"/>
      <w:divBdr>
        <w:top w:val="none" w:sz="0" w:space="0" w:color="auto"/>
        <w:left w:val="none" w:sz="0" w:space="0" w:color="auto"/>
        <w:bottom w:val="none" w:sz="0" w:space="0" w:color="auto"/>
        <w:right w:val="none" w:sz="0" w:space="0" w:color="auto"/>
      </w:divBdr>
    </w:div>
    <w:div w:id="2014868892">
      <w:bodyDiv w:val="1"/>
      <w:marLeft w:val="0"/>
      <w:marRight w:val="0"/>
      <w:marTop w:val="0"/>
      <w:marBottom w:val="0"/>
      <w:divBdr>
        <w:top w:val="none" w:sz="0" w:space="0" w:color="auto"/>
        <w:left w:val="none" w:sz="0" w:space="0" w:color="auto"/>
        <w:bottom w:val="none" w:sz="0" w:space="0" w:color="auto"/>
        <w:right w:val="none" w:sz="0" w:space="0" w:color="auto"/>
      </w:divBdr>
    </w:div>
    <w:div w:id="2015647792">
      <w:bodyDiv w:val="1"/>
      <w:marLeft w:val="0"/>
      <w:marRight w:val="0"/>
      <w:marTop w:val="0"/>
      <w:marBottom w:val="0"/>
      <w:divBdr>
        <w:top w:val="none" w:sz="0" w:space="0" w:color="auto"/>
        <w:left w:val="none" w:sz="0" w:space="0" w:color="auto"/>
        <w:bottom w:val="none" w:sz="0" w:space="0" w:color="auto"/>
        <w:right w:val="none" w:sz="0" w:space="0" w:color="auto"/>
      </w:divBdr>
    </w:div>
    <w:div w:id="2015718153">
      <w:bodyDiv w:val="1"/>
      <w:marLeft w:val="0"/>
      <w:marRight w:val="0"/>
      <w:marTop w:val="0"/>
      <w:marBottom w:val="0"/>
      <w:divBdr>
        <w:top w:val="none" w:sz="0" w:space="0" w:color="auto"/>
        <w:left w:val="none" w:sz="0" w:space="0" w:color="auto"/>
        <w:bottom w:val="none" w:sz="0" w:space="0" w:color="auto"/>
        <w:right w:val="none" w:sz="0" w:space="0" w:color="auto"/>
      </w:divBdr>
    </w:div>
    <w:div w:id="2016178886">
      <w:bodyDiv w:val="1"/>
      <w:marLeft w:val="0"/>
      <w:marRight w:val="0"/>
      <w:marTop w:val="0"/>
      <w:marBottom w:val="0"/>
      <w:divBdr>
        <w:top w:val="none" w:sz="0" w:space="0" w:color="auto"/>
        <w:left w:val="none" w:sz="0" w:space="0" w:color="auto"/>
        <w:bottom w:val="none" w:sz="0" w:space="0" w:color="auto"/>
        <w:right w:val="none" w:sz="0" w:space="0" w:color="auto"/>
      </w:divBdr>
    </w:div>
    <w:div w:id="2017733181">
      <w:bodyDiv w:val="1"/>
      <w:marLeft w:val="0"/>
      <w:marRight w:val="0"/>
      <w:marTop w:val="0"/>
      <w:marBottom w:val="0"/>
      <w:divBdr>
        <w:top w:val="none" w:sz="0" w:space="0" w:color="auto"/>
        <w:left w:val="none" w:sz="0" w:space="0" w:color="auto"/>
        <w:bottom w:val="none" w:sz="0" w:space="0" w:color="auto"/>
        <w:right w:val="none" w:sz="0" w:space="0" w:color="auto"/>
      </w:divBdr>
    </w:div>
    <w:div w:id="2019111864">
      <w:bodyDiv w:val="1"/>
      <w:marLeft w:val="0"/>
      <w:marRight w:val="0"/>
      <w:marTop w:val="0"/>
      <w:marBottom w:val="0"/>
      <w:divBdr>
        <w:top w:val="none" w:sz="0" w:space="0" w:color="auto"/>
        <w:left w:val="none" w:sz="0" w:space="0" w:color="auto"/>
        <w:bottom w:val="none" w:sz="0" w:space="0" w:color="auto"/>
        <w:right w:val="none" w:sz="0" w:space="0" w:color="auto"/>
      </w:divBdr>
    </w:div>
    <w:div w:id="2021811296">
      <w:bodyDiv w:val="1"/>
      <w:marLeft w:val="0"/>
      <w:marRight w:val="0"/>
      <w:marTop w:val="0"/>
      <w:marBottom w:val="0"/>
      <w:divBdr>
        <w:top w:val="none" w:sz="0" w:space="0" w:color="auto"/>
        <w:left w:val="none" w:sz="0" w:space="0" w:color="auto"/>
        <w:bottom w:val="none" w:sz="0" w:space="0" w:color="auto"/>
        <w:right w:val="none" w:sz="0" w:space="0" w:color="auto"/>
      </w:divBdr>
    </w:div>
    <w:div w:id="2022658039">
      <w:bodyDiv w:val="1"/>
      <w:marLeft w:val="0"/>
      <w:marRight w:val="0"/>
      <w:marTop w:val="0"/>
      <w:marBottom w:val="0"/>
      <w:divBdr>
        <w:top w:val="none" w:sz="0" w:space="0" w:color="auto"/>
        <w:left w:val="none" w:sz="0" w:space="0" w:color="auto"/>
        <w:bottom w:val="none" w:sz="0" w:space="0" w:color="auto"/>
        <w:right w:val="none" w:sz="0" w:space="0" w:color="auto"/>
      </w:divBdr>
    </w:div>
    <w:div w:id="2023777847">
      <w:bodyDiv w:val="1"/>
      <w:marLeft w:val="0"/>
      <w:marRight w:val="0"/>
      <w:marTop w:val="0"/>
      <w:marBottom w:val="0"/>
      <w:divBdr>
        <w:top w:val="none" w:sz="0" w:space="0" w:color="auto"/>
        <w:left w:val="none" w:sz="0" w:space="0" w:color="auto"/>
        <w:bottom w:val="none" w:sz="0" w:space="0" w:color="auto"/>
        <w:right w:val="none" w:sz="0" w:space="0" w:color="auto"/>
      </w:divBdr>
    </w:div>
    <w:div w:id="2024890661">
      <w:bodyDiv w:val="1"/>
      <w:marLeft w:val="0"/>
      <w:marRight w:val="0"/>
      <w:marTop w:val="0"/>
      <w:marBottom w:val="0"/>
      <w:divBdr>
        <w:top w:val="none" w:sz="0" w:space="0" w:color="auto"/>
        <w:left w:val="none" w:sz="0" w:space="0" w:color="auto"/>
        <w:bottom w:val="none" w:sz="0" w:space="0" w:color="auto"/>
        <w:right w:val="none" w:sz="0" w:space="0" w:color="auto"/>
      </w:divBdr>
    </w:div>
    <w:div w:id="2025013718">
      <w:bodyDiv w:val="1"/>
      <w:marLeft w:val="0"/>
      <w:marRight w:val="0"/>
      <w:marTop w:val="0"/>
      <w:marBottom w:val="0"/>
      <w:divBdr>
        <w:top w:val="none" w:sz="0" w:space="0" w:color="auto"/>
        <w:left w:val="none" w:sz="0" w:space="0" w:color="auto"/>
        <w:bottom w:val="none" w:sz="0" w:space="0" w:color="auto"/>
        <w:right w:val="none" w:sz="0" w:space="0" w:color="auto"/>
      </w:divBdr>
    </w:div>
    <w:div w:id="2027321758">
      <w:bodyDiv w:val="1"/>
      <w:marLeft w:val="0"/>
      <w:marRight w:val="0"/>
      <w:marTop w:val="0"/>
      <w:marBottom w:val="0"/>
      <w:divBdr>
        <w:top w:val="none" w:sz="0" w:space="0" w:color="auto"/>
        <w:left w:val="none" w:sz="0" w:space="0" w:color="auto"/>
        <w:bottom w:val="none" w:sz="0" w:space="0" w:color="auto"/>
        <w:right w:val="none" w:sz="0" w:space="0" w:color="auto"/>
      </w:divBdr>
    </w:div>
    <w:div w:id="2027709702">
      <w:bodyDiv w:val="1"/>
      <w:marLeft w:val="0"/>
      <w:marRight w:val="0"/>
      <w:marTop w:val="0"/>
      <w:marBottom w:val="0"/>
      <w:divBdr>
        <w:top w:val="none" w:sz="0" w:space="0" w:color="auto"/>
        <w:left w:val="none" w:sz="0" w:space="0" w:color="auto"/>
        <w:bottom w:val="none" w:sz="0" w:space="0" w:color="auto"/>
        <w:right w:val="none" w:sz="0" w:space="0" w:color="auto"/>
      </w:divBdr>
    </w:div>
    <w:div w:id="2028554286">
      <w:bodyDiv w:val="1"/>
      <w:marLeft w:val="0"/>
      <w:marRight w:val="0"/>
      <w:marTop w:val="0"/>
      <w:marBottom w:val="0"/>
      <w:divBdr>
        <w:top w:val="none" w:sz="0" w:space="0" w:color="auto"/>
        <w:left w:val="none" w:sz="0" w:space="0" w:color="auto"/>
        <w:bottom w:val="none" w:sz="0" w:space="0" w:color="auto"/>
        <w:right w:val="none" w:sz="0" w:space="0" w:color="auto"/>
      </w:divBdr>
    </w:div>
    <w:div w:id="2029066453">
      <w:bodyDiv w:val="1"/>
      <w:marLeft w:val="0"/>
      <w:marRight w:val="0"/>
      <w:marTop w:val="0"/>
      <w:marBottom w:val="0"/>
      <w:divBdr>
        <w:top w:val="none" w:sz="0" w:space="0" w:color="auto"/>
        <w:left w:val="none" w:sz="0" w:space="0" w:color="auto"/>
        <w:bottom w:val="none" w:sz="0" w:space="0" w:color="auto"/>
        <w:right w:val="none" w:sz="0" w:space="0" w:color="auto"/>
      </w:divBdr>
    </w:div>
    <w:div w:id="2031177696">
      <w:bodyDiv w:val="1"/>
      <w:marLeft w:val="0"/>
      <w:marRight w:val="0"/>
      <w:marTop w:val="0"/>
      <w:marBottom w:val="0"/>
      <w:divBdr>
        <w:top w:val="none" w:sz="0" w:space="0" w:color="auto"/>
        <w:left w:val="none" w:sz="0" w:space="0" w:color="auto"/>
        <w:bottom w:val="none" w:sz="0" w:space="0" w:color="auto"/>
        <w:right w:val="none" w:sz="0" w:space="0" w:color="auto"/>
      </w:divBdr>
    </w:div>
    <w:div w:id="2032341412">
      <w:bodyDiv w:val="1"/>
      <w:marLeft w:val="0"/>
      <w:marRight w:val="0"/>
      <w:marTop w:val="0"/>
      <w:marBottom w:val="0"/>
      <w:divBdr>
        <w:top w:val="none" w:sz="0" w:space="0" w:color="auto"/>
        <w:left w:val="none" w:sz="0" w:space="0" w:color="auto"/>
        <w:bottom w:val="none" w:sz="0" w:space="0" w:color="auto"/>
        <w:right w:val="none" w:sz="0" w:space="0" w:color="auto"/>
      </w:divBdr>
    </w:div>
    <w:div w:id="2032686287">
      <w:bodyDiv w:val="1"/>
      <w:marLeft w:val="0"/>
      <w:marRight w:val="0"/>
      <w:marTop w:val="0"/>
      <w:marBottom w:val="0"/>
      <w:divBdr>
        <w:top w:val="none" w:sz="0" w:space="0" w:color="auto"/>
        <w:left w:val="none" w:sz="0" w:space="0" w:color="auto"/>
        <w:bottom w:val="none" w:sz="0" w:space="0" w:color="auto"/>
        <w:right w:val="none" w:sz="0" w:space="0" w:color="auto"/>
      </w:divBdr>
    </w:div>
    <w:div w:id="2033263619">
      <w:bodyDiv w:val="1"/>
      <w:marLeft w:val="0"/>
      <w:marRight w:val="0"/>
      <w:marTop w:val="0"/>
      <w:marBottom w:val="0"/>
      <w:divBdr>
        <w:top w:val="none" w:sz="0" w:space="0" w:color="auto"/>
        <w:left w:val="none" w:sz="0" w:space="0" w:color="auto"/>
        <w:bottom w:val="none" w:sz="0" w:space="0" w:color="auto"/>
        <w:right w:val="none" w:sz="0" w:space="0" w:color="auto"/>
      </w:divBdr>
    </w:div>
    <w:div w:id="2033535884">
      <w:bodyDiv w:val="1"/>
      <w:marLeft w:val="0"/>
      <w:marRight w:val="0"/>
      <w:marTop w:val="0"/>
      <w:marBottom w:val="0"/>
      <w:divBdr>
        <w:top w:val="none" w:sz="0" w:space="0" w:color="auto"/>
        <w:left w:val="none" w:sz="0" w:space="0" w:color="auto"/>
        <w:bottom w:val="none" w:sz="0" w:space="0" w:color="auto"/>
        <w:right w:val="none" w:sz="0" w:space="0" w:color="auto"/>
      </w:divBdr>
    </w:div>
    <w:div w:id="2034113367">
      <w:bodyDiv w:val="1"/>
      <w:marLeft w:val="0"/>
      <w:marRight w:val="0"/>
      <w:marTop w:val="0"/>
      <w:marBottom w:val="0"/>
      <w:divBdr>
        <w:top w:val="none" w:sz="0" w:space="0" w:color="auto"/>
        <w:left w:val="none" w:sz="0" w:space="0" w:color="auto"/>
        <w:bottom w:val="none" w:sz="0" w:space="0" w:color="auto"/>
        <w:right w:val="none" w:sz="0" w:space="0" w:color="auto"/>
      </w:divBdr>
    </w:div>
    <w:div w:id="2037384000">
      <w:bodyDiv w:val="1"/>
      <w:marLeft w:val="0"/>
      <w:marRight w:val="0"/>
      <w:marTop w:val="0"/>
      <w:marBottom w:val="0"/>
      <w:divBdr>
        <w:top w:val="none" w:sz="0" w:space="0" w:color="auto"/>
        <w:left w:val="none" w:sz="0" w:space="0" w:color="auto"/>
        <w:bottom w:val="none" w:sz="0" w:space="0" w:color="auto"/>
        <w:right w:val="none" w:sz="0" w:space="0" w:color="auto"/>
      </w:divBdr>
    </w:div>
    <w:div w:id="2037850535">
      <w:bodyDiv w:val="1"/>
      <w:marLeft w:val="0"/>
      <w:marRight w:val="0"/>
      <w:marTop w:val="0"/>
      <w:marBottom w:val="0"/>
      <w:divBdr>
        <w:top w:val="none" w:sz="0" w:space="0" w:color="auto"/>
        <w:left w:val="none" w:sz="0" w:space="0" w:color="auto"/>
        <w:bottom w:val="none" w:sz="0" w:space="0" w:color="auto"/>
        <w:right w:val="none" w:sz="0" w:space="0" w:color="auto"/>
      </w:divBdr>
    </w:div>
    <w:div w:id="2038040365">
      <w:bodyDiv w:val="1"/>
      <w:marLeft w:val="0"/>
      <w:marRight w:val="0"/>
      <w:marTop w:val="0"/>
      <w:marBottom w:val="0"/>
      <w:divBdr>
        <w:top w:val="none" w:sz="0" w:space="0" w:color="auto"/>
        <w:left w:val="none" w:sz="0" w:space="0" w:color="auto"/>
        <w:bottom w:val="none" w:sz="0" w:space="0" w:color="auto"/>
        <w:right w:val="none" w:sz="0" w:space="0" w:color="auto"/>
      </w:divBdr>
    </w:div>
    <w:div w:id="2038463812">
      <w:bodyDiv w:val="1"/>
      <w:marLeft w:val="0"/>
      <w:marRight w:val="0"/>
      <w:marTop w:val="0"/>
      <w:marBottom w:val="0"/>
      <w:divBdr>
        <w:top w:val="none" w:sz="0" w:space="0" w:color="auto"/>
        <w:left w:val="none" w:sz="0" w:space="0" w:color="auto"/>
        <w:bottom w:val="none" w:sz="0" w:space="0" w:color="auto"/>
        <w:right w:val="none" w:sz="0" w:space="0" w:color="auto"/>
      </w:divBdr>
    </w:div>
    <w:div w:id="2038654293">
      <w:bodyDiv w:val="1"/>
      <w:marLeft w:val="0"/>
      <w:marRight w:val="0"/>
      <w:marTop w:val="0"/>
      <w:marBottom w:val="0"/>
      <w:divBdr>
        <w:top w:val="none" w:sz="0" w:space="0" w:color="auto"/>
        <w:left w:val="none" w:sz="0" w:space="0" w:color="auto"/>
        <w:bottom w:val="none" w:sz="0" w:space="0" w:color="auto"/>
        <w:right w:val="none" w:sz="0" w:space="0" w:color="auto"/>
      </w:divBdr>
    </w:div>
    <w:div w:id="2040274696">
      <w:bodyDiv w:val="1"/>
      <w:marLeft w:val="0"/>
      <w:marRight w:val="0"/>
      <w:marTop w:val="0"/>
      <w:marBottom w:val="0"/>
      <w:divBdr>
        <w:top w:val="none" w:sz="0" w:space="0" w:color="auto"/>
        <w:left w:val="none" w:sz="0" w:space="0" w:color="auto"/>
        <w:bottom w:val="none" w:sz="0" w:space="0" w:color="auto"/>
        <w:right w:val="none" w:sz="0" w:space="0" w:color="auto"/>
      </w:divBdr>
    </w:div>
    <w:div w:id="2040541712">
      <w:bodyDiv w:val="1"/>
      <w:marLeft w:val="0"/>
      <w:marRight w:val="0"/>
      <w:marTop w:val="0"/>
      <w:marBottom w:val="0"/>
      <w:divBdr>
        <w:top w:val="none" w:sz="0" w:space="0" w:color="auto"/>
        <w:left w:val="none" w:sz="0" w:space="0" w:color="auto"/>
        <w:bottom w:val="none" w:sz="0" w:space="0" w:color="auto"/>
        <w:right w:val="none" w:sz="0" w:space="0" w:color="auto"/>
      </w:divBdr>
    </w:div>
    <w:div w:id="2041275748">
      <w:bodyDiv w:val="1"/>
      <w:marLeft w:val="0"/>
      <w:marRight w:val="0"/>
      <w:marTop w:val="0"/>
      <w:marBottom w:val="0"/>
      <w:divBdr>
        <w:top w:val="none" w:sz="0" w:space="0" w:color="auto"/>
        <w:left w:val="none" w:sz="0" w:space="0" w:color="auto"/>
        <w:bottom w:val="none" w:sz="0" w:space="0" w:color="auto"/>
        <w:right w:val="none" w:sz="0" w:space="0" w:color="auto"/>
      </w:divBdr>
    </w:div>
    <w:div w:id="2041392556">
      <w:bodyDiv w:val="1"/>
      <w:marLeft w:val="0"/>
      <w:marRight w:val="0"/>
      <w:marTop w:val="0"/>
      <w:marBottom w:val="0"/>
      <w:divBdr>
        <w:top w:val="none" w:sz="0" w:space="0" w:color="auto"/>
        <w:left w:val="none" w:sz="0" w:space="0" w:color="auto"/>
        <w:bottom w:val="none" w:sz="0" w:space="0" w:color="auto"/>
        <w:right w:val="none" w:sz="0" w:space="0" w:color="auto"/>
      </w:divBdr>
    </w:div>
    <w:div w:id="2041785294">
      <w:bodyDiv w:val="1"/>
      <w:marLeft w:val="0"/>
      <w:marRight w:val="0"/>
      <w:marTop w:val="0"/>
      <w:marBottom w:val="0"/>
      <w:divBdr>
        <w:top w:val="none" w:sz="0" w:space="0" w:color="auto"/>
        <w:left w:val="none" w:sz="0" w:space="0" w:color="auto"/>
        <w:bottom w:val="none" w:sz="0" w:space="0" w:color="auto"/>
        <w:right w:val="none" w:sz="0" w:space="0" w:color="auto"/>
      </w:divBdr>
    </w:div>
    <w:div w:id="2042051664">
      <w:bodyDiv w:val="1"/>
      <w:marLeft w:val="0"/>
      <w:marRight w:val="0"/>
      <w:marTop w:val="0"/>
      <w:marBottom w:val="0"/>
      <w:divBdr>
        <w:top w:val="none" w:sz="0" w:space="0" w:color="auto"/>
        <w:left w:val="none" w:sz="0" w:space="0" w:color="auto"/>
        <w:bottom w:val="none" w:sz="0" w:space="0" w:color="auto"/>
        <w:right w:val="none" w:sz="0" w:space="0" w:color="auto"/>
      </w:divBdr>
    </w:div>
    <w:div w:id="2044480430">
      <w:bodyDiv w:val="1"/>
      <w:marLeft w:val="0"/>
      <w:marRight w:val="0"/>
      <w:marTop w:val="0"/>
      <w:marBottom w:val="0"/>
      <w:divBdr>
        <w:top w:val="none" w:sz="0" w:space="0" w:color="auto"/>
        <w:left w:val="none" w:sz="0" w:space="0" w:color="auto"/>
        <w:bottom w:val="none" w:sz="0" w:space="0" w:color="auto"/>
        <w:right w:val="none" w:sz="0" w:space="0" w:color="auto"/>
      </w:divBdr>
    </w:div>
    <w:div w:id="2046712175">
      <w:bodyDiv w:val="1"/>
      <w:marLeft w:val="0"/>
      <w:marRight w:val="0"/>
      <w:marTop w:val="0"/>
      <w:marBottom w:val="0"/>
      <w:divBdr>
        <w:top w:val="none" w:sz="0" w:space="0" w:color="auto"/>
        <w:left w:val="none" w:sz="0" w:space="0" w:color="auto"/>
        <w:bottom w:val="none" w:sz="0" w:space="0" w:color="auto"/>
        <w:right w:val="none" w:sz="0" w:space="0" w:color="auto"/>
      </w:divBdr>
    </w:div>
    <w:div w:id="2046785795">
      <w:bodyDiv w:val="1"/>
      <w:marLeft w:val="0"/>
      <w:marRight w:val="0"/>
      <w:marTop w:val="0"/>
      <w:marBottom w:val="0"/>
      <w:divBdr>
        <w:top w:val="none" w:sz="0" w:space="0" w:color="auto"/>
        <w:left w:val="none" w:sz="0" w:space="0" w:color="auto"/>
        <w:bottom w:val="none" w:sz="0" w:space="0" w:color="auto"/>
        <w:right w:val="none" w:sz="0" w:space="0" w:color="auto"/>
      </w:divBdr>
    </w:div>
    <w:div w:id="2047634016">
      <w:bodyDiv w:val="1"/>
      <w:marLeft w:val="0"/>
      <w:marRight w:val="0"/>
      <w:marTop w:val="0"/>
      <w:marBottom w:val="0"/>
      <w:divBdr>
        <w:top w:val="none" w:sz="0" w:space="0" w:color="auto"/>
        <w:left w:val="none" w:sz="0" w:space="0" w:color="auto"/>
        <w:bottom w:val="none" w:sz="0" w:space="0" w:color="auto"/>
        <w:right w:val="none" w:sz="0" w:space="0" w:color="auto"/>
      </w:divBdr>
    </w:div>
    <w:div w:id="2047753895">
      <w:bodyDiv w:val="1"/>
      <w:marLeft w:val="0"/>
      <w:marRight w:val="0"/>
      <w:marTop w:val="0"/>
      <w:marBottom w:val="0"/>
      <w:divBdr>
        <w:top w:val="none" w:sz="0" w:space="0" w:color="auto"/>
        <w:left w:val="none" w:sz="0" w:space="0" w:color="auto"/>
        <w:bottom w:val="none" w:sz="0" w:space="0" w:color="auto"/>
        <w:right w:val="none" w:sz="0" w:space="0" w:color="auto"/>
      </w:divBdr>
    </w:div>
    <w:div w:id="2048412779">
      <w:bodyDiv w:val="1"/>
      <w:marLeft w:val="0"/>
      <w:marRight w:val="0"/>
      <w:marTop w:val="0"/>
      <w:marBottom w:val="0"/>
      <w:divBdr>
        <w:top w:val="none" w:sz="0" w:space="0" w:color="auto"/>
        <w:left w:val="none" w:sz="0" w:space="0" w:color="auto"/>
        <w:bottom w:val="none" w:sz="0" w:space="0" w:color="auto"/>
        <w:right w:val="none" w:sz="0" w:space="0" w:color="auto"/>
      </w:divBdr>
    </w:div>
    <w:div w:id="2051877068">
      <w:bodyDiv w:val="1"/>
      <w:marLeft w:val="0"/>
      <w:marRight w:val="0"/>
      <w:marTop w:val="0"/>
      <w:marBottom w:val="0"/>
      <w:divBdr>
        <w:top w:val="none" w:sz="0" w:space="0" w:color="auto"/>
        <w:left w:val="none" w:sz="0" w:space="0" w:color="auto"/>
        <w:bottom w:val="none" w:sz="0" w:space="0" w:color="auto"/>
        <w:right w:val="none" w:sz="0" w:space="0" w:color="auto"/>
      </w:divBdr>
    </w:div>
    <w:div w:id="2053730917">
      <w:bodyDiv w:val="1"/>
      <w:marLeft w:val="0"/>
      <w:marRight w:val="0"/>
      <w:marTop w:val="0"/>
      <w:marBottom w:val="0"/>
      <w:divBdr>
        <w:top w:val="none" w:sz="0" w:space="0" w:color="auto"/>
        <w:left w:val="none" w:sz="0" w:space="0" w:color="auto"/>
        <w:bottom w:val="none" w:sz="0" w:space="0" w:color="auto"/>
        <w:right w:val="none" w:sz="0" w:space="0" w:color="auto"/>
      </w:divBdr>
    </w:div>
    <w:div w:id="2053923590">
      <w:bodyDiv w:val="1"/>
      <w:marLeft w:val="0"/>
      <w:marRight w:val="0"/>
      <w:marTop w:val="0"/>
      <w:marBottom w:val="0"/>
      <w:divBdr>
        <w:top w:val="none" w:sz="0" w:space="0" w:color="auto"/>
        <w:left w:val="none" w:sz="0" w:space="0" w:color="auto"/>
        <w:bottom w:val="none" w:sz="0" w:space="0" w:color="auto"/>
        <w:right w:val="none" w:sz="0" w:space="0" w:color="auto"/>
      </w:divBdr>
    </w:div>
    <w:div w:id="2053993185">
      <w:bodyDiv w:val="1"/>
      <w:marLeft w:val="0"/>
      <w:marRight w:val="0"/>
      <w:marTop w:val="0"/>
      <w:marBottom w:val="0"/>
      <w:divBdr>
        <w:top w:val="none" w:sz="0" w:space="0" w:color="auto"/>
        <w:left w:val="none" w:sz="0" w:space="0" w:color="auto"/>
        <w:bottom w:val="none" w:sz="0" w:space="0" w:color="auto"/>
        <w:right w:val="none" w:sz="0" w:space="0" w:color="auto"/>
      </w:divBdr>
    </w:div>
    <w:div w:id="2056001865">
      <w:bodyDiv w:val="1"/>
      <w:marLeft w:val="0"/>
      <w:marRight w:val="0"/>
      <w:marTop w:val="0"/>
      <w:marBottom w:val="0"/>
      <w:divBdr>
        <w:top w:val="none" w:sz="0" w:space="0" w:color="auto"/>
        <w:left w:val="none" w:sz="0" w:space="0" w:color="auto"/>
        <w:bottom w:val="none" w:sz="0" w:space="0" w:color="auto"/>
        <w:right w:val="none" w:sz="0" w:space="0" w:color="auto"/>
      </w:divBdr>
    </w:div>
    <w:div w:id="2056075775">
      <w:bodyDiv w:val="1"/>
      <w:marLeft w:val="0"/>
      <w:marRight w:val="0"/>
      <w:marTop w:val="0"/>
      <w:marBottom w:val="0"/>
      <w:divBdr>
        <w:top w:val="none" w:sz="0" w:space="0" w:color="auto"/>
        <w:left w:val="none" w:sz="0" w:space="0" w:color="auto"/>
        <w:bottom w:val="none" w:sz="0" w:space="0" w:color="auto"/>
        <w:right w:val="none" w:sz="0" w:space="0" w:color="auto"/>
      </w:divBdr>
    </w:div>
    <w:div w:id="2056924343">
      <w:bodyDiv w:val="1"/>
      <w:marLeft w:val="0"/>
      <w:marRight w:val="0"/>
      <w:marTop w:val="0"/>
      <w:marBottom w:val="0"/>
      <w:divBdr>
        <w:top w:val="none" w:sz="0" w:space="0" w:color="auto"/>
        <w:left w:val="none" w:sz="0" w:space="0" w:color="auto"/>
        <w:bottom w:val="none" w:sz="0" w:space="0" w:color="auto"/>
        <w:right w:val="none" w:sz="0" w:space="0" w:color="auto"/>
      </w:divBdr>
    </w:div>
    <w:div w:id="2057003219">
      <w:bodyDiv w:val="1"/>
      <w:marLeft w:val="0"/>
      <w:marRight w:val="0"/>
      <w:marTop w:val="0"/>
      <w:marBottom w:val="0"/>
      <w:divBdr>
        <w:top w:val="none" w:sz="0" w:space="0" w:color="auto"/>
        <w:left w:val="none" w:sz="0" w:space="0" w:color="auto"/>
        <w:bottom w:val="none" w:sz="0" w:space="0" w:color="auto"/>
        <w:right w:val="none" w:sz="0" w:space="0" w:color="auto"/>
      </w:divBdr>
    </w:div>
    <w:div w:id="2057270928">
      <w:bodyDiv w:val="1"/>
      <w:marLeft w:val="0"/>
      <w:marRight w:val="0"/>
      <w:marTop w:val="0"/>
      <w:marBottom w:val="0"/>
      <w:divBdr>
        <w:top w:val="none" w:sz="0" w:space="0" w:color="auto"/>
        <w:left w:val="none" w:sz="0" w:space="0" w:color="auto"/>
        <w:bottom w:val="none" w:sz="0" w:space="0" w:color="auto"/>
        <w:right w:val="none" w:sz="0" w:space="0" w:color="auto"/>
      </w:divBdr>
    </w:div>
    <w:div w:id="2058888746">
      <w:bodyDiv w:val="1"/>
      <w:marLeft w:val="0"/>
      <w:marRight w:val="0"/>
      <w:marTop w:val="0"/>
      <w:marBottom w:val="0"/>
      <w:divBdr>
        <w:top w:val="none" w:sz="0" w:space="0" w:color="auto"/>
        <w:left w:val="none" w:sz="0" w:space="0" w:color="auto"/>
        <w:bottom w:val="none" w:sz="0" w:space="0" w:color="auto"/>
        <w:right w:val="none" w:sz="0" w:space="0" w:color="auto"/>
      </w:divBdr>
    </w:div>
    <w:div w:id="2059427242">
      <w:bodyDiv w:val="1"/>
      <w:marLeft w:val="0"/>
      <w:marRight w:val="0"/>
      <w:marTop w:val="0"/>
      <w:marBottom w:val="0"/>
      <w:divBdr>
        <w:top w:val="none" w:sz="0" w:space="0" w:color="auto"/>
        <w:left w:val="none" w:sz="0" w:space="0" w:color="auto"/>
        <w:bottom w:val="none" w:sz="0" w:space="0" w:color="auto"/>
        <w:right w:val="none" w:sz="0" w:space="0" w:color="auto"/>
      </w:divBdr>
    </w:div>
    <w:div w:id="2059433410">
      <w:bodyDiv w:val="1"/>
      <w:marLeft w:val="0"/>
      <w:marRight w:val="0"/>
      <w:marTop w:val="0"/>
      <w:marBottom w:val="0"/>
      <w:divBdr>
        <w:top w:val="none" w:sz="0" w:space="0" w:color="auto"/>
        <w:left w:val="none" w:sz="0" w:space="0" w:color="auto"/>
        <w:bottom w:val="none" w:sz="0" w:space="0" w:color="auto"/>
        <w:right w:val="none" w:sz="0" w:space="0" w:color="auto"/>
      </w:divBdr>
    </w:div>
    <w:div w:id="2060401330">
      <w:bodyDiv w:val="1"/>
      <w:marLeft w:val="0"/>
      <w:marRight w:val="0"/>
      <w:marTop w:val="0"/>
      <w:marBottom w:val="0"/>
      <w:divBdr>
        <w:top w:val="none" w:sz="0" w:space="0" w:color="auto"/>
        <w:left w:val="none" w:sz="0" w:space="0" w:color="auto"/>
        <w:bottom w:val="none" w:sz="0" w:space="0" w:color="auto"/>
        <w:right w:val="none" w:sz="0" w:space="0" w:color="auto"/>
      </w:divBdr>
    </w:div>
    <w:div w:id="2061248725">
      <w:bodyDiv w:val="1"/>
      <w:marLeft w:val="0"/>
      <w:marRight w:val="0"/>
      <w:marTop w:val="0"/>
      <w:marBottom w:val="0"/>
      <w:divBdr>
        <w:top w:val="none" w:sz="0" w:space="0" w:color="auto"/>
        <w:left w:val="none" w:sz="0" w:space="0" w:color="auto"/>
        <w:bottom w:val="none" w:sz="0" w:space="0" w:color="auto"/>
        <w:right w:val="none" w:sz="0" w:space="0" w:color="auto"/>
      </w:divBdr>
    </w:div>
    <w:div w:id="2061510077">
      <w:bodyDiv w:val="1"/>
      <w:marLeft w:val="0"/>
      <w:marRight w:val="0"/>
      <w:marTop w:val="0"/>
      <w:marBottom w:val="0"/>
      <w:divBdr>
        <w:top w:val="none" w:sz="0" w:space="0" w:color="auto"/>
        <w:left w:val="none" w:sz="0" w:space="0" w:color="auto"/>
        <w:bottom w:val="none" w:sz="0" w:space="0" w:color="auto"/>
        <w:right w:val="none" w:sz="0" w:space="0" w:color="auto"/>
      </w:divBdr>
    </w:div>
    <w:div w:id="2061981178">
      <w:bodyDiv w:val="1"/>
      <w:marLeft w:val="0"/>
      <w:marRight w:val="0"/>
      <w:marTop w:val="0"/>
      <w:marBottom w:val="0"/>
      <w:divBdr>
        <w:top w:val="none" w:sz="0" w:space="0" w:color="auto"/>
        <w:left w:val="none" w:sz="0" w:space="0" w:color="auto"/>
        <w:bottom w:val="none" w:sz="0" w:space="0" w:color="auto"/>
        <w:right w:val="none" w:sz="0" w:space="0" w:color="auto"/>
      </w:divBdr>
    </w:div>
    <w:div w:id="2063090294">
      <w:bodyDiv w:val="1"/>
      <w:marLeft w:val="0"/>
      <w:marRight w:val="0"/>
      <w:marTop w:val="0"/>
      <w:marBottom w:val="0"/>
      <w:divBdr>
        <w:top w:val="none" w:sz="0" w:space="0" w:color="auto"/>
        <w:left w:val="none" w:sz="0" w:space="0" w:color="auto"/>
        <w:bottom w:val="none" w:sz="0" w:space="0" w:color="auto"/>
        <w:right w:val="none" w:sz="0" w:space="0" w:color="auto"/>
      </w:divBdr>
    </w:div>
    <w:div w:id="2064793534">
      <w:bodyDiv w:val="1"/>
      <w:marLeft w:val="0"/>
      <w:marRight w:val="0"/>
      <w:marTop w:val="0"/>
      <w:marBottom w:val="0"/>
      <w:divBdr>
        <w:top w:val="none" w:sz="0" w:space="0" w:color="auto"/>
        <w:left w:val="none" w:sz="0" w:space="0" w:color="auto"/>
        <w:bottom w:val="none" w:sz="0" w:space="0" w:color="auto"/>
        <w:right w:val="none" w:sz="0" w:space="0" w:color="auto"/>
      </w:divBdr>
    </w:div>
    <w:div w:id="2065716085">
      <w:bodyDiv w:val="1"/>
      <w:marLeft w:val="0"/>
      <w:marRight w:val="0"/>
      <w:marTop w:val="0"/>
      <w:marBottom w:val="0"/>
      <w:divBdr>
        <w:top w:val="none" w:sz="0" w:space="0" w:color="auto"/>
        <w:left w:val="none" w:sz="0" w:space="0" w:color="auto"/>
        <w:bottom w:val="none" w:sz="0" w:space="0" w:color="auto"/>
        <w:right w:val="none" w:sz="0" w:space="0" w:color="auto"/>
      </w:divBdr>
    </w:div>
    <w:div w:id="2066022653">
      <w:bodyDiv w:val="1"/>
      <w:marLeft w:val="0"/>
      <w:marRight w:val="0"/>
      <w:marTop w:val="0"/>
      <w:marBottom w:val="0"/>
      <w:divBdr>
        <w:top w:val="none" w:sz="0" w:space="0" w:color="auto"/>
        <w:left w:val="none" w:sz="0" w:space="0" w:color="auto"/>
        <w:bottom w:val="none" w:sz="0" w:space="0" w:color="auto"/>
        <w:right w:val="none" w:sz="0" w:space="0" w:color="auto"/>
      </w:divBdr>
    </w:div>
    <w:div w:id="2066026126">
      <w:bodyDiv w:val="1"/>
      <w:marLeft w:val="0"/>
      <w:marRight w:val="0"/>
      <w:marTop w:val="0"/>
      <w:marBottom w:val="0"/>
      <w:divBdr>
        <w:top w:val="none" w:sz="0" w:space="0" w:color="auto"/>
        <w:left w:val="none" w:sz="0" w:space="0" w:color="auto"/>
        <w:bottom w:val="none" w:sz="0" w:space="0" w:color="auto"/>
        <w:right w:val="none" w:sz="0" w:space="0" w:color="auto"/>
      </w:divBdr>
    </w:div>
    <w:div w:id="2066294942">
      <w:bodyDiv w:val="1"/>
      <w:marLeft w:val="0"/>
      <w:marRight w:val="0"/>
      <w:marTop w:val="0"/>
      <w:marBottom w:val="0"/>
      <w:divBdr>
        <w:top w:val="none" w:sz="0" w:space="0" w:color="auto"/>
        <w:left w:val="none" w:sz="0" w:space="0" w:color="auto"/>
        <w:bottom w:val="none" w:sz="0" w:space="0" w:color="auto"/>
        <w:right w:val="none" w:sz="0" w:space="0" w:color="auto"/>
      </w:divBdr>
    </w:div>
    <w:div w:id="2066680735">
      <w:bodyDiv w:val="1"/>
      <w:marLeft w:val="0"/>
      <w:marRight w:val="0"/>
      <w:marTop w:val="0"/>
      <w:marBottom w:val="0"/>
      <w:divBdr>
        <w:top w:val="none" w:sz="0" w:space="0" w:color="auto"/>
        <w:left w:val="none" w:sz="0" w:space="0" w:color="auto"/>
        <w:bottom w:val="none" w:sz="0" w:space="0" w:color="auto"/>
        <w:right w:val="none" w:sz="0" w:space="0" w:color="auto"/>
      </w:divBdr>
    </w:div>
    <w:div w:id="2066877383">
      <w:bodyDiv w:val="1"/>
      <w:marLeft w:val="0"/>
      <w:marRight w:val="0"/>
      <w:marTop w:val="0"/>
      <w:marBottom w:val="0"/>
      <w:divBdr>
        <w:top w:val="none" w:sz="0" w:space="0" w:color="auto"/>
        <w:left w:val="none" w:sz="0" w:space="0" w:color="auto"/>
        <w:bottom w:val="none" w:sz="0" w:space="0" w:color="auto"/>
        <w:right w:val="none" w:sz="0" w:space="0" w:color="auto"/>
      </w:divBdr>
    </w:div>
    <w:div w:id="2067022037">
      <w:bodyDiv w:val="1"/>
      <w:marLeft w:val="0"/>
      <w:marRight w:val="0"/>
      <w:marTop w:val="0"/>
      <w:marBottom w:val="0"/>
      <w:divBdr>
        <w:top w:val="none" w:sz="0" w:space="0" w:color="auto"/>
        <w:left w:val="none" w:sz="0" w:space="0" w:color="auto"/>
        <w:bottom w:val="none" w:sz="0" w:space="0" w:color="auto"/>
        <w:right w:val="none" w:sz="0" w:space="0" w:color="auto"/>
      </w:divBdr>
    </w:div>
    <w:div w:id="2067798183">
      <w:bodyDiv w:val="1"/>
      <w:marLeft w:val="0"/>
      <w:marRight w:val="0"/>
      <w:marTop w:val="0"/>
      <w:marBottom w:val="0"/>
      <w:divBdr>
        <w:top w:val="none" w:sz="0" w:space="0" w:color="auto"/>
        <w:left w:val="none" w:sz="0" w:space="0" w:color="auto"/>
        <w:bottom w:val="none" w:sz="0" w:space="0" w:color="auto"/>
        <w:right w:val="none" w:sz="0" w:space="0" w:color="auto"/>
      </w:divBdr>
    </w:div>
    <w:div w:id="2068454319">
      <w:bodyDiv w:val="1"/>
      <w:marLeft w:val="0"/>
      <w:marRight w:val="0"/>
      <w:marTop w:val="0"/>
      <w:marBottom w:val="0"/>
      <w:divBdr>
        <w:top w:val="none" w:sz="0" w:space="0" w:color="auto"/>
        <w:left w:val="none" w:sz="0" w:space="0" w:color="auto"/>
        <w:bottom w:val="none" w:sz="0" w:space="0" w:color="auto"/>
        <w:right w:val="none" w:sz="0" w:space="0" w:color="auto"/>
      </w:divBdr>
    </w:div>
    <w:div w:id="2069918986">
      <w:bodyDiv w:val="1"/>
      <w:marLeft w:val="0"/>
      <w:marRight w:val="0"/>
      <w:marTop w:val="0"/>
      <w:marBottom w:val="0"/>
      <w:divBdr>
        <w:top w:val="none" w:sz="0" w:space="0" w:color="auto"/>
        <w:left w:val="none" w:sz="0" w:space="0" w:color="auto"/>
        <w:bottom w:val="none" w:sz="0" w:space="0" w:color="auto"/>
        <w:right w:val="none" w:sz="0" w:space="0" w:color="auto"/>
      </w:divBdr>
    </w:div>
    <w:div w:id="2069956282">
      <w:bodyDiv w:val="1"/>
      <w:marLeft w:val="0"/>
      <w:marRight w:val="0"/>
      <w:marTop w:val="0"/>
      <w:marBottom w:val="0"/>
      <w:divBdr>
        <w:top w:val="none" w:sz="0" w:space="0" w:color="auto"/>
        <w:left w:val="none" w:sz="0" w:space="0" w:color="auto"/>
        <w:bottom w:val="none" w:sz="0" w:space="0" w:color="auto"/>
        <w:right w:val="none" w:sz="0" w:space="0" w:color="auto"/>
      </w:divBdr>
    </w:div>
    <w:div w:id="2070108477">
      <w:bodyDiv w:val="1"/>
      <w:marLeft w:val="0"/>
      <w:marRight w:val="0"/>
      <w:marTop w:val="0"/>
      <w:marBottom w:val="0"/>
      <w:divBdr>
        <w:top w:val="none" w:sz="0" w:space="0" w:color="auto"/>
        <w:left w:val="none" w:sz="0" w:space="0" w:color="auto"/>
        <w:bottom w:val="none" w:sz="0" w:space="0" w:color="auto"/>
        <w:right w:val="none" w:sz="0" w:space="0" w:color="auto"/>
      </w:divBdr>
    </w:div>
    <w:div w:id="2070567372">
      <w:bodyDiv w:val="1"/>
      <w:marLeft w:val="0"/>
      <w:marRight w:val="0"/>
      <w:marTop w:val="0"/>
      <w:marBottom w:val="0"/>
      <w:divBdr>
        <w:top w:val="none" w:sz="0" w:space="0" w:color="auto"/>
        <w:left w:val="none" w:sz="0" w:space="0" w:color="auto"/>
        <w:bottom w:val="none" w:sz="0" w:space="0" w:color="auto"/>
        <w:right w:val="none" w:sz="0" w:space="0" w:color="auto"/>
      </w:divBdr>
    </w:div>
    <w:div w:id="2070571759">
      <w:bodyDiv w:val="1"/>
      <w:marLeft w:val="0"/>
      <w:marRight w:val="0"/>
      <w:marTop w:val="0"/>
      <w:marBottom w:val="0"/>
      <w:divBdr>
        <w:top w:val="none" w:sz="0" w:space="0" w:color="auto"/>
        <w:left w:val="none" w:sz="0" w:space="0" w:color="auto"/>
        <w:bottom w:val="none" w:sz="0" w:space="0" w:color="auto"/>
        <w:right w:val="none" w:sz="0" w:space="0" w:color="auto"/>
      </w:divBdr>
    </w:div>
    <w:div w:id="2071071486">
      <w:bodyDiv w:val="1"/>
      <w:marLeft w:val="0"/>
      <w:marRight w:val="0"/>
      <w:marTop w:val="0"/>
      <w:marBottom w:val="0"/>
      <w:divBdr>
        <w:top w:val="none" w:sz="0" w:space="0" w:color="auto"/>
        <w:left w:val="none" w:sz="0" w:space="0" w:color="auto"/>
        <w:bottom w:val="none" w:sz="0" w:space="0" w:color="auto"/>
        <w:right w:val="none" w:sz="0" w:space="0" w:color="auto"/>
      </w:divBdr>
    </w:div>
    <w:div w:id="2072463150">
      <w:bodyDiv w:val="1"/>
      <w:marLeft w:val="0"/>
      <w:marRight w:val="0"/>
      <w:marTop w:val="0"/>
      <w:marBottom w:val="0"/>
      <w:divBdr>
        <w:top w:val="none" w:sz="0" w:space="0" w:color="auto"/>
        <w:left w:val="none" w:sz="0" w:space="0" w:color="auto"/>
        <w:bottom w:val="none" w:sz="0" w:space="0" w:color="auto"/>
        <w:right w:val="none" w:sz="0" w:space="0" w:color="auto"/>
      </w:divBdr>
    </w:div>
    <w:div w:id="2072732742">
      <w:bodyDiv w:val="1"/>
      <w:marLeft w:val="0"/>
      <w:marRight w:val="0"/>
      <w:marTop w:val="0"/>
      <w:marBottom w:val="0"/>
      <w:divBdr>
        <w:top w:val="none" w:sz="0" w:space="0" w:color="auto"/>
        <w:left w:val="none" w:sz="0" w:space="0" w:color="auto"/>
        <w:bottom w:val="none" w:sz="0" w:space="0" w:color="auto"/>
        <w:right w:val="none" w:sz="0" w:space="0" w:color="auto"/>
      </w:divBdr>
    </w:div>
    <w:div w:id="2074231641">
      <w:bodyDiv w:val="1"/>
      <w:marLeft w:val="0"/>
      <w:marRight w:val="0"/>
      <w:marTop w:val="0"/>
      <w:marBottom w:val="0"/>
      <w:divBdr>
        <w:top w:val="none" w:sz="0" w:space="0" w:color="auto"/>
        <w:left w:val="none" w:sz="0" w:space="0" w:color="auto"/>
        <w:bottom w:val="none" w:sz="0" w:space="0" w:color="auto"/>
        <w:right w:val="none" w:sz="0" w:space="0" w:color="auto"/>
      </w:divBdr>
    </w:div>
    <w:div w:id="2075348987">
      <w:bodyDiv w:val="1"/>
      <w:marLeft w:val="0"/>
      <w:marRight w:val="0"/>
      <w:marTop w:val="0"/>
      <w:marBottom w:val="0"/>
      <w:divBdr>
        <w:top w:val="none" w:sz="0" w:space="0" w:color="auto"/>
        <w:left w:val="none" w:sz="0" w:space="0" w:color="auto"/>
        <w:bottom w:val="none" w:sz="0" w:space="0" w:color="auto"/>
        <w:right w:val="none" w:sz="0" w:space="0" w:color="auto"/>
      </w:divBdr>
    </w:div>
    <w:div w:id="2075732591">
      <w:bodyDiv w:val="1"/>
      <w:marLeft w:val="0"/>
      <w:marRight w:val="0"/>
      <w:marTop w:val="0"/>
      <w:marBottom w:val="0"/>
      <w:divBdr>
        <w:top w:val="none" w:sz="0" w:space="0" w:color="auto"/>
        <w:left w:val="none" w:sz="0" w:space="0" w:color="auto"/>
        <w:bottom w:val="none" w:sz="0" w:space="0" w:color="auto"/>
        <w:right w:val="none" w:sz="0" w:space="0" w:color="auto"/>
      </w:divBdr>
    </w:div>
    <w:div w:id="2076124637">
      <w:bodyDiv w:val="1"/>
      <w:marLeft w:val="0"/>
      <w:marRight w:val="0"/>
      <w:marTop w:val="0"/>
      <w:marBottom w:val="0"/>
      <w:divBdr>
        <w:top w:val="none" w:sz="0" w:space="0" w:color="auto"/>
        <w:left w:val="none" w:sz="0" w:space="0" w:color="auto"/>
        <w:bottom w:val="none" w:sz="0" w:space="0" w:color="auto"/>
        <w:right w:val="none" w:sz="0" w:space="0" w:color="auto"/>
      </w:divBdr>
    </w:div>
    <w:div w:id="2076272592">
      <w:bodyDiv w:val="1"/>
      <w:marLeft w:val="0"/>
      <w:marRight w:val="0"/>
      <w:marTop w:val="0"/>
      <w:marBottom w:val="0"/>
      <w:divBdr>
        <w:top w:val="none" w:sz="0" w:space="0" w:color="auto"/>
        <w:left w:val="none" w:sz="0" w:space="0" w:color="auto"/>
        <w:bottom w:val="none" w:sz="0" w:space="0" w:color="auto"/>
        <w:right w:val="none" w:sz="0" w:space="0" w:color="auto"/>
      </w:divBdr>
    </w:div>
    <w:div w:id="2077434820">
      <w:bodyDiv w:val="1"/>
      <w:marLeft w:val="0"/>
      <w:marRight w:val="0"/>
      <w:marTop w:val="0"/>
      <w:marBottom w:val="0"/>
      <w:divBdr>
        <w:top w:val="none" w:sz="0" w:space="0" w:color="auto"/>
        <w:left w:val="none" w:sz="0" w:space="0" w:color="auto"/>
        <w:bottom w:val="none" w:sz="0" w:space="0" w:color="auto"/>
        <w:right w:val="none" w:sz="0" w:space="0" w:color="auto"/>
      </w:divBdr>
    </w:div>
    <w:div w:id="2079202015">
      <w:bodyDiv w:val="1"/>
      <w:marLeft w:val="0"/>
      <w:marRight w:val="0"/>
      <w:marTop w:val="0"/>
      <w:marBottom w:val="0"/>
      <w:divBdr>
        <w:top w:val="none" w:sz="0" w:space="0" w:color="auto"/>
        <w:left w:val="none" w:sz="0" w:space="0" w:color="auto"/>
        <w:bottom w:val="none" w:sz="0" w:space="0" w:color="auto"/>
        <w:right w:val="none" w:sz="0" w:space="0" w:color="auto"/>
      </w:divBdr>
    </w:div>
    <w:div w:id="2079471314">
      <w:bodyDiv w:val="1"/>
      <w:marLeft w:val="0"/>
      <w:marRight w:val="0"/>
      <w:marTop w:val="0"/>
      <w:marBottom w:val="0"/>
      <w:divBdr>
        <w:top w:val="none" w:sz="0" w:space="0" w:color="auto"/>
        <w:left w:val="none" w:sz="0" w:space="0" w:color="auto"/>
        <w:bottom w:val="none" w:sz="0" w:space="0" w:color="auto"/>
        <w:right w:val="none" w:sz="0" w:space="0" w:color="auto"/>
      </w:divBdr>
    </w:div>
    <w:div w:id="2079597491">
      <w:bodyDiv w:val="1"/>
      <w:marLeft w:val="0"/>
      <w:marRight w:val="0"/>
      <w:marTop w:val="0"/>
      <w:marBottom w:val="0"/>
      <w:divBdr>
        <w:top w:val="none" w:sz="0" w:space="0" w:color="auto"/>
        <w:left w:val="none" w:sz="0" w:space="0" w:color="auto"/>
        <w:bottom w:val="none" w:sz="0" w:space="0" w:color="auto"/>
        <w:right w:val="none" w:sz="0" w:space="0" w:color="auto"/>
      </w:divBdr>
    </w:div>
    <w:div w:id="2080906329">
      <w:bodyDiv w:val="1"/>
      <w:marLeft w:val="0"/>
      <w:marRight w:val="0"/>
      <w:marTop w:val="0"/>
      <w:marBottom w:val="0"/>
      <w:divBdr>
        <w:top w:val="none" w:sz="0" w:space="0" w:color="auto"/>
        <w:left w:val="none" w:sz="0" w:space="0" w:color="auto"/>
        <w:bottom w:val="none" w:sz="0" w:space="0" w:color="auto"/>
        <w:right w:val="none" w:sz="0" w:space="0" w:color="auto"/>
      </w:divBdr>
    </w:div>
    <w:div w:id="2081366691">
      <w:bodyDiv w:val="1"/>
      <w:marLeft w:val="0"/>
      <w:marRight w:val="0"/>
      <w:marTop w:val="0"/>
      <w:marBottom w:val="0"/>
      <w:divBdr>
        <w:top w:val="none" w:sz="0" w:space="0" w:color="auto"/>
        <w:left w:val="none" w:sz="0" w:space="0" w:color="auto"/>
        <w:bottom w:val="none" w:sz="0" w:space="0" w:color="auto"/>
        <w:right w:val="none" w:sz="0" w:space="0" w:color="auto"/>
      </w:divBdr>
    </w:div>
    <w:div w:id="2083288444">
      <w:bodyDiv w:val="1"/>
      <w:marLeft w:val="0"/>
      <w:marRight w:val="0"/>
      <w:marTop w:val="0"/>
      <w:marBottom w:val="0"/>
      <w:divBdr>
        <w:top w:val="none" w:sz="0" w:space="0" w:color="auto"/>
        <w:left w:val="none" w:sz="0" w:space="0" w:color="auto"/>
        <w:bottom w:val="none" w:sz="0" w:space="0" w:color="auto"/>
        <w:right w:val="none" w:sz="0" w:space="0" w:color="auto"/>
      </w:divBdr>
    </w:div>
    <w:div w:id="2083486460">
      <w:bodyDiv w:val="1"/>
      <w:marLeft w:val="0"/>
      <w:marRight w:val="0"/>
      <w:marTop w:val="0"/>
      <w:marBottom w:val="0"/>
      <w:divBdr>
        <w:top w:val="none" w:sz="0" w:space="0" w:color="auto"/>
        <w:left w:val="none" w:sz="0" w:space="0" w:color="auto"/>
        <w:bottom w:val="none" w:sz="0" w:space="0" w:color="auto"/>
        <w:right w:val="none" w:sz="0" w:space="0" w:color="auto"/>
      </w:divBdr>
    </w:div>
    <w:div w:id="2083943776">
      <w:bodyDiv w:val="1"/>
      <w:marLeft w:val="0"/>
      <w:marRight w:val="0"/>
      <w:marTop w:val="0"/>
      <w:marBottom w:val="0"/>
      <w:divBdr>
        <w:top w:val="none" w:sz="0" w:space="0" w:color="auto"/>
        <w:left w:val="none" w:sz="0" w:space="0" w:color="auto"/>
        <w:bottom w:val="none" w:sz="0" w:space="0" w:color="auto"/>
        <w:right w:val="none" w:sz="0" w:space="0" w:color="auto"/>
      </w:divBdr>
    </w:div>
    <w:div w:id="2084402737">
      <w:bodyDiv w:val="1"/>
      <w:marLeft w:val="0"/>
      <w:marRight w:val="0"/>
      <w:marTop w:val="0"/>
      <w:marBottom w:val="0"/>
      <w:divBdr>
        <w:top w:val="none" w:sz="0" w:space="0" w:color="auto"/>
        <w:left w:val="none" w:sz="0" w:space="0" w:color="auto"/>
        <w:bottom w:val="none" w:sz="0" w:space="0" w:color="auto"/>
        <w:right w:val="none" w:sz="0" w:space="0" w:color="auto"/>
      </w:divBdr>
    </w:div>
    <w:div w:id="2085179024">
      <w:bodyDiv w:val="1"/>
      <w:marLeft w:val="0"/>
      <w:marRight w:val="0"/>
      <w:marTop w:val="0"/>
      <w:marBottom w:val="0"/>
      <w:divBdr>
        <w:top w:val="none" w:sz="0" w:space="0" w:color="auto"/>
        <w:left w:val="none" w:sz="0" w:space="0" w:color="auto"/>
        <w:bottom w:val="none" w:sz="0" w:space="0" w:color="auto"/>
        <w:right w:val="none" w:sz="0" w:space="0" w:color="auto"/>
      </w:divBdr>
    </w:div>
    <w:div w:id="2085252422">
      <w:bodyDiv w:val="1"/>
      <w:marLeft w:val="0"/>
      <w:marRight w:val="0"/>
      <w:marTop w:val="0"/>
      <w:marBottom w:val="0"/>
      <w:divBdr>
        <w:top w:val="none" w:sz="0" w:space="0" w:color="auto"/>
        <w:left w:val="none" w:sz="0" w:space="0" w:color="auto"/>
        <w:bottom w:val="none" w:sz="0" w:space="0" w:color="auto"/>
        <w:right w:val="none" w:sz="0" w:space="0" w:color="auto"/>
      </w:divBdr>
    </w:div>
    <w:div w:id="2086688094">
      <w:bodyDiv w:val="1"/>
      <w:marLeft w:val="0"/>
      <w:marRight w:val="0"/>
      <w:marTop w:val="0"/>
      <w:marBottom w:val="0"/>
      <w:divBdr>
        <w:top w:val="none" w:sz="0" w:space="0" w:color="auto"/>
        <w:left w:val="none" w:sz="0" w:space="0" w:color="auto"/>
        <w:bottom w:val="none" w:sz="0" w:space="0" w:color="auto"/>
        <w:right w:val="none" w:sz="0" w:space="0" w:color="auto"/>
      </w:divBdr>
    </w:div>
    <w:div w:id="2087145753">
      <w:bodyDiv w:val="1"/>
      <w:marLeft w:val="0"/>
      <w:marRight w:val="0"/>
      <w:marTop w:val="0"/>
      <w:marBottom w:val="0"/>
      <w:divBdr>
        <w:top w:val="none" w:sz="0" w:space="0" w:color="auto"/>
        <w:left w:val="none" w:sz="0" w:space="0" w:color="auto"/>
        <w:bottom w:val="none" w:sz="0" w:space="0" w:color="auto"/>
        <w:right w:val="none" w:sz="0" w:space="0" w:color="auto"/>
      </w:divBdr>
    </w:div>
    <w:div w:id="2087148370">
      <w:bodyDiv w:val="1"/>
      <w:marLeft w:val="0"/>
      <w:marRight w:val="0"/>
      <w:marTop w:val="0"/>
      <w:marBottom w:val="0"/>
      <w:divBdr>
        <w:top w:val="none" w:sz="0" w:space="0" w:color="auto"/>
        <w:left w:val="none" w:sz="0" w:space="0" w:color="auto"/>
        <w:bottom w:val="none" w:sz="0" w:space="0" w:color="auto"/>
        <w:right w:val="none" w:sz="0" w:space="0" w:color="auto"/>
      </w:divBdr>
    </w:div>
    <w:div w:id="2087337750">
      <w:bodyDiv w:val="1"/>
      <w:marLeft w:val="0"/>
      <w:marRight w:val="0"/>
      <w:marTop w:val="0"/>
      <w:marBottom w:val="0"/>
      <w:divBdr>
        <w:top w:val="none" w:sz="0" w:space="0" w:color="auto"/>
        <w:left w:val="none" w:sz="0" w:space="0" w:color="auto"/>
        <w:bottom w:val="none" w:sz="0" w:space="0" w:color="auto"/>
        <w:right w:val="none" w:sz="0" w:space="0" w:color="auto"/>
      </w:divBdr>
    </w:div>
    <w:div w:id="2088767618">
      <w:bodyDiv w:val="1"/>
      <w:marLeft w:val="0"/>
      <w:marRight w:val="0"/>
      <w:marTop w:val="0"/>
      <w:marBottom w:val="0"/>
      <w:divBdr>
        <w:top w:val="none" w:sz="0" w:space="0" w:color="auto"/>
        <w:left w:val="none" w:sz="0" w:space="0" w:color="auto"/>
        <w:bottom w:val="none" w:sz="0" w:space="0" w:color="auto"/>
        <w:right w:val="none" w:sz="0" w:space="0" w:color="auto"/>
      </w:divBdr>
    </w:div>
    <w:div w:id="2089692608">
      <w:bodyDiv w:val="1"/>
      <w:marLeft w:val="0"/>
      <w:marRight w:val="0"/>
      <w:marTop w:val="0"/>
      <w:marBottom w:val="0"/>
      <w:divBdr>
        <w:top w:val="none" w:sz="0" w:space="0" w:color="auto"/>
        <w:left w:val="none" w:sz="0" w:space="0" w:color="auto"/>
        <w:bottom w:val="none" w:sz="0" w:space="0" w:color="auto"/>
        <w:right w:val="none" w:sz="0" w:space="0" w:color="auto"/>
      </w:divBdr>
    </w:div>
    <w:div w:id="2090232876">
      <w:bodyDiv w:val="1"/>
      <w:marLeft w:val="0"/>
      <w:marRight w:val="0"/>
      <w:marTop w:val="0"/>
      <w:marBottom w:val="0"/>
      <w:divBdr>
        <w:top w:val="none" w:sz="0" w:space="0" w:color="auto"/>
        <w:left w:val="none" w:sz="0" w:space="0" w:color="auto"/>
        <w:bottom w:val="none" w:sz="0" w:space="0" w:color="auto"/>
        <w:right w:val="none" w:sz="0" w:space="0" w:color="auto"/>
      </w:divBdr>
    </w:div>
    <w:div w:id="2090954040">
      <w:bodyDiv w:val="1"/>
      <w:marLeft w:val="0"/>
      <w:marRight w:val="0"/>
      <w:marTop w:val="0"/>
      <w:marBottom w:val="0"/>
      <w:divBdr>
        <w:top w:val="none" w:sz="0" w:space="0" w:color="auto"/>
        <w:left w:val="none" w:sz="0" w:space="0" w:color="auto"/>
        <w:bottom w:val="none" w:sz="0" w:space="0" w:color="auto"/>
        <w:right w:val="none" w:sz="0" w:space="0" w:color="auto"/>
      </w:divBdr>
    </w:div>
    <w:div w:id="2091611541">
      <w:bodyDiv w:val="1"/>
      <w:marLeft w:val="0"/>
      <w:marRight w:val="0"/>
      <w:marTop w:val="0"/>
      <w:marBottom w:val="0"/>
      <w:divBdr>
        <w:top w:val="none" w:sz="0" w:space="0" w:color="auto"/>
        <w:left w:val="none" w:sz="0" w:space="0" w:color="auto"/>
        <w:bottom w:val="none" w:sz="0" w:space="0" w:color="auto"/>
        <w:right w:val="none" w:sz="0" w:space="0" w:color="auto"/>
      </w:divBdr>
    </w:div>
    <w:div w:id="2093693681">
      <w:bodyDiv w:val="1"/>
      <w:marLeft w:val="0"/>
      <w:marRight w:val="0"/>
      <w:marTop w:val="0"/>
      <w:marBottom w:val="0"/>
      <w:divBdr>
        <w:top w:val="none" w:sz="0" w:space="0" w:color="auto"/>
        <w:left w:val="none" w:sz="0" w:space="0" w:color="auto"/>
        <w:bottom w:val="none" w:sz="0" w:space="0" w:color="auto"/>
        <w:right w:val="none" w:sz="0" w:space="0" w:color="auto"/>
      </w:divBdr>
    </w:div>
    <w:div w:id="2094350519">
      <w:bodyDiv w:val="1"/>
      <w:marLeft w:val="0"/>
      <w:marRight w:val="0"/>
      <w:marTop w:val="0"/>
      <w:marBottom w:val="0"/>
      <w:divBdr>
        <w:top w:val="none" w:sz="0" w:space="0" w:color="auto"/>
        <w:left w:val="none" w:sz="0" w:space="0" w:color="auto"/>
        <w:bottom w:val="none" w:sz="0" w:space="0" w:color="auto"/>
        <w:right w:val="none" w:sz="0" w:space="0" w:color="auto"/>
      </w:divBdr>
    </w:div>
    <w:div w:id="2095126235">
      <w:bodyDiv w:val="1"/>
      <w:marLeft w:val="0"/>
      <w:marRight w:val="0"/>
      <w:marTop w:val="0"/>
      <w:marBottom w:val="0"/>
      <w:divBdr>
        <w:top w:val="none" w:sz="0" w:space="0" w:color="auto"/>
        <w:left w:val="none" w:sz="0" w:space="0" w:color="auto"/>
        <w:bottom w:val="none" w:sz="0" w:space="0" w:color="auto"/>
        <w:right w:val="none" w:sz="0" w:space="0" w:color="auto"/>
      </w:divBdr>
    </w:div>
    <w:div w:id="2095665025">
      <w:bodyDiv w:val="1"/>
      <w:marLeft w:val="0"/>
      <w:marRight w:val="0"/>
      <w:marTop w:val="0"/>
      <w:marBottom w:val="0"/>
      <w:divBdr>
        <w:top w:val="none" w:sz="0" w:space="0" w:color="auto"/>
        <w:left w:val="none" w:sz="0" w:space="0" w:color="auto"/>
        <w:bottom w:val="none" w:sz="0" w:space="0" w:color="auto"/>
        <w:right w:val="none" w:sz="0" w:space="0" w:color="auto"/>
      </w:divBdr>
    </w:div>
    <w:div w:id="2096899369">
      <w:bodyDiv w:val="1"/>
      <w:marLeft w:val="0"/>
      <w:marRight w:val="0"/>
      <w:marTop w:val="0"/>
      <w:marBottom w:val="0"/>
      <w:divBdr>
        <w:top w:val="none" w:sz="0" w:space="0" w:color="auto"/>
        <w:left w:val="none" w:sz="0" w:space="0" w:color="auto"/>
        <w:bottom w:val="none" w:sz="0" w:space="0" w:color="auto"/>
        <w:right w:val="none" w:sz="0" w:space="0" w:color="auto"/>
      </w:divBdr>
    </w:div>
    <w:div w:id="2099016849">
      <w:bodyDiv w:val="1"/>
      <w:marLeft w:val="0"/>
      <w:marRight w:val="0"/>
      <w:marTop w:val="0"/>
      <w:marBottom w:val="0"/>
      <w:divBdr>
        <w:top w:val="none" w:sz="0" w:space="0" w:color="auto"/>
        <w:left w:val="none" w:sz="0" w:space="0" w:color="auto"/>
        <w:bottom w:val="none" w:sz="0" w:space="0" w:color="auto"/>
        <w:right w:val="none" w:sz="0" w:space="0" w:color="auto"/>
      </w:divBdr>
    </w:div>
    <w:div w:id="2099905598">
      <w:bodyDiv w:val="1"/>
      <w:marLeft w:val="0"/>
      <w:marRight w:val="0"/>
      <w:marTop w:val="0"/>
      <w:marBottom w:val="0"/>
      <w:divBdr>
        <w:top w:val="none" w:sz="0" w:space="0" w:color="auto"/>
        <w:left w:val="none" w:sz="0" w:space="0" w:color="auto"/>
        <w:bottom w:val="none" w:sz="0" w:space="0" w:color="auto"/>
        <w:right w:val="none" w:sz="0" w:space="0" w:color="auto"/>
      </w:divBdr>
    </w:div>
    <w:div w:id="2100061461">
      <w:bodyDiv w:val="1"/>
      <w:marLeft w:val="0"/>
      <w:marRight w:val="0"/>
      <w:marTop w:val="0"/>
      <w:marBottom w:val="0"/>
      <w:divBdr>
        <w:top w:val="none" w:sz="0" w:space="0" w:color="auto"/>
        <w:left w:val="none" w:sz="0" w:space="0" w:color="auto"/>
        <w:bottom w:val="none" w:sz="0" w:space="0" w:color="auto"/>
        <w:right w:val="none" w:sz="0" w:space="0" w:color="auto"/>
      </w:divBdr>
    </w:div>
    <w:div w:id="2100445568">
      <w:bodyDiv w:val="1"/>
      <w:marLeft w:val="0"/>
      <w:marRight w:val="0"/>
      <w:marTop w:val="0"/>
      <w:marBottom w:val="0"/>
      <w:divBdr>
        <w:top w:val="none" w:sz="0" w:space="0" w:color="auto"/>
        <w:left w:val="none" w:sz="0" w:space="0" w:color="auto"/>
        <w:bottom w:val="none" w:sz="0" w:space="0" w:color="auto"/>
        <w:right w:val="none" w:sz="0" w:space="0" w:color="auto"/>
      </w:divBdr>
    </w:div>
    <w:div w:id="2101945810">
      <w:bodyDiv w:val="1"/>
      <w:marLeft w:val="0"/>
      <w:marRight w:val="0"/>
      <w:marTop w:val="0"/>
      <w:marBottom w:val="0"/>
      <w:divBdr>
        <w:top w:val="none" w:sz="0" w:space="0" w:color="auto"/>
        <w:left w:val="none" w:sz="0" w:space="0" w:color="auto"/>
        <w:bottom w:val="none" w:sz="0" w:space="0" w:color="auto"/>
        <w:right w:val="none" w:sz="0" w:space="0" w:color="auto"/>
      </w:divBdr>
    </w:div>
    <w:div w:id="2102212544">
      <w:bodyDiv w:val="1"/>
      <w:marLeft w:val="0"/>
      <w:marRight w:val="0"/>
      <w:marTop w:val="0"/>
      <w:marBottom w:val="0"/>
      <w:divBdr>
        <w:top w:val="none" w:sz="0" w:space="0" w:color="auto"/>
        <w:left w:val="none" w:sz="0" w:space="0" w:color="auto"/>
        <w:bottom w:val="none" w:sz="0" w:space="0" w:color="auto"/>
        <w:right w:val="none" w:sz="0" w:space="0" w:color="auto"/>
      </w:divBdr>
    </w:div>
    <w:div w:id="2102675650">
      <w:bodyDiv w:val="1"/>
      <w:marLeft w:val="0"/>
      <w:marRight w:val="0"/>
      <w:marTop w:val="0"/>
      <w:marBottom w:val="0"/>
      <w:divBdr>
        <w:top w:val="none" w:sz="0" w:space="0" w:color="auto"/>
        <w:left w:val="none" w:sz="0" w:space="0" w:color="auto"/>
        <w:bottom w:val="none" w:sz="0" w:space="0" w:color="auto"/>
        <w:right w:val="none" w:sz="0" w:space="0" w:color="auto"/>
      </w:divBdr>
    </w:div>
    <w:div w:id="2104449781">
      <w:bodyDiv w:val="1"/>
      <w:marLeft w:val="0"/>
      <w:marRight w:val="0"/>
      <w:marTop w:val="0"/>
      <w:marBottom w:val="0"/>
      <w:divBdr>
        <w:top w:val="none" w:sz="0" w:space="0" w:color="auto"/>
        <w:left w:val="none" w:sz="0" w:space="0" w:color="auto"/>
        <w:bottom w:val="none" w:sz="0" w:space="0" w:color="auto"/>
        <w:right w:val="none" w:sz="0" w:space="0" w:color="auto"/>
      </w:divBdr>
    </w:div>
    <w:div w:id="2106343930">
      <w:bodyDiv w:val="1"/>
      <w:marLeft w:val="0"/>
      <w:marRight w:val="0"/>
      <w:marTop w:val="0"/>
      <w:marBottom w:val="0"/>
      <w:divBdr>
        <w:top w:val="none" w:sz="0" w:space="0" w:color="auto"/>
        <w:left w:val="none" w:sz="0" w:space="0" w:color="auto"/>
        <w:bottom w:val="none" w:sz="0" w:space="0" w:color="auto"/>
        <w:right w:val="none" w:sz="0" w:space="0" w:color="auto"/>
      </w:divBdr>
    </w:div>
    <w:div w:id="2107386521">
      <w:bodyDiv w:val="1"/>
      <w:marLeft w:val="0"/>
      <w:marRight w:val="0"/>
      <w:marTop w:val="0"/>
      <w:marBottom w:val="0"/>
      <w:divBdr>
        <w:top w:val="none" w:sz="0" w:space="0" w:color="auto"/>
        <w:left w:val="none" w:sz="0" w:space="0" w:color="auto"/>
        <w:bottom w:val="none" w:sz="0" w:space="0" w:color="auto"/>
        <w:right w:val="none" w:sz="0" w:space="0" w:color="auto"/>
      </w:divBdr>
    </w:div>
    <w:div w:id="2107538323">
      <w:bodyDiv w:val="1"/>
      <w:marLeft w:val="0"/>
      <w:marRight w:val="0"/>
      <w:marTop w:val="0"/>
      <w:marBottom w:val="0"/>
      <w:divBdr>
        <w:top w:val="none" w:sz="0" w:space="0" w:color="auto"/>
        <w:left w:val="none" w:sz="0" w:space="0" w:color="auto"/>
        <w:bottom w:val="none" w:sz="0" w:space="0" w:color="auto"/>
        <w:right w:val="none" w:sz="0" w:space="0" w:color="auto"/>
      </w:divBdr>
    </w:div>
    <w:div w:id="2108186460">
      <w:bodyDiv w:val="1"/>
      <w:marLeft w:val="0"/>
      <w:marRight w:val="0"/>
      <w:marTop w:val="0"/>
      <w:marBottom w:val="0"/>
      <w:divBdr>
        <w:top w:val="none" w:sz="0" w:space="0" w:color="auto"/>
        <w:left w:val="none" w:sz="0" w:space="0" w:color="auto"/>
        <w:bottom w:val="none" w:sz="0" w:space="0" w:color="auto"/>
        <w:right w:val="none" w:sz="0" w:space="0" w:color="auto"/>
      </w:divBdr>
    </w:div>
    <w:div w:id="2109082253">
      <w:bodyDiv w:val="1"/>
      <w:marLeft w:val="0"/>
      <w:marRight w:val="0"/>
      <w:marTop w:val="0"/>
      <w:marBottom w:val="0"/>
      <w:divBdr>
        <w:top w:val="none" w:sz="0" w:space="0" w:color="auto"/>
        <w:left w:val="none" w:sz="0" w:space="0" w:color="auto"/>
        <w:bottom w:val="none" w:sz="0" w:space="0" w:color="auto"/>
        <w:right w:val="none" w:sz="0" w:space="0" w:color="auto"/>
      </w:divBdr>
    </w:div>
    <w:div w:id="2109540251">
      <w:bodyDiv w:val="1"/>
      <w:marLeft w:val="0"/>
      <w:marRight w:val="0"/>
      <w:marTop w:val="0"/>
      <w:marBottom w:val="0"/>
      <w:divBdr>
        <w:top w:val="none" w:sz="0" w:space="0" w:color="auto"/>
        <w:left w:val="none" w:sz="0" w:space="0" w:color="auto"/>
        <w:bottom w:val="none" w:sz="0" w:space="0" w:color="auto"/>
        <w:right w:val="none" w:sz="0" w:space="0" w:color="auto"/>
      </w:divBdr>
    </w:div>
    <w:div w:id="2109622170">
      <w:bodyDiv w:val="1"/>
      <w:marLeft w:val="0"/>
      <w:marRight w:val="0"/>
      <w:marTop w:val="0"/>
      <w:marBottom w:val="0"/>
      <w:divBdr>
        <w:top w:val="none" w:sz="0" w:space="0" w:color="auto"/>
        <w:left w:val="none" w:sz="0" w:space="0" w:color="auto"/>
        <w:bottom w:val="none" w:sz="0" w:space="0" w:color="auto"/>
        <w:right w:val="none" w:sz="0" w:space="0" w:color="auto"/>
      </w:divBdr>
    </w:div>
    <w:div w:id="2110007760">
      <w:bodyDiv w:val="1"/>
      <w:marLeft w:val="0"/>
      <w:marRight w:val="0"/>
      <w:marTop w:val="0"/>
      <w:marBottom w:val="0"/>
      <w:divBdr>
        <w:top w:val="none" w:sz="0" w:space="0" w:color="auto"/>
        <w:left w:val="none" w:sz="0" w:space="0" w:color="auto"/>
        <w:bottom w:val="none" w:sz="0" w:space="0" w:color="auto"/>
        <w:right w:val="none" w:sz="0" w:space="0" w:color="auto"/>
      </w:divBdr>
    </w:div>
    <w:div w:id="2111077493">
      <w:bodyDiv w:val="1"/>
      <w:marLeft w:val="0"/>
      <w:marRight w:val="0"/>
      <w:marTop w:val="0"/>
      <w:marBottom w:val="0"/>
      <w:divBdr>
        <w:top w:val="none" w:sz="0" w:space="0" w:color="auto"/>
        <w:left w:val="none" w:sz="0" w:space="0" w:color="auto"/>
        <w:bottom w:val="none" w:sz="0" w:space="0" w:color="auto"/>
        <w:right w:val="none" w:sz="0" w:space="0" w:color="auto"/>
      </w:divBdr>
    </w:div>
    <w:div w:id="2111927462">
      <w:bodyDiv w:val="1"/>
      <w:marLeft w:val="0"/>
      <w:marRight w:val="0"/>
      <w:marTop w:val="0"/>
      <w:marBottom w:val="0"/>
      <w:divBdr>
        <w:top w:val="none" w:sz="0" w:space="0" w:color="auto"/>
        <w:left w:val="none" w:sz="0" w:space="0" w:color="auto"/>
        <w:bottom w:val="none" w:sz="0" w:space="0" w:color="auto"/>
        <w:right w:val="none" w:sz="0" w:space="0" w:color="auto"/>
      </w:divBdr>
    </w:div>
    <w:div w:id="2112165137">
      <w:bodyDiv w:val="1"/>
      <w:marLeft w:val="0"/>
      <w:marRight w:val="0"/>
      <w:marTop w:val="0"/>
      <w:marBottom w:val="0"/>
      <w:divBdr>
        <w:top w:val="none" w:sz="0" w:space="0" w:color="auto"/>
        <w:left w:val="none" w:sz="0" w:space="0" w:color="auto"/>
        <w:bottom w:val="none" w:sz="0" w:space="0" w:color="auto"/>
        <w:right w:val="none" w:sz="0" w:space="0" w:color="auto"/>
      </w:divBdr>
    </w:div>
    <w:div w:id="2112973218">
      <w:bodyDiv w:val="1"/>
      <w:marLeft w:val="0"/>
      <w:marRight w:val="0"/>
      <w:marTop w:val="0"/>
      <w:marBottom w:val="0"/>
      <w:divBdr>
        <w:top w:val="none" w:sz="0" w:space="0" w:color="auto"/>
        <w:left w:val="none" w:sz="0" w:space="0" w:color="auto"/>
        <w:bottom w:val="none" w:sz="0" w:space="0" w:color="auto"/>
        <w:right w:val="none" w:sz="0" w:space="0" w:color="auto"/>
      </w:divBdr>
    </w:div>
    <w:div w:id="2114014027">
      <w:bodyDiv w:val="1"/>
      <w:marLeft w:val="0"/>
      <w:marRight w:val="0"/>
      <w:marTop w:val="0"/>
      <w:marBottom w:val="0"/>
      <w:divBdr>
        <w:top w:val="none" w:sz="0" w:space="0" w:color="auto"/>
        <w:left w:val="none" w:sz="0" w:space="0" w:color="auto"/>
        <w:bottom w:val="none" w:sz="0" w:space="0" w:color="auto"/>
        <w:right w:val="none" w:sz="0" w:space="0" w:color="auto"/>
      </w:divBdr>
    </w:div>
    <w:div w:id="2114126425">
      <w:bodyDiv w:val="1"/>
      <w:marLeft w:val="0"/>
      <w:marRight w:val="0"/>
      <w:marTop w:val="0"/>
      <w:marBottom w:val="0"/>
      <w:divBdr>
        <w:top w:val="none" w:sz="0" w:space="0" w:color="auto"/>
        <w:left w:val="none" w:sz="0" w:space="0" w:color="auto"/>
        <w:bottom w:val="none" w:sz="0" w:space="0" w:color="auto"/>
        <w:right w:val="none" w:sz="0" w:space="0" w:color="auto"/>
      </w:divBdr>
    </w:div>
    <w:div w:id="2114133244">
      <w:bodyDiv w:val="1"/>
      <w:marLeft w:val="0"/>
      <w:marRight w:val="0"/>
      <w:marTop w:val="0"/>
      <w:marBottom w:val="0"/>
      <w:divBdr>
        <w:top w:val="none" w:sz="0" w:space="0" w:color="auto"/>
        <w:left w:val="none" w:sz="0" w:space="0" w:color="auto"/>
        <w:bottom w:val="none" w:sz="0" w:space="0" w:color="auto"/>
        <w:right w:val="none" w:sz="0" w:space="0" w:color="auto"/>
      </w:divBdr>
    </w:div>
    <w:div w:id="2116361744">
      <w:bodyDiv w:val="1"/>
      <w:marLeft w:val="0"/>
      <w:marRight w:val="0"/>
      <w:marTop w:val="0"/>
      <w:marBottom w:val="0"/>
      <w:divBdr>
        <w:top w:val="none" w:sz="0" w:space="0" w:color="auto"/>
        <w:left w:val="none" w:sz="0" w:space="0" w:color="auto"/>
        <w:bottom w:val="none" w:sz="0" w:space="0" w:color="auto"/>
        <w:right w:val="none" w:sz="0" w:space="0" w:color="auto"/>
      </w:divBdr>
    </w:div>
    <w:div w:id="2116552088">
      <w:bodyDiv w:val="1"/>
      <w:marLeft w:val="0"/>
      <w:marRight w:val="0"/>
      <w:marTop w:val="0"/>
      <w:marBottom w:val="0"/>
      <w:divBdr>
        <w:top w:val="none" w:sz="0" w:space="0" w:color="auto"/>
        <w:left w:val="none" w:sz="0" w:space="0" w:color="auto"/>
        <w:bottom w:val="none" w:sz="0" w:space="0" w:color="auto"/>
        <w:right w:val="none" w:sz="0" w:space="0" w:color="auto"/>
      </w:divBdr>
    </w:div>
    <w:div w:id="2116712489">
      <w:bodyDiv w:val="1"/>
      <w:marLeft w:val="0"/>
      <w:marRight w:val="0"/>
      <w:marTop w:val="0"/>
      <w:marBottom w:val="0"/>
      <w:divBdr>
        <w:top w:val="none" w:sz="0" w:space="0" w:color="auto"/>
        <w:left w:val="none" w:sz="0" w:space="0" w:color="auto"/>
        <w:bottom w:val="none" w:sz="0" w:space="0" w:color="auto"/>
        <w:right w:val="none" w:sz="0" w:space="0" w:color="auto"/>
      </w:divBdr>
    </w:div>
    <w:div w:id="2118017004">
      <w:bodyDiv w:val="1"/>
      <w:marLeft w:val="0"/>
      <w:marRight w:val="0"/>
      <w:marTop w:val="0"/>
      <w:marBottom w:val="0"/>
      <w:divBdr>
        <w:top w:val="none" w:sz="0" w:space="0" w:color="auto"/>
        <w:left w:val="none" w:sz="0" w:space="0" w:color="auto"/>
        <w:bottom w:val="none" w:sz="0" w:space="0" w:color="auto"/>
        <w:right w:val="none" w:sz="0" w:space="0" w:color="auto"/>
      </w:divBdr>
    </w:div>
    <w:div w:id="2118060964">
      <w:bodyDiv w:val="1"/>
      <w:marLeft w:val="0"/>
      <w:marRight w:val="0"/>
      <w:marTop w:val="0"/>
      <w:marBottom w:val="0"/>
      <w:divBdr>
        <w:top w:val="none" w:sz="0" w:space="0" w:color="auto"/>
        <w:left w:val="none" w:sz="0" w:space="0" w:color="auto"/>
        <w:bottom w:val="none" w:sz="0" w:space="0" w:color="auto"/>
        <w:right w:val="none" w:sz="0" w:space="0" w:color="auto"/>
      </w:divBdr>
    </w:div>
    <w:div w:id="2119176908">
      <w:bodyDiv w:val="1"/>
      <w:marLeft w:val="0"/>
      <w:marRight w:val="0"/>
      <w:marTop w:val="0"/>
      <w:marBottom w:val="0"/>
      <w:divBdr>
        <w:top w:val="none" w:sz="0" w:space="0" w:color="auto"/>
        <w:left w:val="none" w:sz="0" w:space="0" w:color="auto"/>
        <w:bottom w:val="none" w:sz="0" w:space="0" w:color="auto"/>
        <w:right w:val="none" w:sz="0" w:space="0" w:color="auto"/>
      </w:divBdr>
    </w:div>
    <w:div w:id="2122340918">
      <w:bodyDiv w:val="1"/>
      <w:marLeft w:val="0"/>
      <w:marRight w:val="0"/>
      <w:marTop w:val="0"/>
      <w:marBottom w:val="0"/>
      <w:divBdr>
        <w:top w:val="none" w:sz="0" w:space="0" w:color="auto"/>
        <w:left w:val="none" w:sz="0" w:space="0" w:color="auto"/>
        <w:bottom w:val="none" w:sz="0" w:space="0" w:color="auto"/>
        <w:right w:val="none" w:sz="0" w:space="0" w:color="auto"/>
      </w:divBdr>
    </w:div>
    <w:div w:id="2123067741">
      <w:bodyDiv w:val="1"/>
      <w:marLeft w:val="0"/>
      <w:marRight w:val="0"/>
      <w:marTop w:val="0"/>
      <w:marBottom w:val="0"/>
      <w:divBdr>
        <w:top w:val="none" w:sz="0" w:space="0" w:color="auto"/>
        <w:left w:val="none" w:sz="0" w:space="0" w:color="auto"/>
        <w:bottom w:val="none" w:sz="0" w:space="0" w:color="auto"/>
        <w:right w:val="none" w:sz="0" w:space="0" w:color="auto"/>
      </w:divBdr>
    </w:div>
    <w:div w:id="2123451101">
      <w:bodyDiv w:val="1"/>
      <w:marLeft w:val="0"/>
      <w:marRight w:val="0"/>
      <w:marTop w:val="0"/>
      <w:marBottom w:val="0"/>
      <w:divBdr>
        <w:top w:val="none" w:sz="0" w:space="0" w:color="auto"/>
        <w:left w:val="none" w:sz="0" w:space="0" w:color="auto"/>
        <w:bottom w:val="none" w:sz="0" w:space="0" w:color="auto"/>
        <w:right w:val="none" w:sz="0" w:space="0" w:color="auto"/>
      </w:divBdr>
    </w:div>
    <w:div w:id="2124373456">
      <w:bodyDiv w:val="1"/>
      <w:marLeft w:val="0"/>
      <w:marRight w:val="0"/>
      <w:marTop w:val="0"/>
      <w:marBottom w:val="0"/>
      <w:divBdr>
        <w:top w:val="none" w:sz="0" w:space="0" w:color="auto"/>
        <w:left w:val="none" w:sz="0" w:space="0" w:color="auto"/>
        <w:bottom w:val="none" w:sz="0" w:space="0" w:color="auto"/>
        <w:right w:val="none" w:sz="0" w:space="0" w:color="auto"/>
      </w:divBdr>
    </w:div>
    <w:div w:id="2125465635">
      <w:bodyDiv w:val="1"/>
      <w:marLeft w:val="0"/>
      <w:marRight w:val="0"/>
      <w:marTop w:val="0"/>
      <w:marBottom w:val="0"/>
      <w:divBdr>
        <w:top w:val="none" w:sz="0" w:space="0" w:color="auto"/>
        <w:left w:val="none" w:sz="0" w:space="0" w:color="auto"/>
        <w:bottom w:val="none" w:sz="0" w:space="0" w:color="auto"/>
        <w:right w:val="none" w:sz="0" w:space="0" w:color="auto"/>
      </w:divBdr>
    </w:div>
    <w:div w:id="2125998452">
      <w:bodyDiv w:val="1"/>
      <w:marLeft w:val="0"/>
      <w:marRight w:val="0"/>
      <w:marTop w:val="0"/>
      <w:marBottom w:val="0"/>
      <w:divBdr>
        <w:top w:val="none" w:sz="0" w:space="0" w:color="auto"/>
        <w:left w:val="none" w:sz="0" w:space="0" w:color="auto"/>
        <w:bottom w:val="none" w:sz="0" w:space="0" w:color="auto"/>
        <w:right w:val="none" w:sz="0" w:space="0" w:color="auto"/>
      </w:divBdr>
    </w:div>
    <w:div w:id="2126001645">
      <w:bodyDiv w:val="1"/>
      <w:marLeft w:val="0"/>
      <w:marRight w:val="0"/>
      <w:marTop w:val="0"/>
      <w:marBottom w:val="0"/>
      <w:divBdr>
        <w:top w:val="none" w:sz="0" w:space="0" w:color="auto"/>
        <w:left w:val="none" w:sz="0" w:space="0" w:color="auto"/>
        <w:bottom w:val="none" w:sz="0" w:space="0" w:color="auto"/>
        <w:right w:val="none" w:sz="0" w:space="0" w:color="auto"/>
      </w:divBdr>
    </w:div>
    <w:div w:id="2127384893">
      <w:bodyDiv w:val="1"/>
      <w:marLeft w:val="0"/>
      <w:marRight w:val="0"/>
      <w:marTop w:val="0"/>
      <w:marBottom w:val="0"/>
      <w:divBdr>
        <w:top w:val="none" w:sz="0" w:space="0" w:color="auto"/>
        <w:left w:val="none" w:sz="0" w:space="0" w:color="auto"/>
        <w:bottom w:val="none" w:sz="0" w:space="0" w:color="auto"/>
        <w:right w:val="none" w:sz="0" w:space="0" w:color="auto"/>
      </w:divBdr>
    </w:div>
    <w:div w:id="2131508239">
      <w:bodyDiv w:val="1"/>
      <w:marLeft w:val="0"/>
      <w:marRight w:val="0"/>
      <w:marTop w:val="0"/>
      <w:marBottom w:val="0"/>
      <w:divBdr>
        <w:top w:val="none" w:sz="0" w:space="0" w:color="auto"/>
        <w:left w:val="none" w:sz="0" w:space="0" w:color="auto"/>
        <w:bottom w:val="none" w:sz="0" w:space="0" w:color="auto"/>
        <w:right w:val="none" w:sz="0" w:space="0" w:color="auto"/>
      </w:divBdr>
    </w:div>
    <w:div w:id="2132555219">
      <w:bodyDiv w:val="1"/>
      <w:marLeft w:val="0"/>
      <w:marRight w:val="0"/>
      <w:marTop w:val="0"/>
      <w:marBottom w:val="0"/>
      <w:divBdr>
        <w:top w:val="none" w:sz="0" w:space="0" w:color="auto"/>
        <w:left w:val="none" w:sz="0" w:space="0" w:color="auto"/>
        <w:bottom w:val="none" w:sz="0" w:space="0" w:color="auto"/>
        <w:right w:val="none" w:sz="0" w:space="0" w:color="auto"/>
      </w:divBdr>
    </w:div>
    <w:div w:id="2134324331">
      <w:bodyDiv w:val="1"/>
      <w:marLeft w:val="0"/>
      <w:marRight w:val="0"/>
      <w:marTop w:val="0"/>
      <w:marBottom w:val="0"/>
      <w:divBdr>
        <w:top w:val="none" w:sz="0" w:space="0" w:color="auto"/>
        <w:left w:val="none" w:sz="0" w:space="0" w:color="auto"/>
        <w:bottom w:val="none" w:sz="0" w:space="0" w:color="auto"/>
        <w:right w:val="none" w:sz="0" w:space="0" w:color="auto"/>
      </w:divBdr>
    </w:div>
    <w:div w:id="2134404459">
      <w:bodyDiv w:val="1"/>
      <w:marLeft w:val="0"/>
      <w:marRight w:val="0"/>
      <w:marTop w:val="0"/>
      <w:marBottom w:val="0"/>
      <w:divBdr>
        <w:top w:val="none" w:sz="0" w:space="0" w:color="auto"/>
        <w:left w:val="none" w:sz="0" w:space="0" w:color="auto"/>
        <w:bottom w:val="none" w:sz="0" w:space="0" w:color="auto"/>
        <w:right w:val="none" w:sz="0" w:space="0" w:color="auto"/>
      </w:divBdr>
    </w:div>
    <w:div w:id="2135633723">
      <w:bodyDiv w:val="1"/>
      <w:marLeft w:val="0"/>
      <w:marRight w:val="0"/>
      <w:marTop w:val="0"/>
      <w:marBottom w:val="0"/>
      <w:divBdr>
        <w:top w:val="none" w:sz="0" w:space="0" w:color="auto"/>
        <w:left w:val="none" w:sz="0" w:space="0" w:color="auto"/>
        <w:bottom w:val="none" w:sz="0" w:space="0" w:color="auto"/>
        <w:right w:val="none" w:sz="0" w:space="0" w:color="auto"/>
      </w:divBdr>
    </w:div>
    <w:div w:id="2137216940">
      <w:bodyDiv w:val="1"/>
      <w:marLeft w:val="0"/>
      <w:marRight w:val="0"/>
      <w:marTop w:val="0"/>
      <w:marBottom w:val="0"/>
      <w:divBdr>
        <w:top w:val="none" w:sz="0" w:space="0" w:color="auto"/>
        <w:left w:val="none" w:sz="0" w:space="0" w:color="auto"/>
        <w:bottom w:val="none" w:sz="0" w:space="0" w:color="auto"/>
        <w:right w:val="none" w:sz="0" w:space="0" w:color="auto"/>
      </w:divBdr>
    </w:div>
    <w:div w:id="2137289217">
      <w:bodyDiv w:val="1"/>
      <w:marLeft w:val="0"/>
      <w:marRight w:val="0"/>
      <w:marTop w:val="0"/>
      <w:marBottom w:val="0"/>
      <w:divBdr>
        <w:top w:val="none" w:sz="0" w:space="0" w:color="auto"/>
        <w:left w:val="none" w:sz="0" w:space="0" w:color="auto"/>
        <w:bottom w:val="none" w:sz="0" w:space="0" w:color="auto"/>
        <w:right w:val="none" w:sz="0" w:space="0" w:color="auto"/>
      </w:divBdr>
    </w:div>
    <w:div w:id="2138137058">
      <w:bodyDiv w:val="1"/>
      <w:marLeft w:val="0"/>
      <w:marRight w:val="0"/>
      <w:marTop w:val="0"/>
      <w:marBottom w:val="0"/>
      <w:divBdr>
        <w:top w:val="none" w:sz="0" w:space="0" w:color="auto"/>
        <w:left w:val="none" w:sz="0" w:space="0" w:color="auto"/>
        <w:bottom w:val="none" w:sz="0" w:space="0" w:color="auto"/>
        <w:right w:val="none" w:sz="0" w:space="0" w:color="auto"/>
      </w:divBdr>
    </w:div>
    <w:div w:id="2138524771">
      <w:bodyDiv w:val="1"/>
      <w:marLeft w:val="0"/>
      <w:marRight w:val="0"/>
      <w:marTop w:val="0"/>
      <w:marBottom w:val="0"/>
      <w:divBdr>
        <w:top w:val="none" w:sz="0" w:space="0" w:color="auto"/>
        <w:left w:val="none" w:sz="0" w:space="0" w:color="auto"/>
        <w:bottom w:val="none" w:sz="0" w:space="0" w:color="auto"/>
        <w:right w:val="none" w:sz="0" w:space="0" w:color="auto"/>
      </w:divBdr>
    </w:div>
    <w:div w:id="2141414543">
      <w:bodyDiv w:val="1"/>
      <w:marLeft w:val="0"/>
      <w:marRight w:val="0"/>
      <w:marTop w:val="0"/>
      <w:marBottom w:val="0"/>
      <w:divBdr>
        <w:top w:val="none" w:sz="0" w:space="0" w:color="auto"/>
        <w:left w:val="none" w:sz="0" w:space="0" w:color="auto"/>
        <w:bottom w:val="none" w:sz="0" w:space="0" w:color="auto"/>
        <w:right w:val="none" w:sz="0" w:space="0" w:color="auto"/>
      </w:divBdr>
    </w:div>
    <w:div w:id="2141801073">
      <w:bodyDiv w:val="1"/>
      <w:marLeft w:val="0"/>
      <w:marRight w:val="0"/>
      <w:marTop w:val="0"/>
      <w:marBottom w:val="0"/>
      <w:divBdr>
        <w:top w:val="none" w:sz="0" w:space="0" w:color="auto"/>
        <w:left w:val="none" w:sz="0" w:space="0" w:color="auto"/>
        <w:bottom w:val="none" w:sz="0" w:space="0" w:color="auto"/>
        <w:right w:val="none" w:sz="0" w:space="0" w:color="auto"/>
      </w:divBdr>
    </w:div>
    <w:div w:id="2141874692">
      <w:bodyDiv w:val="1"/>
      <w:marLeft w:val="0"/>
      <w:marRight w:val="0"/>
      <w:marTop w:val="0"/>
      <w:marBottom w:val="0"/>
      <w:divBdr>
        <w:top w:val="none" w:sz="0" w:space="0" w:color="auto"/>
        <w:left w:val="none" w:sz="0" w:space="0" w:color="auto"/>
        <w:bottom w:val="none" w:sz="0" w:space="0" w:color="auto"/>
        <w:right w:val="none" w:sz="0" w:space="0" w:color="auto"/>
      </w:divBdr>
    </w:div>
    <w:div w:id="2141917449">
      <w:bodyDiv w:val="1"/>
      <w:marLeft w:val="0"/>
      <w:marRight w:val="0"/>
      <w:marTop w:val="0"/>
      <w:marBottom w:val="0"/>
      <w:divBdr>
        <w:top w:val="none" w:sz="0" w:space="0" w:color="auto"/>
        <w:left w:val="none" w:sz="0" w:space="0" w:color="auto"/>
        <w:bottom w:val="none" w:sz="0" w:space="0" w:color="auto"/>
        <w:right w:val="none" w:sz="0" w:space="0" w:color="auto"/>
      </w:divBdr>
    </w:div>
    <w:div w:id="2144423009">
      <w:bodyDiv w:val="1"/>
      <w:marLeft w:val="0"/>
      <w:marRight w:val="0"/>
      <w:marTop w:val="0"/>
      <w:marBottom w:val="0"/>
      <w:divBdr>
        <w:top w:val="none" w:sz="0" w:space="0" w:color="auto"/>
        <w:left w:val="none" w:sz="0" w:space="0" w:color="auto"/>
        <w:bottom w:val="none" w:sz="0" w:space="0" w:color="auto"/>
        <w:right w:val="none" w:sz="0" w:space="0" w:color="auto"/>
      </w:divBdr>
    </w:div>
    <w:div w:id="2144956465">
      <w:bodyDiv w:val="1"/>
      <w:marLeft w:val="0"/>
      <w:marRight w:val="0"/>
      <w:marTop w:val="0"/>
      <w:marBottom w:val="0"/>
      <w:divBdr>
        <w:top w:val="none" w:sz="0" w:space="0" w:color="auto"/>
        <w:left w:val="none" w:sz="0" w:space="0" w:color="auto"/>
        <w:bottom w:val="none" w:sz="0" w:space="0" w:color="auto"/>
        <w:right w:val="none" w:sz="0" w:space="0" w:color="auto"/>
      </w:divBdr>
    </w:div>
    <w:div w:id="2145267640">
      <w:bodyDiv w:val="1"/>
      <w:marLeft w:val="0"/>
      <w:marRight w:val="0"/>
      <w:marTop w:val="0"/>
      <w:marBottom w:val="0"/>
      <w:divBdr>
        <w:top w:val="none" w:sz="0" w:space="0" w:color="auto"/>
        <w:left w:val="none" w:sz="0" w:space="0" w:color="auto"/>
        <w:bottom w:val="none" w:sz="0" w:space="0" w:color="auto"/>
        <w:right w:val="none" w:sz="0" w:space="0" w:color="auto"/>
      </w:divBdr>
    </w:div>
    <w:div w:id="21472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na\Desktop\Pasta%20do%20Di&#225;rio\3918%20-%20corre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9806-B983-4AFE-A86E-BFB01D66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3918 - correto</Template>
  <TotalTime>239</TotalTime>
  <Pages>2</Pages>
  <Words>1016</Words>
  <Characters>5492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dc:creator>
  <cp:lastModifiedBy>Bruna</cp:lastModifiedBy>
  <cp:revision>7</cp:revision>
  <cp:lastPrinted>2018-08-31T18:44:00Z</cp:lastPrinted>
  <dcterms:created xsi:type="dcterms:W3CDTF">2018-09-03T12:45:00Z</dcterms:created>
  <dcterms:modified xsi:type="dcterms:W3CDTF">2018-09-03T18:38:00Z</dcterms:modified>
</cp:coreProperties>
</file>